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215875" w:rsidP="007F705C">
      <w:pPr>
        <w:jc w:val="both"/>
        <w:rPr>
          <w:rStyle w:val="afc"/>
          <w:color w:val="0070C0"/>
        </w:rPr>
      </w:pPr>
      <w:r w:rsidRPr="00ED1762">
        <w:rPr>
          <w:rFonts w:ascii="Verdana" w:hAnsi="Verdana"/>
          <w:color w:val="FF0000"/>
          <w:sz w:val="18"/>
          <w:szCs w:val="18"/>
        </w:rPr>
        <w:t>Для з</w:t>
      </w:r>
      <w:r w:rsidRPr="00ED1762">
        <w:rPr>
          <w:color w:val="FF0000"/>
        </w:rPr>
        <w:t xml:space="preserve">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6423A9" w:rsidRPr="006423A9" w:rsidRDefault="006423A9" w:rsidP="007F705C">
      <w:pPr>
        <w:jc w:val="both"/>
        <w:rPr>
          <w:rStyle w:val="afc"/>
          <w:color w:val="0070C0"/>
        </w:rPr>
      </w:pPr>
    </w:p>
    <w:p w:rsidR="00145D02" w:rsidRDefault="00145D02" w:rsidP="00145D0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Значение возраста работника в трудовом праве России</w:t>
      </w:r>
    </w:p>
    <w:p w:rsidR="00145D02" w:rsidRDefault="00145D02" w:rsidP="00145D02">
      <w:pPr>
        <w:spacing w:line="270" w:lineRule="atLeast"/>
        <w:rPr>
          <w:rFonts w:ascii="Verdana" w:hAnsi="Verdana"/>
          <w:b/>
          <w:bCs/>
          <w:color w:val="000000"/>
          <w:sz w:val="18"/>
          <w:szCs w:val="18"/>
        </w:rPr>
      </w:pPr>
      <w:r>
        <w:rPr>
          <w:rFonts w:ascii="Verdana" w:hAnsi="Verdana"/>
          <w:b/>
          <w:bCs/>
          <w:color w:val="000000"/>
          <w:sz w:val="18"/>
          <w:szCs w:val="18"/>
        </w:rPr>
        <w:t>Год: </w:t>
      </w:r>
    </w:p>
    <w:p w:rsidR="00145D02" w:rsidRDefault="00145D02" w:rsidP="00145D02">
      <w:pPr>
        <w:spacing w:line="270" w:lineRule="atLeast"/>
        <w:rPr>
          <w:rFonts w:ascii="Verdana" w:hAnsi="Verdana"/>
          <w:color w:val="000000"/>
          <w:sz w:val="18"/>
          <w:szCs w:val="18"/>
        </w:rPr>
      </w:pPr>
      <w:r>
        <w:rPr>
          <w:rFonts w:ascii="Verdana" w:hAnsi="Verdana"/>
          <w:color w:val="000000"/>
          <w:sz w:val="18"/>
          <w:szCs w:val="18"/>
        </w:rPr>
        <w:t>2002</w:t>
      </w:r>
    </w:p>
    <w:p w:rsidR="00145D02" w:rsidRDefault="00145D02" w:rsidP="00145D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45D02" w:rsidRDefault="00145D02" w:rsidP="00145D02">
      <w:pPr>
        <w:spacing w:line="270" w:lineRule="atLeast"/>
        <w:rPr>
          <w:rFonts w:ascii="Verdana" w:hAnsi="Verdana"/>
          <w:color w:val="000000"/>
          <w:sz w:val="18"/>
          <w:szCs w:val="18"/>
        </w:rPr>
      </w:pPr>
      <w:r>
        <w:rPr>
          <w:rFonts w:ascii="Verdana" w:hAnsi="Verdana"/>
          <w:color w:val="000000"/>
          <w:sz w:val="18"/>
          <w:szCs w:val="18"/>
        </w:rPr>
        <w:t>Владимирова, Юлия Викторовна</w:t>
      </w:r>
    </w:p>
    <w:p w:rsidR="00145D02" w:rsidRDefault="00145D02" w:rsidP="00145D0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45D02" w:rsidRDefault="00145D02" w:rsidP="00145D0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45D02" w:rsidRDefault="00145D02" w:rsidP="00145D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45D02" w:rsidRDefault="00145D02" w:rsidP="00145D02">
      <w:pPr>
        <w:spacing w:line="270" w:lineRule="atLeast"/>
        <w:rPr>
          <w:rFonts w:ascii="Verdana" w:hAnsi="Verdana"/>
          <w:color w:val="000000"/>
          <w:sz w:val="18"/>
          <w:szCs w:val="18"/>
        </w:rPr>
      </w:pPr>
      <w:r>
        <w:rPr>
          <w:rFonts w:ascii="Verdana" w:hAnsi="Verdana"/>
          <w:color w:val="000000"/>
          <w:sz w:val="18"/>
          <w:szCs w:val="18"/>
        </w:rPr>
        <w:t>Пермь</w:t>
      </w:r>
    </w:p>
    <w:p w:rsidR="00145D02" w:rsidRDefault="00145D02" w:rsidP="00145D0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45D02" w:rsidRDefault="00145D02" w:rsidP="00145D02">
      <w:pPr>
        <w:spacing w:line="270" w:lineRule="atLeast"/>
        <w:rPr>
          <w:rFonts w:ascii="Verdana" w:hAnsi="Verdana"/>
          <w:color w:val="000000"/>
          <w:sz w:val="18"/>
          <w:szCs w:val="18"/>
        </w:rPr>
      </w:pPr>
      <w:r>
        <w:rPr>
          <w:rFonts w:ascii="Verdana" w:hAnsi="Verdana"/>
          <w:color w:val="000000"/>
          <w:sz w:val="18"/>
          <w:szCs w:val="18"/>
        </w:rPr>
        <w:t>12.00.05</w:t>
      </w:r>
    </w:p>
    <w:p w:rsidR="00145D02" w:rsidRDefault="00145D02" w:rsidP="00145D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45D02" w:rsidRDefault="00145D02" w:rsidP="00145D02">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145D02" w:rsidRDefault="00145D02" w:rsidP="00145D0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45D02" w:rsidRDefault="00145D02" w:rsidP="00145D02">
      <w:pPr>
        <w:spacing w:line="270" w:lineRule="atLeast"/>
        <w:rPr>
          <w:rFonts w:ascii="Verdana" w:hAnsi="Verdana"/>
          <w:color w:val="000000"/>
          <w:sz w:val="18"/>
          <w:szCs w:val="18"/>
        </w:rPr>
      </w:pPr>
      <w:r>
        <w:rPr>
          <w:rFonts w:ascii="Verdana" w:hAnsi="Verdana"/>
          <w:color w:val="000000"/>
          <w:sz w:val="18"/>
          <w:szCs w:val="18"/>
        </w:rPr>
        <w:t>202</w:t>
      </w:r>
    </w:p>
    <w:p w:rsidR="00145D02" w:rsidRDefault="00145D02" w:rsidP="00145D0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Владимирова, Юлия Викторовна</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ВОЗРАСТ КАК НАУЧНАЯ КАТЕГОРИЯ.И</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Возраст как предмет изучения научных дисциплин о человеке.</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Возраст как юридический факт в</w:t>
      </w:r>
      <w:r>
        <w:rPr>
          <w:rStyle w:val="WW8Num3z0"/>
          <w:rFonts w:ascii="Verdana" w:hAnsi="Verdana"/>
          <w:color w:val="000000"/>
          <w:sz w:val="18"/>
          <w:szCs w:val="18"/>
        </w:rPr>
        <w:t> </w:t>
      </w:r>
      <w:r>
        <w:rPr>
          <w:rStyle w:val="WW8Num4z0"/>
          <w:rFonts w:ascii="Verdana" w:hAnsi="Verdana"/>
          <w:color w:val="4682B4"/>
          <w:sz w:val="18"/>
          <w:szCs w:val="18"/>
        </w:rPr>
        <w:t>трудовом</w:t>
      </w:r>
      <w:r>
        <w:rPr>
          <w:rStyle w:val="WW8Num3z0"/>
          <w:rFonts w:ascii="Verdana" w:hAnsi="Verdana"/>
          <w:color w:val="000000"/>
          <w:sz w:val="18"/>
          <w:szCs w:val="18"/>
        </w:rPr>
        <w:t> </w:t>
      </w:r>
      <w:r>
        <w:rPr>
          <w:rFonts w:ascii="Verdana" w:hAnsi="Verdana"/>
          <w:color w:val="000000"/>
          <w:sz w:val="18"/>
          <w:szCs w:val="18"/>
        </w:rPr>
        <w:t>праве России.</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ВЛИЯНИЕ</w:t>
      </w:r>
      <w:r>
        <w:rPr>
          <w:rStyle w:val="WW8Num3z0"/>
          <w:rFonts w:ascii="Verdana" w:hAnsi="Verdana"/>
          <w:color w:val="000000"/>
          <w:sz w:val="18"/>
          <w:szCs w:val="18"/>
        </w:rPr>
        <w:t> </w:t>
      </w:r>
      <w:r>
        <w:rPr>
          <w:rStyle w:val="WW8Num4z0"/>
          <w:rFonts w:ascii="Verdana" w:hAnsi="Verdana"/>
          <w:color w:val="4682B4"/>
          <w:sz w:val="18"/>
          <w:szCs w:val="18"/>
        </w:rPr>
        <w:t>ВОЗРАСТА</w:t>
      </w:r>
      <w:r>
        <w:rPr>
          <w:rStyle w:val="WW8Num3z0"/>
          <w:rFonts w:ascii="Verdana" w:hAnsi="Verdana"/>
          <w:color w:val="000000"/>
          <w:sz w:val="18"/>
          <w:szCs w:val="18"/>
        </w:rPr>
        <w:t> </w:t>
      </w:r>
      <w:r>
        <w:rPr>
          <w:rFonts w:ascii="Verdana" w:hAnsi="Verdana"/>
          <w:color w:val="000000"/>
          <w:sz w:val="18"/>
          <w:szCs w:val="18"/>
        </w:rPr>
        <w:t>НА РЕГЛАМЕНТАЦИЮ ТРУДА МОЛОДЕЖИ В</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ТРУДОВОМ</w:t>
      </w:r>
      <w:r>
        <w:rPr>
          <w:rStyle w:val="WW8Num3z0"/>
          <w:rFonts w:ascii="Verdana" w:hAnsi="Verdana"/>
          <w:color w:val="000000"/>
          <w:sz w:val="18"/>
          <w:szCs w:val="18"/>
        </w:rPr>
        <w:t> </w:t>
      </w:r>
      <w:r>
        <w:rPr>
          <w:rStyle w:val="WW8Num4z0"/>
          <w:rFonts w:ascii="Verdana" w:hAnsi="Verdana"/>
          <w:color w:val="4682B4"/>
          <w:sz w:val="18"/>
          <w:szCs w:val="18"/>
        </w:rPr>
        <w:t>ПРАВЕ</w:t>
      </w:r>
      <w:r>
        <w:rPr>
          <w:rStyle w:val="WW8Num3z0"/>
          <w:rFonts w:ascii="Verdana" w:hAnsi="Verdana"/>
          <w:color w:val="000000"/>
          <w:sz w:val="18"/>
          <w:szCs w:val="18"/>
        </w:rPr>
        <w:t> </w:t>
      </w:r>
      <w:r>
        <w:rPr>
          <w:rFonts w:ascii="Verdana" w:hAnsi="Verdana"/>
          <w:color w:val="000000"/>
          <w:sz w:val="18"/>
          <w:szCs w:val="18"/>
        </w:rPr>
        <w:t>РОССИИ.</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Понятия, применяемые</w:t>
      </w:r>
      <w:r>
        <w:rPr>
          <w:rStyle w:val="WW8Num3z0"/>
          <w:rFonts w:ascii="Verdana" w:hAnsi="Verdana"/>
          <w:color w:val="000000"/>
          <w:sz w:val="18"/>
          <w:szCs w:val="18"/>
        </w:rPr>
        <w:t> </w:t>
      </w:r>
      <w:r>
        <w:rPr>
          <w:rStyle w:val="WW8Num4z0"/>
          <w:rFonts w:ascii="Verdana" w:hAnsi="Verdana"/>
          <w:color w:val="4682B4"/>
          <w:sz w:val="18"/>
          <w:szCs w:val="18"/>
        </w:rPr>
        <w:t>нормотворческими</w:t>
      </w:r>
      <w:r>
        <w:rPr>
          <w:rStyle w:val="WW8Num3z0"/>
          <w:rFonts w:ascii="Verdana" w:hAnsi="Verdana"/>
          <w:color w:val="000000"/>
          <w:sz w:val="18"/>
          <w:szCs w:val="18"/>
        </w:rPr>
        <w:t> </w:t>
      </w:r>
      <w:r>
        <w:rPr>
          <w:rFonts w:ascii="Verdana" w:hAnsi="Verdana"/>
          <w:color w:val="000000"/>
          <w:sz w:val="18"/>
          <w:szCs w:val="18"/>
        </w:rPr>
        <w:t>органами для обозначения работников младшей возрастной группы.</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Становление российского законодательства о труде молодежи.</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Нормы о труде молодежи в российском трудовом праве и нормативном массиве о труде.</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ЛИЦА ПЕНСИОННОГО ВОЗРАСТА КАК СПЕЦИАЛЬНЫЕ СУБЪЕКТЫ</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ТРУДОВОГО ПРАВА</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Определение круга работников старшей возрастной группы.</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Связь трудового права и права социального обеспечения при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труда лиц пенсионного возраста.</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Влияние возраста на содержание и динамику трудовых и иных непосредственно связанных с ними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лиц пенсионного возраста.</w:t>
      </w:r>
    </w:p>
    <w:p w:rsidR="00145D02" w:rsidRDefault="00145D02" w:rsidP="00145D0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"Значение возраста работника в трудовом праве России"</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науке многими авторами среди основных принципов трудового права, характеризующих отраслевые особенности</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принято выделять принцип единства и дифференциации. Данный принцип, пронизывая все институты трудового права, получает в них свое разнообразное нормативное содержание. В основе дифференциации лежат различные критерии, в том числе возраст. Возраст в трудовом праве, будучи довольно многозначным явлением объективной реальности, так или иначе, но означает количество лет жизни физического лица,</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нормах трудового права и обуславливающее существенные юридические последствия. Среди таковых - воздействие на</w:t>
      </w:r>
      <w:r>
        <w:rPr>
          <w:rStyle w:val="WW8Num4z0"/>
          <w:rFonts w:ascii="Verdana" w:hAnsi="Verdana"/>
          <w:color w:val="4682B4"/>
          <w:sz w:val="18"/>
          <w:szCs w:val="18"/>
        </w:rPr>
        <w:t>правосубъектность</w:t>
      </w:r>
      <w:r>
        <w:rPr>
          <w:rFonts w:ascii="Verdana" w:hAnsi="Verdana"/>
          <w:color w:val="000000"/>
          <w:sz w:val="18"/>
          <w:szCs w:val="18"/>
        </w:rPr>
        <w:t>, права, обязанности и ответственность работников. Отдавая должное столь важному значению возраста работника, представители науки трудового права изучали его, но при этом</w:t>
      </w:r>
      <w:r>
        <w:rPr>
          <w:rStyle w:val="WW8Num3z0"/>
          <w:rFonts w:ascii="Verdana" w:hAnsi="Verdana"/>
          <w:color w:val="000000"/>
          <w:sz w:val="18"/>
          <w:szCs w:val="18"/>
        </w:rPr>
        <w:t> </w:t>
      </w:r>
      <w:r>
        <w:rPr>
          <w:rStyle w:val="WW8Num4z0"/>
          <w:rFonts w:ascii="Verdana" w:hAnsi="Verdana"/>
          <w:color w:val="4682B4"/>
          <w:sz w:val="18"/>
          <w:szCs w:val="18"/>
        </w:rPr>
        <w:t>правоведы</w:t>
      </w:r>
      <w:r>
        <w:rPr>
          <w:rStyle w:val="WW8Num3z0"/>
          <w:rFonts w:ascii="Verdana" w:hAnsi="Verdana"/>
          <w:color w:val="000000"/>
          <w:sz w:val="18"/>
          <w:szCs w:val="18"/>
        </w:rPr>
        <w:t> </w:t>
      </w:r>
      <w:r>
        <w:rPr>
          <w:rFonts w:ascii="Verdana" w:hAnsi="Verdana"/>
          <w:color w:val="000000"/>
          <w:sz w:val="18"/>
          <w:szCs w:val="18"/>
        </w:rPr>
        <w:t>обращались к особенностям правового регулирования трудовых и иных непосредственно производных от них общественных отношений отдельных возрастных групп. Прежде всего фундаментальные работы посвящены теории и практике правового регулирования труда молодежи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А.И. Шебанова и др.). Меньшим числом специалистов, но все-таки изучались особенности трудового права применительно к лицам пенсионного возраста. Здесь можно назвать работы В.А.</w:t>
      </w:r>
      <w:r>
        <w:rPr>
          <w:rStyle w:val="WW8Num3z0"/>
          <w:rFonts w:ascii="Verdana" w:hAnsi="Verdana"/>
          <w:color w:val="000000"/>
          <w:sz w:val="18"/>
          <w:szCs w:val="18"/>
        </w:rPr>
        <w:t> </w:t>
      </w:r>
      <w:r>
        <w:rPr>
          <w:rStyle w:val="WW8Num4z0"/>
          <w:rFonts w:ascii="Verdana" w:hAnsi="Verdana"/>
          <w:color w:val="4682B4"/>
          <w:sz w:val="18"/>
          <w:szCs w:val="18"/>
        </w:rPr>
        <w:t>Ачаркана</w:t>
      </w:r>
      <w:r>
        <w:rPr>
          <w:rFonts w:ascii="Verdana" w:hAnsi="Verdana"/>
          <w:color w:val="000000"/>
          <w:sz w:val="18"/>
          <w:szCs w:val="18"/>
        </w:rPr>
        <w:t xml:space="preserve">, </w:t>
      </w:r>
      <w:r>
        <w:rPr>
          <w:rFonts w:ascii="Verdana" w:hAnsi="Verdana"/>
          <w:color w:val="000000"/>
          <w:sz w:val="18"/>
          <w:szCs w:val="18"/>
        </w:rPr>
        <w:lastRenderedPageBreak/>
        <w:t>З.С. Гафарова и др. Между тем, несмотря на различие юридической значимости отдельных возрастных групп работников, понять соответствующие особенности в трудовом праве можно только на основе изучения возраста в целом как комплексной правовой категории, используя приемы обобщения и сопоставления юридических последствий одного возраста с другими возрастами. Однако, работ, касающихся изучения возраста в целом, его влияния на правовую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трудовых и иных непосредственно связанных с ними общественных отношений в науке российского трудового права до сих пор не было, поэтому исследование указанной проблемы видится актуальным для науки и практики трудового права в России.</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В качестве целей настоящего исследования были поставлены следующие: 1) целостное изучение значения возраста как категории трудового права, в том числе обоснование значимости возраста в качестве юридического факта применительно к работникам, членам их семьи, работодателям; 2) обоснование дифференциации правового регулирования труда работников в зависимости от их возрастных характеристик; 3) исследование обоснованности нормативного содержания юридической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трудовых и иных непосредственно производных от них общественных отношений с участием работников младшей возрастной группы; 4) обоснование развития в российском трудовом праве дифференциации правового регулирования трудовых и иных непосредственно производных от них общественных отношений лиц пенсионного возраста.</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перечисленных целей, в диссертации были поставлены следующие задачи: 1) определить место термина «</w:t>
      </w:r>
      <w:r>
        <w:rPr>
          <w:rStyle w:val="WW8Num4z0"/>
          <w:rFonts w:ascii="Verdana" w:hAnsi="Verdana"/>
          <w:color w:val="4682B4"/>
          <w:sz w:val="18"/>
          <w:szCs w:val="18"/>
        </w:rPr>
        <w:t>возраст</w:t>
      </w:r>
      <w:r>
        <w:rPr>
          <w:rFonts w:ascii="Verdana" w:hAnsi="Verdana"/>
          <w:color w:val="000000"/>
          <w:sz w:val="18"/>
          <w:szCs w:val="18"/>
        </w:rPr>
        <w:t>» в системе категорий трудового права и раскрыть его содержание; 2) изучить влияние возраста на правосубъектность, характер и динамику</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действия трудового права России; 3) определить возрастные границы, с достижением которых связываются разные классы дифференциации правового регулирования трудовых и иных непосредственно производных от них отношений, и раскрыть основное нормативное содержание таких классов дифференциации; 4) определить теоретическую базу для решения проблем правового регулирования отношений в сфере труда в зависимости от возраста работников; 5) выработать предложения по развитию законодательства и иных нормативных правовых актов о труде в зависимости от возраста работника, а также — по совершенствованию практики их реализации.</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При написании работы в качестве базового был использован традиционный для юридических наук формально-логический метод исследования, при котором выясняются юридические особенности явлений, принадлежность их к определенной группе и т.д. Кроме того, в качестве одного из методов исследования применялся исторический анализ, в частности, сущность категорий «</w:t>
      </w:r>
      <w:r>
        <w:rPr>
          <w:rStyle w:val="WW8Num4z0"/>
          <w:rFonts w:ascii="Verdana" w:hAnsi="Verdana"/>
          <w:color w:val="4682B4"/>
          <w:sz w:val="18"/>
          <w:szCs w:val="18"/>
        </w:rPr>
        <w:t>работники младшей возрастной группы</w:t>
      </w:r>
      <w:r>
        <w:rPr>
          <w:rFonts w:ascii="Verdana" w:hAnsi="Verdana"/>
          <w:color w:val="000000"/>
          <w:sz w:val="18"/>
          <w:szCs w:val="18"/>
        </w:rPr>
        <w:t>» и «</w:t>
      </w:r>
      <w:r>
        <w:rPr>
          <w:rStyle w:val="WW8Num4z0"/>
          <w:rFonts w:ascii="Verdana" w:hAnsi="Verdana"/>
          <w:color w:val="4682B4"/>
          <w:sz w:val="18"/>
          <w:szCs w:val="18"/>
        </w:rPr>
        <w:t>лицо пенсионного возраста</w:t>
      </w:r>
      <w:r>
        <w:rPr>
          <w:rFonts w:ascii="Verdana" w:hAnsi="Verdana"/>
          <w:color w:val="000000"/>
          <w:sz w:val="18"/>
          <w:szCs w:val="18"/>
        </w:rPr>
        <w:t>» рассмотрены, в историческом генезисе. Когда предпринимается попытка нахождения некоторого алгоритма решения проблемы (например, о преимущественной сфере применения труда лиц пенсионного возраста) использован эвристический метод. В ряде случаев (при работе с нормативным материалом,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практикой, данными о некоторых массовых событиях) использовалась конкретно-социологическая методика. Примером здесь служит обобщение некоторых данных о занятости молодежи, о преимущественном использовании труда лиц пенсионного возраста. При формулировании выводов использовался также системно-структурный подход в оценке изучаемых явлений.</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Информационная база. В качестве информационной базы в диссертации использовались: 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2) конвенции и рекомендации</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3) российские нормативные правовые акты, а также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действующие (действовавшие) на территории России; 4) нормативные правовые акты Пермской области и г. Перми; 5) материалы судебной практики; 6) отечественные и зарубежные научные работы по трудовому праву, праву социального обеспечения, гражданскому, семейному, уголовному, уголовно-процессуальному праву и иным юридическим наукам, по философии, социологии, экономике, психологии, педагогике, медицине и т.п.; 9) энциклопедические издания, словари; 10) данные статистических исследований; 11) публикации в периодической печати; 12) интернет-публикации.</w:t>
      </w:r>
    </w:p>
    <w:p w:rsidR="00145D02" w:rsidRDefault="00145D02" w:rsidP="00145D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 положения выносимые на защиту. Научная новизна диссертации определяется тем, что в ней впервые в науке трудового права рассматриваются теоретические и </w:t>
      </w:r>
      <w:r>
        <w:rPr>
          <w:rFonts w:ascii="Verdana" w:hAnsi="Verdana"/>
          <w:color w:val="000000"/>
          <w:sz w:val="18"/>
          <w:szCs w:val="18"/>
        </w:rPr>
        <w:lastRenderedPageBreak/>
        <w:t>практические проблемы, связанные с возрастом работников. В диссертации сформулирован ряд новых предложений, выводов и рекомендаций, наиболее существенными из которых представляются следующие:</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Сформулировано новое основание для классификации возраста в трудовом праве в зависимости от субъекта, с возрастом которого</w:t>
      </w:r>
      <w:r>
        <w:rPr>
          <w:rStyle w:val="WW8Num3z0"/>
          <w:rFonts w:ascii="Verdana" w:hAnsi="Verdana"/>
          <w:color w:val="000000"/>
          <w:sz w:val="18"/>
          <w:szCs w:val="18"/>
        </w:rPr>
        <w:t> </w:t>
      </w:r>
      <w:r>
        <w:rPr>
          <w:rStyle w:val="WW8Num4z0"/>
          <w:rFonts w:ascii="Verdana" w:hAnsi="Verdana"/>
          <w:color w:val="4682B4"/>
          <w:sz w:val="18"/>
          <w:szCs w:val="18"/>
        </w:rPr>
        <w:t>нормотворческий</w:t>
      </w:r>
      <w:r>
        <w:rPr>
          <w:rStyle w:val="WW8Num3z0"/>
          <w:rFonts w:ascii="Verdana" w:hAnsi="Verdana"/>
          <w:color w:val="000000"/>
          <w:sz w:val="18"/>
          <w:szCs w:val="18"/>
        </w:rPr>
        <w:t> </w:t>
      </w:r>
      <w:r>
        <w:rPr>
          <w:rFonts w:ascii="Verdana" w:hAnsi="Verdana"/>
          <w:color w:val="000000"/>
          <w:sz w:val="18"/>
          <w:szCs w:val="18"/>
        </w:rPr>
        <w:t>орган связывает правовые последствия: возраст работника, возраст члена семьи работника, возраст работодателя - физического лица. При этом очерчен круг лиц, относящихся к отдельным категориям работников по возрастному признаку. Выделяются следующие возрастные группы, для которых устанавливаются или должны устанавливаться специальные условия труда: молодежь, женщины детородного возраста, лица предпенсионного возраста, лица пенсионного возраста. Поскольку специальные нормы о труде второй и третьей группы работников немногочисленны, а возрастные характеристики этих категорий работников позволяют сделать вывод о том, что, в принципе, последние не нуждаются в углублении дифференциации их правового регулирования труда, особое внимание в диссертации уделяется обоснованию специфики</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статуса первой и последней возрастных групп работников. В диссертации развивается внутренняя классификация лиц, относимых к молодежи, и лиц пенсионного возраста.</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Выработан авторский подход к дефиниции понятия «</w:t>
      </w:r>
      <w:r>
        <w:rPr>
          <w:rStyle w:val="WW8Num4z0"/>
          <w:rFonts w:ascii="Verdana" w:hAnsi="Verdana"/>
          <w:color w:val="4682B4"/>
          <w:sz w:val="18"/>
          <w:szCs w:val="18"/>
        </w:rPr>
        <w:t>возраст работника в трудовом праве</w:t>
      </w:r>
      <w:r>
        <w:rPr>
          <w:rFonts w:ascii="Verdana" w:hAnsi="Verdana"/>
          <w:color w:val="000000"/>
          <w:sz w:val="18"/>
          <w:szCs w:val="18"/>
        </w:rPr>
        <w:t>». Оно определяется как юридический факт, порождающий возникновение трудовой</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граждан (иностранных граждан, апатридов) как работников и обеспечивающий динамику правоотношений в области трудового права, в связи с нормативно зафиксированными этапами развития усредненной (не персонифицированной) личности работника в трудовом праве России.</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 учетом нового ТК РФ определено значение возраста для трудовой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и трудовой дееспособности работников. Поскольку отсутствуют возрастные ограничения, то можно сделать вывод о возникновении трудовой правоспособности работников с момента рождения. Данный вывод будет, в основном, теоретическим. Исключение составляет специальная</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для работы в культурно-зрелищных организациях. Ее практическая значимость подтверждается наличием соответствующей специальной дееспособности, опять же без ограничения возраста. Автор считает это неверным и предлагает установить здесь минимальный возрастной предел, например, в 7 лет, ибо именно с таким возрастом в России официально связывается возможность систематического труда в виде учебы с подчинением внутреннему распорядку.</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Дефиниция понятия «</w:t>
      </w:r>
      <w:r>
        <w:rPr>
          <w:rStyle w:val="WW8Num4z0"/>
          <w:rFonts w:ascii="Verdana" w:hAnsi="Verdana"/>
          <w:color w:val="4682B4"/>
          <w:sz w:val="18"/>
          <w:szCs w:val="18"/>
        </w:rPr>
        <w:t>молодежь</w:t>
      </w:r>
      <w:r>
        <w:rPr>
          <w:rFonts w:ascii="Verdana" w:hAnsi="Verdana"/>
          <w:color w:val="000000"/>
          <w:sz w:val="18"/>
          <w:szCs w:val="18"/>
        </w:rPr>
        <w:t>» в аспекте трудового права видится автору следующим образом: это работники в возрасте от 14 до 30 лет, на которых в связи с их возрастом, началом трудовой деятельности, периодом адаптации в обществе, распространяются специальные права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этих прав, регламентированные нормативными правовыми актами, содержащими нормы трудового права.</w:t>
      </w:r>
    </w:p>
    <w:p w:rsidR="00145D02" w:rsidRDefault="00145D02" w:rsidP="00145D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Доказано наличие особого комплексного института российского нормативного массива о труде «Особенности правового регулирования трудовых и иных непосредственно связанных с ними отношений работников определенных возрастных групп».</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 точки зрения трудового права предложено разделить молодежь на</w:t>
      </w:r>
      <w:r>
        <w:rPr>
          <w:rStyle w:val="WW8Num3z0"/>
          <w:rFonts w:ascii="Verdana" w:hAnsi="Verdana"/>
          <w:color w:val="000000"/>
          <w:sz w:val="18"/>
          <w:szCs w:val="18"/>
        </w:rPr>
        <w:t> </w:t>
      </w:r>
      <w:r>
        <w:rPr>
          <w:rStyle w:val="WW8Num4z0"/>
          <w:rFonts w:ascii="Verdana" w:hAnsi="Verdana"/>
          <w:color w:val="4682B4"/>
          <w:sz w:val="18"/>
          <w:szCs w:val="18"/>
        </w:rPr>
        <w:t>совершеннолетних</w:t>
      </w:r>
      <w:r>
        <w:rPr>
          <w:rStyle w:val="WW8Num3z0"/>
          <w:rFonts w:ascii="Verdana" w:hAnsi="Verdana"/>
          <w:color w:val="000000"/>
          <w:sz w:val="18"/>
          <w:szCs w:val="18"/>
        </w:rPr>
        <w:t> </w:t>
      </w:r>
      <w:r>
        <w:rPr>
          <w:rFonts w:ascii="Verdana" w:hAnsi="Verdana"/>
          <w:color w:val="000000"/>
          <w:sz w:val="18"/>
          <w:szCs w:val="18"/>
        </w:rPr>
        <w:t>и несовершеннолетних (в возрасте до 18 лет) работников. Внутри группы</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работников вслед за законодателем выделены работники до 14 лет, от 14 до 16, от 16 до 18 лет. Внутри группы</w:t>
      </w:r>
      <w:r>
        <w:rPr>
          <w:rStyle w:val="WW8Num3z0"/>
          <w:rFonts w:ascii="Verdana" w:hAnsi="Verdana"/>
          <w:color w:val="000000"/>
          <w:sz w:val="18"/>
          <w:szCs w:val="18"/>
        </w:rPr>
        <w:t> </w:t>
      </w:r>
      <w:r>
        <w:rPr>
          <w:rStyle w:val="WW8Num4z0"/>
          <w:rFonts w:ascii="Verdana" w:hAnsi="Verdana"/>
          <w:color w:val="4682B4"/>
          <w:sz w:val="18"/>
          <w:szCs w:val="18"/>
        </w:rPr>
        <w:t>совершеннолетней</w:t>
      </w:r>
      <w:r>
        <w:rPr>
          <w:rStyle w:val="WW8Num3z0"/>
          <w:rFonts w:ascii="Verdana" w:hAnsi="Verdana"/>
          <w:color w:val="000000"/>
          <w:sz w:val="18"/>
          <w:szCs w:val="18"/>
        </w:rPr>
        <w:t> </w:t>
      </w:r>
      <w:r>
        <w:rPr>
          <w:rFonts w:ascii="Verdana" w:hAnsi="Verdana"/>
          <w:color w:val="000000"/>
          <w:sz w:val="18"/>
          <w:szCs w:val="18"/>
        </w:rPr>
        <w:t>молодежи на основе определений как</w:t>
      </w:r>
      <w:r>
        <w:rPr>
          <w:rStyle w:val="WW8Num4z0"/>
          <w:rFonts w:ascii="Verdana" w:hAnsi="Verdana"/>
          <w:color w:val="4682B4"/>
          <w:sz w:val="18"/>
          <w:szCs w:val="18"/>
        </w:rPr>
        <w:t>законодательных</w:t>
      </w:r>
      <w:r>
        <w:rPr>
          <w:rFonts w:ascii="Verdana" w:hAnsi="Verdana"/>
          <w:color w:val="000000"/>
          <w:sz w:val="18"/>
          <w:szCs w:val="18"/>
        </w:rPr>
        <w:t>, так и иных нормотворческих органов предложению выделение работников от 18 лет до 21 года и от 21 года до 30 лет. Последнюю цифру предложено прямо указать в ТК РФ как верхнюю возрастную границу понятия «</w:t>
      </w:r>
      <w:r>
        <w:rPr>
          <w:rStyle w:val="WW8Num4z0"/>
          <w:rFonts w:ascii="Verdana" w:hAnsi="Verdana"/>
          <w:color w:val="4682B4"/>
          <w:sz w:val="18"/>
          <w:szCs w:val="18"/>
        </w:rPr>
        <w:t>молодежь</w:t>
      </w:r>
      <w:r>
        <w:rPr>
          <w:rFonts w:ascii="Verdana" w:hAnsi="Verdana"/>
          <w:color w:val="000000"/>
          <w:sz w:val="18"/>
          <w:szCs w:val="18"/>
        </w:rPr>
        <w:t>» в трудовом праве России.</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Предлагаются два основных направления особой регламентации труда молодежи названных выше групп: обеспечение оптимального вовлечения молодежи в трудовую деятельность и реальное эффективное обеспечение условий труда молодежи. В связи с ними, вносятся новые предложения по совершенствованию ТК РФ. В частности, предложено предусмотреть требование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только с упреждающим</w:t>
      </w:r>
      <w:r>
        <w:rPr>
          <w:rStyle w:val="WW8Num3z0"/>
          <w:rFonts w:ascii="Verdana" w:hAnsi="Verdana"/>
          <w:color w:val="000000"/>
          <w:sz w:val="18"/>
          <w:szCs w:val="18"/>
        </w:rPr>
        <w:t> </w:t>
      </w:r>
      <w:r>
        <w:rPr>
          <w:rStyle w:val="WW8Num4z0"/>
          <w:rFonts w:ascii="Verdana" w:hAnsi="Verdana"/>
          <w:color w:val="4682B4"/>
          <w:sz w:val="18"/>
          <w:szCs w:val="18"/>
        </w:rPr>
        <w:t>уведомлением</w:t>
      </w:r>
      <w:r>
        <w:rPr>
          <w:rStyle w:val="WW8Num3z0"/>
          <w:rFonts w:ascii="Verdana" w:hAnsi="Verdana"/>
          <w:color w:val="000000"/>
          <w:sz w:val="18"/>
          <w:szCs w:val="18"/>
        </w:rPr>
        <w:t> </w:t>
      </w:r>
      <w:r>
        <w:rPr>
          <w:rFonts w:ascii="Verdana" w:hAnsi="Verdana"/>
          <w:color w:val="000000"/>
          <w:sz w:val="18"/>
          <w:szCs w:val="18"/>
        </w:rPr>
        <w:t xml:space="preserve">родителей несовершеннолетних работников; закрепить в качестве </w:t>
      </w:r>
      <w:r>
        <w:rPr>
          <w:rFonts w:ascii="Verdana" w:hAnsi="Verdana"/>
          <w:color w:val="000000"/>
          <w:sz w:val="18"/>
          <w:szCs w:val="18"/>
        </w:rPr>
        <w:lastRenderedPageBreak/>
        <w:t>особого основания для увольнения инициативу родителей несовершеннолетних работников; не просто установить</w:t>
      </w:r>
      <w:r>
        <w:rPr>
          <w:rStyle w:val="WW8Num3z0"/>
          <w:rFonts w:ascii="Verdana" w:hAnsi="Verdana"/>
          <w:color w:val="000000"/>
          <w:sz w:val="18"/>
          <w:szCs w:val="18"/>
        </w:rPr>
        <w:t> </w:t>
      </w:r>
      <w:r>
        <w:rPr>
          <w:rStyle w:val="WW8Num4z0"/>
          <w:rFonts w:ascii="Verdana" w:hAnsi="Verdana"/>
          <w:color w:val="4682B4"/>
          <w:sz w:val="18"/>
          <w:szCs w:val="18"/>
        </w:rPr>
        <w:t>императивное</w:t>
      </w:r>
      <w:r>
        <w:rPr>
          <w:rStyle w:val="WW8Num3z0"/>
          <w:rFonts w:ascii="Verdana" w:hAnsi="Verdana"/>
          <w:color w:val="000000"/>
          <w:sz w:val="18"/>
          <w:szCs w:val="18"/>
        </w:rPr>
        <w:t> </w:t>
      </w:r>
      <w:r>
        <w:rPr>
          <w:rFonts w:ascii="Verdana" w:hAnsi="Verdana"/>
          <w:color w:val="000000"/>
          <w:sz w:val="18"/>
          <w:szCs w:val="18"/>
        </w:rPr>
        <w:t>правило о доплате несовершеннолетним работникам до уровня оплаты труда работников соответствующих категорий при полной продолжительности ежедневной работы, но и обеспечить соответствующие доплаты за счет государства; регламентировать более подробно условия применения труда несовершеннолетних на работах, выполнение которых дает право на сокращенное рабочее время; разрешить в</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труд несовершеннолетних работников в выходные и праздничные дни; поскольку в иных нормативных правовых актах условия труда несовершеннолетних пока зачастую определяются через класс оптимальных (легких) и допустимых (средних) условий труда, а в ТК РФ фигурирует упоминание только о легком труде, то терминологию целесообразно было бы унифицировать.</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Обосновывается приемлемость в трудовом праве термина «</w:t>
      </w:r>
      <w:r>
        <w:rPr>
          <w:rStyle w:val="WW8Num4z0"/>
          <w:rFonts w:ascii="Verdana" w:hAnsi="Verdana"/>
          <w:color w:val="4682B4"/>
          <w:sz w:val="18"/>
          <w:szCs w:val="18"/>
        </w:rPr>
        <w:t>лица пенсионного возраста</w:t>
      </w:r>
      <w:r>
        <w:rPr>
          <w:rFonts w:ascii="Verdana" w:hAnsi="Verdana"/>
          <w:color w:val="000000"/>
          <w:sz w:val="18"/>
          <w:szCs w:val="18"/>
        </w:rPr>
        <w:t>» и доказывается актуальность применения относительно них категории «социально-трудовая реабилитация». Необходимо принять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социально-трудовой реабилитации лиц пенсионного возраста». Важнейшие нормы, с учетом размера этого контингента работников сейчас и демографического прогноза на его еще более резкий рост в ближайшем будущем,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ТК РФ.</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В диссертации подняты многие новые для науки трудового права вопросы либо даются новые решения тех вопросов теории трудового права, которые рассматривались и ранее: возраст в его многообразии как юридический факт и как основание для дифференциации правового регулирования труда; доказывается, как правило, раздельное возникновение трудовой правоспособности и трудовой дееспособности работников; рассматривается соотношение категорий «полная трудовая</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Fonts w:ascii="Verdana" w:hAnsi="Verdana"/>
          <w:color w:val="000000"/>
          <w:sz w:val="18"/>
          <w:szCs w:val="18"/>
        </w:rPr>
        <w:t>» и «</w:t>
      </w:r>
      <w:r>
        <w:rPr>
          <w:rStyle w:val="WW8Num4z0"/>
          <w:rFonts w:ascii="Verdana" w:hAnsi="Verdana"/>
          <w:color w:val="4682B4"/>
          <w:sz w:val="18"/>
          <w:szCs w:val="18"/>
        </w:rPr>
        <w:t>возраст, с которого допускается заключение трудового договора</w:t>
      </w:r>
      <w:r>
        <w:rPr>
          <w:rFonts w:ascii="Verdana" w:hAnsi="Verdana"/>
          <w:color w:val="000000"/>
          <w:sz w:val="18"/>
          <w:szCs w:val="18"/>
        </w:rPr>
        <w:t>» («возраст приема на работу); ставится вопрос о значении возраста работодателя - физического лица для возникновения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исследуется влияние возраста члена семьи работника на динамику трудового правоотношения; обосновывается унификация терминологии в законодательстве о труде молодежи и о труде лиц пенсионного возраста; определяется место норм о труде лиц с возрастными особенностями в системе трудового права; очерчивается круг работников входящих в старшую возрастную группу; подтверждается актуальность «социально-трудовой реабилитации» в отношении лиц пенсионного возраста и т.д.</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Применительно к современной сложившейся в России ситуации внесены и обоснованы предложения, направленные на совершенствование нормативных правовых актов России, регламентирующих особенности труда отдельных категорий работников в зависимости от возрастных характеристик. Основные положения, изложенные в диссертации, и их аргументы могут послужить в качестве рекомендаций при разрешении конкретных ситуаций работодателями, в судах, органах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иных властных структурах. Возможно использование диссертации в учебном процессе при преподавании и изучении трудового права России.</w:t>
      </w:r>
    </w:p>
    <w:p w:rsidR="00145D02" w:rsidRDefault="00145D02" w:rsidP="00145D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обсуждена на заседании кафедры трудового права и права социального обеспечения Пермского государственного университета. Основные положения данного исследования излагались в выступлениях автора на ежегодных отчетных научных конференциях юридического факультета Пермского государственного университета в 2000 — 2002гг., Межрегиональной научно-практической конференции «</w:t>
      </w:r>
      <w:r>
        <w:rPr>
          <w:rStyle w:val="WW8Num4z0"/>
          <w:rFonts w:ascii="Verdana" w:hAnsi="Verdana"/>
          <w:color w:val="4682B4"/>
          <w:sz w:val="18"/>
          <w:szCs w:val="18"/>
        </w:rPr>
        <w:t>Молодежь Прикамья на рынке труда</w:t>
      </w:r>
      <w:r>
        <w:rPr>
          <w:rFonts w:ascii="Verdana" w:hAnsi="Verdana"/>
          <w:color w:val="000000"/>
          <w:sz w:val="18"/>
          <w:szCs w:val="18"/>
        </w:rPr>
        <w:t>» (г. Пермь, 2002г.), во Всероссийской научно-практической конференции «</w:t>
      </w:r>
      <w:r>
        <w:rPr>
          <w:rStyle w:val="WW8Num4z0"/>
          <w:rFonts w:ascii="Verdana" w:hAnsi="Verdana"/>
          <w:color w:val="4682B4"/>
          <w:sz w:val="18"/>
          <w:szCs w:val="18"/>
        </w:rPr>
        <w:t>Стареющее население и местное сообщество: проблемы, гипотезы, факты</w:t>
      </w:r>
      <w:r>
        <w:rPr>
          <w:rFonts w:ascii="Verdana" w:hAnsi="Verdana"/>
          <w:color w:val="000000"/>
          <w:sz w:val="18"/>
          <w:szCs w:val="18"/>
        </w:rPr>
        <w:t>» (г. Пермь, 2002г.). По теме диссертации опубликованы две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одни тезисы.</w:t>
      </w:r>
    </w:p>
    <w:p w:rsidR="00145D02" w:rsidRDefault="00145D02" w:rsidP="00145D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обусловлены целями и методологией исследования. Диссертация состоит из введения, трех глав, объединяющих восемь параграфов и списка использованных литературных источников и нормативных правовых актов. В тексте приводится 3 схемы, 2 таблицы.</w:t>
      </w:r>
    </w:p>
    <w:p w:rsidR="00145D02" w:rsidRDefault="00145D02" w:rsidP="00145D0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Владимирова, Юлия Викторовна, 2002 год</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Азарова</w:t>
      </w:r>
      <w:r>
        <w:rPr>
          <w:rStyle w:val="WW8Num3z0"/>
          <w:rFonts w:ascii="Verdana" w:hAnsi="Verdana"/>
          <w:color w:val="000000"/>
          <w:sz w:val="18"/>
          <w:szCs w:val="18"/>
        </w:rPr>
        <w:t> </w:t>
      </w:r>
      <w:r>
        <w:rPr>
          <w:rFonts w:ascii="Verdana" w:hAnsi="Verdana"/>
          <w:color w:val="000000"/>
          <w:sz w:val="18"/>
          <w:szCs w:val="18"/>
        </w:rPr>
        <w:t>Е.Г., Козлов А.Е. Личность и социальное обеспечение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М.,1983.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Принципы советского трудового права принципы подлинной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М., 1949.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 1959.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 1963.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Т.2. М., 1982.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Ананьев</w:t>
      </w:r>
      <w:r>
        <w:rPr>
          <w:rStyle w:val="WW8Num3z0"/>
          <w:rFonts w:ascii="Verdana" w:hAnsi="Verdana"/>
          <w:color w:val="000000"/>
          <w:sz w:val="18"/>
          <w:szCs w:val="18"/>
        </w:rPr>
        <w:t> </w:t>
      </w:r>
      <w:r>
        <w:rPr>
          <w:rFonts w:ascii="Verdana" w:hAnsi="Verdana"/>
          <w:color w:val="000000"/>
          <w:sz w:val="18"/>
          <w:szCs w:val="18"/>
        </w:rPr>
        <w:t>Б.Г. Структура личности и трудоспособность. // Сб. Вопросы современной психоневрологии. Труды Института. Т. XXXVIII. Л., 1966.</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Ананьев</w:t>
      </w:r>
      <w:r>
        <w:rPr>
          <w:rStyle w:val="WW8Num3z0"/>
          <w:rFonts w:ascii="Verdana" w:hAnsi="Verdana"/>
          <w:color w:val="000000"/>
          <w:sz w:val="18"/>
          <w:szCs w:val="18"/>
        </w:rPr>
        <w:t> </w:t>
      </w:r>
      <w:r>
        <w:rPr>
          <w:rFonts w:ascii="Verdana" w:hAnsi="Verdana"/>
          <w:color w:val="000000"/>
          <w:sz w:val="18"/>
          <w:szCs w:val="18"/>
        </w:rPr>
        <w:t>Б.Г. Человек как предмет познания. Л., 1968.</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В.С. Право социального обеспечения в СССР. М., 1980.</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Трудовой договор. М., 1989.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Семейное право. М., 1996.</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Астрахан Е., Каринский С.,</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 Роль советского трудового права в плановом обеспечении народного хозяйства кадрами. М., 1955.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Ачаркан</w:t>
      </w:r>
      <w:r>
        <w:rPr>
          <w:rStyle w:val="WW8Num3z0"/>
          <w:rFonts w:ascii="Verdana" w:hAnsi="Verdana"/>
          <w:color w:val="000000"/>
          <w:sz w:val="18"/>
          <w:szCs w:val="18"/>
        </w:rPr>
        <w:t> </w:t>
      </w:r>
      <w:r>
        <w:rPr>
          <w:rFonts w:ascii="Verdana" w:hAnsi="Verdana"/>
          <w:color w:val="000000"/>
          <w:sz w:val="18"/>
          <w:szCs w:val="18"/>
        </w:rPr>
        <w:t>В.А. Актуальные проблемы пенсионного обеспечения // Доходы трудящихся и социальные проблемы уровня жизни населения в СССР. М., 1973.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Ачаркан</w:t>
      </w:r>
      <w:r>
        <w:rPr>
          <w:rStyle w:val="WW8Num3z0"/>
          <w:rFonts w:ascii="Verdana" w:hAnsi="Verdana"/>
          <w:color w:val="000000"/>
          <w:sz w:val="18"/>
          <w:szCs w:val="18"/>
        </w:rPr>
        <w:t> </w:t>
      </w:r>
      <w:r>
        <w:rPr>
          <w:rFonts w:ascii="Verdana" w:hAnsi="Verdana"/>
          <w:color w:val="000000"/>
          <w:sz w:val="18"/>
          <w:szCs w:val="18"/>
        </w:rPr>
        <w:t>В.А. Обеспечение ветеранов труда в СССР. М., 1965.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Ачаркан</w:t>
      </w:r>
      <w:r>
        <w:rPr>
          <w:rStyle w:val="WW8Num3z0"/>
          <w:rFonts w:ascii="Verdana" w:hAnsi="Verdana"/>
          <w:color w:val="000000"/>
          <w:sz w:val="18"/>
          <w:szCs w:val="18"/>
        </w:rPr>
        <w:t> </w:t>
      </w:r>
      <w:r>
        <w:rPr>
          <w:rFonts w:ascii="Verdana" w:hAnsi="Verdana"/>
          <w:color w:val="000000"/>
          <w:sz w:val="18"/>
          <w:szCs w:val="18"/>
        </w:rPr>
        <w:t>В.А., Соловьев А.Г. Работающие пенсионеры. М., 1975.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Ачаркан</w:t>
      </w:r>
      <w:r>
        <w:rPr>
          <w:rStyle w:val="WW8Num3z0"/>
          <w:rFonts w:ascii="Verdana" w:hAnsi="Verdana"/>
          <w:color w:val="000000"/>
          <w:sz w:val="18"/>
          <w:szCs w:val="18"/>
        </w:rPr>
        <w:t> </w:t>
      </w:r>
      <w:r>
        <w:rPr>
          <w:rFonts w:ascii="Verdana" w:hAnsi="Verdana"/>
          <w:color w:val="000000"/>
          <w:sz w:val="18"/>
          <w:szCs w:val="18"/>
        </w:rPr>
        <w:t>В.А. Социально-правовые аспекты труда пенсионеров // Советское государство и право. 1973. №11.</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Индивидуализация наказания несовершеннолетних. М., 1968.</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Субъектная дифференциация правового регулирования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 Сборник ученых трудов</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Свердловск, 1964.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Трудовая правоспособность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1972.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В.П. Аспекты трудовой деятельности пенсионеров по возрасту // Трудоспособность пенсионеров по старости. Вопросы стимулирования и организации их труда. М., 1975.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Большая медицинская энциклопедия. М., 1976. Т. 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Боряз</w:t>
      </w:r>
      <w:r>
        <w:rPr>
          <w:rStyle w:val="WW8Num3z0"/>
          <w:rFonts w:ascii="Verdana" w:hAnsi="Verdana"/>
          <w:color w:val="000000"/>
          <w:sz w:val="18"/>
          <w:szCs w:val="18"/>
        </w:rPr>
        <w:t> </w:t>
      </w:r>
      <w:r>
        <w:rPr>
          <w:rFonts w:ascii="Verdana" w:hAnsi="Verdana"/>
          <w:color w:val="000000"/>
          <w:sz w:val="18"/>
          <w:szCs w:val="18"/>
        </w:rPr>
        <w:t>В.Н. Молодежь Методологические проблемы исследования J1., 1973.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Пермь,1992.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Варенцова</w:t>
      </w:r>
      <w:r>
        <w:rPr>
          <w:rStyle w:val="WW8Num3z0"/>
          <w:rFonts w:ascii="Verdana" w:hAnsi="Verdana"/>
          <w:color w:val="000000"/>
          <w:sz w:val="18"/>
          <w:szCs w:val="18"/>
        </w:rPr>
        <w:t> </w:t>
      </w:r>
      <w:r>
        <w:rPr>
          <w:rFonts w:ascii="Verdana" w:hAnsi="Verdana"/>
          <w:color w:val="000000"/>
          <w:sz w:val="18"/>
          <w:szCs w:val="18"/>
        </w:rPr>
        <w:t>В.Г. Трудовые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молодого специалиста. М.,1977.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системы категорий теории права. М., 1976.</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Ю.В. Основания для дифференциации правового регулирования пенсионных отношений // Известия Вузов. «</w:t>
      </w:r>
      <w:r>
        <w:rPr>
          <w:rStyle w:val="WW8Num4z0"/>
          <w:rFonts w:ascii="Verdana" w:hAnsi="Verdana"/>
          <w:color w:val="4682B4"/>
          <w:sz w:val="18"/>
          <w:szCs w:val="18"/>
        </w:rPr>
        <w:t>Правоведение</w:t>
      </w:r>
      <w:r>
        <w:rPr>
          <w:rFonts w:ascii="Verdana" w:hAnsi="Verdana"/>
          <w:color w:val="000000"/>
          <w:sz w:val="18"/>
          <w:szCs w:val="18"/>
        </w:rPr>
        <w:t>». 1998. № 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Вергейнер В. Соотношения между пенсиями по старости и инвалидности. Прага, 1969.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З.Д. Социально-правовая природа пенсий по старости // Вопросы социального обеспечения. Вып.УП, М., 1975.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Возможность трудиться — это для инвалидов больше, чем просто работа и заработок // Человек и труд. 1997. №2.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Возрастная психология: личность от молодости до старости. М., 1999.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Возрастная физиология. В серии: Руководство по физиологии. Л., 1975.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Ворожейкин</w:t>
      </w:r>
      <w:r>
        <w:rPr>
          <w:rStyle w:val="WW8Num3z0"/>
          <w:rFonts w:ascii="Verdana" w:hAnsi="Verdana"/>
          <w:color w:val="000000"/>
          <w:sz w:val="18"/>
          <w:szCs w:val="18"/>
        </w:rPr>
        <w:t> </w:t>
      </w:r>
      <w:r>
        <w:rPr>
          <w:rFonts w:ascii="Verdana" w:hAnsi="Verdana"/>
          <w:color w:val="000000"/>
          <w:sz w:val="18"/>
          <w:szCs w:val="18"/>
        </w:rPr>
        <w:t>Е.М. Семейные правоотношения в СССР. М., 1972.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Гамезо</w:t>
      </w:r>
      <w:r>
        <w:rPr>
          <w:rStyle w:val="WW8Num3z0"/>
          <w:rFonts w:ascii="Verdana" w:hAnsi="Verdana"/>
          <w:color w:val="000000"/>
          <w:sz w:val="18"/>
          <w:szCs w:val="18"/>
        </w:rPr>
        <w:t> </w:t>
      </w:r>
      <w:r>
        <w:rPr>
          <w:rFonts w:ascii="Verdana" w:hAnsi="Verdana"/>
          <w:color w:val="000000"/>
          <w:sz w:val="18"/>
          <w:szCs w:val="18"/>
        </w:rPr>
        <w:t>М.В., Герасимова B.C., Горелова Г.Г.,</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Л.М. Возрастная психология: личность от молодости до старости. М., 1999.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Отпуска рабочих и служащих. М., 1961.</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Отпуска рабочих и служащих в СССР. М., 1973.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Регулирование рабочего времени в СССР. М., 1966.</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Гиткина</w:t>
      </w:r>
      <w:r>
        <w:rPr>
          <w:rStyle w:val="WW8Num3z0"/>
          <w:rFonts w:ascii="Verdana" w:hAnsi="Verdana"/>
          <w:color w:val="000000"/>
          <w:sz w:val="18"/>
          <w:szCs w:val="18"/>
        </w:rPr>
        <w:t> </w:t>
      </w:r>
      <w:r>
        <w:rPr>
          <w:rFonts w:ascii="Verdana" w:hAnsi="Verdana"/>
          <w:color w:val="000000"/>
          <w:sz w:val="18"/>
          <w:szCs w:val="18"/>
        </w:rPr>
        <w:t>Л.С. и др. Врачебно-трудвая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Минск, 1981.</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Гражданское право. Ч. 1. / Под ред. А.П Сергеева, Ю.К. Толстого. М., 1998.</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З.Д. Теоретические основы правового регулирования труда молодежи в СССР. Пермь, 1988.</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И.А. Проблемы молодежи в социологии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Автореф. дис. канд. социолог, наук. Л., 1969.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И.А., Иконникова С.Н., Лисовский В.Т. Молодежь в обществе // Человек и общество. Социальные проблемы молодежи. Л., 1969.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Прием, перевод, увольнение работников. М.,1997.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В.И. Трудовое право России. М., 2001.</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В.И., Реутов С.И. Юридические факты в советском семейном праве. Свердловск, 1989.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Ю.А., Краснянский В.Э. Социалистические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Теория государства и права / Под ред. А.И.</w:t>
      </w:r>
      <w:r>
        <w:rPr>
          <w:rStyle w:val="WW8Num3z0"/>
          <w:rFonts w:ascii="Verdana" w:hAnsi="Verdana"/>
          <w:color w:val="000000"/>
          <w:sz w:val="18"/>
          <w:szCs w:val="18"/>
        </w:rPr>
        <w:t> </w:t>
      </w:r>
      <w:r>
        <w:rPr>
          <w:rStyle w:val="WW8Num4z0"/>
          <w:rFonts w:ascii="Verdana" w:hAnsi="Verdana"/>
          <w:color w:val="4682B4"/>
          <w:sz w:val="18"/>
          <w:szCs w:val="18"/>
        </w:rPr>
        <w:t>Королева</w:t>
      </w:r>
      <w:r>
        <w:rPr>
          <w:rFonts w:ascii="Verdana" w:hAnsi="Verdana"/>
          <w:color w:val="000000"/>
          <w:sz w:val="18"/>
          <w:szCs w:val="18"/>
        </w:rPr>
        <w:t>, Л.С. Явича. Л., 1987.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Душанбе, 1962.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Дивеева</w:t>
      </w:r>
      <w:r>
        <w:rPr>
          <w:rStyle w:val="WW8Num3z0"/>
          <w:rFonts w:ascii="Verdana" w:hAnsi="Verdana"/>
          <w:color w:val="000000"/>
          <w:sz w:val="18"/>
          <w:szCs w:val="18"/>
        </w:rPr>
        <w:t> </w:t>
      </w:r>
      <w:r>
        <w:rPr>
          <w:rFonts w:ascii="Verdana" w:hAnsi="Verdana"/>
          <w:color w:val="000000"/>
          <w:sz w:val="18"/>
          <w:szCs w:val="18"/>
        </w:rPr>
        <w:t>Н.И. Договорные основы трудового права России. Барнаул, 1999.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Доклад генерального директора</w:t>
      </w:r>
      <w:r>
        <w:rPr>
          <w:rStyle w:val="WW8Num3z0"/>
          <w:rFonts w:ascii="Verdana" w:hAnsi="Verdana"/>
          <w:color w:val="000000"/>
          <w:sz w:val="18"/>
          <w:szCs w:val="18"/>
        </w:rPr>
        <w:t> </w:t>
      </w:r>
      <w:r>
        <w:rPr>
          <w:rStyle w:val="WW8Num4z0"/>
          <w:rFonts w:ascii="Verdana" w:hAnsi="Verdana"/>
          <w:color w:val="4682B4"/>
          <w:sz w:val="18"/>
          <w:szCs w:val="18"/>
        </w:rPr>
        <w:t>МБТ</w:t>
      </w:r>
      <w:r>
        <w:rPr>
          <w:rStyle w:val="WW8Num3z0"/>
          <w:rFonts w:ascii="Verdana" w:hAnsi="Verdana"/>
          <w:color w:val="000000"/>
          <w:sz w:val="18"/>
          <w:szCs w:val="18"/>
        </w:rPr>
        <w:t> </w:t>
      </w:r>
      <w:r>
        <w:rPr>
          <w:rFonts w:ascii="Verdana" w:hAnsi="Verdana"/>
          <w:color w:val="000000"/>
          <w:sz w:val="18"/>
          <w:szCs w:val="18"/>
        </w:rPr>
        <w:t>о положении пожилых трудящихся. Женева, 1962.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А.Н. К вопросу о понятии социально-трудовой реабилитации // Социальное обеспечение в СССР за 60 лет (правовые аспекты). М., 1979.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А.Н. Правовой аспект социально-трудовой реабилитации инвалидов и пенсионеров по возрасту // Вестн.</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Право. 1994. №4.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А.Н. Социально-трудовая реабилитация инвалидов и престарелых. М„ 1985.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Ярославль,1975.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Ермолаев</w:t>
      </w:r>
      <w:r>
        <w:rPr>
          <w:rStyle w:val="WW8Num3z0"/>
          <w:rFonts w:ascii="Verdana" w:hAnsi="Verdana"/>
          <w:color w:val="000000"/>
          <w:sz w:val="18"/>
          <w:szCs w:val="18"/>
        </w:rPr>
        <w:t> </w:t>
      </w:r>
      <w:r>
        <w:rPr>
          <w:rFonts w:ascii="Verdana" w:hAnsi="Verdana"/>
          <w:color w:val="000000"/>
          <w:sz w:val="18"/>
          <w:szCs w:val="18"/>
        </w:rPr>
        <w:t>Ю.Л. Возрастная физиология. М., 1985.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Здыбский</w:t>
      </w:r>
      <w:r>
        <w:rPr>
          <w:rStyle w:val="WW8Num3z0"/>
          <w:rFonts w:ascii="Verdana" w:hAnsi="Verdana"/>
          <w:color w:val="000000"/>
          <w:sz w:val="18"/>
          <w:szCs w:val="18"/>
        </w:rPr>
        <w:t> </w:t>
      </w:r>
      <w:r>
        <w:rPr>
          <w:rFonts w:ascii="Verdana" w:hAnsi="Verdana"/>
          <w:color w:val="000000"/>
          <w:sz w:val="18"/>
          <w:szCs w:val="18"/>
        </w:rPr>
        <w:t>И.И. Заключение и расторжение трудового договора. Нальчик,1983.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и др. Советское трудовое право: вопросы теории. М., 1978.</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Иконникова</w:t>
      </w:r>
      <w:r>
        <w:rPr>
          <w:rStyle w:val="WW8Num3z0"/>
          <w:rFonts w:ascii="Verdana" w:hAnsi="Verdana"/>
          <w:color w:val="000000"/>
          <w:sz w:val="18"/>
          <w:szCs w:val="18"/>
        </w:rPr>
        <w:t> </w:t>
      </w:r>
      <w:r>
        <w:rPr>
          <w:rFonts w:ascii="Verdana" w:hAnsi="Verdana"/>
          <w:color w:val="000000"/>
          <w:sz w:val="18"/>
          <w:szCs w:val="18"/>
        </w:rPr>
        <w:t>С.Н. Молодежь. Социологический и социально-психологический анализ. Л., 1974.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Правоотношения по советскому гражданскому праву. Л., 1949.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 советском праве. М., 1984.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М.П. Социалистическое трудовое правоотношение. М., 1958.</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Карсаевская</w:t>
      </w:r>
      <w:r>
        <w:rPr>
          <w:rStyle w:val="WW8Num3z0"/>
          <w:rFonts w:ascii="Verdana" w:hAnsi="Verdana"/>
          <w:color w:val="000000"/>
          <w:sz w:val="18"/>
          <w:szCs w:val="18"/>
        </w:rPr>
        <w:t> </w:t>
      </w:r>
      <w:r>
        <w:rPr>
          <w:rFonts w:ascii="Verdana" w:hAnsi="Verdana"/>
          <w:color w:val="000000"/>
          <w:sz w:val="18"/>
          <w:szCs w:val="18"/>
        </w:rPr>
        <w:t>Т.В. Научно-технический прогресс и биоисихическое развитие человека // Философские науки. 1973. №4.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Карцхия А.А. Пенсионное обеспечение по старости. М., 1976.</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1958.</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РСФСР 1922 года и современность. М., 1974.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М., 1999.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Кнапп В.,</w:t>
      </w:r>
      <w:r>
        <w:rPr>
          <w:rStyle w:val="WW8Num3z0"/>
          <w:rFonts w:ascii="Verdana" w:hAnsi="Verdana"/>
          <w:color w:val="000000"/>
          <w:sz w:val="18"/>
          <w:szCs w:val="18"/>
        </w:rPr>
        <w:t> </w:t>
      </w:r>
      <w:r>
        <w:rPr>
          <w:rStyle w:val="WW8Num4z0"/>
          <w:rFonts w:ascii="Verdana" w:hAnsi="Verdana"/>
          <w:color w:val="4682B4"/>
          <w:sz w:val="18"/>
          <w:szCs w:val="18"/>
        </w:rPr>
        <w:t>Герлох</w:t>
      </w:r>
      <w:r>
        <w:rPr>
          <w:rStyle w:val="WW8Num3z0"/>
          <w:rFonts w:ascii="Verdana" w:hAnsi="Verdana"/>
          <w:color w:val="000000"/>
          <w:sz w:val="18"/>
          <w:szCs w:val="18"/>
        </w:rPr>
        <w:t> </w:t>
      </w:r>
      <w:r>
        <w:rPr>
          <w:rFonts w:ascii="Verdana" w:hAnsi="Verdana"/>
          <w:color w:val="000000"/>
          <w:sz w:val="18"/>
          <w:szCs w:val="18"/>
        </w:rPr>
        <w:t>А. Логика в правовом сознании. М., 1987.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Коган В., Славина С. Пенсионер пришел на производство. Какие условия надо ему создать // Социалистический труд. 1978. № 10.</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Колесникова О. Есть работа есть надежда // Социальная защита. 1998.4.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Количественная оценка тяжести работ (методическая рекомендация). М.,1977.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Л.Г. Охрана труда рабочих и служащих в СССР. М., 1974.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Короткова</w:t>
      </w:r>
      <w:r>
        <w:rPr>
          <w:rStyle w:val="WW8Num3z0"/>
          <w:rFonts w:ascii="Verdana" w:hAnsi="Verdana"/>
          <w:color w:val="000000"/>
          <w:sz w:val="18"/>
          <w:szCs w:val="18"/>
        </w:rPr>
        <w:t> </w:t>
      </w:r>
      <w:r>
        <w:rPr>
          <w:rFonts w:ascii="Verdana" w:hAnsi="Verdana"/>
          <w:color w:val="000000"/>
          <w:sz w:val="18"/>
          <w:szCs w:val="18"/>
        </w:rPr>
        <w:t>Л.П. Правовые вопросы приобщения подростка к труду // Правоведение. 1991. № 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М.,1958.</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Критика буржуазных теорий молодежи / Под ред. Б.К. Лисина. М., 1982.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Т.М. Советское право социального обеспечения. Саратов, 1982.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Кулак</w:t>
      </w:r>
      <w:r>
        <w:rPr>
          <w:rStyle w:val="WW8Num3z0"/>
          <w:rFonts w:ascii="Verdana" w:hAnsi="Verdana"/>
          <w:color w:val="000000"/>
          <w:sz w:val="18"/>
          <w:szCs w:val="18"/>
        </w:rPr>
        <w:t> </w:t>
      </w:r>
      <w:r>
        <w:rPr>
          <w:rFonts w:ascii="Verdana" w:hAnsi="Verdana"/>
          <w:color w:val="000000"/>
          <w:sz w:val="18"/>
          <w:szCs w:val="18"/>
        </w:rPr>
        <w:t>И.А., Гуринович Л.А., Василевская К.В. и др. Физиологическая оценка тяжести и напряженности труда рабочих и служащих различного возраста // Геронтология и гериатрия: Ежегодник, 1969-1970. Социальная среда, образ жизни и старение. Киев, 1970.</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Курс российского трудового права в 3-х томах /Под ред. Е.Б. Хохлова. Т. 1. СПб., 1996.</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Доказывание и его место в процессе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познания (в аспекте гражданско-процессуального права) // Труды Иркутского Государственного университета имени A.A. Жданова. Т. XIII. Серия юридическая. Иркутск, 1955.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Лопушанский</w:t>
      </w:r>
      <w:r>
        <w:rPr>
          <w:rStyle w:val="WW8Num3z0"/>
          <w:rFonts w:ascii="Verdana" w:hAnsi="Verdana"/>
          <w:color w:val="000000"/>
          <w:sz w:val="18"/>
          <w:szCs w:val="18"/>
        </w:rPr>
        <w:t> </w:t>
      </w:r>
      <w:r>
        <w:rPr>
          <w:rFonts w:ascii="Verdana" w:hAnsi="Verdana"/>
          <w:color w:val="000000"/>
          <w:sz w:val="18"/>
          <w:szCs w:val="18"/>
        </w:rPr>
        <w:t>Ф.А., Крупка Ю.Н., Туркевич И.К. и др.</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профилактики правонарушений молодежи (Опыт конкретно-социологического исследования). Киев, 1986.</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Лубченко К.Д. Социалистические правоотношения // Теория государства и права / Под ред. М.Н. Марченко. М., 1987.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Марксистско-ленинская общая теория государства и права. Социалистическое право. М., 1973.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Право социального обеспечения. Перспективы развития. М., 2000.</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Мебель Я. История детского и юношеского труда (краткий очерк). М.,1923.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Субъекты советского права. М., 1962.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Монастырский</w:t>
      </w:r>
      <w:r>
        <w:rPr>
          <w:rStyle w:val="WW8Num3z0"/>
          <w:rFonts w:ascii="Verdana" w:hAnsi="Verdana"/>
          <w:color w:val="000000"/>
          <w:sz w:val="18"/>
          <w:szCs w:val="18"/>
        </w:rPr>
        <w:t> </w:t>
      </w:r>
      <w:r>
        <w:rPr>
          <w:rFonts w:ascii="Verdana" w:hAnsi="Verdana"/>
          <w:color w:val="000000"/>
          <w:sz w:val="18"/>
          <w:szCs w:val="18"/>
        </w:rPr>
        <w:t>Е.А., Карпенко Д.А. Правовое регулирование труда молодежи в СССР. Киев, 1984.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Муксинова</w:t>
      </w:r>
      <w:r>
        <w:rPr>
          <w:rStyle w:val="WW8Num3z0"/>
          <w:rFonts w:ascii="Verdana" w:hAnsi="Verdana"/>
          <w:color w:val="000000"/>
          <w:sz w:val="18"/>
          <w:szCs w:val="18"/>
        </w:rPr>
        <w:t> </w:t>
      </w:r>
      <w:r>
        <w:rPr>
          <w:rFonts w:ascii="Verdana" w:hAnsi="Verdana"/>
          <w:color w:val="000000"/>
          <w:sz w:val="18"/>
          <w:szCs w:val="18"/>
        </w:rPr>
        <w:t>Л.А. Проблемы регулирования рабочего времени в СССР. М.,1969.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М.Ф. Структура внерабочего времени // Вестник МГУ. 1976. № 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Т.А. Правовое регулирование трудовых отношений при прохождении службы в</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как особом классе федеральной государственной службы в России: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Пермь, 1999.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Общая теория государства и права. Т. 2. Общая теория права / Отв. ред. B.C. Петров и Л.С.</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Л., 1974.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Общая теория государства и права. Академический курс в 2-х томах / Под ред. М.Н. Марченко. Т. 2. М., 1998.</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Оконская</w:t>
      </w:r>
      <w:r>
        <w:rPr>
          <w:rStyle w:val="WW8Num3z0"/>
          <w:rFonts w:ascii="Verdana" w:hAnsi="Verdana"/>
          <w:color w:val="000000"/>
          <w:sz w:val="18"/>
          <w:szCs w:val="18"/>
        </w:rPr>
        <w:t> </w:t>
      </w:r>
      <w:r>
        <w:rPr>
          <w:rFonts w:ascii="Verdana" w:hAnsi="Verdana"/>
          <w:color w:val="000000"/>
          <w:sz w:val="18"/>
          <w:szCs w:val="18"/>
        </w:rPr>
        <w:t>Н.Б. История и биология. Пермь, 1993.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Орловская</w:t>
      </w:r>
      <w:r>
        <w:rPr>
          <w:rStyle w:val="WW8Num3z0"/>
          <w:rFonts w:ascii="Verdana" w:hAnsi="Verdana"/>
          <w:color w:val="000000"/>
          <w:sz w:val="18"/>
          <w:szCs w:val="18"/>
        </w:rPr>
        <w:t> </w:t>
      </w:r>
      <w:r>
        <w:rPr>
          <w:rFonts w:ascii="Verdana" w:hAnsi="Verdana"/>
          <w:color w:val="000000"/>
          <w:sz w:val="18"/>
          <w:szCs w:val="18"/>
        </w:rPr>
        <w:t>Т. Ю. Правовые аспекты вовлечения пенсионеров в общественное производство // Вестник МГУ. Сер. 11. Право. 1980. № 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 молодежи в СССР. Правовое исследование. М.,1974.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Основы пенсионного обеспечения в СССР. М., 1983.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Субъект преступления и уголовная ответственность. СПб.,2000.</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Пазюк</w:t>
      </w:r>
      <w:r>
        <w:rPr>
          <w:rStyle w:val="WW8Num3z0"/>
          <w:rFonts w:ascii="Verdana" w:hAnsi="Verdana"/>
          <w:color w:val="000000"/>
          <w:sz w:val="18"/>
          <w:szCs w:val="18"/>
        </w:rPr>
        <w:t> </w:t>
      </w:r>
      <w:r>
        <w:rPr>
          <w:rFonts w:ascii="Verdana" w:hAnsi="Verdana"/>
          <w:color w:val="000000"/>
          <w:sz w:val="18"/>
          <w:szCs w:val="18"/>
        </w:rPr>
        <w:t>С.П. Защита трудовых прав граждан М., 1997.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Законодательная охрана труда в СССР. М., 1957.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М., 1951.</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Правовое регулирование подготовки и распределения кадров Л., 1966.</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Толкование нормативных актов в СССР. М., 1962.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Предмет советского трудового права. М., 1979.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Психология возрастных кризисов / Под ред. Ю.В. Сельченока. Минск,2000.</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Разинский</w:t>
      </w:r>
      <w:r>
        <w:rPr>
          <w:rStyle w:val="WW8Num3z0"/>
          <w:rFonts w:ascii="Verdana" w:hAnsi="Verdana"/>
          <w:color w:val="000000"/>
          <w:sz w:val="18"/>
          <w:szCs w:val="18"/>
        </w:rPr>
        <w:t> </w:t>
      </w:r>
      <w:r>
        <w:rPr>
          <w:rFonts w:ascii="Verdana" w:hAnsi="Verdana"/>
          <w:color w:val="000000"/>
          <w:sz w:val="18"/>
          <w:szCs w:val="18"/>
        </w:rPr>
        <w:t>Г.В. Молодежь и рынок труда: ценностные установки и профессиональное самоопределение // Молодежь Прикамья на рынке труда: материалы межрегиональной научно-практической конференции (Пермь, 21 февраля 2002г.). Пермь, 2002.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Рожников</w:t>
      </w:r>
      <w:r>
        <w:rPr>
          <w:rStyle w:val="WW8Num3z0"/>
          <w:rFonts w:ascii="Verdana" w:hAnsi="Verdana"/>
          <w:color w:val="000000"/>
          <w:sz w:val="18"/>
          <w:szCs w:val="18"/>
        </w:rPr>
        <w:t> </w:t>
      </w:r>
      <w:r>
        <w:rPr>
          <w:rFonts w:ascii="Verdana" w:hAnsi="Verdana"/>
          <w:color w:val="000000"/>
          <w:sz w:val="18"/>
          <w:szCs w:val="18"/>
        </w:rPr>
        <w:t>Л.В. Трудовые договоры специальных субъектов трудового права: Дисс. канд. юрид. наук. М., 1999.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Российское трудовое право / Под ред. А.Д. Зайкина. М., 1997.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Рыбакова</w:t>
      </w:r>
      <w:r>
        <w:rPr>
          <w:rStyle w:val="WW8Num3z0"/>
          <w:rFonts w:ascii="Verdana" w:hAnsi="Verdana"/>
          <w:color w:val="000000"/>
          <w:sz w:val="18"/>
          <w:szCs w:val="18"/>
        </w:rPr>
        <w:t> </w:t>
      </w:r>
      <w:r>
        <w:rPr>
          <w:rFonts w:ascii="Verdana" w:hAnsi="Verdana"/>
          <w:color w:val="000000"/>
          <w:sz w:val="18"/>
          <w:szCs w:val="18"/>
        </w:rPr>
        <w:t>И.И. Трудовые права инвалидов. М., 1968.</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Рясинцев</w:t>
      </w:r>
      <w:r>
        <w:rPr>
          <w:rStyle w:val="WW8Num3z0"/>
          <w:rFonts w:ascii="Verdana" w:hAnsi="Verdana"/>
          <w:color w:val="000000"/>
          <w:sz w:val="18"/>
          <w:szCs w:val="18"/>
        </w:rPr>
        <w:t> </w:t>
      </w:r>
      <w:r>
        <w:rPr>
          <w:rFonts w:ascii="Verdana" w:hAnsi="Verdana"/>
          <w:color w:val="000000"/>
          <w:sz w:val="18"/>
          <w:szCs w:val="18"/>
        </w:rPr>
        <w:t>В.А. Семейное право. М., 1971.</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Седова</w:t>
      </w:r>
      <w:r>
        <w:rPr>
          <w:rStyle w:val="WW8Num3z0"/>
          <w:rFonts w:ascii="Verdana" w:hAnsi="Verdana"/>
          <w:color w:val="000000"/>
          <w:sz w:val="18"/>
          <w:szCs w:val="18"/>
        </w:rPr>
        <w:t> </w:t>
      </w:r>
      <w:r>
        <w:rPr>
          <w:rFonts w:ascii="Verdana" w:hAnsi="Verdana"/>
          <w:color w:val="000000"/>
          <w:sz w:val="18"/>
          <w:szCs w:val="18"/>
        </w:rPr>
        <w:t>Е.В. Опыт работы службы занятости в Самарской области // Справочник кадровика. № 12. 2001.</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Семенков</w:t>
      </w:r>
      <w:r>
        <w:rPr>
          <w:rStyle w:val="WW8Num3z0"/>
          <w:rFonts w:ascii="Verdana" w:hAnsi="Verdana"/>
          <w:color w:val="000000"/>
          <w:sz w:val="18"/>
          <w:szCs w:val="18"/>
        </w:rPr>
        <w:t> </w:t>
      </w:r>
      <w:r>
        <w:rPr>
          <w:rFonts w:ascii="Verdana" w:hAnsi="Verdana"/>
          <w:color w:val="000000"/>
          <w:sz w:val="18"/>
          <w:szCs w:val="18"/>
        </w:rPr>
        <w:t>В.И. Охрана труда в СССР. Минск, 1976.</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Симоненко Г. Льготы работающим пенсионерам. М., 1981.</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Симпозиум по социальному обеспечению. Прага, 1966.</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Межотраслевая конкуренция и место трудового права в системе российского права // Российское законодательство: теория, практика, проблемыразвития. Пермь, 1997.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1977.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Природа и сущность права на труд в СССР. М., 1964.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Советское трудовое право / Под ред. B.C. Андреева и др. М., 1987.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Советское трудовое право / Под ред. Б.К.</w:t>
      </w:r>
      <w:r>
        <w:rPr>
          <w:rStyle w:val="WW8Num3z0"/>
          <w:rFonts w:ascii="Verdana" w:hAnsi="Verdana"/>
          <w:color w:val="000000"/>
          <w:sz w:val="18"/>
          <w:szCs w:val="18"/>
        </w:rPr>
        <w:t> </w:t>
      </w:r>
      <w:r>
        <w:rPr>
          <w:rStyle w:val="WW8Num4z0"/>
          <w:rFonts w:ascii="Verdana" w:hAnsi="Verdana"/>
          <w:color w:val="4682B4"/>
          <w:sz w:val="18"/>
          <w:szCs w:val="18"/>
        </w:rPr>
        <w:t>Бегичева</w:t>
      </w:r>
      <w:r>
        <w:rPr>
          <w:rStyle w:val="WW8Num3z0"/>
          <w:rFonts w:ascii="Verdana" w:hAnsi="Verdana"/>
          <w:color w:val="000000"/>
          <w:sz w:val="18"/>
          <w:szCs w:val="18"/>
        </w:rPr>
        <w:t> </w:t>
      </w:r>
      <w:r>
        <w:rPr>
          <w:rFonts w:ascii="Verdana" w:hAnsi="Verdana"/>
          <w:color w:val="000000"/>
          <w:sz w:val="18"/>
          <w:szCs w:val="18"/>
        </w:rPr>
        <w:t>и др. М., 1985.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Советское трудовое право / Под ред. A.C. Пашкова. М., 1988.</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A.A. Вопросы занятости и трудоустройства. М., 2000.</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Сонин</w:t>
      </w:r>
      <w:r>
        <w:rPr>
          <w:rStyle w:val="WW8Num3z0"/>
          <w:rFonts w:ascii="Verdana" w:hAnsi="Verdana"/>
          <w:color w:val="000000"/>
          <w:sz w:val="18"/>
          <w:szCs w:val="18"/>
        </w:rPr>
        <w:t> </w:t>
      </w:r>
      <w:r>
        <w:rPr>
          <w:rFonts w:ascii="Verdana" w:hAnsi="Verdana"/>
          <w:color w:val="000000"/>
          <w:sz w:val="18"/>
          <w:szCs w:val="18"/>
        </w:rPr>
        <w:t>М.Я., Дыскин A.A. Пожилой человек в семье и обществе. М. ,1984.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Социальное расслоение возрастной когорты. Выпускники 80-х впостсоветском пространстве. М., 1997.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Социология в России / Под ред. В.А. Ядова. М., 1998.</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Хохрякова О.С. Трудовой договор. М., 1983.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Стальгевич</w:t>
      </w:r>
      <w:r>
        <w:rPr>
          <w:rStyle w:val="WW8Num3z0"/>
          <w:rFonts w:ascii="Verdana" w:hAnsi="Verdana"/>
          <w:color w:val="000000"/>
          <w:sz w:val="18"/>
          <w:szCs w:val="18"/>
        </w:rPr>
        <w:t> </w:t>
      </w:r>
      <w:r>
        <w:rPr>
          <w:rFonts w:ascii="Verdana" w:hAnsi="Verdana"/>
          <w:color w:val="000000"/>
          <w:sz w:val="18"/>
          <w:szCs w:val="18"/>
        </w:rPr>
        <w:t>А.К. Некоторые вопросы теории социалистических правовых отношений // Сов. Государство и право. 1957. №2.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Трудовое право. М., 1999.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Юридические факты в области пенсионного обеспечения. М., 1974.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Теория государства и права. М., 1949.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Теория государства и права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1999.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Теория государства и права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Персвалова. М„ 1997.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Теория государства и права / Под ред. М.Н. Марченко. М., 1987.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Теория государства и права / Под ред. М.М.</w:t>
      </w:r>
      <w:r>
        <w:rPr>
          <w:rStyle w:val="WW8Num3z0"/>
          <w:rFonts w:ascii="Verdana" w:hAnsi="Verdana"/>
          <w:color w:val="000000"/>
          <w:sz w:val="18"/>
          <w:szCs w:val="18"/>
        </w:rPr>
        <w:t> </w:t>
      </w:r>
      <w:r>
        <w:rPr>
          <w:rStyle w:val="WW8Num4z0"/>
          <w:rFonts w:ascii="Verdana" w:hAnsi="Verdana"/>
          <w:color w:val="4682B4"/>
          <w:sz w:val="18"/>
          <w:szCs w:val="18"/>
        </w:rPr>
        <w:t>Рассолова</w:t>
      </w:r>
      <w:r>
        <w:rPr>
          <w:rStyle w:val="WW8Num3z0"/>
          <w:rFonts w:ascii="Verdana" w:hAnsi="Verdana"/>
          <w:color w:val="000000"/>
          <w:sz w:val="18"/>
          <w:szCs w:val="18"/>
        </w:rPr>
        <w:t> </w:t>
      </w:r>
      <w:r>
        <w:rPr>
          <w:rFonts w:ascii="Verdana" w:hAnsi="Verdana"/>
          <w:color w:val="000000"/>
          <w:sz w:val="18"/>
          <w:szCs w:val="18"/>
        </w:rPr>
        <w:t>и др. М., 2000.</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КЗоТ РСФСР 1922 года о труде женщин и подростков // Труды Т. XXXV «КЗоТ</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года и современность». М, 1974.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правоотношений. JL, 1959.</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Трудовое право России / Под ред. A.C. Пашкова. СПб., 1994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Трудовое право / Под ред. О.В. Смирнова. М., 1996.</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Трудовое право /Под ред. О.В. Смирнова. М., 2001.</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М.Ю. Субъекты трудовых правоотношений: Автореф. дисс.канд. юрид. наук. Омск, 1991.</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Фогель</w:t>
      </w:r>
      <w:r>
        <w:rPr>
          <w:rStyle w:val="WW8Num3z0"/>
          <w:rFonts w:ascii="Verdana" w:hAnsi="Verdana"/>
          <w:color w:val="000000"/>
          <w:sz w:val="18"/>
          <w:szCs w:val="18"/>
        </w:rPr>
        <w:t> </w:t>
      </w:r>
      <w:r>
        <w:rPr>
          <w:rFonts w:ascii="Verdana" w:hAnsi="Verdana"/>
          <w:color w:val="000000"/>
          <w:sz w:val="18"/>
          <w:szCs w:val="18"/>
        </w:rPr>
        <w:t>Я.М. Некоторые вопросы теории права социального обеспечения // Проблемы трудового права и права социального обеспечения. М., 1975.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Фогель</w:t>
      </w:r>
      <w:r>
        <w:rPr>
          <w:rStyle w:val="WW8Num3z0"/>
          <w:rFonts w:ascii="Verdana" w:hAnsi="Verdana"/>
          <w:color w:val="000000"/>
          <w:sz w:val="18"/>
          <w:szCs w:val="18"/>
        </w:rPr>
        <w:t> </w:t>
      </w:r>
      <w:r>
        <w:rPr>
          <w:rFonts w:ascii="Verdana" w:hAnsi="Verdana"/>
          <w:color w:val="000000"/>
          <w:sz w:val="18"/>
          <w:szCs w:val="18"/>
        </w:rPr>
        <w:t>Я.М. Социальное обслуживание инвалидов. М., 1986.</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Фогель</w:t>
      </w:r>
      <w:r>
        <w:rPr>
          <w:rStyle w:val="WW8Num3z0"/>
          <w:rFonts w:ascii="Verdana" w:hAnsi="Verdana"/>
          <w:color w:val="000000"/>
          <w:sz w:val="18"/>
          <w:szCs w:val="18"/>
        </w:rPr>
        <w:t> </w:t>
      </w:r>
      <w:r>
        <w:rPr>
          <w:rFonts w:ascii="Verdana" w:hAnsi="Verdana"/>
          <w:color w:val="000000"/>
          <w:sz w:val="18"/>
          <w:szCs w:val="18"/>
        </w:rPr>
        <w:t>Я.М. Социальное обслуживание инвалидов и лиц пенсионного возраста. М., 1980.</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Фогель</w:t>
      </w:r>
      <w:r>
        <w:rPr>
          <w:rStyle w:val="WW8Num3z0"/>
          <w:rFonts w:ascii="Verdana" w:hAnsi="Verdana"/>
          <w:color w:val="000000"/>
          <w:sz w:val="18"/>
          <w:szCs w:val="18"/>
        </w:rPr>
        <w:t> </w:t>
      </w:r>
      <w:r>
        <w:rPr>
          <w:rFonts w:ascii="Verdana" w:hAnsi="Verdana"/>
          <w:color w:val="000000"/>
          <w:sz w:val="18"/>
          <w:szCs w:val="18"/>
        </w:rPr>
        <w:t>Я.М. Право на пенсию и его</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М., 1972.</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С.С. Основы социологии. М., 1997.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 Н. Теория государства и права. М., 1995.</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Теория государства и права. М., 2000.</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J1.A. Правовые средства вовлечения в общественное производство дополнительных трудовых ресурсов: Автореф. дис. канд. юрид. наук. М., 1974.</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Система советского социалистического права. М., 1961.</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Право и труд молодежи. М., 1973.</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Правовое регулирование труда молодежи // Трудовое право социалистических стран. М., 1981.</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Шелымагин</w:t>
      </w:r>
      <w:r>
        <w:rPr>
          <w:rStyle w:val="WW8Num3z0"/>
          <w:rFonts w:ascii="Verdana" w:hAnsi="Verdana"/>
          <w:color w:val="000000"/>
          <w:sz w:val="18"/>
          <w:szCs w:val="18"/>
        </w:rPr>
        <w:t> </w:t>
      </w:r>
      <w:r>
        <w:rPr>
          <w:rFonts w:ascii="Verdana" w:hAnsi="Verdana"/>
          <w:color w:val="000000"/>
          <w:sz w:val="18"/>
          <w:szCs w:val="18"/>
        </w:rPr>
        <w:t>И.И. Фабрично-трудовое законодательство в России (2-я половина XIX века). М., 1947.</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1966.</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Ярхо</w:t>
      </w:r>
      <w:r>
        <w:rPr>
          <w:rStyle w:val="WW8Num3z0"/>
          <w:rFonts w:ascii="Verdana" w:hAnsi="Verdana"/>
          <w:color w:val="000000"/>
          <w:sz w:val="18"/>
          <w:szCs w:val="18"/>
        </w:rPr>
        <w:t> </w:t>
      </w:r>
      <w:r>
        <w:rPr>
          <w:rFonts w:ascii="Verdana" w:hAnsi="Verdana"/>
          <w:color w:val="000000"/>
          <w:sz w:val="18"/>
          <w:szCs w:val="18"/>
        </w:rPr>
        <w:t>A.B. Правовые вопросы применения труда подростков в народном хозяйстве: Дисс. канд. юрид. наук. М., 1970.</w:t>
      </w:r>
    </w:p>
    <w:p w:rsidR="00145D02" w:rsidRDefault="00145D02" w:rsidP="00145D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Яцемирская</w:t>
      </w:r>
      <w:r>
        <w:rPr>
          <w:rStyle w:val="WW8Num3z0"/>
          <w:rFonts w:ascii="Verdana" w:hAnsi="Verdana"/>
          <w:color w:val="000000"/>
          <w:sz w:val="18"/>
          <w:szCs w:val="18"/>
        </w:rPr>
        <w:t> </w:t>
      </w:r>
      <w:r>
        <w:rPr>
          <w:rFonts w:ascii="Verdana" w:hAnsi="Verdana"/>
          <w:color w:val="000000"/>
          <w:sz w:val="18"/>
          <w:szCs w:val="18"/>
        </w:rPr>
        <w:t>P.C., Беленькая И.Г. Социальная геронтология. М., 1999.153. 50 лет советского социального обеспечения. М., 1968.Интернет-источники</w:t>
      </w:r>
    </w:p>
    <w:p w:rsidR="003667AA" w:rsidRPr="00145D02" w:rsidRDefault="00145D02" w:rsidP="00145D02">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972ECC" w:rsidP="003667AA">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CB" w:rsidRDefault="00DD5CCB">
      <w:r>
        <w:separator/>
      </w:r>
    </w:p>
  </w:endnote>
  <w:endnote w:type="continuationSeparator" w:id="0">
    <w:p w:rsidR="00DD5CCB" w:rsidRDefault="00DD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CB" w:rsidRDefault="00DD5CCB">
      <w:r>
        <w:separator/>
      </w:r>
    </w:p>
  </w:footnote>
  <w:footnote w:type="continuationSeparator" w:id="0">
    <w:p w:rsidR="00DD5CCB" w:rsidRDefault="00DD5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2F04"/>
    <w:rsid w:val="00013100"/>
    <w:rsid w:val="000135A6"/>
    <w:rsid w:val="0001374E"/>
    <w:rsid w:val="000139E6"/>
    <w:rsid w:val="000140B7"/>
    <w:rsid w:val="00014308"/>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379B9"/>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DBE"/>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8EC"/>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B57"/>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2FD"/>
    <w:rsid w:val="000B745E"/>
    <w:rsid w:val="000B7714"/>
    <w:rsid w:val="000B785A"/>
    <w:rsid w:val="000B7903"/>
    <w:rsid w:val="000B7AE2"/>
    <w:rsid w:val="000B7CF6"/>
    <w:rsid w:val="000C0078"/>
    <w:rsid w:val="000C009A"/>
    <w:rsid w:val="000C0179"/>
    <w:rsid w:val="000C03CF"/>
    <w:rsid w:val="000C049C"/>
    <w:rsid w:val="000C04E7"/>
    <w:rsid w:val="000C056B"/>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2F3F"/>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18E"/>
    <w:rsid w:val="000C743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8DE"/>
    <w:rsid w:val="000D5D95"/>
    <w:rsid w:val="000D63EE"/>
    <w:rsid w:val="000D668B"/>
    <w:rsid w:val="000D6A34"/>
    <w:rsid w:val="000D6A66"/>
    <w:rsid w:val="000D6C5D"/>
    <w:rsid w:val="000D7299"/>
    <w:rsid w:val="000D78C9"/>
    <w:rsid w:val="000D7B86"/>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2EF9"/>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6A81"/>
    <w:rsid w:val="000F704B"/>
    <w:rsid w:val="000F741C"/>
    <w:rsid w:val="000F74D8"/>
    <w:rsid w:val="000F7D0C"/>
    <w:rsid w:val="000F7D9B"/>
    <w:rsid w:val="0010053C"/>
    <w:rsid w:val="00100723"/>
    <w:rsid w:val="00100A10"/>
    <w:rsid w:val="00100BC3"/>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D7D"/>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0EEA"/>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37BE1"/>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03C"/>
    <w:rsid w:val="00143253"/>
    <w:rsid w:val="001436B4"/>
    <w:rsid w:val="00143AD7"/>
    <w:rsid w:val="00143B50"/>
    <w:rsid w:val="00143E92"/>
    <w:rsid w:val="0014438A"/>
    <w:rsid w:val="001450F6"/>
    <w:rsid w:val="0014541D"/>
    <w:rsid w:val="00145D02"/>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36B4"/>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21"/>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3ECD"/>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24"/>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A61"/>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E755B"/>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882"/>
    <w:rsid w:val="001F7C4F"/>
    <w:rsid w:val="001F7D71"/>
    <w:rsid w:val="00200380"/>
    <w:rsid w:val="00200854"/>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5B8"/>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4E53"/>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E5D"/>
    <w:rsid w:val="00223F3D"/>
    <w:rsid w:val="00223FB3"/>
    <w:rsid w:val="00223FF6"/>
    <w:rsid w:val="002240C9"/>
    <w:rsid w:val="002244FA"/>
    <w:rsid w:val="002245D4"/>
    <w:rsid w:val="00224625"/>
    <w:rsid w:val="00224891"/>
    <w:rsid w:val="00224FEE"/>
    <w:rsid w:val="00224FEF"/>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3AD"/>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5E51"/>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9CD"/>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8D8"/>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3B1"/>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29"/>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1EBB"/>
    <w:rsid w:val="002F2085"/>
    <w:rsid w:val="002F35F4"/>
    <w:rsid w:val="002F37D5"/>
    <w:rsid w:val="002F40BE"/>
    <w:rsid w:val="002F412B"/>
    <w:rsid w:val="002F4255"/>
    <w:rsid w:val="002F4B6B"/>
    <w:rsid w:val="002F5232"/>
    <w:rsid w:val="002F6877"/>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3C92"/>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366"/>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71B"/>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CA6"/>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0B11"/>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0E5"/>
    <w:rsid w:val="003567E2"/>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7AA"/>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140"/>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0F8"/>
    <w:rsid w:val="003B3246"/>
    <w:rsid w:val="003B34C2"/>
    <w:rsid w:val="003B3864"/>
    <w:rsid w:val="003B3923"/>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3400"/>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2C4"/>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BB3"/>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8A9"/>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4D49"/>
    <w:rsid w:val="00456077"/>
    <w:rsid w:val="00456082"/>
    <w:rsid w:val="004562CE"/>
    <w:rsid w:val="00457062"/>
    <w:rsid w:val="004570E7"/>
    <w:rsid w:val="0045723C"/>
    <w:rsid w:val="00457539"/>
    <w:rsid w:val="00457CB6"/>
    <w:rsid w:val="00457F74"/>
    <w:rsid w:val="00460204"/>
    <w:rsid w:val="004602E8"/>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56A6"/>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9780C"/>
    <w:rsid w:val="00497C42"/>
    <w:rsid w:val="004A0091"/>
    <w:rsid w:val="004A0361"/>
    <w:rsid w:val="004A03A8"/>
    <w:rsid w:val="004A05B7"/>
    <w:rsid w:val="004A0982"/>
    <w:rsid w:val="004A0B32"/>
    <w:rsid w:val="004A0B38"/>
    <w:rsid w:val="004A15A9"/>
    <w:rsid w:val="004A1D55"/>
    <w:rsid w:val="004A1F2A"/>
    <w:rsid w:val="004A1FB4"/>
    <w:rsid w:val="004A2204"/>
    <w:rsid w:val="004A2430"/>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69"/>
    <w:rsid w:val="004A7482"/>
    <w:rsid w:val="004A754A"/>
    <w:rsid w:val="004A7B7D"/>
    <w:rsid w:val="004A7C55"/>
    <w:rsid w:val="004B01CE"/>
    <w:rsid w:val="004B0434"/>
    <w:rsid w:val="004B0C2D"/>
    <w:rsid w:val="004B0C5C"/>
    <w:rsid w:val="004B0C77"/>
    <w:rsid w:val="004B0E03"/>
    <w:rsid w:val="004B100C"/>
    <w:rsid w:val="004B1022"/>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39B"/>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AEF"/>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75D"/>
    <w:rsid w:val="004F6A0D"/>
    <w:rsid w:val="004F6B4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7A6"/>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D4"/>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C95"/>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9E1"/>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8F9"/>
    <w:rsid w:val="00571E03"/>
    <w:rsid w:val="00571F2F"/>
    <w:rsid w:val="00571FCB"/>
    <w:rsid w:val="00572481"/>
    <w:rsid w:val="005724A8"/>
    <w:rsid w:val="005726A7"/>
    <w:rsid w:val="0057296A"/>
    <w:rsid w:val="00572E72"/>
    <w:rsid w:val="00573330"/>
    <w:rsid w:val="00573EFC"/>
    <w:rsid w:val="00573F3B"/>
    <w:rsid w:val="0057404C"/>
    <w:rsid w:val="0057416B"/>
    <w:rsid w:val="005743A6"/>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2B3B"/>
    <w:rsid w:val="00583229"/>
    <w:rsid w:val="00583BEE"/>
    <w:rsid w:val="00583CAB"/>
    <w:rsid w:val="00583F54"/>
    <w:rsid w:val="00584055"/>
    <w:rsid w:val="00584121"/>
    <w:rsid w:val="00584151"/>
    <w:rsid w:val="005844B9"/>
    <w:rsid w:val="00584A17"/>
    <w:rsid w:val="00584E00"/>
    <w:rsid w:val="00584EA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79B"/>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481"/>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B78"/>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42"/>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7D0"/>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5A9"/>
    <w:rsid w:val="00620987"/>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6E"/>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3A8"/>
    <w:rsid w:val="0064170F"/>
    <w:rsid w:val="00641DA9"/>
    <w:rsid w:val="006423A9"/>
    <w:rsid w:val="00642BF3"/>
    <w:rsid w:val="00642C7D"/>
    <w:rsid w:val="00642E7B"/>
    <w:rsid w:val="006434EA"/>
    <w:rsid w:val="00643A4E"/>
    <w:rsid w:val="00643D31"/>
    <w:rsid w:val="00643D5D"/>
    <w:rsid w:val="00643DE6"/>
    <w:rsid w:val="00644054"/>
    <w:rsid w:val="006441A9"/>
    <w:rsid w:val="006446D7"/>
    <w:rsid w:val="0064480D"/>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6D57"/>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AE"/>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3BB"/>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9D"/>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B6B"/>
    <w:rsid w:val="006B5D57"/>
    <w:rsid w:val="006B5FA2"/>
    <w:rsid w:val="006B6A68"/>
    <w:rsid w:val="006B6C37"/>
    <w:rsid w:val="006B73EC"/>
    <w:rsid w:val="006B783C"/>
    <w:rsid w:val="006C010F"/>
    <w:rsid w:val="006C0AC7"/>
    <w:rsid w:val="006C0CA9"/>
    <w:rsid w:val="006C15BE"/>
    <w:rsid w:val="006C19D6"/>
    <w:rsid w:val="006C1B3E"/>
    <w:rsid w:val="006C1BC9"/>
    <w:rsid w:val="006C1BF7"/>
    <w:rsid w:val="006C220E"/>
    <w:rsid w:val="006C2CC6"/>
    <w:rsid w:val="006C31FE"/>
    <w:rsid w:val="006C37B2"/>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340"/>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752"/>
    <w:rsid w:val="006F2804"/>
    <w:rsid w:val="006F303B"/>
    <w:rsid w:val="006F3174"/>
    <w:rsid w:val="006F32A9"/>
    <w:rsid w:val="006F389F"/>
    <w:rsid w:val="006F3BC6"/>
    <w:rsid w:val="006F3CBF"/>
    <w:rsid w:val="006F3CE6"/>
    <w:rsid w:val="006F4383"/>
    <w:rsid w:val="006F43CE"/>
    <w:rsid w:val="006F4865"/>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1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4A1"/>
    <w:rsid w:val="0071352E"/>
    <w:rsid w:val="0071365E"/>
    <w:rsid w:val="00713686"/>
    <w:rsid w:val="0071371C"/>
    <w:rsid w:val="00713750"/>
    <w:rsid w:val="00713978"/>
    <w:rsid w:val="00713A03"/>
    <w:rsid w:val="00713C9D"/>
    <w:rsid w:val="0071421D"/>
    <w:rsid w:val="0071451F"/>
    <w:rsid w:val="00714EB5"/>
    <w:rsid w:val="0071509C"/>
    <w:rsid w:val="007150A7"/>
    <w:rsid w:val="0071510D"/>
    <w:rsid w:val="00715410"/>
    <w:rsid w:val="0071543A"/>
    <w:rsid w:val="007156F6"/>
    <w:rsid w:val="00715A06"/>
    <w:rsid w:val="00715FFE"/>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901"/>
    <w:rsid w:val="00770F3E"/>
    <w:rsid w:val="007711D7"/>
    <w:rsid w:val="00771A3E"/>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3AA"/>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0C8"/>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0F8"/>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6E9"/>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6BC"/>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0C5A"/>
    <w:rsid w:val="0082189A"/>
    <w:rsid w:val="00821937"/>
    <w:rsid w:val="00821D27"/>
    <w:rsid w:val="00821D8C"/>
    <w:rsid w:val="00821E3A"/>
    <w:rsid w:val="00822AEA"/>
    <w:rsid w:val="00822B90"/>
    <w:rsid w:val="00822D7D"/>
    <w:rsid w:val="00823D67"/>
    <w:rsid w:val="00824530"/>
    <w:rsid w:val="00824E54"/>
    <w:rsid w:val="00825DC6"/>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8DB"/>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4B"/>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5E4"/>
    <w:rsid w:val="008736AB"/>
    <w:rsid w:val="008736CA"/>
    <w:rsid w:val="00873B28"/>
    <w:rsid w:val="00873DCE"/>
    <w:rsid w:val="00873DF9"/>
    <w:rsid w:val="00873EAB"/>
    <w:rsid w:val="0087448B"/>
    <w:rsid w:val="0087482C"/>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1D8"/>
    <w:rsid w:val="00892209"/>
    <w:rsid w:val="008925DC"/>
    <w:rsid w:val="008927A9"/>
    <w:rsid w:val="00892D06"/>
    <w:rsid w:val="008935A6"/>
    <w:rsid w:val="00893812"/>
    <w:rsid w:val="00894191"/>
    <w:rsid w:val="00894326"/>
    <w:rsid w:val="00894674"/>
    <w:rsid w:val="008951A8"/>
    <w:rsid w:val="00895235"/>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C03"/>
    <w:rsid w:val="008A3DC4"/>
    <w:rsid w:val="008A4069"/>
    <w:rsid w:val="008A4112"/>
    <w:rsid w:val="008A48FC"/>
    <w:rsid w:val="008A4B08"/>
    <w:rsid w:val="008A4EE9"/>
    <w:rsid w:val="008A4FD5"/>
    <w:rsid w:val="008A509C"/>
    <w:rsid w:val="008A5272"/>
    <w:rsid w:val="008A5B30"/>
    <w:rsid w:val="008A5CEA"/>
    <w:rsid w:val="008A5D05"/>
    <w:rsid w:val="008A5DB1"/>
    <w:rsid w:val="008A6975"/>
    <w:rsid w:val="008A6B70"/>
    <w:rsid w:val="008A6F8D"/>
    <w:rsid w:val="008A73A6"/>
    <w:rsid w:val="008A75A2"/>
    <w:rsid w:val="008A7DEA"/>
    <w:rsid w:val="008B05C5"/>
    <w:rsid w:val="008B08F1"/>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6D8F"/>
    <w:rsid w:val="008F7316"/>
    <w:rsid w:val="008F773C"/>
    <w:rsid w:val="00900B22"/>
    <w:rsid w:val="00900C58"/>
    <w:rsid w:val="00901727"/>
    <w:rsid w:val="009017CD"/>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07C6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0E6B"/>
    <w:rsid w:val="00951294"/>
    <w:rsid w:val="00951456"/>
    <w:rsid w:val="009514A7"/>
    <w:rsid w:val="00951AFA"/>
    <w:rsid w:val="0095222E"/>
    <w:rsid w:val="0095277E"/>
    <w:rsid w:val="009530E9"/>
    <w:rsid w:val="00953157"/>
    <w:rsid w:val="0095325A"/>
    <w:rsid w:val="00953458"/>
    <w:rsid w:val="009538D8"/>
    <w:rsid w:val="009542B8"/>
    <w:rsid w:val="00954792"/>
    <w:rsid w:val="0095515C"/>
    <w:rsid w:val="00956193"/>
    <w:rsid w:val="00956FB0"/>
    <w:rsid w:val="009570E3"/>
    <w:rsid w:val="00957353"/>
    <w:rsid w:val="0095777D"/>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2A"/>
    <w:rsid w:val="0096676F"/>
    <w:rsid w:val="009667EC"/>
    <w:rsid w:val="00966B06"/>
    <w:rsid w:val="00966BDB"/>
    <w:rsid w:val="00966DE0"/>
    <w:rsid w:val="00966F69"/>
    <w:rsid w:val="00967100"/>
    <w:rsid w:val="00967426"/>
    <w:rsid w:val="00967AD9"/>
    <w:rsid w:val="00967B5F"/>
    <w:rsid w:val="0097016B"/>
    <w:rsid w:val="009702DF"/>
    <w:rsid w:val="009704AA"/>
    <w:rsid w:val="00970532"/>
    <w:rsid w:val="0097088E"/>
    <w:rsid w:val="009709F3"/>
    <w:rsid w:val="00970A8E"/>
    <w:rsid w:val="00970C23"/>
    <w:rsid w:val="0097186D"/>
    <w:rsid w:val="00971CDE"/>
    <w:rsid w:val="00971D0B"/>
    <w:rsid w:val="00971E9F"/>
    <w:rsid w:val="0097231C"/>
    <w:rsid w:val="00972649"/>
    <w:rsid w:val="00972A52"/>
    <w:rsid w:val="00972B50"/>
    <w:rsid w:val="00972ECC"/>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5BB2"/>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17F75"/>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466C"/>
    <w:rsid w:val="00A455B4"/>
    <w:rsid w:val="00A45657"/>
    <w:rsid w:val="00A458E9"/>
    <w:rsid w:val="00A45B8E"/>
    <w:rsid w:val="00A45DB1"/>
    <w:rsid w:val="00A45EEA"/>
    <w:rsid w:val="00A4609D"/>
    <w:rsid w:val="00A46157"/>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46F"/>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0D51"/>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80"/>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4E90"/>
    <w:rsid w:val="00AA51C8"/>
    <w:rsid w:val="00AA5359"/>
    <w:rsid w:val="00AA5601"/>
    <w:rsid w:val="00AA5785"/>
    <w:rsid w:val="00AA5F23"/>
    <w:rsid w:val="00AA639E"/>
    <w:rsid w:val="00AA6441"/>
    <w:rsid w:val="00AA6957"/>
    <w:rsid w:val="00AA6AE2"/>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29C"/>
    <w:rsid w:val="00AD061F"/>
    <w:rsid w:val="00AD0C05"/>
    <w:rsid w:val="00AD0D46"/>
    <w:rsid w:val="00AD0E8D"/>
    <w:rsid w:val="00AD10BB"/>
    <w:rsid w:val="00AD13B9"/>
    <w:rsid w:val="00AD16F2"/>
    <w:rsid w:val="00AD18D7"/>
    <w:rsid w:val="00AD2E50"/>
    <w:rsid w:val="00AD35E3"/>
    <w:rsid w:val="00AD3A2F"/>
    <w:rsid w:val="00AD3B58"/>
    <w:rsid w:val="00AD4030"/>
    <w:rsid w:val="00AD42D7"/>
    <w:rsid w:val="00AD449C"/>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4D5"/>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270"/>
    <w:rsid w:val="00B00460"/>
    <w:rsid w:val="00B0078B"/>
    <w:rsid w:val="00B009EC"/>
    <w:rsid w:val="00B00A8B"/>
    <w:rsid w:val="00B00AF2"/>
    <w:rsid w:val="00B01390"/>
    <w:rsid w:val="00B01C50"/>
    <w:rsid w:val="00B01F3A"/>
    <w:rsid w:val="00B01F5B"/>
    <w:rsid w:val="00B025D1"/>
    <w:rsid w:val="00B026D5"/>
    <w:rsid w:val="00B02F02"/>
    <w:rsid w:val="00B02FE8"/>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0B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229"/>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2D79"/>
    <w:rsid w:val="00B33028"/>
    <w:rsid w:val="00B33208"/>
    <w:rsid w:val="00B3340D"/>
    <w:rsid w:val="00B33901"/>
    <w:rsid w:val="00B339FA"/>
    <w:rsid w:val="00B33E49"/>
    <w:rsid w:val="00B341C3"/>
    <w:rsid w:val="00B3424B"/>
    <w:rsid w:val="00B354FE"/>
    <w:rsid w:val="00B35A09"/>
    <w:rsid w:val="00B35AD1"/>
    <w:rsid w:val="00B364B9"/>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224"/>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98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D87"/>
    <w:rsid w:val="00B65E08"/>
    <w:rsid w:val="00B65EB5"/>
    <w:rsid w:val="00B65F76"/>
    <w:rsid w:val="00B66334"/>
    <w:rsid w:val="00B66377"/>
    <w:rsid w:val="00B66470"/>
    <w:rsid w:val="00B66555"/>
    <w:rsid w:val="00B66707"/>
    <w:rsid w:val="00B66B49"/>
    <w:rsid w:val="00B66D33"/>
    <w:rsid w:val="00B67011"/>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C3E"/>
    <w:rsid w:val="00B96D88"/>
    <w:rsid w:val="00B97A8C"/>
    <w:rsid w:val="00B97D40"/>
    <w:rsid w:val="00B97E60"/>
    <w:rsid w:val="00BA034D"/>
    <w:rsid w:val="00BA09BB"/>
    <w:rsid w:val="00BA1455"/>
    <w:rsid w:val="00BA1995"/>
    <w:rsid w:val="00BA1D83"/>
    <w:rsid w:val="00BA21C5"/>
    <w:rsid w:val="00BA26DC"/>
    <w:rsid w:val="00BA27B3"/>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C11"/>
    <w:rsid w:val="00BD0F44"/>
    <w:rsid w:val="00BD1108"/>
    <w:rsid w:val="00BD14DA"/>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4E21"/>
    <w:rsid w:val="00BE51EF"/>
    <w:rsid w:val="00BE5222"/>
    <w:rsid w:val="00BE5948"/>
    <w:rsid w:val="00BE596F"/>
    <w:rsid w:val="00BE59DA"/>
    <w:rsid w:val="00BE5BDC"/>
    <w:rsid w:val="00BE6CE2"/>
    <w:rsid w:val="00BE6FCC"/>
    <w:rsid w:val="00BE72D5"/>
    <w:rsid w:val="00BE74C8"/>
    <w:rsid w:val="00BE78FA"/>
    <w:rsid w:val="00BE7B01"/>
    <w:rsid w:val="00BF0A7A"/>
    <w:rsid w:val="00BF0BC8"/>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3E89"/>
    <w:rsid w:val="00BF40C1"/>
    <w:rsid w:val="00BF413F"/>
    <w:rsid w:val="00BF4381"/>
    <w:rsid w:val="00BF46BD"/>
    <w:rsid w:val="00BF5222"/>
    <w:rsid w:val="00BF54BF"/>
    <w:rsid w:val="00BF5BF1"/>
    <w:rsid w:val="00BF6A39"/>
    <w:rsid w:val="00BF6BF1"/>
    <w:rsid w:val="00BF6D66"/>
    <w:rsid w:val="00BF715A"/>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21E3"/>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16C"/>
    <w:rsid w:val="00C37319"/>
    <w:rsid w:val="00C374D1"/>
    <w:rsid w:val="00C37835"/>
    <w:rsid w:val="00C37F98"/>
    <w:rsid w:val="00C40106"/>
    <w:rsid w:val="00C40539"/>
    <w:rsid w:val="00C40B52"/>
    <w:rsid w:val="00C40B6B"/>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6F4"/>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3C0"/>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522"/>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70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362"/>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B7D44"/>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2E4"/>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4C7"/>
    <w:rsid w:val="00CE19D5"/>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1483"/>
    <w:rsid w:val="00D02523"/>
    <w:rsid w:val="00D02890"/>
    <w:rsid w:val="00D02EDB"/>
    <w:rsid w:val="00D03CF2"/>
    <w:rsid w:val="00D0418C"/>
    <w:rsid w:val="00D04956"/>
    <w:rsid w:val="00D04D7C"/>
    <w:rsid w:val="00D05A6E"/>
    <w:rsid w:val="00D06550"/>
    <w:rsid w:val="00D06829"/>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181"/>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66"/>
    <w:rsid w:val="00D60B76"/>
    <w:rsid w:val="00D60C3F"/>
    <w:rsid w:val="00D60E23"/>
    <w:rsid w:val="00D6108D"/>
    <w:rsid w:val="00D61651"/>
    <w:rsid w:val="00D61770"/>
    <w:rsid w:val="00D61D83"/>
    <w:rsid w:val="00D61E2A"/>
    <w:rsid w:val="00D61FA3"/>
    <w:rsid w:val="00D620D7"/>
    <w:rsid w:val="00D62369"/>
    <w:rsid w:val="00D62CC3"/>
    <w:rsid w:val="00D62CF1"/>
    <w:rsid w:val="00D62D38"/>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B9C"/>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E31"/>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16A"/>
    <w:rsid w:val="00DD26FF"/>
    <w:rsid w:val="00DD2BA6"/>
    <w:rsid w:val="00DD2EFE"/>
    <w:rsid w:val="00DD3221"/>
    <w:rsid w:val="00DD32F8"/>
    <w:rsid w:val="00DD33A5"/>
    <w:rsid w:val="00DD3D05"/>
    <w:rsid w:val="00DD3D79"/>
    <w:rsid w:val="00DD472F"/>
    <w:rsid w:val="00DD47A9"/>
    <w:rsid w:val="00DD4EAD"/>
    <w:rsid w:val="00DD4F41"/>
    <w:rsid w:val="00DD5AF4"/>
    <w:rsid w:val="00DD5CCB"/>
    <w:rsid w:val="00DD6316"/>
    <w:rsid w:val="00DD6322"/>
    <w:rsid w:val="00DD63D1"/>
    <w:rsid w:val="00DD67F7"/>
    <w:rsid w:val="00DD681F"/>
    <w:rsid w:val="00DD6C66"/>
    <w:rsid w:val="00DD71AB"/>
    <w:rsid w:val="00DD72B8"/>
    <w:rsid w:val="00DD76CB"/>
    <w:rsid w:val="00DD76CC"/>
    <w:rsid w:val="00DD785A"/>
    <w:rsid w:val="00DD791F"/>
    <w:rsid w:val="00DD7CAE"/>
    <w:rsid w:val="00DD7CEF"/>
    <w:rsid w:val="00DD7D13"/>
    <w:rsid w:val="00DD7DDE"/>
    <w:rsid w:val="00DD7E9F"/>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3EB"/>
    <w:rsid w:val="00E07590"/>
    <w:rsid w:val="00E07656"/>
    <w:rsid w:val="00E07690"/>
    <w:rsid w:val="00E10054"/>
    <w:rsid w:val="00E1042D"/>
    <w:rsid w:val="00E1064B"/>
    <w:rsid w:val="00E10948"/>
    <w:rsid w:val="00E10BEF"/>
    <w:rsid w:val="00E10DC0"/>
    <w:rsid w:val="00E10DFA"/>
    <w:rsid w:val="00E10E32"/>
    <w:rsid w:val="00E11268"/>
    <w:rsid w:val="00E116E3"/>
    <w:rsid w:val="00E117AC"/>
    <w:rsid w:val="00E12158"/>
    <w:rsid w:val="00E13078"/>
    <w:rsid w:val="00E1312C"/>
    <w:rsid w:val="00E131A8"/>
    <w:rsid w:val="00E132A3"/>
    <w:rsid w:val="00E13524"/>
    <w:rsid w:val="00E13592"/>
    <w:rsid w:val="00E135BB"/>
    <w:rsid w:val="00E13AC6"/>
    <w:rsid w:val="00E13CC4"/>
    <w:rsid w:val="00E13D98"/>
    <w:rsid w:val="00E1410A"/>
    <w:rsid w:val="00E1450E"/>
    <w:rsid w:val="00E14E26"/>
    <w:rsid w:val="00E1536B"/>
    <w:rsid w:val="00E155A9"/>
    <w:rsid w:val="00E15998"/>
    <w:rsid w:val="00E15C83"/>
    <w:rsid w:val="00E164A2"/>
    <w:rsid w:val="00E16AC7"/>
    <w:rsid w:val="00E1704B"/>
    <w:rsid w:val="00E17099"/>
    <w:rsid w:val="00E17648"/>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464"/>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60"/>
    <w:rsid w:val="00E53AD4"/>
    <w:rsid w:val="00E53E36"/>
    <w:rsid w:val="00E543DE"/>
    <w:rsid w:val="00E5494D"/>
    <w:rsid w:val="00E54A7B"/>
    <w:rsid w:val="00E54AAA"/>
    <w:rsid w:val="00E54BFF"/>
    <w:rsid w:val="00E55634"/>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16D8"/>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25"/>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52"/>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BCD"/>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07EB"/>
    <w:rsid w:val="00EF193C"/>
    <w:rsid w:val="00EF1BE9"/>
    <w:rsid w:val="00EF1EFD"/>
    <w:rsid w:val="00EF25A1"/>
    <w:rsid w:val="00EF25F5"/>
    <w:rsid w:val="00EF299E"/>
    <w:rsid w:val="00EF2A75"/>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47"/>
    <w:rsid w:val="00F25C57"/>
    <w:rsid w:val="00F267D0"/>
    <w:rsid w:val="00F276C6"/>
    <w:rsid w:val="00F27D89"/>
    <w:rsid w:val="00F27E33"/>
    <w:rsid w:val="00F27F3C"/>
    <w:rsid w:val="00F304F1"/>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4ACC"/>
    <w:rsid w:val="00F44FAD"/>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889"/>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0"/>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5AE"/>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3C6"/>
    <w:rsid w:val="00FA7430"/>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94"/>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AD2"/>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4B88"/>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2823970">
      <w:bodyDiv w:val="1"/>
      <w:marLeft w:val="0"/>
      <w:marRight w:val="0"/>
      <w:marTop w:val="0"/>
      <w:marBottom w:val="0"/>
      <w:divBdr>
        <w:top w:val="none" w:sz="0" w:space="0" w:color="auto"/>
        <w:left w:val="none" w:sz="0" w:space="0" w:color="auto"/>
        <w:bottom w:val="none" w:sz="0" w:space="0" w:color="auto"/>
        <w:right w:val="none" w:sz="0" w:space="0" w:color="auto"/>
      </w:divBdr>
      <w:divsChild>
        <w:div w:id="542446201">
          <w:marLeft w:val="0"/>
          <w:marRight w:val="0"/>
          <w:marTop w:val="0"/>
          <w:marBottom w:val="0"/>
          <w:divBdr>
            <w:top w:val="none" w:sz="0" w:space="0" w:color="auto"/>
            <w:left w:val="none" w:sz="0" w:space="0" w:color="auto"/>
            <w:bottom w:val="none" w:sz="0" w:space="0" w:color="auto"/>
            <w:right w:val="none" w:sz="0" w:space="0" w:color="auto"/>
          </w:divBdr>
        </w:div>
        <w:div w:id="317534582">
          <w:marLeft w:val="0"/>
          <w:marRight w:val="0"/>
          <w:marTop w:val="0"/>
          <w:marBottom w:val="0"/>
          <w:divBdr>
            <w:top w:val="none" w:sz="0" w:space="0" w:color="auto"/>
            <w:left w:val="none" w:sz="0" w:space="0" w:color="auto"/>
            <w:bottom w:val="none" w:sz="0" w:space="0" w:color="auto"/>
            <w:right w:val="none" w:sz="0" w:space="0" w:color="auto"/>
          </w:divBdr>
          <w:divsChild>
            <w:div w:id="703407868">
              <w:marLeft w:val="0"/>
              <w:marRight w:val="0"/>
              <w:marTop w:val="0"/>
              <w:marBottom w:val="0"/>
              <w:divBdr>
                <w:top w:val="none" w:sz="0" w:space="0" w:color="auto"/>
                <w:left w:val="none" w:sz="0" w:space="0" w:color="auto"/>
                <w:bottom w:val="none" w:sz="0" w:space="0" w:color="auto"/>
                <w:right w:val="none" w:sz="0" w:space="0" w:color="auto"/>
              </w:divBdr>
            </w:div>
          </w:divsChild>
        </w:div>
        <w:div w:id="49959986">
          <w:marLeft w:val="0"/>
          <w:marRight w:val="0"/>
          <w:marTop w:val="0"/>
          <w:marBottom w:val="0"/>
          <w:divBdr>
            <w:top w:val="none" w:sz="0" w:space="0" w:color="auto"/>
            <w:left w:val="none" w:sz="0" w:space="0" w:color="auto"/>
            <w:bottom w:val="none" w:sz="0" w:space="0" w:color="auto"/>
            <w:right w:val="none" w:sz="0" w:space="0" w:color="auto"/>
          </w:divBdr>
        </w:div>
        <w:div w:id="1520050766">
          <w:marLeft w:val="0"/>
          <w:marRight w:val="0"/>
          <w:marTop w:val="0"/>
          <w:marBottom w:val="0"/>
          <w:divBdr>
            <w:top w:val="none" w:sz="0" w:space="0" w:color="auto"/>
            <w:left w:val="none" w:sz="0" w:space="0" w:color="auto"/>
            <w:bottom w:val="none" w:sz="0" w:space="0" w:color="auto"/>
            <w:right w:val="none" w:sz="0" w:space="0" w:color="auto"/>
          </w:divBdr>
          <w:divsChild>
            <w:div w:id="615254753">
              <w:marLeft w:val="0"/>
              <w:marRight w:val="0"/>
              <w:marTop w:val="0"/>
              <w:marBottom w:val="0"/>
              <w:divBdr>
                <w:top w:val="none" w:sz="0" w:space="0" w:color="auto"/>
                <w:left w:val="none" w:sz="0" w:space="0" w:color="auto"/>
                <w:bottom w:val="none" w:sz="0" w:space="0" w:color="auto"/>
                <w:right w:val="none" w:sz="0" w:space="0" w:color="auto"/>
              </w:divBdr>
            </w:div>
          </w:divsChild>
        </w:div>
        <w:div w:id="705836398">
          <w:marLeft w:val="0"/>
          <w:marRight w:val="0"/>
          <w:marTop w:val="0"/>
          <w:marBottom w:val="0"/>
          <w:divBdr>
            <w:top w:val="none" w:sz="0" w:space="0" w:color="auto"/>
            <w:left w:val="none" w:sz="0" w:space="0" w:color="auto"/>
            <w:bottom w:val="none" w:sz="0" w:space="0" w:color="auto"/>
            <w:right w:val="none" w:sz="0" w:space="0" w:color="auto"/>
          </w:divBdr>
        </w:div>
        <w:div w:id="1248075126">
          <w:marLeft w:val="0"/>
          <w:marRight w:val="0"/>
          <w:marTop w:val="0"/>
          <w:marBottom w:val="0"/>
          <w:divBdr>
            <w:top w:val="none" w:sz="0" w:space="0" w:color="auto"/>
            <w:left w:val="none" w:sz="0" w:space="0" w:color="auto"/>
            <w:bottom w:val="none" w:sz="0" w:space="0" w:color="auto"/>
            <w:right w:val="none" w:sz="0" w:space="0" w:color="auto"/>
          </w:divBdr>
          <w:divsChild>
            <w:div w:id="1197963197">
              <w:marLeft w:val="0"/>
              <w:marRight w:val="0"/>
              <w:marTop w:val="0"/>
              <w:marBottom w:val="0"/>
              <w:divBdr>
                <w:top w:val="none" w:sz="0" w:space="0" w:color="auto"/>
                <w:left w:val="none" w:sz="0" w:space="0" w:color="auto"/>
                <w:bottom w:val="none" w:sz="0" w:space="0" w:color="auto"/>
                <w:right w:val="none" w:sz="0" w:space="0" w:color="auto"/>
              </w:divBdr>
            </w:div>
          </w:divsChild>
        </w:div>
        <w:div w:id="1444838501">
          <w:marLeft w:val="0"/>
          <w:marRight w:val="0"/>
          <w:marTop w:val="0"/>
          <w:marBottom w:val="0"/>
          <w:divBdr>
            <w:top w:val="none" w:sz="0" w:space="0" w:color="auto"/>
            <w:left w:val="none" w:sz="0" w:space="0" w:color="auto"/>
            <w:bottom w:val="none" w:sz="0" w:space="0" w:color="auto"/>
            <w:right w:val="none" w:sz="0" w:space="0" w:color="auto"/>
          </w:divBdr>
        </w:div>
        <w:div w:id="57480905">
          <w:marLeft w:val="0"/>
          <w:marRight w:val="0"/>
          <w:marTop w:val="0"/>
          <w:marBottom w:val="0"/>
          <w:divBdr>
            <w:top w:val="none" w:sz="0" w:space="0" w:color="auto"/>
            <w:left w:val="none" w:sz="0" w:space="0" w:color="auto"/>
            <w:bottom w:val="none" w:sz="0" w:space="0" w:color="auto"/>
            <w:right w:val="none" w:sz="0" w:space="0" w:color="auto"/>
          </w:divBdr>
          <w:divsChild>
            <w:div w:id="1564026466">
              <w:marLeft w:val="0"/>
              <w:marRight w:val="0"/>
              <w:marTop w:val="0"/>
              <w:marBottom w:val="0"/>
              <w:divBdr>
                <w:top w:val="none" w:sz="0" w:space="0" w:color="auto"/>
                <w:left w:val="none" w:sz="0" w:space="0" w:color="auto"/>
                <w:bottom w:val="none" w:sz="0" w:space="0" w:color="auto"/>
                <w:right w:val="none" w:sz="0" w:space="0" w:color="auto"/>
              </w:divBdr>
            </w:div>
          </w:divsChild>
        </w:div>
        <w:div w:id="693191159">
          <w:marLeft w:val="0"/>
          <w:marRight w:val="0"/>
          <w:marTop w:val="0"/>
          <w:marBottom w:val="0"/>
          <w:divBdr>
            <w:top w:val="none" w:sz="0" w:space="0" w:color="auto"/>
            <w:left w:val="none" w:sz="0" w:space="0" w:color="auto"/>
            <w:bottom w:val="none" w:sz="0" w:space="0" w:color="auto"/>
            <w:right w:val="none" w:sz="0" w:space="0" w:color="auto"/>
          </w:divBdr>
        </w:div>
        <w:div w:id="1677229613">
          <w:marLeft w:val="0"/>
          <w:marRight w:val="0"/>
          <w:marTop w:val="0"/>
          <w:marBottom w:val="0"/>
          <w:divBdr>
            <w:top w:val="none" w:sz="0" w:space="0" w:color="auto"/>
            <w:left w:val="none" w:sz="0" w:space="0" w:color="auto"/>
            <w:bottom w:val="none" w:sz="0" w:space="0" w:color="auto"/>
            <w:right w:val="none" w:sz="0" w:space="0" w:color="auto"/>
          </w:divBdr>
          <w:divsChild>
            <w:div w:id="810176860">
              <w:marLeft w:val="0"/>
              <w:marRight w:val="0"/>
              <w:marTop w:val="0"/>
              <w:marBottom w:val="0"/>
              <w:divBdr>
                <w:top w:val="none" w:sz="0" w:space="0" w:color="auto"/>
                <w:left w:val="none" w:sz="0" w:space="0" w:color="auto"/>
                <w:bottom w:val="none" w:sz="0" w:space="0" w:color="auto"/>
                <w:right w:val="none" w:sz="0" w:space="0" w:color="auto"/>
              </w:divBdr>
            </w:div>
          </w:divsChild>
        </w:div>
        <w:div w:id="1124732871">
          <w:marLeft w:val="0"/>
          <w:marRight w:val="0"/>
          <w:marTop w:val="0"/>
          <w:marBottom w:val="0"/>
          <w:divBdr>
            <w:top w:val="none" w:sz="0" w:space="0" w:color="auto"/>
            <w:left w:val="none" w:sz="0" w:space="0" w:color="auto"/>
            <w:bottom w:val="none" w:sz="0" w:space="0" w:color="auto"/>
            <w:right w:val="none" w:sz="0" w:space="0" w:color="auto"/>
          </w:divBdr>
        </w:div>
        <w:div w:id="244151989">
          <w:marLeft w:val="0"/>
          <w:marRight w:val="0"/>
          <w:marTop w:val="0"/>
          <w:marBottom w:val="0"/>
          <w:divBdr>
            <w:top w:val="none" w:sz="0" w:space="0" w:color="auto"/>
            <w:left w:val="none" w:sz="0" w:space="0" w:color="auto"/>
            <w:bottom w:val="none" w:sz="0" w:space="0" w:color="auto"/>
            <w:right w:val="none" w:sz="0" w:space="0" w:color="auto"/>
          </w:divBdr>
          <w:divsChild>
            <w:div w:id="1554077192">
              <w:marLeft w:val="0"/>
              <w:marRight w:val="0"/>
              <w:marTop w:val="0"/>
              <w:marBottom w:val="0"/>
              <w:divBdr>
                <w:top w:val="none" w:sz="0" w:space="0" w:color="auto"/>
                <w:left w:val="none" w:sz="0" w:space="0" w:color="auto"/>
                <w:bottom w:val="none" w:sz="0" w:space="0" w:color="auto"/>
                <w:right w:val="none" w:sz="0" w:space="0" w:color="auto"/>
              </w:divBdr>
            </w:div>
          </w:divsChild>
        </w:div>
        <w:div w:id="923105332">
          <w:marLeft w:val="0"/>
          <w:marRight w:val="0"/>
          <w:marTop w:val="0"/>
          <w:marBottom w:val="0"/>
          <w:divBdr>
            <w:top w:val="none" w:sz="0" w:space="0" w:color="auto"/>
            <w:left w:val="none" w:sz="0" w:space="0" w:color="auto"/>
            <w:bottom w:val="none" w:sz="0" w:space="0" w:color="auto"/>
            <w:right w:val="none" w:sz="0" w:space="0" w:color="auto"/>
          </w:divBdr>
        </w:div>
        <w:div w:id="1916084872">
          <w:marLeft w:val="0"/>
          <w:marRight w:val="0"/>
          <w:marTop w:val="0"/>
          <w:marBottom w:val="0"/>
          <w:divBdr>
            <w:top w:val="none" w:sz="0" w:space="0" w:color="auto"/>
            <w:left w:val="none" w:sz="0" w:space="0" w:color="auto"/>
            <w:bottom w:val="none" w:sz="0" w:space="0" w:color="auto"/>
            <w:right w:val="none" w:sz="0" w:space="0" w:color="auto"/>
          </w:divBdr>
          <w:divsChild>
            <w:div w:id="42603214">
              <w:marLeft w:val="0"/>
              <w:marRight w:val="0"/>
              <w:marTop w:val="0"/>
              <w:marBottom w:val="0"/>
              <w:divBdr>
                <w:top w:val="none" w:sz="0" w:space="0" w:color="auto"/>
                <w:left w:val="none" w:sz="0" w:space="0" w:color="auto"/>
                <w:bottom w:val="none" w:sz="0" w:space="0" w:color="auto"/>
                <w:right w:val="none" w:sz="0" w:space="0" w:color="auto"/>
              </w:divBdr>
            </w:div>
          </w:divsChild>
        </w:div>
        <w:div w:id="646983193">
          <w:marLeft w:val="0"/>
          <w:marRight w:val="0"/>
          <w:marTop w:val="300"/>
          <w:marBottom w:val="0"/>
          <w:divBdr>
            <w:top w:val="none" w:sz="0" w:space="0" w:color="auto"/>
            <w:left w:val="none" w:sz="0" w:space="0" w:color="auto"/>
            <w:bottom w:val="none" w:sz="0" w:space="0" w:color="auto"/>
            <w:right w:val="none" w:sz="0" w:space="0" w:color="auto"/>
          </w:divBdr>
          <w:divsChild>
            <w:div w:id="741827285">
              <w:marLeft w:val="0"/>
              <w:marRight w:val="0"/>
              <w:marTop w:val="0"/>
              <w:marBottom w:val="0"/>
              <w:divBdr>
                <w:top w:val="none" w:sz="0" w:space="0" w:color="auto"/>
                <w:left w:val="none" w:sz="0" w:space="0" w:color="auto"/>
                <w:bottom w:val="none" w:sz="0" w:space="0" w:color="auto"/>
                <w:right w:val="none" w:sz="0" w:space="0" w:color="auto"/>
              </w:divBdr>
              <w:divsChild>
                <w:div w:id="157450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633659">
          <w:marLeft w:val="0"/>
          <w:marRight w:val="0"/>
          <w:marTop w:val="300"/>
          <w:marBottom w:val="0"/>
          <w:divBdr>
            <w:top w:val="none" w:sz="0" w:space="0" w:color="auto"/>
            <w:left w:val="none" w:sz="0" w:space="0" w:color="auto"/>
            <w:bottom w:val="none" w:sz="0" w:space="0" w:color="auto"/>
            <w:right w:val="none" w:sz="0" w:space="0" w:color="auto"/>
          </w:divBdr>
          <w:divsChild>
            <w:div w:id="414861113">
              <w:marLeft w:val="0"/>
              <w:marRight w:val="0"/>
              <w:marTop w:val="0"/>
              <w:marBottom w:val="0"/>
              <w:divBdr>
                <w:top w:val="none" w:sz="0" w:space="0" w:color="auto"/>
                <w:left w:val="none" w:sz="0" w:space="0" w:color="auto"/>
                <w:bottom w:val="none" w:sz="0" w:space="0" w:color="auto"/>
                <w:right w:val="none" w:sz="0" w:space="0" w:color="auto"/>
              </w:divBdr>
              <w:divsChild>
                <w:div w:id="1816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59306">
          <w:marLeft w:val="0"/>
          <w:marRight w:val="0"/>
          <w:marTop w:val="300"/>
          <w:marBottom w:val="0"/>
          <w:divBdr>
            <w:top w:val="none" w:sz="0" w:space="0" w:color="auto"/>
            <w:left w:val="none" w:sz="0" w:space="0" w:color="auto"/>
            <w:bottom w:val="none" w:sz="0" w:space="0" w:color="auto"/>
            <w:right w:val="none" w:sz="0" w:space="0" w:color="auto"/>
          </w:divBdr>
          <w:divsChild>
            <w:div w:id="1060976286">
              <w:marLeft w:val="0"/>
              <w:marRight w:val="0"/>
              <w:marTop w:val="0"/>
              <w:marBottom w:val="0"/>
              <w:divBdr>
                <w:top w:val="none" w:sz="0" w:space="0" w:color="auto"/>
                <w:left w:val="none" w:sz="0" w:space="0" w:color="auto"/>
                <w:bottom w:val="none" w:sz="0" w:space="0" w:color="auto"/>
                <w:right w:val="none" w:sz="0" w:space="0" w:color="auto"/>
              </w:divBdr>
              <w:divsChild>
                <w:div w:id="2020544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1327">
          <w:marLeft w:val="0"/>
          <w:marRight w:val="0"/>
          <w:marTop w:val="300"/>
          <w:marBottom w:val="0"/>
          <w:divBdr>
            <w:top w:val="none" w:sz="0" w:space="0" w:color="auto"/>
            <w:left w:val="none" w:sz="0" w:space="0" w:color="auto"/>
            <w:bottom w:val="none" w:sz="0" w:space="0" w:color="auto"/>
            <w:right w:val="none" w:sz="0" w:space="0" w:color="auto"/>
          </w:divBdr>
          <w:divsChild>
            <w:div w:id="1871140656">
              <w:marLeft w:val="0"/>
              <w:marRight w:val="0"/>
              <w:marTop w:val="0"/>
              <w:marBottom w:val="0"/>
              <w:divBdr>
                <w:top w:val="none" w:sz="0" w:space="0" w:color="auto"/>
                <w:left w:val="none" w:sz="0" w:space="0" w:color="auto"/>
                <w:bottom w:val="none" w:sz="0" w:space="0" w:color="auto"/>
                <w:right w:val="none" w:sz="0" w:space="0" w:color="auto"/>
              </w:divBdr>
              <w:divsChild>
                <w:div w:id="102093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010">
      <w:bodyDiv w:val="1"/>
      <w:marLeft w:val="0"/>
      <w:marRight w:val="0"/>
      <w:marTop w:val="0"/>
      <w:marBottom w:val="0"/>
      <w:divBdr>
        <w:top w:val="none" w:sz="0" w:space="0" w:color="auto"/>
        <w:left w:val="none" w:sz="0" w:space="0" w:color="auto"/>
        <w:bottom w:val="none" w:sz="0" w:space="0" w:color="auto"/>
        <w:right w:val="none" w:sz="0" w:space="0" w:color="auto"/>
      </w:divBdr>
      <w:divsChild>
        <w:div w:id="2007585203">
          <w:marLeft w:val="0"/>
          <w:marRight w:val="0"/>
          <w:marTop w:val="0"/>
          <w:marBottom w:val="0"/>
          <w:divBdr>
            <w:top w:val="none" w:sz="0" w:space="0" w:color="auto"/>
            <w:left w:val="none" w:sz="0" w:space="0" w:color="auto"/>
            <w:bottom w:val="none" w:sz="0" w:space="0" w:color="auto"/>
            <w:right w:val="none" w:sz="0" w:space="0" w:color="auto"/>
          </w:divBdr>
        </w:div>
        <w:div w:id="515922750">
          <w:marLeft w:val="0"/>
          <w:marRight w:val="0"/>
          <w:marTop w:val="0"/>
          <w:marBottom w:val="0"/>
          <w:divBdr>
            <w:top w:val="none" w:sz="0" w:space="0" w:color="auto"/>
            <w:left w:val="none" w:sz="0" w:space="0" w:color="auto"/>
            <w:bottom w:val="none" w:sz="0" w:space="0" w:color="auto"/>
            <w:right w:val="none" w:sz="0" w:space="0" w:color="auto"/>
          </w:divBdr>
          <w:divsChild>
            <w:div w:id="1614249003">
              <w:marLeft w:val="0"/>
              <w:marRight w:val="0"/>
              <w:marTop w:val="0"/>
              <w:marBottom w:val="0"/>
              <w:divBdr>
                <w:top w:val="none" w:sz="0" w:space="0" w:color="auto"/>
                <w:left w:val="none" w:sz="0" w:space="0" w:color="auto"/>
                <w:bottom w:val="none" w:sz="0" w:space="0" w:color="auto"/>
                <w:right w:val="none" w:sz="0" w:space="0" w:color="auto"/>
              </w:divBdr>
            </w:div>
          </w:divsChild>
        </w:div>
        <w:div w:id="1984508555">
          <w:marLeft w:val="0"/>
          <w:marRight w:val="0"/>
          <w:marTop w:val="0"/>
          <w:marBottom w:val="0"/>
          <w:divBdr>
            <w:top w:val="none" w:sz="0" w:space="0" w:color="auto"/>
            <w:left w:val="none" w:sz="0" w:space="0" w:color="auto"/>
            <w:bottom w:val="none" w:sz="0" w:space="0" w:color="auto"/>
            <w:right w:val="none" w:sz="0" w:space="0" w:color="auto"/>
          </w:divBdr>
        </w:div>
        <w:div w:id="1337541901">
          <w:marLeft w:val="0"/>
          <w:marRight w:val="0"/>
          <w:marTop w:val="0"/>
          <w:marBottom w:val="0"/>
          <w:divBdr>
            <w:top w:val="none" w:sz="0" w:space="0" w:color="auto"/>
            <w:left w:val="none" w:sz="0" w:space="0" w:color="auto"/>
            <w:bottom w:val="none" w:sz="0" w:space="0" w:color="auto"/>
            <w:right w:val="none" w:sz="0" w:space="0" w:color="auto"/>
          </w:divBdr>
          <w:divsChild>
            <w:div w:id="86775228">
              <w:marLeft w:val="0"/>
              <w:marRight w:val="0"/>
              <w:marTop w:val="0"/>
              <w:marBottom w:val="0"/>
              <w:divBdr>
                <w:top w:val="none" w:sz="0" w:space="0" w:color="auto"/>
                <w:left w:val="none" w:sz="0" w:space="0" w:color="auto"/>
                <w:bottom w:val="none" w:sz="0" w:space="0" w:color="auto"/>
                <w:right w:val="none" w:sz="0" w:space="0" w:color="auto"/>
              </w:divBdr>
            </w:div>
          </w:divsChild>
        </w:div>
        <w:div w:id="520902824">
          <w:marLeft w:val="0"/>
          <w:marRight w:val="0"/>
          <w:marTop w:val="0"/>
          <w:marBottom w:val="0"/>
          <w:divBdr>
            <w:top w:val="none" w:sz="0" w:space="0" w:color="auto"/>
            <w:left w:val="none" w:sz="0" w:space="0" w:color="auto"/>
            <w:bottom w:val="none" w:sz="0" w:space="0" w:color="auto"/>
            <w:right w:val="none" w:sz="0" w:space="0" w:color="auto"/>
          </w:divBdr>
        </w:div>
        <w:div w:id="1321739674">
          <w:marLeft w:val="0"/>
          <w:marRight w:val="0"/>
          <w:marTop w:val="0"/>
          <w:marBottom w:val="0"/>
          <w:divBdr>
            <w:top w:val="none" w:sz="0" w:space="0" w:color="auto"/>
            <w:left w:val="none" w:sz="0" w:space="0" w:color="auto"/>
            <w:bottom w:val="none" w:sz="0" w:space="0" w:color="auto"/>
            <w:right w:val="none" w:sz="0" w:space="0" w:color="auto"/>
          </w:divBdr>
          <w:divsChild>
            <w:div w:id="1051028977">
              <w:marLeft w:val="0"/>
              <w:marRight w:val="0"/>
              <w:marTop w:val="0"/>
              <w:marBottom w:val="0"/>
              <w:divBdr>
                <w:top w:val="none" w:sz="0" w:space="0" w:color="auto"/>
                <w:left w:val="none" w:sz="0" w:space="0" w:color="auto"/>
                <w:bottom w:val="none" w:sz="0" w:space="0" w:color="auto"/>
                <w:right w:val="none" w:sz="0" w:space="0" w:color="auto"/>
              </w:divBdr>
            </w:div>
          </w:divsChild>
        </w:div>
        <w:div w:id="431972608">
          <w:marLeft w:val="0"/>
          <w:marRight w:val="0"/>
          <w:marTop w:val="0"/>
          <w:marBottom w:val="0"/>
          <w:divBdr>
            <w:top w:val="none" w:sz="0" w:space="0" w:color="auto"/>
            <w:left w:val="none" w:sz="0" w:space="0" w:color="auto"/>
            <w:bottom w:val="none" w:sz="0" w:space="0" w:color="auto"/>
            <w:right w:val="none" w:sz="0" w:space="0" w:color="auto"/>
          </w:divBdr>
        </w:div>
        <w:div w:id="2134908956">
          <w:marLeft w:val="0"/>
          <w:marRight w:val="0"/>
          <w:marTop w:val="0"/>
          <w:marBottom w:val="0"/>
          <w:divBdr>
            <w:top w:val="none" w:sz="0" w:space="0" w:color="auto"/>
            <w:left w:val="none" w:sz="0" w:space="0" w:color="auto"/>
            <w:bottom w:val="none" w:sz="0" w:space="0" w:color="auto"/>
            <w:right w:val="none" w:sz="0" w:space="0" w:color="auto"/>
          </w:divBdr>
          <w:divsChild>
            <w:div w:id="1663966860">
              <w:marLeft w:val="0"/>
              <w:marRight w:val="0"/>
              <w:marTop w:val="0"/>
              <w:marBottom w:val="0"/>
              <w:divBdr>
                <w:top w:val="none" w:sz="0" w:space="0" w:color="auto"/>
                <w:left w:val="none" w:sz="0" w:space="0" w:color="auto"/>
                <w:bottom w:val="none" w:sz="0" w:space="0" w:color="auto"/>
                <w:right w:val="none" w:sz="0" w:space="0" w:color="auto"/>
              </w:divBdr>
            </w:div>
          </w:divsChild>
        </w:div>
        <w:div w:id="1765540151">
          <w:marLeft w:val="0"/>
          <w:marRight w:val="0"/>
          <w:marTop w:val="0"/>
          <w:marBottom w:val="0"/>
          <w:divBdr>
            <w:top w:val="none" w:sz="0" w:space="0" w:color="auto"/>
            <w:left w:val="none" w:sz="0" w:space="0" w:color="auto"/>
            <w:bottom w:val="none" w:sz="0" w:space="0" w:color="auto"/>
            <w:right w:val="none" w:sz="0" w:space="0" w:color="auto"/>
          </w:divBdr>
        </w:div>
        <w:div w:id="293560716">
          <w:marLeft w:val="0"/>
          <w:marRight w:val="0"/>
          <w:marTop w:val="0"/>
          <w:marBottom w:val="0"/>
          <w:divBdr>
            <w:top w:val="none" w:sz="0" w:space="0" w:color="auto"/>
            <w:left w:val="none" w:sz="0" w:space="0" w:color="auto"/>
            <w:bottom w:val="none" w:sz="0" w:space="0" w:color="auto"/>
            <w:right w:val="none" w:sz="0" w:space="0" w:color="auto"/>
          </w:divBdr>
          <w:divsChild>
            <w:div w:id="792675934">
              <w:marLeft w:val="0"/>
              <w:marRight w:val="0"/>
              <w:marTop w:val="0"/>
              <w:marBottom w:val="0"/>
              <w:divBdr>
                <w:top w:val="none" w:sz="0" w:space="0" w:color="auto"/>
                <w:left w:val="none" w:sz="0" w:space="0" w:color="auto"/>
                <w:bottom w:val="none" w:sz="0" w:space="0" w:color="auto"/>
                <w:right w:val="none" w:sz="0" w:space="0" w:color="auto"/>
              </w:divBdr>
            </w:div>
          </w:divsChild>
        </w:div>
        <w:div w:id="1671562621">
          <w:marLeft w:val="0"/>
          <w:marRight w:val="0"/>
          <w:marTop w:val="0"/>
          <w:marBottom w:val="0"/>
          <w:divBdr>
            <w:top w:val="none" w:sz="0" w:space="0" w:color="auto"/>
            <w:left w:val="none" w:sz="0" w:space="0" w:color="auto"/>
            <w:bottom w:val="none" w:sz="0" w:space="0" w:color="auto"/>
            <w:right w:val="none" w:sz="0" w:space="0" w:color="auto"/>
          </w:divBdr>
        </w:div>
        <w:div w:id="15809659">
          <w:marLeft w:val="0"/>
          <w:marRight w:val="0"/>
          <w:marTop w:val="0"/>
          <w:marBottom w:val="0"/>
          <w:divBdr>
            <w:top w:val="none" w:sz="0" w:space="0" w:color="auto"/>
            <w:left w:val="none" w:sz="0" w:space="0" w:color="auto"/>
            <w:bottom w:val="none" w:sz="0" w:space="0" w:color="auto"/>
            <w:right w:val="none" w:sz="0" w:space="0" w:color="auto"/>
          </w:divBdr>
          <w:divsChild>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1635672557">
          <w:marLeft w:val="0"/>
          <w:marRight w:val="0"/>
          <w:marTop w:val="0"/>
          <w:marBottom w:val="0"/>
          <w:divBdr>
            <w:top w:val="none" w:sz="0" w:space="0" w:color="auto"/>
            <w:left w:val="none" w:sz="0" w:space="0" w:color="auto"/>
            <w:bottom w:val="none" w:sz="0" w:space="0" w:color="auto"/>
            <w:right w:val="none" w:sz="0" w:space="0" w:color="auto"/>
          </w:divBdr>
        </w:div>
        <w:div w:id="2040470740">
          <w:marLeft w:val="0"/>
          <w:marRight w:val="0"/>
          <w:marTop w:val="0"/>
          <w:marBottom w:val="0"/>
          <w:divBdr>
            <w:top w:val="none" w:sz="0" w:space="0" w:color="auto"/>
            <w:left w:val="none" w:sz="0" w:space="0" w:color="auto"/>
            <w:bottom w:val="none" w:sz="0" w:space="0" w:color="auto"/>
            <w:right w:val="none" w:sz="0" w:space="0" w:color="auto"/>
          </w:divBdr>
          <w:divsChild>
            <w:div w:id="1936933902">
              <w:marLeft w:val="0"/>
              <w:marRight w:val="0"/>
              <w:marTop w:val="0"/>
              <w:marBottom w:val="0"/>
              <w:divBdr>
                <w:top w:val="none" w:sz="0" w:space="0" w:color="auto"/>
                <w:left w:val="none" w:sz="0" w:space="0" w:color="auto"/>
                <w:bottom w:val="none" w:sz="0" w:space="0" w:color="auto"/>
                <w:right w:val="none" w:sz="0" w:space="0" w:color="auto"/>
              </w:divBdr>
            </w:div>
          </w:divsChild>
        </w:div>
        <w:div w:id="1360467130">
          <w:marLeft w:val="0"/>
          <w:marRight w:val="0"/>
          <w:marTop w:val="300"/>
          <w:marBottom w:val="0"/>
          <w:divBdr>
            <w:top w:val="none" w:sz="0" w:space="0" w:color="auto"/>
            <w:left w:val="none" w:sz="0" w:space="0" w:color="auto"/>
            <w:bottom w:val="none" w:sz="0" w:space="0" w:color="auto"/>
            <w:right w:val="none" w:sz="0" w:space="0" w:color="auto"/>
          </w:divBdr>
          <w:divsChild>
            <w:div w:id="1583106906">
              <w:marLeft w:val="0"/>
              <w:marRight w:val="0"/>
              <w:marTop w:val="0"/>
              <w:marBottom w:val="0"/>
              <w:divBdr>
                <w:top w:val="none" w:sz="0" w:space="0" w:color="auto"/>
                <w:left w:val="none" w:sz="0" w:space="0" w:color="auto"/>
                <w:bottom w:val="none" w:sz="0" w:space="0" w:color="auto"/>
                <w:right w:val="none" w:sz="0" w:space="0" w:color="auto"/>
              </w:divBdr>
              <w:divsChild>
                <w:div w:id="186247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9605">
          <w:marLeft w:val="0"/>
          <w:marRight w:val="0"/>
          <w:marTop w:val="300"/>
          <w:marBottom w:val="0"/>
          <w:divBdr>
            <w:top w:val="none" w:sz="0" w:space="0" w:color="auto"/>
            <w:left w:val="none" w:sz="0" w:space="0" w:color="auto"/>
            <w:bottom w:val="none" w:sz="0" w:space="0" w:color="auto"/>
            <w:right w:val="none" w:sz="0" w:space="0" w:color="auto"/>
          </w:divBdr>
          <w:divsChild>
            <w:div w:id="1368676192">
              <w:marLeft w:val="0"/>
              <w:marRight w:val="0"/>
              <w:marTop w:val="0"/>
              <w:marBottom w:val="0"/>
              <w:divBdr>
                <w:top w:val="none" w:sz="0" w:space="0" w:color="auto"/>
                <w:left w:val="none" w:sz="0" w:space="0" w:color="auto"/>
                <w:bottom w:val="none" w:sz="0" w:space="0" w:color="auto"/>
                <w:right w:val="none" w:sz="0" w:space="0" w:color="auto"/>
              </w:divBdr>
              <w:divsChild>
                <w:div w:id="83815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229948">
          <w:marLeft w:val="0"/>
          <w:marRight w:val="0"/>
          <w:marTop w:val="300"/>
          <w:marBottom w:val="0"/>
          <w:divBdr>
            <w:top w:val="none" w:sz="0" w:space="0" w:color="auto"/>
            <w:left w:val="none" w:sz="0" w:space="0" w:color="auto"/>
            <w:bottom w:val="none" w:sz="0" w:space="0" w:color="auto"/>
            <w:right w:val="none" w:sz="0" w:space="0" w:color="auto"/>
          </w:divBdr>
          <w:divsChild>
            <w:div w:id="826288538">
              <w:marLeft w:val="0"/>
              <w:marRight w:val="0"/>
              <w:marTop w:val="0"/>
              <w:marBottom w:val="0"/>
              <w:divBdr>
                <w:top w:val="none" w:sz="0" w:space="0" w:color="auto"/>
                <w:left w:val="none" w:sz="0" w:space="0" w:color="auto"/>
                <w:bottom w:val="none" w:sz="0" w:space="0" w:color="auto"/>
                <w:right w:val="none" w:sz="0" w:space="0" w:color="auto"/>
              </w:divBdr>
              <w:divsChild>
                <w:div w:id="3933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807834">
          <w:marLeft w:val="0"/>
          <w:marRight w:val="0"/>
          <w:marTop w:val="300"/>
          <w:marBottom w:val="0"/>
          <w:divBdr>
            <w:top w:val="none" w:sz="0" w:space="0" w:color="auto"/>
            <w:left w:val="none" w:sz="0" w:space="0" w:color="auto"/>
            <w:bottom w:val="none" w:sz="0" w:space="0" w:color="auto"/>
            <w:right w:val="none" w:sz="0" w:space="0" w:color="auto"/>
          </w:divBdr>
          <w:divsChild>
            <w:div w:id="37557368">
              <w:marLeft w:val="0"/>
              <w:marRight w:val="0"/>
              <w:marTop w:val="0"/>
              <w:marBottom w:val="0"/>
              <w:divBdr>
                <w:top w:val="none" w:sz="0" w:space="0" w:color="auto"/>
                <w:left w:val="none" w:sz="0" w:space="0" w:color="auto"/>
                <w:bottom w:val="none" w:sz="0" w:space="0" w:color="auto"/>
                <w:right w:val="none" w:sz="0" w:space="0" w:color="auto"/>
              </w:divBdr>
              <w:divsChild>
                <w:div w:id="4445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302">
      <w:bodyDiv w:val="1"/>
      <w:marLeft w:val="0"/>
      <w:marRight w:val="0"/>
      <w:marTop w:val="0"/>
      <w:marBottom w:val="0"/>
      <w:divBdr>
        <w:top w:val="none" w:sz="0" w:space="0" w:color="auto"/>
        <w:left w:val="none" w:sz="0" w:space="0" w:color="auto"/>
        <w:bottom w:val="none" w:sz="0" w:space="0" w:color="auto"/>
        <w:right w:val="none" w:sz="0" w:space="0" w:color="auto"/>
      </w:divBdr>
      <w:divsChild>
        <w:div w:id="1184854660">
          <w:marLeft w:val="0"/>
          <w:marRight w:val="0"/>
          <w:marTop w:val="0"/>
          <w:marBottom w:val="0"/>
          <w:divBdr>
            <w:top w:val="none" w:sz="0" w:space="0" w:color="auto"/>
            <w:left w:val="none" w:sz="0" w:space="0" w:color="auto"/>
            <w:bottom w:val="none" w:sz="0" w:space="0" w:color="auto"/>
            <w:right w:val="none" w:sz="0" w:space="0" w:color="auto"/>
          </w:divBdr>
        </w:div>
        <w:div w:id="449669289">
          <w:marLeft w:val="0"/>
          <w:marRight w:val="0"/>
          <w:marTop w:val="0"/>
          <w:marBottom w:val="0"/>
          <w:divBdr>
            <w:top w:val="none" w:sz="0" w:space="0" w:color="auto"/>
            <w:left w:val="none" w:sz="0" w:space="0" w:color="auto"/>
            <w:bottom w:val="none" w:sz="0" w:space="0" w:color="auto"/>
            <w:right w:val="none" w:sz="0" w:space="0" w:color="auto"/>
          </w:divBdr>
          <w:divsChild>
            <w:div w:id="1721396035">
              <w:marLeft w:val="0"/>
              <w:marRight w:val="0"/>
              <w:marTop w:val="0"/>
              <w:marBottom w:val="0"/>
              <w:divBdr>
                <w:top w:val="none" w:sz="0" w:space="0" w:color="auto"/>
                <w:left w:val="none" w:sz="0" w:space="0" w:color="auto"/>
                <w:bottom w:val="none" w:sz="0" w:space="0" w:color="auto"/>
                <w:right w:val="none" w:sz="0" w:space="0" w:color="auto"/>
              </w:divBdr>
            </w:div>
          </w:divsChild>
        </w:div>
        <w:div w:id="1314018843">
          <w:marLeft w:val="0"/>
          <w:marRight w:val="0"/>
          <w:marTop w:val="0"/>
          <w:marBottom w:val="0"/>
          <w:divBdr>
            <w:top w:val="none" w:sz="0" w:space="0" w:color="auto"/>
            <w:left w:val="none" w:sz="0" w:space="0" w:color="auto"/>
            <w:bottom w:val="none" w:sz="0" w:space="0" w:color="auto"/>
            <w:right w:val="none" w:sz="0" w:space="0" w:color="auto"/>
          </w:divBdr>
        </w:div>
        <w:div w:id="1712533579">
          <w:marLeft w:val="0"/>
          <w:marRight w:val="0"/>
          <w:marTop w:val="0"/>
          <w:marBottom w:val="0"/>
          <w:divBdr>
            <w:top w:val="none" w:sz="0" w:space="0" w:color="auto"/>
            <w:left w:val="none" w:sz="0" w:space="0" w:color="auto"/>
            <w:bottom w:val="none" w:sz="0" w:space="0" w:color="auto"/>
            <w:right w:val="none" w:sz="0" w:space="0" w:color="auto"/>
          </w:divBdr>
          <w:divsChild>
            <w:div w:id="1838686847">
              <w:marLeft w:val="0"/>
              <w:marRight w:val="0"/>
              <w:marTop w:val="0"/>
              <w:marBottom w:val="0"/>
              <w:divBdr>
                <w:top w:val="none" w:sz="0" w:space="0" w:color="auto"/>
                <w:left w:val="none" w:sz="0" w:space="0" w:color="auto"/>
                <w:bottom w:val="none" w:sz="0" w:space="0" w:color="auto"/>
                <w:right w:val="none" w:sz="0" w:space="0" w:color="auto"/>
              </w:divBdr>
            </w:div>
          </w:divsChild>
        </w:div>
        <w:div w:id="1047099406">
          <w:marLeft w:val="0"/>
          <w:marRight w:val="0"/>
          <w:marTop w:val="0"/>
          <w:marBottom w:val="0"/>
          <w:divBdr>
            <w:top w:val="none" w:sz="0" w:space="0" w:color="auto"/>
            <w:left w:val="none" w:sz="0" w:space="0" w:color="auto"/>
            <w:bottom w:val="none" w:sz="0" w:space="0" w:color="auto"/>
            <w:right w:val="none" w:sz="0" w:space="0" w:color="auto"/>
          </w:divBdr>
        </w:div>
        <w:div w:id="1876115747">
          <w:marLeft w:val="0"/>
          <w:marRight w:val="0"/>
          <w:marTop w:val="0"/>
          <w:marBottom w:val="0"/>
          <w:divBdr>
            <w:top w:val="none" w:sz="0" w:space="0" w:color="auto"/>
            <w:left w:val="none" w:sz="0" w:space="0" w:color="auto"/>
            <w:bottom w:val="none" w:sz="0" w:space="0" w:color="auto"/>
            <w:right w:val="none" w:sz="0" w:space="0" w:color="auto"/>
          </w:divBdr>
          <w:divsChild>
            <w:div w:id="1372923092">
              <w:marLeft w:val="0"/>
              <w:marRight w:val="0"/>
              <w:marTop w:val="0"/>
              <w:marBottom w:val="0"/>
              <w:divBdr>
                <w:top w:val="none" w:sz="0" w:space="0" w:color="auto"/>
                <w:left w:val="none" w:sz="0" w:space="0" w:color="auto"/>
                <w:bottom w:val="none" w:sz="0" w:space="0" w:color="auto"/>
                <w:right w:val="none" w:sz="0" w:space="0" w:color="auto"/>
              </w:divBdr>
            </w:div>
          </w:divsChild>
        </w:div>
        <w:div w:id="1870098340">
          <w:marLeft w:val="0"/>
          <w:marRight w:val="0"/>
          <w:marTop w:val="0"/>
          <w:marBottom w:val="0"/>
          <w:divBdr>
            <w:top w:val="none" w:sz="0" w:space="0" w:color="auto"/>
            <w:left w:val="none" w:sz="0" w:space="0" w:color="auto"/>
            <w:bottom w:val="none" w:sz="0" w:space="0" w:color="auto"/>
            <w:right w:val="none" w:sz="0" w:space="0" w:color="auto"/>
          </w:divBdr>
        </w:div>
        <w:div w:id="776288160">
          <w:marLeft w:val="0"/>
          <w:marRight w:val="0"/>
          <w:marTop w:val="0"/>
          <w:marBottom w:val="0"/>
          <w:divBdr>
            <w:top w:val="none" w:sz="0" w:space="0" w:color="auto"/>
            <w:left w:val="none" w:sz="0" w:space="0" w:color="auto"/>
            <w:bottom w:val="none" w:sz="0" w:space="0" w:color="auto"/>
            <w:right w:val="none" w:sz="0" w:space="0" w:color="auto"/>
          </w:divBdr>
          <w:divsChild>
            <w:div w:id="189757052">
              <w:marLeft w:val="0"/>
              <w:marRight w:val="0"/>
              <w:marTop w:val="0"/>
              <w:marBottom w:val="0"/>
              <w:divBdr>
                <w:top w:val="none" w:sz="0" w:space="0" w:color="auto"/>
                <w:left w:val="none" w:sz="0" w:space="0" w:color="auto"/>
                <w:bottom w:val="none" w:sz="0" w:space="0" w:color="auto"/>
                <w:right w:val="none" w:sz="0" w:space="0" w:color="auto"/>
              </w:divBdr>
            </w:div>
          </w:divsChild>
        </w:div>
        <w:div w:id="427965987">
          <w:marLeft w:val="0"/>
          <w:marRight w:val="0"/>
          <w:marTop w:val="0"/>
          <w:marBottom w:val="0"/>
          <w:divBdr>
            <w:top w:val="none" w:sz="0" w:space="0" w:color="auto"/>
            <w:left w:val="none" w:sz="0" w:space="0" w:color="auto"/>
            <w:bottom w:val="none" w:sz="0" w:space="0" w:color="auto"/>
            <w:right w:val="none" w:sz="0" w:space="0" w:color="auto"/>
          </w:divBdr>
        </w:div>
        <w:div w:id="1927959300">
          <w:marLeft w:val="0"/>
          <w:marRight w:val="0"/>
          <w:marTop w:val="0"/>
          <w:marBottom w:val="0"/>
          <w:divBdr>
            <w:top w:val="none" w:sz="0" w:space="0" w:color="auto"/>
            <w:left w:val="none" w:sz="0" w:space="0" w:color="auto"/>
            <w:bottom w:val="none" w:sz="0" w:space="0" w:color="auto"/>
            <w:right w:val="none" w:sz="0" w:space="0" w:color="auto"/>
          </w:divBdr>
          <w:divsChild>
            <w:div w:id="1276248647">
              <w:marLeft w:val="0"/>
              <w:marRight w:val="0"/>
              <w:marTop w:val="0"/>
              <w:marBottom w:val="0"/>
              <w:divBdr>
                <w:top w:val="none" w:sz="0" w:space="0" w:color="auto"/>
                <w:left w:val="none" w:sz="0" w:space="0" w:color="auto"/>
                <w:bottom w:val="none" w:sz="0" w:space="0" w:color="auto"/>
                <w:right w:val="none" w:sz="0" w:space="0" w:color="auto"/>
              </w:divBdr>
            </w:div>
          </w:divsChild>
        </w:div>
        <w:div w:id="1893077003">
          <w:marLeft w:val="0"/>
          <w:marRight w:val="0"/>
          <w:marTop w:val="0"/>
          <w:marBottom w:val="0"/>
          <w:divBdr>
            <w:top w:val="none" w:sz="0" w:space="0" w:color="auto"/>
            <w:left w:val="none" w:sz="0" w:space="0" w:color="auto"/>
            <w:bottom w:val="none" w:sz="0" w:space="0" w:color="auto"/>
            <w:right w:val="none" w:sz="0" w:space="0" w:color="auto"/>
          </w:divBdr>
        </w:div>
        <w:div w:id="1110198480">
          <w:marLeft w:val="0"/>
          <w:marRight w:val="0"/>
          <w:marTop w:val="0"/>
          <w:marBottom w:val="0"/>
          <w:divBdr>
            <w:top w:val="none" w:sz="0" w:space="0" w:color="auto"/>
            <w:left w:val="none" w:sz="0" w:space="0" w:color="auto"/>
            <w:bottom w:val="none" w:sz="0" w:space="0" w:color="auto"/>
            <w:right w:val="none" w:sz="0" w:space="0" w:color="auto"/>
          </w:divBdr>
          <w:divsChild>
            <w:div w:id="58602014">
              <w:marLeft w:val="0"/>
              <w:marRight w:val="0"/>
              <w:marTop w:val="0"/>
              <w:marBottom w:val="0"/>
              <w:divBdr>
                <w:top w:val="none" w:sz="0" w:space="0" w:color="auto"/>
                <w:left w:val="none" w:sz="0" w:space="0" w:color="auto"/>
                <w:bottom w:val="none" w:sz="0" w:space="0" w:color="auto"/>
                <w:right w:val="none" w:sz="0" w:space="0" w:color="auto"/>
              </w:divBdr>
            </w:div>
          </w:divsChild>
        </w:div>
        <w:div w:id="1817793834">
          <w:marLeft w:val="0"/>
          <w:marRight w:val="0"/>
          <w:marTop w:val="0"/>
          <w:marBottom w:val="0"/>
          <w:divBdr>
            <w:top w:val="none" w:sz="0" w:space="0" w:color="auto"/>
            <w:left w:val="none" w:sz="0" w:space="0" w:color="auto"/>
            <w:bottom w:val="none" w:sz="0" w:space="0" w:color="auto"/>
            <w:right w:val="none" w:sz="0" w:space="0" w:color="auto"/>
          </w:divBdr>
        </w:div>
        <w:div w:id="1360665320">
          <w:marLeft w:val="0"/>
          <w:marRight w:val="0"/>
          <w:marTop w:val="0"/>
          <w:marBottom w:val="0"/>
          <w:divBdr>
            <w:top w:val="none" w:sz="0" w:space="0" w:color="auto"/>
            <w:left w:val="none" w:sz="0" w:space="0" w:color="auto"/>
            <w:bottom w:val="none" w:sz="0" w:space="0" w:color="auto"/>
            <w:right w:val="none" w:sz="0" w:space="0" w:color="auto"/>
          </w:divBdr>
          <w:divsChild>
            <w:div w:id="1132210338">
              <w:marLeft w:val="0"/>
              <w:marRight w:val="0"/>
              <w:marTop w:val="0"/>
              <w:marBottom w:val="0"/>
              <w:divBdr>
                <w:top w:val="none" w:sz="0" w:space="0" w:color="auto"/>
                <w:left w:val="none" w:sz="0" w:space="0" w:color="auto"/>
                <w:bottom w:val="none" w:sz="0" w:space="0" w:color="auto"/>
                <w:right w:val="none" w:sz="0" w:space="0" w:color="auto"/>
              </w:divBdr>
            </w:div>
          </w:divsChild>
        </w:div>
        <w:div w:id="253589151">
          <w:marLeft w:val="0"/>
          <w:marRight w:val="0"/>
          <w:marTop w:val="300"/>
          <w:marBottom w:val="0"/>
          <w:divBdr>
            <w:top w:val="none" w:sz="0" w:space="0" w:color="auto"/>
            <w:left w:val="none" w:sz="0" w:space="0" w:color="auto"/>
            <w:bottom w:val="none" w:sz="0" w:space="0" w:color="auto"/>
            <w:right w:val="none" w:sz="0" w:space="0" w:color="auto"/>
          </w:divBdr>
          <w:divsChild>
            <w:div w:id="398870543">
              <w:marLeft w:val="0"/>
              <w:marRight w:val="0"/>
              <w:marTop w:val="0"/>
              <w:marBottom w:val="0"/>
              <w:divBdr>
                <w:top w:val="none" w:sz="0" w:space="0" w:color="auto"/>
                <w:left w:val="none" w:sz="0" w:space="0" w:color="auto"/>
                <w:bottom w:val="none" w:sz="0" w:space="0" w:color="auto"/>
                <w:right w:val="none" w:sz="0" w:space="0" w:color="auto"/>
              </w:divBdr>
              <w:divsChild>
                <w:div w:id="147005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0898">
          <w:marLeft w:val="0"/>
          <w:marRight w:val="0"/>
          <w:marTop w:val="300"/>
          <w:marBottom w:val="0"/>
          <w:divBdr>
            <w:top w:val="none" w:sz="0" w:space="0" w:color="auto"/>
            <w:left w:val="none" w:sz="0" w:space="0" w:color="auto"/>
            <w:bottom w:val="none" w:sz="0" w:space="0" w:color="auto"/>
            <w:right w:val="none" w:sz="0" w:space="0" w:color="auto"/>
          </w:divBdr>
          <w:divsChild>
            <w:div w:id="140969764">
              <w:marLeft w:val="0"/>
              <w:marRight w:val="0"/>
              <w:marTop w:val="0"/>
              <w:marBottom w:val="0"/>
              <w:divBdr>
                <w:top w:val="none" w:sz="0" w:space="0" w:color="auto"/>
                <w:left w:val="none" w:sz="0" w:space="0" w:color="auto"/>
                <w:bottom w:val="none" w:sz="0" w:space="0" w:color="auto"/>
                <w:right w:val="none" w:sz="0" w:space="0" w:color="auto"/>
              </w:divBdr>
              <w:divsChild>
                <w:div w:id="138683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49146">
          <w:marLeft w:val="0"/>
          <w:marRight w:val="0"/>
          <w:marTop w:val="30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sChild>
                <w:div w:id="33044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94992">
          <w:marLeft w:val="0"/>
          <w:marRight w:val="0"/>
          <w:marTop w:val="300"/>
          <w:marBottom w:val="0"/>
          <w:divBdr>
            <w:top w:val="none" w:sz="0" w:space="0" w:color="auto"/>
            <w:left w:val="none" w:sz="0" w:space="0" w:color="auto"/>
            <w:bottom w:val="none" w:sz="0" w:space="0" w:color="auto"/>
            <w:right w:val="none" w:sz="0" w:space="0" w:color="auto"/>
          </w:divBdr>
          <w:divsChild>
            <w:div w:id="1352800905">
              <w:marLeft w:val="0"/>
              <w:marRight w:val="0"/>
              <w:marTop w:val="0"/>
              <w:marBottom w:val="0"/>
              <w:divBdr>
                <w:top w:val="none" w:sz="0" w:space="0" w:color="auto"/>
                <w:left w:val="none" w:sz="0" w:space="0" w:color="auto"/>
                <w:bottom w:val="none" w:sz="0" w:space="0" w:color="auto"/>
                <w:right w:val="none" w:sz="0" w:space="0" w:color="auto"/>
              </w:divBdr>
              <w:divsChild>
                <w:div w:id="23628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24498">
      <w:bodyDiv w:val="1"/>
      <w:marLeft w:val="0"/>
      <w:marRight w:val="0"/>
      <w:marTop w:val="0"/>
      <w:marBottom w:val="0"/>
      <w:divBdr>
        <w:top w:val="none" w:sz="0" w:space="0" w:color="auto"/>
        <w:left w:val="none" w:sz="0" w:space="0" w:color="auto"/>
        <w:bottom w:val="none" w:sz="0" w:space="0" w:color="auto"/>
        <w:right w:val="none" w:sz="0" w:space="0" w:color="auto"/>
      </w:divBdr>
      <w:divsChild>
        <w:div w:id="1072390742">
          <w:marLeft w:val="0"/>
          <w:marRight w:val="0"/>
          <w:marTop w:val="0"/>
          <w:marBottom w:val="0"/>
          <w:divBdr>
            <w:top w:val="none" w:sz="0" w:space="0" w:color="auto"/>
            <w:left w:val="none" w:sz="0" w:space="0" w:color="auto"/>
            <w:bottom w:val="none" w:sz="0" w:space="0" w:color="auto"/>
            <w:right w:val="none" w:sz="0" w:space="0" w:color="auto"/>
          </w:divBdr>
        </w:div>
        <w:div w:id="634220256">
          <w:marLeft w:val="0"/>
          <w:marRight w:val="0"/>
          <w:marTop w:val="0"/>
          <w:marBottom w:val="0"/>
          <w:divBdr>
            <w:top w:val="none" w:sz="0" w:space="0" w:color="auto"/>
            <w:left w:val="none" w:sz="0" w:space="0" w:color="auto"/>
            <w:bottom w:val="none" w:sz="0" w:space="0" w:color="auto"/>
            <w:right w:val="none" w:sz="0" w:space="0" w:color="auto"/>
          </w:divBdr>
          <w:divsChild>
            <w:div w:id="478378263">
              <w:marLeft w:val="0"/>
              <w:marRight w:val="0"/>
              <w:marTop w:val="0"/>
              <w:marBottom w:val="0"/>
              <w:divBdr>
                <w:top w:val="none" w:sz="0" w:space="0" w:color="auto"/>
                <w:left w:val="none" w:sz="0" w:space="0" w:color="auto"/>
                <w:bottom w:val="none" w:sz="0" w:space="0" w:color="auto"/>
                <w:right w:val="none" w:sz="0" w:space="0" w:color="auto"/>
              </w:divBdr>
            </w:div>
          </w:divsChild>
        </w:div>
        <w:div w:id="795638648">
          <w:marLeft w:val="0"/>
          <w:marRight w:val="0"/>
          <w:marTop w:val="0"/>
          <w:marBottom w:val="0"/>
          <w:divBdr>
            <w:top w:val="none" w:sz="0" w:space="0" w:color="auto"/>
            <w:left w:val="none" w:sz="0" w:space="0" w:color="auto"/>
            <w:bottom w:val="none" w:sz="0" w:space="0" w:color="auto"/>
            <w:right w:val="none" w:sz="0" w:space="0" w:color="auto"/>
          </w:divBdr>
        </w:div>
        <w:div w:id="1421481998">
          <w:marLeft w:val="0"/>
          <w:marRight w:val="0"/>
          <w:marTop w:val="0"/>
          <w:marBottom w:val="0"/>
          <w:divBdr>
            <w:top w:val="none" w:sz="0" w:space="0" w:color="auto"/>
            <w:left w:val="none" w:sz="0" w:space="0" w:color="auto"/>
            <w:bottom w:val="none" w:sz="0" w:space="0" w:color="auto"/>
            <w:right w:val="none" w:sz="0" w:space="0" w:color="auto"/>
          </w:divBdr>
          <w:divsChild>
            <w:div w:id="1485967537">
              <w:marLeft w:val="0"/>
              <w:marRight w:val="0"/>
              <w:marTop w:val="0"/>
              <w:marBottom w:val="0"/>
              <w:divBdr>
                <w:top w:val="none" w:sz="0" w:space="0" w:color="auto"/>
                <w:left w:val="none" w:sz="0" w:space="0" w:color="auto"/>
                <w:bottom w:val="none" w:sz="0" w:space="0" w:color="auto"/>
                <w:right w:val="none" w:sz="0" w:space="0" w:color="auto"/>
              </w:divBdr>
            </w:div>
          </w:divsChild>
        </w:div>
        <w:div w:id="1612935495">
          <w:marLeft w:val="0"/>
          <w:marRight w:val="0"/>
          <w:marTop w:val="0"/>
          <w:marBottom w:val="0"/>
          <w:divBdr>
            <w:top w:val="none" w:sz="0" w:space="0" w:color="auto"/>
            <w:left w:val="none" w:sz="0" w:space="0" w:color="auto"/>
            <w:bottom w:val="none" w:sz="0" w:space="0" w:color="auto"/>
            <w:right w:val="none" w:sz="0" w:space="0" w:color="auto"/>
          </w:divBdr>
        </w:div>
        <w:div w:id="2018724092">
          <w:marLeft w:val="0"/>
          <w:marRight w:val="0"/>
          <w:marTop w:val="0"/>
          <w:marBottom w:val="0"/>
          <w:divBdr>
            <w:top w:val="none" w:sz="0" w:space="0" w:color="auto"/>
            <w:left w:val="none" w:sz="0" w:space="0" w:color="auto"/>
            <w:bottom w:val="none" w:sz="0" w:space="0" w:color="auto"/>
            <w:right w:val="none" w:sz="0" w:space="0" w:color="auto"/>
          </w:divBdr>
          <w:divsChild>
            <w:div w:id="1431970208">
              <w:marLeft w:val="0"/>
              <w:marRight w:val="0"/>
              <w:marTop w:val="0"/>
              <w:marBottom w:val="0"/>
              <w:divBdr>
                <w:top w:val="none" w:sz="0" w:space="0" w:color="auto"/>
                <w:left w:val="none" w:sz="0" w:space="0" w:color="auto"/>
                <w:bottom w:val="none" w:sz="0" w:space="0" w:color="auto"/>
                <w:right w:val="none" w:sz="0" w:space="0" w:color="auto"/>
              </w:divBdr>
            </w:div>
          </w:divsChild>
        </w:div>
        <w:div w:id="62487349">
          <w:marLeft w:val="0"/>
          <w:marRight w:val="0"/>
          <w:marTop w:val="0"/>
          <w:marBottom w:val="0"/>
          <w:divBdr>
            <w:top w:val="none" w:sz="0" w:space="0" w:color="auto"/>
            <w:left w:val="none" w:sz="0" w:space="0" w:color="auto"/>
            <w:bottom w:val="none" w:sz="0" w:space="0" w:color="auto"/>
            <w:right w:val="none" w:sz="0" w:space="0" w:color="auto"/>
          </w:divBdr>
        </w:div>
        <w:div w:id="1908804581">
          <w:marLeft w:val="0"/>
          <w:marRight w:val="0"/>
          <w:marTop w:val="0"/>
          <w:marBottom w:val="0"/>
          <w:divBdr>
            <w:top w:val="none" w:sz="0" w:space="0" w:color="auto"/>
            <w:left w:val="none" w:sz="0" w:space="0" w:color="auto"/>
            <w:bottom w:val="none" w:sz="0" w:space="0" w:color="auto"/>
            <w:right w:val="none" w:sz="0" w:space="0" w:color="auto"/>
          </w:divBdr>
          <w:divsChild>
            <w:div w:id="1141574730">
              <w:marLeft w:val="0"/>
              <w:marRight w:val="0"/>
              <w:marTop w:val="0"/>
              <w:marBottom w:val="0"/>
              <w:divBdr>
                <w:top w:val="none" w:sz="0" w:space="0" w:color="auto"/>
                <w:left w:val="none" w:sz="0" w:space="0" w:color="auto"/>
                <w:bottom w:val="none" w:sz="0" w:space="0" w:color="auto"/>
                <w:right w:val="none" w:sz="0" w:space="0" w:color="auto"/>
              </w:divBdr>
            </w:div>
          </w:divsChild>
        </w:div>
        <w:div w:id="1588420366">
          <w:marLeft w:val="0"/>
          <w:marRight w:val="0"/>
          <w:marTop w:val="0"/>
          <w:marBottom w:val="0"/>
          <w:divBdr>
            <w:top w:val="none" w:sz="0" w:space="0" w:color="auto"/>
            <w:left w:val="none" w:sz="0" w:space="0" w:color="auto"/>
            <w:bottom w:val="none" w:sz="0" w:space="0" w:color="auto"/>
            <w:right w:val="none" w:sz="0" w:space="0" w:color="auto"/>
          </w:divBdr>
        </w:div>
        <w:div w:id="2136438884">
          <w:marLeft w:val="0"/>
          <w:marRight w:val="0"/>
          <w:marTop w:val="0"/>
          <w:marBottom w:val="0"/>
          <w:divBdr>
            <w:top w:val="none" w:sz="0" w:space="0" w:color="auto"/>
            <w:left w:val="none" w:sz="0" w:space="0" w:color="auto"/>
            <w:bottom w:val="none" w:sz="0" w:space="0" w:color="auto"/>
            <w:right w:val="none" w:sz="0" w:space="0" w:color="auto"/>
          </w:divBdr>
          <w:divsChild>
            <w:div w:id="1200586033">
              <w:marLeft w:val="0"/>
              <w:marRight w:val="0"/>
              <w:marTop w:val="0"/>
              <w:marBottom w:val="0"/>
              <w:divBdr>
                <w:top w:val="none" w:sz="0" w:space="0" w:color="auto"/>
                <w:left w:val="none" w:sz="0" w:space="0" w:color="auto"/>
                <w:bottom w:val="none" w:sz="0" w:space="0" w:color="auto"/>
                <w:right w:val="none" w:sz="0" w:space="0" w:color="auto"/>
              </w:divBdr>
            </w:div>
          </w:divsChild>
        </w:div>
        <w:div w:id="1279488795">
          <w:marLeft w:val="0"/>
          <w:marRight w:val="0"/>
          <w:marTop w:val="0"/>
          <w:marBottom w:val="0"/>
          <w:divBdr>
            <w:top w:val="none" w:sz="0" w:space="0" w:color="auto"/>
            <w:left w:val="none" w:sz="0" w:space="0" w:color="auto"/>
            <w:bottom w:val="none" w:sz="0" w:space="0" w:color="auto"/>
            <w:right w:val="none" w:sz="0" w:space="0" w:color="auto"/>
          </w:divBdr>
        </w:div>
        <w:div w:id="80950092">
          <w:marLeft w:val="0"/>
          <w:marRight w:val="0"/>
          <w:marTop w:val="0"/>
          <w:marBottom w:val="0"/>
          <w:divBdr>
            <w:top w:val="none" w:sz="0" w:space="0" w:color="auto"/>
            <w:left w:val="none" w:sz="0" w:space="0" w:color="auto"/>
            <w:bottom w:val="none" w:sz="0" w:space="0" w:color="auto"/>
            <w:right w:val="none" w:sz="0" w:space="0" w:color="auto"/>
          </w:divBdr>
          <w:divsChild>
            <w:div w:id="2079284611">
              <w:marLeft w:val="0"/>
              <w:marRight w:val="0"/>
              <w:marTop w:val="0"/>
              <w:marBottom w:val="0"/>
              <w:divBdr>
                <w:top w:val="none" w:sz="0" w:space="0" w:color="auto"/>
                <w:left w:val="none" w:sz="0" w:space="0" w:color="auto"/>
                <w:bottom w:val="none" w:sz="0" w:space="0" w:color="auto"/>
                <w:right w:val="none" w:sz="0" w:space="0" w:color="auto"/>
              </w:divBdr>
            </w:div>
          </w:divsChild>
        </w:div>
        <w:div w:id="2142113753">
          <w:marLeft w:val="0"/>
          <w:marRight w:val="0"/>
          <w:marTop w:val="0"/>
          <w:marBottom w:val="0"/>
          <w:divBdr>
            <w:top w:val="none" w:sz="0" w:space="0" w:color="auto"/>
            <w:left w:val="none" w:sz="0" w:space="0" w:color="auto"/>
            <w:bottom w:val="none" w:sz="0" w:space="0" w:color="auto"/>
            <w:right w:val="none" w:sz="0" w:space="0" w:color="auto"/>
          </w:divBdr>
        </w:div>
        <w:div w:id="298994341">
          <w:marLeft w:val="0"/>
          <w:marRight w:val="0"/>
          <w:marTop w:val="0"/>
          <w:marBottom w:val="0"/>
          <w:divBdr>
            <w:top w:val="none" w:sz="0" w:space="0" w:color="auto"/>
            <w:left w:val="none" w:sz="0" w:space="0" w:color="auto"/>
            <w:bottom w:val="none" w:sz="0" w:space="0" w:color="auto"/>
            <w:right w:val="none" w:sz="0" w:space="0" w:color="auto"/>
          </w:divBdr>
          <w:divsChild>
            <w:div w:id="185481867">
              <w:marLeft w:val="0"/>
              <w:marRight w:val="0"/>
              <w:marTop w:val="0"/>
              <w:marBottom w:val="0"/>
              <w:divBdr>
                <w:top w:val="none" w:sz="0" w:space="0" w:color="auto"/>
                <w:left w:val="none" w:sz="0" w:space="0" w:color="auto"/>
                <w:bottom w:val="none" w:sz="0" w:space="0" w:color="auto"/>
                <w:right w:val="none" w:sz="0" w:space="0" w:color="auto"/>
              </w:divBdr>
            </w:div>
          </w:divsChild>
        </w:div>
        <w:div w:id="568807070">
          <w:marLeft w:val="0"/>
          <w:marRight w:val="0"/>
          <w:marTop w:val="300"/>
          <w:marBottom w:val="0"/>
          <w:divBdr>
            <w:top w:val="none" w:sz="0" w:space="0" w:color="auto"/>
            <w:left w:val="none" w:sz="0" w:space="0" w:color="auto"/>
            <w:bottom w:val="none" w:sz="0" w:space="0" w:color="auto"/>
            <w:right w:val="none" w:sz="0" w:space="0" w:color="auto"/>
          </w:divBdr>
          <w:divsChild>
            <w:div w:id="59208456">
              <w:marLeft w:val="0"/>
              <w:marRight w:val="0"/>
              <w:marTop w:val="0"/>
              <w:marBottom w:val="0"/>
              <w:divBdr>
                <w:top w:val="none" w:sz="0" w:space="0" w:color="auto"/>
                <w:left w:val="none" w:sz="0" w:space="0" w:color="auto"/>
                <w:bottom w:val="none" w:sz="0" w:space="0" w:color="auto"/>
                <w:right w:val="none" w:sz="0" w:space="0" w:color="auto"/>
              </w:divBdr>
              <w:divsChild>
                <w:div w:id="69916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300450">
          <w:marLeft w:val="0"/>
          <w:marRight w:val="0"/>
          <w:marTop w:val="300"/>
          <w:marBottom w:val="0"/>
          <w:divBdr>
            <w:top w:val="none" w:sz="0" w:space="0" w:color="auto"/>
            <w:left w:val="none" w:sz="0" w:space="0" w:color="auto"/>
            <w:bottom w:val="none" w:sz="0" w:space="0" w:color="auto"/>
            <w:right w:val="none" w:sz="0" w:space="0" w:color="auto"/>
          </w:divBdr>
          <w:divsChild>
            <w:div w:id="1264143183">
              <w:marLeft w:val="0"/>
              <w:marRight w:val="0"/>
              <w:marTop w:val="0"/>
              <w:marBottom w:val="0"/>
              <w:divBdr>
                <w:top w:val="none" w:sz="0" w:space="0" w:color="auto"/>
                <w:left w:val="none" w:sz="0" w:space="0" w:color="auto"/>
                <w:bottom w:val="none" w:sz="0" w:space="0" w:color="auto"/>
                <w:right w:val="none" w:sz="0" w:space="0" w:color="auto"/>
              </w:divBdr>
              <w:divsChild>
                <w:div w:id="38583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527">
          <w:marLeft w:val="0"/>
          <w:marRight w:val="0"/>
          <w:marTop w:val="300"/>
          <w:marBottom w:val="0"/>
          <w:divBdr>
            <w:top w:val="none" w:sz="0" w:space="0" w:color="auto"/>
            <w:left w:val="none" w:sz="0" w:space="0" w:color="auto"/>
            <w:bottom w:val="none" w:sz="0" w:space="0" w:color="auto"/>
            <w:right w:val="none" w:sz="0" w:space="0" w:color="auto"/>
          </w:divBdr>
          <w:divsChild>
            <w:div w:id="1665275178">
              <w:marLeft w:val="0"/>
              <w:marRight w:val="0"/>
              <w:marTop w:val="0"/>
              <w:marBottom w:val="0"/>
              <w:divBdr>
                <w:top w:val="none" w:sz="0" w:space="0" w:color="auto"/>
                <w:left w:val="none" w:sz="0" w:space="0" w:color="auto"/>
                <w:bottom w:val="none" w:sz="0" w:space="0" w:color="auto"/>
                <w:right w:val="none" w:sz="0" w:space="0" w:color="auto"/>
              </w:divBdr>
              <w:divsChild>
                <w:div w:id="12257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5291">
          <w:marLeft w:val="0"/>
          <w:marRight w:val="0"/>
          <w:marTop w:val="300"/>
          <w:marBottom w:val="0"/>
          <w:divBdr>
            <w:top w:val="none" w:sz="0" w:space="0" w:color="auto"/>
            <w:left w:val="none" w:sz="0" w:space="0" w:color="auto"/>
            <w:bottom w:val="none" w:sz="0" w:space="0" w:color="auto"/>
            <w:right w:val="none" w:sz="0" w:space="0" w:color="auto"/>
          </w:divBdr>
          <w:divsChild>
            <w:div w:id="730276592">
              <w:marLeft w:val="0"/>
              <w:marRight w:val="0"/>
              <w:marTop w:val="0"/>
              <w:marBottom w:val="0"/>
              <w:divBdr>
                <w:top w:val="none" w:sz="0" w:space="0" w:color="auto"/>
                <w:left w:val="none" w:sz="0" w:space="0" w:color="auto"/>
                <w:bottom w:val="none" w:sz="0" w:space="0" w:color="auto"/>
                <w:right w:val="none" w:sz="0" w:space="0" w:color="auto"/>
              </w:divBdr>
              <w:divsChild>
                <w:div w:id="96130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1804726">
      <w:bodyDiv w:val="1"/>
      <w:marLeft w:val="0"/>
      <w:marRight w:val="0"/>
      <w:marTop w:val="0"/>
      <w:marBottom w:val="0"/>
      <w:divBdr>
        <w:top w:val="none" w:sz="0" w:space="0" w:color="auto"/>
        <w:left w:val="none" w:sz="0" w:space="0" w:color="auto"/>
        <w:bottom w:val="none" w:sz="0" w:space="0" w:color="auto"/>
        <w:right w:val="none" w:sz="0" w:space="0" w:color="auto"/>
      </w:divBdr>
      <w:divsChild>
        <w:div w:id="50079871">
          <w:marLeft w:val="0"/>
          <w:marRight w:val="0"/>
          <w:marTop w:val="0"/>
          <w:marBottom w:val="0"/>
          <w:divBdr>
            <w:top w:val="none" w:sz="0" w:space="0" w:color="auto"/>
            <w:left w:val="none" w:sz="0" w:space="0" w:color="auto"/>
            <w:bottom w:val="none" w:sz="0" w:space="0" w:color="auto"/>
            <w:right w:val="none" w:sz="0" w:space="0" w:color="auto"/>
          </w:divBdr>
        </w:div>
        <w:div w:id="761530500">
          <w:marLeft w:val="0"/>
          <w:marRight w:val="0"/>
          <w:marTop w:val="0"/>
          <w:marBottom w:val="0"/>
          <w:divBdr>
            <w:top w:val="none" w:sz="0" w:space="0" w:color="auto"/>
            <w:left w:val="none" w:sz="0" w:space="0" w:color="auto"/>
            <w:bottom w:val="none" w:sz="0" w:space="0" w:color="auto"/>
            <w:right w:val="none" w:sz="0" w:space="0" w:color="auto"/>
          </w:divBdr>
          <w:divsChild>
            <w:div w:id="857739853">
              <w:marLeft w:val="0"/>
              <w:marRight w:val="0"/>
              <w:marTop w:val="0"/>
              <w:marBottom w:val="0"/>
              <w:divBdr>
                <w:top w:val="none" w:sz="0" w:space="0" w:color="auto"/>
                <w:left w:val="none" w:sz="0" w:space="0" w:color="auto"/>
                <w:bottom w:val="none" w:sz="0" w:space="0" w:color="auto"/>
                <w:right w:val="none" w:sz="0" w:space="0" w:color="auto"/>
              </w:divBdr>
            </w:div>
          </w:divsChild>
        </w:div>
        <w:div w:id="1253782992">
          <w:marLeft w:val="0"/>
          <w:marRight w:val="0"/>
          <w:marTop w:val="0"/>
          <w:marBottom w:val="0"/>
          <w:divBdr>
            <w:top w:val="none" w:sz="0" w:space="0" w:color="auto"/>
            <w:left w:val="none" w:sz="0" w:space="0" w:color="auto"/>
            <w:bottom w:val="none" w:sz="0" w:space="0" w:color="auto"/>
            <w:right w:val="none" w:sz="0" w:space="0" w:color="auto"/>
          </w:divBdr>
        </w:div>
        <w:div w:id="333729960">
          <w:marLeft w:val="0"/>
          <w:marRight w:val="0"/>
          <w:marTop w:val="0"/>
          <w:marBottom w:val="0"/>
          <w:divBdr>
            <w:top w:val="none" w:sz="0" w:space="0" w:color="auto"/>
            <w:left w:val="none" w:sz="0" w:space="0" w:color="auto"/>
            <w:bottom w:val="none" w:sz="0" w:space="0" w:color="auto"/>
            <w:right w:val="none" w:sz="0" w:space="0" w:color="auto"/>
          </w:divBdr>
          <w:divsChild>
            <w:div w:id="60640489">
              <w:marLeft w:val="0"/>
              <w:marRight w:val="0"/>
              <w:marTop w:val="0"/>
              <w:marBottom w:val="0"/>
              <w:divBdr>
                <w:top w:val="none" w:sz="0" w:space="0" w:color="auto"/>
                <w:left w:val="none" w:sz="0" w:space="0" w:color="auto"/>
                <w:bottom w:val="none" w:sz="0" w:space="0" w:color="auto"/>
                <w:right w:val="none" w:sz="0" w:space="0" w:color="auto"/>
              </w:divBdr>
            </w:div>
          </w:divsChild>
        </w:div>
        <w:div w:id="1426654374">
          <w:marLeft w:val="0"/>
          <w:marRight w:val="0"/>
          <w:marTop w:val="0"/>
          <w:marBottom w:val="0"/>
          <w:divBdr>
            <w:top w:val="none" w:sz="0" w:space="0" w:color="auto"/>
            <w:left w:val="none" w:sz="0" w:space="0" w:color="auto"/>
            <w:bottom w:val="none" w:sz="0" w:space="0" w:color="auto"/>
            <w:right w:val="none" w:sz="0" w:space="0" w:color="auto"/>
          </w:divBdr>
        </w:div>
        <w:div w:id="1697081067">
          <w:marLeft w:val="0"/>
          <w:marRight w:val="0"/>
          <w:marTop w:val="0"/>
          <w:marBottom w:val="0"/>
          <w:divBdr>
            <w:top w:val="none" w:sz="0" w:space="0" w:color="auto"/>
            <w:left w:val="none" w:sz="0" w:space="0" w:color="auto"/>
            <w:bottom w:val="none" w:sz="0" w:space="0" w:color="auto"/>
            <w:right w:val="none" w:sz="0" w:space="0" w:color="auto"/>
          </w:divBdr>
          <w:divsChild>
            <w:div w:id="1713653607">
              <w:marLeft w:val="0"/>
              <w:marRight w:val="0"/>
              <w:marTop w:val="0"/>
              <w:marBottom w:val="0"/>
              <w:divBdr>
                <w:top w:val="none" w:sz="0" w:space="0" w:color="auto"/>
                <w:left w:val="none" w:sz="0" w:space="0" w:color="auto"/>
                <w:bottom w:val="none" w:sz="0" w:space="0" w:color="auto"/>
                <w:right w:val="none" w:sz="0" w:space="0" w:color="auto"/>
              </w:divBdr>
            </w:div>
          </w:divsChild>
        </w:div>
        <w:div w:id="1772622237">
          <w:marLeft w:val="0"/>
          <w:marRight w:val="0"/>
          <w:marTop w:val="0"/>
          <w:marBottom w:val="0"/>
          <w:divBdr>
            <w:top w:val="none" w:sz="0" w:space="0" w:color="auto"/>
            <w:left w:val="none" w:sz="0" w:space="0" w:color="auto"/>
            <w:bottom w:val="none" w:sz="0" w:space="0" w:color="auto"/>
            <w:right w:val="none" w:sz="0" w:space="0" w:color="auto"/>
          </w:divBdr>
        </w:div>
        <w:div w:id="87311961">
          <w:marLeft w:val="0"/>
          <w:marRight w:val="0"/>
          <w:marTop w:val="0"/>
          <w:marBottom w:val="0"/>
          <w:divBdr>
            <w:top w:val="none" w:sz="0" w:space="0" w:color="auto"/>
            <w:left w:val="none" w:sz="0" w:space="0" w:color="auto"/>
            <w:bottom w:val="none" w:sz="0" w:space="0" w:color="auto"/>
            <w:right w:val="none" w:sz="0" w:space="0" w:color="auto"/>
          </w:divBdr>
          <w:divsChild>
            <w:div w:id="1305159579">
              <w:marLeft w:val="0"/>
              <w:marRight w:val="0"/>
              <w:marTop w:val="0"/>
              <w:marBottom w:val="0"/>
              <w:divBdr>
                <w:top w:val="none" w:sz="0" w:space="0" w:color="auto"/>
                <w:left w:val="none" w:sz="0" w:space="0" w:color="auto"/>
                <w:bottom w:val="none" w:sz="0" w:space="0" w:color="auto"/>
                <w:right w:val="none" w:sz="0" w:space="0" w:color="auto"/>
              </w:divBdr>
            </w:div>
          </w:divsChild>
        </w:div>
        <w:div w:id="1880504827">
          <w:marLeft w:val="0"/>
          <w:marRight w:val="0"/>
          <w:marTop w:val="0"/>
          <w:marBottom w:val="0"/>
          <w:divBdr>
            <w:top w:val="none" w:sz="0" w:space="0" w:color="auto"/>
            <w:left w:val="none" w:sz="0" w:space="0" w:color="auto"/>
            <w:bottom w:val="none" w:sz="0" w:space="0" w:color="auto"/>
            <w:right w:val="none" w:sz="0" w:space="0" w:color="auto"/>
          </w:divBdr>
        </w:div>
        <w:div w:id="781220873">
          <w:marLeft w:val="0"/>
          <w:marRight w:val="0"/>
          <w:marTop w:val="0"/>
          <w:marBottom w:val="0"/>
          <w:divBdr>
            <w:top w:val="none" w:sz="0" w:space="0" w:color="auto"/>
            <w:left w:val="none" w:sz="0" w:space="0" w:color="auto"/>
            <w:bottom w:val="none" w:sz="0" w:space="0" w:color="auto"/>
            <w:right w:val="none" w:sz="0" w:space="0" w:color="auto"/>
          </w:divBdr>
          <w:divsChild>
            <w:div w:id="1951662188">
              <w:marLeft w:val="0"/>
              <w:marRight w:val="0"/>
              <w:marTop w:val="0"/>
              <w:marBottom w:val="0"/>
              <w:divBdr>
                <w:top w:val="none" w:sz="0" w:space="0" w:color="auto"/>
                <w:left w:val="none" w:sz="0" w:space="0" w:color="auto"/>
                <w:bottom w:val="none" w:sz="0" w:space="0" w:color="auto"/>
                <w:right w:val="none" w:sz="0" w:space="0" w:color="auto"/>
              </w:divBdr>
            </w:div>
          </w:divsChild>
        </w:div>
        <w:div w:id="315300696">
          <w:marLeft w:val="0"/>
          <w:marRight w:val="0"/>
          <w:marTop w:val="0"/>
          <w:marBottom w:val="0"/>
          <w:divBdr>
            <w:top w:val="none" w:sz="0" w:space="0" w:color="auto"/>
            <w:left w:val="none" w:sz="0" w:space="0" w:color="auto"/>
            <w:bottom w:val="none" w:sz="0" w:space="0" w:color="auto"/>
            <w:right w:val="none" w:sz="0" w:space="0" w:color="auto"/>
          </w:divBdr>
        </w:div>
        <w:div w:id="1982537600">
          <w:marLeft w:val="0"/>
          <w:marRight w:val="0"/>
          <w:marTop w:val="0"/>
          <w:marBottom w:val="0"/>
          <w:divBdr>
            <w:top w:val="none" w:sz="0" w:space="0" w:color="auto"/>
            <w:left w:val="none" w:sz="0" w:space="0" w:color="auto"/>
            <w:bottom w:val="none" w:sz="0" w:space="0" w:color="auto"/>
            <w:right w:val="none" w:sz="0" w:space="0" w:color="auto"/>
          </w:divBdr>
          <w:divsChild>
            <w:div w:id="95101657">
              <w:marLeft w:val="0"/>
              <w:marRight w:val="0"/>
              <w:marTop w:val="0"/>
              <w:marBottom w:val="0"/>
              <w:divBdr>
                <w:top w:val="none" w:sz="0" w:space="0" w:color="auto"/>
                <w:left w:val="none" w:sz="0" w:space="0" w:color="auto"/>
                <w:bottom w:val="none" w:sz="0" w:space="0" w:color="auto"/>
                <w:right w:val="none" w:sz="0" w:space="0" w:color="auto"/>
              </w:divBdr>
            </w:div>
          </w:divsChild>
        </w:div>
        <w:div w:id="1896352396">
          <w:marLeft w:val="0"/>
          <w:marRight w:val="0"/>
          <w:marTop w:val="0"/>
          <w:marBottom w:val="0"/>
          <w:divBdr>
            <w:top w:val="none" w:sz="0" w:space="0" w:color="auto"/>
            <w:left w:val="none" w:sz="0" w:space="0" w:color="auto"/>
            <w:bottom w:val="none" w:sz="0" w:space="0" w:color="auto"/>
            <w:right w:val="none" w:sz="0" w:space="0" w:color="auto"/>
          </w:divBdr>
        </w:div>
        <w:div w:id="1364593538">
          <w:marLeft w:val="0"/>
          <w:marRight w:val="0"/>
          <w:marTop w:val="0"/>
          <w:marBottom w:val="0"/>
          <w:divBdr>
            <w:top w:val="none" w:sz="0" w:space="0" w:color="auto"/>
            <w:left w:val="none" w:sz="0" w:space="0" w:color="auto"/>
            <w:bottom w:val="none" w:sz="0" w:space="0" w:color="auto"/>
            <w:right w:val="none" w:sz="0" w:space="0" w:color="auto"/>
          </w:divBdr>
          <w:divsChild>
            <w:div w:id="525367693">
              <w:marLeft w:val="0"/>
              <w:marRight w:val="0"/>
              <w:marTop w:val="0"/>
              <w:marBottom w:val="0"/>
              <w:divBdr>
                <w:top w:val="none" w:sz="0" w:space="0" w:color="auto"/>
                <w:left w:val="none" w:sz="0" w:space="0" w:color="auto"/>
                <w:bottom w:val="none" w:sz="0" w:space="0" w:color="auto"/>
                <w:right w:val="none" w:sz="0" w:space="0" w:color="auto"/>
              </w:divBdr>
            </w:div>
          </w:divsChild>
        </w:div>
        <w:div w:id="1026829299">
          <w:marLeft w:val="0"/>
          <w:marRight w:val="0"/>
          <w:marTop w:val="300"/>
          <w:marBottom w:val="0"/>
          <w:divBdr>
            <w:top w:val="none" w:sz="0" w:space="0" w:color="auto"/>
            <w:left w:val="none" w:sz="0" w:space="0" w:color="auto"/>
            <w:bottom w:val="none" w:sz="0" w:space="0" w:color="auto"/>
            <w:right w:val="none" w:sz="0" w:space="0" w:color="auto"/>
          </w:divBdr>
          <w:divsChild>
            <w:div w:id="862280835">
              <w:marLeft w:val="0"/>
              <w:marRight w:val="0"/>
              <w:marTop w:val="0"/>
              <w:marBottom w:val="0"/>
              <w:divBdr>
                <w:top w:val="none" w:sz="0" w:space="0" w:color="auto"/>
                <w:left w:val="none" w:sz="0" w:space="0" w:color="auto"/>
                <w:bottom w:val="none" w:sz="0" w:space="0" w:color="auto"/>
                <w:right w:val="none" w:sz="0" w:space="0" w:color="auto"/>
              </w:divBdr>
              <w:divsChild>
                <w:div w:id="32108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926344">
          <w:marLeft w:val="0"/>
          <w:marRight w:val="0"/>
          <w:marTop w:val="300"/>
          <w:marBottom w:val="0"/>
          <w:divBdr>
            <w:top w:val="none" w:sz="0" w:space="0" w:color="auto"/>
            <w:left w:val="none" w:sz="0" w:space="0" w:color="auto"/>
            <w:bottom w:val="none" w:sz="0" w:space="0" w:color="auto"/>
            <w:right w:val="none" w:sz="0" w:space="0" w:color="auto"/>
          </w:divBdr>
          <w:divsChild>
            <w:div w:id="887910609">
              <w:marLeft w:val="0"/>
              <w:marRight w:val="0"/>
              <w:marTop w:val="0"/>
              <w:marBottom w:val="0"/>
              <w:divBdr>
                <w:top w:val="none" w:sz="0" w:space="0" w:color="auto"/>
                <w:left w:val="none" w:sz="0" w:space="0" w:color="auto"/>
                <w:bottom w:val="none" w:sz="0" w:space="0" w:color="auto"/>
                <w:right w:val="none" w:sz="0" w:space="0" w:color="auto"/>
              </w:divBdr>
              <w:divsChild>
                <w:div w:id="63741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23912">
          <w:marLeft w:val="0"/>
          <w:marRight w:val="0"/>
          <w:marTop w:val="300"/>
          <w:marBottom w:val="0"/>
          <w:divBdr>
            <w:top w:val="none" w:sz="0" w:space="0" w:color="auto"/>
            <w:left w:val="none" w:sz="0" w:space="0" w:color="auto"/>
            <w:bottom w:val="none" w:sz="0" w:space="0" w:color="auto"/>
            <w:right w:val="none" w:sz="0" w:space="0" w:color="auto"/>
          </w:divBdr>
          <w:divsChild>
            <w:div w:id="1915237687">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3800">
          <w:marLeft w:val="0"/>
          <w:marRight w:val="0"/>
          <w:marTop w:val="300"/>
          <w:marBottom w:val="0"/>
          <w:divBdr>
            <w:top w:val="none" w:sz="0" w:space="0" w:color="auto"/>
            <w:left w:val="none" w:sz="0" w:space="0" w:color="auto"/>
            <w:bottom w:val="none" w:sz="0" w:space="0" w:color="auto"/>
            <w:right w:val="none" w:sz="0" w:space="0" w:color="auto"/>
          </w:divBdr>
          <w:divsChild>
            <w:div w:id="1213230155">
              <w:marLeft w:val="0"/>
              <w:marRight w:val="0"/>
              <w:marTop w:val="0"/>
              <w:marBottom w:val="0"/>
              <w:divBdr>
                <w:top w:val="none" w:sz="0" w:space="0" w:color="auto"/>
                <w:left w:val="none" w:sz="0" w:space="0" w:color="auto"/>
                <w:bottom w:val="none" w:sz="0" w:space="0" w:color="auto"/>
                <w:right w:val="none" w:sz="0" w:space="0" w:color="auto"/>
              </w:divBdr>
              <w:divsChild>
                <w:div w:id="19074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1770">
      <w:bodyDiv w:val="1"/>
      <w:marLeft w:val="0"/>
      <w:marRight w:val="0"/>
      <w:marTop w:val="0"/>
      <w:marBottom w:val="0"/>
      <w:divBdr>
        <w:top w:val="none" w:sz="0" w:space="0" w:color="auto"/>
        <w:left w:val="none" w:sz="0" w:space="0" w:color="auto"/>
        <w:bottom w:val="none" w:sz="0" w:space="0" w:color="auto"/>
        <w:right w:val="none" w:sz="0" w:space="0" w:color="auto"/>
      </w:divBdr>
      <w:divsChild>
        <w:div w:id="1777367954">
          <w:marLeft w:val="0"/>
          <w:marRight w:val="0"/>
          <w:marTop w:val="0"/>
          <w:marBottom w:val="0"/>
          <w:divBdr>
            <w:top w:val="none" w:sz="0" w:space="0" w:color="auto"/>
            <w:left w:val="none" w:sz="0" w:space="0" w:color="auto"/>
            <w:bottom w:val="none" w:sz="0" w:space="0" w:color="auto"/>
            <w:right w:val="none" w:sz="0" w:space="0" w:color="auto"/>
          </w:divBdr>
        </w:div>
        <w:div w:id="742483751">
          <w:marLeft w:val="0"/>
          <w:marRight w:val="0"/>
          <w:marTop w:val="0"/>
          <w:marBottom w:val="0"/>
          <w:divBdr>
            <w:top w:val="none" w:sz="0" w:space="0" w:color="auto"/>
            <w:left w:val="none" w:sz="0" w:space="0" w:color="auto"/>
            <w:bottom w:val="none" w:sz="0" w:space="0" w:color="auto"/>
            <w:right w:val="none" w:sz="0" w:space="0" w:color="auto"/>
          </w:divBdr>
          <w:divsChild>
            <w:div w:id="1003514698">
              <w:marLeft w:val="0"/>
              <w:marRight w:val="0"/>
              <w:marTop w:val="0"/>
              <w:marBottom w:val="0"/>
              <w:divBdr>
                <w:top w:val="none" w:sz="0" w:space="0" w:color="auto"/>
                <w:left w:val="none" w:sz="0" w:space="0" w:color="auto"/>
                <w:bottom w:val="none" w:sz="0" w:space="0" w:color="auto"/>
                <w:right w:val="none" w:sz="0" w:space="0" w:color="auto"/>
              </w:divBdr>
            </w:div>
          </w:divsChild>
        </w:div>
        <w:div w:id="2092122434">
          <w:marLeft w:val="0"/>
          <w:marRight w:val="0"/>
          <w:marTop w:val="0"/>
          <w:marBottom w:val="0"/>
          <w:divBdr>
            <w:top w:val="none" w:sz="0" w:space="0" w:color="auto"/>
            <w:left w:val="none" w:sz="0" w:space="0" w:color="auto"/>
            <w:bottom w:val="none" w:sz="0" w:space="0" w:color="auto"/>
            <w:right w:val="none" w:sz="0" w:space="0" w:color="auto"/>
          </w:divBdr>
        </w:div>
        <w:div w:id="99568525">
          <w:marLeft w:val="0"/>
          <w:marRight w:val="0"/>
          <w:marTop w:val="0"/>
          <w:marBottom w:val="0"/>
          <w:divBdr>
            <w:top w:val="none" w:sz="0" w:space="0" w:color="auto"/>
            <w:left w:val="none" w:sz="0" w:space="0" w:color="auto"/>
            <w:bottom w:val="none" w:sz="0" w:space="0" w:color="auto"/>
            <w:right w:val="none" w:sz="0" w:space="0" w:color="auto"/>
          </w:divBdr>
          <w:divsChild>
            <w:div w:id="369838692">
              <w:marLeft w:val="0"/>
              <w:marRight w:val="0"/>
              <w:marTop w:val="0"/>
              <w:marBottom w:val="0"/>
              <w:divBdr>
                <w:top w:val="none" w:sz="0" w:space="0" w:color="auto"/>
                <w:left w:val="none" w:sz="0" w:space="0" w:color="auto"/>
                <w:bottom w:val="none" w:sz="0" w:space="0" w:color="auto"/>
                <w:right w:val="none" w:sz="0" w:space="0" w:color="auto"/>
              </w:divBdr>
            </w:div>
          </w:divsChild>
        </w:div>
        <w:div w:id="148255741">
          <w:marLeft w:val="0"/>
          <w:marRight w:val="0"/>
          <w:marTop w:val="0"/>
          <w:marBottom w:val="0"/>
          <w:divBdr>
            <w:top w:val="none" w:sz="0" w:space="0" w:color="auto"/>
            <w:left w:val="none" w:sz="0" w:space="0" w:color="auto"/>
            <w:bottom w:val="none" w:sz="0" w:space="0" w:color="auto"/>
            <w:right w:val="none" w:sz="0" w:space="0" w:color="auto"/>
          </w:divBdr>
        </w:div>
        <w:div w:id="1960404836">
          <w:marLeft w:val="0"/>
          <w:marRight w:val="0"/>
          <w:marTop w:val="0"/>
          <w:marBottom w:val="0"/>
          <w:divBdr>
            <w:top w:val="none" w:sz="0" w:space="0" w:color="auto"/>
            <w:left w:val="none" w:sz="0" w:space="0" w:color="auto"/>
            <w:bottom w:val="none" w:sz="0" w:space="0" w:color="auto"/>
            <w:right w:val="none" w:sz="0" w:space="0" w:color="auto"/>
          </w:divBdr>
          <w:divsChild>
            <w:div w:id="235170556">
              <w:marLeft w:val="0"/>
              <w:marRight w:val="0"/>
              <w:marTop w:val="0"/>
              <w:marBottom w:val="0"/>
              <w:divBdr>
                <w:top w:val="none" w:sz="0" w:space="0" w:color="auto"/>
                <w:left w:val="none" w:sz="0" w:space="0" w:color="auto"/>
                <w:bottom w:val="none" w:sz="0" w:space="0" w:color="auto"/>
                <w:right w:val="none" w:sz="0" w:space="0" w:color="auto"/>
              </w:divBdr>
            </w:div>
          </w:divsChild>
        </w:div>
        <w:div w:id="333268943">
          <w:marLeft w:val="0"/>
          <w:marRight w:val="0"/>
          <w:marTop w:val="0"/>
          <w:marBottom w:val="0"/>
          <w:divBdr>
            <w:top w:val="none" w:sz="0" w:space="0" w:color="auto"/>
            <w:left w:val="none" w:sz="0" w:space="0" w:color="auto"/>
            <w:bottom w:val="none" w:sz="0" w:space="0" w:color="auto"/>
            <w:right w:val="none" w:sz="0" w:space="0" w:color="auto"/>
          </w:divBdr>
        </w:div>
        <w:div w:id="1268342475">
          <w:marLeft w:val="0"/>
          <w:marRight w:val="0"/>
          <w:marTop w:val="0"/>
          <w:marBottom w:val="0"/>
          <w:divBdr>
            <w:top w:val="none" w:sz="0" w:space="0" w:color="auto"/>
            <w:left w:val="none" w:sz="0" w:space="0" w:color="auto"/>
            <w:bottom w:val="none" w:sz="0" w:space="0" w:color="auto"/>
            <w:right w:val="none" w:sz="0" w:space="0" w:color="auto"/>
          </w:divBdr>
          <w:divsChild>
            <w:div w:id="1980724397">
              <w:marLeft w:val="0"/>
              <w:marRight w:val="0"/>
              <w:marTop w:val="0"/>
              <w:marBottom w:val="0"/>
              <w:divBdr>
                <w:top w:val="none" w:sz="0" w:space="0" w:color="auto"/>
                <w:left w:val="none" w:sz="0" w:space="0" w:color="auto"/>
                <w:bottom w:val="none" w:sz="0" w:space="0" w:color="auto"/>
                <w:right w:val="none" w:sz="0" w:space="0" w:color="auto"/>
              </w:divBdr>
            </w:div>
          </w:divsChild>
        </w:div>
        <w:div w:id="1149980273">
          <w:marLeft w:val="0"/>
          <w:marRight w:val="0"/>
          <w:marTop w:val="0"/>
          <w:marBottom w:val="0"/>
          <w:divBdr>
            <w:top w:val="none" w:sz="0" w:space="0" w:color="auto"/>
            <w:left w:val="none" w:sz="0" w:space="0" w:color="auto"/>
            <w:bottom w:val="none" w:sz="0" w:space="0" w:color="auto"/>
            <w:right w:val="none" w:sz="0" w:space="0" w:color="auto"/>
          </w:divBdr>
        </w:div>
        <w:div w:id="136001411">
          <w:marLeft w:val="0"/>
          <w:marRight w:val="0"/>
          <w:marTop w:val="0"/>
          <w:marBottom w:val="0"/>
          <w:divBdr>
            <w:top w:val="none" w:sz="0" w:space="0" w:color="auto"/>
            <w:left w:val="none" w:sz="0" w:space="0" w:color="auto"/>
            <w:bottom w:val="none" w:sz="0" w:space="0" w:color="auto"/>
            <w:right w:val="none" w:sz="0" w:space="0" w:color="auto"/>
          </w:divBdr>
          <w:divsChild>
            <w:div w:id="1600987946">
              <w:marLeft w:val="0"/>
              <w:marRight w:val="0"/>
              <w:marTop w:val="0"/>
              <w:marBottom w:val="0"/>
              <w:divBdr>
                <w:top w:val="none" w:sz="0" w:space="0" w:color="auto"/>
                <w:left w:val="none" w:sz="0" w:space="0" w:color="auto"/>
                <w:bottom w:val="none" w:sz="0" w:space="0" w:color="auto"/>
                <w:right w:val="none" w:sz="0" w:space="0" w:color="auto"/>
              </w:divBdr>
            </w:div>
          </w:divsChild>
        </w:div>
        <w:div w:id="683440525">
          <w:marLeft w:val="0"/>
          <w:marRight w:val="0"/>
          <w:marTop w:val="0"/>
          <w:marBottom w:val="0"/>
          <w:divBdr>
            <w:top w:val="none" w:sz="0" w:space="0" w:color="auto"/>
            <w:left w:val="none" w:sz="0" w:space="0" w:color="auto"/>
            <w:bottom w:val="none" w:sz="0" w:space="0" w:color="auto"/>
            <w:right w:val="none" w:sz="0" w:space="0" w:color="auto"/>
          </w:divBdr>
        </w:div>
        <w:div w:id="1244997208">
          <w:marLeft w:val="0"/>
          <w:marRight w:val="0"/>
          <w:marTop w:val="0"/>
          <w:marBottom w:val="0"/>
          <w:divBdr>
            <w:top w:val="none" w:sz="0" w:space="0" w:color="auto"/>
            <w:left w:val="none" w:sz="0" w:space="0" w:color="auto"/>
            <w:bottom w:val="none" w:sz="0" w:space="0" w:color="auto"/>
            <w:right w:val="none" w:sz="0" w:space="0" w:color="auto"/>
          </w:divBdr>
          <w:divsChild>
            <w:div w:id="818424156">
              <w:marLeft w:val="0"/>
              <w:marRight w:val="0"/>
              <w:marTop w:val="0"/>
              <w:marBottom w:val="0"/>
              <w:divBdr>
                <w:top w:val="none" w:sz="0" w:space="0" w:color="auto"/>
                <w:left w:val="none" w:sz="0" w:space="0" w:color="auto"/>
                <w:bottom w:val="none" w:sz="0" w:space="0" w:color="auto"/>
                <w:right w:val="none" w:sz="0" w:space="0" w:color="auto"/>
              </w:divBdr>
            </w:div>
          </w:divsChild>
        </w:div>
        <w:div w:id="406540695">
          <w:marLeft w:val="0"/>
          <w:marRight w:val="0"/>
          <w:marTop w:val="0"/>
          <w:marBottom w:val="0"/>
          <w:divBdr>
            <w:top w:val="none" w:sz="0" w:space="0" w:color="auto"/>
            <w:left w:val="none" w:sz="0" w:space="0" w:color="auto"/>
            <w:bottom w:val="none" w:sz="0" w:space="0" w:color="auto"/>
            <w:right w:val="none" w:sz="0" w:space="0" w:color="auto"/>
          </w:divBdr>
        </w:div>
        <w:div w:id="1740982573">
          <w:marLeft w:val="0"/>
          <w:marRight w:val="0"/>
          <w:marTop w:val="0"/>
          <w:marBottom w:val="0"/>
          <w:divBdr>
            <w:top w:val="none" w:sz="0" w:space="0" w:color="auto"/>
            <w:left w:val="none" w:sz="0" w:space="0" w:color="auto"/>
            <w:bottom w:val="none" w:sz="0" w:space="0" w:color="auto"/>
            <w:right w:val="none" w:sz="0" w:space="0" w:color="auto"/>
          </w:divBdr>
          <w:divsChild>
            <w:div w:id="1091390182">
              <w:marLeft w:val="0"/>
              <w:marRight w:val="0"/>
              <w:marTop w:val="0"/>
              <w:marBottom w:val="0"/>
              <w:divBdr>
                <w:top w:val="none" w:sz="0" w:space="0" w:color="auto"/>
                <w:left w:val="none" w:sz="0" w:space="0" w:color="auto"/>
                <w:bottom w:val="none" w:sz="0" w:space="0" w:color="auto"/>
                <w:right w:val="none" w:sz="0" w:space="0" w:color="auto"/>
              </w:divBdr>
            </w:div>
          </w:divsChild>
        </w:div>
        <w:div w:id="1342661076">
          <w:marLeft w:val="0"/>
          <w:marRight w:val="0"/>
          <w:marTop w:val="300"/>
          <w:marBottom w:val="0"/>
          <w:divBdr>
            <w:top w:val="none" w:sz="0" w:space="0" w:color="auto"/>
            <w:left w:val="none" w:sz="0" w:space="0" w:color="auto"/>
            <w:bottom w:val="none" w:sz="0" w:space="0" w:color="auto"/>
            <w:right w:val="none" w:sz="0" w:space="0" w:color="auto"/>
          </w:divBdr>
          <w:divsChild>
            <w:div w:id="1267467820">
              <w:marLeft w:val="0"/>
              <w:marRight w:val="0"/>
              <w:marTop w:val="0"/>
              <w:marBottom w:val="0"/>
              <w:divBdr>
                <w:top w:val="none" w:sz="0" w:space="0" w:color="auto"/>
                <w:left w:val="none" w:sz="0" w:space="0" w:color="auto"/>
                <w:bottom w:val="none" w:sz="0" w:space="0" w:color="auto"/>
                <w:right w:val="none" w:sz="0" w:space="0" w:color="auto"/>
              </w:divBdr>
              <w:divsChild>
                <w:div w:id="164091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3149">
          <w:marLeft w:val="0"/>
          <w:marRight w:val="0"/>
          <w:marTop w:val="300"/>
          <w:marBottom w:val="0"/>
          <w:divBdr>
            <w:top w:val="none" w:sz="0" w:space="0" w:color="auto"/>
            <w:left w:val="none" w:sz="0" w:space="0" w:color="auto"/>
            <w:bottom w:val="none" w:sz="0" w:space="0" w:color="auto"/>
            <w:right w:val="none" w:sz="0" w:space="0" w:color="auto"/>
          </w:divBdr>
          <w:divsChild>
            <w:div w:id="1645507880">
              <w:marLeft w:val="0"/>
              <w:marRight w:val="0"/>
              <w:marTop w:val="0"/>
              <w:marBottom w:val="0"/>
              <w:divBdr>
                <w:top w:val="none" w:sz="0" w:space="0" w:color="auto"/>
                <w:left w:val="none" w:sz="0" w:space="0" w:color="auto"/>
                <w:bottom w:val="none" w:sz="0" w:space="0" w:color="auto"/>
                <w:right w:val="none" w:sz="0" w:space="0" w:color="auto"/>
              </w:divBdr>
              <w:divsChild>
                <w:div w:id="85527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4427">
          <w:marLeft w:val="0"/>
          <w:marRight w:val="0"/>
          <w:marTop w:val="300"/>
          <w:marBottom w:val="0"/>
          <w:divBdr>
            <w:top w:val="none" w:sz="0" w:space="0" w:color="auto"/>
            <w:left w:val="none" w:sz="0" w:space="0" w:color="auto"/>
            <w:bottom w:val="none" w:sz="0" w:space="0" w:color="auto"/>
            <w:right w:val="none" w:sz="0" w:space="0" w:color="auto"/>
          </w:divBdr>
          <w:divsChild>
            <w:div w:id="1127891596">
              <w:marLeft w:val="0"/>
              <w:marRight w:val="0"/>
              <w:marTop w:val="0"/>
              <w:marBottom w:val="0"/>
              <w:divBdr>
                <w:top w:val="none" w:sz="0" w:space="0" w:color="auto"/>
                <w:left w:val="none" w:sz="0" w:space="0" w:color="auto"/>
                <w:bottom w:val="none" w:sz="0" w:space="0" w:color="auto"/>
                <w:right w:val="none" w:sz="0" w:space="0" w:color="auto"/>
              </w:divBdr>
              <w:divsChild>
                <w:div w:id="193004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2797">
          <w:marLeft w:val="0"/>
          <w:marRight w:val="0"/>
          <w:marTop w:val="300"/>
          <w:marBottom w:val="0"/>
          <w:divBdr>
            <w:top w:val="none" w:sz="0" w:space="0" w:color="auto"/>
            <w:left w:val="none" w:sz="0" w:space="0" w:color="auto"/>
            <w:bottom w:val="none" w:sz="0" w:space="0" w:color="auto"/>
            <w:right w:val="none" w:sz="0" w:space="0" w:color="auto"/>
          </w:divBdr>
          <w:divsChild>
            <w:div w:id="400032101">
              <w:marLeft w:val="0"/>
              <w:marRight w:val="0"/>
              <w:marTop w:val="0"/>
              <w:marBottom w:val="0"/>
              <w:divBdr>
                <w:top w:val="none" w:sz="0" w:space="0" w:color="auto"/>
                <w:left w:val="none" w:sz="0" w:space="0" w:color="auto"/>
                <w:bottom w:val="none" w:sz="0" w:space="0" w:color="auto"/>
                <w:right w:val="none" w:sz="0" w:space="0" w:color="auto"/>
              </w:divBdr>
              <w:divsChild>
                <w:div w:id="35156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611335">
      <w:bodyDiv w:val="1"/>
      <w:marLeft w:val="0"/>
      <w:marRight w:val="0"/>
      <w:marTop w:val="0"/>
      <w:marBottom w:val="0"/>
      <w:divBdr>
        <w:top w:val="none" w:sz="0" w:space="0" w:color="auto"/>
        <w:left w:val="none" w:sz="0" w:space="0" w:color="auto"/>
        <w:bottom w:val="none" w:sz="0" w:space="0" w:color="auto"/>
        <w:right w:val="none" w:sz="0" w:space="0" w:color="auto"/>
      </w:divBdr>
      <w:divsChild>
        <w:div w:id="649674736">
          <w:marLeft w:val="0"/>
          <w:marRight w:val="0"/>
          <w:marTop w:val="0"/>
          <w:marBottom w:val="0"/>
          <w:divBdr>
            <w:top w:val="none" w:sz="0" w:space="0" w:color="auto"/>
            <w:left w:val="none" w:sz="0" w:space="0" w:color="auto"/>
            <w:bottom w:val="none" w:sz="0" w:space="0" w:color="auto"/>
            <w:right w:val="none" w:sz="0" w:space="0" w:color="auto"/>
          </w:divBdr>
        </w:div>
        <w:div w:id="985470161">
          <w:marLeft w:val="0"/>
          <w:marRight w:val="0"/>
          <w:marTop w:val="0"/>
          <w:marBottom w:val="0"/>
          <w:divBdr>
            <w:top w:val="none" w:sz="0" w:space="0" w:color="auto"/>
            <w:left w:val="none" w:sz="0" w:space="0" w:color="auto"/>
            <w:bottom w:val="none" w:sz="0" w:space="0" w:color="auto"/>
            <w:right w:val="none" w:sz="0" w:space="0" w:color="auto"/>
          </w:divBdr>
          <w:divsChild>
            <w:div w:id="1881361094">
              <w:marLeft w:val="0"/>
              <w:marRight w:val="0"/>
              <w:marTop w:val="0"/>
              <w:marBottom w:val="0"/>
              <w:divBdr>
                <w:top w:val="none" w:sz="0" w:space="0" w:color="auto"/>
                <w:left w:val="none" w:sz="0" w:space="0" w:color="auto"/>
                <w:bottom w:val="none" w:sz="0" w:space="0" w:color="auto"/>
                <w:right w:val="none" w:sz="0" w:space="0" w:color="auto"/>
              </w:divBdr>
            </w:div>
          </w:divsChild>
        </w:div>
        <w:div w:id="524754407">
          <w:marLeft w:val="0"/>
          <w:marRight w:val="0"/>
          <w:marTop w:val="0"/>
          <w:marBottom w:val="0"/>
          <w:divBdr>
            <w:top w:val="none" w:sz="0" w:space="0" w:color="auto"/>
            <w:left w:val="none" w:sz="0" w:space="0" w:color="auto"/>
            <w:bottom w:val="none" w:sz="0" w:space="0" w:color="auto"/>
            <w:right w:val="none" w:sz="0" w:space="0" w:color="auto"/>
          </w:divBdr>
        </w:div>
        <w:div w:id="817500947">
          <w:marLeft w:val="0"/>
          <w:marRight w:val="0"/>
          <w:marTop w:val="0"/>
          <w:marBottom w:val="0"/>
          <w:divBdr>
            <w:top w:val="none" w:sz="0" w:space="0" w:color="auto"/>
            <w:left w:val="none" w:sz="0" w:space="0" w:color="auto"/>
            <w:bottom w:val="none" w:sz="0" w:space="0" w:color="auto"/>
            <w:right w:val="none" w:sz="0" w:space="0" w:color="auto"/>
          </w:divBdr>
          <w:divsChild>
            <w:div w:id="1000736032">
              <w:marLeft w:val="0"/>
              <w:marRight w:val="0"/>
              <w:marTop w:val="0"/>
              <w:marBottom w:val="0"/>
              <w:divBdr>
                <w:top w:val="none" w:sz="0" w:space="0" w:color="auto"/>
                <w:left w:val="none" w:sz="0" w:space="0" w:color="auto"/>
                <w:bottom w:val="none" w:sz="0" w:space="0" w:color="auto"/>
                <w:right w:val="none" w:sz="0" w:space="0" w:color="auto"/>
              </w:divBdr>
            </w:div>
          </w:divsChild>
        </w:div>
        <w:div w:id="1421953252">
          <w:marLeft w:val="0"/>
          <w:marRight w:val="0"/>
          <w:marTop w:val="0"/>
          <w:marBottom w:val="0"/>
          <w:divBdr>
            <w:top w:val="none" w:sz="0" w:space="0" w:color="auto"/>
            <w:left w:val="none" w:sz="0" w:space="0" w:color="auto"/>
            <w:bottom w:val="none" w:sz="0" w:space="0" w:color="auto"/>
            <w:right w:val="none" w:sz="0" w:space="0" w:color="auto"/>
          </w:divBdr>
        </w:div>
        <w:div w:id="189413981">
          <w:marLeft w:val="0"/>
          <w:marRight w:val="0"/>
          <w:marTop w:val="0"/>
          <w:marBottom w:val="0"/>
          <w:divBdr>
            <w:top w:val="none" w:sz="0" w:space="0" w:color="auto"/>
            <w:left w:val="none" w:sz="0" w:space="0" w:color="auto"/>
            <w:bottom w:val="none" w:sz="0" w:space="0" w:color="auto"/>
            <w:right w:val="none" w:sz="0" w:space="0" w:color="auto"/>
          </w:divBdr>
          <w:divsChild>
            <w:div w:id="1998000413">
              <w:marLeft w:val="0"/>
              <w:marRight w:val="0"/>
              <w:marTop w:val="0"/>
              <w:marBottom w:val="0"/>
              <w:divBdr>
                <w:top w:val="none" w:sz="0" w:space="0" w:color="auto"/>
                <w:left w:val="none" w:sz="0" w:space="0" w:color="auto"/>
                <w:bottom w:val="none" w:sz="0" w:space="0" w:color="auto"/>
                <w:right w:val="none" w:sz="0" w:space="0" w:color="auto"/>
              </w:divBdr>
            </w:div>
          </w:divsChild>
        </w:div>
        <w:div w:id="364791915">
          <w:marLeft w:val="0"/>
          <w:marRight w:val="0"/>
          <w:marTop w:val="0"/>
          <w:marBottom w:val="0"/>
          <w:divBdr>
            <w:top w:val="none" w:sz="0" w:space="0" w:color="auto"/>
            <w:left w:val="none" w:sz="0" w:space="0" w:color="auto"/>
            <w:bottom w:val="none" w:sz="0" w:space="0" w:color="auto"/>
            <w:right w:val="none" w:sz="0" w:space="0" w:color="auto"/>
          </w:divBdr>
        </w:div>
        <w:div w:id="1261794291">
          <w:marLeft w:val="0"/>
          <w:marRight w:val="0"/>
          <w:marTop w:val="0"/>
          <w:marBottom w:val="0"/>
          <w:divBdr>
            <w:top w:val="none" w:sz="0" w:space="0" w:color="auto"/>
            <w:left w:val="none" w:sz="0" w:space="0" w:color="auto"/>
            <w:bottom w:val="none" w:sz="0" w:space="0" w:color="auto"/>
            <w:right w:val="none" w:sz="0" w:space="0" w:color="auto"/>
          </w:divBdr>
          <w:divsChild>
            <w:div w:id="1531147367">
              <w:marLeft w:val="0"/>
              <w:marRight w:val="0"/>
              <w:marTop w:val="0"/>
              <w:marBottom w:val="0"/>
              <w:divBdr>
                <w:top w:val="none" w:sz="0" w:space="0" w:color="auto"/>
                <w:left w:val="none" w:sz="0" w:space="0" w:color="auto"/>
                <w:bottom w:val="none" w:sz="0" w:space="0" w:color="auto"/>
                <w:right w:val="none" w:sz="0" w:space="0" w:color="auto"/>
              </w:divBdr>
            </w:div>
          </w:divsChild>
        </w:div>
        <w:div w:id="1529563708">
          <w:marLeft w:val="0"/>
          <w:marRight w:val="0"/>
          <w:marTop w:val="0"/>
          <w:marBottom w:val="0"/>
          <w:divBdr>
            <w:top w:val="none" w:sz="0" w:space="0" w:color="auto"/>
            <w:left w:val="none" w:sz="0" w:space="0" w:color="auto"/>
            <w:bottom w:val="none" w:sz="0" w:space="0" w:color="auto"/>
            <w:right w:val="none" w:sz="0" w:space="0" w:color="auto"/>
          </w:divBdr>
        </w:div>
        <w:div w:id="812257878">
          <w:marLeft w:val="0"/>
          <w:marRight w:val="0"/>
          <w:marTop w:val="0"/>
          <w:marBottom w:val="0"/>
          <w:divBdr>
            <w:top w:val="none" w:sz="0" w:space="0" w:color="auto"/>
            <w:left w:val="none" w:sz="0" w:space="0" w:color="auto"/>
            <w:bottom w:val="none" w:sz="0" w:space="0" w:color="auto"/>
            <w:right w:val="none" w:sz="0" w:space="0" w:color="auto"/>
          </w:divBdr>
          <w:divsChild>
            <w:div w:id="130288558">
              <w:marLeft w:val="0"/>
              <w:marRight w:val="0"/>
              <w:marTop w:val="0"/>
              <w:marBottom w:val="0"/>
              <w:divBdr>
                <w:top w:val="none" w:sz="0" w:space="0" w:color="auto"/>
                <w:left w:val="none" w:sz="0" w:space="0" w:color="auto"/>
                <w:bottom w:val="none" w:sz="0" w:space="0" w:color="auto"/>
                <w:right w:val="none" w:sz="0" w:space="0" w:color="auto"/>
              </w:divBdr>
            </w:div>
          </w:divsChild>
        </w:div>
        <w:div w:id="1935824638">
          <w:marLeft w:val="0"/>
          <w:marRight w:val="0"/>
          <w:marTop w:val="0"/>
          <w:marBottom w:val="0"/>
          <w:divBdr>
            <w:top w:val="none" w:sz="0" w:space="0" w:color="auto"/>
            <w:left w:val="none" w:sz="0" w:space="0" w:color="auto"/>
            <w:bottom w:val="none" w:sz="0" w:space="0" w:color="auto"/>
            <w:right w:val="none" w:sz="0" w:space="0" w:color="auto"/>
          </w:divBdr>
        </w:div>
        <w:div w:id="591862731">
          <w:marLeft w:val="0"/>
          <w:marRight w:val="0"/>
          <w:marTop w:val="0"/>
          <w:marBottom w:val="0"/>
          <w:divBdr>
            <w:top w:val="none" w:sz="0" w:space="0" w:color="auto"/>
            <w:left w:val="none" w:sz="0" w:space="0" w:color="auto"/>
            <w:bottom w:val="none" w:sz="0" w:space="0" w:color="auto"/>
            <w:right w:val="none" w:sz="0" w:space="0" w:color="auto"/>
          </w:divBdr>
          <w:divsChild>
            <w:div w:id="1684085876">
              <w:marLeft w:val="0"/>
              <w:marRight w:val="0"/>
              <w:marTop w:val="0"/>
              <w:marBottom w:val="0"/>
              <w:divBdr>
                <w:top w:val="none" w:sz="0" w:space="0" w:color="auto"/>
                <w:left w:val="none" w:sz="0" w:space="0" w:color="auto"/>
                <w:bottom w:val="none" w:sz="0" w:space="0" w:color="auto"/>
                <w:right w:val="none" w:sz="0" w:space="0" w:color="auto"/>
              </w:divBdr>
            </w:div>
          </w:divsChild>
        </w:div>
        <w:div w:id="1157771353">
          <w:marLeft w:val="0"/>
          <w:marRight w:val="0"/>
          <w:marTop w:val="0"/>
          <w:marBottom w:val="0"/>
          <w:divBdr>
            <w:top w:val="none" w:sz="0" w:space="0" w:color="auto"/>
            <w:left w:val="none" w:sz="0" w:space="0" w:color="auto"/>
            <w:bottom w:val="none" w:sz="0" w:space="0" w:color="auto"/>
            <w:right w:val="none" w:sz="0" w:space="0" w:color="auto"/>
          </w:divBdr>
        </w:div>
        <w:div w:id="1141968953">
          <w:marLeft w:val="0"/>
          <w:marRight w:val="0"/>
          <w:marTop w:val="0"/>
          <w:marBottom w:val="0"/>
          <w:divBdr>
            <w:top w:val="none" w:sz="0" w:space="0" w:color="auto"/>
            <w:left w:val="none" w:sz="0" w:space="0" w:color="auto"/>
            <w:bottom w:val="none" w:sz="0" w:space="0" w:color="auto"/>
            <w:right w:val="none" w:sz="0" w:space="0" w:color="auto"/>
          </w:divBdr>
          <w:divsChild>
            <w:div w:id="1434666107">
              <w:marLeft w:val="0"/>
              <w:marRight w:val="0"/>
              <w:marTop w:val="0"/>
              <w:marBottom w:val="0"/>
              <w:divBdr>
                <w:top w:val="none" w:sz="0" w:space="0" w:color="auto"/>
                <w:left w:val="none" w:sz="0" w:space="0" w:color="auto"/>
                <w:bottom w:val="none" w:sz="0" w:space="0" w:color="auto"/>
                <w:right w:val="none" w:sz="0" w:space="0" w:color="auto"/>
              </w:divBdr>
            </w:div>
          </w:divsChild>
        </w:div>
        <w:div w:id="1504511281">
          <w:marLeft w:val="0"/>
          <w:marRight w:val="0"/>
          <w:marTop w:val="300"/>
          <w:marBottom w:val="0"/>
          <w:divBdr>
            <w:top w:val="none" w:sz="0" w:space="0" w:color="auto"/>
            <w:left w:val="none" w:sz="0" w:space="0" w:color="auto"/>
            <w:bottom w:val="none" w:sz="0" w:space="0" w:color="auto"/>
            <w:right w:val="none" w:sz="0" w:space="0" w:color="auto"/>
          </w:divBdr>
          <w:divsChild>
            <w:div w:id="1183202370">
              <w:marLeft w:val="0"/>
              <w:marRight w:val="0"/>
              <w:marTop w:val="0"/>
              <w:marBottom w:val="0"/>
              <w:divBdr>
                <w:top w:val="none" w:sz="0" w:space="0" w:color="auto"/>
                <w:left w:val="none" w:sz="0" w:space="0" w:color="auto"/>
                <w:bottom w:val="none" w:sz="0" w:space="0" w:color="auto"/>
                <w:right w:val="none" w:sz="0" w:space="0" w:color="auto"/>
              </w:divBdr>
              <w:divsChild>
                <w:div w:id="142229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439131">
          <w:marLeft w:val="0"/>
          <w:marRight w:val="0"/>
          <w:marTop w:val="300"/>
          <w:marBottom w:val="0"/>
          <w:divBdr>
            <w:top w:val="none" w:sz="0" w:space="0" w:color="auto"/>
            <w:left w:val="none" w:sz="0" w:space="0" w:color="auto"/>
            <w:bottom w:val="none" w:sz="0" w:space="0" w:color="auto"/>
            <w:right w:val="none" w:sz="0" w:space="0" w:color="auto"/>
          </w:divBdr>
          <w:divsChild>
            <w:div w:id="252516409">
              <w:marLeft w:val="0"/>
              <w:marRight w:val="0"/>
              <w:marTop w:val="0"/>
              <w:marBottom w:val="0"/>
              <w:divBdr>
                <w:top w:val="none" w:sz="0" w:space="0" w:color="auto"/>
                <w:left w:val="none" w:sz="0" w:space="0" w:color="auto"/>
                <w:bottom w:val="none" w:sz="0" w:space="0" w:color="auto"/>
                <w:right w:val="none" w:sz="0" w:space="0" w:color="auto"/>
              </w:divBdr>
              <w:divsChild>
                <w:div w:id="940529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208814">
          <w:marLeft w:val="0"/>
          <w:marRight w:val="0"/>
          <w:marTop w:val="300"/>
          <w:marBottom w:val="0"/>
          <w:divBdr>
            <w:top w:val="none" w:sz="0" w:space="0" w:color="auto"/>
            <w:left w:val="none" w:sz="0" w:space="0" w:color="auto"/>
            <w:bottom w:val="none" w:sz="0" w:space="0" w:color="auto"/>
            <w:right w:val="none" w:sz="0" w:space="0" w:color="auto"/>
          </w:divBdr>
          <w:divsChild>
            <w:div w:id="2115972565">
              <w:marLeft w:val="0"/>
              <w:marRight w:val="0"/>
              <w:marTop w:val="0"/>
              <w:marBottom w:val="0"/>
              <w:divBdr>
                <w:top w:val="none" w:sz="0" w:space="0" w:color="auto"/>
                <w:left w:val="none" w:sz="0" w:space="0" w:color="auto"/>
                <w:bottom w:val="none" w:sz="0" w:space="0" w:color="auto"/>
                <w:right w:val="none" w:sz="0" w:space="0" w:color="auto"/>
              </w:divBdr>
              <w:divsChild>
                <w:div w:id="55420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332031">
          <w:marLeft w:val="0"/>
          <w:marRight w:val="0"/>
          <w:marTop w:val="300"/>
          <w:marBottom w:val="0"/>
          <w:divBdr>
            <w:top w:val="none" w:sz="0" w:space="0" w:color="auto"/>
            <w:left w:val="none" w:sz="0" w:space="0" w:color="auto"/>
            <w:bottom w:val="none" w:sz="0" w:space="0" w:color="auto"/>
            <w:right w:val="none" w:sz="0" w:space="0" w:color="auto"/>
          </w:divBdr>
          <w:divsChild>
            <w:div w:id="8457055">
              <w:marLeft w:val="0"/>
              <w:marRight w:val="0"/>
              <w:marTop w:val="0"/>
              <w:marBottom w:val="0"/>
              <w:divBdr>
                <w:top w:val="none" w:sz="0" w:space="0" w:color="auto"/>
                <w:left w:val="none" w:sz="0" w:space="0" w:color="auto"/>
                <w:bottom w:val="none" w:sz="0" w:space="0" w:color="auto"/>
                <w:right w:val="none" w:sz="0" w:space="0" w:color="auto"/>
              </w:divBdr>
              <w:divsChild>
                <w:div w:id="10361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674400">
      <w:bodyDiv w:val="1"/>
      <w:marLeft w:val="0"/>
      <w:marRight w:val="0"/>
      <w:marTop w:val="0"/>
      <w:marBottom w:val="0"/>
      <w:divBdr>
        <w:top w:val="none" w:sz="0" w:space="0" w:color="auto"/>
        <w:left w:val="none" w:sz="0" w:space="0" w:color="auto"/>
        <w:bottom w:val="none" w:sz="0" w:space="0" w:color="auto"/>
        <w:right w:val="none" w:sz="0" w:space="0" w:color="auto"/>
      </w:divBdr>
      <w:divsChild>
        <w:div w:id="1389912299">
          <w:marLeft w:val="0"/>
          <w:marRight w:val="0"/>
          <w:marTop w:val="0"/>
          <w:marBottom w:val="0"/>
          <w:divBdr>
            <w:top w:val="none" w:sz="0" w:space="0" w:color="auto"/>
            <w:left w:val="none" w:sz="0" w:space="0" w:color="auto"/>
            <w:bottom w:val="none" w:sz="0" w:space="0" w:color="auto"/>
            <w:right w:val="none" w:sz="0" w:space="0" w:color="auto"/>
          </w:divBdr>
        </w:div>
        <w:div w:id="773675027">
          <w:marLeft w:val="0"/>
          <w:marRight w:val="0"/>
          <w:marTop w:val="0"/>
          <w:marBottom w:val="0"/>
          <w:divBdr>
            <w:top w:val="none" w:sz="0" w:space="0" w:color="auto"/>
            <w:left w:val="none" w:sz="0" w:space="0" w:color="auto"/>
            <w:bottom w:val="none" w:sz="0" w:space="0" w:color="auto"/>
            <w:right w:val="none" w:sz="0" w:space="0" w:color="auto"/>
          </w:divBdr>
          <w:divsChild>
            <w:div w:id="817502604">
              <w:marLeft w:val="0"/>
              <w:marRight w:val="0"/>
              <w:marTop w:val="0"/>
              <w:marBottom w:val="0"/>
              <w:divBdr>
                <w:top w:val="none" w:sz="0" w:space="0" w:color="auto"/>
                <w:left w:val="none" w:sz="0" w:space="0" w:color="auto"/>
                <w:bottom w:val="none" w:sz="0" w:space="0" w:color="auto"/>
                <w:right w:val="none" w:sz="0" w:space="0" w:color="auto"/>
              </w:divBdr>
            </w:div>
          </w:divsChild>
        </w:div>
        <w:div w:id="2103990386">
          <w:marLeft w:val="0"/>
          <w:marRight w:val="0"/>
          <w:marTop w:val="0"/>
          <w:marBottom w:val="0"/>
          <w:divBdr>
            <w:top w:val="none" w:sz="0" w:space="0" w:color="auto"/>
            <w:left w:val="none" w:sz="0" w:space="0" w:color="auto"/>
            <w:bottom w:val="none" w:sz="0" w:space="0" w:color="auto"/>
            <w:right w:val="none" w:sz="0" w:space="0" w:color="auto"/>
          </w:divBdr>
        </w:div>
        <w:div w:id="672950110">
          <w:marLeft w:val="0"/>
          <w:marRight w:val="0"/>
          <w:marTop w:val="0"/>
          <w:marBottom w:val="0"/>
          <w:divBdr>
            <w:top w:val="none" w:sz="0" w:space="0" w:color="auto"/>
            <w:left w:val="none" w:sz="0" w:space="0" w:color="auto"/>
            <w:bottom w:val="none" w:sz="0" w:space="0" w:color="auto"/>
            <w:right w:val="none" w:sz="0" w:space="0" w:color="auto"/>
          </w:divBdr>
          <w:divsChild>
            <w:div w:id="710231813">
              <w:marLeft w:val="0"/>
              <w:marRight w:val="0"/>
              <w:marTop w:val="0"/>
              <w:marBottom w:val="0"/>
              <w:divBdr>
                <w:top w:val="none" w:sz="0" w:space="0" w:color="auto"/>
                <w:left w:val="none" w:sz="0" w:space="0" w:color="auto"/>
                <w:bottom w:val="none" w:sz="0" w:space="0" w:color="auto"/>
                <w:right w:val="none" w:sz="0" w:space="0" w:color="auto"/>
              </w:divBdr>
            </w:div>
          </w:divsChild>
        </w:div>
        <w:div w:id="682361744">
          <w:marLeft w:val="0"/>
          <w:marRight w:val="0"/>
          <w:marTop w:val="0"/>
          <w:marBottom w:val="0"/>
          <w:divBdr>
            <w:top w:val="none" w:sz="0" w:space="0" w:color="auto"/>
            <w:left w:val="none" w:sz="0" w:space="0" w:color="auto"/>
            <w:bottom w:val="none" w:sz="0" w:space="0" w:color="auto"/>
            <w:right w:val="none" w:sz="0" w:space="0" w:color="auto"/>
          </w:divBdr>
        </w:div>
        <w:div w:id="1908371075">
          <w:marLeft w:val="0"/>
          <w:marRight w:val="0"/>
          <w:marTop w:val="0"/>
          <w:marBottom w:val="0"/>
          <w:divBdr>
            <w:top w:val="none" w:sz="0" w:space="0" w:color="auto"/>
            <w:left w:val="none" w:sz="0" w:space="0" w:color="auto"/>
            <w:bottom w:val="none" w:sz="0" w:space="0" w:color="auto"/>
            <w:right w:val="none" w:sz="0" w:space="0" w:color="auto"/>
          </w:divBdr>
          <w:divsChild>
            <w:div w:id="754982190">
              <w:marLeft w:val="0"/>
              <w:marRight w:val="0"/>
              <w:marTop w:val="0"/>
              <w:marBottom w:val="0"/>
              <w:divBdr>
                <w:top w:val="none" w:sz="0" w:space="0" w:color="auto"/>
                <w:left w:val="none" w:sz="0" w:space="0" w:color="auto"/>
                <w:bottom w:val="none" w:sz="0" w:space="0" w:color="auto"/>
                <w:right w:val="none" w:sz="0" w:space="0" w:color="auto"/>
              </w:divBdr>
            </w:div>
          </w:divsChild>
        </w:div>
        <w:div w:id="797646640">
          <w:marLeft w:val="0"/>
          <w:marRight w:val="0"/>
          <w:marTop w:val="0"/>
          <w:marBottom w:val="0"/>
          <w:divBdr>
            <w:top w:val="none" w:sz="0" w:space="0" w:color="auto"/>
            <w:left w:val="none" w:sz="0" w:space="0" w:color="auto"/>
            <w:bottom w:val="none" w:sz="0" w:space="0" w:color="auto"/>
            <w:right w:val="none" w:sz="0" w:space="0" w:color="auto"/>
          </w:divBdr>
        </w:div>
        <w:div w:id="1220894948">
          <w:marLeft w:val="0"/>
          <w:marRight w:val="0"/>
          <w:marTop w:val="0"/>
          <w:marBottom w:val="0"/>
          <w:divBdr>
            <w:top w:val="none" w:sz="0" w:space="0" w:color="auto"/>
            <w:left w:val="none" w:sz="0" w:space="0" w:color="auto"/>
            <w:bottom w:val="none" w:sz="0" w:space="0" w:color="auto"/>
            <w:right w:val="none" w:sz="0" w:space="0" w:color="auto"/>
          </w:divBdr>
          <w:divsChild>
            <w:div w:id="284822037">
              <w:marLeft w:val="0"/>
              <w:marRight w:val="0"/>
              <w:marTop w:val="0"/>
              <w:marBottom w:val="0"/>
              <w:divBdr>
                <w:top w:val="none" w:sz="0" w:space="0" w:color="auto"/>
                <w:left w:val="none" w:sz="0" w:space="0" w:color="auto"/>
                <w:bottom w:val="none" w:sz="0" w:space="0" w:color="auto"/>
                <w:right w:val="none" w:sz="0" w:space="0" w:color="auto"/>
              </w:divBdr>
            </w:div>
          </w:divsChild>
        </w:div>
        <w:div w:id="585766359">
          <w:marLeft w:val="0"/>
          <w:marRight w:val="0"/>
          <w:marTop w:val="0"/>
          <w:marBottom w:val="0"/>
          <w:divBdr>
            <w:top w:val="none" w:sz="0" w:space="0" w:color="auto"/>
            <w:left w:val="none" w:sz="0" w:space="0" w:color="auto"/>
            <w:bottom w:val="none" w:sz="0" w:space="0" w:color="auto"/>
            <w:right w:val="none" w:sz="0" w:space="0" w:color="auto"/>
          </w:divBdr>
        </w:div>
        <w:div w:id="1881237258">
          <w:marLeft w:val="0"/>
          <w:marRight w:val="0"/>
          <w:marTop w:val="0"/>
          <w:marBottom w:val="0"/>
          <w:divBdr>
            <w:top w:val="none" w:sz="0" w:space="0" w:color="auto"/>
            <w:left w:val="none" w:sz="0" w:space="0" w:color="auto"/>
            <w:bottom w:val="none" w:sz="0" w:space="0" w:color="auto"/>
            <w:right w:val="none" w:sz="0" w:space="0" w:color="auto"/>
          </w:divBdr>
          <w:divsChild>
            <w:div w:id="1664504837">
              <w:marLeft w:val="0"/>
              <w:marRight w:val="0"/>
              <w:marTop w:val="0"/>
              <w:marBottom w:val="0"/>
              <w:divBdr>
                <w:top w:val="none" w:sz="0" w:space="0" w:color="auto"/>
                <w:left w:val="none" w:sz="0" w:space="0" w:color="auto"/>
                <w:bottom w:val="none" w:sz="0" w:space="0" w:color="auto"/>
                <w:right w:val="none" w:sz="0" w:space="0" w:color="auto"/>
              </w:divBdr>
            </w:div>
          </w:divsChild>
        </w:div>
        <w:div w:id="529685928">
          <w:marLeft w:val="0"/>
          <w:marRight w:val="0"/>
          <w:marTop w:val="0"/>
          <w:marBottom w:val="0"/>
          <w:divBdr>
            <w:top w:val="none" w:sz="0" w:space="0" w:color="auto"/>
            <w:left w:val="none" w:sz="0" w:space="0" w:color="auto"/>
            <w:bottom w:val="none" w:sz="0" w:space="0" w:color="auto"/>
            <w:right w:val="none" w:sz="0" w:space="0" w:color="auto"/>
          </w:divBdr>
        </w:div>
        <w:div w:id="152188888">
          <w:marLeft w:val="0"/>
          <w:marRight w:val="0"/>
          <w:marTop w:val="0"/>
          <w:marBottom w:val="0"/>
          <w:divBdr>
            <w:top w:val="none" w:sz="0" w:space="0" w:color="auto"/>
            <w:left w:val="none" w:sz="0" w:space="0" w:color="auto"/>
            <w:bottom w:val="none" w:sz="0" w:space="0" w:color="auto"/>
            <w:right w:val="none" w:sz="0" w:space="0" w:color="auto"/>
          </w:divBdr>
          <w:divsChild>
            <w:div w:id="168640196">
              <w:marLeft w:val="0"/>
              <w:marRight w:val="0"/>
              <w:marTop w:val="0"/>
              <w:marBottom w:val="0"/>
              <w:divBdr>
                <w:top w:val="none" w:sz="0" w:space="0" w:color="auto"/>
                <w:left w:val="none" w:sz="0" w:space="0" w:color="auto"/>
                <w:bottom w:val="none" w:sz="0" w:space="0" w:color="auto"/>
                <w:right w:val="none" w:sz="0" w:space="0" w:color="auto"/>
              </w:divBdr>
            </w:div>
          </w:divsChild>
        </w:div>
        <w:div w:id="1707292692">
          <w:marLeft w:val="0"/>
          <w:marRight w:val="0"/>
          <w:marTop w:val="0"/>
          <w:marBottom w:val="0"/>
          <w:divBdr>
            <w:top w:val="none" w:sz="0" w:space="0" w:color="auto"/>
            <w:left w:val="none" w:sz="0" w:space="0" w:color="auto"/>
            <w:bottom w:val="none" w:sz="0" w:space="0" w:color="auto"/>
            <w:right w:val="none" w:sz="0" w:space="0" w:color="auto"/>
          </w:divBdr>
        </w:div>
        <w:div w:id="1217399884">
          <w:marLeft w:val="0"/>
          <w:marRight w:val="0"/>
          <w:marTop w:val="0"/>
          <w:marBottom w:val="0"/>
          <w:divBdr>
            <w:top w:val="none" w:sz="0" w:space="0" w:color="auto"/>
            <w:left w:val="none" w:sz="0" w:space="0" w:color="auto"/>
            <w:bottom w:val="none" w:sz="0" w:space="0" w:color="auto"/>
            <w:right w:val="none" w:sz="0" w:space="0" w:color="auto"/>
          </w:divBdr>
          <w:divsChild>
            <w:div w:id="1995183027">
              <w:marLeft w:val="0"/>
              <w:marRight w:val="0"/>
              <w:marTop w:val="0"/>
              <w:marBottom w:val="0"/>
              <w:divBdr>
                <w:top w:val="none" w:sz="0" w:space="0" w:color="auto"/>
                <w:left w:val="none" w:sz="0" w:space="0" w:color="auto"/>
                <w:bottom w:val="none" w:sz="0" w:space="0" w:color="auto"/>
                <w:right w:val="none" w:sz="0" w:space="0" w:color="auto"/>
              </w:divBdr>
            </w:div>
          </w:divsChild>
        </w:div>
        <w:div w:id="496918949">
          <w:marLeft w:val="0"/>
          <w:marRight w:val="0"/>
          <w:marTop w:val="300"/>
          <w:marBottom w:val="0"/>
          <w:divBdr>
            <w:top w:val="none" w:sz="0" w:space="0" w:color="auto"/>
            <w:left w:val="none" w:sz="0" w:space="0" w:color="auto"/>
            <w:bottom w:val="none" w:sz="0" w:space="0" w:color="auto"/>
            <w:right w:val="none" w:sz="0" w:space="0" w:color="auto"/>
          </w:divBdr>
          <w:divsChild>
            <w:div w:id="908029970">
              <w:marLeft w:val="0"/>
              <w:marRight w:val="0"/>
              <w:marTop w:val="0"/>
              <w:marBottom w:val="0"/>
              <w:divBdr>
                <w:top w:val="none" w:sz="0" w:space="0" w:color="auto"/>
                <w:left w:val="none" w:sz="0" w:space="0" w:color="auto"/>
                <w:bottom w:val="none" w:sz="0" w:space="0" w:color="auto"/>
                <w:right w:val="none" w:sz="0" w:space="0" w:color="auto"/>
              </w:divBdr>
              <w:divsChild>
                <w:div w:id="14053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857826">
          <w:marLeft w:val="0"/>
          <w:marRight w:val="0"/>
          <w:marTop w:val="300"/>
          <w:marBottom w:val="0"/>
          <w:divBdr>
            <w:top w:val="none" w:sz="0" w:space="0" w:color="auto"/>
            <w:left w:val="none" w:sz="0" w:space="0" w:color="auto"/>
            <w:bottom w:val="none" w:sz="0" w:space="0" w:color="auto"/>
            <w:right w:val="none" w:sz="0" w:space="0" w:color="auto"/>
          </w:divBdr>
          <w:divsChild>
            <w:div w:id="13191815">
              <w:marLeft w:val="0"/>
              <w:marRight w:val="0"/>
              <w:marTop w:val="0"/>
              <w:marBottom w:val="0"/>
              <w:divBdr>
                <w:top w:val="none" w:sz="0" w:space="0" w:color="auto"/>
                <w:left w:val="none" w:sz="0" w:space="0" w:color="auto"/>
                <w:bottom w:val="none" w:sz="0" w:space="0" w:color="auto"/>
                <w:right w:val="none" w:sz="0" w:space="0" w:color="auto"/>
              </w:divBdr>
              <w:divsChild>
                <w:div w:id="429856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897573">
          <w:marLeft w:val="0"/>
          <w:marRight w:val="0"/>
          <w:marTop w:val="300"/>
          <w:marBottom w:val="0"/>
          <w:divBdr>
            <w:top w:val="none" w:sz="0" w:space="0" w:color="auto"/>
            <w:left w:val="none" w:sz="0" w:space="0" w:color="auto"/>
            <w:bottom w:val="none" w:sz="0" w:space="0" w:color="auto"/>
            <w:right w:val="none" w:sz="0" w:space="0" w:color="auto"/>
          </w:divBdr>
          <w:divsChild>
            <w:div w:id="1476221278">
              <w:marLeft w:val="0"/>
              <w:marRight w:val="0"/>
              <w:marTop w:val="0"/>
              <w:marBottom w:val="0"/>
              <w:divBdr>
                <w:top w:val="none" w:sz="0" w:space="0" w:color="auto"/>
                <w:left w:val="none" w:sz="0" w:space="0" w:color="auto"/>
                <w:bottom w:val="none" w:sz="0" w:space="0" w:color="auto"/>
                <w:right w:val="none" w:sz="0" w:space="0" w:color="auto"/>
              </w:divBdr>
              <w:divsChild>
                <w:div w:id="165386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339318">
          <w:marLeft w:val="0"/>
          <w:marRight w:val="0"/>
          <w:marTop w:val="300"/>
          <w:marBottom w:val="0"/>
          <w:divBdr>
            <w:top w:val="none" w:sz="0" w:space="0" w:color="auto"/>
            <w:left w:val="none" w:sz="0" w:space="0" w:color="auto"/>
            <w:bottom w:val="none" w:sz="0" w:space="0" w:color="auto"/>
            <w:right w:val="none" w:sz="0" w:space="0" w:color="auto"/>
          </w:divBdr>
          <w:divsChild>
            <w:div w:id="77017586">
              <w:marLeft w:val="0"/>
              <w:marRight w:val="0"/>
              <w:marTop w:val="0"/>
              <w:marBottom w:val="0"/>
              <w:divBdr>
                <w:top w:val="none" w:sz="0" w:space="0" w:color="auto"/>
                <w:left w:val="none" w:sz="0" w:space="0" w:color="auto"/>
                <w:bottom w:val="none" w:sz="0" w:space="0" w:color="auto"/>
                <w:right w:val="none" w:sz="0" w:space="0" w:color="auto"/>
              </w:divBdr>
              <w:divsChild>
                <w:div w:id="11788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7478">
      <w:bodyDiv w:val="1"/>
      <w:marLeft w:val="0"/>
      <w:marRight w:val="0"/>
      <w:marTop w:val="0"/>
      <w:marBottom w:val="0"/>
      <w:divBdr>
        <w:top w:val="none" w:sz="0" w:space="0" w:color="auto"/>
        <w:left w:val="none" w:sz="0" w:space="0" w:color="auto"/>
        <w:bottom w:val="none" w:sz="0" w:space="0" w:color="auto"/>
        <w:right w:val="none" w:sz="0" w:space="0" w:color="auto"/>
      </w:divBdr>
      <w:divsChild>
        <w:div w:id="1236740879">
          <w:marLeft w:val="0"/>
          <w:marRight w:val="0"/>
          <w:marTop w:val="0"/>
          <w:marBottom w:val="0"/>
          <w:divBdr>
            <w:top w:val="none" w:sz="0" w:space="0" w:color="auto"/>
            <w:left w:val="none" w:sz="0" w:space="0" w:color="auto"/>
            <w:bottom w:val="none" w:sz="0" w:space="0" w:color="auto"/>
            <w:right w:val="none" w:sz="0" w:space="0" w:color="auto"/>
          </w:divBdr>
        </w:div>
        <w:div w:id="943997890">
          <w:marLeft w:val="0"/>
          <w:marRight w:val="0"/>
          <w:marTop w:val="0"/>
          <w:marBottom w:val="0"/>
          <w:divBdr>
            <w:top w:val="none" w:sz="0" w:space="0" w:color="auto"/>
            <w:left w:val="none" w:sz="0" w:space="0" w:color="auto"/>
            <w:bottom w:val="none" w:sz="0" w:space="0" w:color="auto"/>
            <w:right w:val="none" w:sz="0" w:space="0" w:color="auto"/>
          </w:divBdr>
          <w:divsChild>
            <w:div w:id="1709256111">
              <w:marLeft w:val="0"/>
              <w:marRight w:val="0"/>
              <w:marTop w:val="0"/>
              <w:marBottom w:val="0"/>
              <w:divBdr>
                <w:top w:val="none" w:sz="0" w:space="0" w:color="auto"/>
                <w:left w:val="none" w:sz="0" w:space="0" w:color="auto"/>
                <w:bottom w:val="none" w:sz="0" w:space="0" w:color="auto"/>
                <w:right w:val="none" w:sz="0" w:space="0" w:color="auto"/>
              </w:divBdr>
            </w:div>
          </w:divsChild>
        </w:div>
        <w:div w:id="196091611">
          <w:marLeft w:val="0"/>
          <w:marRight w:val="0"/>
          <w:marTop w:val="0"/>
          <w:marBottom w:val="0"/>
          <w:divBdr>
            <w:top w:val="none" w:sz="0" w:space="0" w:color="auto"/>
            <w:left w:val="none" w:sz="0" w:space="0" w:color="auto"/>
            <w:bottom w:val="none" w:sz="0" w:space="0" w:color="auto"/>
            <w:right w:val="none" w:sz="0" w:space="0" w:color="auto"/>
          </w:divBdr>
        </w:div>
        <w:div w:id="1924606947">
          <w:marLeft w:val="0"/>
          <w:marRight w:val="0"/>
          <w:marTop w:val="0"/>
          <w:marBottom w:val="0"/>
          <w:divBdr>
            <w:top w:val="none" w:sz="0" w:space="0" w:color="auto"/>
            <w:left w:val="none" w:sz="0" w:space="0" w:color="auto"/>
            <w:bottom w:val="none" w:sz="0" w:space="0" w:color="auto"/>
            <w:right w:val="none" w:sz="0" w:space="0" w:color="auto"/>
          </w:divBdr>
          <w:divsChild>
            <w:div w:id="1115517636">
              <w:marLeft w:val="0"/>
              <w:marRight w:val="0"/>
              <w:marTop w:val="0"/>
              <w:marBottom w:val="0"/>
              <w:divBdr>
                <w:top w:val="none" w:sz="0" w:space="0" w:color="auto"/>
                <w:left w:val="none" w:sz="0" w:space="0" w:color="auto"/>
                <w:bottom w:val="none" w:sz="0" w:space="0" w:color="auto"/>
                <w:right w:val="none" w:sz="0" w:space="0" w:color="auto"/>
              </w:divBdr>
            </w:div>
          </w:divsChild>
        </w:div>
        <w:div w:id="1195381607">
          <w:marLeft w:val="0"/>
          <w:marRight w:val="0"/>
          <w:marTop w:val="0"/>
          <w:marBottom w:val="0"/>
          <w:divBdr>
            <w:top w:val="none" w:sz="0" w:space="0" w:color="auto"/>
            <w:left w:val="none" w:sz="0" w:space="0" w:color="auto"/>
            <w:bottom w:val="none" w:sz="0" w:space="0" w:color="auto"/>
            <w:right w:val="none" w:sz="0" w:space="0" w:color="auto"/>
          </w:divBdr>
        </w:div>
        <w:div w:id="505941022">
          <w:marLeft w:val="0"/>
          <w:marRight w:val="0"/>
          <w:marTop w:val="0"/>
          <w:marBottom w:val="0"/>
          <w:divBdr>
            <w:top w:val="none" w:sz="0" w:space="0" w:color="auto"/>
            <w:left w:val="none" w:sz="0" w:space="0" w:color="auto"/>
            <w:bottom w:val="none" w:sz="0" w:space="0" w:color="auto"/>
            <w:right w:val="none" w:sz="0" w:space="0" w:color="auto"/>
          </w:divBdr>
          <w:divsChild>
            <w:div w:id="1770392311">
              <w:marLeft w:val="0"/>
              <w:marRight w:val="0"/>
              <w:marTop w:val="0"/>
              <w:marBottom w:val="0"/>
              <w:divBdr>
                <w:top w:val="none" w:sz="0" w:space="0" w:color="auto"/>
                <w:left w:val="none" w:sz="0" w:space="0" w:color="auto"/>
                <w:bottom w:val="none" w:sz="0" w:space="0" w:color="auto"/>
                <w:right w:val="none" w:sz="0" w:space="0" w:color="auto"/>
              </w:divBdr>
            </w:div>
          </w:divsChild>
        </w:div>
        <w:div w:id="1509976788">
          <w:marLeft w:val="0"/>
          <w:marRight w:val="0"/>
          <w:marTop w:val="0"/>
          <w:marBottom w:val="0"/>
          <w:divBdr>
            <w:top w:val="none" w:sz="0" w:space="0" w:color="auto"/>
            <w:left w:val="none" w:sz="0" w:space="0" w:color="auto"/>
            <w:bottom w:val="none" w:sz="0" w:space="0" w:color="auto"/>
            <w:right w:val="none" w:sz="0" w:space="0" w:color="auto"/>
          </w:divBdr>
        </w:div>
        <w:div w:id="215510227">
          <w:marLeft w:val="0"/>
          <w:marRight w:val="0"/>
          <w:marTop w:val="0"/>
          <w:marBottom w:val="0"/>
          <w:divBdr>
            <w:top w:val="none" w:sz="0" w:space="0" w:color="auto"/>
            <w:left w:val="none" w:sz="0" w:space="0" w:color="auto"/>
            <w:bottom w:val="none" w:sz="0" w:space="0" w:color="auto"/>
            <w:right w:val="none" w:sz="0" w:space="0" w:color="auto"/>
          </w:divBdr>
          <w:divsChild>
            <w:div w:id="1979609723">
              <w:marLeft w:val="0"/>
              <w:marRight w:val="0"/>
              <w:marTop w:val="0"/>
              <w:marBottom w:val="0"/>
              <w:divBdr>
                <w:top w:val="none" w:sz="0" w:space="0" w:color="auto"/>
                <w:left w:val="none" w:sz="0" w:space="0" w:color="auto"/>
                <w:bottom w:val="none" w:sz="0" w:space="0" w:color="auto"/>
                <w:right w:val="none" w:sz="0" w:space="0" w:color="auto"/>
              </w:divBdr>
            </w:div>
          </w:divsChild>
        </w:div>
        <w:div w:id="63263273">
          <w:marLeft w:val="0"/>
          <w:marRight w:val="0"/>
          <w:marTop w:val="0"/>
          <w:marBottom w:val="0"/>
          <w:divBdr>
            <w:top w:val="none" w:sz="0" w:space="0" w:color="auto"/>
            <w:left w:val="none" w:sz="0" w:space="0" w:color="auto"/>
            <w:bottom w:val="none" w:sz="0" w:space="0" w:color="auto"/>
            <w:right w:val="none" w:sz="0" w:space="0" w:color="auto"/>
          </w:divBdr>
        </w:div>
        <w:div w:id="111747282">
          <w:marLeft w:val="0"/>
          <w:marRight w:val="0"/>
          <w:marTop w:val="0"/>
          <w:marBottom w:val="0"/>
          <w:divBdr>
            <w:top w:val="none" w:sz="0" w:space="0" w:color="auto"/>
            <w:left w:val="none" w:sz="0" w:space="0" w:color="auto"/>
            <w:bottom w:val="none" w:sz="0" w:space="0" w:color="auto"/>
            <w:right w:val="none" w:sz="0" w:space="0" w:color="auto"/>
          </w:divBdr>
          <w:divsChild>
            <w:div w:id="2143841698">
              <w:marLeft w:val="0"/>
              <w:marRight w:val="0"/>
              <w:marTop w:val="0"/>
              <w:marBottom w:val="0"/>
              <w:divBdr>
                <w:top w:val="none" w:sz="0" w:space="0" w:color="auto"/>
                <w:left w:val="none" w:sz="0" w:space="0" w:color="auto"/>
                <w:bottom w:val="none" w:sz="0" w:space="0" w:color="auto"/>
                <w:right w:val="none" w:sz="0" w:space="0" w:color="auto"/>
              </w:divBdr>
            </w:div>
          </w:divsChild>
        </w:div>
        <w:div w:id="810098058">
          <w:marLeft w:val="0"/>
          <w:marRight w:val="0"/>
          <w:marTop w:val="0"/>
          <w:marBottom w:val="0"/>
          <w:divBdr>
            <w:top w:val="none" w:sz="0" w:space="0" w:color="auto"/>
            <w:left w:val="none" w:sz="0" w:space="0" w:color="auto"/>
            <w:bottom w:val="none" w:sz="0" w:space="0" w:color="auto"/>
            <w:right w:val="none" w:sz="0" w:space="0" w:color="auto"/>
          </w:divBdr>
        </w:div>
        <w:div w:id="961306154">
          <w:marLeft w:val="0"/>
          <w:marRight w:val="0"/>
          <w:marTop w:val="0"/>
          <w:marBottom w:val="0"/>
          <w:divBdr>
            <w:top w:val="none" w:sz="0" w:space="0" w:color="auto"/>
            <w:left w:val="none" w:sz="0" w:space="0" w:color="auto"/>
            <w:bottom w:val="none" w:sz="0" w:space="0" w:color="auto"/>
            <w:right w:val="none" w:sz="0" w:space="0" w:color="auto"/>
          </w:divBdr>
          <w:divsChild>
            <w:div w:id="1177961228">
              <w:marLeft w:val="0"/>
              <w:marRight w:val="0"/>
              <w:marTop w:val="0"/>
              <w:marBottom w:val="0"/>
              <w:divBdr>
                <w:top w:val="none" w:sz="0" w:space="0" w:color="auto"/>
                <w:left w:val="none" w:sz="0" w:space="0" w:color="auto"/>
                <w:bottom w:val="none" w:sz="0" w:space="0" w:color="auto"/>
                <w:right w:val="none" w:sz="0" w:space="0" w:color="auto"/>
              </w:divBdr>
            </w:div>
          </w:divsChild>
        </w:div>
        <w:div w:id="466092995">
          <w:marLeft w:val="0"/>
          <w:marRight w:val="0"/>
          <w:marTop w:val="0"/>
          <w:marBottom w:val="0"/>
          <w:divBdr>
            <w:top w:val="none" w:sz="0" w:space="0" w:color="auto"/>
            <w:left w:val="none" w:sz="0" w:space="0" w:color="auto"/>
            <w:bottom w:val="none" w:sz="0" w:space="0" w:color="auto"/>
            <w:right w:val="none" w:sz="0" w:space="0" w:color="auto"/>
          </w:divBdr>
        </w:div>
        <w:div w:id="252401918">
          <w:marLeft w:val="0"/>
          <w:marRight w:val="0"/>
          <w:marTop w:val="0"/>
          <w:marBottom w:val="0"/>
          <w:divBdr>
            <w:top w:val="none" w:sz="0" w:space="0" w:color="auto"/>
            <w:left w:val="none" w:sz="0" w:space="0" w:color="auto"/>
            <w:bottom w:val="none" w:sz="0" w:space="0" w:color="auto"/>
            <w:right w:val="none" w:sz="0" w:space="0" w:color="auto"/>
          </w:divBdr>
          <w:divsChild>
            <w:div w:id="1525094752">
              <w:marLeft w:val="0"/>
              <w:marRight w:val="0"/>
              <w:marTop w:val="0"/>
              <w:marBottom w:val="0"/>
              <w:divBdr>
                <w:top w:val="none" w:sz="0" w:space="0" w:color="auto"/>
                <w:left w:val="none" w:sz="0" w:space="0" w:color="auto"/>
                <w:bottom w:val="none" w:sz="0" w:space="0" w:color="auto"/>
                <w:right w:val="none" w:sz="0" w:space="0" w:color="auto"/>
              </w:divBdr>
            </w:div>
          </w:divsChild>
        </w:div>
        <w:div w:id="1036075914">
          <w:marLeft w:val="0"/>
          <w:marRight w:val="0"/>
          <w:marTop w:val="300"/>
          <w:marBottom w:val="0"/>
          <w:divBdr>
            <w:top w:val="none" w:sz="0" w:space="0" w:color="auto"/>
            <w:left w:val="none" w:sz="0" w:space="0" w:color="auto"/>
            <w:bottom w:val="none" w:sz="0" w:space="0" w:color="auto"/>
            <w:right w:val="none" w:sz="0" w:space="0" w:color="auto"/>
          </w:divBdr>
          <w:divsChild>
            <w:div w:id="395511443">
              <w:marLeft w:val="0"/>
              <w:marRight w:val="0"/>
              <w:marTop w:val="0"/>
              <w:marBottom w:val="0"/>
              <w:divBdr>
                <w:top w:val="none" w:sz="0" w:space="0" w:color="auto"/>
                <w:left w:val="none" w:sz="0" w:space="0" w:color="auto"/>
                <w:bottom w:val="none" w:sz="0" w:space="0" w:color="auto"/>
                <w:right w:val="none" w:sz="0" w:space="0" w:color="auto"/>
              </w:divBdr>
              <w:divsChild>
                <w:div w:id="731000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6898">
          <w:marLeft w:val="0"/>
          <w:marRight w:val="0"/>
          <w:marTop w:val="300"/>
          <w:marBottom w:val="0"/>
          <w:divBdr>
            <w:top w:val="none" w:sz="0" w:space="0" w:color="auto"/>
            <w:left w:val="none" w:sz="0" w:space="0" w:color="auto"/>
            <w:bottom w:val="none" w:sz="0" w:space="0" w:color="auto"/>
            <w:right w:val="none" w:sz="0" w:space="0" w:color="auto"/>
          </w:divBdr>
          <w:divsChild>
            <w:div w:id="1058281456">
              <w:marLeft w:val="0"/>
              <w:marRight w:val="0"/>
              <w:marTop w:val="0"/>
              <w:marBottom w:val="0"/>
              <w:divBdr>
                <w:top w:val="none" w:sz="0" w:space="0" w:color="auto"/>
                <w:left w:val="none" w:sz="0" w:space="0" w:color="auto"/>
                <w:bottom w:val="none" w:sz="0" w:space="0" w:color="auto"/>
                <w:right w:val="none" w:sz="0" w:space="0" w:color="auto"/>
              </w:divBdr>
              <w:divsChild>
                <w:div w:id="5114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836023">
          <w:marLeft w:val="0"/>
          <w:marRight w:val="0"/>
          <w:marTop w:val="300"/>
          <w:marBottom w:val="0"/>
          <w:divBdr>
            <w:top w:val="none" w:sz="0" w:space="0" w:color="auto"/>
            <w:left w:val="none" w:sz="0" w:space="0" w:color="auto"/>
            <w:bottom w:val="none" w:sz="0" w:space="0" w:color="auto"/>
            <w:right w:val="none" w:sz="0" w:space="0" w:color="auto"/>
          </w:divBdr>
          <w:divsChild>
            <w:div w:id="301885152">
              <w:marLeft w:val="0"/>
              <w:marRight w:val="0"/>
              <w:marTop w:val="0"/>
              <w:marBottom w:val="0"/>
              <w:divBdr>
                <w:top w:val="none" w:sz="0" w:space="0" w:color="auto"/>
                <w:left w:val="none" w:sz="0" w:space="0" w:color="auto"/>
                <w:bottom w:val="none" w:sz="0" w:space="0" w:color="auto"/>
                <w:right w:val="none" w:sz="0" w:space="0" w:color="auto"/>
              </w:divBdr>
              <w:divsChild>
                <w:div w:id="16116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4392">
          <w:marLeft w:val="0"/>
          <w:marRight w:val="0"/>
          <w:marTop w:val="300"/>
          <w:marBottom w:val="0"/>
          <w:divBdr>
            <w:top w:val="none" w:sz="0" w:space="0" w:color="auto"/>
            <w:left w:val="none" w:sz="0" w:space="0" w:color="auto"/>
            <w:bottom w:val="none" w:sz="0" w:space="0" w:color="auto"/>
            <w:right w:val="none" w:sz="0" w:space="0" w:color="auto"/>
          </w:divBdr>
          <w:divsChild>
            <w:div w:id="1903711683">
              <w:marLeft w:val="0"/>
              <w:marRight w:val="0"/>
              <w:marTop w:val="0"/>
              <w:marBottom w:val="0"/>
              <w:divBdr>
                <w:top w:val="none" w:sz="0" w:space="0" w:color="auto"/>
                <w:left w:val="none" w:sz="0" w:space="0" w:color="auto"/>
                <w:bottom w:val="none" w:sz="0" w:space="0" w:color="auto"/>
                <w:right w:val="none" w:sz="0" w:space="0" w:color="auto"/>
              </w:divBdr>
              <w:divsChild>
                <w:div w:id="8712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337559">
      <w:bodyDiv w:val="1"/>
      <w:marLeft w:val="0"/>
      <w:marRight w:val="0"/>
      <w:marTop w:val="0"/>
      <w:marBottom w:val="0"/>
      <w:divBdr>
        <w:top w:val="none" w:sz="0" w:space="0" w:color="auto"/>
        <w:left w:val="none" w:sz="0" w:space="0" w:color="auto"/>
        <w:bottom w:val="none" w:sz="0" w:space="0" w:color="auto"/>
        <w:right w:val="none" w:sz="0" w:space="0" w:color="auto"/>
      </w:divBdr>
      <w:divsChild>
        <w:div w:id="1986080628">
          <w:marLeft w:val="0"/>
          <w:marRight w:val="0"/>
          <w:marTop w:val="0"/>
          <w:marBottom w:val="0"/>
          <w:divBdr>
            <w:top w:val="none" w:sz="0" w:space="0" w:color="auto"/>
            <w:left w:val="none" w:sz="0" w:space="0" w:color="auto"/>
            <w:bottom w:val="none" w:sz="0" w:space="0" w:color="auto"/>
            <w:right w:val="none" w:sz="0" w:space="0" w:color="auto"/>
          </w:divBdr>
        </w:div>
        <w:div w:id="211426029">
          <w:marLeft w:val="0"/>
          <w:marRight w:val="0"/>
          <w:marTop w:val="0"/>
          <w:marBottom w:val="0"/>
          <w:divBdr>
            <w:top w:val="none" w:sz="0" w:space="0" w:color="auto"/>
            <w:left w:val="none" w:sz="0" w:space="0" w:color="auto"/>
            <w:bottom w:val="none" w:sz="0" w:space="0" w:color="auto"/>
            <w:right w:val="none" w:sz="0" w:space="0" w:color="auto"/>
          </w:divBdr>
          <w:divsChild>
            <w:div w:id="510025191">
              <w:marLeft w:val="0"/>
              <w:marRight w:val="0"/>
              <w:marTop w:val="0"/>
              <w:marBottom w:val="0"/>
              <w:divBdr>
                <w:top w:val="none" w:sz="0" w:space="0" w:color="auto"/>
                <w:left w:val="none" w:sz="0" w:space="0" w:color="auto"/>
                <w:bottom w:val="none" w:sz="0" w:space="0" w:color="auto"/>
                <w:right w:val="none" w:sz="0" w:space="0" w:color="auto"/>
              </w:divBdr>
            </w:div>
          </w:divsChild>
        </w:div>
        <w:div w:id="2104953290">
          <w:marLeft w:val="0"/>
          <w:marRight w:val="0"/>
          <w:marTop w:val="0"/>
          <w:marBottom w:val="0"/>
          <w:divBdr>
            <w:top w:val="none" w:sz="0" w:space="0" w:color="auto"/>
            <w:left w:val="none" w:sz="0" w:space="0" w:color="auto"/>
            <w:bottom w:val="none" w:sz="0" w:space="0" w:color="auto"/>
            <w:right w:val="none" w:sz="0" w:space="0" w:color="auto"/>
          </w:divBdr>
        </w:div>
        <w:div w:id="1525442718">
          <w:marLeft w:val="0"/>
          <w:marRight w:val="0"/>
          <w:marTop w:val="0"/>
          <w:marBottom w:val="0"/>
          <w:divBdr>
            <w:top w:val="none" w:sz="0" w:space="0" w:color="auto"/>
            <w:left w:val="none" w:sz="0" w:space="0" w:color="auto"/>
            <w:bottom w:val="none" w:sz="0" w:space="0" w:color="auto"/>
            <w:right w:val="none" w:sz="0" w:space="0" w:color="auto"/>
          </w:divBdr>
          <w:divsChild>
            <w:div w:id="126630588">
              <w:marLeft w:val="0"/>
              <w:marRight w:val="0"/>
              <w:marTop w:val="0"/>
              <w:marBottom w:val="0"/>
              <w:divBdr>
                <w:top w:val="none" w:sz="0" w:space="0" w:color="auto"/>
                <w:left w:val="none" w:sz="0" w:space="0" w:color="auto"/>
                <w:bottom w:val="none" w:sz="0" w:space="0" w:color="auto"/>
                <w:right w:val="none" w:sz="0" w:space="0" w:color="auto"/>
              </w:divBdr>
            </w:div>
          </w:divsChild>
        </w:div>
        <w:div w:id="279142380">
          <w:marLeft w:val="0"/>
          <w:marRight w:val="0"/>
          <w:marTop w:val="0"/>
          <w:marBottom w:val="0"/>
          <w:divBdr>
            <w:top w:val="none" w:sz="0" w:space="0" w:color="auto"/>
            <w:left w:val="none" w:sz="0" w:space="0" w:color="auto"/>
            <w:bottom w:val="none" w:sz="0" w:space="0" w:color="auto"/>
            <w:right w:val="none" w:sz="0" w:space="0" w:color="auto"/>
          </w:divBdr>
        </w:div>
        <w:div w:id="326596744">
          <w:marLeft w:val="0"/>
          <w:marRight w:val="0"/>
          <w:marTop w:val="0"/>
          <w:marBottom w:val="0"/>
          <w:divBdr>
            <w:top w:val="none" w:sz="0" w:space="0" w:color="auto"/>
            <w:left w:val="none" w:sz="0" w:space="0" w:color="auto"/>
            <w:bottom w:val="none" w:sz="0" w:space="0" w:color="auto"/>
            <w:right w:val="none" w:sz="0" w:space="0" w:color="auto"/>
          </w:divBdr>
          <w:divsChild>
            <w:div w:id="2025597225">
              <w:marLeft w:val="0"/>
              <w:marRight w:val="0"/>
              <w:marTop w:val="0"/>
              <w:marBottom w:val="0"/>
              <w:divBdr>
                <w:top w:val="none" w:sz="0" w:space="0" w:color="auto"/>
                <w:left w:val="none" w:sz="0" w:space="0" w:color="auto"/>
                <w:bottom w:val="none" w:sz="0" w:space="0" w:color="auto"/>
                <w:right w:val="none" w:sz="0" w:space="0" w:color="auto"/>
              </w:divBdr>
            </w:div>
          </w:divsChild>
        </w:div>
        <w:div w:id="308440558">
          <w:marLeft w:val="0"/>
          <w:marRight w:val="0"/>
          <w:marTop w:val="0"/>
          <w:marBottom w:val="0"/>
          <w:divBdr>
            <w:top w:val="none" w:sz="0" w:space="0" w:color="auto"/>
            <w:left w:val="none" w:sz="0" w:space="0" w:color="auto"/>
            <w:bottom w:val="none" w:sz="0" w:space="0" w:color="auto"/>
            <w:right w:val="none" w:sz="0" w:space="0" w:color="auto"/>
          </w:divBdr>
        </w:div>
        <w:div w:id="1969048256">
          <w:marLeft w:val="0"/>
          <w:marRight w:val="0"/>
          <w:marTop w:val="0"/>
          <w:marBottom w:val="0"/>
          <w:divBdr>
            <w:top w:val="none" w:sz="0" w:space="0" w:color="auto"/>
            <w:left w:val="none" w:sz="0" w:space="0" w:color="auto"/>
            <w:bottom w:val="none" w:sz="0" w:space="0" w:color="auto"/>
            <w:right w:val="none" w:sz="0" w:space="0" w:color="auto"/>
          </w:divBdr>
          <w:divsChild>
            <w:div w:id="2054963935">
              <w:marLeft w:val="0"/>
              <w:marRight w:val="0"/>
              <w:marTop w:val="0"/>
              <w:marBottom w:val="0"/>
              <w:divBdr>
                <w:top w:val="none" w:sz="0" w:space="0" w:color="auto"/>
                <w:left w:val="none" w:sz="0" w:space="0" w:color="auto"/>
                <w:bottom w:val="none" w:sz="0" w:space="0" w:color="auto"/>
                <w:right w:val="none" w:sz="0" w:space="0" w:color="auto"/>
              </w:divBdr>
            </w:div>
          </w:divsChild>
        </w:div>
        <w:div w:id="981351954">
          <w:marLeft w:val="0"/>
          <w:marRight w:val="0"/>
          <w:marTop w:val="0"/>
          <w:marBottom w:val="0"/>
          <w:divBdr>
            <w:top w:val="none" w:sz="0" w:space="0" w:color="auto"/>
            <w:left w:val="none" w:sz="0" w:space="0" w:color="auto"/>
            <w:bottom w:val="none" w:sz="0" w:space="0" w:color="auto"/>
            <w:right w:val="none" w:sz="0" w:space="0" w:color="auto"/>
          </w:divBdr>
        </w:div>
        <w:div w:id="1718119563">
          <w:marLeft w:val="0"/>
          <w:marRight w:val="0"/>
          <w:marTop w:val="0"/>
          <w:marBottom w:val="0"/>
          <w:divBdr>
            <w:top w:val="none" w:sz="0" w:space="0" w:color="auto"/>
            <w:left w:val="none" w:sz="0" w:space="0" w:color="auto"/>
            <w:bottom w:val="none" w:sz="0" w:space="0" w:color="auto"/>
            <w:right w:val="none" w:sz="0" w:space="0" w:color="auto"/>
          </w:divBdr>
          <w:divsChild>
            <w:div w:id="1195997248">
              <w:marLeft w:val="0"/>
              <w:marRight w:val="0"/>
              <w:marTop w:val="0"/>
              <w:marBottom w:val="0"/>
              <w:divBdr>
                <w:top w:val="none" w:sz="0" w:space="0" w:color="auto"/>
                <w:left w:val="none" w:sz="0" w:space="0" w:color="auto"/>
                <w:bottom w:val="none" w:sz="0" w:space="0" w:color="auto"/>
                <w:right w:val="none" w:sz="0" w:space="0" w:color="auto"/>
              </w:divBdr>
            </w:div>
          </w:divsChild>
        </w:div>
        <w:div w:id="1065375599">
          <w:marLeft w:val="0"/>
          <w:marRight w:val="0"/>
          <w:marTop w:val="0"/>
          <w:marBottom w:val="0"/>
          <w:divBdr>
            <w:top w:val="none" w:sz="0" w:space="0" w:color="auto"/>
            <w:left w:val="none" w:sz="0" w:space="0" w:color="auto"/>
            <w:bottom w:val="none" w:sz="0" w:space="0" w:color="auto"/>
            <w:right w:val="none" w:sz="0" w:space="0" w:color="auto"/>
          </w:divBdr>
        </w:div>
        <w:div w:id="1764688192">
          <w:marLeft w:val="0"/>
          <w:marRight w:val="0"/>
          <w:marTop w:val="0"/>
          <w:marBottom w:val="0"/>
          <w:divBdr>
            <w:top w:val="none" w:sz="0" w:space="0" w:color="auto"/>
            <w:left w:val="none" w:sz="0" w:space="0" w:color="auto"/>
            <w:bottom w:val="none" w:sz="0" w:space="0" w:color="auto"/>
            <w:right w:val="none" w:sz="0" w:space="0" w:color="auto"/>
          </w:divBdr>
          <w:divsChild>
            <w:div w:id="1434399934">
              <w:marLeft w:val="0"/>
              <w:marRight w:val="0"/>
              <w:marTop w:val="0"/>
              <w:marBottom w:val="0"/>
              <w:divBdr>
                <w:top w:val="none" w:sz="0" w:space="0" w:color="auto"/>
                <w:left w:val="none" w:sz="0" w:space="0" w:color="auto"/>
                <w:bottom w:val="none" w:sz="0" w:space="0" w:color="auto"/>
                <w:right w:val="none" w:sz="0" w:space="0" w:color="auto"/>
              </w:divBdr>
            </w:div>
          </w:divsChild>
        </w:div>
        <w:div w:id="2112578029">
          <w:marLeft w:val="0"/>
          <w:marRight w:val="0"/>
          <w:marTop w:val="0"/>
          <w:marBottom w:val="0"/>
          <w:divBdr>
            <w:top w:val="none" w:sz="0" w:space="0" w:color="auto"/>
            <w:left w:val="none" w:sz="0" w:space="0" w:color="auto"/>
            <w:bottom w:val="none" w:sz="0" w:space="0" w:color="auto"/>
            <w:right w:val="none" w:sz="0" w:space="0" w:color="auto"/>
          </w:divBdr>
        </w:div>
        <w:div w:id="1501771964">
          <w:marLeft w:val="0"/>
          <w:marRight w:val="0"/>
          <w:marTop w:val="0"/>
          <w:marBottom w:val="0"/>
          <w:divBdr>
            <w:top w:val="none" w:sz="0" w:space="0" w:color="auto"/>
            <w:left w:val="none" w:sz="0" w:space="0" w:color="auto"/>
            <w:bottom w:val="none" w:sz="0" w:space="0" w:color="auto"/>
            <w:right w:val="none" w:sz="0" w:space="0" w:color="auto"/>
          </w:divBdr>
          <w:divsChild>
            <w:div w:id="1664814610">
              <w:marLeft w:val="0"/>
              <w:marRight w:val="0"/>
              <w:marTop w:val="0"/>
              <w:marBottom w:val="0"/>
              <w:divBdr>
                <w:top w:val="none" w:sz="0" w:space="0" w:color="auto"/>
                <w:left w:val="none" w:sz="0" w:space="0" w:color="auto"/>
                <w:bottom w:val="none" w:sz="0" w:space="0" w:color="auto"/>
                <w:right w:val="none" w:sz="0" w:space="0" w:color="auto"/>
              </w:divBdr>
            </w:div>
          </w:divsChild>
        </w:div>
        <w:div w:id="1623536904">
          <w:marLeft w:val="0"/>
          <w:marRight w:val="0"/>
          <w:marTop w:val="300"/>
          <w:marBottom w:val="0"/>
          <w:divBdr>
            <w:top w:val="none" w:sz="0" w:space="0" w:color="auto"/>
            <w:left w:val="none" w:sz="0" w:space="0" w:color="auto"/>
            <w:bottom w:val="none" w:sz="0" w:space="0" w:color="auto"/>
            <w:right w:val="none" w:sz="0" w:space="0" w:color="auto"/>
          </w:divBdr>
          <w:divsChild>
            <w:div w:id="2046100423">
              <w:marLeft w:val="0"/>
              <w:marRight w:val="0"/>
              <w:marTop w:val="0"/>
              <w:marBottom w:val="0"/>
              <w:divBdr>
                <w:top w:val="none" w:sz="0" w:space="0" w:color="auto"/>
                <w:left w:val="none" w:sz="0" w:space="0" w:color="auto"/>
                <w:bottom w:val="none" w:sz="0" w:space="0" w:color="auto"/>
                <w:right w:val="none" w:sz="0" w:space="0" w:color="auto"/>
              </w:divBdr>
              <w:divsChild>
                <w:div w:id="31480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955">
          <w:marLeft w:val="0"/>
          <w:marRight w:val="0"/>
          <w:marTop w:val="300"/>
          <w:marBottom w:val="0"/>
          <w:divBdr>
            <w:top w:val="none" w:sz="0" w:space="0" w:color="auto"/>
            <w:left w:val="none" w:sz="0" w:space="0" w:color="auto"/>
            <w:bottom w:val="none" w:sz="0" w:space="0" w:color="auto"/>
            <w:right w:val="none" w:sz="0" w:space="0" w:color="auto"/>
          </w:divBdr>
          <w:divsChild>
            <w:div w:id="1369144759">
              <w:marLeft w:val="0"/>
              <w:marRight w:val="0"/>
              <w:marTop w:val="0"/>
              <w:marBottom w:val="0"/>
              <w:divBdr>
                <w:top w:val="none" w:sz="0" w:space="0" w:color="auto"/>
                <w:left w:val="none" w:sz="0" w:space="0" w:color="auto"/>
                <w:bottom w:val="none" w:sz="0" w:space="0" w:color="auto"/>
                <w:right w:val="none" w:sz="0" w:space="0" w:color="auto"/>
              </w:divBdr>
              <w:divsChild>
                <w:div w:id="343633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63099">
          <w:marLeft w:val="0"/>
          <w:marRight w:val="0"/>
          <w:marTop w:val="300"/>
          <w:marBottom w:val="0"/>
          <w:divBdr>
            <w:top w:val="none" w:sz="0" w:space="0" w:color="auto"/>
            <w:left w:val="none" w:sz="0" w:space="0" w:color="auto"/>
            <w:bottom w:val="none" w:sz="0" w:space="0" w:color="auto"/>
            <w:right w:val="none" w:sz="0" w:space="0" w:color="auto"/>
          </w:divBdr>
          <w:divsChild>
            <w:div w:id="1352300990">
              <w:marLeft w:val="0"/>
              <w:marRight w:val="0"/>
              <w:marTop w:val="0"/>
              <w:marBottom w:val="0"/>
              <w:divBdr>
                <w:top w:val="none" w:sz="0" w:space="0" w:color="auto"/>
                <w:left w:val="none" w:sz="0" w:space="0" w:color="auto"/>
                <w:bottom w:val="none" w:sz="0" w:space="0" w:color="auto"/>
                <w:right w:val="none" w:sz="0" w:space="0" w:color="auto"/>
              </w:divBdr>
              <w:divsChild>
                <w:div w:id="1333681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29677">
          <w:marLeft w:val="0"/>
          <w:marRight w:val="0"/>
          <w:marTop w:val="300"/>
          <w:marBottom w:val="0"/>
          <w:divBdr>
            <w:top w:val="none" w:sz="0" w:space="0" w:color="auto"/>
            <w:left w:val="none" w:sz="0" w:space="0" w:color="auto"/>
            <w:bottom w:val="none" w:sz="0" w:space="0" w:color="auto"/>
            <w:right w:val="none" w:sz="0" w:space="0" w:color="auto"/>
          </w:divBdr>
          <w:divsChild>
            <w:div w:id="2024739507">
              <w:marLeft w:val="0"/>
              <w:marRight w:val="0"/>
              <w:marTop w:val="0"/>
              <w:marBottom w:val="0"/>
              <w:divBdr>
                <w:top w:val="none" w:sz="0" w:space="0" w:color="auto"/>
                <w:left w:val="none" w:sz="0" w:space="0" w:color="auto"/>
                <w:bottom w:val="none" w:sz="0" w:space="0" w:color="auto"/>
                <w:right w:val="none" w:sz="0" w:space="0" w:color="auto"/>
              </w:divBdr>
              <w:divsChild>
                <w:div w:id="141855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050779">
      <w:bodyDiv w:val="1"/>
      <w:marLeft w:val="0"/>
      <w:marRight w:val="0"/>
      <w:marTop w:val="0"/>
      <w:marBottom w:val="0"/>
      <w:divBdr>
        <w:top w:val="none" w:sz="0" w:space="0" w:color="auto"/>
        <w:left w:val="none" w:sz="0" w:space="0" w:color="auto"/>
        <w:bottom w:val="none" w:sz="0" w:space="0" w:color="auto"/>
        <w:right w:val="none" w:sz="0" w:space="0" w:color="auto"/>
      </w:divBdr>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161337">
      <w:bodyDiv w:val="1"/>
      <w:marLeft w:val="0"/>
      <w:marRight w:val="0"/>
      <w:marTop w:val="0"/>
      <w:marBottom w:val="0"/>
      <w:divBdr>
        <w:top w:val="none" w:sz="0" w:space="0" w:color="auto"/>
        <w:left w:val="none" w:sz="0" w:space="0" w:color="auto"/>
        <w:bottom w:val="none" w:sz="0" w:space="0" w:color="auto"/>
        <w:right w:val="none" w:sz="0" w:space="0" w:color="auto"/>
      </w:divBdr>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5827888">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379556">
      <w:bodyDiv w:val="1"/>
      <w:marLeft w:val="0"/>
      <w:marRight w:val="0"/>
      <w:marTop w:val="0"/>
      <w:marBottom w:val="0"/>
      <w:divBdr>
        <w:top w:val="none" w:sz="0" w:space="0" w:color="auto"/>
        <w:left w:val="none" w:sz="0" w:space="0" w:color="auto"/>
        <w:bottom w:val="none" w:sz="0" w:space="0" w:color="auto"/>
        <w:right w:val="none" w:sz="0" w:space="0" w:color="auto"/>
      </w:divBdr>
      <w:divsChild>
        <w:div w:id="498543396">
          <w:marLeft w:val="0"/>
          <w:marRight w:val="0"/>
          <w:marTop w:val="0"/>
          <w:marBottom w:val="0"/>
          <w:divBdr>
            <w:top w:val="none" w:sz="0" w:space="0" w:color="auto"/>
            <w:left w:val="none" w:sz="0" w:space="0" w:color="auto"/>
            <w:bottom w:val="none" w:sz="0" w:space="0" w:color="auto"/>
            <w:right w:val="none" w:sz="0" w:space="0" w:color="auto"/>
          </w:divBdr>
        </w:div>
        <w:div w:id="281813639">
          <w:marLeft w:val="0"/>
          <w:marRight w:val="0"/>
          <w:marTop w:val="0"/>
          <w:marBottom w:val="0"/>
          <w:divBdr>
            <w:top w:val="none" w:sz="0" w:space="0" w:color="auto"/>
            <w:left w:val="none" w:sz="0" w:space="0" w:color="auto"/>
            <w:bottom w:val="none" w:sz="0" w:space="0" w:color="auto"/>
            <w:right w:val="none" w:sz="0" w:space="0" w:color="auto"/>
          </w:divBdr>
          <w:divsChild>
            <w:div w:id="362099746">
              <w:marLeft w:val="0"/>
              <w:marRight w:val="0"/>
              <w:marTop w:val="0"/>
              <w:marBottom w:val="0"/>
              <w:divBdr>
                <w:top w:val="none" w:sz="0" w:space="0" w:color="auto"/>
                <w:left w:val="none" w:sz="0" w:space="0" w:color="auto"/>
                <w:bottom w:val="none" w:sz="0" w:space="0" w:color="auto"/>
                <w:right w:val="none" w:sz="0" w:space="0" w:color="auto"/>
              </w:divBdr>
            </w:div>
          </w:divsChild>
        </w:div>
        <w:div w:id="703751738">
          <w:marLeft w:val="0"/>
          <w:marRight w:val="0"/>
          <w:marTop w:val="0"/>
          <w:marBottom w:val="0"/>
          <w:divBdr>
            <w:top w:val="none" w:sz="0" w:space="0" w:color="auto"/>
            <w:left w:val="none" w:sz="0" w:space="0" w:color="auto"/>
            <w:bottom w:val="none" w:sz="0" w:space="0" w:color="auto"/>
            <w:right w:val="none" w:sz="0" w:space="0" w:color="auto"/>
          </w:divBdr>
        </w:div>
        <w:div w:id="920259056">
          <w:marLeft w:val="0"/>
          <w:marRight w:val="0"/>
          <w:marTop w:val="0"/>
          <w:marBottom w:val="0"/>
          <w:divBdr>
            <w:top w:val="none" w:sz="0" w:space="0" w:color="auto"/>
            <w:left w:val="none" w:sz="0" w:space="0" w:color="auto"/>
            <w:bottom w:val="none" w:sz="0" w:space="0" w:color="auto"/>
            <w:right w:val="none" w:sz="0" w:space="0" w:color="auto"/>
          </w:divBdr>
          <w:divsChild>
            <w:div w:id="2019037190">
              <w:marLeft w:val="0"/>
              <w:marRight w:val="0"/>
              <w:marTop w:val="0"/>
              <w:marBottom w:val="0"/>
              <w:divBdr>
                <w:top w:val="none" w:sz="0" w:space="0" w:color="auto"/>
                <w:left w:val="none" w:sz="0" w:space="0" w:color="auto"/>
                <w:bottom w:val="none" w:sz="0" w:space="0" w:color="auto"/>
                <w:right w:val="none" w:sz="0" w:space="0" w:color="auto"/>
              </w:divBdr>
            </w:div>
          </w:divsChild>
        </w:div>
        <w:div w:id="1504397747">
          <w:marLeft w:val="0"/>
          <w:marRight w:val="0"/>
          <w:marTop w:val="0"/>
          <w:marBottom w:val="0"/>
          <w:divBdr>
            <w:top w:val="none" w:sz="0" w:space="0" w:color="auto"/>
            <w:left w:val="none" w:sz="0" w:space="0" w:color="auto"/>
            <w:bottom w:val="none" w:sz="0" w:space="0" w:color="auto"/>
            <w:right w:val="none" w:sz="0" w:space="0" w:color="auto"/>
          </w:divBdr>
        </w:div>
        <w:div w:id="755397890">
          <w:marLeft w:val="0"/>
          <w:marRight w:val="0"/>
          <w:marTop w:val="0"/>
          <w:marBottom w:val="0"/>
          <w:divBdr>
            <w:top w:val="none" w:sz="0" w:space="0" w:color="auto"/>
            <w:left w:val="none" w:sz="0" w:space="0" w:color="auto"/>
            <w:bottom w:val="none" w:sz="0" w:space="0" w:color="auto"/>
            <w:right w:val="none" w:sz="0" w:space="0" w:color="auto"/>
          </w:divBdr>
          <w:divsChild>
            <w:div w:id="1741172520">
              <w:marLeft w:val="0"/>
              <w:marRight w:val="0"/>
              <w:marTop w:val="0"/>
              <w:marBottom w:val="0"/>
              <w:divBdr>
                <w:top w:val="none" w:sz="0" w:space="0" w:color="auto"/>
                <w:left w:val="none" w:sz="0" w:space="0" w:color="auto"/>
                <w:bottom w:val="none" w:sz="0" w:space="0" w:color="auto"/>
                <w:right w:val="none" w:sz="0" w:space="0" w:color="auto"/>
              </w:divBdr>
            </w:div>
          </w:divsChild>
        </w:div>
        <w:div w:id="1835486456">
          <w:marLeft w:val="0"/>
          <w:marRight w:val="0"/>
          <w:marTop w:val="0"/>
          <w:marBottom w:val="0"/>
          <w:divBdr>
            <w:top w:val="none" w:sz="0" w:space="0" w:color="auto"/>
            <w:left w:val="none" w:sz="0" w:space="0" w:color="auto"/>
            <w:bottom w:val="none" w:sz="0" w:space="0" w:color="auto"/>
            <w:right w:val="none" w:sz="0" w:space="0" w:color="auto"/>
          </w:divBdr>
        </w:div>
        <w:div w:id="6450520">
          <w:marLeft w:val="0"/>
          <w:marRight w:val="0"/>
          <w:marTop w:val="0"/>
          <w:marBottom w:val="0"/>
          <w:divBdr>
            <w:top w:val="none" w:sz="0" w:space="0" w:color="auto"/>
            <w:left w:val="none" w:sz="0" w:space="0" w:color="auto"/>
            <w:bottom w:val="none" w:sz="0" w:space="0" w:color="auto"/>
            <w:right w:val="none" w:sz="0" w:space="0" w:color="auto"/>
          </w:divBdr>
          <w:divsChild>
            <w:div w:id="1415858661">
              <w:marLeft w:val="0"/>
              <w:marRight w:val="0"/>
              <w:marTop w:val="0"/>
              <w:marBottom w:val="0"/>
              <w:divBdr>
                <w:top w:val="none" w:sz="0" w:space="0" w:color="auto"/>
                <w:left w:val="none" w:sz="0" w:space="0" w:color="auto"/>
                <w:bottom w:val="none" w:sz="0" w:space="0" w:color="auto"/>
                <w:right w:val="none" w:sz="0" w:space="0" w:color="auto"/>
              </w:divBdr>
            </w:div>
          </w:divsChild>
        </w:div>
        <w:div w:id="1899511653">
          <w:marLeft w:val="0"/>
          <w:marRight w:val="0"/>
          <w:marTop w:val="0"/>
          <w:marBottom w:val="0"/>
          <w:divBdr>
            <w:top w:val="none" w:sz="0" w:space="0" w:color="auto"/>
            <w:left w:val="none" w:sz="0" w:space="0" w:color="auto"/>
            <w:bottom w:val="none" w:sz="0" w:space="0" w:color="auto"/>
            <w:right w:val="none" w:sz="0" w:space="0" w:color="auto"/>
          </w:divBdr>
        </w:div>
        <w:div w:id="1991326184">
          <w:marLeft w:val="0"/>
          <w:marRight w:val="0"/>
          <w:marTop w:val="0"/>
          <w:marBottom w:val="0"/>
          <w:divBdr>
            <w:top w:val="none" w:sz="0" w:space="0" w:color="auto"/>
            <w:left w:val="none" w:sz="0" w:space="0" w:color="auto"/>
            <w:bottom w:val="none" w:sz="0" w:space="0" w:color="auto"/>
            <w:right w:val="none" w:sz="0" w:space="0" w:color="auto"/>
          </w:divBdr>
          <w:divsChild>
            <w:div w:id="701594766">
              <w:marLeft w:val="0"/>
              <w:marRight w:val="0"/>
              <w:marTop w:val="0"/>
              <w:marBottom w:val="0"/>
              <w:divBdr>
                <w:top w:val="none" w:sz="0" w:space="0" w:color="auto"/>
                <w:left w:val="none" w:sz="0" w:space="0" w:color="auto"/>
                <w:bottom w:val="none" w:sz="0" w:space="0" w:color="auto"/>
                <w:right w:val="none" w:sz="0" w:space="0" w:color="auto"/>
              </w:divBdr>
            </w:div>
          </w:divsChild>
        </w:div>
        <w:div w:id="165022547">
          <w:marLeft w:val="0"/>
          <w:marRight w:val="0"/>
          <w:marTop w:val="0"/>
          <w:marBottom w:val="0"/>
          <w:divBdr>
            <w:top w:val="none" w:sz="0" w:space="0" w:color="auto"/>
            <w:left w:val="none" w:sz="0" w:space="0" w:color="auto"/>
            <w:bottom w:val="none" w:sz="0" w:space="0" w:color="auto"/>
            <w:right w:val="none" w:sz="0" w:space="0" w:color="auto"/>
          </w:divBdr>
        </w:div>
        <w:div w:id="163207352">
          <w:marLeft w:val="0"/>
          <w:marRight w:val="0"/>
          <w:marTop w:val="0"/>
          <w:marBottom w:val="0"/>
          <w:divBdr>
            <w:top w:val="none" w:sz="0" w:space="0" w:color="auto"/>
            <w:left w:val="none" w:sz="0" w:space="0" w:color="auto"/>
            <w:bottom w:val="none" w:sz="0" w:space="0" w:color="auto"/>
            <w:right w:val="none" w:sz="0" w:space="0" w:color="auto"/>
          </w:divBdr>
          <w:divsChild>
            <w:div w:id="147719719">
              <w:marLeft w:val="0"/>
              <w:marRight w:val="0"/>
              <w:marTop w:val="0"/>
              <w:marBottom w:val="0"/>
              <w:divBdr>
                <w:top w:val="none" w:sz="0" w:space="0" w:color="auto"/>
                <w:left w:val="none" w:sz="0" w:space="0" w:color="auto"/>
                <w:bottom w:val="none" w:sz="0" w:space="0" w:color="auto"/>
                <w:right w:val="none" w:sz="0" w:space="0" w:color="auto"/>
              </w:divBdr>
            </w:div>
          </w:divsChild>
        </w:div>
        <w:div w:id="551775561">
          <w:marLeft w:val="0"/>
          <w:marRight w:val="0"/>
          <w:marTop w:val="0"/>
          <w:marBottom w:val="0"/>
          <w:divBdr>
            <w:top w:val="none" w:sz="0" w:space="0" w:color="auto"/>
            <w:left w:val="none" w:sz="0" w:space="0" w:color="auto"/>
            <w:bottom w:val="none" w:sz="0" w:space="0" w:color="auto"/>
            <w:right w:val="none" w:sz="0" w:space="0" w:color="auto"/>
          </w:divBdr>
        </w:div>
        <w:div w:id="975332077">
          <w:marLeft w:val="0"/>
          <w:marRight w:val="0"/>
          <w:marTop w:val="0"/>
          <w:marBottom w:val="0"/>
          <w:divBdr>
            <w:top w:val="none" w:sz="0" w:space="0" w:color="auto"/>
            <w:left w:val="none" w:sz="0" w:space="0" w:color="auto"/>
            <w:bottom w:val="none" w:sz="0" w:space="0" w:color="auto"/>
            <w:right w:val="none" w:sz="0" w:space="0" w:color="auto"/>
          </w:divBdr>
          <w:divsChild>
            <w:div w:id="793451507">
              <w:marLeft w:val="0"/>
              <w:marRight w:val="0"/>
              <w:marTop w:val="0"/>
              <w:marBottom w:val="0"/>
              <w:divBdr>
                <w:top w:val="none" w:sz="0" w:space="0" w:color="auto"/>
                <w:left w:val="none" w:sz="0" w:space="0" w:color="auto"/>
                <w:bottom w:val="none" w:sz="0" w:space="0" w:color="auto"/>
                <w:right w:val="none" w:sz="0" w:space="0" w:color="auto"/>
              </w:divBdr>
            </w:div>
          </w:divsChild>
        </w:div>
        <w:div w:id="1185749052">
          <w:marLeft w:val="0"/>
          <w:marRight w:val="0"/>
          <w:marTop w:val="300"/>
          <w:marBottom w:val="0"/>
          <w:divBdr>
            <w:top w:val="none" w:sz="0" w:space="0" w:color="auto"/>
            <w:left w:val="none" w:sz="0" w:space="0" w:color="auto"/>
            <w:bottom w:val="none" w:sz="0" w:space="0" w:color="auto"/>
            <w:right w:val="none" w:sz="0" w:space="0" w:color="auto"/>
          </w:divBdr>
          <w:divsChild>
            <w:div w:id="1570996205">
              <w:marLeft w:val="0"/>
              <w:marRight w:val="0"/>
              <w:marTop w:val="0"/>
              <w:marBottom w:val="0"/>
              <w:divBdr>
                <w:top w:val="none" w:sz="0" w:space="0" w:color="auto"/>
                <w:left w:val="none" w:sz="0" w:space="0" w:color="auto"/>
                <w:bottom w:val="none" w:sz="0" w:space="0" w:color="auto"/>
                <w:right w:val="none" w:sz="0" w:space="0" w:color="auto"/>
              </w:divBdr>
              <w:divsChild>
                <w:div w:id="139901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01253">
          <w:marLeft w:val="0"/>
          <w:marRight w:val="0"/>
          <w:marTop w:val="300"/>
          <w:marBottom w:val="0"/>
          <w:divBdr>
            <w:top w:val="none" w:sz="0" w:space="0" w:color="auto"/>
            <w:left w:val="none" w:sz="0" w:space="0" w:color="auto"/>
            <w:bottom w:val="none" w:sz="0" w:space="0" w:color="auto"/>
            <w:right w:val="none" w:sz="0" w:space="0" w:color="auto"/>
          </w:divBdr>
          <w:divsChild>
            <w:div w:id="889996040">
              <w:marLeft w:val="0"/>
              <w:marRight w:val="0"/>
              <w:marTop w:val="0"/>
              <w:marBottom w:val="0"/>
              <w:divBdr>
                <w:top w:val="none" w:sz="0" w:space="0" w:color="auto"/>
                <w:left w:val="none" w:sz="0" w:space="0" w:color="auto"/>
                <w:bottom w:val="none" w:sz="0" w:space="0" w:color="auto"/>
                <w:right w:val="none" w:sz="0" w:space="0" w:color="auto"/>
              </w:divBdr>
              <w:divsChild>
                <w:div w:id="120514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52672">
          <w:marLeft w:val="0"/>
          <w:marRight w:val="0"/>
          <w:marTop w:val="300"/>
          <w:marBottom w:val="0"/>
          <w:divBdr>
            <w:top w:val="none" w:sz="0" w:space="0" w:color="auto"/>
            <w:left w:val="none" w:sz="0" w:space="0" w:color="auto"/>
            <w:bottom w:val="none" w:sz="0" w:space="0" w:color="auto"/>
            <w:right w:val="none" w:sz="0" w:space="0" w:color="auto"/>
          </w:divBdr>
          <w:divsChild>
            <w:div w:id="1561986987">
              <w:marLeft w:val="0"/>
              <w:marRight w:val="0"/>
              <w:marTop w:val="0"/>
              <w:marBottom w:val="0"/>
              <w:divBdr>
                <w:top w:val="none" w:sz="0" w:space="0" w:color="auto"/>
                <w:left w:val="none" w:sz="0" w:space="0" w:color="auto"/>
                <w:bottom w:val="none" w:sz="0" w:space="0" w:color="auto"/>
                <w:right w:val="none" w:sz="0" w:space="0" w:color="auto"/>
              </w:divBdr>
              <w:divsChild>
                <w:div w:id="1633093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70878">
          <w:marLeft w:val="0"/>
          <w:marRight w:val="0"/>
          <w:marTop w:val="300"/>
          <w:marBottom w:val="0"/>
          <w:divBdr>
            <w:top w:val="none" w:sz="0" w:space="0" w:color="auto"/>
            <w:left w:val="none" w:sz="0" w:space="0" w:color="auto"/>
            <w:bottom w:val="none" w:sz="0" w:space="0" w:color="auto"/>
            <w:right w:val="none" w:sz="0" w:space="0" w:color="auto"/>
          </w:divBdr>
          <w:divsChild>
            <w:div w:id="1285191825">
              <w:marLeft w:val="0"/>
              <w:marRight w:val="0"/>
              <w:marTop w:val="0"/>
              <w:marBottom w:val="0"/>
              <w:divBdr>
                <w:top w:val="none" w:sz="0" w:space="0" w:color="auto"/>
                <w:left w:val="none" w:sz="0" w:space="0" w:color="auto"/>
                <w:bottom w:val="none" w:sz="0" w:space="0" w:color="auto"/>
                <w:right w:val="none" w:sz="0" w:space="0" w:color="auto"/>
              </w:divBdr>
              <w:divsChild>
                <w:div w:id="1639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255457">
      <w:bodyDiv w:val="1"/>
      <w:marLeft w:val="0"/>
      <w:marRight w:val="0"/>
      <w:marTop w:val="0"/>
      <w:marBottom w:val="0"/>
      <w:divBdr>
        <w:top w:val="none" w:sz="0" w:space="0" w:color="auto"/>
        <w:left w:val="none" w:sz="0" w:space="0" w:color="auto"/>
        <w:bottom w:val="none" w:sz="0" w:space="0" w:color="auto"/>
        <w:right w:val="none" w:sz="0" w:space="0" w:color="auto"/>
      </w:divBdr>
    </w:div>
    <w:div w:id="98525851">
      <w:bodyDiv w:val="1"/>
      <w:marLeft w:val="0"/>
      <w:marRight w:val="0"/>
      <w:marTop w:val="0"/>
      <w:marBottom w:val="0"/>
      <w:divBdr>
        <w:top w:val="none" w:sz="0" w:space="0" w:color="auto"/>
        <w:left w:val="none" w:sz="0" w:space="0" w:color="auto"/>
        <w:bottom w:val="none" w:sz="0" w:space="0" w:color="auto"/>
        <w:right w:val="none" w:sz="0" w:space="0" w:color="auto"/>
      </w:divBdr>
      <w:divsChild>
        <w:div w:id="1818454743">
          <w:marLeft w:val="0"/>
          <w:marRight w:val="0"/>
          <w:marTop w:val="0"/>
          <w:marBottom w:val="0"/>
          <w:divBdr>
            <w:top w:val="none" w:sz="0" w:space="0" w:color="auto"/>
            <w:left w:val="none" w:sz="0" w:space="0" w:color="auto"/>
            <w:bottom w:val="none" w:sz="0" w:space="0" w:color="auto"/>
            <w:right w:val="none" w:sz="0" w:space="0" w:color="auto"/>
          </w:divBdr>
        </w:div>
        <w:div w:id="1790511112">
          <w:marLeft w:val="0"/>
          <w:marRight w:val="0"/>
          <w:marTop w:val="0"/>
          <w:marBottom w:val="0"/>
          <w:divBdr>
            <w:top w:val="none" w:sz="0" w:space="0" w:color="auto"/>
            <w:left w:val="none" w:sz="0" w:space="0" w:color="auto"/>
            <w:bottom w:val="none" w:sz="0" w:space="0" w:color="auto"/>
            <w:right w:val="none" w:sz="0" w:space="0" w:color="auto"/>
          </w:divBdr>
          <w:divsChild>
            <w:div w:id="1386637262">
              <w:marLeft w:val="0"/>
              <w:marRight w:val="0"/>
              <w:marTop w:val="0"/>
              <w:marBottom w:val="0"/>
              <w:divBdr>
                <w:top w:val="none" w:sz="0" w:space="0" w:color="auto"/>
                <w:left w:val="none" w:sz="0" w:space="0" w:color="auto"/>
                <w:bottom w:val="none" w:sz="0" w:space="0" w:color="auto"/>
                <w:right w:val="none" w:sz="0" w:space="0" w:color="auto"/>
              </w:divBdr>
            </w:div>
          </w:divsChild>
        </w:div>
        <w:div w:id="816142081">
          <w:marLeft w:val="0"/>
          <w:marRight w:val="0"/>
          <w:marTop w:val="0"/>
          <w:marBottom w:val="0"/>
          <w:divBdr>
            <w:top w:val="none" w:sz="0" w:space="0" w:color="auto"/>
            <w:left w:val="none" w:sz="0" w:space="0" w:color="auto"/>
            <w:bottom w:val="none" w:sz="0" w:space="0" w:color="auto"/>
            <w:right w:val="none" w:sz="0" w:space="0" w:color="auto"/>
          </w:divBdr>
        </w:div>
        <w:div w:id="1089038934">
          <w:marLeft w:val="0"/>
          <w:marRight w:val="0"/>
          <w:marTop w:val="0"/>
          <w:marBottom w:val="0"/>
          <w:divBdr>
            <w:top w:val="none" w:sz="0" w:space="0" w:color="auto"/>
            <w:left w:val="none" w:sz="0" w:space="0" w:color="auto"/>
            <w:bottom w:val="none" w:sz="0" w:space="0" w:color="auto"/>
            <w:right w:val="none" w:sz="0" w:space="0" w:color="auto"/>
          </w:divBdr>
          <w:divsChild>
            <w:div w:id="1570456709">
              <w:marLeft w:val="0"/>
              <w:marRight w:val="0"/>
              <w:marTop w:val="0"/>
              <w:marBottom w:val="0"/>
              <w:divBdr>
                <w:top w:val="none" w:sz="0" w:space="0" w:color="auto"/>
                <w:left w:val="none" w:sz="0" w:space="0" w:color="auto"/>
                <w:bottom w:val="none" w:sz="0" w:space="0" w:color="auto"/>
                <w:right w:val="none" w:sz="0" w:space="0" w:color="auto"/>
              </w:divBdr>
            </w:div>
          </w:divsChild>
        </w:div>
        <w:div w:id="2063287392">
          <w:marLeft w:val="0"/>
          <w:marRight w:val="0"/>
          <w:marTop w:val="0"/>
          <w:marBottom w:val="0"/>
          <w:divBdr>
            <w:top w:val="none" w:sz="0" w:space="0" w:color="auto"/>
            <w:left w:val="none" w:sz="0" w:space="0" w:color="auto"/>
            <w:bottom w:val="none" w:sz="0" w:space="0" w:color="auto"/>
            <w:right w:val="none" w:sz="0" w:space="0" w:color="auto"/>
          </w:divBdr>
        </w:div>
        <w:div w:id="48573162">
          <w:marLeft w:val="0"/>
          <w:marRight w:val="0"/>
          <w:marTop w:val="0"/>
          <w:marBottom w:val="0"/>
          <w:divBdr>
            <w:top w:val="none" w:sz="0" w:space="0" w:color="auto"/>
            <w:left w:val="none" w:sz="0" w:space="0" w:color="auto"/>
            <w:bottom w:val="none" w:sz="0" w:space="0" w:color="auto"/>
            <w:right w:val="none" w:sz="0" w:space="0" w:color="auto"/>
          </w:divBdr>
          <w:divsChild>
            <w:div w:id="1143698333">
              <w:marLeft w:val="0"/>
              <w:marRight w:val="0"/>
              <w:marTop w:val="0"/>
              <w:marBottom w:val="0"/>
              <w:divBdr>
                <w:top w:val="none" w:sz="0" w:space="0" w:color="auto"/>
                <w:left w:val="none" w:sz="0" w:space="0" w:color="auto"/>
                <w:bottom w:val="none" w:sz="0" w:space="0" w:color="auto"/>
                <w:right w:val="none" w:sz="0" w:space="0" w:color="auto"/>
              </w:divBdr>
            </w:div>
          </w:divsChild>
        </w:div>
        <w:div w:id="2008484596">
          <w:marLeft w:val="0"/>
          <w:marRight w:val="0"/>
          <w:marTop w:val="0"/>
          <w:marBottom w:val="0"/>
          <w:divBdr>
            <w:top w:val="none" w:sz="0" w:space="0" w:color="auto"/>
            <w:left w:val="none" w:sz="0" w:space="0" w:color="auto"/>
            <w:bottom w:val="none" w:sz="0" w:space="0" w:color="auto"/>
            <w:right w:val="none" w:sz="0" w:space="0" w:color="auto"/>
          </w:divBdr>
        </w:div>
        <w:div w:id="1342732073">
          <w:marLeft w:val="0"/>
          <w:marRight w:val="0"/>
          <w:marTop w:val="0"/>
          <w:marBottom w:val="0"/>
          <w:divBdr>
            <w:top w:val="none" w:sz="0" w:space="0" w:color="auto"/>
            <w:left w:val="none" w:sz="0" w:space="0" w:color="auto"/>
            <w:bottom w:val="none" w:sz="0" w:space="0" w:color="auto"/>
            <w:right w:val="none" w:sz="0" w:space="0" w:color="auto"/>
          </w:divBdr>
          <w:divsChild>
            <w:div w:id="923106898">
              <w:marLeft w:val="0"/>
              <w:marRight w:val="0"/>
              <w:marTop w:val="0"/>
              <w:marBottom w:val="0"/>
              <w:divBdr>
                <w:top w:val="none" w:sz="0" w:space="0" w:color="auto"/>
                <w:left w:val="none" w:sz="0" w:space="0" w:color="auto"/>
                <w:bottom w:val="none" w:sz="0" w:space="0" w:color="auto"/>
                <w:right w:val="none" w:sz="0" w:space="0" w:color="auto"/>
              </w:divBdr>
            </w:div>
          </w:divsChild>
        </w:div>
        <w:div w:id="254898820">
          <w:marLeft w:val="0"/>
          <w:marRight w:val="0"/>
          <w:marTop w:val="0"/>
          <w:marBottom w:val="0"/>
          <w:divBdr>
            <w:top w:val="none" w:sz="0" w:space="0" w:color="auto"/>
            <w:left w:val="none" w:sz="0" w:space="0" w:color="auto"/>
            <w:bottom w:val="none" w:sz="0" w:space="0" w:color="auto"/>
            <w:right w:val="none" w:sz="0" w:space="0" w:color="auto"/>
          </w:divBdr>
        </w:div>
        <w:div w:id="862088768">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
          </w:divsChild>
        </w:div>
        <w:div w:id="587465241">
          <w:marLeft w:val="0"/>
          <w:marRight w:val="0"/>
          <w:marTop w:val="0"/>
          <w:marBottom w:val="0"/>
          <w:divBdr>
            <w:top w:val="none" w:sz="0" w:space="0" w:color="auto"/>
            <w:left w:val="none" w:sz="0" w:space="0" w:color="auto"/>
            <w:bottom w:val="none" w:sz="0" w:space="0" w:color="auto"/>
            <w:right w:val="none" w:sz="0" w:space="0" w:color="auto"/>
          </w:divBdr>
        </w:div>
        <w:div w:id="1295023533">
          <w:marLeft w:val="0"/>
          <w:marRight w:val="0"/>
          <w:marTop w:val="0"/>
          <w:marBottom w:val="0"/>
          <w:divBdr>
            <w:top w:val="none" w:sz="0" w:space="0" w:color="auto"/>
            <w:left w:val="none" w:sz="0" w:space="0" w:color="auto"/>
            <w:bottom w:val="none" w:sz="0" w:space="0" w:color="auto"/>
            <w:right w:val="none" w:sz="0" w:space="0" w:color="auto"/>
          </w:divBdr>
          <w:divsChild>
            <w:div w:id="1998069554">
              <w:marLeft w:val="0"/>
              <w:marRight w:val="0"/>
              <w:marTop w:val="0"/>
              <w:marBottom w:val="0"/>
              <w:divBdr>
                <w:top w:val="none" w:sz="0" w:space="0" w:color="auto"/>
                <w:left w:val="none" w:sz="0" w:space="0" w:color="auto"/>
                <w:bottom w:val="none" w:sz="0" w:space="0" w:color="auto"/>
                <w:right w:val="none" w:sz="0" w:space="0" w:color="auto"/>
              </w:divBdr>
            </w:div>
          </w:divsChild>
        </w:div>
        <w:div w:id="61292423">
          <w:marLeft w:val="0"/>
          <w:marRight w:val="0"/>
          <w:marTop w:val="0"/>
          <w:marBottom w:val="0"/>
          <w:divBdr>
            <w:top w:val="none" w:sz="0" w:space="0" w:color="auto"/>
            <w:left w:val="none" w:sz="0" w:space="0" w:color="auto"/>
            <w:bottom w:val="none" w:sz="0" w:space="0" w:color="auto"/>
            <w:right w:val="none" w:sz="0" w:space="0" w:color="auto"/>
          </w:divBdr>
        </w:div>
        <w:div w:id="1253666086">
          <w:marLeft w:val="0"/>
          <w:marRight w:val="0"/>
          <w:marTop w:val="0"/>
          <w:marBottom w:val="0"/>
          <w:divBdr>
            <w:top w:val="none" w:sz="0" w:space="0" w:color="auto"/>
            <w:left w:val="none" w:sz="0" w:space="0" w:color="auto"/>
            <w:bottom w:val="none" w:sz="0" w:space="0" w:color="auto"/>
            <w:right w:val="none" w:sz="0" w:space="0" w:color="auto"/>
          </w:divBdr>
          <w:divsChild>
            <w:div w:id="992176587">
              <w:marLeft w:val="0"/>
              <w:marRight w:val="0"/>
              <w:marTop w:val="0"/>
              <w:marBottom w:val="0"/>
              <w:divBdr>
                <w:top w:val="none" w:sz="0" w:space="0" w:color="auto"/>
                <w:left w:val="none" w:sz="0" w:space="0" w:color="auto"/>
                <w:bottom w:val="none" w:sz="0" w:space="0" w:color="auto"/>
                <w:right w:val="none" w:sz="0" w:space="0" w:color="auto"/>
              </w:divBdr>
            </w:div>
          </w:divsChild>
        </w:div>
        <w:div w:id="796489408">
          <w:marLeft w:val="0"/>
          <w:marRight w:val="0"/>
          <w:marTop w:val="300"/>
          <w:marBottom w:val="0"/>
          <w:divBdr>
            <w:top w:val="none" w:sz="0" w:space="0" w:color="auto"/>
            <w:left w:val="none" w:sz="0" w:space="0" w:color="auto"/>
            <w:bottom w:val="none" w:sz="0" w:space="0" w:color="auto"/>
            <w:right w:val="none" w:sz="0" w:space="0" w:color="auto"/>
          </w:divBdr>
          <w:divsChild>
            <w:div w:id="250747116">
              <w:marLeft w:val="0"/>
              <w:marRight w:val="0"/>
              <w:marTop w:val="0"/>
              <w:marBottom w:val="0"/>
              <w:divBdr>
                <w:top w:val="none" w:sz="0" w:space="0" w:color="auto"/>
                <w:left w:val="none" w:sz="0" w:space="0" w:color="auto"/>
                <w:bottom w:val="none" w:sz="0" w:space="0" w:color="auto"/>
                <w:right w:val="none" w:sz="0" w:space="0" w:color="auto"/>
              </w:divBdr>
              <w:divsChild>
                <w:div w:id="20713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2751">
          <w:marLeft w:val="0"/>
          <w:marRight w:val="0"/>
          <w:marTop w:val="300"/>
          <w:marBottom w:val="0"/>
          <w:divBdr>
            <w:top w:val="none" w:sz="0" w:space="0" w:color="auto"/>
            <w:left w:val="none" w:sz="0" w:space="0" w:color="auto"/>
            <w:bottom w:val="none" w:sz="0" w:space="0" w:color="auto"/>
            <w:right w:val="none" w:sz="0" w:space="0" w:color="auto"/>
          </w:divBdr>
          <w:divsChild>
            <w:div w:id="1938321683">
              <w:marLeft w:val="0"/>
              <w:marRight w:val="0"/>
              <w:marTop w:val="0"/>
              <w:marBottom w:val="0"/>
              <w:divBdr>
                <w:top w:val="none" w:sz="0" w:space="0" w:color="auto"/>
                <w:left w:val="none" w:sz="0" w:space="0" w:color="auto"/>
                <w:bottom w:val="none" w:sz="0" w:space="0" w:color="auto"/>
                <w:right w:val="none" w:sz="0" w:space="0" w:color="auto"/>
              </w:divBdr>
              <w:divsChild>
                <w:div w:id="108850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57324">
          <w:marLeft w:val="0"/>
          <w:marRight w:val="0"/>
          <w:marTop w:val="300"/>
          <w:marBottom w:val="0"/>
          <w:divBdr>
            <w:top w:val="none" w:sz="0" w:space="0" w:color="auto"/>
            <w:left w:val="none" w:sz="0" w:space="0" w:color="auto"/>
            <w:bottom w:val="none" w:sz="0" w:space="0" w:color="auto"/>
            <w:right w:val="none" w:sz="0" w:space="0" w:color="auto"/>
          </w:divBdr>
          <w:divsChild>
            <w:div w:id="232863219">
              <w:marLeft w:val="0"/>
              <w:marRight w:val="0"/>
              <w:marTop w:val="0"/>
              <w:marBottom w:val="0"/>
              <w:divBdr>
                <w:top w:val="none" w:sz="0" w:space="0" w:color="auto"/>
                <w:left w:val="none" w:sz="0" w:space="0" w:color="auto"/>
                <w:bottom w:val="none" w:sz="0" w:space="0" w:color="auto"/>
                <w:right w:val="none" w:sz="0" w:space="0" w:color="auto"/>
              </w:divBdr>
              <w:divsChild>
                <w:div w:id="95120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98179">
          <w:marLeft w:val="0"/>
          <w:marRight w:val="0"/>
          <w:marTop w:val="300"/>
          <w:marBottom w:val="0"/>
          <w:divBdr>
            <w:top w:val="none" w:sz="0" w:space="0" w:color="auto"/>
            <w:left w:val="none" w:sz="0" w:space="0" w:color="auto"/>
            <w:bottom w:val="none" w:sz="0" w:space="0" w:color="auto"/>
            <w:right w:val="none" w:sz="0" w:space="0" w:color="auto"/>
          </w:divBdr>
          <w:divsChild>
            <w:div w:id="608126730">
              <w:marLeft w:val="0"/>
              <w:marRight w:val="0"/>
              <w:marTop w:val="0"/>
              <w:marBottom w:val="0"/>
              <w:divBdr>
                <w:top w:val="none" w:sz="0" w:space="0" w:color="auto"/>
                <w:left w:val="none" w:sz="0" w:space="0" w:color="auto"/>
                <w:bottom w:val="none" w:sz="0" w:space="0" w:color="auto"/>
                <w:right w:val="none" w:sz="0" w:space="0" w:color="auto"/>
              </w:divBdr>
              <w:divsChild>
                <w:div w:id="78408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504790">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783605">
      <w:bodyDiv w:val="1"/>
      <w:marLeft w:val="0"/>
      <w:marRight w:val="0"/>
      <w:marTop w:val="0"/>
      <w:marBottom w:val="0"/>
      <w:divBdr>
        <w:top w:val="none" w:sz="0" w:space="0" w:color="auto"/>
        <w:left w:val="none" w:sz="0" w:space="0" w:color="auto"/>
        <w:bottom w:val="none" w:sz="0" w:space="0" w:color="auto"/>
        <w:right w:val="none" w:sz="0" w:space="0" w:color="auto"/>
      </w:divBdr>
      <w:divsChild>
        <w:div w:id="1870607053">
          <w:marLeft w:val="0"/>
          <w:marRight w:val="0"/>
          <w:marTop w:val="0"/>
          <w:marBottom w:val="0"/>
          <w:divBdr>
            <w:top w:val="none" w:sz="0" w:space="0" w:color="auto"/>
            <w:left w:val="none" w:sz="0" w:space="0" w:color="auto"/>
            <w:bottom w:val="none" w:sz="0" w:space="0" w:color="auto"/>
            <w:right w:val="none" w:sz="0" w:space="0" w:color="auto"/>
          </w:divBdr>
        </w:div>
        <w:div w:id="208346916">
          <w:marLeft w:val="0"/>
          <w:marRight w:val="0"/>
          <w:marTop w:val="0"/>
          <w:marBottom w:val="0"/>
          <w:divBdr>
            <w:top w:val="none" w:sz="0" w:space="0" w:color="auto"/>
            <w:left w:val="none" w:sz="0" w:space="0" w:color="auto"/>
            <w:bottom w:val="none" w:sz="0" w:space="0" w:color="auto"/>
            <w:right w:val="none" w:sz="0" w:space="0" w:color="auto"/>
          </w:divBdr>
          <w:divsChild>
            <w:div w:id="194469828">
              <w:marLeft w:val="0"/>
              <w:marRight w:val="0"/>
              <w:marTop w:val="0"/>
              <w:marBottom w:val="0"/>
              <w:divBdr>
                <w:top w:val="none" w:sz="0" w:space="0" w:color="auto"/>
                <w:left w:val="none" w:sz="0" w:space="0" w:color="auto"/>
                <w:bottom w:val="none" w:sz="0" w:space="0" w:color="auto"/>
                <w:right w:val="none" w:sz="0" w:space="0" w:color="auto"/>
              </w:divBdr>
            </w:div>
          </w:divsChild>
        </w:div>
        <w:div w:id="736587793">
          <w:marLeft w:val="0"/>
          <w:marRight w:val="0"/>
          <w:marTop w:val="0"/>
          <w:marBottom w:val="0"/>
          <w:divBdr>
            <w:top w:val="none" w:sz="0" w:space="0" w:color="auto"/>
            <w:left w:val="none" w:sz="0" w:space="0" w:color="auto"/>
            <w:bottom w:val="none" w:sz="0" w:space="0" w:color="auto"/>
            <w:right w:val="none" w:sz="0" w:space="0" w:color="auto"/>
          </w:divBdr>
        </w:div>
        <w:div w:id="918252841">
          <w:marLeft w:val="0"/>
          <w:marRight w:val="0"/>
          <w:marTop w:val="0"/>
          <w:marBottom w:val="0"/>
          <w:divBdr>
            <w:top w:val="none" w:sz="0" w:space="0" w:color="auto"/>
            <w:left w:val="none" w:sz="0" w:space="0" w:color="auto"/>
            <w:bottom w:val="none" w:sz="0" w:space="0" w:color="auto"/>
            <w:right w:val="none" w:sz="0" w:space="0" w:color="auto"/>
          </w:divBdr>
          <w:divsChild>
            <w:div w:id="1815289165">
              <w:marLeft w:val="0"/>
              <w:marRight w:val="0"/>
              <w:marTop w:val="0"/>
              <w:marBottom w:val="0"/>
              <w:divBdr>
                <w:top w:val="none" w:sz="0" w:space="0" w:color="auto"/>
                <w:left w:val="none" w:sz="0" w:space="0" w:color="auto"/>
                <w:bottom w:val="none" w:sz="0" w:space="0" w:color="auto"/>
                <w:right w:val="none" w:sz="0" w:space="0" w:color="auto"/>
              </w:divBdr>
            </w:div>
          </w:divsChild>
        </w:div>
        <w:div w:id="1679968843">
          <w:marLeft w:val="0"/>
          <w:marRight w:val="0"/>
          <w:marTop w:val="0"/>
          <w:marBottom w:val="0"/>
          <w:divBdr>
            <w:top w:val="none" w:sz="0" w:space="0" w:color="auto"/>
            <w:left w:val="none" w:sz="0" w:space="0" w:color="auto"/>
            <w:bottom w:val="none" w:sz="0" w:space="0" w:color="auto"/>
            <w:right w:val="none" w:sz="0" w:space="0" w:color="auto"/>
          </w:divBdr>
        </w:div>
        <w:div w:id="943225848">
          <w:marLeft w:val="0"/>
          <w:marRight w:val="0"/>
          <w:marTop w:val="0"/>
          <w:marBottom w:val="0"/>
          <w:divBdr>
            <w:top w:val="none" w:sz="0" w:space="0" w:color="auto"/>
            <w:left w:val="none" w:sz="0" w:space="0" w:color="auto"/>
            <w:bottom w:val="none" w:sz="0" w:space="0" w:color="auto"/>
            <w:right w:val="none" w:sz="0" w:space="0" w:color="auto"/>
          </w:divBdr>
          <w:divsChild>
            <w:div w:id="1044403387">
              <w:marLeft w:val="0"/>
              <w:marRight w:val="0"/>
              <w:marTop w:val="0"/>
              <w:marBottom w:val="0"/>
              <w:divBdr>
                <w:top w:val="none" w:sz="0" w:space="0" w:color="auto"/>
                <w:left w:val="none" w:sz="0" w:space="0" w:color="auto"/>
                <w:bottom w:val="none" w:sz="0" w:space="0" w:color="auto"/>
                <w:right w:val="none" w:sz="0" w:space="0" w:color="auto"/>
              </w:divBdr>
            </w:div>
          </w:divsChild>
        </w:div>
        <w:div w:id="310404824">
          <w:marLeft w:val="0"/>
          <w:marRight w:val="0"/>
          <w:marTop w:val="0"/>
          <w:marBottom w:val="0"/>
          <w:divBdr>
            <w:top w:val="none" w:sz="0" w:space="0" w:color="auto"/>
            <w:left w:val="none" w:sz="0" w:space="0" w:color="auto"/>
            <w:bottom w:val="none" w:sz="0" w:space="0" w:color="auto"/>
            <w:right w:val="none" w:sz="0" w:space="0" w:color="auto"/>
          </w:divBdr>
        </w:div>
        <w:div w:id="1856655764">
          <w:marLeft w:val="0"/>
          <w:marRight w:val="0"/>
          <w:marTop w:val="0"/>
          <w:marBottom w:val="0"/>
          <w:divBdr>
            <w:top w:val="none" w:sz="0" w:space="0" w:color="auto"/>
            <w:left w:val="none" w:sz="0" w:space="0" w:color="auto"/>
            <w:bottom w:val="none" w:sz="0" w:space="0" w:color="auto"/>
            <w:right w:val="none" w:sz="0" w:space="0" w:color="auto"/>
          </w:divBdr>
          <w:divsChild>
            <w:div w:id="390156046">
              <w:marLeft w:val="0"/>
              <w:marRight w:val="0"/>
              <w:marTop w:val="0"/>
              <w:marBottom w:val="0"/>
              <w:divBdr>
                <w:top w:val="none" w:sz="0" w:space="0" w:color="auto"/>
                <w:left w:val="none" w:sz="0" w:space="0" w:color="auto"/>
                <w:bottom w:val="none" w:sz="0" w:space="0" w:color="auto"/>
                <w:right w:val="none" w:sz="0" w:space="0" w:color="auto"/>
              </w:divBdr>
            </w:div>
          </w:divsChild>
        </w:div>
        <w:div w:id="1102920062">
          <w:marLeft w:val="0"/>
          <w:marRight w:val="0"/>
          <w:marTop w:val="0"/>
          <w:marBottom w:val="0"/>
          <w:divBdr>
            <w:top w:val="none" w:sz="0" w:space="0" w:color="auto"/>
            <w:left w:val="none" w:sz="0" w:space="0" w:color="auto"/>
            <w:bottom w:val="none" w:sz="0" w:space="0" w:color="auto"/>
            <w:right w:val="none" w:sz="0" w:space="0" w:color="auto"/>
          </w:divBdr>
        </w:div>
        <w:div w:id="808402148">
          <w:marLeft w:val="0"/>
          <w:marRight w:val="0"/>
          <w:marTop w:val="0"/>
          <w:marBottom w:val="0"/>
          <w:divBdr>
            <w:top w:val="none" w:sz="0" w:space="0" w:color="auto"/>
            <w:left w:val="none" w:sz="0" w:space="0" w:color="auto"/>
            <w:bottom w:val="none" w:sz="0" w:space="0" w:color="auto"/>
            <w:right w:val="none" w:sz="0" w:space="0" w:color="auto"/>
          </w:divBdr>
          <w:divsChild>
            <w:div w:id="1009910282">
              <w:marLeft w:val="0"/>
              <w:marRight w:val="0"/>
              <w:marTop w:val="0"/>
              <w:marBottom w:val="0"/>
              <w:divBdr>
                <w:top w:val="none" w:sz="0" w:space="0" w:color="auto"/>
                <w:left w:val="none" w:sz="0" w:space="0" w:color="auto"/>
                <w:bottom w:val="none" w:sz="0" w:space="0" w:color="auto"/>
                <w:right w:val="none" w:sz="0" w:space="0" w:color="auto"/>
              </w:divBdr>
            </w:div>
          </w:divsChild>
        </w:div>
        <w:div w:id="22632873">
          <w:marLeft w:val="0"/>
          <w:marRight w:val="0"/>
          <w:marTop w:val="0"/>
          <w:marBottom w:val="0"/>
          <w:divBdr>
            <w:top w:val="none" w:sz="0" w:space="0" w:color="auto"/>
            <w:left w:val="none" w:sz="0" w:space="0" w:color="auto"/>
            <w:bottom w:val="none" w:sz="0" w:space="0" w:color="auto"/>
            <w:right w:val="none" w:sz="0" w:space="0" w:color="auto"/>
          </w:divBdr>
        </w:div>
        <w:div w:id="492990503">
          <w:marLeft w:val="0"/>
          <w:marRight w:val="0"/>
          <w:marTop w:val="0"/>
          <w:marBottom w:val="0"/>
          <w:divBdr>
            <w:top w:val="none" w:sz="0" w:space="0" w:color="auto"/>
            <w:left w:val="none" w:sz="0" w:space="0" w:color="auto"/>
            <w:bottom w:val="none" w:sz="0" w:space="0" w:color="auto"/>
            <w:right w:val="none" w:sz="0" w:space="0" w:color="auto"/>
          </w:divBdr>
          <w:divsChild>
            <w:div w:id="1062412795">
              <w:marLeft w:val="0"/>
              <w:marRight w:val="0"/>
              <w:marTop w:val="0"/>
              <w:marBottom w:val="0"/>
              <w:divBdr>
                <w:top w:val="none" w:sz="0" w:space="0" w:color="auto"/>
                <w:left w:val="none" w:sz="0" w:space="0" w:color="auto"/>
                <w:bottom w:val="none" w:sz="0" w:space="0" w:color="auto"/>
                <w:right w:val="none" w:sz="0" w:space="0" w:color="auto"/>
              </w:divBdr>
            </w:div>
          </w:divsChild>
        </w:div>
        <w:div w:id="917786416">
          <w:marLeft w:val="0"/>
          <w:marRight w:val="0"/>
          <w:marTop w:val="0"/>
          <w:marBottom w:val="0"/>
          <w:divBdr>
            <w:top w:val="none" w:sz="0" w:space="0" w:color="auto"/>
            <w:left w:val="none" w:sz="0" w:space="0" w:color="auto"/>
            <w:bottom w:val="none" w:sz="0" w:space="0" w:color="auto"/>
            <w:right w:val="none" w:sz="0" w:space="0" w:color="auto"/>
          </w:divBdr>
        </w:div>
        <w:div w:id="1274283823">
          <w:marLeft w:val="0"/>
          <w:marRight w:val="0"/>
          <w:marTop w:val="0"/>
          <w:marBottom w:val="0"/>
          <w:divBdr>
            <w:top w:val="none" w:sz="0" w:space="0" w:color="auto"/>
            <w:left w:val="none" w:sz="0" w:space="0" w:color="auto"/>
            <w:bottom w:val="none" w:sz="0" w:space="0" w:color="auto"/>
            <w:right w:val="none" w:sz="0" w:space="0" w:color="auto"/>
          </w:divBdr>
          <w:divsChild>
            <w:div w:id="26952294">
              <w:marLeft w:val="0"/>
              <w:marRight w:val="0"/>
              <w:marTop w:val="0"/>
              <w:marBottom w:val="0"/>
              <w:divBdr>
                <w:top w:val="none" w:sz="0" w:space="0" w:color="auto"/>
                <w:left w:val="none" w:sz="0" w:space="0" w:color="auto"/>
                <w:bottom w:val="none" w:sz="0" w:space="0" w:color="auto"/>
                <w:right w:val="none" w:sz="0" w:space="0" w:color="auto"/>
              </w:divBdr>
            </w:div>
          </w:divsChild>
        </w:div>
        <w:div w:id="1396587627">
          <w:marLeft w:val="0"/>
          <w:marRight w:val="0"/>
          <w:marTop w:val="300"/>
          <w:marBottom w:val="0"/>
          <w:divBdr>
            <w:top w:val="none" w:sz="0" w:space="0" w:color="auto"/>
            <w:left w:val="none" w:sz="0" w:space="0" w:color="auto"/>
            <w:bottom w:val="none" w:sz="0" w:space="0" w:color="auto"/>
            <w:right w:val="none" w:sz="0" w:space="0" w:color="auto"/>
          </w:divBdr>
          <w:divsChild>
            <w:div w:id="949581971">
              <w:marLeft w:val="0"/>
              <w:marRight w:val="0"/>
              <w:marTop w:val="0"/>
              <w:marBottom w:val="0"/>
              <w:divBdr>
                <w:top w:val="none" w:sz="0" w:space="0" w:color="auto"/>
                <w:left w:val="none" w:sz="0" w:space="0" w:color="auto"/>
                <w:bottom w:val="none" w:sz="0" w:space="0" w:color="auto"/>
                <w:right w:val="none" w:sz="0" w:space="0" w:color="auto"/>
              </w:divBdr>
              <w:divsChild>
                <w:div w:id="79260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3608">
          <w:marLeft w:val="0"/>
          <w:marRight w:val="0"/>
          <w:marTop w:val="300"/>
          <w:marBottom w:val="0"/>
          <w:divBdr>
            <w:top w:val="none" w:sz="0" w:space="0" w:color="auto"/>
            <w:left w:val="none" w:sz="0" w:space="0" w:color="auto"/>
            <w:bottom w:val="none" w:sz="0" w:space="0" w:color="auto"/>
            <w:right w:val="none" w:sz="0" w:space="0" w:color="auto"/>
          </w:divBdr>
          <w:divsChild>
            <w:div w:id="2071538068">
              <w:marLeft w:val="0"/>
              <w:marRight w:val="0"/>
              <w:marTop w:val="0"/>
              <w:marBottom w:val="0"/>
              <w:divBdr>
                <w:top w:val="none" w:sz="0" w:space="0" w:color="auto"/>
                <w:left w:val="none" w:sz="0" w:space="0" w:color="auto"/>
                <w:bottom w:val="none" w:sz="0" w:space="0" w:color="auto"/>
                <w:right w:val="none" w:sz="0" w:space="0" w:color="auto"/>
              </w:divBdr>
              <w:divsChild>
                <w:div w:id="174536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11195">
          <w:marLeft w:val="0"/>
          <w:marRight w:val="0"/>
          <w:marTop w:val="300"/>
          <w:marBottom w:val="0"/>
          <w:divBdr>
            <w:top w:val="none" w:sz="0" w:space="0" w:color="auto"/>
            <w:left w:val="none" w:sz="0" w:space="0" w:color="auto"/>
            <w:bottom w:val="none" w:sz="0" w:space="0" w:color="auto"/>
            <w:right w:val="none" w:sz="0" w:space="0" w:color="auto"/>
          </w:divBdr>
          <w:divsChild>
            <w:div w:id="582221938">
              <w:marLeft w:val="0"/>
              <w:marRight w:val="0"/>
              <w:marTop w:val="0"/>
              <w:marBottom w:val="0"/>
              <w:divBdr>
                <w:top w:val="none" w:sz="0" w:space="0" w:color="auto"/>
                <w:left w:val="none" w:sz="0" w:space="0" w:color="auto"/>
                <w:bottom w:val="none" w:sz="0" w:space="0" w:color="auto"/>
                <w:right w:val="none" w:sz="0" w:space="0" w:color="auto"/>
              </w:divBdr>
              <w:divsChild>
                <w:div w:id="28293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9464">
          <w:marLeft w:val="0"/>
          <w:marRight w:val="0"/>
          <w:marTop w:val="300"/>
          <w:marBottom w:val="0"/>
          <w:divBdr>
            <w:top w:val="none" w:sz="0" w:space="0" w:color="auto"/>
            <w:left w:val="none" w:sz="0" w:space="0" w:color="auto"/>
            <w:bottom w:val="none" w:sz="0" w:space="0" w:color="auto"/>
            <w:right w:val="none" w:sz="0" w:space="0" w:color="auto"/>
          </w:divBdr>
          <w:divsChild>
            <w:div w:id="1190728069">
              <w:marLeft w:val="0"/>
              <w:marRight w:val="0"/>
              <w:marTop w:val="0"/>
              <w:marBottom w:val="0"/>
              <w:divBdr>
                <w:top w:val="none" w:sz="0" w:space="0" w:color="auto"/>
                <w:left w:val="none" w:sz="0" w:space="0" w:color="auto"/>
                <w:bottom w:val="none" w:sz="0" w:space="0" w:color="auto"/>
                <w:right w:val="none" w:sz="0" w:space="0" w:color="auto"/>
              </w:divBdr>
              <w:divsChild>
                <w:div w:id="140360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8860">
      <w:bodyDiv w:val="1"/>
      <w:marLeft w:val="0"/>
      <w:marRight w:val="0"/>
      <w:marTop w:val="0"/>
      <w:marBottom w:val="0"/>
      <w:divBdr>
        <w:top w:val="none" w:sz="0" w:space="0" w:color="auto"/>
        <w:left w:val="none" w:sz="0" w:space="0" w:color="auto"/>
        <w:bottom w:val="none" w:sz="0" w:space="0" w:color="auto"/>
        <w:right w:val="none" w:sz="0" w:space="0" w:color="auto"/>
      </w:divBdr>
      <w:divsChild>
        <w:div w:id="1360356753">
          <w:marLeft w:val="0"/>
          <w:marRight w:val="0"/>
          <w:marTop w:val="0"/>
          <w:marBottom w:val="0"/>
          <w:divBdr>
            <w:top w:val="none" w:sz="0" w:space="0" w:color="auto"/>
            <w:left w:val="none" w:sz="0" w:space="0" w:color="auto"/>
            <w:bottom w:val="none" w:sz="0" w:space="0" w:color="auto"/>
            <w:right w:val="none" w:sz="0" w:space="0" w:color="auto"/>
          </w:divBdr>
        </w:div>
        <w:div w:id="41560805">
          <w:marLeft w:val="0"/>
          <w:marRight w:val="0"/>
          <w:marTop w:val="0"/>
          <w:marBottom w:val="0"/>
          <w:divBdr>
            <w:top w:val="none" w:sz="0" w:space="0" w:color="auto"/>
            <w:left w:val="none" w:sz="0" w:space="0" w:color="auto"/>
            <w:bottom w:val="none" w:sz="0" w:space="0" w:color="auto"/>
            <w:right w:val="none" w:sz="0" w:space="0" w:color="auto"/>
          </w:divBdr>
          <w:divsChild>
            <w:div w:id="365369285">
              <w:marLeft w:val="0"/>
              <w:marRight w:val="0"/>
              <w:marTop w:val="0"/>
              <w:marBottom w:val="0"/>
              <w:divBdr>
                <w:top w:val="none" w:sz="0" w:space="0" w:color="auto"/>
                <w:left w:val="none" w:sz="0" w:space="0" w:color="auto"/>
                <w:bottom w:val="none" w:sz="0" w:space="0" w:color="auto"/>
                <w:right w:val="none" w:sz="0" w:space="0" w:color="auto"/>
              </w:divBdr>
            </w:div>
          </w:divsChild>
        </w:div>
        <w:div w:id="876620860">
          <w:marLeft w:val="0"/>
          <w:marRight w:val="0"/>
          <w:marTop w:val="0"/>
          <w:marBottom w:val="0"/>
          <w:divBdr>
            <w:top w:val="none" w:sz="0" w:space="0" w:color="auto"/>
            <w:left w:val="none" w:sz="0" w:space="0" w:color="auto"/>
            <w:bottom w:val="none" w:sz="0" w:space="0" w:color="auto"/>
            <w:right w:val="none" w:sz="0" w:space="0" w:color="auto"/>
          </w:divBdr>
        </w:div>
        <w:div w:id="1898660090">
          <w:marLeft w:val="0"/>
          <w:marRight w:val="0"/>
          <w:marTop w:val="0"/>
          <w:marBottom w:val="0"/>
          <w:divBdr>
            <w:top w:val="none" w:sz="0" w:space="0" w:color="auto"/>
            <w:left w:val="none" w:sz="0" w:space="0" w:color="auto"/>
            <w:bottom w:val="none" w:sz="0" w:space="0" w:color="auto"/>
            <w:right w:val="none" w:sz="0" w:space="0" w:color="auto"/>
          </w:divBdr>
          <w:divsChild>
            <w:div w:id="275867501">
              <w:marLeft w:val="0"/>
              <w:marRight w:val="0"/>
              <w:marTop w:val="0"/>
              <w:marBottom w:val="0"/>
              <w:divBdr>
                <w:top w:val="none" w:sz="0" w:space="0" w:color="auto"/>
                <w:left w:val="none" w:sz="0" w:space="0" w:color="auto"/>
                <w:bottom w:val="none" w:sz="0" w:space="0" w:color="auto"/>
                <w:right w:val="none" w:sz="0" w:space="0" w:color="auto"/>
              </w:divBdr>
            </w:div>
          </w:divsChild>
        </w:div>
        <w:div w:id="1187787766">
          <w:marLeft w:val="0"/>
          <w:marRight w:val="0"/>
          <w:marTop w:val="0"/>
          <w:marBottom w:val="0"/>
          <w:divBdr>
            <w:top w:val="none" w:sz="0" w:space="0" w:color="auto"/>
            <w:left w:val="none" w:sz="0" w:space="0" w:color="auto"/>
            <w:bottom w:val="none" w:sz="0" w:space="0" w:color="auto"/>
            <w:right w:val="none" w:sz="0" w:space="0" w:color="auto"/>
          </w:divBdr>
        </w:div>
        <w:div w:id="1194539666">
          <w:marLeft w:val="0"/>
          <w:marRight w:val="0"/>
          <w:marTop w:val="0"/>
          <w:marBottom w:val="0"/>
          <w:divBdr>
            <w:top w:val="none" w:sz="0" w:space="0" w:color="auto"/>
            <w:left w:val="none" w:sz="0" w:space="0" w:color="auto"/>
            <w:bottom w:val="none" w:sz="0" w:space="0" w:color="auto"/>
            <w:right w:val="none" w:sz="0" w:space="0" w:color="auto"/>
          </w:divBdr>
          <w:divsChild>
            <w:div w:id="1940601018">
              <w:marLeft w:val="0"/>
              <w:marRight w:val="0"/>
              <w:marTop w:val="0"/>
              <w:marBottom w:val="0"/>
              <w:divBdr>
                <w:top w:val="none" w:sz="0" w:space="0" w:color="auto"/>
                <w:left w:val="none" w:sz="0" w:space="0" w:color="auto"/>
                <w:bottom w:val="none" w:sz="0" w:space="0" w:color="auto"/>
                <w:right w:val="none" w:sz="0" w:space="0" w:color="auto"/>
              </w:divBdr>
            </w:div>
          </w:divsChild>
        </w:div>
        <w:div w:id="84499216">
          <w:marLeft w:val="0"/>
          <w:marRight w:val="0"/>
          <w:marTop w:val="0"/>
          <w:marBottom w:val="0"/>
          <w:divBdr>
            <w:top w:val="none" w:sz="0" w:space="0" w:color="auto"/>
            <w:left w:val="none" w:sz="0" w:space="0" w:color="auto"/>
            <w:bottom w:val="none" w:sz="0" w:space="0" w:color="auto"/>
            <w:right w:val="none" w:sz="0" w:space="0" w:color="auto"/>
          </w:divBdr>
        </w:div>
        <w:div w:id="597055976">
          <w:marLeft w:val="0"/>
          <w:marRight w:val="0"/>
          <w:marTop w:val="0"/>
          <w:marBottom w:val="0"/>
          <w:divBdr>
            <w:top w:val="none" w:sz="0" w:space="0" w:color="auto"/>
            <w:left w:val="none" w:sz="0" w:space="0" w:color="auto"/>
            <w:bottom w:val="none" w:sz="0" w:space="0" w:color="auto"/>
            <w:right w:val="none" w:sz="0" w:space="0" w:color="auto"/>
          </w:divBdr>
          <w:divsChild>
            <w:div w:id="99961622">
              <w:marLeft w:val="0"/>
              <w:marRight w:val="0"/>
              <w:marTop w:val="0"/>
              <w:marBottom w:val="0"/>
              <w:divBdr>
                <w:top w:val="none" w:sz="0" w:space="0" w:color="auto"/>
                <w:left w:val="none" w:sz="0" w:space="0" w:color="auto"/>
                <w:bottom w:val="none" w:sz="0" w:space="0" w:color="auto"/>
                <w:right w:val="none" w:sz="0" w:space="0" w:color="auto"/>
              </w:divBdr>
            </w:div>
          </w:divsChild>
        </w:div>
        <w:div w:id="1143540920">
          <w:marLeft w:val="0"/>
          <w:marRight w:val="0"/>
          <w:marTop w:val="0"/>
          <w:marBottom w:val="0"/>
          <w:divBdr>
            <w:top w:val="none" w:sz="0" w:space="0" w:color="auto"/>
            <w:left w:val="none" w:sz="0" w:space="0" w:color="auto"/>
            <w:bottom w:val="none" w:sz="0" w:space="0" w:color="auto"/>
            <w:right w:val="none" w:sz="0" w:space="0" w:color="auto"/>
          </w:divBdr>
        </w:div>
        <w:div w:id="291599299">
          <w:marLeft w:val="0"/>
          <w:marRight w:val="0"/>
          <w:marTop w:val="0"/>
          <w:marBottom w:val="0"/>
          <w:divBdr>
            <w:top w:val="none" w:sz="0" w:space="0" w:color="auto"/>
            <w:left w:val="none" w:sz="0" w:space="0" w:color="auto"/>
            <w:bottom w:val="none" w:sz="0" w:space="0" w:color="auto"/>
            <w:right w:val="none" w:sz="0" w:space="0" w:color="auto"/>
          </w:divBdr>
          <w:divsChild>
            <w:div w:id="1840584369">
              <w:marLeft w:val="0"/>
              <w:marRight w:val="0"/>
              <w:marTop w:val="0"/>
              <w:marBottom w:val="0"/>
              <w:divBdr>
                <w:top w:val="none" w:sz="0" w:space="0" w:color="auto"/>
                <w:left w:val="none" w:sz="0" w:space="0" w:color="auto"/>
                <w:bottom w:val="none" w:sz="0" w:space="0" w:color="auto"/>
                <w:right w:val="none" w:sz="0" w:space="0" w:color="auto"/>
              </w:divBdr>
            </w:div>
          </w:divsChild>
        </w:div>
        <w:div w:id="417137015">
          <w:marLeft w:val="0"/>
          <w:marRight w:val="0"/>
          <w:marTop w:val="0"/>
          <w:marBottom w:val="0"/>
          <w:divBdr>
            <w:top w:val="none" w:sz="0" w:space="0" w:color="auto"/>
            <w:left w:val="none" w:sz="0" w:space="0" w:color="auto"/>
            <w:bottom w:val="none" w:sz="0" w:space="0" w:color="auto"/>
            <w:right w:val="none" w:sz="0" w:space="0" w:color="auto"/>
          </w:divBdr>
        </w:div>
        <w:div w:id="1309358350">
          <w:marLeft w:val="0"/>
          <w:marRight w:val="0"/>
          <w:marTop w:val="0"/>
          <w:marBottom w:val="0"/>
          <w:divBdr>
            <w:top w:val="none" w:sz="0" w:space="0" w:color="auto"/>
            <w:left w:val="none" w:sz="0" w:space="0" w:color="auto"/>
            <w:bottom w:val="none" w:sz="0" w:space="0" w:color="auto"/>
            <w:right w:val="none" w:sz="0" w:space="0" w:color="auto"/>
          </w:divBdr>
          <w:divsChild>
            <w:div w:id="929123799">
              <w:marLeft w:val="0"/>
              <w:marRight w:val="0"/>
              <w:marTop w:val="0"/>
              <w:marBottom w:val="0"/>
              <w:divBdr>
                <w:top w:val="none" w:sz="0" w:space="0" w:color="auto"/>
                <w:left w:val="none" w:sz="0" w:space="0" w:color="auto"/>
                <w:bottom w:val="none" w:sz="0" w:space="0" w:color="auto"/>
                <w:right w:val="none" w:sz="0" w:space="0" w:color="auto"/>
              </w:divBdr>
            </w:div>
          </w:divsChild>
        </w:div>
        <w:div w:id="1716928518">
          <w:marLeft w:val="0"/>
          <w:marRight w:val="0"/>
          <w:marTop w:val="0"/>
          <w:marBottom w:val="0"/>
          <w:divBdr>
            <w:top w:val="none" w:sz="0" w:space="0" w:color="auto"/>
            <w:left w:val="none" w:sz="0" w:space="0" w:color="auto"/>
            <w:bottom w:val="none" w:sz="0" w:space="0" w:color="auto"/>
            <w:right w:val="none" w:sz="0" w:space="0" w:color="auto"/>
          </w:divBdr>
        </w:div>
        <w:div w:id="838542155">
          <w:marLeft w:val="0"/>
          <w:marRight w:val="0"/>
          <w:marTop w:val="0"/>
          <w:marBottom w:val="0"/>
          <w:divBdr>
            <w:top w:val="none" w:sz="0" w:space="0" w:color="auto"/>
            <w:left w:val="none" w:sz="0" w:space="0" w:color="auto"/>
            <w:bottom w:val="none" w:sz="0" w:space="0" w:color="auto"/>
            <w:right w:val="none" w:sz="0" w:space="0" w:color="auto"/>
          </w:divBdr>
          <w:divsChild>
            <w:div w:id="1142040603">
              <w:marLeft w:val="0"/>
              <w:marRight w:val="0"/>
              <w:marTop w:val="0"/>
              <w:marBottom w:val="0"/>
              <w:divBdr>
                <w:top w:val="none" w:sz="0" w:space="0" w:color="auto"/>
                <w:left w:val="none" w:sz="0" w:space="0" w:color="auto"/>
                <w:bottom w:val="none" w:sz="0" w:space="0" w:color="auto"/>
                <w:right w:val="none" w:sz="0" w:space="0" w:color="auto"/>
              </w:divBdr>
            </w:div>
          </w:divsChild>
        </w:div>
        <w:div w:id="1542478275">
          <w:marLeft w:val="0"/>
          <w:marRight w:val="0"/>
          <w:marTop w:val="300"/>
          <w:marBottom w:val="0"/>
          <w:divBdr>
            <w:top w:val="none" w:sz="0" w:space="0" w:color="auto"/>
            <w:left w:val="none" w:sz="0" w:space="0" w:color="auto"/>
            <w:bottom w:val="none" w:sz="0" w:space="0" w:color="auto"/>
            <w:right w:val="none" w:sz="0" w:space="0" w:color="auto"/>
          </w:divBdr>
          <w:divsChild>
            <w:div w:id="312493520">
              <w:marLeft w:val="0"/>
              <w:marRight w:val="0"/>
              <w:marTop w:val="0"/>
              <w:marBottom w:val="0"/>
              <w:divBdr>
                <w:top w:val="none" w:sz="0" w:space="0" w:color="auto"/>
                <w:left w:val="none" w:sz="0" w:space="0" w:color="auto"/>
                <w:bottom w:val="none" w:sz="0" w:space="0" w:color="auto"/>
                <w:right w:val="none" w:sz="0" w:space="0" w:color="auto"/>
              </w:divBdr>
              <w:divsChild>
                <w:div w:id="21817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972420">
          <w:marLeft w:val="0"/>
          <w:marRight w:val="0"/>
          <w:marTop w:val="300"/>
          <w:marBottom w:val="0"/>
          <w:divBdr>
            <w:top w:val="none" w:sz="0" w:space="0" w:color="auto"/>
            <w:left w:val="none" w:sz="0" w:space="0" w:color="auto"/>
            <w:bottom w:val="none" w:sz="0" w:space="0" w:color="auto"/>
            <w:right w:val="none" w:sz="0" w:space="0" w:color="auto"/>
          </w:divBdr>
          <w:divsChild>
            <w:div w:id="1038048586">
              <w:marLeft w:val="0"/>
              <w:marRight w:val="0"/>
              <w:marTop w:val="0"/>
              <w:marBottom w:val="0"/>
              <w:divBdr>
                <w:top w:val="none" w:sz="0" w:space="0" w:color="auto"/>
                <w:left w:val="none" w:sz="0" w:space="0" w:color="auto"/>
                <w:bottom w:val="none" w:sz="0" w:space="0" w:color="auto"/>
                <w:right w:val="none" w:sz="0" w:space="0" w:color="auto"/>
              </w:divBdr>
              <w:divsChild>
                <w:div w:id="93887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78739">
          <w:marLeft w:val="0"/>
          <w:marRight w:val="0"/>
          <w:marTop w:val="300"/>
          <w:marBottom w:val="0"/>
          <w:divBdr>
            <w:top w:val="none" w:sz="0" w:space="0" w:color="auto"/>
            <w:left w:val="none" w:sz="0" w:space="0" w:color="auto"/>
            <w:bottom w:val="none" w:sz="0" w:space="0" w:color="auto"/>
            <w:right w:val="none" w:sz="0" w:space="0" w:color="auto"/>
          </w:divBdr>
          <w:divsChild>
            <w:div w:id="1618099100">
              <w:marLeft w:val="0"/>
              <w:marRight w:val="0"/>
              <w:marTop w:val="0"/>
              <w:marBottom w:val="0"/>
              <w:divBdr>
                <w:top w:val="none" w:sz="0" w:space="0" w:color="auto"/>
                <w:left w:val="none" w:sz="0" w:space="0" w:color="auto"/>
                <w:bottom w:val="none" w:sz="0" w:space="0" w:color="auto"/>
                <w:right w:val="none" w:sz="0" w:space="0" w:color="auto"/>
              </w:divBdr>
              <w:divsChild>
                <w:div w:id="2529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542084">
          <w:marLeft w:val="0"/>
          <w:marRight w:val="0"/>
          <w:marTop w:val="300"/>
          <w:marBottom w:val="0"/>
          <w:divBdr>
            <w:top w:val="none" w:sz="0" w:space="0" w:color="auto"/>
            <w:left w:val="none" w:sz="0" w:space="0" w:color="auto"/>
            <w:bottom w:val="none" w:sz="0" w:space="0" w:color="auto"/>
            <w:right w:val="none" w:sz="0" w:space="0" w:color="auto"/>
          </w:divBdr>
          <w:divsChild>
            <w:div w:id="521433575">
              <w:marLeft w:val="0"/>
              <w:marRight w:val="0"/>
              <w:marTop w:val="0"/>
              <w:marBottom w:val="0"/>
              <w:divBdr>
                <w:top w:val="none" w:sz="0" w:space="0" w:color="auto"/>
                <w:left w:val="none" w:sz="0" w:space="0" w:color="auto"/>
                <w:bottom w:val="none" w:sz="0" w:space="0" w:color="auto"/>
                <w:right w:val="none" w:sz="0" w:space="0" w:color="auto"/>
              </w:divBdr>
              <w:divsChild>
                <w:div w:id="1148352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6707056">
      <w:bodyDiv w:val="1"/>
      <w:marLeft w:val="0"/>
      <w:marRight w:val="0"/>
      <w:marTop w:val="0"/>
      <w:marBottom w:val="0"/>
      <w:divBdr>
        <w:top w:val="none" w:sz="0" w:space="0" w:color="auto"/>
        <w:left w:val="none" w:sz="0" w:space="0" w:color="auto"/>
        <w:bottom w:val="none" w:sz="0" w:space="0" w:color="auto"/>
        <w:right w:val="none" w:sz="0" w:space="0" w:color="auto"/>
      </w:divBdr>
      <w:divsChild>
        <w:div w:id="714356670">
          <w:marLeft w:val="0"/>
          <w:marRight w:val="0"/>
          <w:marTop w:val="0"/>
          <w:marBottom w:val="0"/>
          <w:divBdr>
            <w:top w:val="none" w:sz="0" w:space="0" w:color="auto"/>
            <w:left w:val="none" w:sz="0" w:space="0" w:color="auto"/>
            <w:bottom w:val="none" w:sz="0" w:space="0" w:color="auto"/>
            <w:right w:val="none" w:sz="0" w:space="0" w:color="auto"/>
          </w:divBdr>
        </w:div>
        <w:div w:id="1628701885">
          <w:marLeft w:val="0"/>
          <w:marRight w:val="0"/>
          <w:marTop w:val="0"/>
          <w:marBottom w:val="0"/>
          <w:divBdr>
            <w:top w:val="none" w:sz="0" w:space="0" w:color="auto"/>
            <w:left w:val="none" w:sz="0" w:space="0" w:color="auto"/>
            <w:bottom w:val="none" w:sz="0" w:space="0" w:color="auto"/>
            <w:right w:val="none" w:sz="0" w:space="0" w:color="auto"/>
          </w:divBdr>
          <w:divsChild>
            <w:div w:id="522668069">
              <w:marLeft w:val="0"/>
              <w:marRight w:val="0"/>
              <w:marTop w:val="0"/>
              <w:marBottom w:val="0"/>
              <w:divBdr>
                <w:top w:val="none" w:sz="0" w:space="0" w:color="auto"/>
                <w:left w:val="none" w:sz="0" w:space="0" w:color="auto"/>
                <w:bottom w:val="none" w:sz="0" w:space="0" w:color="auto"/>
                <w:right w:val="none" w:sz="0" w:space="0" w:color="auto"/>
              </w:divBdr>
            </w:div>
          </w:divsChild>
        </w:div>
        <w:div w:id="1580410052">
          <w:marLeft w:val="0"/>
          <w:marRight w:val="0"/>
          <w:marTop w:val="0"/>
          <w:marBottom w:val="0"/>
          <w:divBdr>
            <w:top w:val="none" w:sz="0" w:space="0" w:color="auto"/>
            <w:left w:val="none" w:sz="0" w:space="0" w:color="auto"/>
            <w:bottom w:val="none" w:sz="0" w:space="0" w:color="auto"/>
            <w:right w:val="none" w:sz="0" w:space="0" w:color="auto"/>
          </w:divBdr>
        </w:div>
        <w:div w:id="675233588">
          <w:marLeft w:val="0"/>
          <w:marRight w:val="0"/>
          <w:marTop w:val="0"/>
          <w:marBottom w:val="0"/>
          <w:divBdr>
            <w:top w:val="none" w:sz="0" w:space="0" w:color="auto"/>
            <w:left w:val="none" w:sz="0" w:space="0" w:color="auto"/>
            <w:bottom w:val="none" w:sz="0" w:space="0" w:color="auto"/>
            <w:right w:val="none" w:sz="0" w:space="0" w:color="auto"/>
          </w:divBdr>
          <w:divsChild>
            <w:div w:id="119960562">
              <w:marLeft w:val="0"/>
              <w:marRight w:val="0"/>
              <w:marTop w:val="0"/>
              <w:marBottom w:val="0"/>
              <w:divBdr>
                <w:top w:val="none" w:sz="0" w:space="0" w:color="auto"/>
                <w:left w:val="none" w:sz="0" w:space="0" w:color="auto"/>
                <w:bottom w:val="none" w:sz="0" w:space="0" w:color="auto"/>
                <w:right w:val="none" w:sz="0" w:space="0" w:color="auto"/>
              </w:divBdr>
            </w:div>
          </w:divsChild>
        </w:div>
        <w:div w:id="940574910">
          <w:marLeft w:val="0"/>
          <w:marRight w:val="0"/>
          <w:marTop w:val="0"/>
          <w:marBottom w:val="0"/>
          <w:divBdr>
            <w:top w:val="none" w:sz="0" w:space="0" w:color="auto"/>
            <w:left w:val="none" w:sz="0" w:space="0" w:color="auto"/>
            <w:bottom w:val="none" w:sz="0" w:space="0" w:color="auto"/>
            <w:right w:val="none" w:sz="0" w:space="0" w:color="auto"/>
          </w:divBdr>
        </w:div>
        <w:div w:id="1273515418">
          <w:marLeft w:val="0"/>
          <w:marRight w:val="0"/>
          <w:marTop w:val="0"/>
          <w:marBottom w:val="0"/>
          <w:divBdr>
            <w:top w:val="none" w:sz="0" w:space="0" w:color="auto"/>
            <w:left w:val="none" w:sz="0" w:space="0" w:color="auto"/>
            <w:bottom w:val="none" w:sz="0" w:space="0" w:color="auto"/>
            <w:right w:val="none" w:sz="0" w:space="0" w:color="auto"/>
          </w:divBdr>
          <w:divsChild>
            <w:div w:id="1508521423">
              <w:marLeft w:val="0"/>
              <w:marRight w:val="0"/>
              <w:marTop w:val="0"/>
              <w:marBottom w:val="0"/>
              <w:divBdr>
                <w:top w:val="none" w:sz="0" w:space="0" w:color="auto"/>
                <w:left w:val="none" w:sz="0" w:space="0" w:color="auto"/>
                <w:bottom w:val="none" w:sz="0" w:space="0" w:color="auto"/>
                <w:right w:val="none" w:sz="0" w:space="0" w:color="auto"/>
              </w:divBdr>
            </w:div>
          </w:divsChild>
        </w:div>
        <w:div w:id="960304021">
          <w:marLeft w:val="0"/>
          <w:marRight w:val="0"/>
          <w:marTop w:val="0"/>
          <w:marBottom w:val="0"/>
          <w:divBdr>
            <w:top w:val="none" w:sz="0" w:space="0" w:color="auto"/>
            <w:left w:val="none" w:sz="0" w:space="0" w:color="auto"/>
            <w:bottom w:val="none" w:sz="0" w:space="0" w:color="auto"/>
            <w:right w:val="none" w:sz="0" w:space="0" w:color="auto"/>
          </w:divBdr>
        </w:div>
        <w:div w:id="1119295689">
          <w:marLeft w:val="0"/>
          <w:marRight w:val="0"/>
          <w:marTop w:val="0"/>
          <w:marBottom w:val="0"/>
          <w:divBdr>
            <w:top w:val="none" w:sz="0" w:space="0" w:color="auto"/>
            <w:left w:val="none" w:sz="0" w:space="0" w:color="auto"/>
            <w:bottom w:val="none" w:sz="0" w:space="0" w:color="auto"/>
            <w:right w:val="none" w:sz="0" w:space="0" w:color="auto"/>
          </w:divBdr>
          <w:divsChild>
            <w:div w:id="1145391761">
              <w:marLeft w:val="0"/>
              <w:marRight w:val="0"/>
              <w:marTop w:val="0"/>
              <w:marBottom w:val="0"/>
              <w:divBdr>
                <w:top w:val="none" w:sz="0" w:space="0" w:color="auto"/>
                <w:left w:val="none" w:sz="0" w:space="0" w:color="auto"/>
                <w:bottom w:val="none" w:sz="0" w:space="0" w:color="auto"/>
                <w:right w:val="none" w:sz="0" w:space="0" w:color="auto"/>
              </w:divBdr>
            </w:div>
          </w:divsChild>
        </w:div>
        <w:div w:id="1731466274">
          <w:marLeft w:val="0"/>
          <w:marRight w:val="0"/>
          <w:marTop w:val="0"/>
          <w:marBottom w:val="0"/>
          <w:divBdr>
            <w:top w:val="none" w:sz="0" w:space="0" w:color="auto"/>
            <w:left w:val="none" w:sz="0" w:space="0" w:color="auto"/>
            <w:bottom w:val="none" w:sz="0" w:space="0" w:color="auto"/>
            <w:right w:val="none" w:sz="0" w:space="0" w:color="auto"/>
          </w:divBdr>
        </w:div>
        <w:div w:id="1303537579">
          <w:marLeft w:val="0"/>
          <w:marRight w:val="0"/>
          <w:marTop w:val="0"/>
          <w:marBottom w:val="0"/>
          <w:divBdr>
            <w:top w:val="none" w:sz="0" w:space="0" w:color="auto"/>
            <w:left w:val="none" w:sz="0" w:space="0" w:color="auto"/>
            <w:bottom w:val="none" w:sz="0" w:space="0" w:color="auto"/>
            <w:right w:val="none" w:sz="0" w:space="0" w:color="auto"/>
          </w:divBdr>
          <w:divsChild>
            <w:div w:id="1638873030">
              <w:marLeft w:val="0"/>
              <w:marRight w:val="0"/>
              <w:marTop w:val="0"/>
              <w:marBottom w:val="0"/>
              <w:divBdr>
                <w:top w:val="none" w:sz="0" w:space="0" w:color="auto"/>
                <w:left w:val="none" w:sz="0" w:space="0" w:color="auto"/>
                <w:bottom w:val="none" w:sz="0" w:space="0" w:color="auto"/>
                <w:right w:val="none" w:sz="0" w:space="0" w:color="auto"/>
              </w:divBdr>
            </w:div>
          </w:divsChild>
        </w:div>
        <w:div w:id="785395802">
          <w:marLeft w:val="0"/>
          <w:marRight w:val="0"/>
          <w:marTop w:val="0"/>
          <w:marBottom w:val="0"/>
          <w:divBdr>
            <w:top w:val="none" w:sz="0" w:space="0" w:color="auto"/>
            <w:left w:val="none" w:sz="0" w:space="0" w:color="auto"/>
            <w:bottom w:val="none" w:sz="0" w:space="0" w:color="auto"/>
            <w:right w:val="none" w:sz="0" w:space="0" w:color="auto"/>
          </w:divBdr>
        </w:div>
        <w:div w:id="405034505">
          <w:marLeft w:val="0"/>
          <w:marRight w:val="0"/>
          <w:marTop w:val="0"/>
          <w:marBottom w:val="0"/>
          <w:divBdr>
            <w:top w:val="none" w:sz="0" w:space="0" w:color="auto"/>
            <w:left w:val="none" w:sz="0" w:space="0" w:color="auto"/>
            <w:bottom w:val="none" w:sz="0" w:space="0" w:color="auto"/>
            <w:right w:val="none" w:sz="0" w:space="0" w:color="auto"/>
          </w:divBdr>
          <w:divsChild>
            <w:div w:id="2121952107">
              <w:marLeft w:val="0"/>
              <w:marRight w:val="0"/>
              <w:marTop w:val="0"/>
              <w:marBottom w:val="0"/>
              <w:divBdr>
                <w:top w:val="none" w:sz="0" w:space="0" w:color="auto"/>
                <w:left w:val="none" w:sz="0" w:space="0" w:color="auto"/>
                <w:bottom w:val="none" w:sz="0" w:space="0" w:color="auto"/>
                <w:right w:val="none" w:sz="0" w:space="0" w:color="auto"/>
              </w:divBdr>
            </w:div>
          </w:divsChild>
        </w:div>
        <w:div w:id="1108739289">
          <w:marLeft w:val="0"/>
          <w:marRight w:val="0"/>
          <w:marTop w:val="0"/>
          <w:marBottom w:val="0"/>
          <w:divBdr>
            <w:top w:val="none" w:sz="0" w:space="0" w:color="auto"/>
            <w:left w:val="none" w:sz="0" w:space="0" w:color="auto"/>
            <w:bottom w:val="none" w:sz="0" w:space="0" w:color="auto"/>
            <w:right w:val="none" w:sz="0" w:space="0" w:color="auto"/>
          </w:divBdr>
        </w:div>
        <w:div w:id="1168328412">
          <w:marLeft w:val="0"/>
          <w:marRight w:val="0"/>
          <w:marTop w:val="0"/>
          <w:marBottom w:val="0"/>
          <w:divBdr>
            <w:top w:val="none" w:sz="0" w:space="0" w:color="auto"/>
            <w:left w:val="none" w:sz="0" w:space="0" w:color="auto"/>
            <w:bottom w:val="none" w:sz="0" w:space="0" w:color="auto"/>
            <w:right w:val="none" w:sz="0" w:space="0" w:color="auto"/>
          </w:divBdr>
          <w:divsChild>
            <w:div w:id="179050699">
              <w:marLeft w:val="0"/>
              <w:marRight w:val="0"/>
              <w:marTop w:val="0"/>
              <w:marBottom w:val="0"/>
              <w:divBdr>
                <w:top w:val="none" w:sz="0" w:space="0" w:color="auto"/>
                <w:left w:val="none" w:sz="0" w:space="0" w:color="auto"/>
                <w:bottom w:val="none" w:sz="0" w:space="0" w:color="auto"/>
                <w:right w:val="none" w:sz="0" w:space="0" w:color="auto"/>
              </w:divBdr>
            </w:div>
          </w:divsChild>
        </w:div>
        <w:div w:id="943197699">
          <w:marLeft w:val="0"/>
          <w:marRight w:val="0"/>
          <w:marTop w:val="300"/>
          <w:marBottom w:val="0"/>
          <w:divBdr>
            <w:top w:val="none" w:sz="0" w:space="0" w:color="auto"/>
            <w:left w:val="none" w:sz="0" w:space="0" w:color="auto"/>
            <w:bottom w:val="none" w:sz="0" w:space="0" w:color="auto"/>
            <w:right w:val="none" w:sz="0" w:space="0" w:color="auto"/>
          </w:divBdr>
          <w:divsChild>
            <w:div w:id="183179133">
              <w:marLeft w:val="0"/>
              <w:marRight w:val="0"/>
              <w:marTop w:val="0"/>
              <w:marBottom w:val="0"/>
              <w:divBdr>
                <w:top w:val="none" w:sz="0" w:space="0" w:color="auto"/>
                <w:left w:val="none" w:sz="0" w:space="0" w:color="auto"/>
                <w:bottom w:val="none" w:sz="0" w:space="0" w:color="auto"/>
                <w:right w:val="none" w:sz="0" w:space="0" w:color="auto"/>
              </w:divBdr>
              <w:divsChild>
                <w:div w:id="198273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22567">
          <w:marLeft w:val="0"/>
          <w:marRight w:val="0"/>
          <w:marTop w:val="300"/>
          <w:marBottom w:val="0"/>
          <w:divBdr>
            <w:top w:val="none" w:sz="0" w:space="0" w:color="auto"/>
            <w:left w:val="none" w:sz="0" w:space="0" w:color="auto"/>
            <w:bottom w:val="none" w:sz="0" w:space="0" w:color="auto"/>
            <w:right w:val="none" w:sz="0" w:space="0" w:color="auto"/>
          </w:divBdr>
          <w:divsChild>
            <w:div w:id="703601481">
              <w:marLeft w:val="0"/>
              <w:marRight w:val="0"/>
              <w:marTop w:val="0"/>
              <w:marBottom w:val="0"/>
              <w:divBdr>
                <w:top w:val="none" w:sz="0" w:space="0" w:color="auto"/>
                <w:left w:val="none" w:sz="0" w:space="0" w:color="auto"/>
                <w:bottom w:val="none" w:sz="0" w:space="0" w:color="auto"/>
                <w:right w:val="none" w:sz="0" w:space="0" w:color="auto"/>
              </w:divBdr>
              <w:divsChild>
                <w:div w:id="40279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884867">
          <w:marLeft w:val="0"/>
          <w:marRight w:val="0"/>
          <w:marTop w:val="300"/>
          <w:marBottom w:val="0"/>
          <w:divBdr>
            <w:top w:val="none" w:sz="0" w:space="0" w:color="auto"/>
            <w:left w:val="none" w:sz="0" w:space="0" w:color="auto"/>
            <w:bottom w:val="none" w:sz="0" w:space="0" w:color="auto"/>
            <w:right w:val="none" w:sz="0" w:space="0" w:color="auto"/>
          </w:divBdr>
          <w:divsChild>
            <w:div w:id="2007509508">
              <w:marLeft w:val="0"/>
              <w:marRight w:val="0"/>
              <w:marTop w:val="0"/>
              <w:marBottom w:val="0"/>
              <w:divBdr>
                <w:top w:val="none" w:sz="0" w:space="0" w:color="auto"/>
                <w:left w:val="none" w:sz="0" w:space="0" w:color="auto"/>
                <w:bottom w:val="none" w:sz="0" w:space="0" w:color="auto"/>
                <w:right w:val="none" w:sz="0" w:space="0" w:color="auto"/>
              </w:divBdr>
              <w:divsChild>
                <w:div w:id="1974165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90958">
          <w:marLeft w:val="0"/>
          <w:marRight w:val="0"/>
          <w:marTop w:val="300"/>
          <w:marBottom w:val="0"/>
          <w:divBdr>
            <w:top w:val="none" w:sz="0" w:space="0" w:color="auto"/>
            <w:left w:val="none" w:sz="0" w:space="0" w:color="auto"/>
            <w:bottom w:val="none" w:sz="0" w:space="0" w:color="auto"/>
            <w:right w:val="none" w:sz="0" w:space="0" w:color="auto"/>
          </w:divBdr>
          <w:divsChild>
            <w:div w:id="754088599">
              <w:marLeft w:val="0"/>
              <w:marRight w:val="0"/>
              <w:marTop w:val="0"/>
              <w:marBottom w:val="0"/>
              <w:divBdr>
                <w:top w:val="none" w:sz="0" w:space="0" w:color="auto"/>
                <w:left w:val="none" w:sz="0" w:space="0" w:color="auto"/>
                <w:bottom w:val="none" w:sz="0" w:space="0" w:color="auto"/>
                <w:right w:val="none" w:sz="0" w:space="0" w:color="auto"/>
              </w:divBdr>
              <w:divsChild>
                <w:div w:id="14055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6846152">
      <w:bodyDiv w:val="1"/>
      <w:marLeft w:val="0"/>
      <w:marRight w:val="0"/>
      <w:marTop w:val="0"/>
      <w:marBottom w:val="0"/>
      <w:divBdr>
        <w:top w:val="none" w:sz="0" w:space="0" w:color="auto"/>
        <w:left w:val="none" w:sz="0" w:space="0" w:color="auto"/>
        <w:bottom w:val="none" w:sz="0" w:space="0" w:color="auto"/>
        <w:right w:val="none" w:sz="0" w:space="0" w:color="auto"/>
      </w:divBdr>
      <w:divsChild>
        <w:div w:id="1277367927">
          <w:marLeft w:val="0"/>
          <w:marRight w:val="0"/>
          <w:marTop w:val="0"/>
          <w:marBottom w:val="0"/>
          <w:divBdr>
            <w:top w:val="none" w:sz="0" w:space="0" w:color="auto"/>
            <w:left w:val="none" w:sz="0" w:space="0" w:color="auto"/>
            <w:bottom w:val="none" w:sz="0" w:space="0" w:color="auto"/>
            <w:right w:val="none" w:sz="0" w:space="0" w:color="auto"/>
          </w:divBdr>
        </w:div>
        <w:div w:id="213539719">
          <w:marLeft w:val="0"/>
          <w:marRight w:val="0"/>
          <w:marTop w:val="0"/>
          <w:marBottom w:val="0"/>
          <w:divBdr>
            <w:top w:val="none" w:sz="0" w:space="0" w:color="auto"/>
            <w:left w:val="none" w:sz="0" w:space="0" w:color="auto"/>
            <w:bottom w:val="none" w:sz="0" w:space="0" w:color="auto"/>
            <w:right w:val="none" w:sz="0" w:space="0" w:color="auto"/>
          </w:divBdr>
          <w:divsChild>
            <w:div w:id="1712457902">
              <w:marLeft w:val="0"/>
              <w:marRight w:val="0"/>
              <w:marTop w:val="0"/>
              <w:marBottom w:val="0"/>
              <w:divBdr>
                <w:top w:val="none" w:sz="0" w:space="0" w:color="auto"/>
                <w:left w:val="none" w:sz="0" w:space="0" w:color="auto"/>
                <w:bottom w:val="none" w:sz="0" w:space="0" w:color="auto"/>
                <w:right w:val="none" w:sz="0" w:space="0" w:color="auto"/>
              </w:divBdr>
            </w:div>
          </w:divsChild>
        </w:div>
        <w:div w:id="1967420533">
          <w:marLeft w:val="0"/>
          <w:marRight w:val="0"/>
          <w:marTop w:val="0"/>
          <w:marBottom w:val="0"/>
          <w:divBdr>
            <w:top w:val="none" w:sz="0" w:space="0" w:color="auto"/>
            <w:left w:val="none" w:sz="0" w:space="0" w:color="auto"/>
            <w:bottom w:val="none" w:sz="0" w:space="0" w:color="auto"/>
            <w:right w:val="none" w:sz="0" w:space="0" w:color="auto"/>
          </w:divBdr>
        </w:div>
        <w:div w:id="1454010037">
          <w:marLeft w:val="0"/>
          <w:marRight w:val="0"/>
          <w:marTop w:val="0"/>
          <w:marBottom w:val="0"/>
          <w:divBdr>
            <w:top w:val="none" w:sz="0" w:space="0" w:color="auto"/>
            <w:left w:val="none" w:sz="0" w:space="0" w:color="auto"/>
            <w:bottom w:val="none" w:sz="0" w:space="0" w:color="auto"/>
            <w:right w:val="none" w:sz="0" w:space="0" w:color="auto"/>
          </w:divBdr>
          <w:divsChild>
            <w:div w:id="1735229097">
              <w:marLeft w:val="0"/>
              <w:marRight w:val="0"/>
              <w:marTop w:val="0"/>
              <w:marBottom w:val="0"/>
              <w:divBdr>
                <w:top w:val="none" w:sz="0" w:space="0" w:color="auto"/>
                <w:left w:val="none" w:sz="0" w:space="0" w:color="auto"/>
                <w:bottom w:val="none" w:sz="0" w:space="0" w:color="auto"/>
                <w:right w:val="none" w:sz="0" w:space="0" w:color="auto"/>
              </w:divBdr>
            </w:div>
          </w:divsChild>
        </w:div>
        <w:div w:id="827598363">
          <w:marLeft w:val="0"/>
          <w:marRight w:val="0"/>
          <w:marTop w:val="0"/>
          <w:marBottom w:val="0"/>
          <w:divBdr>
            <w:top w:val="none" w:sz="0" w:space="0" w:color="auto"/>
            <w:left w:val="none" w:sz="0" w:space="0" w:color="auto"/>
            <w:bottom w:val="none" w:sz="0" w:space="0" w:color="auto"/>
            <w:right w:val="none" w:sz="0" w:space="0" w:color="auto"/>
          </w:divBdr>
        </w:div>
        <w:div w:id="1418674920">
          <w:marLeft w:val="0"/>
          <w:marRight w:val="0"/>
          <w:marTop w:val="0"/>
          <w:marBottom w:val="0"/>
          <w:divBdr>
            <w:top w:val="none" w:sz="0" w:space="0" w:color="auto"/>
            <w:left w:val="none" w:sz="0" w:space="0" w:color="auto"/>
            <w:bottom w:val="none" w:sz="0" w:space="0" w:color="auto"/>
            <w:right w:val="none" w:sz="0" w:space="0" w:color="auto"/>
          </w:divBdr>
          <w:divsChild>
            <w:div w:id="1751803907">
              <w:marLeft w:val="0"/>
              <w:marRight w:val="0"/>
              <w:marTop w:val="0"/>
              <w:marBottom w:val="0"/>
              <w:divBdr>
                <w:top w:val="none" w:sz="0" w:space="0" w:color="auto"/>
                <w:left w:val="none" w:sz="0" w:space="0" w:color="auto"/>
                <w:bottom w:val="none" w:sz="0" w:space="0" w:color="auto"/>
                <w:right w:val="none" w:sz="0" w:space="0" w:color="auto"/>
              </w:divBdr>
            </w:div>
          </w:divsChild>
        </w:div>
        <w:div w:id="1396197636">
          <w:marLeft w:val="0"/>
          <w:marRight w:val="0"/>
          <w:marTop w:val="0"/>
          <w:marBottom w:val="0"/>
          <w:divBdr>
            <w:top w:val="none" w:sz="0" w:space="0" w:color="auto"/>
            <w:left w:val="none" w:sz="0" w:space="0" w:color="auto"/>
            <w:bottom w:val="none" w:sz="0" w:space="0" w:color="auto"/>
            <w:right w:val="none" w:sz="0" w:space="0" w:color="auto"/>
          </w:divBdr>
        </w:div>
        <w:div w:id="1710109476">
          <w:marLeft w:val="0"/>
          <w:marRight w:val="0"/>
          <w:marTop w:val="0"/>
          <w:marBottom w:val="0"/>
          <w:divBdr>
            <w:top w:val="none" w:sz="0" w:space="0" w:color="auto"/>
            <w:left w:val="none" w:sz="0" w:space="0" w:color="auto"/>
            <w:bottom w:val="none" w:sz="0" w:space="0" w:color="auto"/>
            <w:right w:val="none" w:sz="0" w:space="0" w:color="auto"/>
          </w:divBdr>
          <w:divsChild>
            <w:div w:id="715592958">
              <w:marLeft w:val="0"/>
              <w:marRight w:val="0"/>
              <w:marTop w:val="0"/>
              <w:marBottom w:val="0"/>
              <w:divBdr>
                <w:top w:val="none" w:sz="0" w:space="0" w:color="auto"/>
                <w:left w:val="none" w:sz="0" w:space="0" w:color="auto"/>
                <w:bottom w:val="none" w:sz="0" w:space="0" w:color="auto"/>
                <w:right w:val="none" w:sz="0" w:space="0" w:color="auto"/>
              </w:divBdr>
            </w:div>
          </w:divsChild>
        </w:div>
        <w:div w:id="2124692095">
          <w:marLeft w:val="0"/>
          <w:marRight w:val="0"/>
          <w:marTop w:val="0"/>
          <w:marBottom w:val="0"/>
          <w:divBdr>
            <w:top w:val="none" w:sz="0" w:space="0" w:color="auto"/>
            <w:left w:val="none" w:sz="0" w:space="0" w:color="auto"/>
            <w:bottom w:val="none" w:sz="0" w:space="0" w:color="auto"/>
            <w:right w:val="none" w:sz="0" w:space="0" w:color="auto"/>
          </w:divBdr>
        </w:div>
        <w:div w:id="1430659593">
          <w:marLeft w:val="0"/>
          <w:marRight w:val="0"/>
          <w:marTop w:val="0"/>
          <w:marBottom w:val="0"/>
          <w:divBdr>
            <w:top w:val="none" w:sz="0" w:space="0" w:color="auto"/>
            <w:left w:val="none" w:sz="0" w:space="0" w:color="auto"/>
            <w:bottom w:val="none" w:sz="0" w:space="0" w:color="auto"/>
            <w:right w:val="none" w:sz="0" w:space="0" w:color="auto"/>
          </w:divBdr>
          <w:divsChild>
            <w:div w:id="687873325">
              <w:marLeft w:val="0"/>
              <w:marRight w:val="0"/>
              <w:marTop w:val="0"/>
              <w:marBottom w:val="0"/>
              <w:divBdr>
                <w:top w:val="none" w:sz="0" w:space="0" w:color="auto"/>
                <w:left w:val="none" w:sz="0" w:space="0" w:color="auto"/>
                <w:bottom w:val="none" w:sz="0" w:space="0" w:color="auto"/>
                <w:right w:val="none" w:sz="0" w:space="0" w:color="auto"/>
              </w:divBdr>
            </w:div>
          </w:divsChild>
        </w:div>
        <w:div w:id="1399278927">
          <w:marLeft w:val="0"/>
          <w:marRight w:val="0"/>
          <w:marTop w:val="0"/>
          <w:marBottom w:val="0"/>
          <w:divBdr>
            <w:top w:val="none" w:sz="0" w:space="0" w:color="auto"/>
            <w:left w:val="none" w:sz="0" w:space="0" w:color="auto"/>
            <w:bottom w:val="none" w:sz="0" w:space="0" w:color="auto"/>
            <w:right w:val="none" w:sz="0" w:space="0" w:color="auto"/>
          </w:divBdr>
        </w:div>
        <w:div w:id="1790198698">
          <w:marLeft w:val="0"/>
          <w:marRight w:val="0"/>
          <w:marTop w:val="0"/>
          <w:marBottom w:val="0"/>
          <w:divBdr>
            <w:top w:val="none" w:sz="0" w:space="0" w:color="auto"/>
            <w:left w:val="none" w:sz="0" w:space="0" w:color="auto"/>
            <w:bottom w:val="none" w:sz="0" w:space="0" w:color="auto"/>
            <w:right w:val="none" w:sz="0" w:space="0" w:color="auto"/>
          </w:divBdr>
          <w:divsChild>
            <w:div w:id="23411058">
              <w:marLeft w:val="0"/>
              <w:marRight w:val="0"/>
              <w:marTop w:val="0"/>
              <w:marBottom w:val="0"/>
              <w:divBdr>
                <w:top w:val="none" w:sz="0" w:space="0" w:color="auto"/>
                <w:left w:val="none" w:sz="0" w:space="0" w:color="auto"/>
                <w:bottom w:val="none" w:sz="0" w:space="0" w:color="auto"/>
                <w:right w:val="none" w:sz="0" w:space="0" w:color="auto"/>
              </w:divBdr>
            </w:div>
          </w:divsChild>
        </w:div>
        <w:div w:id="2010323477">
          <w:marLeft w:val="0"/>
          <w:marRight w:val="0"/>
          <w:marTop w:val="0"/>
          <w:marBottom w:val="0"/>
          <w:divBdr>
            <w:top w:val="none" w:sz="0" w:space="0" w:color="auto"/>
            <w:left w:val="none" w:sz="0" w:space="0" w:color="auto"/>
            <w:bottom w:val="none" w:sz="0" w:space="0" w:color="auto"/>
            <w:right w:val="none" w:sz="0" w:space="0" w:color="auto"/>
          </w:divBdr>
        </w:div>
        <w:div w:id="1261138119">
          <w:marLeft w:val="0"/>
          <w:marRight w:val="0"/>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
          </w:divsChild>
        </w:div>
        <w:div w:id="2040809566">
          <w:marLeft w:val="0"/>
          <w:marRight w:val="0"/>
          <w:marTop w:val="300"/>
          <w:marBottom w:val="0"/>
          <w:divBdr>
            <w:top w:val="none" w:sz="0" w:space="0" w:color="auto"/>
            <w:left w:val="none" w:sz="0" w:space="0" w:color="auto"/>
            <w:bottom w:val="none" w:sz="0" w:space="0" w:color="auto"/>
            <w:right w:val="none" w:sz="0" w:space="0" w:color="auto"/>
          </w:divBdr>
          <w:divsChild>
            <w:div w:id="613024448">
              <w:marLeft w:val="0"/>
              <w:marRight w:val="0"/>
              <w:marTop w:val="0"/>
              <w:marBottom w:val="0"/>
              <w:divBdr>
                <w:top w:val="none" w:sz="0" w:space="0" w:color="auto"/>
                <w:left w:val="none" w:sz="0" w:space="0" w:color="auto"/>
                <w:bottom w:val="none" w:sz="0" w:space="0" w:color="auto"/>
                <w:right w:val="none" w:sz="0" w:space="0" w:color="auto"/>
              </w:divBdr>
              <w:divsChild>
                <w:div w:id="86320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0900">
          <w:marLeft w:val="0"/>
          <w:marRight w:val="0"/>
          <w:marTop w:val="300"/>
          <w:marBottom w:val="0"/>
          <w:divBdr>
            <w:top w:val="none" w:sz="0" w:space="0" w:color="auto"/>
            <w:left w:val="none" w:sz="0" w:space="0" w:color="auto"/>
            <w:bottom w:val="none" w:sz="0" w:space="0" w:color="auto"/>
            <w:right w:val="none" w:sz="0" w:space="0" w:color="auto"/>
          </w:divBdr>
          <w:divsChild>
            <w:div w:id="774791926">
              <w:marLeft w:val="0"/>
              <w:marRight w:val="0"/>
              <w:marTop w:val="0"/>
              <w:marBottom w:val="0"/>
              <w:divBdr>
                <w:top w:val="none" w:sz="0" w:space="0" w:color="auto"/>
                <w:left w:val="none" w:sz="0" w:space="0" w:color="auto"/>
                <w:bottom w:val="none" w:sz="0" w:space="0" w:color="auto"/>
                <w:right w:val="none" w:sz="0" w:space="0" w:color="auto"/>
              </w:divBdr>
              <w:divsChild>
                <w:div w:id="16954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9433">
          <w:marLeft w:val="0"/>
          <w:marRight w:val="0"/>
          <w:marTop w:val="300"/>
          <w:marBottom w:val="0"/>
          <w:divBdr>
            <w:top w:val="none" w:sz="0" w:space="0" w:color="auto"/>
            <w:left w:val="none" w:sz="0" w:space="0" w:color="auto"/>
            <w:bottom w:val="none" w:sz="0" w:space="0" w:color="auto"/>
            <w:right w:val="none" w:sz="0" w:space="0" w:color="auto"/>
          </w:divBdr>
          <w:divsChild>
            <w:div w:id="728846787">
              <w:marLeft w:val="0"/>
              <w:marRight w:val="0"/>
              <w:marTop w:val="0"/>
              <w:marBottom w:val="0"/>
              <w:divBdr>
                <w:top w:val="none" w:sz="0" w:space="0" w:color="auto"/>
                <w:left w:val="none" w:sz="0" w:space="0" w:color="auto"/>
                <w:bottom w:val="none" w:sz="0" w:space="0" w:color="auto"/>
                <w:right w:val="none" w:sz="0" w:space="0" w:color="auto"/>
              </w:divBdr>
              <w:divsChild>
                <w:div w:id="7441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29375">
          <w:marLeft w:val="0"/>
          <w:marRight w:val="0"/>
          <w:marTop w:val="300"/>
          <w:marBottom w:val="0"/>
          <w:divBdr>
            <w:top w:val="none" w:sz="0" w:space="0" w:color="auto"/>
            <w:left w:val="none" w:sz="0" w:space="0" w:color="auto"/>
            <w:bottom w:val="none" w:sz="0" w:space="0" w:color="auto"/>
            <w:right w:val="none" w:sz="0" w:space="0" w:color="auto"/>
          </w:divBdr>
          <w:divsChild>
            <w:div w:id="591936169">
              <w:marLeft w:val="0"/>
              <w:marRight w:val="0"/>
              <w:marTop w:val="0"/>
              <w:marBottom w:val="0"/>
              <w:divBdr>
                <w:top w:val="none" w:sz="0" w:space="0" w:color="auto"/>
                <w:left w:val="none" w:sz="0" w:space="0" w:color="auto"/>
                <w:bottom w:val="none" w:sz="0" w:space="0" w:color="auto"/>
                <w:right w:val="none" w:sz="0" w:space="0" w:color="auto"/>
              </w:divBdr>
              <w:divsChild>
                <w:div w:id="156120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468562">
      <w:bodyDiv w:val="1"/>
      <w:marLeft w:val="0"/>
      <w:marRight w:val="0"/>
      <w:marTop w:val="0"/>
      <w:marBottom w:val="0"/>
      <w:divBdr>
        <w:top w:val="none" w:sz="0" w:space="0" w:color="auto"/>
        <w:left w:val="none" w:sz="0" w:space="0" w:color="auto"/>
        <w:bottom w:val="none" w:sz="0" w:space="0" w:color="auto"/>
        <w:right w:val="none" w:sz="0" w:space="0" w:color="auto"/>
      </w:divBdr>
      <w:divsChild>
        <w:div w:id="566308703">
          <w:marLeft w:val="0"/>
          <w:marRight w:val="0"/>
          <w:marTop w:val="0"/>
          <w:marBottom w:val="0"/>
          <w:divBdr>
            <w:top w:val="none" w:sz="0" w:space="0" w:color="auto"/>
            <w:left w:val="none" w:sz="0" w:space="0" w:color="auto"/>
            <w:bottom w:val="none" w:sz="0" w:space="0" w:color="auto"/>
            <w:right w:val="none" w:sz="0" w:space="0" w:color="auto"/>
          </w:divBdr>
        </w:div>
        <w:div w:id="9915260">
          <w:marLeft w:val="0"/>
          <w:marRight w:val="0"/>
          <w:marTop w:val="0"/>
          <w:marBottom w:val="0"/>
          <w:divBdr>
            <w:top w:val="none" w:sz="0" w:space="0" w:color="auto"/>
            <w:left w:val="none" w:sz="0" w:space="0" w:color="auto"/>
            <w:bottom w:val="none" w:sz="0" w:space="0" w:color="auto"/>
            <w:right w:val="none" w:sz="0" w:space="0" w:color="auto"/>
          </w:divBdr>
          <w:divsChild>
            <w:div w:id="1890679720">
              <w:marLeft w:val="0"/>
              <w:marRight w:val="0"/>
              <w:marTop w:val="0"/>
              <w:marBottom w:val="0"/>
              <w:divBdr>
                <w:top w:val="none" w:sz="0" w:space="0" w:color="auto"/>
                <w:left w:val="none" w:sz="0" w:space="0" w:color="auto"/>
                <w:bottom w:val="none" w:sz="0" w:space="0" w:color="auto"/>
                <w:right w:val="none" w:sz="0" w:space="0" w:color="auto"/>
              </w:divBdr>
            </w:div>
          </w:divsChild>
        </w:div>
        <w:div w:id="1921593558">
          <w:marLeft w:val="0"/>
          <w:marRight w:val="0"/>
          <w:marTop w:val="0"/>
          <w:marBottom w:val="0"/>
          <w:divBdr>
            <w:top w:val="none" w:sz="0" w:space="0" w:color="auto"/>
            <w:left w:val="none" w:sz="0" w:space="0" w:color="auto"/>
            <w:bottom w:val="none" w:sz="0" w:space="0" w:color="auto"/>
            <w:right w:val="none" w:sz="0" w:space="0" w:color="auto"/>
          </w:divBdr>
        </w:div>
        <w:div w:id="706494527">
          <w:marLeft w:val="0"/>
          <w:marRight w:val="0"/>
          <w:marTop w:val="0"/>
          <w:marBottom w:val="0"/>
          <w:divBdr>
            <w:top w:val="none" w:sz="0" w:space="0" w:color="auto"/>
            <w:left w:val="none" w:sz="0" w:space="0" w:color="auto"/>
            <w:bottom w:val="none" w:sz="0" w:space="0" w:color="auto"/>
            <w:right w:val="none" w:sz="0" w:space="0" w:color="auto"/>
          </w:divBdr>
          <w:divsChild>
            <w:div w:id="184750439">
              <w:marLeft w:val="0"/>
              <w:marRight w:val="0"/>
              <w:marTop w:val="0"/>
              <w:marBottom w:val="0"/>
              <w:divBdr>
                <w:top w:val="none" w:sz="0" w:space="0" w:color="auto"/>
                <w:left w:val="none" w:sz="0" w:space="0" w:color="auto"/>
                <w:bottom w:val="none" w:sz="0" w:space="0" w:color="auto"/>
                <w:right w:val="none" w:sz="0" w:space="0" w:color="auto"/>
              </w:divBdr>
            </w:div>
          </w:divsChild>
        </w:div>
        <w:div w:id="991640670">
          <w:marLeft w:val="0"/>
          <w:marRight w:val="0"/>
          <w:marTop w:val="0"/>
          <w:marBottom w:val="0"/>
          <w:divBdr>
            <w:top w:val="none" w:sz="0" w:space="0" w:color="auto"/>
            <w:left w:val="none" w:sz="0" w:space="0" w:color="auto"/>
            <w:bottom w:val="none" w:sz="0" w:space="0" w:color="auto"/>
            <w:right w:val="none" w:sz="0" w:space="0" w:color="auto"/>
          </w:divBdr>
        </w:div>
        <w:div w:id="1211460588">
          <w:marLeft w:val="0"/>
          <w:marRight w:val="0"/>
          <w:marTop w:val="0"/>
          <w:marBottom w:val="0"/>
          <w:divBdr>
            <w:top w:val="none" w:sz="0" w:space="0" w:color="auto"/>
            <w:left w:val="none" w:sz="0" w:space="0" w:color="auto"/>
            <w:bottom w:val="none" w:sz="0" w:space="0" w:color="auto"/>
            <w:right w:val="none" w:sz="0" w:space="0" w:color="auto"/>
          </w:divBdr>
          <w:divsChild>
            <w:div w:id="78016748">
              <w:marLeft w:val="0"/>
              <w:marRight w:val="0"/>
              <w:marTop w:val="0"/>
              <w:marBottom w:val="0"/>
              <w:divBdr>
                <w:top w:val="none" w:sz="0" w:space="0" w:color="auto"/>
                <w:left w:val="none" w:sz="0" w:space="0" w:color="auto"/>
                <w:bottom w:val="none" w:sz="0" w:space="0" w:color="auto"/>
                <w:right w:val="none" w:sz="0" w:space="0" w:color="auto"/>
              </w:divBdr>
            </w:div>
          </w:divsChild>
        </w:div>
        <w:div w:id="1926112300">
          <w:marLeft w:val="0"/>
          <w:marRight w:val="0"/>
          <w:marTop w:val="0"/>
          <w:marBottom w:val="0"/>
          <w:divBdr>
            <w:top w:val="none" w:sz="0" w:space="0" w:color="auto"/>
            <w:left w:val="none" w:sz="0" w:space="0" w:color="auto"/>
            <w:bottom w:val="none" w:sz="0" w:space="0" w:color="auto"/>
            <w:right w:val="none" w:sz="0" w:space="0" w:color="auto"/>
          </w:divBdr>
        </w:div>
        <w:div w:id="472259014">
          <w:marLeft w:val="0"/>
          <w:marRight w:val="0"/>
          <w:marTop w:val="0"/>
          <w:marBottom w:val="0"/>
          <w:divBdr>
            <w:top w:val="none" w:sz="0" w:space="0" w:color="auto"/>
            <w:left w:val="none" w:sz="0" w:space="0" w:color="auto"/>
            <w:bottom w:val="none" w:sz="0" w:space="0" w:color="auto"/>
            <w:right w:val="none" w:sz="0" w:space="0" w:color="auto"/>
          </w:divBdr>
          <w:divsChild>
            <w:div w:id="957494256">
              <w:marLeft w:val="0"/>
              <w:marRight w:val="0"/>
              <w:marTop w:val="0"/>
              <w:marBottom w:val="0"/>
              <w:divBdr>
                <w:top w:val="none" w:sz="0" w:space="0" w:color="auto"/>
                <w:left w:val="none" w:sz="0" w:space="0" w:color="auto"/>
                <w:bottom w:val="none" w:sz="0" w:space="0" w:color="auto"/>
                <w:right w:val="none" w:sz="0" w:space="0" w:color="auto"/>
              </w:divBdr>
            </w:div>
          </w:divsChild>
        </w:div>
        <w:div w:id="1070418780">
          <w:marLeft w:val="0"/>
          <w:marRight w:val="0"/>
          <w:marTop w:val="0"/>
          <w:marBottom w:val="0"/>
          <w:divBdr>
            <w:top w:val="none" w:sz="0" w:space="0" w:color="auto"/>
            <w:left w:val="none" w:sz="0" w:space="0" w:color="auto"/>
            <w:bottom w:val="none" w:sz="0" w:space="0" w:color="auto"/>
            <w:right w:val="none" w:sz="0" w:space="0" w:color="auto"/>
          </w:divBdr>
        </w:div>
        <w:div w:id="860703526">
          <w:marLeft w:val="0"/>
          <w:marRight w:val="0"/>
          <w:marTop w:val="0"/>
          <w:marBottom w:val="0"/>
          <w:divBdr>
            <w:top w:val="none" w:sz="0" w:space="0" w:color="auto"/>
            <w:left w:val="none" w:sz="0" w:space="0" w:color="auto"/>
            <w:bottom w:val="none" w:sz="0" w:space="0" w:color="auto"/>
            <w:right w:val="none" w:sz="0" w:space="0" w:color="auto"/>
          </w:divBdr>
          <w:divsChild>
            <w:div w:id="437874840">
              <w:marLeft w:val="0"/>
              <w:marRight w:val="0"/>
              <w:marTop w:val="0"/>
              <w:marBottom w:val="0"/>
              <w:divBdr>
                <w:top w:val="none" w:sz="0" w:space="0" w:color="auto"/>
                <w:left w:val="none" w:sz="0" w:space="0" w:color="auto"/>
                <w:bottom w:val="none" w:sz="0" w:space="0" w:color="auto"/>
                <w:right w:val="none" w:sz="0" w:space="0" w:color="auto"/>
              </w:divBdr>
            </w:div>
          </w:divsChild>
        </w:div>
        <w:div w:id="486170350">
          <w:marLeft w:val="0"/>
          <w:marRight w:val="0"/>
          <w:marTop w:val="0"/>
          <w:marBottom w:val="0"/>
          <w:divBdr>
            <w:top w:val="none" w:sz="0" w:space="0" w:color="auto"/>
            <w:left w:val="none" w:sz="0" w:space="0" w:color="auto"/>
            <w:bottom w:val="none" w:sz="0" w:space="0" w:color="auto"/>
            <w:right w:val="none" w:sz="0" w:space="0" w:color="auto"/>
          </w:divBdr>
        </w:div>
        <w:div w:id="1665233701">
          <w:marLeft w:val="0"/>
          <w:marRight w:val="0"/>
          <w:marTop w:val="0"/>
          <w:marBottom w:val="0"/>
          <w:divBdr>
            <w:top w:val="none" w:sz="0" w:space="0" w:color="auto"/>
            <w:left w:val="none" w:sz="0" w:space="0" w:color="auto"/>
            <w:bottom w:val="none" w:sz="0" w:space="0" w:color="auto"/>
            <w:right w:val="none" w:sz="0" w:space="0" w:color="auto"/>
          </w:divBdr>
          <w:divsChild>
            <w:div w:id="2101676479">
              <w:marLeft w:val="0"/>
              <w:marRight w:val="0"/>
              <w:marTop w:val="0"/>
              <w:marBottom w:val="0"/>
              <w:divBdr>
                <w:top w:val="none" w:sz="0" w:space="0" w:color="auto"/>
                <w:left w:val="none" w:sz="0" w:space="0" w:color="auto"/>
                <w:bottom w:val="none" w:sz="0" w:space="0" w:color="auto"/>
                <w:right w:val="none" w:sz="0" w:space="0" w:color="auto"/>
              </w:divBdr>
            </w:div>
          </w:divsChild>
        </w:div>
        <w:div w:id="218977356">
          <w:marLeft w:val="0"/>
          <w:marRight w:val="0"/>
          <w:marTop w:val="0"/>
          <w:marBottom w:val="0"/>
          <w:divBdr>
            <w:top w:val="none" w:sz="0" w:space="0" w:color="auto"/>
            <w:left w:val="none" w:sz="0" w:space="0" w:color="auto"/>
            <w:bottom w:val="none" w:sz="0" w:space="0" w:color="auto"/>
            <w:right w:val="none" w:sz="0" w:space="0" w:color="auto"/>
          </w:divBdr>
        </w:div>
        <w:div w:id="998193551">
          <w:marLeft w:val="0"/>
          <w:marRight w:val="0"/>
          <w:marTop w:val="0"/>
          <w:marBottom w:val="0"/>
          <w:divBdr>
            <w:top w:val="none" w:sz="0" w:space="0" w:color="auto"/>
            <w:left w:val="none" w:sz="0" w:space="0" w:color="auto"/>
            <w:bottom w:val="none" w:sz="0" w:space="0" w:color="auto"/>
            <w:right w:val="none" w:sz="0" w:space="0" w:color="auto"/>
          </w:divBdr>
          <w:divsChild>
            <w:div w:id="165948694">
              <w:marLeft w:val="0"/>
              <w:marRight w:val="0"/>
              <w:marTop w:val="0"/>
              <w:marBottom w:val="0"/>
              <w:divBdr>
                <w:top w:val="none" w:sz="0" w:space="0" w:color="auto"/>
                <w:left w:val="none" w:sz="0" w:space="0" w:color="auto"/>
                <w:bottom w:val="none" w:sz="0" w:space="0" w:color="auto"/>
                <w:right w:val="none" w:sz="0" w:space="0" w:color="auto"/>
              </w:divBdr>
            </w:div>
          </w:divsChild>
        </w:div>
        <w:div w:id="628780833">
          <w:marLeft w:val="0"/>
          <w:marRight w:val="0"/>
          <w:marTop w:val="300"/>
          <w:marBottom w:val="0"/>
          <w:divBdr>
            <w:top w:val="none" w:sz="0" w:space="0" w:color="auto"/>
            <w:left w:val="none" w:sz="0" w:space="0" w:color="auto"/>
            <w:bottom w:val="none" w:sz="0" w:space="0" w:color="auto"/>
            <w:right w:val="none" w:sz="0" w:space="0" w:color="auto"/>
          </w:divBdr>
          <w:divsChild>
            <w:div w:id="407464805">
              <w:marLeft w:val="0"/>
              <w:marRight w:val="0"/>
              <w:marTop w:val="0"/>
              <w:marBottom w:val="0"/>
              <w:divBdr>
                <w:top w:val="none" w:sz="0" w:space="0" w:color="auto"/>
                <w:left w:val="none" w:sz="0" w:space="0" w:color="auto"/>
                <w:bottom w:val="none" w:sz="0" w:space="0" w:color="auto"/>
                <w:right w:val="none" w:sz="0" w:space="0" w:color="auto"/>
              </w:divBdr>
              <w:divsChild>
                <w:div w:id="121716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0364">
          <w:marLeft w:val="0"/>
          <w:marRight w:val="0"/>
          <w:marTop w:val="300"/>
          <w:marBottom w:val="0"/>
          <w:divBdr>
            <w:top w:val="none" w:sz="0" w:space="0" w:color="auto"/>
            <w:left w:val="none" w:sz="0" w:space="0" w:color="auto"/>
            <w:bottom w:val="none" w:sz="0" w:space="0" w:color="auto"/>
            <w:right w:val="none" w:sz="0" w:space="0" w:color="auto"/>
          </w:divBdr>
          <w:divsChild>
            <w:div w:id="541015449">
              <w:marLeft w:val="0"/>
              <w:marRight w:val="0"/>
              <w:marTop w:val="0"/>
              <w:marBottom w:val="0"/>
              <w:divBdr>
                <w:top w:val="none" w:sz="0" w:space="0" w:color="auto"/>
                <w:left w:val="none" w:sz="0" w:space="0" w:color="auto"/>
                <w:bottom w:val="none" w:sz="0" w:space="0" w:color="auto"/>
                <w:right w:val="none" w:sz="0" w:space="0" w:color="auto"/>
              </w:divBdr>
              <w:divsChild>
                <w:div w:id="206713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11257">
          <w:marLeft w:val="0"/>
          <w:marRight w:val="0"/>
          <w:marTop w:val="300"/>
          <w:marBottom w:val="0"/>
          <w:divBdr>
            <w:top w:val="none" w:sz="0" w:space="0" w:color="auto"/>
            <w:left w:val="none" w:sz="0" w:space="0" w:color="auto"/>
            <w:bottom w:val="none" w:sz="0" w:space="0" w:color="auto"/>
            <w:right w:val="none" w:sz="0" w:space="0" w:color="auto"/>
          </w:divBdr>
          <w:divsChild>
            <w:div w:id="1206985003">
              <w:marLeft w:val="0"/>
              <w:marRight w:val="0"/>
              <w:marTop w:val="0"/>
              <w:marBottom w:val="0"/>
              <w:divBdr>
                <w:top w:val="none" w:sz="0" w:space="0" w:color="auto"/>
                <w:left w:val="none" w:sz="0" w:space="0" w:color="auto"/>
                <w:bottom w:val="none" w:sz="0" w:space="0" w:color="auto"/>
                <w:right w:val="none" w:sz="0" w:space="0" w:color="auto"/>
              </w:divBdr>
              <w:divsChild>
                <w:div w:id="766660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650144">
          <w:marLeft w:val="0"/>
          <w:marRight w:val="0"/>
          <w:marTop w:val="300"/>
          <w:marBottom w:val="0"/>
          <w:divBdr>
            <w:top w:val="none" w:sz="0" w:space="0" w:color="auto"/>
            <w:left w:val="none" w:sz="0" w:space="0" w:color="auto"/>
            <w:bottom w:val="none" w:sz="0" w:space="0" w:color="auto"/>
            <w:right w:val="none" w:sz="0" w:space="0" w:color="auto"/>
          </w:divBdr>
          <w:divsChild>
            <w:div w:id="857252">
              <w:marLeft w:val="0"/>
              <w:marRight w:val="0"/>
              <w:marTop w:val="0"/>
              <w:marBottom w:val="0"/>
              <w:divBdr>
                <w:top w:val="none" w:sz="0" w:space="0" w:color="auto"/>
                <w:left w:val="none" w:sz="0" w:space="0" w:color="auto"/>
                <w:bottom w:val="none" w:sz="0" w:space="0" w:color="auto"/>
                <w:right w:val="none" w:sz="0" w:space="0" w:color="auto"/>
              </w:divBdr>
              <w:divsChild>
                <w:div w:id="155184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09640">
      <w:bodyDiv w:val="1"/>
      <w:marLeft w:val="0"/>
      <w:marRight w:val="0"/>
      <w:marTop w:val="0"/>
      <w:marBottom w:val="0"/>
      <w:divBdr>
        <w:top w:val="none" w:sz="0" w:space="0" w:color="auto"/>
        <w:left w:val="none" w:sz="0" w:space="0" w:color="auto"/>
        <w:bottom w:val="none" w:sz="0" w:space="0" w:color="auto"/>
        <w:right w:val="none" w:sz="0" w:space="0" w:color="auto"/>
      </w:divBdr>
      <w:divsChild>
        <w:div w:id="1217158056">
          <w:marLeft w:val="0"/>
          <w:marRight w:val="0"/>
          <w:marTop w:val="0"/>
          <w:marBottom w:val="0"/>
          <w:divBdr>
            <w:top w:val="none" w:sz="0" w:space="0" w:color="auto"/>
            <w:left w:val="none" w:sz="0" w:space="0" w:color="auto"/>
            <w:bottom w:val="none" w:sz="0" w:space="0" w:color="auto"/>
            <w:right w:val="none" w:sz="0" w:space="0" w:color="auto"/>
          </w:divBdr>
        </w:div>
        <w:div w:id="1890994793">
          <w:marLeft w:val="0"/>
          <w:marRight w:val="0"/>
          <w:marTop w:val="0"/>
          <w:marBottom w:val="0"/>
          <w:divBdr>
            <w:top w:val="none" w:sz="0" w:space="0" w:color="auto"/>
            <w:left w:val="none" w:sz="0" w:space="0" w:color="auto"/>
            <w:bottom w:val="none" w:sz="0" w:space="0" w:color="auto"/>
            <w:right w:val="none" w:sz="0" w:space="0" w:color="auto"/>
          </w:divBdr>
          <w:divsChild>
            <w:div w:id="1714114211">
              <w:marLeft w:val="0"/>
              <w:marRight w:val="0"/>
              <w:marTop w:val="0"/>
              <w:marBottom w:val="0"/>
              <w:divBdr>
                <w:top w:val="none" w:sz="0" w:space="0" w:color="auto"/>
                <w:left w:val="none" w:sz="0" w:space="0" w:color="auto"/>
                <w:bottom w:val="none" w:sz="0" w:space="0" w:color="auto"/>
                <w:right w:val="none" w:sz="0" w:space="0" w:color="auto"/>
              </w:divBdr>
            </w:div>
          </w:divsChild>
        </w:div>
        <w:div w:id="726341882">
          <w:marLeft w:val="0"/>
          <w:marRight w:val="0"/>
          <w:marTop w:val="0"/>
          <w:marBottom w:val="0"/>
          <w:divBdr>
            <w:top w:val="none" w:sz="0" w:space="0" w:color="auto"/>
            <w:left w:val="none" w:sz="0" w:space="0" w:color="auto"/>
            <w:bottom w:val="none" w:sz="0" w:space="0" w:color="auto"/>
            <w:right w:val="none" w:sz="0" w:space="0" w:color="auto"/>
          </w:divBdr>
        </w:div>
        <w:div w:id="857040503">
          <w:marLeft w:val="0"/>
          <w:marRight w:val="0"/>
          <w:marTop w:val="0"/>
          <w:marBottom w:val="0"/>
          <w:divBdr>
            <w:top w:val="none" w:sz="0" w:space="0" w:color="auto"/>
            <w:left w:val="none" w:sz="0" w:space="0" w:color="auto"/>
            <w:bottom w:val="none" w:sz="0" w:space="0" w:color="auto"/>
            <w:right w:val="none" w:sz="0" w:space="0" w:color="auto"/>
          </w:divBdr>
          <w:divsChild>
            <w:div w:id="862791244">
              <w:marLeft w:val="0"/>
              <w:marRight w:val="0"/>
              <w:marTop w:val="0"/>
              <w:marBottom w:val="0"/>
              <w:divBdr>
                <w:top w:val="none" w:sz="0" w:space="0" w:color="auto"/>
                <w:left w:val="none" w:sz="0" w:space="0" w:color="auto"/>
                <w:bottom w:val="none" w:sz="0" w:space="0" w:color="auto"/>
                <w:right w:val="none" w:sz="0" w:space="0" w:color="auto"/>
              </w:divBdr>
            </w:div>
          </w:divsChild>
        </w:div>
        <w:div w:id="206031">
          <w:marLeft w:val="0"/>
          <w:marRight w:val="0"/>
          <w:marTop w:val="0"/>
          <w:marBottom w:val="0"/>
          <w:divBdr>
            <w:top w:val="none" w:sz="0" w:space="0" w:color="auto"/>
            <w:left w:val="none" w:sz="0" w:space="0" w:color="auto"/>
            <w:bottom w:val="none" w:sz="0" w:space="0" w:color="auto"/>
            <w:right w:val="none" w:sz="0" w:space="0" w:color="auto"/>
          </w:divBdr>
        </w:div>
        <w:div w:id="1939170929">
          <w:marLeft w:val="0"/>
          <w:marRight w:val="0"/>
          <w:marTop w:val="0"/>
          <w:marBottom w:val="0"/>
          <w:divBdr>
            <w:top w:val="none" w:sz="0" w:space="0" w:color="auto"/>
            <w:left w:val="none" w:sz="0" w:space="0" w:color="auto"/>
            <w:bottom w:val="none" w:sz="0" w:space="0" w:color="auto"/>
            <w:right w:val="none" w:sz="0" w:space="0" w:color="auto"/>
          </w:divBdr>
          <w:divsChild>
            <w:div w:id="700976178">
              <w:marLeft w:val="0"/>
              <w:marRight w:val="0"/>
              <w:marTop w:val="0"/>
              <w:marBottom w:val="0"/>
              <w:divBdr>
                <w:top w:val="none" w:sz="0" w:space="0" w:color="auto"/>
                <w:left w:val="none" w:sz="0" w:space="0" w:color="auto"/>
                <w:bottom w:val="none" w:sz="0" w:space="0" w:color="auto"/>
                <w:right w:val="none" w:sz="0" w:space="0" w:color="auto"/>
              </w:divBdr>
            </w:div>
          </w:divsChild>
        </w:div>
        <w:div w:id="304630464">
          <w:marLeft w:val="0"/>
          <w:marRight w:val="0"/>
          <w:marTop w:val="0"/>
          <w:marBottom w:val="0"/>
          <w:divBdr>
            <w:top w:val="none" w:sz="0" w:space="0" w:color="auto"/>
            <w:left w:val="none" w:sz="0" w:space="0" w:color="auto"/>
            <w:bottom w:val="none" w:sz="0" w:space="0" w:color="auto"/>
            <w:right w:val="none" w:sz="0" w:space="0" w:color="auto"/>
          </w:divBdr>
        </w:div>
        <w:div w:id="1078285141">
          <w:marLeft w:val="0"/>
          <w:marRight w:val="0"/>
          <w:marTop w:val="0"/>
          <w:marBottom w:val="0"/>
          <w:divBdr>
            <w:top w:val="none" w:sz="0" w:space="0" w:color="auto"/>
            <w:left w:val="none" w:sz="0" w:space="0" w:color="auto"/>
            <w:bottom w:val="none" w:sz="0" w:space="0" w:color="auto"/>
            <w:right w:val="none" w:sz="0" w:space="0" w:color="auto"/>
          </w:divBdr>
          <w:divsChild>
            <w:div w:id="1323771765">
              <w:marLeft w:val="0"/>
              <w:marRight w:val="0"/>
              <w:marTop w:val="0"/>
              <w:marBottom w:val="0"/>
              <w:divBdr>
                <w:top w:val="none" w:sz="0" w:space="0" w:color="auto"/>
                <w:left w:val="none" w:sz="0" w:space="0" w:color="auto"/>
                <w:bottom w:val="none" w:sz="0" w:space="0" w:color="auto"/>
                <w:right w:val="none" w:sz="0" w:space="0" w:color="auto"/>
              </w:divBdr>
            </w:div>
          </w:divsChild>
        </w:div>
        <w:div w:id="35669336">
          <w:marLeft w:val="0"/>
          <w:marRight w:val="0"/>
          <w:marTop w:val="0"/>
          <w:marBottom w:val="0"/>
          <w:divBdr>
            <w:top w:val="none" w:sz="0" w:space="0" w:color="auto"/>
            <w:left w:val="none" w:sz="0" w:space="0" w:color="auto"/>
            <w:bottom w:val="none" w:sz="0" w:space="0" w:color="auto"/>
            <w:right w:val="none" w:sz="0" w:space="0" w:color="auto"/>
          </w:divBdr>
        </w:div>
        <w:div w:id="906498827">
          <w:marLeft w:val="0"/>
          <w:marRight w:val="0"/>
          <w:marTop w:val="0"/>
          <w:marBottom w:val="0"/>
          <w:divBdr>
            <w:top w:val="none" w:sz="0" w:space="0" w:color="auto"/>
            <w:left w:val="none" w:sz="0" w:space="0" w:color="auto"/>
            <w:bottom w:val="none" w:sz="0" w:space="0" w:color="auto"/>
            <w:right w:val="none" w:sz="0" w:space="0" w:color="auto"/>
          </w:divBdr>
          <w:divsChild>
            <w:div w:id="1446581965">
              <w:marLeft w:val="0"/>
              <w:marRight w:val="0"/>
              <w:marTop w:val="0"/>
              <w:marBottom w:val="0"/>
              <w:divBdr>
                <w:top w:val="none" w:sz="0" w:space="0" w:color="auto"/>
                <w:left w:val="none" w:sz="0" w:space="0" w:color="auto"/>
                <w:bottom w:val="none" w:sz="0" w:space="0" w:color="auto"/>
                <w:right w:val="none" w:sz="0" w:space="0" w:color="auto"/>
              </w:divBdr>
            </w:div>
          </w:divsChild>
        </w:div>
        <w:div w:id="533083926">
          <w:marLeft w:val="0"/>
          <w:marRight w:val="0"/>
          <w:marTop w:val="0"/>
          <w:marBottom w:val="0"/>
          <w:divBdr>
            <w:top w:val="none" w:sz="0" w:space="0" w:color="auto"/>
            <w:left w:val="none" w:sz="0" w:space="0" w:color="auto"/>
            <w:bottom w:val="none" w:sz="0" w:space="0" w:color="auto"/>
            <w:right w:val="none" w:sz="0" w:space="0" w:color="auto"/>
          </w:divBdr>
        </w:div>
        <w:div w:id="564417262">
          <w:marLeft w:val="0"/>
          <w:marRight w:val="0"/>
          <w:marTop w:val="0"/>
          <w:marBottom w:val="0"/>
          <w:divBdr>
            <w:top w:val="none" w:sz="0" w:space="0" w:color="auto"/>
            <w:left w:val="none" w:sz="0" w:space="0" w:color="auto"/>
            <w:bottom w:val="none" w:sz="0" w:space="0" w:color="auto"/>
            <w:right w:val="none" w:sz="0" w:space="0" w:color="auto"/>
          </w:divBdr>
          <w:divsChild>
            <w:div w:id="1880775957">
              <w:marLeft w:val="0"/>
              <w:marRight w:val="0"/>
              <w:marTop w:val="0"/>
              <w:marBottom w:val="0"/>
              <w:divBdr>
                <w:top w:val="none" w:sz="0" w:space="0" w:color="auto"/>
                <w:left w:val="none" w:sz="0" w:space="0" w:color="auto"/>
                <w:bottom w:val="none" w:sz="0" w:space="0" w:color="auto"/>
                <w:right w:val="none" w:sz="0" w:space="0" w:color="auto"/>
              </w:divBdr>
            </w:div>
          </w:divsChild>
        </w:div>
        <w:div w:id="317804499">
          <w:marLeft w:val="0"/>
          <w:marRight w:val="0"/>
          <w:marTop w:val="0"/>
          <w:marBottom w:val="0"/>
          <w:divBdr>
            <w:top w:val="none" w:sz="0" w:space="0" w:color="auto"/>
            <w:left w:val="none" w:sz="0" w:space="0" w:color="auto"/>
            <w:bottom w:val="none" w:sz="0" w:space="0" w:color="auto"/>
            <w:right w:val="none" w:sz="0" w:space="0" w:color="auto"/>
          </w:divBdr>
        </w:div>
        <w:div w:id="1401559002">
          <w:marLeft w:val="0"/>
          <w:marRight w:val="0"/>
          <w:marTop w:val="0"/>
          <w:marBottom w:val="0"/>
          <w:divBdr>
            <w:top w:val="none" w:sz="0" w:space="0" w:color="auto"/>
            <w:left w:val="none" w:sz="0" w:space="0" w:color="auto"/>
            <w:bottom w:val="none" w:sz="0" w:space="0" w:color="auto"/>
            <w:right w:val="none" w:sz="0" w:space="0" w:color="auto"/>
          </w:divBdr>
          <w:divsChild>
            <w:div w:id="1723362390">
              <w:marLeft w:val="0"/>
              <w:marRight w:val="0"/>
              <w:marTop w:val="0"/>
              <w:marBottom w:val="0"/>
              <w:divBdr>
                <w:top w:val="none" w:sz="0" w:space="0" w:color="auto"/>
                <w:left w:val="none" w:sz="0" w:space="0" w:color="auto"/>
                <w:bottom w:val="none" w:sz="0" w:space="0" w:color="auto"/>
                <w:right w:val="none" w:sz="0" w:space="0" w:color="auto"/>
              </w:divBdr>
            </w:div>
          </w:divsChild>
        </w:div>
        <w:div w:id="1627540409">
          <w:marLeft w:val="0"/>
          <w:marRight w:val="0"/>
          <w:marTop w:val="300"/>
          <w:marBottom w:val="0"/>
          <w:divBdr>
            <w:top w:val="none" w:sz="0" w:space="0" w:color="auto"/>
            <w:left w:val="none" w:sz="0" w:space="0" w:color="auto"/>
            <w:bottom w:val="none" w:sz="0" w:space="0" w:color="auto"/>
            <w:right w:val="none" w:sz="0" w:space="0" w:color="auto"/>
          </w:divBdr>
          <w:divsChild>
            <w:div w:id="101070110">
              <w:marLeft w:val="0"/>
              <w:marRight w:val="0"/>
              <w:marTop w:val="0"/>
              <w:marBottom w:val="0"/>
              <w:divBdr>
                <w:top w:val="none" w:sz="0" w:space="0" w:color="auto"/>
                <w:left w:val="none" w:sz="0" w:space="0" w:color="auto"/>
                <w:bottom w:val="none" w:sz="0" w:space="0" w:color="auto"/>
                <w:right w:val="none" w:sz="0" w:space="0" w:color="auto"/>
              </w:divBdr>
              <w:divsChild>
                <w:div w:id="2172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642399">
          <w:marLeft w:val="0"/>
          <w:marRight w:val="0"/>
          <w:marTop w:val="300"/>
          <w:marBottom w:val="0"/>
          <w:divBdr>
            <w:top w:val="none" w:sz="0" w:space="0" w:color="auto"/>
            <w:left w:val="none" w:sz="0" w:space="0" w:color="auto"/>
            <w:bottom w:val="none" w:sz="0" w:space="0" w:color="auto"/>
            <w:right w:val="none" w:sz="0" w:space="0" w:color="auto"/>
          </w:divBdr>
          <w:divsChild>
            <w:div w:id="188571950">
              <w:marLeft w:val="0"/>
              <w:marRight w:val="0"/>
              <w:marTop w:val="0"/>
              <w:marBottom w:val="0"/>
              <w:divBdr>
                <w:top w:val="none" w:sz="0" w:space="0" w:color="auto"/>
                <w:left w:val="none" w:sz="0" w:space="0" w:color="auto"/>
                <w:bottom w:val="none" w:sz="0" w:space="0" w:color="auto"/>
                <w:right w:val="none" w:sz="0" w:space="0" w:color="auto"/>
              </w:divBdr>
              <w:divsChild>
                <w:div w:id="46269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4786">
          <w:marLeft w:val="0"/>
          <w:marRight w:val="0"/>
          <w:marTop w:val="300"/>
          <w:marBottom w:val="0"/>
          <w:divBdr>
            <w:top w:val="none" w:sz="0" w:space="0" w:color="auto"/>
            <w:left w:val="none" w:sz="0" w:space="0" w:color="auto"/>
            <w:bottom w:val="none" w:sz="0" w:space="0" w:color="auto"/>
            <w:right w:val="none" w:sz="0" w:space="0" w:color="auto"/>
          </w:divBdr>
          <w:divsChild>
            <w:div w:id="787235323">
              <w:marLeft w:val="0"/>
              <w:marRight w:val="0"/>
              <w:marTop w:val="0"/>
              <w:marBottom w:val="0"/>
              <w:divBdr>
                <w:top w:val="none" w:sz="0" w:space="0" w:color="auto"/>
                <w:left w:val="none" w:sz="0" w:space="0" w:color="auto"/>
                <w:bottom w:val="none" w:sz="0" w:space="0" w:color="auto"/>
                <w:right w:val="none" w:sz="0" w:space="0" w:color="auto"/>
              </w:divBdr>
              <w:divsChild>
                <w:div w:id="20625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675334">
      <w:bodyDiv w:val="1"/>
      <w:marLeft w:val="0"/>
      <w:marRight w:val="0"/>
      <w:marTop w:val="0"/>
      <w:marBottom w:val="0"/>
      <w:divBdr>
        <w:top w:val="none" w:sz="0" w:space="0" w:color="auto"/>
        <w:left w:val="none" w:sz="0" w:space="0" w:color="auto"/>
        <w:bottom w:val="none" w:sz="0" w:space="0" w:color="auto"/>
        <w:right w:val="none" w:sz="0" w:space="0" w:color="auto"/>
      </w:divBdr>
      <w:divsChild>
        <w:div w:id="597176806">
          <w:marLeft w:val="0"/>
          <w:marRight w:val="0"/>
          <w:marTop w:val="0"/>
          <w:marBottom w:val="0"/>
          <w:divBdr>
            <w:top w:val="none" w:sz="0" w:space="0" w:color="auto"/>
            <w:left w:val="none" w:sz="0" w:space="0" w:color="auto"/>
            <w:bottom w:val="none" w:sz="0" w:space="0" w:color="auto"/>
            <w:right w:val="none" w:sz="0" w:space="0" w:color="auto"/>
          </w:divBdr>
        </w:div>
        <w:div w:id="1945458451">
          <w:marLeft w:val="0"/>
          <w:marRight w:val="0"/>
          <w:marTop w:val="0"/>
          <w:marBottom w:val="0"/>
          <w:divBdr>
            <w:top w:val="none" w:sz="0" w:space="0" w:color="auto"/>
            <w:left w:val="none" w:sz="0" w:space="0" w:color="auto"/>
            <w:bottom w:val="none" w:sz="0" w:space="0" w:color="auto"/>
            <w:right w:val="none" w:sz="0" w:space="0" w:color="auto"/>
          </w:divBdr>
          <w:divsChild>
            <w:div w:id="1495686016">
              <w:marLeft w:val="0"/>
              <w:marRight w:val="0"/>
              <w:marTop w:val="0"/>
              <w:marBottom w:val="0"/>
              <w:divBdr>
                <w:top w:val="none" w:sz="0" w:space="0" w:color="auto"/>
                <w:left w:val="none" w:sz="0" w:space="0" w:color="auto"/>
                <w:bottom w:val="none" w:sz="0" w:space="0" w:color="auto"/>
                <w:right w:val="none" w:sz="0" w:space="0" w:color="auto"/>
              </w:divBdr>
            </w:div>
          </w:divsChild>
        </w:div>
        <w:div w:id="646277038">
          <w:marLeft w:val="0"/>
          <w:marRight w:val="0"/>
          <w:marTop w:val="0"/>
          <w:marBottom w:val="0"/>
          <w:divBdr>
            <w:top w:val="none" w:sz="0" w:space="0" w:color="auto"/>
            <w:left w:val="none" w:sz="0" w:space="0" w:color="auto"/>
            <w:bottom w:val="none" w:sz="0" w:space="0" w:color="auto"/>
            <w:right w:val="none" w:sz="0" w:space="0" w:color="auto"/>
          </w:divBdr>
        </w:div>
        <w:div w:id="966815882">
          <w:marLeft w:val="0"/>
          <w:marRight w:val="0"/>
          <w:marTop w:val="0"/>
          <w:marBottom w:val="0"/>
          <w:divBdr>
            <w:top w:val="none" w:sz="0" w:space="0" w:color="auto"/>
            <w:left w:val="none" w:sz="0" w:space="0" w:color="auto"/>
            <w:bottom w:val="none" w:sz="0" w:space="0" w:color="auto"/>
            <w:right w:val="none" w:sz="0" w:space="0" w:color="auto"/>
          </w:divBdr>
          <w:divsChild>
            <w:div w:id="391121138">
              <w:marLeft w:val="0"/>
              <w:marRight w:val="0"/>
              <w:marTop w:val="0"/>
              <w:marBottom w:val="0"/>
              <w:divBdr>
                <w:top w:val="none" w:sz="0" w:space="0" w:color="auto"/>
                <w:left w:val="none" w:sz="0" w:space="0" w:color="auto"/>
                <w:bottom w:val="none" w:sz="0" w:space="0" w:color="auto"/>
                <w:right w:val="none" w:sz="0" w:space="0" w:color="auto"/>
              </w:divBdr>
            </w:div>
          </w:divsChild>
        </w:div>
        <w:div w:id="310910304">
          <w:marLeft w:val="0"/>
          <w:marRight w:val="0"/>
          <w:marTop w:val="0"/>
          <w:marBottom w:val="0"/>
          <w:divBdr>
            <w:top w:val="none" w:sz="0" w:space="0" w:color="auto"/>
            <w:left w:val="none" w:sz="0" w:space="0" w:color="auto"/>
            <w:bottom w:val="none" w:sz="0" w:space="0" w:color="auto"/>
            <w:right w:val="none" w:sz="0" w:space="0" w:color="auto"/>
          </w:divBdr>
        </w:div>
        <w:div w:id="2091845349">
          <w:marLeft w:val="0"/>
          <w:marRight w:val="0"/>
          <w:marTop w:val="0"/>
          <w:marBottom w:val="0"/>
          <w:divBdr>
            <w:top w:val="none" w:sz="0" w:space="0" w:color="auto"/>
            <w:left w:val="none" w:sz="0" w:space="0" w:color="auto"/>
            <w:bottom w:val="none" w:sz="0" w:space="0" w:color="auto"/>
            <w:right w:val="none" w:sz="0" w:space="0" w:color="auto"/>
          </w:divBdr>
          <w:divsChild>
            <w:div w:id="18700451">
              <w:marLeft w:val="0"/>
              <w:marRight w:val="0"/>
              <w:marTop w:val="0"/>
              <w:marBottom w:val="0"/>
              <w:divBdr>
                <w:top w:val="none" w:sz="0" w:space="0" w:color="auto"/>
                <w:left w:val="none" w:sz="0" w:space="0" w:color="auto"/>
                <w:bottom w:val="none" w:sz="0" w:space="0" w:color="auto"/>
                <w:right w:val="none" w:sz="0" w:space="0" w:color="auto"/>
              </w:divBdr>
            </w:div>
          </w:divsChild>
        </w:div>
        <w:div w:id="310640785">
          <w:marLeft w:val="0"/>
          <w:marRight w:val="0"/>
          <w:marTop w:val="0"/>
          <w:marBottom w:val="0"/>
          <w:divBdr>
            <w:top w:val="none" w:sz="0" w:space="0" w:color="auto"/>
            <w:left w:val="none" w:sz="0" w:space="0" w:color="auto"/>
            <w:bottom w:val="none" w:sz="0" w:space="0" w:color="auto"/>
            <w:right w:val="none" w:sz="0" w:space="0" w:color="auto"/>
          </w:divBdr>
        </w:div>
        <w:div w:id="931356340">
          <w:marLeft w:val="0"/>
          <w:marRight w:val="0"/>
          <w:marTop w:val="0"/>
          <w:marBottom w:val="0"/>
          <w:divBdr>
            <w:top w:val="none" w:sz="0" w:space="0" w:color="auto"/>
            <w:left w:val="none" w:sz="0" w:space="0" w:color="auto"/>
            <w:bottom w:val="none" w:sz="0" w:space="0" w:color="auto"/>
            <w:right w:val="none" w:sz="0" w:space="0" w:color="auto"/>
          </w:divBdr>
          <w:divsChild>
            <w:div w:id="1278292146">
              <w:marLeft w:val="0"/>
              <w:marRight w:val="0"/>
              <w:marTop w:val="0"/>
              <w:marBottom w:val="0"/>
              <w:divBdr>
                <w:top w:val="none" w:sz="0" w:space="0" w:color="auto"/>
                <w:left w:val="none" w:sz="0" w:space="0" w:color="auto"/>
                <w:bottom w:val="none" w:sz="0" w:space="0" w:color="auto"/>
                <w:right w:val="none" w:sz="0" w:space="0" w:color="auto"/>
              </w:divBdr>
            </w:div>
          </w:divsChild>
        </w:div>
        <w:div w:id="968976853">
          <w:marLeft w:val="0"/>
          <w:marRight w:val="0"/>
          <w:marTop w:val="0"/>
          <w:marBottom w:val="0"/>
          <w:divBdr>
            <w:top w:val="none" w:sz="0" w:space="0" w:color="auto"/>
            <w:left w:val="none" w:sz="0" w:space="0" w:color="auto"/>
            <w:bottom w:val="none" w:sz="0" w:space="0" w:color="auto"/>
            <w:right w:val="none" w:sz="0" w:space="0" w:color="auto"/>
          </w:divBdr>
        </w:div>
        <w:div w:id="1204441122">
          <w:marLeft w:val="0"/>
          <w:marRight w:val="0"/>
          <w:marTop w:val="0"/>
          <w:marBottom w:val="0"/>
          <w:divBdr>
            <w:top w:val="none" w:sz="0" w:space="0" w:color="auto"/>
            <w:left w:val="none" w:sz="0" w:space="0" w:color="auto"/>
            <w:bottom w:val="none" w:sz="0" w:space="0" w:color="auto"/>
            <w:right w:val="none" w:sz="0" w:space="0" w:color="auto"/>
          </w:divBdr>
          <w:divsChild>
            <w:div w:id="1023559887">
              <w:marLeft w:val="0"/>
              <w:marRight w:val="0"/>
              <w:marTop w:val="0"/>
              <w:marBottom w:val="0"/>
              <w:divBdr>
                <w:top w:val="none" w:sz="0" w:space="0" w:color="auto"/>
                <w:left w:val="none" w:sz="0" w:space="0" w:color="auto"/>
                <w:bottom w:val="none" w:sz="0" w:space="0" w:color="auto"/>
                <w:right w:val="none" w:sz="0" w:space="0" w:color="auto"/>
              </w:divBdr>
            </w:div>
          </w:divsChild>
        </w:div>
        <w:div w:id="1294365650">
          <w:marLeft w:val="0"/>
          <w:marRight w:val="0"/>
          <w:marTop w:val="0"/>
          <w:marBottom w:val="0"/>
          <w:divBdr>
            <w:top w:val="none" w:sz="0" w:space="0" w:color="auto"/>
            <w:left w:val="none" w:sz="0" w:space="0" w:color="auto"/>
            <w:bottom w:val="none" w:sz="0" w:space="0" w:color="auto"/>
            <w:right w:val="none" w:sz="0" w:space="0" w:color="auto"/>
          </w:divBdr>
        </w:div>
        <w:div w:id="270599277">
          <w:marLeft w:val="0"/>
          <w:marRight w:val="0"/>
          <w:marTop w:val="0"/>
          <w:marBottom w:val="0"/>
          <w:divBdr>
            <w:top w:val="none" w:sz="0" w:space="0" w:color="auto"/>
            <w:left w:val="none" w:sz="0" w:space="0" w:color="auto"/>
            <w:bottom w:val="none" w:sz="0" w:space="0" w:color="auto"/>
            <w:right w:val="none" w:sz="0" w:space="0" w:color="auto"/>
          </w:divBdr>
          <w:divsChild>
            <w:div w:id="1876964219">
              <w:marLeft w:val="0"/>
              <w:marRight w:val="0"/>
              <w:marTop w:val="0"/>
              <w:marBottom w:val="0"/>
              <w:divBdr>
                <w:top w:val="none" w:sz="0" w:space="0" w:color="auto"/>
                <w:left w:val="none" w:sz="0" w:space="0" w:color="auto"/>
                <w:bottom w:val="none" w:sz="0" w:space="0" w:color="auto"/>
                <w:right w:val="none" w:sz="0" w:space="0" w:color="auto"/>
              </w:divBdr>
            </w:div>
          </w:divsChild>
        </w:div>
        <w:div w:id="1604990113">
          <w:marLeft w:val="0"/>
          <w:marRight w:val="0"/>
          <w:marTop w:val="0"/>
          <w:marBottom w:val="0"/>
          <w:divBdr>
            <w:top w:val="none" w:sz="0" w:space="0" w:color="auto"/>
            <w:left w:val="none" w:sz="0" w:space="0" w:color="auto"/>
            <w:bottom w:val="none" w:sz="0" w:space="0" w:color="auto"/>
            <w:right w:val="none" w:sz="0" w:space="0" w:color="auto"/>
          </w:divBdr>
        </w:div>
        <w:div w:id="1272470283">
          <w:marLeft w:val="0"/>
          <w:marRight w:val="0"/>
          <w:marTop w:val="0"/>
          <w:marBottom w:val="0"/>
          <w:divBdr>
            <w:top w:val="none" w:sz="0" w:space="0" w:color="auto"/>
            <w:left w:val="none" w:sz="0" w:space="0" w:color="auto"/>
            <w:bottom w:val="none" w:sz="0" w:space="0" w:color="auto"/>
            <w:right w:val="none" w:sz="0" w:space="0" w:color="auto"/>
          </w:divBdr>
          <w:divsChild>
            <w:div w:id="488064157">
              <w:marLeft w:val="0"/>
              <w:marRight w:val="0"/>
              <w:marTop w:val="0"/>
              <w:marBottom w:val="0"/>
              <w:divBdr>
                <w:top w:val="none" w:sz="0" w:space="0" w:color="auto"/>
                <w:left w:val="none" w:sz="0" w:space="0" w:color="auto"/>
                <w:bottom w:val="none" w:sz="0" w:space="0" w:color="auto"/>
                <w:right w:val="none" w:sz="0" w:space="0" w:color="auto"/>
              </w:divBdr>
            </w:div>
          </w:divsChild>
        </w:div>
        <w:div w:id="1321041627">
          <w:marLeft w:val="0"/>
          <w:marRight w:val="0"/>
          <w:marTop w:val="300"/>
          <w:marBottom w:val="0"/>
          <w:divBdr>
            <w:top w:val="none" w:sz="0" w:space="0" w:color="auto"/>
            <w:left w:val="none" w:sz="0" w:space="0" w:color="auto"/>
            <w:bottom w:val="none" w:sz="0" w:space="0" w:color="auto"/>
            <w:right w:val="none" w:sz="0" w:space="0" w:color="auto"/>
          </w:divBdr>
          <w:divsChild>
            <w:div w:id="532495279">
              <w:marLeft w:val="0"/>
              <w:marRight w:val="0"/>
              <w:marTop w:val="0"/>
              <w:marBottom w:val="0"/>
              <w:divBdr>
                <w:top w:val="none" w:sz="0" w:space="0" w:color="auto"/>
                <w:left w:val="none" w:sz="0" w:space="0" w:color="auto"/>
                <w:bottom w:val="none" w:sz="0" w:space="0" w:color="auto"/>
                <w:right w:val="none" w:sz="0" w:space="0" w:color="auto"/>
              </w:divBdr>
              <w:divsChild>
                <w:div w:id="158062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546918">
          <w:marLeft w:val="0"/>
          <w:marRight w:val="0"/>
          <w:marTop w:val="300"/>
          <w:marBottom w:val="0"/>
          <w:divBdr>
            <w:top w:val="none" w:sz="0" w:space="0" w:color="auto"/>
            <w:left w:val="none" w:sz="0" w:space="0" w:color="auto"/>
            <w:bottom w:val="none" w:sz="0" w:space="0" w:color="auto"/>
            <w:right w:val="none" w:sz="0" w:space="0" w:color="auto"/>
          </w:divBdr>
          <w:divsChild>
            <w:div w:id="776410755">
              <w:marLeft w:val="0"/>
              <w:marRight w:val="0"/>
              <w:marTop w:val="0"/>
              <w:marBottom w:val="0"/>
              <w:divBdr>
                <w:top w:val="none" w:sz="0" w:space="0" w:color="auto"/>
                <w:left w:val="none" w:sz="0" w:space="0" w:color="auto"/>
                <w:bottom w:val="none" w:sz="0" w:space="0" w:color="auto"/>
                <w:right w:val="none" w:sz="0" w:space="0" w:color="auto"/>
              </w:divBdr>
              <w:divsChild>
                <w:div w:id="140903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55776">
          <w:marLeft w:val="0"/>
          <w:marRight w:val="0"/>
          <w:marTop w:val="300"/>
          <w:marBottom w:val="0"/>
          <w:divBdr>
            <w:top w:val="none" w:sz="0" w:space="0" w:color="auto"/>
            <w:left w:val="none" w:sz="0" w:space="0" w:color="auto"/>
            <w:bottom w:val="none" w:sz="0" w:space="0" w:color="auto"/>
            <w:right w:val="none" w:sz="0" w:space="0" w:color="auto"/>
          </w:divBdr>
          <w:divsChild>
            <w:div w:id="1651784362">
              <w:marLeft w:val="0"/>
              <w:marRight w:val="0"/>
              <w:marTop w:val="0"/>
              <w:marBottom w:val="0"/>
              <w:divBdr>
                <w:top w:val="none" w:sz="0" w:space="0" w:color="auto"/>
                <w:left w:val="none" w:sz="0" w:space="0" w:color="auto"/>
                <w:bottom w:val="none" w:sz="0" w:space="0" w:color="auto"/>
                <w:right w:val="none" w:sz="0" w:space="0" w:color="auto"/>
              </w:divBdr>
              <w:divsChild>
                <w:div w:id="1301617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872780">
          <w:marLeft w:val="0"/>
          <w:marRight w:val="0"/>
          <w:marTop w:val="300"/>
          <w:marBottom w:val="0"/>
          <w:divBdr>
            <w:top w:val="none" w:sz="0" w:space="0" w:color="auto"/>
            <w:left w:val="none" w:sz="0" w:space="0" w:color="auto"/>
            <w:bottom w:val="none" w:sz="0" w:space="0" w:color="auto"/>
            <w:right w:val="none" w:sz="0" w:space="0" w:color="auto"/>
          </w:divBdr>
          <w:divsChild>
            <w:div w:id="1035152165">
              <w:marLeft w:val="0"/>
              <w:marRight w:val="0"/>
              <w:marTop w:val="0"/>
              <w:marBottom w:val="0"/>
              <w:divBdr>
                <w:top w:val="none" w:sz="0" w:space="0" w:color="auto"/>
                <w:left w:val="none" w:sz="0" w:space="0" w:color="auto"/>
                <w:bottom w:val="none" w:sz="0" w:space="0" w:color="auto"/>
                <w:right w:val="none" w:sz="0" w:space="0" w:color="auto"/>
              </w:divBdr>
              <w:divsChild>
                <w:div w:id="5350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5534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55">
          <w:marLeft w:val="0"/>
          <w:marRight w:val="0"/>
          <w:marTop w:val="0"/>
          <w:marBottom w:val="0"/>
          <w:divBdr>
            <w:top w:val="none" w:sz="0" w:space="0" w:color="auto"/>
            <w:left w:val="none" w:sz="0" w:space="0" w:color="auto"/>
            <w:bottom w:val="none" w:sz="0" w:space="0" w:color="auto"/>
            <w:right w:val="none" w:sz="0" w:space="0" w:color="auto"/>
          </w:divBdr>
        </w:div>
        <w:div w:id="1439106686">
          <w:marLeft w:val="0"/>
          <w:marRight w:val="0"/>
          <w:marTop w:val="0"/>
          <w:marBottom w:val="0"/>
          <w:divBdr>
            <w:top w:val="none" w:sz="0" w:space="0" w:color="auto"/>
            <w:left w:val="none" w:sz="0" w:space="0" w:color="auto"/>
            <w:bottom w:val="none" w:sz="0" w:space="0" w:color="auto"/>
            <w:right w:val="none" w:sz="0" w:space="0" w:color="auto"/>
          </w:divBdr>
          <w:divsChild>
            <w:div w:id="1651325791">
              <w:marLeft w:val="0"/>
              <w:marRight w:val="0"/>
              <w:marTop w:val="0"/>
              <w:marBottom w:val="0"/>
              <w:divBdr>
                <w:top w:val="none" w:sz="0" w:space="0" w:color="auto"/>
                <w:left w:val="none" w:sz="0" w:space="0" w:color="auto"/>
                <w:bottom w:val="none" w:sz="0" w:space="0" w:color="auto"/>
                <w:right w:val="none" w:sz="0" w:space="0" w:color="auto"/>
              </w:divBdr>
            </w:div>
          </w:divsChild>
        </w:div>
        <w:div w:id="290482367">
          <w:marLeft w:val="0"/>
          <w:marRight w:val="0"/>
          <w:marTop w:val="0"/>
          <w:marBottom w:val="0"/>
          <w:divBdr>
            <w:top w:val="none" w:sz="0" w:space="0" w:color="auto"/>
            <w:left w:val="none" w:sz="0" w:space="0" w:color="auto"/>
            <w:bottom w:val="none" w:sz="0" w:space="0" w:color="auto"/>
            <w:right w:val="none" w:sz="0" w:space="0" w:color="auto"/>
          </w:divBdr>
        </w:div>
        <w:div w:id="2006740732">
          <w:marLeft w:val="0"/>
          <w:marRight w:val="0"/>
          <w:marTop w:val="0"/>
          <w:marBottom w:val="0"/>
          <w:divBdr>
            <w:top w:val="none" w:sz="0" w:space="0" w:color="auto"/>
            <w:left w:val="none" w:sz="0" w:space="0" w:color="auto"/>
            <w:bottom w:val="none" w:sz="0" w:space="0" w:color="auto"/>
            <w:right w:val="none" w:sz="0" w:space="0" w:color="auto"/>
          </w:divBdr>
          <w:divsChild>
            <w:div w:id="192160917">
              <w:marLeft w:val="0"/>
              <w:marRight w:val="0"/>
              <w:marTop w:val="0"/>
              <w:marBottom w:val="0"/>
              <w:divBdr>
                <w:top w:val="none" w:sz="0" w:space="0" w:color="auto"/>
                <w:left w:val="none" w:sz="0" w:space="0" w:color="auto"/>
                <w:bottom w:val="none" w:sz="0" w:space="0" w:color="auto"/>
                <w:right w:val="none" w:sz="0" w:space="0" w:color="auto"/>
              </w:divBdr>
            </w:div>
          </w:divsChild>
        </w:div>
        <w:div w:id="1888837910">
          <w:marLeft w:val="0"/>
          <w:marRight w:val="0"/>
          <w:marTop w:val="0"/>
          <w:marBottom w:val="0"/>
          <w:divBdr>
            <w:top w:val="none" w:sz="0" w:space="0" w:color="auto"/>
            <w:left w:val="none" w:sz="0" w:space="0" w:color="auto"/>
            <w:bottom w:val="none" w:sz="0" w:space="0" w:color="auto"/>
            <w:right w:val="none" w:sz="0" w:space="0" w:color="auto"/>
          </w:divBdr>
        </w:div>
        <w:div w:id="19209686">
          <w:marLeft w:val="0"/>
          <w:marRight w:val="0"/>
          <w:marTop w:val="0"/>
          <w:marBottom w:val="0"/>
          <w:divBdr>
            <w:top w:val="none" w:sz="0" w:space="0" w:color="auto"/>
            <w:left w:val="none" w:sz="0" w:space="0" w:color="auto"/>
            <w:bottom w:val="none" w:sz="0" w:space="0" w:color="auto"/>
            <w:right w:val="none" w:sz="0" w:space="0" w:color="auto"/>
          </w:divBdr>
          <w:divsChild>
            <w:div w:id="1002050067">
              <w:marLeft w:val="0"/>
              <w:marRight w:val="0"/>
              <w:marTop w:val="0"/>
              <w:marBottom w:val="0"/>
              <w:divBdr>
                <w:top w:val="none" w:sz="0" w:space="0" w:color="auto"/>
                <w:left w:val="none" w:sz="0" w:space="0" w:color="auto"/>
                <w:bottom w:val="none" w:sz="0" w:space="0" w:color="auto"/>
                <w:right w:val="none" w:sz="0" w:space="0" w:color="auto"/>
              </w:divBdr>
            </w:div>
          </w:divsChild>
        </w:div>
        <w:div w:id="927884636">
          <w:marLeft w:val="0"/>
          <w:marRight w:val="0"/>
          <w:marTop w:val="0"/>
          <w:marBottom w:val="0"/>
          <w:divBdr>
            <w:top w:val="none" w:sz="0" w:space="0" w:color="auto"/>
            <w:left w:val="none" w:sz="0" w:space="0" w:color="auto"/>
            <w:bottom w:val="none" w:sz="0" w:space="0" w:color="auto"/>
            <w:right w:val="none" w:sz="0" w:space="0" w:color="auto"/>
          </w:divBdr>
        </w:div>
        <w:div w:id="1182820348">
          <w:marLeft w:val="0"/>
          <w:marRight w:val="0"/>
          <w:marTop w:val="0"/>
          <w:marBottom w:val="0"/>
          <w:divBdr>
            <w:top w:val="none" w:sz="0" w:space="0" w:color="auto"/>
            <w:left w:val="none" w:sz="0" w:space="0" w:color="auto"/>
            <w:bottom w:val="none" w:sz="0" w:space="0" w:color="auto"/>
            <w:right w:val="none" w:sz="0" w:space="0" w:color="auto"/>
          </w:divBdr>
          <w:divsChild>
            <w:div w:id="234172498">
              <w:marLeft w:val="0"/>
              <w:marRight w:val="0"/>
              <w:marTop w:val="0"/>
              <w:marBottom w:val="0"/>
              <w:divBdr>
                <w:top w:val="none" w:sz="0" w:space="0" w:color="auto"/>
                <w:left w:val="none" w:sz="0" w:space="0" w:color="auto"/>
                <w:bottom w:val="none" w:sz="0" w:space="0" w:color="auto"/>
                <w:right w:val="none" w:sz="0" w:space="0" w:color="auto"/>
              </w:divBdr>
            </w:div>
          </w:divsChild>
        </w:div>
        <w:div w:id="1355425544">
          <w:marLeft w:val="0"/>
          <w:marRight w:val="0"/>
          <w:marTop w:val="0"/>
          <w:marBottom w:val="0"/>
          <w:divBdr>
            <w:top w:val="none" w:sz="0" w:space="0" w:color="auto"/>
            <w:left w:val="none" w:sz="0" w:space="0" w:color="auto"/>
            <w:bottom w:val="none" w:sz="0" w:space="0" w:color="auto"/>
            <w:right w:val="none" w:sz="0" w:space="0" w:color="auto"/>
          </w:divBdr>
        </w:div>
        <w:div w:id="695038644">
          <w:marLeft w:val="0"/>
          <w:marRight w:val="0"/>
          <w:marTop w:val="0"/>
          <w:marBottom w:val="0"/>
          <w:divBdr>
            <w:top w:val="none" w:sz="0" w:space="0" w:color="auto"/>
            <w:left w:val="none" w:sz="0" w:space="0" w:color="auto"/>
            <w:bottom w:val="none" w:sz="0" w:space="0" w:color="auto"/>
            <w:right w:val="none" w:sz="0" w:space="0" w:color="auto"/>
          </w:divBdr>
          <w:divsChild>
            <w:div w:id="2012567232">
              <w:marLeft w:val="0"/>
              <w:marRight w:val="0"/>
              <w:marTop w:val="0"/>
              <w:marBottom w:val="0"/>
              <w:divBdr>
                <w:top w:val="none" w:sz="0" w:space="0" w:color="auto"/>
                <w:left w:val="none" w:sz="0" w:space="0" w:color="auto"/>
                <w:bottom w:val="none" w:sz="0" w:space="0" w:color="auto"/>
                <w:right w:val="none" w:sz="0" w:space="0" w:color="auto"/>
              </w:divBdr>
            </w:div>
          </w:divsChild>
        </w:div>
        <w:div w:id="198052228">
          <w:marLeft w:val="0"/>
          <w:marRight w:val="0"/>
          <w:marTop w:val="0"/>
          <w:marBottom w:val="0"/>
          <w:divBdr>
            <w:top w:val="none" w:sz="0" w:space="0" w:color="auto"/>
            <w:left w:val="none" w:sz="0" w:space="0" w:color="auto"/>
            <w:bottom w:val="none" w:sz="0" w:space="0" w:color="auto"/>
            <w:right w:val="none" w:sz="0" w:space="0" w:color="auto"/>
          </w:divBdr>
        </w:div>
        <w:div w:id="928925261">
          <w:marLeft w:val="0"/>
          <w:marRight w:val="0"/>
          <w:marTop w:val="0"/>
          <w:marBottom w:val="0"/>
          <w:divBdr>
            <w:top w:val="none" w:sz="0" w:space="0" w:color="auto"/>
            <w:left w:val="none" w:sz="0" w:space="0" w:color="auto"/>
            <w:bottom w:val="none" w:sz="0" w:space="0" w:color="auto"/>
            <w:right w:val="none" w:sz="0" w:space="0" w:color="auto"/>
          </w:divBdr>
          <w:divsChild>
            <w:div w:id="500658085">
              <w:marLeft w:val="0"/>
              <w:marRight w:val="0"/>
              <w:marTop w:val="0"/>
              <w:marBottom w:val="0"/>
              <w:divBdr>
                <w:top w:val="none" w:sz="0" w:space="0" w:color="auto"/>
                <w:left w:val="none" w:sz="0" w:space="0" w:color="auto"/>
                <w:bottom w:val="none" w:sz="0" w:space="0" w:color="auto"/>
                <w:right w:val="none" w:sz="0" w:space="0" w:color="auto"/>
              </w:divBdr>
            </w:div>
          </w:divsChild>
        </w:div>
        <w:div w:id="509638441">
          <w:marLeft w:val="0"/>
          <w:marRight w:val="0"/>
          <w:marTop w:val="0"/>
          <w:marBottom w:val="0"/>
          <w:divBdr>
            <w:top w:val="none" w:sz="0" w:space="0" w:color="auto"/>
            <w:left w:val="none" w:sz="0" w:space="0" w:color="auto"/>
            <w:bottom w:val="none" w:sz="0" w:space="0" w:color="auto"/>
            <w:right w:val="none" w:sz="0" w:space="0" w:color="auto"/>
          </w:divBdr>
        </w:div>
        <w:div w:id="738139047">
          <w:marLeft w:val="0"/>
          <w:marRight w:val="0"/>
          <w:marTop w:val="0"/>
          <w:marBottom w:val="0"/>
          <w:divBdr>
            <w:top w:val="none" w:sz="0" w:space="0" w:color="auto"/>
            <w:left w:val="none" w:sz="0" w:space="0" w:color="auto"/>
            <w:bottom w:val="none" w:sz="0" w:space="0" w:color="auto"/>
            <w:right w:val="none" w:sz="0" w:space="0" w:color="auto"/>
          </w:divBdr>
          <w:divsChild>
            <w:div w:id="2146316032">
              <w:marLeft w:val="0"/>
              <w:marRight w:val="0"/>
              <w:marTop w:val="0"/>
              <w:marBottom w:val="0"/>
              <w:divBdr>
                <w:top w:val="none" w:sz="0" w:space="0" w:color="auto"/>
                <w:left w:val="none" w:sz="0" w:space="0" w:color="auto"/>
                <w:bottom w:val="none" w:sz="0" w:space="0" w:color="auto"/>
                <w:right w:val="none" w:sz="0" w:space="0" w:color="auto"/>
              </w:divBdr>
            </w:div>
          </w:divsChild>
        </w:div>
        <w:div w:id="34233314">
          <w:marLeft w:val="0"/>
          <w:marRight w:val="0"/>
          <w:marTop w:val="300"/>
          <w:marBottom w:val="0"/>
          <w:divBdr>
            <w:top w:val="none" w:sz="0" w:space="0" w:color="auto"/>
            <w:left w:val="none" w:sz="0" w:space="0" w:color="auto"/>
            <w:bottom w:val="none" w:sz="0" w:space="0" w:color="auto"/>
            <w:right w:val="none" w:sz="0" w:space="0" w:color="auto"/>
          </w:divBdr>
          <w:divsChild>
            <w:div w:id="364528364">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527539">
          <w:marLeft w:val="0"/>
          <w:marRight w:val="0"/>
          <w:marTop w:val="300"/>
          <w:marBottom w:val="0"/>
          <w:divBdr>
            <w:top w:val="none" w:sz="0" w:space="0" w:color="auto"/>
            <w:left w:val="none" w:sz="0" w:space="0" w:color="auto"/>
            <w:bottom w:val="none" w:sz="0" w:space="0" w:color="auto"/>
            <w:right w:val="none" w:sz="0" w:space="0" w:color="auto"/>
          </w:divBdr>
          <w:divsChild>
            <w:div w:id="1506044531">
              <w:marLeft w:val="0"/>
              <w:marRight w:val="0"/>
              <w:marTop w:val="0"/>
              <w:marBottom w:val="0"/>
              <w:divBdr>
                <w:top w:val="none" w:sz="0" w:space="0" w:color="auto"/>
                <w:left w:val="none" w:sz="0" w:space="0" w:color="auto"/>
                <w:bottom w:val="none" w:sz="0" w:space="0" w:color="auto"/>
                <w:right w:val="none" w:sz="0" w:space="0" w:color="auto"/>
              </w:divBdr>
              <w:divsChild>
                <w:div w:id="3955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30040">
          <w:marLeft w:val="0"/>
          <w:marRight w:val="0"/>
          <w:marTop w:val="300"/>
          <w:marBottom w:val="0"/>
          <w:divBdr>
            <w:top w:val="none" w:sz="0" w:space="0" w:color="auto"/>
            <w:left w:val="none" w:sz="0" w:space="0" w:color="auto"/>
            <w:bottom w:val="none" w:sz="0" w:space="0" w:color="auto"/>
            <w:right w:val="none" w:sz="0" w:space="0" w:color="auto"/>
          </w:divBdr>
          <w:divsChild>
            <w:div w:id="1098716250">
              <w:marLeft w:val="0"/>
              <w:marRight w:val="0"/>
              <w:marTop w:val="0"/>
              <w:marBottom w:val="0"/>
              <w:divBdr>
                <w:top w:val="none" w:sz="0" w:space="0" w:color="auto"/>
                <w:left w:val="none" w:sz="0" w:space="0" w:color="auto"/>
                <w:bottom w:val="none" w:sz="0" w:space="0" w:color="auto"/>
                <w:right w:val="none" w:sz="0" w:space="0" w:color="auto"/>
              </w:divBdr>
              <w:divsChild>
                <w:div w:id="140044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560061">
          <w:marLeft w:val="0"/>
          <w:marRight w:val="0"/>
          <w:marTop w:val="300"/>
          <w:marBottom w:val="0"/>
          <w:divBdr>
            <w:top w:val="none" w:sz="0" w:space="0" w:color="auto"/>
            <w:left w:val="none" w:sz="0" w:space="0" w:color="auto"/>
            <w:bottom w:val="none" w:sz="0" w:space="0" w:color="auto"/>
            <w:right w:val="none" w:sz="0" w:space="0" w:color="auto"/>
          </w:divBdr>
          <w:divsChild>
            <w:div w:id="1226602916">
              <w:marLeft w:val="0"/>
              <w:marRight w:val="0"/>
              <w:marTop w:val="0"/>
              <w:marBottom w:val="0"/>
              <w:divBdr>
                <w:top w:val="none" w:sz="0" w:space="0" w:color="auto"/>
                <w:left w:val="none" w:sz="0" w:space="0" w:color="auto"/>
                <w:bottom w:val="none" w:sz="0" w:space="0" w:color="auto"/>
                <w:right w:val="none" w:sz="0" w:space="0" w:color="auto"/>
              </w:divBdr>
              <w:divsChild>
                <w:div w:id="180381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862647">
      <w:bodyDiv w:val="1"/>
      <w:marLeft w:val="0"/>
      <w:marRight w:val="0"/>
      <w:marTop w:val="0"/>
      <w:marBottom w:val="0"/>
      <w:divBdr>
        <w:top w:val="none" w:sz="0" w:space="0" w:color="auto"/>
        <w:left w:val="none" w:sz="0" w:space="0" w:color="auto"/>
        <w:bottom w:val="none" w:sz="0" w:space="0" w:color="auto"/>
        <w:right w:val="none" w:sz="0" w:space="0" w:color="auto"/>
      </w:divBdr>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56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812">
          <w:marLeft w:val="0"/>
          <w:marRight w:val="0"/>
          <w:marTop w:val="0"/>
          <w:marBottom w:val="0"/>
          <w:divBdr>
            <w:top w:val="none" w:sz="0" w:space="0" w:color="auto"/>
            <w:left w:val="none" w:sz="0" w:space="0" w:color="auto"/>
            <w:bottom w:val="none" w:sz="0" w:space="0" w:color="auto"/>
            <w:right w:val="none" w:sz="0" w:space="0" w:color="auto"/>
          </w:divBdr>
        </w:div>
        <w:div w:id="18170314">
          <w:marLeft w:val="0"/>
          <w:marRight w:val="0"/>
          <w:marTop w:val="0"/>
          <w:marBottom w:val="0"/>
          <w:divBdr>
            <w:top w:val="none" w:sz="0" w:space="0" w:color="auto"/>
            <w:left w:val="none" w:sz="0" w:space="0" w:color="auto"/>
            <w:bottom w:val="none" w:sz="0" w:space="0" w:color="auto"/>
            <w:right w:val="none" w:sz="0" w:space="0" w:color="auto"/>
          </w:divBdr>
          <w:divsChild>
            <w:div w:id="557281781">
              <w:marLeft w:val="0"/>
              <w:marRight w:val="0"/>
              <w:marTop w:val="0"/>
              <w:marBottom w:val="0"/>
              <w:divBdr>
                <w:top w:val="none" w:sz="0" w:space="0" w:color="auto"/>
                <w:left w:val="none" w:sz="0" w:space="0" w:color="auto"/>
                <w:bottom w:val="none" w:sz="0" w:space="0" w:color="auto"/>
                <w:right w:val="none" w:sz="0" w:space="0" w:color="auto"/>
              </w:divBdr>
            </w:div>
          </w:divsChild>
        </w:div>
        <w:div w:id="258560511">
          <w:marLeft w:val="0"/>
          <w:marRight w:val="0"/>
          <w:marTop w:val="0"/>
          <w:marBottom w:val="0"/>
          <w:divBdr>
            <w:top w:val="none" w:sz="0" w:space="0" w:color="auto"/>
            <w:left w:val="none" w:sz="0" w:space="0" w:color="auto"/>
            <w:bottom w:val="none" w:sz="0" w:space="0" w:color="auto"/>
            <w:right w:val="none" w:sz="0" w:space="0" w:color="auto"/>
          </w:divBdr>
        </w:div>
        <w:div w:id="41178537">
          <w:marLeft w:val="0"/>
          <w:marRight w:val="0"/>
          <w:marTop w:val="0"/>
          <w:marBottom w:val="0"/>
          <w:divBdr>
            <w:top w:val="none" w:sz="0" w:space="0" w:color="auto"/>
            <w:left w:val="none" w:sz="0" w:space="0" w:color="auto"/>
            <w:bottom w:val="none" w:sz="0" w:space="0" w:color="auto"/>
            <w:right w:val="none" w:sz="0" w:space="0" w:color="auto"/>
          </w:divBdr>
          <w:divsChild>
            <w:div w:id="1309899071">
              <w:marLeft w:val="0"/>
              <w:marRight w:val="0"/>
              <w:marTop w:val="0"/>
              <w:marBottom w:val="0"/>
              <w:divBdr>
                <w:top w:val="none" w:sz="0" w:space="0" w:color="auto"/>
                <w:left w:val="none" w:sz="0" w:space="0" w:color="auto"/>
                <w:bottom w:val="none" w:sz="0" w:space="0" w:color="auto"/>
                <w:right w:val="none" w:sz="0" w:space="0" w:color="auto"/>
              </w:divBdr>
            </w:div>
          </w:divsChild>
        </w:div>
        <w:div w:id="1690718282">
          <w:marLeft w:val="0"/>
          <w:marRight w:val="0"/>
          <w:marTop w:val="0"/>
          <w:marBottom w:val="0"/>
          <w:divBdr>
            <w:top w:val="none" w:sz="0" w:space="0" w:color="auto"/>
            <w:left w:val="none" w:sz="0" w:space="0" w:color="auto"/>
            <w:bottom w:val="none" w:sz="0" w:space="0" w:color="auto"/>
            <w:right w:val="none" w:sz="0" w:space="0" w:color="auto"/>
          </w:divBdr>
        </w:div>
        <w:div w:id="1134834628">
          <w:marLeft w:val="0"/>
          <w:marRight w:val="0"/>
          <w:marTop w:val="0"/>
          <w:marBottom w:val="0"/>
          <w:divBdr>
            <w:top w:val="none" w:sz="0" w:space="0" w:color="auto"/>
            <w:left w:val="none" w:sz="0" w:space="0" w:color="auto"/>
            <w:bottom w:val="none" w:sz="0" w:space="0" w:color="auto"/>
            <w:right w:val="none" w:sz="0" w:space="0" w:color="auto"/>
          </w:divBdr>
          <w:divsChild>
            <w:div w:id="1424643453">
              <w:marLeft w:val="0"/>
              <w:marRight w:val="0"/>
              <w:marTop w:val="0"/>
              <w:marBottom w:val="0"/>
              <w:divBdr>
                <w:top w:val="none" w:sz="0" w:space="0" w:color="auto"/>
                <w:left w:val="none" w:sz="0" w:space="0" w:color="auto"/>
                <w:bottom w:val="none" w:sz="0" w:space="0" w:color="auto"/>
                <w:right w:val="none" w:sz="0" w:space="0" w:color="auto"/>
              </w:divBdr>
            </w:div>
          </w:divsChild>
        </w:div>
        <w:div w:id="1932742414">
          <w:marLeft w:val="0"/>
          <w:marRight w:val="0"/>
          <w:marTop w:val="0"/>
          <w:marBottom w:val="0"/>
          <w:divBdr>
            <w:top w:val="none" w:sz="0" w:space="0" w:color="auto"/>
            <w:left w:val="none" w:sz="0" w:space="0" w:color="auto"/>
            <w:bottom w:val="none" w:sz="0" w:space="0" w:color="auto"/>
            <w:right w:val="none" w:sz="0" w:space="0" w:color="auto"/>
          </w:divBdr>
        </w:div>
        <w:div w:id="1649942641">
          <w:marLeft w:val="0"/>
          <w:marRight w:val="0"/>
          <w:marTop w:val="0"/>
          <w:marBottom w:val="0"/>
          <w:divBdr>
            <w:top w:val="none" w:sz="0" w:space="0" w:color="auto"/>
            <w:left w:val="none" w:sz="0" w:space="0" w:color="auto"/>
            <w:bottom w:val="none" w:sz="0" w:space="0" w:color="auto"/>
            <w:right w:val="none" w:sz="0" w:space="0" w:color="auto"/>
          </w:divBdr>
          <w:divsChild>
            <w:div w:id="1719477190">
              <w:marLeft w:val="0"/>
              <w:marRight w:val="0"/>
              <w:marTop w:val="0"/>
              <w:marBottom w:val="0"/>
              <w:divBdr>
                <w:top w:val="none" w:sz="0" w:space="0" w:color="auto"/>
                <w:left w:val="none" w:sz="0" w:space="0" w:color="auto"/>
                <w:bottom w:val="none" w:sz="0" w:space="0" w:color="auto"/>
                <w:right w:val="none" w:sz="0" w:space="0" w:color="auto"/>
              </w:divBdr>
            </w:div>
          </w:divsChild>
        </w:div>
        <w:div w:id="774714462">
          <w:marLeft w:val="0"/>
          <w:marRight w:val="0"/>
          <w:marTop w:val="0"/>
          <w:marBottom w:val="0"/>
          <w:divBdr>
            <w:top w:val="none" w:sz="0" w:space="0" w:color="auto"/>
            <w:left w:val="none" w:sz="0" w:space="0" w:color="auto"/>
            <w:bottom w:val="none" w:sz="0" w:space="0" w:color="auto"/>
            <w:right w:val="none" w:sz="0" w:space="0" w:color="auto"/>
          </w:divBdr>
        </w:div>
        <w:div w:id="1008630984">
          <w:marLeft w:val="0"/>
          <w:marRight w:val="0"/>
          <w:marTop w:val="0"/>
          <w:marBottom w:val="0"/>
          <w:divBdr>
            <w:top w:val="none" w:sz="0" w:space="0" w:color="auto"/>
            <w:left w:val="none" w:sz="0" w:space="0" w:color="auto"/>
            <w:bottom w:val="none" w:sz="0" w:space="0" w:color="auto"/>
            <w:right w:val="none" w:sz="0" w:space="0" w:color="auto"/>
          </w:divBdr>
          <w:divsChild>
            <w:div w:id="507866031">
              <w:marLeft w:val="0"/>
              <w:marRight w:val="0"/>
              <w:marTop w:val="0"/>
              <w:marBottom w:val="0"/>
              <w:divBdr>
                <w:top w:val="none" w:sz="0" w:space="0" w:color="auto"/>
                <w:left w:val="none" w:sz="0" w:space="0" w:color="auto"/>
                <w:bottom w:val="none" w:sz="0" w:space="0" w:color="auto"/>
                <w:right w:val="none" w:sz="0" w:space="0" w:color="auto"/>
              </w:divBdr>
            </w:div>
          </w:divsChild>
        </w:div>
        <w:div w:id="707031088">
          <w:marLeft w:val="0"/>
          <w:marRight w:val="0"/>
          <w:marTop w:val="0"/>
          <w:marBottom w:val="0"/>
          <w:divBdr>
            <w:top w:val="none" w:sz="0" w:space="0" w:color="auto"/>
            <w:left w:val="none" w:sz="0" w:space="0" w:color="auto"/>
            <w:bottom w:val="none" w:sz="0" w:space="0" w:color="auto"/>
            <w:right w:val="none" w:sz="0" w:space="0" w:color="auto"/>
          </w:divBdr>
        </w:div>
        <w:div w:id="1338649653">
          <w:marLeft w:val="0"/>
          <w:marRight w:val="0"/>
          <w:marTop w:val="0"/>
          <w:marBottom w:val="0"/>
          <w:divBdr>
            <w:top w:val="none" w:sz="0" w:space="0" w:color="auto"/>
            <w:left w:val="none" w:sz="0" w:space="0" w:color="auto"/>
            <w:bottom w:val="none" w:sz="0" w:space="0" w:color="auto"/>
            <w:right w:val="none" w:sz="0" w:space="0" w:color="auto"/>
          </w:divBdr>
          <w:divsChild>
            <w:div w:id="283925326">
              <w:marLeft w:val="0"/>
              <w:marRight w:val="0"/>
              <w:marTop w:val="0"/>
              <w:marBottom w:val="0"/>
              <w:divBdr>
                <w:top w:val="none" w:sz="0" w:space="0" w:color="auto"/>
                <w:left w:val="none" w:sz="0" w:space="0" w:color="auto"/>
                <w:bottom w:val="none" w:sz="0" w:space="0" w:color="auto"/>
                <w:right w:val="none" w:sz="0" w:space="0" w:color="auto"/>
              </w:divBdr>
            </w:div>
          </w:divsChild>
        </w:div>
        <w:div w:id="299304637">
          <w:marLeft w:val="0"/>
          <w:marRight w:val="0"/>
          <w:marTop w:val="0"/>
          <w:marBottom w:val="0"/>
          <w:divBdr>
            <w:top w:val="none" w:sz="0" w:space="0" w:color="auto"/>
            <w:left w:val="none" w:sz="0" w:space="0" w:color="auto"/>
            <w:bottom w:val="none" w:sz="0" w:space="0" w:color="auto"/>
            <w:right w:val="none" w:sz="0" w:space="0" w:color="auto"/>
          </w:divBdr>
        </w:div>
        <w:div w:id="22944241">
          <w:marLeft w:val="0"/>
          <w:marRight w:val="0"/>
          <w:marTop w:val="0"/>
          <w:marBottom w:val="0"/>
          <w:divBdr>
            <w:top w:val="none" w:sz="0" w:space="0" w:color="auto"/>
            <w:left w:val="none" w:sz="0" w:space="0" w:color="auto"/>
            <w:bottom w:val="none" w:sz="0" w:space="0" w:color="auto"/>
            <w:right w:val="none" w:sz="0" w:space="0" w:color="auto"/>
          </w:divBdr>
          <w:divsChild>
            <w:div w:id="488860729">
              <w:marLeft w:val="0"/>
              <w:marRight w:val="0"/>
              <w:marTop w:val="0"/>
              <w:marBottom w:val="0"/>
              <w:divBdr>
                <w:top w:val="none" w:sz="0" w:space="0" w:color="auto"/>
                <w:left w:val="none" w:sz="0" w:space="0" w:color="auto"/>
                <w:bottom w:val="none" w:sz="0" w:space="0" w:color="auto"/>
                <w:right w:val="none" w:sz="0" w:space="0" w:color="auto"/>
              </w:divBdr>
            </w:div>
          </w:divsChild>
        </w:div>
        <w:div w:id="713504649">
          <w:marLeft w:val="0"/>
          <w:marRight w:val="0"/>
          <w:marTop w:val="300"/>
          <w:marBottom w:val="0"/>
          <w:divBdr>
            <w:top w:val="none" w:sz="0" w:space="0" w:color="auto"/>
            <w:left w:val="none" w:sz="0" w:space="0" w:color="auto"/>
            <w:bottom w:val="none" w:sz="0" w:space="0" w:color="auto"/>
            <w:right w:val="none" w:sz="0" w:space="0" w:color="auto"/>
          </w:divBdr>
          <w:divsChild>
            <w:div w:id="1702902769">
              <w:marLeft w:val="0"/>
              <w:marRight w:val="0"/>
              <w:marTop w:val="0"/>
              <w:marBottom w:val="0"/>
              <w:divBdr>
                <w:top w:val="none" w:sz="0" w:space="0" w:color="auto"/>
                <w:left w:val="none" w:sz="0" w:space="0" w:color="auto"/>
                <w:bottom w:val="none" w:sz="0" w:space="0" w:color="auto"/>
                <w:right w:val="none" w:sz="0" w:space="0" w:color="auto"/>
              </w:divBdr>
              <w:divsChild>
                <w:div w:id="111236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26479">
          <w:marLeft w:val="0"/>
          <w:marRight w:val="0"/>
          <w:marTop w:val="300"/>
          <w:marBottom w:val="0"/>
          <w:divBdr>
            <w:top w:val="none" w:sz="0" w:space="0" w:color="auto"/>
            <w:left w:val="none" w:sz="0" w:space="0" w:color="auto"/>
            <w:bottom w:val="none" w:sz="0" w:space="0" w:color="auto"/>
            <w:right w:val="none" w:sz="0" w:space="0" w:color="auto"/>
          </w:divBdr>
          <w:divsChild>
            <w:div w:id="820076381">
              <w:marLeft w:val="0"/>
              <w:marRight w:val="0"/>
              <w:marTop w:val="0"/>
              <w:marBottom w:val="0"/>
              <w:divBdr>
                <w:top w:val="none" w:sz="0" w:space="0" w:color="auto"/>
                <w:left w:val="none" w:sz="0" w:space="0" w:color="auto"/>
                <w:bottom w:val="none" w:sz="0" w:space="0" w:color="auto"/>
                <w:right w:val="none" w:sz="0" w:space="0" w:color="auto"/>
              </w:divBdr>
              <w:divsChild>
                <w:div w:id="21247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2303">
          <w:marLeft w:val="0"/>
          <w:marRight w:val="0"/>
          <w:marTop w:val="300"/>
          <w:marBottom w:val="0"/>
          <w:divBdr>
            <w:top w:val="none" w:sz="0" w:space="0" w:color="auto"/>
            <w:left w:val="none" w:sz="0" w:space="0" w:color="auto"/>
            <w:bottom w:val="none" w:sz="0" w:space="0" w:color="auto"/>
            <w:right w:val="none" w:sz="0" w:space="0" w:color="auto"/>
          </w:divBdr>
          <w:divsChild>
            <w:div w:id="955061269">
              <w:marLeft w:val="0"/>
              <w:marRight w:val="0"/>
              <w:marTop w:val="0"/>
              <w:marBottom w:val="0"/>
              <w:divBdr>
                <w:top w:val="none" w:sz="0" w:space="0" w:color="auto"/>
                <w:left w:val="none" w:sz="0" w:space="0" w:color="auto"/>
                <w:bottom w:val="none" w:sz="0" w:space="0" w:color="auto"/>
                <w:right w:val="none" w:sz="0" w:space="0" w:color="auto"/>
              </w:divBdr>
              <w:divsChild>
                <w:div w:id="8901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075838">
          <w:marLeft w:val="0"/>
          <w:marRight w:val="0"/>
          <w:marTop w:val="300"/>
          <w:marBottom w:val="0"/>
          <w:divBdr>
            <w:top w:val="none" w:sz="0" w:space="0" w:color="auto"/>
            <w:left w:val="none" w:sz="0" w:space="0" w:color="auto"/>
            <w:bottom w:val="none" w:sz="0" w:space="0" w:color="auto"/>
            <w:right w:val="none" w:sz="0" w:space="0" w:color="auto"/>
          </w:divBdr>
          <w:divsChild>
            <w:div w:id="2099863387">
              <w:marLeft w:val="0"/>
              <w:marRight w:val="0"/>
              <w:marTop w:val="0"/>
              <w:marBottom w:val="0"/>
              <w:divBdr>
                <w:top w:val="none" w:sz="0" w:space="0" w:color="auto"/>
                <w:left w:val="none" w:sz="0" w:space="0" w:color="auto"/>
                <w:bottom w:val="none" w:sz="0" w:space="0" w:color="auto"/>
                <w:right w:val="none" w:sz="0" w:space="0" w:color="auto"/>
              </w:divBdr>
              <w:divsChild>
                <w:div w:id="94719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4240513">
      <w:bodyDiv w:val="1"/>
      <w:marLeft w:val="0"/>
      <w:marRight w:val="0"/>
      <w:marTop w:val="0"/>
      <w:marBottom w:val="0"/>
      <w:divBdr>
        <w:top w:val="none" w:sz="0" w:space="0" w:color="auto"/>
        <w:left w:val="none" w:sz="0" w:space="0" w:color="auto"/>
        <w:bottom w:val="none" w:sz="0" w:space="0" w:color="auto"/>
        <w:right w:val="none" w:sz="0" w:space="0" w:color="auto"/>
      </w:divBdr>
      <w:divsChild>
        <w:div w:id="183517059">
          <w:marLeft w:val="0"/>
          <w:marRight w:val="0"/>
          <w:marTop w:val="0"/>
          <w:marBottom w:val="0"/>
          <w:divBdr>
            <w:top w:val="none" w:sz="0" w:space="0" w:color="auto"/>
            <w:left w:val="none" w:sz="0" w:space="0" w:color="auto"/>
            <w:bottom w:val="none" w:sz="0" w:space="0" w:color="auto"/>
            <w:right w:val="none" w:sz="0" w:space="0" w:color="auto"/>
          </w:divBdr>
        </w:div>
        <w:div w:id="1449272394">
          <w:marLeft w:val="0"/>
          <w:marRight w:val="0"/>
          <w:marTop w:val="0"/>
          <w:marBottom w:val="0"/>
          <w:divBdr>
            <w:top w:val="none" w:sz="0" w:space="0" w:color="auto"/>
            <w:left w:val="none" w:sz="0" w:space="0" w:color="auto"/>
            <w:bottom w:val="none" w:sz="0" w:space="0" w:color="auto"/>
            <w:right w:val="none" w:sz="0" w:space="0" w:color="auto"/>
          </w:divBdr>
          <w:divsChild>
            <w:div w:id="427583561">
              <w:marLeft w:val="0"/>
              <w:marRight w:val="0"/>
              <w:marTop w:val="0"/>
              <w:marBottom w:val="0"/>
              <w:divBdr>
                <w:top w:val="none" w:sz="0" w:space="0" w:color="auto"/>
                <w:left w:val="none" w:sz="0" w:space="0" w:color="auto"/>
                <w:bottom w:val="none" w:sz="0" w:space="0" w:color="auto"/>
                <w:right w:val="none" w:sz="0" w:space="0" w:color="auto"/>
              </w:divBdr>
            </w:div>
          </w:divsChild>
        </w:div>
        <w:div w:id="1352031693">
          <w:marLeft w:val="0"/>
          <w:marRight w:val="0"/>
          <w:marTop w:val="0"/>
          <w:marBottom w:val="0"/>
          <w:divBdr>
            <w:top w:val="none" w:sz="0" w:space="0" w:color="auto"/>
            <w:left w:val="none" w:sz="0" w:space="0" w:color="auto"/>
            <w:bottom w:val="none" w:sz="0" w:space="0" w:color="auto"/>
            <w:right w:val="none" w:sz="0" w:space="0" w:color="auto"/>
          </w:divBdr>
        </w:div>
        <w:div w:id="889464111">
          <w:marLeft w:val="0"/>
          <w:marRight w:val="0"/>
          <w:marTop w:val="0"/>
          <w:marBottom w:val="0"/>
          <w:divBdr>
            <w:top w:val="none" w:sz="0" w:space="0" w:color="auto"/>
            <w:left w:val="none" w:sz="0" w:space="0" w:color="auto"/>
            <w:bottom w:val="none" w:sz="0" w:space="0" w:color="auto"/>
            <w:right w:val="none" w:sz="0" w:space="0" w:color="auto"/>
          </w:divBdr>
          <w:divsChild>
            <w:div w:id="908079566">
              <w:marLeft w:val="0"/>
              <w:marRight w:val="0"/>
              <w:marTop w:val="0"/>
              <w:marBottom w:val="0"/>
              <w:divBdr>
                <w:top w:val="none" w:sz="0" w:space="0" w:color="auto"/>
                <w:left w:val="none" w:sz="0" w:space="0" w:color="auto"/>
                <w:bottom w:val="none" w:sz="0" w:space="0" w:color="auto"/>
                <w:right w:val="none" w:sz="0" w:space="0" w:color="auto"/>
              </w:divBdr>
            </w:div>
          </w:divsChild>
        </w:div>
        <w:div w:id="240795971">
          <w:marLeft w:val="0"/>
          <w:marRight w:val="0"/>
          <w:marTop w:val="0"/>
          <w:marBottom w:val="0"/>
          <w:divBdr>
            <w:top w:val="none" w:sz="0" w:space="0" w:color="auto"/>
            <w:left w:val="none" w:sz="0" w:space="0" w:color="auto"/>
            <w:bottom w:val="none" w:sz="0" w:space="0" w:color="auto"/>
            <w:right w:val="none" w:sz="0" w:space="0" w:color="auto"/>
          </w:divBdr>
        </w:div>
        <w:div w:id="1070613739">
          <w:marLeft w:val="0"/>
          <w:marRight w:val="0"/>
          <w:marTop w:val="0"/>
          <w:marBottom w:val="0"/>
          <w:divBdr>
            <w:top w:val="none" w:sz="0" w:space="0" w:color="auto"/>
            <w:left w:val="none" w:sz="0" w:space="0" w:color="auto"/>
            <w:bottom w:val="none" w:sz="0" w:space="0" w:color="auto"/>
            <w:right w:val="none" w:sz="0" w:space="0" w:color="auto"/>
          </w:divBdr>
          <w:divsChild>
            <w:div w:id="1078601485">
              <w:marLeft w:val="0"/>
              <w:marRight w:val="0"/>
              <w:marTop w:val="0"/>
              <w:marBottom w:val="0"/>
              <w:divBdr>
                <w:top w:val="none" w:sz="0" w:space="0" w:color="auto"/>
                <w:left w:val="none" w:sz="0" w:space="0" w:color="auto"/>
                <w:bottom w:val="none" w:sz="0" w:space="0" w:color="auto"/>
                <w:right w:val="none" w:sz="0" w:space="0" w:color="auto"/>
              </w:divBdr>
            </w:div>
          </w:divsChild>
        </w:div>
        <w:div w:id="278803247">
          <w:marLeft w:val="0"/>
          <w:marRight w:val="0"/>
          <w:marTop w:val="0"/>
          <w:marBottom w:val="0"/>
          <w:divBdr>
            <w:top w:val="none" w:sz="0" w:space="0" w:color="auto"/>
            <w:left w:val="none" w:sz="0" w:space="0" w:color="auto"/>
            <w:bottom w:val="none" w:sz="0" w:space="0" w:color="auto"/>
            <w:right w:val="none" w:sz="0" w:space="0" w:color="auto"/>
          </w:divBdr>
        </w:div>
        <w:div w:id="155462151">
          <w:marLeft w:val="0"/>
          <w:marRight w:val="0"/>
          <w:marTop w:val="0"/>
          <w:marBottom w:val="0"/>
          <w:divBdr>
            <w:top w:val="none" w:sz="0" w:space="0" w:color="auto"/>
            <w:left w:val="none" w:sz="0" w:space="0" w:color="auto"/>
            <w:bottom w:val="none" w:sz="0" w:space="0" w:color="auto"/>
            <w:right w:val="none" w:sz="0" w:space="0" w:color="auto"/>
          </w:divBdr>
          <w:divsChild>
            <w:div w:id="394937763">
              <w:marLeft w:val="0"/>
              <w:marRight w:val="0"/>
              <w:marTop w:val="0"/>
              <w:marBottom w:val="0"/>
              <w:divBdr>
                <w:top w:val="none" w:sz="0" w:space="0" w:color="auto"/>
                <w:left w:val="none" w:sz="0" w:space="0" w:color="auto"/>
                <w:bottom w:val="none" w:sz="0" w:space="0" w:color="auto"/>
                <w:right w:val="none" w:sz="0" w:space="0" w:color="auto"/>
              </w:divBdr>
            </w:div>
          </w:divsChild>
        </w:div>
        <w:div w:id="1467577429">
          <w:marLeft w:val="0"/>
          <w:marRight w:val="0"/>
          <w:marTop w:val="0"/>
          <w:marBottom w:val="0"/>
          <w:divBdr>
            <w:top w:val="none" w:sz="0" w:space="0" w:color="auto"/>
            <w:left w:val="none" w:sz="0" w:space="0" w:color="auto"/>
            <w:bottom w:val="none" w:sz="0" w:space="0" w:color="auto"/>
            <w:right w:val="none" w:sz="0" w:space="0" w:color="auto"/>
          </w:divBdr>
        </w:div>
        <w:div w:id="999309716">
          <w:marLeft w:val="0"/>
          <w:marRight w:val="0"/>
          <w:marTop w:val="0"/>
          <w:marBottom w:val="0"/>
          <w:divBdr>
            <w:top w:val="none" w:sz="0" w:space="0" w:color="auto"/>
            <w:left w:val="none" w:sz="0" w:space="0" w:color="auto"/>
            <w:bottom w:val="none" w:sz="0" w:space="0" w:color="auto"/>
            <w:right w:val="none" w:sz="0" w:space="0" w:color="auto"/>
          </w:divBdr>
          <w:divsChild>
            <w:div w:id="160632831">
              <w:marLeft w:val="0"/>
              <w:marRight w:val="0"/>
              <w:marTop w:val="0"/>
              <w:marBottom w:val="0"/>
              <w:divBdr>
                <w:top w:val="none" w:sz="0" w:space="0" w:color="auto"/>
                <w:left w:val="none" w:sz="0" w:space="0" w:color="auto"/>
                <w:bottom w:val="none" w:sz="0" w:space="0" w:color="auto"/>
                <w:right w:val="none" w:sz="0" w:space="0" w:color="auto"/>
              </w:divBdr>
            </w:div>
          </w:divsChild>
        </w:div>
        <w:div w:id="1436945412">
          <w:marLeft w:val="0"/>
          <w:marRight w:val="0"/>
          <w:marTop w:val="0"/>
          <w:marBottom w:val="0"/>
          <w:divBdr>
            <w:top w:val="none" w:sz="0" w:space="0" w:color="auto"/>
            <w:left w:val="none" w:sz="0" w:space="0" w:color="auto"/>
            <w:bottom w:val="none" w:sz="0" w:space="0" w:color="auto"/>
            <w:right w:val="none" w:sz="0" w:space="0" w:color="auto"/>
          </w:divBdr>
        </w:div>
        <w:div w:id="141629701">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519082074">
          <w:marLeft w:val="0"/>
          <w:marRight w:val="0"/>
          <w:marTop w:val="0"/>
          <w:marBottom w:val="0"/>
          <w:divBdr>
            <w:top w:val="none" w:sz="0" w:space="0" w:color="auto"/>
            <w:left w:val="none" w:sz="0" w:space="0" w:color="auto"/>
            <w:bottom w:val="none" w:sz="0" w:space="0" w:color="auto"/>
            <w:right w:val="none" w:sz="0" w:space="0" w:color="auto"/>
          </w:divBdr>
        </w:div>
        <w:div w:id="263271918">
          <w:marLeft w:val="0"/>
          <w:marRight w:val="0"/>
          <w:marTop w:val="0"/>
          <w:marBottom w:val="0"/>
          <w:divBdr>
            <w:top w:val="none" w:sz="0" w:space="0" w:color="auto"/>
            <w:left w:val="none" w:sz="0" w:space="0" w:color="auto"/>
            <w:bottom w:val="none" w:sz="0" w:space="0" w:color="auto"/>
            <w:right w:val="none" w:sz="0" w:space="0" w:color="auto"/>
          </w:divBdr>
          <w:divsChild>
            <w:div w:id="1166823980">
              <w:marLeft w:val="0"/>
              <w:marRight w:val="0"/>
              <w:marTop w:val="0"/>
              <w:marBottom w:val="0"/>
              <w:divBdr>
                <w:top w:val="none" w:sz="0" w:space="0" w:color="auto"/>
                <w:left w:val="none" w:sz="0" w:space="0" w:color="auto"/>
                <w:bottom w:val="none" w:sz="0" w:space="0" w:color="auto"/>
                <w:right w:val="none" w:sz="0" w:space="0" w:color="auto"/>
              </w:divBdr>
            </w:div>
          </w:divsChild>
        </w:div>
        <w:div w:id="1022559959">
          <w:marLeft w:val="0"/>
          <w:marRight w:val="0"/>
          <w:marTop w:val="300"/>
          <w:marBottom w:val="0"/>
          <w:divBdr>
            <w:top w:val="none" w:sz="0" w:space="0" w:color="auto"/>
            <w:left w:val="none" w:sz="0" w:space="0" w:color="auto"/>
            <w:bottom w:val="none" w:sz="0" w:space="0" w:color="auto"/>
            <w:right w:val="none" w:sz="0" w:space="0" w:color="auto"/>
          </w:divBdr>
          <w:divsChild>
            <w:div w:id="1942179710">
              <w:marLeft w:val="0"/>
              <w:marRight w:val="0"/>
              <w:marTop w:val="0"/>
              <w:marBottom w:val="0"/>
              <w:divBdr>
                <w:top w:val="none" w:sz="0" w:space="0" w:color="auto"/>
                <w:left w:val="none" w:sz="0" w:space="0" w:color="auto"/>
                <w:bottom w:val="none" w:sz="0" w:space="0" w:color="auto"/>
                <w:right w:val="none" w:sz="0" w:space="0" w:color="auto"/>
              </w:divBdr>
              <w:divsChild>
                <w:div w:id="2787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7879">
          <w:marLeft w:val="0"/>
          <w:marRight w:val="0"/>
          <w:marTop w:val="300"/>
          <w:marBottom w:val="0"/>
          <w:divBdr>
            <w:top w:val="none" w:sz="0" w:space="0" w:color="auto"/>
            <w:left w:val="none" w:sz="0" w:space="0" w:color="auto"/>
            <w:bottom w:val="none" w:sz="0" w:space="0" w:color="auto"/>
            <w:right w:val="none" w:sz="0" w:space="0" w:color="auto"/>
          </w:divBdr>
          <w:divsChild>
            <w:div w:id="1408768844">
              <w:marLeft w:val="0"/>
              <w:marRight w:val="0"/>
              <w:marTop w:val="0"/>
              <w:marBottom w:val="0"/>
              <w:divBdr>
                <w:top w:val="none" w:sz="0" w:space="0" w:color="auto"/>
                <w:left w:val="none" w:sz="0" w:space="0" w:color="auto"/>
                <w:bottom w:val="none" w:sz="0" w:space="0" w:color="auto"/>
                <w:right w:val="none" w:sz="0" w:space="0" w:color="auto"/>
              </w:divBdr>
              <w:divsChild>
                <w:div w:id="175566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730911">
          <w:marLeft w:val="0"/>
          <w:marRight w:val="0"/>
          <w:marTop w:val="300"/>
          <w:marBottom w:val="0"/>
          <w:divBdr>
            <w:top w:val="none" w:sz="0" w:space="0" w:color="auto"/>
            <w:left w:val="none" w:sz="0" w:space="0" w:color="auto"/>
            <w:bottom w:val="none" w:sz="0" w:space="0" w:color="auto"/>
            <w:right w:val="none" w:sz="0" w:space="0" w:color="auto"/>
          </w:divBdr>
          <w:divsChild>
            <w:div w:id="526867360">
              <w:marLeft w:val="0"/>
              <w:marRight w:val="0"/>
              <w:marTop w:val="0"/>
              <w:marBottom w:val="0"/>
              <w:divBdr>
                <w:top w:val="none" w:sz="0" w:space="0" w:color="auto"/>
                <w:left w:val="none" w:sz="0" w:space="0" w:color="auto"/>
                <w:bottom w:val="none" w:sz="0" w:space="0" w:color="auto"/>
                <w:right w:val="none" w:sz="0" w:space="0" w:color="auto"/>
              </w:divBdr>
              <w:divsChild>
                <w:div w:id="1851527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482716">
          <w:marLeft w:val="0"/>
          <w:marRight w:val="0"/>
          <w:marTop w:val="300"/>
          <w:marBottom w:val="0"/>
          <w:divBdr>
            <w:top w:val="none" w:sz="0" w:space="0" w:color="auto"/>
            <w:left w:val="none" w:sz="0" w:space="0" w:color="auto"/>
            <w:bottom w:val="none" w:sz="0" w:space="0" w:color="auto"/>
            <w:right w:val="none" w:sz="0" w:space="0" w:color="auto"/>
          </w:divBdr>
          <w:divsChild>
            <w:div w:id="1182012764">
              <w:marLeft w:val="0"/>
              <w:marRight w:val="0"/>
              <w:marTop w:val="0"/>
              <w:marBottom w:val="0"/>
              <w:divBdr>
                <w:top w:val="none" w:sz="0" w:space="0" w:color="auto"/>
                <w:left w:val="none" w:sz="0" w:space="0" w:color="auto"/>
                <w:bottom w:val="none" w:sz="0" w:space="0" w:color="auto"/>
                <w:right w:val="none" w:sz="0" w:space="0" w:color="auto"/>
              </w:divBdr>
              <w:divsChild>
                <w:div w:id="11550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8896">
      <w:bodyDiv w:val="1"/>
      <w:marLeft w:val="0"/>
      <w:marRight w:val="0"/>
      <w:marTop w:val="0"/>
      <w:marBottom w:val="0"/>
      <w:divBdr>
        <w:top w:val="none" w:sz="0" w:space="0" w:color="auto"/>
        <w:left w:val="none" w:sz="0" w:space="0" w:color="auto"/>
        <w:bottom w:val="none" w:sz="0" w:space="0" w:color="auto"/>
        <w:right w:val="none" w:sz="0" w:space="0" w:color="auto"/>
      </w:divBdr>
      <w:divsChild>
        <w:div w:id="1957252701">
          <w:marLeft w:val="0"/>
          <w:marRight w:val="0"/>
          <w:marTop w:val="0"/>
          <w:marBottom w:val="0"/>
          <w:divBdr>
            <w:top w:val="none" w:sz="0" w:space="0" w:color="auto"/>
            <w:left w:val="none" w:sz="0" w:space="0" w:color="auto"/>
            <w:bottom w:val="none" w:sz="0" w:space="0" w:color="auto"/>
            <w:right w:val="none" w:sz="0" w:space="0" w:color="auto"/>
          </w:divBdr>
        </w:div>
        <w:div w:id="1179589062">
          <w:marLeft w:val="0"/>
          <w:marRight w:val="0"/>
          <w:marTop w:val="0"/>
          <w:marBottom w:val="0"/>
          <w:divBdr>
            <w:top w:val="none" w:sz="0" w:space="0" w:color="auto"/>
            <w:left w:val="none" w:sz="0" w:space="0" w:color="auto"/>
            <w:bottom w:val="none" w:sz="0" w:space="0" w:color="auto"/>
            <w:right w:val="none" w:sz="0" w:space="0" w:color="auto"/>
          </w:divBdr>
          <w:divsChild>
            <w:div w:id="1424301967">
              <w:marLeft w:val="0"/>
              <w:marRight w:val="0"/>
              <w:marTop w:val="0"/>
              <w:marBottom w:val="0"/>
              <w:divBdr>
                <w:top w:val="none" w:sz="0" w:space="0" w:color="auto"/>
                <w:left w:val="none" w:sz="0" w:space="0" w:color="auto"/>
                <w:bottom w:val="none" w:sz="0" w:space="0" w:color="auto"/>
                <w:right w:val="none" w:sz="0" w:space="0" w:color="auto"/>
              </w:divBdr>
            </w:div>
          </w:divsChild>
        </w:div>
        <w:div w:id="1239094001">
          <w:marLeft w:val="0"/>
          <w:marRight w:val="0"/>
          <w:marTop w:val="0"/>
          <w:marBottom w:val="0"/>
          <w:divBdr>
            <w:top w:val="none" w:sz="0" w:space="0" w:color="auto"/>
            <w:left w:val="none" w:sz="0" w:space="0" w:color="auto"/>
            <w:bottom w:val="none" w:sz="0" w:space="0" w:color="auto"/>
            <w:right w:val="none" w:sz="0" w:space="0" w:color="auto"/>
          </w:divBdr>
        </w:div>
        <w:div w:id="113254512">
          <w:marLeft w:val="0"/>
          <w:marRight w:val="0"/>
          <w:marTop w:val="0"/>
          <w:marBottom w:val="0"/>
          <w:divBdr>
            <w:top w:val="none" w:sz="0" w:space="0" w:color="auto"/>
            <w:left w:val="none" w:sz="0" w:space="0" w:color="auto"/>
            <w:bottom w:val="none" w:sz="0" w:space="0" w:color="auto"/>
            <w:right w:val="none" w:sz="0" w:space="0" w:color="auto"/>
          </w:divBdr>
          <w:divsChild>
            <w:div w:id="622812487">
              <w:marLeft w:val="0"/>
              <w:marRight w:val="0"/>
              <w:marTop w:val="0"/>
              <w:marBottom w:val="0"/>
              <w:divBdr>
                <w:top w:val="none" w:sz="0" w:space="0" w:color="auto"/>
                <w:left w:val="none" w:sz="0" w:space="0" w:color="auto"/>
                <w:bottom w:val="none" w:sz="0" w:space="0" w:color="auto"/>
                <w:right w:val="none" w:sz="0" w:space="0" w:color="auto"/>
              </w:divBdr>
            </w:div>
          </w:divsChild>
        </w:div>
        <w:div w:id="125852727">
          <w:marLeft w:val="0"/>
          <w:marRight w:val="0"/>
          <w:marTop w:val="0"/>
          <w:marBottom w:val="0"/>
          <w:divBdr>
            <w:top w:val="none" w:sz="0" w:space="0" w:color="auto"/>
            <w:left w:val="none" w:sz="0" w:space="0" w:color="auto"/>
            <w:bottom w:val="none" w:sz="0" w:space="0" w:color="auto"/>
            <w:right w:val="none" w:sz="0" w:space="0" w:color="auto"/>
          </w:divBdr>
        </w:div>
        <w:div w:id="2065828590">
          <w:marLeft w:val="0"/>
          <w:marRight w:val="0"/>
          <w:marTop w:val="0"/>
          <w:marBottom w:val="0"/>
          <w:divBdr>
            <w:top w:val="none" w:sz="0" w:space="0" w:color="auto"/>
            <w:left w:val="none" w:sz="0" w:space="0" w:color="auto"/>
            <w:bottom w:val="none" w:sz="0" w:space="0" w:color="auto"/>
            <w:right w:val="none" w:sz="0" w:space="0" w:color="auto"/>
          </w:divBdr>
          <w:divsChild>
            <w:div w:id="1083837717">
              <w:marLeft w:val="0"/>
              <w:marRight w:val="0"/>
              <w:marTop w:val="0"/>
              <w:marBottom w:val="0"/>
              <w:divBdr>
                <w:top w:val="none" w:sz="0" w:space="0" w:color="auto"/>
                <w:left w:val="none" w:sz="0" w:space="0" w:color="auto"/>
                <w:bottom w:val="none" w:sz="0" w:space="0" w:color="auto"/>
                <w:right w:val="none" w:sz="0" w:space="0" w:color="auto"/>
              </w:divBdr>
            </w:div>
          </w:divsChild>
        </w:div>
        <w:div w:id="1716810484">
          <w:marLeft w:val="0"/>
          <w:marRight w:val="0"/>
          <w:marTop w:val="0"/>
          <w:marBottom w:val="0"/>
          <w:divBdr>
            <w:top w:val="none" w:sz="0" w:space="0" w:color="auto"/>
            <w:left w:val="none" w:sz="0" w:space="0" w:color="auto"/>
            <w:bottom w:val="none" w:sz="0" w:space="0" w:color="auto"/>
            <w:right w:val="none" w:sz="0" w:space="0" w:color="auto"/>
          </w:divBdr>
        </w:div>
        <w:div w:id="1557820210">
          <w:marLeft w:val="0"/>
          <w:marRight w:val="0"/>
          <w:marTop w:val="0"/>
          <w:marBottom w:val="0"/>
          <w:divBdr>
            <w:top w:val="none" w:sz="0" w:space="0" w:color="auto"/>
            <w:left w:val="none" w:sz="0" w:space="0" w:color="auto"/>
            <w:bottom w:val="none" w:sz="0" w:space="0" w:color="auto"/>
            <w:right w:val="none" w:sz="0" w:space="0" w:color="auto"/>
          </w:divBdr>
          <w:divsChild>
            <w:div w:id="542517617">
              <w:marLeft w:val="0"/>
              <w:marRight w:val="0"/>
              <w:marTop w:val="0"/>
              <w:marBottom w:val="0"/>
              <w:divBdr>
                <w:top w:val="none" w:sz="0" w:space="0" w:color="auto"/>
                <w:left w:val="none" w:sz="0" w:space="0" w:color="auto"/>
                <w:bottom w:val="none" w:sz="0" w:space="0" w:color="auto"/>
                <w:right w:val="none" w:sz="0" w:space="0" w:color="auto"/>
              </w:divBdr>
            </w:div>
          </w:divsChild>
        </w:div>
        <w:div w:id="1881748452">
          <w:marLeft w:val="0"/>
          <w:marRight w:val="0"/>
          <w:marTop w:val="0"/>
          <w:marBottom w:val="0"/>
          <w:divBdr>
            <w:top w:val="none" w:sz="0" w:space="0" w:color="auto"/>
            <w:left w:val="none" w:sz="0" w:space="0" w:color="auto"/>
            <w:bottom w:val="none" w:sz="0" w:space="0" w:color="auto"/>
            <w:right w:val="none" w:sz="0" w:space="0" w:color="auto"/>
          </w:divBdr>
        </w:div>
        <w:div w:id="798688295">
          <w:marLeft w:val="0"/>
          <w:marRight w:val="0"/>
          <w:marTop w:val="0"/>
          <w:marBottom w:val="0"/>
          <w:divBdr>
            <w:top w:val="none" w:sz="0" w:space="0" w:color="auto"/>
            <w:left w:val="none" w:sz="0" w:space="0" w:color="auto"/>
            <w:bottom w:val="none" w:sz="0" w:space="0" w:color="auto"/>
            <w:right w:val="none" w:sz="0" w:space="0" w:color="auto"/>
          </w:divBdr>
          <w:divsChild>
            <w:div w:id="1076586594">
              <w:marLeft w:val="0"/>
              <w:marRight w:val="0"/>
              <w:marTop w:val="0"/>
              <w:marBottom w:val="0"/>
              <w:divBdr>
                <w:top w:val="none" w:sz="0" w:space="0" w:color="auto"/>
                <w:left w:val="none" w:sz="0" w:space="0" w:color="auto"/>
                <w:bottom w:val="none" w:sz="0" w:space="0" w:color="auto"/>
                <w:right w:val="none" w:sz="0" w:space="0" w:color="auto"/>
              </w:divBdr>
            </w:div>
          </w:divsChild>
        </w:div>
        <w:div w:id="1110783026">
          <w:marLeft w:val="0"/>
          <w:marRight w:val="0"/>
          <w:marTop w:val="0"/>
          <w:marBottom w:val="0"/>
          <w:divBdr>
            <w:top w:val="none" w:sz="0" w:space="0" w:color="auto"/>
            <w:left w:val="none" w:sz="0" w:space="0" w:color="auto"/>
            <w:bottom w:val="none" w:sz="0" w:space="0" w:color="auto"/>
            <w:right w:val="none" w:sz="0" w:space="0" w:color="auto"/>
          </w:divBdr>
        </w:div>
        <w:div w:id="863448154">
          <w:marLeft w:val="0"/>
          <w:marRight w:val="0"/>
          <w:marTop w:val="0"/>
          <w:marBottom w:val="0"/>
          <w:divBdr>
            <w:top w:val="none" w:sz="0" w:space="0" w:color="auto"/>
            <w:left w:val="none" w:sz="0" w:space="0" w:color="auto"/>
            <w:bottom w:val="none" w:sz="0" w:space="0" w:color="auto"/>
            <w:right w:val="none" w:sz="0" w:space="0" w:color="auto"/>
          </w:divBdr>
          <w:divsChild>
            <w:div w:id="2006660765">
              <w:marLeft w:val="0"/>
              <w:marRight w:val="0"/>
              <w:marTop w:val="0"/>
              <w:marBottom w:val="0"/>
              <w:divBdr>
                <w:top w:val="none" w:sz="0" w:space="0" w:color="auto"/>
                <w:left w:val="none" w:sz="0" w:space="0" w:color="auto"/>
                <w:bottom w:val="none" w:sz="0" w:space="0" w:color="auto"/>
                <w:right w:val="none" w:sz="0" w:space="0" w:color="auto"/>
              </w:divBdr>
            </w:div>
          </w:divsChild>
        </w:div>
        <w:div w:id="277227134">
          <w:marLeft w:val="0"/>
          <w:marRight w:val="0"/>
          <w:marTop w:val="0"/>
          <w:marBottom w:val="0"/>
          <w:divBdr>
            <w:top w:val="none" w:sz="0" w:space="0" w:color="auto"/>
            <w:left w:val="none" w:sz="0" w:space="0" w:color="auto"/>
            <w:bottom w:val="none" w:sz="0" w:space="0" w:color="auto"/>
            <w:right w:val="none" w:sz="0" w:space="0" w:color="auto"/>
          </w:divBdr>
        </w:div>
        <w:div w:id="2020504315">
          <w:marLeft w:val="0"/>
          <w:marRight w:val="0"/>
          <w:marTop w:val="0"/>
          <w:marBottom w:val="0"/>
          <w:divBdr>
            <w:top w:val="none" w:sz="0" w:space="0" w:color="auto"/>
            <w:left w:val="none" w:sz="0" w:space="0" w:color="auto"/>
            <w:bottom w:val="none" w:sz="0" w:space="0" w:color="auto"/>
            <w:right w:val="none" w:sz="0" w:space="0" w:color="auto"/>
          </w:divBdr>
          <w:divsChild>
            <w:div w:id="975449211">
              <w:marLeft w:val="0"/>
              <w:marRight w:val="0"/>
              <w:marTop w:val="0"/>
              <w:marBottom w:val="0"/>
              <w:divBdr>
                <w:top w:val="none" w:sz="0" w:space="0" w:color="auto"/>
                <w:left w:val="none" w:sz="0" w:space="0" w:color="auto"/>
                <w:bottom w:val="none" w:sz="0" w:space="0" w:color="auto"/>
                <w:right w:val="none" w:sz="0" w:space="0" w:color="auto"/>
              </w:divBdr>
            </w:div>
          </w:divsChild>
        </w:div>
        <w:div w:id="773325407">
          <w:marLeft w:val="0"/>
          <w:marRight w:val="0"/>
          <w:marTop w:val="300"/>
          <w:marBottom w:val="0"/>
          <w:divBdr>
            <w:top w:val="none" w:sz="0" w:space="0" w:color="auto"/>
            <w:left w:val="none" w:sz="0" w:space="0" w:color="auto"/>
            <w:bottom w:val="none" w:sz="0" w:space="0" w:color="auto"/>
            <w:right w:val="none" w:sz="0" w:space="0" w:color="auto"/>
          </w:divBdr>
          <w:divsChild>
            <w:div w:id="1860700502">
              <w:marLeft w:val="0"/>
              <w:marRight w:val="0"/>
              <w:marTop w:val="0"/>
              <w:marBottom w:val="0"/>
              <w:divBdr>
                <w:top w:val="none" w:sz="0" w:space="0" w:color="auto"/>
                <w:left w:val="none" w:sz="0" w:space="0" w:color="auto"/>
                <w:bottom w:val="none" w:sz="0" w:space="0" w:color="auto"/>
                <w:right w:val="none" w:sz="0" w:space="0" w:color="auto"/>
              </w:divBdr>
              <w:divsChild>
                <w:div w:id="92499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5648">
          <w:marLeft w:val="0"/>
          <w:marRight w:val="0"/>
          <w:marTop w:val="300"/>
          <w:marBottom w:val="0"/>
          <w:divBdr>
            <w:top w:val="none" w:sz="0" w:space="0" w:color="auto"/>
            <w:left w:val="none" w:sz="0" w:space="0" w:color="auto"/>
            <w:bottom w:val="none" w:sz="0" w:space="0" w:color="auto"/>
            <w:right w:val="none" w:sz="0" w:space="0" w:color="auto"/>
          </w:divBdr>
          <w:divsChild>
            <w:div w:id="166484182">
              <w:marLeft w:val="0"/>
              <w:marRight w:val="0"/>
              <w:marTop w:val="0"/>
              <w:marBottom w:val="0"/>
              <w:divBdr>
                <w:top w:val="none" w:sz="0" w:space="0" w:color="auto"/>
                <w:left w:val="none" w:sz="0" w:space="0" w:color="auto"/>
                <w:bottom w:val="none" w:sz="0" w:space="0" w:color="auto"/>
                <w:right w:val="none" w:sz="0" w:space="0" w:color="auto"/>
              </w:divBdr>
              <w:divsChild>
                <w:div w:id="1948266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591">
          <w:marLeft w:val="0"/>
          <w:marRight w:val="0"/>
          <w:marTop w:val="300"/>
          <w:marBottom w:val="0"/>
          <w:divBdr>
            <w:top w:val="none" w:sz="0" w:space="0" w:color="auto"/>
            <w:left w:val="none" w:sz="0" w:space="0" w:color="auto"/>
            <w:bottom w:val="none" w:sz="0" w:space="0" w:color="auto"/>
            <w:right w:val="none" w:sz="0" w:space="0" w:color="auto"/>
          </w:divBdr>
          <w:divsChild>
            <w:div w:id="1642878700">
              <w:marLeft w:val="0"/>
              <w:marRight w:val="0"/>
              <w:marTop w:val="0"/>
              <w:marBottom w:val="0"/>
              <w:divBdr>
                <w:top w:val="none" w:sz="0" w:space="0" w:color="auto"/>
                <w:left w:val="none" w:sz="0" w:space="0" w:color="auto"/>
                <w:bottom w:val="none" w:sz="0" w:space="0" w:color="auto"/>
                <w:right w:val="none" w:sz="0" w:space="0" w:color="auto"/>
              </w:divBdr>
              <w:divsChild>
                <w:div w:id="7763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646912">
          <w:marLeft w:val="0"/>
          <w:marRight w:val="0"/>
          <w:marTop w:val="300"/>
          <w:marBottom w:val="0"/>
          <w:divBdr>
            <w:top w:val="none" w:sz="0" w:space="0" w:color="auto"/>
            <w:left w:val="none" w:sz="0" w:space="0" w:color="auto"/>
            <w:bottom w:val="none" w:sz="0" w:space="0" w:color="auto"/>
            <w:right w:val="none" w:sz="0" w:space="0" w:color="auto"/>
          </w:divBdr>
          <w:divsChild>
            <w:div w:id="944537269">
              <w:marLeft w:val="0"/>
              <w:marRight w:val="0"/>
              <w:marTop w:val="0"/>
              <w:marBottom w:val="0"/>
              <w:divBdr>
                <w:top w:val="none" w:sz="0" w:space="0" w:color="auto"/>
                <w:left w:val="none" w:sz="0" w:space="0" w:color="auto"/>
                <w:bottom w:val="none" w:sz="0" w:space="0" w:color="auto"/>
                <w:right w:val="none" w:sz="0" w:space="0" w:color="auto"/>
              </w:divBdr>
              <w:divsChild>
                <w:div w:id="17204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19824071">
      <w:bodyDiv w:val="1"/>
      <w:marLeft w:val="0"/>
      <w:marRight w:val="0"/>
      <w:marTop w:val="0"/>
      <w:marBottom w:val="0"/>
      <w:divBdr>
        <w:top w:val="none" w:sz="0" w:space="0" w:color="auto"/>
        <w:left w:val="none" w:sz="0" w:space="0" w:color="auto"/>
        <w:bottom w:val="none" w:sz="0" w:space="0" w:color="auto"/>
        <w:right w:val="none" w:sz="0" w:space="0" w:color="auto"/>
      </w:divBdr>
      <w:divsChild>
        <w:div w:id="196167154">
          <w:marLeft w:val="0"/>
          <w:marRight w:val="0"/>
          <w:marTop w:val="0"/>
          <w:marBottom w:val="0"/>
          <w:divBdr>
            <w:top w:val="none" w:sz="0" w:space="0" w:color="auto"/>
            <w:left w:val="none" w:sz="0" w:space="0" w:color="auto"/>
            <w:bottom w:val="none" w:sz="0" w:space="0" w:color="auto"/>
            <w:right w:val="none" w:sz="0" w:space="0" w:color="auto"/>
          </w:divBdr>
        </w:div>
        <w:div w:id="1473526053">
          <w:marLeft w:val="0"/>
          <w:marRight w:val="0"/>
          <w:marTop w:val="0"/>
          <w:marBottom w:val="0"/>
          <w:divBdr>
            <w:top w:val="none" w:sz="0" w:space="0" w:color="auto"/>
            <w:left w:val="none" w:sz="0" w:space="0" w:color="auto"/>
            <w:bottom w:val="none" w:sz="0" w:space="0" w:color="auto"/>
            <w:right w:val="none" w:sz="0" w:space="0" w:color="auto"/>
          </w:divBdr>
          <w:divsChild>
            <w:div w:id="1876690960">
              <w:marLeft w:val="0"/>
              <w:marRight w:val="0"/>
              <w:marTop w:val="0"/>
              <w:marBottom w:val="0"/>
              <w:divBdr>
                <w:top w:val="none" w:sz="0" w:space="0" w:color="auto"/>
                <w:left w:val="none" w:sz="0" w:space="0" w:color="auto"/>
                <w:bottom w:val="none" w:sz="0" w:space="0" w:color="auto"/>
                <w:right w:val="none" w:sz="0" w:space="0" w:color="auto"/>
              </w:divBdr>
            </w:div>
          </w:divsChild>
        </w:div>
        <w:div w:id="1782994467">
          <w:marLeft w:val="0"/>
          <w:marRight w:val="0"/>
          <w:marTop w:val="0"/>
          <w:marBottom w:val="0"/>
          <w:divBdr>
            <w:top w:val="none" w:sz="0" w:space="0" w:color="auto"/>
            <w:left w:val="none" w:sz="0" w:space="0" w:color="auto"/>
            <w:bottom w:val="none" w:sz="0" w:space="0" w:color="auto"/>
            <w:right w:val="none" w:sz="0" w:space="0" w:color="auto"/>
          </w:divBdr>
        </w:div>
        <w:div w:id="993949220">
          <w:marLeft w:val="0"/>
          <w:marRight w:val="0"/>
          <w:marTop w:val="0"/>
          <w:marBottom w:val="0"/>
          <w:divBdr>
            <w:top w:val="none" w:sz="0" w:space="0" w:color="auto"/>
            <w:left w:val="none" w:sz="0" w:space="0" w:color="auto"/>
            <w:bottom w:val="none" w:sz="0" w:space="0" w:color="auto"/>
            <w:right w:val="none" w:sz="0" w:space="0" w:color="auto"/>
          </w:divBdr>
          <w:divsChild>
            <w:div w:id="406809809">
              <w:marLeft w:val="0"/>
              <w:marRight w:val="0"/>
              <w:marTop w:val="0"/>
              <w:marBottom w:val="0"/>
              <w:divBdr>
                <w:top w:val="none" w:sz="0" w:space="0" w:color="auto"/>
                <w:left w:val="none" w:sz="0" w:space="0" w:color="auto"/>
                <w:bottom w:val="none" w:sz="0" w:space="0" w:color="auto"/>
                <w:right w:val="none" w:sz="0" w:space="0" w:color="auto"/>
              </w:divBdr>
            </w:div>
          </w:divsChild>
        </w:div>
        <w:div w:id="1642806787">
          <w:marLeft w:val="0"/>
          <w:marRight w:val="0"/>
          <w:marTop w:val="0"/>
          <w:marBottom w:val="0"/>
          <w:divBdr>
            <w:top w:val="none" w:sz="0" w:space="0" w:color="auto"/>
            <w:left w:val="none" w:sz="0" w:space="0" w:color="auto"/>
            <w:bottom w:val="none" w:sz="0" w:space="0" w:color="auto"/>
            <w:right w:val="none" w:sz="0" w:space="0" w:color="auto"/>
          </w:divBdr>
        </w:div>
        <w:div w:id="19094496">
          <w:marLeft w:val="0"/>
          <w:marRight w:val="0"/>
          <w:marTop w:val="0"/>
          <w:marBottom w:val="0"/>
          <w:divBdr>
            <w:top w:val="none" w:sz="0" w:space="0" w:color="auto"/>
            <w:left w:val="none" w:sz="0" w:space="0" w:color="auto"/>
            <w:bottom w:val="none" w:sz="0" w:space="0" w:color="auto"/>
            <w:right w:val="none" w:sz="0" w:space="0" w:color="auto"/>
          </w:divBdr>
          <w:divsChild>
            <w:div w:id="451360992">
              <w:marLeft w:val="0"/>
              <w:marRight w:val="0"/>
              <w:marTop w:val="0"/>
              <w:marBottom w:val="0"/>
              <w:divBdr>
                <w:top w:val="none" w:sz="0" w:space="0" w:color="auto"/>
                <w:left w:val="none" w:sz="0" w:space="0" w:color="auto"/>
                <w:bottom w:val="none" w:sz="0" w:space="0" w:color="auto"/>
                <w:right w:val="none" w:sz="0" w:space="0" w:color="auto"/>
              </w:divBdr>
            </w:div>
          </w:divsChild>
        </w:div>
        <w:div w:id="1387143906">
          <w:marLeft w:val="0"/>
          <w:marRight w:val="0"/>
          <w:marTop w:val="0"/>
          <w:marBottom w:val="0"/>
          <w:divBdr>
            <w:top w:val="none" w:sz="0" w:space="0" w:color="auto"/>
            <w:left w:val="none" w:sz="0" w:space="0" w:color="auto"/>
            <w:bottom w:val="none" w:sz="0" w:space="0" w:color="auto"/>
            <w:right w:val="none" w:sz="0" w:space="0" w:color="auto"/>
          </w:divBdr>
        </w:div>
        <w:div w:id="1776095092">
          <w:marLeft w:val="0"/>
          <w:marRight w:val="0"/>
          <w:marTop w:val="0"/>
          <w:marBottom w:val="0"/>
          <w:divBdr>
            <w:top w:val="none" w:sz="0" w:space="0" w:color="auto"/>
            <w:left w:val="none" w:sz="0" w:space="0" w:color="auto"/>
            <w:bottom w:val="none" w:sz="0" w:space="0" w:color="auto"/>
            <w:right w:val="none" w:sz="0" w:space="0" w:color="auto"/>
          </w:divBdr>
          <w:divsChild>
            <w:div w:id="1404645399">
              <w:marLeft w:val="0"/>
              <w:marRight w:val="0"/>
              <w:marTop w:val="0"/>
              <w:marBottom w:val="0"/>
              <w:divBdr>
                <w:top w:val="none" w:sz="0" w:space="0" w:color="auto"/>
                <w:left w:val="none" w:sz="0" w:space="0" w:color="auto"/>
                <w:bottom w:val="none" w:sz="0" w:space="0" w:color="auto"/>
                <w:right w:val="none" w:sz="0" w:space="0" w:color="auto"/>
              </w:divBdr>
            </w:div>
          </w:divsChild>
        </w:div>
        <w:div w:id="1597519272">
          <w:marLeft w:val="0"/>
          <w:marRight w:val="0"/>
          <w:marTop w:val="0"/>
          <w:marBottom w:val="0"/>
          <w:divBdr>
            <w:top w:val="none" w:sz="0" w:space="0" w:color="auto"/>
            <w:left w:val="none" w:sz="0" w:space="0" w:color="auto"/>
            <w:bottom w:val="none" w:sz="0" w:space="0" w:color="auto"/>
            <w:right w:val="none" w:sz="0" w:space="0" w:color="auto"/>
          </w:divBdr>
        </w:div>
        <w:div w:id="1343119698">
          <w:marLeft w:val="0"/>
          <w:marRight w:val="0"/>
          <w:marTop w:val="0"/>
          <w:marBottom w:val="0"/>
          <w:divBdr>
            <w:top w:val="none" w:sz="0" w:space="0" w:color="auto"/>
            <w:left w:val="none" w:sz="0" w:space="0" w:color="auto"/>
            <w:bottom w:val="none" w:sz="0" w:space="0" w:color="auto"/>
            <w:right w:val="none" w:sz="0" w:space="0" w:color="auto"/>
          </w:divBdr>
          <w:divsChild>
            <w:div w:id="1982035271">
              <w:marLeft w:val="0"/>
              <w:marRight w:val="0"/>
              <w:marTop w:val="0"/>
              <w:marBottom w:val="0"/>
              <w:divBdr>
                <w:top w:val="none" w:sz="0" w:space="0" w:color="auto"/>
                <w:left w:val="none" w:sz="0" w:space="0" w:color="auto"/>
                <w:bottom w:val="none" w:sz="0" w:space="0" w:color="auto"/>
                <w:right w:val="none" w:sz="0" w:space="0" w:color="auto"/>
              </w:divBdr>
            </w:div>
          </w:divsChild>
        </w:div>
        <w:div w:id="837765940">
          <w:marLeft w:val="0"/>
          <w:marRight w:val="0"/>
          <w:marTop w:val="0"/>
          <w:marBottom w:val="0"/>
          <w:divBdr>
            <w:top w:val="none" w:sz="0" w:space="0" w:color="auto"/>
            <w:left w:val="none" w:sz="0" w:space="0" w:color="auto"/>
            <w:bottom w:val="none" w:sz="0" w:space="0" w:color="auto"/>
            <w:right w:val="none" w:sz="0" w:space="0" w:color="auto"/>
          </w:divBdr>
        </w:div>
        <w:div w:id="1358890393">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 w:id="1424884488">
          <w:marLeft w:val="0"/>
          <w:marRight w:val="0"/>
          <w:marTop w:val="0"/>
          <w:marBottom w:val="0"/>
          <w:divBdr>
            <w:top w:val="none" w:sz="0" w:space="0" w:color="auto"/>
            <w:left w:val="none" w:sz="0" w:space="0" w:color="auto"/>
            <w:bottom w:val="none" w:sz="0" w:space="0" w:color="auto"/>
            <w:right w:val="none" w:sz="0" w:space="0" w:color="auto"/>
          </w:divBdr>
        </w:div>
        <w:div w:id="482544020">
          <w:marLeft w:val="0"/>
          <w:marRight w:val="0"/>
          <w:marTop w:val="0"/>
          <w:marBottom w:val="0"/>
          <w:divBdr>
            <w:top w:val="none" w:sz="0" w:space="0" w:color="auto"/>
            <w:left w:val="none" w:sz="0" w:space="0" w:color="auto"/>
            <w:bottom w:val="none" w:sz="0" w:space="0" w:color="auto"/>
            <w:right w:val="none" w:sz="0" w:space="0" w:color="auto"/>
          </w:divBdr>
          <w:divsChild>
            <w:div w:id="1370951498">
              <w:marLeft w:val="0"/>
              <w:marRight w:val="0"/>
              <w:marTop w:val="0"/>
              <w:marBottom w:val="0"/>
              <w:divBdr>
                <w:top w:val="none" w:sz="0" w:space="0" w:color="auto"/>
                <w:left w:val="none" w:sz="0" w:space="0" w:color="auto"/>
                <w:bottom w:val="none" w:sz="0" w:space="0" w:color="auto"/>
                <w:right w:val="none" w:sz="0" w:space="0" w:color="auto"/>
              </w:divBdr>
            </w:div>
          </w:divsChild>
        </w:div>
        <w:div w:id="110244768">
          <w:marLeft w:val="0"/>
          <w:marRight w:val="0"/>
          <w:marTop w:val="300"/>
          <w:marBottom w:val="0"/>
          <w:divBdr>
            <w:top w:val="none" w:sz="0" w:space="0" w:color="auto"/>
            <w:left w:val="none" w:sz="0" w:space="0" w:color="auto"/>
            <w:bottom w:val="none" w:sz="0" w:space="0" w:color="auto"/>
            <w:right w:val="none" w:sz="0" w:space="0" w:color="auto"/>
          </w:divBdr>
          <w:divsChild>
            <w:div w:id="1067875704">
              <w:marLeft w:val="0"/>
              <w:marRight w:val="0"/>
              <w:marTop w:val="0"/>
              <w:marBottom w:val="0"/>
              <w:divBdr>
                <w:top w:val="none" w:sz="0" w:space="0" w:color="auto"/>
                <w:left w:val="none" w:sz="0" w:space="0" w:color="auto"/>
                <w:bottom w:val="none" w:sz="0" w:space="0" w:color="auto"/>
                <w:right w:val="none" w:sz="0" w:space="0" w:color="auto"/>
              </w:divBdr>
              <w:divsChild>
                <w:div w:id="203125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454">
          <w:marLeft w:val="0"/>
          <w:marRight w:val="0"/>
          <w:marTop w:val="300"/>
          <w:marBottom w:val="0"/>
          <w:divBdr>
            <w:top w:val="none" w:sz="0" w:space="0" w:color="auto"/>
            <w:left w:val="none" w:sz="0" w:space="0" w:color="auto"/>
            <w:bottom w:val="none" w:sz="0" w:space="0" w:color="auto"/>
            <w:right w:val="none" w:sz="0" w:space="0" w:color="auto"/>
          </w:divBdr>
          <w:divsChild>
            <w:div w:id="1432510530">
              <w:marLeft w:val="0"/>
              <w:marRight w:val="0"/>
              <w:marTop w:val="0"/>
              <w:marBottom w:val="0"/>
              <w:divBdr>
                <w:top w:val="none" w:sz="0" w:space="0" w:color="auto"/>
                <w:left w:val="none" w:sz="0" w:space="0" w:color="auto"/>
                <w:bottom w:val="none" w:sz="0" w:space="0" w:color="auto"/>
                <w:right w:val="none" w:sz="0" w:space="0" w:color="auto"/>
              </w:divBdr>
              <w:divsChild>
                <w:div w:id="5497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7028">
          <w:marLeft w:val="0"/>
          <w:marRight w:val="0"/>
          <w:marTop w:val="300"/>
          <w:marBottom w:val="0"/>
          <w:divBdr>
            <w:top w:val="none" w:sz="0" w:space="0" w:color="auto"/>
            <w:left w:val="none" w:sz="0" w:space="0" w:color="auto"/>
            <w:bottom w:val="none" w:sz="0" w:space="0" w:color="auto"/>
            <w:right w:val="none" w:sz="0" w:space="0" w:color="auto"/>
          </w:divBdr>
          <w:divsChild>
            <w:div w:id="388647007">
              <w:marLeft w:val="0"/>
              <w:marRight w:val="0"/>
              <w:marTop w:val="0"/>
              <w:marBottom w:val="0"/>
              <w:divBdr>
                <w:top w:val="none" w:sz="0" w:space="0" w:color="auto"/>
                <w:left w:val="none" w:sz="0" w:space="0" w:color="auto"/>
                <w:bottom w:val="none" w:sz="0" w:space="0" w:color="auto"/>
                <w:right w:val="none" w:sz="0" w:space="0" w:color="auto"/>
              </w:divBdr>
              <w:divsChild>
                <w:div w:id="91844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66890">
          <w:marLeft w:val="0"/>
          <w:marRight w:val="0"/>
          <w:marTop w:val="300"/>
          <w:marBottom w:val="0"/>
          <w:divBdr>
            <w:top w:val="none" w:sz="0" w:space="0" w:color="auto"/>
            <w:left w:val="none" w:sz="0" w:space="0" w:color="auto"/>
            <w:bottom w:val="none" w:sz="0" w:space="0" w:color="auto"/>
            <w:right w:val="none" w:sz="0" w:space="0" w:color="auto"/>
          </w:divBdr>
          <w:divsChild>
            <w:div w:id="1310789944">
              <w:marLeft w:val="0"/>
              <w:marRight w:val="0"/>
              <w:marTop w:val="0"/>
              <w:marBottom w:val="0"/>
              <w:divBdr>
                <w:top w:val="none" w:sz="0" w:space="0" w:color="auto"/>
                <w:left w:val="none" w:sz="0" w:space="0" w:color="auto"/>
                <w:bottom w:val="none" w:sz="0" w:space="0" w:color="auto"/>
                <w:right w:val="none" w:sz="0" w:space="0" w:color="auto"/>
              </w:divBdr>
              <w:divsChild>
                <w:div w:id="89890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2567000">
      <w:bodyDiv w:val="1"/>
      <w:marLeft w:val="0"/>
      <w:marRight w:val="0"/>
      <w:marTop w:val="0"/>
      <w:marBottom w:val="0"/>
      <w:divBdr>
        <w:top w:val="none" w:sz="0" w:space="0" w:color="auto"/>
        <w:left w:val="none" w:sz="0" w:space="0" w:color="auto"/>
        <w:bottom w:val="none" w:sz="0" w:space="0" w:color="auto"/>
        <w:right w:val="none" w:sz="0" w:space="0" w:color="auto"/>
      </w:divBdr>
      <w:divsChild>
        <w:div w:id="1723020637">
          <w:marLeft w:val="0"/>
          <w:marRight w:val="0"/>
          <w:marTop w:val="0"/>
          <w:marBottom w:val="0"/>
          <w:divBdr>
            <w:top w:val="none" w:sz="0" w:space="0" w:color="auto"/>
            <w:left w:val="none" w:sz="0" w:space="0" w:color="auto"/>
            <w:bottom w:val="none" w:sz="0" w:space="0" w:color="auto"/>
            <w:right w:val="none" w:sz="0" w:space="0" w:color="auto"/>
          </w:divBdr>
        </w:div>
        <w:div w:id="957906491">
          <w:marLeft w:val="0"/>
          <w:marRight w:val="0"/>
          <w:marTop w:val="0"/>
          <w:marBottom w:val="0"/>
          <w:divBdr>
            <w:top w:val="none" w:sz="0" w:space="0" w:color="auto"/>
            <w:left w:val="none" w:sz="0" w:space="0" w:color="auto"/>
            <w:bottom w:val="none" w:sz="0" w:space="0" w:color="auto"/>
            <w:right w:val="none" w:sz="0" w:space="0" w:color="auto"/>
          </w:divBdr>
          <w:divsChild>
            <w:div w:id="1488278008">
              <w:marLeft w:val="0"/>
              <w:marRight w:val="0"/>
              <w:marTop w:val="0"/>
              <w:marBottom w:val="0"/>
              <w:divBdr>
                <w:top w:val="none" w:sz="0" w:space="0" w:color="auto"/>
                <w:left w:val="none" w:sz="0" w:space="0" w:color="auto"/>
                <w:bottom w:val="none" w:sz="0" w:space="0" w:color="auto"/>
                <w:right w:val="none" w:sz="0" w:space="0" w:color="auto"/>
              </w:divBdr>
            </w:div>
          </w:divsChild>
        </w:div>
        <w:div w:id="1576088532">
          <w:marLeft w:val="0"/>
          <w:marRight w:val="0"/>
          <w:marTop w:val="0"/>
          <w:marBottom w:val="0"/>
          <w:divBdr>
            <w:top w:val="none" w:sz="0" w:space="0" w:color="auto"/>
            <w:left w:val="none" w:sz="0" w:space="0" w:color="auto"/>
            <w:bottom w:val="none" w:sz="0" w:space="0" w:color="auto"/>
            <w:right w:val="none" w:sz="0" w:space="0" w:color="auto"/>
          </w:divBdr>
        </w:div>
        <w:div w:id="73279354">
          <w:marLeft w:val="0"/>
          <w:marRight w:val="0"/>
          <w:marTop w:val="0"/>
          <w:marBottom w:val="0"/>
          <w:divBdr>
            <w:top w:val="none" w:sz="0" w:space="0" w:color="auto"/>
            <w:left w:val="none" w:sz="0" w:space="0" w:color="auto"/>
            <w:bottom w:val="none" w:sz="0" w:space="0" w:color="auto"/>
            <w:right w:val="none" w:sz="0" w:space="0" w:color="auto"/>
          </w:divBdr>
          <w:divsChild>
            <w:div w:id="1349215533">
              <w:marLeft w:val="0"/>
              <w:marRight w:val="0"/>
              <w:marTop w:val="0"/>
              <w:marBottom w:val="0"/>
              <w:divBdr>
                <w:top w:val="none" w:sz="0" w:space="0" w:color="auto"/>
                <w:left w:val="none" w:sz="0" w:space="0" w:color="auto"/>
                <w:bottom w:val="none" w:sz="0" w:space="0" w:color="auto"/>
                <w:right w:val="none" w:sz="0" w:space="0" w:color="auto"/>
              </w:divBdr>
            </w:div>
          </w:divsChild>
        </w:div>
        <w:div w:id="1952321483">
          <w:marLeft w:val="0"/>
          <w:marRight w:val="0"/>
          <w:marTop w:val="0"/>
          <w:marBottom w:val="0"/>
          <w:divBdr>
            <w:top w:val="none" w:sz="0" w:space="0" w:color="auto"/>
            <w:left w:val="none" w:sz="0" w:space="0" w:color="auto"/>
            <w:bottom w:val="none" w:sz="0" w:space="0" w:color="auto"/>
            <w:right w:val="none" w:sz="0" w:space="0" w:color="auto"/>
          </w:divBdr>
        </w:div>
        <w:div w:id="1104226339">
          <w:marLeft w:val="0"/>
          <w:marRight w:val="0"/>
          <w:marTop w:val="0"/>
          <w:marBottom w:val="0"/>
          <w:divBdr>
            <w:top w:val="none" w:sz="0" w:space="0" w:color="auto"/>
            <w:left w:val="none" w:sz="0" w:space="0" w:color="auto"/>
            <w:bottom w:val="none" w:sz="0" w:space="0" w:color="auto"/>
            <w:right w:val="none" w:sz="0" w:space="0" w:color="auto"/>
          </w:divBdr>
          <w:divsChild>
            <w:div w:id="1755394507">
              <w:marLeft w:val="0"/>
              <w:marRight w:val="0"/>
              <w:marTop w:val="0"/>
              <w:marBottom w:val="0"/>
              <w:divBdr>
                <w:top w:val="none" w:sz="0" w:space="0" w:color="auto"/>
                <w:left w:val="none" w:sz="0" w:space="0" w:color="auto"/>
                <w:bottom w:val="none" w:sz="0" w:space="0" w:color="auto"/>
                <w:right w:val="none" w:sz="0" w:space="0" w:color="auto"/>
              </w:divBdr>
            </w:div>
          </w:divsChild>
        </w:div>
        <w:div w:id="1648195624">
          <w:marLeft w:val="0"/>
          <w:marRight w:val="0"/>
          <w:marTop w:val="0"/>
          <w:marBottom w:val="0"/>
          <w:divBdr>
            <w:top w:val="none" w:sz="0" w:space="0" w:color="auto"/>
            <w:left w:val="none" w:sz="0" w:space="0" w:color="auto"/>
            <w:bottom w:val="none" w:sz="0" w:space="0" w:color="auto"/>
            <w:right w:val="none" w:sz="0" w:space="0" w:color="auto"/>
          </w:divBdr>
        </w:div>
        <w:div w:id="1993213183">
          <w:marLeft w:val="0"/>
          <w:marRight w:val="0"/>
          <w:marTop w:val="0"/>
          <w:marBottom w:val="0"/>
          <w:divBdr>
            <w:top w:val="none" w:sz="0" w:space="0" w:color="auto"/>
            <w:left w:val="none" w:sz="0" w:space="0" w:color="auto"/>
            <w:bottom w:val="none" w:sz="0" w:space="0" w:color="auto"/>
            <w:right w:val="none" w:sz="0" w:space="0" w:color="auto"/>
          </w:divBdr>
          <w:divsChild>
            <w:div w:id="912423274">
              <w:marLeft w:val="0"/>
              <w:marRight w:val="0"/>
              <w:marTop w:val="0"/>
              <w:marBottom w:val="0"/>
              <w:divBdr>
                <w:top w:val="none" w:sz="0" w:space="0" w:color="auto"/>
                <w:left w:val="none" w:sz="0" w:space="0" w:color="auto"/>
                <w:bottom w:val="none" w:sz="0" w:space="0" w:color="auto"/>
                <w:right w:val="none" w:sz="0" w:space="0" w:color="auto"/>
              </w:divBdr>
            </w:div>
          </w:divsChild>
        </w:div>
        <w:div w:id="559099096">
          <w:marLeft w:val="0"/>
          <w:marRight w:val="0"/>
          <w:marTop w:val="0"/>
          <w:marBottom w:val="0"/>
          <w:divBdr>
            <w:top w:val="none" w:sz="0" w:space="0" w:color="auto"/>
            <w:left w:val="none" w:sz="0" w:space="0" w:color="auto"/>
            <w:bottom w:val="none" w:sz="0" w:space="0" w:color="auto"/>
            <w:right w:val="none" w:sz="0" w:space="0" w:color="auto"/>
          </w:divBdr>
        </w:div>
        <w:div w:id="1846432646">
          <w:marLeft w:val="0"/>
          <w:marRight w:val="0"/>
          <w:marTop w:val="0"/>
          <w:marBottom w:val="0"/>
          <w:divBdr>
            <w:top w:val="none" w:sz="0" w:space="0" w:color="auto"/>
            <w:left w:val="none" w:sz="0" w:space="0" w:color="auto"/>
            <w:bottom w:val="none" w:sz="0" w:space="0" w:color="auto"/>
            <w:right w:val="none" w:sz="0" w:space="0" w:color="auto"/>
          </w:divBdr>
          <w:divsChild>
            <w:div w:id="2135521752">
              <w:marLeft w:val="0"/>
              <w:marRight w:val="0"/>
              <w:marTop w:val="0"/>
              <w:marBottom w:val="0"/>
              <w:divBdr>
                <w:top w:val="none" w:sz="0" w:space="0" w:color="auto"/>
                <w:left w:val="none" w:sz="0" w:space="0" w:color="auto"/>
                <w:bottom w:val="none" w:sz="0" w:space="0" w:color="auto"/>
                <w:right w:val="none" w:sz="0" w:space="0" w:color="auto"/>
              </w:divBdr>
            </w:div>
          </w:divsChild>
        </w:div>
        <w:div w:id="1869833845">
          <w:marLeft w:val="0"/>
          <w:marRight w:val="0"/>
          <w:marTop w:val="0"/>
          <w:marBottom w:val="0"/>
          <w:divBdr>
            <w:top w:val="none" w:sz="0" w:space="0" w:color="auto"/>
            <w:left w:val="none" w:sz="0" w:space="0" w:color="auto"/>
            <w:bottom w:val="none" w:sz="0" w:space="0" w:color="auto"/>
            <w:right w:val="none" w:sz="0" w:space="0" w:color="auto"/>
          </w:divBdr>
        </w:div>
        <w:div w:id="676662263">
          <w:marLeft w:val="0"/>
          <w:marRight w:val="0"/>
          <w:marTop w:val="0"/>
          <w:marBottom w:val="0"/>
          <w:divBdr>
            <w:top w:val="none" w:sz="0" w:space="0" w:color="auto"/>
            <w:left w:val="none" w:sz="0" w:space="0" w:color="auto"/>
            <w:bottom w:val="none" w:sz="0" w:space="0" w:color="auto"/>
            <w:right w:val="none" w:sz="0" w:space="0" w:color="auto"/>
          </w:divBdr>
          <w:divsChild>
            <w:div w:id="1015886165">
              <w:marLeft w:val="0"/>
              <w:marRight w:val="0"/>
              <w:marTop w:val="0"/>
              <w:marBottom w:val="0"/>
              <w:divBdr>
                <w:top w:val="none" w:sz="0" w:space="0" w:color="auto"/>
                <w:left w:val="none" w:sz="0" w:space="0" w:color="auto"/>
                <w:bottom w:val="none" w:sz="0" w:space="0" w:color="auto"/>
                <w:right w:val="none" w:sz="0" w:space="0" w:color="auto"/>
              </w:divBdr>
            </w:div>
          </w:divsChild>
        </w:div>
        <w:div w:id="525216789">
          <w:marLeft w:val="0"/>
          <w:marRight w:val="0"/>
          <w:marTop w:val="0"/>
          <w:marBottom w:val="0"/>
          <w:divBdr>
            <w:top w:val="none" w:sz="0" w:space="0" w:color="auto"/>
            <w:left w:val="none" w:sz="0" w:space="0" w:color="auto"/>
            <w:bottom w:val="none" w:sz="0" w:space="0" w:color="auto"/>
            <w:right w:val="none" w:sz="0" w:space="0" w:color="auto"/>
          </w:divBdr>
        </w:div>
        <w:div w:id="1681740371">
          <w:marLeft w:val="0"/>
          <w:marRight w:val="0"/>
          <w:marTop w:val="0"/>
          <w:marBottom w:val="0"/>
          <w:divBdr>
            <w:top w:val="none" w:sz="0" w:space="0" w:color="auto"/>
            <w:left w:val="none" w:sz="0" w:space="0" w:color="auto"/>
            <w:bottom w:val="none" w:sz="0" w:space="0" w:color="auto"/>
            <w:right w:val="none" w:sz="0" w:space="0" w:color="auto"/>
          </w:divBdr>
          <w:divsChild>
            <w:div w:id="785471123">
              <w:marLeft w:val="0"/>
              <w:marRight w:val="0"/>
              <w:marTop w:val="0"/>
              <w:marBottom w:val="0"/>
              <w:divBdr>
                <w:top w:val="none" w:sz="0" w:space="0" w:color="auto"/>
                <w:left w:val="none" w:sz="0" w:space="0" w:color="auto"/>
                <w:bottom w:val="none" w:sz="0" w:space="0" w:color="auto"/>
                <w:right w:val="none" w:sz="0" w:space="0" w:color="auto"/>
              </w:divBdr>
            </w:div>
          </w:divsChild>
        </w:div>
        <w:div w:id="1545676446">
          <w:marLeft w:val="0"/>
          <w:marRight w:val="0"/>
          <w:marTop w:val="300"/>
          <w:marBottom w:val="0"/>
          <w:divBdr>
            <w:top w:val="none" w:sz="0" w:space="0" w:color="auto"/>
            <w:left w:val="none" w:sz="0" w:space="0" w:color="auto"/>
            <w:bottom w:val="none" w:sz="0" w:space="0" w:color="auto"/>
            <w:right w:val="none" w:sz="0" w:space="0" w:color="auto"/>
          </w:divBdr>
          <w:divsChild>
            <w:div w:id="1877042629">
              <w:marLeft w:val="0"/>
              <w:marRight w:val="0"/>
              <w:marTop w:val="0"/>
              <w:marBottom w:val="0"/>
              <w:divBdr>
                <w:top w:val="none" w:sz="0" w:space="0" w:color="auto"/>
                <w:left w:val="none" w:sz="0" w:space="0" w:color="auto"/>
                <w:bottom w:val="none" w:sz="0" w:space="0" w:color="auto"/>
                <w:right w:val="none" w:sz="0" w:space="0" w:color="auto"/>
              </w:divBdr>
              <w:divsChild>
                <w:div w:id="161212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22797">
          <w:marLeft w:val="0"/>
          <w:marRight w:val="0"/>
          <w:marTop w:val="300"/>
          <w:marBottom w:val="0"/>
          <w:divBdr>
            <w:top w:val="none" w:sz="0" w:space="0" w:color="auto"/>
            <w:left w:val="none" w:sz="0" w:space="0" w:color="auto"/>
            <w:bottom w:val="none" w:sz="0" w:space="0" w:color="auto"/>
            <w:right w:val="none" w:sz="0" w:space="0" w:color="auto"/>
          </w:divBdr>
          <w:divsChild>
            <w:div w:id="1718512057">
              <w:marLeft w:val="0"/>
              <w:marRight w:val="0"/>
              <w:marTop w:val="0"/>
              <w:marBottom w:val="0"/>
              <w:divBdr>
                <w:top w:val="none" w:sz="0" w:space="0" w:color="auto"/>
                <w:left w:val="none" w:sz="0" w:space="0" w:color="auto"/>
                <w:bottom w:val="none" w:sz="0" w:space="0" w:color="auto"/>
                <w:right w:val="none" w:sz="0" w:space="0" w:color="auto"/>
              </w:divBdr>
              <w:divsChild>
                <w:div w:id="31799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83142">
          <w:marLeft w:val="0"/>
          <w:marRight w:val="0"/>
          <w:marTop w:val="300"/>
          <w:marBottom w:val="0"/>
          <w:divBdr>
            <w:top w:val="none" w:sz="0" w:space="0" w:color="auto"/>
            <w:left w:val="none" w:sz="0" w:space="0" w:color="auto"/>
            <w:bottom w:val="none" w:sz="0" w:space="0" w:color="auto"/>
            <w:right w:val="none" w:sz="0" w:space="0" w:color="auto"/>
          </w:divBdr>
          <w:divsChild>
            <w:div w:id="793331846">
              <w:marLeft w:val="0"/>
              <w:marRight w:val="0"/>
              <w:marTop w:val="0"/>
              <w:marBottom w:val="0"/>
              <w:divBdr>
                <w:top w:val="none" w:sz="0" w:space="0" w:color="auto"/>
                <w:left w:val="none" w:sz="0" w:space="0" w:color="auto"/>
                <w:bottom w:val="none" w:sz="0" w:space="0" w:color="auto"/>
                <w:right w:val="none" w:sz="0" w:space="0" w:color="auto"/>
              </w:divBdr>
              <w:divsChild>
                <w:div w:id="145223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7698">
          <w:marLeft w:val="0"/>
          <w:marRight w:val="0"/>
          <w:marTop w:val="300"/>
          <w:marBottom w:val="0"/>
          <w:divBdr>
            <w:top w:val="none" w:sz="0" w:space="0" w:color="auto"/>
            <w:left w:val="none" w:sz="0" w:space="0" w:color="auto"/>
            <w:bottom w:val="none" w:sz="0" w:space="0" w:color="auto"/>
            <w:right w:val="none" w:sz="0" w:space="0" w:color="auto"/>
          </w:divBdr>
          <w:divsChild>
            <w:div w:id="1921136695">
              <w:marLeft w:val="0"/>
              <w:marRight w:val="0"/>
              <w:marTop w:val="0"/>
              <w:marBottom w:val="0"/>
              <w:divBdr>
                <w:top w:val="none" w:sz="0" w:space="0" w:color="auto"/>
                <w:left w:val="none" w:sz="0" w:space="0" w:color="auto"/>
                <w:bottom w:val="none" w:sz="0" w:space="0" w:color="auto"/>
                <w:right w:val="none" w:sz="0" w:space="0" w:color="auto"/>
              </w:divBdr>
              <w:divsChild>
                <w:div w:id="3053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8487825">
      <w:bodyDiv w:val="1"/>
      <w:marLeft w:val="0"/>
      <w:marRight w:val="0"/>
      <w:marTop w:val="0"/>
      <w:marBottom w:val="0"/>
      <w:divBdr>
        <w:top w:val="none" w:sz="0" w:space="0" w:color="auto"/>
        <w:left w:val="none" w:sz="0" w:space="0" w:color="auto"/>
        <w:bottom w:val="none" w:sz="0" w:space="0" w:color="auto"/>
        <w:right w:val="none" w:sz="0" w:space="0" w:color="auto"/>
      </w:divBdr>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3993">
      <w:bodyDiv w:val="1"/>
      <w:marLeft w:val="0"/>
      <w:marRight w:val="0"/>
      <w:marTop w:val="0"/>
      <w:marBottom w:val="0"/>
      <w:divBdr>
        <w:top w:val="none" w:sz="0" w:space="0" w:color="auto"/>
        <w:left w:val="none" w:sz="0" w:space="0" w:color="auto"/>
        <w:bottom w:val="none" w:sz="0" w:space="0" w:color="auto"/>
        <w:right w:val="none" w:sz="0" w:space="0" w:color="auto"/>
      </w:divBdr>
      <w:divsChild>
        <w:div w:id="688524395">
          <w:marLeft w:val="0"/>
          <w:marRight w:val="0"/>
          <w:marTop w:val="0"/>
          <w:marBottom w:val="0"/>
          <w:divBdr>
            <w:top w:val="none" w:sz="0" w:space="0" w:color="auto"/>
            <w:left w:val="none" w:sz="0" w:space="0" w:color="auto"/>
            <w:bottom w:val="none" w:sz="0" w:space="0" w:color="auto"/>
            <w:right w:val="none" w:sz="0" w:space="0" w:color="auto"/>
          </w:divBdr>
        </w:div>
        <w:div w:id="1031880281">
          <w:marLeft w:val="0"/>
          <w:marRight w:val="0"/>
          <w:marTop w:val="0"/>
          <w:marBottom w:val="0"/>
          <w:divBdr>
            <w:top w:val="none" w:sz="0" w:space="0" w:color="auto"/>
            <w:left w:val="none" w:sz="0" w:space="0" w:color="auto"/>
            <w:bottom w:val="none" w:sz="0" w:space="0" w:color="auto"/>
            <w:right w:val="none" w:sz="0" w:space="0" w:color="auto"/>
          </w:divBdr>
          <w:divsChild>
            <w:div w:id="1649629188">
              <w:marLeft w:val="0"/>
              <w:marRight w:val="0"/>
              <w:marTop w:val="0"/>
              <w:marBottom w:val="0"/>
              <w:divBdr>
                <w:top w:val="none" w:sz="0" w:space="0" w:color="auto"/>
                <w:left w:val="none" w:sz="0" w:space="0" w:color="auto"/>
                <w:bottom w:val="none" w:sz="0" w:space="0" w:color="auto"/>
                <w:right w:val="none" w:sz="0" w:space="0" w:color="auto"/>
              </w:divBdr>
            </w:div>
          </w:divsChild>
        </w:div>
        <w:div w:id="110976284">
          <w:marLeft w:val="0"/>
          <w:marRight w:val="0"/>
          <w:marTop w:val="0"/>
          <w:marBottom w:val="0"/>
          <w:divBdr>
            <w:top w:val="none" w:sz="0" w:space="0" w:color="auto"/>
            <w:left w:val="none" w:sz="0" w:space="0" w:color="auto"/>
            <w:bottom w:val="none" w:sz="0" w:space="0" w:color="auto"/>
            <w:right w:val="none" w:sz="0" w:space="0" w:color="auto"/>
          </w:divBdr>
        </w:div>
        <w:div w:id="1315992594">
          <w:marLeft w:val="0"/>
          <w:marRight w:val="0"/>
          <w:marTop w:val="0"/>
          <w:marBottom w:val="0"/>
          <w:divBdr>
            <w:top w:val="none" w:sz="0" w:space="0" w:color="auto"/>
            <w:left w:val="none" w:sz="0" w:space="0" w:color="auto"/>
            <w:bottom w:val="none" w:sz="0" w:space="0" w:color="auto"/>
            <w:right w:val="none" w:sz="0" w:space="0" w:color="auto"/>
          </w:divBdr>
          <w:divsChild>
            <w:div w:id="450823160">
              <w:marLeft w:val="0"/>
              <w:marRight w:val="0"/>
              <w:marTop w:val="0"/>
              <w:marBottom w:val="0"/>
              <w:divBdr>
                <w:top w:val="none" w:sz="0" w:space="0" w:color="auto"/>
                <w:left w:val="none" w:sz="0" w:space="0" w:color="auto"/>
                <w:bottom w:val="none" w:sz="0" w:space="0" w:color="auto"/>
                <w:right w:val="none" w:sz="0" w:space="0" w:color="auto"/>
              </w:divBdr>
            </w:div>
          </w:divsChild>
        </w:div>
        <w:div w:id="244731362">
          <w:marLeft w:val="0"/>
          <w:marRight w:val="0"/>
          <w:marTop w:val="0"/>
          <w:marBottom w:val="0"/>
          <w:divBdr>
            <w:top w:val="none" w:sz="0" w:space="0" w:color="auto"/>
            <w:left w:val="none" w:sz="0" w:space="0" w:color="auto"/>
            <w:bottom w:val="none" w:sz="0" w:space="0" w:color="auto"/>
            <w:right w:val="none" w:sz="0" w:space="0" w:color="auto"/>
          </w:divBdr>
        </w:div>
        <w:div w:id="1006903083">
          <w:marLeft w:val="0"/>
          <w:marRight w:val="0"/>
          <w:marTop w:val="0"/>
          <w:marBottom w:val="0"/>
          <w:divBdr>
            <w:top w:val="none" w:sz="0" w:space="0" w:color="auto"/>
            <w:left w:val="none" w:sz="0" w:space="0" w:color="auto"/>
            <w:bottom w:val="none" w:sz="0" w:space="0" w:color="auto"/>
            <w:right w:val="none" w:sz="0" w:space="0" w:color="auto"/>
          </w:divBdr>
          <w:divsChild>
            <w:div w:id="1918251109">
              <w:marLeft w:val="0"/>
              <w:marRight w:val="0"/>
              <w:marTop w:val="0"/>
              <w:marBottom w:val="0"/>
              <w:divBdr>
                <w:top w:val="none" w:sz="0" w:space="0" w:color="auto"/>
                <w:left w:val="none" w:sz="0" w:space="0" w:color="auto"/>
                <w:bottom w:val="none" w:sz="0" w:space="0" w:color="auto"/>
                <w:right w:val="none" w:sz="0" w:space="0" w:color="auto"/>
              </w:divBdr>
            </w:div>
          </w:divsChild>
        </w:div>
        <w:div w:id="1462966122">
          <w:marLeft w:val="0"/>
          <w:marRight w:val="0"/>
          <w:marTop w:val="0"/>
          <w:marBottom w:val="0"/>
          <w:divBdr>
            <w:top w:val="none" w:sz="0" w:space="0" w:color="auto"/>
            <w:left w:val="none" w:sz="0" w:space="0" w:color="auto"/>
            <w:bottom w:val="none" w:sz="0" w:space="0" w:color="auto"/>
            <w:right w:val="none" w:sz="0" w:space="0" w:color="auto"/>
          </w:divBdr>
        </w:div>
        <w:div w:id="1522276365">
          <w:marLeft w:val="0"/>
          <w:marRight w:val="0"/>
          <w:marTop w:val="0"/>
          <w:marBottom w:val="0"/>
          <w:divBdr>
            <w:top w:val="none" w:sz="0" w:space="0" w:color="auto"/>
            <w:left w:val="none" w:sz="0" w:space="0" w:color="auto"/>
            <w:bottom w:val="none" w:sz="0" w:space="0" w:color="auto"/>
            <w:right w:val="none" w:sz="0" w:space="0" w:color="auto"/>
          </w:divBdr>
          <w:divsChild>
            <w:div w:id="1088578903">
              <w:marLeft w:val="0"/>
              <w:marRight w:val="0"/>
              <w:marTop w:val="0"/>
              <w:marBottom w:val="0"/>
              <w:divBdr>
                <w:top w:val="none" w:sz="0" w:space="0" w:color="auto"/>
                <w:left w:val="none" w:sz="0" w:space="0" w:color="auto"/>
                <w:bottom w:val="none" w:sz="0" w:space="0" w:color="auto"/>
                <w:right w:val="none" w:sz="0" w:space="0" w:color="auto"/>
              </w:divBdr>
            </w:div>
          </w:divsChild>
        </w:div>
        <w:div w:id="808669577">
          <w:marLeft w:val="0"/>
          <w:marRight w:val="0"/>
          <w:marTop w:val="0"/>
          <w:marBottom w:val="0"/>
          <w:divBdr>
            <w:top w:val="none" w:sz="0" w:space="0" w:color="auto"/>
            <w:left w:val="none" w:sz="0" w:space="0" w:color="auto"/>
            <w:bottom w:val="none" w:sz="0" w:space="0" w:color="auto"/>
            <w:right w:val="none" w:sz="0" w:space="0" w:color="auto"/>
          </w:divBdr>
        </w:div>
        <w:div w:id="1328821872">
          <w:marLeft w:val="0"/>
          <w:marRight w:val="0"/>
          <w:marTop w:val="0"/>
          <w:marBottom w:val="0"/>
          <w:divBdr>
            <w:top w:val="none" w:sz="0" w:space="0" w:color="auto"/>
            <w:left w:val="none" w:sz="0" w:space="0" w:color="auto"/>
            <w:bottom w:val="none" w:sz="0" w:space="0" w:color="auto"/>
            <w:right w:val="none" w:sz="0" w:space="0" w:color="auto"/>
          </w:divBdr>
          <w:divsChild>
            <w:div w:id="591820593">
              <w:marLeft w:val="0"/>
              <w:marRight w:val="0"/>
              <w:marTop w:val="0"/>
              <w:marBottom w:val="0"/>
              <w:divBdr>
                <w:top w:val="none" w:sz="0" w:space="0" w:color="auto"/>
                <w:left w:val="none" w:sz="0" w:space="0" w:color="auto"/>
                <w:bottom w:val="none" w:sz="0" w:space="0" w:color="auto"/>
                <w:right w:val="none" w:sz="0" w:space="0" w:color="auto"/>
              </w:divBdr>
            </w:div>
          </w:divsChild>
        </w:div>
        <w:div w:id="21516614">
          <w:marLeft w:val="0"/>
          <w:marRight w:val="0"/>
          <w:marTop w:val="0"/>
          <w:marBottom w:val="0"/>
          <w:divBdr>
            <w:top w:val="none" w:sz="0" w:space="0" w:color="auto"/>
            <w:left w:val="none" w:sz="0" w:space="0" w:color="auto"/>
            <w:bottom w:val="none" w:sz="0" w:space="0" w:color="auto"/>
            <w:right w:val="none" w:sz="0" w:space="0" w:color="auto"/>
          </w:divBdr>
        </w:div>
        <w:div w:id="1070269307">
          <w:marLeft w:val="0"/>
          <w:marRight w:val="0"/>
          <w:marTop w:val="0"/>
          <w:marBottom w:val="0"/>
          <w:divBdr>
            <w:top w:val="none" w:sz="0" w:space="0" w:color="auto"/>
            <w:left w:val="none" w:sz="0" w:space="0" w:color="auto"/>
            <w:bottom w:val="none" w:sz="0" w:space="0" w:color="auto"/>
            <w:right w:val="none" w:sz="0" w:space="0" w:color="auto"/>
          </w:divBdr>
          <w:divsChild>
            <w:div w:id="253783406">
              <w:marLeft w:val="0"/>
              <w:marRight w:val="0"/>
              <w:marTop w:val="0"/>
              <w:marBottom w:val="0"/>
              <w:divBdr>
                <w:top w:val="none" w:sz="0" w:space="0" w:color="auto"/>
                <w:left w:val="none" w:sz="0" w:space="0" w:color="auto"/>
                <w:bottom w:val="none" w:sz="0" w:space="0" w:color="auto"/>
                <w:right w:val="none" w:sz="0" w:space="0" w:color="auto"/>
              </w:divBdr>
            </w:div>
          </w:divsChild>
        </w:div>
        <w:div w:id="347486146">
          <w:marLeft w:val="0"/>
          <w:marRight w:val="0"/>
          <w:marTop w:val="0"/>
          <w:marBottom w:val="0"/>
          <w:divBdr>
            <w:top w:val="none" w:sz="0" w:space="0" w:color="auto"/>
            <w:left w:val="none" w:sz="0" w:space="0" w:color="auto"/>
            <w:bottom w:val="none" w:sz="0" w:space="0" w:color="auto"/>
            <w:right w:val="none" w:sz="0" w:space="0" w:color="auto"/>
          </w:divBdr>
        </w:div>
        <w:div w:id="244340816">
          <w:marLeft w:val="0"/>
          <w:marRight w:val="0"/>
          <w:marTop w:val="0"/>
          <w:marBottom w:val="0"/>
          <w:divBdr>
            <w:top w:val="none" w:sz="0" w:space="0" w:color="auto"/>
            <w:left w:val="none" w:sz="0" w:space="0" w:color="auto"/>
            <w:bottom w:val="none" w:sz="0" w:space="0" w:color="auto"/>
            <w:right w:val="none" w:sz="0" w:space="0" w:color="auto"/>
          </w:divBdr>
          <w:divsChild>
            <w:div w:id="528759152">
              <w:marLeft w:val="0"/>
              <w:marRight w:val="0"/>
              <w:marTop w:val="0"/>
              <w:marBottom w:val="0"/>
              <w:divBdr>
                <w:top w:val="none" w:sz="0" w:space="0" w:color="auto"/>
                <w:left w:val="none" w:sz="0" w:space="0" w:color="auto"/>
                <w:bottom w:val="none" w:sz="0" w:space="0" w:color="auto"/>
                <w:right w:val="none" w:sz="0" w:space="0" w:color="auto"/>
              </w:divBdr>
            </w:div>
          </w:divsChild>
        </w:div>
        <w:div w:id="563183065">
          <w:marLeft w:val="0"/>
          <w:marRight w:val="0"/>
          <w:marTop w:val="300"/>
          <w:marBottom w:val="0"/>
          <w:divBdr>
            <w:top w:val="none" w:sz="0" w:space="0" w:color="auto"/>
            <w:left w:val="none" w:sz="0" w:space="0" w:color="auto"/>
            <w:bottom w:val="none" w:sz="0" w:space="0" w:color="auto"/>
            <w:right w:val="none" w:sz="0" w:space="0" w:color="auto"/>
          </w:divBdr>
          <w:divsChild>
            <w:div w:id="700711830">
              <w:marLeft w:val="0"/>
              <w:marRight w:val="0"/>
              <w:marTop w:val="0"/>
              <w:marBottom w:val="0"/>
              <w:divBdr>
                <w:top w:val="none" w:sz="0" w:space="0" w:color="auto"/>
                <w:left w:val="none" w:sz="0" w:space="0" w:color="auto"/>
                <w:bottom w:val="none" w:sz="0" w:space="0" w:color="auto"/>
                <w:right w:val="none" w:sz="0" w:space="0" w:color="auto"/>
              </w:divBdr>
              <w:divsChild>
                <w:div w:id="17577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11">
          <w:marLeft w:val="0"/>
          <w:marRight w:val="0"/>
          <w:marTop w:val="300"/>
          <w:marBottom w:val="0"/>
          <w:divBdr>
            <w:top w:val="none" w:sz="0" w:space="0" w:color="auto"/>
            <w:left w:val="none" w:sz="0" w:space="0" w:color="auto"/>
            <w:bottom w:val="none" w:sz="0" w:space="0" w:color="auto"/>
            <w:right w:val="none" w:sz="0" w:space="0" w:color="auto"/>
          </w:divBdr>
          <w:divsChild>
            <w:div w:id="1309558646">
              <w:marLeft w:val="0"/>
              <w:marRight w:val="0"/>
              <w:marTop w:val="0"/>
              <w:marBottom w:val="0"/>
              <w:divBdr>
                <w:top w:val="none" w:sz="0" w:space="0" w:color="auto"/>
                <w:left w:val="none" w:sz="0" w:space="0" w:color="auto"/>
                <w:bottom w:val="none" w:sz="0" w:space="0" w:color="auto"/>
                <w:right w:val="none" w:sz="0" w:space="0" w:color="auto"/>
              </w:divBdr>
              <w:divsChild>
                <w:div w:id="692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9940">
          <w:marLeft w:val="0"/>
          <w:marRight w:val="0"/>
          <w:marTop w:val="300"/>
          <w:marBottom w:val="0"/>
          <w:divBdr>
            <w:top w:val="none" w:sz="0" w:space="0" w:color="auto"/>
            <w:left w:val="none" w:sz="0" w:space="0" w:color="auto"/>
            <w:bottom w:val="none" w:sz="0" w:space="0" w:color="auto"/>
            <w:right w:val="none" w:sz="0" w:space="0" w:color="auto"/>
          </w:divBdr>
          <w:divsChild>
            <w:div w:id="1556039635">
              <w:marLeft w:val="0"/>
              <w:marRight w:val="0"/>
              <w:marTop w:val="0"/>
              <w:marBottom w:val="0"/>
              <w:divBdr>
                <w:top w:val="none" w:sz="0" w:space="0" w:color="auto"/>
                <w:left w:val="none" w:sz="0" w:space="0" w:color="auto"/>
                <w:bottom w:val="none" w:sz="0" w:space="0" w:color="auto"/>
                <w:right w:val="none" w:sz="0" w:space="0" w:color="auto"/>
              </w:divBdr>
              <w:divsChild>
                <w:div w:id="93736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952040">
          <w:marLeft w:val="0"/>
          <w:marRight w:val="0"/>
          <w:marTop w:val="300"/>
          <w:marBottom w:val="0"/>
          <w:divBdr>
            <w:top w:val="none" w:sz="0" w:space="0" w:color="auto"/>
            <w:left w:val="none" w:sz="0" w:space="0" w:color="auto"/>
            <w:bottom w:val="none" w:sz="0" w:space="0" w:color="auto"/>
            <w:right w:val="none" w:sz="0" w:space="0" w:color="auto"/>
          </w:divBdr>
          <w:divsChild>
            <w:div w:id="1120033060">
              <w:marLeft w:val="0"/>
              <w:marRight w:val="0"/>
              <w:marTop w:val="0"/>
              <w:marBottom w:val="0"/>
              <w:divBdr>
                <w:top w:val="none" w:sz="0" w:space="0" w:color="auto"/>
                <w:left w:val="none" w:sz="0" w:space="0" w:color="auto"/>
                <w:bottom w:val="none" w:sz="0" w:space="0" w:color="auto"/>
                <w:right w:val="none" w:sz="0" w:space="0" w:color="auto"/>
              </w:divBdr>
              <w:divsChild>
                <w:div w:id="29171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128585">
      <w:bodyDiv w:val="1"/>
      <w:marLeft w:val="0"/>
      <w:marRight w:val="0"/>
      <w:marTop w:val="0"/>
      <w:marBottom w:val="0"/>
      <w:divBdr>
        <w:top w:val="none" w:sz="0" w:space="0" w:color="auto"/>
        <w:left w:val="none" w:sz="0" w:space="0" w:color="auto"/>
        <w:bottom w:val="none" w:sz="0" w:space="0" w:color="auto"/>
        <w:right w:val="none" w:sz="0" w:space="0" w:color="auto"/>
      </w:divBdr>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0624688">
      <w:bodyDiv w:val="1"/>
      <w:marLeft w:val="0"/>
      <w:marRight w:val="0"/>
      <w:marTop w:val="0"/>
      <w:marBottom w:val="0"/>
      <w:divBdr>
        <w:top w:val="none" w:sz="0" w:space="0" w:color="auto"/>
        <w:left w:val="none" w:sz="0" w:space="0" w:color="auto"/>
        <w:bottom w:val="none" w:sz="0" w:space="0" w:color="auto"/>
        <w:right w:val="none" w:sz="0" w:space="0" w:color="auto"/>
      </w:divBdr>
      <w:divsChild>
        <w:div w:id="191579751">
          <w:marLeft w:val="0"/>
          <w:marRight w:val="0"/>
          <w:marTop w:val="0"/>
          <w:marBottom w:val="0"/>
          <w:divBdr>
            <w:top w:val="none" w:sz="0" w:space="0" w:color="auto"/>
            <w:left w:val="none" w:sz="0" w:space="0" w:color="auto"/>
            <w:bottom w:val="none" w:sz="0" w:space="0" w:color="auto"/>
            <w:right w:val="none" w:sz="0" w:space="0" w:color="auto"/>
          </w:divBdr>
        </w:div>
        <w:div w:id="534928527">
          <w:marLeft w:val="0"/>
          <w:marRight w:val="0"/>
          <w:marTop w:val="0"/>
          <w:marBottom w:val="0"/>
          <w:divBdr>
            <w:top w:val="none" w:sz="0" w:space="0" w:color="auto"/>
            <w:left w:val="none" w:sz="0" w:space="0" w:color="auto"/>
            <w:bottom w:val="none" w:sz="0" w:space="0" w:color="auto"/>
            <w:right w:val="none" w:sz="0" w:space="0" w:color="auto"/>
          </w:divBdr>
          <w:divsChild>
            <w:div w:id="94525076">
              <w:marLeft w:val="0"/>
              <w:marRight w:val="0"/>
              <w:marTop w:val="0"/>
              <w:marBottom w:val="0"/>
              <w:divBdr>
                <w:top w:val="none" w:sz="0" w:space="0" w:color="auto"/>
                <w:left w:val="none" w:sz="0" w:space="0" w:color="auto"/>
                <w:bottom w:val="none" w:sz="0" w:space="0" w:color="auto"/>
                <w:right w:val="none" w:sz="0" w:space="0" w:color="auto"/>
              </w:divBdr>
            </w:div>
          </w:divsChild>
        </w:div>
        <w:div w:id="100494747">
          <w:marLeft w:val="0"/>
          <w:marRight w:val="0"/>
          <w:marTop w:val="0"/>
          <w:marBottom w:val="0"/>
          <w:divBdr>
            <w:top w:val="none" w:sz="0" w:space="0" w:color="auto"/>
            <w:left w:val="none" w:sz="0" w:space="0" w:color="auto"/>
            <w:bottom w:val="none" w:sz="0" w:space="0" w:color="auto"/>
            <w:right w:val="none" w:sz="0" w:space="0" w:color="auto"/>
          </w:divBdr>
        </w:div>
        <w:div w:id="874003160">
          <w:marLeft w:val="0"/>
          <w:marRight w:val="0"/>
          <w:marTop w:val="0"/>
          <w:marBottom w:val="0"/>
          <w:divBdr>
            <w:top w:val="none" w:sz="0" w:space="0" w:color="auto"/>
            <w:left w:val="none" w:sz="0" w:space="0" w:color="auto"/>
            <w:bottom w:val="none" w:sz="0" w:space="0" w:color="auto"/>
            <w:right w:val="none" w:sz="0" w:space="0" w:color="auto"/>
          </w:divBdr>
          <w:divsChild>
            <w:div w:id="1816338435">
              <w:marLeft w:val="0"/>
              <w:marRight w:val="0"/>
              <w:marTop w:val="0"/>
              <w:marBottom w:val="0"/>
              <w:divBdr>
                <w:top w:val="none" w:sz="0" w:space="0" w:color="auto"/>
                <w:left w:val="none" w:sz="0" w:space="0" w:color="auto"/>
                <w:bottom w:val="none" w:sz="0" w:space="0" w:color="auto"/>
                <w:right w:val="none" w:sz="0" w:space="0" w:color="auto"/>
              </w:divBdr>
            </w:div>
          </w:divsChild>
        </w:div>
        <w:div w:id="269168792">
          <w:marLeft w:val="0"/>
          <w:marRight w:val="0"/>
          <w:marTop w:val="0"/>
          <w:marBottom w:val="0"/>
          <w:divBdr>
            <w:top w:val="none" w:sz="0" w:space="0" w:color="auto"/>
            <w:left w:val="none" w:sz="0" w:space="0" w:color="auto"/>
            <w:bottom w:val="none" w:sz="0" w:space="0" w:color="auto"/>
            <w:right w:val="none" w:sz="0" w:space="0" w:color="auto"/>
          </w:divBdr>
        </w:div>
        <w:div w:id="1767270069">
          <w:marLeft w:val="0"/>
          <w:marRight w:val="0"/>
          <w:marTop w:val="0"/>
          <w:marBottom w:val="0"/>
          <w:divBdr>
            <w:top w:val="none" w:sz="0" w:space="0" w:color="auto"/>
            <w:left w:val="none" w:sz="0" w:space="0" w:color="auto"/>
            <w:bottom w:val="none" w:sz="0" w:space="0" w:color="auto"/>
            <w:right w:val="none" w:sz="0" w:space="0" w:color="auto"/>
          </w:divBdr>
          <w:divsChild>
            <w:div w:id="1213537918">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
        <w:div w:id="608198456">
          <w:marLeft w:val="0"/>
          <w:marRight w:val="0"/>
          <w:marTop w:val="0"/>
          <w:marBottom w:val="0"/>
          <w:divBdr>
            <w:top w:val="none" w:sz="0" w:space="0" w:color="auto"/>
            <w:left w:val="none" w:sz="0" w:space="0" w:color="auto"/>
            <w:bottom w:val="none" w:sz="0" w:space="0" w:color="auto"/>
            <w:right w:val="none" w:sz="0" w:space="0" w:color="auto"/>
          </w:divBdr>
          <w:divsChild>
            <w:div w:id="1308701680">
              <w:marLeft w:val="0"/>
              <w:marRight w:val="0"/>
              <w:marTop w:val="0"/>
              <w:marBottom w:val="0"/>
              <w:divBdr>
                <w:top w:val="none" w:sz="0" w:space="0" w:color="auto"/>
                <w:left w:val="none" w:sz="0" w:space="0" w:color="auto"/>
                <w:bottom w:val="none" w:sz="0" w:space="0" w:color="auto"/>
                <w:right w:val="none" w:sz="0" w:space="0" w:color="auto"/>
              </w:divBdr>
            </w:div>
          </w:divsChild>
        </w:div>
        <w:div w:id="224220885">
          <w:marLeft w:val="0"/>
          <w:marRight w:val="0"/>
          <w:marTop w:val="0"/>
          <w:marBottom w:val="0"/>
          <w:divBdr>
            <w:top w:val="none" w:sz="0" w:space="0" w:color="auto"/>
            <w:left w:val="none" w:sz="0" w:space="0" w:color="auto"/>
            <w:bottom w:val="none" w:sz="0" w:space="0" w:color="auto"/>
            <w:right w:val="none" w:sz="0" w:space="0" w:color="auto"/>
          </w:divBdr>
        </w:div>
        <w:div w:id="86539453">
          <w:marLeft w:val="0"/>
          <w:marRight w:val="0"/>
          <w:marTop w:val="0"/>
          <w:marBottom w:val="0"/>
          <w:divBdr>
            <w:top w:val="none" w:sz="0" w:space="0" w:color="auto"/>
            <w:left w:val="none" w:sz="0" w:space="0" w:color="auto"/>
            <w:bottom w:val="none" w:sz="0" w:space="0" w:color="auto"/>
            <w:right w:val="none" w:sz="0" w:space="0" w:color="auto"/>
          </w:divBdr>
          <w:divsChild>
            <w:div w:id="1333602834">
              <w:marLeft w:val="0"/>
              <w:marRight w:val="0"/>
              <w:marTop w:val="0"/>
              <w:marBottom w:val="0"/>
              <w:divBdr>
                <w:top w:val="none" w:sz="0" w:space="0" w:color="auto"/>
                <w:left w:val="none" w:sz="0" w:space="0" w:color="auto"/>
                <w:bottom w:val="none" w:sz="0" w:space="0" w:color="auto"/>
                <w:right w:val="none" w:sz="0" w:space="0" w:color="auto"/>
              </w:divBdr>
            </w:div>
          </w:divsChild>
        </w:div>
        <w:div w:id="251284853">
          <w:marLeft w:val="0"/>
          <w:marRight w:val="0"/>
          <w:marTop w:val="0"/>
          <w:marBottom w:val="0"/>
          <w:divBdr>
            <w:top w:val="none" w:sz="0" w:space="0" w:color="auto"/>
            <w:left w:val="none" w:sz="0" w:space="0" w:color="auto"/>
            <w:bottom w:val="none" w:sz="0" w:space="0" w:color="auto"/>
            <w:right w:val="none" w:sz="0" w:space="0" w:color="auto"/>
          </w:divBdr>
        </w:div>
        <w:div w:id="119883212">
          <w:marLeft w:val="0"/>
          <w:marRight w:val="0"/>
          <w:marTop w:val="0"/>
          <w:marBottom w:val="0"/>
          <w:divBdr>
            <w:top w:val="none" w:sz="0" w:space="0" w:color="auto"/>
            <w:left w:val="none" w:sz="0" w:space="0" w:color="auto"/>
            <w:bottom w:val="none" w:sz="0" w:space="0" w:color="auto"/>
            <w:right w:val="none" w:sz="0" w:space="0" w:color="auto"/>
          </w:divBdr>
          <w:divsChild>
            <w:div w:id="465124139">
              <w:marLeft w:val="0"/>
              <w:marRight w:val="0"/>
              <w:marTop w:val="0"/>
              <w:marBottom w:val="0"/>
              <w:divBdr>
                <w:top w:val="none" w:sz="0" w:space="0" w:color="auto"/>
                <w:left w:val="none" w:sz="0" w:space="0" w:color="auto"/>
                <w:bottom w:val="none" w:sz="0" w:space="0" w:color="auto"/>
                <w:right w:val="none" w:sz="0" w:space="0" w:color="auto"/>
              </w:divBdr>
            </w:div>
          </w:divsChild>
        </w:div>
        <w:div w:id="1252665778">
          <w:marLeft w:val="0"/>
          <w:marRight w:val="0"/>
          <w:marTop w:val="0"/>
          <w:marBottom w:val="0"/>
          <w:divBdr>
            <w:top w:val="none" w:sz="0" w:space="0" w:color="auto"/>
            <w:left w:val="none" w:sz="0" w:space="0" w:color="auto"/>
            <w:bottom w:val="none" w:sz="0" w:space="0" w:color="auto"/>
            <w:right w:val="none" w:sz="0" w:space="0" w:color="auto"/>
          </w:divBdr>
        </w:div>
        <w:div w:id="730806797">
          <w:marLeft w:val="0"/>
          <w:marRight w:val="0"/>
          <w:marTop w:val="0"/>
          <w:marBottom w:val="0"/>
          <w:divBdr>
            <w:top w:val="none" w:sz="0" w:space="0" w:color="auto"/>
            <w:left w:val="none" w:sz="0" w:space="0" w:color="auto"/>
            <w:bottom w:val="none" w:sz="0" w:space="0" w:color="auto"/>
            <w:right w:val="none" w:sz="0" w:space="0" w:color="auto"/>
          </w:divBdr>
          <w:divsChild>
            <w:div w:id="774250472">
              <w:marLeft w:val="0"/>
              <w:marRight w:val="0"/>
              <w:marTop w:val="0"/>
              <w:marBottom w:val="0"/>
              <w:divBdr>
                <w:top w:val="none" w:sz="0" w:space="0" w:color="auto"/>
                <w:left w:val="none" w:sz="0" w:space="0" w:color="auto"/>
                <w:bottom w:val="none" w:sz="0" w:space="0" w:color="auto"/>
                <w:right w:val="none" w:sz="0" w:space="0" w:color="auto"/>
              </w:divBdr>
            </w:div>
          </w:divsChild>
        </w:div>
        <w:div w:id="462384359">
          <w:marLeft w:val="0"/>
          <w:marRight w:val="0"/>
          <w:marTop w:val="300"/>
          <w:marBottom w:val="0"/>
          <w:divBdr>
            <w:top w:val="none" w:sz="0" w:space="0" w:color="auto"/>
            <w:left w:val="none" w:sz="0" w:space="0" w:color="auto"/>
            <w:bottom w:val="none" w:sz="0" w:space="0" w:color="auto"/>
            <w:right w:val="none" w:sz="0" w:space="0" w:color="auto"/>
          </w:divBdr>
          <w:divsChild>
            <w:div w:id="170947596">
              <w:marLeft w:val="0"/>
              <w:marRight w:val="0"/>
              <w:marTop w:val="0"/>
              <w:marBottom w:val="0"/>
              <w:divBdr>
                <w:top w:val="none" w:sz="0" w:space="0" w:color="auto"/>
                <w:left w:val="none" w:sz="0" w:space="0" w:color="auto"/>
                <w:bottom w:val="none" w:sz="0" w:space="0" w:color="auto"/>
                <w:right w:val="none" w:sz="0" w:space="0" w:color="auto"/>
              </w:divBdr>
              <w:divsChild>
                <w:div w:id="61336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37718">
          <w:marLeft w:val="0"/>
          <w:marRight w:val="0"/>
          <w:marTop w:val="300"/>
          <w:marBottom w:val="0"/>
          <w:divBdr>
            <w:top w:val="none" w:sz="0" w:space="0" w:color="auto"/>
            <w:left w:val="none" w:sz="0" w:space="0" w:color="auto"/>
            <w:bottom w:val="none" w:sz="0" w:space="0" w:color="auto"/>
            <w:right w:val="none" w:sz="0" w:space="0" w:color="auto"/>
          </w:divBdr>
          <w:divsChild>
            <w:div w:id="669598997">
              <w:marLeft w:val="0"/>
              <w:marRight w:val="0"/>
              <w:marTop w:val="0"/>
              <w:marBottom w:val="0"/>
              <w:divBdr>
                <w:top w:val="none" w:sz="0" w:space="0" w:color="auto"/>
                <w:left w:val="none" w:sz="0" w:space="0" w:color="auto"/>
                <w:bottom w:val="none" w:sz="0" w:space="0" w:color="auto"/>
                <w:right w:val="none" w:sz="0" w:space="0" w:color="auto"/>
              </w:divBdr>
              <w:divsChild>
                <w:div w:id="3186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69281">
          <w:marLeft w:val="0"/>
          <w:marRight w:val="0"/>
          <w:marTop w:val="300"/>
          <w:marBottom w:val="0"/>
          <w:divBdr>
            <w:top w:val="none" w:sz="0" w:space="0" w:color="auto"/>
            <w:left w:val="none" w:sz="0" w:space="0" w:color="auto"/>
            <w:bottom w:val="none" w:sz="0" w:space="0" w:color="auto"/>
            <w:right w:val="none" w:sz="0" w:space="0" w:color="auto"/>
          </w:divBdr>
          <w:divsChild>
            <w:div w:id="803885338">
              <w:marLeft w:val="0"/>
              <w:marRight w:val="0"/>
              <w:marTop w:val="0"/>
              <w:marBottom w:val="0"/>
              <w:divBdr>
                <w:top w:val="none" w:sz="0" w:space="0" w:color="auto"/>
                <w:left w:val="none" w:sz="0" w:space="0" w:color="auto"/>
                <w:bottom w:val="none" w:sz="0" w:space="0" w:color="auto"/>
                <w:right w:val="none" w:sz="0" w:space="0" w:color="auto"/>
              </w:divBdr>
              <w:divsChild>
                <w:div w:id="17472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08541">
          <w:marLeft w:val="0"/>
          <w:marRight w:val="0"/>
          <w:marTop w:val="300"/>
          <w:marBottom w:val="0"/>
          <w:divBdr>
            <w:top w:val="none" w:sz="0" w:space="0" w:color="auto"/>
            <w:left w:val="none" w:sz="0" w:space="0" w:color="auto"/>
            <w:bottom w:val="none" w:sz="0" w:space="0" w:color="auto"/>
            <w:right w:val="none" w:sz="0" w:space="0" w:color="auto"/>
          </w:divBdr>
          <w:divsChild>
            <w:div w:id="1005935102">
              <w:marLeft w:val="0"/>
              <w:marRight w:val="0"/>
              <w:marTop w:val="0"/>
              <w:marBottom w:val="0"/>
              <w:divBdr>
                <w:top w:val="none" w:sz="0" w:space="0" w:color="auto"/>
                <w:left w:val="none" w:sz="0" w:space="0" w:color="auto"/>
                <w:bottom w:val="none" w:sz="0" w:space="0" w:color="auto"/>
                <w:right w:val="none" w:sz="0" w:space="0" w:color="auto"/>
              </w:divBdr>
              <w:divsChild>
                <w:div w:id="57069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023">
      <w:bodyDiv w:val="1"/>
      <w:marLeft w:val="0"/>
      <w:marRight w:val="0"/>
      <w:marTop w:val="0"/>
      <w:marBottom w:val="0"/>
      <w:divBdr>
        <w:top w:val="none" w:sz="0" w:space="0" w:color="auto"/>
        <w:left w:val="none" w:sz="0" w:space="0" w:color="auto"/>
        <w:bottom w:val="none" w:sz="0" w:space="0" w:color="auto"/>
        <w:right w:val="none" w:sz="0" w:space="0" w:color="auto"/>
      </w:divBdr>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641236">
      <w:bodyDiv w:val="1"/>
      <w:marLeft w:val="0"/>
      <w:marRight w:val="0"/>
      <w:marTop w:val="0"/>
      <w:marBottom w:val="0"/>
      <w:divBdr>
        <w:top w:val="none" w:sz="0" w:space="0" w:color="auto"/>
        <w:left w:val="none" w:sz="0" w:space="0" w:color="auto"/>
        <w:bottom w:val="none" w:sz="0" w:space="0" w:color="auto"/>
        <w:right w:val="none" w:sz="0" w:space="0" w:color="auto"/>
      </w:divBdr>
      <w:divsChild>
        <w:div w:id="1713067594">
          <w:marLeft w:val="0"/>
          <w:marRight w:val="0"/>
          <w:marTop w:val="0"/>
          <w:marBottom w:val="0"/>
          <w:divBdr>
            <w:top w:val="none" w:sz="0" w:space="0" w:color="auto"/>
            <w:left w:val="none" w:sz="0" w:space="0" w:color="auto"/>
            <w:bottom w:val="none" w:sz="0" w:space="0" w:color="auto"/>
            <w:right w:val="none" w:sz="0" w:space="0" w:color="auto"/>
          </w:divBdr>
        </w:div>
        <w:div w:id="1792433001">
          <w:marLeft w:val="0"/>
          <w:marRight w:val="0"/>
          <w:marTop w:val="0"/>
          <w:marBottom w:val="0"/>
          <w:divBdr>
            <w:top w:val="none" w:sz="0" w:space="0" w:color="auto"/>
            <w:left w:val="none" w:sz="0" w:space="0" w:color="auto"/>
            <w:bottom w:val="none" w:sz="0" w:space="0" w:color="auto"/>
            <w:right w:val="none" w:sz="0" w:space="0" w:color="auto"/>
          </w:divBdr>
          <w:divsChild>
            <w:div w:id="1707367243">
              <w:marLeft w:val="0"/>
              <w:marRight w:val="0"/>
              <w:marTop w:val="0"/>
              <w:marBottom w:val="0"/>
              <w:divBdr>
                <w:top w:val="none" w:sz="0" w:space="0" w:color="auto"/>
                <w:left w:val="none" w:sz="0" w:space="0" w:color="auto"/>
                <w:bottom w:val="none" w:sz="0" w:space="0" w:color="auto"/>
                <w:right w:val="none" w:sz="0" w:space="0" w:color="auto"/>
              </w:divBdr>
            </w:div>
          </w:divsChild>
        </w:div>
        <w:div w:id="2022582626">
          <w:marLeft w:val="0"/>
          <w:marRight w:val="0"/>
          <w:marTop w:val="0"/>
          <w:marBottom w:val="0"/>
          <w:divBdr>
            <w:top w:val="none" w:sz="0" w:space="0" w:color="auto"/>
            <w:left w:val="none" w:sz="0" w:space="0" w:color="auto"/>
            <w:bottom w:val="none" w:sz="0" w:space="0" w:color="auto"/>
            <w:right w:val="none" w:sz="0" w:space="0" w:color="auto"/>
          </w:divBdr>
        </w:div>
        <w:div w:id="304506584">
          <w:marLeft w:val="0"/>
          <w:marRight w:val="0"/>
          <w:marTop w:val="0"/>
          <w:marBottom w:val="0"/>
          <w:divBdr>
            <w:top w:val="none" w:sz="0" w:space="0" w:color="auto"/>
            <w:left w:val="none" w:sz="0" w:space="0" w:color="auto"/>
            <w:bottom w:val="none" w:sz="0" w:space="0" w:color="auto"/>
            <w:right w:val="none" w:sz="0" w:space="0" w:color="auto"/>
          </w:divBdr>
          <w:divsChild>
            <w:div w:id="530270030">
              <w:marLeft w:val="0"/>
              <w:marRight w:val="0"/>
              <w:marTop w:val="0"/>
              <w:marBottom w:val="0"/>
              <w:divBdr>
                <w:top w:val="none" w:sz="0" w:space="0" w:color="auto"/>
                <w:left w:val="none" w:sz="0" w:space="0" w:color="auto"/>
                <w:bottom w:val="none" w:sz="0" w:space="0" w:color="auto"/>
                <w:right w:val="none" w:sz="0" w:space="0" w:color="auto"/>
              </w:divBdr>
            </w:div>
          </w:divsChild>
        </w:div>
        <w:div w:id="350379829">
          <w:marLeft w:val="0"/>
          <w:marRight w:val="0"/>
          <w:marTop w:val="0"/>
          <w:marBottom w:val="0"/>
          <w:divBdr>
            <w:top w:val="none" w:sz="0" w:space="0" w:color="auto"/>
            <w:left w:val="none" w:sz="0" w:space="0" w:color="auto"/>
            <w:bottom w:val="none" w:sz="0" w:space="0" w:color="auto"/>
            <w:right w:val="none" w:sz="0" w:space="0" w:color="auto"/>
          </w:divBdr>
        </w:div>
        <w:div w:id="1484735270">
          <w:marLeft w:val="0"/>
          <w:marRight w:val="0"/>
          <w:marTop w:val="0"/>
          <w:marBottom w:val="0"/>
          <w:divBdr>
            <w:top w:val="none" w:sz="0" w:space="0" w:color="auto"/>
            <w:left w:val="none" w:sz="0" w:space="0" w:color="auto"/>
            <w:bottom w:val="none" w:sz="0" w:space="0" w:color="auto"/>
            <w:right w:val="none" w:sz="0" w:space="0" w:color="auto"/>
          </w:divBdr>
          <w:divsChild>
            <w:div w:id="225070441">
              <w:marLeft w:val="0"/>
              <w:marRight w:val="0"/>
              <w:marTop w:val="0"/>
              <w:marBottom w:val="0"/>
              <w:divBdr>
                <w:top w:val="none" w:sz="0" w:space="0" w:color="auto"/>
                <w:left w:val="none" w:sz="0" w:space="0" w:color="auto"/>
                <w:bottom w:val="none" w:sz="0" w:space="0" w:color="auto"/>
                <w:right w:val="none" w:sz="0" w:space="0" w:color="auto"/>
              </w:divBdr>
            </w:div>
          </w:divsChild>
        </w:div>
        <w:div w:id="649754048">
          <w:marLeft w:val="0"/>
          <w:marRight w:val="0"/>
          <w:marTop w:val="0"/>
          <w:marBottom w:val="0"/>
          <w:divBdr>
            <w:top w:val="none" w:sz="0" w:space="0" w:color="auto"/>
            <w:left w:val="none" w:sz="0" w:space="0" w:color="auto"/>
            <w:bottom w:val="none" w:sz="0" w:space="0" w:color="auto"/>
            <w:right w:val="none" w:sz="0" w:space="0" w:color="auto"/>
          </w:divBdr>
        </w:div>
        <w:div w:id="1688628703">
          <w:marLeft w:val="0"/>
          <w:marRight w:val="0"/>
          <w:marTop w:val="0"/>
          <w:marBottom w:val="0"/>
          <w:divBdr>
            <w:top w:val="none" w:sz="0" w:space="0" w:color="auto"/>
            <w:left w:val="none" w:sz="0" w:space="0" w:color="auto"/>
            <w:bottom w:val="none" w:sz="0" w:space="0" w:color="auto"/>
            <w:right w:val="none" w:sz="0" w:space="0" w:color="auto"/>
          </w:divBdr>
          <w:divsChild>
            <w:div w:id="2107918831">
              <w:marLeft w:val="0"/>
              <w:marRight w:val="0"/>
              <w:marTop w:val="0"/>
              <w:marBottom w:val="0"/>
              <w:divBdr>
                <w:top w:val="none" w:sz="0" w:space="0" w:color="auto"/>
                <w:left w:val="none" w:sz="0" w:space="0" w:color="auto"/>
                <w:bottom w:val="none" w:sz="0" w:space="0" w:color="auto"/>
                <w:right w:val="none" w:sz="0" w:space="0" w:color="auto"/>
              </w:divBdr>
            </w:div>
          </w:divsChild>
        </w:div>
        <w:div w:id="588855960">
          <w:marLeft w:val="0"/>
          <w:marRight w:val="0"/>
          <w:marTop w:val="0"/>
          <w:marBottom w:val="0"/>
          <w:divBdr>
            <w:top w:val="none" w:sz="0" w:space="0" w:color="auto"/>
            <w:left w:val="none" w:sz="0" w:space="0" w:color="auto"/>
            <w:bottom w:val="none" w:sz="0" w:space="0" w:color="auto"/>
            <w:right w:val="none" w:sz="0" w:space="0" w:color="auto"/>
          </w:divBdr>
        </w:div>
        <w:div w:id="1938363149">
          <w:marLeft w:val="0"/>
          <w:marRight w:val="0"/>
          <w:marTop w:val="0"/>
          <w:marBottom w:val="0"/>
          <w:divBdr>
            <w:top w:val="none" w:sz="0" w:space="0" w:color="auto"/>
            <w:left w:val="none" w:sz="0" w:space="0" w:color="auto"/>
            <w:bottom w:val="none" w:sz="0" w:space="0" w:color="auto"/>
            <w:right w:val="none" w:sz="0" w:space="0" w:color="auto"/>
          </w:divBdr>
          <w:divsChild>
            <w:div w:id="1979338537">
              <w:marLeft w:val="0"/>
              <w:marRight w:val="0"/>
              <w:marTop w:val="0"/>
              <w:marBottom w:val="0"/>
              <w:divBdr>
                <w:top w:val="none" w:sz="0" w:space="0" w:color="auto"/>
                <w:left w:val="none" w:sz="0" w:space="0" w:color="auto"/>
                <w:bottom w:val="none" w:sz="0" w:space="0" w:color="auto"/>
                <w:right w:val="none" w:sz="0" w:space="0" w:color="auto"/>
              </w:divBdr>
            </w:div>
          </w:divsChild>
        </w:div>
        <w:div w:id="2044398829">
          <w:marLeft w:val="0"/>
          <w:marRight w:val="0"/>
          <w:marTop w:val="0"/>
          <w:marBottom w:val="0"/>
          <w:divBdr>
            <w:top w:val="none" w:sz="0" w:space="0" w:color="auto"/>
            <w:left w:val="none" w:sz="0" w:space="0" w:color="auto"/>
            <w:bottom w:val="none" w:sz="0" w:space="0" w:color="auto"/>
            <w:right w:val="none" w:sz="0" w:space="0" w:color="auto"/>
          </w:divBdr>
        </w:div>
        <w:div w:id="96291361">
          <w:marLeft w:val="0"/>
          <w:marRight w:val="0"/>
          <w:marTop w:val="0"/>
          <w:marBottom w:val="0"/>
          <w:divBdr>
            <w:top w:val="none" w:sz="0" w:space="0" w:color="auto"/>
            <w:left w:val="none" w:sz="0" w:space="0" w:color="auto"/>
            <w:bottom w:val="none" w:sz="0" w:space="0" w:color="auto"/>
            <w:right w:val="none" w:sz="0" w:space="0" w:color="auto"/>
          </w:divBdr>
          <w:divsChild>
            <w:div w:id="1836997251">
              <w:marLeft w:val="0"/>
              <w:marRight w:val="0"/>
              <w:marTop w:val="0"/>
              <w:marBottom w:val="0"/>
              <w:divBdr>
                <w:top w:val="none" w:sz="0" w:space="0" w:color="auto"/>
                <w:left w:val="none" w:sz="0" w:space="0" w:color="auto"/>
                <w:bottom w:val="none" w:sz="0" w:space="0" w:color="auto"/>
                <w:right w:val="none" w:sz="0" w:space="0" w:color="auto"/>
              </w:divBdr>
            </w:div>
          </w:divsChild>
        </w:div>
        <w:div w:id="1727022922">
          <w:marLeft w:val="0"/>
          <w:marRight w:val="0"/>
          <w:marTop w:val="0"/>
          <w:marBottom w:val="0"/>
          <w:divBdr>
            <w:top w:val="none" w:sz="0" w:space="0" w:color="auto"/>
            <w:left w:val="none" w:sz="0" w:space="0" w:color="auto"/>
            <w:bottom w:val="none" w:sz="0" w:space="0" w:color="auto"/>
            <w:right w:val="none" w:sz="0" w:space="0" w:color="auto"/>
          </w:divBdr>
        </w:div>
        <w:div w:id="581109598">
          <w:marLeft w:val="0"/>
          <w:marRight w:val="0"/>
          <w:marTop w:val="0"/>
          <w:marBottom w:val="0"/>
          <w:divBdr>
            <w:top w:val="none" w:sz="0" w:space="0" w:color="auto"/>
            <w:left w:val="none" w:sz="0" w:space="0" w:color="auto"/>
            <w:bottom w:val="none" w:sz="0" w:space="0" w:color="auto"/>
            <w:right w:val="none" w:sz="0" w:space="0" w:color="auto"/>
          </w:divBdr>
          <w:divsChild>
            <w:div w:id="1980332432">
              <w:marLeft w:val="0"/>
              <w:marRight w:val="0"/>
              <w:marTop w:val="0"/>
              <w:marBottom w:val="0"/>
              <w:divBdr>
                <w:top w:val="none" w:sz="0" w:space="0" w:color="auto"/>
                <w:left w:val="none" w:sz="0" w:space="0" w:color="auto"/>
                <w:bottom w:val="none" w:sz="0" w:space="0" w:color="auto"/>
                <w:right w:val="none" w:sz="0" w:space="0" w:color="auto"/>
              </w:divBdr>
            </w:div>
          </w:divsChild>
        </w:div>
        <w:div w:id="1691298459">
          <w:marLeft w:val="0"/>
          <w:marRight w:val="0"/>
          <w:marTop w:val="300"/>
          <w:marBottom w:val="0"/>
          <w:divBdr>
            <w:top w:val="none" w:sz="0" w:space="0" w:color="auto"/>
            <w:left w:val="none" w:sz="0" w:space="0" w:color="auto"/>
            <w:bottom w:val="none" w:sz="0" w:space="0" w:color="auto"/>
            <w:right w:val="none" w:sz="0" w:space="0" w:color="auto"/>
          </w:divBdr>
          <w:divsChild>
            <w:div w:id="583226179">
              <w:marLeft w:val="0"/>
              <w:marRight w:val="0"/>
              <w:marTop w:val="0"/>
              <w:marBottom w:val="0"/>
              <w:divBdr>
                <w:top w:val="none" w:sz="0" w:space="0" w:color="auto"/>
                <w:left w:val="none" w:sz="0" w:space="0" w:color="auto"/>
                <w:bottom w:val="none" w:sz="0" w:space="0" w:color="auto"/>
                <w:right w:val="none" w:sz="0" w:space="0" w:color="auto"/>
              </w:divBdr>
              <w:divsChild>
                <w:div w:id="581263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432">
          <w:marLeft w:val="0"/>
          <w:marRight w:val="0"/>
          <w:marTop w:val="300"/>
          <w:marBottom w:val="0"/>
          <w:divBdr>
            <w:top w:val="none" w:sz="0" w:space="0" w:color="auto"/>
            <w:left w:val="none" w:sz="0" w:space="0" w:color="auto"/>
            <w:bottom w:val="none" w:sz="0" w:space="0" w:color="auto"/>
            <w:right w:val="none" w:sz="0" w:space="0" w:color="auto"/>
          </w:divBdr>
          <w:divsChild>
            <w:div w:id="1413433039">
              <w:marLeft w:val="0"/>
              <w:marRight w:val="0"/>
              <w:marTop w:val="0"/>
              <w:marBottom w:val="0"/>
              <w:divBdr>
                <w:top w:val="none" w:sz="0" w:space="0" w:color="auto"/>
                <w:left w:val="none" w:sz="0" w:space="0" w:color="auto"/>
                <w:bottom w:val="none" w:sz="0" w:space="0" w:color="auto"/>
                <w:right w:val="none" w:sz="0" w:space="0" w:color="auto"/>
              </w:divBdr>
              <w:divsChild>
                <w:div w:id="453445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03203">
          <w:marLeft w:val="0"/>
          <w:marRight w:val="0"/>
          <w:marTop w:val="300"/>
          <w:marBottom w:val="0"/>
          <w:divBdr>
            <w:top w:val="none" w:sz="0" w:space="0" w:color="auto"/>
            <w:left w:val="none" w:sz="0" w:space="0" w:color="auto"/>
            <w:bottom w:val="none" w:sz="0" w:space="0" w:color="auto"/>
            <w:right w:val="none" w:sz="0" w:space="0" w:color="auto"/>
          </w:divBdr>
          <w:divsChild>
            <w:div w:id="1583220257">
              <w:marLeft w:val="0"/>
              <w:marRight w:val="0"/>
              <w:marTop w:val="0"/>
              <w:marBottom w:val="0"/>
              <w:divBdr>
                <w:top w:val="none" w:sz="0" w:space="0" w:color="auto"/>
                <w:left w:val="none" w:sz="0" w:space="0" w:color="auto"/>
                <w:bottom w:val="none" w:sz="0" w:space="0" w:color="auto"/>
                <w:right w:val="none" w:sz="0" w:space="0" w:color="auto"/>
              </w:divBdr>
              <w:divsChild>
                <w:div w:id="58669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5219">
          <w:marLeft w:val="0"/>
          <w:marRight w:val="0"/>
          <w:marTop w:val="300"/>
          <w:marBottom w:val="0"/>
          <w:divBdr>
            <w:top w:val="none" w:sz="0" w:space="0" w:color="auto"/>
            <w:left w:val="none" w:sz="0" w:space="0" w:color="auto"/>
            <w:bottom w:val="none" w:sz="0" w:space="0" w:color="auto"/>
            <w:right w:val="none" w:sz="0" w:space="0" w:color="auto"/>
          </w:divBdr>
          <w:divsChild>
            <w:div w:id="2128547203">
              <w:marLeft w:val="0"/>
              <w:marRight w:val="0"/>
              <w:marTop w:val="0"/>
              <w:marBottom w:val="0"/>
              <w:divBdr>
                <w:top w:val="none" w:sz="0" w:space="0" w:color="auto"/>
                <w:left w:val="none" w:sz="0" w:space="0" w:color="auto"/>
                <w:bottom w:val="none" w:sz="0" w:space="0" w:color="auto"/>
                <w:right w:val="none" w:sz="0" w:space="0" w:color="auto"/>
              </w:divBdr>
              <w:divsChild>
                <w:div w:id="17885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698633">
      <w:bodyDiv w:val="1"/>
      <w:marLeft w:val="0"/>
      <w:marRight w:val="0"/>
      <w:marTop w:val="0"/>
      <w:marBottom w:val="0"/>
      <w:divBdr>
        <w:top w:val="none" w:sz="0" w:space="0" w:color="auto"/>
        <w:left w:val="none" w:sz="0" w:space="0" w:color="auto"/>
        <w:bottom w:val="none" w:sz="0" w:space="0" w:color="auto"/>
        <w:right w:val="none" w:sz="0" w:space="0" w:color="auto"/>
      </w:divBdr>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6255291">
      <w:bodyDiv w:val="1"/>
      <w:marLeft w:val="0"/>
      <w:marRight w:val="0"/>
      <w:marTop w:val="0"/>
      <w:marBottom w:val="0"/>
      <w:divBdr>
        <w:top w:val="none" w:sz="0" w:space="0" w:color="auto"/>
        <w:left w:val="none" w:sz="0" w:space="0" w:color="auto"/>
        <w:bottom w:val="none" w:sz="0" w:space="0" w:color="auto"/>
        <w:right w:val="none" w:sz="0" w:space="0" w:color="auto"/>
      </w:divBdr>
      <w:divsChild>
        <w:div w:id="1582831716">
          <w:marLeft w:val="0"/>
          <w:marRight w:val="0"/>
          <w:marTop w:val="0"/>
          <w:marBottom w:val="0"/>
          <w:divBdr>
            <w:top w:val="none" w:sz="0" w:space="0" w:color="auto"/>
            <w:left w:val="none" w:sz="0" w:space="0" w:color="auto"/>
            <w:bottom w:val="none" w:sz="0" w:space="0" w:color="auto"/>
            <w:right w:val="none" w:sz="0" w:space="0" w:color="auto"/>
          </w:divBdr>
        </w:div>
        <w:div w:id="2027557976">
          <w:marLeft w:val="0"/>
          <w:marRight w:val="0"/>
          <w:marTop w:val="0"/>
          <w:marBottom w:val="0"/>
          <w:divBdr>
            <w:top w:val="none" w:sz="0" w:space="0" w:color="auto"/>
            <w:left w:val="none" w:sz="0" w:space="0" w:color="auto"/>
            <w:bottom w:val="none" w:sz="0" w:space="0" w:color="auto"/>
            <w:right w:val="none" w:sz="0" w:space="0" w:color="auto"/>
          </w:divBdr>
          <w:divsChild>
            <w:div w:id="1210724375">
              <w:marLeft w:val="0"/>
              <w:marRight w:val="0"/>
              <w:marTop w:val="0"/>
              <w:marBottom w:val="0"/>
              <w:divBdr>
                <w:top w:val="none" w:sz="0" w:space="0" w:color="auto"/>
                <w:left w:val="none" w:sz="0" w:space="0" w:color="auto"/>
                <w:bottom w:val="none" w:sz="0" w:space="0" w:color="auto"/>
                <w:right w:val="none" w:sz="0" w:space="0" w:color="auto"/>
              </w:divBdr>
            </w:div>
          </w:divsChild>
        </w:div>
        <w:div w:id="1958291382">
          <w:marLeft w:val="0"/>
          <w:marRight w:val="0"/>
          <w:marTop w:val="0"/>
          <w:marBottom w:val="0"/>
          <w:divBdr>
            <w:top w:val="none" w:sz="0" w:space="0" w:color="auto"/>
            <w:left w:val="none" w:sz="0" w:space="0" w:color="auto"/>
            <w:bottom w:val="none" w:sz="0" w:space="0" w:color="auto"/>
            <w:right w:val="none" w:sz="0" w:space="0" w:color="auto"/>
          </w:divBdr>
        </w:div>
        <w:div w:id="1419205385">
          <w:marLeft w:val="0"/>
          <w:marRight w:val="0"/>
          <w:marTop w:val="0"/>
          <w:marBottom w:val="0"/>
          <w:divBdr>
            <w:top w:val="none" w:sz="0" w:space="0" w:color="auto"/>
            <w:left w:val="none" w:sz="0" w:space="0" w:color="auto"/>
            <w:bottom w:val="none" w:sz="0" w:space="0" w:color="auto"/>
            <w:right w:val="none" w:sz="0" w:space="0" w:color="auto"/>
          </w:divBdr>
          <w:divsChild>
            <w:div w:id="286743547">
              <w:marLeft w:val="0"/>
              <w:marRight w:val="0"/>
              <w:marTop w:val="0"/>
              <w:marBottom w:val="0"/>
              <w:divBdr>
                <w:top w:val="none" w:sz="0" w:space="0" w:color="auto"/>
                <w:left w:val="none" w:sz="0" w:space="0" w:color="auto"/>
                <w:bottom w:val="none" w:sz="0" w:space="0" w:color="auto"/>
                <w:right w:val="none" w:sz="0" w:space="0" w:color="auto"/>
              </w:divBdr>
            </w:div>
          </w:divsChild>
        </w:div>
        <w:div w:id="32704807">
          <w:marLeft w:val="0"/>
          <w:marRight w:val="0"/>
          <w:marTop w:val="0"/>
          <w:marBottom w:val="0"/>
          <w:divBdr>
            <w:top w:val="none" w:sz="0" w:space="0" w:color="auto"/>
            <w:left w:val="none" w:sz="0" w:space="0" w:color="auto"/>
            <w:bottom w:val="none" w:sz="0" w:space="0" w:color="auto"/>
            <w:right w:val="none" w:sz="0" w:space="0" w:color="auto"/>
          </w:divBdr>
        </w:div>
        <w:div w:id="959148862">
          <w:marLeft w:val="0"/>
          <w:marRight w:val="0"/>
          <w:marTop w:val="0"/>
          <w:marBottom w:val="0"/>
          <w:divBdr>
            <w:top w:val="none" w:sz="0" w:space="0" w:color="auto"/>
            <w:left w:val="none" w:sz="0" w:space="0" w:color="auto"/>
            <w:bottom w:val="none" w:sz="0" w:space="0" w:color="auto"/>
            <w:right w:val="none" w:sz="0" w:space="0" w:color="auto"/>
          </w:divBdr>
          <w:divsChild>
            <w:div w:id="422261658">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0"/>
          <w:marBottom w:val="0"/>
          <w:divBdr>
            <w:top w:val="none" w:sz="0" w:space="0" w:color="auto"/>
            <w:left w:val="none" w:sz="0" w:space="0" w:color="auto"/>
            <w:bottom w:val="none" w:sz="0" w:space="0" w:color="auto"/>
            <w:right w:val="none" w:sz="0" w:space="0" w:color="auto"/>
          </w:divBdr>
        </w:div>
        <w:div w:id="1755081477">
          <w:marLeft w:val="0"/>
          <w:marRight w:val="0"/>
          <w:marTop w:val="0"/>
          <w:marBottom w:val="0"/>
          <w:divBdr>
            <w:top w:val="none" w:sz="0" w:space="0" w:color="auto"/>
            <w:left w:val="none" w:sz="0" w:space="0" w:color="auto"/>
            <w:bottom w:val="none" w:sz="0" w:space="0" w:color="auto"/>
            <w:right w:val="none" w:sz="0" w:space="0" w:color="auto"/>
          </w:divBdr>
          <w:divsChild>
            <w:div w:id="1118569465">
              <w:marLeft w:val="0"/>
              <w:marRight w:val="0"/>
              <w:marTop w:val="0"/>
              <w:marBottom w:val="0"/>
              <w:divBdr>
                <w:top w:val="none" w:sz="0" w:space="0" w:color="auto"/>
                <w:left w:val="none" w:sz="0" w:space="0" w:color="auto"/>
                <w:bottom w:val="none" w:sz="0" w:space="0" w:color="auto"/>
                <w:right w:val="none" w:sz="0" w:space="0" w:color="auto"/>
              </w:divBdr>
            </w:div>
          </w:divsChild>
        </w:div>
        <w:div w:id="1336811353">
          <w:marLeft w:val="0"/>
          <w:marRight w:val="0"/>
          <w:marTop w:val="0"/>
          <w:marBottom w:val="0"/>
          <w:divBdr>
            <w:top w:val="none" w:sz="0" w:space="0" w:color="auto"/>
            <w:left w:val="none" w:sz="0" w:space="0" w:color="auto"/>
            <w:bottom w:val="none" w:sz="0" w:space="0" w:color="auto"/>
            <w:right w:val="none" w:sz="0" w:space="0" w:color="auto"/>
          </w:divBdr>
        </w:div>
        <w:div w:id="699936320">
          <w:marLeft w:val="0"/>
          <w:marRight w:val="0"/>
          <w:marTop w:val="0"/>
          <w:marBottom w:val="0"/>
          <w:divBdr>
            <w:top w:val="none" w:sz="0" w:space="0" w:color="auto"/>
            <w:left w:val="none" w:sz="0" w:space="0" w:color="auto"/>
            <w:bottom w:val="none" w:sz="0" w:space="0" w:color="auto"/>
            <w:right w:val="none" w:sz="0" w:space="0" w:color="auto"/>
          </w:divBdr>
          <w:divsChild>
            <w:div w:id="870649027">
              <w:marLeft w:val="0"/>
              <w:marRight w:val="0"/>
              <w:marTop w:val="0"/>
              <w:marBottom w:val="0"/>
              <w:divBdr>
                <w:top w:val="none" w:sz="0" w:space="0" w:color="auto"/>
                <w:left w:val="none" w:sz="0" w:space="0" w:color="auto"/>
                <w:bottom w:val="none" w:sz="0" w:space="0" w:color="auto"/>
                <w:right w:val="none" w:sz="0" w:space="0" w:color="auto"/>
              </w:divBdr>
            </w:div>
          </w:divsChild>
        </w:div>
        <w:div w:id="1640261542">
          <w:marLeft w:val="0"/>
          <w:marRight w:val="0"/>
          <w:marTop w:val="0"/>
          <w:marBottom w:val="0"/>
          <w:divBdr>
            <w:top w:val="none" w:sz="0" w:space="0" w:color="auto"/>
            <w:left w:val="none" w:sz="0" w:space="0" w:color="auto"/>
            <w:bottom w:val="none" w:sz="0" w:space="0" w:color="auto"/>
            <w:right w:val="none" w:sz="0" w:space="0" w:color="auto"/>
          </w:divBdr>
        </w:div>
        <w:div w:id="1276257158">
          <w:marLeft w:val="0"/>
          <w:marRight w:val="0"/>
          <w:marTop w:val="0"/>
          <w:marBottom w:val="0"/>
          <w:divBdr>
            <w:top w:val="none" w:sz="0" w:space="0" w:color="auto"/>
            <w:left w:val="none" w:sz="0" w:space="0" w:color="auto"/>
            <w:bottom w:val="none" w:sz="0" w:space="0" w:color="auto"/>
            <w:right w:val="none" w:sz="0" w:space="0" w:color="auto"/>
          </w:divBdr>
          <w:divsChild>
            <w:div w:id="1814175548">
              <w:marLeft w:val="0"/>
              <w:marRight w:val="0"/>
              <w:marTop w:val="0"/>
              <w:marBottom w:val="0"/>
              <w:divBdr>
                <w:top w:val="none" w:sz="0" w:space="0" w:color="auto"/>
                <w:left w:val="none" w:sz="0" w:space="0" w:color="auto"/>
                <w:bottom w:val="none" w:sz="0" w:space="0" w:color="auto"/>
                <w:right w:val="none" w:sz="0" w:space="0" w:color="auto"/>
              </w:divBdr>
            </w:div>
          </w:divsChild>
        </w:div>
        <w:div w:id="1595741942">
          <w:marLeft w:val="0"/>
          <w:marRight w:val="0"/>
          <w:marTop w:val="0"/>
          <w:marBottom w:val="0"/>
          <w:divBdr>
            <w:top w:val="none" w:sz="0" w:space="0" w:color="auto"/>
            <w:left w:val="none" w:sz="0" w:space="0" w:color="auto"/>
            <w:bottom w:val="none" w:sz="0" w:space="0" w:color="auto"/>
            <w:right w:val="none" w:sz="0" w:space="0" w:color="auto"/>
          </w:divBdr>
        </w:div>
        <w:div w:id="1852913332">
          <w:marLeft w:val="0"/>
          <w:marRight w:val="0"/>
          <w:marTop w:val="0"/>
          <w:marBottom w:val="0"/>
          <w:divBdr>
            <w:top w:val="none" w:sz="0" w:space="0" w:color="auto"/>
            <w:left w:val="none" w:sz="0" w:space="0" w:color="auto"/>
            <w:bottom w:val="none" w:sz="0" w:space="0" w:color="auto"/>
            <w:right w:val="none" w:sz="0" w:space="0" w:color="auto"/>
          </w:divBdr>
          <w:divsChild>
            <w:div w:id="2049180388">
              <w:marLeft w:val="0"/>
              <w:marRight w:val="0"/>
              <w:marTop w:val="0"/>
              <w:marBottom w:val="0"/>
              <w:divBdr>
                <w:top w:val="none" w:sz="0" w:space="0" w:color="auto"/>
                <w:left w:val="none" w:sz="0" w:space="0" w:color="auto"/>
                <w:bottom w:val="none" w:sz="0" w:space="0" w:color="auto"/>
                <w:right w:val="none" w:sz="0" w:space="0" w:color="auto"/>
              </w:divBdr>
            </w:div>
          </w:divsChild>
        </w:div>
        <w:div w:id="1365252979">
          <w:marLeft w:val="0"/>
          <w:marRight w:val="0"/>
          <w:marTop w:val="300"/>
          <w:marBottom w:val="0"/>
          <w:divBdr>
            <w:top w:val="none" w:sz="0" w:space="0" w:color="auto"/>
            <w:left w:val="none" w:sz="0" w:space="0" w:color="auto"/>
            <w:bottom w:val="none" w:sz="0" w:space="0" w:color="auto"/>
            <w:right w:val="none" w:sz="0" w:space="0" w:color="auto"/>
          </w:divBdr>
          <w:divsChild>
            <w:div w:id="1553038307">
              <w:marLeft w:val="0"/>
              <w:marRight w:val="0"/>
              <w:marTop w:val="0"/>
              <w:marBottom w:val="0"/>
              <w:divBdr>
                <w:top w:val="none" w:sz="0" w:space="0" w:color="auto"/>
                <w:left w:val="none" w:sz="0" w:space="0" w:color="auto"/>
                <w:bottom w:val="none" w:sz="0" w:space="0" w:color="auto"/>
                <w:right w:val="none" w:sz="0" w:space="0" w:color="auto"/>
              </w:divBdr>
              <w:divsChild>
                <w:div w:id="52409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69062">
          <w:marLeft w:val="0"/>
          <w:marRight w:val="0"/>
          <w:marTop w:val="300"/>
          <w:marBottom w:val="0"/>
          <w:divBdr>
            <w:top w:val="none" w:sz="0" w:space="0" w:color="auto"/>
            <w:left w:val="none" w:sz="0" w:space="0" w:color="auto"/>
            <w:bottom w:val="none" w:sz="0" w:space="0" w:color="auto"/>
            <w:right w:val="none" w:sz="0" w:space="0" w:color="auto"/>
          </w:divBdr>
          <w:divsChild>
            <w:div w:id="683096796">
              <w:marLeft w:val="0"/>
              <w:marRight w:val="0"/>
              <w:marTop w:val="0"/>
              <w:marBottom w:val="0"/>
              <w:divBdr>
                <w:top w:val="none" w:sz="0" w:space="0" w:color="auto"/>
                <w:left w:val="none" w:sz="0" w:space="0" w:color="auto"/>
                <w:bottom w:val="none" w:sz="0" w:space="0" w:color="auto"/>
                <w:right w:val="none" w:sz="0" w:space="0" w:color="auto"/>
              </w:divBdr>
              <w:divsChild>
                <w:div w:id="152988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4155">
          <w:marLeft w:val="0"/>
          <w:marRight w:val="0"/>
          <w:marTop w:val="300"/>
          <w:marBottom w:val="0"/>
          <w:divBdr>
            <w:top w:val="none" w:sz="0" w:space="0" w:color="auto"/>
            <w:left w:val="none" w:sz="0" w:space="0" w:color="auto"/>
            <w:bottom w:val="none" w:sz="0" w:space="0" w:color="auto"/>
            <w:right w:val="none" w:sz="0" w:space="0" w:color="auto"/>
          </w:divBdr>
          <w:divsChild>
            <w:div w:id="2042247628">
              <w:marLeft w:val="0"/>
              <w:marRight w:val="0"/>
              <w:marTop w:val="0"/>
              <w:marBottom w:val="0"/>
              <w:divBdr>
                <w:top w:val="none" w:sz="0" w:space="0" w:color="auto"/>
                <w:left w:val="none" w:sz="0" w:space="0" w:color="auto"/>
                <w:bottom w:val="none" w:sz="0" w:space="0" w:color="auto"/>
                <w:right w:val="none" w:sz="0" w:space="0" w:color="auto"/>
              </w:divBdr>
              <w:divsChild>
                <w:div w:id="72040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554312">
          <w:marLeft w:val="0"/>
          <w:marRight w:val="0"/>
          <w:marTop w:val="300"/>
          <w:marBottom w:val="0"/>
          <w:divBdr>
            <w:top w:val="none" w:sz="0" w:space="0" w:color="auto"/>
            <w:left w:val="none" w:sz="0" w:space="0" w:color="auto"/>
            <w:bottom w:val="none" w:sz="0" w:space="0" w:color="auto"/>
            <w:right w:val="none" w:sz="0" w:space="0" w:color="auto"/>
          </w:divBdr>
          <w:divsChild>
            <w:div w:id="513961600">
              <w:marLeft w:val="0"/>
              <w:marRight w:val="0"/>
              <w:marTop w:val="0"/>
              <w:marBottom w:val="0"/>
              <w:divBdr>
                <w:top w:val="none" w:sz="0" w:space="0" w:color="auto"/>
                <w:left w:val="none" w:sz="0" w:space="0" w:color="auto"/>
                <w:bottom w:val="none" w:sz="0" w:space="0" w:color="auto"/>
                <w:right w:val="none" w:sz="0" w:space="0" w:color="auto"/>
              </w:divBdr>
              <w:divsChild>
                <w:div w:id="14170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6809277">
      <w:bodyDiv w:val="1"/>
      <w:marLeft w:val="0"/>
      <w:marRight w:val="0"/>
      <w:marTop w:val="0"/>
      <w:marBottom w:val="0"/>
      <w:divBdr>
        <w:top w:val="none" w:sz="0" w:space="0" w:color="auto"/>
        <w:left w:val="none" w:sz="0" w:space="0" w:color="auto"/>
        <w:bottom w:val="none" w:sz="0" w:space="0" w:color="auto"/>
        <w:right w:val="none" w:sz="0" w:space="0" w:color="auto"/>
      </w:divBdr>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4505772">
      <w:bodyDiv w:val="1"/>
      <w:marLeft w:val="0"/>
      <w:marRight w:val="0"/>
      <w:marTop w:val="0"/>
      <w:marBottom w:val="0"/>
      <w:divBdr>
        <w:top w:val="none" w:sz="0" w:space="0" w:color="auto"/>
        <w:left w:val="none" w:sz="0" w:space="0" w:color="auto"/>
        <w:bottom w:val="none" w:sz="0" w:space="0" w:color="auto"/>
        <w:right w:val="none" w:sz="0" w:space="0" w:color="auto"/>
      </w:divBdr>
      <w:divsChild>
        <w:div w:id="234558540">
          <w:marLeft w:val="0"/>
          <w:marRight w:val="0"/>
          <w:marTop w:val="0"/>
          <w:marBottom w:val="0"/>
          <w:divBdr>
            <w:top w:val="none" w:sz="0" w:space="0" w:color="auto"/>
            <w:left w:val="none" w:sz="0" w:space="0" w:color="auto"/>
            <w:bottom w:val="none" w:sz="0" w:space="0" w:color="auto"/>
            <w:right w:val="none" w:sz="0" w:space="0" w:color="auto"/>
          </w:divBdr>
        </w:div>
        <w:div w:id="318854100">
          <w:marLeft w:val="0"/>
          <w:marRight w:val="0"/>
          <w:marTop w:val="0"/>
          <w:marBottom w:val="0"/>
          <w:divBdr>
            <w:top w:val="none" w:sz="0" w:space="0" w:color="auto"/>
            <w:left w:val="none" w:sz="0" w:space="0" w:color="auto"/>
            <w:bottom w:val="none" w:sz="0" w:space="0" w:color="auto"/>
            <w:right w:val="none" w:sz="0" w:space="0" w:color="auto"/>
          </w:divBdr>
          <w:divsChild>
            <w:div w:id="1079134380">
              <w:marLeft w:val="0"/>
              <w:marRight w:val="0"/>
              <w:marTop w:val="0"/>
              <w:marBottom w:val="0"/>
              <w:divBdr>
                <w:top w:val="none" w:sz="0" w:space="0" w:color="auto"/>
                <w:left w:val="none" w:sz="0" w:space="0" w:color="auto"/>
                <w:bottom w:val="none" w:sz="0" w:space="0" w:color="auto"/>
                <w:right w:val="none" w:sz="0" w:space="0" w:color="auto"/>
              </w:divBdr>
            </w:div>
          </w:divsChild>
        </w:div>
        <w:div w:id="100533240">
          <w:marLeft w:val="0"/>
          <w:marRight w:val="0"/>
          <w:marTop w:val="0"/>
          <w:marBottom w:val="0"/>
          <w:divBdr>
            <w:top w:val="none" w:sz="0" w:space="0" w:color="auto"/>
            <w:left w:val="none" w:sz="0" w:space="0" w:color="auto"/>
            <w:bottom w:val="none" w:sz="0" w:space="0" w:color="auto"/>
            <w:right w:val="none" w:sz="0" w:space="0" w:color="auto"/>
          </w:divBdr>
        </w:div>
        <w:div w:id="1358576968">
          <w:marLeft w:val="0"/>
          <w:marRight w:val="0"/>
          <w:marTop w:val="0"/>
          <w:marBottom w:val="0"/>
          <w:divBdr>
            <w:top w:val="none" w:sz="0" w:space="0" w:color="auto"/>
            <w:left w:val="none" w:sz="0" w:space="0" w:color="auto"/>
            <w:bottom w:val="none" w:sz="0" w:space="0" w:color="auto"/>
            <w:right w:val="none" w:sz="0" w:space="0" w:color="auto"/>
          </w:divBdr>
          <w:divsChild>
            <w:div w:id="1412464241">
              <w:marLeft w:val="0"/>
              <w:marRight w:val="0"/>
              <w:marTop w:val="0"/>
              <w:marBottom w:val="0"/>
              <w:divBdr>
                <w:top w:val="none" w:sz="0" w:space="0" w:color="auto"/>
                <w:left w:val="none" w:sz="0" w:space="0" w:color="auto"/>
                <w:bottom w:val="none" w:sz="0" w:space="0" w:color="auto"/>
                <w:right w:val="none" w:sz="0" w:space="0" w:color="auto"/>
              </w:divBdr>
            </w:div>
          </w:divsChild>
        </w:div>
        <w:div w:id="323124260">
          <w:marLeft w:val="0"/>
          <w:marRight w:val="0"/>
          <w:marTop w:val="0"/>
          <w:marBottom w:val="0"/>
          <w:divBdr>
            <w:top w:val="none" w:sz="0" w:space="0" w:color="auto"/>
            <w:left w:val="none" w:sz="0" w:space="0" w:color="auto"/>
            <w:bottom w:val="none" w:sz="0" w:space="0" w:color="auto"/>
            <w:right w:val="none" w:sz="0" w:space="0" w:color="auto"/>
          </w:divBdr>
        </w:div>
        <w:div w:id="11031218">
          <w:marLeft w:val="0"/>
          <w:marRight w:val="0"/>
          <w:marTop w:val="0"/>
          <w:marBottom w:val="0"/>
          <w:divBdr>
            <w:top w:val="none" w:sz="0" w:space="0" w:color="auto"/>
            <w:left w:val="none" w:sz="0" w:space="0" w:color="auto"/>
            <w:bottom w:val="none" w:sz="0" w:space="0" w:color="auto"/>
            <w:right w:val="none" w:sz="0" w:space="0" w:color="auto"/>
          </w:divBdr>
          <w:divsChild>
            <w:div w:id="223419370">
              <w:marLeft w:val="0"/>
              <w:marRight w:val="0"/>
              <w:marTop w:val="0"/>
              <w:marBottom w:val="0"/>
              <w:divBdr>
                <w:top w:val="none" w:sz="0" w:space="0" w:color="auto"/>
                <w:left w:val="none" w:sz="0" w:space="0" w:color="auto"/>
                <w:bottom w:val="none" w:sz="0" w:space="0" w:color="auto"/>
                <w:right w:val="none" w:sz="0" w:space="0" w:color="auto"/>
              </w:divBdr>
            </w:div>
          </w:divsChild>
        </w:div>
        <w:div w:id="560411323">
          <w:marLeft w:val="0"/>
          <w:marRight w:val="0"/>
          <w:marTop w:val="0"/>
          <w:marBottom w:val="0"/>
          <w:divBdr>
            <w:top w:val="none" w:sz="0" w:space="0" w:color="auto"/>
            <w:left w:val="none" w:sz="0" w:space="0" w:color="auto"/>
            <w:bottom w:val="none" w:sz="0" w:space="0" w:color="auto"/>
            <w:right w:val="none" w:sz="0" w:space="0" w:color="auto"/>
          </w:divBdr>
        </w:div>
        <w:div w:id="936641265">
          <w:marLeft w:val="0"/>
          <w:marRight w:val="0"/>
          <w:marTop w:val="0"/>
          <w:marBottom w:val="0"/>
          <w:divBdr>
            <w:top w:val="none" w:sz="0" w:space="0" w:color="auto"/>
            <w:left w:val="none" w:sz="0" w:space="0" w:color="auto"/>
            <w:bottom w:val="none" w:sz="0" w:space="0" w:color="auto"/>
            <w:right w:val="none" w:sz="0" w:space="0" w:color="auto"/>
          </w:divBdr>
          <w:divsChild>
            <w:div w:id="929267225">
              <w:marLeft w:val="0"/>
              <w:marRight w:val="0"/>
              <w:marTop w:val="0"/>
              <w:marBottom w:val="0"/>
              <w:divBdr>
                <w:top w:val="none" w:sz="0" w:space="0" w:color="auto"/>
                <w:left w:val="none" w:sz="0" w:space="0" w:color="auto"/>
                <w:bottom w:val="none" w:sz="0" w:space="0" w:color="auto"/>
                <w:right w:val="none" w:sz="0" w:space="0" w:color="auto"/>
              </w:divBdr>
            </w:div>
          </w:divsChild>
        </w:div>
        <w:div w:id="1396003474">
          <w:marLeft w:val="0"/>
          <w:marRight w:val="0"/>
          <w:marTop w:val="0"/>
          <w:marBottom w:val="0"/>
          <w:divBdr>
            <w:top w:val="none" w:sz="0" w:space="0" w:color="auto"/>
            <w:left w:val="none" w:sz="0" w:space="0" w:color="auto"/>
            <w:bottom w:val="none" w:sz="0" w:space="0" w:color="auto"/>
            <w:right w:val="none" w:sz="0" w:space="0" w:color="auto"/>
          </w:divBdr>
        </w:div>
        <w:div w:id="1844472329">
          <w:marLeft w:val="0"/>
          <w:marRight w:val="0"/>
          <w:marTop w:val="0"/>
          <w:marBottom w:val="0"/>
          <w:divBdr>
            <w:top w:val="none" w:sz="0" w:space="0" w:color="auto"/>
            <w:left w:val="none" w:sz="0" w:space="0" w:color="auto"/>
            <w:bottom w:val="none" w:sz="0" w:space="0" w:color="auto"/>
            <w:right w:val="none" w:sz="0" w:space="0" w:color="auto"/>
          </w:divBdr>
          <w:divsChild>
            <w:div w:id="1436831335">
              <w:marLeft w:val="0"/>
              <w:marRight w:val="0"/>
              <w:marTop w:val="0"/>
              <w:marBottom w:val="0"/>
              <w:divBdr>
                <w:top w:val="none" w:sz="0" w:space="0" w:color="auto"/>
                <w:left w:val="none" w:sz="0" w:space="0" w:color="auto"/>
                <w:bottom w:val="none" w:sz="0" w:space="0" w:color="auto"/>
                <w:right w:val="none" w:sz="0" w:space="0" w:color="auto"/>
              </w:divBdr>
            </w:div>
          </w:divsChild>
        </w:div>
        <w:div w:id="2020888660">
          <w:marLeft w:val="0"/>
          <w:marRight w:val="0"/>
          <w:marTop w:val="0"/>
          <w:marBottom w:val="0"/>
          <w:divBdr>
            <w:top w:val="none" w:sz="0" w:space="0" w:color="auto"/>
            <w:left w:val="none" w:sz="0" w:space="0" w:color="auto"/>
            <w:bottom w:val="none" w:sz="0" w:space="0" w:color="auto"/>
            <w:right w:val="none" w:sz="0" w:space="0" w:color="auto"/>
          </w:divBdr>
        </w:div>
        <w:div w:id="2099137382">
          <w:marLeft w:val="0"/>
          <w:marRight w:val="0"/>
          <w:marTop w:val="0"/>
          <w:marBottom w:val="0"/>
          <w:divBdr>
            <w:top w:val="none" w:sz="0" w:space="0" w:color="auto"/>
            <w:left w:val="none" w:sz="0" w:space="0" w:color="auto"/>
            <w:bottom w:val="none" w:sz="0" w:space="0" w:color="auto"/>
            <w:right w:val="none" w:sz="0" w:space="0" w:color="auto"/>
          </w:divBdr>
          <w:divsChild>
            <w:div w:id="1459570326">
              <w:marLeft w:val="0"/>
              <w:marRight w:val="0"/>
              <w:marTop w:val="0"/>
              <w:marBottom w:val="0"/>
              <w:divBdr>
                <w:top w:val="none" w:sz="0" w:space="0" w:color="auto"/>
                <w:left w:val="none" w:sz="0" w:space="0" w:color="auto"/>
                <w:bottom w:val="none" w:sz="0" w:space="0" w:color="auto"/>
                <w:right w:val="none" w:sz="0" w:space="0" w:color="auto"/>
              </w:divBdr>
            </w:div>
          </w:divsChild>
        </w:div>
        <w:div w:id="502474904">
          <w:marLeft w:val="0"/>
          <w:marRight w:val="0"/>
          <w:marTop w:val="0"/>
          <w:marBottom w:val="0"/>
          <w:divBdr>
            <w:top w:val="none" w:sz="0" w:space="0" w:color="auto"/>
            <w:left w:val="none" w:sz="0" w:space="0" w:color="auto"/>
            <w:bottom w:val="none" w:sz="0" w:space="0" w:color="auto"/>
            <w:right w:val="none" w:sz="0" w:space="0" w:color="auto"/>
          </w:divBdr>
        </w:div>
        <w:div w:id="651639732">
          <w:marLeft w:val="0"/>
          <w:marRight w:val="0"/>
          <w:marTop w:val="0"/>
          <w:marBottom w:val="0"/>
          <w:divBdr>
            <w:top w:val="none" w:sz="0" w:space="0" w:color="auto"/>
            <w:left w:val="none" w:sz="0" w:space="0" w:color="auto"/>
            <w:bottom w:val="none" w:sz="0" w:space="0" w:color="auto"/>
            <w:right w:val="none" w:sz="0" w:space="0" w:color="auto"/>
          </w:divBdr>
          <w:divsChild>
            <w:div w:id="1618753981">
              <w:marLeft w:val="0"/>
              <w:marRight w:val="0"/>
              <w:marTop w:val="0"/>
              <w:marBottom w:val="0"/>
              <w:divBdr>
                <w:top w:val="none" w:sz="0" w:space="0" w:color="auto"/>
                <w:left w:val="none" w:sz="0" w:space="0" w:color="auto"/>
                <w:bottom w:val="none" w:sz="0" w:space="0" w:color="auto"/>
                <w:right w:val="none" w:sz="0" w:space="0" w:color="auto"/>
              </w:divBdr>
            </w:div>
          </w:divsChild>
        </w:div>
        <w:div w:id="1933973768">
          <w:marLeft w:val="0"/>
          <w:marRight w:val="0"/>
          <w:marTop w:val="300"/>
          <w:marBottom w:val="0"/>
          <w:divBdr>
            <w:top w:val="none" w:sz="0" w:space="0" w:color="auto"/>
            <w:left w:val="none" w:sz="0" w:space="0" w:color="auto"/>
            <w:bottom w:val="none" w:sz="0" w:space="0" w:color="auto"/>
            <w:right w:val="none" w:sz="0" w:space="0" w:color="auto"/>
          </w:divBdr>
          <w:divsChild>
            <w:div w:id="1688020327">
              <w:marLeft w:val="0"/>
              <w:marRight w:val="0"/>
              <w:marTop w:val="0"/>
              <w:marBottom w:val="0"/>
              <w:divBdr>
                <w:top w:val="none" w:sz="0" w:space="0" w:color="auto"/>
                <w:left w:val="none" w:sz="0" w:space="0" w:color="auto"/>
                <w:bottom w:val="none" w:sz="0" w:space="0" w:color="auto"/>
                <w:right w:val="none" w:sz="0" w:space="0" w:color="auto"/>
              </w:divBdr>
              <w:divsChild>
                <w:div w:id="191007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85097">
          <w:marLeft w:val="0"/>
          <w:marRight w:val="0"/>
          <w:marTop w:val="300"/>
          <w:marBottom w:val="0"/>
          <w:divBdr>
            <w:top w:val="none" w:sz="0" w:space="0" w:color="auto"/>
            <w:left w:val="none" w:sz="0" w:space="0" w:color="auto"/>
            <w:bottom w:val="none" w:sz="0" w:space="0" w:color="auto"/>
            <w:right w:val="none" w:sz="0" w:space="0" w:color="auto"/>
          </w:divBdr>
          <w:divsChild>
            <w:div w:id="189414296">
              <w:marLeft w:val="0"/>
              <w:marRight w:val="0"/>
              <w:marTop w:val="0"/>
              <w:marBottom w:val="0"/>
              <w:divBdr>
                <w:top w:val="none" w:sz="0" w:space="0" w:color="auto"/>
                <w:left w:val="none" w:sz="0" w:space="0" w:color="auto"/>
                <w:bottom w:val="none" w:sz="0" w:space="0" w:color="auto"/>
                <w:right w:val="none" w:sz="0" w:space="0" w:color="auto"/>
              </w:divBdr>
              <w:divsChild>
                <w:div w:id="120124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48224">
          <w:marLeft w:val="0"/>
          <w:marRight w:val="0"/>
          <w:marTop w:val="300"/>
          <w:marBottom w:val="0"/>
          <w:divBdr>
            <w:top w:val="none" w:sz="0" w:space="0" w:color="auto"/>
            <w:left w:val="none" w:sz="0" w:space="0" w:color="auto"/>
            <w:bottom w:val="none" w:sz="0" w:space="0" w:color="auto"/>
            <w:right w:val="none" w:sz="0" w:space="0" w:color="auto"/>
          </w:divBdr>
          <w:divsChild>
            <w:div w:id="479462032">
              <w:marLeft w:val="0"/>
              <w:marRight w:val="0"/>
              <w:marTop w:val="0"/>
              <w:marBottom w:val="0"/>
              <w:divBdr>
                <w:top w:val="none" w:sz="0" w:space="0" w:color="auto"/>
                <w:left w:val="none" w:sz="0" w:space="0" w:color="auto"/>
                <w:bottom w:val="none" w:sz="0" w:space="0" w:color="auto"/>
                <w:right w:val="none" w:sz="0" w:space="0" w:color="auto"/>
              </w:divBdr>
              <w:divsChild>
                <w:div w:id="167572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6553">
          <w:marLeft w:val="0"/>
          <w:marRight w:val="0"/>
          <w:marTop w:val="300"/>
          <w:marBottom w:val="0"/>
          <w:divBdr>
            <w:top w:val="none" w:sz="0" w:space="0" w:color="auto"/>
            <w:left w:val="none" w:sz="0" w:space="0" w:color="auto"/>
            <w:bottom w:val="none" w:sz="0" w:space="0" w:color="auto"/>
            <w:right w:val="none" w:sz="0" w:space="0" w:color="auto"/>
          </w:divBdr>
          <w:divsChild>
            <w:div w:id="45183513">
              <w:marLeft w:val="0"/>
              <w:marRight w:val="0"/>
              <w:marTop w:val="0"/>
              <w:marBottom w:val="0"/>
              <w:divBdr>
                <w:top w:val="none" w:sz="0" w:space="0" w:color="auto"/>
                <w:left w:val="none" w:sz="0" w:space="0" w:color="auto"/>
                <w:bottom w:val="none" w:sz="0" w:space="0" w:color="auto"/>
                <w:right w:val="none" w:sz="0" w:space="0" w:color="auto"/>
              </w:divBdr>
              <w:divsChild>
                <w:div w:id="65321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479686">
      <w:bodyDiv w:val="1"/>
      <w:marLeft w:val="0"/>
      <w:marRight w:val="0"/>
      <w:marTop w:val="0"/>
      <w:marBottom w:val="0"/>
      <w:divBdr>
        <w:top w:val="none" w:sz="0" w:space="0" w:color="auto"/>
        <w:left w:val="none" w:sz="0" w:space="0" w:color="auto"/>
        <w:bottom w:val="none" w:sz="0" w:space="0" w:color="auto"/>
        <w:right w:val="none" w:sz="0" w:space="0" w:color="auto"/>
      </w:divBdr>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175505">
      <w:bodyDiv w:val="1"/>
      <w:marLeft w:val="0"/>
      <w:marRight w:val="0"/>
      <w:marTop w:val="0"/>
      <w:marBottom w:val="0"/>
      <w:divBdr>
        <w:top w:val="none" w:sz="0" w:space="0" w:color="auto"/>
        <w:left w:val="none" w:sz="0" w:space="0" w:color="auto"/>
        <w:bottom w:val="none" w:sz="0" w:space="0" w:color="auto"/>
        <w:right w:val="none" w:sz="0" w:space="0" w:color="auto"/>
      </w:divBdr>
      <w:divsChild>
        <w:div w:id="1650135493">
          <w:marLeft w:val="0"/>
          <w:marRight w:val="0"/>
          <w:marTop w:val="0"/>
          <w:marBottom w:val="0"/>
          <w:divBdr>
            <w:top w:val="none" w:sz="0" w:space="0" w:color="auto"/>
            <w:left w:val="none" w:sz="0" w:space="0" w:color="auto"/>
            <w:bottom w:val="none" w:sz="0" w:space="0" w:color="auto"/>
            <w:right w:val="none" w:sz="0" w:space="0" w:color="auto"/>
          </w:divBdr>
        </w:div>
        <w:div w:id="143938457">
          <w:marLeft w:val="0"/>
          <w:marRight w:val="0"/>
          <w:marTop w:val="0"/>
          <w:marBottom w:val="0"/>
          <w:divBdr>
            <w:top w:val="none" w:sz="0" w:space="0" w:color="auto"/>
            <w:left w:val="none" w:sz="0" w:space="0" w:color="auto"/>
            <w:bottom w:val="none" w:sz="0" w:space="0" w:color="auto"/>
            <w:right w:val="none" w:sz="0" w:space="0" w:color="auto"/>
          </w:divBdr>
          <w:divsChild>
            <w:div w:id="1279143175">
              <w:marLeft w:val="0"/>
              <w:marRight w:val="0"/>
              <w:marTop w:val="0"/>
              <w:marBottom w:val="0"/>
              <w:divBdr>
                <w:top w:val="none" w:sz="0" w:space="0" w:color="auto"/>
                <w:left w:val="none" w:sz="0" w:space="0" w:color="auto"/>
                <w:bottom w:val="none" w:sz="0" w:space="0" w:color="auto"/>
                <w:right w:val="none" w:sz="0" w:space="0" w:color="auto"/>
              </w:divBdr>
            </w:div>
          </w:divsChild>
        </w:div>
        <w:div w:id="711346936">
          <w:marLeft w:val="0"/>
          <w:marRight w:val="0"/>
          <w:marTop w:val="0"/>
          <w:marBottom w:val="0"/>
          <w:divBdr>
            <w:top w:val="none" w:sz="0" w:space="0" w:color="auto"/>
            <w:left w:val="none" w:sz="0" w:space="0" w:color="auto"/>
            <w:bottom w:val="none" w:sz="0" w:space="0" w:color="auto"/>
            <w:right w:val="none" w:sz="0" w:space="0" w:color="auto"/>
          </w:divBdr>
        </w:div>
        <w:div w:id="1729720826">
          <w:marLeft w:val="0"/>
          <w:marRight w:val="0"/>
          <w:marTop w:val="0"/>
          <w:marBottom w:val="0"/>
          <w:divBdr>
            <w:top w:val="none" w:sz="0" w:space="0" w:color="auto"/>
            <w:left w:val="none" w:sz="0" w:space="0" w:color="auto"/>
            <w:bottom w:val="none" w:sz="0" w:space="0" w:color="auto"/>
            <w:right w:val="none" w:sz="0" w:space="0" w:color="auto"/>
          </w:divBdr>
          <w:divsChild>
            <w:div w:id="842089496">
              <w:marLeft w:val="0"/>
              <w:marRight w:val="0"/>
              <w:marTop w:val="0"/>
              <w:marBottom w:val="0"/>
              <w:divBdr>
                <w:top w:val="none" w:sz="0" w:space="0" w:color="auto"/>
                <w:left w:val="none" w:sz="0" w:space="0" w:color="auto"/>
                <w:bottom w:val="none" w:sz="0" w:space="0" w:color="auto"/>
                <w:right w:val="none" w:sz="0" w:space="0" w:color="auto"/>
              </w:divBdr>
            </w:div>
          </w:divsChild>
        </w:div>
        <w:div w:id="818113153">
          <w:marLeft w:val="0"/>
          <w:marRight w:val="0"/>
          <w:marTop w:val="0"/>
          <w:marBottom w:val="0"/>
          <w:divBdr>
            <w:top w:val="none" w:sz="0" w:space="0" w:color="auto"/>
            <w:left w:val="none" w:sz="0" w:space="0" w:color="auto"/>
            <w:bottom w:val="none" w:sz="0" w:space="0" w:color="auto"/>
            <w:right w:val="none" w:sz="0" w:space="0" w:color="auto"/>
          </w:divBdr>
        </w:div>
        <w:div w:id="1316303276">
          <w:marLeft w:val="0"/>
          <w:marRight w:val="0"/>
          <w:marTop w:val="0"/>
          <w:marBottom w:val="0"/>
          <w:divBdr>
            <w:top w:val="none" w:sz="0" w:space="0" w:color="auto"/>
            <w:left w:val="none" w:sz="0" w:space="0" w:color="auto"/>
            <w:bottom w:val="none" w:sz="0" w:space="0" w:color="auto"/>
            <w:right w:val="none" w:sz="0" w:space="0" w:color="auto"/>
          </w:divBdr>
          <w:divsChild>
            <w:div w:id="128787203">
              <w:marLeft w:val="0"/>
              <w:marRight w:val="0"/>
              <w:marTop w:val="0"/>
              <w:marBottom w:val="0"/>
              <w:divBdr>
                <w:top w:val="none" w:sz="0" w:space="0" w:color="auto"/>
                <w:left w:val="none" w:sz="0" w:space="0" w:color="auto"/>
                <w:bottom w:val="none" w:sz="0" w:space="0" w:color="auto"/>
                <w:right w:val="none" w:sz="0" w:space="0" w:color="auto"/>
              </w:divBdr>
            </w:div>
          </w:divsChild>
        </w:div>
        <w:div w:id="918565472">
          <w:marLeft w:val="0"/>
          <w:marRight w:val="0"/>
          <w:marTop w:val="0"/>
          <w:marBottom w:val="0"/>
          <w:divBdr>
            <w:top w:val="none" w:sz="0" w:space="0" w:color="auto"/>
            <w:left w:val="none" w:sz="0" w:space="0" w:color="auto"/>
            <w:bottom w:val="none" w:sz="0" w:space="0" w:color="auto"/>
            <w:right w:val="none" w:sz="0" w:space="0" w:color="auto"/>
          </w:divBdr>
        </w:div>
        <w:div w:id="573440058">
          <w:marLeft w:val="0"/>
          <w:marRight w:val="0"/>
          <w:marTop w:val="0"/>
          <w:marBottom w:val="0"/>
          <w:divBdr>
            <w:top w:val="none" w:sz="0" w:space="0" w:color="auto"/>
            <w:left w:val="none" w:sz="0" w:space="0" w:color="auto"/>
            <w:bottom w:val="none" w:sz="0" w:space="0" w:color="auto"/>
            <w:right w:val="none" w:sz="0" w:space="0" w:color="auto"/>
          </w:divBdr>
          <w:divsChild>
            <w:div w:id="605043223">
              <w:marLeft w:val="0"/>
              <w:marRight w:val="0"/>
              <w:marTop w:val="0"/>
              <w:marBottom w:val="0"/>
              <w:divBdr>
                <w:top w:val="none" w:sz="0" w:space="0" w:color="auto"/>
                <w:left w:val="none" w:sz="0" w:space="0" w:color="auto"/>
                <w:bottom w:val="none" w:sz="0" w:space="0" w:color="auto"/>
                <w:right w:val="none" w:sz="0" w:space="0" w:color="auto"/>
              </w:divBdr>
            </w:div>
          </w:divsChild>
        </w:div>
        <w:div w:id="827017602">
          <w:marLeft w:val="0"/>
          <w:marRight w:val="0"/>
          <w:marTop w:val="0"/>
          <w:marBottom w:val="0"/>
          <w:divBdr>
            <w:top w:val="none" w:sz="0" w:space="0" w:color="auto"/>
            <w:left w:val="none" w:sz="0" w:space="0" w:color="auto"/>
            <w:bottom w:val="none" w:sz="0" w:space="0" w:color="auto"/>
            <w:right w:val="none" w:sz="0" w:space="0" w:color="auto"/>
          </w:divBdr>
        </w:div>
        <w:div w:id="678971888">
          <w:marLeft w:val="0"/>
          <w:marRight w:val="0"/>
          <w:marTop w:val="0"/>
          <w:marBottom w:val="0"/>
          <w:divBdr>
            <w:top w:val="none" w:sz="0" w:space="0" w:color="auto"/>
            <w:left w:val="none" w:sz="0" w:space="0" w:color="auto"/>
            <w:bottom w:val="none" w:sz="0" w:space="0" w:color="auto"/>
            <w:right w:val="none" w:sz="0" w:space="0" w:color="auto"/>
          </w:divBdr>
          <w:divsChild>
            <w:div w:id="293220930">
              <w:marLeft w:val="0"/>
              <w:marRight w:val="0"/>
              <w:marTop w:val="0"/>
              <w:marBottom w:val="0"/>
              <w:divBdr>
                <w:top w:val="none" w:sz="0" w:space="0" w:color="auto"/>
                <w:left w:val="none" w:sz="0" w:space="0" w:color="auto"/>
                <w:bottom w:val="none" w:sz="0" w:space="0" w:color="auto"/>
                <w:right w:val="none" w:sz="0" w:space="0" w:color="auto"/>
              </w:divBdr>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
        <w:div w:id="597836536">
          <w:marLeft w:val="0"/>
          <w:marRight w:val="0"/>
          <w:marTop w:val="0"/>
          <w:marBottom w:val="0"/>
          <w:divBdr>
            <w:top w:val="none" w:sz="0" w:space="0" w:color="auto"/>
            <w:left w:val="none" w:sz="0" w:space="0" w:color="auto"/>
            <w:bottom w:val="none" w:sz="0" w:space="0" w:color="auto"/>
            <w:right w:val="none" w:sz="0" w:space="0" w:color="auto"/>
          </w:divBdr>
          <w:divsChild>
            <w:div w:id="722678388">
              <w:marLeft w:val="0"/>
              <w:marRight w:val="0"/>
              <w:marTop w:val="0"/>
              <w:marBottom w:val="0"/>
              <w:divBdr>
                <w:top w:val="none" w:sz="0" w:space="0" w:color="auto"/>
                <w:left w:val="none" w:sz="0" w:space="0" w:color="auto"/>
                <w:bottom w:val="none" w:sz="0" w:space="0" w:color="auto"/>
                <w:right w:val="none" w:sz="0" w:space="0" w:color="auto"/>
              </w:divBdr>
            </w:div>
          </w:divsChild>
        </w:div>
        <w:div w:id="1366325471">
          <w:marLeft w:val="0"/>
          <w:marRight w:val="0"/>
          <w:marTop w:val="0"/>
          <w:marBottom w:val="0"/>
          <w:divBdr>
            <w:top w:val="none" w:sz="0" w:space="0" w:color="auto"/>
            <w:left w:val="none" w:sz="0" w:space="0" w:color="auto"/>
            <w:bottom w:val="none" w:sz="0" w:space="0" w:color="auto"/>
            <w:right w:val="none" w:sz="0" w:space="0" w:color="auto"/>
          </w:divBdr>
        </w:div>
        <w:div w:id="1566142255">
          <w:marLeft w:val="0"/>
          <w:marRight w:val="0"/>
          <w:marTop w:val="0"/>
          <w:marBottom w:val="0"/>
          <w:divBdr>
            <w:top w:val="none" w:sz="0" w:space="0" w:color="auto"/>
            <w:left w:val="none" w:sz="0" w:space="0" w:color="auto"/>
            <w:bottom w:val="none" w:sz="0" w:space="0" w:color="auto"/>
            <w:right w:val="none" w:sz="0" w:space="0" w:color="auto"/>
          </w:divBdr>
          <w:divsChild>
            <w:div w:id="566263115">
              <w:marLeft w:val="0"/>
              <w:marRight w:val="0"/>
              <w:marTop w:val="0"/>
              <w:marBottom w:val="0"/>
              <w:divBdr>
                <w:top w:val="none" w:sz="0" w:space="0" w:color="auto"/>
                <w:left w:val="none" w:sz="0" w:space="0" w:color="auto"/>
                <w:bottom w:val="none" w:sz="0" w:space="0" w:color="auto"/>
                <w:right w:val="none" w:sz="0" w:space="0" w:color="auto"/>
              </w:divBdr>
            </w:div>
          </w:divsChild>
        </w:div>
        <w:div w:id="1545484189">
          <w:marLeft w:val="0"/>
          <w:marRight w:val="0"/>
          <w:marTop w:val="300"/>
          <w:marBottom w:val="0"/>
          <w:divBdr>
            <w:top w:val="none" w:sz="0" w:space="0" w:color="auto"/>
            <w:left w:val="none" w:sz="0" w:space="0" w:color="auto"/>
            <w:bottom w:val="none" w:sz="0" w:space="0" w:color="auto"/>
            <w:right w:val="none" w:sz="0" w:space="0" w:color="auto"/>
          </w:divBdr>
          <w:divsChild>
            <w:div w:id="1939755213">
              <w:marLeft w:val="0"/>
              <w:marRight w:val="0"/>
              <w:marTop w:val="0"/>
              <w:marBottom w:val="0"/>
              <w:divBdr>
                <w:top w:val="none" w:sz="0" w:space="0" w:color="auto"/>
                <w:left w:val="none" w:sz="0" w:space="0" w:color="auto"/>
                <w:bottom w:val="none" w:sz="0" w:space="0" w:color="auto"/>
                <w:right w:val="none" w:sz="0" w:space="0" w:color="auto"/>
              </w:divBdr>
              <w:divsChild>
                <w:div w:id="19997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3078">
          <w:marLeft w:val="0"/>
          <w:marRight w:val="0"/>
          <w:marTop w:val="300"/>
          <w:marBottom w:val="0"/>
          <w:divBdr>
            <w:top w:val="none" w:sz="0" w:space="0" w:color="auto"/>
            <w:left w:val="none" w:sz="0" w:space="0" w:color="auto"/>
            <w:bottom w:val="none" w:sz="0" w:space="0" w:color="auto"/>
            <w:right w:val="none" w:sz="0" w:space="0" w:color="auto"/>
          </w:divBdr>
          <w:divsChild>
            <w:div w:id="1225407554">
              <w:marLeft w:val="0"/>
              <w:marRight w:val="0"/>
              <w:marTop w:val="0"/>
              <w:marBottom w:val="0"/>
              <w:divBdr>
                <w:top w:val="none" w:sz="0" w:space="0" w:color="auto"/>
                <w:left w:val="none" w:sz="0" w:space="0" w:color="auto"/>
                <w:bottom w:val="none" w:sz="0" w:space="0" w:color="auto"/>
                <w:right w:val="none" w:sz="0" w:space="0" w:color="auto"/>
              </w:divBdr>
              <w:divsChild>
                <w:div w:id="240601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759695">
          <w:marLeft w:val="0"/>
          <w:marRight w:val="0"/>
          <w:marTop w:val="300"/>
          <w:marBottom w:val="0"/>
          <w:divBdr>
            <w:top w:val="none" w:sz="0" w:space="0" w:color="auto"/>
            <w:left w:val="none" w:sz="0" w:space="0" w:color="auto"/>
            <w:bottom w:val="none" w:sz="0" w:space="0" w:color="auto"/>
            <w:right w:val="none" w:sz="0" w:space="0" w:color="auto"/>
          </w:divBdr>
          <w:divsChild>
            <w:div w:id="1887140487">
              <w:marLeft w:val="0"/>
              <w:marRight w:val="0"/>
              <w:marTop w:val="0"/>
              <w:marBottom w:val="0"/>
              <w:divBdr>
                <w:top w:val="none" w:sz="0" w:space="0" w:color="auto"/>
                <w:left w:val="none" w:sz="0" w:space="0" w:color="auto"/>
                <w:bottom w:val="none" w:sz="0" w:space="0" w:color="auto"/>
                <w:right w:val="none" w:sz="0" w:space="0" w:color="auto"/>
              </w:divBdr>
              <w:divsChild>
                <w:div w:id="2068215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25040">
          <w:marLeft w:val="0"/>
          <w:marRight w:val="0"/>
          <w:marTop w:val="300"/>
          <w:marBottom w:val="0"/>
          <w:divBdr>
            <w:top w:val="none" w:sz="0" w:space="0" w:color="auto"/>
            <w:left w:val="none" w:sz="0" w:space="0" w:color="auto"/>
            <w:bottom w:val="none" w:sz="0" w:space="0" w:color="auto"/>
            <w:right w:val="none" w:sz="0" w:space="0" w:color="auto"/>
          </w:divBdr>
          <w:divsChild>
            <w:div w:id="732699397">
              <w:marLeft w:val="0"/>
              <w:marRight w:val="0"/>
              <w:marTop w:val="0"/>
              <w:marBottom w:val="0"/>
              <w:divBdr>
                <w:top w:val="none" w:sz="0" w:space="0" w:color="auto"/>
                <w:left w:val="none" w:sz="0" w:space="0" w:color="auto"/>
                <w:bottom w:val="none" w:sz="0" w:space="0" w:color="auto"/>
                <w:right w:val="none" w:sz="0" w:space="0" w:color="auto"/>
              </w:divBdr>
              <w:divsChild>
                <w:div w:id="15912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2677699">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504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04">
          <w:marLeft w:val="0"/>
          <w:marRight w:val="0"/>
          <w:marTop w:val="0"/>
          <w:marBottom w:val="0"/>
          <w:divBdr>
            <w:top w:val="none" w:sz="0" w:space="0" w:color="auto"/>
            <w:left w:val="none" w:sz="0" w:space="0" w:color="auto"/>
            <w:bottom w:val="none" w:sz="0" w:space="0" w:color="auto"/>
            <w:right w:val="none" w:sz="0" w:space="0" w:color="auto"/>
          </w:divBdr>
        </w:div>
        <w:div w:id="222641912">
          <w:marLeft w:val="0"/>
          <w:marRight w:val="0"/>
          <w:marTop w:val="0"/>
          <w:marBottom w:val="0"/>
          <w:divBdr>
            <w:top w:val="none" w:sz="0" w:space="0" w:color="auto"/>
            <w:left w:val="none" w:sz="0" w:space="0" w:color="auto"/>
            <w:bottom w:val="none" w:sz="0" w:space="0" w:color="auto"/>
            <w:right w:val="none" w:sz="0" w:space="0" w:color="auto"/>
          </w:divBdr>
          <w:divsChild>
            <w:div w:id="108161418">
              <w:marLeft w:val="0"/>
              <w:marRight w:val="0"/>
              <w:marTop w:val="0"/>
              <w:marBottom w:val="0"/>
              <w:divBdr>
                <w:top w:val="none" w:sz="0" w:space="0" w:color="auto"/>
                <w:left w:val="none" w:sz="0" w:space="0" w:color="auto"/>
                <w:bottom w:val="none" w:sz="0" w:space="0" w:color="auto"/>
                <w:right w:val="none" w:sz="0" w:space="0" w:color="auto"/>
              </w:divBdr>
            </w:div>
          </w:divsChild>
        </w:div>
        <w:div w:id="1501382315">
          <w:marLeft w:val="0"/>
          <w:marRight w:val="0"/>
          <w:marTop w:val="0"/>
          <w:marBottom w:val="0"/>
          <w:divBdr>
            <w:top w:val="none" w:sz="0" w:space="0" w:color="auto"/>
            <w:left w:val="none" w:sz="0" w:space="0" w:color="auto"/>
            <w:bottom w:val="none" w:sz="0" w:space="0" w:color="auto"/>
            <w:right w:val="none" w:sz="0" w:space="0" w:color="auto"/>
          </w:divBdr>
        </w:div>
        <w:div w:id="175191285">
          <w:marLeft w:val="0"/>
          <w:marRight w:val="0"/>
          <w:marTop w:val="0"/>
          <w:marBottom w:val="0"/>
          <w:divBdr>
            <w:top w:val="none" w:sz="0" w:space="0" w:color="auto"/>
            <w:left w:val="none" w:sz="0" w:space="0" w:color="auto"/>
            <w:bottom w:val="none" w:sz="0" w:space="0" w:color="auto"/>
            <w:right w:val="none" w:sz="0" w:space="0" w:color="auto"/>
          </w:divBdr>
          <w:divsChild>
            <w:div w:id="953907299">
              <w:marLeft w:val="0"/>
              <w:marRight w:val="0"/>
              <w:marTop w:val="0"/>
              <w:marBottom w:val="0"/>
              <w:divBdr>
                <w:top w:val="none" w:sz="0" w:space="0" w:color="auto"/>
                <w:left w:val="none" w:sz="0" w:space="0" w:color="auto"/>
                <w:bottom w:val="none" w:sz="0" w:space="0" w:color="auto"/>
                <w:right w:val="none" w:sz="0" w:space="0" w:color="auto"/>
              </w:divBdr>
            </w:div>
          </w:divsChild>
        </w:div>
        <w:div w:id="650213981">
          <w:marLeft w:val="0"/>
          <w:marRight w:val="0"/>
          <w:marTop w:val="0"/>
          <w:marBottom w:val="0"/>
          <w:divBdr>
            <w:top w:val="none" w:sz="0" w:space="0" w:color="auto"/>
            <w:left w:val="none" w:sz="0" w:space="0" w:color="auto"/>
            <w:bottom w:val="none" w:sz="0" w:space="0" w:color="auto"/>
            <w:right w:val="none" w:sz="0" w:space="0" w:color="auto"/>
          </w:divBdr>
        </w:div>
        <w:div w:id="2047103185">
          <w:marLeft w:val="0"/>
          <w:marRight w:val="0"/>
          <w:marTop w:val="0"/>
          <w:marBottom w:val="0"/>
          <w:divBdr>
            <w:top w:val="none" w:sz="0" w:space="0" w:color="auto"/>
            <w:left w:val="none" w:sz="0" w:space="0" w:color="auto"/>
            <w:bottom w:val="none" w:sz="0" w:space="0" w:color="auto"/>
            <w:right w:val="none" w:sz="0" w:space="0" w:color="auto"/>
          </w:divBdr>
          <w:divsChild>
            <w:div w:id="2064450493">
              <w:marLeft w:val="0"/>
              <w:marRight w:val="0"/>
              <w:marTop w:val="0"/>
              <w:marBottom w:val="0"/>
              <w:divBdr>
                <w:top w:val="none" w:sz="0" w:space="0" w:color="auto"/>
                <w:left w:val="none" w:sz="0" w:space="0" w:color="auto"/>
                <w:bottom w:val="none" w:sz="0" w:space="0" w:color="auto"/>
                <w:right w:val="none" w:sz="0" w:space="0" w:color="auto"/>
              </w:divBdr>
            </w:div>
          </w:divsChild>
        </w:div>
        <w:div w:id="299769468">
          <w:marLeft w:val="0"/>
          <w:marRight w:val="0"/>
          <w:marTop w:val="0"/>
          <w:marBottom w:val="0"/>
          <w:divBdr>
            <w:top w:val="none" w:sz="0" w:space="0" w:color="auto"/>
            <w:left w:val="none" w:sz="0" w:space="0" w:color="auto"/>
            <w:bottom w:val="none" w:sz="0" w:space="0" w:color="auto"/>
            <w:right w:val="none" w:sz="0" w:space="0" w:color="auto"/>
          </w:divBdr>
        </w:div>
        <w:div w:id="299698060">
          <w:marLeft w:val="0"/>
          <w:marRight w:val="0"/>
          <w:marTop w:val="0"/>
          <w:marBottom w:val="0"/>
          <w:divBdr>
            <w:top w:val="none" w:sz="0" w:space="0" w:color="auto"/>
            <w:left w:val="none" w:sz="0" w:space="0" w:color="auto"/>
            <w:bottom w:val="none" w:sz="0" w:space="0" w:color="auto"/>
            <w:right w:val="none" w:sz="0" w:space="0" w:color="auto"/>
          </w:divBdr>
          <w:divsChild>
            <w:div w:id="492836949">
              <w:marLeft w:val="0"/>
              <w:marRight w:val="0"/>
              <w:marTop w:val="0"/>
              <w:marBottom w:val="0"/>
              <w:divBdr>
                <w:top w:val="none" w:sz="0" w:space="0" w:color="auto"/>
                <w:left w:val="none" w:sz="0" w:space="0" w:color="auto"/>
                <w:bottom w:val="none" w:sz="0" w:space="0" w:color="auto"/>
                <w:right w:val="none" w:sz="0" w:space="0" w:color="auto"/>
              </w:divBdr>
            </w:div>
          </w:divsChild>
        </w:div>
        <w:div w:id="70126459">
          <w:marLeft w:val="0"/>
          <w:marRight w:val="0"/>
          <w:marTop w:val="0"/>
          <w:marBottom w:val="0"/>
          <w:divBdr>
            <w:top w:val="none" w:sz="0" w:space="0" w:color="auto"/>
            <w:left w:val="none" w:sz="0" w:space="0" w:color="auto"/>
            <w:bottom w:val="none" w:sz="0" w:space="0" w:color="auto"/>
            <w:right w:val="none" w:sz="0" w:space="0" w:color="auto"/>
          </w:divBdr>
        </w:div>
        <w:div w:id="1171338925">
          <w:marLeft w:val="0"/>
          <w:marRight w:val="0"/>
          <w:marTop w:val="0"/>
          <w:marBottom w:val="0"/>
          <w:divBdr>
            <w:top w:val="none" w:sz="0" w:space="0" w:color="auto"/>
            <w:left w:val="none" w:sz="0" w:space="0" w:color="auto"/>
            <w:bottom w:val="none" w:sz="0" w:space="0" w:color="auto"/>
            <w:right w:val="none" w:sz="0" w:space="0" w:color="auto"/>
          </w:divBdr>
          <w:divsChild>
            <w:div w:id="1966615410">
              <w:marLeft w:val="0"/>
              <w:marRight w:val="0"/>
              <w:marTop w:val="0"/>
              <w:marBottom w:val="0"/>
              <w:divBdr>
                <w:top w:val="none" w:sz="0" w:space="0" w:color="auto"/>
                <w:left w:val="none" w:sz="0" w:space="0" w:color="auto"/>
                <w:bottom w:val="none" w:sz="0" w:space="0" w:color="auto"/>
                <w:right w:val="none" w:sz="0" w:space="0" w:color="auto"/>
              </w:divBdr>
            </w:div>
          </w:divsChild>
        </w:div>
        <w:div w:id="488055394">
          <w:marLeft w:val="0"/>
          <w:marRight w:val="0"/>
          <w:marTop w:val="0"/>
          <w:marBottom w:val="0"/>
          <w:divBdr>
            <w:top w:val="none" w:sz="0" w:space="0" w:color="auto"/>
            <w:left w:val="none" w:sz="0" w:space="0" w:color="auto"/>
            <w:bottom w:val="none" w:sz="0" w:space="0" w:color="auto"/>
            <w:right w:val="none" w:sz="0" w:space="0" w:color="auto"/>
          </w:divBdr>
        </w:div>
        <w:div w:id="1846749911">
          <w:marLeft w:val="0"/>
          <w:marRight w:val="0"/>
          <w:marTop w:val="0"/>
          <w:marBottom w:val="0"/>
          <w:divBdr>
            <w:top w:val="none" w:sz="0" w:space="0" w:color="auto"/>
            <w:left w:val="none" w:sz="0" w:space="0" w:color="auto"/>
            <w:bottom w:val="none" w:sz="0" w:space="0" w:color="auto"/>
            <w:right w:val="none" w:sz="0" w:space="0" w:color="auto"/>
          </w:divBdr>
          <w:divsChild>
            <w:div w:id="256791387">
              <w:marLeft w:val="0"/>
              <w:marRight w:val="0"/>
              <w:marTop w:val="0"/>
              <w:marBottom w:val="0"/>
              <w:divBdr>
                <w:top w:val="none" w:sz="0" w:space="0" w:color="auto"/>
                <w:left w:val="none" w:sz="0" w:space="0" w:color="auto"/>
                <w:bottom w:val="none" w:sz="0" w:space="0" w:color="auto"/>
                <w:right w:val="none" w:sz="0" w:space="0" w:color="auto"/>
              </w:divBdr>
            </w:div>
          </w:divsChild>
        </w:div>
        <w:div w:id="537862257">
          <w:marLeft w:val="0"/>
          <w:marRight w:val="0"/>
          <w:marTop w:val="0"/>
          <w:marBottom w:val="0"/>
          <w:divBdr>
            <w:top w:val="none" w:sz="0" w:space="0" w:color="auto"/>
            <w:left w:val="none" w:sz="0" w:space="0" w:color="auto"/>
            <w:bottom w:val="none" w:sz="0" w:space="0" w:color="auto"/>
            <w:right w:val="none" w:sz="0" w:space="0" w:color="auto"/>
          </w:divBdr>
        </w:div>
        <w:div w:id="556169167">
          <w:marLeft w:val="0"/>
          <w:marRight w:val="0"/>
          <w:marTop w:val="0"/>
          <w:marBottom w:val="0"/>
          <w:divBdr>
            <w:top w:val="none" w:sz="0" w:space="0" w:color="auto"/>
            <w:left w:val="none" w:sz="0" w:space="0" w:color="auto"/>
            <w:bottom w:val="none" w:sz="0" w:space="0" w:color="auto"/>
            <w:right w:val="none" w:sz="0" w:space="0" w:color="auto"/>
          </w:divBdr>
          <w:divsChild>
            <w:div w:id="804737944">
              <w:marLeft w:val="0"/>
              <w:marRight w:val="0"/>
              <w:marTop w:val="0"/>
              <w:marBottom w:val="0"/>
              <w:divBdr>
                <w:top w:val="none" w:sz="0" w:space="0" w:color="auto"/>
                <w:left w:val="none" w:sz="0" w:space="0" w:color="auto"/>
                <w:bottom w:val="none" w:sz="0" w:space="0" w:color="auto"/>
                <w:right w:val="none" w:sz="0" w:space="0" w:color="auto"/>
              </w:divBdr>
            </w:div>
          </w:divsChild>
        </w:div>
        <w:div w:id="657076509">
          <w:marLeft w:val="0"/>
          <w:marRight w:val="0"/>
          <w:marTop w:val="300"/>
          <w:marBottom w:val="0"/>
          <w:divBdr>
            <w:top w:val="none" w:sz="0" w:space="0" w:color="auto"/>
            <w:left w:val="none" w:sz="0" w:space="0" w:color="auto"/>
            <w:bottom w:val="none" w:sz="0" w:space="0" w:color="auto"/>
            <w:right w:val="none" w:sz="0" w:space="0" w:color="auto"/>
          </w:divBdr>
          <w:divsChild>
            <w:div w:id="2007709070">
              <w:marLeft w:val="0"/>
              <w:marRight w:val="0"/>
              <w:marTop w:val="0"/>
              <w:marBottom w:val="0"/>
              <w:divBdr>
                <w:top w:val="none" w:sz="0" w:space="0" w:color="auto"/>
                <w:left w:val="none" w:sz="0" w:space="0" w:color="auto"/>
                <w:bottom w:val="none" w:sz="0" w:space="0" w:color="auto"/>
                <w:right w:val="none" w:sz="0" w:space="0" w:color="auto"/>
              </w:divBdr>
              <w:divsChild>
                <w:div w:id="187577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338069">
          <w:marLeft w:val="0"/>
          <w:marRight w:val="0"/>
          <w:marTop w:val="300"/>
          <w:marBottom w:val="0"/>
          <w:divBdr>
            <w:top w:val="none" w:sz="0" w:space="0" w:color="auto"/>
            <w:left w:val="none" w:sz="0" w:space="0" w:color="auto"/>
            <w:bottom w:val="none" w:sz="0" w:space="0" w:color="auto"/>
            <w:right w:val="none" w:sz="0" w:space="0" w:color="auto"/>
          </w:divBdr>
          <w:divsChild>
            <w:div w:id="109905490">
              <w:marLeft w:val="0"/>
              <w:marRight w:val="0"/>
              <w:marTop w:val="0"/>
              <w:marBottom w:val="0"/>
              <w:divBdr>
                <w:top w:val="none" w:sz="0" w:space="0" w:color="auto"/>
                <w:left w:val="none" w:sz="0" w:space="0" w:color="auto"/>
                <w:bottom w:val="none" w:sz="0" w:space="0" w:color="auto"/>
                <w:right w:val="none" w:sz="0" w:space="0" w:color="auto"/>
              </w:divBdr>
              <w:divsChild>
                <w:div w:id="115310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454265">
          <w:marLeft w:val="0"/>
          <w:marRight w:val="0"/>
          <w:marTop w:val="300"/>
          <w:marBottom w:val="0"/>
          <w:divBdr>
            <w:top w:val="none" w:sz="0" w:space="0" w:color="auto"/>
            <w:left w:val="none" w:sz="0" w:space="0" w:color="auto"/>
            <w:bottom w:val="none" w:sz="0" w:space="0" w:color="auto"/>
            <w:right w:val="none" w:sz="0" w:space="0" w:color="auto"/>
          </w:divBdr>
          <w:divsChild>
            <w:div w:id="66727554">
              <w:marLeft w:val="0"/>
              <w:marRight w:val="0"/>
              <w:marTop w:val="0"/>
              <w:marBottom w:val="0"/>
              <w:divBdr>
                <w:top w:val="none" w:sz="0" w:space="0" w:color="auto"/>
                <w:left w:val="none" w:sz="0" w:space="0" w:color="auto"/>
                <w:bottom w:val="none" w:sz="0" w:space="0" w:color="auto"/>
                <w:right w:val="none" w:sz="0" w:space="0" w:color="auto"/>
              </w:divBdr>
              <w:divsChild>
                <w:div w:id="17269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462163">
          <w:marLeft w:val="0"/>
          <w:marRight w:val="0"/>
          <w:marTop w:val="300"/>
          <w:marBottom w:val="0"/>
          <w:divBdr>
            <w:top w:val="none" w:sz="0" w:space="0" w:color="auto"/>
            <w:left w:val="none" w:sz="0" w:space="0" w:color="auto"/>
            <w:bottom w:val="none" w:sz="0" w:space="0" w:color="auto"/>
            <w:right w:val="none" w:sz="0" w:space="0" w:color="auto"/>
          </w:divBdr>
          <w:divsChild>
            <w:div w:id="1651059226">
              <w:marLeft w:val="0"/>
              <w:marRight w:val="0"/>
              <w:marTop w:val="0"/>
              <w:marBottom w:val="0"/>
              <w:divBdr>
                <w:top w:val="none" w:sz="0" w:space="0" w:color="auto"/>
                <w:left w:val="none" w:sz="0" w:space="0" w:color="auto"/>
                <w:bottom w:val="none" w:sz="0" w:space="0" w:color="auto"/>
                <w:right w:val="none" w:sz="0" w:space="0" w:color="auto"/>
              </w:divBdr>
              <w:divsChild>
                <w:div w:id="18178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116033">
      <w:bodyDiv w:val="1"/>
      <w:marLeft w:val="0"/>
      <w:marRight w:val="0"/>
      <w:marTop w:val="0"/>
      <w:marBottom w:val="0"/>
      <w:divBdr>
        <w:top w:val="none" w:sz="0" w:space="0" w:color="auto"/>
        <w:left w:val="none" w:sz="0" w:space="0" w:color="auto"/>
        <w:bottom w:val="none" w:sz="0" w:space="0" w:color="auto"/>
        <w:right w:val="none" w:sz="0" w:space="0" w:color="auto"/>
      </w:divBdr>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468393">
      <w:bodyDiv w:val="1"/>
      <w:marLeft w:val="0"/>
      <w:marRight w:val="0"/>
      <w:marTop w:val="0"/>
      <w:marBottom w:val="0"/>
      <w:divBdr>
        <w:top w:val="none" w:sz="0" w:space="0" w:color="auto"/>
        <w:left w:val="none" w:sz="0" w:space="0" w:color="auto"/>
        <w:bottom w:val="none" w:sz="0" w:space="0" w:color="auto"/>
        <w:right w:val="none" w:sz="0" w:space="0" w:color="auto"/>
      </w:divBdr>
      <w:divsChild>
        <w:div w:id="1743328382">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sChild>
            <w:div w:id="685331656">
              <w:marLeft w:val="0"/>
              <w:marRight w:val="0"/>
              <w:marTop w:val="0"/>
              <w:marBottom w:val="0"/>
              <w:divBdr>
                <w:top w:val="none" w:sz="0" w:space="0" w:color="auto"/>
                <w:left w:val="none" w:sz="0" w:space="0" w:color="auto"/>
                <w:bottom w:val="none" w:sz="0" w:space="0" w:color="auto"/>
                <w:right w:val="none" w:sz="0" w:space="0" w:color="auto"/>
              </w:divBdr>
            </w:div>
          </w:divsChild>
        </w:div>
        <w:div w:id="1090545903">
          <w:marLeft w:val="0"/>
          <w:marRight w:val="0"/>
          <w:marTop w:val="0"/>
          <w:marBottom w:val="0"/>
          <w:divBdr>
            <w:top w:val="none" w:sz="0" w:space="0" w:color="auto"/>
            <w:left w:val="none" w:sz="0" w:space="0" w:color="auto"/>
            <w:bottom w:val="none" w:sz="0" w:space="0" w:color="auto"/>
            <w:right w:val="none" w:sz="0" w:space="0" w:color="auto"/>
          </w:divBdr>
        </w:div>
        <w:div w:id="1186286824">
          <w:marLeft w:val="0"/>
          <w:marRight w:val="0"/>
          <w:marTop w:val="0"/>
          <w:marBottom w:val="0"/>
          <w:divBdr>
            <w:top w:val="none" w:sz="0" w:space="0" w:color="auto"/>
            <w:left w:val="none" w:sz="0" w:space="0" w:color="auto"/>
            <w:bottom w:val="none" w:sz="0" w:space="0" w:color="auto"/>
            <w:right w:val="none" w:sz="0" w:space="0" w:color="auto"/>
          </w:divBdr>
          <w:divsChild>
            <w:div w:id="1303538367">
              <w:marLeft w:val="0"/>
              <w:marRight w:val="0"/>
              <w:marTop w:val="0"/>
              <w:marBottom w:val="0"/>
              <w:divBdr>
                <w:top w:val="none" w:sz="0" w:space="0" w:color="auto"/>
                <w:left w:val="none" w:sz="0" w:space="0" w:color="auto"/>
                <w:bottom w:val="none" w:sz="0" w:space="0" w:color="auto"/>
                <w:right w:val="none" w:sz="0" w:space="0" w:color="auto"/>
              </w:divBdr>
            </w:div>
          </w:divsChild>
        </w:div>
        <w:div w:id="225379766">
          <w:marLeft w:val="0"/>
          <w:marRight w:val="0"/>
          <w:marTop w:val="0"/>
          <w:marBottom w:val="0"/>
          <w:divBdr>
            <w:top w:val="none" w:sz="0" w:space="0" w:color="auto"/>
            <w:left w:val="none" w:sz="0" w:space="0" w:color="auto"/>
            <w:bottom w:val="none" w:sz="0" w:space="0" w:color="auto"/>
            <w:right w:val="none" w:sz="0" w:space="0" w:color="auto"/>
          </w:divBdr>
        </w:div>
        <w:div w:id="22874801">
          <w:marLeft w:val="0"/>
          <w:marRight w:val="0"/>
          <w:marTop w:val="0"/>
          <w:marBottom w:val="0"/>
          <w:divBdr>
            <w:top w:val="none" w:sz="0" w:space="0" w:color="auto"/>
            <w:left w:val="none" w:sz="0" w:space="0" w:color="auto"/>
            <w:bottom w:val="none" w:sz="0" w:space="0" w:color="auto"/>
            <w:right w:val="none" w:sz="0" w:space="0" w:color="auto"/>
          </w:divBdr>
          <w:divsChild>
            <w:div w:id="542794782">
              <w:marLeft w:val="0"/>
              <w:marRight w:val="0"/>
              <w:marTop w:val="0"/>
              <w:marBottom w:val="0"/>
              <w:divBdr>
                <w:top w:val="none" w:sz="0" w:space="0" w:color="auto"/>
                <w:left w:val="none" w:sz="0" w:space="0" w:color="auto"/>
                <w:bottom w:val="none" w:sz="0" w:space="0" w:color="auto"/>
                <w:right w:val="none" w:sz="0" w:space="0" w:color="auto"/>
              </w:divBdr>
            </w:div>
          </w:divsChild>
        </w:div>
        <w:div w:id="629937706">
          <w:marLeft w:val="0"/>
          <w:marRight w:val="0"/>
          <w:marTop w:val="0"/>
          <w:marBottom w:val="0"/>
          <w:divBdr>
            <w:top w:val="none" w:sz="0" w:space="0" w:color="auto"/>
            <w:left w:val="none" w:sz="0" w:space="0" w:color="auto"/>
            <w:bottom w:val="none" w:sz="0" w:space="0" w:color="auto"/>
            <w:right w:val="none" w:sz="0" w:space="0" w:color="auto"/>
          </w:divBdr>
        </w:div>
        <w:div w:id="365958241">
          <w:marLeft w:val="0"/>
          <w:marRight w:val="0"/>
          <w:marTop w:val="0"/>
          <w:marBottom w:val="0"/>
          <w:divBdr>
            <w:top w:val="none" w:sz="0" w:space="0" w:color="auto"/>
            <w:left w:val="none" w:sz="0" w:space="0" w:color="auto"/>
            <w:bottom w:val="none" w:sz="0" w:space="0" w:color="auto"/>
            <w:right w:val="none" w:sz="0" w:space="0" w:color="auto"/>
          </w:divBdr>
          <w:divsChild>
            <w:div w:id="1323003368">
              <w:marLeft w:val="0"/>
              <w:marRight w:val="0"/>
              <w:marTop w:val="0"/>
              <w:marBottom w:val="0"/>
              <w:divBdr>
                <w:top w:val="none" w:sz="0" w:space="0" w:color="auto"/>
                <w:left w:val="none" w:sz="0" w:space="0" w:color="auto"/>
                <w:bottom w:val="none" w:sz="0" w:space="0" w:color="auto"/>
                <w:right w:val="none" w:sz="0" w:space="0" w:color="auto"/>
              </w:divBdr>
            </w:div>
          </w:divsChild>
        </w:div>
        <w:div w:id="1837915572">
          <w:marLeft w:val="0"/>
          <w:marRight w:val="0"/>
          <w:marTop w:val="0"/>
          <w:marBottom w:val="0"/>
          <w:divBdr>
            <w:top w:val="none" w:sz="0" w:space="0" w:color="auto"/>
            <w:left w:val="none" w:sz="0" w:space="0" w:color="auto"/>
            <w:bottom w:val="none" w:sz="0" w:space="0" w:color="auto"/>
            <w:right w:val="none" w:sz="0" w:space="0" w:color="auto"/>
          </w:divBdr>
        </w:div>
        <w:div w:id="1344279392">
          <w:marLeft w:val="0"/>
          <w:marRight w:val="0"/>
          <w:marTop w:val="0"/>
          <w:marBottom w:val="0"/>
          <w:divBdr>
            <w:top w:val="none" w:sz="0" w:space="0" w:color="auto"/>
            <w:left w:val="none" w:sz="0" w:space="0" w:color="auto"/>
            <w:bottom w:val="none" w:sz="0" w:space="0" w:color="auto"/>
            <w:right w:val="none" w:sz="0" w:space="0" w:color="auto"/>
          </w:divBdr>
          <w:divsChild>
            <w:div w:id="2013559625">
              <w:marLeft w:val="0"/>
              <w:marRight w:val="0"/>
              <w:marTop w:val="0"/>
              <w:marBottom w:val="0"/>
              <w:divBdr>
                <w:top w:val="none" w:sz="0" w:space="0" w:color="auto"/>
                <w:left w:val="none" w:sz="0" w:space="0" w:color="auto"/>
                <w:bottom w:val="none" w:sz="0" w:space="0" w:color="auto"/>
                <w:right w:val="none" w:sz="0" w:space="0" w:color="auto"/>
              </w:divBdr>
            </w:div>
          </w:divsChild>
        </w:div>
        <w:div w:id="1712412843">
          <w:marLeft w:val="0"/>
          <w:marRight w:val="0"/>
          <w:marTop w:val="0"/>
          <w:marBottom w:val="0"/>
          <w:divBdr>
            <w:top w:val="none" w:sz="0" w:space="0" w:color="auto"/>
            <w:left w:val="none" w:sz="0" w:space="0" w:color="auto"/>
            <w:bottom w:val="none" w:sz="0" w:space="0" w:color="auto"/>
            <w:right w:val="none" w:sz="0" w:space="0" w:color="auto"/>
          </w:divBdr>
        </w:div>
        <w:div w:id="1558977188">
          <w:marLeft w:val="0"/>
          <w:marRight w:val="0"/>
          <w:marTop w:val="0"/>
          <w:marBottom w:val="0"/>
          <w:divBdr>
            <w:top w:val="none" w:sz="0" w:space="0" w:color="auto"/>
            <w:left w:val="none" w:sz="0" w:space="0" w:color="auto"/>
            <w:bottom w:val="none" w:sz="0" w:space="0" w:color="auto"/>
            <w:right w:val="none" w:sz="0" w:space="0" w:color="auto"/>
          </w:divBdr>
          <w:divsChild>
            <w:div w:id="795874918">
              <w:marLeft w:val="0"/>
              <w:marRight w:val="0"/>
              <w:marTop w:val="0"/>
              <w:marBottom w:val="0"/>
              <w:divBdr>
                <w:top w:val="none" w:sz="0" w:space="0" w:color="auto"/>
                <w:left w:val="none" w:sz="0" w:space="0" w:color="auto"/>
                <w:bottom w:val="none" w:sz="0" w:space="0" w:color="auto"/>
                <w:right w:val="none" w:sz="0" w:space="0" w:color="auto"/>
              </w:divBdr>
            </w:div>
          </w:divsChild>
        </w:div>
        <w:div w:id="522092246">
          <w:marLeft w:val="0"/>
          <w:marRight w:val="0"/>
          <w:marTop w:val="0"/>
          <w:marBottom w:val="0"/>
          <w:divBdr>
            <w:top w:val="none" w:sz="0" w:space="0" w:color="auto"/>
            <w:left w:val="none" w:sz="0" w:space="0" w:color="auto"/>
            <w:bottom w:val="none" w:sz="0" w:space="0" w:color="auto"/>
            <w:right w:val="none" w:sz="0" w:space="0" w:color="auto"/>
          </w:divBdr>
        </w:div>
        <w:div w:id="1819419849">
          <w:marLeft w:val="0"/>
          <w:marRight w:val="0"/>
          <w:marTop w:val="0"/>
          <w:marBottom w:val="0"/>
          <w:divBdr>
            <w:top w:val="none" w:sz="0" w:space="0" w:color="auto"/>
            <w:left w:val="none" w:sz="0" w:space="0" w:color="auto"/>
            <w:bottom w:val="none" w:sz="0" w:space="0" w:color="auto"/>
            <w:right w:val="none" w:sz="0" w:space="0" w:color="auto"/>
          </w:divBdr>
          <w:divsChild>
            <w:div w:id="2037463737">
              <w:marLeft w:val="0"/>
              <w:marRight w:val="0"/>
              <w:marTop w:val="0"/>
              <w:marBottom w:val="0"/>
              <w:divBdr>
                <w:top w:val="none" w:sz="0" w:space="0" w:color="auto"/>
                <w:left w:val="none" w:sz="0" w:space="0" w:color="auto"/>
                <w:bottom w:val="none" w:sz="0" w:space="0" w:color="auto"/>
                <w:right w:val="none" w:sz="0" w:space="0" w:color="auto"/>
              </w:divBdr>
            </w:div>
          </w:divsChild>
        </w:div>
        <w:div w:id="2113894248">
          <w:marLeft w:val="0"/>
          <w:marRight w:val="0"/>
          <w:marTop w:val="300"/>
          <w:marBottom w:val="0"/>
          <w:divBdr>
            <w:top w:val="none" w:sz="0" w:space="0" w:color="auto"/>
            <w:left w:val="none" w:sz="0" w:space="0" w:color="auto"/>
            <w:bottom w:val="none" w:sz="0" w:space="0" w:color="auto"/>
            <w:right w:val="none" w:sz="0" w:space="0" w:color="auto"/>
          </w:divBdr>
          <w:divsChild>
            <w:div w:id="1538665835">
              <w:marLeft w:val="0"/>
              <w:marRight w:val="0"/>
              <w:marTop w:val="0"/>
              <w:marBottom w:val="0"/>
              <w:divBdr>
                <w:top w:val="none" w:sz="0" w:space="0" w:color="auto"/>
                <w:left w:val="none" w:sz="0" w:space="0" w:color="auto"/>
                <w:bottom w:val="none" w:sz="0" w:space="0" w:color="auto"/>
                <w:right w:val="none" w:sz="0" w:space="0" w:color="auto"/>
              </w:divBdr>
              <w:divsChild>
                <w:div w:id="105389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829902">
          <w:marLeft w:val="0"/>
          <w:marRight w:val="0"/>
          <w:marTop w:val="300"/>
          <w:marBottom w:val="0"/>
          <w:divBdr>
            <w:top w:val="none" w:sz="0" w:space="0" w:color="auto"/>
            <w:left w:val="none" w:sz="0" w:space="0" w:color="auto"/>
            <w:bottom w:val="none" w:sz="0" w:space="0" w:color="auto"/>
            <w:right w:val="none" w:sz="0" w:space="0" w:color="auto"/>
          </w:divBdr>
          <w:divsChild>
            <w:div w:id="2101636566">
              <w:marLeft w:val="0"/>
              <w:marRight w:val="0"/>
              <w:marTop w:val="0"/>
              <w:marBottom w:val="0"/>
              <w:divBdr>
                <w:top w:val="none" w:sz="0" w:space="0" w:color="auto"/>
                <w:left w:val="none" w:sz="0" w:space="0" w:color="auto"/>
                <w:bottom w:val="none" w:sz="0" w:space="0" w:color="auto"/>
                <w:right w:val="none" w:sz="0" w:space="0" w:color="auto"/>
              </w:divBdr>
              <w:divsChild>
                <w:div w:id="179775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768126">
          <w:marLeft w:val="0"/>
          <w:marRight w:val="0"/>
          <w:marTop w:val="300"/>
          <w:marBottom w:val="0"/>
          <w:divBdr>
            <w:top w:val="none" w:sz="0" w:space="0" w:color="auto"/>
            <w:left w:val="none" w:sz="0" w:space="0" w:color="auto"/>
            <w:bottom w:val="none" w:sz="0" w:space="0" w:color="auto"/>
            <w:right w:val="none" w:sz="0" w:space="0" w:color="auto"/>
          </w:divBdr>
          <w:divsChild>
            <w:div w:id="706298242">
              <w:marLeft w:val="0"/>
              <w:marRight w:val="0"/>
              <w:marTop w:val="0"/>
              <w:marBottom w:val="0"/>
              <w:divBdr>
                <w:top w:val="none" w:sz="0" w:space="0" w:color="auto"/>
                <w:left w:val="none" w:sz="0" w:space="0" w:color="auto"/>
                <w:bottom w:val="none" w:sz="0" w:space="0" w:color="auto"/>
                <w:right w:val="none" w:sz="0" w:space="0" w:color="auto"/>
              </w:divBdr>
              <w:divsChild>
                <w:div w:id="76160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048438">
          <w:marLeft w:val="0"/>
          <w:marRight w:val="0"/>
          <w:marTop w:val="300"/>
          <w:marBottom w:val="0"/>
          <w:divBdr>
            <w:top w:val="none" w:sz="0" w:space="0" w:color="auto"/>
            <w:left w:val="none" w:sz="0" w:space="0" w:color="auto"/>
            <w:bottom w:val="none" w:sz="0" w:space="0" w:color="auto"/>
            <w:right w:val="none" w:sz="0" w:space="0" w:color="auto"/>
          </w:divBdr>
          <w:divsChild>
            <w:div w:id="1098868023">
              <w:marLeft w:val="0"/>
              <w:marRight w:val="0"/>
              <w:marTop w:val="0"/>
              <w:marBottom w:val="0"/>
              <w:divBdr>
                <w:top w:val="none" w:sz="0" w:space="0" w:color="auto"/>
                <w:left w:val="none" w:sz="0" w:space="0" w:color="auto"/>
                <w:bottom w:val="none" w:sz="0" w:space="0" w:color="auto"/>
                <w:right w:val="none" w:sz="0" w:space="0" w:color="auto"/>
              </w:divBdr>
              <w:divsChild>
                <w:div w:id="122652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359305">
      <w:bodyDiv w:val="1"/>
      <w:marLeft w:val="0"/>
      <w:marRight w:val="0"/>
      <w:marTop w:val="0"/>
      <w:marBottom w:val="0"/>
      <w:divBdr>
        <w:top w:val="none" w:sz="0" w:space="0" w:color="auto"/>
        <w:left w:val="none" w:sz="0" w:space="0" w:color="auto"/>
        <w:bottom w:val="none" w:sz="0" w:space="0" w:color="auto"/>
        <w:right w:val="none" w:sz="0" w:space="0" w:color="auto"/>
      </w:divBdr>
      <w:divsChild>
        <w:div w:id="1460412019">
          <w:marLeft w:val="0"/>
          <w:marRight w:val="0"/>
          <w:marTop w:val="0"/>
          <w:marBottom w:val="0"/>
          <w:divBdr>
            <w:top w:val="none" w:sz="0" w:space="0" w:color="auto"/>
            <w:left w:val="none" w:sz="0" w:space="0" w:color="auto"/>
            <w:bottom w:val="none" w:sz="0" w:space="0" w:color="auto"/>
            <w:right w:val="none" w:sz="0" w:space="0" w:color="auto"/>
          </w:divBdr>
        </w:div>
        <w:div w:id="805244471">
          <w:marLeft w:val="0"/>
          <w:marRight w:val="0"/>
          <w:marTop w:val="0"/>
          <w:marBottom w:val="0"/>
          <w:divBdr>
            <w:top w:val="none" w:sz="0" w:space="0" w:color="auto"/>
            <w:left w:val="none" w:sz="0" w:space="0" w:color="auto"/>
            <w:bottom w:val="none" w:sz="0" w:space="0" w:color="auto"/>
            <w:right w:val="none" w:sz="0" w:space="0" w:color="auto"/>
          </w:divBdr>
          <w:divsChild>
            <w:div w:id="779833491">
              <w:marLeft w:val="0"/>
              <w:marRight w:val="0"/>
              <w:marTop w:val="0"/>
              <w:marBottom w:val="0"/>
              <w:divBdr>
                <w:top w:val="none" w:sz="0" w:space="0" w:color="auto"/>
                <w:left w:val="none" w:sz="0" w:space="0" w:color="auto"/>
                <w:bottom w:val="none" w:sz="0" w:space="0" w:color="auto"/>
                <w:right w:val="none" w:sz="0" w:space="0" w:color="auto"/>
              </w:divBdr>
            </w:div>
          </w:divsChild>
        </w:div>
        <w:div w:id="1634673254">
          <w:marLeft w:val="0"/>
          <w:marRight w:val="0"/>
          <w:marTop w:val="0"/>
          <w:marBottom w:val="0"/>
          <w:divBdr>
            <w:top w:val="none" w:sz="0" w:space="0" w:color="auto"/>
            <w:left w:val="none" w:sz="0" w:space="0" w:color="auto"/>
            <w:bottom w:val="none" w:sz="0" w:space="0" w:color="auto"/>
            <w:right w:val="none" w:sz="0" w:space="0" w:color="auto"/>
          </w:divBdr>
        </w:div>
        <w:div w:id="1726758130">
          <w:marLeft w:val="0"/>
          <w:marRight w:val="0"/>
          <w:marTop w:val="0"/>
          <w:marBottom w:val="0"/>
          <w:divBdr>
            <w:top w:val="none" w:sz="0" w:space="0" w:color="auto"/>
            <w:left w:val="none" w:sz="0" w:space="0" w:color="auto"/>
            <w:bottom w:val="none" w:sz="0" w:space="0" w:color="auto"/>
            <w:right w:val="none" w:sz="0" w:space="0" w:color="auto"/>
          </w:divBdr>
          <w:divsChild>
            <w:div w:id="1043167677">
              <w:marLeft w:val="0"/>
              <w:marRight w:val="0"/>
              <w:marTop w:val="0"/>
              <w:marBottom w:val="0"/>
              <w:divBdr>
                <w:top w:val="none" w:sz="0" w:space="0" w:color="auto"/>
                <w:left w:val="none" w:sz="0" w:space="0" w:color="auto"/>
                <w:bottom w:val="none" w:sz="0" w:space="0" w:color="auto"/>
                <w:right w:val="none" w:sz="0" w:space="0" w:color="auto"/>
              </w:divBdr>
            </w:div>
          </w:divsChild>
        </w:div>
        <w:div w:id="755246169">
          <w:marLeft w:val="0"/>
          <w:marRight w:val="0"/>
          <w:marTop w:val="0"/>
          <w:marBottom w:val="0"/>
          <w:divBdr>
            <w:top w:val="none" w:sz="0" w:space="0" w:color="auto"/>
            <w:left w:val="none" w:sz="0" w:space="0" w:color="auto"/>
            <w:bottom w:val="none" w:sz="0" w:space="0" w:color="auto"/>
            <w:right w:val="none" w:sz="0" w:space="0" w:color="auto"/>
          </w:divBdr>
        </w:div>
        <w:div w:id="448742852">
          <w:marLeft w:val="0"/>
          <w:marRight w:val="0"/>
          <w:marTop w:val="0"/>
          <w:marBottom w:val="0"/>
          <w:divBdr>
            <w:top w:val="none" w:sz="0" w:space="0" w:color="auto"/>
            <w:left w:val="none" w:sz="0" w:space="0" w:color="auto"/>
            <w:bottom w:val="none" w:sz="0" w:space="0" w:color="auto"/>
            <w:right w:val="none" w:sz="0" w:space="0" w:color="auto"/>
          </w:divBdr>
          <w:divsChild>
            <w:div w:id="130561802">
              <w:marLeft w:val="0"/>
              <w:marRight w:val="0"/>
              <w:marTop w:val="0"/>
              <w:marBottom w:val="0"/>
              <w:divBdr>
                <w:top w:val="none" w:sz="0" w:space="0" w:color="auto"/>
                <w:left w:val="none" w:sz="0" w:space="0" w:color="auto"/>
                <w:bottom w:val="none" w:sz="0" w:space="0" w:color="auto"/>
                <w:right w:val="none" w:sz="0" w:space="0" w:color="auto"/>
              </w:divBdr>
            </w:div>
          </w:divsChild>
        </w:div>
        <w:div w:id="1199633">
          <w:marLeft w:val="0"/>
          <w:marRight w:val="0"/>
          <w:marTop w:val="0"/>
          <w:marBottom w:val="0"/>
          <w:divBdr>
            <w:top w:val="none" w:sz="0" w:space="0" w:color="auto"/>
            <w:left w:val="none" w:sz="0" w:space="0" w:color="auto"/>
            <w:bottom w:val="none" w:sz="0" w:space="0" w:color="auto"/>
            <w:right w:val="none" w:sz="0" w:space="0" w:color="auto"/>
          </w:divBdr>
        </w:div>
        <w:div w:id="207689972">
          <w:marLeft w:val="0"/>
          <w:marRight w:val="0"/>
          <w:marTop w:val="0"/>
          <w:marBottom w:val="0"/>
          <w:divBdr>
            <w:top w:val="none" w:sz="0" w:space="0" w:color="auto"/>
            <w:left w:val="none" w:sz="0" w:space="0" w:color="auto"/>
            <w:bottom w:val="none" w:sz="0" w:space="0" w:color="auto"/>
            <w:right w:val="none" w:sz="0" w:space="0" w:color="auto"/>
          </w:divBdr>
          <w:divsChild>
            <w:div w:id="2095122263">
              <w:marLeft w:val="0"/>
              <w:marRight w:val="0"/>
              <w:marTop w:val="0"/>
              <w:marBottom w:val="0"/>
              <w:divBdr>
                <w:top w:val="none" w:sz="0" w:space="0" w:color="auto"/>
                <w:left w:val="none" w:sz="0" w:space="0" w:color="auto"/>
                <w:bottom w:val="none" w:sz="0" w:space="0" w:color="auto"/>
                <w:right w:val="none" w:sz="0" w:space="0" w:color="auto"/>
              </w:divBdr>
            </w:div>
          </w:divsChild>
        </w:div>
        <w:div w:id="1329476691">
          <w:marLeft w:val="0"/>
          <w:marRight w:val="0"/>
          <w:marTop w:val="0"/>
          <w:marBottom w:val="0"/>
          <w:divBdr>
            <w:top w:val="none" w:sz="0" w:space="0" w:color="auto"/>
            <w:left w:val="none" w:sz="0" w:space="0" w:color="auto"/>
            <w:bottom w:val="none" w:sz="0" w:space="0" w:color="auto"/>
            <w:right w:val="none" w:sz="0" w:space="0" w:color="auto"/>
          </w:divBdr>
        </w:div>
        <w:div w:id="1935549339">
          <w:marLeft w:val="0"/>
          <w:marRight w:val="0"/>
          <w:marTop w:val="0"/>
          <w:marBottom w:val="0"/>
          <w:divBdr>
            <w:top w:val="none" w:sz="0" w:space="0" w:color="auto"/>
            <w:left w:val="none" w:sz="0" w:space="0" w:color="auto"/>
            <w:bottom w:val="none" w:sz="0" w:space="0" w:color="auto"/>
            <w:right w:val="none" w:sz="0" w:space="0" w:color="auto"/>
          </w:divBdr>
          <w:divsChild>
            <w:div w:id="1994217341">
              <w:marLeft w:val="0"/>
              <w:marRight w:val="0"/>
              <w:marTop w:val="0"/>
              <w:marBottom w:val="0"/>
              <w:divBdr>
                <w:top w:val="none" w:sz="0" w:space="0" w:color="auto"/>
                <w:left w:val="none" w:sz="0" w:space="0" w:color="auto"/>
                <w:bottom w:val="none" w:sz="0" w:space="0" w:color="auto"/>
                <w:right w:val="none" w:sz="0" w:space="0" w:color="auto"/>
              </w:divBdr>
            </w:div>
          </w:divsChild>
        </w:div>
        <w:div w:id="126437504">
          <w:marLeft w:val="0"/>
          <w:marRight w:val="0"/>
          <w:marTop w:val="0"/>
          <w:marBottom w:val="0"/>
          <w:divBdr>
            <w:top w:val="none" w:sz="0" w:space="0" w:color="auto"/>
            <w:left w:val="none" w:sz="0" w:space="0" w:color="auto"/>
            <w:bottom w:val="none" w:sz="0" w:space="0" w:color="auto"/>
            <w:right w:val="none" w:sz="0" w:space="0" w:color="auto"/>
          </w:divBdr>
        </w:div>
        <w:div w:id="1885675206">
          <w:marLeft w:val="0"/>
          <w:marRight w:val="0"/>
          <w:marTop w:val="0"/>
          <w:marBottom w:val="0"/>
          <w:divBdr>
            <w:top w:val="none" w:sz="0" w:space="0" w:color="auto"/>
            <w:left w:val="none" w:sz="0" w:space="0" w:color="auto"/>
            <w:bottom w:val="none" w:sz="0" w:space="0" w:color="auto"/>
            <w:right w:val="none" w:sz="0" w:space="0" w:color="auto"/>
          </w:divBdr>
          <w:divsChild>
            <w:div w:id="1915778613">
              <w:marLeft w:val="0"/>
              <w:marRight w:val="0"/>
              <w:marTop w:val="0"/>
              <w:marBottom w:val="0"/>
              <w:divBdr>
                <w:top w:val="none" w:sz="0" w:space="0" w:color="auto"/>
                <w:left w:val="none" w:sz="0" w:space="0" w:color="auto"/>
                <w:bottom w:val="none" w:sz="0" w:space="0" w:color="auto"/>
                <w:right w:val="none" w:sz="0" w:space="0" w:color="auto"/>
              </w:divBdr>
            </w:div>
          </w:divsChild>
        </w:div>
        <w:div w:id="806434096">
          <w:marLeft w:val="0"/>
          <w:marRight w:val="0"/>
          <w:marTop w:val="0"/>
          <w:marBottom w:val="0"/>
          <w:divBdr>
            <w:top w:val="none" w:sz="0" w:space="0" w:color="auto"/>
            <w:left w:val="none" w:sz="0" w:space="0" w:color="auto"/>
            <w:bottom w:val="none" w:sz="0" w:space="0" w:color="auto"/>
            <w:right w:val="none" w:sz="0" w:space="0" w:color="auto"/>
          </w:divBdr>
        </w:div>
        <w:div w:id="572202489">
          <w:marLeft w:val="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 w:id="1252281049">
          <w:marLeft w:val="0"/>
          <w:marRight w:val="0"/>
          <w:marTop w:val="300"/>
          <w:marBottom w:val="0"/>
          <w:divBdr>
            <w:top w:val="none" w:sz="0" w:space="0" w:color="auto"/>
            <w:left w:val="none" w:sz="0" w:space="0" w:color="auto"/>
            <w:bottom w:val="none" w:sz="0" w:space="0" w:color="auto"/>
            <w:right w:val="none" w:sz="0" w:space="0" w:color="auto"/>
          </w:divBdr>
          <w:divsChild>
            <w:div w:id="188764851">
              <w:marLeft w:val="0"/>
              <w:marRight w:val="0"/>
              <w:marTop w:val="0"/>
              <w:marBottom w:val="0"/>
              <w:divBdr>
                <w:top w:val="none" w:sz="0" w:space="0" w:color="auto"/>
                <w:left w:val="none" w:sz="0" w:space="0" w:color="auto"/>
                <w:bottom w:val="none" w:sz="0" w:space="0" w:color="auto"/>
                <w:right w:val="none" w:sz="0" w:space="0" w:color="auto"/>
              </w:divBdr>
              <w:divsChild>
                <w:div w:id="157412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60511">
          <w:marLeft w:val="0"/>
          <w:marRight w:val="0"/>
          <w:marTop w:val="300"/>
          <w:marBottom w:val="0"/>
          <w:divBdr>
            <w:top w:val="none" w:sz="0" w:space="0" w:color="auto"/>
            <w:left w:val="none" w:sz="0" w:space="0" w:color="auto"/>
            <w:bottom w:val="none" w:sz="0" w:space="0" w:color="auto"/>
            <w:right w:val="none" w:sz="0" w:space="0" w:color="auto"/>
          </w:divBdr>
          <w:divsChild>
            <w:div w:id="1358702159">
              <w:marLeft w:val="0"/>
              <w:marRight w:val="0"/>
              <w:marTop w:val="0"/>
              <w:marBottom w:val="0"/>
              <w:divBdr>
                <w:top w:val="none" w:sz="0" w:space="0" w:color="auto"/>
                <w:left w:val="none" w:sz="0" w:space="0" w:color="auto"/>
                <w:bottom w:val="none" w:sz="0" w:space="0" w:color="auto"/>
                <w:right w:val="none" w:sz="0" w:space="0" w:color="auto"/>
              </w:divBdr>
              <w:divsChild>
                <w:div w:id="197875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75971">
          <w:marLeft w:val="0"/>
          <w:marRight w:val="0"/>
          <w:marTop w:val="300"/>
          <w:marBottom w:val="0"/>
          <w:divBdr>
            <w:top w:val="none" w:sz="0" w:space="0" w:color="auto"/>
            <w:left w:val="none" w:sz="0" w:space="0" w:color="auto"/>
            <w:bottom w:val="none" w:sz="0" w:space="0" w:color="auto"/>
            <w:right w:val="none" w:sz="0" w:space="0" w:color="auto"/>
          </w:divBdr>
          <w:divsChild>
            <w:div w:id="1119882388">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175">
          <w:marLeft w:val="0"/>
          <w:marRight w:val="0"/>
          <w:marTop w:val="300"/>
          <w:marBottom w:val="0"/>
          <w:divBdr>
            <w:top w:val="none" w:sz="0" w:space="0" w:color="auto"/>
            <w:left w:val="none" w:sz="0" w:space="0" w:color="auto"/>
            <w:bottom w:val="none" w:sz="0" w:space="0" w:color="auto"/>
            <w:right w:val="none" w:sz="0" w:space="0" w:color="auto"/>
          </w:divBdr>
          <w:divsChild>
            <w:div w:id="1034695649">
              <w:marLeft w:val="0"/>
              <w:marRight w:val="0"/>
              <w:marTop w:val="0"/>
              <w:marBottom w:val="0"/>
              <w:divBdr>
                <w:top w:val="none" w:sz="0" w:space="0" w:color="auto"/>
                <w:left w:val="none" w:sz="0" w:space="0" w:color="auto"/>
                <w:bottom w:val="none" w:sz="0" w:space="0" w:color="auto"/>
                <w:right w:val="none" w:sz="0" w:space="0" w:color="auto"/>
              </w:divBdr>
              <w:divsChild>
                <w:div w:id="89570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17">
      <w:bodyDiv w:val="1"/>
      <w:marLeft w:val="0"/>
      <w:marRight w:val="0"/>
      <w:marTop w:val="0"/>
      <w:marBottom w:val="0"/>
      <w:divBdr>
        <w:top w:val="none" w:sz="0" w:space="0" w:color="auto"/>
        <w:left w:val="none" w:sz="0" w:space="0" w:color="auto"/>
        <w:bottom w:val="none" w:sz="0" w:space="0" w:color="auto"/>
        <w:right w:val="none" w:sz="0" w:space="0" w:color="auto"/>
      </w:divBdr>
      <w:divsChild>
        <w:div w:id="132333432">
          <w:marLeft w:val="0"/>
          <w:marRight w:val="0"/>
          <w:marTop w:val="0"/>
          <w:marBottom w:val="0"/>
          <w:divBdr>
            <w:top w:val="none" w:sz="0" w:space="0" w:color="auto"/>
            <w:left w:val="none" w:sz="0" w:space="0" w:color="auto"/>
            <w:bottom w:val="none" w:sz="0" w:space="0" w:color="auto"/>
            <w:right w:val="none" w:sz="0" w:space="0" w:color="auto"/>
          </w:divBdr>
        </w:div>
        <w:div w:id="1275207099">
          <w:marLeft w:val="0"/>
          <w:marRight w:val="0"/>
          <w:marTop w:val="0"/>
          <w:marBottom w:val="0"/>
          <w:divBdr>
            <w:top w:val="none" w:sz="0" w:space="0" w:color="auto"/>
            <w:left w:val="none" w:sz="0" w:space="0" w:color="auto"/>
            <w:bottom w:val="none" w:sz="0" w:space="0" w:color="auto"/>
            <w:right w:val="none" w:sz="0" w:space="0" w:color="auto"/>
          </w:divBdr>
          <w:divsChild>
            <w:div w:id="180514889">
              <w:marLeft w:val="0"/>
              <w:marRight w:val="0"/>
              <w:marTop w:val="0"/>
              <w:marBottom w:val="0"/>
              <w:divBdr>
                <w:top w:val="none" w:sz="0" w:space="0" w:color="auto"/>
                <w:left w:val="none" w:sz="0" w:space="0" w:color="auto"/>
                <w:bottom w:val="none" w:sz="0" w:space="0" w:color="auto"/>
                <w:right w:val="none" w:sz="0" w:space="0" w:color="auto"/>
              </w:divBdr>
            </w:div>
          </w:divsChild>
        </w:div>
        <w:div w:id="757479273">
          <w:marLeft w:val="0"/>
          <w:marRight w:val="0"/>
          <w:marTop w:val="0"/>
          <w:marBottom w:val="0"/>
          <w:divBdr>
            <w:top w:val="none" w:sz="0" w:space="0" w:color="auto"/>
            <w:left w:val="none" w:sz="0" w:space="0" w:color="auto"/>
            <w:bottom w:val="none" w:sz="0" w:space="0" w:color="auto"/>
            <w:right w:val="none" w:sz="0" w:space="0" w:color="auto"/>
          </w:divBdr>
        </w:div>
        <w:div w:id="918098506">
          <w:marLeft w:val="0"/>
          <w:marRight w:val="0"/>
          <w:marTop w:val="0"/>
          <w:marBottom w:val="0"/>
          <w:divBdr>
            <w:top w:val="none" w:sz="0" w:space="0" w:color="auto"/>
            <w:left w:val="none" w:sz="0" w:space="0" w:color="auto"/>
            <w:bottom w:val="none" w:sz="0" w:space="0" w:color="auto"/>
            <w:right w:val="none" w:sz="0" w:space="0" w:color="auto"/>
          </w:divBdr>
          <w:divsChild>
            <w:div w:id="1309363654">
              <w:marLeft w:val="0"/>
              <w:marRight w:val="0"/>
              <w:marTop w:val="0"/>
              <w:marBottom w:val="0"/>
              <w:divBdr>
                <w:top w:val="none" w:sz="0" w:space="0" w:color="auto"/>
                <w:left w:val="none" w:sz="0" w:space="0" w:color="auto"/>
                <w:bottom w:val="none" w:sz="0" w:space="0" w:color="auto"/>
                <w:right w:val="none" w:sz="0" w:space="0" w:color="auto"/>
              </w:divBdr>
            </w:div>
          </w:divsChild>
        </w:div>
        <w:div w:id="623006584">
          <w:marLeft w:val="0"/>
          <w:marRight w:val="0"/>
          <w:marTop w:val="0"/>
          <w:marBottom w:val="0"/>
          <w:divBdr>
            <w:top w:val="none" w:sz="0" w:space="0" w:color="auto"/>
            <w:left w:val="none" w:sz="0" w:space="0" w:color="auto"/>
            <w:bottom w:val="none" w:sz="0" w:space="0" w:color="auto"/>
            <w:right w:val="none" w:sz="0" w:space="0" w:color="auto"/>
          </w:divBdr>
        </w:div>
        <w:div w:id="64381129">
          <w:marLeft w:val="0"/>
          <w:marRight w:val="0"/>
          <w:marTop w:val="0"/>
          <w:marBottom w:val="0"/>
          <w:divBdr>
            <w:top w:val="none" w:sz="0" w:space="0" w:color="auto"/>
            <w:left w:val="none" w:sz="0" w:space="0" w:color="auto"/>
            <w:bottom w:val="none" w:sz="0" w:space="0" w:color="auto"/>
            <w:right w:val="none" w:sz="0" w:space="0" w:color="auto"/>
          </w:divBdr>
          <w:divsChild>
            <w:div w:id="1359156969">
              <w:marLeft w:val="0"/>
              <w:marRight w:val="0"/>
              <w:marTop w:val="0"/>
              <w:marBottom w:val="0"/>
              <w:divBdr>
                <w:top w:val="none" w:sz="0" w:space="0" w:color="auto"/>
                <w:left w:val="none" w:sz="0" w:space="0" w:color="auto"/>
                <w:bottom w:val="none" w:sz="0" w:space="0" w:color="auto"/>
                <w:right w:val="none" w:sz="0" w:space="0" w:color="auto"/>
              </w:divBdr>
            </w:div>
          </w:divsChild>
        </w:div>
        <w:div w:id="468019462">
          <w:marLeft w:val="0"/>
          <w:marRight w:val="0"/>
          <w:marTop w:val="0"/>
          <w:marBottom w:val="0"/>
          <w:divBdr>
            <w:top w:val="none" w:sz="0" w:space="0" w:color="auto"/>
            <w:left w:val="none" w:sz="0" w:space="0" w:color="auto"/>
            <w:bottom w:val="none" w:sz="0" w:space="0" w:color="auto"/>
            <w:right w:val="none" w:sz="0" w:space="0" w:color="auto"/>
          </w:divBdr>
        </w:div>
        <w:div w:id="1229533178">
          <w:marLeft w:val="0"/>
          <w:marRight w:val="0"/>
          <w:marTop w:val="0"/>
          <w:marBottom w:val="0"/>
          <w:divBdr>
            <w:top w:val="none" w:sz="0" w:space="0" w:color="auto"/>
            <w:left w:val="none" w:sz="0" w:space="0" w:color="auto"/>
            <w:bottom w:val="none" w:sz="0" w:space="0" w:color="auto"/>
            <w:right w:val="none" w:sz="0" w:space="0" w:color="auto"/>
          </w:divBdr>
          <w:divsChild>
            <w:div w:id="730420078">
              <w:marLeft w:val="0"/>
              <w:marRight w:val="0"/>
              <w:marTop w:val="0"/>
              <w:marBottom w:val="0"/>
              <w:divBdr>
                <w:top w:val="none" w:sz="0" w:space="0" w:color="auto"/>
                <w:left w:val="none" w:sz="0" w:space="0" w:color="auto"/>
                <w:bottom w:val="none" w:sz="0" w:space="0" w:color="auto"/>
                <w:right w:val="none" w:sz="0" w:space="0" w:color="auto"/>
              </w:divBdr>
            </w:div>
          </w:divsChild>
        </w:div>
        <w:div w:id="684478309">
          <w:marLeft w:val="0"/>
          <w:marRight w:val="0"/>
          <w:marTop w:val="0"/>
          <w:marBottom w:val="0"/>
          <w:divBdr>
            <w:top w:val="none" w:sz="0" w:space="0" w:color="auto"/>
            <w:left w:val="none" w:sz="0" w:space="0" w:color="auto"/>
            <w:bottom w:val="none" w:sz="0" w:space="0" w:color="auto"/>
            <w:right w:val="none" w:sz="0" w:space="0" w:color="auto"/>
          </w:divBdr>
        </w:div>
        <w:div w:id="1816487217">
          <w:marLeft w:val="0"/>
          <w:marRight w:val="0"/>
          <w:marTop w:val="0"/>
          <w:marBottom w:val="0"/>
          <w:divBdr>
            <w:top w:val="none" w:sz="0" w:space="0" w:color="auto"/>
            <w:left w:val="none" w:sz="0" w:space="0" w:color="auto"/>
            <w:bottom w:val="none" w:sz="0" w:space="0" w:color="auto"/>
            <w:right w:val="none" w:sz="0" w:space="0" w:color="auto"/>
          </w:divBdr>
          <w:divsChild>
            <w:div w:id="1686979862">
              <w:marLeft w:val="0"/>
              <w:marRight w:val="0"/>
              <w:marTop w:val="0"/>
              <w:marBottom w:val="0"/>
              <w:divBdr>
                <w:top w:val="none" w:sz="0" w:space="0" w:color="auto"/>
                <w:left w:val="none" w:sz="0" w:space="0" w:color="auto"/>
                <w:bottom w:val="none" w:sz="0" w:space="0" w:color="auto"/>
                <w:right w:val="none" w:sz="0" w:space="0" w:color="auto"/>
              </w:divBdr>
            </w:div>
          </w:divsChild>
        </w:div>
        <w:div w:id="1026102705">
          <w:marLeft w:val="0"/>
          <w:marRight w:val="0"/>
          <w:marTop w:val="0"/>
          <w:marBottom w:val="0"/>
          <w:divBdr>
            <w:top w:val="none" w:sz="0" w:space="0" w:color="auto"/>
            <w:left w:val="none" w:sz="0" w:space="0" w:color="auto"/>
            <w:bottom w:val="none" w:sz="0" w:space="0" w:color="auto"/>
            <w:right w:val="none" w:sz="0" w:space="0" w:color="auto"/>
          </w:divBdr>
        </w:div>
        <w:div w:id="1398431033">
          <w:marLeft w:val="0"/>
          <w:marRight w:val="0"/>
          <w:marTop w:val="0"/>
          <w:marBottom w:val="0"/>
          <w:divBdr>
            <w:top w:val="none" w:sz="0" w:space="0" w:color="auto"/>
            <w:left w:val="none" w:sz="0" w:space="0" w:color="auto"/>
            <w:bottom w:val="none" w:sz="0" w:space="0" w:color="auto"/>
            <w:right w:val="none" w:sz="0" w:space="0" w:color="auto"/>
          </w:divBdr>
          <w:divsChild>
            <w:div w:id="1033386077">
              <w:marLeft w:val="0"/>
              <w:marRight w:val="0"/>
              <w:marTop w:val="0"/>
              <w:marBottom w:val="0"/>
              <w:divBdr>
                <w:top w:val="none" w:sz="0" w:space="0" w:color="auto"/>
                <w:left w:val="none" w:sz="0" w:space="0" w:color="auto"/>
                <w:bottom w:val="none" w:sz="0" w:space="0" w:color="auto"/>
                <w:right w:val="none" w:sz="0" w:space="0" w:color="auto"/>
              </w:divBdr>
            </w:div>
          </w:divsChild>
        </w:div>
        <w:div w:id="88548193">
          <w:marLeft w:val="0"/>
          <w:marRight w:val="0"/>
          <w:marTop w:val="0"/>
          <w:marBottom w:val="0"/>
          <w:divBdr>
            <w:top w:val="none" w:sz="0" w:space="0" w:color="auto"/>
            <w:left w:val="none" w:sz="0" w:space="0" w:color="auto"/>
            <w:bottom w:val="none" w:sz="0" w:space="0" w:color="auto"/>
            <w:right w:val="none" w:sz="0" w:space="0" w:color="auto"/>
          </w:divBdr>
        </w:div>
        <w:div w:id="23988532">
          <w:marLeft w:val="0"/>
          <w:marRight w:val="0"/>
          <w:marTop w:val="0"/>
          <w:marBottom w:val="0"/>
          <w:divBdr>
            <w:top w:val="none" w:sz="0" w:space="0" w:color="auto"/>
            <w:left w:val="none" w:sz="0" w:space="0" w:color="auto"/>
            <w:bottom w:val="none" w:sz="0" w:space="0" w:color="auto"/>
            <w:right w:val="none" w:sz="0" w:space="0" w:color="auto"/>
          </w:divBdr>
          <w:divsChild>
            <w:div w:id="1287589288">
              <w:marLeft w:val="0"/>
              <w:marRight w:val="0"/>
              <w:marTop w:val="0"/>
              <w:marBottom w:val="0"/>
              <w:divBdr>
                <w:top w:val="none" w:sz="0" w:space="0" w:color="auto"/>
                <w:left w:val="none" w:sz="0" w:space="0" w:color="auto"/>
                <w:bottom w:val="none" w:sz="0" w:space="0" w:color="auto"/>
                <w:right w:val="none" w:sz="0" w:space="0" w:color="auto"/>
              </w:divBdr>
            </w:div>
          </w:divsChild>
        </w:div>
        <w:div w:id="716197870">
          <w:marLeft w:val="0"/>
          <w:marRight w:val="0"/>
          <w:marTop w:val="300"/>
          <w:marBottom w:val="0"/>
          <w:divBdr>
            <w:top w:val="none" w:sz="0" w:space="0" w:color="auto"/>
            <w:left w:val="none" w:sz="0" w:space="0" w:color="auto"/>
            <w:bottom w:val="none" w:sz="0" w:space="0" w:color="auto"/>
            <w:right w:val="none" w:sz="0" w:space="0" w:color="auto"/>
          </w:divBdr>
          <w:divsChild>
            <w:div w:id="1535146908">
              <w:marLeft w:val="0"/>
              <w:marRight w:val="0"/>
              <w:marTop w:val="0"/>
              <w:marBottom w:val="0"/>
              <w:divBdr>
                <w:top w:val="none" w:sz="0" w:space="0" w:color="auto"/>
                <w:left w:val="none" w:sz="0" w:space="0" w:color="auto"/>
                <w:bottom w:val="none" w:sz="0" w:space="0" w:color="auto"/>
                <w:right w:val="none" w:sz="0" w:space="0" w:color="auto"/>
              </w:divBdr>
              <w:divsChild>
                <w:div w:id="5890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08962">
          <w:marLeft w:val="0"/>
          <w:marRight w:val="0"/>
          <w:marTop w:val="300"/>
          <w:marBottom w:val="0"/>
          <w:divBdr>
            <w:top w:val="none" w:sz="0" w:space="0" w:color="auto"/>
            <w:left w:val="none" w:sz="0" w:space="0" w:color="auto"/>
            <w:bottom w:val="none" w:sz="0" w:space="0" w:color="auto"/>
            <w:right w:val="none" w:sz="0" w:space="0" w:color="auto"/>
          </w:divBdr>
          <w:divsChild>
            <w:div w:id="1818642719">
              <w:marLeft w:val="0"/>
              <w:marRight w:val="0"/>
              <w:marTop w:val="0"/>
              <w:marBottom w:val="0"/>
              <w:divBdr>
                <w:top w:val="none" w:sz="0" w:space="0" w:color="auto"/>
                <w:left w:val="none" w:sz="0" w:space="0" w:color="auto"/>
                <w:bottom w:val="none" w:sz="0" w:space="0" w:color="auto"/>
                <w:right w:val="none" w:sz="0" w:space="0" w:color="auto"/>
              </w:divBdr>
              <w:divsChild>
                <w:div w:id="14478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511396">
          <w:marLeft w:val="0"/>
          <w:marRight w:val="0"/>
          <w:marTop w:val="300"/>
          <w:marBottom w:val="0"/>
          <w:divBdr>
            <w:top w:val="none" w:sz="0" w:space="0" w:color="auto"/>
            <w:left w:val="none" w:sz="0" w:space="0" w:color="auto"/>
            <w:bottom w:val="none" w:sz="0" w:space="0" w:color="auto"/>
            <w:right w:val="none" w:sz="0" w:space="0" w:color="auto"/>
          </w:divBdr>
          <w:divsChild>
            <w:div w:id="1915243126">
              <w:marLeft w:val="0"/>
              <w:marRight w:val="0"/>
              <w:marTop w:val="0"/>
              <w:marBottom w:val="0"/>
              <w:divBdr>
                <w:top w:val="none" w:sz="0" w:space="0" w:color="auto"/>
                <w:left w:val="none" w:sz="0" w:space="0" w:color="auto"/>
                <w:bottom w:val="none" w:sz="0" w:space="0" w:color="auto"/>
                <w:right w:val="none" w:sz="0" w:space="0" w:color="auto"/>
              </w:divBdr>
              <w:divsChild>
                <w:div w:id="100467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887151">
          <w:marLeft w:val="0"/>
          <w:marRight w:val="0"/>
          <w:marTop w:val="300"/>
          <w:marBottom w:val="0"/>
          <w:divBdr>
            <w:top w:val="none" w:sz="0" w:space="0" w:color="auto"/>
            <w:left w:val="none" w:sz="0" w:space="0" w:color="auto"/>
            <w:bottom w:val="none" w:sz="0" w:space="0" w:color="auto"/>
            <w:right w:val="none" w:sz="0" w:space="0" w:color="auto"/>
          </w:divBdr>
          <w:divsChild>
            <w:div w:id="1980525329">
              <w:marLeft w:val="0"/>
              <w:marRight w:val="0"/>
              <w:marTop w:val="0"/>
              <w:marBottom w:val="0"/>
              <w:divBdr>
                <w:top w:val="none" w:sz="0" w:space="0" w:color="auto"/>
                <w:left w:val="none" w:sz="0" w:space="0" w:color="auto"/>
                <w:bottom w:val="none" w:sz="0" w:space="0" w:color="auto"/>
                <w:right w:val="none" w:sz="0" w:space="0" w:color="auto"/>
              </w:divBdr>
              <w:divsChild>
                <w:div w:id="125601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27218">
      <w:bodyDiv w:val="1"/>
      <w:marLeft w:val="0"/>
      <w:marRight w:val="0"/>
      <w:marTop w:val="0"/>
      <w:marBottom w:val="0"/>
      <w:divBdr>
        <w:top w:val="none" w:sz="0" w:space="0" w:color="auto"/>
        <w:left w:val="none" w:sz="0" w:space="0" w:color="auto"/>
        <w:bottom w:val="none" w:sz="0" w:space="0" w:color="auto"/>
        <w:right w:val="none" w:sz="0" w:space="0" w:color="auto"/>
      </w:divBdr>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17214737">
      <w:bodyDiv w:val="1"/>
      <w:marLeft w:val="0"/>
      <w:marRight w:val="0"/>
      <w:marTop w:val="0"/>
      <w:marBottom w:val="0"/>
      <w:divBdr>
        <w:top w:val="none" w:sz="0" w:space="0" w:color="auto"/>
        <w:left w:val="none" w:sz="0" w:space="0" w:color="auto"/>
        <w:bottom w:val="none" w:sz="0" w:space="0" w:color="auto"/>
        <w:right w:val="none" w:sz="0" w:space="0" w:color="auto"/>
      </w:divBdr>
      <w:divsChild>
        <w:div w:id="1385834151">
          <w:marLeft w:val="0"/>
          <w:marRight w:val="0"/>
          <w:marTop w:val="0"/>
          <w:marBottom w:val="0"/>
          <w:divBdr>
            <w:top w:val="none" w:sz="0" w:space="0" w:color="auto"/>
            <w:left w:val="none" w:sz="0" w:space="0" w:color="auto"/>
            <w:bottom w:val="none" w:sz="0" w:space="0" w:color="auto"/>
            <w:right w:val="none" w:sz="0" w:space="0" w:color="auto"/>
          </w:divBdr>
        </w:div>
        <w:div w:id="538589913">
          <w:marLeft w:val="0"/>
          <w:marRight w:val="0"/>
          <w:marTop w:val="0"/>
          <w:marBottom w:val="0"/>
          <w:divBdr>
            <w:top w:val="none" w:sz="0" w:space="0" w:color="auto"/>
            <w:left w:val="none" w:sz="0" w:space="0" w:color="auto"/>
            <w:bottom w:val="none" w:sz="0" w:space="0" w:color="auto"/>
            <w:right w:val="none" w:sz="0" w:space="0" w:color="auto"/>
          </w:divBdr>
          <w:divsChild>
            <w:div w:id="1925069128">
              <w:marLeft w:val="0"/>
              <w:marRight w:val="0"/>
              <w:marTop w:val="0"/>
              <w:marBottom w:val="0"/>
              <w:divBdr>
                <w:top w:val="none" w:sz="0" w:space="0" w:color="auto"/>
                <w:left w:val="none" w:sz="0" w:space="0" w:color="auto"/>
                <w:bottom w:val="none" w:sz="0" w:space="0" w:color="auto"/>
                <w:right w:val="none" w:sz="0" w:space="0" w:color="auto"/>
              </w:divBdr>
            </w:div>
          </w:divsChild>
        </w:div>
        <w:div w:id="611865097">
          <w:marLeft w:val="0"/>
          <w:marRight w:val="0"/>
          <w:marTop w:val="0"/>
          <w:marBottom w:val="0"/>
          <w:divBdr>
            <w:top w:val="none" w:sz="0" w:space="0" w:color="auto"/>
            <w:left w:val="none" w:sz="0" w:space="0" w:color="auto"/>
            <w:bottom w:val="none" w:sz="0" w:space="0" w:color="auto"/>
            <w:right w:val="none" w:sz="0" w:space="0" w:color="auto"/>
          </w:divBdr>
        </w:div>
        <w:div w:id="1877742446">
          <w:marLeft w:val="0"/>
          <w:marRight w:val="0"/>
          <w:marTop w:val="0"/>
          <w:marBottom w:val="0"/>
          <w:divBdr>
            <w:top w:val="none" w:sz="0" w:space="0" w:color="auto"/>
            <w:left w:val="none" w:sz="0" w:space="0" w:color="auto"/>
            <w:bottom w:val="none" w:sz="0" w:space="0" w:color="auto"/>
            <w:right w:val="none" w:sz="0" w:space="0" w:color="auto"/>
          </w:divBdr>
          <w:divsChild>
            <w:div w:id="1308436482">
              <w:marLeft w:val="0"/>
              <w:marRight w:val="0"/>
              <w:marTop w:val="0"/>
              <w:marBottom w:val="0"/>
              <w:divBdr>
                <w:top w:val="none" w:sz="0" w:space="0" w:color="auto"/>
                <w:left w:val="none" w:sz="0" w:space="0" w:color="auto"/>
                <w:bottom w:val="none" w:sz="0" w:space="0" w:color="auto"/>
                <w:right w:val="none" w:sz="0" w:space="0" w:color="auto"/>
              </w:divBdr>
            </w:div>
          </w:divsChild>
        </w:div>
        <w:div w:id="1810129207">
          <w:marLeft w:val="0"/>
          <w:marRight w:val="0"/>
          <w:marTop w:val="0"/>
          <w:marBottom w:val="0"/>
          <w:divBdr>
            <w:top w:val="none" w:sz="0" w:space="0" w:color="auto"/>
            <w:left w:val="none" w:sz="0" w:space="0" w:color="auto"/>
            <w:bottom w:val="none" w:sz="0" w:space="0" w:color="auto"/>
            <w:right w:val="none" w:sz="0" w:space="0" w:color="auto"/>
          </w:divBdr>
        </w:div>
        <w:div w:id="1160316798">
          <w:marLeft w:val="0"/>
          <w:marRight w:val="0"/>
          <w:marTop w:val="0"/>
          <w:marBottom w:val="0"/>
          <w:divBdr>
            <w:top w:val="none" w:sz="0" w:space="0" w:color="auto"/>
            <w:left w:val="none" w:sz="0" w:space="0" w:color="auto"/>
            <w:bottom w:val="none" w:sz="0" w:space="0" w:color="auto"/>
            <w:right w:val="none" w:sz="0" w:space="0" w:color="auto"/>
          </w:divBdr>
          <w:divsChild>
            <w:div w:id="717441271">
              <w:marLeft w:val="0"/>
              <w:marRight w:val="0"/>
              <w:marTop w:val="0"/>
              <w:marBottom w:val="0"/>
              <w:divBdr>
                <w:top w:val="none" w:sz="0" w:space="0" w:color="auto"/>
                <w:left w:val="none" w:sz="0" w:space="0" w:color="auto"/>
                <w:bottom w:val="none" w:sz="0" w:space="0" w:color="auto"/>
                <w:right w:val="none" w:sz="0" w:space="0" w:color="auto"/>
              </w:divBdr>
            </w:div>
          </w:divsChild>
        </w:div>
        <w:div w:id="2083597662">
          <w:marLeft w:val="0"/>
          <w:marRight w:val="0"/>
          <w:marTop w:val="0"/>
          <w:marBottom w:val="0"/>
          <w:divBdr>
            <w:top w:val="none" w:sz="0" w:space="0" w:color="auto"/>
            <w:left w:val="none" w:sz="0" w:space="0" w:color="auto"/>
            <w:bottom w:val="none" w:sz="0" w:space="0" w:color="auto"/>
            <w:right w:val="none" w:sz="0" w:space="0" w:color="auto"/>
          </w:divBdr>
        </w:div>
        <w:div w:id="170722565">
          <w:marLeft w:val="0"/>
          <w:marRight w:val="0"/>
          <w:marTop w:val="0"/>
          <w:marBottom w:val="0"/>
          <w:divBdr>
            <w:top w:val="none" w:sz="0" w:space="0" w:color="auto"/>
            <w:left w:val="none" w:sz="0" w:space="0" w:color="auto"/>
            <w:bottom w:val="none" w:sz="0" w:space="0" w:color="auto"/>
            <w:right w:val="none" w:sz="0" w:space="0" w:color="auto"/>
          </w:divBdr>
          <w:divsChild>
            <w:div w:id="2018732977">
              <w:marLeft w:val="0"/>
              <w:marRight w:val="0"/>
              <w:marTop w:val="0"/>
              <w:marBottom w:val="0"/>
              <w:divBdr>
                <w:top w:val="none" w:sz="0" w:space="0" w:color="auto"/>
                <w:left w:val="none" w:sz="0" w:space="0" w:color="auto"/>
                <w:bottom w:val="none" w:sz="0" w:space="0" w:color="auto"/>
                <w:right w:val="none" w:sz="0" w:space="0" w:color="auto"/>
              </w:divBdr>
            </w:div>
          </w:divsChild>
        </w:div>
        <w:div w:id="608586814">
          <w:marLeft w:val="0"/>
          <w:marRight w:val="0"/>
          <w:marTop w:val="0"/>
          <w:marBottom w:val="0"/>
          <w:divBdr>
            <w:top w:val="none" w:sz="0" w:space="0" w:color="auto"/>
            <w:left w:val="none" w:sz="0" w:space="0" w:color="auto"/>
            <w:bottom w:val="none" w:sz="0" w:space="0" w:color="auto"/>
            <w:right w:val="none" w:sz="0" w:space="0" w:color="auto"/>
          </w:divBdr>
        </w:div>
        <w:div w:id="1347713794">
          <w:marLeft w:val="0"/>
          <w:marRight w:val="0"/>
          <w:marTop w:val="0"/>
          <w:marBottom w:val="0"/>
          <w:divBdr>
            <w:top w:val="none" w:sz="0" w:space="0" w:color="auto"/>
            <w:left w:val="none" w:sz="0" w:space="0" w:color="auto"/>
            <w:bottom w:val="none" w:sz="0" w:space="0" w:color="auto"/>
            <w:right w:val="none" w:sz="0" w:space="0" w:color="auto"/>
          </w:divBdr>
          <w:divsChild>
            <w:div w:id="118889012">
              <w:marLeft w:val="0"/>
              <w:marRight w:val="0"/>
              <w:marTop w:val="0"/>
              <w:marBottom w:val="0"/>
              <w:divBdr>
                <w:top w:val="none" w:sz="0" w:space="0" w:color="auto"/>
                <w:left w:val="none" w:sz="0" w:space="0" w:color="auto"/>
                <w:bottom w:val="none" w:sz="0" w:space="0" w:color="auto"/>
                <w:right w:val="none" w:sz="0" w:space="0" w:color="auto"/>
              </w:divBdr>
            </w:div>
          </w:divsChild>
        </w:div>
        <w:div w:id="458305511">
          <w:marLeft w:val="0"/>
          <w:marRight w:val="0"/>
          <w:marTop w:val="0"/>
          <w:marBottom w:val="0"/>
          <w:divBdr>
            <w:top w:val="none" w:sz="0" w:space="0" w:color="auto"/>
            <w:left w:val="none" w:sz="0" w:space="0" w:color="auto"/>
            <w:bottom w:val="none" w:sz="0" w:space="0" w:color="auto"/>
            <w:right w:val="none" w:sz="0" w:space="0" w:color="auto"/>
          </w:divBdr>
        </w:div>
        <w:div w:id="635067512">
          <w:marLeft w:val="0"/>
          <w:marRight w:val="0"/>
          <w:marTop w:val="0"/>
          <w:marBottom w:val="0"/>
          <w:divBdr>
            <w:top w:val="none" w:sz="0" w:space="0" w:color="auto"/>
            <w:left w:val="none" w:sz="0" w:space="0" w:color="auto"/>
            <w:bottom w:val="none" w:sz="0" w:space="0" w:color="auto"/>
            <w:right w:val="none" w:sz="0" w:space="0" w:color="auto"/>
          </w:divBdr>
          <w:divsChild>
            <w:div w:id="1488471606">
              <w:marLeft w:val="0"/>
              <w:marRight w:val="0"/>
              <w:marTop w:val="0"/>
              <w:marBottom w:val="0"/>
              <w:divBdr>
                <w:top w:val="none" w:sz="0" w:space="0" w:color="auto"/>
                <w:left w:val="none" w:sz="0" w:space="0" w:color="auto"/>
                <w:bottom w:val="none" w:sz="0" w:space="0" w:color="auto"/>
                <w:right w:val="none" w:sz="0" w:space="0" w:color="auto"/>
              </w:divBdr>
            </w:div>
          </w:divsChild>
        </w:div>
        <w:div w:id="2138640335">
          <w:marLeft w:val="0"/>
          <w:marRight w:val="0"/>
          <w:marTop w:val="0"/>
          <w:marBottom w:val="0"/>
          <w:divBdr>
            <w:top w:val="none" w:sz="0" w:space="0" w:color="auto"/>
            <w:left w:val="none" w:sz="0" w:space="0" w:color="auto"/>
            <w:bottom w:val="none" w:sz="0" w:space="0" w:color="auto"/>
            <w:right w:val="none" w:sz="0" w:space="0" w:color="auto"/>
          </w:divBdr>
        </w:div>
        <w:div w:id="1412890911">
          <w:marLeft w:val="0"/>
          <w:marRight w:val="0"/>
          <w:marTop w:val="0"/>
          <w:marBottom w:val="0"/>
          <w:divBdr>
            <w:top w:val="none" w:sz="0" w:space="0" w:color="auto"/>
            <w:left w:val="none" w:sz="0" w:space="0" w:color="auto"/>
            <w:bottom w:val="none" w:sz="0" w:space="0" w:color="auto"/>
            <w:right w:val="none" w:sz="0" w:space="0" w:color="auto"/>
          </w:divBdr>
          <w:divsChild>
            <w:div w:id="384376399">
              <w:marLeft w:val="0"/>
              <w:marRight w:val="0"/>
              <w:marTop w:val="0"/>
              <w:marBottom w:val="0"/>
              <w:divBdr>
                <w:top w:val="none" w:sz="0" w:space="0" w:color="auto"/>
                <w:left w:val="none" w:sz="0" w:space="0" w:color="auto"/>
                <w:bottom w:val="none" w:sz="0" w:space="0" w:color="auto"/>
                <w:right w:val="none" w:sz="0" w:space="0" w:color="auto"/>
              </w:divBdr>
            </w:div>
          </w:divsChild>
        </w:div>
        <w:div w:id="1107458288">
          <w:marLeft w:val="0"/>
          <w:marRight w:val="0"/>
          <w:marTop w:val="300"/>
          <w:marBottom w:val="0"/>
          <w:divBdr>
            <w:top w:val="none" w:sz="0" w:space="0" w:color="auto"/>
            <w:left w:val="none" w:sz="0" w:space="0" w:color="auto"/>
            <w:bottom w:val="none" w:sz="0" w:space="0" w:color="auto"/>
            <w:right w:val="none" w:sz="0" w:space="0" w:color="auto"/>
          </w:divBdr>
          <w:divsChild>
            <w:div w:id="1249728356">
              <w:marLeft w:val="0"/>
              <w:marRight w:val="0"/>
              <w:marTop w:val="0"/>
              <w:marBottom w:val="0"/>
              <w:divBdr>
                <w:top w:val="none" w:sz="0" w:space="0" w:color="auto"/>
                <w:left w:val="none" w:sz="0" w:space="0" w:color="auto"/>
                <w:bottom w:val="none" w:sz="0" w:space="0" w:color="auto"/>
                <w:right w:val="none" w:sz="0" w:space="0" w:color="auto"/>
              </w:divBdr>
              <w:divsChild>
                <w:div w:id="1796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9317">
          <w:marLeft w:val="0"/>
          <w:marRight w:val="0"/>
          <w:marTop w:val="300"/>
          <w:marBottom w:val="0"/>
          <w:divBdr>
            <w:top w:val="none" w:sz="0" w:space="0" w:color="auto"/>
            <w:left w:val="none" w:sz="0" w:space="0" w:color="auto"/>
            <w:bottom w:val="none" w:sz="0" w:space="0" w:color="auto"/>
            <w:right w:val="none" w:sz="0" w:space="0" w:color="auto"/>
          </w:divBdr>
          <w:divsChild>
            <w:div w:id="173544856">
              <w:marLeft w:val="0"/>
              <w:marRight w:val="0"/>
              <w:marTop w:val="0"/>
              <w:marBottom w:val="0"/>
              <w:divBdr>
                <w:top w:val="none" w:sz="0" w:space="0" w:color="auto"/>
                <w:left w:val="none" w:sz="0" w:space="0" w:color="auto"/>
                <w:bottom w:val="none" w:sz="0" w:space="0" w:color="auto"/>
                <w:right w:val="none" w:sz="0" w:space="0" w:color="auto"/>
              </w:divBdr>
              <w:divsChild>
                <w:div w:id="7817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692371">
          <w:marLeft w:val="0"/>
          <w:marRight w:val="0"/>
          <w:marTop w:val="300"/>
          <w:marBottom w:val="0"/>
          <w:divBdr>
            <w:top w:val="none" w:sz="0" w:space="0" w:color="auto"/>
            <w:left w:val="none" w:sz="0" w:space="0" w:color="auto"/>
            <w:bottom w:val="none" w:sz="0" w:space="0" w:color="auto"/>
            <w:right w:val="none" w:sz="0" w:space="0" w:color="auto"/>
          </w:divBdr>
          <w:divsChild>
            <w:div w:id="1402099497">
              <w:marLeft w:val="0"/>
              <w:marRight w:val="0"/>
              <w:marTop w:val="0"/>
              <w:marBottom w:val="0"/>
              <w:divBdr>
                <w:top w:val="none" w:sz="0" w:space="0" w:color="auto"/>
                <w:left w:val="none" w:sz="0" w:space="0" w:color="auto"/>
                <w:bottom w:val="none" w:sz="0" w:space="0" w:color="auto"/>
                <w:right w:val="none" w:sz="0" w:space="0" w:color="auto"/>
              </w:divBdr>
              <w:divsChild>
                <w:div w:id="57752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0305">
          <w:marLeft w:val="0"/>
          <w:marRight w:val="0"/>
          <w:marTop w:val="300"/>
          <w:marBottom w:val="0"/>
          <w:divBdr>
            <w:top w:val="none" w:sz="0" w:space="0" w:color="auto"/>
            <w:left w:val="none" w:sz="0" w:space="0" w:color="auto"/>
            <w:bottom w:val="none" w:sz="0" w:space="0" w:color="auto"/>
            <w:right w:val="none" w:sz="0" w:space="0" w:color="auto"/>
          </w:divBdr>
          <w:divsChild>
            <w:div w:id="43408033">
              <w:marLeft w:val="0"/>
              <w:marRight w:val="0"/>
              <w:marTop w:val="0"/>
              <w:marBottom w:val="0"/>
              <w:divBdr>
                <w:top w:val="none" w:sz="0" w:space="0" w:color="auto"/>
                <w:left w:val="none" w:sz="0" w:space="0" w:color="auto"/>
                <w:bottom w:val="none" w:sz="0" w:space="0" w:color="auto"/>
                <w:right w:val="none" w:sz="0" w:space="0" w:color="auto"/>
              </w:divBdr>
              <w:divsChild>
                <w:div w:id="19614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115670">
      <w:bodyDiv w:val="1"/>
      <w:marLeft w:val="0"/>
      <w:marRight w:val="0"/>
      <w:marTop w:val="0"/>
      <w:marBottom w:val="0"/>
      <w:divBdr>
        <w:top w:val="none" w:sz="0" w:space="0" w:color="auto"/>
        <w:left w:val="none" w:sz="0" w:space="0" w:color="auto"/>
        <w:bottom w:val="none" w:sz="0" w:space="0" w:color="auto"/>
        <w:right w:val="none" w:sz="0" w:space="0" w:color="auto"/>
      </w:divBdr>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31702647">
      <w:bodyDiv w:val="1"/>
      <w:marLeft w:val="0"/>
      <w:marRight w:val="0"/>
      <w:marTop w:val="0"/>
      <w:marBottom w:val="0"/>
      <w:divBdr>
        <w:top w:val="none" w:sz="0" w:space="0" w:color="auto"/>
        <w:left w:val="none" w:sz="0" w:space="0" w:color="auto"/>
        <w:bottom w:val="none" w:sz="0" w:space="0" w:color="auto"/>
        <w:right w:val="none" w:sz="0" w:space="0" w:color="auto"/>
      </w:divBdr>
      <w:divsChild>
        <w:div w:id="928002828">
          <w:marLeft w:val="0"/>
          <w:marRight w:val="0"/>
          <w:marTop w:val="0"/>
          <w:marBottom w:val="0"/>
          <w:divBdr>
            <w:top w:val="none" w:sz="0" w:space="0" w:color="auto"/>
            <w:left w:val="none" w:sz="0" w:space="0" w:color="auto"/>
            <w:bottom w:val="none" w:sz="0" w:space="0" w:color="auto"/>
            <w:right w:val="none" w:sz="0" w:space="0" w:color="auto"/>
          </w:divBdr>
        </w:div>
        <w:div w:id="358161825">
          <w:marLeft w:val="0"/>
          <w:marRight w:val="0"/>
          <w:marTop w:val="0"/>
          <w:marBottom w:val="0"/>
          <w:divBdr>
            <w:top w:val="none" w:sz="0" w:space="0" w:color="auto"/>
            <w:left w:val="none" w:sz="0" w:space="0" w:color="auto"/>
            <w:bottom w:val="none" w:sz="0" w:space="0" w:color="auto"/>
            <w:right w:val="none" w:sz="0" w:space="0" w:color="auto"/>
          </w:divBdr>
          <w:divsChild>
            <w:div w:id="1820069906">
              <w:marLeft w:val="0"/>
              <w:marRight w:val="0"/>
              <w:marTop w:val="0"/>
              <w:marBottom w:val="0"/>
              <w:divBdr>
                <w:top w:val="none" w:sz="0" w:space="0" w:color="auto"/>
                <w:left w:val="none" w:sz="0" w:space="0" w:color="auto"/>
                <w:bottom w:val="none" w:sz="0" w:space="0" w:color="auto"/>
                <w:right w:val="none" w:sz="0" w:space="0" w:color="auto"/>
              </w:divBdr>
            </w:div>
          </w:divsChild>
        </w:div>
        <w:div w:id="800458923">
          <w:marLeft w:val="0"/>
          <w:marRight w:val="0"/>
          <w:marTop w:val="0"/>
          <w:marBottom w:val="0"/>
          <w:divBdr>
            <w:top w:val="none" w:sz="0" w:space="0" w:color="auto"/>
            <w:left w:val="none" w:sz="0" w:space="0" w:color="auto"/>
            <w:bottom w:val="none" w:sz="0" w:space="0" w:color="auto"/>
            <w:right w:val="none" w:sz="0" w:space="0" w:color="auto"/>
          </w:divBdr>
        </w:div>
        <w:div w:id="1364018666">
          <w:marLeft w:val="0"/>
          <w:marRight w:val="0"/>
          <w:marTop w:val="0"/>
          <w:marBottom w:val="0"/>
          <w:divBdr>
            <w:top w:val="none" w:sz="0" w:space="0" w:color="auto"/>
            <w:left w:val="none" w:sz="0" w:space="0" w:color="auto"/>
            <w:bottom w:val="none" w:sz="0" w:space="0" w:color="auto"/>
            <w:right w:val="none" w:sz="0" w:space="0" w:color="auto"/>
          </w:divBdr>
          <w:divsChild>
            <w:div w:id="556356155">
              <w:marLeft w:val="0"/>
              <w:marRight w:val="0"/>
              <w:marTop w:val="0"/>
              <w:marBottom w:val="0"/>
              <w:divBdr>
                <w:top w:val="none" w:sz="0" w:space="0" w:color="auto"/>
                <w:left w:val="none" w:sz="0" w:space="0" w:color="auto"/>
                <w:bottom w:val="none" w:sz="0" w:space="0" w:color="auto"/>
                <w:right w:val="none" w:sz="0" w:space="0" w:color="auto"/>
              </w:divBdr>
            </w:div>
          </w:divsChild>
        </w:div>
        <w:div w:id="1152529949">
          <w:marLeft w:val="0"/>
          <w:marRight w:val="0"/>
          <w:marTop w:val="0"/>
          <w:marBottom w:val="0"/>
          <w:divBdr>
            <w:top w:val="none" w:sz="0" w:space="0" w:color="auto"/>
            <w:left w:val="none" w:sz="0" w:space="0" w:color="auto"/>
            <w:bottom w:val="none" w:sz="0" w:space="0" w:color="auto"/>
            <w:right w:val="none" w:sz="0" w:space="0" w:color="auto"/>
          </w:divBdr>
        </w:div>
        <w:div w:id="1312440373">
          <w:marLeft w:val="0"/>
          <w:marRight w:val="0"/>
          <w:marTop w:val="0"/>
          <w:marBottom w:val="0"/>
          <w:divBdr>
            <w:top w:val="none" w:sz="0" w:space="0" w:color="auto"/>
            <w:left w:val="none" w:sz="0" w:space="0" w:color="auto"/>
            <w:bottom w:val="none" w:sz="0" w:space="0" w:color="auto"/>
            <w:right w:val="none" w:sz="0" w:space="0" w:color="auto"/>
          </w:divBdr>
          <w:divsChild>
            <w:div w:id="400952630">
              <w:marLeft w:val="0"/>
              <w:marRight w:val="0"/>
              <w:marTop w:val="0"/>
              <w:marBottom w:val="0"/>
              <w:divBdr>
                <w:top w:val="none" w:sz="0" w:space="0" w:color="auto"/>
                <w:left w:val="none" w:sz="0" w:space="0" w:color="auto"/>
                <w:bottom w:val="none" w:sz="0" w:space="0" w:color="auto"/>
                <w:right w:val="none" w:sz="0" w:space="0" w:color="auto"/>
              </w:divBdr>
            </w:div>
          </w:divsChild>
        </w:div>
        <w:div w:id="1335456809">
          <w:marLeft w:val="0"/>
          <w:marRight w:val="0"/>
          <w:marTop w:val="0"/>
          <w:marBottom w:val="0"/>
          <w:divBdr>
            <w:top w:val="none" w:sz="0" w:space="0" w:color="auto"/>
            <w:left w:val="none" w:sz="0" w:space="0" w:color="auto"/>
            <w:bottom w:val="none" w:sz="0" w:space="0" w:color="auto"/>
            <w:right w:val="none" w:sz="0" w:space="0" w:color="auto"/>
          </w:divBdr>
        </w:div>
        <w:div w:id="1450929954">
          <w:marLeft w:val="0"/>
          <w:marRight w:val="0"/>
          <w:marTop w:val="0"/>
          <w:marBottom w:val="0"/>
          <w:divBdr>
            <w:top w:val="none" w:sz="0" w:space="0" w:color="auto"/>
            <w:left w:val="none" w:sz="0" w:space="0" w:color="auto"/>
            <w:bottom w:val="none" w:sz="0" w:space="0" w:color="auto"/>
            <w:right w:val="none" w:sz="0" w:space="0" w:color="auto"/>
          </w:divBdr>
          <w:divsChild>
            <w:div w:id="47730462">
              <w:marLeft w:val="0"/>
              <w:marRight w:val="0"/>
              <w:marTop w:val="0"/>
              <w:marBottom w:val="0"/>
              <w:divBdr>
                <w:top w:val="none" w:sz="0" w:space="0" w:color="auto"/>
                <w:left w:val="none" w:sz="0" w:space="0" w:color="auto"/>
                <w:bottom w:val="none" w:sz="0" w:space="0" w:color="auto"/>
                <w:right w:val="none" w:sz="0" w:space="0" w:color="auto"/>
              </w:divBdr>
            </w:div>
          </w:divsChild>
        </w:div>
        <w:div w:id="188877985">
          <w:marLeft w:val="0"/>
          <w:marRight w:val="0"/>
          <w:marTop w:val="0"/>
          <w:marBottom w:val="0"/>
          <w:divBdr>
            <w:top w:val="none" w:sz="0" w:space="0" w:color="auto"/>
            <w:left w:val="none" w:sz="0" w:space="0" w:color="auto"/>
            <w:bottom w:val="none" w:sz="0" w:space="0" w:color="auto"/>
            <w:right w:val="none" w:sz="0" w:space="0" w:color="auto"/>
          </w:divBdr>
        </w:div>
        <w:div w:id="1515070694">
          <w:marLeft w:val="0"/>
          <w:marRight w:val="0"/>
          <w:marTop w:val="0"/>
          <w:marBottom w:val="0"/>
          <w:divBdr>
            <w:top w:val="none" w:sz="0" w:space="0" w:color="auto"/>
            <w:left w:val="none" w:sz="0" w:space="0" w:color="auto"/>
            <w:bottom w:val="none" w:sz="0" w:space="0" w:color="auto"/>
            <w:right w:val="none" w:sz="0" w:space="0" w:color="auto"/>
          </w:divBdr>
          <w:divsChild>
            <w:div w:id="423263877">
              <w:marLeft w:val="0"/>
              <w:marRight w:val="0"/>
              <w:marTop w:val="0"/>
              <w:marBottom w:val="0"/>
              <w:divBdr>
                <w:top w:val="none" w:sz="0" w:space="0" w:color="auto"/>
                <w:left w:val="none" w:sz="0" w:space="0" w:color="auto"/>
                <w:bottom w:val="none" w:sz="0" w:space="0" w:color="auto"/>
                <w:right w:val="none" w:sz="0" w:space="0" w:color="auto"/>
              </w:divBdr>
            </w:div>
          </w:divsChild>
        </w:div>
        <w:div w:id="276568480">
          <w:marLeft w:val="0"/>
          <w:marRight w:val="0"/>
          <w:marTop w:val="0"/>
          <w:marBottom w:val="0"/>
          <w:divBdr>
            <w:top w:val="none" w:sz="0" w:space="0" w:color="auto"/>
            <w:left w:val="none" w:sz="0" w:space="0" w:color="auto"/>
            <w:bottom w:val="none" w:sz="0" w:space="0" w:color="auto"/>
            <w:right w:val="none" w:sz="0" w:space="0" w:color="auto"/>
          </w:divBdr>
        </w:div>
        <w:div w:id="2044355863">
          <w:marLeft w:val="0"/>
          <w:marRight w:val="0"/>
          <w:marTop w:val="0"/>
          <w:marBottom w:val="0"/>
          <w:divBdr>
            <w:top w:val="none" w:sz="0" w:space="0" w:color="auto"/>
            <w:left w:val="none" w:sz="0" w:space="0" w:color="auto"/>
            <w:bottom w:val="none" w:sz="0" w:space="0" w:color="auto"/>
            <w:right w:val="none" w:sz="0" w:space="0" w:color="auto"/>
          </w:divBdr>
          <w:divsChild>
            <w:div w:id="643776172">
              <w:marLeft w:val="0"/>
              <w:marRight w:val="0"/>
              <w:marTop w:val="0"/>
              <w:marBottom w:val="0"/>
              <w:divBdr>
                <w:top w:val="none" w:sz="0" w:space="0" w:color="auto"/>
                <w:left w:val="none" w:sz="0" w:space="0" w:color="auto"/>
                <w:bottom w:val="none" w:sz="0" w:space="0" w:color="auto"/>
                <w:right w:val="none" w:sz="0" w:space="0" w:color="auto"/>
              </w:divBdr>
            </w:div>
          </w:divsChild>
        </w:div>
        <w:div w:id="1152022424">
          <w:marLeft w:val="0"/>
          <w:marRight w:val="0"/>
          <w:marTop w:val="0"/>
          <w:marBottom w:val="0"/>
          <w:divBdr>
            <w:top w:val="none" w:sz="0" w:space="0" w:color="auto"/>
            <w:left w:val="none" w:sz="0" w:space="0" w:color="auto"/>
            <w:bottom w:val="none" w:sz="0" w:space="0" w:color="auto"/>
            <w:right w:val="none" w:sz="0" w:space="0" w:color="auto"/>
          </w:divBdr>
        </w:div>
        <w:div w:id="1917784583">
          <w:marLeft w:val="0"/>
          <w:marRight w:val="0"/>
          <w:marTop w:val="0"/>
          <w:marBottom w:val="0"/>
          <w:divBdr>
            <w:top w:val="none" w:sz="0" w:space="0" w:color="auto"/>
            <w:left w:val="none" w:sz="0" w:space="0" w:color="auto"/>
            <w:bottom w:val="none" w:sz="0" w:space="0" w:color="auto"/>
            <w:right w:val="none" w:sz="0" w:space="0" w:color="auto"/>
          </w:divBdr>
          <w:divsChild>
            <w:div w:id="950165677">
              <w:marLeft w:val="0"/>
              <w:marRight w:val="0"/>
              <w:marTop w:val="0"/>
              <w:marBottom w:val="0"/>
              <w:divBdr>
                <w:top w:val="none" w:sz="0" w:space="0" w:color="auto"/>
                <w:left w:val="none" w:sz="0" w:space="0" w:color="auto"/>
                <w:bottom w:val="none" w:sz="0" w:space="0" w:color="auto"/>
                <w:right w:val="none" w:sz="0" w:space="0" w:color="auto"/>
              </w:divBdr>
            </w:div>
          </w:divsChild>
        </w:div>
        <w:div w:id="864368574">
          <w:marLeft w:val="0"/>
          <w:marRight w:val="0"/>
          <w:marTop w:val="300"/>
          <w:marBottom w:val="0"/>
          <w:divBdr>
            <w:top w:val="none" w:sz="0" w:space="0" w:color="auto"/>
            <w:left w:val="none" w:sz="0" w:space="0" w:color="auto"/>
            <w:bottom w:val="none" w:sz="0" w:space="0" w:color="auto"/>
            <w:right w:val="none" w:sz="0" w:space="0" w:color="auto"/>
          </w:divBdr>
          <w:divsChild>
            <w:div w:id="175996561">
              <w:marLeft w:val="0"/>
              <w:marRight w:val="0"/>
              <w:marTop w:val="0"/>
              <w:marBottom w:val="0"/>
              <w:divBdr>
                <w:top w:val="none" w:sz="0" w:space="0" w:color="auto"/>
                <w:left w:val="none" w:sz="0" w:space="0" w:color="auto"/>
                <w:bottom w:val="none" w:sz="0" w:space="0" w:color="auto"/>
                <w:right w:val="none" w:sz="0" w:space="0" w:color="auto"/>
              </w:divBdr>
              <w:divsChild>
                <w:div w:id="52206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2195">
          <w:marLeft w:val="0"/>
          <w:marRight w:val="0"/>
          <w:marTop w:val="300"/>
          <w:marBottom w:val="0"/>
          <w:divBdr>
            <w:top w:val="none" w:sz="0" w:space="0" w:color="auto"/>
            <w:left w:val="none" w:sz="0" w:space="0" w:color="auto"/>
            <w:bottom w:val="none" w:sz="0" w:space="0" w:color="auto"/>
            <w:right w:val="none" w:sz="0" w:space="0" w:color="auto"/>
          </w:divBdr>
          <w:divsChild>
            <w:div w:id="2103795694">
              <w:marLeft w:val="0"/>
              <w:marRight w:val="0"/>
              <w:marTop w:val="0"/>
              <w:marBottom w:val="0"/>
              <w:divBdr>
                <w:top w:val="none" w:sz="0" w:space="0" w:color="auto"/>
                <w:left w:val="none" w:sz="0" w:space="0" w:color="auto"/>
                <w:bottom w:val="none" w:sz="0" w:space="0" w:color="auto"/>
                <w:right w:val="none" w:sz="0" w:space="0" w:color="auto"/>
              </w:divBdr>
              <w:divsChild>
                <w:div w:id="4588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345186">
          <w:marLeft w:val="0"/>
          <w:marRight w:val="0"/>
          <w:marTop w:val="300"/>
          <w:marBottom w:val="0"/>
          <w:divBdr>
            <w:top w:val="none" w:sz="0" w:space="0" w:color="auto"/>
            <w:left w:val="none" w:sz="0" w:space="0" w:color="auto"/>
            <w:bottom w:val="none" w:sz="0" w:space="0" w:color="auto"/>
            <w:right w:val="none" w:sz="0" w:space="0" w:color="auto"/>
          </w:divBdr>
          <w:divsChild>
            <w:div w:id="578755306">
              <w:marLeft w:val="0"/>
              <w:marRight w:val="0"/>
              <w:marTop w:val="0"/>
              <w:marBottom w:val="0"/>
              <w:divBdr>
                <w:top w:val="none" w:sz="0" w:space="0" w:color="auto"/>
                <w:left w:val="none" w:sz="0" w:space="0" w:color="auto"/>
                <w:bottom w:val="none" w:sz="0" w:space="0" w:color="auto"/>
                <w:right w:val="none" w:sz="0" w:space="0" w:color="auto"/>
              </w:divBdr>
              <w:divsChild>
                <w:div w:id="90364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77787">
          <w:marLeft w:val="0"/>
          <w:marRight w:val="0"/>
          <w:marTop w:val="300"/>
          <w:marBottom w:val="0"/>
          <w:divBdr>
            <w:top w:val="none" w:sz="0" w:space="0" w:color="auto"/>
            <w:left w:val="none" w:sz="0" w:space="0" w:color="auto"/>
            <w:bottom w:val="none" w:sz="0" w:space="0" w:color="auto"/>
            <w:right w:val="none" w:sz="0" w:space="0" w:color="auto"/>
          </w:divBdr>
          <w:divsChild>
            <w:div w:id="1203515824">
              <w:marLeft w:val="0"/>
              <w:marRight w:val="0"/>
              <w:marTop w:val="0"/>
              <w:marBottom w:val="0"/>
              <w:divBdr>
                <w:top w:val="none" w:sz="0" w:space="0" w:color="auto"/>
                <w:left w:val="none" w:sz="0" w:space="0" w:color="auto"/>
                <w:bottom w:val="none" w:sz="0" w:space="0" w:color="auto"/>
                <w:right w:val="none" w:sz="0" w:space="0" w:color="auto"/>
              </w:divBdr>
              <w:divsChild>
                <w:div w:id="4990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912447">
      <w:bodyDiv w:val="1"/>
      <w:marLeft w:val="0"/>
      <w:marRight w:val="0"/>
      <w:marTop w:val="0"/>
      <w:marBottom w:val="0"/>
      <w:divBdr>
        <w:top w:val="none" w:sz="0" w:space="0" w:color="auto"/>
        <w:left w:val="none" w:sz="0" w:space="0" w:color="auto"/>
        <w:bottom w:val="none" w:sz="0" w:space="0" w:color="auto"/>
        <w:right w:val="none" w:sz="0" w:space="0" w:color="auto"/>
      </w:divBdr>
    </w:div>
    <w:div w:id="450169413">
      <w:bodyDiv w:val="1"/>
      <w:marLeft w:val="0"/>
      <w:marRight w:val="0"/>
      <w:marTop w:val="0"/>
      <w:marBottom w:val="0"/>
      <w:divBdr>
        <w:top w:val="none" w:sz="0" w:space="0" w:color="auto"/>
        <w:left w:val="none" w:sz="0" w:space="0" w:color="auto"/>
        <w:bottom w:val="none" w:sz="0" w:space="0" w:color="auto"/>
        <w:right w:val="none" w:sz="0" w:space="0" w:color="auto"/>
      </w:divBdr>
      <w:divsChild>
        <w:div w:id="2030376873">
          <w:marLeft w:val="0"/>
          <w:marRight w:val="0"/>
          <w:marTop w:val="0"/>
          <w:marBottom w:val="0"/>
          <w:divBdr>
            <w:top w:val="none" w:sz="0" w:space="0" w:color="auto"/>
            <w:left w:val="none" w:sz="0" w:space="0" w:color="auto"/>
            <w:bottom w:val="none" w:sz="0" w:space="0" w:color="auto"/>
            <w:right w:val="none" w:sz="0" w:space="0" w:color="auto"/>
          </w:divBdr>
        </w:div>
        <w:div w:id="214896267">
          <w:marLeft w:val="0"/>
          <w:marRight w:val="0"/>
          <w:marTop w:val="0"/>
          <w:marBottom w:val="0"/>
          <w:divBdr>
            <w:top w:val="none" w:sz="0" w:space="0" w:color="auto"/>
            <w:left w:val="none" w:sz="0" w:space="0" w:color="auto"/>
            <w:bottom w:val="none" w:sz="0" w:space="0" w:color="auto"/>
            <w:right w:val="none" w:sz="0" w:space="0" w:color="auto"/>
          </w:divBdr>
          <w:divsChild>
            <w:div w:id="1335183685">
              <w:marLeft w:val="0"/>
              <w:marRight w:val="0"/>
              <w:marTop w:val="0"/>
              <w:marBottom w:val="0"/>
              <w:divBdr>
                <w:top w:val="none" w:sz="0" w:space="0" w:color="auto"/>
                <w:left w:val="none" w:sz="0" w:space="0" w:color="auto"/>
                <w:bottom w:val="none" w:sz="0" w:space="0" w:color="auto"/>
                <w:right w:val="none" w:sz="0" w:space="0" w:color="auto"/>
              </w:divBdr>
            </w:div>
          </w:divsChild>
        </w:div>
        <w:div w:id="1814371774">
          <w:marLeft w:val="0"/>
          <w:marRight w:val="0"/>
          <w:marTop w:val="0"/>
          <w:marBottom w:val="0"/>
          <w:divBdr>
            <w:top w:val="none" w:sz="0" w:space="0" w:color="auto"/>
            <w:left w:val="none" w:sz="0" w:space="0" w:color="auto"/>
            <w:bottom w:val="none" w:sz="0" w:space="0" w:color="auto"/>
            <w:right w:val="none" w:sz="0" w:space="0" w:color="auto"/>
          </w:divBdr>
        </w:div>
        <w:div w:id="1508906626">
          <w:marLeft w:val="0"/>
          <w:marRight w:val="0"/>
          <w:marTop w:val="0"/>
          <w:marBottom w:val="0"/>
          <w:divBdr>
            <w:top w:val="none" w:sz="0" w:space="0" w:color="auto"/>
            <w:left w:val="none" w:sz="0" w:space="0" w:color="auto"/>
            <w:bottom w:val="none" w:sz="0" w:space="0" w:color="auto"/>
            <w:right w:val="none" w:sz="0" w:space="0" w:color="auto"/>
          </w:divBdr>
          <w:divsChild>
            <w:div w:id="387842744">
              <w:marLeft w:val="0"/>
              <w:marRight w:val="0"/>
              <w:marTop w:val="0"/>
              <w:marBottom w:val="0"/>
              <w:divBdr>
                <w:top w:val="none" w:sz="0" w:space="0" w:color="auto"/>
                <w:left w:val="none" w:sz="0" w:space="0" w:color="auto"/>
                <w:bottom w:val="none" w:sz="0" w:space="0" w:color="auto"/>
                <w:right w:val="none" w:sz="0" w:space="0" w:color="auto"/>
              </w:divBdr>
            </w:div>
          </w:divsChild>
        </w:div>
        <w:div w:id="158353222">
          <w:marLeft w:val="0"/>
          <w:marRight w:val="0"/>
          <w:marTop w:val="0"/>
          <w:marBottom w:val="0"/>
          <w:divBdr>
            <w:top w:val="none" w:sz="0" w:space="0" w:color="auto"/>
            <w:left w:val="none" w:sz="0" w:space="0" w:color="auto"/>
            <w:bottom w:val="none" w:sz="0" w:space="0" w:color="auto"/>
            <w:right w:val="none" w:sz="0" w:space="0" w:color="auto"/>
          </w:divBdr>
        </w:div>
        <w:div w:id="1163204701">
          <w:marLeft w:val="0"/>
          <w:marRight w:val="0"/>
          <w:marTop w:val="0"/>
          <w:marBottom w:val="0"/>
          <w:divBdr>
            <w:top w:val="none" w:sz="0" w:space="0" w:color="auto"/>
            <w:left w:val="none" w:sz="0" w:space="0" w:color="auto"/>
            <w:bottom w:val="none" w:sz="0" w:space="0" w:color="auto"/>
            <w:right w:val="none" w:sz="0" w:space="0" w:color="auto"/>
          </w:divBdr>
          <w:divsChild>
            <w:div w:id="1991400229">
              <w:marLeft w:val="0"/>
              <w:marRight w:val="0"/>
              <w:marTop w:val="0"/>
              <w:marBottom w:val="0"/>
              <w:divBdr>
                <w:top w:val="none" w:sz="0" w:space="0" w:color="auto"/>
                <w:left w:val="none" w:sz="0" w:space="0" w:color="auto"/>
                <w:bottom w:val="none" w:sz="0" w:space="0" w:color="auto"/>
                <w:right w:val="none" w:sz="0" w:space="0" w:color="auto"/>
              </w:divBdr>
            </w:div>
          </w:divsChild>
        </w:div>
        <w:div w:id="843133329">
          <w:marLeft w:val="0"/>
          <w:marRight w:val="0"/>
          <w:marTop w:val="0"/>
          <w:marBottom w:val="0"/>
          <w:divBdr>
            <w:top w:val="none" w:sz="0" w:space="0" w:color="auto"/>
            <w:left w:val="none" w:sz="0" w:space="0" w:color="auto"/>
            <w:bottom w:val="none" w:sz="0" w:space="0" w:color="auto"/>
            <w:right w:val="none" w:sz="0" w:space="0" w:color="auto"/>
          </w:divBdr>
        </w:div>
        <w:div w:id="1279677446">
          <w:marLeft w:val="0"/>
          <w:marRight w:val="0"/>
          <w:marTop w:val="0"/>
          <w:marBottom w:val="0"/>
          <w:divBdr>
            <w:top w:val="none" w:sz="0" w:space="0" w:color="auto"/>
            <w:left w:val="none" w:sz="0" w:space="0" w:color="auto"/>
            <w:bottom w:val="none" w:sz="0" w:space="0" w:color="auto"/>
            <w:right w:val="none" w:sz="0" w:space="0" w:color="auto"/>
          </w:divBdr>
          <w:divsChild>
            <w:div w:id="648750918">
              <w:marLeft w:val="0"/>
              <w:marRight w:val="0"/>
              <w:marTop w:val="0"/>
              <w:marBottom w:val="0"/>
              <w:divBdr>
                <w:top w:val="none" w:sz="0" w:space="0" w:color="auto"/>
                <w:left w:val="none" w:sz="0" w:space="0" w:color="auto"/>
                <w:bottom w:val="none" w:sz="0" w:space="0" w:color="auto"/>
                <w:right w:val="none" w:sz="0" w:space="0" w:color="auto"/>
              </w:divBdr>
            </w:div>
          </w:divsChild>
        </w:div>
        <w:div w:id="234631617">
          <w:marLeft w:val="0"/>
          <w:marRight w:val="0"/>
          <w:marTop w:val="0"/>
          <w:marBottom w:val="0"/>
          <w:divBdr>
            <w:top w:val="none" w:sz="0" w:space="0" w:color="auto"/>
            <w:left w:val="none" w:sz="0" w:space="0" w:color="auto"/>
            <w:bottom w:val="none" w:sz="0" w:space="0" w:color="auto"/>
            <w:right w:val="none" w:sz="0" w:space="0" w:color="auto"/>
          </w:divBdr>
        </w:div>
        <w:div w:id="576864175">
          <w:marLeft w:val="0"/>
          <w:marRight w:val="0"/>
          <w:marTop w:val="0"/>
          <w:marBottom w:val="0"/>
          <w:divBdr>
            <w:top w:val="none" w:sz="0" w:space="0" w:color="auto"/>
            <w:left w:val="none" w:sz="0" w:space="0" w:color="auto"/>
            <w:bottom w:val="none" w:sz="0" w:space="0" w:color="auto"/>
            <w:right w:val="none" w:sz="0" w:space="0" w:color="auto"/>
          </w:divBdr>
          <w:divsChild>
            <w:div w:id="1077747858">
              <w:marLeft w:val="0"/>
              <w:marRight w:val="0"/>
              <w:marTop w:val="0"/>
              <w:marBottom w:val="0"/>
              <w:divBdr>
                <w:top w:val="none" w:sz="0" w:space="0" w:color="auto"/>
                <w:left w:val="none" w:sz="0" w:space="0" w:color="auto"/>
                <w:bottom w:val="none" w:sz="0" w:space="0" w:color="auto"/>
                <w:right w:val="none" w:sz="0" w:space="0" w:color="auto"/>
              </w:divBdr>
            </w:div>
          </w:divsChild>
        </w:div>
        <w:div w:id="1137993978">
          <w:marLeft w:val="0"/>
          <w:marRight w:val="0"/>
          <w:marTop w:val="0"/>
          <w:marBottom w:val="0"/>
          <w:divBdr>
            <w:top w:val="none" w:sz="0" w:space="0" w:color="auto"/>
            <w:left w:val="none" w:sz="0" w:space="0" w:color="auto"/>
            <w:bottom w:val="none" w:sz="0" w:space="0" w:color="auto"/>
            <w:right w:val="none" w:sz="0" w:space="0" w:color="auto"/>
          </w:divBdr>
        </w:div>
        <w:div w:id="1774208453">
          <w:marLeft w:val="0"/>
          <w:marRight w:val="0"/>
          <w:marTop w:val="0"/>
          <w:marBottom w:val="0"/>
          <w:divBdr>
            <w:top w:val="none" w:sz="0" w:space="0" w:color="auto"/>
            <w:left w:val="none" w:sz="0" w:space="0" w:color="auto"/>
            <w:bottom w:val="none" w:sz="0" w:space="0" w:color="auto"/>
            <w:right w:val="none" w:sz="0" w:space="0" w:color="auto"/>
          </w:divBdr>
          <w:divsChild>
            <w:div w:id="1898974992">
              <w:marLeft w:val="0"/>
              <w:marRight w:val="0"/>
              <w:marTop w:val="0"/>
              <w:marBottom w:val="0"/>
              <w:divBdr>
                <w:top w:val="none" w:sz="0" w:space="0" w:color="auto"/>
                <w:left w:val="none" w:sz="0" w:space="0" w:color="auto"/>
                <w:bottom w:val="none" w:sz="0" w:space="0" w:color="auto"/>
                <w:right w:val="none" w:sz="0" w:space="0" w:color="auto"/>
              </w:divBdr>
            </w:div>
          </w:divsChild>
        </w:div>
        <w:div w:id="727343545">
          <w:marLeft w:val="0"/>
          <w:marRight w:val="0"/>
          <w:marTop w:val="0"/>
          <w:marBottom w:val="0"/>
          <w:divBdr>
            <w:top w:val="none" w:sz="0" w:space="0" w:color="auto"/>
            <w:left w:val="none" w:sz="0" w:space="0" w:color="auto"/>
            <w:bottom w:val="none" w:sz="0" w:space="0" w:color="auto"/>
            <w:right w:val="none" w:sz="0" w:space="0" w:color="auto"/>
          </w:divBdr>
        </w:div>
        <w:div w:id="481775945">
          <w:marLeft w:val="0"/>
          <w:marRight w:val="0"/>
          <w:marTop w:val="0"/>
          <w:marBottom w:val="0"/>
          <w:divBdr>
            <w:top w:val="none" w:sz="0" w:space="0" w:color="auto"/>
            <w:left w:val="none" w:sz="0" w:space="0" w:color="auto"/>
            <w:bottom w:val="none" w:sz="0" w:space="0" w:color="auto"/>
            <w:right w:val="none" w:sz="0" w:space="0" w:color="auto"/>
          </w:divBdr>
          <w:divsChild>
            <w:div w:id="563562095">
              <w:marLeft w:val="0"/>
              <w:marRight w:val="0"/>
              <w:marTop w:val="0"/>
              <w:marBottom w:val="0"/>
              <w:divBdr>
                <w:top w:val="none" w:sz="0" w:space="0" w:color="auto"/>
                <w:left w:val="none" w:sz="0" w:space="0" w:color="auto"/>
                <w:bottom w:val="none" w:sz="0" w:space="0" w:color="auto"/>
                <w:right w:val="none" w:sz="0" w:space="0" w:color="auto"/>
              </w:divBdr>
            </w:div>
          </w:divsChild>
        </w:div>
        <w:div w:id="1920140729">
          <w:marLeft w:val="0"/>
          <w:marRight w:val="0"/>
          <w:marTop w:val="300"/>
          <w:marBottom w:val="0"/>
          <w:divBdr>
            <w:top w:val="none" w:sz="0" w:space="0" w:color="auto"/>
            <w:left w:val="none" w:sz="0" w:space="0" w:color="auto"/>
            <w:bottom w:val="none" w:sz="0" w:space="0" w:color="auto"/>
            <w:right w:val="none" w:sz="0" w:space="0" w:color="auto"/>
          </w:divBdr>
          <w:divsChild>
            <w:div w:id="1275594302">
              <w:marLeft w:val="0"/>
              <w:marRight w:val="0"/>
              <w:marTop w:val="0"/>
              <w:marBottom w:val="0"/>
              <w:divBdr>
                <w:top w:val="none" w:sz="0" w:space="0" w:color="auto"/>
                <w:left w:val="none" w:sz="0" w:space="0" w:color="auto"/>
                <w:bottom w:val="none" w:sz="0" w:space="0" w:color="auto"/>
                <w:right w:val="none" w:sz="0" w:space="0" w:color="auto"/>
              </w:divBdr>
              <w:divsChild>
                <w:div w:id="181980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00212">
          <w:marLeft w:val="0"/>
          <w:marRight w:val="0"/>
          <w:marTop w:val="300"/>
          <w:marBottom w:val="0"/>
          <w:divBdr>
            <w:top w:val="none" w:sz="0" w:space="0" w:color="auto"/>
            <w:left w:val="none" w:sz="0" w:space="0" w:color="auto"/>
            <w:bottom w:val="none" w:sz="0" w:space="0" w:color="auto"/>
            <w:right w:val="none" w:sz="0" w:space="0" w:color="auto"/>
          </w:divBdr>
          <w:divsChild>
            <w:div w:id="2147041471">
              <w:marLeft w:val="0"/>
              <w:marRight w:val="0"/>
              <w:marTop w:val="0"/>
              <w:marBottom w:val="0"/>
              <w:divBdr>
                <w:top w:val="none" w:sz="0" w:space="0" w:color="auto"/>
                <w:left w:val="none" w:sz="0" w:space="0" w:color="auto"/>
                <w:bottom w:val="none" w:sz="0" w:space="0" w:color="auto"/>
                <w:right w:val="none" w:sz="0" w:space="0" w:color="auto"/>
              </w:divBdr>
              <w:divsChild>
                <w:div w:id="43425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22547">
          <w:marLeft w:val="0"/>
          <w:marRight w:val="0"/>
          <w:marTop w:val="300"/>
          <w:marBottom w:val="0"/>
          <w:divBdr>
            <w:top w:val="none" w:sz="0" w:space="0" w:color="auto"/>
            <w:left w:val="none" w:sz="0" w:space="0" w:color="auto"/>
            <w:bottom w:val="none" w:sz="0" w:space="0" w:color="auto"/>
            <w:right w:val="none" w:sz="0" w:space="0" w:color="auto"/>
          </w:divBdr>
          <w:divsChild>
            <w:div w:id="4089804">
              <w:marLeft w:val="0"/>
              <w:marRight w:val="0"/>
              <w:marTop w:val="0"/>
              <w:marBottom w:val="0"/>
              <w:divBdr>
                <w:top w:val="none" w:sz="0" w:space="0" w:color="auto"/>
                <w:left w:val="none" w:sz="0" w:space="0" w:color="auto"/>
                <w:bottom w:val="none" w:sz="0" w:space="0" w:color="auto"/>
                <w:right w:val="none" w:sz="0" w:space="0" w:color="auto"/>
              </w:divBdr>
              <w:divsChild>
                <w:div w:id="195494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81133">
          <w:marLeft w:val="0"/>
          <w:marRight w:val="0"/>
          <w:marTop w:val="300"/>
          <w:marBottom w:val="0"/>
          <w:divBdr>
            <w:top w:val="none" w:sz="0" w:space="0" w:color="auto"/>
            <w:left w:val="none" w:sz="0" w:space="0" w:color="auto"/>
            <w:bottom w:val="none" w:sz="0" w:space="0" w:color="auto"/>
            <w:right w:val="none" w:sz="0" w:space="0" w:color="auto"/>
          </w:divBdr>
          <w:divsChild>
            <w:div w:id="2071690451">
              <w:marLeft w:val="0"/>
              <w:marRight w:val="0"/>
              <w:marTop w:val="0"/>
              <w:marBottom w:val="0"/>
              <w:divBdr>
                <w:top w:val="none" w:sz="0" w:space="0" w:color="auto"/>
                <w:left w:val="none" w:sz="0" w:space="0" w:color="auto"/>
                <w:bottom w:val="none" w:sz="0" w:space="0" w:color="auto"/>
                <w:right w:val="none" w:sz="0" w:space="0" w:color="auto"/>
              </w:divBdr>
              <w:divsChild>
                <w:div w:id="299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209619">
      <w:bodyDiv w:val="1"/>
      <w:marLeft w:val="0"/>
      <w:marRight w:val="0"/>
      <w:marTop w:val="0"/>
      <w:marBottom w:val="0"/>
      <w:divBdr>
        <w:top w:val="none" w:sz="0" w:space="0" w:color="auto"/>
        <w:left w:val="none" w:sz="0" w:space="0" w:color="auto"/>
        <w:bottom w:val="none" w:sz="0" w:space="0" w:color="auto"/>
        <w:right w:val="none" w:sz="0" w:space="0" w:color="auto"/>
      </w:divBdr>
      <w:divsChild>
        <w:div w:id="1204100321">
          <w:marLeft w:val="0"/>
          <w:marRight w:val="0"/>
          <w:marTop w:val="0"/>
          <w:marBottom w:val="0"/>
          <w:divBdr>
            <w:top w:val="none" w:sz="0" w:space="0" w:color="auto"/>
            <w:left w:val="none" w:sz="0" w:space="0" w:color="auto"/>
            <w:bottom w:val="none" w:sz="0" w:space="0" w:color="auto"/>
            <w:right w:val="none" w:sz="0" w:space="0" w:color="auto"/>
          </w:divBdr>
        </w:div>
        <w:div w:id="1537113730">
          <w:marLeft w:val="0"/>
          <w:marRight w:val="0"/>
          <w:marTop w:val="0"/>
          <w:marBottom w:val="0"/>
          <w:divBdr>
            <w:top w:val="none" w:sz="0" w:space="0" w:color="auto"/>
            <w:left w:val="none" w:sz="0" w:space="0" w:color="auto"/>
            <w:bottom w:val="none" w:sz="0" w:space="0" w:color="auto"/>
            <w:right w:val="none" w:sz="0" w:space="0" w:color="auto"/>
          </w:divBdr>
          <w:divsChild>
            <w:div w:id="1999847351">
              <w:marLeft w:val="0"/>
              <w:marRight w:val="0"/>
              <w:marTop w:val="0"/>
              <w:marBottom w:val="0"/>
              <w:divBdr>
                <w:top w:val="none" w:sz="0" w:space="0" w:color="auto"/>
                <w:left w:val="none" w:sz="0" w:space="0" w:color="auto"/>
                <w:bottom w:val="none" w:sz="0" w:space="0" w:color="auto"/>
                <w:right w:val="none" w:sz="0" w:space="0" w:color="auto"/>
              </w:divBdr>
            </w:div>
          </w:divsChild>
        </w:div>
        <w:div w:id="2002199664">
          <w:marLeft w:val="0"/>
          <w:marRight w:val="0"/>
          <w:marTop w:val="0"/>
          <w:marBottom w:val="0"/>
          <w:divBdr>
            <w:top w:val="none" w:sz="0" w:space="0" w:color="auto"/>
            <w:left w:val="none" w:sz="0" w:space="0" w:color="auto"/>
            <w:bottom w:val="none" w:sz="0" w:space="0" w:color="auto"/>
            <w:right w:val="none" w:sz="0" w:space="0" w:color="auto"/>
          </w:divBdr>
        </w:div>
        <w:div w:id="1854033325">
          <w:marLeft w:val="0"/>
          <w:marRight w:val="0"/>
          <w:marTop w:val="0"/>
          <w:marBottom w:val="0"/>
          <w:divBdr>
            <w:top w:val="none" w:sz="0" w:space="0" w:color="auto"/>
            <w:left w:val="none" w:sz="0" w:space="0" w:color="auto"/>
            <w:bottom w:val="none" w:sz="0" w:space="0" w:color="auto"/>
            <w:right w:val="none" w:sz="0" w:space="0" w:color="auto"/>
          </w:divBdr>
          <w:divsChild>
            <w:div w:id="1734082653">
              <w:marLeft w:val="0"/>
              <w:marRight w:val="0"/>
              <w:marTop w:val="0"/>
              <w:marBottom w:val="0"/>
              <w:divBdr>
                <w:top w:val="none" w:sz="0" w:space="0" w:color="auto"/>
                <w:left w:val="none" w:sz="0" w:space="0" w:color="auto"/>
                <w:bottom w:val="none" w:sz="0" w:space="0" w:color="auto"/>
                <w:right w:val="none" w:sz="0" w:space="0" w:color="auto"/>
              </w:divBdr>
            </w:div>
          </w:divsChild>
        </w:div>
        <w:div w:id="72053688">
          <w:marLeft w:val="0"/>
          <w:marRight w:val="0"/>
          <w:marTop w:val="0"/>
          <w:marBottom w:val="0"/>
          <w:divBdr>
            <w:top w:val="none" w:sz="0" w:space="0" w:color="auto"/>
            <w:left w:val="none" w:sz="0" w:space="0" w:color="auto"/>
            <w:bottom w:val="none" w:sz="0" w:space="0" w:color="auto"/>
            <w:right w:val="none" w:sz="0" w:space="0" w:color="auto"/>
          </w:divBdr>
        </w:div>
        <w:div w:id="2096978887">
          <w:marLeft w:val="0"/>
          <w:marRight w:val="0"/>
          <w:marTop w:val="0"/>
          <w:marBottom w:val="0"/>
          <w:divBdr>
            <w:top w:val="none" w:sz="0" w:space="0" w:color="auto"/>
            <w:left w:val="none" w:sz="0" w:space="0" w:color="auto"/>
            <w:bottom w:val="none" w:sz="0" w:space="0" w:color="auto"/>
            <w:right w:val="none" w:sz="0" w:space="0" w:color="auto"/>
          </w:divBdr>
          <w:divsChild>
            <w:div w:id="2089378943">
              <w:marLeft w:val="0"/>
              <w:marRight w:val="0"/>
              <w:marTop w:val="0"/>
              <w:marBottom w:val="0"/>
              <w:divBdr>
                <w:top w:val="none" w:sz="0" w:space="0" w:color="auto"/>
                <w:left w:val="none" w:sz="0" w:space="0" w:color="auto"/>
                <w:bottom w:val="none" w:sz="0" w:space="0" w:color="auto"/>
                <w:right w:val="none" w:sz="0" w:space="0" w:color="auto"/>
              </w:divBdr>
            </w:div>
          </w:divsChild>
        </w:div>
        <w:div w:id="31158285">
          <w:marLeft w:val="0"/>
          <w:marRight w:val="0"/>
          <w:marTop w:val="0"/>
          <w:marBottom w:val="0"/>
          <w:divBdr>
            <w:top w:val="none" w:sz="0" w:space="0" w:color="auto"/>
            <w:left w:val="none" w:sz="0" w:space="0" w:color="auto"/>
            <w:bottom w:val="none" w:sz="0" w:space="0" w:color="auto"/>
            <w:right w:val="none" w:sz="0" w:space="0" w:color="auto"/>
          </w:divBdr>
        </w:div>
        <w:div w:id="645430683">
          <w:marLeft w:val="0"/>
          <w:marRight w:val="0"/>
          <w:marTop w:val="0"/>
          <w:marBottom w:val="0"/>
          <w:divBdr>
            <w:top w:val="none" w:sz="0" w:space="0" w:color="auto"/>
            <w:left w:val="none" w:sz="0" w:space="0" w:color="auto"/>
            <w:bottom w:val="none" w:sz="0" w:space="0" w:color="auto"/>
            <w:right w:val="none" w:sz="0" w:space="0" w:color="auto"/>
          </w:divBdr>
          <w:divsChild>
            <w:div w:id="1038897215">
              <w:marLeft w:val="0"/>
              <w:marRight w:val="0"/>
              <w:marTop w:val="0"/>
              <w:marBottom w:val="0"/>
              <w:divBdr>
                <w:top w:val="none" w:sz="0" w:space="0" w:color="auto"/>
                <w:left w:val="none" w:sz="0" w:space="0" w:color="auto"/>
                <w:bottom w:val="none" w:sz="0" w:space="0" w:color="auto"/>
                <w:right w:val="none" w:sz="0" w:space="0" w:color="auto"/>
              </w:divBdr>
            </w:div>
          </w:divsChild>
        </w:div>
        <w:div w:id="1259485667">
          <w:marLeft w:val="0"/>
          <w:marRight w:val="0"/>
          <w:marTop w:val="0"/>
          <w:marBottom w:val="0"/>
          <w:divBdr>
            <w:top w:val="none" w:sz="0" w:space="0" w:color="auto"/>
            <w:left w:val="none" w:sz="0" w:space="0" w:color="auto"/>
            <w:bottom w:val="none" w:sz="0" w:space="0" w:color="auto"/>
            <w:right w:val="none" w:sz="0" w:space="0" w:color="auto"/>
          </w:divBdr>
        </w:div>
        <w:div w:id="1868715076">
          <w:marLeft w:val="0"/>
          <w:marRight w:val="0"/>
          <w:marTop w:val="0"/>
          <w:marBottom w:val="0"/>
          <w:divBdr>
            <w:top w:val="none" w:sz="0" w:space="0" w:color="auto"/>
            <w:left w:val="none" w:sz="0" w:space="0" w:color="auto"/>
            <w:bottom w:val="none" w:sz="0" w:space="0" w:color="auto"/>
            <w:right w:val="none" w:sz="0" w:space="0" w:color="auto"/>
          </w:divBdr>
          <w:divsChild>
            <w:div w:id="1457287726">
              <w:marLeft w:val="0"/>
              <w:marRight w:val="0"/>
              <w:marTop w:val="0"/>
              <w:marBottom w:val="0"/>
              <w:divBdr>
                <w:top w:val="none" w:sz="0" w:space="0" w:color="auto"/>
                <w:left w:val="none" w:sz="0" w:space="0" w:color="auto"/>
                <w:bottom w:val="none" w:sz="0" w:space="0" w:color="auto"/>
                <w:right w:val="none" w:sz="0" w:space="0" w:color="auto"/>
              </w:divBdr>
            </w:div>
          </w:divsChild>
        </w:div>
        <w:div w:id="1224413500">
          <w:marLeft w:val="0"/>
          <w:marRight w:val="0"/>
          <w:marTop w:val="0"/>
          <w:marBottom w:val="0"/>
          <w:divBdr>
            <w:top w:val="none" w:sz="0" w:space="0" w:color="auto"/>
            <w:left w:val="none" w:sz="0" w:space="0" w:color="auto"/>
            <w:bottom w:val="none" w:sz="0" w:space="0" w:color="auto"/>
            <w:right w:val="none" w:sz="0" w:space="0" w:color="auto"/>
          </w:divBdr>
        </w:div>
        <w:div w:id="648872742">
          <w:marLeft w:val="0"/>
          <w:marRight w:val="0"/>
          <w:marTop w:val="0"/>
          <w:marBottom w:val="0"/>
          <w:divBdr>
            <w:top w:val="none" w:sz="0" w:space="0" w:color="auto"/>
            <w:left w:val="none" w:sz="0" w:space="0" w:color="auto"/>
            <w:bottom w:val="none" w:sz="0" w:space="0" w:color="auto"/>
            <w:right w:val="none" w:sz="0" w:space="0" w:color="auto"/>
          </w:divBdr>
          <w:divsChild>
            <w:div w:id="711225326">
              <w:marLeft w:val="0"/>
              <w:marRight w:val="0"/>
              <w:marTop w:val="0"/>
              <w:marBottom w:val="0"/>
              <w:divBdr>
                <w:top w:val="none" w:sz="0" w:space="0" w:color="auto"/>
                <w:left w:val="none" w:sz="0" w:space="0" w:color="auto"/>
                <w:bottom w:val="none" w:sz="0" w:space="0" w:color="auto"/>
                <w:right w:val="none" w:sz="0" w:space="0" w:color="auto"/>
              </w:divBdr>
            </w:div>
          </w:divsChild>
        </w:div>
        <w:div w:id="1429620517">
          <w:marLeft w:val="0"/>
          <w:marRight w:val="0"/>
          <w:marTop w:val="0"/>
          <w:marBottom w:val="0"/>
          <w:divBdr>
            <w:top w:val="none" w:sz="0" w:space="0" w:color="auto"/>
            <w:left w:val="none" w:sz="0" w:space="0" w:color="auto"/>
            <w:bottom w:val="none" w:sz="0" w:space="0" w:color="auto"/>
            <w:right w:val="none" w:sz="0" w:space="0" w:color="auto"/>
          </w:divBdr>
        </w:div>
        <w:div w:id="331954318">
          <w:marLeft w:val="0"/>
          <w:marRight w:val="0"/>
          <w:marTop w:val="0"/>
          <w:marBottom w:val="0"/>
          <w:divBdr>
            <w:top w:val="none" w:sz="0" w:space="0" w:color="auto"/>
            <w:left w:val="none" w:sz="0" w:space="0" w:color="auto"/>
            <w:bottom w:val="none" w:sz="0" w:space="0" w:color="auto"/>
            <w:right w:val="none" w:sz="0" w:space="0" w:color="auto"/>
          </w:divBdr>
          <w:divsChild>
            <w:div w:id="1697072257">
              <w:marLeft w:val="0"/>
              <w:marRight w:val="0"/>
              <w:marTop w:val="0"/>
              <w:marBottom w:val="0"/>
              <w:divBdr>
                <w:top w:val="none" w:sz="0" w:space="0" w:color="auto"/>
                <w:left w:val="none" w:sz="0" w:space="0" w:color="auto"/>
                <w:bottom w:val="none" w:sz="0" w:space="0" w:color="auto"/>
                <w:right w:val="none" w:sz="0" w:space="0" w:color="auto"/>
              </w:divBdr>
            </w:div>
          </w:divsChild>
        </w:div>
        <w:div w:id="484319394">
          <w:marLeft w:val="0"/>
          <w:marRight w:val="0"/>
          <w:marTop w:val="300"/>
          <w:marBottom w:val="0"/>
          <w:divBdr>
            <w:top w:val="none" w:sz="0" w:space="0" w:color="auto"/>
            <w:left w:val="none" w:sz="0" w:space="0" w:color="auto"/>
            <w:bottom w:val="none" w:sz="0" w:space="0" w:color="auto"/>
            <w:right w:val="none" w:sz="0" w:space="0" w:color="auto"/>
          </w:divBdr>
          <w:divsChild>
            <w:div w:id="690884103">
              <w:marLeft w:val="0"/>
              <w:marRight w:val="0"/>
              <w:marTop w:val="0"/>
              <w:marBottom w:val="0"/>
              <w:divBdr>
                <w:top w:val="none" w:sz="0" w:space="0" w:color="auto"/>
                <w:left w:val="none" w:sz="0" w:space="0" w:color="auto"/>
                <w:bottom w:val="none" w:sz="0" w:space="0" w:color="auto"/>
                <w:right w:val="none" w:sz="0" w:space="0" w:color="auto"/>
              </w:divBdr>
              <w:divsChild>
                <w:div w:id="94570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66978">
          <w:marLeft w:val="0"/>
          <w:marRight w:val="0"/>
          <w:marTop w:val="300"/>
          <w:marBottom w:val="0"/>
          <w:divBdr>
            <w:top w:val="none" w:sz="0" w:space="0" w:color="auto"/>
            <w:left w:val="none" w:sz="0" w:space="0" w:color="auto"/>
            <w:bottom w:val="none" w:sz="0" w:space="0" w:color="auto"/>
            <w:right w:val="none" w:sz="0" w:space="0" w:color="auto"/>
          </w:divBdr>
          <w:divsChild>
            <w:div w:id="1392730560">
              <w:marLeft w:val="0"/>
              <w:marRight w:val="0"/>
              <w:marTop w:val="0"/>
              <w:marBottom w:val="0"/>
              <w:divBdr>
                <w:top w:val="none" w:sz="0" w:space="0" w:color="auto"/>
                <w:left w:val="none" w:sz="0" w:space="0" w:color="auto"/>
                <w:bottom w:val="none" w:sz="0" w:space="0" w:color="auto"/>
                <w:right w:val="none" w:sz="0" w:space="0" w:color="auto"/>
              </w:divBdr>
              <w:divsChild>
                <w:div w:id="7039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57673">
          <w:marLeft w:val="0"/>
          <w:marRight w:val="0"/>
          <w:marTop w:val="300"/>
          <w:marBottom w:val="0"/>
          <w:divBdr>
            <w:top w:val="none" w:sz="0" w:space="0" w:color="auto"/>
            <w:left w:val="none" w:sz="0" w:space="0" w:color="auto"/>
            <w:bottom w:val="none" w:sz="0" w:space="0" w:color="auto"/>
            <w:right w:val="none" w:sz="0" w:space="0" w:color="auto"/>
          </w:divBdr>
          <w:divsChild>
            <w:div w:id="1078138160">
              <w:marLeft w:val="0"/>
              <w:marRight w:val="0"/>
              <w:marTop w:val="0"/>
              <w:marBottom w:val="0"/>
              <w:divBdr>
                <w:top w:val="none" w:sz="0" w:space="0" w:color="auto"/>
                <w:left w:val="none" w:sz="0" w:space="0" w:color="auto"/>
                <w:bottom w:val="none" w:sz="0" w:space="0" w:color="auto"/>
                <w:right w:val="none" w:sz="0" w:space="0" w:color="auto"/>
              </w:divBdr>
              <w:divsChild>
                <w:div w:id="150065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88787">
          <w:marLeft w:val="0"/>
          <w:marRight w:val="0"/>
          <w:marTop w:val="300"/>
          <w:marBottom w:val="0"/>
          <w:divBdr>
            <w:top w:val="none" w:sz="0" w:space="0" w:color="auto"/>
            <w:left w:val="none" w:sz="0" w:space="0" w:color="auto"/>
            <w:bottom w:val="none" w:sz="0" w:space="0" w:color="auto"/>
            <w:right w:val="none" w:sz="0" w:space="0" w:color="auto"/>
          </w:divBdr>
          <w:divsChild>
            <w:div w:id="1809937635">
              <w:marLeft w:val="0"/>
              <w:marRight w:val="0"/>
              <w:marTop w:val="0"/>
              <w:marBottom w:val="0"/>
              <w:divBdr>
                <w:top w:val="none" w:sz="0" w:space="0" w:color="auto"/>
                <w:left w:val="none" w:sz="0" w:space="0" w:color="auto"/>
                <w:bottom w:val="none" w:sz="0" w:space="0" w:color="auto"/>
                <w:right w:val="none" w:sz="0" w:space="0" w:color="auto"/>
              </w:divBdr>
              <w:divsChild>
                <w:div w:id="1389570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075914">
      <w:bodyDiv w:val="1"/>
      <w:marLeft w:val="0"/>
      <w:marRight w:val="0"/>
      <w:marTop w:val="0"/>
      <w:marBottom w:val="0"/>
      <w:divBdr>
        <w:top w:val="none" w:sz="0" w:space="0" w:color="auto"/>
        <w:left w:val="none" w:sz="0" w:space="0" w:color="auto"/>
        <w:bottom w:val="none" w:sz="0" w:space="0" w:color="auto"/>
        <w:right w:val="none" w:sz="0" w:space="0" w:color="auto"/>
      </w:divBdr>
      <w:divsChild>
        <w:div w:id="102380451">
          <w:marLeft w:val="0"/>
          <w:marRight w:val="0"/>
          <w:marTop w:val="0"/>
          <w:marBottom w:val="0"/>
          <w:divBdr>
            <w:top w:val="none" w:sz="0" w:space="0" w:color="auto"/>
            <w:left w:val="none" w:sz="0" w:space="0" w:color="auto"/>
            <w:bottom w:val="none" w:sz="0" w:space="0" w:color="auto"/>
            <w:right w:val="none" w:sz="0" w:space="0" w:color="auto"/>
          </w:divBdr>
        </w:div>
        <w:div w:id="1438870423">
          <w:marLeft w:val="0"/>
          <w:marRight w:val="0"/>
          <w:marTop w:val="0"/>
          <w:marBottom w:val="0"/>
          <w:divBdr>
            <w:top w:val="none" w:sz="0" w:space="0" w:color="auto"/>
            <w:left w:val="none" w:sz="0" w:space="0" w:color="auto"/>
            <w:bottom w:val="none" w:sz="0" w:space="0" w:color="auto"/>
            <w:right w:val="none" w:sz="0" w:space="0" w:color="auto"/>
          </w:divBdr>
          <w:divsChild>
            <w:div w:id="428165427">
              <w:marLeft w:val="0"/>
              <w:marRight w:val="0"/>
              <w:marTop w:val="0"/>
              <w:marBottom w:val="0"/>
              <w:divBdr>
                <w:top w:val="none" w:sz="0" w:space="0" w:color="auto"/>
                <w:left w:val="none" w:sz="0" w:space="0" w:color="auto"/>
                <w:bottom w:val="none" w:sz="0" w:space="0" w:color="auto"/>
                <w:right w:val="none" w:sz="0" w:space="0" w:color="auto"/>
              </w:divBdr>
            </w:div>
          </w:divsChild>
        </w:div>
        <w:div w:id="933054121">
          <w:marLeft w:val="0"/>
          <w:marRight w:val="0"/>
          <w:marTop w:val="0"/>
          <w:marBottom w:val="0"/>
          <w:divBdr>
            <w:top w:val="none" w:sz="0" w:space="0" w:color="auto"/>
            <w:left w:val="none" w:sz="0" w:space="0" w:color="auto"/>
            <w:bottom w:val="none" w:sz="0" w:space="0" w:color="auto"/>
            <w:right w:val="none" w:sz="0" w:space="0" w:color="auto"/>
          </w:divBdr>
        </w:div>
        <w:div w:id="308746787">
          <w:marLeft w:val="0"/>
          <w:marRight w:val="0"/>
          <w:marTop w:val="0"/>
          <w:marBottom w:val="0"/>
          <w:divBdr>
            <w:top w:val="none" w:sz="0" w:space="0" w:color="auto"/>
            <w:left w:val="none" w:sz="0" w:space="0" w:color="auto"/>
            <w:bottom w:val="none" w:sz="0" w:space="0" w:color="auto"/>
            <w:right w:val="none" w:sz="0" w:space="0" w:color="auto"/>
          </w:divBdr>
          <w:divsChild>
            <w:div w:id="1810323259">
              <w:marLeft w:val="0"/>
              <w:marRight w:val="0"/>
              <w:marTop w:val="0"/>
              <w:marBottom w:val="0"/>
              <w:divBdr>
                <w:top w:val="none" w:sz="0" w:space="0" w:color="auto"/>
                <w:left w:val="none" w:sz="0" w:space="0" w:color="auto"/>
                <w:bottom w:val="none" w:sz="0" w:space="0" w:color="auto"/>
                <w:right w:val="none" w:sz="0" w:space="0" w:color="auto"/>
              </w:divBdr>
            </w:div>
          </w:divsChild>
        </w:div>
        <w:div w:id="1322393661">
          <w:marLeft w:val="0"/>
          <w:marRight w:val="0"/>
          <w:marTop w:val="0"/>
          <w:marBottom w:val="0"/>
          <w:divBdr>
            <w:top w:val="none" w:sz="0" w:space="0" w:color="auto"/>
            <w:left w:val="none" w:sz="0" w:space="0" w:color="auto"/>
            <w:bottom w:val="none" w:sz="0" w:space="0" w:color="auto"/>
            <w:right w:val="none" w:sz="0" w:space="0" w:color="auto"/>
          </w:divBdr>
        </w:div>
        <w:div w:id="1907182298">
          <w:marLeft w:val="0"/>
          <w:marRight w:val="0"/>
          <w:marTop w:val="0"/>
          <w:marBottom w:val="0"/>
          <w:divBdr>
            <w:top w:val="none" w:sz="0" w:space="0" w:color="auto"/>
            <w:left w:val="none" w:sz="0" w:space="0" w:color="auto"/>
            <w:bottom w:val="none" w:sz="0" w:space="0" w:color="auto"/>
            <w:right w:val="none" w:sz="0" w:space="0" w:color="auto"/>
          </w:divBdr>
          <w:divsChild>
            <w:div w:id="1542395785">
              <w:marLeft w:val="0"/>
              <w:marRight w:val="0"/>
              <w:marTop w:val="0"/>
              <w:marBottom w:val="0"/>
              <w:divBdr>
                <w:top w:val="none" w:sz="0" w:space="0" w:color="auto"/>
                <w:left w:val="none" w:sz="0" w:space="0" w:color="auto"/>
                <w:bottom w:val="none" w:sz="0" w:space="0" w:color="auto"/>
                <w:right w:val="none" w:sz="0" w:space="0" w:color="auto"/>
              </w:divBdr>
            </w:div>
          </w:divsChild>
        </w:div>
        <w:div w:id="871385534">
          <w:marLeft w:val="0"/>
          <w:marRight w:val="0"/>
          <w:marTop w:val="0"/>
          <w:marBottom w:val="0"/>
          <w:divBdr>
            <w:top w:val="none" w:sz="0" w:space="0" w:color="auto"/>
            <w:left w:val="none" w:sz="0" w:space="0" w:color="auto"/>
            <w:bottom w:val="none" w:sz="0" w:space="0" w:color="auto"/>
            <w:right w:val="none" w:sz="0" w:space="0" w:color="auto"/>
          </w:divBdr>
        </w:div>
        <w:div w:id="416094059">
          <w:marLeft w:val="0"/>
          <w:marRight w:val="0"/>
          <w:marTop w:val="0"/>
          <w:marBottom w:val="0"/>
          <w:divBdr>
            <w:top w:val="none" w:sz="0" w:space="0" w:color="auto"/>
            <w:left w:val="none" w:sz="0" w:space="0" w:color="auto"/>
            <w:bottom w:val="none" w:sz="0" w:space="0" w:color="auto"/>
            <w:right w:val="none" w:sz="0" w:space="0" w:color="auto"/>
          </w:divBdr>
          <w:divsChild>
            <w:div w:id="598682454">
              <w:marLeft w:val="0"/>
              <w:marRight w:val="0"/>
              <w:marTop w:val="0"/>
              <w:marBottom w:val="0"/>
              <w:divBdr>
                <w:top w:val="none" w:sz="0" w:space="0" w:color="auto"/>
                <w:left w:val="none" w:sz="0" w:space="0" w:color="auto"/>
                <w:bottom w:val="none" w:sz="0" w:space="0" w:color="auto"/>
                <w:right w:val="none" w:sz="0" w:space="0" w:color="auto"/>
              </w:divBdr>
            </w:div>
          </w:divsChild>
        </w:div>
        <w:div w:id="1628927859">
          <w:marLeft w:val="0"/>
          <w:marRight w:val="0"/>
          <w:marTop w:val="0"/>
          <w:marBottom w:val="0"/>
          <w:divBdr>
            <w:top w:val="none" w:sz="0" w:space="0" w:color="auto"/>
            <w:left w:val="none" w:sz="0" w:space="0" w:color="auto"/>
            <w:bottom w:val="none" w:sz="0" w:space="0" w:color="auto"/>
            <w:right w:val="none" w:sz="0" w:space="0" w:color="auto"/>
          </w:divBdr>
        </w:div>
        <w:div w:id="847446448">
          <w:marLeft w:val="0"/>
          <w:marRight w:val="0"/>
          <w:marTop w:val="0"/>
          <w:marBottom w:val="0"/>
          <w:divBdr>
            <w:top w:val="none" w:sz="0" w:space="0" w:color="auto"/>
            <w:left w:val="none" w:sz="0" w:space="0" w:color="auto"/>
            <w:bottom w:val="none" w:sz="0" w:space="0" w:color="auto"/>
            <w:right w:val="none" w:sz="0" w:space="0" w:color="auto"/>
          </w:divBdr>
          <w:divsChild>
            <w:div w:id="307173649">
              <w:marLeft w:val="0"/>
              <w:marRight w:val="0"/>
              <w:marTop w:val="0"/>
              <w:marBottom w:val="0"/>
              <w:divBdr>
                <w:top w:val="none" w:sz="0" w:space="0" w:color="auto"/>
                <w:left w:val="none" w:sz="0" w:space="0" w:color="auto"/>
                <w:bottom w:val="none" w:sz="0" w:space="0" w:color="auto"/>
                <w:right w:val="none" w:sz="0" w:space="0" w:color="auto"/>
              </w:divBdr>
            </w:div>
          </w:divsChild>
        </w:div>
        <w:div w:id="1361202108">
          <w:marLeft w:val="0"/>
          <w:marRight w:val="0"/>
          <w:marTop w:val="0"/>
          <w:marBottom w:val="0"/>
          <w:divBdr>
            <w:top w:val="none" w:sz="0" w:space="0" w:color="auto"/>
            <w:left w:val="none" w:sz="0" w:space="0" w:color="auto"/>
            <w:bottom w:val="none" w:sz="0" w:space="0" w:color="auto"/>
            <w:right w:val="none" w:sz="0" w:space="0" w:color="auto"/>
          </w:divBdr>
        </w:div>
        <w:div w:id="8995108">
          <w:marLeft w:val="0"/>
          <w:marRight w:val="0"/>
          <w:marTop w:val="0"/>
          <w:marBottom w:val="0"/>
          <w:divBdr>
            <w:top w:val="none" w:sz="0" w:space="0" w:color="auto"/>
            <w:left w:val="none" w:sz="0" w:space="0" w:color="auto"/>
            <w:bottom w:val="none" w:sz="0" w:space="0" w:color="auto"/>
            <w:right w:val="none" w:sz="0" w:space="0" w:color="auto"/>
          </w:divBdr>
          <w:divsChild>
            <w:div w:id="370418437">
              <w:marLeft w:val="0"/>
              <w:marRight w:val="0"/>
              <w:marTop w:val="0"/>
              <w:marBottom w:val="0"/>
              <w:divBdr>
                <w:top w:val="none" w:sz="0" w:space="0" w:color="auto"/>
                <w:left w:val="none" w:sz="0" w:space="0" w:color="auto"/>
                <w:bottom w:val="none" w:sz="0" w:space="0" w:color="auto"/>
                <w:right w:val="none" w:sz="0" w:space="0" w:color="auto"/>
              </w:divBdr>
            </w:div>
          </w:divsChild>
        </w:div>
        <w:div w:id="643118388">
          <w:marLeft w:val="0"/>
          <w:marRight w:val="0"/>
          <w:marTop w:val="0"/>
          <w:marBottom w:val="0"/>
          <w:divBdr>
            <w:top w:val="none" w:sz="0" w:space="0" w:color="auto"/>
            <w:left w:val="none" w:sz="0" w:space="0" w:color="auto"/>
            <w:bottom w:val="none" w:sz="0" w:space="0" w:color="auto"/>
            <w:right w:val="none" w:sz="0" w:space="0" w:color="auto"/>
          </w:divBdr>
        </w:div>
        <w:div w:id="709456248">
          <w:marLeft w:val="0"/>
          <w:marRight w:val="0"/>
          <w:marTop w:val="0"/>
          <w:marBottom w:val="0"/>
          <w:divBdr>
            <w:top w:val="none" w:sz="0" w:space="0" w:color="auto"/>
            <w:left w:val="none" w:sz="0" w:space="0" w:color="auto"/>
            <w:bottom w:val="none" w:sz="0" w:space="0" w:color="auto"/>
            <w:right w:val="none" w:sz="0" w:space="0" w:color="auto"/>
          </w:divBdr>
          <w:divsChild>
            <w:div w:id="669720829">
              <w:marLeft w:val="0"/>
              <w:marRight w:val="0"/>
              <w:marTop w:val="0"/>
              <w:marBottom w:val="0"/>
              <w:divBdr>
                <w:top w:val="none" w:sz="0" w:space="0" w:color="auto"/>
                <w:left w:val="none" w:sz="0" w:space="0" w:color="auto"/>
                <w:bottom w:val="none" w:sz="0" w:space="0" w:color="auto"/>
                <w:right w:val="none" w:sz="0" w:space="0" w:color="auto"/>
              </w:divBdr>
            </w:div>
          </w:divsChild>
        </w:div>
        <w:div w:id="697196852">
          <w:marLeft w:val="0"/>
          <w:marRight w:val="0"/>
          <w:marTop w:val="300"/>
          <w:marBottom w:val="0"/>
          <w:divBdr>
            <w:top w:val="none" w:sz="0" w:space="0" w:color="auto"/>
            <w:left w:val="none" w:sz="0" w:space="0" w:color="auto"/>
            <w:bottom w:val="none" w:sz="0" w:space="0" w:color="auto"/>
            <w:right w:val="none" w:sz="0" w:space="0" w:color="auto"/>
          </w:divBdr>
          <w:divsChild>
            <w:div w:id="1492478254">
              <w:marLeft w:val="0"/>
              <w:marRight w:val="0"/>
              <w:marTop w:val="0"/>
              <w:marBottom w:val="0"/>
              <w:divBdr>
                <w:top w:val="none" w:sz="0" w:space="0" w:color="auto"/>
                <w:left w:val="none" w:sz="0" w:space="0" w:color="auto"/>
                <w:bottom w:val="none" w:sz="0" w:space="0" w:color="auto"/>
                <w:right w:val="none" w:sz="0" w:space="0" w:color="auto"/>
              </w:divBdr>
              <w:divsChild>
                <w:div w:id="113929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4486">
          <w:marLeft w:val="0"/>
          <w:marRight w:val="0"/>
          <w:marTop w:val="300"/>
          <w:marBottom w:val="0"/>
          <w:divBdr>
            <w:top w:val="none" w:sz="0" w:space="0" w:color="auto"/>
            <w:left w:val="none" w:sz="0" w:space="0" w:color="auto"/>
            <w:bottom w:val="none" w:sz="0" w:space="0" w:color="auto"/>
            <w:right w:val="none" w:sz="0" w:space="0" w:color="auto"/>
          </w:divBdr>
          <w:divsChild>
            <w:div w:id="168721130">
              <w:marLeft w:val="0"/>
              <w:marRight w:val="0"/>
              <w:marTop w:val="0"/>
              <w:marBottom w:val="0"/>
              <w:divBdr>
                <w:top w:val="none" w:sz="0" w:space="0" w:color="auto"/>
                <w:left w:val="none" w:sz="0" w:space="0" w:color="auto"/>
                <w:bottom w:val="none" w:sz="0" w:space="0" w:color="auto"/>
                <w:right w:val="none" w:sz="0" w:space="0" w:color="auto"/>
              </w:divBdr>
              <w:divsChild>
                <w:div w:id="7736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7983">
          <w:marLeft w:val="0"/>
          <w:marRight w:val="0"/>
          <w:marTop w:val="300"/>
          <w:marBottom w:val="0"/>
          <w:divBdr>
            <w:top w:val="none" w:sz="0" w:space="0" w:color="auto"/>
            <w:left w:val="none" w:sz="0" w:space="0" w:color="auto"/>
            <w:bottom w:val="none" w:sz="0" w:space="0" w:color="auto"/>
            <w:right w:val="none" w:sz="0" w:space="0" w:color="auto"/>
          </w:divBdr>
          <w:divsChild>
            <w:div w:id="1576285551">
              <w:marLeft w:val="0"/>
              <w:marRight w:val="0"/>
              <w:marTop w:val="0"/>
              <w:marBottom w:val="0"/>
              <w:divBdr>
                <w:top w:val="none" w:sz="0" w:space="0" w:color="auto"/>
                <w:left w:val="none" w:sz="0" w:space="0" w:color="auto"/>
                <w:bottom w:val="none" w:sz="0" w:space="0" w:color="auto"/>
                <w:right w:val="none" w:sz="0" w:space="0" w:color="auto"/>
              </w:divBdr>
              <w:divsChild>
                <w:div w:id="54403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7917">
          <w:marLeft w:val="0"/>
          <w:marRight w:val="0"/>
          <w:marTop w:val="300"/>
          <w:marBottom w:val="0"/>
          <w:divBdr>
            <w:top w:val="none" w:sz="0" w:space="0" w:color="auto"/>
            <w:left w:val="none" w:sz="0" w:space="0" w:color="auto"/>
            <w:bottom w:val="none" w:sz="0" w:space="0" w:color="auto"/>
            <w:right w:val="none" w:sz="0" w:space="0" w:color="auto"/>
          </w:divBdr>
          <w:divsChild>
            <w:div w:id="166599270">
              <w:marLeft w:val="0"/>
              <w:marRight w:val="0"/>
              <w:marTop w:val="0"/>
              <w:marBottom w:val="0"/>
              <w:divBdr>
                <w:top w:val="none" w:sz="0" w:space="0" w:color="auto"/>
                <w:left w:val="none" w:sz="0" w:space="0" w:color="auto"/>
                <w:bottom w:val="none" w:sz="0" w:space="0" w:color="auto"/>
                <w:right w:val="none" w:sz="0" w:space="0" w:color="auto"/>
              </w:divBdr>
              <w:divsChild>
                <w:div w:id="26584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967784">
      <w:bodyDiv w:val="1"/>
      <w:marLeft w:val="0"/>
      <w:marRight w:val="0"/>
      <w:marTop w:val="0"/>
      <w:marBottom w:val="0"/>
      <w:divBdr>
        <w:top w:val="none" w:sz="0" w:space="0" w:color="auto"/>
        <w:left w:val="none" w:sz="0" w:space="0" w:color="auto"/>
        <w:bottom w:val="none" w:sz="0" w:space="0" w:color="auto"/>
        <w:right w:val="none" w:sz="0" w:space="0" w:color="auto"/>
      </w:divBdr>
      <w:divsChild>
        <w:div w:id="1962491656">
          <w:marLeft w:val="0"/>
          <w:marRight w:val="0"/>
          <w:marTop w:val="0"/>
          <w:marBottom w:val="0"/>
          <w:divBdr>
            <w:top w:val="none" w:sz="0" w:space="0" w:color="auto"/>
            <w:left w:val="none" w:sz="0" w:space="0" w:color="auto"/>
            <w:bottom w:val="none" w:sz="0" w:space="0" w:color="auto"/>
            <w:right w:val="none" w:sz="0" w:space="0" w:color="auto"/>
          </w:divBdr>
        </w:div>
        <w:div w:id="160707535">
          <w:marLeft w:val="0"/>
          <w:marRight w:val="0"/>
          <w:marTop w:val="0"/>
          <w:marBottom w:val="0"/>
          <w:divBdr>
            <w:top w:val="none" w:sz="0" w:space="0" w:color="auto"/>
            <w:left w:val="none" w:sz="0" w:space="0" w:color="auto"/>
            <w:bottom w:val="none" w:sz="0" w:space="0" w:color="auto"/>
            <w:right w:val="none" w:sz="0" w:space="0" w:color="auto"/>
          </w:divBdr>
          <w:divsChild>
            <w:div w:id="1051464735">
              <w:marLeft w:val="0"/>
              <w:marRight w:val="0"/>
              <w:marTop w:val="0"/>
              <w:marBottom w:val="0"/>
              <w:divBdr>
                <w:top w:val="none" w:sz="0" w:space="0" w:color="auto"/>
                <w:left w:val="none" w:sz="0" w:space="0" w:color="auto"/>
                <w:bottom w:val="none" w:sz="0" w:space="0" w:color="auto"/>
                <w:right w:val="none" w:sz="0" w:space="0" w:color="auto"/>
              </w:divBdr>
            </w:div>
          </w:divsChild>
        </w:div>
        <w:div w:id="344401304">
          <w:marLeft w:val="0"/>
          <w:marRight w:val="0"/>
          <w:marTop w:val="0"/>
          <w:marBottom w:val="0"/>
          <w:divBdr>
            <w:top w:val="none" w:sz="0" w:space="0" w:color="auto"/>
            <w:left w:val="none" w:sz="0" w:space="0" w:color="auto"/>
            <w:bottom w:val="none" w:sz="0" w:space="0" w:color="auto"/>
            <w:right w:val="none" w:sz="0" w:space="0" w:color="auto"/>
          </w:divBdr>
        </w:div>
        <w:div w:id="1096050145">
          <w:marLeft w:val="0"/>
          <w:marRight w:val="0"/>
          <w:marTop w:val="0"/>
          <w:marBottom w:val="0"/>
          <w:divBdr>
            <w:top w:val="none" w:sz="0" w:space="0" w:color="auto"/>
            <w:left w:val="none" w:sz="0" w:space="0" w:color="auto"/>
            <w:bottom w:val="none" w:sz="0" w:space="0" w:color="auto"/>
            <w:right w:val="none" w:sz="0" w:space="0" w:color="auto"/>
          </w:divBdr>
          <w:divsChild>
            <w:div w:id="1262494197">
              <w:marLeft w:val="0"/>
              <w:marRight w:val="0"/>
              <w:marTop w:val="0"/>
              <w:marBottom w:val="0"/>
              <w:divBdr>
                <w:top w:val="none" w:sz="0" w:space="0" w:color="auto"/>
                <w:left w:val="none" w:sz="0" w:space="0" w:color="auto"/>
                <w:bottom w:val="none" w:sz="0" w:space="0" w:color="auto"/>
                <w:right w:val="none" w:sz="0" w:space="0" w:color="auto"/>
              </w:divBdr>
            </w:div>
          </w:divsChild>
        </w:div>
        <w:div w:id="199708734">
          <w:marLeft w:val="0"/>
          <w:marRight w:val="0"/>
          <w:marTop w:val="0"/>
          <w:marBottom w:val="0"/>
          <w:divBdr>
            <w:top w:val="none" w:sz="0" w:space="0" w:color="auto"/>
            <w:left w:val="none" w:sz="0" w:space="0" w:color="auto"/>
            <w:bottom w:val="none" w:sz="0" w:space="0" w:color="auto"/>
            <w:right w:val="none" w:sz="0" w:space="0" w:color="auto"/>
          </w:divBdr>
        </w:div>
        <w:div w:id="1844709799">
          <w:marLeft w:val="0"/>
          <w:marRight w:val="0"/>
          <w:marTop w:val="0"/>
          <w:marBottom w:val="0"/>
          <w:divBdr>
            <w:top w:val="none" w:sz="0" w:space="0" w:color="auto"/>
            <w:left w:val="none" w:sz="0" w:space="0" w:color="auto"/>
            <w:bottom w:val="none" w:sz="0" w:space="0" w:color="auto"/>
            <w:right w:val="none" w:sz="0" w:space="0" w:color="auto"/>
          </w:divBdr>
          <w:divsChild>
            <w:div w:id="1894345208">
              <w:marLeft w:val="0"/>
              <w:marRight w:val="0"/>
              <w:marTop w:val="0"/>
              <w:marBottom w:val="0"/>
              <w:divBdr>
                <w:top w:val="none" w:sz="0" w:space="0" w:color="auto"/>
                <w:left w:val="none" w:sz="0" w:space="0" w:color="auto"/>
                <w:bottom w:val="none" w:sz="0" w:space="0" w:color="auto"/>
                <w:right w:val="none" w:sz="0" w:space="0" w:color="auto"/>
              </w:divBdr>
            </w:div>
          </w:divsChild>
        </w:div>
        <w:div w:id="1185829942">
          <w:marLeft w:val="0"/>
          <w:marRight w:val="0"/>
          <w:marTop w:val="0"/>
          <w:marBottom w:val="0"/>
          <w:divBdr>
            <w:top w:val="none" w:sz="0" w:space="0" w:color="auto"/>
            <w:left w:val="none" w:sz="0" w:space="0" w:color="auto"/>
            <w:bottom w:val="none" w:sz="0" w:space="0" w:color="auto"/>
            <w:right w:val="none" w:sz="0" w:space="0" w:color="auto"/>
          </w:divBdr>
        </w:div>
        <w:div w:id="1199398148">
          <w:marLeft w:val="0"/>
          <w:marRight w:val="0"/>
          <w:marTop w:val="0"/>
          <w:marBottom w:val="0"/>
          <w:divBdr>
            <w:top w:val="none" w:sz="0" w:space="0" w:color="auto"/>
            <w:left w:val="none" w:sz="0" w:space="0" w:color="auto"/>
            <w:bottom w:val="none" w:sz="0" w:space="0" w:color="auto"/>
            <w:right w:val="none" w:sz="0" w:space="0" w:color="auto"/>
          </w:divBdr>
          <w:divsChild>
            <w:div w:id="730009049">
              <w:marLeft w:val="0"/>
              <w:marRight w:val="0"/>
              <w:marTop w:val="0"/>
              <w:marBottom w:val="0"/>
              <w:divBdr>
                <w:top w:val="none" w:sz="0" w:space="0" w:color="auto"/>
                <w:left w:val="none" w:sz="0" w:space="0" w:color="auto"/>
                <w:bottom w:val="none" w:sz="0" w:space="0" w:color="auto"/>
                <w:right w:val="none" w:sz="0" w:space="0" w:color="auto"/>
              </w:divBdr>
            </w:div>
          </w:divsChild>
        </w:div>
        <w:div w:id="145129129">
          <w:marLeft w:val="0"/>
          <w:marRight w:val="0"/>
          <w:marTop w:val="0"/>
          <w:marBottom w:val="0"/>
          <w:divBdr>
            <w:top w:val="none" w:sz="0" w:space="0" w:color="auto"/>
            <w:left w:val="none" w:sz="0" w:space="0" w:color="auto"/>
            <w:bottom w:val="none" w:sz="0" w:space="0" w:color="auto"/>
            <w:right w:val="none" w:sz="0" w:space="0" w:color="auto"/>
          </w:divBdr>
        </w:div>
        <w:div w:id="991329041">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0"/>
              <w:marRight w:val="0"/>
              <w:marTop w:val="0"/>
              <w:marBottom w:val="0"/>
              <w:divBdr>
                <w:top w:val="none" w:sz="0" w:space="0" w:color="auto"/>
                <w:left w:val="none" w:sz="0" w:space="0" w:color="auto"/>
                <w:bottom w:val="none" w:sz="0" w:space="0" w:color="auto"/>
                <w:right w:val="none" w:sz="0" w:space="0" w:color="auto"/>
              </w:divBdr>
            </w:div>
          </w:divsChild>
        </w:div>
        <w:div w:id="1866752508">
          <w:marLeft w:val="0"/>
          <w:marRight w:val="0"/>
          <w:marTop w:val="0"/>
          <w:marBottom w:val="0"/>
          <w:divBdr>
            <w:top w:val="none" w:sz="0" w:space="0" w:color="auto"/>
            <w:left w:val="none" w:sz="0" w:space="0" w:color="auto"/>
            <w:bottom w:val="none" w:sz="0" w:space="0" w:color="auto"/>
            <w:right w:val="none" w:sz="0" w:space="0" w:color="auto"/>
          </w:divBdr>
        </w:div>
        <w:div w:id="2121994443">
          <w:marLeft w:val="0"/>
          <w:marRight w:val="0"/>
          <w:marTop w:val="0"/>
          <w:marBottom w:val="0"/>
          <w:divBdr>
            <w:top w:val="none" w:sz="0" w:space="0" w:color="auto"/>
            <w:left w:val="none" w:sz="0" w:space="0" w:color="auto"/>
            <w:bottom w:val="none" w:sz="0" w:space="0" w:color="auto"/>
            <w:right w:val="none" w:sz="0" w:space="0" w:color="auto"/>
          </w:divBdr>
          <w:divsChild>
            <w:div w:id="355621053">
              <w:marLeft w:val="0"/>
              <w:marRight w:val="0"/>
              <w:marTop w:val="0"/>
              <w:marBottom w:val="0"/>
              <w:divBdr>
                <w:top w:val="none" w:sz="0" w:space="0" w:color="auto"/>
                <w:left w:val="none" w:sz="0" w:space="0" w:color="auto"/>
                <w:bottom w:val="none" w:sz="0" w:space="0" w:color="auto"/>
                <w:right w:val="none" w:sz="0" w:space="0" w:color="auto"/>
              </w:divBdr>
            </w:div>
          </w:divsChild>
        </w:div>
        <w:div w:id="1069768709">
          <w:marLeft w:val="0"/>
          <w:marRight w:val="0"/>
          <w:marTop w:val="0"/>
          <w:marBottom w:val="0"/>
          <w:divBdr>
            <w:top w:val="none" w:sz="0" w:space="0" w:color="auto"/>
            <w:left w:val="none" w:sz="0" w:space="0" w:color="auto"/>
            <w:bottom w:val="none" w:sz="0" w:space="0" w:color="auto"/>
            <w:right w:val="none" w:sz="0" w:space="0" w:color="auto"/>
          </w:divBdr>
        </w:div>
        <w:div w:id="1991864497">
          <w:marLeft w:val="0"/>
          <w:marRight w:val="0"/>
          <w:marTop w:val="0"/>
          <w:marBottom w:val="0"/>
          <w:divBdr>
            <w:top w:val="none" w:sz="0" w:space="0" w:color="auto"/>
            <w:left w:val="none" w:sz="0" w:space="0" w:color="auto"/>
            <w:bottom w:val="none" w:sz="0" w:space="0" w:color="auto"/>
            <w:right w:val="none" w:sz="0" w:space="0" w:color="auto"/>
          </w:divBdr>
          <w:divsChild>
            <w:div w:id="959804280">
              <w:marLeft w:val="0"/>
              <w:marRight w:val="0"/>
              <w:marTop w:val="0"/>
              <w:marBottom w:val="0"/>
              <w:divBdr>
                <w:top w:val="none" w:sz="0" w:space="0" w:color="auto"/>
                <w:left w:val="none" w:sz="0" w:space="0" w:color="auto"/>
                <w:bottom w:val="none" w:sz="0" w:space="0" w:color="auto"/>
                <w:right w:val="none" w:sz="0" w:space="0" w:color="auto"/>
              </w:divBdr>
            </w:div>
          </w:divsChild>
        </w:div>
        <w:div w:id="1823542637">
          <w:marLeft w:val="0"/>
          <w:marRight w:val="0"/>
          <w:marTop w:val="300"/>
          <w:marBottom w:val="0"/>
          <w:divBdr>
            <w:top w:val="none" w:sz="0" w:space="0" w:color="auto"/>
            <w:left w:val="none" w:sz="0" w:space="0" w:color="auto"/>
            <w:bottom w:val="none" w:sz="0" w:space="0" w:color="auto"/>
            <w:right w:val="none" w:sz="0" w:space="0" w:color="auto"/>
          </w:divBdr>
          <w:divsChild>
            <w:div w:id="753284373">
              <w:marLeft w:val="0"/>
              <w:marRight w:val="0"/>
              <w:marTop w:val="0"/>
              <w:marBottom w:val="0"/>
              <w:divBdr>
                <w:top w:val="none" w:sz="0" w:space="0" w:color="auto"/>
                <w:left w:val="none" w:sz="0" w:space="0" w:color="auto"/>
                <w:bottom w:val="none" w:sz="0" w:space="0" w:color="auto"/>
                <w:right w:val="none" w:sz="0" w:space="0" w:color="auto"/>
              </w:divBdr>
              <w:divsChild>
                <w:div w:id="163139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36061">
          <w:marLeft w:val="0"/>
          <w:marRight w:val="0"/>
          <w:marTop w:val="300"/>
          <w:marBottom w:val="0"/>
          <w:divBdr>
            <w:top w:val="none" w:sz="0" w:space="0" w:color="auto"/>
            <w:left w:val="none" w:sz="0" w:space="0" w:color="auto"/>
            <w:bottom w:val="none" w:sz="0" w:space="0" w:color="auto"/>
            <w:right w:val="none" w:sz="0" w:space="0" w:color="auto"/>
          </w:divBdr>
          <w:divsChild>
            <w:div w:id="1276251156">
              <w:marLeft w:val="0"/>
              <w:marRight w:val="0"/>
              <w:marTop w:val="0"/>
              <w:marBottom w:val="0"/>
              <w:divBdr>
                <w:top w:val="none" w:sz="0" w:space="0" w:color="auto"/>
                <w:left w:val="none" w:sz="0" w:space="0" w:color="auto"/>
                <w:bottom w:val="none" w:sz="0" w:space="0" w:color="auto"/>
                <w:right w:val="none" w:sz="0" w:space="0" w:color="auto"/>
              </w:divBdr>
              <w:divsChild>
                <w:div w:id="43988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5490">
          <w:marLeft w:val="0"/>
          <w:marRight w:val="0"/>
          <w:marTop w:val="300"/>
          <w:marBottom w:val="0"/>
          <w:divBdr>
            <w:top w:val="none" w:sz="0" w:space="0" w:color="auto"/>
            <w:left w:val="none" w:sz="0" w:space="0" w:color="auto"/>
            <w:bottom w:val="none" w:sz="0" w:space="0" w:color="auto"/>
            <w:right w:val="none" w:sz="0" w:space="0" w:color="auto"/>
          </w:divBdr>
          <w:divsChild>
            <w:div w:id="1602447012">
              <w:marLeft w:val="0"/>
              <w:marRight w:val="0"/>
              <w:marTop w:val="0"/>
              <w:marBottom w:val="0"/>
              <w:divBdr>
                <w:top w:val="none" w:sz="0" w:space="0" w:color="auto"/>
                <w:left w:val="none" w:sz="0" w:space="0" w:color="auto"/>
                <w:bottom w:val="none" w:sz="0" w:space="0" w:color="auto"/>
                <w:right w:val="none" w:sz="0" w:space="0" w:color="auto"/>
              </w:divBdr>
              <w:divsChild>
                <w:div w:id="2031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80290">
          <w:marLeft w:val="0"/>
          <w:marRight w:val="0"/>
          <w:marTop w:val="300"/>
          <w:marBottom w:val="0"/>
          <w:divBdr>
            <w:top w:val="none" w:sz="0" w:space="0" w:color="auto"/>
            <w:left w:val="none" w:sz="0" w:space="0" w:color="auto"/>
            <w:bottom w:val="none" w:sz="0" w:space="0" w:color="auto"/>
            <w:right w:val="none" w:sz="0" w:space="0" w:color="auto"/>
          </w:divBdr>
          <w:divsChild>
            <w:div w:id="109009251">
              <w:marLeft w:val="0"/>
              <w:marRight w:val="0"/>
              <w:marTop w:val="0"/>
              <w:marBottom w:val="0"/>
              <w:divBdr>
                <w:top w:val="none" w:sz="0" w:space="0" w:color="auto"/>
                <w:left w:val="none" w:sz="0" w:space="0" w:color="auto"/>
                <w:bottom w:val="none" w:sz="0" w:space="0" w:color="auto"/>
                <w:right w:val="none" w:sz="0" w:space="0" w:color="auto"/>
              </w:divBdr>
              <w:divsChild>
                <w:div w:id="24302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80972">
      <w:bodyDiv w:val="1"/>
      <w:marLeft w:val="0"/>
      <w:marRight w:val="0"/>
      <w:marTop w:val="0"/>
      <w:marBottom w:val="0"/>
      <w:divBdr>
        <w:top w:val="none" w:sz="0" w:space="0" w:color="auto"/>
        <w:left w:val="none" w:sz="0" w:space="0" w:color="auto"/>
        <w:bottom w:val="none" w:sz="0" w:space="0" w:color="auto"/>
        <w:right w:val="none" w:sz="0" w:space="0" w:color="auto"/>
      </w:divBdr>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5976920">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871652">
      <w:bodyDiv w:val="1"/>
      <w:marLeft w:val="0"/>
      <w:marRight w:val="0"/>
      <w:marTop w:val="0"/>
      <w:marBottom w:val="0"/>
      <w:divBdr>
        <w:top w:val="none" w:sz="0" w:space="0" w:color="auto"/>
        <w:left w:val="none" w:sz="0" w:space="0" w:color="auto"/>
        <w:bottom w:val="none" w:sz="0" w:space="0" w:color="auto"/>
        <w:right w:val="none" w:sz="0" w:space="0" w:color="auto"/>
      </w:divBdr>
      <w:divsChild>
        <w:div w:id="2093116616">
          <w:marLeft w:val="0"/>
          <w:marRight w:val="0"/>
          <w:marTop w:val="0"/>
          <w:marBottom w:val="0"/>
          <w:divBdr>
            <w:top w:val="none" w:sz="0" w:space="0" w:color="auto"/>
            <w:left w:val="none" w:sz="0" w:space="0" w:color="auto"/>
            <w:bottom w:val="none" w:sz="0" w:space="0" w:color="auto"/>
            <w:right w:val="none" w:sz="0" w:space="0" w:color="auto"/>
          </w:divBdr>
        </w:div>
        <w:div w:id="1001393792">
          <w:marLeft w:val="0"/>
          <w:marRight w:val="0"/>
          <w:marTop w:val="0"/>
          <w:marBottom w:val="0"/>
          <w:divBdr>
            <w:top w:val="none" w:sz="0" w:space="0" w:color="auto"/>
            <w:left w:val="none" w:sz="0" w:space="0" w:color="auto"/>
            <w:bottom w:val="none" w:sz="0" w:space="0" w:color="auto"/>
            <w:right w:val="none" w:sz="0" w:space="0" w:color="auto"/>
          </w:divBdr>
          <w:divsChild>
            <w:div w:id="1317563054">
              <w:marLeft w:val="0"/>
              <w:marRight w:val="0"/>
              <w:marTop w:val="0"/>
              <w:marBottom w:val="0"/>
              <w:divBdr>
                <w:top w:val="none" w:sz="0" w:space="0" w:color="auto"/>
                <w:left w:val="none" w:sz="0" w:space="0" w:color="auto"/>
                <w:bottom w:val="none" w:sz="0" w:space="0" w:color="auto"/>
                <w:right w:val="none" w:sz="0" w:space="0" w:color="auto"/>
              </w:divBdr>
            </w:div>
          </w:divsChild>
        </w:div>
        <w:div w:id="1480002829">
          <w:marLeft w:val="0"/>
          <w:marRight w:val="0"/>
          <w:marTop w:val="0"/>
          <w:marBottom w:val="0"/>
          <w:divBdr>
            <w:top w:val="none" w:sz="0" w:space="0" w:color="auto"/>
            <w:left w:val="none" w:sz="0" w:space="0" w:color="auto"/>
            <w:bottom w:val="none" w:sz="0" w:space="0" w:color="auto"/>
            <w:right w:val="none" w:sz="0" w:space="0" w:color="auto"/>
          </w:divBdr>
        </w:div>
        <w:div w:id="201523541">
          <w:marLeft w:val="0"/>
          <w:marRight w:val="0"/>
          <w:marTop w:val="0"/>
          <w:marBottom w:val="0"/>
          <w:divBdr>
            <w:top w:val="none" w:sz="0" w:space="0" w:color="auto"/>
            <w:left w:val="none" w:sz="0" w:space="0" w:color="auto"/>
            <w:bottom w:val="none" w:sz="0" w:space="0" w:color="auto"/>
            <w:right w:val="none" w:sz="0" w:space="0" w:color="auto"/>
          </w:divBdr>
          <w:divsChild>
            <w:div w:id="837769913">
              <w:marLeft w:val="0"/>
              <w:marRight w:val="0"/>
              <w:marTop w:val="0"/>
              <w:marBottom w:val="0"/>
              <w:divBdr>
                <w:top w:val="none" w:sz="0" w:space="0" w:color="auto"/>
                <w:left w:val="none" w:sz="0" w:space="0" w:color="auto"/>
                <w:bottom w:val="none" w:sz="0" w:space="0" w:color="auto"/>
                <w:right w:val="none" w:sz="0" w:space="0" w:color="auto"/>
              </w:divBdr>
            </w:div>
          </w:divsChild>
        </w:div>
        <w:div w:id="761486328">
          <w:marLeft w:val="0"/>
          <w:marRight w:val="0"/>
          <w:marTop w:val="0"/>
          <w:marBottom w:val="0"/>
          <w:divBdr>
            <w:top w:val="none" w:sz="0" w:space="0" w:color="auto"/>
            <w:left w:val="none" w:sz="0" w:space="0" w:color="auto"/>
            <w:bottom w:val="none" w:sz="0" w:space="0" w:color="auto"/>
            <w:right w:val="none" w:sz="0" w:space="0" w:color="auto"/>
          </w:divBdr>
        </w:div>
        <w:div w:id="1858540788">
          <w:marLeft w:val="0"/>
          <w:marRight w:val="0"/>
          <w:marTop w:val="0"/>
          <w:marBottom w:val="0"/>
          <w:divBdr>
            <w:top w:val="none" w:sz="0" w:space="0" w:color="auto"/>
            <w:left w:val="none" w:sz="0" w:space="0" w:color="auto"/>
            <w:bottom w:val="none" w:sz="0" w:space="0" w:color="auto"/>
            <w:right w:val="none" w:sz="0" w:space="0" w:color="auto"/>
          </w:divBdr>
          <w:divsChild>
            <w:div w:id="1461266671">
              <w:marLeft w:val="0"/>
              <w:marRight w:val="0"/>
              <w:marTop w:val="0"/>
              <w:marBottom w:val="0"/>
              <w:divBdr>
                <w:top w:val="none" w:sz="0" w:space="0" w:color="auto"/>
                <w:left w:val="none" w:sz="0" w:space="0" w:color="auto"/>
                <w:bottom w:val="none" w:sz="0" w:space="0" w:color="auto"/>
                <w:right w:val="none" w:sz="0" w:space="0" w:color="auto"/>
              </w:divBdr>
            </w:div>
          </w:divsChild>
        </w:div>
        <w:div w:id="1748188831">
          <w:marLeft w:val="0"/>
          <w:marRight w:val="0"/>
          <w:marTop w:val="0"/>
          <w:marBottom w:val="0"/>
          <w:divBdr>
            <w:top w:val="none" w:sz="0" w:space="0" w:color="auto"/>
            <w:left w:val="none" w:sz="0" w:space="0" w:color="auto"/>
            <w:bottom w:val="none" w:sz="0" w:space="0" w:color="auto"/>
            <w:right w:val="none" w:sz="0" w:space="0" w:color="auto"/>
          </w:divBdr>
        </w:div>
        <w:div w:id="1156848158">
          <w:marLeft w:val="0"/>
          <w:marRight w:val="0"/>
          <w:marTop w:val="0"/>
          <w:marBottom w:val="0"/>
          <w:divBdr>
            <w:top w:val="none" w:sz="0" w:space="0" w:color="auto"/>
            <w:left w:val="none" w:sz="0" w:space="0" w:color="auto"/>
            <w:bottom w:val="none" w:sz="0" w:space="0" w:color="auto"/>
            <w:right w:val="none" w:sz="0" w:space="0" w:color="auto"/>
          </w:divBdr>
          <w:divsChild>
            <w:div w:id="2021157630">
              <w:marLeft w:val="0"/>
              <w:marRight w:val="0"/>
              <w:marTop w:val="0"/>
              <w:marBottom w:val="0"/>
              <w:divBdr>
                <w:top w:val="none" w:sz="0" w:space="0" w:color="auto"/>
                <w:left w:val="none" w:sz="0" w:space="0" w:color="auto"/>
                <w:bottom w:val="none" w:sz="0" w:space="0" w:color="auto"/>
                <w:right w:val="none" w:sz="0" w:space="0" w:color="auto"/>
              </w:divBdr>
            </w:div>
          </w:divsChild>
        </w:div>
        <w:div w:id="1986813136">
          <w:marLeft w:val="0"/>
          <w:marRight w:val="0"/>
          <w:marTop w:val="0"/>
          <w:marBottom w:val="0"/>
          <w:divBdr>
            <w:top w:val="none" w:sz="0" w:space="0" w:color="auto"/>
            <w:left w:val="none" w:sz="0" w:space="0" w:color="auto"/>
            <w:bottom w:val="none" w:sz="0" w:space="0" w:color="auto"/>
            <w:right w:val="none" w:sz="0" w:space="0" w:color="auto"/>
          </w:divBdr>
        </w:div>
        <w:div w:id="2139255678">
          <w:marLeft w:val="0"/>
          <w:marRight w:val="0"/>
          <w:marTop w:val="0"/>
          <w:marBottom w:val="0"/>
          <w:divBdr>
            <w:top w:val="none" w:sz="0" w:space="0" w:color="auto"/>
            <w:left w:val="none" w:sz="0" w:space="0" w:color="auto"/>
            <w:bottom w:val="none" w:sz="0" w:space="0" w:color="auto"/>
            <w:right w:val="none" w:sz="0" w:space="0" w:color="auto"/>
          </w:divBdr>
          <w:divsChild>
            <w:div w:id="1064599524">
              <w:marLeft w:val="0"/>
              <w:marRight w:val="0"/>
              <w:marTop w:val="0"/>
              <w:marBottom w:val="0"/>
              <w:divBdr>
                <w:top w:val="none" w:sz="0" w:space="0" w:color="auto"/>
                <w:left w:val="none" w:sz="0" w:space="0" w:color="auto"/>
                <w:bottom w:val="none" w:sz="0" w:space="0" w:color="auto"/>
                <w:right w:val="none" w:sz="0" w:space="0" w:color="auto"/>
              </w:divBdr>
            </w:div>
          </w:divsChild>
        </w:div>
        <w:div w:id="1654681886">
          <w:marLeft w:val="0"/>
          <w:marRight w:val="0"/>
          <w:marTop w:val="0"/>
          <w:marBottom w:val="0"/>
          <w:divBdr>
            <w:top w:val="none" w:sz="0" w:space="0" w:color="auto"/>
            <w:left w:val="none" w:sz="0" w:space="0" w:color="auto"/>
            <w:bottom w:val="none" w:sz="0" w:space="0" w:color="auto"/>
            <w:right w:val="none" w:sz="0" w:space="0" w:color="auto"/>
          </w:divBdr>
        </w:div>
        <w:div w:id="906770035">
          <w:marLeft w:val="0"/>
          <w:marRight w:val="0"/>
          <w:marTop w:val="0"/>
          <w:marBottom w:val="0"/>
          <w:divBdr>
            <w:top w:val="none" w:sz="0" w:space="0" w:color="auto"/>
            <w:left w:val="none" w:sz="0" w:space="0" w:color="auto"/>
            <w:bottom w:val="none" w:sz="0" w:space="0" w:color="auto"/>
            <w:right w:val="none" w:sz="0" w:space="0" w:color="auto"/>
          </w:divBdr>
          <w:divsChild>
            <w:div w:id="1086728813">
              <w:marLeft w:val="0"/>
              <w:marRight w:val="0"/>
              <w:marTop w:val="0"/>
              <w:marBottom w:val="0"/>
              <w:divBdr>
                <w:top w:val="none" w:sz="0" w:space="0" w:color="auto"/>
                <w:left w:val="none" w:sz="0" w:space="0" w:color="auto"/>
                <w:bottom w:val="none" w:sz="0" w:space="0" w:color="auto"/>
                <w:right w:val="none" w:sz="0" w:space="0" w:color="auto"/>
              </w:divBdr>
            </w:div>
          </w:divsChild>
        </w:div>
        <w:div w:id="1905682950">
          <w:marLeft w:val="0"/>
          <w:marRight w:val="0"/>
          <w:marTop w:val="0"/>
          <w:marBottom w:val="0"/>
          <w:divBdr>
            <w:top w:val="none" w:sz="0" w:space="0" w:color="auto"/>
            <w:left w:val="none" w:sz="0" w:space="0" w:color="auto"/>
            <w:bottom w:val="none" w:sz="0" w:space="0" w:color="auto"/>
            <w:right w:val="none" w:sz="0" w:space="0" w:color="auto"/>
          </w:divBdr>
        </w:div>
        <w:div w:id="1068113618">
          <w:marLeft w:val="0"/>
          <w:marRight w:val="0"/>
          <w:marTop w:val="0"/>
          <w:marBottom w:val="0"/>
          <w:divBdr>
            <w:top w:val="none" w:sz="0" w:space="0" w:color="auto"/>
            <w:left w:val="none" w:sz="0" w:space="0" w:color="auto"/>
            <w:bottom w:val="none" w:sz="0" w:space="0" w:color="auto"/>
            <w:right w:val="none" w:sz="0" w:space="0" w:color="auto"/>
          </w:divBdr>
          <w:divsChild>
            <w:div w:id="2103799587">
              <w:marLeft w:val="0"/>
              <w:marRight w:val="0"/>
              <w:marTop w:val="0"/>
              <w:marBottom w:val="0"/>
              <w:divBdr>
                <w:top w:val="none" w:sz="0" w:space="0" w:color="auto"/>
                <w:left w:val="none" w:sz="0" w:space="0" w:color="auto"/>
                <w:bottom w:val="none" w:sz="0" w:space="0" w:color="auto"/>
                <w:right w:val="none" w:sz="0" w:space="0" w:color="auto"/>
              </w:divBdr>
            </w:div>
          </w:divsChild>
        </w:div>
        <w:div w:id="425464980">
          <w:marLeft w:val="0"/>
          <w:marRight w:val="0"/>
          <w:marTop w:val="300"/>
          <w:marBottom w:val="0"/>
          <w:divBdr>
            <w:top w:val="none" w:sz="0" w:space="0" w:color="auto"/>
            <w:left w:val="none" w:sz="0" w:space="0" w:color="auto"/>
            <w:bottom w:val="none" w:sz="0" w:space="0" w:color="auto"/>
            <w:right w:val="none" w:sz="0" w:space="0" w:color="auto"/>
          </w:divBdr>
          <w:divsChild>
            <w:div w:id="1393699957">
              <w:marLeft w:val="0"/>
              <w:marRight w:val="0"/>
              <w:marTop w:val="0"/>
              <w:marBottom w:val="0"/>
              <w:divBdr>
                <w:top w:val="none" w:sz="0" w:space="0" w:color="auto"/>
                <w:left w:val="none" w:sz="0" w:space="0" w:color="auto"/>
                <w:bottom w:val="none" w:sz="0" w:space="0" w:color="auto"/>
                <w:right w:val="none" w:sz="0" w:space="0" w:color="auto"/>
              </w:divBdr>
              <w:divsChild>
                <w:div w:id="17091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872152">
          <w:marLeft w:val="0"/>
          <w:marRight w:val="0"/>
          <w:marTop w:val="300"/>
          <w:marBottom w:val="0"/>
          <w:divBdr>
            <w:top w:val="none" w:sz="0" w:space="0" w:color="auto"/>
            <w:left w:val="none" w:sz="0" w:space="0" w:color="auto"/>
            <w:bottom w:val="none" w:sz="0" w:space="0" w:color="auto"/>
            <w:right w:val="none" w:sz="0" w:space="0" w:color="auto"/>
          </w:divBdr>
          <w:divsChild>
            <w:div w:id="574358001">
              <w:marLeft w:val="0"/>
              <w:marRight w:val="0"/>
              <w:marTop w:val="0"/>
              <w:marBottom w:val="0"/>
              <w:divBdr>
                <w:top w:val="none" w:sz="0" w:space="0" w:color="auto"/>
                <w:left w:val="none" w:sz="0" w:space="0" w:color="auto"/>
                <w:bottom w:val="none" w:sz="0" w:space="0" w:color="auto"/>
                <w:right w:val="none" w:sz="0" w:space="0" w:color="auto"/>
              </w:divBdr>
              <w:divsChild>
                <w:div w:id="20065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23423">
          <w:marLeft w:val="0"/>
          <w:marRight w:val="0"/>
          <w:marTop w:val="300"/>
          <w:marBottom w:val="0"/>
          <w:divBdr>
            <w:top w:val="none" w:sz="0" w:space="0" w:color="auto"/>
            <w:left w:val="none" w:sz="0" w:space="0" w:color="auto"/>
            <w:bottom w:val="none" w:sz="0" w:space="0" w:color="auto"/>
            <w:right w:val="none" w:sz="0" w:space="0" w:color="auto"/>
          </w:divBdr>
          <w:divsChild>
            <w:div w:id="1349022850">
              <w:marLeft w:val="0"/>
              <w:marRight w:val="0"/>
              <w:marTop w:val="0"/>
              <w:marBottom w:val="0"/>
              <w:divBdr>
                <w:top w:val="none" w:sz="0" w:space="0" w:color="auto"/>
                <w:left w:val="none" w:sz="0" w:space="0" w:color="auto"/>
                <w:bottom w:val="none" w:sz="0" w:space="0" w:color="auto"/>
                <w:right w:val="none" w:sz="0" w:space="0" w:color="auto"/>
              </w:divBdr>
              <w:divsChild>
                <w:div w:id="148931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82065">
          <w:marLeft w:val="0"/>
          <w:marRight w:val="0"/>
          <w:marTop w:val="300"/>
          <w:marBottom w:val="0"/>
          <w:divBdr>
            <w:top w:val="none" w:sz="0" w:space="0" w:color="auto"/>
            <w:left w:val="none" w:sz="0" w:space="0" w:color="auto"/>
            <w:bottom w:val="none" w:sz="0" w:space="0" w:color="auto"/>
            <w:right w:val="none" w:sz="0" w:space="0" w:color="auto"/>
          </w:divBdr>
          <w:divsChild>
            <w:div w:id="84228775">
              <w:marLeft w:val="0"/>
              <w:marRight w:val="0"/>
              <w:marTop w:val="0"/>
              <w:marBottom w:val="0"/>
              <w:divBdr>
                <w:top w:val="none" w:sz="0" w:space="0" w:color="auto"/>
                <w:left w:val="none" w:sz="0" w:space="0" w:color="auto"/>
                <w:bottom w:val="none" w:sz="0" w:space="0" w:color="auto"/>
                <w:right w:val="none" w:sz="0" w:space="0" w:color="auto"/>
              </w:divBdr>
              <w:divsChild>
                <w:div w:id="121654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3596">
      <w:bodyDiv w:val="1"/>
      <w:marLeft w:val="0"/>
      <w:marRight w:val="0"/>
      <w:marTop w:val="0"/>
      <w:marBottom w:val="0"/>
      <w:divBdr>
        <w:top w:val="none" w:sz="0" w:space="0" w:color="auto"/>
        <w:left w:val="none" w:sz="0" w:space="0" w:color="auto"/>
        <w:bottom w:val="none" w:sz="0" w:space="0" w:color="auto"/>
        <w:right w:val="none" w:sz="0" w:space="0" w:color="auto"/>
      </w:divBdr>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2770581">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2932">
      <w:bodyDiv w:val="1"/>
      <w:marLeft w:val="0"/>
      <w:marRight w:val="0"/>
      <w:marTop w:val="0"/>
      <w:marBottom w:val="0"/>
      <w:divBdr>
        <w:top w:val="none" w:sz="0" w:space="0" w:color="auto"/>
        <w:left w:val="none" w:sz="0" w:space="0" w:color="auto"/>
        <w:bottom w:val="none" w:sz="0" w:space="0" w:color="auto"/>
        <w:right w:val="none" w:sz="0" w:space="0" w:color="auto"/>
      </w:divBdr>
      <w:divsChild>
        <w:div w:id="1193149764">
          <w:marLeft w:val="0"/>
          <w:marRight w:val="0"/>
          <w:marTop w:val="0"/>
          <w:marBottom w:val="0"/>
          <w:divBdr>
            <w:top w:val="none" w:sz="0" w:space="0" w:color="auto"/>
            <w:left w:val="none" w:sz="0" w:space="0" w:color="auto"/>
            <w:bottom w:val="none" w:sz="0" w:space="0" w:color="auto"/>
            <w:right w:val="none" w:sz="0" w:space="0" w:color="auto"/>
          </w:divBdr>
        </w:div>
        <w:div w:id="895356550">
          <w:marLeft w:val="0"/>
          <w:marRight w:val="0"/>
          <w:marTop w:val="0"/>
          <w:marBottom w:val="0"/>
          <w:divBdr>
            <w:top w:val="none" w:sz="0" w:space="0" w:color="auto"/>
            <w:left w:val="none" w:sz="0" w:space="0" w:color="auto"/>
            <w:bottom w:val="none" w:sz="0" w:space="0" w:color="auto"/>
            <w:right w:val="none" w:sz="0" w:space="0" w:color="auto"/>
          </w:divBdr>
          <w:divsChild>
            <w:div w:id="270280621">
              <w:marLeft w:val="0"/>
              <w:marRight w:val="0"/>
              <w:marTop w:val="0"/>
              <w:marBottom w:val="0"/>
              <w:divBdr>
                <w:top w:val="none" w:sz="0" w:space="0" w:color="auto"/>
                <w:left w:val="none" w:sz="0" w:space="0" w:color="auto"/>
                <w:bottom w:val="none" w:sz="0" w:space="0" w:color="auto"/>
                <w:right w:val="none" w:sz="0" w:space="0" w:color="auto"/>
              </w:divBdr>
            </w:div>
          </w:divsChild>
        </w:div>
        <w:div w:id="612903410">
          <w:marLeft w:val="0"/>
          <w:marRight w:val="0"/>
          <w:marTop w:val="0"/>
          <w:marBottom w:val="0"/>
          <w:divBdr>
            <w:top w:val="none" w:sz="0" w:space="0" w:color="auto"/>
            <w:left w:val="none" w:sz="0" w:space="0" w:color="auto"/>
            <w:bottom w:val="none" w:sz="0" w:space="0" w:color="auto"/>
            <w:right w:val="none" w:sz="0" w:space="0" w:color="auto"/>
          </w:divBdr>
        </w:div>
        <w:div w:id="779687074">
          <w:marLeft w:val="0"/>
          <w:marRight w:val="0"/>
          <w:marTop w:val="0"/>
          <w:marBottom w:val="0"/>
          <w:divBdr>
            <w:top w:val="none" w:sz="0" w:space="0" w:color="auto"/>
            <w:left w:val="none" w:sz="0" w:space="0" w:color="auto"/>
            <w:bottom w:val="none" w:sz="0" w:space="0" w:color="auto"/>
            <w:right w:val="none" w:sz="0" w:space="0" w:color="auto"/>
          </w:divBdr>
          <w:divsChild>
            <w:div w:id="1188713823">
              <w:marLeft w:val="0"/>
              <w:marRight w:val="0"/>
              <w:marTop w:val="0"/>
              <w:marBottom w:val="0"/>
              <w:divBdr>
                <w:top w:val="none" w:sz="0" w:space="0" w:color="auto"/>
                <w:left w:val="none" w:sz="0" w:space="0" w:color="auto"/>
                <w:bottom w:val="none" w:sz="0" w:space="0" w:color="auto"/>
                <w:right w:val="none" w:sz="0" w:space="0" w:color="auto"/>
              </w:divBdr>
            </w:div>
          </w:divsChild>
        </w:div>
        <w:div w:id="134568316">
          <w:marLeft w:val="0"/>
          <w:marRight w:val="0"/>
          <w:marTop w:val="0"/>
          <w:marBottom w:val="0"/>
          <w:divBdr>
            <w:top w:val="none" w:sz="0" w:space="0" w:color="auto"/>
            <w:left w:val="none" w:sz="0" w:space="0" w:color="auto"/>
            <w:bottom w:val="none" w:sz="0" w:space="0" w:color="auto"/>
            <w:right w:val="none" w:sz="0" w:space="0" w:color="auto"/>
          </w:divBdr>
        </w:div>
        <w:div w:id="1271163320">
          <w:marLeft w:val="0"/>
          <w:marRight w:val="0"/>
          <w:marTop w:val="0"/>
          <w:marBottom w:val="0"/>
          <w:divBdr>
            <w:top w:val="none" w:sz="0" w:space="0" w:color="auto"/>
            <w:left w:val="none" w:sz="0" w:space="0" w:color="auto"/>
            <w:bottom w:val="none" w:sz="0" w:space="0" w:color="auto"/>
            <w:right w:val="none" w:sz="0" w:space="0" w:color="auto"/>
          </w:divBdr>
          <w:divsChild>
            <w:div w:id="139854159">
              <w:marLeft w:val="0"/>
              <w:marRight w:val="0"/>
              <w:marTop w:val="0"/>
              <w:marBottom w:val="0"/>
              <w:divBdr>
                <w:top w:val="none" w:sz="0" w:space="0" w:color="auto"/>
                <w:left w:val="none" w:sz="0" w:space="0" w:color="auto"/>
                <w:bottom w:val="none" w:sz="0" w:space="0" w:color="auto"/>
                <w:right w:val="none" w:sz="0" w:space="0" w:color="auto"/>
              </w:divBdr>
            </w:div>
          </w:divsChild>
        </w:div>
        <w:div w:id="1530873200">
          <w:marLeft w:val="0"/>
          <w:marRight w:val="0"/>
          <w:marTop w:val="0"/>
          <w:marBottom w:val="0"/>
          <w:divBdr>
            <w:top w:val="none" w:sz="0" w:space="0" w:color="auto"/>
            <w:left w:val="none" w:sz="0" w:space="0" w:color="auto"/>
            <w:bottom w:val="none" w:sz="0" w:space="0" w:color="auto"/>
            <w:right w:val="none" w:sz="0" w:space="0" w:color="auto"/>
          </w:divBdr>
        </w:div>
        <w:div w:id="314340938">
          <w:marLeft w:val="0"/>
          <w:marRight w:val="0"/>
          <w:marTop w:val="0"/>
          <w:marBottom w:val="0"/>
          <w:divBdr>
            <w:top w:val="none" w:sz="0" w:space="0" w:color="auto"/>
            <w:left w:val="none" w:sz="0" w:space="0" w:color="auto"/>
            <w:bottom w:val="none" w:sz="0" w:space="0" w:color="auto"/>
            <w:right w:val="none" w:sz="0" w:space="0" w:color="auto"/>
          </w:divBdr>
          <w:divsChild>
            <w:div w:id="2134015225">
              <w:marLeft w:val="0"/>
              <w:marRight w:val="0"/>
              <w:marTop w:val="0"/>
              <w:marBottom w:val="0"/>
              <w:divBdr>
                <w:top w:val="none" w:sz="0" w:space="0" w:color="auto"/>
                <w:left w:val="none" w:sz="0" w:space="0" w:color="auto"/>
                <w:bottom w:val="none" w:sz="0" w:space="0" w:color="auto"/>
                <w:right w:val="none" w:sz="0" w:space="0" w:color="auto"/>
              </w:divBdr>
            </w:div>
          </w:divsChild>
        </w:div>
        <w:div w:id="758795693">
          <w:marLeft w:val="0"/>
          <w:marRight w:val="0"/>
          <w:marTop w:val="0"/>
          <w:marBottom w:val="0"/>
          <w:divBdr>
            <w:top w:val="none" w:sz="0" w:space="0" w:color="auto"/>
            <w:left w:val="none" w:sz="0" w:space="0" w:color="auto"/>
            <w:bottom w:val="none" w:sz="0" w:space="0" w:color="auto"/>
            <w:right w:val="none" w:sz="0" w:space="0" w:color="auto"/>
          </w:divBdr>
        </w:div>
        <w:div w:id="1487625814">
          <w:marLeft w:val="0"/>
          <w:marRight w:val="0"/>
          <w:marTop w:val="0"/>
          <w:marBottom w:val="0"/>
          <w:divBdr>
            <w:top w:val="none" w:sz="0" w:space="0" w:color="auto"/>
            <w:left w:val="none" w:sz="0" w:space="0" w:color="auto"/>
            <w:bottom w:val="none" w:sz="0" w:space="0" w:color="auto"/>
            <w:right w:val="none" w:sz="0" w:space="0" w:color="auto"/>
          </w:divBdr>
          <w:divsChild>
            <w:div w:id="1953324331">
              <w:marLeft w:val="0"/>
              <w:marRight w:val="0"/>
              <w:marTop w:val="0"/>
              <w:marBottom w:val="0"/>
              <w:divBdr>
                <w:top w:val="none" w:sz="0" w:space="0" w:color="auto"/>
                <w:left w:val="none" w:sz="0" w:space="0" w:color="auto"/>
                <w:bottom w:val="none" w:sz="0" w:space="0" w:color="auto"/>
                <w:right w:val="none" w:sz="0" w:space="0" w:color="auto"/>
              </w:divBdr>
            </w:div>
          </w:divsChild>
        </w:div>
        <w:div w:id="661934665">
          <w:marLeft w:val="0"/>
          <w:marRight w:val="0"/>
          <w:marTop w:val="0"/>
          <w:marBottom w:val="0"/>
          <w:divBdr>
            <w:top w:val="none" w:sz="0" w:space="0" w:color="auto"/>
            <w:left w:val="none" w:sz="0" w:space="0" w:color="auto"/>
            <w:bottom w:val="none" w:sz="0" w:space="0" w:color="auto"/>
            <w:right w:val="none" w:sz="0" w:space="0" w:color="auto"/>
          </w:divBdr>
        </w:div>
        <w:div w:id="2060201393">
          <w:marLeft w:val="0"/>
          <w:marRight w:val="0"/>
          <w:marTop w:val="0"/>
          <w:marBottom w:val="0"/>
          <w:divBdr>
            <w:top w:val="none" w:sz="0" w:space="0" w:color="auto"/>
            <w:left w:val="none" w:sz="0" w:space="0" w:color="auto"/>
            <w:bottom w:val="none" w:sz="0" w:space="0" w:color="auto"/>
            <w:right w:val="none" w:sz="0" w:space="0" w:color="auto"/>
          </w:divBdr>
          <w:divsChild>
            <w:div w:id="1685785947">
              <w:marLeft w:val="0"/>
              <w:marRight w:val="0"/>
              <w:marTop w:val="0"/>
              <w:marBottom w:val="0"/>
              <w:divBdr>
                <w:top w:val="none" w:sz="0" w:space="0" w:color="auto"/>
                <w:left w:val="none" w:sz="0" w:space="0" w:color="auto"/>
                <w:bottom w:val="none" w:sz="0" w:space="0" w:color="auto"/>
                <w:right w:val="none" w:sz="0" w:space="0" w:color="auto"/>
              </w:divBdr>
            </w:div>
          </w:divsChild>
        </w:div>
        <w:div w:id="1846627481">
          <w:marLeft w:val="0"/>
          <w:marRight w:val="0"/>
          <w:marTop w:val="0"/>
          <w:marBottom w:val="0"/>
          <w:divBdr>
            <w:top w:val="none" w:sz="0" w:space="0" w:color="auto"/>
            <w:left w:val="none" w:sz="0" w:space="0" w:color="auto"/>
            <w:bottom w:val="none" w:sz="0" w:space="0" w:color="auto"/>
            <w:right w:val="none" w:sz="0" w:space="0" w:color="auto"/>
          </w:divBdr>
        </w:div>
        <w:div w:id="354616620">
          <w:marLeft w:val="0"/>
          <w:marRight w:val="0"/>
          <w:marTop w:val="0"/>
          <w:marBottom w:val="0"/>
          <w:divBdr>
            <w:top w:val="none" w:sz="0" w:space="0" w:color="auto"/>
            <w:left w:val="none" w:sz="0" w:space="0" w:color="auto"/>
            <w:bottom w:val="none" w:sz="0" w:space="0" w:color="auto"/>
            <w:right w:val="none" w:sz="0" w:space="0" w:color="auto"/>
          </w:divBdr>
          <w:divsChild>
            <w:div w:id="445272110">
              <w:marLeft w:val="0"/>
              <w:marRight w:val="0"/>
              <w:marTop w:val="0"/>
              <w:marBottom w:val="0"/>
              <w:divBdr>
                <w:top w:val="none" w:sz="0" w:space="0" w:color="auto"/>
                <w:left w:val="none" w:sz="0" w:space="0" w:color="auto"/>
                <w:bottom w:val="none" w:sz="0" w:space="0" w:color="auto"/>
                <w:right w:val="none" w:sz="0" w:space="0" w:color="auto"/>
              </w:divBdr>
            </w:div>
          </w:divsChild>
        </w:div>
        <w:div w:id="927345985">
          <w:marLeft w:val="0"/>
          <w:marRight w:val="0"/>
          <w:marTop w:val="300"/>
          <w:marBottom w:val="0"/>
          <w:divBdr>
            <w:top w:val="none" w:sz="0" w:space="0" w:color="auto"/>
            <w:left w:val="none" w:sz="0" w:space="0" w:color="auto"/>
            <w:bottom w:val="none" w:sz="0" w:space="0" w:color="auto"/>
            <w:right w:val="none" w:sz="0" w:space="0" w:color="auto"/>
          </w:divBdr>
          <w:divsChild>
            <w:div w:id="980574249">
              <w:marLeft w:val="0"/>
              <w:marRight w:val="0"/>
              <w:marTop w:val="0"/>
              <w:marBottom w:val="0"/>
              <w:divBdr>
                <w:top w:val="none" w:sz="0" w:space="0" w:color="auto"/>
                <w:left w:val="none" w:sz="0" w:space="0" w:color="auto"/>
                <w:bottom w:val="none" w:sz="0" w:space="0" w:color="auto"/>
                <w:right w:val="none" w:sz="0" w:space="0" w:color="auto"/>
              </w:divBdr>
              <w:divsChild>
                <w:div w:id="184516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763126">
          <w:marLeft w:val="0"/>
          <w:marRight w:val="0"/>
          <w:marTop w:val="300"/>
          <w:marBottom w:val="0"/>
          <w:divBdr>
            <w:top w:val="none" w:sz="0" w:space="0" w:color="auto"/>
            <w:left w:val="none" w:sz="0" w:space="0" w:color="auto"/>
            <w:bottom w:val="none" w:sz="0" w:space="0" w:color="auto"/>
            <w:right w:val="none" w:sz="0" w:space="0" w:color="auto"/>
          </w:divBdr>
          <w:divsChild>
            <w:div w:id="1906065436">
              <w:marLeft w:val="0"/>
              <w:marRight w:val="0"/>
              <w:marTop w:val="0"/>
              <w:marBottom w:val="0"/>
              <w:divBdr>
                <w:top w:val="none" w:sz="0" w:space="0" w:color="auto"/>
                <w:left w:val="none" w:sz="0" w:space="0" w:color="auto"/>
                <w:bottom w:val="none" w:sz="0" w:space="0" w:color="auto"/>
                <w:right w:val="none" w:sz="0" w:space="0" w:color="auto"/>
              </w:divBdr>
              <w:divsChild>
                <w:div w:id="87131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15726">
          <w:marLeft w:val="0"/>
          <w:marRight w:val="0"/>
          <w:marTop w:val="300"/>
          <w:marBottom w:val="0"/>
          <w:divBdr>
            <w:top w:val="none" w:sz="0" w:space="0" w:color="auto"/>
            <w:left w:val="none" w:sz="0" w:space="0" w:color="auto"/>
            <w:bottom w:val="none" w:sz="0" w:space="0" w:color="auto"/>
            <w:right w:val="none" w:sz="0" w:space="0" w:color="auto"/>
          </w:divBdr>
          <w:divsChild>
            <w:div w:id="1214200326">
              <w:marLeft w:val="0"/>
              <w:marRight w:val="0"/>
              <w:marTop w:val="0"/>
              <w:marBottom w:val="0"/>
              <w:divBdr>
                <w:top w:val="none" w:sz="0" w:space="0" w:color="auto"/>
                <w:left w:val="none" w:sz="0" w:space="0" w:color="auto"/>
                <w:bottom w:val="none" w:sz="0" w:space="0" w:color="auto"/>
                <w:right w:val="none" w:sz="0" w:space="0" w:color="auto"/>
              </w:divBdr>
              <w:divsChild>
                <w:div w:id="36144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6779">
          <w:marLeft w:val="0"/>
          <w:marRight w:val="0"/>
          <w:marTop w:val="300"/>
          <w:marBottom w:val="0"/>
          <w:divBdr>
            <w:top w:val="none" w:sz="0" w:space="0" w:color="auto"/>
            <w:left w:val="none" w:sz="0" w:space="0" w:color="auto"/>
            <w:bottom w:val="none" w:sz="0" w:space="0" w:color="auto"/>
            <w:right w:val="none" w:sz="0" w:space="0" w:color="auto"/>
          </w:divBdr>
          <w:divsChild>
            <w:div w:id="804542380">
              <w:marLeft w:val="0"/>
              <w:marRight w:val="0"/>
              <w:marTop w:val="0"/>
              <w:marBottom w:val="0"/>
              <w:divBdr>
                <w:top w:val="none" w:sz="0" w:space="0" w:color="auto"/>
                <w:left w:val="none" w:sz="0" w:space="0" w:color="auto"/>
                <w:bottom w:val="none" w:sz="0" w:space="0" w:color="auto"/>
                <w:right w:val="none" w:sz="0" w:space="0" w:color="auto"/>
              </w:divBdr>
              <w:divsChild>
                <w:div w:id="74082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496306323">
      <w:bodyDiv w:val="1"/>
      <w:marLeft w:val="0"/>
      <w:marRight w:val="0"/>
      <w:marTop w:val="0"/>
      <w:marBottom w:val="0"/>
      <w:divBdr>
        <w:top w:val="none" w:sz="0" w:space="0" w:color="auto"/>
        <w:left w:val="none" w:sz="0" w:space="0" w:color="auto"/>
        <w:bottom w:val="none" w:sz="0" w:space="0" w:color="auto"/>
        <w:right w:val="none" w:sz="0" w:space="0" w:color="auto"/>
      </w:divBdr>
      <w:divsChild>
        <w:div w:id="720442439">
          <w:marLeft w:val="0"/>
          <w:marRight w:val="0"/>
          <w:marTop w:val="0"/>
          <w:marBottom w:val="0"/>
          <w:divBdr>
            <w:top w:val="none" w:sz="0" w:space="0" w:color="auto"/>
            <w:left w:val="none" w:sz="0" w:space="0" w:color="auto"/>
            <w:bottom w:val="none" w:sz="0" w:space="0" w:color="auto"/>
            <w:right w:val="none" w:sz="0" w:space="0" w:color="auto"/>
          </w:divBdr>
        </w:div>
        <w:div w:id="466628988">
          <w:marLeft w:val="0"/>
          <w:marRight w:val="0"/>
          <w:marTop w:val="0"/>
          <w:marBottom w:val="0"/>
          <w:divBdr>
            <w:top w:val="none" w:sz="0" w:space="0" w:color="auto"/>
            <w:left w:val="none" w:sz="0" w:space="0" w:color="auto"/>
            <w:bottom w:val="none" w:sz="0" w:space="0" w:color="auto"/>
            <w:right w:val="none" w:sz="0" w:space="0" w:color="auto"/>
          </w:divBdr>
          <w:divsChild>
            <w:div w:id="1668164875">
              <w:marLeft w:val="0"/>
              <w:marRight w:val="0"/>
              <w:marTop w:val="0"/>
              <w:marBottom w:val="0"/>
              <w:divBdr>
                <w:top w:val="none" w:sz="0" w:space="0" w:color="auto"/>
                <w:left w:val="none" w:sz="0" w:space="0" w:color="auto"/>
                <w:bottom w:val="none" w:sz="0" w:space="0" w:color="auto"/>
                <w:right w:val="none" w:sz="0" w:space="0" w:color="auto"/>
              </w:divBdr>
            </w:div>
          </w:divsChild>
        </w:div>
        <w:div w:id="166286997">
          <w:marLeft w:val="0"/>
          <w:marRight w:val="0"/>
          <w:marTop w:val="0"/>
          <w:marBottom w:val="0"/>
          <w:divBdr>
            <w:top w:val="none" w:sz="0" w:space="0" w:color="auto"/>
            <w:left w:val="none" w:sz="0" w:space="0" w:color="auto"/>
            <w:bottom w:val="none" w:sz="0" w:space="0" w:color="auto"/>
            <w:right w:val="none" w:sz="0" w:space="0" w:color="auto"/>
          </w:divBdr>
        </w:div>
        <w:div w:id="685059364">
          <w:marLeft w:val="0"/>
          <w:marRight w:val="0"/>
          <w:marTop w:val="0"/>
          <w:marBottom w:val="0"/>
          <w:divBdr>
            <w:top w:val="none" w:sz="0" w:space="0" w:color="auto"/>
            <w:left w:val="none" w:sz="0" w:space="0" w:color="auto"/>
            <w:bottom w:val="none" w:sz="0" w:space="0" w:color="auto"/>
            <w:right w:val="none" w:sz="0" w:space="0" w:color="auto"/>
          </w:divBdr>
          <w:divsChild>
            <w:div w:id="557477233">
              <w:marLeft w:val="0"/>
              <w:marRight w:val="0"/>
              <w:marTop w:val="0"/>
              <w:marBottom w:val="0"/>
              <w:divBdr>
                <w:top w:val="none" w:sz="0" w:space="0" w:color="auto"/>
                <w:left w:val="none" w:sz="0" w:space="0" w:color="auto"/>
                <w:bottom w:val="none" w:sz="0" w:space="0" w:color="auto"/>
                <w:right w:val="none" w:sz="0" w:space="0" w:color="auto"/>
              </w:divBdr>
            </w:div>
          </w:divsChild>
        </w:div>
        <w:div w:id="1219244772">
          <w:marLeft w:val="0"/>
          <w:marRight w:val="0"/>
          <w:marTop w:val="0"/>
          <w:marBottom w:val="0"/>
          <w:divBdr>
            <w:top w:val="none" w:sz="0" w:space="0" w:color="auto"/>
            <w:left w:val="none" w:sz="0" w:space="0" w:color="auto"/>
            <w:bottom w:val="none" w:sz="0" w:space="0" w:color="auto"/>
            <w:right w:val="none" w:sz="0" w:space="0" w:color="auto"/>
          </w:divBdr>
        </w:div>
        <w:div w:id="659310416">
          <w:marLeft w:val="0"/>
          <w:marRight w:val="0"/>
          <w:marTop w:val="0"/>
          <w:marBottom w:val="0"/>
          <w:divBdr>
            <w:top w:val="none" w:sz="0" w:space="0" w:color="auto"/>
            <w:left w:val="none" w:sz="0" w:space="0" w:color="auto"/>
            <w:bottom w:val="none" w:sz="0" w:space="0" w:color="auto"/>
            <w:right w:val="none" w:sz="0" w:space="0" w:color="auto"/>
          </w:divBdr>
          <w:divsChild>
            <w:div w:id="1552308715">
              <w:marLeft w:val="0"/>
              <w:marRight w:val="0"/>
              <w:marTop w:val="0"/>
              <w:marBottom w:val="0"/>
              <w:divBdr>
                <w:top w:val="none" w:sz="0" w:space="0" w:color="auto"/>
                <w:left w:val="none" w:sz="0" w:space="0" w:color="auto"/>
                <w:bottom w:val="none" w:sz="0" w:space="0" w:color="auto"/>
                <w:right w:val="none" w:sz="0" w:space="0" w:color="auto"/>
              </w:divBdr>
            </w:div>
          </w:divsChild>
        </w:div>
        <w:div w:id="1750075968">
          <w:marLeft w:val="0"/>
          <w:marRight w:val="0"/>
          <w:marTop w:val="0"/>
          <w:marBottom w:val="0"/>
          <w:divBdr>
            <w:top w:val="none" w:sz="0" w:space="0" w:color="auto"/>
            <w:left w:val="none" w:sz="0" w:space="0" w:color="auto"/>
            <w:bottom w:val="none" w:sz="0" w:space="0" w:color="auto"/>
            <w:right w:val="none" w:sz="0" w:space="0" w:color="auto"/>
          </w:divBdr>
        </w:div>
        <w:div w:id="1632902092">
          <w:marLeft w:val="0"/>
          <w:marRight w:val="0"/>
          <w:marTop w:val="0"/>
          <w:marBottom w:val="0"/>
          <w:divBdr>
            <w:top w:val="none" w:sz="0" w:space="0" w:color="auto"/>
            <w:left w:val="none" w:sz="0" w:space="0" w:color="auto"/>
            <w:bottom w:val="none" w:sz="0" w:space="0" w:color="auto"/>
            <w:right w:val="none" w:sz="0" w:space="0" w:color="auto"/>
          </w:divBdr>
          <w:divsChild>
            <w:div w:id="1280647276">
              <w:marLeft w:val="0"/>
              <w:marRight w:val="0"/>
              <w:marTop w:val="0"/>
              <w:marBottom w:val="0"/>
              <w:divBdr>
                <w:top w:val="none" w:sz="0" w:space="0" w:color="auto"/>
                <w:left w:val="none" w:sz="0" w:space="0" w:color="auto"/>
                <w:bottom w:val="none" w:sz="0" w:space="0" w:color="auto"/>
                <w:right w:val="none" w:sz="0" w:space="0" w:color="auto"/>
              </w:divBdr>
            </w:div>
          </w:divsChild>
        </w:div>
        <w:div w:id="38667980">
          <w:marLeft w:val="0"/>
          <w:marRight w:val="0"/>
          <w:marTop w:val="0"/>
          <w:marBottom w:val="0"/>
          <w:divBdr>
            <w:top w:val="none" w:sz="0" w:space="0" w:color="auto"/>
            <w:left w:val="none" w:sz="0" w:space="0" w:color="auto"/>
            <w:bottom w:val="none" w:sz="0" w:space="0" w:color="auto"/>
            <w:right w:val="none" w:sz="0" w:space="0" w:color="auto"/>
          </w:divBdr>
        </w:div>
        <w:div w:id="2123070138">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720861044">
          <w:marLeft w:val="0"/>
          <w:marRight w:val="0"/>
          <w:marTop w:val="0"/>
          <w:marBottom w:val="0"/>
          <w:divBdr>
            <w:top w:val="none" w:sz="0" w:space="0" w:color="auto"/>
            <w:left w:val="none" w:sz="0" w:space="0" w:color="auto"/>
            <w:bottom w:val="none" w:sz="0" w:space="0" w:color="auto"/>
            <w:right w:val="none" w:sz="0" w:space="0" w:color="auto"/>
          </w:divBdr>
        </w:div>
        <w:div w:id="393623925">
          <w:marLeft w:val="0"/>
          <w:marRight w:val="0"/>
          <w:marTop w:val="0"/>
          <w:marBottom w:val="0"/>
          <w:divBdr>
            <w:top w:val="none" w:sz="0" w:space="0" w:color="auto"/>
            <w:left w:val="none" w:sz="0" w:space="0" w:color="auto"/>
            <w:bottom w:val="none" w:sz="0" w:space="0" w:color="auto"/>
            <w:right w:val="none" w:sz="0" w:space="0" w:color="auto"/>
          </w:divBdr>
          <w:divsChild>
            <w:div w:id="333531085">
              <w:marLeft w:val="0"/>
              <w:marRight w:val="0"/>
              <w:marTop w:val="0"/>
              <w:marBottom w:val="0"/>
              <w:divBdr>
                <w:top w:val="none" w:sz="0" w:space="0" w:color="auto"/>
                <w:left w:val="none" w:sz="0" w:space="0" w:color="auto"/>
                <w:bottom w:val="none" w:sz="0" w:space="0" w:color="auto"/>
                <w:right w:val="none" w:sz="0" w:space="0" w:color="auto"/>
              </w:divBdr>
            </w:div>
          </w:divsChild>
        </w:div>
        <w:div w:id="1269005664">
          <w:marLeft w:val="0"/>
          <w:marRight w:val="0"/>
          <w:marTop w:val="0"/>
          <w:marBottom w:val="0"/>
          <w:divBdr>
            <w:top w:val="none" w:sz="0" w:space="0" w:color="auto"/>
            <w:left w:val="none" w:sz="0" w:space="0" w:color="auto"/>
            <w:bottom w:val="none" w:sz="0" w:space="0" w:color="auto"/>
            <w:right w:val="none" w:sz="0" w:space="0" w:color="auto"/>
          </w:divBdr>
        </w:div>
        <w:div w:id="1249387665">
          <w:marLeft w:val="0"/>
          <w:marRight w:val="0"/>
          <w:marTop w:val="0"/>
          <w:marBottom w:val="0"/>
          <w:divBdr>
            <w:top w:val="none" w:sz="0" w:space="0" w:color="auto"/>
            <w:left w:val="none" w:sz="0" w:space="0" w:color="auto"/>
            <w:bottom w:val="none" w:sz="0" w:space="0" w:color="auto"/>
            <w:right w:val="none" w:sz="0" w:space="0" w:color="auto"/>
          </w:divBdr>
          <w:divsChild>
            <w:div w:id="1836141729">
              <w:marLeft w:val="0"/>
              <w:marRight w:val="0"/>
              <w:marTop w:val="0"/>
              <w:marBottom w:val="0"/>
              <w:divBdr>
                <w:top w:val="none" w:sz="0" w:space="0" w:color="auto"/>
                <w:left w:val="none" w:sz="0" w:space="0" w:color="auto"/>
                <w:bottom w:val="none" w:sz="0" w:space="0" w:color="auto"/>
                <w:right w:val="none" w:sz="0" w:space="0" w:color="auto"/>
              </w:divBdr>
            </w:div>
          </w:divsChild>
        </w:div>
        <w:div w:id="1151871707">
          <w:marLeft w:val="0"/>
          <w:marRight w:val="0"/>
          <w:marTop w:val="300"/>
          <w:marBottom w:val="0"/>
          <w:divBdr>
            <w:top w:val="none" w:sz="0" w:space="0" w:color="auto"/>
            <w:left w:val="none" w:sz="0" w:space="0" w:color="auto"/>
            <w:bottom w:val="none" w:sz="0" w:space="0" w:color="auto"/>
            <w:right w:val="none" w:sz="0" w:space="0" w:color="auto"/>
          </w:divBdr>
          <w:divsChild>
            <w:div w:id="1484084865">
              <w:marLeft w:val="0"/>
              <w:marRight w:val="0"/>
              <w:marTop w:val="0"/>
              <w:marBottom w:val="0"/>
              <w:divBdr>
                <w:top w:val="none" w:sz="0" w:space="0" w:color="auto"/>
                <w:left w:val="none" w:sz="0" w:space="0" w:color="auto"/>
                <w:bottom w:val="none" w:sz="0" w:space="0" w:color="auto"/>
                <w:right w:val="none" w:sz="0" w:space="0" w:color="auto"/>
              </w:divBdr>
              <w:divsChild>
                <w:div w:id="1334333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804761">
          <w:marLeft w:val="0"/>
          <w:marRight w:val="0"/>
          <w:marTop w:val="300"/>
          <w:marBottom w:val="0"/>
          <w:divBdr>
            <w:top w:val="none" w:sz="0" w:space="0" w:color="auto"/>
            <w:left w:val="none" w:sz="0" w:space="0" w:color="auto"/>
            <w:bottom w:val="none" w:sz="0" w:space="0" w:color="auto"/>
            <w:right w:val="none" w:sz="0" w:space="0" w:color="auto"/>
          </w:divBdr>
          <w:divsChild>
            <w:div w:id="1233857344">
              <w:marLeft w:val="0"/>
              <w:marRight w:val="0"/>
              <w:marTop w:val="0"/>
              <w:marBottom w:val="0"/>
              <w:divBdr>
                <w:top w:val="none" w:sz="0" w:space="0" w:color="auto"/>
                <w:left w:val="none" w:sz="0" w:space="0" w:color="auto"/>
                <w:bottom w:val="none" w:sz="0" w:space="0" w:color="auto"/>
                <w:right w:val="none" w:sz="0" w:space="0" w:color="auto"/>
              </w:divBdr>
              <w:divsChild>
                <w:div w:id="46905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7936">
          <w:marLeft w:val="0"/>
          <w:marRight w:val="0"/>
          <w:marTop w:val="300"/>
          <w:marBottom w:val="0"/>
          <w:divBdr>
            <w:top w:val="none" w:sz="0" w:space="0" w:color="auto"/>
            <w:left w:val="none" w:sz="0" w:space="0" w:color="auto"/>
            <w:bottom w:val="none" w:sz="0" w:space="0" w:color="auto"/>
            <w:right w:val="none" w:sz="0" w:space="0" w:color="auto"/>
          </w:divBdr>
          <w:divsChild>
            <w:div w:id="939146079">
              <w:marLeft w:val="0"/>
              <w:marRight w:val="0"/>
              <w:marTop w:val="0"/>
              <w:marBottom w:val="0"/>
              <w:divBdr>
                <w:top w:val="none" w:sz="0" w:space="0" w:color="auto"/>
                <w:left w:val="none" w:sz="0" w:space="0" w:color="auto"/>
                <w:bottom w:val="none" w:sz="0" w:space="0" w:color="auto"/>
                <w:right w:val="none" w:sz="0" w:space="0" w:color="auto"/>
              </w:divBdr>
              <w:divsChild>
                <w:div w:id="80519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970683">
          <w:marLeft w:val="0"/>
          <w:marRight w:val="0"/>
          <w:marTop w:val="300"/>
          <w:marBottom w:val="0"/>
          <w:divBdr>
            <w:top w:val="none" w:sz="0" w:space="0" w:color="auto"/>
            <w:left w:val="none" w:sz="0" w:space="0" w:color="auto"/>
            <w:bottom w:val="none" w:sz="0" w:space="0" w:color="auto"/>
            <w:right w:val="none" w:sz="0" w:space="0" w:color="auto"/>
          </w:divBdr>
          <w:divsChild>
            <w:div w:id="1461344984">
              <w:marLeft w:val="0"/>
              <w:marRight w:val="0"/>
              <w:marTop w:val="0"/>
              <w:marBottom w:val="0"/>
              <w:divBdr>
                <w:top w:val="none" w:sz="0" w:space="0" w:color="auto"/>
                <w:left w:val="none" w:sz="0" w:space="0" w:color="auto"/>
                <w:bottom w:val="none" w:sz="0" w:space="0" w:color="auto"/>
                <w:right w:val="none" w:sz="0" w:space="0" w:color="auto"/>
              </w:divBdr>
              <w:divsChild>
                <w:div w:id="5680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350435">
      <w:bodyDiv w:val="1"/>
      <w:marLeft w:val="0"/>
      <w:marRight w:val="0"/>
      <w:marTop w:val="0"/>
      <w:marBottom w:val="0"/>
      <w:divBdr>
        <w:top w:val="none" w:sz="0" w:space="0" w:color="auto"/>
        <w:left w:val="none" w:sz="0" w:space="0" w:color="auto"/>
        <w:bottom w:val="none" w:sz="0" w:space="0" w:color="auto"/>
        <w:right w:val="none" w:sz="0" w:space="0" w:color="auto"/>
      </w:divBdr>
      <w:divsChild>
        <w:div w:id="1392801921">
          <w:marLeft w:val="0"/>
          <w:marRight w:val="0"/>
          <w:marTop w:val="0"/>
          <w:marBottom w:val="0"/>
          <w:divBdr>
            <w:top w:val="none" w:sz="0" w:space="0" w:color="auto"/>
            <w:left w:val="none" w:sz="0" w:space="0" w:color="auto"/>
            <w:bottom w:val="none" w:sz="0" w:space="0" w:color="auto"/>
            <w:right w:val="none" w:sz="0" w:space="0" w:color="auto"/>
          </w:divBdr>
        </w:div>
        <w:div w:id="1680893065">
          <w:marLeft w:val="0"/>
          <w:marRight w:val="0"/>
          <w:marTop w:val="0"/>
          <w:marBottom w:val="0"/>
          <w:divBdr>
            <w:top w:val="none" w:sz="0" w:space="0" w:color="auto"/>
            <w:left w:val="none" w:sz="0" w:space="0" w:color="auto"/>
            <w:bottom w:val="none" w:sz="0" w:space="0" w:color="auto"/>
            <w:right w:val="none" w:sz="0" w:space="0" w:color="auto"/>
          </w:divBdr>
          <w:divsChild>
            <w:div w:id="244384931">
              <w:marLeft w:val="0"/>
              <w:marRight w:val="0"/>
              <w:marTop w:val="0"/>
              <w:marBottom w:val="0"/>
              <w:divBdr>
                <w:top w:val="none" w:sz="0" w:space="0" w:color="auto"/>
                <w:left w:val="none" w:sz="0" w:space="0" w:color="auto"/>
                <w:bottom w:val="none" w:sz="0" w:space="0" w:color="auto"/>
                <w:right w:val="none" w:sz="0" w:space="0" w:color="auto"/>
              </w:divBdr>
            </w:div>
          </w:divsChild>
        </w:div>
        <w:div w:id="1968658712">
          <w:marLeft w:val="0"/>
          <w:marRight w:val="0"/>
          <w:marTop w:val="0"/>
          <w:marBottom w:val="0"/>
          <w:divBdr>
            <w:top w:val="none" w:sz="0" w:space="0" w:color="auto"/>
            <w:left w:val="none" w:sz="0" w:space="0" w:color="auto"/>
            <w:bottom w:val="none" w:sz="0" w:space="0" w:color="auto"/>
            <w:right w:val="none" w:sz="0" w:space="0" w:color="auto"/>
          </w:divBdr>
        </w:div>
        <w:div w:id="447743536">
          <w:marLeft w:val="0"/>
          <w:marRight w:val="0"/>
          <w:marTop w:val="0"/>
          <w:marBottom w:val="0"/>
          <w:divBdr>
            <w:top w:val="none" w:sz="0" w:space="0" w:color="auto"/>
            <w:left w:val="none" w:sz="0" w:space="0" w:color="auto"/>
            <w:bottom w:val="none" w:sz="0" w:space="0" w:color="auto"/>
            <w:right w:val="none" w:sz="0" w:space="0" w:color="auto"/>
          </w:divBdr>
          <w:divsChild>
            <w:div w:id="517699469">
              <w:marLeft w:val="0"/>
              <w:marRight w:val="0"/>
              <w:marTop w:val="0"/>
              <w:marBottom w:val="0"/>
              <w:divBdr>
                <w:top w:val="none" w:sz="0" w:space="0" w:color="auto"/>
                <w:left w:val="none" w:sz="0" w:space="0" w:color="auto"/>
                <w:bottom w:val="none" w:sz="0" w:space="0" w:color="auto"/>
                <w:right w:val="none" w:sz="0" w:space="0" w:color="auto"/>
              </w:divBdr>
            </w:div>
          </w:divsChild>
        </w:div>
        <w:div w:id="1479608323">
          <w:marLeft w:val="0"/>
          <w:marRight w:val="0"/>
          <w:marTop w:val="0"/>
          <w:marBottom w:val="0"/>
          <w:divBdr>
            <w:top w:val="none" w:sz="0" w:space="0" w:color="auto"/>
            <w:left w:val="none" w:sz="0" w:space="0" w:color="auto"/>
            <w:bottom w:val="none" w:sz="0" w:space="0" w:color="auto"/>
            <w:right w:val="none" w:sz="0" w:space="0" w:color="auto"/>
          </w:divBdr>
        </w:div>
        <w:div w:id="77989073">
          <w:marLeft w:val="0"/>
          <w:marRight w:val="0"/>
          <w:marTop w:val="0"/>
          <w:marBottom w:val="0"/>
          <w:divBdr>
            <w:top w:val="none" w:sz="0" w:space="0" w:color="auto"/>
            <w:left w:val="none" w:sz="0" w:space="0" w:color="auto"/>
            <w:bottom w:val="none" w:sz="0" w:space="0" w:color="auto"/>
            <w:right w:val="none" w:sz="0" w:space="0" w:color="auto"/>
          </w:divBdr>
          <w:divsChild>
            <w:div w:id="1444572778">
              <w:marLeft w:val="0"/>
              <w:marRight w:val="0"/>
              <w:marTop w:val="0"/>
              <w:marBottom w:val="0"/>
              <w:divBdr>
                <w:top w:val="none" w:sz="0" w:space="0" w:color="auto"/>
                <w:left w:val="none" w:sz="0" w:space="0" w:color="auto"/>
                <w:bottom w:val="none" w:sz="0" w:space="0" w:color="auto"/>
                <w:right w:val="none" w:sz="0" w:space="0" w:color="auto"/>
              </w:divBdr>
            </w:div>
          </w:divsChild>
        </w:div>
        <w:div w:id="1332756067">
          <w:marLeft w:val="0"/>
          <w:marRight w:val="0"/>
          <w:marTop w:val="0"/>
          <w:marBottom w:val="0"/>
          <w:divBdr>
            <w:top w:val="none" w:sz="0" w:space="0" w:color="auto"/>
            <w:left w:val="none" w:sz="0" w:space="0" w:color="auto"/>
            <w:bottom w:val="none" w:sz="0" w:space="0" w:color="auto"/>
            <w:right w:val="none" w:sz="0" w:space="0" w:color="auto"/>
          </w:divBdr>
        </w:div>
        <w:div w:id="169294809">
          <w:marLeft w:val="0"/>
          <w:marRight w:val="0"/>
          <w:marTop w:val="0"/>
          <w:marBottom w:val="0"/>
          <w:divBdr>
            <w:top w:val="none" w:sz="0" w:space="0" w:color="auto"/>
            <w:left w:val="none" w:sz="0" w:space="0" w:color="auto"/>
            <w:bottom w:val="none" w:sz="0" w:space="0" w:color="auto"/>
            <w:right w:val="none" w:sz="0" w:space="0" w:color="auto"/>
          </w:divBdr>
          <w:divsChild>
            <w:div w:id="121467325">
              <w:marLeft w:val="0"/>
              <w:marRight w:val="0"/>
              <w:marTop w:val="0"/>
              <w:marBottom w:val="0"/>
              <w:divBdr>
                <w:top w:val="none" w:sz="0" w:space="0" w:color="auto"/>
                <w:left w:val="none" w:sz="0" w:space="0" w:color="auto"/>
                <w:bottom w:val="none" w:sz="0" w:space="0" w:color="auto"/>
                <w:right w:val="none" w:sz="0" w:space="0" w:color="auto"/>
              </w:divBdr>
            </w:div>
          </w:divsChild>
        </w:div>
        <w:div w:id="368454803">
          <w:marLeft w:val="0"/>
          <w:marRight w:val="0"/>
          <w:marTop w:val="0"/>
          <w:marBottom w:val="0"/>
          <w:divBdr>
            <w:top w:val="none" w:sz="0" w:space="0" w:color="auto"/>
            <w:left w:val="none" w:sz="0" w:space="0" w:color="auto"/>
            <w:bottom w:val="none" w:sz="0" w:space="0" w:color="auto"/>
            <w:right w:val="none" w:sz="0" w:space="0" w:color="auto"/>
          </w:divBdr>
        </w:div>
        <w:div w:id="2051685234">
          <w:marLeft w:val="0"/>
          <w:marRight w:val="0"/>
          <w:marTop w:val="0"/>
          <w:marBottom w:val="0"/>
          <w:divBdr>
            <w:top w:val="none" w:sz="0" w:space="0" w:color="auto"/>
            <w:left w:val="none" w:sz="0" w:space="0" w:color="auto"/>
            <w:bottom w:val="none" w:sz="0" w:space="0" w:color="auto"/>
            <w:right w:val="none" w:sz="0" w:space="0" w:color="auto"/>
          </w:divBdr>
          <w:divsChild>
            <w:div w:id="107090471">
              <w:marLeft w:val="0"/>
              <w:marRight w:val="0"/>
              <w:marTop w:val="0"/>
              <w:marBottom w:val="0"/>
              <w:divBdr>
                <w:top w:val="none" w:sz="0" w:space="0" w:color="auto"/>
                <w:left w:val="none" w:sz="0" w:space="0" w:color="auto"/>
                <w:bottom w:val="none" w:sz="0" w:space="0" w:color="auto"/>
                <w:right w:val="none" w:sz="0" w:space="0" w:color="auto"/>
              </w:divBdr>
            </w:div>
          </w:divsChild>
        </w:div>
        <w:div w:id="680279537">
          <w:marLeft w:val="0"/>
          <w:marRight w:val="0"/>
          <w:marTop w:val="0"/>
          <w:marBottom w:val="0"/>
          <w:divBdr>
            <w:top w:val="none" w:sz="0" w:space="0" w:color="auto"/>
            <w:left w:val="none" w:sz="0" w:space="0" w:color="auto"/>
            <w:bottom w:val="none" w:sz="0" w:space="0" w:color="auto"/>
            <w:right w:val="none" w:sz="0" w:space="0" w:color="auto"/>
          </w:divBdr>
        </w:div>
        <w:div w:id="150678711">
          <w:marLeft w:val="0"/>
          <w:marRight w:val="0"/>
          <w:marTop w:val="0"/>
          <w:marBottom w:val="0"/>
          <w:divBdr>
            <w:top w:val="none" w:sz="0" w:space="0" w:color="auto"/>
            <w:left w:val="none" w:sz="0" w:space="0" w:color="auto"/>
            <w:bottom w:val="none" w:sz="0" w:space="0" w:color="auto"/>
            <w:right w:val="none" w:sz="0" w:space="0" w:color="auto"/>
          </w:divBdr>
          <w:divsChild>
            <w:div w:id="1948002947">
              <w:marLeft w:val="0"/>
              <w:marRight w:val="0"/>
              <w:marTop w:val="0"/>
              <w:marBottom w:val="0"/>
              <w:divBdr>
                <w:top w:val="none" w:sz="0" w:space="0" w:color="auto"/>
                <w:left w:val="none" w:sz="0" w:space="0" w:color="auto"/>
                <w:bottom w:val="none" w:sz="0" w:space="0" w:color="auto"/>
                <w:right w:val="none" w:sz="0" w:space="0" w:color="auto"/>
              </w:divBdr>
            </w:div>
          </w:divsChild>
        </w:div>
        <w:div w:id="118301518">
          <w:marLeft w:val="0"/>
          <w:marRight w:val="0"/>
          <w:marTop w:val="0"/>
          <w:marBottom w:val="0"/>
          <w:divBdr>
            <w:top w:val="none" w:sz="0" w:space="0" w:color="auto"/>
            <w:left w:val="none" w:sz="0" w:space="0" w:color="auto"/>
            <w:bottom w:val="none" w:sz="0" w:space="0" w:color="auto"/>
            <w:right w:val="none" w:sz="0" w:space="0" w:color="auto"/>
          </w:divBdr>
        </w:div>
        <w:div w:id="2010323674">
          <w:marLeft w:val="0"/>
          <w:marRight w:val="0"/>
          <w:marTop w:val="0"/>
          <w:marBottom w:val="0"/>
          <w:divBdr>
            <w:top w:val="none" w:sz="0" w:space="0" w:color="auto"/>
            <w:left w:val="none" w:sz="0" w:space="0" w:color="auto"/>
            <w:bottom w:val="none" w:sz="0" w:space="0" w:color="auto"/>
            <w:right w:val="none" w:sz="0" w:space="0" w:color="auto"/>
          </w:divBdr>
          <w:divsChild>
            <w:div w:id="1876845591">
              <w:marLeft w:val="0"/>
              <w:marRight w:val="0"/>
              <w:marTop w:val="0"/>
              <w:marBottom w:val="0"/>
              <w:divBdr>
                <w:top w:val="none" w:sz="0" w:space="0" w:color="auto"/>
                <w:left w:val="none" w:sz="0" w:space="0" w:color="auto"/>
                <w:bottom w:val="none" w:sz="0" w:space="0" w:color="auto"/>
                <w:right w:val="none" w:sz="0" w:space="0" w:color="auto"/>
              </w:divBdr>
            </w:div>
          </w:divsChild>
        </w:div>
        <w:div w:id="960571714">
          <w:marLeft w:val="0"/>
          <w:marRight w:val="0"/>
          <w:marTop w:val="300"/>
          <w:marBottom w:val="0"/>
          <w:divBdr>
            <w:top w:val="none" w:sz="0" w:space="0" w:color="auto"/>
            <w:left w:val="none" w:sz="0" w:space="0" w:color="auto"/>
            <w:bottom w:val="none" w:sz="0" w:space="0" w:color="auto"/>
            <w:right w:val="none" w:sz="0" w:space="0" w:color="auto"/>
          </w:divBdr>
          <w:divsChild>
            <w:div w:id="1320771198">
              <w:marLeft w:val="0"/>
              <w:marRight w:val="0"/>
              <w:marTop w:val="0"/>
              <w:marBottom w:val="0"/>
              <w:divBdr>
                <w:top w:val="none" w:sz="0" w:space="0" w:color="auto"/>
                <w:left w:val="none" w:sz="0" w:space="0" w:color="auto"/>
                <w:bottom w:val="none" w:sz="0" w:space="0" w:color="auto"/>
                <w:right w:val="none" w:sz="0" w:space="0" w:color="auto"/>
              </w:divBdr>
              <w:divsChild>
                <w:div w:id="56357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3532">
          <w:marLeft w:val="0"/>
          <w:marRight w:val="0"/>
          <w:marTop w:val="300"/>
          <w:marBottom w:val="0"/>
          <w:divBdr>
            <w:top w:val="none" w:sz="0" w:space="0" w:color="auto"/>
            <w:left w:val="none" w:sz="0" w:space="0" w:color="auto"/>
            <w:bottom w:val="none" w:sz="0" w:space="0" w:color="auto"/>
            <w:right w:val="none" w:sz="0" w:space="0" w:color="auto"/>
          </w:divBdr>
          <w:divsChild>
            <w:div w:id="1366129026">
              <w:marLeft w:val="0"/>
              <w:marRight w:val="0"/>
              <w:marTop w:val="0"/>
              <w:marBottom w:val="0"/>
              <w:divBdr>
                <w:top w:val="none" w:sz="0" w:space="0" w:color="auto"/>
                <w:left w:val="none" w:sz="0" w:space="0" w:color="auto"/>
                <w:bottom w:val="none" w:sz="0" w:space="0" w:color="auto"/>
                <w:right w:val="none" w:sz="0" w:space="0" w:color="auto"/>
              </w:divBdr>
              <w:divsChild>
                <w:div w:id="165001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57976">
          <w:marLeft w:val="0"/>
          <w:marRight w:val="0"/>
          <w:marTop w:val="300"/>
          <w:marBottom w:val="0"/>
          <w:divBdr>
            <w:top w:val="none" w:sz="0" w:space="0" w:color="auto"/>
            <w:left w:val="none" w:sz="0" w:space="0" w:color="auto"/>
            <w:bottom w:val="none" w:sz="0" w:space="0" w:color="auto"/>
            <w:right w:val="none" w:sz="0" w:space="0" w:color="auto"/>
          </w:divBdr>
          <w:divsChild>
            <w:div w:id="1476097893">
              <w:marLeft w:val="0"/>
              <w:marRight w:val="0"/>
              <w:marTop w:val="0"/>
              <w:marBottom w:val="0"/>
              <w:divBdr>
                <w:top w:val="none" w:sz="0" w:space="0" w:color="auto"/>
                <w:left w:val="none" w:sz="0" w:space="0" w:color="auto"/>
                <w:bottom w:val="none" w:sz="0" w:space="0" w:color="auto"/>
                <w:right w:val="none" w:sz="0" w:space="0" w:color="auto"/>
              </w:divBdr>
              <w:divsChild>
                <w:div w:id="136027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30375">
          <w:marLeft w:val="0"/>
          <w:marRight w:val="0"/>
          <w:marTop w:val="300"/>
          <w:marBottom w:val="0"/>
          <w:divBdr>
            <w:top w:val="none" w:sz="0" w:space="0" w:color="auto"/>
            <w:left w:val="none" w:sz="0" w:space="0" w:color="auto"/>
            <w:bottom w:val="none" w:sz="0" w:space="0" w:color="auto"/>
            <w:right w:val="none" w:sz="0" w:space="0" w:color="auto"/>
          </w:divBdr>
          <w:divsChild>
            <w:div w:id="509489440">
              <w:marLeft w:val="0"/>
              <w:marRight w:val="0"/>
              <w:marTop w:val="0"/>
              <w:marBottom w:val="0"/>
              <w:divBdr>
                <w:top w:val="none" w:sz="0" w:space="0" w:color="auto"/>
                <w:left w:val="none" w:sz="0" w:space="0" w:color="auto"/>
                <w:bottom w:val="none" w:sz="0" w:space="0" w:color="auto"/>
                <w:right w:val="none" w:sz="0" w:space="0" w:color="auto"/>
              </w:divBdr>
              <w:divsChild>
                <w:div w:id="94118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67872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8768">
      <w:bodyDiv w:val="1"/>
      <w:marLeft w:val="0"/>
      <w:marRight w:val="0"/>
      <w:marTop w:val="0"/>
      <w:marBottom w:val="0"/>
      <w:divBdr>
        <w:top w:val="none" w:sz="0" w:space="0" w:color="auto"/>
        <w:left w:val="none" w:sz="0" w:space="0" w:color="auto"/>
        <w:bottom w:val="none" w:sz="0" w:space="0" w:color="auto"/>
        <w:right w:val="none" w:sz="0" w:space="0" w:color="auto"/>
      </w:divBdr>
      <w:divsChild>
        <w:div w:id="1651522588">
          <w:marLeft w:val="0"/>
          <w:marRight w:val="0"/>
          <w:marTop w:val="0"/>
          <w:marBottom w:val="0"/>
          <w:divBdr>
            <w:top w:val="none" w:sz="0" w:space="0" w:color="auto"/>
            <w:left w:val="none" w:sz="0" w:space="0" w:color="auto"/>
            <w:bottom w:val="none" w:sz="0" w:space="0" w:color="auto"/>
            <w:right w:val="none" w:sz="0" w:space="0" w:color="auto"/>
          </w:divBdr>
        </w:div>
        <w:div w:id="52775508">
          <w:marLeft w:val="0"/>
          <w:marRight w:val="0"/>
          <w:marTop w:val="0"/>
          <w:marBottom w:val="0"/>
          <w:divBdr>
            <w:top w:val="none" w:sz="0" w:space="0" w:color="auto"/>
            <w:left w:val="none" w:sz="0" w:space="0" w:color="auto"/>
            <w:bottom w:val="none" w:sz="0" w:space="0" w:color="auto"/>
            <w:right w:val="none" w:sz="0" w:space="0" w:color="auto"/>
          </w:divBdr>
          <w:divsChild>
            <w:div w:id="491875419">
              <w:marLeft w:val="0"/>
              <w:marRight w:val="0"/>
              <w:marTop w:val="0"/>
              <w:marBottom w:val="0"/>
              <w:divBdr>
                <w:top w:val="none" w:sz="0" w:space="0" w:color="auto"/>
                <w:left w:val="none" w:sz="0" w:space="0" w:color="auto"/>
                <w:bottom w:val="none" w:sz="0" w:space="0" w:color="auto"/>
                <w:right w:val="none" w:sz="0" w:space="0" w:color="auto"/>
              </w:divBdr>
            </w:div>
          </w:divsChild>
        </w:div>
        <w:div w:id="124394812">
          <w:marLeft w:val="0"/>
          <w:marRight w:val="0"/>
          <w:marTop w:val="0"/>
          <w:marBottom w:val="0"/>
          <w:divBdr>
            <w:top w:val="none" w:sz="0" w:space="0" w:color="auto"/>
            <w:left w:val="none" w:sz="0" w:space="0" w:color="auto"/>
            <w:bottom w:val="none" w:sz="0" w:space="0" w:color="auto"/>
            <w:right w:val="none" w:sz="0" w:space="0" w:color="auto"/>
          </w:divBdr>
        </w:div>
        <w:div w:id="147870349">
          <w:marLeft w:val="0"/>
          <w:marRight w:val="0"/>
          <w:marTop w:val="0"/>
          <w:marBottom w:val="0"/>
          <w:divBdr>
            <w:top w:val="none" w:sz="0" w:space="0" w:color="auto"/>
            <w:left w:val="none" w:sz="0" w:space="0" w:color="auto"/>
            <w:bottom w:val="none" w:sz="0" w:space="0" w:color="auto"/>
            <w:right w:val="none" w:sz="0" w:space="0" w:color="auto"/>
          </w:divBdr>
          <w:divsChild>
            <w:div w:id="547911025">
              <w:marLeft w:val="0"/>
              <w:marRight w:val="0"/>
              <w:marTop w:val="0"/>
              <w:marBottom w:val="0"/>
              <w:divBdr>
                <w:top w:val="none" w:sz="0" w:space="0" w:color="auto"/>
                <w:left w:val="none" w:sz="0" w:space="0" w:color="auto"/>
                <w:bottom w:val="none" w:sz="0" w:space="0" w:color="auto"/>
                <w:right w:val="none" w:sz="0" w:space="0" w:color="auto"/>
              </w:divBdr>
            </w:div>
          </w:divsChild>
        </w:div>
        <w:div w:id="2046446169">
          <w:marLeft w:val="0"/>
          <w:marRight w:val="0"/>
          <w:marTop w:val="0"/>
          <w:marBottom w:val="0"/>
          <w:divBdr>
            <w:top w:val="none" w:sz="0" w:space="0" w:color="auto"/>
            <w:left w:val="none" w:sz="0" w:space="0" w:color="auto"/>
            <w:bottom w:val="none" w:sz="0" w:space="0" w:color="auto"/>
            <w:right w:val="none" w:sz="0" w:space="0" w:color="auto"/>
          </w:divBdr>
        </w:div>
        <w:div w:id="1373311063">
          <w:marLeft w:val="0"/>
          <w:marRight w:val="0"/>
          <w:marTop w:val="0"/>
          <w:marBottom w:val="0"/>
          <w:divBdr>
            <w:top w:val="none" w:sz="0" w:space="0" w:color="auto"/>
            <w:left w:val="none" w:sz="0" w:space="0" w:color="auto"/>
            <w:bottom w:val="none" w:sz="0" w:space="0" w:color="auto"/>
            <w:right w:val="none" w:sz="0" w:space="0" w:color="auto"/>
          </w:divBdr>
          <w:divsChild>
            <w:div w:id="1646817577">
              <w:marLeft w:val="0"/>
              <w:marRight w:val="0"/>
              <w:marTop w:val="0"/>
              <w:marBottom w:val="0"/>
              <w:divBdr>
                <w:top w:val="none" w:sz="0" w:space="0" w:color="auto"/>
                <w:left w:val="none" w:sz="0" w:space="0" w:color="auto"/>
                <w:bottom w:val="none" w:sz="0" w:space="0" w:color="auto"/>
                <w:right w:val="none" w:sz="0" w:space="0" w:color="auto"/>
              </w:divBdr>
            </w:div>
          </w:divsChild>
        </w:div>
        <w:div w:id="1522548045">
          <w:marLeft w:val="0"/>
          <w:marRight w:val="0"/>
          <w:marTop w:val="0"/>
          <w:marBottom w:val="0"/>
          <w:divBdr>
            <w:top w:val="none" w:sz="0" w:space="0" w:color="auto"/>
            <w:left w:val="none" w:sz="0" w:space="0" w:color="auto"/>
            <w:bottom w:val="none" w:sz="0" w:space="0" w:color="auto"/>
            <w:right w:val="none" w:sz="0" w:space="0" w:color="auto"/>
          </w:divBdr>
        </w:div>
        <w:div w:id="618687932">
          <w:marLeft w:val="0"/>
          <w:marRight w:val="0"/>
          <w:marTop w:val="0"/>
          <w:marBottom w:val="0"/>
          <w:divBdr>
            <w:top w:val="none" w:sz="0" w:space="0" w:color="auto"/>
            <w:left w:val="none" w:sz="0" w:space="0" w:color="auto"/>
            <w:bottom w:val="none" w:sz="0" w:space="0" w:color="auto"/>
            <w:right w:val="none" w:sz="0" w:space="0" w:color="auto"/>
          </w:divBdr>
          <w:divsChild>
            <w:div w:id="1551380004">
              <w:marLeft w:val="0"/>
              <w:marRight w:val="0"/>
              <w:marTop w:val="0"/>
              <w:marBottom w:val="0"/>
              <w:divBdr>
                <w:top w:val="none" w:sz="0" w:space="0" w:color="auto"/>
                <w:left w:val="none" w:sz="0" w:space="0" w:color="auto"/>
                <w:bottom w:val="none" w:sz="0" w:space="0" w:color="auto"/>
                <w:right w:val="none" w:sz="0" w:space="0" w:color="auto"/>
              </w:divBdr>
            </w:div>
          </w:divsChild>
        </w:div>
        <w:div w:id="2048019241">
          <w:marLeft w:val="0"/>
          <w:marRight w:val="0"/>
          <w:marTop w:val="0"/>
          <w:marBottom w:val="0"/>
          <w:divBdr>
            <w:top w:val="none" w:sz="0" w:space="0" w:color="auto"/>
            <w:left w:val="none" w:sz="0" w:space="0" w:color="auto"/>
            <w:bottom w:val="none" w:sz="0" w:space="0" w:color="auto"/>
            <w:right w:val="none" w:sz="0" w:space="0" w:color="auto"/>
          </w:divBdr>
        </w:div>
        <w:div w:id="18357573">
          <w:marLeft w:val="0"/>
          <w:marRight w:val="0"/>
          <w:marTop w:val="0"/>
          <w:marBottom w:val="0"/>
          <w:divBdr>
            <w:top w:val="none" w:sz="0" w:space="0" w:color="auto"/>
            <w:left w:val="none" w:sz="0" w:space="0" w:color="auto"/>
            <w:bottom w:val="none" w:sz="0" w:space="0" w:color="auto"/>
            <w:right w:val="none" w:sz="0" w:space="0" w:color="auto"/>
          </w:divBdr>
          <w:divsChild>
            <w:div w:id="46033040">
              <w:marLeft w:val="0"/>
              <w:marRight w:val="0"/>
              <w:marTop w:val="0"/>
              <w:marBottom w:val="0"/>
              <w:divBdr>
                <w:top w:val="none" w:sz="0" w:space="0" w:color="auto"/>
                <w:left w:val="none" w:sz="0" w:space="0" w:color="auto"/>
                <w:bottom w:val="none" w:sz="0" w:space="0" w:color="auto"/>
                <w:right w:val="none" w:sz="0" w:space="0" w:color="auto"/>
              </w:divBdr>
            </w:div>
          </w:divsChild>
        </w:div>
        <w:div w:id="2024353351">
          <w:marLeft w:val="0"/>
          <w:marRight w:val="0"/>
          <w:marTop w:val="0"/>
          <w:marBottom w:val="0"/>
          <w:divBdr>
            <w:top w:val="none" w:sz="0" w:space="0" w:color="auto"/>
            <w:left w:val="none" w:sz="0" w:space="0" w:color="auto"/>
            <w:bottom w:val="none" w:sz="0" w:space="0" w:color="auto"/>
            <w:right w:val="none" w:sz="0" w:space="0" w:color="auto"/>
          </w:divBdr>
        </w:div>
        <w:div w:id="1841504561">
          <w:marLeft w:val="0"/>
          <w:marRight w:val="0"/>
          <w:marTop w:val="0"/>
          <w:marBottom w:val="0"/>
          <w:divBdr>
            <w:top w:val="none" w:sz="0" w:space="0" w:color="auto"/>
            <w:left w:val="none" w:sz="0" w:space="0" w:color="auto"/>
            <w:bottom w:val="none" w:sz="0" w:space="0" w:color="auto"/>
            <w:right w:val="none" w:sz="0" w:space="0" w:color="auto"/>
          </w:divBdr>
          <w:divsChild>
            <w:div w:id="1729759986">
              <w:marLeft w:val="0"/>
              <w:marRight w:val="0"/>
              <w:marTop w:val="0"/>
              <w:marBottom w:val="0"/>
              <w:divBdr>
                <w:top w:val="none" w:sz="0" w:space="0" w:color="auto"/>
                <w:left w:val="none" w:sz="0" w:space="0" w:color="auto"/>
                <w:bottom w:val="none" w:sz="0" w:space="0" w:color="auto"/>
                <w:right w:val="none" w:sz="0" w:space="0" w:color="auto"/>
              </w:divBdr>
            </w:div>
          </w:divsChild>
        </w:div>
        <w:div w:id="2039159862">
          <w:marLeft w:val="0"/>
          <w:marRight w:val="0"/>
          <w:marTop w:val="0"/>
          <w:marBottom w:val="0"/>
          <w:divBdr>
            <w:top w:val="none" w:sz="0" w:space="0" w:color="auto"/>
            <w:left w:val="none" w:sz="0" w:space="0" w:color="auto"/>
            <w:bottom w:val="none" w:sz="0" w:space="0" w:color="auto"/>
            <w:right w:val="none" w:sz="0" w:space="0" w:color="auto"/>
          </w:divBdr>
        </w:div>
        <w:div w:id="1603368643">
          <w:marLeft w:val="0"/>
          <w:marRight w:val="0"/>
          <w:marTop w:val="0"/>
          <w:marBottom w:val="0"/>
          <w:divBdr>
            <w:top w:val="none" w:sz="0" w:space="0" w:color="auto"/>
            <w:left w:val="none" w:sz="0" w:space="0" w:color="auto"/>
            <w:bottom w:val="none" w:sz="0" w:space="0" w:color="auto"/>
            <w:right w:val="none" w:sz="0" w:space="0" w:color="auto"/>
          </w:divBdr>
          <w:divsChild>
            <w:div w:id="1211190617">
              <w:marLeft w:val="0"/>
              <w:marRight w:val="0"/>
              <w:marTop w:val="0"/>
              <w:marBottom w:val="0"/>
              <w:divBdr>
                <w:top w:val="none" w:sz="0" w:space="0" w:color="auto"/>
                <w:left w:val="none" w:sz="0" w:space="0" w:color="auto"/>
                <w:bottom w:val="none" w:sz="0" w:space="0" w:color="auto"/>
                <w:right w:val="none" w:sz="0" w:space="0" w:color="auto"/>
              </w:divBdr>
            </w:div>
          </w:divsChild>
        </w:div>
        <w:div w:id="384838559">
          <w:marLeft w:val="0"/>
          <w:marRight w:val="0"/>
          <w:marTop w:val="300"/>
          <w:marBottom w:val="0"/>
          <w:divBdr>
            <w:top w:val="none" w:sz="0" w:space="0" w:color="auto"/>
            <w:left w:val="none" w:sz="0" w:space="0" w:color="auto"/>
            <w:bottom w:val="none" w:sz="0" w:space="0" w:color="auto"/>
            <w:right w:val="none" w:sz="0" w:space="0" w:color="auto"/>
          </w:divBdr>
          <w:divsChild>
            <w:div w:id="201094283">
              <w:marLeft w:val="0"/>
              <w:marRight w:val="0"/>
              <w:marTop w:val="0"/>
              <w:marBottom w:val="0"/>
              <w:divBdr>
                <w:top w:val="none" w:sz="0" w:space="0" w:color="auto"/>
                <w:left w:val="none" w:sz="0" w:space="0" w:color="auto"/>
                <w:bottom w:val="none" w:sz="0" w:space="0" w:color="auto"/>
                <w:right w:val="none" w:sz="0" w:space="0" w:color="auto"/>
              </w:divBdr>
              <w:divsChild>
                <w:div w:id="102525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94213">
          <w:marLeft w:val="0"/>
          <w:marRight w:val="0"/>
          <w:marTop w:val="300"/>
          <w:marBottom w:val="0"/>
          <w:divBdr>
            <w:top w:val="none" w:sz="0" w:space="0" w:color="auto"/>
            <w:left w:val="none" w:sz="0" w:space="0" w:color="auto"/>
            <w:bottom w:val="none" w:sz="0" w:space="0" w:color="auto"/>
            <w:right w:val="none" w:sz="0" w:space="0" w:color="auto"/>
          </w:divBdr>
          <w:divsChild>
            <w:div w:id="1176506372">
              <w:marLeft w:val="0"/>
              <w:marRight w:val="0"/>
              <w:marTop w:val="0"/>
              <w:marBottom w:val="0"/>
              <w:divBdr>
                <w:top w:val="none" w:sz="0" w:space="0" w:color="auto"/>
                <w:left w:val="none" w:sz="0" w:space="0" w:color="auto"/>
                <w:bottom w:val="none" w:sz="0" w:space="0" w:color="auto"/>
                <w:right w:val="none" w:sz="0" w:space="0" w:color="auto"/>
              </w:divBdr>
              <w:divsChild>
                <w:div w:id="2116557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0329">
          <w:marLeft w:val="0"/>
          <w:marRight w:val="0"/>
          <w:marTop w:val="300"/>
          <w:marBottom w:val="0"/>
          <w:divBdr>
            <w:top w:val="none" w:sz="0" w:space="0" w:color="auto"/>
            <w:left w:val="none" w:sz="0" w:space="0" w:color="auto"/>
            <w:bottom w:val="none" w:sz="0" w:space="0" w:color="auto"/>
            <w:right w:val="none" w:sz="0" w:space="0" w:color="auto"/>
          </w:divBdr>
          <w:divsChild>
            <w:div w:id="2079671717">
              <w:marLeft w:val="0"/>
              <w:marRight w:val="0"/>
              <w:marTop w:val="0"/>
              <w:marBottom w:val="0"/>
              <w:divBdr>
                <w:top w:val="none" w:sz="0" w:space="0" w:color="auto"/>
                <w:left w:val="none" w:sz="0" w:space="0" w:color="auto"/>
                <w:bottom w:val="none" w:sz="0" w:space="0" w:color="auto"/>
                <w:right w:val="none" w:sz="0" w:space="0" w:color="auto"/>
              </w:divBdr>
              <w:divsChild>
                <w:div w:id="77844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4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613">
          <w:marLeft w:val="0"/>
          <w:marRight w:val="0"/>
          <w:marTop w:val="0"/>
          <w:marBottom w:val="0"/>
          <w:divBdr>
            <w:top w:val="none" w:sz="0" w:space="0" w:color="auto"/>
            <w:left w:val="none" w:sz="0" w:space="0" w:color="auto"/>
            <w:bottom w:val="none" w:sz="0" w:space="0" w:color="auto"/>
            <w:right w:val="none" w:sz="0" w:space="0" w:color="auto"/>
          </w:divBdr>
        </w:div>
        <w:div w:id="558445992">
          <w:marLeft w:val="0"/>
          <w:marRight w:val="0"/>
          <w:marTop w:val="0"/>
          <w:marBottom w:val="0"/>
          <w:divBdr>
            <w:top w:val="none" w:sz="0" w:space="0" w:color="auto"/>
            <w:left w:val="none" w:sz="0" w:space="0" w:color="auto"/>
            <w:bottom w:val="none" w:sz="0" w:space="0" w:color="auto"/>
            <w:right w:val="none" w:sz="0" w:space="0" w:color="auto"/>
          </w:divBdr>
          <w:divsChild>
            <w:div w:id="1794445644">
              <w:marLeft w:val="0"/>
              <w:marRight w:val="0"/>
              <w:marTop w:val="0"/>
              <w:marBottom w:val="0"/>
              <w:divBdr>
                <w:top w:val="none" w:sz="0" w:space="0" w:color="auto"/>
                <w:left w:val="none" w:sz="0" w:space="0" w:color="auto"/>
                <w:bottom w:val="none" w:sz="0" w:space="0" w:color="auto"/>
                <w:right w:val="none" w:sz="0" w:space="0" w:color="auto"/>
              </w:divBdr>
            </w:div>
          </w:divsChild>
        </w:div>
        <w:div w:id="2028211947">
          <w:marLeft w:val="0"/>
          <w:marRight w:val="0"/>
          <w:marTop w:val="0"/>
          <w:marBottom w:val="0"/>
          <w:divBdr>
            <w:top w:val="none" w:sz="0" w:space="0" w:color="auto"/>
            <w:left w:val="none" w:sz="0" w:space="0" w:color="auto"/>
            <w:bottom w:val="none" w:sz="0" w:space="0" w:color="auto"/>
            <w:right w:val="none" w:sz="0" w:space="0" w:color="auto"/>
          </w:divBdr>
        </w:div>
        <w:div w:id="375282485">
          <w:marLeft w:val="0"/>
          <w:marRight w:val="0"/>
          <w:marTop w:val="0"/>
          <w:marBottom w:val="0"/>
          <w:divBdr>
            <w:top w:val="none" w:sz="0" w:space="0" w:color="auto"/>
            <w:left w:val="none" w:sz="0" w:space="0" w:color="auto"/>
            <w:bottom w:val="none" w:sz="0" w:space="0" w:color="auto"/>
            <w:right w:val="none" w:sz="0" w:space="0" w:color="auto"/>
          </w:divBdr>
          <w:divsChild>
            <w:div w:id="1209490836">
              <w:marLeft w:val="0"/>
              <w:marRight w:val="0"/>
              <w:marTop w:val="0"/>
              <w:marBottom w:val="0"/>
              <w:divBdr>
                <w:top w:val="none" w:sz="0" w:space="0" w:color="auto"/>
                <w:left w:val="none" w:sz="0" w:space="0" w:color="auto"/>
                <w:bottom w:val="none" w:sz="0" w:space="0" w:color="auto"/>
                <w:right w:val="none" w:sz="0" w:space="0" w:color="auto"/>
              </w:divBdr>
            </w:div>
          </w:divsChild>
        </w:div>
        <w:div w:id="360515635">
          <w:marLeft w:val="0"/>
          <w:marRight w:val="0"/>
          <w:marTop w:val="0"/>
          <w:marBottom w:val="0"/>
          <w:divBdr>
            <w:top w:val="none" w:sz="0" w:space="0" w:color="auto"/>
            <w:left w:val="none" w:sz="0" w:space="0" w:color="auto"/>
            <w:bottom w:val="none" w:sz="0" w:space="0" w:color="auto"/>
            <w:right w:val="none" w:sz="0" w:space="0" w:color="auto"/>
          </w:divBdr>
        </w:div>
        <w:div w:id="1282226814">
          <w:marLeft w:val="0"/>
          <w:marRight w:val="0"/>
          <w:marTop w:val="0"/>
          <w:marBottom w:val="0"/>
          <w:divBdr>
            <w:top w:val="none" w:sz="0" w:space="0" w:color="auto"/>
            <w:left w:val="none" w:sz="0" w:space="0" w:color="auto"/>
            <w:bottom w:val="none" w:sz="0" w:space="0" w:color="auto"/>
            <w:right w:val="none" w:sz="0" w:space="0" w:color="auto"/>
          </w:divBdr>
          <w:divsChild>
            <w:div w:id="417409002">
              <w:marLeft w:val="0"/>
              <w:marRight w:val="0"/>
              <w:marTop w:val="0"/>
              <w:marBottom w:val="0"/>
              <w:divBdr>
                <w:top w:val="none" w:sz="0" w:space="0" w:color="auto"/>
                <w:left w:val="none" w:sz="0" w:space="0" w:color="auto"/>
                <w:bottom w:val="none" w:sz="0" w:space="0" w:color="auto"/>
                <w:right w:val="none" w:sz="0" w:space="0" w:color="auto"/>
              </w:divBdr>
            </w:div>
          </w:divsChild>
        </w:div>
        <w:div w:id="222714903">
          <w:marLeft w:val="0"/>
          <w:marRight w:val="0"/>
          <w:marTop w:val="0"/>
          <w:marBottom w:val="0"/>
          <w:divBdr>
            <w:top w:val="none" w:sz="0" w:space="0" w:color="auto"/>
            <w:left w:val="none" w:sz="0" w:space="0" w:color="auto"/>
            <w:bottom w:val="none" w:sz="0" w:space="0" w:color="auto"/>
            <w:right w:val="none" w:sz="0" w:space="0" w:color="auto"/>
          </w:divBdr>
        </w:div>
        <w:div w:id="91941199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sChild>
        </w:div>
        <w:div w:id="83918604">
          <w:marLeft w:val="0"/>
          <w:marRight w:val="0"/>
          <w:marTop w:val="0"/>
          <w:marBottom w:val="0"/>
          <w:divBdr>
            <w:top w:val="none" w:sz="0" w:space="0" w:color="auto"/>
            <w:left w:val="none" w:sz="0" w:space="0" w:color="auto"/>
            <w:bottom w:val="none" w:sz="0" w:space="0" w:color="auto"/>
            <w:right w:val="none" w:sz="0" w:space="0" w:color="auto"/>
          </w:divBdr>
        </w:div>
        <w:div w:id="2109420811">
          <w:marLeft w:val="0"/>
          <w:marRight w:val="0"/>
          <w:marTop w:val="0"/>
          <w:marBottom w:val="0"/>
          <w:divBdr>
            <w:top w:val="none" w:sz="0" w:space="0" w:color="auto"/>
            <w:left w:val="none" w:sz="0" w:space="0" w:color="auto"/>
            <w:bottom w:val="none" w:sz="0" w:space="0" w:color="auto"/>
            <w:right w:val="none" w:sz="0" w:space="0" w:color="auto"/>
          </w:divBdr>
          <w:divsChild>
            <w:div w:id="202525704">
              <w:marLeft w:val="0"/>
              <w:marRight w:val="0"/>
              <w:marTop w:val="0"/>
              <w:marBottom w:val="0"/>
              <w:divBdr>
                <w:top w:val="none" w:sz="0" w:space="0" w:color="auto"/>
                <w:left w:val="none" w:sz="0" w:space="0" w:color="auto"/>
                <w:bottom w:val="none" w:sz="0" w:space="0" w:color="auto"/>
                <w:right w:val="none" w:sz="0" w:space="0" w:color="auto"/>
              </w:divBdr>
            </w:div>
          </w:divsChild>
        </w:div>
        <w:div w:id="2060977824">
          <w:marLeft w:val="0"/>
          <w:marRight w:val="0"/>
          <w:marTop w:val="0"/>
          <w:marBottom w:val="0"/>
          <w:divBdr>
            <w:top w:val="none" w:sz="0" w:space="0" w:color="auto"/>
            <w:left w:val="none" w:sz="0" w:space="0" w:color="auto"/>
            <w:bottom w:val="none" w:sz="0" w:space="0" w:color="auto"/>
            <w:right w:val="none" w:sz="0" w:space="0" w:color="auto"/>
          </w:divBdr>
        </w:div>
        <w:div w:id="1712074557">
          <w:marLeft w:val="0"/>
          <w:marRight w:val="0"/>
          <w:marTop w:val="0"/>
          <w:marBottom w:val="0"/>
          <w:divBdr>
            <w:top w:val="none" w:sz="0" w:space="0" w:color="auto"/>
            <w:left w:val="none" w:sz="0" w:space="0" w:color="auto"/>
            <w:bottom w:val="none" w:sz="0" w:space="0" w:color="auto"/>
            <w:right w:val="none" w:sz="0" w:space="0" w:color="auto"/>
          </w:divBdr>
          <w:divsChild>
            <w:div w:id="766002280">
              <w:marLeft w:val="0"/>
              <w:marRight w:val="0"/>
              <w:marTop w:val="0"/>
              <w:marBottom w:val="0"/>
              <w:divBdr>
                <w:top w:val="none" w:sz="0" w:space="0" w:color="auto"/>
                <w:left w:val="none" w:sz="0" w:space="0" w:color="auto"/>
                <w:bottom w:val="none" w:sz="0" w:space="0" w:color="auto"/>
                <w:right w:val="none" w:sz="0" w:space="0" w:color="auto"/>
              </w:divBdr>
            </w:div>
          </w:divsChild>
        </w:div>
        <w:div w:id="1042437740">
          <w:marLeft w:val="0"/>
          <w:marRight w:val="0"/>
          <w:marTop w:val="0"/>
          <w:marBottom w:val="0"/>
          <w:divBdr>
            <w:top w:val="none" w:sz="0" w:space="0" w:color="auto"/>
            <w:left w:val="none" w:sz="0" w:space="0" w:color="auto"/>
            <w:bottom w:val="none" w:sz="0" w:space="0" w:color="auto"/>
            <w:right w:val="none" w:sz="0" w:space="0" w:color="auto"/>
          </w:divBdr>
        </w:div>
        <w:div w:id="2067289309">
          <w:marLeft w:val="0"/>
          <w:marRight w:val="0"/>
          <w:marTop w:val="0"/>
          <w:marBottom w:val="0"/>
          <w:divBdr>
            <w:top w:val="none" w:sz="0" w:space="0" w:color="auto"/>
            <w:left w:val="none" w:sz="0" w:space="0" w:color="auto"/>
            <w:bottom w:val="none" w:sz="0" w:space="0" w:color="auto"/>
            <w:right w:val="none" w:sz="0" w:space="0" w:color="auto"/>
          </w:divBdr>
          <w:divsChild>
            <w:div w:id="89551816">
              <w:marLeft w:val="0"/>
              <w:marRight w:val="0"/>
              <w:marTop w:val="0"/>
              <w:marBottom w:val="0"/>
              <w:divBdr>
                <w:top w:val="none" w:sz="0" w:space="0" w:color="auto"/>
                <w:left w:val="none" w:sz="0" w:space="0" w:color="auto"/>
                <w:bottom w:val="none" w:sz="0" w:space="0" w:color="auto"/>
                <w:right w:val="none" w:sz="0" w:space="0" w:color="auto"/>
              </w:divBdr>
            </w:div>
          </w:divsChild>
        </w:div>
        <w:div w:id="853501075">
          <w:marLeft w:val="0"/>
          <w:marRight w:val="0"/>
          <w:marTop w:val="300"/>
          <w:marBottom w:val="0"/>
          <w:divBdr>
            <w:top w:val="none" w:sz="0" w:space="0" w:color="auto"/>
            <w:left w:val="none" w:sz="0" w:space="0" w:color="auto"/>
            <w:bottom w:val="none" w:sz="0" w:space="0" w:color="auto"/>
            <w:right w:val="none" w:sz="0" w:space="0" w:color="auto"/>
          </w:divBdr>
          <w:divsChild>
            <w:div w:id="596837601">
              <w:marLeft w:val="0"/>
              <w:marRight w:val="0"/>
              <w:marTop w:val="0"/>
              <w:marBottom w:val="0"/>
              <w:divBdr>
                <w:top w:val="none" w:sz="0" w:space="0" w:color="auto"/>
                <w:left w:val="none" w:sz="0" w:space="0" w:color="auto"/>
                <w:bottom w:val="none" w:sz="0" w:space="0" w:color="auto"/>
                <w:right w:val="none" w:sz="0" w:space="0" w:color="auto"/>
              </w:divBdr>
              <w:divsChild>
                <w:div w:id="979729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2669">
          <w:marLeft w:val="0"/>
          <w:marRight w:val="0"/>
          <w:marTop w:val="300"/>
          <w:marBottom w:val="0"/>
          <w:divBdr>
            <w:top w:val="none" w:sz="0" w:space="0" w:color="auto"/>
            <w:left w:val="none" w:sz="0" w:space="0" w:color="auto"/>
            <w:bottom w:val="none" w:sz="0" w:space="0" w:color="auto"/>
            <w:right w:val="none" w:sz="0" w:space="0" w:color="auto"/>
          </w:divBdr>
          <w:divsChild>
            <w:div w:id="1331982868">
              <w:marLeft w:val="0"/>
              <w:marRight w:val="0"/>
              <w:marTop w:val="0"/>
              <w:marBottom w:val="0"/>
              <w:divBdr>
                <w:top w:val="none" w:sz="0" w:space="0" w:color="auto"/>
                <w:left w:val="none" w:sz="0" w:space="0" w:color="auto"/>
                <w:bottom w:val="none" w:sz="0" w:space="0" w:color="auto"/>
                <w:right w:val="none" w:sz="0" w:space="0" w:color="auto"/>
              </w:divBdr>
              <w:divsChild>
                <w:div w:id="14578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707">
          <w:marLeft w:val="0"/>
          <w:marRight w:val="0"/>
          <w:marTop w:val="300"/>
          <w:marBottom w:val="0"/>
          <w:divBdr>
            <w:top w:val="none" w:sz="0" w:space="0" w:color="auto"/>
            <w:left w:val="none" w:sz="0" w:space="0" w:color="auto"/>
            <w:bottom w:val="none" w:sz="0" w:space="0" w:color="auto"/>
            <w:right w:val="none" w:sz="0" w:space="0" w:color="auto"/>
          </w:divBdr>
          <w:divsChild>
            <w:div w:id="1076321983">
              <w:marLeft w:val="0"/>
              <w:marRight w:val="0"/>
              <w:marTop w:val="0"/>
              <w:marBottom w:val="0"/>
              <w:divBdr>
                <w:top w:val="none" w:sz="0" w:space="0" w:color="auto"/>
                <w:left w:val="none" w:sz="0" w:space="0" w:color="auto"/>
                <w:bottom w:val="none" w:sz="0" w:space="0" w:color="auto"/>
                <w:right w:val="none" w:sz="0" w:space="0" w:color="auto"/>
              </w:divBdr>
              <w:divsChild>
                <w:div w:id="58761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195310">
          <w:marLeft w:val="0"/>
          <w:marRight w:val="0"/>
          <w:marTop w:val="300"/>
          <w:marBottom w:val="0"/>
          <w:divBdr>
            <w:top w:val="none" w:sz="0" w:space="0" w:color="auto"/>
            <w:left w:val="none" w:sz="0" w:space="0" w:color="auto"/>
            <w:bottom w:val="none" w:sz="0" w:space="0" w:color="auto"/>
            <w:right w:val="none" w:sz="0" w:space="0" w:color="auto"/>
          </w:divBdr>
          <w:divsChild>
            <w:div w:id="874345871">
              <w:marLeft w:val="0"/>
              <w:marRight w:val="0"/>
              <w:marTop w:val="0"/>
              <w:marBottom w:val="0"/>
              <w:divBdr>
                <w:top w:val="none" w:sz="0" w:space="0" w:color="auto"/>
                <w:left w:val="none" w:sz="0" w:space="0" w:color="auto"/>
                <w:bottom w:val="none" w:sz="0" w:space="0" w:color="auto"/>
                <w:right w:val="none" w:sz="0" w:space="0" w:color="auto"/>
              </w:divBdr>
              <w:divsChild>
                <w:div w:id="164661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722456">
      <w:bodyDiv w:val="1"/>
      <w:marLeft w:val="0"/>
      <w:marRight w:val="0"/>
      <w:marTop w:val="0"/>
      <w:marBottom w:val="0"/>
      <w:divBdr>
        <w:top w:val="none" w:sz="0" w:space="0" w:color="auto"/>
        <w:left w:val="none" w:sz="0" w:space="0" w:color="auto"/>
        <w:bottom w:val="none" w:sz="0" w:space="0" w:color="auto"/>
        <w:right w:val="none" w:sz="0" w:space="0" w:color="auto"/>
      </w:divBdr>
      <w:divsChild>
        <w:div w:id="456029264">
          <w:marLeft w:val="0"/>
          <w:marRight w:val="0"/>
          <w:marTop w:val="0"/>
          <w:marBottom w:val="0"/>
          <w:divBdr>
            <w:top w:val="none" w:sz="0" w:space="0" w:color="auto"/>
            <w:left w:val="none" w:sz="0" w:space="0" w:color="auto"/>
            <w:bottom w:val="none" w:sz="0" w:space="0" w:color="auto"/>
            <w:right w:val="none" w:sz="0" w:space="0" w:color="auto"/>
          </w:divBdr>
        </w:div>
        <w:div w:id="173229813">
          <w:marLeft w:val="0"/>
          <w:marRight w:val="0"/>
          <w:marTop w:val="0"/>
          <w:marBottom w:val="0"/>
          <w:divBdr>
            <w:top w:val="none" w:sz="0" w:space="0" w:color="auto"/>
            <w:left w:val="none" w:sz="0" w:space="0" w:color="auto"/>
            <w:bottom w:val="none" w:sz="0" w:space="0" w:color="auto"/>
            <w:right w:val="none" w:sz="0" w:space="0" w:color="auto"/>
          </w:divBdr>
          <w:divsChild>
            <w:div w:id="1276445710">
              <w:marLeft w:val="0"/>
              <w:marRight w:val="0"/>
              <w:marTop w:val="0"/>
              <w:marBottom w:val="0"/>
              <w:divBdr>
                <w:top w:val="none" w:sz="0" w:space="0" w:color="auto"/>
                <w:left w:val="none" w:sz="0" w:space="0" w:color="auto"/>
                <w:bottom w:val="none" w:sz="0" w:space="0" w:color="auto"/>
                <w:right w:val="none" w:sz="0" w:space="0" w:color="auto"/>
              </w:divBdr>
            </w:div>
          </w:divsChild>
        </w:div>
        <w:div w:id="833573485">
          <w:marLeft w:val="0"/>
          <w:marRight w:val="0"/>
          <w:marTop w:val="0"/>
          <w:marBottom w:val="0"/>
          <w:divBdr>
            <w:top w:val="none" w:sz="0" w:space="0" w:color="auto"/>
            <w:left w:val="none" w:sz="0" w:space="0" w:color="auto"/>
            <w:bottom w:val="none" w:sz="0" w:space="0" w:color="auto"/>
            <w:right w:val="none" w:sz="0" w:space="0" w:color="auto"/>
          </w:divBdr>
        </w:div>
        <w:div w:id="1218855796">
          <w:marLeft w:val="0"/>
          <w:marRight w:val="0"/>
          <w:marTop w:val="0"/>
          <w:marBottom w:val="0"/>
          <w:divBdr>
            <w:top w:val="none" w:sz="0" w:space="0" w:color="auto"/>
            <w:left w:val="none" w:sz="0" w:space="0" w:color="auto"/>
            <w:bottom w:val="none" w:sz="0" w:space="0" w:color="auto"/>
            <w:right w:val="none" w:sz="0" w:space="0" w:color="auto"/>
          </w:divBdr>
          <w:divsChild>
            <w:div w:id="1292173571">
              <w:marLeft w:val="0"/>
              <w:marRight w:val="0"/>
              <w:marTop w:val="0"/>
              <w:marBottom w:val="0"/>
              <w:divBdr>
                <w:top w:val="none" w:sz="0" w:space="0" w:color="auto"/>
                <w:left w:val="none" w:sz="0" w:space="0" w:color="auto"/>
                <w:bottom w:val="none" w:sz="0" w:space="0" w:color="auto"/>
                <w:right w:val="none" w:sz="0" w:space="0" w:color="auto"/>
              </w:divBdr>
            </w:div>
          </w:divsChild>
        </w:div>
        <w:div w:id="1626350920">
          <w:marLeft w:val="0"/>
          <w:marRight w:val="0"/>
          <w:marTop w:val="0"/>
          <w:marBottom w:val="0"/>
          <w:divBdr>
            <w:top w:val="none" w:sz="0" w:space="0" w:color="auto"/>
            <w:left w:val="none" w:sz="0" w:space="0" w:color="auto"/>
            <w:bottom w:val="none" w:sz="0" w:space="0" w:color="auto"/>
            <w:right w:val="none" w:sz="0" w:space="0" w:color="auto"/>
          </w:divBdr>
        </w:div>
        <w:div w:id="1545823725">
          <w:marLeft w:val="0"/>
          <w:marRight w:val="0"/>
          <w:marTop w:val="0"/>
          <w:marBottom w:val="0"/>
          <w:divBdr>
            <w:top w:val="none" w:sz="0" w:space="0" w:color="auto"/>
            <w:left w:val="none" w:sz="0" w:space="0" w:color="auto"/>
            <w:bottom w:val="none" w:sz="0" w:space="0" w:color="auto"/>
            <w:right w:val="none" w:sz="0" w:space="0" w:color="auto"/>
          </w:divBdr>
          <w:divsChild>
            <w:div w:id="1216939317">
              <w:marLeft w:val="0"/>
              <w:marRight w:val="0"/>
              <w:marTop w:val="0"/>
              <w:marBottom w:val="0"/>
              <w:divBdr>
                <w:top w:val="none" w:sz="0" w:space="0" w:color="auto"/>
                <w:left w:val="none" w:sz="0" w:space="0" w:color="auto"/>
                <w:bottom w:val="none" w:sz="0" w:space="0" w:color="auto"/>
                <w:right w:val="none" w:sz="0" w:space="0" w:color="auto"/>
              </w:divBdr>
            </w:div>
          </w:divsChild>
        </w:div>
        <w:div w:id="1337266145">
          <w:marLeft w:val="0"/>
          <w:marRight w:val="0"/>
          <w:marTop w:val="0"/>
          <w:marBottom w:val="0"/>
          <w:divBdr>
            <w:top w:val="none" w:sz="0" w:space="0" w:color="auto"/>
            <w:left w:val="none" w:sz="0" w:space="0" w:color="auto"/>
            <w:bottom w:val="none" w:sz="0" w:space="0" w:color="auto"/>
            <w:right w:val="none" w:sz="0" w:space="0" w:color="auto"/>
          </w:divBdr>
        </w:div>
        <w:div w:id="749043170">
          <w:marLeft w:val="0"/>
          <w:marRight w:val="0"/>
          <w:marTop w:val="0"/>
          <w:marBottom w:val="0"/>
          <w:divBdr>
            <w:top w:val="none" w:sz="0" w:space="0" w:color="auto"/>
            <w:left w:val="none" w:sz="0" w:space="0" w:color="auto"/>
            <w:bottom w:val="none" w:sz="0" w:space="0" w:color="auto"/>
            <w:right w:val="none" w:sz="0" w:space="0" w:color="auto"/>
          </w:divBdr>
          <w:divsChild>
            <w:div w:id="924605691">
              <w:marLeft w:val="0"/>
              <w:marRight w:val="0"/>
              <w:marTop w:val="0"/>
              <w:marBottom w:val="0"/>
              <w:divBdr>
                <w:top w:val="none" w:sz="0" w:space="0" w:color="auto"/>
                <w:left w:val="none" w:sz="0" w:space="0" w:color="auto"/>
                <w:bottom w:val="none" w:sz="0" w:space="0" w:color="auto"/>
                <w:right w:val="none" w:sz="0" w:space="0" w:color="auto"/>
              </w:divBdr>
            </w:div>
          </w:divsChild>
        </w:div>
        <w:div w:id="1984694896">
          <w:marLeft w:val="0"/>
          <w:marRight w:val="0"/>
          <w:marTop w:val="0"/>
          <w:marBottom w:val="0"/>
          <w:divBdr>
            <w:top w:val="none" w:sz="0" w:space="0" w:color="auto"/>
            <w:left w:val="none" w:sz="0" w:space="0" w:color="auto"/>
            <w:bottom w:val="none" w:sz="0" w:space="0" w:color="auto"/>
            <w:right w:val="none" w:sz="0" w:space="0" w:color="auto"/>
          </w:divBdr>
        </w:div>
        <w:div w:id="286816513">
          <w:marLeft w:val="0"/>
          <w:marRight w:val="0"/>
          <w:marTop w:val="0"/>
          <w:marBottom w:val="0"/>
          <w:divBdr>
            <w:top w:val="none" w:sz="0" w:space="0" w:color="auto"/>
            <w:left w:val="none" w:sz="0" w:space="0" w:color="auto"/>
            <w:bottom w:val="none" w:sz="0" w:space="0" w:color="auto"/>
            <w:right w:val="none" w:sz="0" w:space="0" w:color="auto"/>
          </w:divBdr>
          <w:divsChild>
            <w:div w:id="1822692103">
              <w:marLeft w:val="0"/>
              <w:marRight w:val="0"/>
              <w:marTop w:val="0"/>
              <w:marBottom w:val="0"/>
              <w:divBdr>
                <w:top w:val="none" w:sz="0" w:space="0" w:color="auto"/>
                <w:left w:val="none" w:sz="0" w:space="0" w:color="auto"/>
                <w:bottom w:val="none" w:sz="0" w:space="0" w:color="auto"/>
                <w:right w:val="none" w:sz="0" w:space="0" w:color="auto"/>
              </w:divBdr>
            </w:div>
          </w:divsChild>
        </w:div>
        <w:div w:id="1161000665">
          <w:marLeft w:val="0"/>
          <w:marRight w:val="0"/>
          <w:marTop w:val="0"/>
          <w:marBottom w:val="0"/>
          <w:divBdr>
            <w:top w:val="none" w:sz="0" w:space="0" w:color="auto"/>
            <w:left w:val="none" w:sz="0" w:space="0" w:color="auto"/>
            <w:bottom w:val="none" w:sz="0" w:space="0" w:color="auto"/>
            <w:right w:val="none" w:sz="0" w:space="0" w:color="auto"/>
          </w:divBdr>
        </w:div>
        <w:div w:id="321852732">
          <w:marLeft w:val="0"/>
          <w:marRight w:val="0"/>
          <w:marTop w:val="0"/>
          <w:marBottom w:val="0"/>
          <w:divBdr>
            <w:top w:val="none" w:sz="0" w:space="0" w:color="auto"/>
            <w:left w:val="none" w:sz="0" w:space="0" w:color="auto"/>
            <w:bottom w:val="none" w:sz="0" w:space="0" w:color="auto"/>
            <w:right w:val="none" w:sz="0" w:space="0" w:color="auto"/>
          </w:divBdr>
          <w:divsChild>
            <w:div w:id="124812397">
              <w:marLeft w:val="0"/>
              <w:marRight w:val="0"/>
              <w:marTop w:val="0"/>
              <w:marBottom w:val="0"/>
              <w:divBdr>
                <w:top w:val="none" w:sz="0" w:space="0" w:color="auto"/>
                <w:left w:val="none" w:sz="0" w:space="0" w:color="auto"/>
                <w:bottom w:val="none" w:sz="0" w:space="0" w:color="auto"/>
                <w:right w:val="none" w:sz="0" w:space="0" w:color="auto"/>
              </w:divBdr>
            </w:div>
          </w:divsChild>
        </w:div>
        <w:div w:id="1039091024">
          <w:marLeft w:val="0"/>
          <w:marRight w:val="0"/>
          <w:marTop w:val="0"/>
          <w:marBottom w:val="0"/>
          <w:divBdr>
            <w:top w:val="none" w:sz="0" w:space="0" w:color="auto"/>
            <w:left w:val="none" w:sz="0" w:space="0" w:color="auto"/>
            <w:bottom w:val="none" w:sz="0" w:space="0" w:color="auto"/>
            <w:right w:val="none" w:sz="0" w:space="0" w:color="auto"/>
          </w:divBdr>
        </w:div>
        <w:div w:id="1131897575">
          <w:marLeft w:val="0"/>
          <w:marRight w:val="0"/>
          <w:marTop w:val="0"/>
          <w:marBottom w:val="0"/>
          <w:divBdr>
            <w:top w:val="none" w:sz="0" w:space="0" w:color="auto"/>
            <w:left w:val="none" w:sz="0" w:space="0" w:color="auto"/>
            <w:bottom w:val="none" w:sz="0" w:space="0" w:color="auto"/>
            <w:right w:val="none" w:sz="0" w:space="0" w:color="auto"/>
          </w:divBdr>
          <w:divsChild>
            <w:div w:id="475801418">
              <w:marLeft w:val="0"/>
              <w:marRight w:val="0"/>
              <w:marTop w:val="0"/>
              <w:marBottom w:val="0"/>
              <w:divBdr>
                <w:top w:val="none" w:sz="0" w:space="0" w:color="auto"/>
                <w:left w:val="none" w:sz="0" w:space="0" w:color="auto"/>
                <w:bottom w:val="none" w:sz="0" w:space="0" w:color="auto"/>
                <w:right w:val="none" w:sz="0" w:space="0" w:color="auto"/>
              </w:divBdr>
            </w:div>
          </w:divsChild>
        </w:div>
        <w:div w:id="685131395">
          <w:marLeft w:val="0"/>
          <w:marRight w:val="0"/>
          <w:marTop w:val="300"/>
          <w:marBottom w:val="0"/>
          <w:divBdr>
            <w:top w:val="none" w:sz="0" w:space="0" w:color="auto"/>
            <w:left w:val="none" w:sz="0" w:space="0" w:color="auto"/>
            <w:bottom w:val="none" w:sz="0" w:space="0" w:color="auto"/>
            <w:right w:val="none" w:sz="0" w:space="0" w:color="auto"/>
          </w:divBdr>
          <w:divsChild>
            <w:div w:id="1052922506">
              <w:marLeft w:val="0"/>
              <w:marRight w:val="0"/>
              <w:marTop w:val="0"/>
              <w:marBottom w:val="0"/>
              <w:divBdr>
                <w:top w:val="none" w:sz="0" w:space="0" w:color="auto"/>
                <w:left w:val="none" w:sz="0" w:space="0" w:color="auto"/>
                <w:bottom w:val="none" w:sz="0" w:space="0" w:color="auto"/>
                <w:right w:val="none" w:sz="0" w:space="0" w:color="auto"/>
              </w:divBdr>
              <w:divsChild>
                <w:div w:id="138205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44022">
          <w:marLeft w:val="0"/>
          <w:marRight w:val="0"/>
          <w:marTop w:val="300"/>
          <w:marBottom w:val="0"/>
          <w:divBdr>
            <w:top w:val="none" w:sz="0" w:space="0" w:color="auto"/>
            <w:left w:val="none" w:sz="0" w:space="0" w:color="auto"/>
            <w:bottom w:val="none" w:sz="0" w:space="0" w:color="auto"/>
            <w:right w:val="none" w:sz="0" w:space="0" w:color="auto"/>
          </w:divBdr>
          <w:divsChild>
            <w:div w:id="1743523376">
              <w:marLeft w:val="0"/>
              <w:marRight w:val="0"/>
              <w:marTop w:val="0"/>
              <w:marBottom w:val="0"/>
              <w:divBdr>
                <w:top w:val="none" w:sz="0" w:space="0" w:color="auto"/>
                <w:left w:val="none" w:sz="0" w:space="0" w:color="auto"/>
                <w:bottom w:val="none" w:sz="0" w:space="0" w:color="auto"/>
                <w:right w:val="none" w:sz="0" w:space="0" w:color="auto"/>
              </w:divBdr>
              <w:divsChild>
                <w:div w:id="553590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69666">
          <w:marLeft w:val="0"/>
          <w:marRight w:val="0"/>
          <w:marTop w:val="300"/>
          <w:marBottom w:val="0"/>
          <w:divBdr>
            <w:top w:val="none" w:sz="0" w:space="0" w:color="auto"/>
            <w:left w:val="none" w:sz="0" w:space="0" w:color="auto"/>
            <w:bottom w:val="none" w:sz="0" w:space="0" w:color="auto"/>
            <w:right w:val="none" w:sz="0" w:space="0" w:color="auto"/>
          </w:divBdr>
          <w:divsChild>
            <w:div w:id="1344018911">
              <w:marLeft w:val="0"/>
              <w:marRight w:val="0"/>
              <w:marTop w:val="0"/>
              <w:marBottom w:val="0"/>
              <w:divBdr>
                <w:top w:val="none" w:sz="0" w:space="0" w:color="auto"/>
                <w:left w:val="none" w:sz="0" w:space="0" w:color="auto"/>
                <w:bottom w:val="none" w:sz="0" w:space="0" w:color="auto"/>
                <w:right w:val="none" w:sz="0" w:space="0" w:color="auto"/>
              </w:divBdr>
              <w:divsChild>
                <w:div w:id="7954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17212">
      <w:bodyDiv w:val="1"/>
      <w:marLeft w:val="0"/>
      <w:marRight w:val="0"/>
      <w:marTop w:val="0"/>
      <w:marBottom w:val="0"/>
      <w:divBdr>
        <w:top w:val="none" w:sz="0" w:space="0" w:color="auto"/>
        <w:left w:val="none" w:sz="0" w:space="0" w:color="auto"/>
        <w:bottom w:val="none" w:sz="0" w:space="0" w:color="auto"/>
        <w:right w:val="none" w:sz="0" w:space="0" w:color="auto"/>
      </w:divBdr>
    </w:div>
    <w:div w:id="547104144">
      <w:bodyDiv w:val="1"/>
      <w:marLeft w:val="0"/>
      <w:marRight w:val="0"/>
      <w:marTop w:val="0"/>
      <w:marBottom w:val="0"/>
      <w:divBdr>
        <w:top w:val="none" w:sz="0" w:space="0" w:color="auto"/>
        <w:left w:val="none" w:sz="0" w:space="0" w:color="auto"/>
        <w:bottom w:val="none" w:sz="0" w:space="0" w:color="auto"/>
        <w:right w:val="none" w:sz="0" w:space="0" w:color="auto"/>
      </w:divBdr>
      <w:divsChild>
        <w:div w:id="458762191">
          <w:marLeft w:val="0"/>
          <w:marRight w:val="0"/>
          <w:marTop w:val="0"/>
          <w:marBottom w:val="0"/>
          <w:divBdr>
            <w:top w:val="none" w:sz="0" w:space="0" w:color="auto"/>
            <w:left w:val="none" w:sz="0" w:space="0" w:color="auto"/>
            <w:bottom w:val="none" w:sz="0" w:space="0" w:color="auto"/>
            <w:right w:val="none" w:sz="0" w:space="0" w:color="auto"/>
          </w:divBdr>
        </w:div>
        <w:div w:id="1290358459">
          <w:marLeft w:val="0"/>
          <w:marRight w:val="0"/>
          <w:marTop w:val="0"/>
          <w:marBottom w:val="0"/>
          <w:divBdr>
            <w:top w:val="none" w:sz="0" w:space="0" w:color="auto"/>
            <w:left w:val="none" w:sz="0" w:space="0" w:color="auto"/>
            <w:bottom w:val="none" w:sz="0" w:space="0" w:color="auto"/>
            <w:right w:val="none" w:sz="0" w:space="0" w:color="auto"/>
          </w:divBdr>
          <w:divsChild>
            <w:div w:id="939065856">
              <w:marLeft w:val="0"/>
              <w:marRight w:val="0"/>
              <w:marTop w:val="0"/>
              <w:marBottom w:val="0"/>
              <w:divBdr>
                <w:top w:val="none" w:sz="0" w:space="0" w:color="auto"/>
                <w:left w:val="none" w:sz="0" w:space="0" w:color="auto"/>
                <w:bottom w:val="none" w:sz="0" w:space="0" w:color="auto"/>
                <w:right w:val="none" w:sz="0" w:space="0" w:color="auto"/>
              </w:divBdr>
            </w:div>
          </w:divsChild>
        </w:div>
        <w:div w:id="1954940445">
          <w:marLeft w:val="0"/>
          <w:marRight w:val="0"/>
          <w:marTop w:val="0"/>
          <w:marBottom w:val="0"/>
          <w:divBdr>
            <w:top w:val="none" w:sz="0" w:space="0" w:color="auto"/>
            <w:left w:val="none" w:sz="0" w:space="0" w:color="auto"/>
            <w:bottom w:val="none" w:sz="0" w:space="0" w:color="auto"/>
            <w:right w:val="none" w:sz="0" w:space="0" w:color="auto"/>
          </w:divBdr>
        </w:div>
        <w:div w:id="1578242527">
          <w:marLeft w:val="0"/>
          <w:marRight w:val="0"/>
          <w:marTop w:val="0"/>
          <w:marBottom w:val="0"/>
          <w:divBdr>
            <w:top w:val="none" w:sz="0" w:space="0" w:color="auto"/>
            <w:left w:val="none" w:sz="0" w:space="0" w:color="auto"/>
            <w:bottom w:val="none" w:sz="0" w:space="0" w:color="auto"/>
            <w:right w:val="none" w:sz="0" w:space="0" w:color="auto"/>
          </w:divBdr>
          <w:divsChild>
            <w:div w:id="224419238">
              <w:marLeft w:val="0"/>
              <w:marRight w:val="0"/>
              <w:marTop w:val="0"/>
              <w:marBottom w:val="0"/>
              <w:divBdr>
                <w:top w:val="none" w:sz="0" w:space="0" w:color="auto"/>
                <w:left w:val="none" w:sz="0" w:space="0" w:color="auto"/>
                <w:bottom w:val="none" w:sz="0" w:space="0" w:color="auto"/>
                <w:right w:val="none" w:sz="0" w:space="0" w:color="auto"/>
              </w:divBdr>
            </w:div>
          </w:divsChild>
        </w:div>
        <w:div w:id="389039919">
          <w:marLeft w:val="0"/>
          <w:marRight w:val="0"/>
          <w:marTop w:val="0"/>
          <w:marBottom w:val="0"/>
          <w:divBdr>
            <w:top w:val="none" w:sz="0" w:space="0" w:color="auto"/>
            <w:left w:val="none" w:sz="0" w:space="0" w:color="auto"/>
            <w:bottom w:val="none" w:sz="0" w:space="0" w:color="auto"/>
            <w:right w:val="none" w:sz="0" w:space="0" w:color="auto"/>
          </w:divBdr>
        </w:div>
        <w:div w:id="1294359945">
          <w:marLeft w:val="0"/>
          <w:marRight w:val="0"/>
          <w:marTop w:val="0"/>
          <w:marBottom w:val="0"/>
          <w:divBdr>
            <w:top w:val="none" w:sz="0" w:space="0" w:color="auto"/>
            <w:left w:val="none" w:sz="0" w:space="0" w:color="auto"/>
            <w:bottom w:val="none" w:sz="0" w:space="0" w:color="auto"/>
            <w:right w:val="none" w:sz="0" w:space="0" w:color="auto"/>
          </w:divBdr>
          <w:divsChild>
            <w:div w:id="1826705435">
              <w:marLeft w:val="0"/>
              <w:marRight w:val="0"/>
              <w:marTop w:val="0"/>
              <w:marBottom w:val="0"/>
              <w:divBdr>
                <w:top w:val="none" w:sz="0" w:space="0" w:color="auto"/>
                <w:left w:val="none" w:sz="0" w:space="0" w:color="auto"/>
                <w:bottom w:val="none" w:sz="0" w:space="0" w:color="auto"/>
                <w:right w:val="none" w:sz="0" w:space="0" w:color="auto"/>
              </w:divBdr>
            </w:div>
          </w:divsChild>
        </w:div>
        <w:div w:id="2142309301">
          <w:marLeft w:val="0"/>
          <w:marRight w:val="0"/>
          <w:marTop w:val="0"/>
          <w:marBottom w:val="0"/>
          <w:divBdr>
            <w:top w:val="none" w:sz="0" w:space="0" w:color="auto"/>
            <w:left w:val="none" w:sz="0" w:space="0" w:color="auto"/>
            <w:bottom w:val="none" w:sz="0" w:space="0" w:color="auto"/>
            <w:right w:val="none" w:sz="0" w:space="0" w:color="auto"/>
          </w:divBdr>
        </w:div>
        <w:div w:id="2049455381">
          <w:marLeft w:val="0"/>
          <w:marRight w:val="0"/>
          <w:marTop w:val="0"/>
          <w:marBottom w:val="0"/>
          <w:divBdr>
            <w:top w:val="none" w:sz="0" w:space="0" w:color="auto"/>
            <w:left w:val="none" w:sz="0" w:space="0" w:color="auto"/>
            <w:bottom w:val="none" w:sz="0" w:space="0" w:color="auto"/>
            <w:right w:val="none" w:sz="0" w:space="0" w:color="auto"/>
          </w:divBdr>
          <w:divsChild>
            <w:div w:id="657267263">
              <w:marLeft w:val="0"/>
              <w:marRight w:val="0"/>
              <w:marTop w:val="0"/>
              <w:marBottom w:val="0"/>
              <w:divBdr>
                <w:top w:val="none" w:sz="0" w:space="0" w:color="auto"/>
                <w:left w:val="none" w:sz="0" w:space="0" w:color="auto"/>
                <w:bottom w:val="none" w:sz="0" w:space="0" w:color="auto"/>
                <w:right w:val="none" w:sz="0" w:space="0" w:color="auto"/>
              </w:divBdr>
            </w:div>
          </w:divsChild>
        </w:div>
        <w:div w:id="2059501166">
          <w:marLeft w:val="0"/>
          <w:marRight w:val="0"/>
          <w:marTop w:val="0"/>
          <w:marBottom w:val="0"/>
          <w:divBdr>
            <w:top w:val="none" w:sz="0" w:space="0" w:color="auto"/>
            <w:left w:val="none" w:sz="0" w:space="0" w:color="auto"/>
            <w:bottom w:val="none" w:sz="0" w:space="0" w:color="auto"/>
            <w:right w:val="none" w:sz="0" w:space="0" w:color="auto"/>
          </w:divBdr>
        </w:div>
        <w:div w:id="911935943">
          <w:marLeft w:val="0"/>
          <w:marRight w:val="0"/>
          <w:marTop w:val="0"/>
          <w:marBottom w:val="0"/>
          <w:divBdr>
            <w:top w:val="none" w:sz="0" w:space="0" w:color="auto"/>
            <w:left w:val="none" w:sz="0" w:space="0" w:color="auto"/>
            <w:bottom w:val="none" w:sz="0" w:space="0" w:color="auto"/>
            <w:right w:val="none" w:sz="0" w:space="0" w:color="auto"/>
          </w:divBdr>
          <w:divsChild>
            <w:div w:id="1963226438">
              <w:marLeft w:val="0"/>
              <w:marRight w:val="0"/>
              <w:marTop w:val="0"/>
              <w:marBottom w:val="0"/>
              <w:divBdr>
                <w:top w:val="none" w:sz="0" w:space="0" w:color="auto"/>
                <w:left w:val="none" w:sz="0" w:space="0" w:color="auto"/>
                <w:bottom w:val="none" w:sz="0" w:space="0" w:color="auto"/>
                <w:right w:val="none" w:sz="0" w:space="0" w:color="auto"/>
              </w:divBdr>
            </w:div>
          </w:divsChild>
        </w:div>
        <w:div w:id="362680704">
          <w:marLeft w:val="0"/>
          <w:marRight w:val="0"/>
          <w:marTop w:val="0"/>
          <w:marBottom w:val="0"/>
          <w:divBdr>
            <w:top w:val="none" w:sz="0" w:space="0" w:color="auto"/>
            <w:left w:val="none" w:sz="0" w:space="0" w:color="auto"/>
            <w:bottom w:val="none" w:sz="0" w:space="0" w:color="auto"/>
            <w:right w:val="none" w:sz="0" w:space="0" w:color="auto"/>
          </w:divBdr>
        </w:div>
        <w:div w:id="1221750829">
          <w:marLeft w:val="0"/>
          <w:marRight w:val="0"/>
          <w:marTop w:val="0"/>
          <w:marBottom w:val="0"/>
          <w:divBdr>
            <w:top w:val="none" w:sz="0" w:space="0" w:color="auto"/>
            <w:left w:val="none" w:sz="0" w:space="0" w:color="auto"/>
            <w:bottom w:val="none" w:sz="0" w:space="0" w:color="auto"/>
            <w:right w:val="none" w:sz="0" w:space="0" w:color="auto"/>
          </w:divBdr>
          <w:divsChild>
            <w:div w:id="1445493670">
              <w:marLeft w:val="0"/>
              <w:marRight w:val="0"/>
              <w:marTop w:val="0"/>
              <w:marBottom w:val="0"/>
              <w:divBdr>
                <w:top w:val="none" w:sz="0" w:space="0" w:color="auto"/>
                <w:left w:val="none" w:sz="0" w:space="0" w:color="auto"/>
                <w:bottom w:val="none" w:sz="0" w:space="0" w:color="auto"/>
                <w:right w:val="none" w:sz="0" w:space="0" w:color="auto"/>
              </w:divBdr>
            </w:div>
          </w:divsChild>
        </w:div>
        <w:div w:id="204800552">
          <w:marLeft w:val="0"/>
          <w:marRight w:val="0"/>
          <w:marTop w:val="0"/>
          <w:marBottom w:val="0"/>
          <w:divBdr>
            <w:top w:val="none" w:sz="0" w:space="0" w:color="auto"/>
            <w:left w:val="none" w:sz="0" w:space="0" w:color="auto"/>
            <w:bottom w:val="none" w:sz="0" w:space="0" w:color="auto"/>
            <w:right w:val="none" w:sz="0" w:space="0" w:color="auto"/>
          </w:divBdr>
        </w:div>
        <w:div w:id="1567909389">
          <w:marLeft w:val="0"/>
          <w:marRight w:val="0"/>
          <w:marTop w:val="0"/>
          <w:marBottom w:val="0"/>
          <w:divBdr>
            <w:top w:val="none" w:sz="0" w:space="0" w:color="auto"/>
            <w:left w:val="none" w:sz="0" w:space="0" w:color="auto"/>
            <w:bottom w:val="none" w:sz="0" w:space="0" w:color="auto"/>
            <w:right w:val="none" w:sz="0" w:space="0" w:color="auto"/>
          </w:divBdr>
          <w:divsChild>
            <w:div w:id="812873969">
              <w:marLeft w:val="0"/>
              <w:marRight w:val="0"/>
              <w:marTop w:val="0"/>
              <w:marBottom w:val="0"/>
              <w:divBdr>
                <w:top w:val="none" w:sz="0" w:space="0" w:color="auto"/>
                <w:left w:val="none" w:sz="0" w:space="0" w:color="auto"/>
                <w:bottom w:val="none" w:sz="0" w:space="0" w:color="auto"/>
                <w:right w:val="none" w:sz="0" w:space="0" w:color="auto"/>
              </w:divBdr>
            </w:div>
          </w:divsChild>
        </w:div>
        <w:div w:id="1564750479">
          <w:marLeft w:val="0"/>
          <w:marRight w:val="0"/>
          <w:marTop w:val="300"/>
          <w:marBottom w:val="0"/>
          <w:divBdr>
            <w:top w:val="none" w:sz="0" w:space="0" w:color="auto"/>
            <w:left w:val="none" w:sz="0" w:space="0" w:color="auto"/>
            <w:bottom w:val="none" w:sz="0" w:space="0" w:color="auto"/>
            <w:right w:val="none" w:sz="0" w:space="0" w:color="auto"/>
          </w:divBdr>
          <w:divsChild>
            <w:div w:id="1832017082">
              <w:marLeft w:val="0"/>
              <w:marRight w:val="0"/>
              <w:marTop w:val="0"/>
              <w:marBottom w:val="0"/>
              <w:divBdr>
                <w:top w:val="none" w:sz="0" w:space="0" w:color="auto"/>
                <w:left w:val="none" w:sz="0" w:space="0" w:color="auto"/>
                <w:bottom w:val="none" w:sz="0" w:space="0" w:color="auto"/>
                <w:right w:val="none" w:sz="0" w:space="0" w:color="auto"/>
              </w:divBdr>
              <w:divsChild>
                <w:div w:id="72668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982772">
          <w:marLeft w:val="0"/>
          <w:marRight w:val="0"/>
          <w:marTop w:val="300"/>
          <w:marBottom w:val="0"/>
          <w:divBdr>
            <w:top w:val="none" w:sz="0" w:space="0" w:color="auto"/>
            <w:left w:val="none" w:sz="0" w:space="0" w:color="auto"/>
            <w:bottom w:val="none" w:sz="0" w:space="0" w:color="auto"/>
            <w:right w:val="none" w:sz="0" w:space="0" w:color="auto"/>
          </w:divBdr>
          <w:divsChild>
            <w:div w:id="762187240">
              <w:marLeft w:val="0"/>
              <w:marRight w:val="0"/>
              <w:marTop w:val="0"/>
              <w:marBottom w:val="0"/>
              <w:divBdr>
                <w:top w:val="none" w:sz="0" w:space="0" w:color="auto"/>
                <w:left w:val="none" w:sz="0" w:space="0" w:color="auto"/>
                <w:bottom w:val="none" w:sz="0" w:space="0" w:color="auto"/>
                <w:right w:val="none" w:sz="0" w:space="0" w:color="auto"/>
              </w:divBdr>
              <w:divsChild>
                <w:div w:id="10362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860">
          <w:marLeft w:val="0"/>
          <w:marRight w:val="0"/>
          <w:marTop w:val="300"/>
          <w:marBottom w:val="0"/>
          <w:divBdr>
            <w:top w:val="none" w:sz="0" w:space="0" w:color="auto"/>
            <w:left w:val="none" w:sz="0" w:space="0" w:color="auto"/>
            <w:bottom w:val="none" w:sz="0" w:space="0" w:color="auto"/>
            <w:right w:val="none" w:sz="0" w:space="0" w:color="auto"/>
          </w:divBdr>
          <w:divsChild>
            <w:div w:id="30422836">
              <w:marLeft w:val="0"/>
              <w:marRight w:val="0"/>
              <w:marTop w:val="0"/>
              <w:marBottom w:val="0"/>
              <w:divBdr>
                <w:top w:val="none" w:sz="0" w:space="0" w:color="auto"/>
                <w:left w:val="none" w:sz="0" w:space="0" w:color="auto"/>
                <w:bottom w:val="none" w:sz="0" w:space="0" w:color="auto"/>
                <w:right w:val="none" w:sz="0" w:space="0" w:color="auto"/>
              </w:divBdr>
              <w:divsChild>
                <w:div w:id="90040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712">
          <w:marLeft w:val="0"/>
          <w:marRight w:val="0"/>
          <w:marTop w:val="300"/>
          <w:marBottom w:val="0"/>
          <w:divBdr>
            <w:top w:val="none" w:sz="0" w:space="0" w:color="auto"/>
            <w:left w:val="none" w:sz="0" w:space="0" w:color="auto"/>
            <w:bottom w:val="none" w:sz="0" w:space="0" w:color="auto"/>
            <w:right w:val="none" w:sz="0" w:space="0" w:color="auto"/>
          </w:divBdr>
          <w:divsChild>
            <w:div w:id="513542458">
              <w:marLeft w:val="0"/>
              <w:marRight w:val="0"/>
              <w:marTop w:val="0"/>
              <w:marBottom w:val="0"/>
              <w:divBdr>
                <w:top w:val="none" w:sz="0" w:space="0" w:color="auto"/>
                <w:left w:val="none" w:sz="0" w:space="0" w:color="auto"/>
                <w:bottom w:val="none" w:sz="0" w:space="0" w:color="auto"/>
                <w:right w:val="none" w:sz="0" w:space="0" w:color="auto"/>
              </w:divBdr>
              <w:divsChild>
                <w:div w:id="62542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831837">
      <w:bodyDiv w:val="1"/>
      <w:marLeft w:val="0"/>
      <w:marRight w:val="0"/>
      <w:marTop w:val="0"/>
      <w:marBottom w:val="0"/>
      <w:divBdr>
        <w:top w:val="none" w:sz="0" w:space="0" w:color="auto"/>
        <w:left w:val="none" w:sz="0" w:space="0" w:color="auto"/>
        <w:bottom w:val="none" w:sz="0" w:space="0" w:color="auto"/>
        <w:right w:val="none" w:sz="0" w:space="0" w:color="auto"/>
      </w:divBdr>
      <w:divsChild>
        <w:div w:id="959535359">
          <w:marLeft w:val="0"/>
          <w:marRight w:val="0"/>
          <w:marTop w:val="0"/>
          <w:marBottom w:val="0"/>
          <w:divBdr>
            <w:top w:val="none" w:sz="0" w:space="0" w:color="auto"/>
            <w:left w:val="none" w:sz="0" w:space="0" w:color="auto"/>
            <w:bottom w:val="none" w:sz="0" w:space="0" w:color="auto"/>
            <w:right w:val="none" w:sz="0" w:space="0" w:color="auto"/>
          </w:divBdr>
        </w:div>
        <w:div w:id="640885998">
          <w:marLeft w:val="0"/>
          <w:marRight w:val="0"/>
          <w:marTop w:val="0"/>
          <w:marBottom w:val="0"/>
          <w:divBdr>
            <w:top w:val="none" w:sz="0" w:space="0" w:color="auto"/>
            <w:left w:val="none" w:sz="0" w:space="0" w:color="auto"/>
            <w:bottom w:val="none" w:sz="0" w:space="0" w:color="auto"/>
            <w:right w:val="none" w:sz="0" w:space="0" w:color="auto"/>
          </w:divBdr>
          <w:divsChild>
            <w:div w:id="1412309312">
              <w:marLeft w:val="0"/>
              <w:marRight w:val="0"/>
              <w:marTop w:val="0"/>
              <w:marBottom w:val="0"/>
              <w:divBdr>
                <w:top w:val="none" w:sz="0" w:space="0" w:color="auto"/>
                <w:left w:val="none" w:sz="0" w:space="0" w:color="auto"/>
                <w:bottom w:val="none" w:sz="0" w:space="0" w:color="auto"/>
                <w:right w:val="none" w:sz="0" w:space="0" w:color="auto"/>
              </w:divBdr>
            </w:div>
          </w:divsChild>
        </w:div>
        <w:div w:id="1103644164">
          <w:marLeft w:val="0"/>
          <w:marRight w:val="0"/>
          <w:marTop w:val="0"/>
          <w:marBottom w:val="0"/>
          <w:divBdr>
            <w:top w:val="none" w:sz="0" w:space="0" w:color="auto"/>
            <w:left w:val="none" w:sz="0" w:space="0" w:color="auto"/>
            <w:bottom w:val="none" w:sz="0" w:space="0" w:color="auto"/>
            <w:right w:val="none" w:sz="0" w:space="0" w:color="auto"/>
          </w:divBdr>
        </w:div>
        <w:div w:id="1791238768">
          <w:marLeft w:val="0"/>
          <w:marRight w:val="0"/>
          <w:marTop w:val="0"/>
          <w:marBottom w:val="0"/>
          <w:divBdr>
            <w:top w:val="none" w:sz="0" w:space="0" w:color="auto"/>
            <w:left w:val="none" w:sz="0" w:space="0" w:color="auto"/>
            <w:bottom w:val="none" w:sz="0" w:space="0" w:color="auto"/>
            <w:right w:val="none" w:sz="0" w:space="0" w:color="auto"/>
          </w:divBdr>
          <w:divsChild>
            <w:div w:id="627589281">
              <w:marLeft w:val="0"/>
              <w:marRight w:val="0"/>
              <w:marTop w:val="0"/>
              <w:marBottom w:val="0"/>
              <w:divBdr>
                <w:top w:val="none" w:sz="0" w:space="0" w:color="auto"/>
                <w:left w:val="none" w:sz="0" w:space="0" w:color="auto"/>
                <w:bottom w:val="none" w:sz="0" w:space="0" w:color="auto"/>
                <w:right w:val="none" w:sz="0" w:space="0" w:color="auto"/>
              </w:divBdr>
            </w:div>
          </w:divsChild>
        </w:div>
        <w:div w:id="919211924">
          <w:marLeft w:val="0"/>
          <w:marRight w:val="0"/>
          <w:marTop w:val="0"/>
          <w:marBottom w:val="0"/>
          <w:divBdr>
            <w:top w:val="none" w:sz="0" w:space="0" w:color="auto"/>
            <w:left w:val="none" w:sz="0" w:space="0" w:color="auto"/>
            <w:bottom w:val="none" w:sz="0" w:space="0" w:color="auto"/>
            <w:right w:val="none" w:sz="0" w:space="0" w:color="auto"/>
          </w:divBdr>
        </w:div>
        <w:div w:id="433475750">
          <w:marLeft w:val="0"/>
          <w:marRight w:val="0"/>
          <w:marTop w:val="0"/>
          <w:marBottom w:val="0"/>
          <w:divBdr>
            <w:top w:val="none" w:sz="0" w:space="0" w:color="auto"/>
            <w:left w:val="none" w:sz="0" w:space="0" w:color="auto"/>
            <w:bottom w:val="none" w:sz="0" w:space="0" w:color="auto"/>
            <w:right w:val="none" w:sz="0" w:space="0" w:color="auto"/>
          </w:divBdr>
          <w:divsChild>
            <w:div w:id="609167450">
              <w:marLeft w:val="0"/>
              <w:marRight w:val="0"/>
              <w:marTop w:val="0"/>
              <w:marBottom w:val="0"/>
              <w:divBdr>
                <w:top w:val="none" w:sz="0" w:space="0" w:color="auto"/>
                <w:left w:val="none" w:sz="0" w:space="0" w:color="auto"/>
                <w:bottom w:val="none" w:sz="0" w:space="0" w:color="auto"/>
                <w:right w:val="none" w:sz="0" w:space="0" w:color="auto"/>
              </w:divBdr>
            </w:div>
          </w:divsChild>
        </w:div>
        <w:div w:id="110327432">
          <w:marLeft w:val="0"/>
          <w:marRight w:val="0"/>
          <w:marTop w:val="0"/>
          <w:marBottom w:val="0"/>
          <w:divBdr>
            <w:top w:val="none" w:sz="0" w:space="0" w:color="auto"/>
            <w:left w:val="none" w:sz="0" w:space="0" w:color="auto"/>
            <w:bottom w:val="none" w:sz="0" w:space="0" w:color="auto"/>
            <w:right w:val="none" w:sz="0" w:space="0" w:color="auto"/>
          </w:divBdr>
        </w:div>
        <w:div w:id="372198766">
          <w:marLeft w:val="0"/>
          <w:marRight w:val="0"/>
          <w:marTop w:val="0"/>
          <w:marBottom w:val="0"/>
          <w:divBdr>
            <w:top w:val="none" w:sz="0" w:space="0" w:color="auto"/>
            <w:left w:val="none" w:sz="0" w:space="0" w:color="auto"/>
            <w:bottom w:val="none" w:sz="0" w:space="0" w:color="auto"/>
            <w:right w:val="none" w:sz="0" w:space="0" w:color="auto"/>
          </w:divBdr>
          <w:divsChild>
            <w:div w:id="2011786548">
              <w:marLeft w:val="0"/>
              <w:marRight w:val="0"/>
              <w:marTop w:val="0"/>
              <w:marBottom w:val="0"/>
              <w:divBdr>
                <w:top w:val="none" w:sz="0" w:space="0" w:color="auto"/>
                <w:left w:val="none" w:sz="0" w:space="0" w:color="auto"/>
                <w:bottom w:val="none" w:sz="0" w:space="0" w:color="auto"/>
                <w:right w:val="none" w:sz="0" w:space="0" w:color="auto"/>
              </w:divBdr>
            </w:div>
          </w:divsChild>
        </w:div>
        <w:div w:id="321853560">
          <w:marLeft w:val="0"/>
          <w:marRight w:val="0"/>
          <w:marTop w:val="0"/>
          <w:marBottom w:val="0"/>
          <w:divBdr>
            <w:top w:val="none" w:sz="0" w:space="0" w:color="auto"/>
            <w:left w:val="none" w:sz="0" w:space="0" w:color="auto"/>
            <w:bottom w:val="none" w:sz="0" w:space="0" w:color="auto"/>
            <w:right w:val="none" w:sz="0" w:space="0" w:color="auto"/>
          </w:divBdr>
        </w:div>
        <w:div w:id="1829975902">
          <w:marLeft w:val="0"/>
          <w:marRight w:val="0"/>
          <w:marTop w:val="0"/>
          <w:marBottom w:val="0"/>
          <w:divBdr>
            <w:top w:val="none" w:sz="0" w:space="0" w:color="auto"/>
            <w:left w:val="none" w:sz="0" w:space="0" w:color="auto"/>
            <w:bottom w:val="none" w:sz="0" w:space="0" w:color="auto"/>
            <w:right w:val="none" w:sz="0" w:space="0" w:color="auto"/>
          </w:divBdr>
          <w:divsChild>
            <w:div w:id="1138764792">
              <w:marLeft w:val="0"/>
              <w:marRight w:val="0"/>
              <w:marTop w:val="0"/>
              <w:marBottom w:val="0"/>
              <w:divBdr>
                <w:top w:val="none" w:sz="0" w:space="0" w:color="auto"/>
                <w:left w:val="none" w:sz="0" w:space="0" w:color="auto"/>
                <w:bottom w:val="none" w:sz="0" w:space="0" w:color="auto"/>
                <w:right w:val="none" w:sz="0" w:space="0" w:color="auto"/>
              </w:divBdr>
            </w:div>
          </w:divsChild>
        </w:div>
        <w:div w:id="551236504">
          <w:marLeft w:val="0"/>
          <w:marRight w:val="0"/>
          <w:marTop w:val="0"/>
          <w:marBottom w:val="0"/>
          <w:divBdr>
            <w:top w:val="none" w:sz="0" w:space="0" w:color="auto"/>
            <w:left w:val="none" w:sz="0" w:space="0" w:color="auto"/>
            <w:bottom w:val="none" w:sz="0" w:space="0" w:color="auto"/>
            <w:right w:val="none" w:sz="0" w:space="0" w:color="auto"/>
          </w:divBdr>
        </w:div>
        <w:div w:id="737482893">
          <w:marLeft w:val="0"/>
          <w:marRight w:val="0"/>
          <w:marTop w:val="0"/>
          <w:marBottom w:val="0"/>
          <w:divBdr>
            <w:top w:val="none" w:sz="0" w:space="0" w:color="auto"/>
            <w:left w:val="none" w:sz="0" w:space="0" w:color="auto"/>
            <w:bottom w:val="none" w:sz="0" w:space="0" w:color="auto"/>
            <w:right w:val="none" w:sz="0" w:space="0" w:color="auto"/>
          </w:divBdr>
          <w:divsChild>
            <w:div w:id="2023046032">
              <w:marLeft w:val="0"/>
              <w:marRight w:val="0"/>
              <w:marTop w:val="0"/>
              <w:marBottom w:val="0"/>
              <w:divBdr>
                <w:top w:val="none" w:sz="0" w:space="0" w:color="auto"/>
                <w:left w:val="none" w:sz="0" w:space="0" w:color="auto"/>
                <w:bottom w:val="none" w:sz="0" w:space="0" w:color="auto"/>
                <w:right w:val="none" w:sz="0" w:space="0" w:color="auto"/>
              </w:divBdr>
            </w:div>
          </w:divsChild>
        </w:div>
        <w:div w:id="1868446378">
          <w:marLeft w:val="0"/>
          <w:marRight w:val="0"/>
          <w:marTop w:val="0"/>
          <w:marBottom w:val="0"/>
          <w:divBdr>
            <w:top w:val="none" w:sz="0" w:space="0" w:color="auto"/>
            <w:left w:val="none" w:sz="0" w:space="0" w:color="auto"/>
            <w:bottom w:val="none" w:sz="0" w:space="0" w:color="auto"/>
            <w:right w:val="none" w:sz="0" w:space="0" w:color="auto"/>
          </w:divBdr>
        </w:div>
        <w:div w:id="1283998291">
          <w:marLeft w:val="0"/>
          <w:marRight w:val="0"/>
          <w:marTop w:val="0"/>
          <w:marBottom w:val="0"/>
          <w:divBdr>
            <w:top w:val="none" w:sz="0" w:space="0" w:color="auto"/>
            <w:left w:val="none" w:sz="0" w:space="0" w:color="auto"/>
            <w:bottom w:val="none" w:sz="0" w:space="0" w:color="auto"/>
            <w:right w:val="none" w:sz="0" w:space="0" w:color="auto"/>
          </w:divBdr>
          <w:divsChild>
            <w:div w:id="820073800">
              <w:marLeft w:val="0"/>
              <w:marRight w:val="0"/>
              <w:marTop w:val="0"/>
              <w:marBottom w:val="0"/>
              <w:divBdr>
                <w:top w:val="none" w:sz="0" w:space="0" w:color="auto"/>
                <w:left w:val="none" w:sz="0" w:space="0" w:color="auto"/>
                <w:bottom w:val="none" w:sz="0" w:space="0" w:color="auto"/>
                <w:right w:val="none" w:sz="0" w:space="0" w:color="auto"/>
              </w:divBdr>
            </w:div>
          </w:divsChild>
        </w:div>
        <w:div w:id="1397362883">
          <w:marLeft w:val="0"/>
          <w:marRight w:val="0"/>
          <w:marTop w:val="300"/>
          <w:marBottom w:val="0"/>
          <w:divBdr>
            <w:top w:val="none" w:sz="0" w:space="0" w:color="auto"/>
            <w:left w:val="none" w:sz="0" w:space="0" w:color="auto"/>
            <w:bottom w:val="none" w:sz="0" w:space="0" w:color="auto"/>
            <w:right w:val="none" w:sz="0" w:space="0" w:color="auto"/>
          </w:divBdr>
          <w:divsChild>
            <w:div w:id="1285044971">
              <w:marLeft w:val="0"/>
              <w:marRight w:val="0"/>
              <w:marTop w:val="0"/>
              <w:marBottom w:val="0"/>
              <w:divBdr>
                <w:top w:val="none" w:sz="0" w:space="0" w:color="auto"/>
                <w:left w:val="none" w:sz="0" w:space="0" w:color="auto"/>
                <w:bottom w:val="none" w:sz="0" w:space="0" w:color="auto"/>
                <w:right w:val="none" w:sz="0" w:space="0" w:color="auto"/>
              </w:divBdr>
              <w:divsChild>
                <w:div w:id="14701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987">
          <w:marLeft w:val="0"/>
          <w:marRight w:val="0"/>
          <w:marTop w:val="300"/>
          <w:marBottom w:val="0"/>
          <w:divBdr>
            <w:top w:val="none" w:sz="0" w:space="0" w:color="auto"/>
            <w:left w:val="none" w:sz="0" w:space="0" w:color="auto"/>
            <w:bottom w:val="none" w:sz="0" w:space="0" w:color="auto"/>
            <w:right w:val="none" w:sz="0" w:space="0" w:color="auto"/>
          </w:divBdr>
          <w:divsChild>
            <w:div w:id="167251448">
              <w:marLeft w:val="0"/>
              <w:marRight w:val="0"/>
              <w:marTop w:val="0"/>
              <w:marBottom w:val="0"/>
              <w:divBdr>
                <w:top w:val="none" w:sz="0" w:space="0" w:color="auto"/>
                <w:left w:val="none" w:sz="0" w:space="0" w:color="auto"/>
                <w:bottom w:val="none" w:sz="0" w:space="0" w:color="auto"/>
                <w:right w:val="none" w:sz="0" w:space="0" w:color="auto"/>
              </w:divBdr>
              <w:divsChild>
                <w:div w:id="16235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781341">
          <w:marLeft w:val="0"/>
          <w:marRight w:val="0"/>
          <w:marTop w:val="300"/>
          <w:marBottom w:val="0"/>
          <w:divBdr>
            <w:top w:val="none" w:sz="0" w:space="0" w:color="auto"/>
            <w:left w:val="none" w:sz="0" w:space="0" w:color="auto"/>
            <w:bottom w:val="none" w:sz="0" w:space="0" w:color="auto"/>
            <w:right w:val="none" w:sz="0" w:space="0" w:color="auto"/>
          </w:divBdr>
          <w:divsChild>
            <w:div w:id="1514299972">
              <w:marLeft w:val="0"/>
              <w:marRight w:val="0"/>
              <w:marTop w:val="0"/>
              <w:marBottom w:val="0"/>
              <w:divBdr>
                <w:top w:val="none" w:sz="0" w:space="0" w:color="auto"/>
                <w:left w:val="none" w:sz="0" w:space="0" w:color="auto"/>
                <w:bottom w:val="none" w:sz="0" w:space="0" w:color="auto"/>
                <w:right w:val="none" w:sz="0" w:space="0" w:color="auto"/>
              </w:divBdr>
              <w:divsChild>
                <w:div w:id="20134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747855">
          <w:marLeft w:val="0"/>
          <w:marRight w:val="0"/>
          <w:marTop w:val="300"/>
          <w:marBottom w:val="0"/>
          <w:divBdr>
            <w:top w:val="none" w:sz="0" w:space="0" w:color="auto"/>
            <w:left w:val="none" w:sz="0" w:space="0" w:color="auto"/>
            <w:bottom w:val="none" w:sz="0" w:space="0" w:color="auto"/>
            <w:right w:val="none" w:sz="0" w:space="0" w:color="auto"/>
          </w:divBdr>
          <w:divsChild>
            <w:div w:id="1609122572">
              <w:marLeft w:val="0"/>
              <w:marRight w:val="0"/>
              <w:marTop w:val="0"/>
              <w:marBottom w:val="0"/>
              <w:divBdr>
                <w:top w:val="none" w:sz="0" w:space="0" w:color="auto"/>
                <w:left w:val="none" w:sz="0" w:space="0" w:color="auto"/>
                <w:bottom w:val="none" w:sz="0" w:space="0" w:color="auto"/>
                <w:right w:val="none" w:sz="0" w:space="0" w:color="auto"/>
              </w:divBdr>
              <w:divsChild>
                <w:div w:id="2117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2666130">
      <w:bodyDiv w:val="1"/>
      <w:marLeft w:val="0"/>
      <w:marRight w:val="0"/>
      <w:marTop w:val="0"/>
      <w:marBottom w:val="0"/>
      <w:divBdr>
        <w:top w:val="none" w:sz="0" w:space="0" w:color="auto"/>
        <w:left w:val="none" w:sz="0" w:space="0" w:color="auto"/>
        <w:bottom w:val="none" w:sz="0" w:space="0" w:color="auto"/>
        <w:right w:val="none" w:sz="0" w:space="0" w:color="auto"/>
      </w:divBdr>
    </w:div>
    <w:div w:id="575865778">
      <w:bodyDiv w:val="1"/>
      <w:marLeft w:val="0"/>
      <w:marRight w:val="0"/>
      <w:marTop w:val="0"/>
      <w:marBottom w:val="0"/>
      <w:divBdr>
        <w:top w:val="none" w:sz="0" w:space="0" w:color="auto"/>
        <w:left w:val="none" w:sz="0" w:space="0" w:color="auto"/>
        <w:bottom w:val="none" w:sz="0" w:space="0" w:color="auto"/>
        <w:right w:val="none" w:sz="0" w:space="0" w:color="auto"/>
      </w:divBdr>
      <w:divsChild>
        <w:div w:id="842745753">
          <w:marLeft w:val="0"/>
          <w:marRight w:val="0"/>
          <w:marTop w:val="0"/>
          <w:marBottom w:val="0"/>
          <w:divBdr>
            <w:top w:val="none" w:sz="0" w:space="0" w:color="auto"/>
            <w:left w:val="none" w:sz="0" w:space="0" w:color="auto"/>
            <w:bottom w:val="none" w:sz="0" w:space="0" w:color="auto"/>
            <w:right w:val="none" w:sz="0" w:space="0" w:color="auto"/>
          </w:divBdr>
        </w:div>
        <w:div w:id="1835605539">
          <w:marLeft w:val="0"/>
          <w:marRight w:val="0"/>
          <w:marTop w:val="0"/>
          <w:marBottom w:val="0"/>
          <w:divBdr>
            <w:top w:val="none" w:sz="0" w:space="0" w:color="auto"/>
            <w:left w:val="none" w:sz="0" w:space="0" w:color="auto"/>
            <w:bottom w:val="none" w:sz="0" w:space="0" w:color="auto"/>
            <w:right w:val="none" w:sz="0" w:space="0" w:color="auto"/>
          </w:divBdr>
          <w:divsChild>
            <w:div w:id="1473669354">
              <w:marLeft w:val="0"/>
              <w:marRight w:val="0"/>
              <w:marTop w:val="0"/>
              <w:marBottom w:val="0"/>
              <w:divBdr>
                <w:top w:val="none" w:sz="0" w:space="0" w:color="auto"/>
                <w:left w:val="none" w:sz="0" w:space="0" w:color="auto"/>
                <w:bottom w:val="none" w:sz="0" w:space="0" w:color="auto"/>
                <w:right w:val="none" w:sz="0" w:space="0" w:color="auto"/>
              </w:divBdr>
            </w:div>
          </w:divsChild>
        </w:div>
        <w:div w:id="950672595">
          <w:marLeft w:val="0"/>
          <w:marRight w:val="0"/>
          <w:marTop w:val="0"/>
          <w:marBottom w:val="0"/>
          <w:divBdr>
            <w:top w:val="none" w:sz="0" w:space="0" w:color="auto"/>
            <w:left w:val="none" w:sz="0" w:space="0" w:color="auto"/>
            <w:bottom w:val="none" w:sz="0" w:space="0" w:color="auto"/>
            <w:right w:val="none" w:sz="0" w:space="0" w:color="auto"/>
          </w:divBdr>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424453424">
              <w:marLeft w:val="0"/>
              <w:marRight w:val="0"/>
              <w:marTop w:val="0"/>
              <w:marBottom w:val="0"/>
              <w:divBdr>
                <w:top w:val="none" w:sz="0" w:space="0" w:color="auto"/>
                <w:left w:val="none" w:sz="0" w:space="0" w:color="auto"/>
                <w:bottom w:val="none" w:sz="0" w:space="0" w:color="auto"/>
                <w:right w:val="none" w:sz="0" w:space="0" w:color="auto"/>
              </w:divBdr>
            </w:div>
          </w:divsChild>
        </w:div>
        <w:div w:id="1635527599">
          <w:marLeft w:val="0"/>
          <w:marRight w:val="0"/>
          <w:marTop w:val="0"/>
          <w:marBottom w:val="0"/>
          <w:divBdr>
            <w:top w:val="none" w:sz="0" w:space="0" w:color="auto"/>
            <w:left w:val="none" w:sz="0" w:space="0" w:color="auto"/>
            <w:bottom w:val="none" w:sz="0" w:space="0" w:color="auto"/>
            <w:right w:val="none" w:sz="0" w:space="0" w:color="auto"/>
          </w:divBdr>
        </w:div>
        <w:div w:id="194007145">
          <w:marLeft w:val="0"/>
          <w:marRight w:val="0"/>
          <w:marTop w:val="0"/>
          <w:marBottom w:val="0"/>
          <w:divBdr>
            <w:top w:val="none" w:sz="0" w:space="0" w:color="auto"/>
            <w:left w:val="none" w:sz="0" w:space="0" w:color="auto"/>
            <w:bottom w:val="none" w:sz="0" w:space="0" w:color="auto"/>
            <w:right w:val="none" w:sz="0" w:space="0" w:color="auto"/>
          </w:divBdr>
          <w:divsChild>
            <w:div w:id="2119132961">
              <w:marLeft w:val="0"/>
              <w:marRight w:val="0"/>
              <w:marTop w:val="0"/>
              <w:marBottom w:val="0"/>
              <w:divBdr>
                <w:top w:val="none" w:sz="0" w:space="0" w:color="auto"/>
                <w:left w:val="none" w:sz="0" w:space="0" w:color="auto"/>
                <w:bottom w:val="none" w:sz="0" w:space="0" w:color="auto"/>
                <w:right w:val="none" w:sz="0" w:space="0" w:color="auto"/>
              </w:divBdr>
            </w:div>
          </w:divsChild>
        </w:div>
        <w:div w:id="1606765509">
          <w:marLeft w:val="0"/>
          <w:marRight w:val="0"/>
          <w:marTop w:val="0"/>
          <w:marBottom w:val="0"/>
          <w:divBdr>
            <w:top w:val="none" w:sz="0" w:space="0" w:color="auto"/>
            <w:left w:val="none" w:sz="0" w:space="0" w:color="auto"/>
            <w:bottom w:val="none" w:sz="0" w:space="0" w:color="auto"/>
            <w:right w:val="none" w:sz="0" w:space="0" w:color="auto"/>
          </w:divBdr>
        </w:div>
        <w:div w:id="1061824564">
          <w:marLeft w:val="0"/>
          <w:marRight w:val="0"/>
          <w:marTop w:val="0"/>
          <w:marBottom w:val="0"/>
          <w:divBdr>
            <w:top w:val="none" w:sz="0" w:space="0" w:color="auto"/>
            <w:left w:val="none" w:sz="0" w:space="0" w:color="auto"/>
            <w:bottom w:val="none" w:sz="0" w:space="0" w:color="auto"/>
            <w:right w:val="none" w:sz="0" w:space="0" w:color="auto"/>
          </w:divBdr>
          <w:divsChild>
            <w:div w:id="1554922345">
              <w:marLeft w:val="0"/>
              <w:marRight w:val="0"/>
              <w:marTop w:val="0"/>
              <w:marBottom w:val="0"/>
              <w:divBdr>
                <w:top w:val="none" w:sz="0" w:space="0" w:color="auto"/>
                <w:left w:val="none" w:sz="0" w:space="0" w:color="auto"/>
                <w:bottom w:val="none" w:sz="0" w:space="0" w:color="auto"/>
                <w:right w:val="none" w:sz="0" w:space="0" w:color="auto"/>
              </w:divBdr>
            </w:div>
          </w:divsChild>
        </w:div>
        <w:div w:id="1719360108">
          <w:marLeft w:val="0"/>
          <w:marRight w:val="0"/>
          <w:marTop w:val="0"/>
          <w:marBottom w:val="0"/>
          <w:divBdr>
            <w:top w:val="none" w:sz="0" w:space="0" w:color="auto"/>
            <w:left w:val="none" w:sz="0" w:space="0" w:color="auto"/>
            <w:bottom w:val="none" w:sz="0" w:space="0" w:color="auto"/>
            <w:right w:val="none" w:sz="0" w:space="0" w:color="auto"/>
          </w:divBdr>
        </w:div>
        <w:div w:id="598757376">
          <w:marLeft w:val="0"/>
          <w:marRight w:val="0"/>
          <w:marTop w:val="0"/>
          <w:marBottom w:val="0"/>
          <w:divBdr>
            <w:top w:val="none" w:sz="0" w:space="0" w:color="auto"/>
            <w:left w:val="none" w:sz="0" w:space="0" w:color="auto"/>
            <w:bottom w:val="none" w:sz="0" w:space="0" w:color="auto"/>
            <w:right w:val="none" w:sz="0" w:space="0" w:color="auto"/>
          </w:divBdr>
          <w:divsChild>
            <w:div w:id="268198222">
              <w:marLeft w:val="0"/>
              <w:marRight w:val="0"/>
              <w:marTop w:val="0"/>
              <w:marBottom w:val="0"/>
              <w:divBdr>
                <w:top w:val="none" w:sz="0" w:space="0" w:color="auto"/>
                <w:left w:val="none" w:sz="0" w:space="0" w:color="auto"/>
                <w:bottom w:val="none" w:sz="0" w:space="0" w:color="auto"/>
                <w:right w:val="none" w:sz="0" w:space="0" w:color="auto"/>
              </w:divBdr>
            </w:div>
          </w:divsChild>
        </w:div>
        <w:div w:id="742414579">
          <w:marLeft w:val="0"/>
          <w:marRight w:val="0"/>
          <w:marTop w:val="0"/>
          <w:marBottom w:val="0"/>
          <w:divBdr>
            <w:top w:val="none" w:sz="0" w:space="0" w:color="auto"/>
            <w:left w:val="none" w:sz="0" w:space="0" w:color="auto"/>
            <w:bottom w:val="none" w:sz="0" w:space="0" w:color="auto"/>
            <w:right w:val="none" w:sz="0" w:space="0" w:color="auto"/>
          </w:divBdr>
        </w:div>
        <w:div w:id="158619280">
          <w:marLeft w:val="0"/>
          <w:marRight w:val="0"/>
          <w:marTop w:val="0"/>
          <w:marBottom w:val="0"/>
          <w:divBdr>
            <w:top w:val="none" w:sz="0" w:space="0" w:color="auto"/>
            <w:left w:val="none" w:sz="0" w:space="0" w:color="auto"/>
            <w:bottom w:val="none" w:sz="0" w:space="0" w:color="auto"/>
            <w:right w:val="none" w:sz="0" w:space="0" w:color="auto"/>
          </w:divBdr>
          <w:divsChild>
            <w:div w:id="156924586">
              <w:marLeft w:val="0"/>
              <w:marRight w:val="0"/>
              <w:marTop w:val="0"/>
              <w:marBottom w:val="0"/>
              <w:divBdr>
                <w:top w:val="none" w:sz="0" w:space="0" w:color="auto"/>
                <w:left w:val="none" w:sz="0" w:space="0" w:color="auto"/>
                <w:bottom w:val="none" w:sz="0" w:space="0" w:color="auto"/>
                <w:right w:val="none" w:sz="0" w:space="0" w:color="auto"/>
              </w:divBdr>
            </w:div>
          </w:divsChild>
        </w:div>
        <w:div w:id="1734502437">
          <w:marLeft w:val="0"/>
          <w:marRight w:val="0"/>
          <w:marTop w:val="0"/>
          <w:marBottom w:val="0"/>
          <w:divBdr>
            <w:top w:val="none" w:sz="0" w:space="0" w:color="auto"/>
            <w:left w:val="none" w:sz="0" w:space="0" w:color="auto"/>
            <w:bottom w:val="none" w:sz="0" w:space="0" w:color="auto"/>
            <w:right w:val="none" w:sz="0" w:space="0" w:color="auto"/>
          </w:divBdr>
        </w:div>
        <w:div w:id="1159423508">
          <w:marLeft w:val="0"/>
          <w:marRight w:val="0"/>
          <w:marTop w:val="0"/>
          <w:marBottom w:val="0"/>
          <w:divBdr>
            <w:top w:val="none" w:sz="0" w:space="0" w:color="auto"/>
            <w:left w:val="none" w:sz="0" w:space="0" w:color="auto"/>
            <w:bottom w:val="none" w:sz="0" w:space="0" w:color="auto"/>
            <w:right w:val="none" w:sz="0" w:space="0" w:color="auto"/>
          </w:divBdr>
          <w:divsChild>
            <w:div w:id="1831141635">
              <w:marLeft w:val="0"/>
              <w:marRight w:val="0"/>
              <w:marTop w:val="0"/>
              <w:marBottom w:val="0"/>
              <w:divBdr>
                <w:top w:val="none" w:sz="0" w:space="0" w:color="auto"/>
                <w:left w:val="none" w:sz="0" w:space="0" w:color="auto"/>
                <w:bottom w:val="none" w:sz="0" w:space="0" w:color="auto"/>
                <w:right w:val="none" w:sz="0" w:space="0" w:color="auto"/>
              </w:divBdr>
            </w:div>
          </w:divsChild>
        </w:div>
        <w:div w:id="216745899">
          <w:marLeft w:val="0"/>
          <w:marRight w:val="0"/>
          <w:marTop w:val="300"/>
          <w:marBottom w:val="0"/>
          <w:divBdr>
            <w:top w:val="none" w:sz="0" w:space="0" w:color="auto"/>
            <w:left w:val="none" w:sz="0" w:space="0" w:color="auto"/>
            <w:bottom w:val="none" w:sz="0" w:space="0" w:color="auto"/>
            <w:right w:val="none" w:sz="0" w:space="0" w:color="auto"/>
          </w:divBdr>
          <w:divsChild>
            <w:div w:id="194927419">
              <w:marLeft w:val="0"/>
              <w:marRight w:val="0"/>
              <w:marTop w:val="0"/>
              <w:marBottom w:val="0"/>
              <w:divBdr>
                <w:top w:val="none" w:sz="0" w:space="0" w:color="auto"/>
                <w:left w:val="none" w:sz="0" w:space="0" w:color="auto"/>
                <w:bottom w:val="none" w:sz="0" w:space="0" w:color="auto"/>
                <w:right w:val="none" w:sz="0" w:space="0" w:color="auto"/>
              </w:divBdr>
              <w:divsChild>
                <w:div w:id="70845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997694">
          <w:marLeft w:val="0"/>
          <w:marRight w:val="0"/>
          <w:marTop w:val="300"/>
          <w:marBottom w:val="0"/>
          <w:divBdr>
            <w:top w:val="none" w:sz="0" w:space="0" w:color="auto"/>
            <w:left w:val="none" w:sz="0" w:space="0" w:color="auto"/>
            <w:bottom w:val="none" w:sz="0" w:space="0" w:color="auto"/>
            <w:right w:val="none" w:sz="0" w:space="0" w:color="auto"/>
          </w:divBdr>
          <w:divsChild>
            <w:div w:id="1667248470">
              <w:marLeft w:val="0"/>
              <w:marRight w:val="0"/>
              <w:marTop w:val="0"/>
              <w:marBottom w:val="0"/>
              <w:divBdr>
                <w:top w:val="none" w:sz="0" w:space="0" w:color="auto"/>
                <w:left w:val="none" w:sz="0" w:space="0" w:color="auto"/>
                <w:bottom w:val="none" w:sz="0" w:space="0" w:color="auto"/>
                <w:right w:val="none" w:sz="0" w:space="0" w:color="auto"/>
              </w:divBdr>
              <w:divsChild>
                <w:div w:id="17670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9574">
          <w:marLeft w:val="0"/>
          <w:marRight w:val="0"/>
          <w:marTop w:val="300"/>
          <w:marBottom w:val="0"/>
          <w:divBdr>
            <w:top w:val="none" w:sz="0" w:space="0" w:color="auto"/>
            <w:left w:val="none" w:sz="0" w:space="0" w:color="auto"/>
            <w:bottom w:val="none" w:sz="0" w:space="0" w:color="auto"/>
            <w:right w:val="none" w:sz="0" w:space="0" w:color="auto"/>
          </w:divBdr>
          <w:divsChild>
            <w:div w:id="2111270222">
              <w:marLeft w:val="0"/>
              <w:marRight w:val="0"/>
              <w:marTop w:val="0"/>
              <w:marBottom w:val="0"/>
              <w:divBdr>
                <w:top w:val="none" w:sz="0" w:space="0" w:color="auto"/>
                <w:left w:val="none" w:sz="0" w:space="0" w:color="auto"/>
                <w:bottom w:val="none" w:sz="0" w:space="0" w:color="auto"/>
                <w:right w:val="none" w:sz="0" w:space="0" w:color="auto"/>
              </w:divBdr>
              <w:divsChild>
                <w:div w:id="76896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462">
          <w:marLeft w:val="0"/>
          <w:marRight w:val="0"/>
          <w:marTop w:val="300"/>
          <w:marBottom w:val="0"/>
          <w:divBdr>
            <w:top w:val="none" w:sz="0" w:space="0" w:color="auto"/>
            <w:left w:val="none" w:sz="0" w:space="0" w:color="auto"/>
            <w:bottom w:val="none" w:sz="0" w:space="0" w:color="auto"/>
            <w:right w:val="none" w:sz="0" w:space="0" w:color="auto"/>
          </w:divBdr>
          <w:divsChild>
            <w:div w:id="1069766796">
              <w:marLeft w:val="0"/>
              <w:marRight w:val="0"/>
              <w:marTop w:val="0"/>
              <w:marBottom w:val="0"/>
              <w:divBdr>
                <w:top w:val="none" w:sz="0" w:space="0" w:color="auto"/>
                <w:left w:val="none" w:sz="0" w:space="0" w:color="auto"/>
                <w:bottom w:val="none" w:sz="0" w:space="0" w:color="auto"/>
                <w:right w:val="none" w:sz="0" w:space="0" w:color="auto"/>
              </w:divBdr>
              <w:divsChild>
                <w:div w:id="69037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215120">
      <w:bodyDiv w:val="1"/>
      <w:marLeft w:val="0"/>
      <w:marRight w:val="0"/>
      <w:marTop w:val="0"/>
      <w:marBottom w:val="0"/>
      <w:divBdr>
        <w:top w:val="none" w:sz="0" w:space="0" w:color="auto"/>
        <w:left w:val="none" w:sz="0" w:space="0" w:color="auto"/>
        <w:bottom w:val="none" w:sz="0" w:space="0" w:color="auto"/>
        <w:right w:val="none" w:sz="0" w:space="0" w:color="auto"/>
      </w:divBdr>
      <w:divsChild>
        <w:div w:id="2097051483">
          <w:marLeft w:val="0"/>
          <w:marRight w:val="0"/>
          <w:marTop w:val="0"/>
          <w:marBottom w:val="0"/>
          <w:divBdr>
            <w:top w:val="none" w:sz="0" w:space="0" w:color="auto"/>
            <w:left w:val="none" w:sz="0" w:space="0" w:color="auto"/>
            <w:bottom w:val="none" w:sz="0" w:space="0" w:color="auto"/>
            <w:right w:val="none" w:sz="0" w:space="0" w:color="auto"/>
          </w:divBdr>
        </w:div>
        <w:div w:id="1462190066">
          <w:marLeft w:val="0"/>
          <w:marRight w:val="0"/>
          <w:marTop w:val="0"/>
          <w:marBottom w:val="0"/>
          <w:divBdr>
            <w:top w:val="none" w:sz="0" w:space="0" w:color="auto"/>
            <w:left w:val="none" w:sz="0" w:space="0" w:color="auto"/>
            <w:bottom w:val="none" w:sz="0" w:space="0" w:color="auto"/>
            <w:right w:val="none" w:sz="0" w:space="0" w:color="auto"/>
          </w:divBdr>
          <w:divsChild>
            <w:div w:id="2056268024">
              <w:marLeft w:val="0"/>
              <w:marRight w:val="0"/>
              <w:marTop w:val="0"/>
              <w:marBottom w:val="0"/>
              <w:divBdr>
                <w:top w:val="none" w:sz="0" w:space="0" w:color="auto"/>
                <w:left w:val="none" w:sz="0" w:space="0" w:color="auto"/>
                <w:bottom w:val="none" w:sz="0" w:space="0" w:color="auto"/>
                <w:right w:val="none" w:sz="0" w:space="0" w:color="auto"/>
              </w:divBdr>
            </w:div>
          </w:divsChild>
        </w:div>
        <w:div w:id="1026638706">
          <w:marLeft w:val="0"/>
          <w:marRight w:val="0"/>
          <w:marTop w:val="0"/>
          <w:marBottom w:val="0"/>
          <w:divBdr>
            <w:top w:val="none" w:sz="0" w:space="0" w:color="auto"/>
            <w:left w:val="none" w:sz="0" w:space="0" w:color="auto"/>
            <w:bottom w:val="none" w:sz="0" w:space="0" w:color="auto"/>
            <w:right w:val="none" w:sz="0" w:space="0" w:color="auto"/>
          </w:divBdr>
        </w:div>
        <w:div w:id="1500388606">
          <w:marLeft w:val="0"/>
          <w:marRight w:val="0"/>
          <w:marTop w:val="0"/>
          <w:marBottom w:val="0"/>
          <w:divBdr>
            <w:top w:val="none" w:sz="0" w:space="0" w:color="auto"/>
            <w:left w:val="none" w:sz="0" w:space="0" w:color="auto"/>
            <w:bottom w:val="none" w:sz="0" w:space="0" w:color="auto"/>
            <w:right w:val="none" w:sz="0" w:space="0" w:color="auto"/>
          </w:divBdr>
          <w:divsChild>
            <w:div w:id="284697448">
              <w:marLeft w:val="0"/>
              <w:marRight w:val="0"/>
              <w:marTop w:val="0"/>
              <w:marBottom w:val="0"/>
              <w:divBdr>
                <w:top w:val="none" w:sz="0" w:space="0" w:color="auto"/>
                <w:left w:val="none" w:sz="0" w:space="0" w:color="auto"/>
                <w:bottom w:val="none" w:sz="0" w:space="0" w:color="auto"/>
                <w:right w:val="none" w:sz="0" w:space="0" w:color="auto"/>
              </w:divBdr>
            </w:div>
          </w:divsChild>
        </w:div>
        <w:div w:id="1403212219">
          <w:marLeft w:val="0"/>
          <w:marRight w:val="0"/>
          <w:marTop w:val="0"/>
          <w:marBottom w:val="0"/>
          <w:divBdr>
            <w:top w:val="none" w:sz="0" w:space="0" w:color="auto"/>
            <w:left w:val="none" w:sz="0" w:space="0" w:color="auto"/>
            <w:bottom w:val="none" w:sz="0" w:space="0" w:color="auto"/>
            <w:right w:val="none" w:sz="0" w:space="0" w:color="auto"/>
          </w:divBdr>
        </w:div>
        <w:div w:id="1445150772">
          <w:marLeft w:val="0"/>
          <w:marRight w:val="0"/>
          <w:marTop w:val="0"/>
          <w:marBottom w:val="0"/>
          <w:divBdr>
            <w:top w:val="none" w:sz="0" w:space="0" w:color="auto"/>
            <w:left w:val="none" w:sz="0" w:space="0" w:color="auto"/>
            <w:bottom w:val="none" w:sz="0" w:space="0" w:color="auto"/>
            <w:right w:val="none" w:sz="0" w:space="0" w:color="auto"/>
          </w:divBdr>
          <w:divsChild>
            <w:div w:id="171455150">
              <w:marLeft w:val="0"/>
              <w:marRight w:val="0"/>
              <w:marTop w:val="0"/>
              <w:marBottom w:val="0"/>
              <w:divBdr>
                <w:top w:val="none" w:sz="0" w:space="0" w:color="auto"/>
                <w:left w:val="none" w:sz="0" w:space="0" w:color="auto"/>
                <w:bottom w:val="none" w:sz="0" w:space="0" w:color="auto"/>
                <w:right w:val="none" w:sz="0" w:space="0" w:color="auto"/>
              </w:divBdr>
            </w:div>
          </w:divsChild>
        </w:div>
        <w:div w:id="465978290">
          <w:marLeft w:val="0"/>
          <w:marRight w:val="0"/>
          <w:marTop w:val="0"/>
          <w:marBottom w:val="0"/>
          <w:divBdr>
            <w:top w:val="none" w:sz="0" w:space="0" w:color="auto"/>
            <w:left w:val="none" w:sz="0" w:space="0" w:color="auto"/>
            <w:bottom w:val="none" w:sz="0" w:space="0" w:color="auto"/>
            <w:right w:val="none" w:sz="0" w:space="0" w:color="auto"/>
          </w:divBdr>
        </w:div>
        <w:div w:id="35853961">
          <w:marLeft w:val="0"/>
          <w:marRight w:val="0"/>
          <w:marTop w:val="0"/>
          <w:marBottom w:val="0"/>
          <w:divBdr>
            <w:top w:val="none" w:sz="0" w:space="0" w:color="auto"/>
            <w:left w:val="none" w:sz="0" w:space="0" w:color="auto"/>
            <w:bottom w:val="none" w:sz="0" w:space="0" w:color="auto"/>
            <w:right w:val="none" w:sz="0" w:space="0" w:color="auto"/>
          </w:divBdr>
          <w:divsChild>
            <w:div w:id="561598143">
              <w:marLeft w:val="0"/>
              <w:marRight w:val="0"/>
              <w:marTop w:val="0"/>
              <w:marBottom w:val="0"/>
              <w:divBdr>
                <w:top w:val="none" w:sz="0" w:space="0" w:color="auto"/>
                <w:left w:val="none" w:sz="0" w:space="0" w:color="auto"/>
                <w:bottom w:val="none" w:sz="0" w:space="0" w:color="auto"/>
                <w:right w:val="none" w:sz="0" w:space="0" w:color="auto"/>
              </w:divBdr>
            </w:div>
          </w:divsChild>
        </w:div>
        <w:div w:id="297803391">
          <w:marLeft w:val="0"/>
          <w:marRight w:val="0"/>
          <w:marTop w:val="0"/>
          <w:marBottom w:val="0"/>
          <w:divBdr>
            <w:top w:val="none" w:sz="0" w:space="0" w:color="auto"/>
            <w:left w:val="none" w:sz="0" w:space="0" w:color="auto"/>
            <w:bottom w:val="none" w:sz="0" w:space="0" w:color="auto"/>
            <w:right w:val="none" w:sz="0" w:space="0" w:color="auto"/>
          </w:divBdr>
        </w:div>
        <w:div w:id="1755202601">
          <w:marLeft w:val="0"/>
          <w:marRight w:val="0"/>
          <w:marTop w:val="0"/>
          <w:marBottom w:val="0"/>
          <w:divBdr>
            <w:top w:val="none" w:sz="0" w:space="0" w:color="auto"/>
            <w:left w:val="none" w:sz="0" w:space="0" w:color="auto"/>
            <w:bottom w:val="none" w:sz="0" w:space="0" w:color="auto"/>
            <w:right w:val="none" w:sz="0" w:space="0" w:color="auto"/>
          </w:divBdr>
          <w:divsChild>
            <w:div w:id="52194594">
              <w:marLeft w:val="0"/>
              <w:marRight w:val="0"/>
              <w:marTop w:val="0"/>
              <w:marBottom w:val="0"/>
              <w:divBdr>
                <w:top w:val="none" w:sz="0" w:space="0" w:color="auto"/>
                <w:left w:val="none" w:sz="0" w:space="0" w:color="auto"/>
                <w:bottom w:val="none" w:sz="0" w:space="0" w:color="auto"/>
                <w:right w:val="none" w:sz="0" w:space="0" w:color="auto"/>
              </w:divBdr>
            </w:div>
          </w:divsChild>
        </w:div>
        <w:div w:id="20335355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sChild>
        </w:div>
        <w:div w:id="1052457638">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sChild>
            <w:div w:id="62653722">
              <w:marLeft w:val="0"/>
              <w:marRight w:val="0"/>
              <w:marTop w:val="0"/>
              <w:marBottom w:val="0"/>
              <w:divBdr>
                <w:top w:val="none" w:sz="0" w:space="0" w:color="auto"/>
                <w:left w:val="none" w:sz="0" w:space="0" w:color="auto"/>
                <w:bottom w:val="none" w:sz="0" w:space="0" w:color="auto"/>
                <w:right w:val="none" w:sz="0" w:space="0" w:color="auto"/>
              </w:divBdr>
            </w:div>
          </w:divsChild>
        </w:div>
        <w:div w:id="1653171042">
          <w:marLeft w:val="0"/>
          <w:marRight w:val="0"/>
          <w:marTop w:val="300"/>
          <w:marBottom w:val="0"/>
          <w:divBdr>
            <w:top w:val="none" w:sz="0" w:space="0" w:color="auto"/>
            <w:left w:val="none" w:sz="0" w:space="0" w:color="auto"/>
            <w:bottom w:val="none" w:sz="0" w:space="0" w:color="auto"/>
            <w:right w:val="none" w:sz="0" w:space="0" w:color="auto"/>
          </w:divBdr>
          <w:divsChild>
            <w:div w:id="1684167015">
              <w:marLeft w:val="0"/>
              <w:marRight w:val="0"/>
              <w:marTop w:val="0"/>
              <w:marBottom w:val="0"/>
              <w:divBdr>
                <w:top w:val="none" w:sz="0" w:space="0" w:color="auto"/>
                <w:left w:val="none" w:sz="0" w:space="0" w:color="auto"/>
                <w:bottom w:val="none" w:sz="0" w:space="0" w:color="auto"/>
                <w:right w:val="none" w:sz="0" w:space="0" w:color="auto"/>
              </w:divBdr>
              <w:divsChild>
                <w:div w:id="74726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128076">
          <w:marLeft w:val="0"/>
          <w:marRight w:val="0"/>
          <w:marTop w:val="300"/>
          <w:marBottom w:val="0"/>
          <w:divBdr>
            <w:top w:val="none" w:sz="0" w:space="0" w:color="auto"/>
            <w:left w:val="none" w:sz="0" w:space="0" w:color="auto"/>
            <w:bottom w:val="none" w:sz="0" w:space="0" w:color="auto"/>
            <w:right w:val="none" w:sz="0" w:space="0" w:color="auto"/>
          </w:divBdr>
          <w:divsChild>
            <w:div w:id="728304059">
              <w:marLeft w:val="0"/>
              <w:marRight w:val="0"/>
              <w:marTop w:val="0"/>
              <w:marBottom w:val="0"/>
              <w:divBdr>
                <w:top w:val="none" w:sz="0" w:space="0" w:color="auto"/>
                <w:left w:val="none" w:sz="0" w:space="0" w:color="auto"/>
                <w:bottom w:val="none" w:sz="0" w:space="0" w:color="auto"/>
                <w:right w:val="none" w:sz="0" w:space="0" w:color="auto"/>
              </w:divBdr>
              <w:divsChild>
                <w:div w:id="116361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056711">
          <w:marLeft w:val="0"/>
          <w:marRight w:val="0"/>
          <w:marTop w:val="300"/>
          <w:marBottom w:val="0"/>
          <w:divBdr>
            <w:top w:val="none" w:sz="0" w:space="0" w:color="auto"/>
            <w:left w:val="none" w:sz="0" w:space="0" w:color="auto"/>
            <w:bottom w:val="none" w:sz="0" w:space="0" w:color="auto"/>
            <w:right w:val="none" w:sz="0" w:space="0" w:color="auto"/>
          </w:divBdr>
          <w:divsChild>
            <w:div w:id="1253276797">
              <w:marLeft w:val="0"/>
              <w:marRight w:val="0"/>
              <w:marTop w:val="0"/>
              <w:marBottom w:val="0"/>
              <w:divBdr>
                <w:top w:val="none" w:sz="0" w:space="0" w:color="auto"/>
                <w:left w:val="none" w:sz="0" w:space="0" w:color="auto"/>
                <w:bottom w:val="none" w:sz="0" w:space="0" w:color="auto"/>
                <w:right w:val="none" w:sz="0" w:space="0" w:color="auto"/>
              </w:divBdr>
              <w:divsChild>
                <w:div w:id="173520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3201">
          <w:marLeft w:val="0"/>
          <w:marRight w:val="0"/>
          <w:marTop w:val="300"/>
          <w:marBottom w:val="0"/>
          <w:divBdr>
            <w:top w:val="none" w:sz="0" w:space="0" w:color="auto"/>
            <w:left w:val="none" w:sz="0" w:space="0" w:color="auto"/>
            <w:bottom w:val="none" w:sz="0" w:space="0" w:color="auto"/>
            <w:right w:val="none" w:sz="0" w:space="0" w:color="auto"/>
          </w:divBdr>
          <w:divsChild>
            <w:div w:id="233201416">
              <w:marLeft w:val="0"/>
              <w:marRight w:val="0"/>
              <w:marTop w:val="0"/>
              <w:marBottom w:val="0"/>
              <w:divBdr>
                <w:top w:val="none" w:sz="0" w:space="0" w:color="auto"/>
                <w:left w:val="none" w:sz="0" w:space="0" w:color="auto"/>
                <w:bottom w:val="none" w:sz="0" w:space="0" w:color="auto"/>
                <w:right w:val="none" w:sz="0" w:space="0" w:color="auto"/>
              </w:divBdr>
              <w:divsChild>
                <w:div w:id="87642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02299575">
      <w:bodyDiv w:val="1"/>
      <w:marLeft w:val="0"/>
      <w:marRight w:val="0"/>
      <w:marTop w:val="0"/>
      <w:marBottom w:val="0"/>
      <w:divBdr>
        <w:top w:val="none" w:sz="0" w:space="0" w:color="auto"/>
        <w:left w:val="none" w:sz="0" w:space="0" w:color="auto"/>
        <w:bottom w:val="none" w:sz="0" w:space="0" w:color="auto"/>
        <w:right w:val="none" w:sz="0" w:space="0" w:color="auto"/>
      </w:divBdr>
      <w:divsChild>
        <w:div w:id="1410033420">
          <w:marLeft w:val="0"/>
          <w:marRight w:val="0"/>
          <w:marTop w:val="0"/>
          <w:marBottom w:val="0"/>
          <w:divBdr>
            <w:top w:val="none" w:sz="0" w:space="0" w:color="auto"/>
            <w:left w:val="none" w:sz="0" w:space="0" w:color="auto"/>
            <w:bottom w:val="none" w:sz="0" w:space="0" w:color="auto"/>
            <w:right w:val="none" w:sz="0" w:space="0" w:color="auto"/>
          </w:divBdr>
        </w:div>
        <w:div w:id="1311011935">
          <w:marLeft w:val="0"/>
          <w:marRight w:val="0"/>
          <w:marTop w:val="0"/>
          <w:marBottom w:val="0"/>
          <w:divBdr>
            <w:top w:val="none" w:sz="0" w:space="0" w:color="auto"/>
            <w:left w:val="none" w:sz="0" w:space="0" w:color="auto"/>
            <w:bottom w:val="none" w:sz="0" w:space="0" w:color="auto"/>
            <w:right w:val="none" w:sz="0" w:space="0" w:color="auto"/>
          </w:divBdr>
          <w:divsChild>
            <w:div w:id="1813406238">
              <w:marLeft w:val="0"/>
              <w:marRight w:val="0"/>
              <w:marTop w:val="0"/>
              <w:marBottom w:val="0"/>
              <w:divBdr>
                <w:top w:val="none" w:sz="0" w:space="0" w:color="auto"/>
                <w:left w:val="none" w:sz="0" w:space="0" w:color="auto"/>
                <w:bottom w:val="none" w:sz="0" w:space="0" w:color="auto"/>
                <w:right w:val="none" w:sz="0" w:space="0" w:color="auto"/>
              </w:divBdr>
            </w:div>
          </w:divsChild>
        </w:div>
        <w:div w:id="2043163978">
          <w:marLeft w:val="0"/>
          <w:marRight w:val="0"/>
          <w:marTop w:val="0"/>
          <w:marBottom w:val="0"/>
          <w:divBdr>
            <w:top w:val="none" w:sz="0" w:space="0" w:color="auto"/>
            <w:left w:val="none" w:sz="0" w:space="0" w:color="auto"/>
            <w:bottom w:val="none" w:sz="0" w:space="0" w:color="auto"/>
            <w:right w:val="none" w:sz="0" w:space="0" w:color="auto"/>
          </w:divBdr>
        </w:div>
        <w:div w:id="283999211">
          <w:marLeft w:val="0"/>
          <w:marRight w:val="0"/>
          <w:marTop w:val="0"/>
          <w:marBottom w:val="0"/>
          <w:divBdr>
            <w:top w:val="none" w:sz="0" w:space="0" w:color="auto"/>
            <w:left w:val="none" w:sz="0" w:space="0" w:color="auto"/>
            <w:bottom w:val="none" w:sz="0" w:space="0" w:color="auto"/>
            <w:right w:val="none" w:sz="0" w:space="0" w:color="auto"/>
          </w:divBdr>
          <w:divsChild>
            <w:div w:id="1871070507">
              <w:marLeft w:val="0"/>
              <w:marRight w:val="0"/>
              <w:marTop w:val="0"/>
              <w:marBottom w:val="0"/>
              <w:divBdr>
                <w:top w:val="none" w:sz="0" w:space="0" w:color="auto"/>
                <w:left w:val="none" w:sz="0" w:space="0" w:color="auto"/>
                <w:bottom w:val="none" w:sz="0" w:space="0" w:color="auto"/>
                <w:right w:val="none" w:sz="0" w:space="0" w:color="auto"/>
              </w:divBdr>
            </w:div>
          </w:divsChild>
        </w:div>
        <w:div w:id="642344218">
          <w:marLeft w:val="0"/>
          <w:marRight w:val="0"/>
          <w:marTop w:val="0"/>
          <w:marBottom w:val="0"/>
          <w:divBdr>
            <w:top w:val="none" w:sz="0" w:space="0" w:color="auto"/>
            <w:left w:val="none" w:sz="0" w:space="0" w:color="auto"/>
            <w:bottom w:val="none" w:sz="0" w:space="0" w:color="auto"/>
            <w:right w:val="none" w:sz="0" w:space="0" w:color="auto"/>
          </w:divBdr>
        </w:div>
        <w:div w:id="913008271">
          <w:marLeft w:val="0"/>
          <w:marRight w:val="0"/>
          <w:marTop w:val="0"/>
          <w:marBottom w:val="0"/>
          <w:divBdr>
            <w:top w:val="none" w:sz="0" w:space="0" w:color="auto"/>
            <w:left w:val="none" w:sz="0" w:space="0" w:color="auto"/>
            <w:bottom w:val="none" w:sz="0" w:space="0" w:color="auto"/>
            <w:right w:val="none" w:sz="0" w:space="0" w:color="auto"/>
          </w:divBdr>
          <w:divsChild>
            <w:div w:id="1233613767">
              <w:marLeft w:val="0"/>
              <w:marRight w:val="0"/>
              <w:marTop w:val="0"/>
              <w:marBottom w:val="0"/>
              <w:divBdr>
                <w:top w:val="none" w:sz="0" w:space="0" w:color="auto"/>
                <w:left w:val="none" w:sz="0" w:space="0" w:color="auto"/>
                <w:bottom w:val="none" w:sz="0" w:space="0" w:color="auto"/>
                <w:right w:val="none" w:sz="0" w:space="0" w:color="auto"/>
              </w:divBdr>
            </w:div>
          </w:divsChild>
        </w:div>
        <w:div w:id="441612179">
          <w:marLeft w:val="0"/>
          <w:marRight w:val="0"/>
          <w:marTop w:val="0"/>
          <w:marBottom w:val="0"/>
          <w:divBdr>
            <w:top w:val="none" w:sz="0" w:space="0" w:color="auto"/>
            <w:left w:val="none" w:sz="0" w:space="0" w:color="auto"/>
            <w:bottom w:val="none" w:sz="0" w:space="0" w:color="auto"/>
            <w:right w:val="none" w:sz="0" w:space="0" w:color="auto"/>
          </w:divBdr>
        </w:div>
        <w:div w:id="1284262564">
          <w:marLeft w:val="0"/>
          <w:marRight w:val="0"/>
          <w:marTop w:val="0"/>
          <w:marBottom w:val="0"/>
          <w:divBdr>
            <w:top w:val="none" w:sz="0" w:space="0" w:color="auto"/>
            <w:left w:val="none" w:sz="0" w:space="0" w:color="auto"/>
            <w:bottom w:val="none" w:sz="0" w:space="0" w:color="auto"/>
            <w:right w:val="none" w:sz="0" w:space="0" w:color="auto"/>
          </w:divBdr>
          <w:divsChild>
            <w:div w:id="1676617025">
              <w:marLeft w:val="0"/>
              <w:marRight w:val="0"/>
              <w:marTop w:val="0"/>
              <w:marBottom w:val="0"/>
              <w:divBdr>
                <w:top w:val="none" w:sz="0" w:space="0" w:color="auto"/>
                <w:left w:val="none" w:sz="0" w:space="0" w:color="auto"/>
                <w:bottom w:val="none" w:sz="0" w:space="0" w:color="auto"/>
                <w:right w:val="none" w:sz="0" w:space="0" w:color="auto"/>
              </w:divBdr>
            </w:div>
          </w:divsChild>
        </w:div>
        <w:div w:id="498230231">
          <w:marLeft w:val="0"/>
          <w:marRight w:val="0"/>
          <w:marTop w:val="0"/>
          <w:marBottom w:val="0"/>
          <w:divBdr>
            <w:top w:val="none" w:sz="0" w:space="0" w:color="auto"/>
            <w:left w:val="none" w:sz="0" w:space="0" w:color="auto"/>
            <w:bottom w:val="none" w:sz="0" w:space="0" w:color="auto"/>
            <w:right w:val="none" w:sz="0" w:space="0" w:color="auto"/>
          </w:divBdr>
        </w:div>
        <w:div w:id="155994885">
          <w:marLeft w:val="0"/>
          <w:marRight w:val="0"/>
          <w:marTop w:val="0"/>
          <w:marBottom w:val="0"/>
          <w:divBdr>
            <w:top w:val="none" w:sz="0" w:space="0" w:color="auto"/>
            <w:left w:val="none" w:sz="0" w:space="0" w:color="auto"/>
            <w:bottom w:val="none" w:sz="0" w:space="0" w:color="auto"/>
            <w:right w:val="none" w:sz="0" w:space="0" w:color="auto"/>
          </w:divBdr>
          <w:divsChild>
            <w:div w:id="1677227226">
              <w:marLeft w:val="0"/>
              <w:marRight w:val="0"/>
              <w:marTop w:val="0"/>
              <w:marBottom w:val="0"/>
              <w:divBdr>
                <w:top w:val="none" w:sz="0" w:space="0" w:color="auto"/>
                <w:left w:val="none" w:sz="0" w:space="0" w:color="auto"/>
                <w:bottom w:val="none" w:sz="0" w:space="0" w:color="auto"/>
                <w:right w:val="none" w:sz="0" w:space="0" w:color="auto"/>
              </w:divBdr>
            </w:div>
          </w:divsChild>
        </w:div>
        <w:div w:id="575551221">
          <w:marLeft w:val="0"/>
          <w:marRight w:val="0"/>
          <w:marTop w:val="0"/>
          <w:marBottom w:val="0"/>
          <w:divBdr>
            <w:top w:val="none" w:sz="0" w:space="0" w:color="auto"/>
            <w:left w:val="none" w:sz="0" w:space="0" w:color="auto"/>
            <w:bottom w:val="none" w:sz="0" w:space="0" w:color="auto"/>
            <w:right w:val="none" w:sz="0" w:space="0" w:color="auto"/>
          </w:divBdr>
        </w:div>
        <w:div w:id="1599873356">
          <w:marLeft w:val="0"/>
          <w:marRight w:val="0"/>
          <w:marTop w:val="0"/>
          <w:marBottom w:val="0"/>
          <w:divBdr>
            <w:top w:val="none" w:sz="0" w:space="0" w:color="auto"/>
            <w:left w:val="none" w:sz="0" w:space="0" w:color="auto"/>
            <w:bottom w:val="none" w:sz="0" w:space="0" w:color="auto"/>
            <w:right w:val="none" w:sz="0" w:space="0" w:color="auto"/>
          </w:divBdr>
          <w:divsChild>
            <w:div w:id="2071341992">
              <w:marLeft w:val="0"/>
              <w:marRight w:val="0"/>
              <w:marTop w:val="0"/>
              <w:marBottom w:val="0"/>
              <w:divBdr>
                <w:top w:val="none" w:sz="0" w:space="0" w:color="auto"/>
                <w:left w:val="none" w:sz="0" w:space="0" w:color="auto"/>
                <w:bottom w:val="none" w:sz="0" w:space="0" w:color="auto"/>
                <w:right w:val="none" w:sz="0" w:space="0" w:color="auto"/>
              </w:divBdr>
            </w:div>
          </w:divsChild>
        </w:div>
        <w:div w:id="1626739487">
          <w:marLeft w:val="0"/>
          <w:marRight w:val="0"/>
          <w:marTop w:val="0"/>
          <w:marBottom w:val="0"/>
          <w:divBdr>
            <w:top w:val="none" w:sz="0" w:space="0" w:color="auto"/>
            <w:left w:val="none" w:sz="0" w:space="0" w:color="auto"/>
            <w:bottom w:val="none" w:sz="0" w:space="0" w:color="auto"/>
            <w:right w:val="none" w:sz="0" w:space="0" w:color="auto"/>
          </w:divBdr>
        </w:div>
        <w:div w:id="1674408374">
          <w:marLeft w:val="0"/>
          <w:marRight w:val="0"/>
          <w:marTop w:val="0"/>
          <w:marBottom w:val="0"/>
          <w:divBdr>
            <w:top w:val="none" w:sz="0" w:space="0" w:color="auto"/>
            <w:left w:val="none" w:sz="0" w:space="0" w:color="auto"/>
            <w:bottom w:val="none" w:sz="0" w:space="0" w:color="auto"/>
            <w:right w:val="none" w:sz="0" w:space="0" w:color="auto"/>
          </w:divBdr>
          <w:divsChild>
            <w:div w:id="595020271">
              <w:marLeft w:val="0"/>
              <w:marRight w:val="0"/>
              <w:marTop w:val="0"/>
              <w:marBottom w:val="0"/>
              <w:divBdr>
                <w:top w:val="none" w:sz="0" w:space="0" w:color="auto"/>
                <w:left w:val="none" w:sz="0" w:space="0" w:color="auto"/>
                <w:bottom w:val="none" w:sz="0" w:space="0" w:color="auto"/>
                <w:right w:val="none" w:sz="0" w:space="0" w:color="auto"/>
              </w:divBdr>
            </w:div>
          </w:divsChild>
        </w:div>
        <w:div w:id="1317567955">
          <w:marLeft w:val="0"/>
          <w:marRight w:val="0"/>
          <w:marTop w:val="300"/>
          <w:marBottom w:val="0"/>
          <w:divBdr>
            <w:top w:val="none" w:sz="0" w:space="0" w:color="auto"/>
            <w:left w:val="none" w:sz="0" w:space="0" w:color="auto"/>
            <w:bottom w:val="none" w:sz="0" w:space="0" w:color="auto"/>
            <w:right w:val="none" w:sz="0" w:space="0" w:color="auto"/>
          </w:divBdr>
          <w:divsChild>
            <w:div w:id="1112699977">
              <w:marLeft w:val="0"/>
              <w:marRight w:val="0"/>
              <w:marTop w:val="0"/>
              <w:marBottom w:val="0"/>
              <w:divBdr>
                <w:top w:val="none" w:sz="0" w:space="0" w:color="auto"/>
                <w:left w:val="none" w:sz="0" w:space="0" w:color="auto"/>
                <w:bottom w:val="none" w:sz="0" w:space="0" w:color="auto"/>
                <w:right w:val="none" w:sz="0" w:space="0" w:color="auto"/>
              </w:divBdr>
              <w:divsChild>
                <w:div w:id="185218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78089">
          <w:marLeft w:val="0"/>
          <w:marRight w:val="0"/>
          <w:marTop w:val="300"/>
          <w:marBottom w:val="0"/>
          <w:divBdr>
            <w:top w:val="none" w:sz="0" w:space="0" w:color="auto"/>
            <w:left w:val="none" w:sz="0" w:space="0" w:color="auto"/>
            <w:bottom w:val="none" w:sz="0" w:space="0" w:color="auto"/>
            <w:right w:val="none" w:sz="0" w:space="0" w:color="auto"/>
          </w:divBdr>
          <w:divsChild>
            <w:div w:id="1701936882">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688284">
          <w:marLeft w:val="0"/>
          <w:marRight w:val="0"/>
          <w:marTop w:val="300"/>
          <w:marBottom w:val="0"/>
          <w:divBdr>
            <w:top w:val="none" w:sz="0" w:space="0" w:color="auto"/>
            <w:left w:val="none" w:sz="0" w:space="0" w:color="auto"/>
            <w:bottom w:val="none" w:sz="0" w:space="0" w:color="auto"/>
            <w:right w:val="none" w:sz="0" w:space="0" w:color="auto"/>
          </w:divBdr>
          <w:divsChild>
            <w:div w:id="21130693">
              <w:marLeft w:val="0"/>
              <w:marRight w:val="0"/>
              <w:marTop w:val="0"/>
              <w:marBottom w:val="0"/>
              <w:divBdr>
                <w:top w:val="none" w:sz="0" w:space="0" w:color="auto"/>
                <w:left w:val="none" w:sz="0" w:space="0" w:color="auto"/>
                <w:bottom w:val="none" w:sz="0" w:space="0" w:color="auto"/>
                <w:right w:val="none" w:sz="0" w:space="0" w:color="auto"/>
              </w:divBdr>
              <w:divsChild>
                <w:div w:id="51611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27503">
          <w:marLeft w:val="0"/>
          <w:marRight w:val="0"/>
          <w:marTop w:val="300"/>
          <w:marBottom w:val="0"/>
          <w:divBdr>
            <w:top w:val="none" w:sz="0" w:space="0" w:color="auto"/>
            <w:left w:val="none" w:sz="0" w:space="0" w:color="auto"/>
            <w:bottom w:val="none" w:sz="0" w:space="0" w:color="auto"/>
            <w:right w:val="none" w:sz="0" w:space="0" w:color="auto"/>
          </w:divBdr>
          <w:divsChild>
            <w:div w:id="354118394">
              <w:marLeft w:val="0"/>
              <w:marRight w:val="0"/>
              <w:marTop w:val="0"/>
              <w:marBottom w:val="0"/>
              <w:divBdr>
                <w:top w:val="none" w:sz="0" w:space="0" w:color="auto"/>
                <w:left w:val="none" w:sz="0" w:space="0" w:color="auto"/>
                <w:bottom w:val="none" w:sz="0" w:space="0" w:color="auto"/>
                <w:right w:val="none" w:sz="0" w:space="0" w:color="auto"/>
              </w:divBdr>
              <w:divsChild>
                <w:div w:id="200030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8189">
      <w:bodyDiv w:val="1"/>
      <w:marLeft w:val="0"/>
      <w:marRight w:val="0"/>
      <w:marTop w:val="0"/>
      <w:marBottom w:val="0"/>
      <w:divBdr>
        <w:top w:val="none" w:sz="0" w:space="0" w:color="auto"/>
        <w:left w:val="none" w:sz="0" w:space="0" w:color="auto"/>
        <w:bottom w:val="none" w:sz="0" w:space="0" w:color="auto"/>
        <w:right w:val="none" w:sz="0" w:space="0" w:color="auto"/>
      </w:divBdr>
      <w:divsChild>
        <w:div w:id="1468550789">
          <w:marLeft w:val="0"/>
          <w:marRight w:val="0"/>
          <w:marTop w:val="0"/>
          <w:marBottom w:val="0"/>
          <w:divBdr>
            <w:top w:val="none" w:sz="0" w:space="0" w:color="auto"/>
            <w:left w:val="none" w:sz="0" w:space="0" w:color="auto"/>
            <w:bottom w:val="none" w:sz="0" w:space="0" w:color="auto"/>
            <w:right w:val="none" w:sz="0" w:space="0" w:color="auto"/>
          </w:divBdr>
        </w:div>
        <w:div w:id="2091734881">
          <w:marLeft w:val="0"/>
          <w:marRight w:val="0"/>
          <w:marTop w:val="0"/>
          <w:marBottom w:val="0"/>
          <w:divBdr>
            <w:top w:val="none" w:sz="0" w:space="0" w:color="auto"/>
            <w:left w:val="none" w:sz="0" w:space="0" w:color="auto"/>
            <w:bottom w:val="none" w:sz="0" w:space="0" w:color="auto"/>
            <w:right w:val="none" w:sz="0" w:space="0" w:color="auto"/>
          </w:divBdr>
          <w:divsChild>
            <w:div w:id="1442649870">
              <w:marLeft w:val="0"/>
              <w:marRight w:val="0"/>
              <w:marTop w:val="0"/>
              <w:marBottom w:val="0"/>
              <w:divBdr>
                <w:top w:val="none" w:sz="0" w:space="0" w:color="auto"/>
                <w:left w:val="none" w:sz="0" w:space="0" w:color="auto"/>
                <w:bottom w:val="none" w:sz="0" w:space="0" w:color="auto"/>
                <w:right w:val="none" w:sz="0" w:space="0" w:color="auto"/>
              </w:divBdr>
            </w:div>
          </w:divsChild>
        </w:div>
        <w:div w:id="1306811418">
          <w:marLeft w:val="0"/>
          <w:marRight w:val="0"/>
          <w:marTop w:val="0"/>
          <w:marBottom w:val="0"/>
          <w:divBdr>
            <w:top w:val="none" w:sz="0" w:space="0" w:color="auto"/>
            <w:left w:val="none" w:sz="0" w:space="0" w:color="auto"/>
            <w:bottom w:val="none" w:sz="0" w:space="0" w:color="auto"/>
            <w:right w:val="none" w:sz="0" w:space="0" w:color="auto"/>
          </w:divBdr>
        </w:div>
        <w:div w:id="1579557629">
          <w:marLeft w:val="0"/>
          <w:marRight w:val="0"/>
          <w:marTop w:val="0"/>
          <w:marBottom w:val="0"/>
          <w:divBdr>
            <w:top w:val="none" w:sz="0" w:space="0" w:color="auto"/>
            <w:left w:val="none" w:sz="0" w:space="0" w:color="auto"/>
            <w:bottom w:val="none" w:sz="0" w:space="0" w:color="auto"/>
            <w:right w:val="none" w:sz="0" w:space="0" w:color="auto"/>
          </w:divBdr>
          <w:divsChild>
            <w:div w:id="1837961103">
              <w:marLeft w:val="0"/>
              <w:marRight w:val="0"/>
              <w:marTop w:val="0"/>
              <w:marBottom w:val="0"/>
              <w:divBdr>
                <w:top w:val="none" w:sz="0" w:space="0" w:color="auto"/>
                <w:left w:val="none" w:sz="0" w:space="0" w:color="auto"/>
                <w:bottom w:val="none" w:sz="0" w:space="0" w:color="auto"/>
                <w:right w:val="none" w:sz="0" w:space="0" w:color="auto"/>
              </w:divBdr>
            </w:div>
          </w:divsChild>
        </w:div>
        <w:div w:id="1273634819">
          <w:marLeft w:val="0"/>
          <w:marRight w:val="0"/>
          <w:marTop w:val="0"/>
          <w:marBottom w:val="0"/>
          <w:divBdr>
            <w:top w:val="none" w:sz="0" w:space="0" w:color="auto"/>
            <w:left w:val="none" w:sz="0" w:space="0" w:color="auto"/>
            <w:bottom w:val="none" w:sz="0" w:space="0" w:color="auto"/>
            <w:right w:val="none" w:sz="0" w:space="0" w:color="auto"/>
          </w:divBdr>
        </w:div>
        <w:div w:id="979531406">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
          </w:divsChild>
        </w:div>
        <w:div w:id="1139884056">
          <w:marLeft w:val="0"/>
          <w:marRight w:val="0"/>
          <w:marTop w:val="0"/>
          <w:marBottom w:val="0"/>
          <w:divBdr>
            <w:top w:val="none" w:sz="0" w:space="0" w:color="auto"/>
            <w:left w:val="none" w:sz="0" w:space="0" w:color="auto"/>
            <w:bottom w:val="none" w:sz="0" w:space="0" w:color="auto"/>
            <w:right w:val="none" w:sz="0" w:space="0" w:color="auto"/>
          </w:divBdr>
        </w:div>
        <w:div w:id="1614706336">
          <w:marLeft w:val="0"/>
          <w:marRight w:val="0"/>
          <w:marTop w:val="0"/>
          <w:marBottom w:val="0"/>
          <w:divBdr>
            <w:top w:val="none" w:sz="0" w:space="0" w:color="auto"/>
            <w:left w:val="none" w:sz="0" w:space="0" w:color="auto"/>
            <w:bottom w:val="none" w:sz="0" w:space="0" w:color="auto"/>
            <w:right w:val="none" w:sz="0" w:space="0" w:color="auto"/>
          </w:divBdr>
          <w:divsChild>
            <w:div w:id="2096316193">
              <w:marLeft w:val="0"/>
              <w:marRight w:val="0"/>
              <w:marTop w:val="0"/>
              <w:marBottom w:val="0"/>
              <w:divBdr>
                <w:top w:val="none" w:sz="0" w:space="0" w:color="auto"/>
                <w:left w:val="none" w:sz="0" w:space="0" w:color="auto"/>
                <w:bottom w:val="none" w:sz="0" w:space="0" w:color="auto"/>
                <w:right w:val="none" w:sz="0" w:space="0" w:color="auto"/>
              </w:divBdr>
            </w:div>
          </w:divsChild>
        </w:div>
        <w:div w:id="1984462259">
          <w:marLeft w:val="0"/>
          <w:marRight w:val="0"/>
          <w:marTop w:val="0"/>
          <w:marBottom w:val="0"/>
          <w:divBdr>
            <w:top w:val="none" w:sz="0" w:space="0" w:color="auto"/>
            <w:left w:val="none" w:sz="0" w:space="0" w:color="auto"/>
            <w:bottom w:val="none" w:sz="0" w:space="0" w:color="auto"/>
            <w:right w:val="none" w:sz="0" w:space="0" w:color="auto"/>
          </w:divBdr>
        </w:div>
        <w:div w:id="436218223">
          <w:marLeft w:val="0"/>
          <w:marRight w:val="0"/>
          <w:marTop w:val="0"/>
          <w:marBottom w:val="0"/>
          <w:divBdr>
            <w:top w:val="none" w:sz="0" w:space="0" w:color="auto"/>
            <w:left w:val="none" w:sz="0" w:space="0" w:color="auto"/>
            <w:bottom w:val="none" w:sz="0" w:space="0" w:color="auto"/>
            <w:right w:val="none" w:sz="0" w:space="0" w:color="auto"/>
          </w:divBdr>
          <w:divsChild>
            <w:div w:id="1663773343">
              <w:marLeft w:val="0"/>
              <w:marRight w:val="0"/>
              <w:marTop w:val="0"/>
              <w:marBottom w:val="0"/>
              <w:divBdr>
                <w:top w:val="none" w:sz="0" w:space="0" w:color="auto"/>
                <w:left w:val="none" w:sz="0" w:space="0" w:color="auto"/>
                <w:bottom w:val="none" w:sz="0" w:space="0" w:color="auto"/>
                <w:right w:val="none" w:sz="0" w:space="0" w:color="auto"/>
              </w:divBdr>
            </w:div>
          </w:divsChild>
        </w:div>
        <w:div w:id="430975426">
          <w:marLeft w:val="0"/>
          <w:marRight w:val="0"/>
          <w:marTop w:val="0"/>
          <w:marBottom w:val="0"/>
          <w:divBdr>
            <w:top w:val="none" w:sz="0" w:space="0" w:color="auto"/>
            <w:left w:val="none" w:sz="0" w:space="0" w:color="auto"/>
            <w:bottom w:val="none" w:sz="0" w:space="0" w:color="auto"/>
            <w:right w:val="none" w:sz="0" w:space="0" w:color="auto"/>
          </w:divBdr>
        </w:div>
        <w:div w:id="1109862137">
          <w:marLeft w:val="0"/>
          <w:marRight w:val="0"/>
          <w:marTop w:val="0"/>
          <w:marBottom w:val="0"/>
          <w:divBdr>
            <w:top w:val="none" w:sz="0" w:space="0" w:color="auto"/>
            <w:left w:val="none" w:sz="0" w:space="0" w:color="auto"/>
            <w:bottom w:val="none" w:sz="0" w:space="0" w:color="auto"/>
            <w:right w:val="none" w:sz="0" w:space="0" w:color="auto"/>
          </w:divBdr>
          <w:divsChild>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535965022">
          <w:marLeft w:val="0"/>
          <w:marRight w:val="0"/>
          <w:marTop w:val="0"/>
          <w:marBottom w:val="0"/>
          <w:divBdr>
            <w:top w:val="none" w:sz="0" w:space="0" w:color="auto"/>
            <w:left w:val="none" w:sz="0" w:space="0" w:color="auto"/>
            <w:bottom w:val="none" w:sz="0" w:space="0" w:color="auto"/>
            <w:right w:val="none" w:sz="0" w:space="0" w:color="auto"/>
          </w:divBdr>
        </w:div>
        <w:div w:id="2074963615">
          <w:marLeft w:val="0"/>
          <w:marRight w:val="0"/>
          <w:marTop w:val="0"/>
          <w:marBottom w:val="0"/>
          <w:divBdr>
            <w:top w:val="none" w:sz="0" w:space="0" w:color="auto"/>
            <w:left w:val="none" w:sz="0" w:space="0" w:color="auto"/>
            <w:bottom w:val="none" w:sz="0" w:space="0" w:color="auto"/>
            <w:right w:val="none" w:sz="0" w:space="0" w:color="auto"/>
          </w:divBdr>
          <w:divsChild>
            <w:div w:id="2005278809">
              <w:marLeft w:val="0"/>
              <w:marRight w:val="0"/>
              <w:marTop w:val="0"/>
              <w:marBottom w:val="0"/>
              <w:divBdr>
                <w:top w:val="none" w:sz="0" w:space="0" w:color="auto"/>
                <w:left w:val="none" w:sz="0" w:space="0" w:color="auto"/>
                <w:bottom w:val="none" w:sz="0" w:space="0" w:color="auto"/>
                <w:right w:val="none" w:sz="0" w:space="0" w:color="auto"/>
              </w:divBdr>
            </w:div>
          </w:divsChild>
        </w:div>
        <w:div w:id="1904368946">
          <w:marLeft w:val="0"/>
          <w:marRight w:val="0"/>
          <w:marTop w:val="300"/>
          <w:marBottom w:val="0"/>
          <w:divBdr>
            <w:top w:val="none" w:sz="0" w:space="0" w:color="auto"/>
            <w:left w:val="none" w:sz="0" w:space="0" w:color="auto"/>
            <w:bottom w:val="none" w:sz="0" w:space="0" w:color="auto"/>
            <w:right w:val="none" w:sz="0" w:space="0" w:color="auto"/>
          </w:divBdr>
          <w:divsChild>
            <w:div w:id="662662708">
              <w:marLeft w:val="0"/>
              <w:marRight w:val="0"/>
              <w:marTop w:val="0"/>
              <w:marBottom w:val="0"/>
              <w:divBdr>
                <w:top w:val="none" w:sz="0" w:space="0" w:color="auto"/>
                <w:left w:val="none" w:sz="0" w:space="0" w:color="auto"/>
                <w:bottom w:val="none" w:sz="0" w:space="0" w:color="auto"/>
                <w:right w:val="none" w:sz="0" w:space="0" w:color="auto"/>
              </w:divBdr>
              <w:divsChild>
                <w:div w:id="198850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4507">
          <w:marLeft w:val="0"/>
          <w:marRight w:val="0"/>
          <w:marTop w:val="300"/>
          <w:marBottom w:val="0"/>
          <w:divBdr>
            <w:top w:val="none" w:sz="0" w:space="0" w:color="auto"/>
            <w:left w:val="none" w:sz="0" w:space="0" w:color="auto"/>
            <w:bottom w:val="none" w:sz="0" w:space="0" w:color="auto"/>
            <w:right w:val="none" w:sz="0" w:space="0" w:color="auto"/>
          </w:divBdr>
          <w:divsChild>
            <w:div w:id="1476489340">
              <w:marLeft w:val="0"/>
              <w:marRight w:val="0"/>
              <w:marTop w:val="0"/>
              <w:marBottom w:val="0"/>
              <w:divBdr>
                <w:top w:val="none" w:sz="0" w:space="0" w:color="auto"/>
                <w:left w:val="none" w:sz="0" w:space="0" w:color="auto"/>
                <w:bottom w:val="none" w:sz="0" w:space="0" w:color="auto"/>
                <w:right w:val="none" w:sz="0" w:space="0" w:color="auto"/>
              </w:divBdr>
              <w:divsChild>
                <w:div w:id="1671711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220">
          <w:marLeft w:val="0"/>
          <w:marRight w:val="0"/>
          <w:marTop w:val="300"/>
          <w:marBottom w:val="0"/>
          <w:divBdr>
            <w:top w:val="none" w:sz="0" w:space="0" w:color="auto"/>
            <w:left w:val="none" w:sz="0" w:space="0" w:color="auto"/>
            <w:bottom w:val="none" w:sz="0" w:space="0" w:color="auto"/>
            <w:right w:val="none" w:sz="0" w:space="0" w:color="auto"/>
          </w:divBdr>
          <w:divsChild>
            <w:div w:id="1877112916">
              <w:marLeft w:val="0"/>
              <w:marRight w:val="0"/>
              <w:marTop w:val="0"/>
              <w:marBottom w:val="0"/>
              <w:divBdr>
                <w:top w:val="none" w:sz="0" w:space="0" w:color="auto"/>
                <w:left w:val="none" w:sz="0" w:space="0" w:color="auto"/>
                <w:bottom w:val="none" w:sz="0" w:space="0" w:color="auto"/>
                <w:right w:val="none" w:sz="0" w:space="0" w:color="auto"/>
              </w:divBdr>
              <w:divsChild>
                <w:div w:id="145471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00995">
      <w:bodyDiv w:val="1"/>
      <w:marLeft w:val="0"/>
      <w:marRight w:val="0"/>
      <w:marTop w:val="0"/>
      <w:marBottom w:val="0"/>
      <w:divBdr>
        <w:top w:val="none" w:sz="0" w:space="0" w:color="auto"/>
        <w:left w:val="none" w:sz="0" w:space="0" w:color="auto"/>
        <w:bottom w:val="none" w:sz="0" w:space="0" w:color="auto"/>
        <w:right w:val="none" w:sz="0" w:space="0" w:color="auto"/>
      </w:divBdr>
      <w:divsChild>
        <w:div w:id="438139473">
          <w:marLeft w:val="0"/>
          <w:marRight w:val="0"/>
          <w:marTop w:val="0"/>
          <w:marBottom w:val="0"/>
          <w:divBdr>
            <w:top w:val="none" w:sz="0" w:space="0" w:color="auto"/>
            <w:left w:val="none" w:sz="0" w:space="0" w:color="auto"/>
            <w:bottom w:val="none" w:sz="0" w:space="0" w:color="auto"/>
            <w:right w:val="none" w:sz="0" w:space="0" w:color="auto"/>
          </w:divBdr>
        </w:div>
        <w:div w:id="1776557338">
          <w:marLeft w:val="0"/>
          <w:marRight w:val="0"/>
          <w:marTop w:val="0"/>
          <w:marBottom w:val="0"/>
          <w:divBdr>
            <w:top w:val="none" w:sz="0" w:space="0" w:color="auto"/>
            <w:left w:val="none" w:sz="0" w:space="0" w:color="auto"/>
            <w:bottom w:val="none" w:sz="0" w:space="0" w:color="auto"/>
            <w:right w:val="none" w:sz="0" w:space="0" w:color="auto"/>
          </w:divBdr>
          <w:divsChild>
            <w:div w:id="773476430">
              <w:marLeft w:val="0"/>
              <w:marRight w:val="0"/>
              <w:marTop w:val="0"/>
              <w:marBottom w:val="0"/>
              <w:divBdr>
                <w:top w:val="none" w:sz="0" w:space="0" w:color="auto"/>
                <w:left w:val="none" w:sz="0" w:space="0" w:color="auto"/>
                <w:bottom w:val="none" w:sz="0" w:space="0" w:color="auto"/>
                <w:right w:val="none" w:sz="0" w:space="0" w:color="auto"/>
              </w:divBdr>
            </w:div>
          </w:divsChild>
        </w:div>
        <w:div w:id="1893421153">
          <w:marLeft w:val="0"/>
          <w:marRight w:val="0"/>
          <w:marTop w:val="0"/>
          <w:marBottom w:val="0"/>
          <w:divBdr>
            <w:top w:val="none" w:sz="0" w:space="0" w:color="auto"/>
            <w:left w:val="none" w:sz="0" w:space="0" w:color="auto"/>
            <w:bottom w:val="none" w:sz="0" w:space="0" w:color="auto"/>
            <w:right w:val="none" w:sz="0" w:space="0" w:color="auto"/>
          </w:divBdr>
        </w:div>
        <w:div w:id="297343412">
          <w:marLeft w:val="0"/>
          <w:marRight w:val="0"/>
          <w:marTop w:val="0"/>
          <w:marBottom w:val="0"/>
          <w:divBdr>
            <w:top w:val="none" w:sz="0" w:space="0" w:color="auto"/>
            <w:left w:val="none" w:sz="0" w:space="0" w:color="auto"/>
            <w:bottom w:val="none" w:sz="0" w:space="0" w:color="auto"/>
            <w:right w:val="none" w:sz="0" w:space="0" w:color="auto"/>
          </w:divBdr>
          <w:divsChild>
            <w:div w:id="1029840228">
              <w:marLeft w:val="0"/>
              <w:marRight w:val="0"/>
              <w:marTop w:val="0"/>
              <w:marBottom w:val="0"/>
              <w:divBdr>
                <w:top w:val="none" w:sz="0" w:space="0" w:color="auto"/>
                <w:left w:val="none" w:sz="0" w:space="0" w:color="auto"/>
                <w:bottom w:val="none" w:sz="0" w:space="0" w:color="auto"/>
                <w:right w:val="none" w:sz="0" w:space="0" w:color="auto"/>
              </w:divBdr>
            </w:div>
          </w:divsChild>
        </w:div>
        <w:div w:id="822284195">
          <w:marLeft w:val="0"/>
          <w:marRight w:val="0"/>
          <w:marTop w:val="0"/>
          <w:marBottom w:val="0"/>
          <w:divBdr>
            <w:top w:val="none" w:sz="0" w:space="0" w:color="auto"/>
            <w:left w:val="none" w:sz="0" w:space="0" w:color="auto"/>
            <w:bottom w:val="none" w:sz="0" w:space="0" w:color="auto"/>
            <w:right w:val="none" w:sz="0" w:space="0" w:color="auto"/>
          </w:divBdr>
        </w:div>
        <w:div w:id="1101142906">
          <w:marLeft w:val="0"/>
          <w:marRight w:val="0"/>
          <w:marTop w:val="0"/>
          <w:marBottom w:val="0"/>
          <w:divBdr>
            <w:top w:val="none" w:sz="0" w:space="0" w:color="auto"/>
            <w:left w:val="none" w:sz="0" w:space="0" w:color="auto"/>
            <w:bottom w:val="none" w:sz="0" w:space="0" w:color="auto"/>
            <w:right w:val="none" w:sz="0" w:space="0" w:color="auto"/>
          </w:divBdr>
          <w:divsChild>
            <w:div w:id="1921330214">
              <w:marLeft w:val="0"/>
              <w:marRight w:val="0"/>
              <w:marTop w:val="0"/>
              <w:marBottom w:val="0"/>
              <w:divBdr>
                <w:top w:val="none" w:sz="0" w:space="0" w:color="auto"/>
                <w:left w:val="none" w:sz="0" w:space="0" w:color="auto"/>
                <w:bottom w:val="none" w:sz="0" w:space="0" w:color="auto"/>
                <w:right w:val="none" w:sz="0" w:space="0" w:color="auto"/>
              </w:divBdr>
            </w:div>
          </w:divsChild>
        </w:div>
        <w:div w:id="647250303">
          <w:marLeft w:val="0"/>
          <w:marRight w:val="0"/>
          <w:marTop w:val="0"/>
          <w:marBottom w:val="0"/>
          <w:divBdr>
            <w:top w:val="none" w:sz="0" w:space="0" w:color="auto"/>
            <w:left w:val="none" w:sz="0" w:space="0" w:color="auto"/>
            <w:bottom w:val="none" w:sz="0" w:space="0" w:color="auto"/>
            <w:right w:val="none" w:sz="0" w:space="0" w:color="auto"/>
          </w:divBdr>
        </w:div>
        <w:div w:id="1430350817">
          <w:marLeft w:val="0"/>
          <w:marRight w:val="0"/>
          <w:marTop w:val="0"/>
          <w:marBottom w:val="0"/>
          <w:divBdr>
            <w:top w:val="none" w:sz="0" w:space="0" w:color="auto"/>
            <w:left w:val="none" w:sz="0" w:space="0" w:color="auto"/>
            <w:bottom w:val="none" w:sz="0" w:space="0" w:color="auto"/>
            <w:right w:val="none" w:sz="0" w:space="0" w:color="auto"/>
          </w:divBdr>
          <w:divsChild>
            <w:div w:id="1220020941">
              <w:marLeft w:val="0"/>
              <w:marRight w:val="0"/>
              <w:marTop w:val="0"/>
              <w:marBottom w:val="0"/>
              <w:divBdr>
                <w:top w:val="none" w:sz="0" w:space="0" w:color="auto"/>
                <w:left w:val="none" w:sz="0" w:space="0" w:color="auto"/>
                <w:bottom w:val="none" w:sz="0" w:space="0" w:color="auto"/>
                <w:right w:val="none" w:sz="0" w:space="0" w:color="auto"/>
              </w:divBdr>
            </w:div>
          </w:divsChild>
        </w:div>
        <w:div w:id="868103957">
          <w:marLeft w:val="0"/>
          <w:marRight w:val="0"/>
          <w:marTop w:val="0"/>
          <w:marBottom w:val="0"/>
          <w:divBdr>
            <w:top w:val="none" w:sz="0" w:space="0" w:color="auto"/>
            <w:left w:val="none" w:sz="0" w:space="0" w:color="auto"/>
            <w:bottom w:val="none" w:sz="0" w:space="0" w:color="auto"/>
            <w:right w:val="none" w:sz="0" w:space="0" w:color="auto"/>
          </w:divBdr>
        </w:div>
        <w:div w:id="1933470142">
          <w:marLeft w:val="0"/>
          <w:marRight w:val="0"/>
          <w:marTop w:val="0"/>
          <w:marBottom w:val="0"/>
          <w:divBdr>
            <w:top w:val="none" w:sz="0" w:space="0" w:color="auto"/>
            <w:left w:val="none" w:sz="0" w:space="0" w:color="auto"/>
            <w:bottom w:val="none" w:sz="0" w:space="0" w:color="auto"/>
            <w:right w:val="none" w:sz="0" w:space="0" w:color="auto"/>
          </w:divBdr>
          <w:divsChild>
            <w:div w:id="1229922676">
              <w:marLeft w:val="0"/>
              <w:marRight w:val="0"/>
              <w:marTop w:val="0"/>
              <w:marBottom w:val="0"/>
              <w:divBdr>
                <w:top w:val="none" w:sz="0" w:space="0" w:color="auto"/>
                <w:left w:val="none" w:sz="0" w:space="0" w:color="auto"/>
                <w:bottom w:val="none" w:sz="0" w:space="0" w:color="auto"/>
                <w:right w:val="none" w:sz="0" w:space="0" w:color="auto"/>
              </w:divBdr>
            </w:div>
          </w:divsChild>
        </w:div>
        <w:div w:id="1138719353">
          <w:marLeft w:val="0"/>
          <w:marRight w:val="0"/>
          <w:marTop w:val="0"/>
          <w:marBottom w:val="0"/>
          <w:divBdr>
            <w:top w:val="none" w:sz="0" w:space="0" w:color="auto"/>
            <w:left w:val="none" w:sz="0" w:space="0" w:color="auto"/>
            <w:bottom w:val="none" w:sz="0" w:space="0" w:color="auto"/>
            <w:right w:val="none" w:sz="0" w:space="0" w:color="auto"/>
          </w:divBdr>
        </w:div>
        <w:div w:id="1566448081">
          <w:marLeft w:val="0"/>
          <w:marRight w:val="0"/>
          <w:marTop w:val="0"/>
          <w:marBottom w:val="0"/>
          <w:divBdr>
            <w:top w:val="none" w:sz="0" w:space="0" w:color="auto"/>
            <w:left w:val="none" w:sz="0" w:space="0" w:color="auto"/>
            <w:bottom w:val="none" w:sz="0" w:space="0" w:color="auto"/>
            <w:right w:val="none" w:sz="0" w:space="0" w:color="auto"/>
          </w:divBdr>
          <w:divsChild>
            <w:div w:id="341008797">
              <w:marLeft w:val="0"/>
              <w:marRight w:val="0"/>
              <w:marTop w:val="0"/>
              <w:marBottom w:val="0"/>
              <w:divBdr>
                <w:top w:val="none" w:sz="0" w:space="0" w:color="auto"/>
                <w:left w:val="none" w:sz="0" w:space="0" w:color="auto"/>
                <w:bottom w:val="none" w:sz="0" w:space="0" w:color="auto"/>
                <w:right w:val="none" w:sz="0" w:space="0" w:color="auto"/>
              </w:divBdr>
            </w:div>
          </w:divsChild>
        </w:div>
        <w:div w:id="35282192">
          <w:marLeft w:val="0"/>
          <w:marRight w:val="0"/>
          <w:marTop w:val="0"/>
          <w:marBottom w:val="0"/>
          <w:divBdr>
            <w:top w:val="none" w:sz="0" w:space="0" w:color="auto"/>
            <w:left w:val="none" w:sz="0" w:space="0" w:color="auto"/>
            <w:bottom w:val="none" w:sz="0" w:space="0" w:color="auto"/>
            <w:right w:val="none" w:sz="0" w:space="0" w:color="auto"/>
          </w:divBdr>
        </w:div>
        <w:div w:id="1094401449">
          <w:marLeft w:val="0"/>
          <w:marRight w:val="0"/>
          <w:marTop w:val="0"/>
          <w:marBottom w:val="0"/>
          <w:divBdr>
            <w:top w:val="none" w:sz="0" w:space="0" w:color="auto"/>
            <w:left w:val="none" w:sz="0" w:space="0" w:color="auto"/>
            <w:bottom w:val="none" w:sz="0" w:space="0" w:color="auto"/>
            <w:right w:val="none" w:sz="0" w:space="0" w:color="auto"/>
          </w:divBdr>
          <w:divsChild>
            <w:div w:id="1207596152">
              <w:marLeft w:val="0"/>
              <w:marRight w:val="0"/>
              <w:marTop w:val="0"/>
              <w:marBottom w:val="0"/>
              <w:divBdr>
                <w:top w:val="none" w:sz="0" w:space="0" w:color="auto"/>
                <w:left w:val="none" w:sz="0" w:space="0" w:color="auto"/>
                <w:bottom w:val="none" w:sz="0" w:space="0" w:color="auto"/>
                <w:right w:val="none" w:sz="0" w:space="0" w:color="auto"/>
              </w:divBdr>
            </w:div>
          </w:divsChild>
        </w:div>
        <w:div w:id="615453020">
          <w:marLeft w:val="0"/>
          <w:marRight w:val="0"/>
          <w:marTop w:val="300"/>
          <w:marBottom w:val="0"/>
          <w:divBdr>
            <w:top w:val="none" w:sz="0" w:space="0" w:color="auto"/>
            <w:left w:val="none" w:sz="0" w:space="0" w:color="auto"/>
            <w:bottom w:val="none" w:sz="0" w:space="0" w:color="auto"/>
            <w:right w:val="none" w:sz="0" w:space="0" w:color="auto"/>
          </w:divBdr>
          <w:divsChild>
            <w:div w:id="1323046771">
              <w:marLeft w:val="0"/>
              <w:marRight w:val="0"/>
              <w:marTop w:val="0"/>
              <w:marBottom w:val="0"/>
              <w:divBdr>
                <w:top w:val="none" w:sz="0" w:space="0" w:color="auto"/>
                <w:left w:val="none" w:sz="0" w:space="0" w:color="auto"/>
                <w:bottom w:val="none" w:sz="0" w:space="0" w:color="auto"/>
                <w:right w:val="none" w:sz="0" w:space="0" w:color="auto"/>
              </w:divBdr>
              <w:divsChild>
                <w:div w:id="55909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98659">
          <w:marLeft w:val="0"/>
          <w:marRight w:val="0"/>
          <w:marTop w:val="300"/>
          <w:marBottom w:val="0"/>
          <w:divBdr>
            <w:top w:val="none" w:sz="0" w:space="0" w:color="auto"/>
            <w:left w:val="none" w:sz="0" w:space="0" w:color="auto"/>
            <w:bottom w:val="none" w:sz="0" w:space="0" w:color="auto"/>
            <w:right w:val="none" w:sz="0" w:space="0" w:color="auto"/>
          </w:divBdr>
          <w:divsChild>
            <w:div w:id="926765241">
              <w:marLeft w:val="0"/>
              <w:marRight w:val="0"/>
              <w:marTop w:val="0"/>
              <w:marBottom w:val="0"/>
              <w:divBdr>
                <w:top w:val="none" w:sz="0" w:space="0" w:color="auto"/>
                <w:left w:val="none" w:sz="0" w:space="0" w:color="auto"/>
                <w:bottom w:val="none" w:sz="0" w:space="0" w:color="auto"/>
                <w:right w:val="none" w:sz="0" w:space="0" w:color="auto"/>
              </w:divBdr>
              <w:divsChild>
                <w:div w:id="376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0258">
          <w:marLeft w:val="0"/>
          <w:marRight w:val="0"/>
          <w:marTop w:val="300"/>
          <w:marBottom w:val="0"/>
          <w:divBdr>
            <w:top w:val="none" w:sz="0" w:space="0" w:color="auto"/>
            <w:left w:val="none" w:sz="0" w:space="0" w:color="auto"/>
            <w:bottom w:val="none" w:sz="0" w:space="0" w:color="auto"/>
            <w:right w:val="none" w:sz="0" w:space="0" w:color="auto"/>
          </w:divBdr>
          <w:divsChild>
            <w:div w:id="1069696921">
              <w:marLeft w:val="0"/>
              <w:marRight w:val="0"/>
              <w:marTop w:val="0"/>
              <w:marBottom w:val="0"/>
              <w:divBdr>
                <w:top w:val="none" w:sz="0" w:space="0" w:color="auto"/>
                <w:left w:val="none" w:sz="0" w:space="0" w:color="auto"/>
                <w:bottom w:val="none" w:sz="0" w:space="0" w:color="auto"/>
                <w:right w:val="none" w:sz="0" w:space="0" w:color="auto"/>
              </w:divBdr>
              <w:divsChild>
                <w:div w:id="166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130729">
          <w:marLeft w:val="0"/>
          <w:marRight w:val="0"/>
          <w:marTop w:val="300"/>
          <w:marBottom w:val="0"/>
          <w:divBdr>
            <w:top w:val="none" w:sz="0" w:space="0" w:color="auto"/>
            <w:left w:val="none" w:sz="0" w:space="0" w:color="auto"/>
            <w:bottom w:val="none" w:sz="0" w:space="0" w:color="auto"/>
            <w:right w:val="none" w:sz="0" w:space="0" w:color="auto"/>
          </w:divBdr>
          <w:divsChild>
            <w:div w:id="1699893788">
              <w:marLeft w:val="0"/>
              <w:marRight w:val="0"/>
              <w:marTop w:val="0"/>
              <w:marBottom w:val="0"/>
              <w:divBdr>
                <w:top w:val="none" w:sz="0" w:space="0" w:color="auto"/>
                <w:left w:val="none" w:sz="0" w:space="0" w:color="auto"/>
                <w:bottom w:val="none" w:sz="0" w:space="0" w:color="auto"/>
                <w:right w:val="none" w:sz="0" w:space="0" w:color="auto"/>
              </w:divBdr>
              <w:divsChild>
                <w:div w:id="203287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15914613">
      <w:bodyDiv w:val="1"/>
      <w:marLeft w:val="0"/>
      <w:marRight w:val="0"/>
      <w:marTop w:val="0"/>
      <w:marBottom w:val="0"/>
      <w:divBdr>
        <w:top w:val="none" w:sz="0" w:space="0" w:color="auto"/>
        <w:left w:val="none" w:sz="0" w:space="0" w:color="auto"/>
        <w:bottom w:val="none" w:sz="0" w:space="0" w:color="auto"/>
        <w:right w:val="none" w:sz="0" w:space="0" w:color="auto"/>
      </w:divBdr>
    </w:div>
    <w:div w:id="619338910">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758537">
      <w:bodyDiv w:val="1"/>
      <w:marLeft w:val="0"/>
      <w:marRight w:val="0"/>
      <w:marTop w:val="0"/>
      <w:marBottom w:val="0"/>
      <w:divBdr>
        <w:top w:val="none" w:sz="0" w:space="0" w:color="auto"/>
        <w:left w:val="none" w:sz="0" w:space="0" w:color="auto"/>
        <w:bottom w:val="none" w:sz="0" w:space="0" w:color="auto"/>
        <w:right w:val="none" w:sz="0" w:space="0" w:color="auto"/>
      </w:divBdr>
    </w:div>
    <w:div w:id="634264445">
      <w:bodyDiv w:val="1"/>
      <w:marLeft w:val="0"/>
      <w:marRight w:val="0"/>
      <w:marTop w:val="0"/>
      <w:marBottom w:val="0"/>
      <w:divBdr>
        <w:top w:val="none" w:sz="0" w:space="0" w:color="auto"/>
        <w:left w:val="none" w:sz="0" w:space="0" w:color="auto"/>
        <w:bottom w:val="none" w:sz="0" w:space="0" w:color="auto"/>
        <w:right w:val="none" w:sz="0" w:space="0" w:color="auto"/>
      </w:divBdr>
    </w:div>
    <w:div w:id="636570481">
      <w:bodyDiv w:val="1"/>
      <w:marLeft w:val="0"/>
      <w:marRight w:val="0"/>
      <w:marTop w:val="0"/>
      <w:marBottom w:val="0"/>
      <w:divBdr>
        <w:top w:val="none" w:sz="0" w:space="0" w:color="auto"/>
        <w:left w:val="none" w:sz="0" w:space="0" w:color="auto"/>
        <w:bottom w:val="none" w:sz="0" w:space="0" w:color="auto"/>
        <w:right w:val="none" w:sz="0" w:space="0" w:color="auto"/>
      </w:divBdr>
      <w:divsChild>
        <w:div w:id="1482313857">
          <w:marLeft w:val="0"/>
          <w:marRight w:val="0"/>
          <w:marTop w:val="0"/>
          <w:marBottom w:val="0"/>
          <w:divBdr>
            <w:top w:val="none" w:sz="0" w:space="0" w:color="auto"/>
            <w:left w:val="none" w:sz="0" w:space="0" w:color="auto"/>
            <w:bottom w:val="none" w:sz="0" w:space="0" w:color="auto"/>
            <w:right w:val="none" w:sz="0" w:space="0" w:color="auto"/>
          </w:divBdr>
        </w:div>
        <w:div w:id="1988897045">
          <w:marLeft w:val="0"/>
          <w:marRight w:val="0"/>
          <w:marTop w:val="0"/>
          <w:marBottom w:val="0"/>
          <w:divBdr>
            <w:top w:val="none" w:sz="0" w:space="0" w:color="auto"/>
            <w:left w:val="none" w:sz="0" w:space="0" w:color="auto"/>
            <w:bottom w:val="none" w:sz="0" w:space="0" w:color="auto"/>
            <w:right w:val="none" w:sz="0" w:space="0" w:color="auto"/>
          </w:divBdr>
          <w:divsChild>
            <w:div w:id="254558936">
              <w:marLeft w:val="0"/>
              <w:marRight w:val="0"/>
              <w:marTop w:val="0"/>
              <w:marBottom w:val="0"/>
              <w:divBdr>
                <w:top w:val="none" w:sz="0" w:space="0" w:color="auto"/>
                <w:left w:val="none" w:sz="0" w:space="0" w:color="auto"/>
                <w:bottom w:val="none" w:sz="0" w:space="0" w:color="auto"/>
                <w:right w:val="none" w:sz="0" w:space="0" w:color="auto"/>
              </w:divBdr>
            </w:div>
          </w:divsChild>
        </w:div>
        <w:div w:id="519048465">
          <w:marLeft w:val="0"/>
          <w:marRight w:val="0"/>
          <w:marTop w:val="0"/>
          <w:marBottom w:val="0"/>
          <w:divBdr>
            <w:top w:val="none" w:sz="0" w:space="0" w:color="auto"/>
            <w:left w:val="none" w:sz="0" w:space="0" w:color="auto"/>
            <w:bottom w:val="none" w:sz="0" w:space="0" w:color="auto"/>
            <w:right w:val="none" w:sz="0" w:space="0" w:color="auto"/>
          </w:divBdr>
        </w:div>
        <w:div w:id="1690179511">
          <w:marLeft w:val="0"/>
          <w:marRight w:val="0"/>
          <w:marTop w:val="0"/>
          <w:marBottom w:val="0"/>
          <w:divBdr>
            <w:top w:val="none" w:sz="0" w:space="0" w:color="auto"/>
            <w:left w:val="none" w:sz="0" w:space="0" w:color="auto"/>
            <w:bottom w:val="none" w:sz="0" w:space="0" w:color="auto"/>
            <w:right w:val="none" w:sz="0" w:space="0" w:color="auto"/>
          </w:divBdr>
          <w:divsChild>
            <w:div w:id="1449399697">
              <w:marLeft w:val="0"/>
              <w:marRight w:val="0"/>
              <w:marTop w:val="0"/>
              <w:marBottom w:val="0"/>
              <w:divBdr>
                <w:top w:val="none" w:sz="0" w:space="0" w:color="auto"/>
                <w:left w:val="none" w:sz="0" w:space="0" w:color="auto"/>
                <w:bottom w:val="none" w:sz="0" w:space="0" w:color="auto"/>
                <w:right w:val="none" w:sz="0" w:space="0" w:color="auto"/>
              </w:divBdr>
            </w:div>
          </w:divsChild>
        </w:div>
        <w:div w:id="1300308056">
          <w:marLeft w:val="0"/>
          <w:marRight w:val="0"/>
          <w:marTop w:val="0"/>
          <w:marBottom w:val="0"/>
          <w:divBdr>
            <w:top w:val="none" w:sz="0" w:space="0" w:color="auto"/>
            <w:left w:val="none" w:sz="0" w:space="0" w:color="auto"/>
            <w:bottom w:val="none" w:sz="0" w:space="0" w:color="auto"/>
            <w:right w:val="none" w:sz="0" w:space="0" w:color="auto"/>
          </w:divBdr>
        </w:div>
        <w:div w:id="2101676122">
          <w:marLeft w:val="0"/>
          <w:marRight w:val="0"/>
          <w:marTop w:val="0"/>
          <w:marBottom w:val="0"/>
          <w:divBdr>
            <w:top w:val="none" w:sz="0" w:space="0" w:color="auto"/>
            <w:left w:val="none" w:sz="0" w:space="0" w:color="auto"/>
            <w:bottom w:val="none" w:sz="0" w:space="0" w:color="auto"/>
            <w:right w:val="none" w:sz="0" w:space="0" w:color="auto"/>
          </w:divBdr>
          <w:divsChild>
            <w:div w:id="1410470082">
              <w:marLeft w:val="0"/>
              <w:marRight w:val="0"/>
              <w:marTop w:val="0"/>
              <w:marBottom w:val="0"/>
              <w:divBdr>
                <w:top w:val="none" w:sz="0" w:space="0" w:color="auto"/>
                <w:left w:val="none" w:sz="0" w:space="0" w:color="auto"/>
                <w:bottom w:val="none" w:sz="0" w:space="0" w:color="auto"/>
                <w:right w:val="none" w:sz="0" w:space="0" w:color="auto"/>
              </w:divBdr>
            </w:div>
          </w:divsChild>
        </w:div>
        <w:div w:id="1656299236">
          <w:marLeft w:val="0"/>
          <w:marRight w:val="0"/>
          <w:marTop w:val="0"/>
          <w:marBottom w:val="0"/>
          <w:divBdr>
            <w:top w:val="none" w:sz="0" w:space="0" w:color="auto"/>
            <w:left w:val="none" w:sz="0" w:space="0" w:color="auto"/>
            <w:bottom w:val="none" w:sz="0" w:space="0" w:color="auto"/>
            <w:right w:val="none" w:sz="0" w:space="0" w:color="auto"/>
          </w:divBdr>
        </w:div>
        <w:div w:id="528185842">
          <w:marLeft w:val="0"/>
          <w:marRight w:val="0"/>
          <w:marTop w:val="0"/>
          <w:marBottom w:val="0"/>
          <w:divBdr>
            <w:top w:val="none" w:sz="0" w:space="0" w:color="auto"/>
            <w:left w:val="none" w:sz="0" w:space="0" w:color="auto"/>
            <w:bottom w:val="none" w:sz="0" w:space="0" w:color="auto"/>
            <w:right w:val="none" w:sz="0" w:space="0" w:color="auto"/>
          </w:divBdr>
          <w:divsChild>
            <w:div w:id="781191880">
              <w:marLeft w:val="0"/>
              <w:marRight w:val="0"/>
              <w:marTop w:val="0"/>
              <w:marBottom w:val="0"/>
              <w:divBdr>
                <w:top w:val="none" w:sz="0" w:space="0" w:color="auto"/>
                <w:left w:val="none" w:sz="0" w:space="0" w:color="auto"/>
                <w:bottom w:val="none" w:sz="0" w:space="0" w:color="auto"/>
                <w:right w:val="none" w:sz="0" w:space="0" w:color="auto"/>
              </w:divBdr>
            </w:div>
          </w:divsChild>
        </w:div>
        <w:div w:id="1725332667">
          <w:marLeft w:val="0"/>
          <w:marRight w:val="0"/>
          <w:marTop w:val="0"/>
          <w:marBottom w:val="0"/>
          <w:divBdr>
            <w:top w:val="none" w:sz="0" w:space="0" w:color="auto"/>
            <w:left w:val="none" w:sz="0" w:space="0" w:color="auto"/>
            <w:bottom w:val="none" w:sz="0" w:space="0" w:color="auto"/>
            <w:right w:val="none" w:sz="0" w:space="0" w:color="auto"/>
          </w:divBdr>
        </w:div>
        <w:div w:id="893347616">
          <w:marLeft w:val="0"/>
          <w:marRight w:val="0"/>
          <w:marTop w:val="0"/>
          <w:marBottom w:val="0"/>
          <w:divBdr>
            <w:top w:val="none" w:sz="0" w:space="0" w:color="auto"/>
            <w:left w:val="none" w:sz="0" w:space="0" w:color="auto"/>
            <w:bottom w:val="none" w:sz="0" w:space="0" w:color="auto"/>
            <w:right w:val="none" w:sz="0" w:space="0" w:color="auto"/>
          </w:divBdr>
          <w:divsChild>
            <w:div w:id="827554162">
              <w:marLeft w:val="0"/>
              <w:marRight w:val="0"/>
              <w:marTop w:val="0"/>
              <w:marBottom w:val="0"/>
              <w:divBdr>
                <w:top w:val="none" w:sz="0" w:space="0" w:color="auto"/>
                <w:left w:val="none" w:sz="0" w:space="0" w:color="auto"/>
                <w:bottom w:val="none" w:sz="0" w:space="0" w:color="auto"/>
                <w:right w:val="none" w:sz="0" w:space="0" w:color="auto"/>
              </w:divBdr>
            </w:div>
          </w:divsChild>
        </w:div>
        <w:div w:id="1395467702">
          <w:marLeft w:val="0"/>
          <w:marRight w:val="0"/>
          <w:marTop w:val="0"/>
          <w:marBottom w:val="0"/>
          <w:divBdr>
            <w:top w:val="none" w:sz="0" w:space="0" w:color="auto"/>
            <w:left w:val="none" w:sz="0" w:space="0" w:color="auto"/>
            <w:bottom w:val="none" w:sz="0" w:space="0" w:color="auto"/>
            <w:right w:val="none" w:sz="0" w:space="0" w:color="auto"/>
          </w:divBdr>
        </w:div>
        <w:div w:id="837841834">
          <w:marLeft w:val="0"/>
          <w:marRight w:val="0"/>
          <w:marTop w:val="0"/>
          <w:marBottom w:val="0"/>
          <w:divBdr>
            <w:top w:val="none" w:sz="0" w:space="0" w:color="auto"/>
            <w:left w:val="none" w:sz="0" w:space="0" w:color="auto"/>
            <w:bottom w:val="none" w:sz="0" w:space="0" w:color="auto"/>
            <w:right w:val="none" w:sz="0" w:space="0" w:color="auto"/>
          </w:divBdr>
          <w:divsChild>
            <w:div w:id="1556702830">
              <w:marLeft w:val="0"/>
              <w:marRight w:val="0"/>
              <w:marTop w:val="0"/>
              <w:marBottom w:val="0"/>
              <w:divBdr>
                <w:top w:val="none" w:sz="0" w:space="0" w:color="auto"/>
                <w:left w:val="none" w:sz="0" w:space="0" w:color="auto"/>
                <w:bottom w:val="none" w:sz="0" w:space="0" w:color="auto"/>
                <w:right w:val="none" w:sz="0" w:space="0" w:color="auto"/>
              </w:divBdr>
            </w:div>
          </w:divsChild>
        </w:div>
        <w:div w:id="1540509131">
          <w:marLeft w:val="0"/>
          <w:marRight w:val="0"/>
          <w:marTop w:val="0"/>
          <w:marBottom w:val="0"/>
          <w:divBdr>
            <w:top w:val="none" w:sz="0" w:space="0" w:color="auto"/>
            <w:left w:val="none" w:sz="0" w:space="0" w:color="auto"/>
            <w:bottom w:val="none" w:sz="0" w:space="0" w:color="auto"/>
            <w:right w:val="none" w:sz="0" w:space="0" w:color="auto"/>
          </w:divBdr>
        </w:div>
        <w:div w:id="1634477736">
          <w:marLeft w:val="0"/>
          <w:marRight w:val="0"/>
          <w:marTop w:val="0"/>
          <w:marBottom w:val="0"/>
          <w:divBdr>
            <w:top w:val="none" w:sz="0" w:space="0" w:color="auto"/>
            <w:left w:val="none" w:sz="0" w:space="0" w:color="auto"/>
            <w:bottom w:val="none" w:sz="0" w:space="0" w:color="auto"/>
            <w:right w:val="none" w:sz="0" w:space="0" w:color="auto"/>
          </w:divBdr>
          <w:divsChild>
            <w:div w:id="2050642815">
              <w:marLeft w:val="0"/>
              <w:marRight w:val="0"/>
              <w:marTop w:val="0"/>
              <w:marBottom w:val="0"/>
              <w:divBdr>
                <w:top w:val="none" w:sz="0" w:space="0" w:color="auto"/>
                <w:left w:val="none" w:sz="0" w:space="0" w:color="auto"/>
                <w:bottom w:val="none" w:sz="0" w:space="0" w:color="auto"/>
                <w:right w:val="none" w:sz="0" w:space="0" w:color="auto"/>
              </w:divBdr>
            </w:div>
          </w:divsChild>
        </w:div>
        <w:div w:id="2050837795">
          <w:marLeft w:val="0"/>
          <w:marRight w:val="0"/>
          <w:marTop w:val="300"/>
          <w:marBottom w:val="0"/>
          <w:divBdr>
            <w:top w:val="none" w:sz="0" w:space="0" w:color="auto"/>
            <w:left w:val="none" w:sz="0" w:space="0" w:color="auto"/>
            <w:bottom w:val="none" w:sz="0" w:space="0" w:color="auto"/>
            <w:right w:val="none" w:sz="0" w:space="0" w:color="auto"/>
          </w:divBdr>
          <w:divsChild>
            <w:div w:id="853956517">
              <w:marLeft w:val="0"/>
              <w:marRight w:val="0"/>
              <w:marTop w:val="0"/>
              <w:marBottom w:val="0"/>
              <w:divBdr>
                <w:top w:val="none" w:sz="0" w:space="0" w:color="auto"/>
                <w:left w:val="none" w:sz="0" w:space="0" w:color="auto"/>
                <w:bottom w:val="none" w:sz="0" w:space="0" w:color="auto"/>
                <w:right w:val="none" w:sz="0" w:space="0" w:color="auto"/>
              </w:divBdr>
              <w:divsChild>
                <w:div w:id="19755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509032">
          <w:marLeft w:val="0"/>
          <w:marRight w:val="0"/>
          <w:marTop w:val="300"/>
          <w:marBottom w:val="0"/>
          <w:divBdr>
            <w:top w:val="none" w:sz="0" w:space="0" w:color="auto"/>
            <w:left w:val="none" w:sz="0" w:space="0" w:color="auto"/>
            <w:bottom w:val="none" w:sz="0" w:space="0" w:color="auto"/>
            <w:right w:val="none" w:sz="0" w:space="0" w:color="auto"/>
          </w:divBdr>
          <w:divsChild>
            <w:div w:id="1894345889">
              <w:marLeft w:val="0"/>
              <w:marRight w:val="0"/>
              <w:marTop w:val="0"/>
              <w:marBottom w:val="0"/>
              <w:divBdr>
                <w:top w:val="none" w:sz="0" w:space="0" w:color="auto"/>
                <w:left w:val="none" w:sz="0" w:space="0" w:color="auto"/>
                <w:bottom w:val="none" w:sz="0" w:space="0" w:color="auto"/>
                <w:right w:val="none" w:sz="0" w:space="0" w:color="auto"/>
              </w:divBdr>
              <w:divsChild>
                <w:div w:id="13923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96265">
          <w:marLeft w:val="0"/>
          <w:marRight w:val="0"/>
          <w:marTop w:val="300"/>
          <w:marBottom w:val="0"/>
          <w:divBdr>
            <w:top w:val="none" w:sz="0" w:space="0" w:color="auto"/>
            <w:left w:val="none" w:sz="0" w:space="0" w:color="auto"/>
            <w:bottom w:val="none" w:sz="0" w:space="0" w:color="auto"/>
            <w:right w:val="none" w:sz="0" w:space="0" w:color="auto"/>
          </w:divBdr>
          <w:divsChild>
            <w:div w:id="735468689">
              <w:marLeft w:val="0"/>
              <w:marRight w:val="0"/>
              <w:marTop w:val="0"/>
              <w:marBottom w:val="0"/>
              <w:divBdr>
                <w:top w:val="none" w:sz="0" w:space="0" w:color="auto"/>
                <w:left w:val="none" w:sz="0" w:space="0" w:color="auto"/>
                <w:bottom w:val="none" w:sz="0" w:space="0" w:color="auto"/>
                <w:right w:val="none" w:sz="0" w:space="0" w:color="auto"/>
              </w:divBdr>
              <w:divsChild>
                <w:div w:id="160904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79088">
          <w:marLeft w:val="0"/>
          <w:marRight w:val="0"/>
          <w:marTop w:val="300"/>
          <w:marBottom w:val="0"/>
          <w:divBdr>
            <w:top w:val="none" w:sz="0" w:space="0" w:color="auto"/>
            <w:left w:val="none" w:sz="0" w:space="0" w:color="auto"/>
            <w:bottom w:val="none" w:sz="0" w:space="0" w:color="auto"/>
            <w:right w:val="none" w:sz="0" w:space="0" w:color="auto"/>
          </w:divBdr>
          <w:divsChild>
            <w:div w:id="1387608454">
              <w:marLeft w:val="0"/>
              <w:marRight w:val="0"/>
              <w:marTop w:val="0"/>
              <w:marBottom w:val="0"/>
              <w:divBdr>
                <w:top w:val="none" w:sz="0" w:space="0" w:color="auto"/>
                <w:left w:val="none" w:sz="0" w:space="0" w:color="auto"/>
                <w:bottom w:val="none" w:sz="0" w:space="0" w:color="auto"/>
                <w:right w:val="none" w:sz="0" w:space="0" w:color="auto"/>
              </w:divBdr>
              <w:divsChild>
                <w:div w:id="113455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1479">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7">
          <w:marLeft w:val="0"/>
          <w:marRight w:val="0"/>
          <w:marTop w:val="0"/>
          <w:marBottom w:val="0"/>
          <w:divBdr>
            <w:top w:val="none" w:sz="0" w:space="0" w:color="auto"/>
            <w:left w:val="none" w:sz="0" w:space="0" w:color="auto"/>
            <w:bottom w:val="none" w:sz="0" w:space="0" w:color="auto"/>
            <w:right w:val="none" w:sz="0" w:space="0" w:color="auto"/>
          </w:divBdr>
        </w:div>
        <w:div w:id="299923797">
          <w:marLeft w:val="0"/>
          <w:marRight w:val="0"/>
          <w:marTop w:val="0"/>
          <w:marBottom w:val="0"/>
          <w:divBdr>
            <w:top w:val="none" w:sz="0" w:space="0" w:color="auto"/>
            <w:left w:val="none" w:sz="0" w:space="0" w:color="auto"/>
            <w:bottom w:val="none" w:sz="0" w:space="0" w:color="auto"/>
            <w:right w:val="none" w:sz="0" w:space="0" w:color="auto"/>
          </w:divBdr>
          <w:divsChild>
            <w:div w:id="964195253">
              <w:marLeft w:val="0"/>
              <w:marRight w:val="0"/>
              <w:marTop w:val="0"/>
              <w:marBottom w:val="0"/>
              <w:divBdr>
                <w:top w:val="none" w:sz="0" w:space="0" w:color="auto"/>
                <w:left w:val="none" w:sz="0" w:space="0" w:color="auto"/>
                <w:bottom w:val="none" w:sz="0" w:space="0" w:color="auto"/>
                <w:right w:val="none" w:sz="0" w:space="0" w:color="auto"/>
              </w:divBdr>
            </w:div>
          </w:divsChild>
        </w:div>
        <w:div w:id="1810324637">
          <w:marLeft w:val="0"/>
          <w:marRight w:val="0"/>
          <w:marTop w:val="0"/>
          <w:marBottom w:val="0"/>
          <w:divBdr>
            <w:top w:val="none" w:sz="0" w:space="0" w:color="auto"/>
            <w:left w:val="none" w:sz="0" w:space="0" w:color="auto"/>
            <w:bottom w:val="none" w:sz="0" w:space="0" w:color="auto"/>
            <w:right w:val="none" w:sz="0" w:space="0" w:color="auto"/>
          </w:divBdr>
        </w:div>
        <w:div w:id="2136289453">
          <w:marLeft w:val="0"/>
          <w:marRight w:val="0"/>
          <w:marTop w:val="0"/>
          <w:marBottom w:val="0"/>
          <w:divBdr>
            <w:top w:val="none" w:sz="0" w:space="0" w:color="auto"/>
            <w:left w:val="none" w:sz="0" w:space="0" w:color="auto"/>
            <w:bottom w:val="none" w:sz="0" w:space="0" w:color="auto"/>
            <w:right w:val="none" w:sz="0" w:space="0" w:color="auto"/>
          </w:divBdr>
          <w:divsChild>
            <w:div w:id="386413638">
              <w:marLeft w:val="0"/>
              <w:marRight w:val="0"/>
              <w:marTop w:val="0"/>
              <w:marBottom w:val="0"/>
              <w:divBdr>
                <w:top w:val="none" w:sz="0" w:space="0" w:color="auto"/>
                <w:left w:val="none" w:sz="0" w:space="0" w:color="auto"/>
                <w:bottom w:val="none" w:sz="0" w:space="0" w:color="auto"/>
                <w:right w:val="none" w:sz="0" w:space="0" w:color="auto"/>
              </w:divBdr>
            </w:div>
          </w:divsChild>
        </w:div>
        <w:div w:id="1669288263">
          <w:marLeft w:val="0"/>
          <w:marRight w:val="0"/>
          <w:marTop w:val="0"/>
          <w:marBottom w:val="0"/>
          <w:divBdr>
            <w:top w:val="none" w:sz="0" w:space="0" w:color="auto"/>
            <w:left w:val="none" w:sz="0" w:space="0" w:color="auto"/>
            <w:bottom w:val="none" w:sz="0" w:space="0" w:color="auto"/>
            <w:right w:val="none" w:sz="0" w:space="0" w:color="auto"/>
          </w:divBdr>
        </w:div>
        <w:div w:id="1520392890">
          <w:marLeft w:val="0"/>
          <w:marRight w:val="0"/>
          <w:marTop w:val="0"/>
          <w:marBottom w:val="0"/>
          <w:divBdr>
            <w:top w:val="none" w:sz="0" w:space="0" w:color="auto"/>
            <w:left w:val="none" w:sz="0" w:space="0" w:color="auto"/>
            <w:bottom w:val="none" w:sz="0" w:space="0" w:color="auto"/>
            <w:right w:val="none" w:sz="0" w:space="0" w:color="auto"/>
          </w:divBdr>
          <w:divsChild>
            <w:div w:id="740636198">
              <w:marLeft w:val="0"/>
              <w:marRight w:val="0"/>
              <w:marTop w:val="0"/>
              <w:marBottom w:val="0"/>
              <w:divBdr>
                <w:top w:val="none" w:sz="0" w:space="0" w:color="auto"/>
                <w:left w:val="none" w:sz="0" w:space="0" w:color="auto"/>
                <w:bottom w:val="none" w:sz="0" w:space="0" w:color="auto"/>
                <w:right w:val="none" w:sz="0" w:space="0" w:color="auto"/>
              </w:divBdr>
            </w:div>
          </w:divsChild>
        </w:div>
        <w:div w:id="583759563">
          <w:marLeft w:val="0"/>
          <w:marRight w:val="0"/>
          <w:marTop w:val="0"/>
          <w:marBottom w:val="0"/>
          <w:divBdr>
            <w:top w:val="none" w:sz="0" w:space="0" w:color="auto"/>
            <w:left w:val="none" w:sz="0" w:space="0" w:color="auto"/>
            <w:bottom w:val="none" w:sz="0" w:space="0" w:color="auto"/>
            <w:right w:val="none" w:sz="0" w:space="0" w:color="auto"/>
          </w:divBdr>
        </w:div>
        <w:div w:id="1939169501">
          <w:marLeft w:val="0"/>
          <w:marRight w:val="0"/>
          <w:marTop w:val="0"/>
          <w:marBottom w:val="0"/>
          <w:divBdr>
            <w:top w:val="none" w:sz="0" w:space="0" w:color="auto"/>
            <w:left w:val="none" w:sz="0" w:space="0" w:color="auto"/>
            <w:bottom w:val="none" w:sz="0" w:space="0" w:color="auto"/>
            <w:right w:val="none" w:sz="0" w:space="0" w:color="auto"/>
          </w:divBdr>
          <w:divsChild>
            <w:div w:id="1998266019">
              <w:marLeft w:val="0"/>
              <w:marRight w:val="0"/>
              <w:marTop w:val="0"/>
              <w:marBottom w:val="0"/>
              <w:divBdr>
                <w:top w:val="none" w:sz="0" w:space="0" w:color="auto"/>
                <w:left w:val="none" w:sz="0" w:space="0" w:color="auto"/>
                <w:bottom w:val="none" w:sz="0" w:space="0" w:color="auto"/>
                <w:right w:val="none" w:sz="0" w:space="0" w:color="auto"/>
              </w:divBdr>
            </w:div>
          </w:divsChild>
        </w:div>
        <w:div w:id="819425879">
          <w:marLeft w:val="0"/>
          <w:marRight w:val="0"/>
          <w:marTop w:val="0"/>
          <w:marBottom w:val="0"/>
          <w:divBdr>
            <w:top w:val="none" w:sz="0" w:space="0" w:color="auto"/>
            <w:left w:val="none" w:sz="0" w:space="0" w:color="auto"/>
            <w:bottom w:val="none" w:sz="0" w:space="0" w:color="auto"/>
            <w:right w:val="none" w:sz="0" w:space="0" w:color="auto"/>
          </w:divBdr>
        </w:div>
        <w:div w:id="1871188291">
          <w:marLeft w:val="0"/>
          <w:marRight w:val="0"/>
          <w:marTop w:val="0"/>
          <w:marBottom w:val="0"/>
          <w:divBdr>
            <w:top w:val="none" w:sz="0" w:space="0" w:color="auto"/>
            <w:left w:val="none" w:sz="0" w:space="0" w:color="auto"/>
            <w:bottom w:val="none" w:sz="0" w:space="0" w:color="auto"/>
            <w:right w:val="none" w:sz="0" w:space="0" w:color="auto"/>
          </w:divBdr>
          <w:divsChild>
            <w:div w:id="681014466">
              <w:marLeft w:val="0"/>
              <w:marRight w:val="0"/>
              <w:marTop w:val="0"/>
              <w:marBottom w:val="0"/>
              <w:divBdr>
                <w:top w:val="none" w:sz="0" w:space="0" w:color="auto"/>
                <w:left w:val="none" w:sz="0" w:space="0" w:color="auto"/>
                <w:bottom w:val="none" w:sz="0" w:space="0" w:color="auto"/>
                <w:right w:val="none" w:sz="0" w:space="0" w:color="auto"/>
              </w:divBdr>
            </w:div>
          </w:divsChild>
        </w:div>
        <w:div w:id="1161694494">
          <w:marLeft w:val="0"/>
          <w:marRight w:val="0"/>
          <w:marTop w:val="0"/>
          <w:marBottom w:val="0"/>
          <w:divBdr>
            <w:top w:val="none" w:sz="0" w:space="0" w:color="auto"/>
            <w:left w:val="none" w:sz="0" w:space="0" w:color="auto"/>
            <w:bottom w:val="none" w:sz="0" w:space="0" w:color="auto"/>
            <w:right w:val="none" w:sz="0" w:space="0" w:color="auto"/>
          </w:divBdr>
        </w:div>
        <w:div w:id="1377776119">
          <w:marLeft w:val="0"/>
          <w:marRight w:val="0"/>
          <w:marTop w:val="0"/>
          <w:marBottom w:val="0"/>
          <w:divBdr>
            <w:top w:val="none" w:sz="0" w:space="0" w:color="auto"/>
            <w:left w:val="none" w:sz="0" w:space="0" w:color="auto"/>
            <w:bottom w:val="none" w:sz="0" w:space="0" w:color="auto"/>
            <w:right w:val="none" w:sz="0" w:space="0" w:color="auto"/>
          </w:divBdr>
          <w:divsChild>
            <w:div w:id="940451865">
              <w:marLeft w:val="0"/>
              <w:marRight w:val="0"/>
              <w:marTop w:val="0"/>
              <w:marBottom w:val="0"/>
              <w:divBdr>
                <w:top w:val="none" w:sz="0" w:space="0" w:color="auto"/>
                <w:left w:val="none" w:sz="0" w:space="0" w:color="auto"/>
                <w:bottom w:val="none" w:sz="0" w:space="0" w:color="auto"/>
                <w:right w:val="none" w:sz="0" w:space="0" w:color="auto"/>
              </w:divBdr>
            </w:div>
          </w:divsChild>
        </w:div>
        <w:div w:id="1926382597">
          <w:marLeft w:val="0"/>
          <w:marRight w:val="0"/>
          <w:marTop w:val="0"/>
          <w:marBottom w:val="0"/>
          <w:divBdr>
            <w:top w:val="none" w:sz="0" w:space="0" w:color="auto"/>
            <w:left w:val="none" w:sz="0" w:space="0" w:color="auto"/>
            <w:bottom w:val="none" w:sz="0" w:space="0" w:color="auto"/>
            <w:right w:val="none" w:sz="0" w:space="0" w:color="auto"/>
          </w:divBdr>
        </w:div>
        <w:div w:id="255751576">
          <w:marLeft w:val="0"/>
          <w:marRight w:val="0"/>
          <w:marTop w:val="0"/>
          <w:marBottom w:val="0"/>
          <w:divBdr>
            <w:top w:val="none" w:sz="0" w:space="0" w:color="auto"/>
            <w:left w:val="none" w:sz="0" w:space="0" w:color="auto"/>
            <w:bottom w:val="none" w:sz="0" w:space="0" w:color="auto"/>
            <w:right w:val="none" w:sz="0" w:space="0" w:color="auto"/>
          </w:divBdr>
          <w:divsChild>
            <w:div w:id="532154055">
              <w:marLeft w:val="0"/>
              <w:marRight w:val="0"/>
              <w:marTop w:val="0"/>
              <w:marBottom w:val="0"/>
              <w:divBdr>
                <w:top w:val="none" w:sz="0" w:space="0" w:color="auto"/>
                <w:left w:val="none" w:sz="0" w:space="0" w:color="auto"/>
                <w:bottom w:val="none" w:sz="0" w:space="0" w:color="auto"/>
                <w:right w:val="none" w:sz="0" w:space="0" w:color="auto"/>
              </w:divBdr>
            </w:div>
          </w:divsChild>
        </w:div>
        <w:div w:id="1720012629">
          <w:marLeft w:val="0"/>
          <w:marRight w:val="0"/>
          <w:marTop w:val="300"/>
          <w:marBottom w:val="0"/>
          <w:divBdr>
            <w:top w:val="none" w:sz="0" w:space="0" w:color="auto"/>
            <w:left w:val="none" w:sz="0" w:space="0" w:color="auto"/>
            <w:bottom w:val="none" w:sz="0" w:space="0" w:color="auto"/>
            <w:right w:val="none" w:sz="0" w:space="0" w:color="auto"/>
          </w:divBdr>
          <w:divsChild>
            <w:div w:id="1032655953">
              <w:marLeft w:val="0"/>
              <w:marRight w:val="0"/>
              <w:marTop w:val="0"/>
              <w:marBottom w:val="0"/>
              <w:divBdr>
                <w:top w:val="none" w:sz="0" w:space="0" w:color="auto"/>
                <w:left w:val="none" w:sz="0" w:space="0" w:color="auto"/>
                <w:bottom w:val="none" w:sz="0" w:space="0" w:color="auto"/>
                <w:right w:val="none" w:sz="0" w:space="0" w:color="auto"/>
              </w:divBdr>
              <w:divsChild>
                <w:div w:id="178815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356397">
          <w:marLeft w:val="0"/>
          <w:marRight w:val="0"/>
          <w:marTop w:val="300"/>
          <w:marBottom w:val="0"/>
          <w:divBdr>
            <w:top w:val="none" w:sz="0" w:space="0" w:color="auto"/>
            <w:left w:val="none" w:sz="0" w:space="0" w:color="auto"/>
            <w:bottom w:val="none" w:sz="0" w:space="0" w:color="auto"/>
            <w:right w:val="none" w:sz="0" w:space="0" w:color="auto"/>
          </w:divBdr>
          <w:divsChild>
            <w:div w:id="237063567">
              <w:marLeft w:val="0"/>
              <w:marRight w:val="0"/>
              <w:marTop w:val="0"/>
              <w:marBottom w:val="0"/>
              <w:divBdr>
                <w:top w:val="none" w:sz="0" w:space="0" w:color="auto"/>
                <w:left w:val="none" w:sz="0" w:space="0" w:color="auto"/>
                <w:bottom w:val="none" w:sz="0" w:space="0" w:color="auto"/>
                <w:right w:val="none" w:sz="0" w:space="0" w:color="auto"/>
              </w:divBdr>
              <w:divsChild>
                <w:div w:id="45260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795945">
          <w:marLeft w:val="0"/>
          <w:marRight w:val="0"/>
          <w:marTop w:val="300"/>
          <w:marBottom w:val="0"/>
          <w:divBdr>
            <w:top w:val="none" w:sz="0" w:space="0" w:color="auto"/>
            <w:left w:val="none" w:sz="0" w:space="0" w:color="auto"/>
            <w:bottom w:val="none" w:sz="0" w:space="0" w:color="auto"/>
            <w:right w:val="none" w:sz="0" w:space="0" w:color="auto"/>
          </w:divBdr>
          <w:divsChild>
            <w:div w:id="1851676991">
              <w:marLeft w:val="0"/>
              <w:marRight w:val="0"/>
              <w:marTop w:val="0"/>
              <w:marBottom w:val="0"/>
              <w:divBdr>
                <w:top w:val="none" w:sz="0" w:space="0" w:color="auto"/>
                <w:left w:val="none" w:sz="0" w:space="0" w:color="auto"/>
                <w:bottom w:val="none" w:sz="0" w:space="0" w:color="auto"/>
                <w:right w:val="none" w:sz="0" w:space="0" w:color="auto"/>
              </w:divBdr>
              <w:divsChild>
                <w:div w:id="48667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102202">
          <w:marLeft w:val="0"/>
          <w:marRight w:val="0"/>
          <w:marTop w:val="300"/>
          <w:marBottom w:val="0"/>
          <w:divBdr>
            <w:top w:val="none" w:sz="0" w:space="0" w:color="auto"/>
            <w:left w:val="none" w:sz="0" w:space="0" w:color="auto"/>
            <w:bottom w:val="none" w:sz="0" w:space="0" w:color="auto"/>
            <w:right w:val="none" w:sz="0" w:space="0" w:color="auto"/>
          </w:divBdr>
          <w:divsChild>
            <w:div w:id="1888176533">
              <w:marLeft w:val="0"/>
              <w:marRight w:val="0"/>
              <w:marTop w:val="0"/>
              <w:marBottom w:val="0"/>
              <w:divBdr>
                <w:top w:val="none" w:sz="0" w:space="0" w:color="auto"/>
                <w:left w:val="none" w:sz="0" w:space="0" w:color="auto"/>
                <w:bottom w:val="none" w:sz="0" w:space="0" w:color="auto"/>
                <w:right w:val="none" w:sz="0" w:space="0" w:color="auto"/>
              </w:divBdr>
              <w:divsChild>
                <w:div w:id="3305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05577">
      <w:bodyDiv w:val="1"/>
      <w:marLeft w:val="0"/>
      <w:marRight w:val="0"/>
      <w:marTop w:val="0"/>
      <w:marBottom w:val="0"/>
      <w:divBdr>
        <w:top w:val="none" w:sz="0" w:space="0" w:color="auto"/>
        <w:left w:val="none" w:sz="0" w:space="0" w:color="auto"/>
        <w:bottom w:val="none" w:sz="0" w:space="0" w:color="auto"/>
        <w:right w:val="none" w:sz="0" w:space="0" w:color="auto"/>
      </w:divBdr>
      <w:divsChild>
        <w:div w:id="1069185273">
          <w:marLeft w:val="0"/>
          <w:marRight w:val="0"/>
          <w:marTop w:val="0"/>
          <w:marBottom w:val="0"/>
          <w:divBdr>
            <w:top w:val="none" w:sz="0" w:space="0" w:color="auto"/>
            <w:left w:val="none" w:sz="0" w:space="0" w:color="auto"/>
            <w:bottom w:val="none" w:sz="0" w:space="0" w:color="auto"/>
            <w:right w:val="none" w:sz="0" w:space="0" w:color="auto"/>
          </w:divBdr>
        </w:div>
        <w:div w:id="1907951099">
          <w:marLeft w:val="0"/>
          <w:marRight w:val="0"/>
          <w:marTop w:val="0"/>
          <w:marBottom w:val="0"/>
          <w:divBdr>
            <w:top w:val="none" w:sz="0" w:space="0" w:color="auto"/>
            <w:left w:val="none" w:sz="0" w:space="0" w:color="auto"/>
            <w:bottom w:val="none" w:sz="0" w:space="0" w:color="auto"/>
            <w:right w:val="none" w:sz="0" w:space="0" w:color="auto"/>
          </w:divBdr>
          <w:divsChild>
            <w:div w:id="33584910">
              <w:marLeft w:val="0"/>
              <w:marRight w:val="0"/>
              <w:marTop w:val="0"/>
              <w:marBottom w:val="0"/>
              <w:divBdr>
                <w:top w:val="none" w:sz="0" w:space="0" w:color="auto"/>
                <w:left w:val="none" w:sz="0" w:space="0" w:color="auto"/>
                <w:bottom w:val="none" w:sz="0" w:space="0" w:color="auto"/>
                <w:right w:val="none" w:sz="0" w:space="0" w:color="auto"/>
              </w:divBdr>
            </w:div>
          </w:divsChild>
        </w:div>
        <w:div w:id="1862815583">
          <w:marLeft w:val="0"/>
          <w:marRight w:val="0"/>
          <w:marTop w:val="0"/>
          <w:marBottom w:val="0"/>
          <w:divBdr>
            <w:top w:val="none" w:sz="0" w:space="0" w:color="auto"/>
            <w:left w:val="none" w:sz="0" w:space="0" w:color="auto"/>
            <w:bottom w:val="none" w:sz="0" w:space="0" w:color="auto"/>
            <w:right w:val="none" w:sz="0" w:space="0" w:color="auto"/>
          </w:divBdr>
        </w:div>
        <w:div w:id="1232423063">
          <w:marLeft w:val="0"/>
          <w:marRight w:val="0"/>
          <w:marTop w:val="0"/>
          <w:marBottom w:val="0"/>
          <w:divBdr>
            <w:top w:val="none" w:sz="0" w:space="0" w:color="auto"/>
            <w:left w:val="none" w:sz="0" w:space="0" w:color="auto"/>
            <w:bottom w:val="none" w:sz="0" w:space="0" w:color="auto"/>
            <w:right w:val="none" w:sz="0" w:space="0" w:color="auto"/>
          </w:divBdr>
          <w:divsChild>
            <w:div w:id="499739944">
              <w:marLeft w:val="0"/>
              <w:marRight w:val="0"/>
              <w:marTop w:val="0"/>
              <w:marBottom w:val="0"/>
              <w:divBdr>
                <w:top w:val="none" w:sz="0" w:space="0" w:color="auto"/>
                <w:left w:val="none" w:sz="0" w:space="0" w:color="auto"/>
                <w:bottom w:val="none" w:sz="0" w:space="0" w:color="auto"/>
                <w:right w:val="none" w:sz="0" w:space="0" w:color="auto"/>
              </w:divBdr>
            </w:div>
          </w:divsChild>
        </w:div>
        <w:div w:id="1671759113">
          <w:marLeft w:val="0"/>
          <w:marRight w:val="0"/>
          <w:marTop w:val="0"/>
          <w:marBottom w:val="0"/>
          <w:divBdr>
            <w:top w:val="none" w:sz="0" w:space="0" w:color="auto"/>
            <w:left w:val="none" w:sz="0" w:space="0" w:color="auto"/>
            <w:bottom w:val="none" w:sz="0" w:space="0" w:color="auto"/>
            <w:right w:val="none" w:sz="0" w:space="0" w:color="auto"/>
          </w:divBdr>
        </w:div>
        <w:div w:id="249312732">
          <w:marLeft w:val="0"/>
          <w:marRight w:val="0"/>
          <w:marTop w:val="0"/>
          <w:marBottom w:val="0"/>
          <w:divBdr>
            <w:top w:val="none" w:sz="0" w:space="0" w:color="auto"/>
            <w:left w:val="none" w:sz="0" w:space="0" w:color="auto"/>
            <w:bottom w:val="none" w:sz="0" w:space="0" w:color="auto"/>
            <w:right w:val="none" w:sz="0" w:space="0" w:color="auto"/>
          </w:divBdr>
          <w:divsChild>
            <w:div w:id="560099016">
              <w:marLeft w:val="0"/>
              <w:marRight w:val="0"/>
              <w:marTop w:val="0"/>
              <w:marBottom w:val="0"/>
              <w:divBdr>
                <w:top w:val="none" w:sz="0" w:space="0" w:color="auto"/>
                <w:left w:val="none" w:sz="0" w:space="0" w:color="auto"/>
                <w:bottom w:val="none" w:sz="0" w:space="0" w:color="auto"/>
                <w:right w:val="none" w:sz="0" w:space="0" w:color="auto"/>
              </w:divBdr>
            </w:div>
          </w:divsChild>
        </w:div>
        <w:div w:id="1614896919">
          <w:marLeft w:val="0"/>
          <w:marRight w:val="0"/>
          <w:marTop w:val="0"/>
          <w:marBottom w:val="0"/>
          <w:divBdr>
            <w:top w:val="none" w:sz="0" w:space="0" w:color="auto"/>
            <w:left w:val="none" w:sz="0" w:space="0" w:color="auto"/>
            <w:bottom w:val="none" w:sz="0" w:space="0" w:color="auto"/>
            <w:right w:val="none" w:sz="0" w:space="0" w:color="auto"/>
          </w:divBdr>
        </w:div>
        <w:div w:id="482086730">
          <w:marLeft w:val="0"/>
          <w:marRight w:val="0"/>
          <w:marTop w:val="0"/>
          <w:marBottom w:val="0"/>
          <w:divBdr>
            <w:top w:val="none" w:sz="0" w:space="0" w:color="auto"/>
            <w:left w:val="none" w:sz="0" w:space="0" w:color="auto"/>
            <w:bottom w:val="none" w:sz="0" w:space="0" w:color="auto"/>
            <w:right w:val="none" w:sz="0" w:space="0" w:color="auto"/>
          </w:divBdr>
          <w:divsChild>
            <w:div w:id="262229128">
              <w:marLeft w:val="0"/>
              <w:marRight w:val="0"/>
              <w:marTop w:val="0"/>
              <w:marBottom w:val="0"/>
              <w:divBdr>
                <w:top w:val="none" w:sz="0" w:space="0" w:color="auto"/>
                <w:left w:val="none" w:sz="0" w:space="0" w:color="auto"/>
                <w:bottom w:val="none" w:sz="0" w:space="0" w:color="auto"/>
                <w:right w:val="none" w:sz="0" w:space="0" w:color="auto"/>
              </w:divBdr>
            </w:div>
          </w:divsChild>
        </w:div>
        <w:div w:id="308096491">
          <w:marLeft w:val="0"/>
          <w:marRight w:val="0"/>
          <w:marTop w:val="0"/>
          <w:marBottom w:val="0"/>
          <w:divBdr>
            <w:top w:val="none" w:sz="0" w:space="0" w:color="auto"/>
            <w:left w:val="none" w:sz="0" w:space="0" w:color="auto"/>
            <w:bottom w:val="none" w:sz="0" w:space="0" w:color="auto"/>
            <w:right w:val="none" w:sz="0" w:space="0" w:color="auto"/>
          </w:divBdr>
        </w:div>
        <w:div w:id="430971615">
          <w:marLeft w:val="0"/>
          <w:marRight w:val="0"/>
          <w:marTop w:val="0"/>
          <w:marBottom w:val="0"/>
          <w:divBdr>
            <w:top w:val="none" w:sz="0" w:space="0" w:color="auto"/>
            <w:left w:val="none" w:sz="0" w:space="0" w:color="auto"/>
            <w:bottom w:val="none" w:sz="0" w:space="0" w:color="auto"/>
            <w:right w:val="none" w:sz="0" w:space="0" w:color="auto"/>
          </w:divBdr>
          <w:divsChild>
            <w:div w:id="561908440">
              <w:marLeft w:val="0"/>
              <w:marRight w:val="0"/>
              <w:marTop w:val="0"/>
              <w:marBottom w:val="0"/>
              <w:divBdr>
                <w:top w:val="none" w:sz="0" w:space="0" w:color="auto"/>
                <w:left w:val="none" w:sz="0" w:space="0" w:color="auto"/>
                <w:bottom w:val="none" w:sz="0" w:space="0" w:color="auto"/>
                <w:right w:val="none" w:sz="0" w:space="0" w:color="auto"/>
              </w:divBdr>
            </w:div>
          </w:divsChild>
        </w:div>
        <w:div w:id="2007858359">
          <w:marLeft w:val="0"/>
          <w:marRight w:val="0"/>
          <w:marTop w:val="0"/>
          <w:marBottom w:val="0"/>
          <w:divBdr>
            <w:top w:val="none" w:sz="0" w:space="0" w:color="auto"/>
            <w:left w:val="none" w:sz="0" w:space="0" w:color="auto"/>
            <w:bottom w:val="none" w:sz="0" w:space="0" w:color="auto"/>
            <w:right w:val="none" w:sz="0" w:space="0" w:color="auto"/>
          </w:divBdr>
        </w:div>
        <w:div w:id="234701527">
          <w:marLeft w:val="0"/>
          <w:marRight w:val="0"/>
          <w:marTop w:val="0"/>
          <w:marBottom w:val="0"/>
          <w:divBdr>
            <w:top w:val="none" w:sz="0" w:space="0" w:color="auto"/>
            <w:left w:val="none" w:sz="0" w:space="0" w:color="auto"/>
            <w:bottom w:val="none" w:sz="0" w:space="0" w:color="auto"/>
            <w:right w:val="none" w:sz="0" w:space="0" w:color="auto"/>
          </w:divBdr>
          <w:divsChild>
            <w:div w:id="334261940">
              <w:marLeft w:val="0"/>
              <w:marRight w:val="0"/>
              <w:marTop w:val="0"/>
              <w:marBottom w:val="0"/>
              <w:divBdr>
                <w:top w:val="none" w:sz="0" w:space="0" w:color="auto"/>
                <w:left w:val="none" w:sz="0" w:space="0" w:color="auto"/>
                <w:bottom w:val="none" w:sz="0" w:space="0" w:color="auto"/>
                <w:right w:val="none" w:sz="0" w:space="0" w:color="auto"/>
              </w:divBdr>
            </w:div>
          </w:divsChild>
        </w:div>
        <w:div w:id="1336029448">
          <w:marLeft w:val="0"/>
          <w:marRight w:val="0"/>
          <w:marTop w:val="0"/>
          <w:marBottom w:val="0"/>
          <w:divBdr>
            <w:top w:val="none" w:sz="0" w:space="0" w:color="auto"/>
            <w:left w:val="none" w:sz="0" w:space="0" w:color="auto"/>
            <w:bottom w:val="none" w:sz="0" w:space="0" w:color="auto"/>
            <w:right w:val="none" w:sz="0" w:space="0" w:color="auto"/>
          </w:divBdr>
        </w:div>
        <w:div w:id="1059209006">
          <w:marLeft w:val="0"/>
          <w:marRight w:val="0"/>
          <w:marTop w:val="0"/>
          <w:marBottom w:val="0"/>
          <w:divBdr>
            <w:top w:val="none" w:sz="0" w:space="0" w:color="auto"/>
            <w:left w:val="none" w:sz="0" w:space="0" w:color="auto"/>
            <w:bottom w:val="none" w:sz="0" w:space="0" w:color="auto"/>
            <w:right w:val="none" w:sz="0" w:space="0" w:color="auto"/>
          </w:divBdr>
          <w:divsChild>
            <w:div w:id="253562132">
              <w:marLeft w:val="0"/>
              <w:marRight w:val="0"/>
              <w:marTop w:val="0"/>
              <w:marBottom w:val="0"/>
              <w:divBdr>
                <w:top w:val="none" w:sz="0" w:space="0" w:color="auto"/>
                <w:left w:val="none" w:sz="0" w:space="0" w:color="auto"/>
                <w:bottom w:val="none" w:sz="0" w:space="0" w:color="auto"/>
                <w:right w:val="none" w:sz="0" w:space="0" w:color="auto"/>
              </w:divBdr>
            </w:div>
          </w:divsChild>
        </w:div>
        <w:div w:id="713694742">
          <w:marLeft w:val="0"/>
          <w:marRight w:val="0"/>
          <w:marTop w:val="300"/>
          <w:marBottom w:val="0"/>
          <w:divBdr>
            <w:top w:val="none" w:sz="0" w:space="0" w:color="auto"/>
            <w:left w:val="none" w:sz="0" w:space="0" w:color="auto"/>
            <w:bottom w:val="none" w:sz="0" w:space="0" w:color="auto"/>
            <w:right w:val="none" w:sz="0" w:space="0" w:color="auto"/>
          </w:divBdr>
          <w:divsChild>
            <w:div w:id="1693259739">
              <w:marLeft w:val="0"/>
              <w:marRight w:val="0"/>
              <w:marTop w:val="0"/>
              <w:marBottom w:val="0"/>
              <w:divBdr>
                <w:top w:val="none" w:sz="0" w:space="0" w:color="auto"/>
                <w:left w:val="none" w:sz="0" w:space="0" w:color="auto"/>
                <w:bottom w:val="none" w:sz="0" w:space="0" w:color="auto"/>
                <w:right w:val="none" w:sz="0" w:space="0" w:color="auto"/>
              </w:divBdr>
              <w:divsChild>
                <w:div w:id="173481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90080">
          <w:marLeft w:val="0"/>
          <w:marRight w:val="0"/>
          <w:marTop w:val="300"/>
          <w:marBottom w:val="0"/>
          <w:divBdr>
            <w:top w:val="none" w:sz="0" w:space="0" w:color="auto"/>
            <w:left w:val="none" w:sz="0" w:space="0" w:color="auto"/>
            <w:bottom w:val="none" w:sz="0" w:space="0" w:color="auto"/>
            <w:right w:val="none" w:sz="0" w:space="0" w:color="auto"/>
          </w:divBdr>
          <w:divsChild>
            <w:div w:id="488208994">
              <w:marLeft w:val="0"/>
              <w:marRight w:val="0"/>
              <w:marTop w:val="0"/>
              <w:marBottom w:val="0"/>
              <w:divBdr>
                <w:top w:val="none" w:sz="0" w:space="0" w:color="auto"/>
                <w:left w:val="none" w:sz="0" w:space="0" w:color="auto"/>
                <w:bottom w:val="none" w:sz="0" w:space="0" w:color="auto"/>
                <w:right w:val="none" w:sz="0" w:space="0" w:color="auto"/>
              </w:divBdr>
              <w:divsChild>
                <w:div w:id="128904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300766">
          <w:marLeft w:val="0"/>
          <w:marRight w:val="0"/>
          <w:marTop w:val="300"/>
          <w:marBottom w:val="0"/>
          <w:divBdr>
            <w:top w:val="none" w:sz="0" w:space="0" w:color="auto"/>
            <w:left w:val="none" w:sz="0" w:space="0" w:color="auto"/>
            <w:bottom w:val="none" w:sz="0" w:space="0" w:color="auto"/>
            <w:right w:val="none" w:sz="0" w:space="0" w:color="auto"/>
          </w:divBdr>
          <w:divsChild>
            <w:div w:id="1839271892">
              <w:marLeft w:val="0"/>
              <w:marRight w:val="0"/>
              <w:marTop w:val="0"/>
              <w:marBottom w:val="0"/>
              <w:divBdr>
                <w:top w:val="none" w:sz="0" w:space="0" w:color="auto"/>
                <w:left w:val="none" w:sz="0" w:space="0" w:color="auto"/>
                <w:bottom w:val="none" w:sz="0" w:space="0" w:color="auto"/>
                <w:right w:val="none" w:sz="0" w:space="0" w:color="auto"/>
              </w:divBdr>
              <w:divsChild>
                <w:div w:id="34625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074008">
          <w:marLeft w:val="0"/>
          <w:marRight w:val="0"/>
          <w:marTop w:val="30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15041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75770">
      <w:bodyDiv w:val="1"/>
      <w:marLeft w:val="0"/>
      <w:marRight w:val="0"/>
      <w:marTop w:val="0"/>
      <w:marBottom w:val="0"/>
      <w:divBdr>
        <w:top w:val="none" w:sz="0" w:space="0" w:color="auto"/>
        <w:left w:val="none" w:sz="0" w:space="0" w:color="auto"/>
        <w:bottom w:val="none" w:sz="0" w:space="0" w:color="auto"/>
        <w:right w:val="none" w:sz="0" w:space="0" w:color="auto"/>
      </w:divBdr>
    </w:div>
    <w:div w:id="642931380">
      <w:bodyDiv w:val="1"/>
      <w:marLeft w:val="0"/>
      <w:marRight w:val="0"/>
      <w:marTop w:val="0"/>
      <w:marBottom w:val="0"/>
      <w:divBdr>
        <w:top w:val="none" w:sz="0" w:space="0" w:color="auto"/>
        <w:left w:val="none" w:sz="0" w:space="0" w:color="auto"/>
        <w:bottom w:val="none" w:sz="0" w:space="0" w:color="auto"/>
        <w:right w:val="none" w:sz="0" w:space="0" w:color="auto"/>
      </w:divBdr>
      <w:divsChild>
        <w:div w:id="1377847800">
          <w:marLeft w:val="0"/>
          <w:marRight w:val="0"/>
          <w:marTop w:val="0"/>
          <w:marBottom w:val="0"/>
          <w:divBdr>
            <w:top w:val="none" w:sz="0" w:space="0" w:color="auto"/>
            <w:left w:val="none" w:sz="0" w:space="0" w:color="auto"/>
            <w:bottom w:val="none" w:sz="0" w:space="0" w:color="auto"/>
            <w:right w:val="none" w:sz="0" w:space="0" w:color="auto"/>
          </w:divBdr>
        </w:div>
        <w:div w:id="1782455059">
          <w:marLeft w:val="0"/>
          <w:marRight w:val="0"/>
          <w:marTop w:val="0"/>
          <w:marBottom w:val="0"/>
          <w:divBdr>
            <w:top w:val="none" w:sz="0" w:space="0" w:color="auto"/>
            <w:left w:val="none" w:sz="0" w:space="0" w:color="auto"/>
            <w:bottom w:val="none" w:sz="0" w:space="0" w:color="auto"/>
            <w:right w:val="none" w:sz="0" w:space="0" w:color="auto"/>
          </w:divBdr>
          <w:divsChild>
            <w:div w:id="1134297401">
              <w:marLeft w:val="0"/>
              <w:marRight w:val="0"/>
              <w:marTop w:val="0"/>
              <w:marBottom w:val="0"/>
              <w:divBdr>
                <w:top w:val="none" w:sz="0" w:space="0" w:color="auto"/>
                <w:left w:val="none" w:sz="0" w:space="0" w:color="auto"/>
                <w:bottom w:val="none" w:sz="0" w:space="0" w:color="auto"/>
                <w:right w:val="none" w:sz="0" w:space="0" w:color="auto"/>
              </w:divBdr>
            </w:div>
          </w:divsChild>
        </w:div>
        <w:div w:id="893128369">
          <w:marLeft w:val="0"/>
          <w:marRight w:val="0"/>
          <w:marTop w:val="0"/>
          <w:marBottom w:val="0"/>
          <w:divBdr>
            <w:top w:val="none" w:sz="0" w:space="0" w:color="auto"/>
            <w:left w:val="none" w:sz="0" w:space="0" w:color="auto"/>
            <w:bottom w:val="none" w:sz="0" w:space="0" w:color="auto"/>
            <w:right w:val="none" w:sz="0" w:space="0" w:color="auto"/>
          </w:divBdr>
        </w:div>
        <w:div w:id="489249273">
          <w:marLeft w:val="0"/>
          <w:marRight w:val="0"/>
          <w:marTop w:val="0"/>
          <w:marBottom w:val="0"/>
          <w:divBdr>
            <w:top w:val="none" w:sz="0" w:space="0" w:color="auto"/>
            <w:left w:val="none" w:sz="0" w:space="0" w:color="auto"/>
            <w:bottom w:val="none" w:sz="0" w:space="0" w:color="auto"/>
            <w:right w:val="none" w:sz="0" w:space="0" w:color="auto"/>
          </w:divBdr>
          <w:divsChild>
            <w:div w:id="642854309">
              <w:marLeft w:val="0"/>
              <w:marRight w:val="0"/>
              <w:marTop w:val="0"/>
              <w:marBottom w:val="0"/>
              <w:divBdr>
                <w:top w:val="none" w:sz="0" w:space="0" w:color="auto"/>
                <w:left w:val="none" w:sz="0" w:space="0" w:color="auto"/>
                <w:bottom w:val="none" w:sz="0" w:space="0" w:color="auto"/>
                <w:right w:val="none" w:sz="0" w:space="0" w:color="auto"/>
              </w:divBdr>
            </w:div>
          </w:divsChild>
        </w:div>
        <w:div w:id="1266034160">
          <w:marLeft w:val="0"/>
          <w:marRight w:val="0"/>
          <w:marTop w:val="0"/>
          <w:marBottom w:val="0"/>
          <w:divBdr>
            <w:top w:val="none" w:sz="0" w:space="0" w:color="auto"/>
            <w:left w:val="none" w:sz="0" w:space="0" w:color="auto"/>
            <w:bottom w:val="none" w:sz="0" w:space="0" w:color="auto"/>
            <w:right w:val="none" w:sz="0" w:space="0" w:color="auto"/>
          </w:divBdr>
        </w:div>
        <w:div w:id="672803563">
          <w:marLeft w:val="0"/>
          <w:marRight w:val="0"/>
          <w:marTop w:val="0"/>
          <w:marBottom w:val="0"/>
          <w:divBdr>
            <w:top w:val="none" w:sz="0" w:space="0" w:color="auto"/>
            <w:left w:val="none" w:sz="0" w:space="0" w:color="auto"/>
            <w:bottom w:val="none" w:sz="0" w:space="0" w:color="auto"/>
            <w:right w:val="none" w:sz="0" w:space="0" w:color="auto"/>
          </w:divBdr>
          <w:divsChild>
            <w:div w:id="1874491064">
              <w:marLeft w:val="0"/>
              <w:marRight w:val="0"/>
              <w:marTop w:val="0"/>
              <w:marBottom w:val="0"/>
              <w:divBdr>
                <w:top w:val="none" w:sz="0" w:space="0" w:color="auto"/>
                <w:left w:val="none" w:sz="0" w:space="0" w:color="auto"/>
                <w:bottom w:val="none" w:sz="0" w:space="0" w:color="auto"/>
                <w:right w:val="none" w:sz="0" w:space="0" w:color="auto"/>
              </w:divBdr>
            </w:div>
          </w:divsChild>
        </w:div>
        <w:div w:id="279730746">
          <w:marLeft w:val="0"/>
          <w:marRight w:val="0"/>
          <w:marTop w:val="0"/>
          <w:marBottom w:val="0"/>
          <w:divBdr>
            <w:top w:val="none" w:sz="0" w:space="0" w:color="auto"/>
            <w:left w:val="none" w:sz="0" w:space="0" w:color="auto"/>
            <w:bottom w:val="none" w:sz="0" w:space="0" w:color="auto"/>
            <w:right w:val="none" w:sz="0" w:space="0" w:color="auto"/>
          </w:divBdr>
        </w:div>
        <w:div w:id="1062798657">
          <w:marLeft w:val="0"/>
          <w:marRight w:val="0"/>
          <w:marTop w:val="0"/>
          <w:marBottom w:val="0"/>
          <w:divBdr>
            <w:top w:val="none" w:sz="0" w:space="0" w:color="auto"/>
            <w:left w:val="none" w:sz="0" w:space="0" w:color="auto"/>
            <w:bottom w:val="none" w:sz="0" w:space="0" w:color="auto"/>
            <w:right w:val="none" w:sz="0" w:space="0" w:color="auto"/>
          </w:divBdr>
          <w:divsChild>
            <w:div w:id="40979646">
              <w:marLeft w:val="0"/>
              <w:marRight w:val="0"/>
              <w:marTop w:val="0"/>
              <w:marBottom w:val="0"/>
              <w:divBdr>
                <w:top w:val="none" w:sz="0" w:space="0" w:color="auto"/>
                <w:left w:val="none" w:sz="0" w:space="0" w:color="auto"/>
                <w:bottom w:val="none" w:sz="0" w:space="0" w:color="auto"/>
                <w:right w:val="none" w:sz="0" w:space="0" w:color="auto"/>
              </w:divBdr>
            </w:div>
          </w:divsChild>
        </w:div>
        <w:div w:id="529954264">
          <w:marLeft w:val="0"/>
          <w:marRight w:val="0"/>
          <w:marTop w:val="0"/>
          <w:marBottom w:val="0"/>
          <w:divBdr>
            <w:top w:val="none" w:sz="0" w:space="0" w:color="auto"/>
            <w:left w:val="none" w:sz="0" w:space="0" w:color="auto"/>
            <w:bottom w:val="none" w:sz="0" w:space="0" w:color="auto"/>
            <w:right w:val="none" w:sz="0" w:space="0" w:color="auto"/>
          </w:divBdr>
        </w:div>
        <w:div w:id="1084107091">
          <w:marLeft w:val="0"/>
          <w:marRight w:val="0"/>
          <w:marTop w:val="0"/>
          <w:marBottom w:val="0"/>
          <w:divBdr>
            <w:top w:val="none" w:sz="0" w:space="0" w:color="auto"/>
            <w:left w:val="none" w:sz="0" w:space="0" w:color="auto"/>
            <w:bottom w:val="none" w:sz="0" w:space="0" w:color="auto"/>
            <w:right w:val="none" w:sz="0" w:space="0" w:color="auto"/>
          </w:divBdr>
          <w:divsChild>
            <w:div w:id="2127918780">
              <w:marLeft w:val="0"/>
              <w:marRight w:val="0"/>
              <w:marTop w:val="0"/>
              <w:marBottom w:val="0"/>
              <w:divBdr>
                <w:top w:val="none" w:sz="0" w:space="0" w:color="auto"/>
                <w:left w:val="none" w:sz="0" w:space="0" w:color="auto"/>
                <w:bottom w:val="none" w:sz="0" w:space="0" w:color="auto"/>
                <w:right w:val="none" w:sz="0" w:space="0" w:color="auto"/>
              </w:divBdr>
            </w:div>
          </w:divsChild>
        </w:div>
        <w:div w:id="1535389213">
          <w:marLeft w:val="0"/>
          <w:marRight w:val="0"/>
          <w:marTop w:val="0"/>
          <w:marBottom w:val="0"/>
          <w:divBdr>
            <w:top w:val="none" w:sz="0" w:space="0" w:color="auto"/>
            <w:left w:val="none" w:sz="0" w:space="0" w:color="auto"/>
            <w:bottom w:val="none" w:sz="0" w:space="0" w:color="auto"/>
            <w:right w:val="none" w:sz="0" w:space="0" w:color="auto"/>
          </w:divBdr>
        </w:div>
        <w:div w:id="1359159238">
          <w:marLeft w:val="0"/>
          <w:marRight w:val="0"/>
          <w:marTop w:val="0"/>
          <w:marBottom w:val="0"/>
          <w:divBdr>
            <w:top w:val="none" w:sz="0" w:space="0" w:color="auto"/>
            <w:left w:val="none" w:sz="0" w:space="0" w:color="auto"/>
            <w:bottom w:val="none" w:sz="0" w:space="0" w:color="auto"/>
            <w:right w:val="none" w:sz="0" w:space="0" w:color="auto"/>
          </w:divBdr>
          <w:divsChild>
            <w:div w:id="314574977">
              <w:marLeft w:val="0"/>
              <w:marRight w:val="0"/>
              <w:marTop w:val="0"/>
              <w:marBottom w:val="0"/>
              <w:divBdr>
                <w:top w:val="none" w:sz="0" w:space="0" w:color="auto"/>
                <w:left w:val="none" w:sz="0" w:space="0" w:color="auto"/>
                <w:bottom w:val="none" w:sz="0" w:space="0" w:color="auto"/>
                <w:right w:val="none" w:sz="0" w:space="0" w:color="auto"/>
              </w:divBdr>
            </w:div>
          </w:divsChild>
        </w:div>
        <w:div w:id="118186875">
          <w:marLeft w:val="0"/>
          <w:marRight w:val="0"/>
          <w:marTop w:val="0"/>
          <w:marBottom w:val="0"/>
          <w:divBdr>
            <w:top w:val="none" w:sz="0" w:space="0" w:color="auto"/>
            <w:left w:val="none" w:sz="0" w:space="0" w:color="auto"/>
            <w:bottom w:val="none" w:sz="0" w:space="0" w:color="auto"/>
            <w:right w:val="none" w:sz="0" w:space="0" w:color="auto"/>
          </w:divBdr>
        </w:div>
        <w:div w:id="32652541">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0"/>
              <w:divBdr>
                <w:top w:val="none" w:sz="0" w:space="0" w:color="auto"/>
                <w:left w:val="none" w:sz="0" w:space="0" w:color="auto"/>
                <w:bottom w:val="none" w:sz="0" w:space="0" w:color="auto"/>
                <w:right w:val="none" w:sz="0" w:space="0" w:color="auto"/>
              </w:divBdr>
            </w:div>
          </w:divsChild>
        </w:div>
        <w:div w:id="1399597032">
          <w:marLeft w:val="0"/>
          <w:marRight w:val="0"/>
          <w:marTop w:val="300"/>
          <w:marBottom w:val="0"/>
          <w:divBdr>
            <w:top w:val="none" w:sz="0" w:space="0" w:color="auto"/>
            <w:left w:val="none" w:sz="0" w:space="0" w:color="auto"/>
            <w:bottom w:val="none" w:sz="0" w:space="0" w:color="auto"/>
            <w:right w:val="none" w:sz="0" w:space="0" w:color="auto"/>
          </w:divBdr>
          <w:divsChild>
            <w:div w:id="1908034604">
              <w:marLeft w:val="0"/>
              <w:marRight w:val="0"/>
              <w:marTop w:val="0"/>
              <w:marBottom w:val="0"/>
              <w:divBdr>
                <w:top w:val="none" w:sz="0" w:space="0" w:color="auto"/>
                <w:left w:val="none" w:sz="0" w:space="0" w:color="auto"/>
                <w:bottom w:val="none" w:sz="0" w:space="0" w:color="auto"/>
                <w:right w:val="none" w:sz="0" w:space="0" w:color="auto"/>
              </w:divBdr>
              <w:divsChild>
                <w:div w:id="164334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557970">
          <w:marLeft w:val="0"/>
          <w:marRight w:val="0"/>
          <w:marTop w:val="30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8496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95851">
          <w:marLeft w:val="0"/>
          <w:marRight w:val="0"/>
          <w:marTop w:val="300"/>
          <w:marBottom w:val="0"/>
          <w:divBdr>
            <w:top w:val="none" w:sz="0" w:space="0" w:color="auto"/>
            <w:left w:val="none" w:sz="0" w:space="0" w:color="auto"/>
            <w:bottom w:val="none" w:sz="0" w:space="0" w:color="auto"/>
            <w:right w:val="none" w:sz="0" w:space="0" w:color="auto"/>
          </w:divBdr>
          <w:divsChild>
            <w:div w:id="2059893638">
              <w:marLeft w:val="0"/>
              <w:marRight w:val="0"/>
              <w:marTop w:val="0"/>
              <w:marBottom w:val="0"/>
              <w:divBdr>
                <w:top w:val="none" w:sz="0" w:space="0" w:color="auto"/>
                <w:left w:val="none" w:sz="0" w:space="0" w:color="auto"/>
                <w:bottom w:val="none" w:sz="0" w:space="0" w:color="auto"/>
                <w:right w:val="none" w:sz="0" w:space="0" w:color="auto"/>
              </w:divBdr>
              <w:divsChild>
                <w:div w:id="213597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6565">
          <w:marLeft w:val="0"/>
          <w:marRight w:val="0"/>
          <w:marTop w:val="300"/>
          <w:marBottom w:val="0"/>
          <w:divBdr>
            <w:top w:val="none" w:sz="0" w:space="0" w:color="auto"/>
            <w:left w:val="none" w:sz="0" w:space="0" w:color="auto"/>
            <w:bottom w:val="none" w:sz="0" w:space="0" w:color="auto"/>
            <w:right w:val="none" w:sz="0" w:space="0" w:color="auto"/>
          </w:divBdr>
          <w:divsChild>
            <w:div w:id="728843705">
              <w:marLeft w:val="0"/>
              <w:marRight w:val="0"/>
              <w:marTop w:val="0"/>
              <w:marBottom w:val="0"/>
              <w:divBdr>
                <w:top w:val="none" w:sz="0" w:space="0" w:color="auto"/>
                <w:left w:val="none" w:sz="0" w:space="0" w:color="auto"/>
                <w:bottom w:val="none" w:sz="0" w:space="0" w:color="auto"/>
                <w:right w:val="none" w:sz="0" w:space="0" w:color="auto"/>
              </w:divBdr>
              <w:divsChild>
                <w:div w:id="66683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951416">
      <w:bodyDiv w:val="1"/>
      <w:marLeft w:val="0"/>
      <w:marRight w:val="0"/>
      <w:marTop w:val="0"/>
      <w:marBottom w:val="0"/>
      <w:divBdr>
        <w:top w:val="none" w:sz="0" w:space="0" w:color="auto"/>
        <w:left w:val="none" w:sz="0" w:space="0" w:color="auto"/>
        <w:bottom w:val="none" w:sz="0" w:space="0" w:color="auto"/>
        <w:right w:val="none" w:sz="0" w:space="0" w:color="auto"/>
      </w:divBdr>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921862">
      <w:bodyDiv w:val="1"/>
      <w:marLeft w:val="0"/>
      <w:marRight w:val="0"/>
      <w:marTop w:val="0"/>
      <w:marBottom w:val="0"/>
      <w:divBdr>
        <w:top w:val="none" w:sz="0" w:space="0" w:color="auto"/>
        <w:left w:val="none" w:sz="0" w:space="0" w:color="auto"/>
        <w:bottom w:val="none" w:sz="0" w:space="0" w:color="auto"/>
        <w:right w:val="none" w:sz="0" w:space="0" w:color="auto"/>
      </w:divBdr>
      <w:divsChild>
        <w:div w:id="1034379464">
          <w:marLeft w:val="0"/>
          <w:marRight w:val="0"/>
          <w:marTop w:val="0"/>
          <w:marBottom w:val="0"/>
          <w:divBdr>
            <w:top w:val="none" w:sz="0" w:space="0" w:color="auto"/>
            <w:left w:val="none" w:sz="0" w:space="0" w:color="auto"/>
            <w:bottom w:val="none" w:sz="0" w:space="0" w:color="auto"/>
            <w:right w:val="none" w:sz="0" w:space="0" w:color="auto"/>
          </w:divBdr>
        </w:div>
        <w:div w:id="884949567">
          <w:marLeft w:val="0"/>
          <w:marRight w:val="0"/>
          <w:marTop w:val="0"/>
          <w:marBottom w:val="0"/>
          <w:divBdr>
            <w:top w:val="none" w:sz="0" w:space="0" w:color="auto"/>
            <w:left w:val="none" w:sz="0" w:space="0" w:color="auto"/>
            <w:bottom w:val="none" w:sz="0" w:space="0" w:color="auto"/>
            <w:right w:val="none" w:sz="0" w:space="0" w:color="auto"/>
          </w:divBdr>
          <w:divsChild>
            <w:div w:id="72163455">
              <w:marLeft w:val="0"/>
              <w:marRight w:val="0"/>
              <w:marTop w:val="0"/>
              <w:marBottom w:val="0"/>
              <w:divBdr>
                <w:top w:val="none" w:sz="0" w:space="0" w:color="auto"/>
                <w:left w:val="none" w:sz="0" w:space="0" w:color="auto"/>
                <w:bottom w:val="none" w:sz="0" w:space="0" w:color="auto"/>
                <w:right w:val="none" w:sz="0" w:space="0" w:color="auto"/>
              </w:divBdr>
            </w:div>
          </w:divsChild>
        </w:div>
        <w:div w:id="184249086">
          <w:marLeft w:val="0"/>
          <w:marRight w:val="0"/>
          <w:marTop w:val="0"/>
          <w:marBottom w:val="0"/>
          <w:divBdr>
            <w:top w:val="none" w:sz="0" w:space="0" w:color="auto"/>
            <w:left w:val="none" w:sz="0" w:space="0" w:color="auto"/>
            <w:bottom w:val="none" w:sz="0" w:space="0" w:color="auto"/>
            <w:right w:val="none" w:sz="0" w:space="0" w:color="auto"/>
          </w:divBdr>
        </w:div>
        <w:div w:id="949093204">
          <w:marLeft w:val="0"/>
          <w:marRight w:val="0"/>
          <w:marTop w:val="0"/>
          <w:marBottom w:val="0"/>
          <w:divBdr>
            <w:top w:val="none" w:sz="0" w:space="0" w:color="auto"/>
            <w:left w:val="none" w:sz="0" w:space="0" w:color="auto"/>
            <w:bottom w:val="none" w:sz="0" w:space="0" w:color="auto"/>
            <w:right w:val="none" w:sz="0" w:space="0" w:color="auto"/>
          </w:divBdr>
          <w:divsChild>
            <w:div w:id="1065377143">
              <w:marLeft w:val="0"/>
              <w:marRight w:val="0"/>
              <w:marTop w:val="0"/>
              <w:marBottom w:val="0"/>
              <w:divBdr>
                <w:top w:val="none" w:sz="0" w:space="0" w:color="auto"/>
                <w:left w:val="none" w:sz="0" w:space="0" w:color="auto"/>
                <w:bottom w:val="none" w:sz="0" w:space="0" w:color="auto"/>
                <w:right w:val="none" w:sz="0" w:space="0" w:color="auto"/>
              </w:divBdr>
            </w:div>
          </w:divsChild>
        </w:div>
        <w:div w:id="1052536247">
          <w:marLeft w:val="0"/>
          <w:marRight w:val="0"/>
          <w:marTop w:val="0"/>
          <w:marBottom w:val="0"/>
          <w:divBdr>
            <w:top w:val="none" w:sz="0" w:space="0" w:color="auto"/>
            <w:left w:val="none" w:sz="0" w:space="0" w:color="auto"/>
            <w:bottom w:val="none" w:sz="0" w:space="0" w:color="auto"/>
            <w:right w:val="none" w:sz="0" w:space="0" w:color="auto"/>
          </w:divBdr>
        </w:div>
        <w:div w:id="1413963919">
          <w:marLeft w:val="0"/>
          <w:marRight w:val="0"/>
          <w:marTop w:val="0"/>
          <w:marBottom w:val="0"/>
          <w:divBdr>
            <w:top w:val="none" w:sz="0" w:space="0" w:color="auto"/>
            <w:left w:val="none" w:sz="0" w:space="0" w:color="auto"/>
            <w:bottom w:val="none" w:sz="0" w:space="0" w:color="auto"/>
            <w:right w:val="none" w:sz="0" w:space="0" w:color="auto"/>
          </w:divBdr>
          <w:divsChild>
            <w:div w:id="778641319">
              <w:marLeft w:val="0"/>
              <w:marRight w:val="0"/>
              <w:marTop w:val="0"/>
              <w:marBottom w:val="0"/>
              <w:divBdr>
                <w:top w:val="none" w:sz="0" w:space="0" w:color="auto"/>
                <w:left w:val="none" w:sz="0" w:space="0" w:color="auto"/>
                <w:bottom w:val="none" w:sz="0" w:space="0" w:color="auto"/>
                <w:right w:val="none" w:sz="0" w:space="0" w:color="auto"/>
              </w:divBdr>
            </w:div>
          </w:divsChild>
        </w:div>
        <w:div w:id="1996571355">
          <w:marLeft w:val="0"/>
          <w:marRight w:val="0"/>
          <w:marTop w:val="0"/>
          <w:marBottom w:val="0"/>
          <w:divBdr>
            <w:top w:val="none" w:sz="0" w:space="0" w:color="auto"/>
            <w:left w:val="none" w:sz="0" w:space="0" w:color="auto"/>
            <w:bottom w:val="none" w:sz="0" w:space="0" w:color="auto"/>
            <w:right w:val="none" w:sz="0" w:space="0" w:color="auto"/>
          </w:divBdr>
        </w:div>
        <w:div w:id="2048217420">
          <w:marLeft w:val="0"/>
          <w:marRight w:val="0"/>
          <w:marTop w:val="0"/>
          <w:marBottom w:val="0"/>
          <w:divBdr>
            <w:top w:val="none" w:sz="0" w:space="0" w:color="auto"/>
            <w:left w:val="none" w:sz="0" w:space="0" w:color="auto"/>
            <w:bottom w:val="none" w:sz="0" w:space="0" w:color="auto"/>
            <w:right w:val="none" w:sz="0" w:space="0" w:color="auto"/>
          </w:divBdr>
          <w:divsChild>
            <w:div w:id="1641302855">
              <w:marLeft w:val="0"/>
              <w:marRight w:val="0"/>
              <w:marTop w:val="0"/>
              <w:marBottom w:val="0"/>
              <w:divBdr>
                <w:top w:val="none" w:sz="0" w:space="0" w:color="auto"/>
                <w:left w:val="none" w:sz="0" w:space="0" w:color="auto"/>
                <w:bottom w:val="none" w:sz="0" w:space="0" w:color="auto"/>
                <w:right w:val="none" w:sz="0" w:space="0" w:color="auto"/>
              </w:divBdr>
            </w:div>
          </w:divsChild>
        </w:div>
        <w:div w:id="2082363277">
          <w:marLeft w:val="0"/>
          <w:marRight w:val="0"/>
          <w:marTop w:val="0"/>
          <w:marBottom w:val="0"/>
          <w:divBdr>
            <w:top w:val="none" w:sz="0" w:space="0" w:color="auto"/>
            <w:left w:val="none" w:sz="0" w:space="0" w:color="auto"/>
            <w:bottom w:val="none" w:sz="0" w:space="0" w:color="auto"/>
            <w:right w:val="none" w:sz="0" w:space="0" w:color="auto"/>
          </w:divBdr>
        </w:div>
        <w:div w:id="2113276317">
          <w:marLeft w:val="0"/>
          <w:marRight w:val="0"/>
          <w:marTop w:val="0"/>
          <w:marBottom w:val="0"/>
          <w:divBdr>
            <w:top w:val="none" w:sz="0" w:space="0" w:color="auto"/>
            <w:left w:val="none" w:sz="0" w:space="0" w:color="auto"/>
            <w:bottom w:val="none" w:sz="0" w:space="0" w:color="auto"/>
            <w:right w:val="none" w:sz="0" w:space="0" w:color="auto"/>
          </w:divBdr>
          <w:divsChild>
            <w:div w:id="1311668876">
              <w:marLeft w:val="0"/>
              <w:marRight w:val="0"/>
              <w:marTop w:val="0"/>
              <w:marBottom w:val="0"/>
              <w:divBdr>
                <w:top w:val="none" w:sz="0" w:space="0" w:color="auto"/>
                <w:left w:val="none" w:sz="0" w:space="0" w:color="auto"/>
                <w:bottom w:val="none" w:sz="0" w:space="0" w:color="auto"/>
                <w:right w:val="none" w:sz="0" w:space="0" w:color="auto"/>
              </w:divBdr>
            </w:div>
          </w:divsChild>
        </w:div>
        <w:div w:id="1607926806">
          <w:marLeft w:val="0"/>
          <w:marRight w:val="0"/>
          <w:marTop w:val="0"/>
          <w:marBottom w:val="0"/>
          <w:divBdr>
            <w:top w:val="none" w:sz="0" w:space="0" w:color="auto"/>
            <w:left w:val="none" w:sz="0" w:space="0" w:color="auto"/>
            <w:bottom w:val="none" w:sz="0" w:space="0" w:color="auto"/>
            <w:right w:val="none" w:sz="0" w:space="0" w:color="auto"/>
          </w:divBdr>
        </w:div>
        <w:div w:id="1935243285">
          <w:marLeft w:val="0"/>
          <w:marRight w:val="0"/>
          <w:marTop w:val="0"/>
          <w:marBottom w:val="0"/>
          <w:divBdr>
            <w:top w:val="none" w:sz="0" w:space="0" w:color="auto"/>
            <w:left w:val="none" w:sz="0" w:space="0" w:color="auto"/>
            <w:bottom w:val="none" w:sz="0" w:space="0" w:color="auto"/>
            <w:right w:val="none" w:sz="0" w:space="0" w:color="auto"/>
          </w:divBdr>
          <w:divsChild>
            <w:div w:id="1217085564">
              <w:marLeft w:val="0"/>
              <w:marRight w:val="0"/>
              <w:marTop w:val="0"/>
              <w:marBottom w:val="0"/>
              <w:divBdr>
                <w:top w:val="none" w:sz="0" w:space="0" w:color="auto"/>
                <w:left w:val="none" w:sz="0" w:space="0" w:color="auto"/>
                <w:bottom w:val="none" w:sz="0" w:space="0" w:color="auto"/>
                <w:right w:val="none" w:sz="0" w:space="0" w:color="auto"/>
              </w:divBdr>
            </w:div>
          </w:divsChild>
        </w:div>
        <w:div w:id="1789469983">
          <w:marLeft w:val="0"/>
          <w:marRight w:val="0"/>
          <w:marTop w:val="0"/>
          <w:marBottom w:val="0"/>
          <w:divBdr>
            <w:top w:val="none" w:sz="0" w:space="0" w:color="auto"/>
            <w:left w:val="none" w:sz="0" w:space="0" w:color="auto"/>
            <w:bottom w:val="none" w:sz="0" w:space="0" w:color="auto"/>
            <w:right w:val="none" w:sz="0" w:space="0" w:color="auto"/>
          </w:divBdr>
        </w:div>
        <w:div w:id="1410276524">
          <w:marLeft w:val="0"/>
          <w:marRight w:val="0"/>
          <w:marTop w:val="0"/>
          <w:marBottom w:val="0"/>
          <w:divBdr>
            <w:top w:val="none" w:sz="0" w:space="0" w:color="auto"/>
            <w:left w:val="none" w:sz="0" w:space="0" w:color="auto"/>
            <w:bottom w:val="none" w:sz="0" w:space="0" w:color="auto"/>
            <w:right w:val="none" w:sz="0" w:space="0" w:color="auto"/>
          </w:divBdr>
          <w:divsChild>
            <w:div w:id="818806906">
              <w:marLeft w:val="0"/>
              <w:marRight w:val="0"/>
              <w:marTop w:val="0"/>
              <w:marBottom w:val="0"/>
              <w:divBdr>
                <w:top w:val="none" w:sz="0" w:space="0" w:color="auto"/>
                <w:left w:val="none" w:sz="0" w:space="0" w:color="auto"/>
                <w:bottom w:val="none" w:sz="0" w:space="0" w:color="auto"/>
                <w:right w:val="none" w:sz="0" w:space="0" w:color="auto"/>
              </w:divBdr>
            </w:div>
          </w:divsChild>
        </w:div>
        <w:div w:id="236014970">
          <w:marLeft w:val="0"/>
          <w:marRight w:val="0"/>
          <w:marTop w:val="300"/>
          <w:marBottom w:val="0"/>
          <w:divBdr>
            <w:top w:val="none" w:sz="0" w:space="0" w:color="auto"/>
            <w:left w:val="none" w:sz="0" w:space="0" w:color="auto"/>
            <w:bottom w:val="none" w:sz="0" w:space="0" w:color="auto"/>
            <w:right w:val="none" w:sz="0" w:space="0" w:color="auto"/>
          </w:divBdr>
          <w:divsChild>
            <w:div w:id="698049370">
              <w:marLeft w:val="0"/>
              <w:marRight w:val="0"/>
              <w:marTop w:val="0"/>
              <w:marBottom w:val="0"/>
              <w:divBdr>
                <w:top w:val="none" w:sz="0" w:space="0" w:color="auto"/>
                <w:left w:val="none" w:sz="0" w:space="0" w:color="auto"/>
                <w:bottom w:val="none" w:sz="0" w:space="0" w:color="auto"/>
                <w:right w:val="none" w:sz="0" w:space="0" w:color="auto"/>
              </w:divBdr>
              <w:divsChild>
                <w:div w:id="28647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274289">
          <w:marLeft w:val="0"/>
          <w:marRight w:val="0"/>
          <w:marTop w:val="300"/>
          <w:marBottom w:val="0"/>
          <w:divBdr>
            <w:top w:val="none" w:sz="0" w:space="0" w:color="auto"/>
            <w:left w:val="none" w:sz="0" w:space="0" w:color="auto"/>
            <w:bottom w:val="none" w:sz="0" w:space="0" w:color="auto"/>
            <w:right w:val="none" w:sz="0" w:space="0" w:color="auto"/>
          </w:divBdr>
          <w:divsChild>
            <w:div w:id="309403460">
              <w:marLeft w:val="0"/>
              <w:marRight w:val="0"/>
              <w:marTop w:val="0"/>
              <w:marBottom w:val="0"/>
              <w:divBdr>
                <w:top w:val="none" w:sz="0" w:space="0" w:color="auto"/>
                <w:left w:val="none" w:sz="0" w:space="0" w:color="auto"/>
                <w:bottom w:val="none" w:sz="0" w:space="0" w:color="auto"/>
                <w:right w:val="none" w:sz="0" w:space="0" w:color="auto"/>
              </w:divBdr>
              <w:divsChild>
                <w:div w:id="135981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77563">
          <w:marLeft w:val="0"/>
          <w:marRight w:val="0"/>
          <w:marTop w:val="300"/>
          <w:marBottom w:val="0"/>
          <w:divBdr>
            <w:top w:val="none" w:sz="0" w:space="0" w:color="auto"/>
            <w:left w:val="none" w:sz="0" w:space="0" w:color="auto"/>
            <w:bottom w:val="none" w:sz="0" w:space="0" w:color="auto"/>
            <w:right w:val="none" w:sz="0" w:space="0" w:color="auto"/>
          </w:divBdr>
          <w:divsChild>
            <w:div w:id="1310788476">
              <w:marLeft w:val="0"/>
              <w:marRight w:val="0"/>
              <w:marTop w:val="0"/>
              <w:marBottom w:val="0"/>
              <w:divBdr>
                <w:top w:val="none" w:sz="0" w:space="0" w:color="auto"/>
                <w:left w:val="none" w:sz="0" w:space="0" w:color="auto"/>
                <w:bottom w:val="none" w:sz="0" w:space="0" w:color="auto"/>
                <w:right w:val="none" w:sz="0" w:space="0" w:color="auto"/>
              </w:divBdr>
              <w:divsChild>
                <w:div w:id="90179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3114">
          <w:marLeft w:val="0"/>
          <w:marRight w:val="0"/>
          <w:marTop w:val="300"/>
          <w:marBottom w:val="0"/>
          <w:divBdr>
            <w:top w:val="none" w:sz="0" w:space="0" w:color="auto"/>
            <w:left w:val="none" w:sz="0" w:space="0" w:color="auto"/>
            <w:bottom w:val="none" w:sz="0" w:space="0" w:color="auto"/>
            <w:right w:val="none" w:sz="0" w:space="0" w:color="auto"/>
          </w:divBdr>
          <w:divsChild>
            <w:div w:id="1274707773">
              <w:marLeft w:val="0"/>
              <w:marRight w:val="0"/>
              <w:marTop w:val="0"/>
              <w:marBottom w:val="0"/>
              <w:divBdr>
                <w:top w:val="none" w:sz="0" w:space="0" w:color="auto"/>
                <w:left w:val="none" w:sz="0" w:space="0" w:color="auto"/>
                <w:bottom w:val="none" w:sz="0" w:space="0" w:color="auto"/>
                <w:right w:val="none" w:sz="0" w:space="0" w:color="auto"/>
              </w:divBdr>
              <w:divsChild>
                <w:div w:id="2072650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75249">
      <w:bodyDiv w:val="1"/>
      <w:marLeft w:val="0"/>
      <w:marRight w:val="0"/>
      <w:marTop w:val="0"/>
      <w:marBottom w:val="0"/>
      <w:divBdr>
        <w:top w:val="none" w:sz="0" w:space="0" w:color="auto"/>
        <w:left w:val="none" w:sz="0" w:space="0" w:color="auto"/>
        <w:bottom w:val="none" w:sz="0" w:space="0" w:color="auto"/>
        <w:right w:val="none" w:sz="0" w:space="0" w:color="auto"/>
      </w:divBdr>
      <w:divsChild>
        <w:div w:id="419256863">
          <w:marLeft w:val="0"/>
          <w:marRight w:val="0"/>
          <w:marTop w:val="0"/>
          <w:marBottom w:val="0"/>
          <w:divBdr>
            <w:top w:val="none" w:sz="0" w:space="0" w:color="auto"/>
            <w:left w:val="none" w:sz="0" w:space="0" w:color="auto"/>
            <w:bottom w:val="none" w:sz="0" w:space="0" w:color="auto"/>
            <w:right w:val="none" w:sz="0" w:space="0" w:color="auto"/>
          </w:divBdr>
        </w:div>
        <w:div w:id="1432316089">
          <w:marLeft w:val="0"/>
          <w:marRight w:val="0"/>
          <w:marTop w:val="0"/>
          <w:marBottom w:val="0"/>
          <w:divBdr>
            <w:top w:val="none" w:sz="0" w:space="0" w:color="auto"/>
            <w:left w:val="none" w:sz="0" w:space="0" w:color="auto"/>
            <w:bottom w:val="none" w:sz="0" w:space="0" w:color="auto"/>
            <w:right w:val="none" w:sz="0" w:space="0" w:color="auto"/>
          </w:divBdr>
          <w:divsChild>
            <w:div w:id="2006735604">
              <w:marLeft w:val="0"/>
              <w:marRight w:val="0"/>
              <w:marTop w:val="0"/>
              <w:marBottom w:val="0"/>
              <w:divBdr>
                <w:top w:val="none" w:sz="0" w:space="0" w:color="auto"/>
                <w:left w:val="none" w:sz="0" w:space="0" w:color="auto"/>
                <w:bottom w:val="none" w:sz="0" w:space="0" w:color="auto"/>
                <w:right w:val="none" w:sz="0" w:space="0" w:color="auto"/>
              </w:divBdr>
            </w:div>
          </w:divsChild>
        </w:div>
        <w:div w:id="999235491">
          <w:marLeft w:val="0"/>
          <w:marRight w:val="0"/>
          <w:marTop w:val="0"/>
          <w:marBottom w:val="0"/>
          <w:divBdr>
            <w:top w:val="none" w:sz="0" w:space="0" w:color="auto"/>
            <w:left w:val="none" w:sz="0" w:space="0" w:color="auto"/>
            <w:bottom w:val="none" w:sz="0" w:space="0" w:color="auto"/>
            <w:right w:val="none" w:sz="0" w:space="0" w:color="auto"/>
          </w:divBdr>
        </w:div>
        <w:div w:id="2140218176">
          <w:marLeft w:val="0"/>
          <w:marRight w:val="0"/>
          <w:marTop w:val="0"/>
          <w:marBottom w:val="0"/>
          <w:divBdr>
            <w:top w:val="none" w:sz="0" w:space="0" w:color="auto"/>
            <w:left w:val="none" w:sz="0" w:space="0" w:color="auto"/>
            <w:bottom w:val="none" w:sz="0" w:space="0" w:color="auto"/>
            <w:right w:val="none" w:sz="0" w:space="0" w:color="auto"/>
          </w:divBdr>
          <w:divsChild>
            <w:div w:id="1377969134">
              <w:marLeft w:val="0"/>
              <w:marRight w:val="0"/>
              <w:marTop w:val="0"/>
              <w:marBottom w:val="0"/>
              <w:divBdr>
                <w:top w:val="none" w:sz="0" w:space="0" w:color="auto"/>
                <w:left w:val="none" w:sz="0" w:space="0" w:color="auto"/>
                <w:bottom w:val="none" w:sz="0" w:space="0" w:color="auto"/>
                <w:right w:val="none" w:sz="0" w:space="0" w:color="auto"/>
              </w:divBdr>
            </w:div>
          </w:divsChild>
        </w:div>
        <w:div w:id="1909067971">
          <w:marLeft w:val="0"/>
          <w:marRight w:val="0"/>
          <w:marTop w:val="0"/>
          <w:marBottom w:val="0"/>
          <w:divBdr>
            <w:top w:val="none" w:sz="0" w:space="0" w:color="auto"/>
            <w:left w:val="none" w:sz="0" w:space="0" w:color="auto"/>
            <w:bottom w:val="none" w:sz="0" w:space="0" w:color="auto"/>
            <w:right w:val="none" w:sz="0" w:space="0" w:color="auto"/>
          </w:divBdr>
        </w:div>
        <w:div w:id="802235272">
          <w:marLeft w:val="0"/>
          <w:marRight w:val="0"/>
          <w:marTop w:val="0"/>
          <w:marBottom w:val="0"/>
          <w:divBdr>
            <w:top w:val="none" w:sz="0" w:space="0" w:color="auto"/>
            <w:left w:val="none" w:sz="0" w:space="0" w:color="auto"/>
            <w:bottom w:val="none" w:sz="0" w:space="0" w:color="auto"/>
            <w:right w:val="none" w:sz="0" w:space="0" w:color="auto"/>
          </w:divBdr>
          <w:divsChild>
            <w:div w:id="238946175">
              <w:marLeft w:val="0"/>
              <w:marRight w:val="0"/>
              <w:marTop w:val="0"/>
              <w:marBottom w:val="0"/>
              <w:divBdr>
                <w:top w:val="none" w:sz="0" w:space="0" w:color="auto"/>
                <w:left w:val="none" w:sz="0" w:space="0" w:color="auto"/>
                <w:bottom w:val="none" w:sz="0" w:space="0" w:color="auto"/>
                <w:right w:val="none" w:sz="0" w:space="0" w:color="auto"/>
              </w:divBdr>
            </w:div>
          </w:divsChild>
        </w:div>
        <w:div w:id="556471612">
          <w:marLeft w:val="0"/>
          <w:marRight w:val="0"/>
          <w:marTop w:val="0"/>
          <w:marBottom w:val="0"/>
          <w:divBdr>
            <w:top w:val="none" w:sz="0" w:space="0" w:color="auto"/>
            <w:left w:val="none" w:sz="0" w:space="0" w:color="auto"/>
            <w:bottom w:val="none" w:sz="0" w:space="0" w:color="auto"/>
            <w:right w:val="none" w:sz="0" w:space="0" w:color="auto"/>
          </w:divBdr>
        </w:div>
        <w:div w:id="1877501120">
          <w:marLeft w:val="0"/>
          <w:marRight w:val="0"/>
          <w:marTop w:val="0"/>
          <w:marBottom w:val="0"/>
          <w:divBdr>
            <w:top w:val="none" w:sz="0" w:space="0" w:color="auto"/>
            <w:left w:val="none" w:sz="0" w:space="0" w:color="auto"/>
            <w:bottom w:val="none" w:sz="0" w:space="0" w:color="auto"/>
            <w:right w:val="none" w:sz="0" w:space="0" w:color="auto"/>
          </w:divBdr>
          <w:divsChild>
            <w:div w:id="457454685">
              <w:marLeft w:val="0"/>
              <w:marRight w:val="0"/>
              <w:marTop w:val="0"/>
              <w:marBottom w:val="0"/>
              <w:divBdr>
                <w:top w:val="none" w:sz="0" w:space="0" w:color="auto"/>
                <w:left w:val="none" w:sz="0" w:space="0" w:color="auto"/>
                <w:bottom w:val="none" w:sz="0" w:space="0" w:color="auto"/>
                <w:right w:val="none" w:sz="0" w:space="0" w:color="auto"/>
              </w:divBdr>
            </w:div>
          </w:divsChild>
        </w:div>
        <w:div w:id="835531228">
          <w:marLeft w:val="0"/>
          <w:marRight w:val="0"/>
          <w:marTop w:val="0"/>
          <w:marBottom w:val="0"/>
          <w:divBdr>
            <w:top w:val="none" w:sz="0" w:space="0" w:color="auto"/>
            <w:left w:val="none" w:sz="0" w:space="0" w:color="auto"/>
            <w:bottom w:val="none" w:sz="0" w:space="0" w:color="auto"/>
            <w:right w:val="none" w:sz="0" w:space="0" w:color="auto"/>
          </w:divBdr>
        </w:div>
        <w:div w:id="5598132">
          <w:marLeft w:val="0"/>
          <w:marRight w:val="0"/>
          <w:marTop w:val="0"/>
          <w:marBottom w:val="0"/>
          <w:divBdr>
            <w:top w:val="none" w:sz="0" w:space="0" w:color="auto"/>
            <w:left w:val="none" w:sz="0" w:space="0" w:color="auto"/>
            <w:bottom w:val="none" w:sz="0" w:space="0" w:color="auto"/>
            <w:right w:val="none" w:sz="0" w:space="0" w:color="auto"/>
          </w:divBdr>
          <w:divsChild>
            <w:div w:id="1222254728">
              <w:marLeft w:val="0"/>
              <w:marRight w:val="0"/>
              <w:marTop w:val="0"/>
              <w:marBottom w:val="0"/>
              <w:divBdr>
                <w:top w:val="none" w:sz="0" w:space="0" w:color="auto"/>
                <w:left w:val="none" w:sz="0" w:space="0" w:color="auto"/>
                <w:bottom w:val="none" w:sz="0" w:space="0" w:color="auto"/>
                <w:right w:val="none" w:sz="0" w:space="0" w:color="auto"/>
              </w:divBdr>
            </w:div>
          </w:divsChild>
        </w:div>
        <w:div w:id="39978911">
          <w:marLeft w:val="0"/>
          <w:marRight w:val="0"/>
          <w:marTop w:val="0"/>
          <w:marBottom w:val="0"/>
          <w:divBdr>
            <w:top w:val="none" w:sz="0" w:space="0" w:color="auto"/>
            <w:left w:val="none" w:sz="0" w:space="0" w:color="auto"/>
            <w:bottom w:val="none" w:sz="0" w:space="0" w:color="auto"/>
            <w:right w:val="none" w:sz="0" w:space="0" w:color="auto"/>
          </w:divBdr>
        </w:div>
        <w:div w:id="1146894773">
          <w:marLeft w:val="0"/>
          <w:marRight w:val="0"/>
          <w:marTop w:val="0"/>
          <w:marBottom w:val="0"/>
          <w:divBdr>
            <w:top w:val="none" w:sz="0" w:space="0" w:color="auto"/>
            <w:left w:val="none" w:sz="0" w:space="0" w:color="auto"/>
            <w:bottom w:val="none" w:sz="0" w:space="0" w:color="auto"/>
            <w:right w:val="none" w:sz="0" w:space="0" w:color="auto"/>
          </w:divBdr>
          <w:divsChild>
            <w:div w:id="1949435015">
              <w:marLeft w:val="0"/>
              <w:marRight w:val="0"/>
              <w:marTop w:val="0"/>
              <w:marBottom w:val="0"/>
              <w:divBdr>
                <w:top w:val="none" w:sz="0" w:space="0" w:color="auto"/>
                <w:left w:val="none" w:sz="0" w:space="0" w:color="auto"/>
                <w:bottom w:val="none" w:sz="0" w:space="0" w:color="auto"/>
                <w:right w:val="none" w:sz="0" w:space="0" w:color="auto"/>
              </w:divBdr>
            </w:div>
          </w:divsChild>
        </w:div>
        <w:div w:id="2119445007">
          <w:marLeft w:val="0"/>
          <w:marRight w:val="0"/>
          <w:marTop w:val="0"/>
          <w:marBottom w:val="0"/>
          <w:divBdr>
            <w:top w:val="none" w:sz="0" w:space="0" w:color="auto"/>
            <w:left w:val="none" w:sz="0" w:space="0" w:color="auto"/>
            <w:bottom w:val="none" w:sz="0" w:space="0" w:color="auto"/>
            <w:right w:val="none" w:sz="0" w:space="0" w:color="auto"/>
          </w:divBdr>
        </w:div>
        <w:div w:id="1674912249">
          <w:marLeft w:val="0"/>
          <w:marRight w:val="0"/>
          <w:marTop w:val="0"/>
          <w:marBottom w:val="0"/>
          <w:divBdr>
            <w:top w:val="none" w:sz="0" w:space="0" w:color="auto"/>
            <w:left w:val="none" w:sz="0" w:space="0" w:color="auto"/>
            <w:bottom w:val="none" w:sz="0" w:space="0" w:color="auto"/>
            <w:right w:val="none" w:sz="0" w:space="0" w:color="auto"/>
          </w:divBdr>
          <w:divsChild>
            <w:div w:id="53818124">
              <w:marLeft w:val="0"/>
              <w:marRight w:val="0"/>
              <w:marTop w:val="0"/>
              <w:marBottom w:val="0"/>
              <w:divBdr>
                <w:top w:val="none" w:sz="0" w:space="0" w:color="auto"/>
                <w:left w:val="none" w:sz="0" w:space="0" w:color="auto"/>
                <w:bottom w:val="none" w:sz="0" w:space="0" w:color="auto"/>
                <w:right w:val="none" w:sz="0" w:space="0" w:color="auto"/>
              </w:divBdr>
            </w:div>
          </w:divsChild>
        </w:div>
        <w:div w:id="1195071877">
          <w:marLeft w:val="0"/>
          <w:marRight w:val="0"/>
          <w:marTop w:val="300"/>
          <w:marBottom w:val="0"/>
          <w:divBdr>
            <w:top w:val="none" w:sz="0" w:space="0" w:color="auto"/>
            <w:left w:val="none" w:sz="0" w:space="0" w:color="auto"/>
            <w:bottom w:val="none" w:sz="0" w:space="0" w:color="auto"/>
            <w:right w:val="none" w:sz="0" w:space="0" w:color="auto"/>
          </w:divBdr>
          <w:divsChild>
            <w:div w:id="1174565694">
              <w:marLeft w:val="0"/>
              <w:marRight w:val="0"/>
              <w:marTop w:val="0"/>
              <w:marBottom w:val="0"/>
              <w:divBdr>
                <w:top w:val="none" w:sz="0" w:space="0" w:color="auto"/>
                <w:left w:val="none" w:sz="0" w:space="0" w:color="auto"/>
                <w:bottom w:val="none" w:sz="0" w:space="0" w:color="auto"/>
                <w:right w:val="none" w:sz="0" w:space="0" w:color="auto"/>
              </w:divBdr>
              <w:divsChild>
                <w:div w:id="162715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1443">
          <w:marLeft w:val="0"/>
          <w:marRight w:val="0"/>
          <w:marTop w:val="300"/>
          <w:marBottom w:val="0"/>
          <w:divBdr>
            <w:top w:val="none" w:sz="0" w:space="0" w:color="auto"/>
            <w:left w:val="none" w:sz="0" w:space="0" w:color="auto"/>
            <w:bottom w:val="none" w:sz="0" w:space="0" w:color="auto"/>
            <w:right w:val="none" w:sz="0" w:space="0" w:color="auto"/>
          </w:divBdr>
          <w:divsChild>
            <w:div w:id="756368326">
              <w:marLeft w:val="0"/>
              <w:marRight w:val="0"/>
              <w:marTop w:val="0"/>
              <w:marBottom w:val="0"/>
              <w:divBdr>
                <w:top w:val="none" w:sz="0" w:space="0" w:color="auto"/>
                <w:left w:val="none" w:sz="0" w:space="0" w:color="auto"/>
                <w:bottom w:val="none" w:sz="0" w:space="0" w:color="auto"/>
                <w:right w:val="none" w:sz="0" w:space="0" w:color="auto"/>
              </w:divBdr>
              <w:divsChild>
                <w:div w:id="17666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940951">
          <w:marLeft w:val="0"/>
          <w:marRight w:val="0"/>
          <w:marTop w:val="300"/>
          <w:marBottom w:val="0"/>
          <w:divBdr>
            <w:top w:val="none" w:sz="0" w:space="0" w:color="auto"/>
            <w:left w:val="none" w:sz="0" w:space="0" w:color="auto"/>
            <w:bottom w:val="none" w:sz="0" w:space="0" w:color="auto"/>
            <w:right w:val="none" w:sz="0" w:space="0" w:color="auto"/>
          </w:divBdr>
          <w:divsChild>
            <w:div w:id="1475484689">
              <w:marLeft w:val="0"/>
              <w:marRight w:val="0"/>
              <w:marTop w:val="0"/>
              <w:marBottom w:val="0"/>
              <w:divBdr>
                <w:top w:val="none" w:sz="0" w:space="0" w:color="auto"/>
                <w:left w:val="none" w:sz="0" w:space="0" w:color="auto"/>
                <w:bottom w:val="none" w:sz="0" w:space="0" w:color="auto"/>
                <w:right w:val="none" w:sz="0" w:space="0" w:color="auto"/>
              </w:divBdr>
              <w:divsChild>
                <w:div w:id="15669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2247466">
      <w:bodyDiv w:val="1"/>
      <w:marLeft w:val="0"/>
      <w:marRight w:val="0"/>
      <w:marTop w:val="0"/>
      <w:marBottom w:val="0"/>
      <w:divBdr>
        <w:top w:val="none" w:sz="0" w:space="0" w:color="auto"/>
        <w:left w:val="none" w:sz="0" w:space="0" w:color="auto"/>
        <w:bottom w:val="none" w:sz="0" w:space="0" w:color="auto"/>
        <w:right w:val="none" w:sz="0" w:space="0" w:color="auto"/>
      </w:divBdr>
    </w:div>
    <w:div w:id="665472292">
      <w:bodyDiv w:val="1"/>
      <w:marLeft w:val="0"/>
      <w:marRight w:val="0"/>
      <w:marTop w:val="0"/>
      <w:marBottom w:val="0"/>
      <w:divBdr>
        <w:top w:val="none" w:sz="0" w:space="0" w:color="auto"/>
        <w:left w:val="none" w:sz="0" w:space="0" w:color="auto"/>
        <w:bottom w:val="none" w:sz="0" w:space="0" w:color="auto"/>
        <w:right w:val="none" w:sz="0" w:space="0" w:color="auto"/>
      </w:divBdr>
      <w:divsChild>
        <w:div w:id="859657833">
          <w:marLeft w:val="0"/>
          <w:marRight w:val="0"/>
          <w:marTop w:val="0"/>
          <w:marBottom w:val="0"/>
          <w:divBdr>
            <w:top w:val="none" w:sz="0" w:space="0" w:color="auto"/>
            <w:left w:val="none" w:sz="0" w:space="0" w:color="auto"/>
            <w:bottom w:val="none" w:sz="0" w:space="0" w:color="auto"/>
            <w:right w:val="none" w:sz="0" w:space="0" w:color="auto"/>
          </w:divBdr>
        </w:div>
        <w:div w:id="729310621">
          <w:marLeft w:val="0"/>
          <w:marRight w:val="0"/>
          <w:marTop w:val="0"/>
          <w:marBottom w:val="0"/>
          <w:divBdr>
            <w:top w:val="none" w:sz="0" w:space="0" w:color="auto"/>
            <w:left w:val="none" w:sz="0" w:space="0" w:color="auto"/>
            <w:bottom w:val="none" w:sz="0" w:space="0" w:color="auto"/>
            <w:right w:val="none" w:sz="0" w:space="0" w:color="auto"/>
          </w:divBdr>
          <w:divsChild>
            <w:div w:id="198858425">
              <w:marLeft w:val="0"/>
              <w:marRight w:val="0"/>
              <w:marTop w:val="0"/>
              <w:marBottom w:val="0"/>
              <w:divBdr>
                <w:top w:val="none" w:sz="0" w:space="0" w:color="auto"/>
                <w:left w:val="none" w:sz="0" w:space="0" w:color="auto"/>
                <w:bottom w:val="none" w:sz="0" w:space="0" w:color="auto"/>
                <w:right w:val="none" w:sz="0" w:space="0" w:color="auto"/>
              </w:divBdr>
            </w:div>
          </w:divsChild>
        </w:div>
        <w:div w:id="1317300182">
          <w:marLeft w:val="0"/>
          <w:marRight w:val="0"/>
          <w:marTop w:val="0"/>
          <w:marBottom w:val="0"/>
          <w:divBdr>
            <w:top w:val="none" w:sz="0" w:space="0" w:color="auto"/>
            <w:left w:val="none" w:sz="0" w:space="0" w:color="auto"/>
            <w:bottom w:val="none" w:sz="0" w:space="0" w:color="auto"/>
            <w:right w:val="none" w:sz="0" w:space="0" w:color="auto"/>
          </w:divBdr>
        </w:div>
        <w:div w:id="20321619">
          <w:marLeft w:val="0"/>
          <w:marRight w:val="0"/>
          <w:marTop w:val="0"/>
          <w:marBottom w:val="0"/>
          <w:divBdr>
            <w:top w:val="none" w:sz="0" w:space="0" w:color="auto"/>
            <w:left w:val="none" w:sz="0" w:space="0" w:color="auto"/>
            <w:bottom w:val="none" w:sz="0" w:space="0" w:color="auto"/>
            <w:right w:val="none" w:sz="0" w:space="0" w:color="auto"/>
          </w:divBdr>
          <w:divsChild>
            <w:div w:id="830561897">
              <w:marLeft w:val="0"/>
              <w:marRight w:val="0"/>
              <w:marTop w:val="0"/>
              <w:marBottom w:val="0"/>
              <w:divBdr>
                <w:top w:val="none" w:sz="0" w:space="0" w:color="auto"/>
                <w:left w:val="none" w:sz="0" w:space="0" w:color="auto"/>
                <w:bottom w:val="none" w:sz="0" w:space="0" w:color="auto"/>
                <w:right w:val="none" w:sz="0" w:space="0" w:color="auto"/>
              </w:divBdr>
            </w:div>
          </w:divsChild>
        </w:div>
        <w:div w:id="281615486">
          <w:marLeft w:val="0"/>
          <w:marRight w:val="0"/>
          <w:marTop w:val="0"/>
          <w:marBottom w:val="0"/>
          <w:divBdr>
            <w:top w:val="none" w:sz="0" w:space="0" w:color="auto"/>
            <w:left w:val="none" w:sz="0" w:space="0" w:color="auto"/>
            <w:bottom w:val="none" w:sz="0" w:space="0" w:color="auto"/>
            <w:right w:val="none" w:sz="0" w:space="0" w:color="auto"/>
          </w:divBdr>
        </w:div>
        <w:div w:id="1402099059">
          <w:marLeft w:val="0"/>
          <w:marRight w:val="0"/>
          <w:marTop w:val="0"/>
          <w:marBottom w:val="0"/>
          <w:divBdr>
            <w:top w:val="none" w:sz="0" w:space="0" w:color="auto"/>
            <w:left w:val="none" w:sz="0" w:space="0" w:color="auto"/>
            <w:bottom w:val="none" w:sz="0" w:space="0" w:color="auto"/>
            <w:right w:val="none" w:sz="0" w:space="0" w:color="auto"/>
          </w:divBdr>
          <w:divsChild>
            <w:div w:id="421144394">
              <w:marLeft w:val="0"/>
              <w:marRight w:val="0"/>
              <w:marTop w:val="0"/>
              <w:marBottom w:val="0"/>
              <w:divBdr>
                <w:top w:val="none" w:sz="0" w:space="0" w:color="auto"/>
                <w:left w:val="none" w:sz="0" w:space="0" w:color="auto"/>
                <w:bottom w:val="none" w:sz="0" w:space="0" w:color="auto"/>
                <w:right w:val="none" w:sz="0" w:space="0" w:color="auto"/>
              </w:divBdr>
            </w:div>
          </w:divsChild>
        </w:div>
        <w:div w:id="1335843164">
          <w:marLeft w:val="0"/>
          <w:marRight w:val="0"/>
          <w:marTop w:val="0"/>
          <w:marBottom w:val="0"/>
          <w:divBdr>
            <w:top w:val="none" w:sz="0" w:space="0" w:color="auto"/>
            <w:left w:val="none" w:sz="0" w:space="0" w:color="auto"/>
            <w:bottom w:val="none" w:sz="0" w:space="0" w:color="auto"/>
            <w:right w:val="none" w:sz="0" w:space="0" w:color="auto"/>
          </w:divBdr>
        </w:div>
        <w:div w:id="2027125120">
          <w:marLeft w:val="0"/>
          <w:marRight w:val="0"/>
          <w:marTop w:val="0"/>
          <w:marBottom w:val="0"/>
          <w:divBdr>
            <w:top w:val="none" w:sz="0" w:space="0" w:color="auto"/>
            <w:left w:val="none" w:sz="0" w:space="0" w:color="auto"/>
            <w:bottom w:val="none" w:sz="0" w:space="0" w:color="auto"/>
            <w:right w:val="none" w:sz="0" w:space="0" w:color="auto"/>
          </w:divBdr>
          <w:divsChild>
            <w:div w:id="932860423">
              <w:marLeft w:val="0"/>
              <w:marRight w:val="0"/>
              <w:marTop w:val="0"/>
              <w:marBottom w:val="0"/>
              <w:divBdr>
                <w:top w:val="none" w:sz="0" w:space="0" w:color="auto"/>
                <w:left w:val="none" w:sz="0" w:space="0" w:color="auto"/>
                <w:bottom w:val="none" w:sz="0" w:space="0" w:color="auto"/>
                <w:right w:val="none" w:sz="0" w:space="0" w:color="auto"/>
              </w:divBdr>
            </w:div>
          </w:divsChild>
        </w:div>
        <w:div w:id="1293944498">
          <w:marLeft w:val="0"/>
          <w:marRight w:val="0"/>
          <w:marTop w:val="0"/>
          <w:marBottom w:val="0"/>
          <w:divBdr>
            <w:top w:val="none" w:sz="0" w:space="0" w:color="auto"/>
            <w:left w:val="none" w:sz="0" w:space="0" w:color="auto"/>
            <w:bottom w:val="none" w:sz="0" w:space="0" w:color="auto"/>
            <w:right w:val="none" w:sz="0" w:space="0" w:color="auto"/>
          </w:divBdr>
        </w:div>
        <w:div w:id="367729030">
          <w:marLeft w:val="0"/>
          <w:marRight w:val="0"/>
          <w:marTop w:val="0"/>
          <w:marBottom w:val="0"/>
          <w:divBdr>
            <w:top w:val="none" w:sz="0" w:space="0" w:color="auto"/>
            <w:left w:val="none" w:sz="0" w:space="0" w:color="auto"/>
            <w:bottom w:val="none" w:sz="0" w:space="0" w:color="auto"/>
            <w:right w:val="none" w:sz="0" w:space="0" w:color="auto"/>
          </w:divBdr>
          <w:divsChild>
            <w:div w:id="1440182464">
              <w:marLeft w:val="0"/>
              <w:marRight w:val="0"/>
              <w:marTop w:val="0"/>
              <w:marBottom w:val="0"/>
              <w:divBdr>
                <w:top w:val="none" w:sz="0" w:space="0" w:color="auto"/>
                <w:left w:val="none" w:sz="0" w:space="0" w:color="auto"/>
                <w:bottom w:val="none" w:sz="0" w:space="0" w:color="auto"/>
                <w:right w:val="none" w:sz="0" w:space="0" w:color="auto"/>
              </w:divBdr>
            </w:div>
          </w:divsChild>
        </w:div>
        <w:div w:id="972753293">
          <w:marLeft w:val="0"/>
          <w:marRight w:val="0"/>
          <w:marTop w:val="0"/>
          <w:marBottom w:val="0"/>
          <w:divBdr>
            <w:top w:val="none" w:sz="0" w:space="0" w:color="auto"/>
            <w:left w:val="none" w:sz="0" w:space="0" w:color="auto"/>
            <w:bottom w:val="none" w:sz="0" w:space="0" w:color="auto"/>
            <w:right w:val="none" w:sz="0" w:space="0" w:color="auto"/>
          </w:divBdr>
        </w:div>
        <w:div w:id="2141221606">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
          </w:divsChild>
        </w:div>
        <w:div w:id="254363326">
          <w:marLeft w:val="0"/>
          <w:marRight w:val="0"/>
          <w:marTop w:val="0"/>
          <w:marBottom w:val="0"/>
          <w:divBdr>
            <w:top w:val="none" w:sz="0" w:space="0" w:color="auto"/>
            <w:left w:val="none" w:sz="0" w:space="0" w:color="auto"/>
            <w:bottom w:val="none" w:sz="0" w:space="0" w:color="auto"/>
            <w:right w:val="none" w:sz="0" w:space="0" w:color="auto"/>
          </w:divBdr>
        </w:div>
        <w:div w:id="309135737">
          <w:marLeft w:val="0"/>
          <w:marRight w:val="0"/>
          <w:marTop w:val="0"/>
          <w:marBottom w:val="0"/>
          <w:divBdr>
            <w:top w:val="none" w:sz="0" w:space="0" w:color="auto"/>
            <w:left w:val="none" w:sz="0" w:space="0" w:color="auto"/>
            <w:bottom w:val="none" w:sz="0" w:space="0" w:color="auto"/>
            <w:right w:val="none" w:sz="0" w:space="0" w:color="auto"/>
          </w:divBdr>
          <w:divsChild>
            <w:div w:id="2017925225">
              <w:marLeft w:val="0"/>
              <w:marRight w:val="0"/>
              <w:marTop w:val="0"/>
              <w:marBottom w:val="0"/>
              <w:divBdr>
                <w:top w:val="none" w:sz="0" w:space="0" w:color="auto"/>
                <w:left w:val="none" w:sz="0" w:space="0" w:color="auto"/>
                <w:bottom w:val="none" w:sz="0" w:space="0" w:color="auto"/>
                <w:right w:val="none" w:sz="0" w:space="0" w:color="auto"/>
              </w:divBdr>
            </w:div>
          </w:divsChild>
        </w:div>
        <w:div w:id="1765223453">
          <w:marLeft w:val="0"/>
          <w:marRight w:val="0"/>
          <w:marTop w:val="300"/>
          <w:marBottom w:val="0"/>
          <w:divBdr>
            <w:top w:val="none" w:sz="0" w:space="0" w:color="auto"/>
            <w:left w:val="none" w:sz="0" w:space="0" w:color="auto"/>
            <w:bottom w:val="none" w:sz="0" w:space="0" w:color="auto"/>
            <w:right w:val="none" w:sz="0" w:space="0" w:color="auto"/>
          </w:divBdr>
          <w:divsChild>
            <w:div w:id="524445075">
              <w:marLeft w:val="0"/>
              <w:marRight w:val="0"/>
              <w:marTop w:val="0"/>
              <w:marBottom w:val="0"/>
              <w:divBdr>
                <w:top w:val="none" w:sz="0" w:space="0" w:color="auto"/>
                <w:left w:val="none" w:sz="0" w:space="0" w:color="auto"/>
                <w:bottom w:val="none" w:sz="0" w:space="0" w:color="auto"/>
                <w:right w:val="none" w:sz="0" w:space="0" w:color="auto"/>
              </w:divBdr>
              <w:divsChild>
                <w:div w:id="20509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4261">
          <w:marLeft w:val="0"/>
          <w:marRight w:val="0"/>
          <w:marTop w:val="300"/>
          <w:marBottom w:val="0"/>
          <w:divBdr>
            <w:top w:val="none" w:sz="0" w:space="0" w:color="auto"/>
            <w:left w:val="none" w:sz="0" w:space="0" w:color="auto"/>
            <w:bottom w:val="none" w:sz="0" w:space="0" w:color="auto"/>
            <w:right w:val="none" w:sz="0" w:space="0" w:color="auto"/>
          </w:divBdr>
          <w:divsChild>
            <w:div w:id="2035231055">
              <w:marLeft w:val="0"/>
              <w:marRight w:val="0"/>
              <w:marTop w:val="0"/>
              <w:marBottom w:val="0"/>
              <w:divBdr>
                <w:top w:val="none" w:sz="0" w:space="0" w:color="auto"/>
                <w:left w:val="none" w:sz="0" w:space="0" w:color="auto"/>
                <w:bottom w:val="none" w:sz="0" w:space="0" w:color="auto"/>
                <w:right w:val="none" w:sz="0" w:space="0" w:color="auto"/>
              </w:divBdr>
              <w:divsChild>
                <w:div w:id="204559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182992">
          <w:marLeft w:val="0"/>
          <w:marRight w:val="0"/>
          <w:marTop w:val="300"/>
          <w:marBottom w:val="0"/>
          <w:divBdr>
            <w:top w:val="none" w:sz="0" w:space="0" w:color="auto"/>
            <w:left w:val="none" w:sz="0" w:space="0" w:color="auto"/>
            <w:bottom w:val="none" w:sz="0" w:space="0" w:color="auto"/>
            <w:right w:val="none" w:sz="0" w:space="0" w:color="auto"/>
          </w:divBdr>
          <w:divsChild>
            <w:div w:id="1722243427">
              <w:marLeft w:val="0"/>
              <w:marRight w:val="0"/>
              <w:marTop w:val="0"/>
              <w:marBottom w:val="0"/>
              <w:divBdr>
                <w:top w:val="none" w:sz="0" w:space="0" w:color="auto"/>
                <w:left w:val="none" w:sz="0" w:space="0" w:color="auto"/>
                <w:bottom w:val="none" w:sz="0" w:space="0" w:color="auto"/>
                <w:right w:val="none" w:sz="0" w:space="0" w:color="auto"/>
              </w:divBdr>
              <w:divsChild>
                <w:div w:id="141439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043375">
          <w:marLeft w:val="0"/>
          <w:marRight w:val="0"/>
          <w:marTop w:val="300"/>
          <w:marBottom w:val="0"/>
          <w:divBdr>
            <w:top w:val="none" w:sz="0" w:space="0" w:color="auto"/>
            <w:left w:val="none" w:sz="0" w:space="0" w:color="auto"/>
            <w:bottom w:val="none" w:sz="0" w:space="0" w:color="auto"/>
            <w:right w:val="none" w:sz="0" w:space="0" w:color="auto"/>
          </w:divBdr>
          <w:divsChild>
            <w:div w:id="2062166347">
              <w:marLeft w:val="0"/>
              <w:marRight w:val="0"/>
              <w:marTop w:val="0"/>
              <w:marBottom w:val="0"/>
              <w:divBdr>
                <w:top w:val="none" w:sz="0" w:space="0" w:color="auto"/>
                <w:left w:val="none" w:sz="0" w:space="0" w:color="auto"/>
                <w:bottom w:val="none" w:sz="0" w:space="0" w:color="auto"/>
                <w:right w:val="none" w:sz="0" w:space="0" w:color="auto"/>
              </w:divBdr>
              <w:divsChild>
                <w:div w:id="61591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249518">
      <w:bodyDiv w:val="1"/>
      <w:marLeft w:val="0"/>
      <w:marRight w:val="0"/>
      <w:marTop w:val="0"/>
      <w:marBottom w:val="0"/>
      <w:divBdr>
        <w:top w:val="none" w:sz="0" w:space="0" w:color="auto"/>
        <w:left w:val="none" w:sz="0" w:space="0" w:color="auto"/>
        <w:bottom w:val="none" w:sz="0" w:space="0" w:color="auto"/>
        <w:right w:val="none" w:sz="0" w:space="0" w:color="auto"/>
      </w:divBdr>
      <w:divsChild>
        <w:div w:id="1248885622">
          <w:marLeft w:val="0"/>
          <w:marRight w:val="0"/>
          <w:marTop w:val="0"/>
          <w:marBottom w:val="0"/>
          <w:divBdr>
            <w:top w:val="none" w:sz="0" w:space="0" w:color="auto"/>
            <w:left w:val="none" w:sz="0" w:space="0" w:color="auto"/>
            <w:bottom w:val="none" w:sz="0" w:space="0" w:color="auto"/>
            <w:right w:val="none" w:sz="0" w:space="0" w:color="auto"/>
          </w:divBdr>
        </w:div>
        <w:div w:id="1339694103">
          <w:marLeft w:val="0"/>
          <w:marRight w:val="0"/>
          <w:marTop w:val="0"/>
          <w:marBottom w:val="0"/>
          <w:divBdr>
            <w:top w:val="none" w:sz="0" w:space="0" w:color="auto"/>
            <w:left w:val="none" w:sz="0" w:space="0" w:color="auto"/>
            <w:bottom w:val="none" w:sz="0" w:space="0" w:color="auto"/>
            <w:right w:val="none" w:sz="0" w:space="0" w:color="auto"/>
          </w:divBdr>
          <w:divsChild>
            <w:div w:id="2074770783">
              <w:marLeft w:val="0"/>
              <w:marRight w:val="0"/>
              <w:marTop w:val="0"/>
              <w:marBottom w:val="0"/>
              <w:divBdr>
                <w:top w:val="none" w:sz="0" w:space="0" w:color="auto"/>
                <w:left w:val="none" w:sz="0" w:space="0" w:color="auto"/>
                <w:bottom w:val="none" w:sz="0" w:space="0" w:color="auto"/>
                <w:right w:val="none" w:sz="0" w:space="0" w:color="auto"/>
              </w:divBdr>
            </w:div>
          </w:divsChild>
        </w:div>
        <w:div w:id="480385181">
          <w:marLeft w:val="0"/>
          <w:marRight w:val="0"/>
          <w:marTop w:val="0"/>
          <w:marBottom w:val="0"/>
          <w:divBdr>
            <w:top w:val="none" w:sz="0" w:space="0" w:color="auto"/>
            <w:left w:val="none" w:sz="0" w:space="0" w:color="auto"/>
            <w:bottom w:val="none" w:sz="0" w:space="0" w:color="auto"/>
            <w:right w:val="none" w:sz="0" w:space="0" w:color="auto"/>
          </w:divBdr>
        </w:div>
        <w:div w:id="1276136655">
          <w:marLeft w:val="0"/>
          <w:marRight w:val="0"/>
          <w:marTop w:val="0"/>
          <w:marBottom w:val="0"/>
          <w:divBdr>
            <w:top w:val="none" w:sz="0" w:space="0" w:color="auto"/>
            <w:left w:val="none" w:sz="0" w:space="0" w:color="auto"/>
            <w:bottom w:val="none" w:sz="0" w:space="0" w:color="auto"/>
            <w:right w:val="none" w:sz="0" w:space="0" w:color="auto"/>
          </w:divBdr>
          <w:divsChild>
            <w:div w:id="1310212679">
              <w:marLeft w:val="0"/>
              <w:marRight w:val="0"/>
              <w:marTop w:val="0"/>
              <w:marBottom w:val="0"/>
              <w:divBdr>
                <w:top w:val="none" w:sz="0" w:space="0" w:color="auto"/>
                <w:left w:val="none" w:sz="0" w:space="0" w:color="auto"/>
                <w:bottom w:val="none" w:sz="0" w:space="0" w:color="auto"/>
                <w:right w:val="none" w:sz="0" w:space="0" w:color="auto"/>
              </w:divBdr>
            </w:div>
          </w:divsChild>
        </w:div>
        <w:div w:id="968172544">
          <w:marLeft w:val="0"/>
          <w:marRight w:val="0"/>
          <w:marTop w:val="0"/>
          <w:marBottom w:val="0"/>
          <w:divBdr>
            <w:top w:val="none" w:sz="0" w:space="0" w:color="auto"/>
            <w:left w:val="none" w:sz="0" w:space="0" w:color="auto"/>
            <w:bottom w:val="none" w:sz="0" w:space="0" w:color="auto"/>
            <w:right w:val="none" w:sz="0" w:space="0" w:color="auto"/>
          </w:divBdr>
        </w:div>
        <w:div w:id="1131746763">
          <w:marLeft w:val="0"/>
          <w:marRight w:val="0"/>
          <w:marTop w:val="0"/>
          <w:marBottom w:val="0"/>
          <w:divBdr>
            <w:top w:val="none" w:sz="0" w:space="0" w:color="auto"/>
            <w:left w:val="none" w:sz="0" w:space="0" w:color="auto"/>
            <w:bottom w:val="none" w:sz="0" w:space="0" w:color="auto"/>
            <w:right w:val="none" w:sz="0" w:space="0" w:color="auto"/>
          </w:divBdr>
          <w:divsChild>
            <w:div w:id="797381371">
              <w:marLeft w:val="0"/>
              <w:marRight w:val="0"/>
              <w:marTop w:val="0"/>
              <w:marBottom w:val="0"/>
              <w:divBdr>
                <w:top w:val="none" w:sz="0" w:space="0" w:color="auto"/>
                <w:left w:val="none" w:sz="0" w:space="0" w:color="auto"/>
                <w:bottom w:val="none" w:sz="0" w:space="0" w:color="auto"/>
                <w:right w:val="none" w:sz="0" w:space="0" w:color="auto"/>
              </w:divBdr>
            </w:div>
          </w:divsChild>
        </w:div>
        <w:div w:id="523440467">
          <w:marLeft w:val="0"/>
          <w:marRight w:val="0"/>
          <w:marTop w:val="0"/>
          <w:marBottom w:val="0"/>
          <w:divBdr>
            <w:top w:val="none" w:sz="0" w:space="0" w:color="auto"/>
            <w:left w:val="none" w:sz="0" w:space="0" w:color="auto"/>
            <w:bottom w:val="none" w:sz="0" w:space="0" w:color="auto"/>
            <w:right w:val="none" w:sz="0" w:space="0" w:color="auto"/>
          </w:divBdr>
        </w:div>
        <w:div w:id="1448546795">
          <w:marLeft w:val="0"/>
          <w:marRight w:val="0"/>
          <w:marTop w:val="0"/>
          <w:marBottom w:val="0"/>
          <w:divBdr>
            <w:top w:val="none" w:sz="0" w:space="0" w:color="auto"/>
            <w:left w:val="none" w:sz="0" w:space="0" w:color="auto"/>
            <w:bottom w:val="none" w:sz="0" w:space="0" w:color="auto"/>
            <w:right w:val="none" w:sz="0" w:space="0" w:color="auto"/>
          </w:divBdr>
          <w:divsChild>
            <w:div w:id="453910916">
              <w:marLeft w:val="0"/>
              <w:marRight w:val="0"/>
              <w:marTop w:val="0"/>
              <w:marBottom w:val="0"/>
              <w:divBdr>
                <w:top w:val="none" w:sz="0" w:space="0" w:color="auto"/>
                <w:left w:val="none" w:sz="0" w:space="0" w:color="auto"/>
                <w:bottom w:val="none" w:sz="0" w:space="0" w:color="auto"/>
                <w:right w:val="none" w:sz="0" w:space="0" w:color="auto"/>
              </w:divBdr>
            </w:div>
          </w:divsChild>
        </w:div>
        <w:div w:id="1799184270">
          <w:marLeft w:val="0"/>
          <w:marRight w:val="0"/>
          <w:marTop w:val="0"/>
          <w:marBottom w:val="0"/>
          <w:divBdr>
            <w:top w:val="none" w:sz="0" w:space="0" w:color="auto"/>
            <w:left w:val="none" w:sz="0" w:space="0" w:color="auto"/>
            <w:bottom w:val="none" w:sz="0" w:space="0" w:color="auto"/>
            <w:right w:val="none" w:sz="0" w:space="0" w:color="auto"/>
          </w:divBdr>
        </w:div>
        <w:div w:id="1492061738">
          <w:marLeft w:val="0"/>
          <w:marRight w:val="0"/>
          <w:marTop w:val="0"/>
          <w:marBottom w:val="0"/>
          <w:divBdr>
            <w:top w:val="none" w:sz="0" w:space="0" w:color="auto"/>
            <w:left w:val="none" w:sz="0" w:space="0" w:color="auto"/>
            <w:bottom w:val="none" w:sz="0" w:space="0" w:color="auto"/>
            <w:right w:val="none" w:sz="0" w:space="0" w:color="auto"/>
          </w:divBdr>
          <w:divsChild>
            <w:div w:id="2037071919">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0"/>
          <w:marRight w:val="0"/>
          <w:marTop w:val="0"/>
          <w:marBottom w:val="0"/>
          <w:divBdr>
            <w:top w:val="none" w:sz="0" w:space="0" w:color="auto"/>
            <w:left w:val="none" w:sz="0" w:space="0" w:color="auto"/>
            <w:bottom w:val="none" w:sz="0" w:space="0" w:color="auto"/>
            <w:right w:val="none" w:sz="0" w:space="0" w:color="auto"/>
          </w:divBdr>
        </w:div>
        <w:div w:id="2019886299">
          <w:marLeft w:val="0"/>
          <w:marRight w:val="0"/>
          <w:marTop w:val="0"/>
          <w:marBottom w:val="0"/>
          <w:divBdr>
            <w:top w:val="none" w:sz="0" w:space="0" w:color="auto"/>
            <w:left w:val="none" w:sz="0" w:space="0" w:color="auto"/>
            <w:bottom w:val="none" w:sz="0" w:space="0" w:color="auto"/>
            <w:right w:val="none" w:sz="0" w:space="0" w:color="auto"/>
          </w:divBdr>
          <w:divsChild>
            <w:div w:id="115417297">
              <w:marLeft w:val="0"/>
              <w:marRight w:val="0"/>
              <w:marTop w:val="0"/>
              <w:marBottom w:val="0"/>
              <w:divBdr>
                <w:top w:val="none" w:sz="0" w:space="0" w:color="auto"/>
                <w:left w:val="none" w:sz="0" w:space="0" w:color="auto"/>
                <w:bottom w:val="none" w:sz="0" w:space="0" w:color="auto"/>
                <w:right w:val="none" w:sz="0" w:space="0" w:color="auto"/>
              </w:divBdr>
            </w:div>
          </w:divsChild>
        </w:div>
        <w:div w:id="1628853117">
          <w:marLeft w:val="0"/>
          <w:marRight w:val="0"/>
          <w:marTop w:val="0"/>
          <w:marBottom w:val="0"/>
          <w:divBdr>
            <w:top w:val="none" w:sz="0" w:space="0" w:color="auto"/>
            <w:left w:val="none" w:sz="0" w:space="0" w:color="auto"/>
            <w:bottom w:val="none" w:sz="0" w:space="0" w:color="auto"/>
            <w:right w:val="none" w:sz="0" w:space="0" w:color="auto"/>
          </w:divBdr>
        </w:div>
        <w:div w:id="1861317744">
          <w:marLeft w:val="0"/>
          <w:marRight w:val="0"/>
          <w:marTop w:val="0"/>
          <w:marBottom w:val="0"/>
          <w:divBdr>
            <w:top w:val="none" w:sz="0" w:space="0" w:color="auto"/>
            <w:left w:val="none" w:sz="0" w:space="0" w:color="auto"/>
            <w:bottom w:val="none" w:sz="0" w:space="0" w:color="auto"/>
            <w:right w:val="none" w:sz="0" w:space="0" w:color="auto"/>
          </w:divBdr>
          <w:divsChild>
            <w:div w:id="2044864037">
              <w:marLeft w:val="0"/>
              <w:marRight w:val="0"/>
              <w:marTop w:val="0"/>
              <w:marBottom w:val="0"/>
              <w:divBdr>
                <w:top w:val="none" w:sz="0" w:space="0" w:color="auto"/>
                <w:left w:val="none" w:sz="0" w:space="0" w:color="auto"/>
                <w:bottom w:val="none" w:sz="0" w:space="0" w:color="auto"/>
                <w:right w:val="none" w:sz="0" w:space="0" w:color="auto"/>
              </w:divBdr>
            </w:div>
          </w:divsChild>
        </w:div>
        <w:div w:id="1489058464">
          <w:marLeft w:val="0"/>
          <w:marRight w:val="0"/>
          <w:marTop w:val="300"/>
          <w:marBottom w:val="0"/>
          <w:divBdr>
            <w:top w:val="none" w:sz="0" w:space="0" w:color="auto"/>
            <w:left w:val="none" w:sz="0" w:space="0" w:color="auto"/>
            <w:bottom w:val="none" w:sz="0" w:space="0" w:color="auto"/>
            <w:right w:val="none" w:sz="0" w:space="0" w:color="auto"/>
          </w:divBdr>
          <w:divsChild>
            <w:div w:id="561477532">
              <w:marLeft w:val="0"/>
              <w:marRight w:val="0"/>
              <w:marTop w:val="0"/>
              <w:marBottom w:val="0"/>
              <w:divBdr>
                <w:top w:val="none" w:sz="0" w:space="0" w:color="auto"/>
                <w:left w:val="none" w:sz="0" w:space="0" w:color="auto"/>
                <w:bottom w:val="none" w:sz="0" w:space="0" w:color="auto"/>
                <w:right w:val="none" w:sz="0" w:space="0" w:color="auto"/>
              </w:divBdr>
              <w:divsChild>
                <w:div w:id="52254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815259">
          <w:marLeft w:val="0"/>
          <w:marRight w:val="0"/>
          <w:marTop w:val="300"/>
          <w:marBottom w:val="0"/>
          <w:divBdr>
            <w:top w:val="none" w:sz="0" w:space="0" w:color="auto"/>
            <w:left w:val="none" w:sz="0" w:space="0" w:color="auto"/>
            <w:bottom w:val="none" w:sz="0" w:space="0" w:color="auto"/>
            <w:right w:val="none" w:sz="0" w:space="0" w:color="auto"/>
          </w:divBdr>
          <w:divsChild>
            <w:div w:id="2030445029">
              <w:marLeft w:val="0"/>
              <w:marRight w:val="0"/>
              <w:marTop w:val="0"/>
              <w:marBottom w:val="0"/>
              <w:divBdr>
                <w:top w:val="none" w:sz="0" w:space="0" w:color="auto"/>
                <w:left w:val="none" w:sz="0" w:space="0" w:color="auto"/>
                <w:bottom w:val="none" w:sz="0" w:space="0" w:color="auto"/>
                <w:right w:val="none" w:sz="0" w:space="0" w:color="auto"/>
              </w:divBdr>
              <w:divsChild>
                <w:div w:id="45910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5284">
          <w:marLeft w:val="0"/>
          <w:marRight w:val="0"/>
          <w:marTop w:val="300"/>
          <w:marBottom w:val="0"/>
          <w:divBdr>
            <w:top w:val="none" w:sz="0" w:space="0" w:color="auto"/>
            <w:left w:val="none" w:sz="0" w:space="0" w:color="auto"/>
            <w:bottom w:val="none" w:sz="0" w:space="0" w:color="auto"/>
            <w:right w:val="none" w:sz="0" w:space="0" w:color="auto"/>
          </w:divBdr>
          <w:divsChild>
            <w:div w:id="830222692">
              <w:marLeft w:val="0"/>
              <w:marRight w:val="0"/>
              <w:marTop w:val="0"/>
              <w:marBottom w:val="0"/>
              <w:divBdr>
                <w:top w:val="none" w:sz="0" w:space="0" w:color="auto"/>
                <w:left w:val="none" w:sz="0" w:space="0" w:color="auto"/>
                <w:bottom w:val="none" w:sz="0" w:space="0" w:color="auto"/>
                <w:right w:val="none" w:sz="0" w:space="0" w:color="auto"/>
              </w:divBdr>
              <w:divsChild>
                <w:div w:id="4803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939731">
          <w:marLeft w:val="0"/>
          <w:marRight w:val="0"/>
          <w:marTop w:val="300"/>
          <w:marBottom w:val="0"/>
          <w:divBdr>
            <w:top w:val="none" w:sz="0" w:space="0" w:color="auto"/>
            <w:left w:val="none" w:sz="0" w:space="0" w:color="auto"/>
            <w:bottom w:val="none" w:sz="0" w:space="0" w:color="auto"/>
            <w:right w:val="none" w:sz="0" w:space="0" w:color="auto"/>
          </w:divBdr>
          <w:divsChild>
            <w:div w:id="1694452976">
              <w:marLeft w:val="0"/>
              <w:marRight w:val="0"/>
              <w:marTop w:val="0"/>
              <w:marBottom w:val="0"/>
              <w:divBdr>
                <w:top w:val="none" w:sz="0" w:space="0" w:color="auto"/>
                <w:left w:val="none" w:sz="0" w:space="0" w:color="auto"/>
                <w:bottom w:val="none" w:sz="0" w:space="0" w:color="auto"/>
                <w:right w:val="none" w:sz="0" w:space="0" w:color="auto"/>
              </w:divBdr>
              <w:divsChild>
                <w:div w:id="19247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75350488">
      <w:bodyDiv w:val="1"/>
      <w:marLeft w:val="0"/>
      <w:marRight w:val="0"/>
      <w:marTop w:val="0"/>
      <w:marBottom w:val="0"/>
      <w:divBdr>
        <w:top w:val="none" w:sz="0" w:space="0" w:color="auto"/>
        <w:left w:val="none" w:sz="0" w:space="0" w:color="auto"/>
        <w:bottom w:val="none" w:sz="0" w:space="0" w:color="auto"/>
        <w:right w:val="none" w:sz="0" w:space="0" w:color="auto"/>
      </w:divBdr>
      <w:divsChild>
        <w:div w:id="740759649">
          <w:marLeft w:val="0"/>
          <w:marRight w:val="0"/>
          <w:marTop w:val="0"/>
          <w:marBottom w:val="0"/>
          <w:divBdr>
            <w:top w:val="none" w:sz="0" w:space="0" w:color="auto"/>
            <w:left w:val="none" w:sz="0" w:space="0" w:color="auto"/>
            <w:bottom w:val="none" w:sz="0" w:space="0" w:color="auto"/>
            <w:right w:val="none" w:sz="0" w:space="0" w:color="auto"/>
          </w:divBdr>
        </w:div>
        <w:div w:id="210580400">
          <w:marLeft w:val="0"/>
          <w:marRight w:val="0"/>
          <w:marTop w:val="0"/>
          <w:marBottom w:val="0"/>
          <w:divBdr>
            <w:top w:val="none" w:sz="0" w:space="0" w:color="auto"/>
            <w:left w:val="none" w:sz="0" w:space="0" w:color="auto"/>
            <w:bottom w:val="none" w:sz="0" w:space="0" w:color="auto"/>
            <w:right w:val="none" w:sz="0" w:space="0" w:color="auto"/>
          </w:divBdr>
          <w:divsChild>
            <w:div w:id="1267928732">
              <w:marLeft w:val="0"/>
              <w:marRight w:val="0"/>
              <w:marTop w:val="0"/>
              <w:marBottom w:val="0"/>
              <w:divBdr>
                <w:top w:val="none" w:sz="0" w:space="0" w:color="auto"/>
                <w:left w:val="none" w:sz="0" w:space="0" w:color="auto"/>
                <w:bottom w:val="none" w:sz="0" w:space="0" w:color="auto"/>
                <w:right w:val="none" w:sz="0" w:space="0" w:color="auto"/>
              </w:divBdr>
            </w:div>
          </w:divsChild>
        </w:div>
        <w:div w:id="95949674">
          <w:marLeft w:val="0"/>
          <w:marRight w:val="0"/>
          <w:marTop w:val="0"/>
          <w:marBottom w:val="0"/>
          <w:divBdr>
            <w:top w:val="none" w:sz="0" w:space="0" w:color="auto"/>
            <w:left w:val="none" w:sz="0" w:space="0" w:color="auto"/>
            <w:bottom w:val="none" w:sz="0" w:space="0" w:color="auto"/>
            <w:right w:val="none" w:sz="0" w:space="0" w:color="auto"/>
          </w:divBdr>
        </w:div>
        <w:div w:id="1070739242">
          <w:marLeft w:val="0"/>
          <w:marRight w:val="0"/>
          <w:marTop w:val="0"/>
          <w:marBottom w:val="0"/>
          <w:divBdr>
            <w:top w:val="none" w:sz="0" w:space="0" w:color="auto"/>
            <w:left w:val="none" w:sz="0" w:space="0" w:color="auto"/>
            <w:bottom w:val="none" w:sz="0" w:space="0" w:color="auto"/>
            <w:right w:val="none" w:sz="0" w:space="0" w:color="auto"/>
          </w:divBdr>
          <w:divsChild>
            <w:div w:id="1438720441">
              <w:marLeft w:val="0"/>
              <w:marRight w:val="0"/>
              <w:marTop w:val="0"/>
              <w:marBottom w:val="0"/>
              <w:divBdr>
                <w:top w:val="none" w:sz="0" w:space="0" w:color="auto"/>
                <w:left w:val="none" w:sz="0" w:space="0" w:color="auto"/>
                <w:bottom w:val="none" w:sz="0" w:space="0" w:color="auto"/>
                <w:right w:val="none" w:sz="0" w:space="0" w:color="auto"/>
              </w:divBdr>
            </w:div>
          </w:divsChild>
        </w:div>
        <w:div w:id="1809516199">
          <w:marLeft w:val="0"/>
          <w:marRight w:val="0"/>
          <w:marTop w:val="0"/>
          <w:marBottom w:val="0"/>
          <w:divBdr>
            <w:top w:val="none" w:sz="0" w:space="0" w:color="auto"/>
            <w:left w:val="none" w:sz="0" w:space="0" w:color="auto"/>
            <w:bottom w:val="none" w:sz="0" w:space="0" w:color="auto"/>
            <w:right w:val="none" w:sz="0" w:space="0" w:color="auto"/>
          </w:divBdr>
        </w:div>
        <w:div w:id="686829847">
          <w:marLeft w:val="0"/>
          <w:marRight w:val="0"/>
          <w:marTop w:val="0"/>
          <w:marBottom w:val="0"/>
          <w:divBdr>
            <w:top w:val="none" w:sz="0" w:space="0" w:color="auto"/>
            <w:left w:val="none" w:sz="0" w:space="0" w:color="auto"/>
            <w:bottom w:val="none" w:sz="0" w:space="0" w:color="auto"/>
            <w:right w:val="none" w:sz="0" w:space="0" w:color="auto"/>
          </w:divBdr>
          <w:divsChild>
            <w:div w:id="1198659069">
              <w:marLeft w:val="0"/>
              <w:marRight w:val="0"/>
              <w:marTop w:val="0"/>
              <w:marBottom w:val="0"/>
              <w:divBdr>
                <w:top w:val="none" w:sz="0" w:space="0" w:color="auto"/>
                <w:left w:val="none" w:sz="0" w:space="0" w:color="auto"/>
                <w:bottom w:val="none" w:sz="0" w:space="0" w:color="auto"/>
                <w:right w:val="none" w:sz="0" w:space="0" w:color="auto"/>
              </w:divBdr>
            </w:div>
          </w:divsChild>
        </w:div>
        <w:div w:id="1597984781">
          <w:marLeft w:val="0"/>
          <w:marRight w:val="0"/>
          <w:marTop w:val="0"/>
          <w:marBottom w:val="0"/>
          <w:divBdr>
            <w:top w:val="none" w:sz="0" w:space="0" w:color="auto"/>
            <w:left w:val="none" w:sz="0" w:space="0" w:color="auto"/>
            <w:bottom w:val="none" w:sz="0" w:space="0" w:color="auto"/>
            <w:right w:val="none" w:sz="0" w:space="0" w:color="auto"/>
          </w:divBdr>
        </w:div>
        <w:div w:id="1924223221">
          <w:marLeft w:val="0"/>
          <w:marRight w:val="0"/>
          <w:marTop w:val="0"/>
          <w:marBottom w:val="0"/>
          <w:divBdr>
            <w:top w:val="none" w:sz="0" w:space="0" w:color="auto"/>
            <w:left w:val="none" w:sz="0" w:space="0" w:color="auto"/>
            <w:bottom w:val="none" w:sz="0" w:space="0" w:color="auto"/>
            <w:right w:val="none" w:sz="0" w:space="0" w:color="auto"/>
          </w:divBdr>
          <w:divsChild>
            <w:div w:id="290479947">
              <w:marLeft w:val="0"/>
              <w:marRight w:val="0"/>
              <w:marTop w:val="0"/>
              <w:marBottom w:val="0"/>
              <w:divBdr>
                <w:top w:val="none" w:sz="0" w:space="0" w:color="auto"/>
                <w:left w:val="none" w:sz="0" w:space="0" w:color="auto"/>
                <w:bottom w:val="none" w:sz="0" w:space="0" w:color="auto"/>
                <w:right w:val="none" w:sz="0" w:space="0" w:color="auto"/>
              </w:divBdr>
            </w:div>
          </w:divsChild>
        </w:div>
        <w:div w:id="1963733061">
          <w:marLeft w:val="0"/>
          <w:marRight w:val="0"/>
          <w:marTop w:val="0"/>
          <w:marBottom w:val="0"/>
          <w:divBdr>
            <w:top w:val="none" w:sz="0" w:space="0" w:color="auto"/>
            <w:left w:val="none" w:sz="0" w:space="0" w:color="auto"/>
            <w:bottom w:val="none" w:sz="0" w:space="0" w:color="auto"/>
            <w:right w:val="none" w:sz="0" w:space="0" w:color="auto"/>
          </w:divBdr>
        </w:div>
        <w:div w:id="1213349258">
          <w:marLeft w:val="0"/>
          <w:marRight w:val="0"/>
          <w:marTop w:val="0"/>
          <w:marBottom w:val="0"/>
          <w:divBdr>
            <w:top w:val="none" w:sz="0" w:space="0" w:color="auto"/>
            <w:left w:val="none" w:sz="0" w:space="0" w:color="auto"/>
            <w:bottom w:val="none" w:sz="0" w:space="0" w:color="auto"/>
            <w:right w:val="none" w:sz="0" w:space="0" w:color="auto"/>
          </w:divBdr>
          <w:divsChild>
            <w:div w:id="1704401376">
              <w:marLeft w:val="0"/>
              <w:marRight w:val="0"/>
              <w:marTop w:val="0"/>
              <w:marBottom w:val="0"/>
              <w:divBdr>
                <w:top w:val="none" w:sz="0" w:space="0" w:color="auto"/>
                <w:left w:val="none" w:sz="0" w:space="0" w:color="auto"/>
                <w:bottom w:val="none" w:sz="0" w:space="0" w:color="auto"/>
                <w:right w:val="none" w:sz="0" w:space="0" w:color="auto"/>
              </w:divBdr>
            </w:div>
          </w:divsChild>
        </w:div>
        <w:div w:id="1780564854">
          <w:marLeft w:val="0"/>
          <w:marRight w:val="0"/>
          <w:marTop w:val="0"/>
          <w:marBottom w:val="0"/>
          <w:divBdr>
            <w:top w:val="none" w:sz="0" w:space="0" w:color="auto"/>
            <w:left w:val="none" w:sz="0" w:space="0" w:color="auto"/>
            <w:bottom w:val="none" w:sz="0" w:space="0" w:color="auto"/>
            <w:right w:val="none" w:sz="0" w:space="0" w:color="auto"/>
          </w:divBdr>
        </w:div>
        <w:div w:id="1983734207">
          <w:marLeft w:val="0"/>
          <w:marRight w:val="0"/>
          <w:marTop w:val="0"/>
          <w:marBottom w:val="0"/>
          <w:divBdr>
            <w:top w:val="none" w:sz="0" w:space="0" w:color="auto"/>
            <w:left w:val="none" w:sz="0" w:space="0" w:color="auto"/>
            <w:bottom w:val="none" w:sz="0" w:space="0" w:color="auto"/>
            <w:right w:val="none" w:sz="0" w:space="0" w:color="auto"/>
          </w:divBdr>
          <w:divsChild>
            <w:div w:id="395738130">
              <w:marLeft w:val="0"/>
              <w:marRight w:val="0"/>
              <w:marTop w:val="0"/>
              <w:marBottom w:val="0"/>
              <w:divBdr>
                <w:top w:val="none" w:sz="0" w:space="0" w:color="auto"/>
                <w:left w:val="none" w:sz="0" w:space="0" w:color="auto"/>
                <w:bottom w:val="none" w:sz="0" w:space="0" w:color="auto"/>
                <w:right w:val="none" w:sz="0" w:space="0" w:color="auto"/>
              </w:divBdr>
            </w:div>
          </w:divsChild>
        </w:div>
        <w:div w:id="2055304993">
          <w:marLeft w:val="0"/>
          <w:marRight w:val="0"/>
          <w:marTop w:val="0"/>
          <w:marBottom w:val="0"/>
          <w:divBdr>
            <w:top w:val="none" w:sz="0" w:space="0" w:color="auto"/>
            <w:left w:val="none" w:sz="0" w:space="0" w:color="auto"/>
            <w:bottom w:val="none" w:sz="0" w:space="0" w:color="auto"/>
            <w:right w:val="none" w:sz="0" w:space="0" w:color="auto"/>
          </w:divBdr>
        </w:div>
        <w:div w:id="727343229">
          <w:marLeft w:val="0"/>
          <w:marRight w:val="0"/>
          <w:marTop w:val="0"/>
          <w:marBottom w:val="0"/>
          <w:divBdr>
            <w:top w:val="none" w:sz="0" w:space="0" w:color="auto"/>
            <w:left w:val="none" w:sz="0" w:space="0" w:color="auto"/>
            <w:bottom w:val="none" w:sz="0" w:space="0" w:color="auto"/>
            <w:right w:val="none" w:sz="0" w:space="0" w:color="auto"/>
          </w:divBdr>
          <w:divsChild>
            <w:div w:id="1409577142">
              <w:marLeft w:val="0"/>
              <w:marRight w:val="0"/>
              <w:marTop w:val="0"/>
              <w:marBottom w:val="0"/>
              <w:divBdr>
                <w:top w:val="none" w:sz="0" w:space="0" w:color="auto"/>
                <w:left w:val="none" w:sz="0" w:space="0" w:color="auto"/>
                <w:bottom w:val="none" w:sz="0" w:space="0" w:color="auto"/>
                <w:right w:val="none" w:sz="0" w:space="0" w:color="auto"/>
              </w:divBdr>
            </w:div>
          </w:divsChild>
        </w:div>
        <w:div w:id="1757550350">
          <w:marLeft w:val="0"/>
          <w:marRight w:val="0"/>
          <w:marTop w:val="300"/>
          <w:marBottom w:val="0"/>
          <w:divBdr>
            <w:top w:val="none" w:sz="0" w:space="0" w:color="auto"/>
            <w:left w:val="none" w:sz="0" w:space="0" w:color="auto"/>
            <w:bottom w:val="none" w:sz="0" w:space="0" w:color="auto"/>
            <w:right w:val="none" w:sz="0" w:space="0" w:color="auto"/>
          </w:divBdr>
          <w:divsChild>
            <w:div w:id="824080518">
              <w:marLeft w:val="0"/>
              <w:marRight w:val="0"/>
              <w:marTop w:val="0"/>
              <w:marBottom w:val="0"/>
              <w:divBdr>
                <w:top w:val="none" w:sz="0" w:space="0" w:color="auto"/>
                <w:left w:val="none" w:sz="0" w:space="0" w:color="auto"/>
                <w:bottom w:val="none" w:sz="0" w:space="0" w:color="auto"/>
                <w:right w:val="none" w:sz="0" w:space="0" w:color="auto"/>
              </w:divBdr>
              <w:divsChild>
                <w:div w:id="92257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244690">
          <w:marLeft w:val="0"/>
          <w:marRight w:val="0"/>
          <w:marTop w:val="300"/>
          <w:marBottom w:val="0"/>
          <w:divBdr>
            <w:top w:val="none" w:sz="0" w:space="0" w:color="auto"/>
            <w:left w:val="none" w:sz="0" w:space="0" w:color="auto"/>
            <w:bottom w:val="none" w:sz="0" w:space="0" w:color="auto"/>
            <w:right w:val="none" w:sz="0" w:space="0" w:color="auto"/>
          </w:divBdr>
          <w:divsChild>
            <w:div w:id="830562089">
              <w:marLeft w:val="0"/>
              <w:marRight w:val="0"/>
              <w:marTop w:val="0"/>
              <w:marBottom w:val="0"/>
              <w:divBdr>
                <w:top w:val="none" w:sz="0" w:space="0" w:color="auto"/>
                <w:left w:val="none" w:sz="0" w:space="0" w:color="auto"/>
                <w:bottom w:val="none" w:sz="0" w:space="0" w:color="auto"/>
                <w:right w:val="none" w:sz="0" w:space="0" w:color="auto"/>
              </w:divBdr>
              <w:divsChild>
                <w:div w:id="20407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84766">
          <w:marLeft w:val="0"/>
          <w:marRight w:val="0"/>
          <w:marTop w:val="300"/>
          <w:marBottom w:val="0"/>
          <w:divBdr>
            <w:top w:val="none" w:sz="0" w:space="0" w:color="auto"/>
            <w:left w:val="none" w:sz="0" w:space="0" w:color="auto"/>
            <w:bottom w:val="none" w:sz="0" w:space="0" w:color="auto"/>
            <w:right w:val="none" w:sz="0" w:space="0" w:color="auto"/>
          </w:divBdr>
          <w:divsChild>
            <w:div w:id="438574217">
              <w:marLeft w:val="0"/>
              <w:marRight w:val="0"/>
              <w:marTop w:val="0"/>
              <w:marBottom w:val="0"/>
              <w:divBdr>
                <w:top w:val="none" w:sz="0" w:space="0" w:color="auto"/>
                <w:left w:val="none" w:sz="0" w:space="0" w:color="auto"/>
                <w:bottom w:val="none" w:sz="0" w:space="0" w:color="auto"/>
                <w:right w:val="none" w:sz="0" w:space="0" w:color="auto"/>
              </w:divBdr>
              <w:divsChild>
                <w:div w:id="129795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915">
          <w:marLeft w:val="0"/>
          <w:marRight w:val="0"/>
          <w:marTop w:val="300"/>
          <w:marBottom w:val="0"/>
          <w:divBdr>
            <w:top w:val="none" w:sz="0" w:space="0" w:color="auto"/>
            <w:left w:val="none" w:sz="0" w:space="0" w:color="auto"/>
            <w:bottom w:val="none" w:sz="0" w:space="0" w:color="auto"/>
            <w:right w:val="none" w:sz="0" w:space="0" w:color="auto"/>
          </w:divBdr>
          <w:divsChild>
            <w:div w:id="1627858275">
              <w:marLeft w:val="0"/>
              <w:marRight w:val="0"/>
              <w:marTop w:val="0"/>
              <w:marBottom w:val="0"/>
              <w:divBdr>
                <w:top w:val="none" w:sz="0" w:space="0" w:color="auto"/>
                <w:left w:val="none" w:sz="0" w:space="0" w:color="auto"/>
                <w:bottom w:val="none" w:sz="0" w:space="0" w:color="auto"/>
                <w:right w:val="none" w:sz="0" w:space="0" w:color="auto"/>
              </w:divBdr>
              <w:divsChild>
                <w:div w:id="1432161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87023167">
      <w:bodyDiv w:val="1"/>
      <w:marLeft w:val="0"/>
      <w:marRight w:val="0"/>
      <w:marTop w:val="0"/>
      <w:marBottom w:val="0"/>
      <w:divBdr>
        <w:top w:val="none" w:sz="0" w:space="0" w:color="auto"/>
        <w:left w:val="none" w:sz="0" w:space="0" w:color="auto"/>
        <w:bottom w:val="none" w:sz="0" w:space="0" w:color="auto"/>
        <w:right w:val="none" w:sz="0" w:space="0" w:color="auto"/>
      </w:divBdr>
      <w:divsChild>
        <w:div w:id="1218663176">
          <w:marLeft w:val="0"/>
          <w:marRight w:val="0"/>
          <w:marTop w:val="0"/>
          <w:marBottom w:val="0"/>
          <w:divBdr>
            <w:top w:val="none" w:sz="0" w:space="0" w:color="auto"/>
            <w:left w:val="none" w:sz="0" w:space="0" w:color="auto"/>
            <w:bottom w:val="none" w:sz="0" w:space="0" w:color="auto"/>
            <w:right w:val="none" w:sz="0" w:space="0" w:color="auto"/>
          </w:divBdr>
        </w:div>
        <w:div w:id="1634024520">
          <w:marLeft w:val="0"/>
          <w:marRight w:val="0"/>
          <w:marTop w:val="0"/>
          <w:marBottom w:val="0"/>
          <w:divBdr>
            <w:top w:val="none" w:sz="0" w:space="0" w:color="auto"/>
            <w:left w:val="none" w:sz="0" w:space="0" w:color="auto"/>
            <w:bottom w:val="none" w:sz="0" w:space="0" w:color="auto"/>
            <w:right w:val="none" w:sz="0" w:space="0" w:color="auto"/>
          </w:divBdr>
          <w:divsChild>
            <w:div w:id="2114470605">
              <w:marLeft w:val="0"/>
              <w:marRight w:val="0"/>
              <w:marTop w:val="0"/>
              <w:marBottom w:val="0"/>
              <w:divBdr>
                <w:top w:val="none" w:sz="0" w:space="0" w:color="auto"/>
                <w:left w:val="none" w:sz="0" w:space="0" w:color="auto"/>
                <w:bottom w:val="none" w:sz="0" w:space="0" w:color="auto"/>
                <w:right w:val="none" w:sz="0" w:space="0" w:color="auto"/>
              </w:divBdr>
            </w:div>
          </w:divsChild>
        </w:div>
        <w:div w:id="520582744">
          <w:marLeft w:val="0"/>
          <w:marRight w:val="0"/>
          <w:marTop w:val="0"/>
          <w:marBottom w:val="0"/>
          <w:divBdr>
            <w:top w:val="none" w:sz="0" w:space="0" w:color="auto"/>
            <w:left w:val="none" w:sz="0" w:space="0" w:color="auto"/>
            <w:bottom w:val="none" w:sz="0" w:space="0" w:color="auto"/>
            <w:right w:val="none" w:sz="0" w:space="0" w:color="auto"/>
          </w:divBdr>
        </w:div>
        <w:div w:id="962271937">
          <w:marLeft w:val="0"/>
          <w:marRight w:val="0"/>
          <w:marTop w:val="0"/>
          <w:marBottom w:val="0"/>
          <w:divBdr>
            <w:top w:val="none" w:sz="0" w:space="0" w:color="auto"/>
            <w:left w:val="none" w:sz="0" w:space="0" w:color="auto"/>
            <w:bottom w:val="none" w:sz="0" w:space="0" w:color="auto"/>
            <w:right w:val="none" w:sz="0" w:space="0" w:color="auto"/>
          </w:divBdr>
          <w:divsChild>
            <w:div w:id="1084840397">
              <w:marLeft w:val="0"/>
              <w:marRight w:val="0"/>
              <w:marTop w:val="0"/>
              <w:marBottom w:val="0"/>
              <w:divBdr>
                <w:top w:val="none" w:sz="0" w:space="0" w:color="auto"/>
                <w:left w:val="none" w:sz="0" w:space="0" w:color="auto"/>
                <w:bottom w:val="none" w:sz="0" w:space="0" w:color="auto"/>
                <w:right w:val="none" w:sz="0" w:space="0" w:color="auto"/>
              </w:divBdr>
            </w:div>
          </w:divsChild>
        </w:div>
        <w:div w:id="2123104780">
          <w:marLeft w:val="0"/>
          <w:marRight w:val="0"/>
          <w:marTop w:val="0"/>
          <w:marBottom w:val="0"/>
          <w:divBdr>
            <w:top w:val="none" w:sz="0" w:space="0" w:color="auto"/>
            <w:left w:val="none" w:sz="0" w:space="0" w:color="auto"/>
            <w:bottom w:val="none" w:sz="0" w:space="0" w:color="auto"/>
            <w:right w:val="none" w:sz="0" w:space="0" w:color="auto"/>
          </w:divBdr>
        </w:div>
        <w:div w:id="96607079">
          <w:marLeft w:val="0"/>
          <w:marRight w:val="0"/>
          <w:marTop w:val="0"/>
          <w:marBottom w:val="0"/>
          <w:divBdr>
            <w:top w:val="none" w:sz="0" w:space="0" w:color="auto"/>
            <w:left w:val="none" w:sz="0" w:space="0" w:color="auto"/>
            <w:bottom w:val="none" w:sz="0" w:space="0" w:color="auto"/>
            <w:right w:val="none" w:sz="0" w:space="0" w:color="auto"/>
          </w:divBdr>
          <w:divsChild>
            <w:div w:id="464349508">
              <w:marLeft w:val="0"/>
              <w:marRight w:val="0"/>
              <w:marTop w:val="0"/>
              <w:marBottom w:val="0"/>
              <w:divBdr>
                <w:top w:val="none" w:sz="0" w:space="0" w:color="auto"/>
                <w:left w:val="none" w:sz="0" w:space="0" w:color="auto"/>
                <w:bottom w:val="none" w:sz="0" w:space="0" w:color="auto"/>
                <w:right w:val="none" w:sz="0" w:space="0" w:color="auto"/>
              </w:divBdr>
            </w:div>
          </w:divsChild>
        </w:div>
        <w:div w:id="1508640939">
          <w:marLeft w:val="0"/>
          <w:marRight w:val="0"/>
          <w:marTop w:val="0"/>
          <w:marBottom w:val="0"/>
          <w:divBdr>
            <w:top w:val="none" w:sz="0" w:space="0" w:color="auto"/>
            <w:left w:val="none" w:sz="0" w:space="0" w:color="auto"/>
            <w:bottom w:val="none" w:sz="0" w:space="0" w:color="auto"/>
            <w:right w:val="none" w:sz="0" w:space="0" w:color="auto"/>
          </w:divBdr>
        </w:div>
        <w:div w:id="954825283">
          <w:marLeft w:val="0"/>
          <w:marRight w:val="0"/>
          <w:marTop w:val="0"/>
          <w:marBottom w:val="0"/>
          <w:divBdr>
            <w:top w:val="none" w:sz="0" w:space="0" w:color="auto"/>
            <w:left w:val="none" w:sz="0" w:space="0" w:color="auto"/>
            <w:bottom w:val="none" w:sz="0" w:space="0" w:color="auto"/>
            <w:right w:val="none" w:sz="0" w:space="0" w:color="auto"/>
          </w:divBdr>
          <w:divsChild>
            <w:div w:id="508520493">
              <w:marLeft w:val="0"/>
              <w:marRight w:val="0"/>
              <w:marTop w:val="0"/>
              <w:marBottom w:val="0"/>
              <w:divBdr>
                <w:top w:val="none" w:sz="0" w:space="0" w:color="auto"/>
                <w:left w:val="none" w:sz="0" w:space="0" w:color="auto"/>
                <w:bottom w:val="none" w:sz="0" w:space="0" w:color="auto"/>
                <w:right w:val="none" w:sz="0" w:space="0" w:color="auto"/>
              </w:divBdr>
            </w:div>
          </w:divsChild>
        </w:div>
        <w:div w:id="2123188412">
          <w:marLeft w:val="0"/>
          <w:marRight w:val="0"/>
          <w:marTop w:val="0"/>
          <w:marBottom w:val="0"/>
          <w:divBdr>
            <w:top w:val="none" w:sz="0" w:space="0" w:color="auto"/>
            <w:left w:val="none" w:sz="0" w:space="0" w:color="auto"/>
            <w:bottom w:val="none" w:sz="0" w:space="0" w:color="auto"/>
            <w:right w:val="none" w:sz="0" w:space="0" w:color="auto"/>
          </w:divBdr>
        </w:div>
        <w:div w:id="171998460">
          <w:marLeft w:val="0"/>
          <w:marRight w:val="0"/>
          <w:marTop w:val="0"/>
          <w:marBottom w:val="0"/>
          <w:divBdr>
            <w:top w:val="none" w:sz="0" w:space="0" w:color="auto"/>
            <w:left w:val="none" w:sz="0" w:space="0" w:color="auto"/>
            <w:bottom w:val="none" w:sz="0" w:space="0" w:color="auto"/>
            <w:right w:val="none" w:sz="0" w:space="0" w:color="auto"/>
          </w:divBdr>
          <w:divsChild>
            <w:div w:id="1912038657">
              <w:marLeft w:val="0"/>
              <w:marRight w:val="0"/>
              <w:marTop w:val="0"/>
              <w:marBottom w:val="0"/>
              <w:divBdr>
                <w:top w:val="none" w:sz="0" w:space="0" w:color="auto"/>
                <w:left w:val="none" w:sz="0" w:space="0" w:color="auto"/>
                <w:bottom w:val="none" w:sz="0" w:space="0" w:color="auto"/>
                <w:right w:val="none" w:sz="0" w:space="0" w:color="auto"/>
              </w:divBdr>
            </w:div>
          </w:divsChild>
        </w:div>
        <w:div w:id="1955088569">
          <w:marLeft w:val="0"/>
          <w:marRight w:val="0"/>
          <w:marTop w:val="0"/>
          <w:marBottom w:val="0"/>
          <w:divBdr>
            <w:top w:val="none" w:sz="0" w:space="0" w:color="auto"/>
            <w:left w:val="none" w:sz="0" w:space="0" w:color="auto"/>
            <w:bottom w:val="none" w:sz="0" w:space="0" w:color="auto"/>
            <w:right w:val="none" w:sz="0" w:space="0" w:color="auto"/>
          </w:divBdr>
        </w:div>
        <w:div w:id="593827363">
          <w:marLeft w:val="0"/>
          <w:marRight w:val="0"/>
          <w:marTop w:val="0"/>
          <w:marBottom w:val="0"/>
          <w:divBdr>
            <w:top w:val="none" w:sz="0" w:space="0" w:color="auto"/>
            <w:left w:val="none" w:sz="0" w:space="0" w:color="auto"/>
            <w:bottom w:val="none" w:sz="0" w:space="0" w:color="auto"/>
            <w:right w:val="none" w:sz="0" w:space="0" w:color="auto"/>
          </w:divBdr>
          <w:divsChild>
            <w:div w:id="1985231006">
              <w:marLeft w:val="0"/>
              <w:marRight w:val="0"/>
              <w:marTop w:val="0"/>
              <w:marBottom w:val="0"/>
              <w:divBdr>
                <w:top w:val="none" w:sz="0" w:space="0" w:color="auto"/>
                <w:left w:val="none" w:sz="0" w:space="0" w:color="auto"/>
                <w:bottom w:val="none" w:sz="0" w:space="0" w:color="auto"/>
                <w:right w:val="none" w:sz="0" w:space="0" w:color="auto"/>
              </w:divBdr>
            </w:div>
          </w:divsChild>
        </w:div>
        <w:div w:id="1285771897">
          <w:marLeft w:val="0"/>
          <w:marRight w:val="0"/>
          <w:marTop w:val="0"/>
          <w:marBottom w:val="0"/>
          <w:divBdr>
            <w:top w:val="none" w:sz="0" w:space="0" w:color="auto"/>
            <w:left w:val="none" w:sz="0" w:space="0" w:color="auto"/>
            <w:bottom w:val="none" w:sz="0" w:space="0" w:color="auto"/>
            <w:right w:val="none" w:sz="0" w:space="0" w:color="auto"/>
          </w:divBdr>
        </w:div>
        <w:div w:id="528220690">
          <w:marLeft w:val="0"/>
          <w:marRight w:val="0"/>
          <w:marTop w:val="0"/>
          <w:marBottom w:val="0"/>
          <w:divBdr>
            <w:top w:val="none" w:sz="0" w:space="0" w:color="auto"/>
            <w:left w:val="none" w:sz="0" w:space="0" w:color="auto"/>
            <w:bottom w:val="none" w:sz="0" w:space="0" w:color="auto"/>
            <w:right w:val="none" w:sz="0" w:space="0" w:color="auto"/>
          </w:divBdr>
          <w:divsChild>
            <w:div w:id="2036273591">
              <w:marLeft w:val="0"/>
              <w:marRight w:val="0"/>
              <w:marTop w:val="0"/>
              <w:marBottom w:val="0"/>
              <w:divBdr>
                <w:top w:val="none" w:sz="0" w:space="0" w:color="auto"/>
                <w:left w:val="none" w:sz="0" w:space="0" w:color="auto"/>
                <w:bottom w:val="none" w:sz="0" w:space="0" w:color="auto"/>
                <w:right w:val="none" w:sz="0" w:space="0" w:color="auto"/>
              </w:divBdr>
            </w:div>
          </w:divsChild>
        </w:div>
        <w:div w:id="179438606">
          <w:marLeft w:val="0"/>
          <w:marRight w:val="0"/>
          <w:marTop w:val="300"/>
          <w:marBottom w:val="0"/>
          <w:divBdr>
            <w:top w:val="none" w:sz="0" w:space="0" w:color="auto"/>
            <w:left w:val="none" w:sz="0" w:space="0" w:color="auto"/>
            <w:bottom w:val="none" w:sz="0" w:space="0" w:color="auto"/>
            <w:right w:val="none" w:sz="0" w:space="0" w:color="auto"/>
          </w:divBdr>
          <w:divsChild>
            <w:div w:id="1451900572">
              <w:marLeft w:val="0"/>
              <w:marRight w:val="0"/>
              <w:marTop w:val="0"/>
              <w:marBottom w:val="0"/>
              <w:divBdr>
                <w:top w:val="none" w:sz="0" w:space="0" w:color="auto"/>
                <w:left w:val="none" w:sz="0" w:space="0" w:color="auto"/>
                <w:bottom w:val="none" w:sz="0" w:space="0" w:color="auto"/>
                <w:right w:val="none" w:sz="0" w:space="0" w:color="auto"/>
              </w:divBdr>
              <w:divsChild>
                <w:div w:id="201865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5057">
          <w:marLeft w:val="0"/>
          <w:marRight w:val="0"/>
          <w:marTop w:val="300"/>
          <w:marBottom w:val="0"/>
          <w:divBdr>
            <w:top w:val="none" w:sz="0" w:space="0" w:color="auto"/>
            <w:left w:val="none" w:sz="0" w:space="0" w:color="auto"/>
            <w:bottom w:val="none" w:sz="0" w:space="0" w:color="auto"/>
            <w:right w:val="none" w:sz="0" w:space="0" w:color="auto"/>
          </w:divBdr>
          <w:divsChild>
            <w:div w:id="1062218522">
              <w:marLeft w:val="0"/>
              <w:marRight w:val="0"/>
              <w:marTop w:val="0"/>
              <w:marBottom w:val="0"/>
              <w:divBdr>
                <w:top w:val="none" w:sz="0" w:space="0" w:color="auto"/>
                <w:left w:val="none" w:sz="0" w:space="0" w:color="auto"/>
                <w:bottom w:val="none" w:sz="0" w:space="0" w:color="auto"/>
                <w:right w:val="none" w:sz="0" w:space="0" w:color="auto"/>
              </w:divBdr>
              <w:divsChild>
                <w:div w:id="3944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4182">
          <w:marLeft w:val="0"/>
          <w:marRight w:val="0"/>
          <w:marTop w:val="300"/>
          <w:marBottom w:val="0"/>
          <w:divBdr>
            <w:top w:val="none" w:sz="0" w:space="0" w:color="auto"/>
            <w:left w:val="none" w:sz="0" w:space="0" w:color="auto"/>
            <w:bottom w:val="none" w:sz="0" w:space="0" w:color="auto"/>
            <w:right w:val="none" w:sz="0" w:space="0" w:color="auto"/>
          </w:divBdr>
          <w:divsChild>
            <w:div w:id="1560551336">
              <w:marLeft w:val="0"/>
              <w:marRight w:val="0"/>
              <w:marTop w:val="0"/>
              <w:marBottom w:val="0"/>
              <w:divBdr>
                <w:top w:val="none" w:sz="0" w:space="0" w:color="auto"/>
                <w:left w:val="none" w:sz="0" w:space="0" w:color="auto"/>
                <w:bottom w:val="none" w:sz="0" w:space="0" w:color="auto"/>
                <w:right w:val="none" w:sz="0" w:space="0" w:color="auto"/>
              </w:divBdr>
              <w:divsChild>
                <w:div w:id="201899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291457">
      <w:bodyDiv w:val="1"/>
      <w:marLeft w:val="0"/>
      <w:marRight w:val="0"/>
      <w:marTop w:val="0"/>
      <w:marBottom w:val="0"/>
      <w:divBdr>
        <w:top w:val="none" w:sz="0" w:space="0" w:color="auto"/>
        <w:left w:val="none" w:sz="0" w:space="0" w:color="auto"/>
        <w:bottom w:val="none" w:sz="0" w:space="0" w:color="auto"/>
        <w:right w:val="none" w:sz="0" w:space="0" w:color="auto"/>
      </w:divBdr>
      <w:divsChild>
        <w:div w:id="1374381960">
          <w:marLeft w:val="0"/>
          <w:marRight w:val="0"/>
          <w:marTop w:val="0"/>
          <w:marBottom w:val="0"/>
          <w:divBdr>
            <w:top w:val="none" w:sz="0" w:space="0" w:color="auto"/>
            <w:left w:val="none" w:sz="0" w:space="0" w:color="auto"/>
            <w:bottom w:val="none" w:sz="0" w:space="0" w:color="auto"/>
            <w:right w:val="none" w:sz="0" w:space="0" w:color="auto"/>
          </w:divBdr>
        </w:div>
        <w:div w:id="948196341">
          <w:marLeft w:val="0"/>
          <w:marRight w:val="0"/>
          <w:marTop w:val="0"/>
          <w:marBottom w:val="0"/>
          <w:divBdr>
            <w:top w:val="none" w:sz="0" w:space="0" w:color="auto"/>
            <w:left w:val="none" w:sz="0" w:space="0" w:color="auto"/>
            <w:bottom w:val="none" w:sz="0" w:space="0" w:color="auto"/>
            <w:right w:val="none" w:sz="0" w:space="0" w:color="auto"/>
          </w:divBdr>
          <w:divsChild>
            <w:div w:id="9526760">
              <w:marLeft w:val="0"/>
              <w:marRight w:val="0"/>
              <w:marTop w:val="0"/>
              <w:marBottom w:val="0"/>
              <w:divBdr>
                <w:top w:val="none" w:sz="0" w:space="0" w:color="auto"/>
                <w:left w:val="none" w:sz="0" w:space="0" w:color="auto"/>
                <w:bottom w:val="none" w:sz="0" w:space="0" w:color="auto"/>
                <w:right w:val="none" w:sz="0" w:space="0" w:color="auto"/>
              </w:divBdr>
            </w:div>
          </w:divsChild>
        </w:div>
        <w:div w:id="116031164">
          <w:marLeft w:val="0"/>
          <w:marRight w:val="0"/>
          <w:marTop w:val="0"/>
          <w:marBottom w:val="0"/>
          <w:divBdr>
            <w:top w:val="none" w:sz="0" w:space="0" w:color="auto"/>
            <w:left w:val="none" w:sz="0" w:space="0" w:color="auto"/>
            <w:bottom w:val="none" w:sz="0" w:space="0" w:color="auto"/>
            <w:right w:val="none" w:sz="0" w:space="0" w:color="auto"/>
          </w:divBdr>
        </w:div>
        <w:div w:id="1506821870">
          <w:marLeft w:val="0"/>
          <w:marRight w:val="0"/>
          <w:marTop w:val="0"/>
          <w:marBottom w:val="0"/>
          <w:divBdr>
            <w:top w:val="none" w:sz="0" w:space="0" w:color="auto"/>
            <w:left w:val="none" w:sz="0" w:space="0" w:color="auto"/>
            <w:bottom w:val="none" w:sz="0" w:space="0" w:color="auto"/>
            <w:right w:val="none" w:sz="0" w:space="0" w:color="auto"/>
          </w:divBdr>
          <w:divsChild>
            <w:div w:id="791097420">
              <w:marLeft w:val="0"/>
              <w:marRight w:val="0"/>
              <w:marTop w:val="0"/>
              <w:marBottom w:val="0"/>
              <w:divBdr>
                <w:top w:val="none" w:sz="0" w:space="0" w:color="auto"/>
                <w:left w:val="none" w:sz="0" w:space="0" w:color="auto"/>
                <w:bottom w:val="none" w:sz="0" w:space="0" w:color="auto"/>
                <w:right w:val="none" w:sz="0" w:space="0" w:color="auto"/>
              </w:divBdr>
            </w:div>
          </w:divsChild>
        </w:div>
        <w:div w:id="816608551">
          <w:marLeft w:val="0"/>
          <w:marRight w:val="0"/>
          <w:marTop w:val="0"/>
          <w:marBottom w:val="0"/>
          <w:divBdr>
            <w:top w:val="none" w:sz="0" w:space="0" w:color="auto"/>
            <w:left w:val="none" w:sz="0" w:space="0" w:color="auto"/>
            <w:bottom w:val="none" w:sz="0" w:space="0" w:color="auto"/>
            <w:right w:val="none" w:sz="0" w:space="0" w:color="auto"/>
          </w:divBdr>
        </w:div>
        <w:div w:id="1153566109">
          <w:marLeft w:val="0"/>
          <w:marRight w:val="0"/>
          <w:marTop w:val="0"/>
          <w:marBottom w:val="0"/>
          <w:divBdr>
            <w:top w:val="none" w:sz="0" w:space="0" w:color="auto"/>
            <w:left w:val="none" w:sz="0" w:space="0" w:color="auto"/>
            <w:bottom w:val="none" w:sz="0" w:space="0" w:color="auto"/>
            <w:right w:val="none" w:sz="0" w:space="0" w:color="auto"/>
          </w:divBdr>
          <w:divsChild>
            <w:div w:id="2068214877">
              <w:marLeft w:val="0"/>
              <w:marRight w:val="0"/>
              <w:marTop w:val="0"/>
              <w:marBottom w:val="0"/>
              <w:divBdr>
                <w:top w:val="none" w:sz="0" w:space="0" w:color="auto"/>
                <w:left w:val="none" w:sz="0" w:space="0" w:color="auto"/>
                <w:bottom w:val="none" w:sz="0" w:space="0" w:color="auto"/>
                <w:right w:val="none" w:sz="0" w:space="0" w:color="auto"/>
              </w:divBdr>
            </w:div>
          </w:divsChild>
        </w:div>
        <w:div w:id="1418480014">
          <w:marLeft w:val="0"/>
          <w:marRight w:val="0"/>
          <w:marTop w:val="0"/>
          <w:marBottom w:val="0"/>
          <w:divBdr>
            <w:top w:val="none" w:sz="0" w:space="0" w:color="auto"/>
            <w:left w:val="none" w:sz="0" w:space="0" w:color="auto"/>
            <w:bottom w:val="none" w:sz="0" w:space="0" w:color="auto"/>
            <w:right w:val="none" w:sz="0" w:space="0" w:color="auto"/>
          </w:divBdr>
        </w:div>
        <w:div w:id="1529755620">
          <w:marLeft w:val="0"/>
          <w:marRight w:val="0"/>
          <w:marTop w:val="0"/>
          <w:marBottom w:val="0"/>
          <w:divBdr>
            <w:top w:val="none" w:sz="0" w:space="0" w:color="auto"/>
            <w:left w:val="none" w:sz="0" w:space="0" w:color="auto"/>
            <w:bottom w:val="none" w:sz="0" w:space="0" w:color="auto"/>
            <w:right w:val="none" w:sz="0" w:space="0" w:color="auto"/>
          </w:divBdr>
          <w:divsChild>
            <w:div w:id="1690837570">
              <w:marLeft w:val="0"/>
              <w:marRight w:val="0"/>
              <w:marTop w:val="0"/>
              <w:marBottom w:val="0"/>
              <w:divBdr>
                <w:top w:val="none" w:sz="0" w:space="0" w:color="auto"/>
                <w:left w:val="none" w:sz="0" w:space="0" w:color="auto"/>
                <w:bottom w:val="none" w:sz="0" w:space="0" w:color="auto"/>
                <w:right w:val="none" w:sz="0" w:space="0" w:color="auto"/>
              </w:divBdr>
            </w:div>
          </w:divsChild>
        </w:div>
        <w:div w:id="1000933215">
          <w:marLeft w:val="0"/>
          <w:marRight w:val="0"/>
          <w:marTop w:val="0"/>
          <w:marBottom w:val="0"/>
          <w:divBdr>
            <w:top w:val="none" w:sz="0" w:space="0" w:color="auto"/>
            <w:left w:val="none" w:sz="0" w:space="0" w:color="auto"/>
            <w:bottom w:val="none" w:sz="0" w:space="0" w:color="auto"/>
            <w:right w:val="none" w:sz="0" w:space="0" w:color="auto"/>
          </w:divBdr>
        </w:div>
        <w:div w:id="1477188725">
          <w:marLeft w:val="0"/>
          <w:marRight w:val="0"/>
          <w:marTop w:val="0"/>
          <w:marBottom w:val="0"/>
          <w:divBdr>
            <w:top w:val="none" w:sz="0" w:space="0" w:color="auto"/>
            <w:left w:val="none" w:sz="0" w:space="0" w:color="auto"/>
            <w:bottom w:val="none" w:sz="0" w:space="0" w:color="auto"/>
            <w:right w:val="none" w:sz="0" w:space="0" w:color="auto"/>
          </w:divBdr>
          <w:divsChild>
            <w:div w:id="1351954838">
              <w:marLeft w:val="0"/>
              <w:marRight w:val="0"/>
              <w:marTop w:val="0"/>
              <w:marBottom w:val="0"/>
              <w:divBdr>
                <w:top w:val="none" w:sz="0" w:space="0" w:color="auto"/>
                <w:left w:val="none" w:sz="0" w:space="0" w:color="auto"/>
                <w:bottom w:val="none" w:sz="0" w:space="0" w:color="auto"/>
                <w:right w:val="none" w:sz="0" w:space="0" w:color="auto"/>
              </w:divBdr>
            </w:div>
          </w:divsChild>
        </w:div>
        <w:div w:id="1328708887">
          <w:marLeft w:val="0"/>
          <w:marRight w:val="0"/>
          <w:marTop w:val="0"/>
          <w:marBottom w:val="0"/>
          <w:divBdr>
            <w:top w:val="none" w:sz="0" w:space="0" w:color="auto"/>
            <w:left w:val="none" w:sz="0" w:space="0" w:color="auto"/>
            <w:bottom w:val="none" w:sz="0" w:space="0" w:color="auto"/>
            <w:right w:val="none" w:sz="0" w:space="0" w:color="auto"/>
          </w:divBdr>
        </w:div>
        <w:div w:id="1569418341">
          <w:marLeft w:val="0"/>
          <w:marRight w:val="0"/>
          <w:marTop w:val="0"/>
          <w:marBottom w:val="0"/>
          <w:divBdr>
            <w:top w:val="none" w:sz="0" w:space="0" w:color="auto"/>
            <w:left w:val="none" w:sz="0" w:space="0" w:color="auto"/>
            <w:bottom w:val="none" w:sz="0" w:space="0" w:color="auto"/>
            <w:right w:val="none" w:sz="0" w:space="0" w:color="auto"/>
          </w:divBdr>
          <w:divsChild>
            <w:div w:id="51736626">
              <w:marLeft w:val="0"/>
              <w:marRight w:val="0"/>
              <w:marTop w:val="0"/>
              <w:marBottom w:val="0"/>
              <w:divBdr>
                <w:top w:val="none" w:sz="0" w:space="0" w:color="auto"/>
                <w:left w:val="none" w:sz="0" w:space="0" w:color="auto"/>
                <w:bottom w:val="none" w:sz="0" w:space="0" w:color="auto"/>
                <w:right w:val="none" w:sz="0" w:space="0" w:color="auto"/>
              </w:divBdr>
            </w:div>
          </w:divsChild>
        </w:div>
        <w:div w:id="1988171199">
          <w:marLeft w:val="0"/>
          <w:marRight w:val="0"/>
          <w:marTop w:val="0"/>
          <w:marBottom w:val="0"/>
          <w:divBdr>
            <w:top w:val="none" w:sz="0" w:space="0" w:color="auto"/>
            <w:left w:val="none" w:sz="0" w:space="0" w:color="auto"/>
            <w:bottom w:val="none" w:sz="0" w:space="0" w:color="auto"/>
            <w:right w:val="none" w:sz="0" w:space="0" w:color="auto"/>
          </w:divBdr>
        </w:div>
        <w:div w:id="789128387">
          <w:marLeft w:val="0"/>
          <w:marRight w:val="0"/>
          <w:marTop w:val="0"/>
          <w:marBottom w:val="0"/>
          <w:divBdr>
            <w:top w:val="none" w:sz="0" w:space="0" w:color="auto"/>
            <w:left w:val="none" w:sz="0" w:space="0" w:color="auto"/>
            <w:bottom w:val="none" w:sz="0" w:space="0" w:color="auto"/>
            <w:right w:val="none" w:sz="0" w:space="0" w:color="auto"/>
          </w:divBdr>
          <w:divsChild>
            <w:div w:id="1602372494">
              <w:marLeft w:val="0"/>
              <w:marRight w:val="0"/>
              <w:marTop w:val="0"/>
              <w:marBottom w:val="0"/>
              <w:divBdr>
                <w:top w:val="none" w:sz="0" w:space="0" w:color="auto"/>
                <w:left w:val="none" w:sz="0" w:space="0" w:color="auto"/>
                <w:bottom w:val="none" w:sz="0" w:space="0" w:color="auto"/>
                <w:right w:val="none" w:sz="0" w:space="0" w:color="auto"/>
              </w:divBdr>
            </w:div>
          </w:divsChild>
        </w:div>
        <w:div w:id="2019311471">
          <w:marLeft w:val="0"/>
          <w:marRight w:val="0"/>
          <w:marTop w:val="300"/>
          <w:marBottom w:val="0"/>
          <w:divBdr>
            <w:top w:val="none" w:sz="0" w:space="0" w:color="auto"/>
            <w:left w:val="none" w:sz="0" w:space="0" w:color="auto"/>
            <w:bottom w:val="none" w:sz="0" w:space="0" w:color="auto"/>
            <w:right w:val="none" w:sz="0" w:space="0" w:color="auto"/>
          </w:divBdr>
          <w:divsChild>
            <w:div w:id="1826972595">
              <w:marLeft w:val="0"/>
              <w:marRight w:val="0"/>
              <w:marTop w:val="0"/>
              <w:marBottom w:val="0"/>
              <w:divBdr>
                <w:top w:val="none" w:sz="0" w:space="0" w:color="auto"/>
                <w:left w:val="none" w:sz="0" w:space="0" w:color="auto"/>
                <w:bottom w:val="none" w:sz="0" w:space="0" w:color="auto"/>
                <w:right w:val="none" w:sz="0" w:space="0" w:color="auto"/>
              </w:divBdr>
              <w:divsChild>
                <w:div w:id="167190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177416">
          <w:marLeft w:val="0"/>
          <w:marRight w:val="0"/>
          <w:marTop w:val="300"/>
          <w:marBottom w:val="0"/>
          <w:divBdr>
            <w:top w:val="none" w:sz="0" w:space="0" w:color="auto"/>
            <w:left w:val="none" w:sz="0" w:space="0" w:color="auto"/>
            <w:bottom w:val="none" w:sz="0" w:space="0" w:color="auto"/>
            <w:right w:val="none" w:sz="0" w:space="0" w:color="auto"/>
          </w:divBdr>
          <w:divsChild>
            <w:div w:id="145098292">
              <w:marLeft w:val="0"/>
              <w:marRight w:val="0"/>
              <w:marTop w:val="0"/>
              <w:marBottom w:val="0"/>
              <w:divBdr>
                <w:top w:val="none" w:sz="0" w:space="0" w:color="auto"/>
                <w:left w:val="none" w:sz="0" w:space="0" w:color="auto"/>
                <w:bottom w:val="none" w:sz="0" w:space="0" w:color="auto"/>
                <w:right w:val="none" w:sz="0" w:space="0" w:color="auto"/>
              </w:divBdr>
              <w:divsChild>
                <w:div w:id="27764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23318">
          <w:marLeft w:val="0"/>
          <w:marRight w:val="0"/>
          <w:marTop w:val="300"/>
          <w:marBottom w:val="0"/>
          <w:divBdr>
            <w:top w:val="none" w:sz="0" w:space="0" w:color="auto"/>
            <w:left w:val="none" w:sz="0" w:space="0" w:color="auto"/>
            <w:bottom w:val="none" w:sz="0" w:space="0" w:color="auto"/>
            <w:right w:val="none" w:sz="0" w:space="0" w:color="auto"/>
          </w:divBdr>
          <w:divsChild>
            <w:div w:id="878710508">
              <w:marLeft w:val="0"/>
              <w:marRight w:val="0"/>
              <w:marTop w:val="0"/>
              <w:marBottom w:val="0"/>
              <w:divBdr>
                <w:top w:val="none" w:sz="0" w:space="0" w:color="auto"/>
                <w:left w:val="none" w:sz="0" w:space="0" w:color="auto"/>
                <w:bottom w:val="none" w:sz="0" w:space="0" w:color="auto"/>
                <w:right w:val="none" w:sz="0" w:space="0" w:color="auto"/>
              </w:divBdr>
              <w:divsChild>
                <w:div w:id="36957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980218">
          <w:marLeft w:val="0"/>
          <w:marRight w:val="0"/>
          <w:marTop w:val="300"/>
          <w:marBottom w:val="0"/>
          <w:divBdr>
            <w:top w:val="none" w:sz="0" w:space="0" w:color="auto"/>
            <w:left w:val="none" w:sz="0" w:space="0" w:color="auto"/>
            <w:bottom w:val="none" w:sz="0" w:space="0" w:color="auto"/>
            <w:right w:val="none" w:sz="0" w:space="0" w:color="auto"/>
          </w:divBdr>
          <w:divsChild>
            <w:div w:id="1180505166">
              <w:marLeft w:val="0"/>
              <w:marRight w:val="0"/>
              <w:marTop w:val="0"/>
              <w:marBottom w:val="0"/>
              <w:divBdr>
                <w:top w:val="none" w:sz="0" w:space="0" w:color="auto"/>
                <w:left w:val="none" w:sz="0" w:space="0" w:color="auto"/>
                <w:bottom w:val="none" w:sz="0" w:space="0" w:color="auto"/>
                <w:right w:val="none" w:sz="0" w:space="0" w:color="auto"/>
              </w:divBdr>
              <w:divsChild>
                <w:div w:id="2377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138253">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8305">
      <w:bodyDiv w:val="1"/>
      <w:marLeft w:val="0"/>
      <w:marRight w:val="0"/>
      <w:marTop w:val="0"/>
      <w:marBottom w:val="0"/>
      <w:divBdr>
        <w:top w:val="none" w:sz="0" w:space="0" w:color="auto"/>
        <w:left w:val="none" w:sz="0" w:space="0" w:color="auto"/>
        <w:bottom w:val="none" w:sz="0" w:space="0" w:color="auto"/>
        <w:right w:val="none" w:sz="0" w:space="0" w:color="auto"/>
      </w:divBdr>
      <w:divsChild>
        <w:div w:id="1931352147">
          <w:marLeft w:val="0"/>
          <w:marRight w:val="0"/>
          <w:marTop w:val="0"/>
          <w:marBottom w:val="0"/>
          <w:divBdr>
            <w:top w:val="none" w:sz="0" w:space="0" w:color="auto"/>
            <w:left w:val="none" w:sz="0" w:space="0" w:color="auto"/>
            <w:bottom w:val="none" w:sz="0" w:space="0" w:color="auto"/>
            <w:right w:val="none" w:sz="0" w:space="0" w:color="auto"/>
          </w:divBdr>
        </w:div>
        <w:div w:id="659358117">
          <w:marLeft w:val="0"/>
          <w:marRight w:val="0"/>
          <w:marTop w:val="0"/>
          <w:marBottom w:val="0"/>
          <w:divBdr>
            <w:top w:val="none" w:sz="0" w:space="0" w:color="auto"/>
            <w:left w:val="none" w:sz="0" w:space="0" w:color="auto"/>
            <w:bottom w:val="none" w:sz="0" w:space="0" w:color="auto"/>
            <w:right w:val="none" w:sz="0" w:space="0" w:color="auto"/>
          </w:divBdr>
          <w:divsChild>
            <w:div w:id="926620471">
              <w:marLeft w:val="0"/>
              <w:marRight w:val="0"/>
              <w:marTop w:val="0"/>
              <w:marBottom w:val="0"/>
              <w:divBdr>
                <w:top w:val="none" w:sz="0" w:space="0" w:color="auto"/>
                <w:left w:val="none" w:sz="0" w:space="0" w:color="auto"/>
                <w:bottom w:val="none" w:sz="0" w:space="0" w:color="auto"/>
                <w:right w:val="none" w:sz="0" w:space="0" w:color="auto"/>
              </w:divBdr>
            </w:div>
          </w:divsChild>
        </w:div>
        <w:div w:id="286276926">
          <w:marLeft w:val="0"/>
          <w:marRight w:val="0"/>
          <w:marTop w:val="0"/>
          <w:marBottom w:val="0"/>
          <w:divBdr>
            <w:top w:val="none" w:sz="0" w:space="0" w:color="auto"/>
            <w:left w:val="none" w:sz="0" w:space="0" w:color="auto"/>
            <w:bottom w:val="none" w:sz="0" w:space="0" w:color="auto"/>
            <w:right w:val="none" w:sz="0" w:space="0" w:color="auto"/>
          </w:divBdr>
        </w:div>
        <w:div w:id="826937053">
          <w:marLeft w:val="0"/>
          <w:marRight w:val="0"/>
          <w:marTop w:val="0"/>
          <w:marBottom w:val="0"/>
          <w:divBdr>
            <w:top w:val="none" w:sz="0" w:space="0" w:color="auto"/>
            <w:left w:val="none" w:sz="0" w:space="0" w:color="auto"/>
            <w:bottom w:val="none" w:sz="0" w:space="0" w:color="auto"/>
            <w:right w:val="none" w:sz="0" w:space="0" w:color="auto"/>
          </w:divBdr>
          <w:divsChild>
            <w:div w:id="123230826">
              <w:marLeft w:val="0"/>
              <w:marRight w:val="0"/>
              <w:marTop w:val="0"/>
              <w:marBottom w:val="0"/>
              <w:divBdr>
                <w:top w:val="none" w:sz="0" w:space="0" w:color="auto"/>
                <w:left w:val="none" w:sz="0" w:space="0" w:color="auto"/>
                <w:bottom w:val="none" w:sz="0" w:space="0" w:color="auto"/>
                <w:right w:val="none" w:sz="0" w:space="0" w:color="auto"/>
              </w:divBdr>
            </w:div>
          </w:divsChild>
        </w:div>
        <w:div w:id="1350451129">
          <w:marLeft w:val="0"/>
          <w:marRight w:val="0"/>
          <w:marTop w:val="0"/>
          <w:marBottom w:val="0"/>
          <w:divBdr>
            <w:top w:val="none" w:sz="0" w:space="0" w:color="auto"/>
            <w:left w:val="none" w:sz="0" w:space="0" w:color="auto"/>
            <w:bottom w:val="none" w:sz="0" w:space="0" w:color="auto"/>
            <w:right w:val="none" w:sz="0" w:space="0" w:color="auto"/>
          </w:divBdr>
        </w:div>
        <w:div w:id="2029259495">
          <w:marLeft w:val="0"/>
          <w:marRight w:val="0"/>
          <w:marTop w:val="0"/>
          <w:marBottom w:val="0"/>
          <w:divBdr>
            <w:top w:val="none" w:sz="0" w:space="0" w:color="auto"/>
            <w:left w:val="none" w:sz="0" w:space="0" w:color="auto"/>
            <w:bottom w:val="none" w:sz="0" w:space="0" w:color="auto"/>
            <w:right w:val="none" w:sz="0" w:space="0" w:color="auto"/>
          </w:divBdr>
          <w:divsChild>
            <w:div w:id="880902079">
              <w:marLeft w:val="0"/>
              <w:marRight w:val="0"/>
              <w:marTop w:val="0"/>
              <w:marBottom w:val="0"/>
              <w:divBdr>
                <w:top w:val="none" w:sz="0" w:space="0" w:color="auto"/>
                <w:left w:val="none" w:sz="0" w:space="0" w:color="auto"/>
                <w:bottom w:val="none" w:sz="0" w:space="0" w:color="auto"/>
                <w:right w:val="none" w:sz="0" w:space="0" w:color="auto"/>
              </w:divBdr>
            </w:div>
          </w:divsChild>
        </w:div>
        <w:div w:id="1203325147">
          <w:marLeft w:val="0"/>
          <w:marRight w:val="0"/>
          <w:marTop w:val="0"/>
          <w:marBottom w:val="0"/>
          <w:divBdr>
            <w:top w:val="none" w:sz="0" w:space="0" w:color="auto"/>
            <w:left w:val="none" w:sz="0" w:space="0" w:color="auto"/>
            <w:bottom w:val="none" w:sz="0" w:space="0" w:color="auto"/>
            <w:right w:val="none" w:sz="0" w:space="0" w:color="auto"/>
          </w:divBdr>
        </w:div>
        <w:div w:id="164787231">
          <w:marLeft w:val="0"/>
          <w:marRight w:val="0"/>
          <w:marTop w:val="0"/>
          <w:marBottom w:val="0"/>
          <w:divBdr>
            <w:top w:val="none" w:sz="0" w:space="0" w:color="auto"/>
            <w:left w:val="none" w:sz="0" w:space="0" w:color="auto"/>
            <w:bottom w:val="none" w:sz="0" w:space="0" w:color="auto"/>
            <w:right w:val="none" w:sz="0" w:space="0" w:color="auto"/>
          </w:divBdr>
          <w:divsChild>
            <w:div w:id="165752492">
              <w:marLeft w:val="0"/>
              <w:marRight w:val="0"/>
              <w:marTop w:val="0"/>
              <w:marBottom w:val="0"/>
              <w:divBdr>
                <w:top w:val="none" w:sz="0" w:space="0" w:color="auto"/>
                <w:left w:val="none" w:sz="0" w:space="0" w:color="auto"/>
                <w:bottom w:val="none" w:sz="0" w:space="0" w:color="auto"/>
                <w:right w:val="none" w:sz="0" w:space="0" w:color="auto"/>
              </w:divBdr>
            </w:div>
          </w:divsChild>
        </w:div>
        <w:div w:id="71172301">
          <w:marLeft w:val="0"/>
          <w:marRight w:val="0"/>
          <w:marTop w:val="0"/>
          <w:marBottom w:val="0"/>
          <w:divBdr>
            <w:top w:val="none" w:sz="0" w:space="0" w:color="auto"/>
            <w:left w:val="none" w:sz="0" w:space="0" w:color="auto"/>
            <w:bottom w:val="none" w:sz="0" w:space="0" w:color="auto"/>
            <w:right w:val="none" w:sz="0" w:space="0" w:color="auto"/>
          </w:divBdr>
        </w:div>
        <w:div w:id="1549536529">
          <w:marLeft w:val="0"/>
          <w:marRight w:val="0"/>
          <w:marTop w:val="0"/>
          <w:marBottom w:val="0"/>
          <w:divBdr>
            <w:top w:val="none" w:sz="0" w:space="0" w:color="auto"/>
            <w:left w:val="none" w:sz="0" w:space="0" w:color="auto"/>
            <w:bottom w:val="none" w:sz="0" w:space="0" w:color="auto"/>
            <w:right w:val="none" w:sz="0" w:space="0" w:color="auto"/>
          </w:divBdr>
          <w:divsChild>
            <w:div w:id="1280648077">
              <w:marLeft w:val="0"/>
              <w:marRight w:val="0"/>
              <w:marTop w:val="0"/>
              <w:marBottom w:val="0"/>
              <w:divBdr>
                <w:top w:val="none" w:sz="0" w:space="0" w:color="auto"/>
                <w:left w:val="none" w:sz="0" w:space="0" w:color="auto"/>
                <w:bottom w:val="none" w:sz="0" w:space="0" w:color="auto"/>
                <w:right w:val="none" w:sz="0" w:space="0" w:color="auto"/>
              </w:divBdr>
            </w:div>
          </w:divsChild>
        </w:div>
        <w:div w:id="1341008792">
          <w:marLeft w:val="0"/>
          <w:marRight w:val="0"/>
          <w:marTop w:val="0"/>
          <w:marBottom w:val="0"/>
          <w:divBdr>
            <w:top w:val="none" w:sz="0" w:space="0" w:color="auto"/>
            <w:left w:val="none" w:sz="0" w:space="0" w:color="auto"/>
            <w:bottom w:val="none" w:sz="0" w:space="0" w:color="auto"/>
            <w:right w:val="none" w:sz="0" w:space="0" w:color="auto"/>
          </w:divBdr>
        </w:div>
        <w:div w:id="1590000625">
          <w:marLeft w:val="0"/>
          <w:marRight w:val="0"/>
          <w:marTop w:val="0"/>
          <w:marBottom w:val="0"/>
          <w:divBdr>
            <w:top w:val="none" w:sz="0" w:space="0" w:color="auto"/>
            <w:left w:val="none" w:sz="0" w:space="0" w:color="auto"/>
            <w:bottom w:val="none" w:sz="0" w:space="0" w:color="auto"/>
            <w:right w:val="none" w:sz="0" w:space="0" w:color="auto"/>
          </w:divBdr>
          <w:divsChild>
            <w:div w:id="2115395209">
              <w:marLeft w:val="0"/>
              <w:marRight w:val="0"/>
              <w:marTop w:val="0"/>
              <w:marBottom w:val="0"/>
              <w:divBdr>
                <w:top w:val="none" w:sz="0" w:space="0" w:color="auto"/>
                <w:left w:val="none" w:sz="0" w:space="0" w:color="auto"/>
                <w:bottom w:val="none" w:sz="0" w:space="0" w:color="auto"/>
                <w:right w:val="none" w:sz="0" w:space="0" w:color="auto"/>
              </w:divBdr>
            </w:div>
          </w:divsChild>
        </w:div>
        <w:div w:id="135144554">
          <w:marLeft w:val="0"/>
          <w:marRight w:val="0"/>
          <w:marTop w:val="0"/>
          <w:marBottom w:val="0"/>
          <w:divBdr>
            <w:top w:val="none" w:sz="0" w:space="0" w:color="auto"/>
            <w:left w:val="none" w:sz="0" w:space="0" w:color="auto"/>
            <w:bottom w:val="none" w:sz="0" w:space="0" w:color="auto"/>
            <w:right w:val="none" w:sz="0" w:space="0" w:color="auto"/>
          </w:divBdr>
        </w:div>
        <w:div w:id="1388340123">
          <w:marLeft w:val="0"/>
          <w:marRight w:val="0"/>
          <w:marTop w:val="0"/>
          <w:marBottom w:val="0"/>
          <w:divBdr>
            <w:top w:val="none" w:sz="0" w:space="0" w:color="auto"/>
            <w:left w:val="none" w:sz="0" w:space="0" w:color="auto"/>
            <w:bottom w:val="none" w:sz="0" w:space="0" w:color="auto"/>
            <w:right w:val="none" w:sz="0" w:space="0" w:color="auto"/>
          </w:divBdr>
          <w:divsChild>
            <w:div w:id="2069839672">
              <w:marLeft w:val="0"/>
              <w:marRight w:val="0"/>
              <w:marTop w:val="0"/>
              <w:marBottom w:val="0"/>
              <w:divBdr>
                <w:top w:val="none" w:sz="0" w:space="0" w:color="auto"/>
                <w:left w:val="none" w:sz="0" w:space="0" w:color="auto"/>
                <w:bottom w:val="none" w:sz="0" w:space="0" w:color="auto"/>
                <w:right w:val="none" w:sz="0" w:space="0" w:color="auto"/>
              </w:divBdr>
            </w:div>
          </w:divsChild>
        </w:div>
        <w:div w:id="837572361">
          <w:marLeft w:val="0"/>
          <w:marRight w:val="0"/>
          <w:marTop w:val="300"/>
          <w:marBottom w:val="0"/>
          <w:divBdr>
            <w:top w:val="none" w:sz="0" w:space="0" w:color="auto"/>
            <w:left w:val="none" w:sz="0" w:space="0" w:color="auto"/>
            <w:bottom w:val="none" w:sz="0" w:space="0" w:color="auto"/>
            <w:right w:val="none" w:sz="0" w:space="0" w:color="auto"/>
          </w:divBdr>
          <w:divsChild>
            <w:div w:id="1071349053">
              <w:marLeft w:val="0"/>
              <w:marRight w:val="0"/>
              <w:marTop w:val="0"/>
              <w:marBottom w:val="0"/>
              <w:divBdr>
                <w:top w:val="none" w:sz="0" w:space="0" w:color="auto"/>
                <w:left w:val="none" w:sz="0" w:space="0" w:color="auto"/>
                <w:bottom w:val="none" w:sz="0" w:space="0" w:color="auto"/>
                <w:right w:val="none" w:sz="0" w:space="0" w:color="auto"/>
              </w:divBdr>
              <w:divsChild>
                <w:div w:id="138945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743339">
          <w:marLeft w:val="0"/>
          <w:marRight w:val="0"/>
          <w:marTop w:val="300"/>
          <w:marBottom w:val="0"/>
          <w:divBdr>
            <w:top w:val="none" w:sz="0" w:space="0" w:color="auto"/>
            <w:left w:val="none" w:sz="0" w:space="0" w:color="auto"/>
            <w:bottom w:val="none" w:sz="0" w:space="0" w:color="auto"/>
            <w:right w:val="none" w:sz="0" w:space="0" w:color="auto"/>
          </w:divBdr>
          <w:divsChild>
            <w:div w:id="1225946462">
              <w:marLeft w:val="0"/>
              <w:marRight w:val="0"/>
              <w:marTop w:val="0"/>
              <w:marBottom w:val="0"/>
              <w:divBdr>
                <w:top w:val="none" w:sz="0" w:space="0" w:color="auto"/>
                <w:left w:val="none" w:sz="0" w:space="0" w:color="auto"/>
                <w:bottom w:val="none" w:sz="0" w:space="0" w:color="auto"/>
                <w:right w:val="none" w:sz="0" w:space="0" w:color="auto"/>
              </w:divBdr>
              <w:divsChild>
                <w:div w:id="104347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5329">
          <w:marLeft w:val="0"/>
          <w:marRight w:val="0"/>
          <w:marTop w:val="300"/>
          <w:marBottom w:val="0"/>
          <w:divBdr>
            <w:top w:val="none" w:sz="0" w:space="0" w:color="auto"/>
            <w:left w:val="none" w:sz="0" w:space="0" w:color="auto"/>
            <w:bottom w:val="none" w:sz="0" w:space="0" w:color="auto"/>
            <w:right w:val="none" w:sz="0" w:space="0" w:color="auto"/>
          </w:divBdr>
          <w:divsChild>
            <w:div w:id="2127115831">
              <w:marLeft w:val="0"/>
              <w:marRight w:val="0"/>
              <w:marTop w:val="0"/>
              <w:marBottom w:val="0"/>
              <w:divBdr>
                <w:top w:val="none" w:sz="0" w:space="0" w:color="auto"/>
                <w:left w:val="none" w:sz="0" w:space="0" w:color="auto"/>
                <w:bottom w:val="none" w:sz="0" w:space="0" w:color="auto"/>
                <w:right w:val="none" w:sz="0" w:space="0" w:color="auto"/>
              </w:divBdr>
              <w:divsChild>
                <w:div w:id="54390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3845">
          <w:marLeft w:val="0"/>
          <w:marRight w:val="0"/>
          <w:marTop w:val="300"/>
          <w:marBottom w:val="0"/>
          <w:divBdr>
            <w:top w:val="none" w:sz="0" w:space="0" w:color="auto"/>
            <w:left w:val="none" w:sz="0" w:space="0" w:color="auto"/>
            <w:bottom w:val="none" w:sz="0" w:space="0" w:color="auto"/>
            <w:right w:val="none" w:sz="0" w:space="0" w:color="auto"/>
          </w:divBdr>
          <w:divsChild>
            <w:div w:id="772745646">
              <w:marLeft w:val="0"/>
              <w:marRight w:val="0"/>
              <w:marTop w:val="0"/>
              <w:marBottom w:val="0"/>
              <w:divBdr>
                <w:top w:val="none" w:sz="0" w:space="0" w:color="auto"/>
                <w:left w:val="none" w:sz="0" w:space="0" w:color="auto"/>
                <w:bottom w:val="none" w:sz="0" w:space="0" w:color="auto"/>
                <w:right w:val="none" w:sz="0" w:space="0" w:color="auto"/>
              </w:divBdr>
              <w:divsChild>
                <w:div w:id="5523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96661">
      <w:bodyDiv w:val="1"/>
      <w:marLeft w:val="0"/>
      <w:marRight w:val="0"/>
      <w:marTop w:val="0"/>
      <w:marBottom w:val="0"/>
      <w:divBdr>
        <w:top w:val="none" w:sz="0" w:space="0" w:color="auto"/>
        <w:left w:val="none" w:sz="0" w:space="0" w:color="auto"/>
        <w:bottom w:val="none" w:sz="0" w:space="0" w:color="auto"/>
        <w:right w:val="none" w:sz="0" w:space="0" w:color="auto"/>
      </w:divBdr>
    </w:div>
    <w:div w:id="697122419">
      <w:bodyDiv w:val="1"/>
      <w:marLeft w:val="0"/>
      <w:marRight w:val="0"/>
      <w:marTop w:val="0"/>
      <w:marBottom w:val="0"/>
      <w:divBdr>
        <w:top w:val="none" w:sz="0" w:space="0" w:color="auto"/>
        <w:left w:val="none" w:sz="0" w:space="0" w:color="auto"/>
        <w:bottom w:val="none" w:sz="0" w:space="0" w:color="auto"/>
        <w:right w:val="none" w:sz="0" w:space="0" w:color="auto"/>
      </w:divBdr>
      <w:divsChild>
        <w:div w:id="239873765">
          <w:marLeft w:val="0"/>
          <w:marRight w:val="0"/>
          <w:marTop w:val="0"/>
          <w:marBottom w:val="0"/>
          <w:divBdr>
            <w:top w:val="none" w:sz="0" w:space="0" w:color="auto"/>
            <w:left w:val="none" w:sz="0" w:space="0" w:color="auto"/>
            <w:bottom w:val="none" w:sz="0" w:space="0" w:color="auto"/>
            <w:right w:val="none" w:sz="0" w:space="0" w:color="auto"/>
          </w:divBdr>
        </w:div>
        <w:div w:id="780033832">
          <w:marLeft w:val="0"/>
          <w:marRight w:val="0"/>
          <w:marTop w:val="0"/>
          <w:marBottom w:val="0"/>
          <w:divBdr>
            <w:top w:val="none" w:sz="0" w:space="0" w:color="auto"/>
            <w:left w:val="none" w:sz="0" w:space="0" w:color="auto"/>
            <w:bottom w:val="none" w:sz="0" w:space="0" w:color="auto"/>
            <w:right w:val="none" w:sz="0" w:space="0" w:color="auto"/>
          </w:divBdr>
          <w:divsChild>
            <w:div w:id="704788315">
              <w:marLeft w:val="0"/>
              <w:marRight w:val="0"/>
              <w:marTop w:val="0"/>
              <w:marBottom w:val="0"/>
              <w:divBdr>
                <w:top w:val="none" w:sz="0" w:space="0" w:color="auto"/>
                <w:left w:val="none" w:sz="0" w:space="0" w:color="auto"/>
                <w:bottom w:val="none" w:sz="0" w:space="0" w:color="auto"/>
                <w:right w:val="none" w:sz="0" w:space="0" w:color="auto"/>
              </w:divBdr>
            </w:div>
          </w:divsChild>
        </w:div>
        <w:div w:id="880821304">
          <w:marLeft w:val="0"/>
          <w:marRight w:val="0"/>
          <w:marTop w:val="0"/>
          <w:marBottom w:val="0"/>
          <w:divBdr>
            <w:top w:val="none" w:sz="0" w:space="0" w:color="auto"/>
            <w:left w:val="none" w:sz="0" w:space="0" w:color="auto"/>
            <w:bottom w:val="none" w:sz="0" w:space="0" w:color="auto"/>
            <w:right w:val="none" w:sz="0" w:space="0" w:color="auto"/>
          </w:divBdr>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748773735">
              <w:marLeft w:val="0"/>
              <w:marRight w:val="0"/>
              <w:marTop w:val="0"/>
              <w:marBottom w:val="0"/>
              <w:divBdr>
                <w:top w:val="none" w:sz="0" w:space="0" w:color="auto"/>
                <w:left w:val="none" w:sz="0" w:space="0" w:color="auto"/>
                <w:bottom w:val="none" w:sz="0" w:space="0" w:color="auto"/>
                <w:right w:val="none" w:sz="0" w:space="0" w:color="auto"/>
              </w:divBdr>
            </w:div>
          </w:divsChild>
        </w:div>
        <w:div w:id="1974406610">
          <w:marLeft w:val="0"/>
          <w:marRight w:val="0"/>
          <w:marTop w:val="0"/>
          <w:marBottom w:val="0"/>
          <w:divBdr>
            <w:top w:val="none" w:sz="0" w:space="0" w:color="auto"/>
            <w:left w:val="none" w:sz="0" w:space="0" w:color="auto"/>
            <w:bottom w:val="none" w:sz="0" w:space="0" w:color="auto"/>
            <w:right w:val="none" w:sz="0" w:space="0" w:color="auto"/>
          </w:divBdr>
        </w:div>
        <w:div w:id="1159884041">
          <w:marLeft w:val="0"/>
          <w:marRight w:val="0"/>
          <w:marTop w:val="0"/>
          <w:marBottom w:val="0"/>
          <w:divBdr>
            <w:top w:val="none" w:sz="0" w:space="0" w:color="auto"/>
            <w:left w:val="none" w:sz="0" w:space="0" w:color="auto"/>
            <w:bottom w:val="none" w:sz="0" w:space="0" w:color="auto"/>
            <w:right w:val="none" w:sz="0" w:space="0" w:color="auto"/>
          </w:divBdr>
          <w:divsChild>
            <w:div w:id="949776087">
              <w:marLeft w:val="0"/>
              <w:marRight w:val="0"/>
              <w:marTop w:val="0"/>
              <w:marBottom w:val="0"/>
              <w:divBdr>
                <w:top w:val="none" w:sz="0" w:space="0" w:color="auto"/>
                <w:left w:val="none" w:sz="0" w:space="0" w:color="auto"/>
                <w:bottom w:val="none" w:sz="0" w:space="0" w:color="auto"/>
                <w:right w:val="none" w:sz="0" w:space="0" w:color="auto"/>
              </w:divBdr>
            </w:div>
          </w:divsChild>
        </w:div>
        <w:div w:id="744842827">
          <w:marLeft w:val="0"/>
          <w:marRight w:val="0"/>
          <w:marTop w:val="0"/>
          <w:marBottom w:val="0"/>
          <w:divBdr>
            <w:top w:val="none" w:sz="0" w:space="0" w:color="auto"/>
            <w:left w:val="none" w:sz="0" w:space="0" w:color="auto"/>
            <w:bottom w:val="none" w:sz="0" w:space="0" w:color="auto"/>
            <w:right w:val="none" w:sz="0" w:space="0" w:color="auto"/>
          </w:divBdr>
        </w:div>
        <w:div w:id="1270505510">
          <w:marLeft w:val="0"/>
          <w:marRight w:val="0"/>
          <w:marTop w:val="0"/>
          <w:marBottom w:val="0"/>
          <w:divBdr>
            <w:top w:val="none" w:sz="0" w:space="0" w:color="auto"/>
            <w:left w:val="none" w:sz="0" w:space="0" w:color="auto"/>
            <w:bottom w:val="none" w:sz="0" w:space="0" w:color="auto"/>
            <w:right w:val="none" w:sz="0" w:space="0" w:color="auto"/>
          </w:divBdr>
          <w:divsChild>
            <w:div w:id="13239465">
              <w:marLeft w:val="0"/>
              <w:marRight w:val="0"/>
              <w:marTop w:val="0"/>
              <w:marBottom w:val="0"/>
              <w:divBdr>
                <w:top w:val="none" w:sz="0" w:space="0" w:color="auto"/>
                <w:left w:val="none" w:sz="0" w:space="0" w:color="auto"/>
                <w:bottom w:val="none" w:sz="0" w:space="0" w:color="auto"/>
                <w:right w:val="none" w:sz="0" w:space="0" w:color="auto"/>
              </w:divBdr>
            </w:div>
          </w:divsChild>
        </w:div>
        <w:div w:id="873616701">
          <w:marLeft w:val="0"/>
          <w:marRight w:val="0"/>
          <w:marTop w:val="0"/>
          <w:marBottom w:val="0"/>
          <w:divBdr>
            <w:top w:val="none" w:sz="0" w:space="0" w:color="auto"/>
            <w:left w:val="none" w:sz="0" w:space="0" w:color="auto"/>
            <w:bottom w:val="none" w:sz="0" w:space="0" w:color="auto"/>
            <w:right w:val="none" w:sz="0" w:space="0" w:color="auto"/>
          </w:divBdr>
        </w:div>
        <w:div w:id="1403062632">
          <w:marLeft w:val="0"/>
          <w:marRight w:val="0"/>
          <w:marTop w:val="0"/>
          <w:marBottom w:val="0"/>
          <w:divBdr>
            <w:top w:val="none" w:sz="0" w:space="0" w:color="auto"/>
            <w:left w:val="none" w:sz="0" w:space="0" w:color="auto"/>
            <w:bottom w:val="none" w:sz="0" w:space="0" w:color="auto"/>
            <w:right w:val="none" w:sz="0" w:space="0" w:color="auto"/>
          </w:divBdr>
          <w:divsChild>
            <w:div w:id="521482976">
              <w:marLeft w:val="0"/>
              <w:marRight w:val="0"/>
              <w:marTop w:val="0"/>
              <w:marBottom w:val="0"/>
              <w:divBdr>
                <w:top w:val="none" w:sz="0" w:space="0" w:color="auto"/>
                <w:left w:val="none" w:sz="0" w:space="0" w:color="auto"/>
                <w:bottom w:val="none" w:sz="0" w:space="0" w:color="auto"/>
                <w:right w:val="none" w:sz="0" w:space="0" w:color="auto"/>
              </w:divBdr>
            </w:div>
          </w:divsChild>
        </w:div>
        <w:div w:id="2010209416">
          <w:marLeft w:val="0"/>
          <w:marRight w:val="0"/>
          <w:marTop w:val="0"/>
          <w:marBottom w:val="0"/>
          <w:divBdr>
            <w:top w:val="none" w:sz="0" w:space="0" w:color="auto"/>
            <w:left w:val="none" w:sz="0" w:space="0" w:color="auto"/>
            <w:bottom w:val="none" w:sz="0" w:space="0" w:color="auto"/>
            <w:right w:val="none" w:sz="0" w:space="0" w:color="auto"/>
          </w:divBdr>
        </w:div>
        <w:div w:id="613826614">
          <w:marLeft w:val="0"/>
          <w:marRight w:val="0"/>
          <w:marTop w:val="0"/>
          <w:marBottom w:val="0"/>
          <w:divBdr>
            <w:top w:val="none" w:sz="0" w:space="0" w:color="auto"/>
            <w:left w:val="none" w:sz="0" w:space="0" w:color="auto"/>
            <w:bottom w:val="none" w:sz="0" w:space="0" w:color="auto"/>
            <w:right w:val="none" w:sz="0" w:space="0" w:color="auto"/>
          </w:divBdr>
          <w:divsChild>
            <w:div w:id="2117823483">
              <w:marLeft w:val="0"/>
              <w:marRight w:val="0"/>
              <w:marTop w:val="0"/>
              <w:marBottom w:val="0"/>
              <w:divBdr>
                <w:top w:val="none" w:sz="0" w:space="0" w:color="auto"/>
                <w:left w:val="none" w:sz="0" w:space="0" w:color="auto"/>
                <w:bottom w:val="none" w:sz="0" w:space="0" w:color="auto"/>
                <w:right w:val="none" w:sz="0" w:space="0" w:color="auto"/>
              </w:divBdr>
            </w:div>
          </w:divsChild>
        </w:div>
        <w:div w:id="1692951673">
          <w:marLeft w:val="0"/>
          <w:marRight w:val="0"/>
          <w:marTop w:val="0"/>
          <w:marBottom w:val="0"/>
          <w:divBdr>
            <w:top w:val="none" w:sz="0" w:space="0" w:color="auto"/>
            <w:left w:val="none" w:sz="0" w:space="0" w:color="auto"/>
            <w:bottom w:val="none" w:sz="0" w:space="0" w:color="auto"/>
            <w:right w:val="none" w:sz="0" w:space="0" w:color="auto"/>
          </w:divBdr>
        </w:div>
        <w:div w:id="385417760">
          <w:marLeft w:val="0"/>
          <w:marRight w:val="0"/>
          <w:marTop w:val="0"/>
          <w:marBottom w:val="0"/>
          <w:divBdr>
            <w:top w:val="none" w:sz="0" w:space="0" w:color="auto"/>
            <w:left w:val="none" w:sz="0" w:space="0" w:color="auto"/>
            <w:bottom w:val="none" w:sz="0" w:space="0" w:color="auto"/>
            <w:right w:val="none" w:sz="0" w:space="0" w:color="auto"/>
          </w:divBdr>
          <w:divsChild>
            <w:div w:id="741222066">
              <w:marLeft w:val="0"/>
              <w:marRight w:val="0"/>
              <w:marTop w:val="0"/>
              <w:marBottom w:val="0"/>
              <w:divBdr>
                <w:top w:val="none" w:sz="0" w:space="0" w:color="auto"/>
                <w:left w:val="none" w:sz="0" w:space="0" w:color="auto"/>
                <w:bottom w:val="none" w:sz="0" w:space="0" w:color="auto"/>
                <w:right w:val="none" w:sz="0" w:space="0" w:color="auto"/>
              </w:divBdr>
            </w:div>
          </w:divsChild>
        </w:div>
        <w:div w:id="1364675421">
          <w:marLeft w:val="0"/>
          <w:marRight w:val="0"/>
          <w:marTop w:val="300"/>
          <w:marBottom w:val="0"/>
          <w:divBdr>
            <w:top w:val="none" w:sz="0" w:space="0" w:color="auto"/>
            <w:left w:val="none" w:sz="0" w:space="0" w:color="auto"/>
            <w:bottom w:val="none" w:sz="0" w:space="0" w:color="auto"/>
            <w:right w:val="none" w:sz="0" w:space="0" w:color="auto"/>
          </w:divBdr>
          <w:divsChild>
            <w:div w:id="1547796404">
              <w:marLeft w:val="0"/>
              <w:marRight w:val="0"/>
              <w:marTop w:val="0"/>
              <w:marBottom w:val="0"/>
              <w:divBdr>
                <w:top w:val="none" w:sz="0" w:space="0" w:color="auto"/>
                <w:left w:val="none" w:sz="0" w:space="0" w:color="auto"/>
                <w:bottom w:val="none" w:sz="0" w:space="0" w:color="auto"/>
                <w:right w:val="none" w:sz="0" w:space="0" w:color="auto"/>
              </w:divBdr>
              <w:divsChild>
                <w:div w:id="45799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4975">
          <w:marLeft w:val="0"/>
          <w:marRight w:val="0"/>
          <w:marTop w:val="300"/>
          <w:marBottom w:val="0"/>
          <w:divBdr>
            <w:top w:val="none" w:sz="0" w:space="0" w:color="auto"/>
            <w:left w:val="none" w:sz="0" w:space="0" w:color="auto"/>
            <w:bottom w:val="none" w:sz="0" w:space="0" w:color="auto"/>
            <w:right w:val="none" w:sz="0" w:space="0" w:color="auto"/>
          </w:divBdr>
          <w:divsChild>
            <w:div w:id="787815522">
              <w:marLeft w:val="0"/>
              <w:marRight w:val="0"/>
              <w:marTop w:val="0"/>
              <w:marBottom w:val="0"/>
              <w:divBdr>
                <w:top w:val="none" w:sz="0" w:space="0" w:color="auto"/>
                <w:left w:val="none" w:sz="0" w:space="0" w:color="auto"/>
                <w:bottom w:val="none" w:sz="0" w:space="0" w:color="auto"/>
                <w:right w:val="none" w:sz="0" w:space="0" w:color="auto"/>
              </w:divBdr>
              <w:divsChild>
                <w:div w:id="126618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0666">
          <w:marLeft w:val="0"/>
          <w:marRight w:val="0"/>
          <w:marTop w:val="300"/>
          <w:marBottom w:val="0"/>
          <w:divBdr>
            <w:top w:val="none" w:sz="0" w:space="0" w:color="auto"/>
            <w:left w:val="none" w:sz="0" w:space="0" w:color="auto"/>
            <w:bottom w:val="none" w:sz="0" w:space="0" w:color="auto"/>
            <w:right w:val="none" w:sz="0" w:space="0" w:color="auto"/>
          </w:divBdr>
          <w:divsChild>
            <w:div w:id="1864175080">
              <w:marLeft w:val="0"/>
              <w:marRight w:val="0"/>
              <w:marTop w:val="0"/>
              <w:marBottom w:val="0"/>
              <w:divBdr>
                <w:top w:val="none" w:sz="0" w:space="0" w:color="auto"/>
                <w:left w:val="none" w:sz="0" w:space="0" w:color="auto"/>
                <w:bottom w:val="none" w:sz="0" w:space="0" w:color="auto"/>
                <w:right w:val="none" w:sz="0" w:space="0" w:color="auto"/>
              </w:divBdr>
              <w:divsChild>
                <w:div w:id="185475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9421">
          <w:marLeft w:val="0"/>
          <w:marRight w:val="0"/>
          <w:marTop w:val="300"/>
          <w:marBottom w:val="0"/>
          <w:divBdr>
            <w:top w:val="none" w:sz="0" w:space="0" w:color="auto"/>
            <w:left w:val="none" w:sz="0" w:space="0" w:color="auto"/>
            <w:bottom w:val="none" w:sz="0" w:space="0" w:color="auto"/>
            <w:right w:val="none" w:sz="0" w:space="0" w:color="auto"/>
          </w:divBdr>
          <w:divsChild>
            <w:div w:id="722095282">
              <w:marLeft w:val="0"/>
              <w:marRight w:val="0"/>
              <w:marTop w:val="0"/>
              <w:marBottom w:val="0"/>
              <w:divBdr>
                <w:top w:val="none" w:sz="0" w:space="0" w:color="auto"/>
                <w:left w:val="none" w:sz="0" w:space="0" w:color="auto"/>
                <w:bottom w:val="none" w:sz="0" w:space="0" w:color="auto"/>
                <w:right w:val="none" w:sz="0" w:space="0" w:color="auto"/>
              </w:divBdr>
              <w:divsChild>
                <w:div w:id="206420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548864">
      <w:bodyDiv w:val="1"/>
      <w:marLeft w:val="0"/>
      <w:marRight w:val="0"/>
      <w:marTop w:val="0"/>
      <w:marBottom w:val="0"/>
      <w:divBdr>
        <w:top w:val="none" w:sz="0" w:space="0" w:color="auto"/>
        <w:left w:val="none" w:sz="0" w:space="0" w:color="auto"/>
        <w:bottom w:val="none" w:sz="0" w:space="0" w:color="auto"/>
        <w:right w:val="none" w:sz="0" w:space="0" w:color="auto"/>
      </w:divBdr>
      <w:divsChild>
        <w:div w:id="1269657714">
          <w:marLeft w:val="0"/>
          <w:marRight w:val="0"/>
          <w:marTop w:val="0"/>
          <w:marBottom w:val="0"/>
          <w:divBdr>
            <w:top w:val="none" w:sz="0" w:space="0" w:color="auto"/>
            <w:left w:val="none" w:sz="0" w:space="0" w:color="auto"/>
            <w:bottom w:val="none" w:sz="0" w:space="0" w:color="auto"/>
            <w:right w:val="none" w:sz="0" w:space="0" w:color="auto"/>
          </w:divBdr>
        </w:div>
        <w:div w:id="2077240753">
          <w:marLeft w:val="0"/>
          <w:marRight w:val="0"/>
          <w:marTop w:val="0"/>
          <w:marBottom w:val="0"/>
          <w:divBdr>
            <w:top w:val="none" w:sz="0" w:space="0" w:color="auto"/>
            <w:left w:val="none" w:sz="0" w:space="0" w:color="auto"/>
            <w:bottom w:val="none" w:sz="0" w:space="0" w:color="auto"/>
            <w:right w:val="none" w:sz="0" w:space="0" w:color="auto"/>
          </w:divBdr>
          <w:divsChild>
            <w:div w:id="1968587250">
              <w:marLeft w:val="0"/>
              <w:marRight w:val="0"/>
              <w:marTop w:val="0"/>
              <w:marBottom w:val="0"/>
              <w:divBdr>
                <w:top w:val="none" w:sz="0" w:space="0" w:color="auto"/>
                <w:left w:val="none" w:sz="0" w:space="0" w:color="auto"/>
                <w:bottom w:val="none" w:sz="0" w:space="0" w:color="auto"/>
                <w:right w:val="none" w:sz="0" w:space="0" w:color="auto"/>
              </w:divBdr>
            </w:div>
          </w:divsChild>
        </w:div>
        <w:div w:id="1668971541">
          <w:marLeft w:val="0"/>
          <w:marRight w:val="0"/>
          <w:marTop w:val="0"/>
          <w:marBottom w:val="0"/>
          <w:divBdr>
            <w:top w:val="none" w:sz="0" w:space="0" w:color="auto"/>
            <w:left w:val="none" w:sz="0" w:space="0" w:color="auto"/>
            <w:bottom w:val="none" w:sz="0" w:space="0" w:color="auto"/>
            <w:right w:val="none" w:sz="0" w:space="0" w:color="auto"/>
          </w:divBdr>
        </w:div>
        <w:div w:id="1935048171">
          <w:marLeft w:val="0"/>
          <w:marRight w:val="0"/>
          <w:marTop w:val="0"/>
          <w:marBottom w:val="0"/>
          <w:divBdr>
            <w:top w:val="none" w:sz="0" w:space="0" w:color="auto"/>
            <w:left w:val="none" w:sz="0" w:space="0" w:color="auto"/>
            <w:bottom w:val="none" w:sz="0" w:space="0" w:color="auto"/>
            <w:right w:val="none" w:sz="0" w:space="0" w:color="auto"/>
          </w:divBdr>
          <w:divsChild>
            <w:div w:id="1302348334">
              <w:marLeft w:val="0"/>
              <w:marRight w:val="0"/>
              <w:marTop w:val="0"/>
              <w:marBottom w:val="0"/>
              <w:divBdr>
                <w:top w:val="none" w:sz="0" w:space="0" w:color="auto"/>
                <w:left w:val="none" w:sz="0" w:space="0" w:color="auto"/>
                <w:bottom w:val="none" w:sz="0" w:space="0" w:color="auto"/>
                <w:right w:val="none" w:sz="0" w:space="0" w:color="auto"/>
              </w:divBdr>
            </w:div>
          </w:divsChild>
        </w:div>
        <w:div w:id="1449005230">
          <w:marLeft w:val="0"/>
          <w:marRight w:val="0"/>
          <w:marTop w:val="0"/>
          <w:marBottom w:val="0"/>
          <w:divBdr>
            <w:top w:val="none" w:sz="0" w:space="0" w:color="auto"/>
            <w:left w:val="none" w:sz="0" w:space="0" w:color="auto"/>
            <w:bottom w:val="none" w:sz="0" w:space="0" w:color="auto"/>
            <w:right w:val="none" w:sz="0" w:space="0" w:color="auto"/>
          </w:divBdr>
        </w:div>
        <w:div w:id="1325818892">
          <w:marLeft w:val="0"/>
          <w:marRight w:val="0"/>
          <w:marTop w:val="0"/>
          <w:marBottom w:val="0"/>
          <w:divBdr>
            <w:top w:val="none" w:sz="0" w:space="0" w:color="auto"/>
            <w:left w:val="none" w:sz="0" w:space="0" w:color="auto"/>
            <w:bottom w:val="none" w:sz="0" w:space="0" w:color="auto"/>
            <w:right w:val="none" w:sz="0" w:space="0" w:color="auto"/>
          </w:divBdr>
          <w:divsChild>
            <w:div w:id="1597784658">
              <w:marLeft w:val="0"/>
              <w:marRight w:val="0"/>
              <w:marTop w:val="0"/>
              <w:marBottom w:val="0"/>
              <w:divBdr>
                <w:top w:val="none" w:sz="0" w:space="0" w:color="auto"/>
                <w:left w:val="none" w:sz="0" w:space="0" w:color="auto"/>
                <w:bottom w:val="none" w:sz="0" w:space="0" w:color="auto"/>
                <w:right w:val="none" w:sz="0" w:space="0" w:color="auto"/>
              </w:divBdr>
            </w:div>
          </w:divsChild>
        </w:div>
        <w:div w:id="926961534">
          <w:marLeft w:val="0"/>
          <w:marRight w:val="0"/>
          <w:marTop w:val="0"/>
          <w:marBottom w:val="0"/>
          <w:divBdr>
            <w:top w:val="none" w:sz="0" w:space="0" w:color="auto"/>
            <w:left w:val="none" w:sz="0" w:space="0" w:color="auto"/>
            <w:bottom w:val="none" w:sz="0" w:space="0" w:color="auto"/>
            <w:right w:val="none" w:sz="0" w:space="0" w:color="auto"/>
          </w:divBdr>
        </w:div>
        <w:div w:id="1708288839">
          <w:marLeft w:val="0"/>
          <w:marRight w:val="0"/>
          <w:marTop w:val="0"/>
          <w:marBottom w:val="0"/>
          <w:divBdr>
            <w:top w:val="none" w:sz="0" w:space="0" w:color="auto"/>
            <w:left w:val="none" w:sz="0" w:space="0" w:color="auto"/>
            <w:bottom w:val="none" w:sz="0" w:space="0" w:color="auto"/>
            <w:right w:val="none" w:sz="0" w:space="0" w:color="auto"/>
          </w:divBdr>
          <w:divsChild>
            <w:div w:id="728039483">
              <w:marLeft w:val="0"/>
              <w:marRight w:val="0"/>
              <w:marTop w:val="0"/>
              <w:marBottom w:val="0"/>
              <w:divBdr>
                <w:top w:val="none" w:sz="0" w:space="0" w:color="auto"/>
                <w:left w:val="none" w:sz="0" w:space="0" w:color="auto"/>
                <w:bottom w:val="none" w:sz="0" w:space="0" w:color="auto"/>
                <w:right w:val="none" w:sz="0" w:space="0" w:color="auto"/>
              </w:divBdr>
            </w:div>
          </w:divsChild>
        </w:div>
        <w:div w:id="927231791">
          <w:marLeft w:val="0"/>
          <w:marRight w:val="0"/>
          <w:marTop w:val="0"/>
          <w:marBottom w:val="0"/>
          <w:divBdr>
            <w:top w:val="none" w:sz="0" w:space="0" w:color="auto"/>
            <w:left w:val="none" w:sz="0" w:space="0" w:color="auto"/>
            <w:bottom w:val="none" w:sz="0" w:space="0" w:color="auto"/>
            <w:right w:val="none" w:sz="0" w:space="0" w:color="auto"/>
          </w:divBdr>
        </w:div>
        <w:div w:id="230046536">
          <w:marLeft w:val="0"/>
          <w:marRight w:val="0"/>
          <w:marTop w:val="0"/>
          <w:marBottom w:val="0"/>
          <w:divBdr>
            <w:top w:val="none" w:sz="0" w:space="0" w:color="auto"/>
            <w:left w:val="none" w:sz="0" w:space="0" w:color="auto"/>
            <w:bottom w:val="none" w:sz="0" w:space="0" w:color="auto"/>
            <w:right w:val="none" w:sz="0" w:space="0" w:color="auto"/>
          </w:divBdr>
          <w:divsChild>
            <w:div w:id="1962152648">
              <w:marLeft w:val="0"/>
              <w:marRight w:val="0"/>
              <w:marTop w:val="0"/>
              <w:marBottom w:val="0"/>
              <w:divBdr>
                <w:top w:val="none" w:sz="0" w:space="0" w:color="auto"/>
                <w:left w:val="none" w:sz="0" w:space="0" w:color="auto"/>
                <w:bottom w:val="none" w:sz="0" w:space="0" w:color="auto"/>
                <w:right w:val="none" w:sz="0" w:space="0" w:color="auto"/>
              </w:divBdr>
            </w:div>
          </w:divsChild>
        </w:div>
        <w:div w:id="1460295223">
          <w:marLeft w:val="0"/>
          <w:marRight w:val="0"/>
          <w:marTop w:val="0"/>
          <w:marBottom w:val="0"/>
          <w:divBdr>
            <w:top w:val="none" w:sz="0" w:space="0" w:color="auto"/>
            <w:left w:val="none" w:sz="0" w:space="0" w:color="auto"/>
            <w:bottom w:val="none" w:sz="0" w:space="0" w:color="auto"/>
            <w:right w:val="none" w:sz="0" w:space="0" w:color="auto"/>
          </w:divBdr>
        </w:div>
        <w:div w:id="1764035282">
          <w:marLeft w:val="0"/>
          <w:marRight w:val="0"/>
          <w:marTop w:val="0"/>
          <w:marBottom w:val="0"/>
          <w:divBdr>
            <w:top w:val="none" w:sz="0" w:space="0" w:color="auto"/>
            <w:left w:val="none" w:sz="0" w:space="0" w:color="auto"/>
            <w:bottom w:val="none" w:sz="0" w:space="0" w:color="auto"/>
            <w:right w:val="none" w:sz="0" w:space="0" w:color="auto"/>
          </w:divBdr>
          <w:divsChild>
            <w:div w:id="742026337">
              <w:marLeft w:val="0"/>
              <w:marRight w:val="0"/>
              <w:marTop w:val="0"/>
              <w:marBottom w:val="0"/>
              <w:divBdr>
                <w:top w:val="none" w:sz="0" w:space="0" w:color="auto"/>
                <w:left w:val="none" w:sz="0" w:space="0" w:color="auto"/>
                <w:bottom w:val="none" w:sz="0" w:space="0" w:color="auto"/>
                <w:right w:val="none" w:sz="0" w:space="0" w:color="auto"/>
              </w:divBdr>
            </w:div>
          </w:divsChild>
        </w:div>
        <w:div w:id="368845711">
          <w:marLeft w:val="0"/>
          <w:marRight w:val="0"/>
          <w:marTop w:val="0"/>
          <w:marBottom w:val="0"/>
          <w:divBdr>
            <w:top w:val="none" w:sz="0" w:space="0" w:color="auto"/>
            <w:left w:val="none" w:sz="0" w:space="0" w:color="auto"/>
            <w:bottom w:val="none" w:sz="0" w:space="0" w:color="auto"/>
            <w:right w:val="none" w:sz="0" w:space="0" w:color="auto"/>
          </w:divBdr>
        </w:div>
        <w:div w:id="661930333">
          <w:marLeft w:val="0"/>
          <w:marRight w:val="0"/>
          <w:marTop w:val="0"/>
          <w:marBottom w:val="0"/>
          <w:divBdr>
            <w:top w:val="none" w:sz="0" w:space="0" w:color="auto"/>
            <w:left w:val="none" w:sz="0" w:space="0" w:color="auto"/>
            <w:bottom w:val="none" w:sz="0" w:space="0" w:color="auto"/>
            <w:right w:val="none" w:sz="0" w:space="0" w:color="auto"/>
          </w:divBdr>
          <w:divsChild>
            <w:div w:id="1031491097">
              <w:marLeft w:val="0"/>
              <w:marRight w:val="0"/>
              <w:marTop w:val="0"/>
              <w:marBottom w:val="0"/>
              <w:divBdr>
                <w:top w:val="none" w:sz="0" w:space="0" w:color="auto"/>
                <w:left w:val="none" w:sz="0" w:space="0" w:color="auto"/>
                <w:bottom w:val="none" w:sz="0" w:space="0" w:color="auto"/>
                <w:right w:val="none" w:sz="0" w:space="0" w:color="auto"/>
              </w:divBdr>
            </w:div>
          </w:divsChild>
        </w:div>
        <w:div w:id="1663966243">
          <w:marLeft w:val="0"/>
          <w:marRight w:val="0"/>
          <w:marTop w:val="300"/>
          <w:marBottom w:val="0"/>
          <w:divBdr>
            <w:top w:val="none" w:sz="0" w:space="0" w:color="auto"/>
            <w:left w:val="none" w:sz="0" w:space="0" w:color="auto"/>
            <w:bottom w:val="none" w:sz="0" w:space="0" w:color="auto"/>
            <w:right w:val="none" w:sz="0" w:space="0" w:color="auto"/>
          </w:divBdr>
          <w:divsChild>
            <w:div w:id="391270371">
              <w:marLeft w:val="0"/>
              <w:marRight w:val="0"/>
              <w:marTop w:val="0"/>
              <w:marBottom w:val="0"/>
              <w:divBdr>
                <w:top w:val="none" w:sz="0" w:space="0" w:color="auto"/>
                <w:left w:val="none" w:sz="0" w:space="0" w:color="auto"/>
                <w:bottom w:val="none" w:sz="0" w:space="0" w:color="auto"/>
                <w:right w:val="none" w:sz="0" w:space="0" w:color="auto"/>
              </w:divBdr>
              <w:divsChild>
                <w:div w:id="35743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3788">
          <w:marLeft w:val="0"/>
          <w:marRight w:val="0"/>
          <w:marTop w:val="300"/>
          <w:marBottom w:val="0"/>
          <w:divBdr>
            <w:top w:val="none" w:sz="0" w:space="0" w:color="auto"/>
            <w:left w:val="none" w:sz="0" w:space="0" w:color="auto"/>
            <w:bottom w:val="none" w:sz="0" w:space="0" w:color="auto"/>
            <w:right w:val="none" w:sz="0" w:space="0" w:color="auto"/>
          </w:divBdr>
          <w:divsChild>
            <w:div w:id="2131976878">
              <w:marLeft w:val="0"/>
              <w:marRight w:val="0"/>
              <w:marTop w:val="0"/>
              <w:marBottom w:val="0"/>
              <w:divBdr>
                <w:top w:val="none" w:sz="0" w:space="0" w:color="auto"/>
                <w:left w:val="none" w:sz="0" w:space="0" w:color="auto"/>
                <w:bottom w:val="none" w:sz="0" w:space="0" w:color="auto"/>
                <w:right w:val="none" w:sz="0" w:space="0" w:color="auto"/>
              </w:divBdr>
              <w:divsChild>
                <w:div w:id="7120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870914">
          <w:marLeft w:val="0"/>
          <w:marRight w:val="0"/>
          <w:marTop w:val="300"/>
          <w:marBottom w:val="0"/>
          <w:divBdr>
            <w:top w:val="none" w:sz="0" w:space="0" w:color="auto"/>
            <w:left w:val="none" w:sz="0" w:space="0" w:color="auto"/>
            <w:bottom w:val="none" w:sz="0" w:space="0" w:color="auto"/>
            <w:right w:val="none" w:sz="0" w:space="0" w:color="auto"/>
          </w:divBdr>
          <w:divsChild>
            <w:div w:id="585262095">
              <w:marLeft w:val="0"/>
              <w:marRight w:val="0"/>
              <w:marTop w:val="0"/>
              <w:marBottom w:val="0"/>
              <w:divBdr>
                <w:top w:val="none" w:sz="0" w:space="0" w:color="auto"/>
                <w:left w:val="none" w:sz="0" w:space="0" w:color="auto"/>
                <w:bottom w:val="none" w:sz="0" w:space="0" w:color="auto"/>
                <w:right w:val="none" w:sz="0" w:space="0" w:color="auto"/>
              </w:divBdr>
              <w:divsChild>
                <w:div w:id="416170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468772">
          <w:marLeft w:val="0"/>
          <w:marRight w:val="0"/>
          <w:marTop w:val="300"/>
          <w:marBottom w:val="0"/>
          <w:divBdr>
            <w:top w:val="none" w:sz="0" w:space="0" w:color="auto"/>
            <w:left w:val="none" w:sz="0" w:space="0" w:color="auto"/>
            <w:bottom w:val="none" w:sz="0" w:space="0" w:color="auto"/>
            <w:right w:val="none" w:sz="0" w:space="0" w:color="auto"/>
          </w:divBdr>
          <w:divsChild>
            <w:div w:id="405105111">
              <w:marLeft w:val="0"/>
              <w:marRight w:val="0"/>
              <w:marTop w:val="0"/>
              <w:marBottom w:val="0"/>
              <w:divBdr>
                <w:top w:val="none" w:sz="0" w:space="0" w:color="auto"/>
                <w:left w:val="none" w:sz="0" w:space="0" w:color="auto"/>
                <w:bottom w:val="none" w:sz="0" w:space="0" w:color="auto"/>
                <w:right w:val="none" w:sz="0" w:space="0" w:color="auto"/>
              </w:divBdr>
              <w:divsChild>
                <w:div w:id="14470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434938">
      <w:bodyDiv w:val="1"/>
      <w:marLeft w:val="0"/>
      <w:marRight w:val="0"/>
      <w:marTop w:val="0"/>
      <w:marBottom w:val="0"/>
      <w:divBdr>
        <w:top w:val="none" w:sz="0" w:space="0" w:color="auto"/>
        <w:left w:val="none" w:sz="0" w:space="0" w:color="auto"/>
        <w:bottom w:val="none" w:sz="0" w:space="0" w:color="auto"/>
        <w:right w:val="none" w:sz="0" w:space="0" w:color="auto"/>
      </w:divBdr>
      <w:divsChild>
        <w:div w:id="1814330908">
          <w:marLeft w:val="0"/>
          <w:marRight w:val="0"/>
          <w:marTop w:val="0"/>
          <w:marBottom w:val="0"/>
          <w:divBdr>
            <w:top w:val="none" w:sz="0" w:space="0" w:color="auto"/>
            <w:left w:val="none" w:sz="0" w:space="0" w:color="auto"/>
            <w:bottom w:val="none" w:sz="0" w:space="0" w:color="auto"/>
            <w:right w:val="none" w:sz="0" w:space="0" w:color="auto"/>
          </w:divBdr>
        </w:div>
        <w:div w:id="435710757">
          <w:marLeft w:val="0"/>
          <w:marRight w:val="0"/>
          <w:marTop w:val="0"/>
          <w:marBottom w:val="0"/>
          <w:divBdr>
            <w:top w:val="none" w:sz="0" w:space="0" w:color="auto"/>
            <w:left w:val="none" w:sz="0" w:space="0" w:color="auto"/>
            <w:bottom w:val="none" w:sz="0" w:space="0" w:color="auto"/>
            <w:right w:val="none" w:sz="0" w:space="0" w:color="auto"/>
          </w:divBdr>
          <w:divsChild>
            <w:div w:id="652179508">
              <w:marLeft w:val="0"/>
              <w:marRight w:val="0"/>
              <w:marTop w:val="0"/>
              <w:marBottom w:val="0"/>
              <w:divBdr>
                <w:top w:val="none" w:sz="0" w:space="0" w:color="auto"/>
                <w:left w:val="none" w:sz="0" w:space="0" w:color="auto"/>
                <w:bottom w:val="none" w:sz="0" w:space="0" w:color="auto"/>
                <w:right w:val="none" w:sz="0" w:space="0" w:color="auto"/>
              </w:divBdr>
            </w:div>
          </w:divsChild>
        </w:div>
        <w:div w:id="386343165">
          <w:marLeft w:val="0"/>
          <w:marRight w:val="0"/>
          <w:marTop w:val="0"/>
          <w:marBottom w:val="0"/>
          <w:divBdr>
            <w:top w:val="none" w:sz="0" w:space="0" w:color="auto"/>
            <w:left w:val="none" w:sz="0" w:space="0" w:color="auto"/>
            <w:bottom w:val="none" w:sz="0" w:space="0" w:color="auto"/>
            <w:right w:val="none" w:sz="0" w:space="0" w:color="auto"/>
          </w:divBdr>
        </w:div>
        <w:div w:id="395058453">
          <w:marLeft w:val="0"/>
          <w:marRight w:val="0"/>
          <w:marTop w:val="0"/>
          <w:marBottom w:val="0"/>
          <w:divBdr>
            <w:top w:val="none" w:sz="0" w:space="0" w:color="auto"/>
            <w:left w:val="none" w:sz="0" w:space="0" w:color="auto"/>
            <w:bottom w:val="none" w:sz="0" w:space="0" w:color="auto"/>
            <w:right w:val="none" w:sz="0" w:space="0" w:color="auto"/>
          </w:divBdr>
          <w:divsChild>
            <w:div w:id="219829501">
              <w:marLeft w:val="0"/>
              <w:marRight w:val="0"/>
              <w:marTop w:val="0"/>
              <w:marBottom w:val="0"/>
              <w:divBdr>
                <w:top w:val="none" w:sz="0" w:space="0" w:color="auto"/>
                <w:left w:val="none" w:sz="0" w:space="0" w:color="auto"/>
                <w:bottom w:val="none" w:sz="0" w:space="0" w:color="auto"/>
                <w:right w:val="none" w:sz="0" w:space="0" w:color="auto"/>
              </w:divBdr>
            </w:div>
          </w:divsChild>
        </w:div>
        <w:div w:id="1322350045">
          <w:marLeft w:val="0"/>
          <w:marRight w:val="0"/>
          <w:marTop w:val="0"/>
          <w:marBottom w:val="0"/>
          <w:divBdr>
            <w:top w:val="none" w:sz="0" w:space="0" w:color="auto"/>
            <w:left w:val="none" w:sz="0" w:space="0" w:color="auto"/>
            <w:bottom w:val="none" w:sz="0" w:space="0" w:color="auto"/>
            <w:right w:val="none" w:sz="0" w:space="0" w:color="auto"/>
          </w:divBdr>
        </w:div>
        <w:div w:id="1088423634">
          <w:marLeft w:val="0"/>
          <w:marRight w:val="0"/>
          <w:marTop w:val="0"/>
          <w:marBottom w:val="0"/>
          <w:divBdr>
            <w:top w:val="none" w:sz="0" w:space="0" w:color="auto"/>
            <w:left w:val="none" w:sz="0" w:space="0" w:color="auto"/>
            <w:bottom w:val="none" w:sz="0" w:space="0" w:color="auto"/>
            <w:right w:val="none" w:sz="0" w:space="0" w:color="auto"/>
          </w:divBdr>
          <w:divsChild>
            <w:div w:id="1470705639">
              <w:marLeft w:val="0"/>
              <w:marRight w:val="0"/>
              <w:marTop w:val="0"/>
              <w:marBottom w:val="0"/>
              <w:divBdr>
                <w:top w:val="none" w:sz="0" w:space="0" w:color="auto"/>
                <w:left w:val="none" w:sz="0" w:space="0" w:color="auto"/>
                <w:bottom w:val="none" w:sz="0" w:space="0" w:color="auto"/>
                <w:right w:val="none" w:sz="0" w:space="0" w:color="auto"/>
              </w:divBdr>
            </w:div>
          </w:divsChild>
        </w:div>
        <w:div w:id="1017078303">
          <w:marLeft w:val="0"/>
          <w:marRight w:val="0"/>
          <w:marTop w:val="0"/>
          <w:marBottom w:val="0"/>
          <w:divBdr>
            <w:top w:val="none" w:sz="0" w:space="0" w:color="auto"/>
            <w:left w:val="none" w:sz="0" w:space="0" w:color="auto"/>
            <w:bottom w:val="none" w:sz="0" w:space="0" w:color="auto"/>
            <w:right w:val="none" w:sz="0" w:space="0" w:color="auto"/>
          </w:divBdr>
        </w:div>
        <w:div w:id="1162500550">
          <w:marLeft w:val="0"/>
          <w:marRight w:val="0"/>
          <w:marTop w:val="0"/>
          <w:marBottom w:val="0"/>
          <w:divBdr>
            <w:top w:val="none" w:sz="0" w:space="0" w:color="auto"/>
            <w:left w:val="none" w:sz="0" w:space="0" w:color="auto"/>
            <w:bottom w:val="none" w:sz="0" w:space="0" w:color="auto"/>
            <w:right w:val="none" w:sz="0" w:space="0" w:color="auto"/>
          </w:divBdr>
          <w:divsChild>
            <w:div w:id="1657800830">
              <w:marLeft w:val="0"/>
              <w:marRight w:val="0"/>
              <w:marTop w:val="0"/>
              <w:marBottom w:val="0"/>
              <w:divBdr>
                <w:top w:val="none" w:sz="0" w:space="0" w:color="auto"/>
                <w:left w:val="none" w:sz="0" w:space="0" w:color="auto"/>
                <w:bottom w:val="none" w:sz="0" w:space="0" w:color="auto"/>
                <w:right w:val="none" w:sz="0" w:space="0" w:color="auto"/>
              </w:divBdr>
            </w:div>
          </w:divsChild>
        </w:div>
        <w:div w:id="739985649">
          <w:marLeft w:val="0"/>
          <w:marRight w:val="0"/>
          <w:marTop w:val="0"/>
          <w:marBottom w:val="0"/>
          <w:divBdr>
            <w:top w:val="none" w:sz="0" w:space="0" w:color="auto"/>
            <w:left w:val="none" w:sz="0" w:space="0" w:color="auto"/>
            <w:bottom w:val="none" w:sz="0" w:space="0" w:color="auto"/>
            <w:right w:val="none" w:sz="0" w:space="0" w:color="auto"/>
          </w:divBdr>
        </w:div>
        <w:div w:id="1115557369">
          <w:marLeft w:val="0"/>
          <w:marRight w:val="0"/>
          <w:marTop w:val="0"/>
          <w:marBottom w:val="0"/>
          <w:divBdr>
            <w:top w:val="none" w:sz="0" w:space="0" w:color="auto"/>
            <w:left w:val="none" w:sz="0" w:space="0" w:color="auto"/>
            <w:bottom w:val="none" w:sz="0" w:space="0" w:color="auto"/>
            <w:right w:val="none" w:sz="0" w:space="0" w:color="auto"/>
          </w:divBdr>
          <w:divsChild>
            <w:div w:id="1373460508">
              <w:marLeft w:val="0"/>
              <w:marRight w:val="0"/>
              <w:marTop w:val="0"/>
              <w:marBottom w:val="0"/>
              <w:divBdr>
                <w:top w:val="none" w:sz="0" w:space="0" w:color="auto"/>
                <w:left w:val="none" w:sz="0" w:space="0" w:color="auto"/>
                <w:bottom w:val="none" w:sz="0" w:space="0" w:color="auto"/>
                <w:right w:val="none" w:sz="0" w:space="0" w:color="auto"/>
              </w:divBdr>
            </w:div>
          </w:divsChild>
        </w:div>
        <w:div w:id="76555611">
          <w:marLeft w:val="0"/>
          <w:marRight w:val="0"/>
          <w:marTop w:val="0"/>
          <w:marBottom w:val="0"/>
          <w:divBdr>
            <w:top w:val="none" w:sz="0" w:space="0" w:color="auto"/>
            <w:left w:val="none" w:sz="0" w:space="0" w:color="auto"/>
            <w:bottom w:val="none" w:sz="0" w:space="0" w:color="auto"/>
            <w:right w:val="none" w:sz="0" w:space="0" w:color="auto"/>
          </w:divBdr>
        </w:div>
        <w:div w:id="682976363">
          <w:marLeft w:val="0"/>
          <w:marRight w:val="0"/>
          <w:marTop w:val="0"/>
          <w:marBottom w:val="0"/>
          <w:divBdr>
            <w:top w:val="none" w:sz="0" w:space="0" w:color="auto"/>
            <w:left w:val="none" w:sz="0" w:space="0" w:color="auto"/>
            <w:bottom w:val="none" w:sz="0" w:space="0" w:color="auto"/>
            <w:right w:val="none" w:sz="0" w:space="0" w:color="auto"/>
          </w:divBdr>
          <w:divsChild>
            <w:div w:id="525144303">
              <w:marLeft w:val="0"/>
              <w:marRight w:val="0"/>
              <w:marTop w:val="0"/>
              <w:marBottom w:val="0"/>
              <w:divBdr>
                <w:top w:val="none" w:sz="0" w:space="0" w:color="auto"/>
                <w:left w:val="none" w:sz="0" w:space="0" w:color="auto"/>
                <w:bottom w:val="none" w:sz="0" w:space="0" w:color="auto"/>
                <w:right w:val="none" w:sz="0" w:space="0" w:color="auto"/>
              </w:divBdr>
            </w:div>
          </w:divsChild>
        </w:div>
        <w:div w:id="1969848304">
          <w:marLeft w:val="0"/>
          <w:marRight w:val="0"/>
          <w:marTop w:val="0"/>
          <w:marBottom w:val="0"/>
          <w:divBdr>
            <w:top w:val="none" w:sz="0" w:space="0" w:color="auto"/>
            <w:left w:val="none" w:sz="0" w:space="0" w:color="auto"/>
            <w:bottom w:val="none" w:sz="0" w:space="0" w:color="auto"/>
            <w:right w:val="none" w:sz="0" w:space="0" w:color="auto"/>
          </w:divBdr>
        </w:div>
        <w:div w:id="425197824">
          <w:marLeft w:val="0"/>
          <w:marRight w:val="0"/>
          <w:marTop w:val="0"/>
          <w:marBottom w:val="0"/>
          <w:divBdr>
            <w:top w:val="none" w:sz="0" w:space="0" w:color="auto"/>
            <w:left w:val="none" w:sz="0" w:space="0" w:color="auto"/>
            <w:bottom w:val="none" w:sz="0" w:space="0" w:color="auto"/>
            <w:right w:val="none" w:sz="0" w:space="0" w:color="auto"/>
          </w:divBdr>
          <w:divsChild>
            <w:div w:id="1385330353">
              <w:marLeft w:val="0"/>
              <w:marRight w:val="0"/>
              <w:marTop w:val="0"/>
              <w:marBottom w:val="0"/>
              <w:divBdr>
                <w:top w:val="none" w:sz="0" w:space="0" w:color="auto"/>
                <w:left w:val="none" w:sz="0" w:space="0" w:color="auto"/>
                <w:bottom w:val="none" w:sz="0" w:space="0" w:color="auto"/>
                <w:right w:val="none" w:sz="0" w:space="0" w:color="auto"/>
              </w:divBdr>
            </w:div>
          </w:divsChild>
        </w:div>
        <w:div w:id="2069184951">
          <w:marLeft w:val="0"/>
          <w:marRight w:val="0"/>
          <w:marTop w:val="300"/>
          <w:marBottom w:val="0"/>
          <w:divBdr>
            <w:top w:val="none" w:sz="0" w:space="0" w:color="auto"/>
            <w:left w:val="none" w:sz="0" w:space="0" w:color="auto"/>
            <w:bottom w:val="none" w:sz="0" w:space="0" w:color="auto"/>
            <w:right w:val="none" w:sz="0" w:space="0" w:color="auto"/>
          </w:divBdr>
          <w:divsChild>
            <w:div w:id="837382142">
              <w:marLeft w:val="0"/>
              <w:marRight w:val="0"/>
              <w:marTop w:val="0"/>
              <w:marBottom w:val="0"/>
              <w:divBdr>
                <w:top w:val="none" w:sz="0" w:space="0" w:color="auto"/>
                <w:left w:val="none" w:sz="0" w:space="0" w:color="auto"/>
                <w:bottom w:val="none" w:sz="0" w:space="0" w:color="auto"/>
                <w:right w:val="none" w:sz="0" w:space="0" w:color="auto"/>
              </w:divBdr>
              <w:divsChild>
                <w:div w:id="151934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10364">
          <w:marLeft w:val="0"/>
          <w:marRight w:val="0"/>
          <w:marTop w:val="300"/>
          <w:marBottom w:val="0"/>
          <w:divBdr>
            <w:top w:val="none" w:sz="0" w:space="0" w:color="auto"/>
            <w:left w:val="none" w:sz="0" w:space="0" w:color="auto"/>
            <w:bottom w:val="none" w:sz="0" w:space="0" w:color="auto"/>
            <w:right w:val="none" w:sz="0" w:space="0" w:color="auto"/>
          </w:divBdr>
          <w:divsChild>
            <w:div w:id="1639414875">
              <w:marLeft w:val="0"/>
              <w:marRight w:val="0"/>
              <w:marTop w:val="0"/>
              <w:marBottom w:val="0"/>
              <w:divBdr>
                <w:top w:val="none" w:sz="0" w:space="0" w:color="auto"/>
                <w:left w:val="none" w:sz="0" w:space="0" w:color="auto"/>
                <w:bottom w:val="none" w:sz="0" w:space="0" w:color="auto"/>
                <w:right w:val="none" w:sz="0" w:space="0" w:color="auto"/>
              </w:divBdr>
              <w:divsChild>
                <w:div w:id="905992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57706">
          <w:marLeft w:val="0"/>
          <w:marRight w:val="0"/>
          <w:marTop w:val="300"/>
          <w:marBottom w:val="0"/>
          <w:divBdr>
            <w:top w:val="none" w:sz="0" w:space="0" w:color="auto"/>
            <w:left w:val="none" w:sz="0" w:space="0" w:color="auto"/>
            <w:bottom w:val="none" w:sz="0" w:space="0" w:color="auto"/>
            <w:right w:val="none" w:sz="0" w:space="0" w:color="auto"/>
          </w:divBdr>
          <w:divsChild>
            <w:div w:id="1678993408">
              <w:marLeft w:val="0"/>
              <w:marRight w:val="0"/>
              <w:marTop w:val="0"/>
              <w:marBottom w:val="0"/>
              <w:divBdr>
                <w:top w:val="none" w:sz="0" w:space="0" w:color="auto"/>
                <w:left w:val="none" w:sz="0" w:space="0" w:color="auto"/>
                <w:bottom w:val="none" w:sz="0" w:space="0" w:color="auto"/>
                <w:right w:val="none" w:sz="0" w:space="0" w:color="auto"/>
              </w:divBdr>
              <w:divsChild>
                <w:div w:id="157242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06349">
          <w:marLeft w:val="0"/>
          <w:marRight w:val="0"/>
          <w:marTop w:val="300"/>
          <w:marBottom w:val="0"/>
          <w:divBdr>
            <w:top w:val="none" w:sz="0" w:space="0" w:color="auto"/>
            <w:left w:val="none" w:sz="0" w:space="0" w:color="auto"/>
            <w:bottom w:val="none" w:sz="0" w:space="0" w:color="auto"/>
            <w:right w:val="none" w:sz="0" w:space="0" w:color="auto"/>
          </w:divBdr>
          <w:divsChild>
            <w:div w:id="934634029">
              <w:marLeft w:val="0"/>
              <w:marRight w:val="0"/>
              <w:marTop w:val="0"/>
              <w:marBottom w:val="0"/>
              <w:divBdr>
                <w:top w:val="none" w:sz="0" w:space="0" w:color="auto"/>
                <w:left w:val="none" w:sz="0" w:space="0" w:color="auto"/>
                <w:bottom w:val="none" w:sz="0" w:space="0" w:color="auto"/>
                <w:right w:val="none" w:sz="0" w:space="0" w:color="auto"/>
              </w:divBdr>
              <w:divsChild>
                <w:div w:id="1887831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1564213">
      <w:bodyDiv w:val="1"/>
      <w:marLeft w:val="0"/>
      <w:marRight w:val="0"/>
      <w:marTop w:val="0"/>
      <w:marBottom w:val="0"/>
      <w:divBdr>
        <w:top w:val="none" w:sz="0" w:space="0" w:color="auto"/>
        <w:left w:val="none" w:sz="0" w:space="0" w:color="auto"/>
        <w:bottom w:val="none" w:sz="0" w:space="0" w:color="auto"/>
        <w:right w:val="none" w:sz="0" w:space="0" w:color="auto"/>
      </w:divBdr>
      <w:divsChild>
        <w:div w:id="52387880">
          <w:marLeft w:val="0"/>
          <w:marRight w:val="0"/>
          <w:marTop w:val="0"/>
          <w:marBottom w:val="0"/>
          <w:divBdr>
            <w:top w:val="none" w:sz="0" w:space="0" w:color="auto"/>
            <w:left w:val="none" w:sz="0" w:space="0" w:color="auto"/>
            <w:bottom w:val="none" w:sz="0" w:space="0" w:color="auto"/>
            <w:right w:val="none" w:sz="0" w:space="0" w:color="auto"/>
          </w:divBdr>
        </w:div>
        <w:div w:id="407533194">
          <w:marLeft w:val="0"/>
          <w:marRight w:val="0"/>
          <w:marTop w:val="0"/>
          <w:marBottom w:val="0"/>
          <w:divBdr>
            <w:top w:val="none" w:sz="0" w:space="0" w:color="auto"/>
            <w:left w:val="none" w:sz="0" w:space="0" w:color="auto"/>
            <w:bottom w:val="none" w:sz="0" w:space="0" w:color="auto"/>
            <w:right w:val="none" w:sz="0" w:space="0" w:color="auto"/>
          </w:divBdr>
          <w:divsChild>
            <w:div w:id="156501246">
              <w:marLeft w:val="0"/>
              <w:marRight w:val="0"/>
              <w:marTop w:val="0"/>
              <w:marBottom w:val="0"/>
              <w:divBdr>
                <w:top w:val="none" w:sz="0" w:space="0" w:color="auto"/>
                <w:left w:val="none" w:sz="0" w:space="0" w:color="auto"/>
                <w:bottom w:val="none" w:sz="0" w:space="0" w:color="auto"/>
                <w:right w:val="none" w:sz="0" w:space="0" w:color="auto"/>
              </w:divBdr>
            </w:div>
          </w:divsChild>
        </w:div>
        <w:div w:id="1100295745">
          <w:marLeft w:val="0"/>
          <w:marRight w:val="0"/>
          <w:marTop w:val="0"/>
          <w:marBottom w:val="0"/>
          <w:divBdr>
            <w:top w:val="none" w:sz="0" w:space="0" w:color="auto"/>
            <w:left w:val="none" w:sz="0" w:space="0" w:color="auto"/>
            <w:bottom w:val="none" w:sz="0" w:space="0" w:color="auto"/>
            <w:right w:val="none" w:sz="0" w:space="0" w:color="auto"/>
          </w:divBdr>
        </w:div>
        <w:div w:id="1976718226">
          <w:marLeft w:val="0"/>
          <w:marRight w:val="0"/>
          <w:marTop w:val="0"/>
          <w:marBottom w:val="0"/>
          <w:divBdr>
            <w:top w:val="none" w:sz="0" w:space="0" w:color="auto"/>
            <w:left w:val="none" w:sz="0" w:space="0" w:color="auto"/>
            <w:bottom w:val="none" w:sz="0" w:space="0" w:color="auto"/>
            <w:right w:val="none" w:sz="0" w:space="0" w:color="auto"/>
          </w:divBdr>
          <w:divsChild>
            <w:div w:id="39132632">
              <w:marLeft w:val="0"/>
              <w:marRight w:val="0"/>
              <w:marTop w:val="0"/>
              <w:marBottom w:val="0"/>
              <w:divBdr>
                <w:top w:val="none" w:sz="0" w:space="0" w:color="auto"/>
                <w:left w:val="none" w:sz="0" w:space="0" w:color="auto"/>
                <w:bottom w:val="none" w:sz="0" w:space="0" w:color="auto"/>
                <w:right w:val="none" w:sz="0" w:space="0" w:color="auto"/>
              </w:divBdr>
            </w:div>
          </w:divsChild>
        </w:div>
        <w:div w:id="874200113">
          <w:marLeft w:val="0"/>
          <w:marRight w:val="0"/>
          <w:marTop w:val="0"/>
          <w:marBottom w:val="0"/>
          <w:divBdr>
            <w:top w:val="none" w:sz="0" w:space="0" w:color="auto"/>
            <w:left w:val="none" w:sz="0" w:space="0" w:color="auto"/>
            <w:bottom w:val="none" w:sz="0" w:space="0" w:color="auto"/>
            <w:right w:val="none" w:sz="0" w:space="0" w:color="auto"/>
          </w:divBdr>
        </w:div>
        <w:div w:id="226041667">
          <w:marLeft w:val="0"/>
          <w:marRight w:val="0"/>
          <w:marTop w:val="0"/>
          <w:marBottom w:val="0"/>
          <w:divBdr>
            <w:top w:val="none" w:sz="0" w:space="0" w:color="auto"/>
            <w:left w:val="none" w:sz="0" w:space="0" w:color="auto"/>
            <w:bottom w:val="none" w:sz="0" w:space="0" w:color="auto"/>
            <w:right w:val="none" w:sz="0" w:space="0" w:color="auto"/>
          </w:divBdr>
          <w:divsChild>
            <w:div w:id="1188107736">
              <w:marLeft w:val="0"/>
              <w:marRight w:val="0"/>
              <w:marTop w:val="0"/>
              <w:marBottom w:val="0"/>
              <w:divBdr>
                <w:top w:val="none" w:sz="0" w:space="0" w:color="auto"/>
                <w:left w:val="none" w:sz="0" w:space="0" w:color="auto"/>
                <w:bottom w:val="none" w:sz="0" w:space="0" w:color="auto"/>
                <w:right w:val="none" w:sz="0" w:space="0" w:color="auto"/>
              </w:divBdr>
            </w:div>
          </w:divsChild>
        </w:div>
        <w:div w:id="1320960022">
          <w:marLeft w:val="0"/>
          <w:marRight w:val="0"/>
          <w:marTop w:val="0"/>
          <w:marBottom w:val="0"/>
          <w:divBdr>
            <w:top w:val="none" w:sz="0" w:space="0" w:color="auto"/>
            <w:left w:val="none" w:sz="0" w:space="0" w:color="auto"/>
            <w:bottom w:val="none" w:sz="0" w:space="0" w:color="auto"/>
            <w:right w:val="none" w:sz="0" w:space="0" w:color="auto"/>
          </w:divBdr>
        </w:div>
        <w:div w:id="1804343586">
          <w:marLeft w:val="0"/>
          <w:marRight w:val="0"/>
          <w:marTop w:val="0"/>
          <w:marBottom w:val="0"/>
          <w:divBdr>
            <w:top w:val="none" w:sz="0" w:space="0" w:color="auto"/>
            <w:left w:val="none" w:sz="0" w:space="0" w:color="auto"/>
            <w:bottom w:val="none" w:sz="0" w:space="0" w:color="auto"/>
            <w:right w:val="none" w:sz="0" w:space="0" w:color="auto"/>
          </w:divBdr>
          <w:divsChild>
            <w:div w:id="582449844">
              <w:marLeft w:val="0"/>
              <w:marRight w:val="0"/>
              <w:marTop w:val="0"/>
              <w:marBottom w:val="0"/>
              <w:divBdr>
                <w:top w:val="none" w:sz="0" w:space="0" w:color="auto"/>
                <w:left w:val="none" w:sz="0" w:space="0" w:color="auto"/>
                <w:bottom w:val="none" w:sz="0" w:space="0" w:color="auto"/>
                <w:right w:val="none" w:sz="0" w:space="0" w:color="auto"/>
              </w:divBdr>
            </w:div>
          </w:divsChild>
        </w:div>
        <w:div w:id="1283919807">
          <w:marLeft w:val="0"/>
          <w:marRight w:val="0"/>
          <w:marTop w:val="0"/>
          <w:marBottom w:val="0"/>
          <w:divBdr>
            <w:top w:val="none" w:sz="0" w:space="0" w:color="auto"/>
            <w:left w:val="none" w:sz="0" w:space="0" w:color="auto"/>
            <w:bottom w:val="none" w:sz="0" w:space="0" w:color="auto"/>
            <w:right w:val="none" w:sz="0" w:space="0" w:color="auto"/>
          </w:divBdr>
        </w:div>
        <w:div w:id="340623351">
          <w:marLeft w:val="0"/>
          <w:marRight w:val="0"/>
          <w:marTop w:val="0"/>
          <w:marBottom w:val="0"/>
          <w:divBdr>
            <w:top w:val="none" w:sz="0" w:space="0" w:color="auto"/>
            <w:left w:val="none" w:sz="0" w:space="0" w:color="auto"/>
            <w:bottom w:val="none" w:sz="0" w:space="0" w:color="auto"/>
            <w:right w:val="none" w:sz="0" w:space="0" w:color="auto"/>
          </w:divBdr>
          <w:divsChild>
            <w:div w:id="522747183">
              <w:marLeft w:val="0"/>
              <w:marRight w:val="0"/>
              <w:marTop w:val="0"/>
              <w:marBottom w:val="0"/>
              <w:divBdr>
                <w:top w:val="none" w:sz="0" w:space="0" w:color="auto"/>
                <w:left w:val="none" w:sz="0" w:space="0" w:color="auto"/>
                <w:bottom w:val="none" w:sz="0" w:space="0" w:color="auto"/>
                <w:right w:val="none" w:sz="0" w:space="0" w:color="auto"/>
              </w:divBdr>
            </w:div>
          </w:divsChild>
        </w:div>
        <w:div w:id="1191912264">
          <w:marLeft w:val="0"/>
          <w:marRight w:val="0"/>
          <w:marTop w:val="0"/>
          <w:marBottom w:val="0"/>
          <w:divBdr>
            <w:top w:val="none" w:sz="0" w:space="0" w:color="auto"/>
            <w:left w:val="none" w:sz="0" w:space="0" w:color="auto"/>
            <w:bottom w:val="none" w:sz="0" w:space="0" w:color="auto"/>
            <w:right w:val="none" w:sz="0" w:space="0" w:color="auto"/>
          </w:divBdr>
        </w:div>
        <w:div w:id="1137455158">
          <w:marLeft w:val="0"/>
          <w:marRight w:val="0"/>
          <w:marTop w:val="0"/>
          <w:marBottom w:val="0"/>
          <w:divBdr>
            <w:top w:val="none" w:sz="0" w:space="0" w:color="auto"/>
            <w:left w:val="none" w:sz="0" w:space="0" w:color="auto"/>
            <w:bottom w:val="none" w:sz="0" w:space="0" w:color="auto"/>
            <w:right w:val="none" w:sz="0" w:space="0" w:color="auto"/>
          </w:divBdr>
          <w:divsChild>
            <w:div w:id="7873954">
              <w:marLeft w:val="0"/>
              <w:marRight w:val="0"/>
              <w:marTop w:val="0"/>
              <w:marBottom w:val="0"/>
              <w:divBdr>
                <w:top w:val="none" w:sz="0" w:space="0" w:color="auto"/>
                <w:left w:val="none" w:sz="0" w:space="0" w:color="auto"/>
                <w:bottom w:val="none" w:sz="0" w:space="0" w:color="auto"/>
                <w:right w:val="none" w:sz="0" w:space="0" w:color="auto"/>
              </w:divBdr>
            </w:div>
          </w:divsChild>
        </w:div>
        <w:div w:id="726297922">
          <w:marLeft w:val="0"/>
          <w:marRight w:val="0"/>
          <w:marTop w:val="0"/>
          <w:marBottom w:val="0"/>
          <w:divBdr>
            <w:top w:val="none" w:sz="0" w:space="0" w:color="auto"/>
            <w:left w:val="none" w:sz="0" w:space="0" w:color="auto"/>
            <w:bottom w:val="none" w:sz="0" w:space="0" w:color="auto"/>
            <w:right w:val="none" w:sz="0" w:space="0" w:color="auto"/>
          </w:divBdr>
        </w:div>
        <w:div w:id="164983496">
          <w:marLeft w:val="0"/>
          <w:marRight w:val="0"/>
          <w:marTop w:val="0"/>
          <w:marBottom w:val="0"/>
          <w:divBdr>
            <w:top w:val="none" w:sz="0" w:space="0" w:color="auto"/>
            <w:left w:val="none" w:sz="0" w:space="0" w:color="auto"/>
            <w:bottom w:val="none" w:sz="0" w:space="0" w:color="auto"/>
            <w:right w:val="none" w:sz="0" w:space="0" w:color="auto"/>
          </w:divBdr>
          <w:divsChild>
            <w:div w:id="687415282">
              <w:marLeft w:val="0"/>
              <w:marRight w:val="0"/>
              <w:marTop w:val="0"/>
              <w:marBottom w:val="0"/>
              <w:divBdr>
                <w:top w:val="none" w:sz="0" w:space="0" w:color="auto"/>
                <w:left w:val="none" w:sz="0" w:space="0" w:color="auto"/>
                <w:bottom w:val="none" w:sz="0" w:space="0" w:color="auto"/>
                <w:right w:val="none" w:sz="0" w:space="0" w:color="auto"/>
              </w:divBdr>
            </w:div>
          </w:divsChild>
        </w:div>
        <w:div w:id="1759326590">
          <w:marLeft w:val="0"/>
          <w:marRight w:val="0"/>
          <w:marTop w:val="300"/>
          <w:marBottom w:val="0"/>
          <w:divBdr>
            <w:top w:val="none" w:sz="0" w:space="0" w:color="auto"/>
            <w:left w:val="none" w:sz="0" w:space="0" w:color="auto"/>
            <w:bottom w:val="none" w:sz="0" w:space="0" w:color="auto"/>
            <w:right w:val="none" w:sz="0" w:space="0" w:color="auto"/>
          </w:divBdr>
          <w:divsChild>
            <w:div w:id="1223103068">
              <w:marLeft w:val="0"/>
              <w:marRight w:val="0"/>
              <w:marTop w:val="0"/>
              <w:marBottom w:val="0"/>
              <w:divBdr>
                <w:top w:val="none" w:sz="0" w:space="0" w:color="auto"/>
                <w:left w:val="none" w:sz="0" w:space="0" w:color="auto"/>
                <w:bottom w:val="none" w:sz="0" w:space="0" w:color="auto"/>
                <w:right w:val="none" w:sz="0" w:space="0" w:color="auto"/>
              </w:divBdr>
              <w:divsChild>
                <w:div w:id="20552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2790">
          <w:marLeft w:val="0"/>
          <w:marRight w:val="0"/>
          <w:marTop w:val="300"/>
          <w:marBottom w:val="0"/>
          <w:divBdr>
            <w:top w:val="none" w:sz="0" w:space="0" w:color="auto"/>
            <w:left w:val="none" w:sz="0" w:space="0" w:color="auto"/>
            <w:bottom w:val="none" w:sz="0" w:space="0" w:color="auto"/>
            <w:right w:val="none" w:sz="0" w:space="0" w:color="auto"/>
          </w:divBdr>
          <w:divsChild>
            <w:div w:id="1804495082">
              <w:marLeft w:val="0"/>
              <w:marRight w:val="0"/>
              <w:marTop w:val="0"/>
              <w:marBottom w:val="0"/>
              <w:divBdr>
                <w:top w:val="none" w:sz="0" w:space="0" w:color="auto"/>
                <w:left w:val="none" w:sz="0" w:space="0" w:color="auto"/>
                <w:bottom w:val="none" w:sz="0" w:space="0" w:color="auto"/>
                <w:right w:val="none" w:sz="0" w:space="0" w:color="auto"/>
              </w:divBdr>
              <w:divsChild>
                <w:div w:id="122279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177591">
          <w:marLeft w:val="0"/>
          <w:marRight w:val="0"/>
          <w:marTop w:val="300"/>
          <w:marBottom w:val="0"/>
          <w:divBdr>
            <w:top w:val="none" w:sz="0" w:space="0" w:color="auto"/>
            <w:left w:val="none" w:sz="0" w:space="0" w:color="auto"/>
            <w:bottom w:val="none" w:sz="0" w:space="0" w:color="auto"/>
            <w:right w:val="none" w:sz="0" w:space="0" w:color="auto"/>
          </w:divBdr>
          <w:divsChild>
            <w:div w:id="1612735419">
              <w:marLeft w:val="0"/>
              <w:marRight w:val="0"/>
              <w:marTop w:val="0"/>
              <w:marBottom w:val="0"/>
              <w:divBdr>
                <w:top w:val="none" w:sz="0" w:space="0" w:color="auto"/>
                <w:left w:val="none" w:sz="0" w:space="0" w:color="auto"/>
                <w:bottom w:val="none" w:sz="0" w:space="0" w:color="auto"/>
                <w:right w:val="none" w:sz="0" w:space="0" w:color="auto"/>
              </w:divBdr>
              <w:divsChild>
                <w:div w:id="1392540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53877">
          <w:marLeft w:val="0"/>
          <w:marRight w:val="0"/>
          <w:marTop w:val="300"/>
          <w:marBottom w:val="0"/>
          <w:divBdr>
            <w:top w:val="none" w:sz="0" w:space="0" w:color="auto"/>
            <w:left w:val="none" w:sz="0" w:space="0" w:color="auto"/>
            <w:bottom w:val="none" w:sz="0" w:space="0" w:color="auto"/>
            <w:right w:val="none" w:sz="0" w:space="0" w:color="auto"/>
          </w:divBdr>
          <w:divsChild>
            <w:div w:id="169176228">
              <w:marLeft w:val="0"/>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45537645">
      <w:bodyDiv w:val="1"/>
      <w:marLeft w:val="0"/>
      <w:marRight w:val="0"/>
      <w:marTop w:val="0"/>
      <w:marBottom w:val="0"/>
      <w:divBdr>
        <w:top w:val="none" w:sz="0" w:space="0" w:color="auto"/>
        <w:left w:val="none" w:sz="0" w:space="0" w:color="auto"/>
        <w:bottom w:val="none" w:sz="0" w:space="0" w:color="auto"/>
        <w:right w:val="none" w:sz="0" w:space="0" w:color="auto"/>
      </w:divBdr>
      <w:divsChild>
        <w:div w:id="402144729">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sChild>
            <w:div w:id="1268584925">
              <w:marLeft w:val="0"/>
              <w:marRight w:val="0"/>
              <w:marTop w:val="0"/>
              <w:marBottom w:val="0"/>
              <w:divBdr>
                <w:top w:val="none" w:sz="0" w:space="0" w:color="auto"/>
                <w:left w:val="none" w:sz="0" w:space="0" w:color="auto"/>
                <w:bottom w:val="none" w:sz="0" w:space="0" w:color="auto"/>
                <w:right w:val="none" w:sz="0" w:space="0" w:color="auto"/>
              </w:divBdr>
            </w:div>
          </w:divsChild>
        </w:div>
        <w:div w:id="949434446">
          <w:marLeft w:val="0"/>
          <w:marRight w:val="0"/>
          <w:marTop w:val="0"/>
          <w:marBottom w:val="0"/>
          <w:divBdr>
            <w:top w:val="none" w:sz="0" w:space="0" w:color="auto"/>
            <w:left w:val="none" w:sz="0" w:space="0" w:color="auto"/>
            <w:bottom w:val="none" w:sz="0" w:space="0" w:color="auto"/>
            <w:right w:val="none" w:sz="0" w:space="0" w:color="auto"/>
          </w:divBdr>
        </w:div>
        <w:div w:id="1553348905">
          <w:marLeft w:val="0"/>
          <w:marRight w:val="0"/>
          <w:marTop w:val="0"/>
          <w:marBottom w:val="0"/>
          <w:divBdr>
            <w:top w:val="none" w:sz="0" w:space="0" w:color="auto"/>
            <w:left w:val="none" w:sz="0" w:space="0" w:color="auto"/>
            <w:bottom w:val="none" w:sz="0" w:space="0" w:color="auto"/>
            <w:right w:val="none" w:sz="0" w:space="0" w:color="auto"/>
          </w:divBdr>
          <w:divsChild>
            <w:div w:id="481505456">
              <w:marLeft w:val="0"/>
              <w:marRight w:val="0"/>
              <w:marTop w:val="0"/>
              <w:marBottom w:val="0"/>
              <w:divBdr>
                <w:top w:val="none" w:sz="0" w:space="0" w:color="auto"/>
                <w:left w:val="none" w:sz="0" w:space="0" w:color="auto"/>
                <w:bottom w:val="none" w:sz="0" w:space="0" w:color="auto"/>
                <w:right w:val="none" w:sz="0" w:space="0" w:color="auto"/>
              </w:divBdr>
            </w:div>
          </w:divsChild>
        </w:div>
        <w:div w:id="1788427952">
          <w:marLeft w:val="0"/>
          <w:marRight w:val="0"/>
          <w:marTop w:val="0"/>
          <w:marBottom w:val="0"/>
          <w:divBdr>
            <w:top w:val="none" w:sz="0" w:space="0" w:color="auto"/>
            <w:left w:val="none" w:sz="0" w:space="0" w:color="auto"/>
            <w:bottom w:val="none" w:sz="0" w:space="0" w:color="auto"/>
            <w:right w:val="none" w:sz="0" w:space="0" w:color="auto"/>
          </w:divBdr>
        </w:div>
        <w:div w:id="1240671148">
          <w:marLeft w:val="0"/>
          <w:marRight w:val="0"/>
          <w:marTop w:val="0"/>
          <w:marBottom w:val="0"/>
          <w:divBdr>
            <w:top w:val="none" w:sz="0" w:space="0" w:color="auto"/>
            <w:left w:val="none" w:sz="0" w:space="0" w:color="auto"/>
            <w:bottom w:val="none" w:sz="0" w:space="0" w:color="auto"/>
            <w:right w:val="none" w:sz="0" w:space="0" w:color="auto"/>
          </w:divBdr>
          <w:divsChild>
            <w:div w:id="53551819">
              <w:marLeft w:val="0"/>
              <w:marRight w:val="0"/>
              <w:marTop w:val="0"/>
              <w:marBottom w:val="0"/>
              <w:divBdr>
                <w:top w:val="none" w:sz="0" w:space="0" w:color="auto"/>
                <w:left w:val="none" w:sz="0" w:space="0" w:color="auto"/>
                <w:bottom w:val="none" w:sz="0" w:space="0" w:color="auto"/>
                <w:right w:val="none" w:sz="0" w:space="0" w:color="auto"/>
              </w:divBdr>
            </w:div>
          </w:divsChild>
        </w:div>
        <w:div w:id="433526040">
          <w:marLeft w:val="0"/>
          <w:marRight w:val="0"/>
          <w:marTop w:val="0"/>
          <w:marBottom w:val="0"/>
          <w:divBdr>
            <w:top w:val="none" w:sz="0" w:space="0" w:color="auto"/>
            <w:left w:val="none" w:sz="0" w:space="0" w:color="auto"/>
            <w:bottom w:val="none" w:sz="0" w:space="0" w:color="auto"/>
            <w:right w:val="none" w:sz="0" w:space="0" w:color="auto"/>
          </w:divBdr>
        </w:div>
        <w:div w:id="235021591">
          <w:marLeft w:val="0"/>
          <w:marRight w:val="0"/>
          <w:marTop w:val="0"/>
          <w:marBottom w:val="0"/>
          <w:divBdr>
            <w:top w:val="none" w:sz="0" w:space="0" w:color="auto"/>
            <w:left w:val="none" w:sz="0" w:space="0" w:color="auto"/>
            <w:bottom w:val="none" w:sz="0" w:space="0" w:color="auto"/>
            <w:right w:val="none" w:sz="0" w:space="0" w:color="auto"/>
          </w:divBdr>
          <w:divsChild>
            <w:div w:id="1492062700">
              <w:marLeft w:val="0"/>
              <w:marRight w:val="0"/>
              <w:marTop w:val="0"/>
              <w:marBottom w:val="0"/>
              <w:divBdr>
                <w:top w:val="none" w:sz="0" w:space="0" w:color="auto"/>
                <w:left w:val="none" w:sz="0" w:space="0" w:color="auto"/>
                <w:bottom w:val="none" w:sz="0" w:space="0" w:color="auto"/>
                <w:right w:val="none" w:sz="0" w:space="0" w:color="auto"/>
              </w:divBdr>
            </w:div>
          </w:divsChild>
        </w:div>
        <w:div w:id="1784570392">
          <w:marLeft w:val="0"/>
          <w:marRight w:val="0"/>
          <w:marTop w:val="0"/>
          <w:marBottom w:val="0"/>
          <w:divBdr>
            <w:top w:val="none" w:sz="0" w:space="0" w:color="auto"/>
            <w:left w:val="none" w:sz="0" w:space="0" w:color="auto"/>
            <w:bottom w:val="none" w:sz="0" w:space="0" w:color="auto"/>
            <w:right w:val="none" w:sz="0" w:space="0" w:color="auto"/>
          </w:divBdr>
        </w:div>
        <w:div w:id="72168188">
          <w:marLeft w:val="0"/>
          <w:marRight w:val="0"/>
          <w:marTop w:val="0"/>
          <w:marBottom w:val="0"/>
          <w:divBdr>
            <w:top w:val="none" w:sz="0" w:space="0" w:color="auto"/>
            <w:left w:val="none" w:sz="0" w:space="0" w:color="auto"/>
            <w:bottom w:val="none" w:sz="0" w:space="0" w:color="auto"/>
            <w:right w:val="none" w:sz="0" w:space="0" w:color="auto"/>
          </w:divBdr>
          <w:divsChild>
            <w:div w:id="1374883374">
              <w:marLeft w:val="0"/>
              <w:marRight w:val="0"/>
              <w:marTop w:val="0"/>
              <w:marBottom w:val="0"/>
              <w:divBdr>
                <w:top w:val="none" w:sz="0" w:space="0" w:color="auto"/>
                <w:left w:val="none" w:sz="0" w:space="0" w:color="auto"/>
                <w:bottom w:val="none" w:sz="0" w:space="0" w:color="auto"/>
                <w:right w:val="none" w:sz="0" w:space="0" w:color="auto"/>
              </w:divBdr>
            </w:div>
          </w:divsChild>
        </w:div>
        <w:div w:id="397746937">
          <w:marLeft w:val="0"/>
          <w:marRight w:val="0"/>
          <w:marTop w:val="0"/>
          <w:marBottom w:val="0"/>
          <w:divBdr>
            <w:top w:val="none" w:sz="0" w:space="0" w:color="auto"/>
            <w:left w:val="none" w:sz="0" w:space="0" w:color="auto"/>
            <w:bottom w:val="none" w:sz="0" w:space="0" w:color="auto"/>
            <w:right w:val="none" w:sz="0" w:space="0" w:color="auto"/>
          </w:divBdr>
        </w:div>
        <w:div w:id="9574540">
          <w:marLeft w:val="0"/>
          <w:marRight w:val="0"/>
          <w:marTop w:val="0"/>
          <w:marBottom w:val="0"/>
          <w:divBdr>
            <w:top w:val="none" w:sz="0" w:space="0" w:color="auto"/>
            <w:left w:val="none" w:sz="0" w:space="0" w:color="auto"/>
            <w:bottom w:val="none" w:sz="0" w:space="0" w:color="auto"/>
            <w:right w:val="none" w:sz="0" w:space="0" w:color="auto"/>
          </w:divBdr>
          <w:divsChild>
            <w:div w:id="761099976">
              <w:marLeft w:val="0"/>
              <w:marRight w:val="0"/>
              <w:marTop w:val="0"/>
              <w:marBottom w:val="0"/>
              <w:divBdr>
                <w:top w:val="none" w:sz="0" w:space="0" w:color="auto"/>
                <w:left w:val="none" w:sz="0" w:space="0" w:color="auto"/>
                <w:bottom w:val="none" w:sz="0" w:space="0" w:color="auto"/>
                <w:right w:val="none" w:sz="0" w:space="0" w:color="auto"/>
              </w:divBdr>
            </w:div>
          </w:divsChild>
        </w:div>
        <w:div w:id="1256017931">
          <w:marLeft w:val="0"/>
          <w:marRight w:val="0"/>
          <w:marTop w:val="0"/>
          <w:marBottom w:val="0"/>
          <w:divBdr>
            <w:top w:val="none" w:sz="0" w:space="0" w:color="auto"/>
            <w:left w:val="none" w:sz="0" w:space="0" w:color="auto"/>
            <w:bottom w:val="none" w:sz="0" w:space="0" w:color="auto"/>
            <w:right w:val="none" w:sz="0" w:space="0" w:color="auto"/>
          </w:divBdr>
        </w:div>
        <w:div w:id="999579293">
          <w:marLeft w:val="0"/>
          <w:marRight w:val="0"/>
          <w:marTop w:val="0"/>
          <w:marBottom w:val="0"/>
          <w:divBdr>
            <w:top w:val="none" w:sz="0" w:space="0" w:color="auto"/>
            <w:left w:val="none" w:sz="0" w:space="0" w:color="auto"/>
            <w:bottom w:val="none" w:sz="0" w:space="0" w:color="auto"/>
            <w:right w:val="none" w:sz="0" w:space="0" w:color="auto"/>
          </w:divBdr>
          <w:divsChild>
            <w:div w:id="1158840207">
              <w:marLeft w:val="0"/>
              <w:marRight w:val="0"/>
              <w:marTop w:val="0"/>
              <w:marBottom w:val="0"/>
              <w:divBdr>
                <w:top w:val="none" w:sz="0" w:space="0" w:color="auto"/>
                <w:left w:val="none" w:sz="0" w:space="0" w:color="auto"/>
                <w:bottom w:val="none" w:sz="0" w:space="0" w:color="auto"/>
                <w:right w:val="none" w:sz="0" w:space="0" w:color="auto"/>
              </w:divBdr>
            </w:div>
          </w:divsChild>
        </w:div>
        <w:div w:id="984965064">
          <w:marLeft w:val="0"/>
          <w:marRight w:val="0"/>
          <w:marTop w:val="300"/>
          <w:marBottom w:val="0"/>
          <w:divBdr>
            <w:top w:val="none" w:sz="0" w:space="0" w:color="auto"/>
            <w:left w:val="none" w:sz="0" w:space="0" w:color="auto"/>
            <w:bottom w:val="none" w:sz="0" w:space="0" w:color="auto"/>
            <w:right w:val="none" w:sz="0" w:space="0" w:color="auto"/>
          </w:divBdr>
          <w:divsChild>
            <w:div w:id="1566648735">
              <w:marLeft w:val="0"/>
              <w:marRight w:val="0"/>
              <w:marTop w:val="0"/>
              <w:marBottom w:val="0"/>
              <w:divBdr>
                <w:top w:val="none" w:sz="0" w:space="0" w:color="auto"/>
                <w:left w:val="none" w:sz="0" w:space="0" w:color="auto"/>
                <w:bottom w:val="none" w:sz="0" w:space="0" w:color="auto"/>
                <w:right w:val="none" w:sz="0" w:space="0" w:color="auto"/>
              </w:divBdr>
              <w:divsChild>
                <w:div w:id="167464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4619">
          <w:marLeft w:val="0"/>
          <w:marRight w:val="0"/>
          <w:marTop w:val="300"/>
          <w:marBottom w:val="0"/>
          <w:divBdr>
            <w:top w:val="none" w:sz="0" w:space="0" w:color="auto"/>
            <w:left w:val="none" w:sz="0" w:space="0" w:color="auto"/>
            <w:bottom w:val="none" w:sz="0" w:space="0" w:color="auto"/>
            <w:right w:val="none" w:sz="0" w:space="0" w:color="auto"/>
          </w:divBdr>
          <w:divsChild>
            <w:div w:id="1440491206">
              <w:marLeft w:val="0"/>
              <w:marRight w:val="0"/>
              <w:marTop w:val="0"/>
              <w:marBottom w:val="0"/>
              <w:divBdr>
                <w:top w:val="none" w:sz="0" w:space="0" w:color="auto"/>
                <w:left w:val="none" w:sz="0" w:space="0" w:color="auto"/>
                <w:bottom w:val="none" w:sz="0" w:space="0" w:color="auto"/>
                <w:right w:val="none" w:sz="0" w:space="0" w:color="auto"/>
              </w:divBdr>
              <w:divsChild>
                <w:div w:id="44913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2907">
          <w:marLeft w:val="0"/>
          <w:marRight w:val="0"/>
          <w:marTop w:val="300"/>
          <w:marBottom w:val="0"/>
          <w:divBdr>
            <w:top w:val="none" w:sz="0" w:space="0" w:color="auto"/>
            <w:left w:val="none" w:sz="0" w:space="0" w:color="auto"/>
            <w:bottom w:val="none" w:sz="0" w:space="0" w:color="auto"/>
            <w:right w:val="none" w:sz="0" w:space="0" w:color="auto"/>
          </w:divBdr>
          <w:divsChild>
            <w:div w:id="135337499">
              <w:marLeft w:val="0"/>
              <w:marRight w:val="0"/>
              <w:marTop w:val="0"/>
              <w:marBottom w:val="0"/>
              <w:divBdr>
                <w:top w:val="none" w:sz="0" w:space="0" w:color="auto"/>
                <w:left w:val="none" w:sz="0" w:space="0" w:color="auto"/>
                <w:bottom w:val="none" w:sz="0" w:space="0" w:color="auto"/>
                <w:right w:val="none" w:sz="0" w:space="0" w:color="auto"/>
              </w:divBdr>
              <w:divsChild>
                <w:div w:id="14408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481">
      <w:bodyDiv w:val="1"/>
      <w:marLeft w:val="0"/>
      <w:marRight w:val="0"/>
      <w:marTop w:val="0"/>
      <w:marBottom w:val="0"/>
      <w:divBdr>
        <w:top w:val="none" w:sz="0" w:space="0" w:color="auto"/>
        <w:left w:val="none" w:sz="0" w:space="0" w:color="auto"/>
        <w:bottom w:val="none" w:sz="0" w:space="0" w:color="auto"/>
        <w:right w:val="none" w:sz="0" w:space="0" w:color="auto"/>
      </w:divBdr>
      <w:divsChild>
        <w:div w:id="1949311051">
          <w:marLeft w:val="0"/>
          <w:marRight w:val="0"/>
          <w:marTop w:val="0"/>
          <w:marBottom w:val="0"/>
          <w:divBdr>
            <w:top w:val="none" w:sz="0" w:space="0" w:color="auto"/>
            <w:left w:val="none" w:sz="0" w:space="0" w:color="auto"/>
            <w:bottom w:val="none" w:sz="0" w:space="0" w:color="auto"/>
            <w:right w:val="none" w:sz="0" w:space="0" w:color="auto"/>
          </w:divBdr>
        </w:div>
        <w:div w:id="943852957">
          <w:marLeft w:val="0"/>
          <w:marRight w:val="0"/>
          <w:marTop w:val="0"/>
          <w:marBottom w:val="0"/>
          <w:divBdr>
            <w:top w:val="none" w:sz="0" w:space="0" w:color="auto"/>
            <w:left w:val="none" w:sz="0" w:space="0" w:color="auto"/>
            <w:bottom w:val="none" w:sz="0" w:space="0" w:color="auto"/>
            <w:right w:val="none" w:sz="0" w:space="0" w:color="auto"/>
          </w:divBdr>
          <w:divsChild>
            <w:div w:id="1669595891">
              <w:marLeft w:val="0"/>
              <w:marRight w:val="0"/>
              <w:marTop w:val="0"/>
              <w:marBottom w:val="0"/>
              <w:divBdr>
                <w:top w:val="none" w:sz="0" w:space="0" w:color="auto"/>
                <w:left w:val="none" w:sz="0" w:space="0" w:color="auto"/>
                <w:bottom w:val="none" w:sz="0" w:space="0" w:color="auto"/>
                <w:right w:val="none" w:sz="0" w:space="0" w:color="auto"/>
              </w:divBdr>
            </w:div>
          </w:divsChild>
        </w:div>
        <w:div w:id="1340546246">
          <w:marLeft w:val="0"/>
          <w:marRight w:val="0"/>
          <w:marTop w:val="0"/>
          <w:marBottom w:val="0"/>
          <w:divBdr>
            <w:top w:val="none" w:sz="0" w:space="0" w:color="auto"/>
            <w:left w:val="none" w:sz="0" w:space="0" w:color="auto"/>
            <w:bottom w:val="none" w:sz="0" w:space="0" w:color="auto"/>
            <w:right w:val="none" w:sz="0" w:space="0" w:color="auto"/>
          </w:divBdr>
        </w:div>
        <w:div w:id="1516191322">
          <w:marLeft w:val="0"/>
          <w:marRight w:val="0"/>
          <w:marTop w:val="0"/>
          <w:marBottom w:val="0"/>
          <w:divBdr>
            <w:top w:val="none" w:sz="0" w:space="0" w:color="auto"/>
            <w:left w:val="none" w:sz="0" w:space="0" w:color="auto"/>
            <w:bottom w:val="none" w:sz="0" w:space="0" w:color="auto"/>
            <w:right w:val="none" w:sz="0" w:space="0" w:color="auto"/>
          </w:divBdr>
          <w:divsChild>
            <w:div w:id="1811050883">
              <w:marLeft w:val="0"/>
              <w:marRight w:val="0"/>
              <w:marTop w:val="0"/>
              <w:marBottom w:val="0"/>
              <w:divBdr>
                <w:top w:val="none" w:sz="0" w:space="0" w:color="auto"/>
                <w:left w:val="none" w:sz="0" w:space="0" w:color="auto"/>
                <w:bottom w:val="none" w:sz="0" w:space="0" w:color="auto"/>
                <w:right w:val="none" w:sz="0" w:space="0" w:color="auto"/>
              </w:divBdr>
            </w:div>
          </w:divsChild>
        </w:div>
        <w:div w:id="531311429">
          <w:marLeft w:val="0"/>
          <w:marRight w:val="0"/>
          <w:marTop w:val="0"/>
          <w:marBottom w:val="0"/>
          <w:divBdr>
            <w:top w:val="none" w:sz="0" w:space="0" w:color="auto"/>
            <w:left w:val="none" w:sz="0" w:space="0" w:color="auto"/>
            <w:bottom w:val="none" w:sz="0" w:space="0" w:color="auto"/>
            <w:right w:val="none" w:sz="0" w:space="0" w:color="auto"/>
          </w:divBdr>
        </w:div>
        <w:div w:id="1531257475">
          <w:marLeft w:val="0"/>
          <w:marRight w:val="0"/>
          <w:marTop w:val="0"/>
          <w:marBottom w:val="0"/>
          <w:divBdr>
            <w:top w:val="none" w:sz="0" w:space="0" w:color="auto"/>
            <w:left w:val="none" w:sz="0" w:space="0" w:color="auto"/>
            <w:bottom w:val="none" w:sz="0" w:space="0" w:color="auto"/>
            <w:right w:val="none" w:sz="0" w:space="0" w:color="auto"/>
          </w:divBdr>
          <w:divsChild>
            <w:div w:id="138620860">
              <w:marLeft w:val="0"/>
              <w:marRight w:val="0"/>
              <w:marTop w:val="0"/>
              <w:marBottom w:val="0"/>
              <w:divBdr>
                <w:top w:val="none" w:sz="0" w:space="0" w:color="auto"/>
                <w:left w:val="none" w:sz="0" w:space="0" w:color="auto"/>
                <w:bottom w:val="none" w:sz="0" w:space="0" w:color="auto"/>
                <w:right w:val="none" w:sz="0" w:space="0" w:color="auto"/>
              </w:divBdr>
            </w:div>
          </w:divsChild>
        </w:div>
        <w:div w:id="154957826">
          <w:marLeft w:val="0"/>
          <w:marRight w:val="0"/>
          <w:marTop w:val="0"/>
          <w:marBottom w:val="0"/>
          <w:divBdr>
            <w:top w:val="none" w:sz="0" w:space="0" w:color="auto"/>
            <w:left w:val="none" w:sz="0" w:space="0" w:color="auto"/>
            <w:bottom w:val="none" w:sz="0" w:space="0" w:color="auto"/>
            <w:right w:val="none" w:sz="0" w:space="0" w:color="auto"/>
          </w:divBdr>
        </w:div>
        <w:div w:id="725884408">
          <w:marLeft w:val="0"/>
          <w:marRight w:val="0"/>
          <w:marTop w:val="0"/>
          <w:marBottom w:val="0"/>
          <w:divBdr>
            <w:top w:val="none" w:sz="0" w:space="0" w:color="auto"/>
            <w:left w:val="none" w:sz="0" w:space="0" w:color="auto"/>
            <w:bottom w:val="none" w:sz="0" w:space="0" w:color="auto"/>
            <w:right w:val="none" w:sz="0" w:space="0" w:color="auto"/>
          </w:divBdr>
          <w:divsChild>
            <w:div w:id="431819404">
              <w:marLeft w:val="0"/>
              <w:marRight w:val="0"/>
              <w:marTop w:val="0"/>
              <w:marBottom w:val="0"/>
              <w:divBdr>
                <w:top w:val="none" w:sz="0" w:space="0" w:color="auto"/>
                <w:left w:val="none" w:sz="0" w:space="0" w:color="auto"/>
                <w:bottom w:val="none" w:sz="0" w:space="0" w:color="auto"/>
                <w:right w:val="none" w:sz="0" w:space="0" w:color="auto"/>
              </w:divBdr>
            </w:div>
          </w:divsChild>
        </w:div>
        <w:div w:id="976689767">
          <w:marLeft w:val="0"/>
          <w:marRight w:val="0"/>
          <w:marTop w:val="0"/>
          <w:marBottom w:val="0"/>
          <w:divBdr>
            <w:top w:val="none" w:sz="0" w:space="0" w:color="auto"/>
            <w:left w:val="none" w:sz="0" w:space="0" w:color="auto"/>
            <w:bottom w:val="none" w:sz="0" w:space="0" w:color="auto"/>
            <w:right w:val="none" w:sz="0" w:space="0" w:color="auto"/>
          </w:divBdr>
        </w:div>
        <w:div w:id="771702765">
          <w:marLeft w:val="0"/>
          <w:marRight w:val="0"/>
          <w:marTop w:val="0"/>
          <w:marBottom w:val="0"/>
          <w:divBdr>
            <w:top w:val="none" w:sz="0" w:space="0" w:color="auto"/>
            <w:left w:val="none" w:sz="0" w:space="0" w:color="auto"/>
            <w:bottom w:val="none" w:sz="0" w:space="0" w:color="auto"/>
            <w:right w:val="none" w:sz="0" w:space="0" w:color="auto"/>
          </w:divBdr>
          <w:divsChild>
            <w:div w:id="1692223491">
              <w:marLeft w:val="0"/>
              <w:marRight w:val="0"/>
              <w:marTop w:val="0"/>
              <w:marBottom w:val="0"/>
              <w:divBdr>
                <w:top w:val="none" w:sz="0" w:space="0" w:color="auto"/>
                <w:left w:val="none" w:sz="0" w:space="0" w:color="auto"/>
                <w:bottom w:val="none" w:sz="0" w:space="0" w:color="auto"/>
                <w:right w:val="none" w:sz="0" w:space="0" w:color="auto"/>
              </w:divBdr>
            </w:div>
          </w:divsChild>
        </w:div>
        <w:div w:id="2011368919">
          <w:marLeft w:val="0"/>
          <w:marRight w:val="0"/>
          <w:marTop w:val="0"/>
          <w:marBottom w:val="0"/>
          <w:divBdr>
            <w:top w:val="none" w:sz="0" w:space="0" w:color="auto"/>
            <w:left w:val="none" w:sz="0" w:space="0" w:color="auto"/>
            <w:bottom w:val="none" w:sz="0" w:space="0" w:color="auto"/>
            <w:right w:val="none" w:sz="0" w:space="0" w:color="auto"/>
          </w:divBdr>
        </w:div>
        <w:div w:id="1677270896">
          <w:marLeft w:val="0"/>
          <w:marRight w:val="0"/>
          <w:marTop w:val="0"/>
          <w:marBottom w:val="0"/>
          <w:divBdr>
            <w:top w:val="none" w:sz="0" w:space="0" w:color="auto"/>
            <w:left w:val="none" w:sz="0" w:space="0" w:color="auto"/>
            <w:bottom w:val="none" w:sz="0" w:space="0" w:color="auto"/>
            <w:right w:val="none" w:sz="0" w:space="0" w:color="auto"/>
          </w:divBdr>
          <w:divsChild>
            <w:div w:id="2105805834">
              <w:marLeft w:val="0"/>
              <w:marRight w:val="0"/>
              <w:marTop w:val="0"/>
              <w:marBottom w:val="0"/>
              <w:divBdr>
                <w:top w:val="none" w:sz="0" w:space="0" w:color="auto"/>
                <w:left w:val="none" w:sz="0" w:space="0" w:color="auto"/>
                <w:bottom w:val="none" w:sz="0" w:space="0" w:color="auto"/>
                <w:right w:val="none" w:sz="0" w:space="0" w:color="auto"/>
              </w:divBdr>
            </w:div>
          </w:divsChild>
        </w:div>
        <w:div w:id="578562782">
          <w:marLeft w:val="0"/>
          <w:marRight w:val="0"/>
          <w:marTop w:val="0"/>
          <w:marBottom w:val="0"/>
          <w:divBdr>
            <w:top w:val="none" w:sz="0" w:space="0" w:color="auto"/>
            <w:left w:val="none" w:sz="0" w:space="0" w:color="auto"/>
            <w:bottom w:val="none" w:sz="0" w:space="0" w:color="auto"/>
            <w:right w:val="none" w:sz="0" w:space="0" w:color="auto"/>
          </w:divBdr>
        </w:div>
        <w:div w:id="1969433222">
          <w:marLeft w:val="0"/>
          <w:marRight w:val="0"/>
          <w:marTop w:val="0"/>
          <w:marBottom w:val="0"/>
          <w:divBdr>
            <w:top w:val="none" w:sz="0" w:space="0" w:color="auto"/>
            <w:left w:val="none" w:sz="0" w:space="0" w:color="auto"/>
            <w:bottom w:val="none" w:sz="0" w:space="0" w:color="auto"/>
            <w:right w:val="none" w:sz="0" w:space="0" w:color="auto"/>
          </w:divBdr>
          <w:divsChild>
            <w:div w:id="563687554">
              <w:marLeft w:val="0"/>
              <w:marRight w:val="0"/>
              <w:marTop w:val="0"/>
              <w:marBottom w:val="0"/>
              <w:divBdr>
                <w:top w:val="none" w:sz="0" w:space="0" w:color="auto"/>
                <w:left w:val="none" w:sz="0" w:space="0" w:color="auto"/>
                <w:bottom w:val="none" w:sz="0" w:space="0" w:color="auto"/>
                <w:right w:val="none" w:sz="0" w:space="0" w:color="auto"/>
              </w:divBdr>
            </w:div>
          </w:divsChild>
        </w:div>
        <w:div w:id="1126509665">
          <w:marLeft w:val="0"/>
          <w:marRight w:val="0"/>
          <w:marTop w:val="300"/>
          <w:marBottom w:val="0"/>
          <w:divBdr>
            <w:top w:val="none" w:sz="0" w:space="0" w:color="auto"/>
            <w:left w:val="none" w:sz="0" w:space="0" w:color="auto"/>
            <w:bottom w:val="none" w:sz="0" w:space="0" w:color="auto"/>
            <w:right w:val="none" w:sz="0" w:space="0" w:color="auto"/>
          </w:divBdr>
          <w:divsChild>
            <w:div w:id="2119592692">
              <w:marLeft w:val="0"/>
              <w:marRight w:val="0"/>
              <w:marTop w:val="0"/>
              <w:marBottom w:val="0"/>
              <w:divBdr>
                <w:top w:val="none" w:sz="0" w:space="0" w:color="auto"/>
                <w:left w:val="none" w:sz="0" w:space="0" w:color="auto"/>
                <w:bottom w:val="none" w:sz="0" w:space="0" w:color="auto"/>
                <w:right w:val="none" w:sz="0" w:space="0" w:color="auto"/>
              </w:divBdr>
              <w:divsChild>
                <w:div w:id="192364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165">
          <w:marLeft w:val="0"/>
          <w:marRight w:val="0"/>
          <w:marTop w:val="300"/>
          <w:marBottom w:val="0"/>
          <w:divBdr>
            <w:top w:val="none" w:sz="0" w:space="0" w:color="auto"/>
            <w:left w:val="none" w:sz="0" w:space="0" w:color="auto"/>
            <w:bottom w:val="none" w:sz="0" w:space="0" w:color="auto"/>
            <w:right w:val="none" w:sz="0" w:space="0" w:color="auto"/>
          </w:divBdr>
          <w:divsChild>
            <w:div w:id="312834183">
              <w:marLeft w:val="0"/>
              <w:marRight w:val="0"/>
              <w:marTop w:val="0"/>
              <w:marBottom w:val="0"/>
              <w:divBdr>
                <w:top w:val="none" w:sz="0" w:space="0" w:color="auto"/>
                <w:left w:val="none" w:sz="0" w:space="0" w:color="auto"/>
                <w:bottom w:val="none" w:sz="0" w:space="0" w:color="auto"/>
                <w:right w:val="none" w:sz="0" w:space="0" w:color="auto"/>
              </w:divBdr>
              <w:divsChild>
                <w:div w:id="2761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604256">
          <w:marLeft w:val="0"/>
          <w:marRight w:val="0"/>
          <w:marTop w:val="300"/>
          <w:marBottom w:val="0"/>
          <w:divBdr>
            <w:top w:val="none" w:sz="0" w:space="0" w:color="auto"/>
            <w:left w:val="none" w:sz="0" w:space="0" w:color="auto"/>
            <w:bottom w:val="none" w:sz="0" w:space="0" w:color="auto"/>
            <w:right w:val="none" w:sz="0" w:space="0" w:color="auto"/>
          </w:divBdr>
          <w:divsChild>
            <w:div w:id="359862618">
              <w:marLeft w:val="0"/>
              <w:marRight w:val="0"/>
              <w:marTop w:val="0"/>
              <w:marBottom w:val="0"/>
              <w:divBdr>
                <w:top w:val="none" w:sz="0" w:space="0" w:color="auto"/>
                <w:left w:val="none" w:sz="0" w:space="0" w:color="auto"/>
                <w:bottom w:val="none" w:sz="0" w:space="0" w:color="auto"/>
                <w:right w:val="none" w:sz="0" w:space="0" w:color="auto"/>
              </w:divBdr>
              <w:divsChild>
                <w:div w:id="18454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036259">
          <w:marLeft w:val="0"/>
          <w:marRight w:val="0"/>
          <w:marTop w:val="300"/>
          <w:marBottom w:val="0"/>
          <w:divBdr>
            <w:top w:val="none" w:sz="0" w:space="0" w:color="auto"/>
            <w:left w:val="none" w:sz="0" w:space="0" w:color="auto"/>
            <w:bottom w:val="none" w:sz="0" w:space="0" w:color="auto"/>
            <w:right w:val="none" w:sz="0" w:space="0" w:color="auto"/>
          </w:divBdr>
          <w:divsChild>
            <w:div w:id="2035424793">
              <w:marLeft w:val="0"/>
              <w:marRight w:val="0"/>
              <w:marTop w:val="0"/>
              <w:marBottom w:val="0"/>
              <w:divBdr>
                <w:top w:val="none" w:sz="0" w:space="0" w:color="auto"/>
                <w:left w:val="none" w:sz="0" w:space="0" w:color="auto"/>
                <w:bottom w:val="none" w:sz="0" w:space="0" w:color="auto"/>
                <w:right w:val="none" w:sz="0" w:space="0" w:color="auto"/>
              </w:divBdr>
              <w:divsChild>
                <w:div w:id="21666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785664279">
      <w:bodyDiv w:val="1"/>
      <w:marLeft w:val="0"/>
      <w:marRight w:val="0"/>
      <w:marTop w:val="0"/>
      <w:marBottom w:val="0"/>
      <w:divBdr>
        <w:top w:val="none" w:sz="0" w:space="0" w:color="auto"/>
        <w:left w:val="none" w:sz="0" w:space="0" w:color="auto"/>
        <w:bottom w:val="none" w:sz="0" w:space="0" w:color="auto"/>
        <w:right w:val="none" w:sz="0" w:space="0" w:color="auto"/>
      </w:divBdr>
      <w:divsChild>
        <w:div w:id="1507482583">
          <w:marLeft w:val="0"/>
          <w:marRight w:val="0"/>
          <w:marTop w:val="0"/>
          <w:marBottom w:val="0"/>
          <w:divBdr>
            <w:top w:val="none" w:sz="0" w:space="0" w:color="auto"/>
            <w:left w:val="none" w:sz="0" w:space="0" w:color="auto"/>
            <w:bottom w:val="none" w:sz="0" w:space="0" w:color="auto"/>
            <w:right w:val="none" w:sz="0" w:space="0" w:color="auto"/>
          </w:divBdr>
        </w:div>
        <w:div w:id="1096903118">
          <w:marLeft w:val="0"/>
          <w:marRight w:val="0"/>
          <w:marTop w:val="0"/>
          <w:marBottom w:val="0"/>
          <w:divBdr>
            <w:top w:val="none" w:sz="0" w:space="0" w:color="auto"/>
            <w:left w:val="none" w:sz="0" w:space="0" w:color="auto"/>
            <w:bottom w:val="none" w:sz="0" w:space="0" w:color="auto"/>
            <w:right w:val="none" w:sz="0" w:space="0" w:color="auto"/>
          </w:divBdr>
          <w:divsChild>
            <w:div w:id="1475369198">
              <w:marLeft w:val="0"/>
              <w:marRight w:val="0"/>
              <w:marTop w:val="0"/>
              <w:marBottom w:val="0"/>
              <w:divBdr>
                <w:top w:val="none" w:sz="0" w:space="0" w:color="auto"/>
                <w:left w:val="none" w:sz="0" w:space="0" w:color="auto"/>
                <w:bottom w:val="none" w:sz="0" w:space="0" w:color="auto"/>
                <w:right w:val="none" w:sz="0" w:space="0" w:color="auto"/>
              </w:divBdr>
            </w:div>
          </w:divsChild>
        </w:div>
        <w:div w:id="553321269">
          <w:marLeft w:val="0"/>
          <w:marRight w:val="0"/>
          <w:marTop w:val="0"/>
          <w:marBottom w:val="0"/>
          <w:divBdr>
            <w:top w:val="none" w:sz="0" w:space="0" w:color="auto"/>
            <w:left w:val="none" w:sz="0" w:space="0" w:color="auto"/>
            <w:bottom w:val="none" w:sz="0" w:space="0" w:color="auto"/>
            <w:right w:val="none" w:sz="0" w:space="0" w:color="auto"/>
          </w:divBdr>
        </w:div>
        <w:div w:id="791679839">
          <w:marLeft w:val="0"/>
          <w:marRight w:val="0"/>
          <w:marTop w:val="0"/>
          <w:marBottom w:val="0"/>
          <w:divBdr>
            <w:top w:val="none" w:sz="0" w:space="0" w:color="auto"/>
            <w:left w:val="none" w:sz="0" w:space="0" w:color="auto"/>
            <w:bottom w:val="none" w:sz="0" w:space="0" w:color="auto"/>
            <w:right w:val="none" w:sz="0" w:space="0" w:color="auto"/>
          </w:divBdr>
          <w:divsChild>
            <w:div w:id="139272522">
              <w:marLeft w:val="0"/>
              <w:marRight w:val="0"/>
              <w:marTop w:val="0"/>
              <w:marBottom w:val="0"/>
              <w:divBdr>
                <w:top w:val="none" w:sz="0" w:space="0" w:color="auto"/>
                <w:left w:val="none" w:sz="0" w:space="0" w:color="auto"/>
                <w:bottom w:val="none" w:sz="0" w:space="0" w:color="auto"/>
                <w:right w:val="none" w:sz="0" w:space="0" w:color="auto"/>
              </w:divBdr>
            </w:div>
          </w:divsChild>
        </w:div>
        <w:div w:id="795174486">
          <w:marLeft w:val="0"/>
          <w:marRight w:val="0"/>
          <w:marTop w:val="0"/>
          <w:marBottom w:val="0"/>
          <w:divBdr>
            <w:top w:val="none" w:sz="0" w:space="0" w:color="auto"/>
            <w:left w:val="none" w:sz="0" w:space="0" w:color="auto"/>
            <w:bottom w:val="none" w:sz="0" w:space="0" w:color="auto"/>
            <w:right w:val="none" w:sz="0" w:space="0" w:color="auto"/>
          </w:divBdr>
        </w:div>
        <w:div w:id="1885752303">
          <w:marLeft w:val="0"/>
          <w:marRight w:val="0"/>
          <w:marTop w:val="0"/>
          <w:marBottom w:val="0"/>
          <w:divBdr>
            <w:top w:val="none" w:sz="0" w:space="0" w:color="auto"/>
            <w:left w:val="none" w:sz="0" w:space="0" w:color="auto"/>
            <w:bottom w:val="none" w:sz="0" w:space="0" w:color="auto"/>
            <w:right w:val="none" w:sz="0" w:space="0" w:color="auto"/>
          </w:divBdr>
          <w:divsChild>
            <w:div w:id="523905003">
              <w:marLeft w:val="0"/>
              <w:marRight w:val="0"/>
              <w:marTop w:val="0"/>
              <w:marBottom w:val="0"/>
              <w:divBdr>
                <w:top w:val="none" w:sz="0" w:space="0" w:color="auto"/>
                <w:left w:val="none" w:sz="0" w:space="0" w:color="auto"/>
                <w:bottom w:val="none" w:sz="0" w:space="0" w:color="auto"/>
                <w:right w:val="none" w:sz="0" w:space="0" w:color="auto"/>
              </w:divBdr>
            </w:div>
          </w:divsChild>
        </w:div>
        <w:div w:id="1085766286">
          <w:marLeft w:val="0"/>
          <w:marRight w:val="0"/>
          <w:marTop w:val="0"/>
          <w:marBottom w:val="0"/>
          <w:divBdr>
            <w:top w:val="none" w:sz="0" w:space="0" w:color="auto"/>
            <w:left w:val="none" w:sz="0" w:space="0" w:color="auto"/>
            <w:bottom w:val="none" w:sz="0" w:space="0" w:color="auto"/>
            <w:right w:val="none" w:sz="0" w:space="0" w:color="auto"/>
          </w:divBdr>
        </w:div>
        <w:div w:id="1828668954">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0"/>
              <w:divBdr>
                <w:top w:val="none" w:sz="0" w:space="0" w:color="auto"/>
                <w:left w:val="none" w:sz="0" w:space="0" w:color="auto"/>
                <w:bottom w:val="none" w:sz="0" w:space="0" w:color="auto"/>
                <w:right w:val="none" w:sz="0" w:space="0" w:color="auto"/>
              </w:divBdr>
            </w:div>
          </w:divsChild>
        </w:div>
        <w:div w:id="1630431337">
          <w:marLeft w:val="0"/>
          <w:marRight w:val="0"/>
          <w:marTop w:val="0"/>
          <w:marBottom w:val="0"/>
          <w:divBdr>
            <w:top w:val="none" w:sz="0" w:space="0" w:color="auto"/>
            <w:left w:val="none" w:sz="0" w:space="0" w:color="auto"/>
            <w:bottom w:val="none" w:sz="0" w:space="0" w:color="auto"/>
            <w:right w:val="none" w:sz="0" w:space="0" w:color="auto"/>
          </w:divBdr>
        </w:div>
        <w:div w:id="1917545449">
          <w:marLeft w:val="0"/>
          <w:marRight w:val="0"/>
          <w:marTop w:val="0"/>
          <w:marBottom w:val="0"/>
          <w:divBdr>
            <w:top w:val="none" w:sz="0" w:space="0" w:color="auto"/>
            <w:left w:val="none" w:sz="0" w:space="0" w:color="auto"/>
            <w:bottom w:val="none" w:sz="0" w:space="0" w:color="auto"/>
            <w:right w:val="none" w:sz="0" w:space="0" w:color="auto"/>
          </w:divBdr>
          <w:divsChild>
            <w:div w:id="405687337">
              <w:marLeft w:val="0"/>
              <w:marRight w:val="0"/>
              <w:marTop w:val="0"/>
              <w:marBottom w:val="0"/>
              <w:divBdr>
                <w:top w:val="none" w:sz="0" w:space="0" w:color="auto"/>
                <w:left w:val="none" w:sz="0" w:space="0" w:color="auto"/>
                <w:bottom w:val="none" w:sz="0" w:space="0" w:color="auto"/>
                <w:right w:val="none" w:sz="0" w:space="0" w:color="auto"/>
              </w:divBdr>
            </w:div>
          </w:divsChild>
        </w:div>
        <w:div w:id="1735346295">
          <w:marLeft w:val="0"/>
          <w:marRight w:val="0"/>
          <w:marTop w:val="0"/>
          <w:marBottom w:val="0"/>
          <w:divBdr>
            <w:top w:val="none" w:sz="0" w:space="0" w:color="auto"/>
            <w:left w:val="none" w:sz="0" w:space="0" w:color="auto"/>
            <w:bottom w:val="none" w:sz="0" w:space="0" w:color="auto"/>
            <w:right w:val="none" w:sz="0" w:space="0" w:color="auto"/>
          </w:divBdr>
        </w:div>
        <w:div w:id="304508518">
          <w:marLeft w:val="0"/>
          <w:marRight w:val="0"/>
          <w:marTop w:val="0"/>
          <w:marBottom w:val="0"/>
          <w:divBdr>
            <w:top w:val="none" w:sz="0" w:space="0" w:color="auto"/>
            <w:left w:val="none" w:sz="0" w:space="0" w:color="auto"/>
            <w:bottom w:val="none" w:sz="0" w:space="0" w:color="auto"/>
            <w:right w:val="none" w:sz="0" w:space="0" w:color="auto"/>
          </w:divBdr>
          <w:divsChild>
            <w:div w:id="244345770">
              <w:marLeft w:val="0"/>
              <w:marRight w:val="0"/>
              <w:marTop w:val="0"/>
              <w:marBottom w:val="0"/>
              <w:divBdr>
                <w:top w:val="none" w:sz="0" w:space="0" w:color="auto"/>
                <w:left w:val="none" w:sz="0" w:space="0" w:color="auto"/>
                <w:bottom w:val="none" w:sz="0" w:space="0" w:color="auto"/>
                <w:right w:val="none" w:sz="0" w:space="0" w:color="auto"/>
              </w:divBdr>
            </w:div>
          </w:divsChild>
        </w:div>
        <w:div w:id="1590848573">
          <w:marLeft w:val="0"/>
          <w:marRight w:val="0"/>
          <w:marTop w:val="0"/>
          <w:marBottom w:val="0"/>
          <w:divBdr>
            <w:top w:val="none" w:sz="0" w:space="0" w:color="auto"/>
            <w:left w:val="none" w:sz="0" w:space="0" w:color="auto"/>
            <w:bottom w:val="none" w:sz="0" w:space="0" w:color="auto"/>
            <w:right w:val="none" w:sz="0" w:space="0" w:color="auto"/>
          </w:divBdr>
        </w:div>
        <w:div w:id="742458054">
          <w:marLeft w:val="0"/>
          <w:marRight w:val="0"/>
          <w:marTop w:val="0"/>
          <w:marBottom w:val="0"/>
          <w:divBdr>
            <w:top w:val="none" w:sz="0" w:space="0" w:color="auto"/>
            <w:left w:val="none" w:sz="0" w:space="0" w:color="auto"/>
            <w:bottom w:val="none" w:sz="0" w:space="0" w:color="auto"/>
            <w:right w:val="none" w:sz="0" w:space="0" w:color="auto"/>
          </w:divBdr>
          <w:divsChild>
            <w:div w:id="30039541">
              <w:marLeft w:val="0"/>
              <w:marRight w:val="0"/>
              <w:marTop w:val="0"/>
              <w:marBottom w:val="0"/>
              <w:divBdr>
                <w:top w:val="none" w:sz="0" w:space="0" w:color="auto"/>
                <w:left w:val="none" w:sz="0" w:space="0" w:color="auto"/>
                <w:bottom w:val="none" w:sz="0" w:space="0" w:color="auto"/>
                <w:right w:val="none" w:sz="0" w:space="0" w:color="auto"/>
              </w:divBdr>
            </w:div>
          </w:divsChild>
        </w:div>
        <w:div w:id="1619528081">
          <w:marLeft w:val="0"/>
          <w:marRight w:val="0"/>
          <w:marTop w:val="300"/>
          <w:marBottom w:val="0"/>
          <w:divBdr>
            <w:top w:val="none" w:sz="0" w:space="0" w:color="auto"/>
            <w:left w:val="none" w:sz="0" w:space="0" w:color="auto"/>
            <w:bottom w:val="none" w:sz="0" w:space="0" w:color="auto"/>
            <w:right w:val="none" w:sz="0" w:space="0" w:color="auto"/>
          </w:divBdr>
          <w:divsChild>
            <w:div w:id="394858403">
              <w:marLeft w:val="0"/>
              <w:marRight w:val="0"/>
              <w:marTop w:val="0"/>
              <w:marBottom w:val="0"/>
              <w:divBdr>
                <w:top w:val="none" w:sz="0" w:space="0" w:color="auto"/>
                <w:left w:val="none" w:sz="0" w:space="0" w:color="auto"/>
                <w:bottom w:val="none" w:sz="0" w:space="0" w:color="auto"/>
                <w:right w:val="none" w:sz="0" w:space="0" w:color="auto"/>
              </w:divBdr>
              <w:divsChild>
                <w:div w:id="196812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734825">
          <w:marLeft w:val="0"/>
          <w:marRight w:val="0"/>
          <w:marTop w:val="300"/>
          <w:marBottom w:val="0"/>
          <w:divBdr>
            <w:top w:val="none" w:sz="0" w:space="0" w:color="auto"/>
            <w:left w:val="none" w:sz="0" w:space="0" w:color="auto"/>
            <w:bottom w:val="none" w:sz="0" w:space="0" w:color="auto"/>
            <w:right w:val="none" w:sz="0" w:space="0" w:color="auto"/>
          </w:divBdr>
          <w:divsChild>
            <w:div w:id="1850755460">
              <w:marLeft w:val="0"/>
              <w:marRight w:val="0"/>
              <w:marTop w:val="0"/>
              <w:marBottom w:val="0"/>
              <w:divBdr>
                <w:top w:val="none" w:sz="0" w:space="0" w:color="auto"/>
                <w:left w:val="none" w:sz="0" w:space="0" w:color="auto"/>
                <w:bottom w:val="none" w:sz="0" w:space="0" w:color="auto"/>
                <w:right w:val="none" w:sz="0" w:space="0" w:color="auto"/>
              </w:divBdr>
              <w:divsChild>
                <w:div w:id="47750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6018">
          <w:marLeft w:val="0"/>
          <w:marRight w:val="0"/>
          <w:marTop w:val="300"/>
          <w:marBottom w:val="0"/>
          <w:divBdr>
            <w:top w:val="none" w:sz="0" w:space="0" w:color="auto"/>
            <w:left w:val="none" w:sz="0" w:space="0" w:color="auto"/>
            <w:bottom w:val="none" w:sz="0" w:space="0" w:color="auto"/>
            <w:right w:val="none" w:sz="0" w:space="0" w:color="auto"/>
          </w:divBdr>
          <w:divsChild>
            <w:div w:id="1645967165">
              <w:marLeft w:val="0"/>
              <w:marRight w:val="0"/>
              <w:marTop w:val="0"/>
              <w:marBottom w:val="0"/>
              <w:divBdr>
                <w:top w:val="none" w:sz="0" w:space="0" w:color="auto"/>
                <w:left w:val="none" w:sz="0" w:space="0" w:color="auto"/>
                <w:bottom w:val="none" w:sz="0" w:space="0" w:color="auto"/>
                <w:right w:val="none" w:sz="0" w:space="0" w:color="auto"/>
              </w:divBdr>
              <w:divsChild>
                <w:div w:id="1025057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517428">
      <w:bodyDiv w:val="1"/>
      <w:marLeft w:val="0"/>
      <w:marRight w:val="0"/>
      <w:marTop w:val="0"/>
      <w:marBottom w:val="0"/>
      <w:divBdr>
        <w:top w:val="none" w:sz="0" w:space="0" w:color="auto"/>
        <w:left w:val="none" w:sz="0" w:space="0" w:color="auto"/>
        <w:bottom w:val="none" w:sz="0" w:space="0" w:color="auto"/>
        <w:right w:val="none" w:sz="0" w:space="0" w:color="auto"/>
      </w:divBdr>
      <w:divsChild>
        <w:div w:id="1337919733">
          <w:marLeft w:val="0"/>
          <w:marRight w:val="0"/>
          <w:marTop w:val="0"/>
          <w:marBottom w:val="0"/>
          <w:divBdr>
            <w:top w:val="none" w:sz="0" w:space="0" w:color="auto"/>
            <w:left w:val="none" w:sz="0" w:space="0" w:color="auto"/>
            <w:bottom w:val="none" w:sz="0" w:space="0" w:color="auto"/>
            <w:right w:val="none" w:sz="0" w:space="0" w:color="auto"/>
          </w:divBdr>
        </w:div>
        <w:div w:id="1874228413">
          <w:marLeft w:val="0"/>
          <w:marRight w:val="0"/>
          <w:marTop w:val="0"/>
          <w:marBottom w:val="0"/>
          <w:divBdr>
            <w:top w:val="none" w:sz="0" w:space="0" w:color="auto"/>
            <w:left w:val="none" w:sz="0" w:space="0" w:color="auto"/>
            <w:bottom w:val="none" w:sz="0" w:space="0" w:color="auto"/>
            <w:right w:val="none" w:sz="0" w:space="0" w:color="auto"/>
          </w:divBdr>
          <w:divsChild>
            <w:div w:id="410322490">
              <w:marLeft w:val="0"/>
              <w:marRight w:val="0"/>
              <w:marTop w:val="0"/>
              <w:marBottom w:val="0"/>
              <w:divBdr>
                <w:top w:val="none" w:sz="0" w:space="0" w:color="auto"/>
                <w:left w:val="none" w:sz="0" w:space="0" w:color="auto"/>
                <w:bottom w:val="none" w:sz="0" w:space="0" w:color="auto"/>
                <w:right w:val="none" w:sz="0" w:space="0" w:color="auto"/>
              </w:divBdr>
            </w:div>
          </w:divsChild>
        </w:div>
        <w:div w:id="287669300">
          <w:marLeft w:val="0"/>
          <w:marRight w:val="0"/>
          <w:marTop w:val="0"/>
          <w:marBottom w:val="0"/>
          <w:divBdr>
            <w:top w:val="none" w:sz="0" w:space="0" w:color="auto"/>
            <w:left w:val="none" w:sz="0" w:space="0" w:color="auto"/>
            <w:bottom w:val="none" w:sz="0" w:space="0" w:color="auto"/>
            <w:right w:val="none" w:sz="0" w:space="0" w:color="auto"/>
          </w:divBdr>
        </w:div>
        <w:div w:id="783156808">
          <w:marLeft w:val="0"/>
          <w:marRight w:val="0"/>
          <w:marTop w:val="0"/>
          <w:marBottom w:val="0"/>
          <w:divBdr>
            <w:top w:val="none" w:sz="0" w:space="0" w:color="auto"/>
            <w:left w:val="none" w:sz="0" w:space="0" w:color="auto"/>
            <w:bottom w:val="none" w:sz="0" w:space="0" w:color="auto"/>
            <w:right w:val="none" w:sz="0" w:space="0" w:color="auto"/>
          </w:divBdr>
          <w:divsChild>
            <w:div w:id="1944266702">
              <w:marLeft w:val="0"/>
              <w:marRight w:val="0"/>
              <w:marTop w:val="0"/>
              <w:marBottom w:val="0"/>
              <w:divBdr>
                <w:top w:val="none" w:sz="0" w:space="0" w:color="auto"/>
                <w:left w:val="none" w:sz="0" w:space="0" w:color="auto"/>
                <w:bottom w:val="none" w:sz="0" w:space="0" w:color="auto"/>
                <w:right w:val="none" w:sz="0" w:space="0" w:color="auto"/>
              </w:divBdr>
            </w:div>
          </w:divsChild>
        </w:div>
        <w:div w:id="8222842">
          <w:marLeft w:val="0"/>
          <w:marRight w:val="0"/>
          <w:marTop w:val="0"/>
          <w:marBottom w:val="0"/>
          <w:divBdr>
            <w:top w:val="none" w:sz="0" w:space="0" w:color="auto"/>
            <w:left w:val="none" w:sz="0" w:space="0" w:color="auto"/>
            <w:bottom w:val="none" w:sz="0" w:space="0" w:color="auto"/>
            <w:right w:val="none" w:sz="0" w:space="0" w:color="auto"/>
          </w:divBdr>
        </w:div>
        <w:div w:id="1537699377">
          <w:marLeft w:val="0"/>
          <w:marRight w:val="0"/>
          <w:marTop w:val="0"/>
          <w:marBottom w:val="0"/>
          <w:divBdr>
            <w:top w:val="none" w:sz="0" w:space="0" w:color="auto"/>
            <w:left w:val="none" w:sz="0" w:space="0" w:color="auto"/>
            <w:bottom w:val="none" w:sz="0" w:space="0" w:color="auto"/>
            <w:right w:val="none" w:sz="0" w:space="0" w:color="auto"/>
          </w:divBdr>
          <w:divsChild>
            <w:div w:id="116654089">
              <w:marLeft w:val="0"/>
              <w:marRight w:val="0"/>
              <w:marTop w:val="0"/>
              <w:marBottom w:val="0"/>
              <w:divBdr>
                <w:top w:val="none" w:sz="0" w:space="0" w:color="auto"/>
                <w:left w:val="none" w:sz="0" w:space="0" w:color="auto"/>
                <w:bottom w:val="none" w:sz="0" w:space="0" w:color="auto"/>
                <w:right w:val="none" w:sz="0" w:space="0" w:color="auto"/>
              </w:divBdr>
            </w:div>
          </w:divsChild>
        </w:div>
        <w:div w:id="2005275077">
          <w:marLeft w:val="0"/>
          <w:marRight w:val="0"/>
          <w:marTop w:val="0"/>
          <w:marBottom w:val="0"/>
          <w:divBdr>
            <w:top w:val="none" w:sz="0" w:space="0" w:color="auto"/>
            <w:left w:val="none" w:sz="0" w:space="0" w:color="auto"/>
            <w:bottom w:val="none" w:sz="0" w:space="0" w:color="auto"/>
            <w:right w:val="none" w:sz="0" w:space="0" w:color="auto"/>
          </w:divBdr>
        </w:div>
        <w:div w:id="487988228">
          <w:marLeft w:val="0"/>
          <w:marRight w:val="0"/>
          <w:marTop w:val="0"/>
          <w:marBottom w:val="0"/>
          <w:divBdr>
            <w:top w:val="none" w:sz="0" w:space="0" w:color="auto"/>
            <w:left w:val="none" w:sz="0" w:space="0" w:color="auto"/>
            <w:bottom w:val="none" w:sz="0" w:space="0" w:color="auto"/>
            <w:right w:val="none" w:sz="0" w:space="0" w:color="auto"/>
          </w:divBdr>
          <w:divsChild>
            <w:div w:id="1233350578">
              <w:marLeft w:val="0"/>
              <w:marRight w:val="0"/>
              <w:marTop w:val="0"/>
              <w:marBottom w:val="0"/>
              <w:divBdr>
                <w:top w:val="none" w:sz="0" w:space="0" w:color="auto"/>
                <w:left w:val="none" w:sz="0" w:space="0" w:color="auto"/>
                <w:bottom w:val="none" w:sz="0" w:space="0" w:color="auto"/>
                <w:right w:val="none" w:sz="0" w:space="0" w:color="auto"/>
              </w:divBdr>
            </w:div>
          </w:divsChild>
        </w:div>
        <w:div w:id="1751347646">
          <w:marLeft w:val="0"/>
          <w:marRight w:val="0"/>
          <w:marTop w:val="0"/>
          <w:marBottom w:val="0"/>
          <w:divBdr>
            <w:top w:val="none" w:sz="0" w:space="0" w:color="auto"/>
            <w:left w:val="none" w:sz="0" w:space="0" w:color="auto"/>
            <w:bottom w:val="none" w:sz="0" w:space="0" w:color="auto"/>
            <w:right w:val="none" w:sz="0" w:space="0" w:color="auto"/>
          </w:divBdr>
        </w:div>
        <w:div w:id="1489981338">
          <w:marLeft w:val="0"/>
          <w:marRight w:val="0"/>
          <w:marTop w:val="0"/>
          <w:marBottom w:val="0"/>
          <w:divBdr>
            <w:top w:val="none" w:sz="0" w:space="0" w:color="auto"/>
            <w:left w:val="none" w:sz="0" w:space="0" w:color="auto"/>
            <w:bottom w:val="none" w:sz="0" w:space="0" w:color="auto"/>
            <w:right w:val="none" w:sz="0" w:space="0" w:color="auto"/>
          </w:divBdr>
          <w:divsChild>
            <w:div w:id="797602199">
              <w:marLeft w:val="0"/>
              <w:marRight w:val="0"/>
              <w:marTop w:val="0"/>
              <w:marBottom w:val="0"/>
              <w:divBdr>
                <w:top w:val="none" w:sz="0" w:space="0" w:color="auto"/>
                <w:left w:val="none" w:sz="0" w:space="0" w:color="auto"/>
                <w:bottom w:val="none" w:sz="0" w:space="0" w:color="auto"/>
                <w:right w:val="none" w:sz="0" w:space="0" w:color="auto"/>
              </w:divBdr>
            </w:div>
          </w:divsChild>
        </w:div>
        <w:div w:id="1786387000">
          <w:marLeft w:val="0"/>
          <w:marRight w:val="0"/>
          <w:marTop w:val="0"/>
          <w:marBottom w:val="0"/>
          <w:divBdr>
            <w:top w:val="none" w:sz="0" w:space="0" w:color="auto"/>
            <w:left w:val="none" w:sz="0" w:space="0" w:color="auto"/>
            <w:bottom w:val="none" w:sz="0" w:space="0" w:color="auto"/>
            <w:right w:val="none" w:sz="0" w:space="0" w:color="auto"/>
          </w:divBdr>
        </w:div>
        <w:div w:id="1940016993">
          <w:marLeft w:val="0"/>
          <w:marRight w:val="0"/>
          <w:marTop w:val="0"/>
          <w:marBottom w:val="0"/>
          <w:divBdr>
            <w:top w:val="none" w:sz="0" w:space="0" w:color="auto"/>
            <w:left w:val="none" w:sz="0" w:space="0" w:color="auto"/>
            <w:bottom w:val="none" w:sz="0" w:space="0" w:color="auto"/>
            <w:right w:val="none" w:sz="0" w:space="0" w:color="auto"/>
          </w:divBdr>
          <w:divsChild>
            <w:div w:id="1403257876">
              <w:marLeft w:val="0"/>
              <w:marRight w:val="0"/>
              <w:marTop w:val="0"/>
              <w:marBottom w:val="0"/>
              <w:divBdr>
                <w:top w:val="none" w:sz="0" w:space="0" w:color="auto"/>
                <w:left w:val="none" w:sz="0" w:space="0" w:color="auto"/>
                <w:bottom w:val="none" w:sz="0" w:space="0" w:color="auto"/>
                <w:right w:val="none" w:sz="0" w:space="0" w:color="auto"/>
              </w:divBdr>
            </w:div>
          </w:divsChild>
        </w:div>
        <w:div w:id="1323385643">
          <w:marLeft w:val="0"/>
          <w:marRight w:val="0"/>
          <w:marTop w:val="0"/>
          <w:marBottom w:val="0"/>
          <w:divBdr>
            <w:top w:val="none" w:sz="0" w:space="0" w:color="auto"/>
            <w:left w:val="none" w:sz="0" w:space="0" w:color="auto"/>
            <w:bottom w:val="none" w:sz="0" w:space="0" w:color="auto"/>
            <w:right w:val="none" w:sz="0" w:space="0" w:color="auto"/>
          </w:divBdr>
        </w:div>
        <w:div w:id="1278025059">
          <w:marLeft w:val="0"/>
          <w:marRight w:val="0"/>
          <w:marTop w:val="0"/>
          <w:marBottom w:val="0"/>
          <w:divBdr>
            <w:top w:val="none" w:sz="0" w:space="0" w:color="auto"/>
            <w:left w:val="none" w:sz="0" w:space="0" w:color="auto"/>
            <w:bottom w:val="none" w:sz="0" w:space="0" w:color="auto"/>
            <w:right w:val="none" w:sz="0" w:space="0" w:color="auto"/>
          </w:divBdr>
          <w:divsChild>
            <w:div w:id="1507403293">
              <w:marLeft w:val="0"/>
              <w:marRight w:val="0"/>
              <w:marTop w:val="0"/>
              <w:marBottom w:val="0"/>
              <w:divBdr>
                <w:top w:val="none" w:sz="0" w:space="0" w:color="auto"/>
                <w:left w:val="none" w:sz="0" w:space="0" w:color="auto"/>
                <w:bottom w:val="none" w:sz="0" w:space="0" w:color="auto"/>
                <w:right w:val="none" w:sz="0" w:space="0" w:color="auto"/>
              </w:divBdr>
            </w:div>
          </w:divsChild>
        </w:div>
        <w:div w:id="203756009">
          <w:marLeft w:val="0"/>
          <w:marRight w:val="0"/>
          <w:marTop w:val="300"/>
          <w:marBottom w:val="0"/>
          <w:divBdr>
            <w:top w:val="none" w:sz="0" w:space="0" w:color="auto"/>
            <w:left w:val="none" w:sz="0" w:space="0" w:color="auto"/>
            <w:bottom w:val="none" w:sz="0" w:space="0" w:color="auto"/>
            <w:right w:val="none" w:sz="0" w:space="0" w:color="auto"/>
          </w:divBdr>
          <w:divsChild>
            <w:div w:id="1863473966">
              <w:marLeft w:val="0"/>
              <w:marRight w:val="0"/>
              <w:marTop w:val="0"/>
              <w:marBottom w:val="0"/>
              <w:divBdr>
                <w:top w:val="none" w:sz="0" w:space="0" w:color="auto"/>
                <w:left w:val="none" w:sz="0" w:space="0" w:color="auto"/>
                <w:bottom w:val="none" w:sz="0" w:space="0" w:color="auto"/>
                <w:right w:val="none" w:sz="0" w:space="0" w:color="auto"/>
              </w:divBdr>
              <w:divsChild>
                <w:div w:id="16547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949957">
          <w:marLeft w:val="0"/>
          <w:marRight w:val="0"/>
          <w:marTop w:val="300"/>
          <w:marBottom w:val="0"/>
          <w:divBdr>
            <w:top w:val="none" w:sz="0" w:space="0" w:color="auto"/>
            <w:left w:val="none" w:sz="0" w:space="0" w:color="auto"/>
            <w:bottom w:val="none" w:sz="0" w:space="0" w:color="auto"/>
            <w:right w:val="none" w:sz="0" w:space="0" w:color="auto"/>
          </w:divBdr>
          <w:divsChild>
            <w:div w:id="1072696730">
              <w:marLeft w:val="0"/>
              <w:marRight w:val="0"/>
              <w:marTop w:val="0"/>
              <w:marBottom w:val="0"/>
              <w:divBdr>
                <w:top w:val="none" w:sz="0" w:space="0" w:color="auto"/>
                <w:left w:val="none" w:sz="0" w:space="0" w:color="auto"/>
                <w:bottom w:val="none" w:sz="0" w:space="0" w:color="auto"/>
                <w:right w:val="none" w:sz="0" w:space="0" w:color="auto"/>
              </w:divBdr>
              <w:divsChild>
                <w:div w:id="423232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853807">
          <w:marLeft w:val="0"/>
          <w:marRight w:val="0"/>
          <w:marTop w:val="300"/>
          <w:marBottom w:val="0"/>
          <w:divBdr>
            <w:top w:val="none" w:sz="0" w:space="0" w:color="auto"/>
            <w:left w:val="none" w:sz="0" w:space="0" w:color="auto"/>
            <w:bottom w:val="none" w:sz="0" w:space="0" w:color="auto"/>
            <w:right w:val="none" w:sz="0" w:space="0" w:color="auto"/>
          </w:divBdr>
          <w:divsChild>
            <w:div w:id="325790533">
              <w:marLeft w:val="0"/>
              <w:marRight w:val="0"/>
              <w:marTop w:val="0"/>
              <w:marBottom w:val="0"/>
              <w:divBdr>
                <w:top w:val="none" w:sz="0" w:space="0" w:color="auto"/>
                <w:left w:val="none" w:sz="0" w:space="0" w:color="auto"/>
                <w:bottom w:val="none" w:sz="0" w:space="0" w:color="auto"/>
                <w:right w:val="none" w:sz="0" w:space="0" w:color="auto"/>
              </w:divBdr>
              <w:divsChild>
                <w:div w:id="88306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5591">
          <w:marLeft w:val="0"/>
          <w:marRight w:val="0"/>
          <w:marTop w:val="300"/>
          <w:marBottom w:val="0"/>
          <w:divBdr>
            <w:top w:val="none" w:sz="0" w:space="0" w:color="auto"/>
            <w:left w:val="none" w:sz="0" w:space="0" w:color="auto"/>
            <w:bottom w:val="none" w:sz="0" w:space="0" w:color="auto"/>
            <w:right w:val="none" w:sz="0" w:space="0" w:color="auto"/>
          </w:divBdr>
          <w:divsChild>
            <w:div w:id="1839492699">
              <w:marLeft w:val="0"/>
              <w:marRight w:val="0"/>
              <w:marTop w:val="0"/>
              <w:marBottom w:val="0"/>
              <w:divBdr>
                <w:top w:val="none" w:sz="0" w:space="0" w:color="auto"/>
                <w:left w:val="none" w:sz="0" w:space="0" w:color="auto"/>
                <w:bottom w:val="none" w:sz="0" w:space="0" w:color="auto"/>
                <w:right w:val="none" w:sz="0" w:space="0" w:color="auto"/>
              </w:divBdr>
              <w:divsChild>
                <w:div w:id="1128864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602970">
      <w:bodyDiv w:val="1"/>
      <w:marLeft w:val="0"/>
      <w:marRight w:val="0"/>
      <w:marTop w:val="0"/>
      <w:marBottom w:val="0"/>
      <w:divBdr>
        <w:top w:val="none" w:sz="0" w:space="0" w:color="auto"/>
        <w:left w:val="none" w:sz="0" w:space="0" w:color="auto"/>
        <w:bottom w:val="none" w:sz="0" w:space="0" w:color="auto"/>
        <w:right w:val="none" w:sz="0" w:space="0" w:color="auto"/>
      </w:divBdr>
    </w:div>
    <w:div w:id="799496170">
      <w:bodyDiv w:val="1"/>
      <w:marLeft w:val="0"/>
      <w:marRight w:val="0"/>
      <w:marTop w:val="0"/>
      <w:marBottom w:val="0"/>
      <w:divBdr>
        <w:top w:val="none" w:sz="0" w:space="0" w:color="auto"/>
        <w:left w:val="none" w:sz="0" w:space="0" w:color="auto"/>
        <w:bottom w:val="none" w:sz="0" w:space="0" w:color="auto"/>
        <w:right w:val="none" w:sz="0" w:space="0" w:color="auto"/>
      </w:divBdr>
    </w:div>
    <w:div w:id="804395816">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004434">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350241">
      <w:bodyDiv w:val="1"/>
      <w:marLeft w:val="0"/>
      <w:marRight w:val="0"/>
      <w:marTop w:val="0"/>
      <w:marBottom w:val="0"/>
      <w:divBdr>
        <w:top w:val="none" w:sz="0" w:space="0" w:color="auto"/>
        <w:left w:val="none" w:sz="0" w:space="0" w:color="auto"/>
        <w:bottom w:val="none" w:sz="0" w:space="0" w:color="auto"/>
        <w:right w:val="none" w:sz="0" w:space="0" w:color="auto"/>
      </w:divBdr>
      <w:divsChild>
        <w:div w:id="299266483">
          <w:marLeft w:val="0"/>
          <w:marRight w:val="0"/>
          <w:marTop w:val="0"/>
          <w:marBottom w:val="0"/>
          <w:divBdr>
            <w:top w:val="none" w:sz="0" w:space="0" w:color="auto"/>
            <w:left w:val="none" w:sz="0" w:space="0" w:color="auto"/>
            <w:bottom w:val="none" w:sz="0" w:space="0" w:color="auto"/>
            <w:right w:val="none" w:sz="0" w:space="0" w:color="auto"/>
          </w:divBdr>
        </w:div>
        <w:div w:id="151221328">
          <w:marLeft w:val="0"/>
          <w:marRight w:val="0"/>
          <w:marTop w:val="0"/>
          <w:marBottom w:val="0"/>
          <w:divBdr>
            <w:top w:val="none" w:sz="0" w:space="0" w:color="auto"/>
            <w:left w:val="none" w:sz="0" w:space="0" w:color="auto"/>
            <w:bottom w:val="none" w:sz="0" w:space="0" w:color="auto"/>
            <w:right w:val="none" w:sz="0" w:space="0" w:color="auto"/>
          </w:divBdr>
          <w:divsChild>
            <w:div w:id="2033071922">
              <w:marLeft w:val="0"/>
              <w:marRight w:val="0"/>
              <w:marTop w:val="0"/>
              <w:marBottom w:val="0"/>
              <w:divBdr>
                <w:top w:val="none" w:sz="0" w:space="0" w:color="auto"/>
                <w:left w:val="none" w:sz="0" w:space="0" w:color="auto"/>
                <w:bottom w:val="none" w:sz="0" w:space="0" w:color="auto"/>
                <w:right w:val="none" w:sz="0" w:space="0" w:color="auto"/>
              </w:divBdr>
            </w:div>
          </w:divsChild>
        </w:div>
        <w:div w:id="1346327240">
          <w:marLeft w:val="0"/>
          <w:marRight w:val="0"/>
          <w:marTop w:val="0"/>
          <w:marBottom w:val="0"/>
          <w:divBdr>
            <w:top w:val="none" w:sz="0" w:space="0" w:color="auto"/>
            <w:left w:val="none" w:sz="0" w:space="0" w:color="auto"/>
            <w:bottom w:val="none" w:sz="0" w:space="0" w:color="auto"/>
            <w:right w:val="none" w:sz="0" w:space="0" w:color="auto"/>
          </w:divBdr>
        </w:div>
        <w:div w:id="375397063">
          <w:marLeft w:val="0"/>
          <w:marRight w:val="0"/>
          <w:marTop w:val="0"/>
          <w:marBottom w:val="0"/>
          <w:divBdr>
            <w:top w:val="none" w:sz="0" w:space="0" w:color="auto"/>
            <w:left w:val="none" w:sz="0" w:space="0" w:color="auto"/>
            <w:bottom w:val="none" w:sz="0" w:space="0" w:color="auto"/>
            <w:right w:val="none" w:sz="0" w:space="0" w:color="auto"/>
          </w:divBdr>
          <w:divsChild>
            <w:div w:id="1807507500">
              <w:marLeft w:val="0"/>
              <w:marRight w:val="0"/>
              <w:marTop w:val="0"/>
              <w:marBottom w:val="0"/>
              <w:divBdr>
                <w:top w:val="none" w:sz="0" w:space="0" w:color="auto"/>
                <w:left w:val="none" w:sz="0" w:space="0" w:color="auto"/>
                <w:bottom w:val="none" w:sz="0" w:space="0" w:color="auto"/>
                <w:right w:val="none" w:sz="0" w:space="0" w:color="auto"/>
              </w:divBdr>
            </w:div>
          </w:divsChild>
        </w:div>
        <w:div w:id="1116144838">
          <w:marLeft w:val="0"/>
          <w:marRight w:val="0"/>
          <w:marTop w:val="0"/>
          <w:marBottom w:val="0"/>
          <w:divBdr>
            <w:top w:val="none" w:sz="0" w:space="0" w:color="auto"/>
            <w:left w:val="none" w:sz="0" w:space="0" w:color="auto"/>
            <w:bottom w:val="none" w:sz="0" w:space="0" w:color="auto"/>
            <w:right w:val="none" w:sz="0" w:space="0" w:color="auto"/>
          </w:divBdr>
        </w:div>
        <w:div w:id="111637587">
          <w:marLeft w:val="0"/>
          <w:marRight w:val="0"/>
          <w:marTop w:val="0"/>
          <w:marBottom w:val="0"/>
          <w:divBdr>
            <w:top w:val="none" w:sz="0" w:space="0" w:color="auto"/>
            <w:left w:val="none" w:sz="0" w:space="0" w:color="auto"/>
            <w:bottom w:val="none" w:sz="0" w:space="0" w:color="auto"/>
            <w:right w:val="none" w:sz="0" w:space="0" w:color="auto"/>
          </w:divBdr>
          <w:divsChild>
            <w:div w:id="609974224">
              <w:marLeft w:val="0"/>
              <w:marRight w:val="0"/>
              <w:marTop w:val="0"/>
              <w:marBottom w:val="0"/>
              <w:divBdr>
                <w:top w:val="none" w:sz="0" w:space="0" w:color="auto"/>
                <w:left w:val="none" w:sz="0" w:space="0" w:color="auto"/>
                <w:bottom w:val="none" w:sz="0" w:space="0" w:color="auto"/>
                <w:right w:val="none" w:sz="0" w:space="0" w:color="auto"/>
              </w:divBdr>
            </w:div>
          </w:divsChild>
        </w:div>
        <w:div w:id="1070079886">
          <w:marLeft w:val="0"/>
          <w:marRight w:val="0"/>
          <w:marTop w:val="0"/>
          <w:marBottom w:val="0"/>
          <w:divBdr>
            <w:top w:val="none" w:sz="0" w:space="0" w:color="auto"/>
            <w:left w:val="none" w:sz="0" w:space="0" w:color="auto"/>
            <w:bottom w:val="none" w:sz="0" w:space="0" w:color="auto"/>
            <w:right w:val="none" w:sz="0" w:space="0" w:color="auto"/>
          </w:divBdr>
        </w:div>
        <w:div w:id="1516073220">
          <w:marLeft w:val="0"/>
          <w:marRight w:val="0"/>
          <w:marTop w:val="0"/>
          <w:marBottom w:val="0"/>
          <w:divBdr>
            <w:top w:val="none" w:sz="0" w:space="0" w:color="auto"/>
            <w:left w:val="none" w:sz="0" w:space="0" w:color="auto"/>
            <w:bottom w:val="none" w:sz="0" w:space="0" w:color="auto"/>
            <w:right w:val="none" w:sz="0" w:space="0" w:color="auto"/>
          </w:divBdr>
          <w:divsChild>
            <w:div w:id="487668329">
              <w:marLeft w:val="0"/>
              <w:marRight w:val="0"/>
              <w:marTop w:val="0"/>
              <w:marBottom w:val="0"/>
              <w:divBdr>
                <w:top w:val="none" w:sz="0" w:space="0" w:color="auto"/>
                <w:left w:val="none" w:sz="0" w:space="0" w:color="auto"/>
                <w:bottom w:val="none" w:sz="0" w:space="0" w:color="auto"/>
                <w:right w:val="none" w:sz="0" w:space="0" w:color="auto"/>
              </w:divBdr>
            </w:div>
          </w:divsChild>
        </w:div>
        <w:div w:id="1256281402">
          <w:marLeft w:val="0"/>
          <w:marRight w:val="0"/>
          <w:marTop w:val="0"/>
          <w:marBottom w:val="0"/>
          <w:divBdr>
            <w:top w:val="none" w:sz="0" w:space="0" w:color="auto"/>
            <w:left w:val="none" w:sz="0" w:space="0" w:color="auto"/>
            <w:bottom w:val="none" w:sz="0" w:space="0" w:color="auto"/>
            <w:right w:val="none" w:sz="0" w:space="0" w:color="auto"/>
          </w:divBdr>
        </w:div>
        <w:div w:id="1871839957">
          <w:marLeft w:val="0"/>
          <w:marRight w:val="0"/>
          <w:marTop w:val="0"/>
          <w:marBottom w:val="0"/>
          <w:divBdr>
            <w:top w:val="none" w:sz="0" w:space="0" w:color="auto"/>
            <w:left w:val="none" w:sz="0" w:space="0" w:color="auto"/>
            <w:bottom w:val="none" w:sz="0" w:space="0" w:color="auto"/>
            <w:right w:val="none" w:sz="0" w:space="0" w:color="auto"/>
          </w:divBdr>
          <w:divsChild>
            <w:div w:id="686373201">
              <w:marLeft w:val="0"/>
              <w:marRight w:val="0"/>
              <w:marTop w:val="0"/>
              <w:marBottom w:val="0"/>
              <w:divBdr>
                <w:top w:val="none" w:sz="0" w:space="0" w:color="auto"/>
                <w:left w:val="none" w:sz="0" w:space="0" w:color="auto"/>
                <w:bottom w:val="none" w:sz="0" w:space="0" w:color="auto"/>
                <w:right w:val="none" w:sz="0" w:space="0" w:color="auto"/>
              </w:divBdr>
            </w:div>
          </w:divsChild>
        </w:div>
        <w:div w:id="859052540">
          <w:marLeft w:val="0"/>
          <w:marRight w:val="0"/>
          <w:marTop w:val="0"/>
          <w:marBottom w:val="0"/>
          <w:divBdr>
            <w:top w:val="none" w:sz="0" w:space="0" w:color="auto"/>
            <w:left w:val="none" w:sz="0" w:space="0" w:color="auto"/>
            <w:bottom w:val="none" w:sz="0" w:space="0" w:color="auto"/>
            <w:right w:val="none" w:sz="0" w:space="0" w:color="auto"/>
          </w:divBdr>
        </w:div>
        <w:div w:id="331488889">
          <w:marLeft w:val="0"/>
          <w:marRight w:val="0"/>
          <w:marTop w:val="0"/>
          <w:marBottom w:val="0"/>
          <w:divBdr>
            <w:top w:val="none" w:sz="0" w:space="0" w:color="auto"/>
            <w:left w:val="none" w:sz="0" w:space="0" w:color="auto"/>
            <w:bottom w:val="none" w:sz="0" w:space="0" w:color="auto"/>
            <w:right w:val="none" w:sz="0" w:space="0" w:color="auto"/>
          </w:divBdr>
          <w:divsChild>
            <w:div w:id="1814830449">
              <w:marLeft w:val="0"/>
              <w:marRight w:val="0"/>
              <w:marTop w:val="0"/>
              <w:marBottom w:val="0"/>
              <w:divBdr>
                <w:top w:val="none" w:sz="0" w:space="0" w:color="auto"/>
                <w:left w:val="none" w:sz="0" w:space="0" w:color="auto"/>
                <w:bottom w:val="none" w:sz="0" w:space="0" w:color="auto"/>
                <w:right w:val="none" w:sz="0" w:space="0" w:color="auto"/>
              </w:divBdr>
            </w:div>
          </w:divsChild>
        </w:div>
        <w:div w:id="714887515">
          <w:marLeft w:val="0"/>
          <w:marRight w:val="0"/>
          <w:marTop w:val="0"/>
          <w:marBottom w:val="0"/>
          <w:divBdr>
            <w:top w:val="none" w:sz="0" w:space="0" w:color="auto"/>
            <w:left w:val="none" w:sz="0" w:space="0" w:color="auto"/>
            <w:bottom w:val="none" w:sz="0" w:space="0" w:color="auto"/>
            <w:right w:val="none" w:sz="0" w:space="0" w:color="auto"/>
          </w:divBdr>
        </w:div>
        <w:div w:id="1106733029">
          <w:marLeft w:val="0"/>
          <w:marRight w:val="0"/>
          <w:marTop w:val="0"/>
          <w:marBottom w:val="0"/>
          <w:divBdr>
            <w:top w:val="none" w:sz="0" w:space="0" w:color="auto"/>
            <w:left w:val="none" w:sz="0" w:space="0" w:color="auto"/>
            <w:bottom w:val="none" w:sz="0" w:space="0" w:color="auto"/>
            <w:right w:val="none" w:sz="0" w:space="0" w:color="auto"/>
          </w:divBdr>
          <w:divsChild>
            <w:div w:id="525484385">
              <w:marLeft w:val="0"/>
              <w:marRight w:val="0"/>
              <w:marTop w:val="0"/>
              <w:marBottom w:val="0"/>
              <w:divBdr>
                <w:top w:val="none" w:sz="0" w:space="0" w:color="auto"/>
                <w:left w:val="none" w:sz="0" w:space="0" w:color="auto"/>
                <w:bottom w:val="none" w:sz="0" w:space="0" w:color="auto"/>
                <w:right w:val="none" w:sz="0" w:space="0" w:color="auto"/>
              </w:divBdr>
            </w:div>
          </w:divsChild>
        </w:div>
        <w:div w:id="235020197">
          <w:marLeft w:val="0"/>
          <w:marRight w:val="0"/>
          <w:marTop w:val="300"/>
          <w:marBottom w:val="0"/>
          <w:divBdr>
            <w:top w:val="none" w:sz="0" w:space="0" w:color="auto"/>
            <w:left w:val="none" w:sz="0" w:space="0" w:color="auto"/>
            <w:bottom w:val="none" w:sz="0" w:space="0" w:color="auto"/>
            <w:right w:val="none" w:sz="0" w:space="0" w:color="auto"/>
          </w:divBdr>
          <w:divsChild>
            <w:div w:id="1030036305">
              <w:marLeft w:val="0"/>
              <w:marRight w:val="0"/>
              <w:marTop w:val="0"/>
              <w:marBottom w:val="0"/>
              <w:divBdr>
                <w:top w:val="none" w:sz="0" w:space="0" w:color="auto"/>
                <w:left w:val="none" w:sz="0" w:space="0" w:color="auto"/>
                <w:bottom w:val="none" w:sz="0" w:space="0" w:color="auto"/>
                <w:right w:val="none" w:sz="0" w:space="0" w:color="auto"/>
              </w:divBdr>
              <w:divsChild>
                <w:div w:id="164442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02682">
          <w:marLeft w:val="0"/>
          <w:marRight w:val="0"/>
          <w:marTop w:val="300"/>
          <w:marBottom w:val="0"/>
          <w:divBdr>
            <w:top w:val="none" w:sz="0" w:space="0" w:color="auto"/>
            <w:left w:val="none" w:sz="0" w:space="0" w:color="auto"/>
            <w:bottom w:val="none" w:sz="0" w:space="0" w:color="auto"/>
            <w:right w:val="none" w:sz="0" w:space="0" w:color="auto"/>
          </w:divBdr>
          <w:divsChild>
            <w:div w:id="147291625">
              <w:marLeft w:val="0"/>
              <w:marRight w:val="0"/>
              <w:marTop w:val="0"/>
              <w:marBottom w:val="0"/>
              <w:divBdr>
                <w:top w:val="none" w:sz="0" w:space="0" w:color="auto"/>
                <w:left w:val="none" w:sz="0" w:space="0" w:color="auto"/>
                <w:bottom w:val="none" w:sz="0" w:space="0" w:color="auto"/>
                <w:right w:val="none" w:sz="0" w:space="0" w:color="auto"/>
              </w:divBdr>
              <w:divsChild>
                <w:div w:id="6711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4126">
          <w:marLeft w:val="0"/>
          <w:marRight w:val="0"/>
          <w:marTop w:val="300"/>
          <w:marBottom w:val="0"/>
          <w:divBdr>
            <w:top w:val="none" w:sz="0" w:space="0" w:color="auto"/>
            <w:left w:val="none" w:sz="0" w:space="0" w:color="auto"/>
            <w:bottom w:val="none" w:sz="0" w:space="0" w:color="auto"/>
            <w:right w:val="none" w:sz="0" w:space="0" w:color="auto"/>
          </w:divBdr>
          <w:divsChild>
            <w:div w:id="700129504">
              <w:marLeft w:val="0"/>
              <w:marRight w:val="0"/>
              <w:marTop w:val="0"/>
              <w:marBottom w:val="0"/>
              <w:divBdr>
                <w:top w:val="none" w:sz="0" w:space="0" w:color="auto"/>
                <w:left w:val="none" w:sz="0" w:space="0" w:color="auto"/>
                <w:bottom w:val="none" w:sz="0" w:space="0" w:color="auto"/>
                <w:right w:val="none" w:sz="0" w:space="0" w:color="auto"/>
              </w:divBdr>
              <w:divsChild>
                <w:div w:id="1260672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71343">
          <w:marLeft w:val="0"/>
          <w:marRight w:val="0"/>
          <w:marTop w:val="300"/>
          <w:marBottom w:val="0"/>
          <w:divBdr>
            <w:top w:val="none" w:sz="0" w:space="0" w:color="auto"/>
            <w:left w:val="none" w:sz="0" w:space="0" w:color="auto"/>
            <w:bottom w:val="none" w:sz="0" w:space="0" w:color="auto"/>
            <w:right w:val="none" w:sz="0" w:space="0" w:color="auto"/>
          </w:divBdr>
          <w:divsChild>
            <w:div w:id="9114580">
              <w:marLeft w:val="0"/>
              <w:marRight w:val="0"/>
              <w:marTop w:val="0"/>
              <w:marBottom w:val="0"/>
              <w:divBdr>
                <w:top w:val="none" w:sz="0" w:space="0" w:color="auto"/>
                <w:left w:val="none" w:sz="0" w:space="0" w:color="auto"/>
                <w:bottom w:val="none" w:sz="0" w:space="0" w:color="auto"/>
                <w:right w:val="none" w:sz="0" w:space="0" w:color="auto"/>
              </w:divBdr>
              <w:divsChild>
                <w:div w:id="44461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93157">
      <w:bodyDiv w:val="1"/>
      <w:marLeft w:val="0"/>
      <w:marRight w:val="0"/>
      <w:marTop w:val="0"/>
      <w:marBottom w:val="0"/>
      <w:divBdr>
        <w:top w:val="none" w:sz="0" w:space="0" w:color="auto"/>
        <w:left w:val="none" w:sz="0" w:space="0" w:color="auto"/>
        <w:bottom w:val="none" w:sz="0" w:space="0" w:color="auto"/>
        <w:right w:val="none" w:sz="0" w:space="0" w:color="auto"/>
      </w:divBdr>
      <w:divsChild>
        <w:div w:id="1995178461">
          <w:marLeft w:val="0"/>
          <w:marRight w:val="0"/>
          <w:marTop w:val="0"/>
          <w:marBottom w:val="0"/>
          <w:divBdr>
            <w:top w:val="none" w:sz="0" w:space="0" w:color="auto"/>
            <w:left w:val="none" w:sz="0" w:space="0" w:color="auto"/>
            <w:bottom w:val="none" w:sz="0" w:space="0" w:color="auto"/>
            <w:right w:val="none" w:sz="0" w:space="0" w:color="auto"/>
          </w:divBdr>
        </w:div>
        <w:div w:id="1593736328">
          <w:marLeft w:val="0"/>
          <w:marRight w:val="0"/>
          <w:marTop w:val="0"/>
          <w:marBottom w:val="0"/>
          <w:divBdr>
            <w:top w:val="none" w:sz="0" w:space="0" w:color="auto"/>
            <w:left w:val="none" w:sz="0" w:space="0" w:color="auto"/>
            <w:bottom w:val="none" w:sz="0" w:space="0" w:color="auto"/>
            <w:right w:val="none" w:sz="0" w:space="0" w:color="auto"/>
          </w:divBdr>
          <w:divsChild>
            <w:div w:id="2024819620">
              <w:marLeft w:val="0"/>
              <w:marRight w:val="0"/>
              <w:marTop w:val="0"/>
              <w:marBottom w:val="0"/>
              <w:divBdr>
                <w:top w:val="none" w:sz="0" w:space="0" w:color="auto"/>
                <w:left w:val="none" w:sz="0" w:space="0" w:color="auto"/>
                <w:bottom w:val="none" w:sz="0" w:space="0" w:color="auto"/>
                <w:right w:val="none" w:sz="0" w:space="0" w:color="auto"/>
              </w:divBdr>
            </w:div>
          </w:divsChild>
        </w:div>
        <w:div w:id="446508654">
          <w:marLeft w:val="0"/>
          <w:marRight w:val="0"/>
          <w:marTop w:val="0"/>
          <w:marBottom w:val="0"/>
          <w:divBdr>
            <w:top w:val="none" w:sz="0" w:space="0" w:color="auto"/>
            <w:left w:val="none" w:sz="0" w:space="0" w:color="auto"/>
            <w:bottom w:val="none" w:sz="0" w:space="0" w:color="auto"/>
            <w:right w:val="none" w:sz="0" w:space="0" w:color="auto"/>
          </w:divBdr>
        </w:div>
        <w:div w:id="1985088181">
          <w:marLeft w:val="0"/>
          <w:marRight w:val="0"/>
          <w:marTop w:val="0"/>
          <w:marBottom w:val="0"/>
          <w:divBdr>
            <w:top w:val="none" w:sz="0" w:space="0" w:color="auto"/>
            <w:left w:val="none" w:sz="0" w:space="0" w:color="auto"/>
            <w:bottom w:val="none" w:sz="0" w:space="0" w:color="auto"/>
            <w:right w:val="none" w:sz="0" w:space="0" w:color="auto"/>
          </w:divBdr>
          <w:divsChild>
            <w:div w:id="1454010909">
              <w:marLeft w:val="0"/>
              <w:marRight w:val="0"/>
              <w:marTop w:val="0"/>
              <w:marBottom w:val="0"/>
              <w:divBdr>
                <w:top w:val="none" w:sz="0" w:space="0" w:color="auto"/>
                <w:left w:val="none" w:sz="0" w:space="0" w:color="auto"/>
                <w:bottom w:val="none" w:sz="0" w:space="0" w:color="auto"/>
                <w:right w:val="none" w:sz="0" w:space="0" w:color="auto"/>
              </w:divBdr>
            </w:div>
          </w:divsChild>
        </w:div>
        <w:div w:id="1237007709">
          <w:marLeft w:val="0"/>
          <w:marRight w:val="0"/>
          <w:marTop w:val="0"/>
          <w:marBottom w:val="0"/>
          <w:divBdr>
            <w:top w:val="none" w:sz="0" w:space="0" w:color="auto"/>
            <w:left w:val="none" w:sz="0" w:space="0" w:color="auto"/>
            <w:bottom w:val="none" w:sz="0" w:space="0" w:color="auto"/>
            <w:right w:val="none" w:sz="0" w:space="0" w:color="auto"/>
          </w:divBdr>
        </w:div>
        <w:div w:id="1924757991">
          <w:marLeft w:val="0"/>
          <w:marRight w:val="0"/>
          <w:marTop w:val="0"/>
          <w:marBottom w:val="0"/>
          <w:divBdr>
            <w:top w:val="none" w:sz="0" w:space="0" w:color="auto"/>
            <w:left w:val="none" w:sz="0" w:space="0" w:color="auto"/>
            <w:bottom w:val="none" w:sz="0" w:space="0" w:color="auto"/>
            <w:right w:val="none" w:sz="0" w:space="0" w:color="auto"/>
          </w:divBdr>
          <w:divsChild>
            <w:div w:id="931544455">
              <w:marLeft w:val="0"/>
              <w:marRight w:val="0"/>
              <w:marTop w:val="0"/>
              <w:marBottom w:val="0"/>
              <w:divBdr>
                <w:top w:val="none" w:sz="0" w:space="0" w:color="auto"/>
                <w:left w:val="none" w:sz="0" w:space="0" w:color="auto"/>
                <w:bottom w:val="none" w:sz="0" w:space="0" w:color="auto"/>
                <w:right w:val="none" w:sz="0" w:space="0" w:color="auto"/>
              </w:divBdr>
            </w:div>
          </w:divsChild>
        </w:div>
        <w:div w:id="871960350">
          <w:marLeft w:val="0"/>
          <w:marRight w:val="0"/>
          <w:marTop w:val="0"/>
          <w:marBottom w:val="0"/>
          <w:divBdr>
            <w:top w:val="none" w:sz="0" w:space="0" w:color="auto"/>
            <w:left w:val="none" w:sz="0" w:space="0" w:color="auto"/>
            <w:bottom w:val="none" w:sz="0" w:space="0" w:color="auto"/>
            <w:right w:val="none" w:sz="0" w:space="0" w:color="auto"/>
          </w:divBdr>
        </w:div>
        <w:div w:id="197596325">
          <w:marLeft w:val="0"/>
          <w:marRight w:val="0"/>
          <w:marTop w:val="0"/>
          <w:marBottom w:val="0"/>
          <w:divBdr>
            <w:top w:val="none" w:sz="0" w:space="0" w:color="auto"/>
            <w:left w:val="none" w:sz="0" w:space="0" w:color="auto"/>
            <w:bottom w:val="none" w:sz="0" w:space="0" w:color="auto"/>
            <w:right w:val="none" w:sz="0" w:space="0" w:color="auto"/>
          </w:divBdr>
          <w:divsChild>
            <w:div w:id="198707881">
              <w:marLeft w:val="0"/>
              <w:marRight w:val="0"/>
              <w:marTop w:val="0"/>
              <w:marBottom w:val="0"/>
              <w:divBdr>
                <w:top w:val="none" w:sz="0" w:space="0" w:color="auto"/>
                <w:left w:val="none" w:sz="0" w:space="0" w:color="auto"/>
                <w:bottom w:val="none" w:sz="0" w:space="0" w:color="auto"/>
                <w:right w:val="none" w:sz="0" w:space="0" w:color="auto"/>
              </w:divBdr>
            </w:div>
          </w:divsChild>
        </w:div>
        <w:div w:id="251397787">
          <w:marLeft w:val="0"/>
          <w:marRight w:val="0"/>
          <w:marTop w:val="0"/>
          <w:marBottom w:val="0"/>
          <w:divBdr>
            <w:top w:val="none" w:sz="0" w:space="0" w:color="auto"/>
            <w:left w:val="none" w:sz="0" w:space="0" w:color="auto"/>
            <w:bottom w:val="none" w:sz="0" w:space="0" w:color="auto"/>
            <w:right w:val="none" w:sz="0" w:space="0" w:color="auto"/>
          </w:divBdr>
        </w:div>
        <w:div w:id="890964030">
          <w:marLeft w:val="0"/>
          <w:marRight w:val="0"/>
          <w:marTop w:val="0"/>
          <w:marBottom w:val="0"/>
          <w:divBdr>
            <w:top w:val="none" w:sz="0" w:space="0" w:color="auto"/>
            <w:left w:val="none" w:sz="0" w:space="0" w:color="auto"/>
            <w:bottom w:val="none" w:sz="0" w:space="0" w:color="auto"/>
            <w:right w:val="none" w:sz="0" w:space="0" w:color="auto"/>
          </w:divBdr>
          <w:divsChild>
            <w:div w:id="9837381">
              <w:marLeft w:val="0"/>
              <w:marRight w:val="0"/>
              <w:marTop w:val="0"/>
              <w:marBottom w:val="0"/>
              <w:divBdr>
                <w:top w:val="none" w:sz="0" w:space="0" w:color="auto"/>
                <w:left w:val="none" w:sz="0" w:space="0" w:color="auto"/>
                <w:bottom w:val="none" w:sz="0" w:space="0" w:color="auto"/>
                <w:right w:val="none" w:sz="0" w:space="0" w:color="auto"/>
              </w:divBdr>
            </w:div>
          </w:divsChild>
        </w:div>
        <w:div w:id="826239526">
          <w:marLeft w:val="0"/>
          <w:marRight w:val="0"/>
          <w:marTop w:val="0"/>
          <w:marBottom w:val="0"/>
          <w:divBdr>
            <w:top w:val="none" w:sz="0" w:space="0" w:color="auto"/>
            <w:left w:val="none" w:sz="0" w:space="0" w:color="auto"/>
            <w:bottom w:val="none" w:sz="0" w:space="0" w:color="auto"/>
            <w:right w:val="none" w:sz="0" w:space="0" w:color="auto"/>
          </w:divBdr>
        </w:div>
        <w:div w:id="834345682">
          <w:marLeft w:val="0"/>
          <w:marRight w:val="0"/>
          <w:marTop w:val="0"/>
          <w:marBottom w:val="0"/>
          <w:divBdr>
            <w:top w:val="none" w:sz="0" w:space="0" w:color="auto"/>
            <w:left w:val="none" w:sz="0" w:space="0" w:color="auto"/>
            <w:bottom w:val="none" w:sz="0" w:space="0" w:color="auto"/>
            <w:right w:val="none" w:sz="0" w:space="0" w:color="auto"/>
          </w:divBdr>
          <w:divsChild>
            <w:div w:id="1447845239">
              <w:marLeft w:val="0"/>
              <w:marRight w:val="0"/>
              <w:marTop w:val="0"/>
              <w:marBottom w:val="0"/>
              <w:divBdr>
                <w:top w:val="none" w:sz="0" w:space="0" w:color="auto"/>
                <w:left w:val="none" w:sz="0" w:space="0" w:color="auto"/>
                <w:bottom w:val="none" w:sz="0" w:space="0" w:color="auto"/>
                <w:right w:val="none" w:sz="0" w:space="0" w:color="auto"/>
              </w:divBdr>
            </w:div>
          </w:divsChild>
        </w:div>
        <w:div w:id="214850741">
          <w:marLeft w:val="0"/>
          <w:marRight w:val="0"/>
          <w:marTop w:val="0"/>
          <w:marBottom w:val="0"/>
          <w:divBdr>
            <w:top w:val="none" w:sz="0" w:space="0" w:color="auto"/>
            <w:left w:val="none" w:sz="0" w:space="0" w:color="auto"/>
            <w:bottom w:val="none" w:sz="0" w:space="0" w:color="auto"/>
            <w:right w:val="none" w:sz="0" w:space="0" w:color="auto"/>
          </w:divBdr>
        </w:div>
        <w:div w:id="140733739">
          <w:marLeft w:val="0"/>
          <w:marRight w:val="0"/>
          <w:marTop w:val="0"/>
          <w:marBottom w:val="0"/>
          <w:divBdr>
            <w:top w:val="none" w:sz="0" w:space="0" w:color="auto"/>
            <w:left w:val="none" w:sz="0" w:space="0" w:color="auto"/>
            <w:bottom w:val="none" w:sz="0" w:space="0" w:color="auto"/>
            <w:right w:val="none" w:sz="0" w:space="0" w:color="auto"/>
          </w:divBdr>
          <w:divsChild>
            <w:div w:id="605309941">
              <w:marLeft w:val="0"/>
              <w:marRight w:val="0"/>
              <w:marTop w:val="0"/>
              <w:marBottom w:val="0"/>
              <w:divBdr>
                <w:top w:val="none" w:sz="0" w:space="0" w:color="auto"/>
                <w:left w:val="none" w:sz="0" w:space="0" w:color="auto"/>
                <w:bottom w:val="none" w:sz="0" w:space="0" w:color="auto"/>
                <w:right w:val="none" w:sz="0" w:space="0" w:color="auto"/>
              </w:divBdr>
            </w:div>
          </w:divsChild>
        </w:div>
        <w:div w:id="1092631397">
          <w:marLeft w:val="0"/>
          <w:marRight w:val="0"/>
          <w:marTop w:val="300"/>
          <w:marBottom w:val="0"/>
          <w:divBdr>
            <w:top w:val="none" w:sz="0" w:space="0" w:color="auto"/>
            <w:left w:val="none" w:sz="0" w:space="0" w:color="auto"/>
            <w:bottom w:val="none" w:sz="0" w:space="0" w:color="auto"/>
            <w:right w:val="none" w:sz="0" w:space="0" w:color="auto"/>
          </w:divBdr>
          <w:divsChild>
            <w:div w:id="2098670730">
              <w:marLeft w:val="0"/>
              <w:marRight w:val="0"/>
              <w:marTop w:val="0"/>
              <w:marBottom w:val="0"/>
              <w:divBdr>
                <w:top w:val="none" w:sz="0" w:space="0" w:color="auto"/>
                <w:left w:val="none" w:sz="0" w:space="0" w:color="auto"/>
                <w:bottom w:val="none" w:sz="0" w:space="0" w:color="auto"/>
                <w:right w:val="none" w:sz="0" w:space="0" w:color="auto"/>
              </w:divBdr>
              <w:divsChild>
                <w:div w:id="754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321931">
          <w:marLeft w:val="0"/>
          <w:marRight w:val="0"/>
          <w:marTop w:val="300"/>
          <w:marBottom w:val="0"/>
          <w:divBdr>
            <w:top w:val="none" w:sz="0" w:space="0" w:color="auto"/>
            <w:left w:val="none" w:sz="0" w:space="0" w:color="auto"/>
            <w:bottom w:val="none" w:sz="0" w:space="0" w:color="auto"/>
            <w:right w:val="none" w:sz="0" w:space="0" w:color="auto"/>
          </w:divBdr>
          <w:divsChild>
            <w:div w:id="819077641">
              <w:marLeft w:val="0"/>
              <w:marRight w:val="0"/>
              <w:marTop w:val="0"/>
              <w:marBottom w:val="0"/>
              <w:divBdr>
                <w:top w:val="none" w:sz="0" w:space="0" w:color="auto"/>
                <w:left w:val="none" w:sz="0" w:space="0" w:color="auto"/>
                <w:bottom w:val="none" w:sz="0" w:space="0" w:color="auto"/>
                <w:right w:val="none" w:sz="0" w:space="0" w:color="auto"/>
              </w:divBdr>
              <w:divsChild>
                <w:div w:id="101777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0590">
          <w:marLeft w:val="0"/>
          <w:marRight w:val="0"/>
          <w:marTop w:val="300"/>
          <w:marBottom w:val="0"/>
          <w:divBdr>
            <w:top w:val="none" w:sz="0" w:space="0" w:color="auto"/>
            <w:left w:val="none" w:sz="0" w:space="0" w:color="auto"/>
            <w:bottom w:val="none" w:sz="0" w:space="0" w:color="auto"/>
            <w:right w:val="none" w:sz="0" w:space="0" w:color="auto"/>
          </w:divBdr>
          <w:divsChild>
            <w:div w:id="778766535">
              <w:marLeft w:val="0"/>
              <w:marRight w:val="0"/>
              <w:marTop w:val="0"/>
              <w:marBottom w:val="0"/>
              <w:divBdr>
                <w:top w:val="none" w:sz="0" w:space="0" w:color="auto"/>
                <w:left w:val="none" w:sz="0" w:space="0" w:color="auto"/>
                <w:bottom w:val="none" w:sz="0" w:space="0" w:color="auto"/>
                <w:right w:val="none" w:sz="0" w:space="0" w:color="auto"/>
              </w:divBdr>
              <w:divsChild>
                <w:div w:id="135557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527586">
          <w:marLeft w:val="0"/>
          <w:marRight w:val="0"/>
          <w:marTop w:val="300"/>
          <w:marBottom w:val="0"/>
          <w:divBdr>
            <w:top w:val="none" w:sz="0" w:space="0" w:color="auto"/>
            <w:left w:val="none" w:sz="0" w:space="0" w:color="auto"/>
            <w:bottom w:val="none" w:sz="0" w:space="0" w:color="auto"/>
            <w:right w:val="none" w:sz="0" w:space="0" w:color="auto"/>
          </w:divBdr>
          <w:divsChild>
            <w:div w:id="682635381">
              <w:marLeft w:val="0"/>
              <w:marRight w:val="0"/>
              <w:marTop w:val="0"/>
              <w:marBottom w:val="0"/>
              <w:divBdr>
                <w:top w:val="none" w:sz="0" w:space="0" w:color="auto"/>
                <w:left w:val="none" w:sz="0" w:space="0" w:color="auto"/>
                <w:bottom w:val="none" w:sz="0" w:space="0" w:color="auto"/>
                <w:right w:val="none" w:sz="0" w:space="0" w:color="auto"/>
              </w:divBdr>
              <w:divsChild>
                <w:div w:id="48786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161782">
      <w:bodyDiv w:val="1"/>
      <w:marLeft w:val="0"/>
      <w:marRight w:val="0"/>
      <w:marTop w:val="0"/>
      <w:marBottom w:val="0"/>
      <w:divBdr>
        <w:top w:val="none" w:sz="0" w:space="0" w:color="auto"/>
        <w:left w:val="none" w:sz="0" w:space="0" w:color="auto"/>
        <w:bottom w:val="none" w:sz="0" w:space="0" w:color="auto"/>
        <w:right w:val="none" w:sz="0" w:space="0" w:color="auto"/>
      </w:divBdr>
      <w:divsChild>
        <w:div w:id="568536166">
          <w:marLeft w:val="0"/>
          <w:marRight w:val="0"/>
          <w:marTop w:val="0"/>
          <w:marBottom w:val="0"/>
          <w:divBdr>
            <w:top w:val="none" w:sz="0" w:space="0" w:color="auto"/>
            <w:left w:val="none" w:sz="0" w:space="0" w:color="auto"/>
            <w:bottom w:val="none" w:sz="0" w:space="0" w:color="auto"/>
            <w:right w:val="none" w:sz="0" w:space="0" w:color="auto"/>
          </w:divBdr>
        </w:div>
        <w:div w:id="503664656">
          <w:marLeft w:val="0"/>
          <w:marRight w:val="0"/>
          <w:marTop w:val="0"/>
          <w:marBottom w:val="0"/>
          <w:divBdr>
            <w:top w:val="none" w:sz="0" w:space="0" w:color="auto"/>
            <w:left w:val="none" w:sz="0" w:space="0" w:color="auto"/>
            <w:bottom w:val="none" w:sz="0" w:space="0" w:color="auto"/>
            <w:right w:val="none" w:sz="0" w:space="0" w:color="auto"/>
          </w:divBdr>
          <w:divsChild>
            <w:div w:id="1626353107">
              <w:marLeft w:val="0"/>
              <w:marRight w:val="0"/>
              <w:marTop w:val="0"/>
              <w:marBottom w:val="0"/>
              <w:divBdr>
                <w:top w:val="none" w:sz="0" w:space="0" w:color="auto"/>
                <w:left w:val="none" w:sz="0" w:space="0" w:color="auto"/>
                <w:bottom w:val="none" w:sz="0" w:space="0" w:color="auto"/>
                <w:right w:val="none" w:sz="0" w:space="0" w:color="auto"/>
              </w:divBdr>
            </w:div>
          </w:divsChild>
        </w:div>
        <w:div w:id="585848024">
          <w:marLeft w:val="0"/>
          <w:marRight w:val="0"/>
          <w:marTop w:val="0"/>
          <w:marBottom w:val="0"/>
          <w:divBdr>
            <w:top w:val="none" w:sz="0" w:space="0" w:color="auto"/>
            <w:left w:val="none" w:sz="0" w:space="0" w:color="auto"/>
            <w:bottom w:val="none" w:sz="0" w:space="0" w:color="auto"/>
            <w:right w:val="none" w:sz="0" w:space="0" w:color="auto"/>
          </w:divBdr>
        </w:div>
        <w:div w:id="467743895">
          <w:marLeft w:val="0"/>
          <w:marRight w:val="0"/>
          <w:marTop w:val="0"/>
          <w:marBottom w:val="0"/>
          <w:divBdr>
            <w:top w:val="none" w:sz="0" w:space="0" w:color="auto"/>
            <w:left w:val="none" w:sz="0" w:space="0" w:color="auto"/>
            <w:bottom w:val="none" w:sz="0" w:space="0" w:color="auto"/>
            <w:right w:val="none" w:sz="0" w:space="0" w:color="auto"/>
          </w:divBdr>
          <w:divsChild>
            <w:div w:id="1940989178">
              <w:marLeft w:val="0"/>
              <w:marRight w:val="0"/>
              <w:marTop w:val="0"/>
              <w:marBottom w:val="0"/>
              <w:divBdr>
                <w:top w:val="none" w:sz="0" w:space="0" w:color="auto"/>
                <w:left w:val="none" w:sz="0" w:space="0" w:color="auto"/>
                <w:bottom w:val="none" w:sz="0" w:space="0" w:color="auto"/>
                <w:right w:val="none" w:sz="0" w:space="0" w:color="auto"/>
              </w:divBdr>
            </w:div>
          </w:divsChild>
        </w:div>
        <w:div w:id="447159718">
          <w:marLeft w:val="0"/>
          <w:marRight w:val="0"/>
          <w:marTop w:val="0"/>
          <w:marBottom w:val="0"/>
          <w:divBdr>
            <w:top w:val="none" w:sz="0" w:space="0" w:color="auto"/>
            <w:left w:val="none" w:sz="0" w:space="0" w:color="auto"/>
            <w:bottom w:val="none" w:sz="0" w:space="0" w:color="auto"/>
            <w:right w:val="none" w:sz="0" w:space="0" w:color="auto"/>
          </w:divBdr>
        </w:div>
        <w:div w:id="1308169359">
          <w:marLeft w:val="0"/>
          <w:marRight w:val="0"/>
          <w:marTop w:val="0"/>
          <w:marBottom w:val="0"/>
          <w:divBdr>
            <w:top w:val="none" w:sz="0" w:space="0" w:color="auto"/>
            <w:left w:val="none" w:sz="0" w:space="0" w:color="auto"/>
            <w:bottom w:val="none" w:sz="0" w:space="0" w:color="auto"/>
            <w:right w:val="none" w:sz="0" w:space="0" w:color="auto"/>
          </w:divBdr>
          <w:divsChild>
            <w:div w:id="1821386727">
              <w:marLeft w:val="0"/>
              <w:marRight w:val="0"/>
              <w:marTop w:val="0"/>
              <w:marBottom w:val="0"/>
              <w:divBdr>
                <w:top w:val="none" w:sz="0" w:space="0" w:color="auto"/>
                <w:left w:val="none" w:sz="0" w:space="0" w:color="auto"/>
                <w:bottom w:val="none" w:sz="0" w:space="0" w:color="auto"/>
                <w:right w:val="none" w:sz="0" w:space="0" w:color="auto"/>
              </w:divBdr>
            </w:div>
          </w:divsChild>
        </w:div>
        <w:div w:id="989821418">
          <w:marLeft w:val="0"/>
          <w:marRight w:val="0"/>
          <w:marTop w:val="0"/>
          <w:marBottom w:val="0"/>
          <w:divBdr>
            <w:top w:val="none" w:sz="0" w:space="0" w:color="auto"/>
            <w:left w:val="none" w:sz="0" w:space="0" w:color="auto"/>
            <w:bottom w:val="none" w:sz="0" w:space="0" w:color="auto"/>
            <w:right w:val="none" w:sz="0" w:space="0" w:color="auto"/>
          </w:divBdr>
        </w:div>
        <w:div w:id="107480555">
          <w:marLeft w:val="0"/>
          <w:marRight w:val="0"/>
          <w:marTop w:val="0"/>
          <w:marBottom w:val="0"/>
          <w:divBdr>
            <w:top w:val="none" w:sz="0" w:space="0" w:color="auto"/>
            <w:left w:val="none" w:sz="0" w:space="0" w:color="auto"/>
            <w:bottom w:val="none" w:sz="0" w:space="0" w:color="auto"/>
            <w:right w:val="none" w:sz="0" w:space="0" w:color="auto"/>
          </w:divBdr>
          <w:divsChild>
            <w:div w:id="860439216">
              <w:marLeft w:val="0"/>
              <w:marRight w:val="0"/>
              <w:marTop w:val="0"/>
              <w:marBottom w:val="0"/>
              <w:divBdr>
                <w:top w:val="none" w:sz="0" w:space="0" w:color="auto"/>
                <w:left w:val="none" w:sz="0" w:space="0" w:color="auto"/>
                <w:bottom w:val="none" w:sz="0" w:space="0" w:color="auto"/>
                <w:right w:val="none" w:sz="0" w:space="0" w:color="auto"/>
              </w:divBdr>
            </w:div>
          </w:divsChild>
        </w:div>
        <w:div w:id="122115614">
          <w:marLeft w:val="0"/>
          <w:marRight w:val="0"/>
          <w:marTop w:val="0"/>
          <w:marBottom w:val="0"/>
          <w:divBdr>
            <w:top w:val="none" w:sz="0" w:space="0" w:color="auto"/>
            <w:left w:val="none" w:sz="0" w:space="0" w:color="auto"/>
            <w:bottom w:val="none" w:sz="0" w:space="0" w:color="auto"/>
            <w:right w:val="none" w:sz="0" w:space="0" w:color="auto"/>
          </w:divBdr>
        </w:div>
        <w:div w:id="1744375123">
          <w:marLeft w:val="0"/>
          <w:marRight w:val="0"/>
          <w:marTop w:val="0"/>
          <w:marBottom w:val="0"/>
          <w:divBdr>
            <w:top w:val="none" w:sz="0" w:space="0" w:color="auto"/>
            <w:left w:val="none" w:sz="0" w:space="0" w:color="auto"/>
            <w:bottom w:val="none" w:sz="0" w:space="0" w:color="auto"/>
            <w:right w:val="none" w:sz="0" w:space="0" w:color="auto"/>
          </w:divBdr>
          <w:divsChild>
            <w:div w:id="1624732132">
              <w:marLeft w:val="0"/>
              <w:marRight w:val="0"/>
              <w:marTop w:val="0"/>
              <w:marBottom w:val="0"/>
              <w:divBdr>
                <w:top w:val="none" w:sz="0" w:space="0" w:color="auto"/>
                <w:left w:val="none" w:sz="0" w:space="0" w:color="auto"/>
                <w:bottom w:val="none" w:sz="0" w:space="0" w:color="auto"/>
                <w:right w:val="none" w:sz="0" w:space="0" w:color="auto"/>
              </w:divBdr>
            </w:div>
          </w:divsChild>
        </w:div>
        <w:div w:id="916986138">
          <w:marLeft w:val="0"/>
          <w:marRight w:val="0"/>
          <w:marTop w:val="0"/>
          <w:marBottom w:val="0"/>
          <w:divBdr>
            <w:top w:val="none" w:sz="0" w:space="0" w:color="auto"/>
            <w:left w:val="none" w:sz="0" w:space="0" w:color="auto"/>
            <w:bottom w:val="none" w:sz="0" w:space="0" w:color="auto"/>
            <w:right w:val="none" w:sz="0" w:space="0" w:color="auto"/>
          </w:divBdr>
        </w:div>
        <w:div w:id="2129007641">
          <w:marLeft w:val="0"/>
          <w:marRight w:val="0"/>
          <w:marTop w:val="0"/>
          <w:marBottom w:val="0"/>
          <w:divBdr>
            <w:top w:val="none" w:sz="0" w:space="0" w:color="auto"/>
            <w:left w:val="none" w:sz="0" w:space="0" w:color="auto"/>
            <w:bottom w:val="none" w:sz="0" w:space="0" w:color="auto"/>
            <w:right w:val="none" w:sz="0" w:space="0" w:color="auto"/>
          </w:divBdr>
          <w:divsChild>
            <w:div w:id="163862731">
              <w:marLeft w:val="0"/>
              <w:marRight w:val="0"/>
              <w:marTop w:val="0"/>
              <w:marBottom w:val="0"/>
              <w:divBdr>
                <w:top w:val="none" w:sz="0" w:space="0" w:color="auto"/>
                <w:left w:val="none" w:sz="0" w:space="0" w:color="auto"/>
                <w:bottom w:val="none" w:sz="0" w:space="0" w:color="auto"/>
                <w:right w:val="none" w:sz="0" w:space="0" w:color="auto"/>
              </w:divBdr>
            </w:div>
          </w:divsChild>
        </w:div>
        <w:div w:id="2128769878">
          <w:marLeft w:val="0"/>
          <w:marRight w:val="0"/>
          <w:marTop w:val="0"/>
          <w:marBottom w:val="0"/>
          <w:divBdr>
            <w:top w:val="none" w:sz="0" w:space="0" w:color="auto"/>
            <w:left w:val="none" w:sz="0" w:space="0" w:color="auto"/>
            <w:bottom w:val="none" w:sz="0" w:space="0" w:color="auto"/>
            <w:right w:val="none" w:sz="0" w:space="0" w:color="auto"/>
          </w:divBdr>
        </w:div>
        <w:div w:id="1110974983">
          <w:marLeft w:val="0"/>
          <w:marRight w:val="0"/>
          <w:marTop w:val="0"/>
          <w:marBottom w:val="0"/>
          <w:divBdr>
            <w:top w:val="none" w:sz="0" w:space="0" w:color="auto"/>
            <w:left w:val="none" w:sz="0" w:space="0" w:color="auto"/>
            <w:bottom w:val="none" w:sz="0" w:space="0" w:color="auto"/>
            <w:right w:val="none" w:sz="0" w:space="0" w:color="auto"/>
          </w:divBdr>
          <w:divsChild>
            <w:div w:id="1148060374">
              <w:marLeft w:val="0"/>
              <w:marRight w:val="0"/>
              <w:marTop w:val="0"/>
              <w:marBottom w:val="0"/>
              <w:divBdr>
                <w:top w:val="none" w:sz="0" w:space="0" w:color="auto"/>
                <w:left w:val="none" w:sz="0" w:space="0" w:color="auto"/>
                <w:bottom w:val="none" w:sz="0" w:space="0" w:color="auto"/>
                <w:right w:val="none" w:sz="0" w:space="0" w:color="auto"/>
              </w:divBdr>
            </w:div>
          </w:divsChild>
        </w:div>
        <w:div w:id="496386875">
          <w:marLeft w:val="0"/>
          <w:marRight w:val="0"/>
          <w:marTop w:val="300"/>
          <w:marBottom w:val="0"/>
          <w:divBdr>
            <w:top w:val="none" w:sz="0" w:space="0" w:color="auto"/>
            <w:left w:val="none" w:sz="0" w:space="0" w:color="auto"/>
            <w:bottom w:val="none" w:sz="0" w:space="0" w:color="auto"/>
            <w:right w:val="none" w:sz="0" w:space="0" w:color="auto"/>
          </w:divBdr>
          <w:divsChild>
            <w:div w:id="1430734180">
              <w:marLeft w:val="0"/>
              <w:marRight w:val="0"/>
              <w:marTop w:val="0"/>
              <w:marBottom w:val="0"/>
              <w:divBdr>
                <w:top w:val="none" w:sz="0" w:space="0" w:color="auto"/>
                <w:left w:val="none" w:sz="0" w:space="0" w:color="auto"/>
                <w:bottom w:val="none" w:sz="0" w:space="0" w:color="auto"/>
                <w:right w:val="none" w:sz="0" w:space="0" w:color="auto"/>
              </w:divBdr>
              <w:divsChild>
                <w:div w:id="21123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972">
          <w:marLeft w:val="0"/>
          <w:marRight w:val="0"/>
          <w:marTop w:val="300"/>
          <w:marBottom w:val="0"/>
          <w:divBdr>
            <w:top w:val="none" w:sz="0" w:space="0" w:color="auto"/>
            <w:left w:val="none" w:sz="0" w:space="0" w:color="auto"/>
            <w:bottom w:val="none" w:sz="0" w:space="0" w:color="auto"/>
            <w:right w:val="none" w:sz="0" w:space="0" w:color="auto"/>
          </w:divBdr>
          <w:divsChild>
            <w:div w:id="1576548536">
              <w:marLeft w:val="0"/>
              <w:marRight w:val="0"/>
              <w:marTop w:val="0"/>
              <w:marBottom w:val="0"/>
              <w:divBdr>
                <w:top w:val="none" w:sz="0" w:space="0" w:color="auto"/>
                <w:left w:val="none" w:sz="0" w:space="0" w:color="auto"/>
                <w:bottom w:val="none" w:sz="0" w:space="0" w:color="auto"/>
                <w:right w:val="none" w:sz="0" w:space="0" w:color="auto"/>
              </w:divBdr>
              <w:divsChild>
                <w:div w:id="132122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4537">
          <w:marLeft w:val="0"/>
          <w:marRight w:val="0"/>
          <w:marTop w:val="300"/>
          <w:marBottom w:val="0"/>
          <w:divBdr>
            <w:top w:val="none" w:sz="0" w:space="0" w:color="auto"/>
            <w:left w:val="none" w:sz="0" w:space="0" w:color="auto"/>
            <w:bottom w:val="none" w:sz="0" w:space="0" w:color="auto"/>
            <w:right w:val="none" w:sz="0" w:space="0" w:color="auto"/>
          </w:divBdr>
          <w:divsChild>
            <w:div w:id="943270296">
              <w:marLeft w:val="0"/>
              <w:marRight w:val="0"/>
              <w:marTop w:val="0"/>
              <w:marBottom w:val="0"/>
              <w:divBdr>
                <w:top w:val="none" w:sz="0" w:space="0" w:color="auto"/>
                <w:left w:val="none" w:sz="0" w:space="0" w:color="auto"/>
                <w:bottom w:val="none" w:sz="0" w:space="0" w:color="auto"/>
                <w:right w:val="none" w:sz="0" w:space="0" w:color="auto"/>
              </w:divBdr>
              <w:divsChild>
                <w:div w:id="55412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370371">
          <w:marLeft w:val="0"/>
          <w:marRight w:val="0"/>
          <w:marTop w:val="300"/>
          <w:marBottom w:val="0"/>
          <w:divBdr>
            <w:top w:val="none" w:sz="0" w:space="0" w:color="auto"/>
            <w:left w:val="none" w:sz="0" w:space="0" w:color="auto"/>
            <w:bottom w:val="none" w:sz="0" w:space="0" w:color="auto"/>
            <w:right w:val="none" w:sz="0" w:space="0" w:color="auto"/>
          </w:divBdr>
          <w:divsChild>
            <w:div w:id="1020621613">
              <w:marLeft w:val="0"/>
              <w:marRight w:val="0"/>
              <w:marTop w:val="0"/>
              <w:marBottom w:val="0"/>
              <w:divBdr>
                <w:top w:val="none" w:sz="0" w:space="0" w:color="auto"/>
                <w:left w:val="none" w:sz="0" w:space="0" w:color="auto"/>
                <w:bottom w:val="none" w:sz="0" w:space="0" w:color="auto"/>
                <w:right w:val="none" w:sz="0" w:space="0" w:color="auto"/>
              </w:divBdr>
              <w:divsChild>
                <w:div w:id="136886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46022942">
      <w:bodyDiv w:val="1"/>
      <w:marLeft w:val="0"/>
      <w:marRight w:val="0"/>
      <w:marTop w:val="0"/>
      <w:marBottom w:val="0"/>
      <w:divBdr>
        <w:top w:val="none" w:sz="0" w:space="0" w:color="auto"/>
        <w:left w:val="none" w:sz="0" w:space="0" w:color="auto"/>
        <w:bottom w:val="none" w:sz="0" w:space="0" w:color="auto"/>
        <w:right w:val="none" w:sz="0" w:space="0" w:color="auto"/>
      </w:divBdr>
      <w:divsChild>
        <w:div w:id="1508979152">
          <w:marLeft w:val="0"/>
          <w:marRight w:val="0"/>
          <w:marTop w:val="0"/>
          <w:marBottom w:val="0"/>
          <w:divBdr>
            <w:top w:val="none" w:sz="0" w:space="0" w:color="auto"/>
            <w:left w:val="none" w:sz="0" w:space="0" w:color="auto"/>
            <w:bottom w:val="none" w:sz="0" w:space="0" w:color="auto"/>
            <w:right w:val="none" w:sz="0" w:space="0" w:color="auto"/>
          </w:divBdr>
        </w:div>
        <w:div w:id="430666253">
          <w:marLeft w:val="0"/>
          <w:marRight w:val="0"/>
          <w:marTop w:val="0"/>
          <w:marBottom w:val="0"/>
          <w:divBdr>
            <w:top w:val="none" w:sz="0" w:space="0" w:color="auto"/>
            <w:left w:val="none" w:sz="0" w:space="0" w:color="auto"/>
            <w:bottom w:val="none" w:sz="0" w:space="0" w:color="auto"/>
            <w:right w:val="none" w:sz="0" w:space="0" w:color="auto"/>
          </w:divBdr>
          <w:divsChild>
            <w:div w:id="532766924">
              <w:marLeft w:val="0"/>
              <w:marRight w:val="0"/>
              <w:marTop w:val="0"/>
              <w:marBottom w:val="0"/>
              <w:divBdr>
                <w:top w:val="none" w:sz="0" w:space="0" w:color="auto"/>
                <w:left w:val="none" w:sz="0" w:space="0" w:color="auto"/>
                <w:bottom w:val="none" w:sz="0" w:space="0" w:color="auto"/>
                <w:right w:val="none" w:sz="0" w:space="0" w:color="auto"/>
              </w:divBdr>
            </w:div>
          </w:divsChild>
        </w:div>
        <w:div w:id="72166372">
          <w:marLeft w:val="0"/>
          <w:marRight w:val="0"/>
          <w:marTop w:val="0"/>
          <w:marBottom w:val="0"/>
          <w:divBdr>
            <w:top w:val="none" w:sz="0" w:space="0" w:color="auto"/>
            <w:left w:val="none" w:sz="0" w:space="0" w:color="auto"/>
            <w:bottom w:val="none" w:sz="0" w:space="0" w:color="auto"/>
            <w:right w:val="none" w:sz="0" w:space="0" w:color="auto"/>
          </w:divBdr>
        </w:div>
        <w:div w:id="1337615882">
          <w:marLeft w:val="0"/>
          <w:marRight w:val="0"/>
          <w:marTop w:val="0"/>
          <w:marBottom w:val="0"/>
          <w:divBdr>
            <w:top w:val="none" w:sz="0" w:space="0" w:color="auto"/>
            <w:left w:val="none" w:sz="0" w:space="0" w:color="auto"/>
            <w:bottom w:val="none" w:sz="0" w:space="0" w:color="auto"/>
            <w:right w:val="none" w:sz="0" w:space="0" w:color="auto"/>
          </w:divBdr>
          <w:divsChild>
            <w:div w:id="1770931410">
              <w:marLeft w:val="0"/>
              <w:marRight w:val="0"/>
              <w:marTop w:val="0"/>
              <w:marBottom w:val="0"/>
              <w:divBdr>
                <w:top w:val="none" w:sz="0" w:space="0" w:color="auto"/>
                <w:left w:val="none" w:sz="0" w:space="0" w:color="auto"/>
                <w:bottom w:val="none" w:sz="0" w:space="0" w:color="auto"/>
                <w:right w:val="none" w:sz="0" w:space="0" w:color="auto"/>
              </w:divBdr>
            </w:div>
          </w:divsChild>
        </w:div>
        <w:div w:id="996373013">
          <w:marLeft w:val="0"/>
          <w:marRight w:val="0"/>
          <w:marTop w:val="0"/>
          <w:marBottom w:val="0"/>
          <w:divBdr>
            <w:top w:val="none" w:sz="0" w:space="0" w:color="auto"/>
            <w:left w:val="none" w:sz="0" w:space="0" w:color="auto"/>
            <w:bottom w:val="none" w:sz="0" w:space="0" w:color="auto"/>
            <w:right w:val="none" w:sz="0" w:space="0" w:color="auto"/>
          </w:divBdr>
        </w:div>
        <w:div w:id="666632683">
          <w:marLeft w:val="0"/>
          <w:marRight w:val="0"/>
          <w:marTop w:val="0"/>
          <w:marBottom w:val="0"/>
          <w:divBdr>
            <w:top w:val="none" w:sz="0" w:space="0" w:color="auto"/>
            <w:left w:val="none" w:sz="0" w:space="0" w:color="auto"/>
            <w:bottom w:val="none" w:sz="0" w:space="0" w:color="auto"/>
            <w:right w:val="none" w:sz="0" w:space="0" w:color="auto"/>
          </w:divBdr>
          <w:divsChild>
            <w:div w:id="1108233749">
              <w:marLeft w:val="0"/>
              <w:marRight w:val="0"/>
              <w:marTop w:val="0"/>
              <w:marBottom w:val="0"/>
              <w:divBdr>
                <w:top w:val="none" w:sz="0" w:space="0" w:color="auto"/>
                <w:left w:val="none" w:sz="0" w:space="0" w:color="auto"/>
                <w:bottom w:val="none" w:sz="0" w:space="0" w:color="auto"/>
                <w:right w:val="none" w:sz="0" w:space="0" w:color="auto"/>
              </w:divBdr>
            </w:div>
          </w:divsChild>
        </w:div>
        <w:div w:id="532888897">
          <w:marLeft w:val="0"/>
          <w:marRight w:val="0"/>
          <w:marTop w:val="0"/>
          <w:marBottom w:val="0"/>
          <w:divBdr>
            <w:top w:val="none" w:sz="0" w:space="0" w:color="auto"/>
            <w:left w:val="none" w:sz="0" w:space="0" w:color="auto"/>
            <w:bottom w:val="none" w:sz="0" w:space="0" w:color="auto"/>
            <w:right w:val="none" w:sz="0" w:space="0" w:color="auto"/>
          </w:divBdr>
        </w:div>
        <w:div w:id="1368676845">
          <w:marLeft w:val="0"/>
          <w:marRight w:val="0"/>
          <w:marTop w:val="0"/>
          <w:marBottom w:val="0"/>
          <w:divBdr>
            <w:top w:val="none" w:sz="0" w:space="0" w:color="auto"/>
            <w:left w:val="none" w:sz="0" w:space="0" w:color="auto"/>
            <w:bottom w:val="none" w:sz="0" w:space="0" w:color="auto"/>
            <w:right w:val="none" w:sz="0" w:space="0" w:color="auto"/>
          </w:divBdr>
          <w:divsChild>
            <w:div w:id="1870995514">
              <w:marLeft w:val="0"/>
              <w:marRight w:val="0"/>
              <w:marTop w:val="0"/>
              <w:marBottom w:val="0"/>
              <w:divBdr>
                <w:top w:val="none" w:sz="0" w:space="0" w:color="auto"/>
                <w:left w:val="none" w:sz="0" w:space="0" w:color="auto"/>
                <w:bottom w:val="none" w:sz="0" w:space="0" w:color="auto"/>
                <w:right w:val="none" w:sz="0" w:space="0" w:color="auto"/>
              </w:divBdr>
            </w:div>
          </w:divsChild>
        </w:div>
        <w:div w:id="43412438">
          <w:marLeft w:val="0"/>
          <w:marRight w:val="0"/>
          <w:marTop w:val="0"/>
          <w:marBottom w:val="0"/>
          <w:divBdr>
            <w:top w:val="none" w:sz="0" w:space="0" w:color="auto"/>
            <w:left w:val="none" w:sz="0" w:space="0" w:color="auto"/>
            <w:bottom w:val="none" w:sz="0" w:space="0" w:color="auto"/>
            <w:right w:val="none" w:sz="0" w:space="0" w:color="auto"/>
          </w:divBdr>
        </w:div>
        <w:div w:id="64845532">
          <w:marLeft w:val="0"/>
          <w:marRight w:val="0"/>
          <w:marTop w:val="0"/>
          <w:marBottom w:val="0"/>
          <w:divBdr>
            <w:top w:val="none" w:sz="0" w:space="0" w:color="auto"/>
            <w:left w:val="none" w:sz="0" w:space="0" w:color="auto"/>
            <w:bottom w:val="none" w:sz="0" w:space="0" w:color="auto"/>
            <w:right w:val="none" w:sz="0" w:space="0" w:color="auto"/>
          </w:divBdr>
          <w:divsChild>
            <w:div w:id="237253332">
              <w:marLeft w:val="0"/>
              <w:marRight w:val="0"/>
              <w:marTop w:val="0"/>
              <w:marBottom w:val="0"/>
              <w:divBdr>
                <w:top w:val="none" w:sz="0" w:space="0" w:color="auto"/>
                <w:left w:val="none" w:sz="0" w:space="0" w:color="auto"/>
                <w:bottom w:val="none" w:sz="0" w:space="0" w:color="auto"/>
                <w:right w:val="none" w:sz="0" w:space="0" w:color="auto"/>
              </w:divBdr>
            </w:div>
          </w:divsChild>
        </w:div>
        <w:div w:id="2143158580">
          <w:marLeft w:val="0"/>
          <w:marRight w:val="0"/>
          <w:marTop w:val="0"/>
          <w:marBottom w:val="0"/>
          <w:divBdr>
            <w:top w:val="none" w:sz="0" w:space="0" w:color="auto"/>
            <w:left w:val="none" w:sz="0" w:space="0" w:color="auto"/>
            <w:bottom w:val="none" w:sz="0" w:space="0" w:color="auto"/>
            <w:right w:val="none" w:sz="0" w:space="0" w:color="auto"/>
          </w:divBdr>
        </w:div>
        <w:div w:id="735932027">
          <w:marLeft w:val="0"/>
          <w:marRight w:val="0"/>
          <w:marTop w:val="0"/>
          <w:marBottom w:val="0"/>
          <w:divBdr>
            <w:top w:val="none" w:sz="0" w:space="0" w:color="auto"/>
            <w:left w:val="none" w:sz="0" w:space="0" w:color="auto"/>
            <w:bottom w:val="none" w:sz="0" w:space="0" w:color="auto"/>
            <w:right w:val="none" w:sz="0" w:space="0" w:color="auto"/>
          </w:divBdr>
          <w:divsChild>
            <w:div w:id="907181559">
              <w:marLeft w:val="0"/>
              <w:marRight w:val="0"/>
              <w:marTop w:val="0"/>
              <w:marBottom w:val="0"/>
              <w:divBdr>
                <w:top w:val="none" w:sz="0" w:space="0" w:color="auto"/>
                <w:left w:val="none" w:sz="0" w:space="0" w:color="auto"/>
                <w:bottom w:val="none" w:sz="0" w:space="0" w:color="auto"/>
                <w:right w:val="none" w:sz="0" w:space="0" w:color="auto"/>
              </w:divBdr>
            </w:div>
          </w:divsChild>
        </w:div>
        <w:div w:id="138959138">
          <w:marLeft w:val="0"/>
          <w:marRight w:val="0"/>
          <w:marTop w:val="0"/>
          <w:marBottom w:val="0"/>
          <w:divBdr>
            <w:top w:val="none" w:sz="0" w:space="0" w:color="auto"/>
            <w:left w:val="none" w:sz="0" w:space="0" w:color="auto"/>
            <w:bottom w:val="none" w:sz="0" w:space="0" w:color="auto"/>
            <w:right w:val="none" w:sz="0" w:space="0" w:color="auto"/>
          </w:divBdr>
        </w:div>
        <w:div w:id="1150633233">
          <w:marLeft w:val="0"/>
          <w:marRight w:val="0"/>
          <w:marTop w:val="0"/>
          <w:marBottom w:val="0"/>
          <w:divBdr>
            <w:top w:val="none" w:sz="0" w:space="0" w:color="auto"/>
            <w:left w:val="none" w:sz="0" w:space="0" w:color="auto"/>
            <w:bottom w:val="none" w:sz="0" w:space="0" w:color="auto"/>
            <w:right w:val="none" w:sz="0" w:space="0" w:color="auto"/>
          </w:divBdr>
          <w:divsChild>
            <w:div w:id="123934380">
              <w:marLeft w:val="0"/>
              <w:marRight w:val="0"/>
              <w:marTop w:val="0"/>
              <w:marBottom w:val="0"/>
              <w:divBdr>
                <w:top w:val="none" w:sz="0" w:space="0" w:color="auto"/>
                <w:left w:val="none" w:sz="0" w:space="0" w:color="auto"/>
                <w:bottom w:val="none" w:sz="0" w:space="0" w:color="auto"/>
                <w:right w:val="none" w:sz="0" w:space="0" w:color="auto"/>
              </w:divBdr>
            </w:div>
          </w:divsChild>
        </w:div>
        <w:div w:id="1343360081">
          <w:marLeft w:val="0"/>
          <w:marRight w:val="0"/>
          <w:marTop w:val="300"/>
          <w:marBottom w:val="0"/>
          <w:divBdr>
            <w:top w:val="none" w:sz="0" w:space="0" w:color="auto"/>
            <w:left w:val="none" w:sz="0" w:space="0" w:color="auto"/>
            <w:bottom w:val="none" w:sz="0" w:space="0" w:color="auto"/>
            <w:right w:val="none" w:sz="0" w:space="0" w:color="auto"/>
          </w:divBdr>
          <w:divsChild>
            <w:div w:id="1375348214">
              <w:marLeft w:val="0"/>
              <w:marRight w:val="0"/>
              <w:marTop w:val="0"/>
              <w:marBottom w:val="0"/>
              <w:divBdr>
                <w:top w:val="none" w:sz="0" w:space="0" w:color="auto"/>
                <w:left w:val="none" w:sz="0" w:space="0" w:color="auto"/>
                <w:bottom w:val="none" w:sz="0" w:space="0" w:color="auto"/>
                <w:right w:val="none" w:sz="0" w:space="0" w:color="auto"/>
              </w:divBdr>
              <w:divsChild>
                <w:div w:id="115626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04247">
          <w:marLeft w:val="0"/>
          <w:marRight w:val="0"/>
          <w:marTop w:val="300"/>
          <w:marBottom w:val="0"/>
          <w:divBdr>
            <w:top w:val="none" w:sz="0" w:space="0" w:color="auto"/>
            <w:left w:val="none" w:sz="0" w:space="0" w:color="auto"/>
            <w:bottom w:val="none" w:sz="0" w:space="0" w:color="auto"/>
            <w:right w:val="none" w:sz="0" w:space="0" w:color="auto"/>
          </w:divBdr>
          <w:divsChild>
            <w:div w:id="832986484">
              <w:marLeft w:val="0"/>
              <w:marRight w:val="0"/>
              <w:marTop w:val="0"/>
              <w:marBottom w:val="0"/>
              <w:divBdr>
                <w:top w:val="none" w:sz="0" w:space="0" w:color="auto"/>
                <w:left w:val="none" w:sz="0" w:space="0" w:color="auto"/>
                <w:bottom w:val="none" w:sz="0" w:space="0" w:color="auto"/>
                <w:right w:val="none" w:sz="0" w:space="0" w:color="auto"/>
              </w:divBdr>
              <w:divsChild>
                <w:div w:id="19916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0131">
          <w:marLeft w:val="0"/>
          <w:marRight w:val="0"/>
          <w:marTop w:val="300"/>
          <w:marBottom w:val="0"/>
          <w:divBdr>
            <w:top w:val="none" w:sz="0" w:space="0" w:color="auto"/>
            <w:left w:val="none" w:sz="0" w:space="0" w:color="auto"/>
            <w:bottom w:val="none" w:sz="0" w:space="0" w:color="auto"/>
            <w:right w:val="none" w:sz="0" w:space="0" w:color="auto"/>
          </w:divBdr>
          <w:divsChild>
            <w:div w:id="457453426">
              <w:marLeft w:val="0"/>
              <w:marRight w:val="0"/>
              <w:marTop w:val="0"/>
              <w:marBottom w:val="0"/>
              <w:divBdr>
                <w:top w:val="none" w:sz="0" w:space="0" w:color="auto"/>
                <w:left w:val="none" w:sz="0" w:space="0" w:color="auto"/>
                <w:bottom w:val="none" w:sz="0" w:space="0" w:color="auto"/>
                <w:right w:val="none" w:sz="0" w:space="0" w:color="auto"/>
              </w:divBdr>
              <w:divsChild>
                <w:div w:id="54082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727798">
          <w:marLeft w:val="0"/>
          <w:marRight w:val="0"/>
          <w:marTop w:val="300"/>
          <w:marBottom w:val="0"/>
          <w:divBdr>
            <w:top w:val="none" w:sz="0" w:space="0" w:color="auto"/>
            <w:left w:val="none" w:sz="0" w:space="0" w:color="auto"/>
            <w:bottom w:val="none" w:sz="0" w:space="0" w:color="auto"/>
            <w:right w:val="none" w:sz="0" w:space="0" w:color="auto"/>
          </w:divBdr>
          <w:divsChild>
            <w:div w:id="894393252">
              <w:marLeft w:val="0"/>
              <w:marRight w:val="0"/>
              <w:marTop w:val="0"/>
              <w:marBottom w:val="0"/>
              <w:divBdr>
                <w:top w:val="none" w:sz="0" w:space="0" w:color="auto"/>
                <w:left w:val="none" w:sz="0" w:space="0" w:color="auto"/>
                <w:bottom w:val="none" w:sz="0" w:space="0" w:color="auto"/>
                <w:right w:val="none" w:sz="0" w:space="0" w:color="auto"/>
              </w:divBdr>
              <w:divsChild>
                <w:div w:id="116917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1918516">
      <w:bodyDiv w:val="1"/>
      <w:marLeft w:val="0"/>
      <w:marRight w:val="0"/>
      <w:marTop w:val="0"/>
      <w:marBottom w:val="0"/>
      <w:divBdr>
        <w:top w:val="none" w:sz="0" w:space="0" w:color="auto"/>
        <w:left w:val="none" w:sz="0" w:space="0" w:color="auto"/>
        <w:bottom w:val="none" w:sz="0" w:space="0" w:color="auto"/>
        <w:right w:val="none" w:sz="0" w:space="0" w:color="auto"/>
      </w:divBdr>
      <w:divsChild>
        <w:div w:id="1099519442">
          <w:marLeft w:val="0"/>
          <w:marRight w:val="0"/>
          <w:marTop w:val="0"/>
          <w:marBottom w:val="0"/>
          <w:divBdr>
            <w:top w:val="none" w:sz="0" w:space="0" w:color="auto"/>
            <w:left w:val="none" w:sz="0" w:space="0" w:color="auto"/>
            <w:bottom w:val="none" w:sz="0" w:space="0" w:color="auto"/>
            <w:right w:val="none" w:sz="0" w:space="0" w:color="auto"/>
          </w:divBdr>
        </w:div>
        <w:div w:id="335351260">
          <w:marLeft w:val="0"/>
          <w:marRight w:val="0"/>
          <w:marTop w:val="0"/>
          <w:marBottom w:val="0"/>
          <w:divBdr>
            <w:top w:val="none" w:sz="0" w:space="0" w:color="auto"/>
            <w:left w:val="none" w:sz="0" w:space="0" w:color="auto"/>
            <w:bottom w:val="none" w:sz="0" w:space="0" w:color="auto"/>
            <w:right w:val="none" w:sz="0" w:space="0" w:color="auto"/>
          </w:divBdr>
          <w:divsChild>
            <w:div w:id="141852214">
              <w:marLeft w:val="0"/>
              <w:marRight w:val="0"/>
              <w:marTop w:val="0"/>
              <w:marBottom w:val="0"/>
              <w:divBdr>
                <w:top w:val="none" w:sz="0" w:space="0" w:color="auto"/>
                <w:left w:val="none" w:sz="0" w:space="0" w:color="auto"/>
                <w:bottom w:val="none" w:sz="0" w:space="0" w:color="auto"/>
                <w:right w:val="none" w:sz="0" w:space="0" w:color="auto"/>
              </w:divBdr>
            </w:div>
          </w:divsChild>
        </w:div>
        <w:div w:id="1018507641">
          <w:marLeft w:val="0"/>
          <w:marRight w:val="0"/>
          <w:marTop w:val="0"/>
          <w:marBottom w:val="0"/>
          <w:divBdr>
            <w:top w:val="none" w:sz="0" w:space="0" w:color="auto"/>
            <w:left w:val="none" w:sz="0" w:space="0" w:color="auto"/>
            <w:bottom w:val="none" w:sz="0" w:space="0" w:color="auto"/>
            <w:right w:val="none" w:sz="0" w:space="0" w:color="auto"/>
          </w:divBdr>
        </w:div>
        <w:div w:id="755371229">
          <w:marLeft w:val="0"/>
          <w:marRight w:val="0"/>
          <w:marTop w:val="0"/>
          <w:marBottom w:val="0"/>
          <w:divBdr>
            <w:top w:val="none" w:sz="0" w:space="0" w:color="auto"/>
            <w:left w:val="none" w:sz="0" w:space="0" w:color="auto"/>
            <w:bottom w:val="none" w:sz="0" w:space="0" w:color="auto"/>
            <w:right w:val="none" w:sz="0" w:space="0" w:color="auto"/>
          </w:divBdr>
          <w:divsChild>
            <w:div w:id="1998681277">
              <w:marLeft w:val="0"/>
              <w:marRight w:val="0"/>
              <w:marTop w:val="0"/>
              <w:marBottom w:val="0"/>
              <w:divBdr>
                <w:top w:val="none" w:sz="0" w:space="0" w:color="auto"/>
                <w:left w:val="none" w:sz="0" w:space="0" w:color="auto"/>
                <w:bottom w:val="none" w:sz="0" w:space="0" w:color="auto"/>
                <w:right w:val="none" w:sz="0" w:space="0" w:color="auto"/>
              </w:divBdr>
            </w:div>
          </w:divsChild>
        </w:div>
        <w:div w:id="1975059116">
          <w:marLeft w:val="0"/>
          <w:marRight w:val="0"/>
          <w:marTop w:val="0"/>
          <w:marBottom w:val="0"/>
          <w:divBdr>
            <w:top w:val="none" w:sz="0" w:space="0" w:color="auto"/>
            <w:left w:val="none" w:sz="0" w:space="0" w:color="auto"/>
            <w:bottom w:val="none" w:sz="0" w:space="0" w:color="auto"/>
            <w:right w:val="none" w:sz="0" w:space="0" w:color="auto"/>
          </w:divBdr>
        </w:div>
        <w:div w:id="1591963459">
          <w:marLeft w:val="0"/>
          <w:marRight w:val="0"/>
          <w:marTop w:val="0"/>
          <w:marBottom w:val="0"/>
          <w:divBdr>
            <w:top w:val="none" w:sz="0" w:space="0" w:color="auto"/>
            <w:left w:val="none" w:sz="0" w:space="0" w:color="auto"/>
            <w:bottom w:val="none" w:sz="0" w:space="0" w:color="auto"/>
            <w:right w:val="none" w:sz="0" w:space="0" w:color="auto"/>
          </w:divBdr>
          <w:divsChild>
            <w:div w:id="2078286593">
              <w:marLeft w:val="0"/>
              <w:marRight w:val="0"/>
              <w:marTop w:val="0"/>
              <w:marBottom w:val="0"/>
              <w:divBdr>
                <w:top w:val="none" w:sz="0" w:space="0" w:color="auto"/>
                <w:left w:val="none" w:sz="0" w:space="0" w:color="auto"/>
                <w:bottom w:val="none" w:sz="0" w:space="0" w:color="auto"/>
                <w:right w:val="none" w:sz="0" w:space="0" w:color="auto"/>
              </w:divBdr>
            </w:div>
          </w:divsChild>
        </w:div>
        <w:div w:id="2093159137">
          <w:marLeft w:val="0"/>
          <w:marRight w:val="0"/>
          <w:marTop w:val="0"/>
          <w:marBottom w:val="0"/>
          <w:divBdr>
            <w:top w:val="none" w:sz="0" w:space="0" w:color="auto"/>
            <w:left w:val="none" w:sz="0" w:space="0" w:color="auto"/>
            <w:bottom w:val="none" w:sz="0" w:space="0" w:color="auto"/>
            <w:right w:val="none" w:sz="0" w:space="0" w:color="auto"/>
          </w:divBdr>
        </w:div>
        <w:div w:id="1212573673">
          <w:marLeft w:val="0"/>
          <w:marRight w:val="0"/>
          <w:marTop w:val="0"/>
          <w:marBottom w:val="0"/>
          <w:divBdr>
            <w:top w:val="none" w:sz="0" w:space="0" w:color="auto"/>
            <w:left w:val="none" w:sz="0" w:space="0" w:color="auto"/>
            <w:bottom w:val="none" w:sz="0" w:space="0" w:color="auto"/>
            <w:right w:val="none" w:sz="0" w:space="0" w:color="auto"/>
          </w:divBdr>
          <w:divsChild>
            <w:div w:id="1351027808">
              <w:marLeft w:val="0"/>
              <w:marRight w:val="0"/>
              <w:marTop w:val="0"/>
              <w:marBottom w:val="0"/>
              <w:divBdr>
                <w:top w:val="none" w:sz="0" w:space="0" w:color="auto"/>
                <w:left w:val="none" w:sz="0" w:space="0" w:color="auto"/>
                <w:bottom w:val="none" w:sz="0" w:space="0" w:color="auto"/>
                <w:right w:val="none" w:sz="0" w:space="0" w:color="auto"/>
              </w:divBdr>
            </w:div>
          </w:divsChild>
        </w:div>
        <w:div w:id="1962568089">
          <w:marLeft w:val="0"/>
          <w:marRight w:val="0"/>
          <w:marTop w:val="0"/>
          <w:marBottom w:val="0"/>
          <w:divBdr>
            <w:top w:val="none" w:sz="0" w:space="0" w:color="auto"/>
            <w:left w:val="none" w:sz="0" w:space="0" w:color="auto"/>
            <w:bottom w:val="none" w:sz="0" w:space="0" w:color="auto"/>
            <w:right w:val="none" w:sz="0" w:space="0" w:color="auto"/>
          </w:divBdr>
        </w:div>
        <w:div w:id="98263633">
          <w:marLeft w:val="0"/>
          <w:marRight w:val="0"/>
          <w:marTop w:val="0"/>
          <w:marBottom w:val="0"/>
          <w:divBdr>
            <w:top w:val="none" w:sz="0" w:space="0" w:color="auto"/>
            <w:left w:val="none" w:sz="0" w:space="0" w:color="auto"/>
            <w:bottom w:val="none" w:sz="0" w:space="0" w:color="auto"/>
            <w:right w:val="none" w:sz="0" w:space="0" w:color="auto"/>
          </w:divBdr>
          <w:divsChild>
            <w:div w:id="665673238">
              <w:marLeft w:val="0"/>
              <w:marRight w:val="0"/>
              <w:marTop w:val="0"/>
              <w:marBottom w:val="0"/>
              <w:divBdr>
                <w:top w:val="none" w:sz="0" w:space="0" w:color="auto"/>
                <w:left w:val="none" w:sz="0" w:space="0" w:color="auto"/>
                <w:bottom w:val="none" w:sz="0" w:space="0" w:color="auto"/>
                <w:right w:val="none" w:sz="0" w:space="0" w:color="auto"/>
              </w:divBdr>
            </w:div>
          </w:divsChild>
        </w:div>
        <w:div w:id="1833636556">
          <w:marLeft w:val="0"/>
          <w:marRight w:val="0"/>
          <w:marTop w:val="0"/>
          <w:marBottom w:val="0"/>
          <w:divBdr>
            <w:top w:val="none" w:sz="0" w:space="0" w:color="auto"/>
            <w:left w:val="none" w:sz="0" w:space="0" w:color="auto"/>
            <w:bottom w:val="none" w:sz="0" w:space="0" w:color="auto"/>
            <w:right w:val="none" w:sz="0" w:space="0" w:color="auto"/>
          </w:divBdr>
        </w:div>
        <w:div w:id="397363108">
          <w:marLeft w:val="0"/>
          <w:marRight w:val="0"/>
          <w:marTop w:val="0"/>
          <w:marBottom w:val="0"/>
          <w:divBdr>
            <w:top w:val="none" w:sz="0" w:space="0" w:color="auto"/>
            <w:left w:val="none" w:sz="0" w:space="0" w:color="auto"/>
            <w:bottom w:val="none" w:sz="0" w:space="0" w:color="auto"/>
            <w:right w:val="none" w:sz="0" w:space="0" w:color="auto"/>
          </w:divBdr>
          <w:divsChild>
            <w:div w:id="781653968">
              <w:marLeft w:val="0"/>
              <w:marRight w:val="0"/>
              <w:marTop w:val="0"/>
              <w:marBottom w:val="0"/>
              <w:divBdr>
                <w:top w:val="none" w:sz="0" w:space="0" w:color="auto"/>
                <w:left w:val="none" w:sz="0" w:space="0" w:color="auto"/>
                <w:bottom w:val="none" w:sz="0" w:space="0" w:color="auto"/>
                <w:right w:val="none" w:sz="0" w:space="0" w:color="auto"/>
              </w:divBdr>
            </w:div>
          </w:divsChild>
        </w:div>
        <w:div w:id="1887713419">
          <w:marLeft w:val="0"/>
          <w:marRight w:val="0"/>
          <w:marTop w:val="0"/>
          <w:marBottom w:val="0"/>
          <w:divBdr>
            <w:top w:val="none" w:sz="0" w:space="0" w:color="auto"/>
            <w:left w:val="none" w:sz="0" w:space="0" w:color="auto"/>
            <w:bottom w:val="none" w:sz="0" w:space="0" w:color="auto"/>
            <w:right w:val="none" w:sz="0" w:space="0" w:color="auto"/>
          </w:divBdr>
        </w:div>
        <w:div w:id="1388409204">
          <w:marLeft w:val="0"/>
          <w:marRight w:val="0"/>
          <w:marTop w:val="0"/>
          <w:marBottom w:val="0"/>
          <w:divBdr>
            <w:top w:val="none" w:sz="0" w:space="0" w:color="auto"/>
            <w:left w:val="none" w:sz="0" w:space="0" w:color="auto"/>
            <w:bottom w:val="none" w:sz="0" w:space="0" w:color="auto"/>
            <w:right w:val="none" w:sz="0" w:space="0" w:color="auto"/>
          </w:divBdr>
          <w:divsChild>
            <w:div w:id="1310397687">
              <w:marLeft w:val="0"/>
              <w:marRight w:val="0"/>
              <w:marTop w:val="0"/>
              <w:marBottom w:val="0"/>
              <w:divBdr>
                <w:top w:val="none" w:sz="0" w:space="0" w:color="auto"/>
                <w:left w:val="none" w:sz="0" w:space="0" w:color="auto"/>
                <w:bottom w:val="none" w:sz="0" w:space="0" w:color="auto"/>
                <w:right w:val="none" w:sz="0" w:space="0" w:color="auto"/>
              </w:divBdr>
            </w:div>
          </w:divsChild>
        </w:div>
        <w:div w:id="870337900">
          <w:marLeft w:val="0"/>
          <w:marRight w:val="0"/>
          <w:marTop w:val="300"/>
          <w:marBottom w:val="0"/>
          <w:divBdr>
            <w:top w:val="none" w:sz="0" w:space="0" w:color="auto"/>
            <w:left w:val="none" w:sz="0" w:space="0" w:color="auto"/>
            <w:bottom w:val="none" w:sz="0" w:space="0" w:color="auto"/>
            <w:right w:val="none" w:sz="0" w:space="0" w:color="auto"/>
          </w:divBdr>
          <w:divsChild>
            <w:div w:id="519048624">
              <w:marLeft w:val="0"/>
              <w:marRight w:val="0"/>
              <w:marTop w:val="0"/>
              <w:marBottom w:val="0"/>
              <w:divBdr>
                <w:top w:val="none" w:sz="0" w:space="0" w:color="auto"/>
                <w:left w:val="none" w:sz="0" w:space="0" w:color="auto"/>
                <w:bottom w:val="none" w:sz="0" w:space="0" w:color="auto"/>
                <w:right w:val="none" w:sz="0" w:space="0" w:color="auto"/>
              </w:divBdr>
              <w:divsChild>
                <w:div w:id="601453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325034">
          <w:marLeft w:val="0"/>
          <w:marRight w:val="0"/>
          <w:marTop w:val="300"/>
          <w:marBottom w:val="0"/>
          <w:divBdr>
            <w:top w:val="none" w:sz="0" w:space="0" w:color="auto"/>
            <w:left w:val="none" w:sz="0" w:space="0" w:color="auto"/>
            <w:bottom w:val="none" w:sz="0" w:space="0" w:color="auto"/>
            <w:right w:val="none" w:sz="0" w:space="0" w:color="auto"/>
          </w:divBdr>
          <w:divsChild>
            <w:div w:id="1490246370">
              <w:marLeft w:val="0"/>
              <w:marRight w:val="0"/>
              <w:marTop w:val="0"/>
              <w:marBottom w:val="0"/>
              <w:divBdr>
                <w:top w:val="none" w:sz="0" w:space="0" w:color="auto"/>
                <w:left w:val="none" w:sz="0" w:space="0" w:color="auto"/>
                <w:bottom w:val="none" w:sz="0" w:space="0" w:color="auto"/>
                <w:right w:val="none" w:sz="0" w:space="0" w:color="auto"/>
              </w:divBdr>
              <w:divsChild>
                <w:div w:id="88568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40908">
          <w:marLeft w:val="0"/>
          <w:marRight w:val="0"/>
          <w:marTop w:val="300"/>
          <w:marBottom w:val="0"/>
          <w:divBdr>
            <w:top w:val="none" w:sz="0" w:space="0" w:color="auto"/>
            <w:left w:val="none" w:sz="0" w:space="0" w:color="auto"/>
            <w:bottom w:val="none" w:sz="0" w:space="0" w:color="auto"/>
            <w:right w:val="none" w:sz="0" w:space="0" w:color="auto"/>
          </w:divBdr>
          <w:divsChild>
            <w:div w:id="967198446">
              <w:marLeft w:val="0"/>
              <w:marRight w:val="0"/>
              <w:marTop w:val="0"/>
              <w:marBottom w:val="0"/>
              <w:divBdr>
                <w:top w:val="none" w:sz="0" w:space="0" w:color="auto"/>
                <w:left w:val="none" w:sz="0" w:space="0" w:color="auto"/>
                <w:bottom w:val="none" w:sz="0" w:space="0" w:color="auto"/>
                <w:right w:val="none" w:sz="0" w:space="0" w:color="auto"/>
              </w:divBdr>
              <w:divsChild>
                <w:div w:id="96176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4467">
          <w:marLeft w:val="0"/>
          <w:marRight w:val="0"/>
          <w:marTop w:val="300"/>
          <w:marBottom w:val="0"/>
          <w:divBdr>
            <w:top w:val="none" w:sz="0" w:space="0" w:color="auto"/>
            <w:left w:val="none" w:sz="0" w:space="0" w:color="auto"/>
            <w:bottom w:val="none" w:sz="0" w:space="0" w:color="auto"/>
            <w:right w:val="none" w:sz="0" w:space="0" w:color="auto"/>
          </w:divBdr>
          <w:divsChild>
            <w:div w:id="771903865">
              <w:marLeft w:val="0"/>
              <w:marRight w:val="0"/>
              <w:marTop w:val="0"/>
              <w:marBottom w:val="0"/>
              <w:divBdr>
                <w:top w:val="none" w:sz="0" w:space="0" w:color="auto"/>
                <w:left w:val="none" w:sz="0" w:space="0" w:color="auto"/>
                <w:bottom w:val="none" w:sz="0" w:space="0" w:color="auto"/>
                <w:right w:val="none" w:sz="0" w:space="0" w:color="auto"/>
              </w:divBdr>
              <w:divsChild>
                <w:div w:id="169372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422552">
      <w:bodyDiv w:val="1"/>
      <w:marLeft w:val="0"/>
      <w:marRight w:val="0"/>
      <w:marTop w:val="0"/>
      <w:marBottom w:val="0"/>
      <w:divBdr>
        <w:top w:val="none" w:sz="0" w:space="0" w:color="auto"/>
        <w:left w:val="none" w:sz="0" w:space="0" w:color="auto"/>
        <w:bottom w:val="none" w:sz="0" w:space="0" w:color="auto"/>
        <w:right w:val="none" w:sz="0" w:space="0" w:color="auto"/>
      </w:divBdr>
      <w:divsChild>
        <w:div w:id="992172796">
          <w:marLeft w:val="0"/>
          <w:marRight w:val="0"/>
          <w:marTop w:val="0"/>
          <w:marBottom w:val="0"/>
          <w:divBdr>
            <w:top w:val="none" w:sz="0" w:space="0" w:color="auto"/>
            <w:left w:val="none" w:sz="0" w:space="0" w:color="auto"/>
            <w:bottom w:val="none" w:sz="0" w:space="0" w:color="auto"/>
            <w:right w:val="none" w:sz="0" w:space="0" w:color="auto"/>
          </w:divBdr>
        </w:div>
        <w:div w:id="1679577226">
          <w:marLeft w:val="0"/>
          <w:marRight w:val="0"/>
          <w:marTop w:val="0"/>
          <w:marBottom w:val="0"/>
          <w:divBdr>
            <w:top w:val="none" w:sz="0" w:space="0" w:color="auto"/>
            <w:left w:val="none" w:sz="0" w:space="0" w:color="auto"/>
            <w:bottom w:val="none" w:sz="0" w:space="0" w:color="auto"/>
            <w:right w:val="none" w:sz="0" w:space="0" w:color="auto"/>
          </w:divBdr>
          <w:divsChild>
            <w:div w:id="605388208">
              <w:marLeft w:val="0"/>
              <w:marRight w:val="0"/>
              <w:marTop w:val="0"/>
              <w:marBottom w:val="0"/>
              <w:divBdr>
                <w:top w:val="none" w:sz="0" w:space="0" w:color="auto"/>
                <w:left w:val="none" w:sz="0" w:space="0" w:color="auto"/>
                <w:bottom w:val="none" w:sz="0" w:space="0" w:color="auto"/>
                <w:right w:val="none" w:sz="0" w:space="0" w:color="auto"/>
              </w:divBdr>
            </w:div>
          </w:divsChild>
        </w:div>
        <w:div w:id="1643266519">
          <w:marLeft w:val="0"/>
          <w:marRight w:val="0"/>
          <w:marTop w:val="0"/>
          <w:marBottom w:val="0"/>
          <w:divBdr>
            <w:top w:val="none" w:sz="0" w:space="0" w:color="auto"/>
            <w:left w:val="none" w:sz="0" w:space="0" w:color="auto"/>
            <w:bottom w:val="none" w:sz="0" w:space="0" w:color="auto"/>
            <w:right w:val="none" w:sz="0" w:space="0" w:color="auto"/>
          </w:divBdr>
        </w:div>
        <w:div w:id="1268275999">
          <w:marLeft w:val="0"/>
          <w:marRight w:val="0"/>
          <w:marTop w:val="0"/>
          <w:marBottom w:val="0"/>
          <w:divBdr>
            <w:top w:val="none" w:sz="0" w:space="0" w:color="auto"/>
            <w:left w:val="none" w:sz="0" w:space="0" w:color="auto"/>
            <w:bottom w:val="none" w:sz="0" w:space="0" w:color="auto"/>
            <w:right w:val="none" w:sz="0" w:space="0" w:color="auto"/>
          </w:divBdr>
          <w:divsChild>
            <w:div w:id="1802067830">
              <w:marLeft w:val="0"/>
              <w:marRight w:val="0"/>
              <w:marTop w:val="0"/>
              <w:marBottom w:val="0"/>
              <w:divBdr>
                <w:top w:val="none" w:sz="0" w:space="0" w:color="auto"/>
                <w:left w:val="none" w:sz="0" w:space="0" w:color="auto"/>
                <w:bottom w:val="none" w:sz="0" w:space="0" w:color="auto"/>
                <w:right w:val="none" w:sz="0" w:space="0" w:color="auto"/>
              </w:divBdr>
            </w:div>
          </w:divsChild>
        </w:div>
        <w:div w:id="1248539807">
          <w:marLeft w:val="0"/>
          <w:marRight w:val="0"/>
          <w:marTop w:val="0"/>
          <w:marBottom w:val="0"/>
          <w:divBdr>
            <w:top w:val="none" w:sz="0" w:space="0" w:color="auto"/>
            <w:left w:val="none" w:sz="0" w:space="0" w:color="auto"/>
            <w:bottom w:val="none" w:sz="0" w:space="0" w:color="auto"/>
            <w:right w:val="none" w:sz="0" w:space="0" w:color="auto"/>
          </w:divBdr>
        </w:div>
        <w:div w:id="517700763">
          <w:marLeft w:val="0"/>
          <w:marRight w:val="0"/>
          <w:marTop w:val="0"/>
          <w:marBottom w:val="0"/>
          <w:divBdr>
            <w:top w:val="none" w:sz="0" w:space="0" w:color="auto"/>
            <w:left w:val="none" w:sz="0" w:space="0" w:color="auto"/>
            <w:bottom w:val="none" w:sz="0" w:space="0" w:color="auto"/>
            <w:right w:val="none" w:sz="0" w:space="0" w:color="auto"/>
          </w:divBdr>
          <w:divsChild>
            <w:div w:id="1185943477">
              <w:marLeft w:val="0"/>
              <w:marRight w:val="0"/>
              <w:marTop w:val="0"/>
              <w:marBottom w:val="0"/>
              <w:divBdr>
                <w:top w:val="none" w:sz="0" w:space="0" w:color="auto"/>
                <w:left w:val="none" w:sz="0" w:space="0" w:color="auto"/>
                <w:bottom w:val="none" w:sz="0" w:space="0" w:color="auto"/>
                <w:right w:val="none" w:sz="0" w:space="0" w:color="auto"/>
              </w:divBdr>
            </w:div>
          </w:divsChild>
        </w:div>
        <w:div w:id="1702583390">
          <w:marLeft w:val="0"/>
          <w:marRight w:val="0"/>
          <w:marTop w:val="0"/>
          <w:marBottom w:val="0"/>
          <w:divBdr>
            <w:top w:val="none" w:sz="0" w:space="0" w:color="auto"/>
            <w:left w:val="none" w:sz="0" w:space="0" w:color="auto"/>
            <w:bottom w:val="none" w:sz="0" w:space="0" w:color="auto"/>
            <w:right w:val="none" w:sz="0" w:space="0" w:color="auto"/>
          </w:divBdr>
        </w:div>
        <w:div w:id="1120802373">
          <w:marLeft w:val="0"/>
          <w:marRight w:val="0"/>
          <w:marTop w:val="0"/>
          <w:marBottom w:val="0"/>
          <w:divBdr>
            <w:top w:val="none" w:sz="0" w:space="0" w:color="auto"/>
            <w:left w:val="none" w:sz="0" w:space="0" w:color="auto"/>
            <w:bottom w:val="none" w:sz="0" w:space="0" w:color="auto"/>
            <w:right w:val="none" w:sz="0" w:space="0" w:color="auto"/>
          </w:divBdr>
          <w:divsChild>
            <w:div w:id="441539959">
              <w:marLeft w:val="0"/>
              <w:marRight w:val="0"/>
              <w:marTop w:val="0"/>
              <w:marBottom w:val="0"/>
              <w:divBdr>
                <w:top w:val="none" w:sz="0" w:space="0" w:color="auto"/>
                <w:left w:val="none" w:sz="0" w:space="0" w:color="auto"/>
                <w:bottom w:val="none" w:sz="0" w:space="0" w:color="auto"/>
                <w:right w:val="none" w:sz="0" w:space="0" w:color="auto"/>
              </w:divBdr>
            </w:div>
          </w:divsChild>
        </w:div>
        <w:div w:id="1697122737">
          <w:marLeft w:val="0"/>
          <w:marRight w:val="0"/>
          <w:marTop w:val="0"/>
          <w:marBottom w:val="0"/>
          <w:divBdr>
            <w:top w:val="none" w:sz="0" w:space="0" w:color="auto"/>
            <w:left w:val="none" w:sz="0" w:space="0" w:color="auto"/>
            <w:bottom w:val="none" w:sz="0" w:space="0" w:color="auto"/>
            <w:right w:val="none" w:sz="0" w:space="0" w:color="auto"/>
          </w:divBdr>
        </w:div>
        <w:div w:id="177542294">
          <w:marLeft w:val="0"/>
          <w:marRight w:val="0"/>
          <w:marTop w:val="0"/>
          <w:marBottom w:val="0"/>
          <w:divBdr>
            <w:top w:val="none" w:sz="0" w:space="0" w:color="auto"/>
            <w:left w:val="none" w:sz="0" w:space="0" w:color="auto"/>
            <w:bottom w:val="none" w:sz="0" w:space="0" w:color="auto"/>
            <w:right w:val="none" w:sz="0" w:space="0" w:color="auto"/>
          </w:divBdr>
          <w:divsChild>
            <w:div w:id="1261139967">
              <w:marLeft w:val="0"/>
              <w:marRight w:val="0"/>
              <w:marTop w:val="0"/>
              <w:marBottom w:val="0"/>
              <w:divBdr>
                <w:top w:val="none" w:sz="0" w:space="0" w:color="auto"/>
                <w:left w:val="none" w:sz="0" w:space="0" w:color="auto"/>
                <w:bottom w:val="none" w:sz="0" w:space="0" w:color="auto"/>
                <w:right w:val="none" w:sz="0" w:space="0" w:color="auto"/>
              </w:divBdr>
            </w:div>
          </w:divsChild>
        </w:div>
        <w:div w:id="1274481182">
          <w:marLeft w:val="0"/>
          <w:marRight w:val="0"/>
          <w:marTop w:val="0"/>
          <w:marBottom w:val="0"/>
          <w:divBdr>
            <w:top w:val="none" w:sz="0" w:space="0" w:color="auto"/>
            <w:left w:val="none" w:sz="0" w:space="0" w:color="auto"/>
            <w:bottom w:val="none" w:sz="0" w:space="0" w:color="auto"/>
            <w:right w:val="none" w:sz="0" w:space="0" w:color="auto"/>
          </w:divBdr>
        </w:div>
        <w:div w:id="1361470864">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1688482538">
          <w:marLeft w:val="0"/>
          <w:marRight w:val="0"/>
          <w:marTop w:val="0"/>
          <w:marBottom w:val="0"/>
          <w:divBdr>
            <w:top w:val="none" w:sz="0" w:space="0" w:color="auto"/>
            <w:left w:val="none" w:sz="0" w:space="0" w:color="auto"/>
            <w:bottom w:val="none" w:sz="0" w:space="0" w:color="auto"/>
            <w:right w:val="none" w:sz="0" w:space="0" w:color="auto"/>
          </w:divBdr>
        </w:div>
        <w:div w:id="408580209">
          <w:marLeft w:val="0"/>
          <w:marRight w:val="0"/>
          <w:marTop w:val="0"/>
          <w:marBottom w:val="0"/>
          <w:divBdr>
            <w:top w:val="none" w:sz="0" w:space="0" w:color="auto"/>
            <w:left w:val="none" w:sz="0" w:space="0" w:color="auto"/>
            <w:bottom w:val="none" w:sz="0" w:space="0" w:color="auto"/>
            <w:right w:val="none" w:sz="0" w:space="0" w:color="auto"/>
          </w:divBdr>
          <w:divsChild>
            <w:div w:id="1508519323">
              <w:marLeft w:val="0"/>
              <w:marRight w:val="0"/>
              <w:marTop w:val="0"/>
              <w:marBottom w:val="0"/>
              <w:divBdr>
                <w:top w:val="none" w:sz="0" w:space="0" w:color="auto"/>
                <w:left w:val="none" w:sz="0" w:space="0" w:color="auto"/>
                <w:bottom w:val="none" w:sz="0" w:space="0" w:color="auto"/>
                <w:right w:val="none" w:sz="0" w:space="0" w:color="auto"/>
              </w:divBdr>
            </w:div>
          </w:divsChild>
        </w:div>
        <w:div w:id="1099258754">
          <w:marLeft w:val="0"/>
          <w:marRight w:val="0"/>
          <w:marTop w:val="300"/>
          <w:marBottom w:val="0"/>
          <w:divBdr>
            <w:top w:val="none" w:sz="0" w:space="0" w:color="auto"/>
            <w:left w:val="none" w:sz="0" w:space="0" w:color="auto"/>
            <w:bottom w:val="none" w:sz="0" w:space="0" w:color="auto"/>
            <w:right w:val="none" w:sz="0" w:space="0" w:color="auto"/>
          </w:divBdr>
          <w:divsChild>
            <w:div w:id="1646274754">
              <w:marLeft w:val="0"/>
              <w:marRight w:val="0"/>
              <w:marTop w:val="0"/>
              <w:marBottom w:val="0"/>
              <w:divBdr>
                <w:top w:val="none" w:sz="0" w:space="0" w:color="auto"/>
                <w:left w:val="none" w:sz="0" w:space="0" w:color="auto"/>
                <w:bottom w:val="none" w:sz="0" w:space="0" w:color="auto"/>
                <w:right w:val="none" w:sz="0" w:space="0" w:color="auto"/>
              </w:divBdr>
              <w:divsChild>
                <w:div w:id="1312252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785735">
          <w:marLeft w:val="0"/>
          <w:marRight w:val="0"/>
          <w:marTop w:val="300"/>
          <w:marBottom w:val="0"/>
          <w:divBdr>
            <w:top w:val="none" w:sz="0" w:space="0" w:color="auto"/>
            <w:left w:val="none" w:sz="0" w:space="0" w:color="auto"/>
            <w:bottom w:val="none" w:sz="0" w:space="0" w:color="auto"/>
            <w:right w:val="none" w:sz="0" w:space="0" w:color="auto"/>
          </w:divBdr>
          <w:divsChild>
            <w:div w:id="643580100">
              <w:marLeft w:val="0"/>
              <w:marRight w:val="0"/>
              <w:marTop w:val="0"/>
              <w:marBottom w:val="0"/>
              <w:divBdr>
                <w:top w:val="none" w:sz="0" w:space="0" w:color="auto"/>
                <w:left w:val="none" w:sz="0" w:space="0" w:color="auto"/>
                <w:bottom w:val="none" w:sz="0" w:space="0" w:color="auto"/>
                <w:right w:val="none" w:sz="0" w:space="0" w:color="auto"/>
              </w:divBdr>
              <w:divsChild>
                <w:div w:id="4911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92155">
          <w:marLeft w:val="0"/>
          <w:marRight w:val="0"/>
          <w:marTop w:val="300"/>
          <w:marBottom w:val="0"/>
          <w:divBdr>
            <w:top w:val="none" w:sz="0" w:space="0" w:color="auto"/>
            <w:left w:val="none" w:sz="0" w:space="0" w:color="auto"/>
            <w:bottom w:val="none" w:sz="0" w:space="0" w:color="auto"/>
            <w:right w:val="none" w:sz="0" w:space="0" w:color="auto"/>
          </w:divBdr>
          <w:divsChild>
            <w:div w:id="607927789">
              <w:marLeft w:val="0"/>
              <w:marRight w:val="0"/>
              <w:marTop w:val="0"/>
              <w:marBottom w:val="0"/>
              <w:divBdr>
                <w:top w:val="none" w:sz="0" w:space="0" w:color="auto"/>
                <w:left w:val="none" w:sz="0" w:space="0" w:color="auto"/>
                <w:bottom w:val="none" w:sz="0" w:space="0" w:color="auto"/>
                <w:right w:val="none" w:sz="0" w:space="0" w:color="auto"/>
              </w:divBdr>
              <w:divsChild>
                <w:div w:id="195586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4701">
          <w:marLeft w:val="0"/>
          <w:marRight w:val="0"/>
          <w:marTop w:val="300"/>
          <w:marBottom w:val="0"/>
          <w:divBdr>
            <w:top w:val="none" w:sz="0" w:space="0" w:color="auto"/>
            <w:left w:val="none" w:sz="0" w:space="0" w:color="auto"/>
            <w:bottom w:val="none" w:sz="0" w:space="0" w:color="auto"/>
            <w:right w:val="none" w:sz="0" w:space="0" w:color="auto"/>
          </w:divBdr>
          <w:divsChild>
            <w:div w:id="305864885">
              <w:marLeft w:val="0"/>
              <w:marRight w:val="0"/>
              <w:marTop w:val="0"/>
              <w:marBottom w:val="0"/>
              <w:divBdr>
                <w:top w:val="none" w:sz="0" w:space="0" w:color="auto"/>
                <w:left w:val="none" w:sz="0" w:space="0" w:color="auto"/>
                <w:bottom w:val="none" w:sz="0" w:space="0" w:color="auto"/>
                <w:right w:val="none" w:sz="0" w:space="0" w:color="auto"/>
              </w:divBdr>
              <w:divsChild>
                <w:div w:id="206950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64250002">
      <w:bodyDiv w:val="1"/>
      <w:marLeft w:val="0"/>
      <w:marRight w:val="0"/>
      <w:marTop w:val="0"/>
      <w:marBottom w:val="0"/>
      <w:divBdr>
        <w:top w:val="none" w:sz="0" w:space="0" w:color="auto"/>
        <w:left w:val="none" w:sz="0" w:space="0" w:color="auto"/>
        <w:bottom w:val="none" w:sz="0" w:space="0" w:color="auto"/>
        <w:right w:val="none" w:sz="0" w:space="0" w:color="auto"/>
      </w:divBdr>
      <w:divsChild>
        <w:div w:id="2038700759">
          <w:marLeft w:val="0"/>
          <w:marRight w:val="0"/>
          <w:marTop w:val="0"/>
          <w:marBottom w:val="0"/>
          <w:divBdr>
            <w:top w:val="none" w:sz="0" w:space="0" w:color="auto"/>
            <w:left w:val="none" w:sz="0" w:space="0" w:color="auto"/>
            <w:bottom w:val="none" w:sz="0" w:space="0" w:color="auto"/>
            <w:right w:val="none" w:sz="0" w:space="0" w:color="auto"/>
          </w:divBdr>
        </w:div>
        <w:div w:id="1988389437">
          <w:marLeft w:val="0"/>
          <w:marRight w:val="0"/>
          <w:marTop w:val="0"/>
          <w:marBottom w:val="0"/>
          <w:divBdr>
            <w:top w:val="none" w:sz="0" w:space="0" w:color="auto"/>
            <w:left w:val="none" w:sz="0" w:space="0" w:color="auto"/>
            <w:bottom w:val="none" w:sz="0" w:space="0" w:color="auto"/>
            <w:right w:val="none" w:sz="0" w:space="0" w:color="auto"/>
          </w:divBdr>
          <w:divsChild>
            <w:div w:id="921838150">
              <w:marLeft w:val="0"/>
              <w:marRight w:val="0"/>
              <w:marTop w:val="0"/>
              <w:marBottom w:val="0"/>
              <w:divBdr>
                <w:top w:val="none" w:sz="0" w:space="0" w:color="auto"/>
                <w:left w:val="none" w:sz="0" w:space="0" w:color="auto"/>
                <w:bottom w:val="none" w:sz="0" w:space="0" w:color="auto"/>
                <w:right w:val="none" w:sz="0" w:space="0" w:color="auto"/>
              </w:divBdr>
            </w:div>
          </w:divsChild>
        </w:div>
        <w:div w:id="1450858499">
          <w:marLeft w:val="0"/>
          <w:marRight w:val="0"/>
          <w:marTop w:val="0"/>
          <w:marBottom w:val="0"/>
          <w:divBdr>
            <w:top w:val="none" w:sz="0" w:space="0" w:color="auto"/>
            <w:left w:val="none" w:sz="0" w:space="0" w:color="auto"/>
            <w:bottom w:val="none" w:sz="0" w:space="0" w:color="auto"/>
            <w:right w:val="none" w:sz="0" w:space="0" w:color="auto"/>
          </w:divBdr>
        </w:div>
        <w:div w:id="989990420">
          <w:marLeft w:val="0"/>
          <w:marRight w:val="0"/>
          <w:marTop w:val="0"/>
          <w:marBottom w:val="0"/>
          <w:divBdr>
            <w:top w:val="none" w:sz="0" w:space="0" w:color="auto"/>
            <w:left w:val="none" w:sz="0" w:space="0" w:color="auto"/>
            <w:bottom w:val="none" w:sz="0" w:space="0" w:color="auto"/>
            <w:right w:val="none" w:sz="0" w:space="0" w:color="auto"/>
          </w:divBdr>
          <w:divsChild>
            <w:div w:id="319238779">
              <w:marLeft w:val="0"/>
              <w:marRight w:val="0"/>
              <w:marTop w:val="0"/>
              <w:marBottom w:val="0"/>
              <w:divBdr>
                <w:top w:val="none" w:sz="0" w:space="0" w:color="auto"/>
                <w:left w:val="none" w:sz="0" w:space="0" w:color="auto"/>
                <w:bottom w:val="none" w:sz="0" w:space="0" w:color="auto"/>
                <w:right w:val="none" w:sz="0" w:space="0" w:color="auto"/>
              </w:divBdr>
            </w:div>
          </w:divsChild>
        </w:div>
        <w:div w:id="374040885">
          <w:marLeft w:val="0"/>
          <w:marRight w:val="0"/>
          <w:marTop w:val="0"/>
          <w:marBottom w:val="0"/>
          <w:divBdr>
            <w:top w:val="none" w:sz="0" w:space="0" w:color="auto"/>
            <w:left w:val="none" w:sz="0" w:space="0" w:color="auto"/>
            <w:bottom w:val="none" w:sz="0" w:space="0" w:color="auto"/>
            <w:right w:val="none" w:sz="0" w:space="0" w:color="auto"/>
          </w:divBdr>
        </w:div>
        <w:div w:id="414979647">
          <w:marLeft w:val="0"/>
          <w:marRight w:val="0"/>
          <w:marTop w:val="0"/>
          <w:marBottom w:val="0"/>
          <w:divBdr>
            <w:top w:val="none" w:sz="0" w:space="0" w:color="auto"/>
            <w:left w:val="none" w:sz="0" w:space="0" w:color="auto"/>
            <w:bottom w:val="none" w:sz="0" w:space="0" w:color="auto"/>
            <w:right w:val="none" w:sz="0" w:space="0" w:color="auto"/>
          </w:divBdr>
          <w:divsChild>
            <w:div w:id="886918810">
              <w:marLeft w:val="0"/>
              <w:marRight w:val="0"/>
              <w:marTop w:val="0"/>
              <w:marBottom w:val="0"/>
              <w:divBdr>
                <w:top w:val="none" w:sz="0" w:space="0" w:color="auto"/>
                <w:left w:val="none" w:sz="0" w:space="0" w:color="auto"/>
                <w:bottom w:val="none" w:sz="0" w:space="0" w:color="auto"/>
                <w:right w:val="none" w:sz="0" w:space="0" w:color="auto"/>
              </w:divBdr>
            </w:div>
          </w:divsChild>
        </w:div>
        <w:div w:id="1914049839">
          <w:marLeft w:val="0"/>
          <w:marRight w:val="0"/>
          <w:marTop w:val="0"/>
          <w:marBottom w:val="0"/>
          <w:divBdr>
            <w:top w:val="none" w:sz="0" w:space="0" w:color="auto"/>
            <w:left w:val="none" w:sz="0" w:space="0" w:color="auto"/>
            <w:bottom w:val="none" w:sz="0" w:space="0" w:color="auto"/>
            <w:right w:val="none" w:sz="0" w:space="0" w:color="auto"/>
          </w:divBdr>
        </w:div>
        <w:div w:id="1458718578">
          <w:marLeft w:val="0"/>
          <w:marRight w:val="0"/>
          <w:marTop w:val="0"/>
          <w:marBottom w:val="0"/>
          <w:divBdr>
            <w:top w:val="none" w:sz="0" w:space="0" w:color="auto"/>
            <w:left w:val="none" w:sz="0" w:space="0" w:color="auto"/>
            <w:bottom w:val="none" w:sz="0" w:space="0" w:color="auto"/>
            <w:right w:val="none" w:sz="0" w:space="0" w:color="auto"/>
          </w:divBdr>
          <w:divsChild>
            <w:div w:id="855118084">
              <w:marLeft w:val="0"/>
              <w:marRight w:val="0"/>
              <w:marTop w:val="0"/>
              <w:marBottom w:val="0"/>
              <w:divBdr>
                <w:top w:val="none" w:sz="0" w:space="0" w:color="auto"/>
                <w:left w:val="none" w:sz="0" w:space="0" w:color="auto"/>
                <w:bottom w:val="none" w:sz="0" w:space="0" w:color="auto"/>
                <w:right w:val="none" w:sz="0" w:space="0" w:color="auto"/>
              </w:divBdr>
            </w:div>
          </w:divsChild>
        </w:div>
        <w:div w:id="127866437">
          <w:marLeft w:val="0"/>
          <w:marRight w:val="0"/>
          <w:marTop w:val="0"/>
          <w:marBottom w:val="0"/>
          <w:divBdr>
            <w:top w:val="none" w:sz="0" w:space="0" w:color="auto"/>
            <w:left w:val="none" w:sz="0" w:space="0" w:color="auto"/>
            <w:bottom w:val="none" w:sz="0" w:space="0" w:color="auto"/>
            <w:right w:val="none" w:sz="0" w:space="0" w:color="auto"/>
          </w:divBdr>
        </w:div>
        <w:div w:id="1233392392">
          <w:marLeft w:val="0"/>
          <w:marRight w:val="0"/>
          <w:marTop w:val="0"/>
          <w:marBottom w:val="0"/>
          <w:divBdr>
            <w:top w:val="none" w:sz="0" w:space="0" w:color="auto"/>
            <w:left w:val="none" w:sz="0" w:space="0" w:color="auto"/>
            <w:bottom w:val="none" w:sz="0" w:space="0" w:color="auto"/>
            <w:right w:val="none" w:sz="0" w:space="0" w:color="auto"/>
          </w:divBdr>
          <w:divsChild>
            <w:div w:id="1903560920">
              <w:marLeft w:val="0"/>
              <w:marRight w:val="0"/>
              <w:marTop w:val="0"/>
              <w:marBottom w:val="0"/>
              <w:divBdr>
                <w:top w:val="none" w:sz="0" w:space="0" w:color="auto"/>
                <w:left w:val="none" w:sz="0" w:space="0" w:color="auto"/>
                <w:bottom w:val="none" w:sz="0" w:space="0" w:color="auto"/>
                <w:right w:val="none" w:sz="0" w:space="0" w:color="auto"/>
              </w:divBdr>
            </w:div>
          </w:divsChild>
        </w:div>
        <w:div w:id="514078537">
          <w:marLeft w:val="0"/>
          <w:marRight w:val="0"/>
          <w:marTop w:val="0"/>
          <w:marBottom w:val="0"/>
          <w:divBdr>
            <w:top w:val="none" w:sz="0" w:space="0" w:color="auto"/>
            <w:left w:val="none" w:sz="0" w:space="0" w:color="auto"/>
            <w:bottom w:val="none" w:sz="0" w:space="0" w:color="auto"/>
            <w:right w:val="none" w:sz="0" w:space="0" w:color="auto"/>
          </w:divBdr>
        </w:div>
        <w:div w:id="1576743857">
          <w:marLeft w:val="0"/>
          <w:marRight w:val="0"/>
          <w:marTop w:val="0"/>
          <w:marBottom w:val="0"/>
          <w:divBdr>
            <w:top w:val="none" w:sz="0" w:space="0" w:color="auto"/>
            <w:left w:val="none" w:sz="0" w:space="0" w:color="auto"/>
            <w:bottom w:val="none" w:sz="0" w:space="0" w:color="auto"/>
            <w:right w:val="none" w:sz="0" w:space="0" w:color="auto"/>
          </w:divBdr>
          <w:divsChild>
            <w:div w:id="55474577">
              <w:marLeft w:val="0"/>
              <w:marRight w:val="0"/>
              <w:marTop w:val="0"/>
              <w:marBottom w:val="0"/>
              <w:divBdr>
                <w:top w:val="none" w:sz="0" w:space="0" w:color="auto"/>
                <w:left w:val="none" w:sz="0" w:space="0" w:color="auto"/>
                <w:bottom w:val="none" w:sz="0" w:space="0" w:color="auto"/>
                <w:right w:val="none" w:sz="0" w:space="0" w:color="auto"/>
              </w:divBdr>
            </w:div>
          </w:divsChild>
        </w:div>
        <w:div w:id="517231582">
          <w:marLeft w:val="0"/>
          <w:marRight w:val="0"/>
          <w:marTop w:val="0"/>
          <w:marBottom w:val="0"/>
          <w:divBdr>
            <w:top w:val="none" w:sz="0" w:space="0" w:color="auto"/>
            <w:left w:val="none" w:sz="0" w:space="0" w:color="auto"/>
            <w:bottom w:val="none" w:sz="0" w:space="0" w:color="auto"/>
            <w:right w:val="none" w:sz="0" w:space="0" w:color="auto"/>
          </w:divBdr>
        </w:div>
        <w:div w:id="1388145860">
          <w:marLeft w:val="0"/>
          <w:marRight w:val="0"/>
          <w:marTop w:val="0"/>
          <w:marBottom w:val="0"/>
          <w:divBdr>
            <w:top w:val="none" w:sz="0" w:space="0" w:color="auto"/>
            <w:left w:val="none" w:sz="0" w:space="0" w:color="auto"/>
            <w:bottom w:val="none" w:sz="0" w:space="0" w:color="auto"/>
            <w:right w:val="none" w:sz="0" w:space="0" w:color="auto"/>
          </w:divBdr>
          <w:divsChild>
            <w:div w:id="494340229">
              <w:marLeft w:val="0"/>
              <w:marRight w:val="0"/>
              <w:marTop w:val="0"/>
              <w:marBottom w:val="0"/>
              <w:divBdr>
                <w:top w:val="none" w:sz="0" w:space="0" w:color="auto"/>
                <w:left w:val="none" w:sz="0" w:space="0" w:color="auto"/>
                <w:bottom w:val="none" w:sz="0" w:space="0" w:color="auto"/>
                <w:right w:val="none" w:sz="0" w:space="0" w:color="auto"/>
              </w:divBdr>
            </w:div>
          </w:divsChild>
        </w:div>
        <w:div w:id="975376648">
          <w:marLeft w:val="0"/>
          <w:marRight w:val="0"/>
          <w:marTop w:val="300"/>
          <w:marBottom w:val="0"/>
          <w:divBdr>
            <w:top w:val="none" w:sz="0" w:space="0" w:color="auto"/>
            <w:left w:val="none" w:sz="0" w:space="0" w:color="auto"/>
            <w:bottom w:val="none" w:sz="0" w:space="0" w:color="auto"/>
            <w:right w:val="none" w:sz="0" w:space="0" w:color="auto"/>
          </w:divBdr>
          <w:divsChild>
            <w:div w:id="1187906265">
              <w:marLeft w:val="0"/>
              <w:marRight w:val="0"/>
              <w:marTop w:val="0"/>
              <w:marBottom w:val="0"/>
              <w:divBdr>
                <w:top w:val="none" w:sz="0" w:space="0" w:color="auto"/>
                <w:left w:val="none" w:sz="0" w:space="0" w:color="auto"/>
                <w:bottom w:val="none" w:sz="0" w:space="0" w:color="auto"/>
                <w:right w:val="none" w:sz="0" w:space="0" w:color="auto"/>
              </w:divBdr>
              <w:divsChild>
                <w:div w:id="83310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97214">
          <w:marLeft w:val="0"/>
          <w:marRight w:val="0"/>
          <w:marTop w:val="300"/>
          <w:marBottom w:val="0"/>
          <w:divBdr>
            <w:top w:val="none" w:sz="0" w:space="0" w:color="auto"/>
            <w:left w:val="none" w:sz="0" w:space="0" w:color="auto"/>
            <w:bottom w:val="none" w:sz="0" w:space="0" w:color="auto"/>
            <w:right w:val="none" w:sz="0" w:space="0" w:color="auto"/>
          </w:divBdr>
          <w:divsChild>
            <w:div w:id="2096590320">
              <w:marLeft w:val="0"/>
              <w:marRight w:val="0"/>
              <w:marTop w:val="0"/>
              <w:marBottom w:val="0"/>
              <w:divBdr>
                <w:top w:val="none" w:sz="0" w:space="0" w:color="auto"/>
                <w:left w:val="none" w:sz="0" w:space="0" w:color="auto"/>
                <w:bottom w:val="none" w:sz="0" w:space="0" w:color="auto"/>
                <w:right w:val="none" w:sz="0" w:space="0" w:color="auto"/>
              </w:divBdr>
              <w:divsChild>
                <w:div w:id="172513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88933">
          <w:marLeft w:val="0"/>
          <w:marRight w:val="0"/>
          <w:marTop w:val="300"/>
          <w:marBottom w:val="0"/>
          <w:divBdr>
            <w:top w:val="none" w:sz="0" w:space="0" w:color="auto"/>
            <w:left w:val="none" w:sz="0" w:space="0" w:color="auto"/>
            <w:bottom w:val="none" w:sz="0" w:space="0" w:color="auto"/>
            <w:right w:val="none" w:sz="0" w:space="0" w:color="auto"/>
          </w:divBdr>
          <w:divsChild>
            <w:div w:id="689453584">
              <w:marLeft w:val="0"/>
              <w:marRight w:val="0"/>
              <w:marTop w:val="0"/>
              <w:marBottom w:val="0"/>
              <w:divBdr>
                <w:top w:val="none" w:sz="0" w:space="0" w:color="auto"/>
                <w:left w:val="none" w:sz="0" w:space="0" w:color="auto"/>
                <w:bottom w:val="none" w:sz="0" w:space="0" w:color="auto"/>
                <w:right w:val="none" w:sz="0" w:space="0" w:color="auto"/>
              </w:divBdr>
              <w:divsChild>
                <w:div w:id="3743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07671">
          <w:marLeft w:val="0"/>
          <w:marRight w:val="0"/>
          <w:marTop w:val="300"/>
          <w:marBottom w:val="0"/>
          <w:divBdr>
            <w:top w:val="none" w:sz="0" w:space="0" w:color="auto"/>
            <w:left w:val="none" w:sz="0" w:space="0" w:color="auto"/>
            <w:bottom w:val="none" w:sz="0" w:space="0" w:color="auto"/>
            <w:right w:val="none" w:sz="0" w:space="0" w:color="auto"/>
          </w:divBdr>
          <w:divsChild>
            <w:div w:id="1483548830">
              <w:marLeft w:val="0"/>
              <w:marRight w:val="0"/>
              <w:marTop w:val="0"/>
              <w:marBottom w:val="0"/>
              <w:divBdr>
                <w:top w:val="none" w:sz="0" w:space="0" w:color="auto"/>
                <w:left w:val="none" w:sz="0" w:space="0" w:color="auto"/>
                <w:bottom w:val="none" w:sz="0" w:space="0" w:color="auto"/>
                <w:right w:val="none" w:sz="0" w:space="0" w:color="auto"/>
              </w:divBdr>
              <w:divsChild>
                <w:div w:id="26504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80226">
      <w:bodyDiv w:val="1"/>
      <w:marLeft w:val="0"/>
      <w:marRight w:val="0"/>
      <w:marTop w:val="0"/>
      <w:marBottom w:val="0"/>
      <w:divBdr>
        <w:top w:val="none" w:sz="0" w:space="0" w:color="auto"/>
        <w:left w:val="none" w:sz="0" w:space="0" w:color="auto"/>
        <w:bottom w:val="none" w:sz="0" w:space="0" w:color="auto"/>
        <w:right w:val="none" w:sz="0" w:space="0" w:color="auto"/>
      </w:divBdr>
      <w:divsChild>
        <w:div w:id="1499032590">
          <w:marLeft w:val="0"/>
          <w:marRight w:val="0"/>
          <w:marTop w:val="0"/>
          <w:marBottom w:val="0"/>
          <w:divBdr>
            <w:top w:val="none" w:sz="0" w:space="0" w:color="auto"/>
            <w:left w:val="none" w:sz="0" w:space="0" w:color="auto"/>
            <w:bottom w:val="none" w:sz="0" w:space="0" w:color="auto"/>
            <w:right w:val="none" w:sz="0" w:space="0" w:color="auto"/>
          </w:divBdr>
        </w:div>
        <w:div w:id="395662407">
          <w:marLeft w:val="0"/>
          <w:marRight w:val="0"/>
          <w:marTop w:val="0"/>
          <w:marBottom w:val="0"/>
          <w:divBdr>
            <w:top w:val="none" w:sz="0" w:space="0" w:color="auto"/>
            <w:left w:val="none" w:sz="0" w:space="0" w:color="auto"/>
            <w:bottom w:val="none" w:sz="0" w:space="0" w:color="auto"/>
            <w:right w:val="none" w:sz="0" w:space="0" w:color="auto"/>
          </w:divBdr>
          <w:divsChild>
            <w:div w:id="228151679">
              <w:marLeft w:val="0"/>
              <w:marRight w:val="0"/>
              <w:marTop w:val="0"/>
              <w:marBottom w:val="0"/>
              <w:divBdr>
                <w:top w:val="none" w:sz="0" w:space="0" w:color="auto"/>
                <w:left w:val="none" w:sz="0" w:space="0" w:color="auto"/>
                <w:bottom w:val="none" w:sz="0" w:space="0" w:color="auto"/>
                <w:right w:val="none" w:sz="0" w:space="0" w:color="auto"/>
              </w:divBdr>
            </w:div>
          </w:divsChild>
        </w:div>
        <w:div w:id="944078710">
          <w:marLeft w:val="0"/>
          <w:marRight w:val="0"/>
          <w:marTop w:val="0"/>
          <w:marBottom w:val="0"/>
          <w:divBdr>
            <w:top w:val="none" w:sz="0" w:space="0" w:color="auto"/>
            <w:left w:val="none" w:sz="0" w:space="0" w:color="auto"/>
            <w:bottom w:val="none" w:sz="0" w:space="0" w:color="auto"/>
            <w:right w:val="none" w:sz="0" w:space="0" w:color="auto"/>
          </w:divBdr>
        </w:div>
        <w:div w:id="501359021">
          <w:marLeft w:val="0"/>
          <w:marRight w:val="0"/>
          <w:marTop w:val="0"/>
          <w:marBottom w:val="0"/>
          <w:divBdr>
            <w:top w:val="none" w:sz="0" w:space="0" w:color="auto"/>
            <w:left w:val="none" w:sz="0" w:space="0" w:color="auto"/>
            <w:bottom w:val="none" w:sz="0" w:space="0" w:color="auto"/>
            <w:right w:val="none" w:sz="0" w:space="0" w:color="auto"/>
          </w:divBdr>
          <w:divsChild>
            <w:div w:id="1896307305">
              <w:marLeft w:val="0"/>
              <w:marRight w:val="0"/>
              <w:marTop w:val="0"/>
              <w:marBottom w:val="0"/>
              <w:divBdr>
                <w:top w:val="none" w:sz="0" w:space="0" w:color="auto"/>
                <w:left w:val="none" w:sz="0" w:space="0" w:color="auto"/>
                <w:bottom w:val="none" w:sz="0" w:space="0" w:color="auto"/>
                <w:right w:val="none" w:sz="0" w:space="0" w:color="auto"/>
              </w:divBdr>
            </w:div>
          </w:divsChild>
        </w:div>
        <w:div w:id="1794210015">
          <w:marLeft w:val="0"/>
          <w:marRight w:val="0"/>
          <w:marTop w:val="0"/>
          <w:marBottom w:val="0"/>
          <w:divBdr>
            <w:top w:val="none" w:sz="0" w:space="0" w:color="auto"/>
            <w:left w:val="none" w:sz="0" w:space="0" w:color="auto"/>
            <w:bottom w:val="none" w:sz="0" w:space="0" w:color="auto"/>
            <w:right w:val="none" w:sz="0" w:space="0" w:color="auto"/>
          </w:divBdr>
        </w:div>
        <w:div w:id="1878271619">
          <w:marLeft w:val="0"/>
          <w:marRight w:val="0"/>
          <w:marTop w:val="0"/>
          <w:marBottom w:val="0"/>
          <w:divBdr>
            <w:top w:val="none" w:sz="0" w:space="0" w:color="auto"/>
            <w:left w:val="none" w:sz="0" w:space="0" w:color="auto"/>
            <w:bottom w:val="none" w:sz="0" w:space="0" w:color="auto"/>
            <w:right w:val="none" w:sz="0" w:space="0" w:color="auto"/>
          </w:divBdr>
          <w:divsChild>
            <w:div w:id="1019307762">
              <w:marLeft w:val="0"/>
              <w:marRight w:val="0"/>
              <w:marTop w:val="0"/>
              <w:marBottom w:val="0"/>
              <w:divBdr>
                <w:top w:val="none" w:sz="0" w:space="0" w:color="auto"/>
                <w:left w:val="none" w:sz="0" w:space="0" w:color="auto"/>
                <w:bottom w:val="none" w:sz="0" w:space="0" w:color="auto"/>
                <w:right w:val="none" w:sz="0" w:space="0" w:color="auto"/>
              </w:divBdr>
            </w:div>
          </w:divsChild>
        </w:div>
        <w:div w:id="217055238">
          <w:marLeft w:val="0"/>
          <w:marRight w:val="0"/>
          <w:marTop w:val="0"/>
          <w:marBottom w:val="0"/>
          <w:divBdr>
            <w:top w:val="none" w:sz="0" w:space="0" w:color="auto"/>
            <w:left w:val="none" w:sz="0" w:space="0" w:color="auto"/>
            <w:bottom w:val="none" w:sz="0" w:space="0" w:color="auto"/>
            <w:right w:val="none" w:sz="0" w:space="0" w:color="auto"/>
          </w:divBdr>
        </w:div>
        <w:div w:id="1018964140">
          <w:marLeft w:val="0"/>
          <w:marRight w:val="0"/>
          <w:marTop w:val="0"/>
          <w:marBottom w:val="0"/>
          <w:divBdr>
            <w:top w:val="none" w:sz="0" w:space="0" w:color="auto"/>
            <w:left w:val="none" w:sz="0" w:space="0" w:color="auto"/>
            <w:bottom w:val="none" w:sz="0" w:space="0" w:color="auto"/>
            <w:right w:val="none" w:sz="0" w:space="0" w:color="auto"/>
          </w:divBdr>
          <w:divsChild>
            <w:div w:id="1638759564">
              <w:marLeft w:val="0"/>
              <w:marRight w:val="0"/>
              <w:marTop w:val="0"/>
              <w:marBottom w:val="0"/>
              <w:divBdr>
                <w:top w:val="none" w:sz="0" w:space="0" w:color="auto"/>
                <w:left w:val="none" w:sz="0" w:space="0" w:color="auto"/>
                <w:bottom w:val="none" w:sz="0" w:space="0" w:color="auto"/>
                <w:right w:val="none" w:sz="0" w:space="0" w:color="auto"/>
              </w:divBdr>
            </w:div>
          </w:divsChild>
        </w:div>
        <w:div w:id="1686397531">
          <w:marLeft w:val="0"/>
          <w:marRight w:val="0"/>
          <w:marTop w:val="0"/>
          <w:marBottom w:val="0"/>
          <w:divBdr>
            <w:top w:val="none" w:sz="0" w:space="0" w:color="auto"/>
            <w:left w:val="none" w:sz="0" w:space="0" w:color="auto"/>
            <w:bottom w:val="none" w:sz="0" w:space="0" w:color="auto"/>
            <w:right w:val="none" w:sz="0" w:space="0" w:color="auto"/>
          </w:divBdr>
        </w:div>
        <w:div w:id="2046715689">
          <w:marLeft w:val="0"/>
          <w:marRight w:val="0"/>
          <w:marTop w:val="0"/>
          <w:marBottom w:val="0"/>
          <w:divBdr>
            <w:top w:val="none" w:sz="0" w:space="0" w:color="auto"/>
            <w:left w:val="none" w:sz="0" w:space="0" w:color="auto"/>
            <w:bottom w:val="none" w:sz="0" w:space="0" w:color="auto"/>
            <w:right w:val="none" w:sz="0" w:space="0" w:color="auto"/>
          </w:divBdr>
          <w:divsChild>
            <w:div w:id="1923103628">
              <w:marLeft w:val="0"/>
              <w:marRight w:val="0"/>
              <w:marTop w:val="0"/>
              <w:marBottom w:val="0"/>
              <w:divBdr>
                <w:top w:val="none" w:sz="0" w:space="0" w:color="auto"/>
                <w:left w:val="none" w:sz="0" w:space="0" w:color="auto"/>
                <w:bottom w:val="none" w:sz="0" w:space="0" w:color="auto"/>
                <w:right w:val="none" w:sz="0" w:space="0" w:color="auto"/>
              </w:divBdr>
            </w:div>
          </w:divsChild>
        </w:div>
        <w:div w:id="773784966">
          <w:marLeft w:val="0"/>
          <w:marRight w:val="0"/>
          <w:marTop w:val="0"/>
          <w:marBottom w:val="0"/>
          <w:divBdr>
            <w:top w:val="none" w:sz="0" w:space="0" w:color="auto"/>
            <w:left w:val="none" w:sz="0" w:space="0" w:color="auto"/>
            <w:bottom w:val="none" w:sz="0" w:space="0" w:color="auto"/>
            <w:right w:val="none" w:sz="0" w:space="0" w:color="auto"/>
          </w:divBdr>
        </w:div>
        <w:div w:id="1949192446">
          <w:marLeft w:val="0"/>
          <w:marRight w:val="0"/>
          <w:marTop w:val="0"/>
          <w:marBottom w:val="0"/>
          <w:divBdr>
            <w:top w:val="none" w:sz="0" w:space="0" w:color="auto"/>
            <w:left w:val="none" w:sz="0" w:space="0" w:color="auto"/>
            <w:bottom w:val="none" w:sz="0" w:space="0" w:color="auto"/>
            <w:right w:val="none" w:sz="0" w:space="0" w:color="auto"/>
          </w:divBdr>
          <w:divsChild>
            <w:div w:id="1962958537">
              <w:marLeft w:val="0"/>
              <w:marRight w:val="0"/>
              <w:marTop w:val="0"/>
              <w:marBottom w:val="0"/>
              <w:divBdr>
                <w:top w:val="none" w:sz="0" w:space="0" w:color="auto"/>
                <w:left w:val="none" w:sz="0" w:space="0" w:color="auto"/>
                <w:bottom w:val="none" w:sz="0" w:space="0" w:color="auto"/>
                <w:right w:val="none" w:sz="0" w:space="0" w:color="auto"/>
              </w:divBdr>
            </w:div>
          </w:divsChild>
        </w:div>
        <w:div w:id="772631425">
          <w:marLeft w:val="0"/>
          <w:marRight w:val="0"/>
          <w:marTop w:val="0"/>
          <w:marBottom w:val="0"/>
          <w:divBdr>
            <w:top w:val="none" w:sz="0" w:space="0" w:color="auto"/>
            <w:left w:val="none" w:sz="0" w:space="0" w:color="auto"/>
            <w:bottom w:val="none" w:sz="0" w:space="0" w:color="auto"/>
            <w:right w:val="none" w:sz="0" w:space="0" w:color="auto"/>
          </w:divBdr>
        </w:div>
        <w:div w:id="83842021">
          <w:marLeft w:val="0"/>
          <w:marRight w:val="0"/>
          <w:marTop w:val="0"/>
          <w:marBottom w:val="0"/>
          <w:divBdr>
            <w:top w:val="none" w:sz="0" w:space="0" w:color="auto"/>
            <w:left w:val="none" w:sz="0" w:space="0" w:color="auto"/>
            <w:bottom w:val="none" w:sz="0" w:space="0" w:color="auto"/>
            <w:right w:val="none" w:sz="0" w:space="0" w:color="auto"/>
          </w:divBdr>
          <w:divsChild>
            <w:div w:id="1811291575">
              <w:marLeft w:val="0"/>
              <w:marRight w:val="0"/>
              <w:marTop w:val="0"/>
              <w:marBottom w:val="0"/>
              <w:divBdr>
                <w:top w:val="none" w:sz="0" w:space="0" w:color="auto"/>
                <w:left w:val="none" w:sz="0" w:space="0" w:color="auto"/>
                <w:bottom w:val="none" w:sz="0" w:space="0" w:color="auto"/>
                <w:right w:val="none" w:sz="0" w:space="0" w:color="auto"/>
              </w:divBdr>
            </w:div>
          </w:divsChild>
        </w:div>
        <w:div w:id="507132880">
          <w:marLeft w:val="0"/>
          <w:marRight w:val="0"/>
          <w:marTop w:val="300"/>
          <w:marBottom w:val="0"/>
          <w:divBdr>
            <w:top w:val="none" w:sz="0" w:space="0" w:color="auto"/>
            <w:left w:val="none" w:sz="0" w:space="0" w:color="auto"/>
            <w:bottom w:val="none" w:sz="0" w:space="0" w:color="auto"/>
            <w:right w:val="none" w:sz="0" w:space="0" w:color="auto"/>
          </w:divBdr>
          <w:divsChild>
            <w:div w:id="108010262">
              <w:marLeft w:val="0"/>
              <w:marRight w:val="0"/>
              <w:marTop w:val="0"/>
              <w:marBottom w:val="0"/>
              <w:divBdr>
                <w:top w:val="none" w:sz="0" w:space="0" w:color="auto"/>
                <w:left w:val="none" w:sz="0" w:space="0" w:color="auto"/>
                <w:bottom w:val="none" w:sz="0" w:space="0" w:color="auto"/>
                <w:right w:val="none" w:sz="0" w:space="0" w:color="auto"/>
              </w:divBdr>
              <w:divsChild>
                <w:div w:id="70112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81006">
          <w:marLeft w:val="0"/>
          <w:marRight w:val="0"/>
          <w:marTop w:val="300"/>
          <w:marBottom w:val="0"/>
          <w:divBdr>
            <w:top w:val="none" w:sz="0" w:space="0" w:color="auto"/>
            <w:left w:val="none" w:sz="0" w:space="0" w:color="auto"/>
            <w:bottom w:val="none" w:sz="0" w:space="0" w:color="auto"/>
            <w:right w:val="none" w:sz="0" w:space="0" w:color="auto"/>
          </w:divBdr>
          <w:divsChild>
            <w:div w:id="979502493">
              <w:marLeft w:val="0"/>
              <w:marRight w:val="0"/>
              <w:marTop w:val="0"/>
              <w:marBottom w:val="0"/>
              <w:divBdr>
                <w:top w:val="none" w:sz="0" w:space="0" w:color="auto"/>
                <w:left w:val="none" w:sz="0" w:space="0" w:color="auto"/>
                <w:bottom w:val="none" w:sz="0" w:space="0" w:color="auto"/>
                <w:right w:val="none" w:sz="0" w:space="0" w:color="auto"/>
              </w:divBdr>
              <w:divsChild>
                <w:div w:id="622926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251568">
          <w:marLeft w:val="0"/>
          <w:marRight w:val="0"/>
          <w:marTop w:val="300"/>
          <w:marBottom w:val="0"/>
          <w:divBdr>
            <w:top w:val="none" w:sz="0" w:space="0" w:color="auto"/>
            <w:left w:val="none" w:sz="0" w:space="0" w:color="auto"/>
            <w:bottom w:val="none" w:sz="0" w:space="0" w:color="auto"/>
            <w:right w:val="none" w:sz="0" w:space="0" w:color="auto"/>
          </w:divBdr>
          <w:divsChild>
            <w:div w:id="1281767561">
              <w:marLeft w:val="0"/>
              <w:marRight w:val="0"/>
              <w:marTop w:val="0"/>
              <w:marBottom w:val="0"/>
              <w:divBdr>
                <w:top w:val="none" w:sz="0" w:space="0" w:color="auto"/>
                <w:left w:val="none" w:sz="0" w:space="0" w:color="auto"/>
                <w:bottom w:val="none" w:sz="0" w:space="0" w:color="auto"/>
                <w:right w:val="none" w:sz="0" w:space="0" w:color="auto"/>
              </w:divBdr>
              <w:divsChild>
                <w:div w:id="19750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79242322">
      <w:bodyDiv w:val="1"/>
      <w:marLeft w:val="0"/>
      <w:marRight w:val="0"/>
      <w:marTop w:val="0"/>
      <w:marBottom w:val="0"/>
      <w:divBdr>
        <w:top w:val="none" w:sz="0" w:space="0" w:color="auto"/>
        <w:left w:val="none" w:sz="0" w:space="0" w:color="auto"/>
        <w:bottom w:val="none" w:sz="0" w:space="0" w:color="auto"/>
        <w:right w:val="none" w:sz="0" w:space="0" w:color="auto"/>
      </w:divBdr>
      <w:divsChild>
        <w:div w:id="1940141450">
          <w:marLeft w:val="0"/>
          <w:marRight w:val="0"/>
          <w:marTop w:val="0"/>
          <w:marBottom w:val="0"/>
          <w:divBdr>
            <w:top w:val="none" w:sz="0" w:space="0" w:color="auto"/>
            <w:left w:val="none" w:sz="0" w:space="0" w:color="auto"/>
            <w:bottom w:val="none" w:sz="0" w:space="0" w:color="auto"/>
            <w:right w:val="none" w:sz="0" w:space="0" w:color="auto"/>
          </w:divBdr>
        </w:div>
        <w:div w:id="548037182">
          <w:marLeft w:val="0"/>
          <w:marRight w:val="0"/>
          <w:marTop w:val="0"/>
          <w:marBottom w:val="0"/>
          <w:divBdr>
            <w:top w:val="none" w:sz="0" w:space="0" w:color="auto"/>
            <w:left w:val="none" w:sz="0" w:space="0" w:color="auto"/>
            <w:bottom w:val="none" w:sz="0" w:space="0" w:color="auto"/>
            <w:right w:val="none" w:sz="0" w:space="0" w:color="auto"/>
          </w:divBdr>
          <w:divsChild>
            <w:div w:id="2081712383">
              <w:marLeft w:val="0"/>
              <w:marRight w:val="0"/>
              <w:marTop w:val="0"/>
              <w:marBottom w:val="0"/>
              <w:divBdr>
                <w:top w:val="none" w:sz="0" w:space="0" w:color="auto"/>
                <w:left w:val="none" w:sz="0" w:space="0" w:color="auto"/>
                <w:bottom w:val="none" w:sz="0" w:space="0" w:color="auto"/>
                <w:right w:val="none" w:sz="0" w:space="0" w:color="auto"/>
              </w:divBdr>
            </w:div>
          </w:divsChild>
        </w:div>
        <w:div w:id="276721744">
          <w:marLeft w:val="0"/>
          <w:marRight w:val="0"/>
          <w:marTop w:val="0"/>
          <w:marBottom w:val="0"/>
          <w:divBdr>
            <w:top w:val="none" w:sz="0" w:space="0" w:color="auto"/>
            <w:left w:val="none" w:sz="0" w:space="0" w:color="auto"/>
            <w:bottom w:val="none" w:sz="0" w:space="0" w:color="auto"/>
            <w:right w:val="none" w:sz="0" w:space="0" w:color="auto"/>
          </w:divBdr>
        </w:div>
        <w:div w:id="2063091727">
          <w:marLeft w:val="0"/>
          <w:marRight w:val="0"/>
          <w:marTop w:val="0"/>
          <w:marBottom w:val="0"/>
          <w:divBdr>
            <w:top w:val="none" w:sz="0" w:space="0" w:color="auto"/>
            <w:left w:val="none" w:sz="0" w:space="0" w:color="auto"/>
            <w:bottom w:val="none" w:sz="0" w:space="0" w:color="auto"/>
            <w:right w:val="none" w:sz="0" w:space="0" w:color="auto"/>
          </w:divBdr>
          <w:divsChild>
            <w:div w:id="1197307545">
              <w:marLeft w:val="0"/>
              <w:marRight w:val="0"/>
              <w:marTop w:val="0"/>
              <w:marBottom w:val="0"/>
              <w:divBdr>
                <w:top w:val="none" w:sz="0" w:space="0" w:color="auto"/>
                <w:left w:val="none" w:sz="0" w:space="0" w:color="auto"/>
                <w:bottom w:val="none" w:sz="0" w:space="0" w:color="auto"/>
                <w:right w:val="none" w:sz="0" w:space="0" w:color="auto"/>
              </w:divBdr>
            </w:div>
          </w:divsChild>
        </w:div>
        <w:div w:id="45882314">
          <w:marLeft w:val="0"/>
          <w:marRight w:val="0"/>
          <w:marTop w:val="0"/>
          <w:marBottom w:val="0"/>
          <w:divBdr>
            <w:top w:val="none" w:sz="0" w:space="0" w:color="auto"/>
            <w:left w:val="none" w:sz="0" w:space="0" w:color="auto"/>
            <w:bottom w:val="none" w:sz="0" w:space="0" w:color="auto"/>
            <w:right w:val="none" w:sz="0" w:space="0" w:color="auto"/>
          </w:divBdr>
        </w:div>
        <w:div w:id="1220701874">
          <w:marLeft w:val="0"/>
          <w:marRight w:val="0"/>
          <w:marTop w:val="0"/>
          <w:marBottom w:val="0"/>
          <w:divBdr>
            <w:top w:val="none" w:sz="0" w:space="0" w:color="auto"/>
            <w:left w:val="none" w:sz="0" w:space="0" w:color="auto"/>
            <w:bottom w:val="none" w:sz="0" w:space="0" w:color="auto"/>
            <w:right w:val="none" w:sz="0" w:space="0" w:color="auto"/>
          </w:divBdr>
          <w:divsChild>
            <w:div w:id="386223074">
              <w:marLeft w:val="0"/>
              <w:marRight w:val="0"/>
              <w:marTop w:val="0"/>
              <w:marBottom w:val="0"/>
              <w:divBdr>
                <w:top w:val="none" w:sz="0" w:space="0" w:color="auto"/>
                <w:left w:val="none" w:sz="0" w:space="0" w:color="auto"/>
                <w:bottom w:val="none" w:sz="0" w:space="0" w:color="auto"/>
                <w:right w:val="none" w:sz="0" w:space="0" w:color="auto"/>
              </w:divBdr>
            </w:div>
          </w:divsChild>
        </w:div>
        <w:div w:id="1292370891">
          <w:marLeft w:val="0"/>
          <w:marRight w:val="0"/>
          <w:marTop w:val="0"/>
          <w:marBottom w:val="0"/>
          <w:divBdr>
            <w:top w:val="none" w:sz="0" w:space="0" w:color="auto"/>
            <w:left w:val="none" w:sz="0" w:space="0" w:color="auto"/>
            <w:bottom w:val="none" w:sz="0" w:space="0" w:color="auto"/>
            <w:right w:val="none" w:sz="0" w:space="0" w:color="auto"/>
          </w:divBdr>
        </w:div>
        <w:div w:id="1396122358">
          <w:marLeft w:val="0"/>
          <w:marRight w:val="0"/>
          <w:marTop w:val="0"/>
          <w:marBottom w:val="0"/>
          <w:divBdr>
            <w:top w:val="none" w:sz="0" w:space="0" w:color="auto"/>
            <w:left w:val="none" w:sz="0" w:space="0" w:color="auto"/>
            <w:bottom w:val="none" w:sz="0" w:space="0" w:color="auto"/>
            <w:right w:val="none" w:sz="0" w:space="0" w:color="auto"/>
          </w:divBdr>
          <w:divsChild>
            <w:div w:id="2083062920">
              <w:marLeft w:val="0"/>
              <w:marRight w:val="0"/>
              <w:marTop w:val="0"/>
              <w:marBottom w:val="0"/>
              <w:divBdr>
                <w:top w:val="none" w:sz="0" w:space="0" w:color="auto"/>
                <w:left w:val="none" w:sz="0" w:space="0" w:color="auto"/>
                <w:bottom w:val="none" w:sz="0" w:space="0" w:color="auto"/>
                <w:right w:val="none" w:sz="0" w:space="0" w:color="auto"/>
              </w:divBdr>
            </w:div>
          </w:divsChild>
        </w:div>
        <w:div w:id="1442071913">
          <w:marLeft w:val="0"/>
          <w:marRight w:val="0"/>
          <w:marTop w:val="0"/>
          <w:marBottom w:val="0"/>
          <w:divBdr>
            <w:top w:val="none" w:sz="0" w:space="0" w:color="auto"/>
            <w:left w:val="none" w:sz="0" w:space="0" w:color="auto"/>
            <w:bottom w:val="none" w:sz="0" w:space="0" w:color="auto"/>
            <w:right w:val="none" w:sz="0" w:space="0" w:color="auto"/>
          </w:divBdr>
        </w:div>
        <w:div w:id="252982623">
          <w:marLeft w:val="0"/>
          <w:marRight w:val="0"/>
          <w:marTop w:val="0"/>
          <w:marBottom w:val="0"/>
          <w:divBdr>
            <w:top w:val="none" w:sz="0" w:space="0" w:color="auto"/>
            <w:left w:val="none" w:sz="0" w:space="0" w:color="auto"/>
            <w:bottom w:val="none" w:sz="0" w:space="0" w:color="auto"/>
            <w:right w:val="none" w:sz="0" w:space="0" w:color="auto"/>
          </w:divBdr>
          <w:divsChild>
            <w:div w:id="1770739385">
              <w:marLeft w:val="0"/>
              <w:marRight w:val="0"/>
              <w:marTop w:val="0"/>
              <w:marBottom w:val="0"/>
              <w:divBdr>
                <w:top w:val="none" w:sz="0" w:space="0" w:color="auto"/>
                <w:left w:val="none" w:sz="0" w:space="0" w:color="auto"/>
                <w:bottom w:val="none" w:sz="0" w:space="0" w:color="auto"/>
                <w:right w:val="none" w:sz="0" w:space="0" w:color="auto"/>
              </w:divBdr>
            </w:div>
          </w:divsChild>
        </w:div>
        <w:div w:id="586426564">
          <w:marLeft w:val="0"/>
          <w:marRight w:val="0"/>
          <w:marTop w:val="0"/>
          <w:marBottom w:val="0"/>
          <w:divBdr>
            <w:top w:val="none" w:sz="0" w:space="0" w:color="auto"/>
            <w:left w:val="none" w:sz="0" w:space="0" w:color="auto"/>
            <w:bottom w:val="none" w:sz="0" w:space="0" w:color="auto"/>
            <w:right w:val="none" w:sz="0" w:space="0" w:color="auto"/>
          </w:divBdr>
        </w:div>
        <w:div w:id="664667554">
          <w:marLeft w:val="0"/>
          <w:marRight w:val="0"/>
          <w:marTop w:val="0"/>
          <w:marBottom w:val="0"/>
          <w:divBdr>
            <w:top w:val="none" w:sz="0" w:space="0" w:color="auto"/>
            <w:left w:val="none" w:sz="0" w:space="0" w:color="auto"/>
            <w:bottom w:val="none" w:sz="0" w:space="0" w:color="auto"/>
            <w:right w:val="none" w:sz="0" w:space="0" w:color="auto"/>
          </w:divBdr>
          <w:divsChild>
            <w:div w:id="126167307">
              <w:marLeft w:val="0"/>
              <w:marRight w:val="0"/>
              <w:marTop w:val="0"/>
              <w:marBottom w:val="0"/>
              <w:divBdr>
                <w:top w:val="none" w:sz="0" w:space="0" w:color="auto"/>
                <w:left w:val="none" w:sz="0" w:space="0" w:color="auto"/>
                <w:bottom w:val="none" w:sz="0" w:space="0" w:color="auto"/>
                <w:right w:val="none" w:sz="0" w:space="0" w:color="auto"/>
              </w:divBdr>
            </w:div>
          </w:divsChild>
        </w:div>
        <w:div w:id="657464859">
          <w:marLeft w:val="0"/>
          <w:marRight w:val="0"/>
          <w:marTop w:val="0"/>
          <w:marBottom w:val="0"/>
          <w:divBdr>
            <w:top w:val="none" w:sz="0" w:space="0" w:color="auto"/>
            <w:left w:val="none" w:sz="0" w:space="0" w:color="auto"/>
            <w:bottom w:val="none" w:sz="0" w:space="0" w:color="auto"/>
            <w:right w:val="none" w:sz="0" w:space="0" w:color="auto"/>
          </w:divBdr>
        </w:div>
        <w:div w:id="1491560697">
          <w:marLeft w:val="0"/>
          <w:marRight w:val="0"/>
          <w:marTop w:val="0"/>
          <w:marBottom w:val="0"/>
          <w:divBdr>
            <w:top w:val="none" w:sz="0" w:space="0" w:color="auto"/>
            <w:left w:val="none" w:sz="0" w:space="0" w:color="auto"/>
            <w:bottom w:val="none" w:sz="0" w:space="0" w:color="auto"/>
            <w:right w:val="none" w:sz="0" w:space="0" w:color="auto"/>
          </w:divBdr>
          <w:divsChild>
            <w:div w:id="2128574778">
              <w:marLeft w:val="0"/>
              <w:marRight w:val="0"/>
              <w:marTop w:val="0"/>
              <w:marBottom w:val="0"/>
              <w:divBdr>
                <w:top w:val="none" w:sz="0" w:space="0" w:color="auto"/>
                <w:left w:val="none" w:sz="0" w:space="0" w:color="auto"/>
                <w:bottom w:val="none" w:sz="0" w:space="0" w:color="auto"/>
                <w:right w:val="none" w:sz="0" w:space="0" w:color="auto"/>
              </w:divBdr>
            </w:div>
          </w:divsChild>
        </w:div>
        <w:div w:id="391581577">
          <w:marLeft w:val="0"/>
          <w:marRight w:val="0"/>
          <w:marTop w:val="300"/>
          <w:marBottom w:val="0"/>
          <w:divBdr>
            <w:top w:val="none" w:sz="0" w:space="0" w:color="auto"/>
            <w:left w:val="none" w:sz="0" w:space="0" w:color="auto"/>
            <w:bottom w:val="none" w:sz="0" w:space="0" w:color="auto"/>
            <w:right w:val="none" w:sz="0" w:space="0" w:color="auto"/>
          </w:divBdr>
          <w:divsChild>
            <w:div w:id="1798142078">
              <w:marLeft w:val="0"/>
              <w:marRight w:val="0"/>
              <w:marTop w:val="0"/>
              <w:marBottom w:val="0"/>
              <w:divBdr>
                <w:top w:val="none" w:sz="0" w:space="0" w:color="auto"/>
                <w:left w:val="none" w:sz="0" w:space="0" w:color="auto"/>
                <w:bottom w:val="none" w:sz="0" w:space="0" w:color="auto"/>
                <w:right w:val="none" w:sz="0" w:space="0" w:color="auto"/>
              </w:divBdr>
              <w:divsChild>
                <w:div w:id="1014694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5017">
          <w:marLeft w:val="0"/>
          <w:marRight w:val="0"/>
          <w:marTop w:val="300"/>
          <w:marBottom w:val="0"/>
          <w:divBdr>
            <w:top w:val="none" w:sz="0" w:space="0" w:color="auto"/>
            <w:left w:val="none" w:sz="0" w:space="0" w:color="auto"/>
            <w:bottom w:val="none" w:sz="0" w:space="0" w:color="auto"/>
            <w:right w:val="none" w:sz="0" w:space="0" w:color="auto"/>
          </w:divBdr>
          <w:divsChild>
            <w:div w:id="1889216308">
              <w:marLeft w:val="0"/>
              <w:marRight w:val="0"/>
              <w:marTop w:val="0"/>
              <w:marBottom w:val="0"/>
              <w:divBdr>
                <w:top w:val="none" w:sz="0" w:space="0" w:color="auto"/>
                <w:left w:val="none" w:sz="0" w:space="0" w:color="auto"/>
                <w:bottom w:val="none" w:sz="0" w:space="0" w:color="auto"/>
                <w:right w:val="none" w:sz="0" w:space="0" w:color="auto"/>
              </w:divBdr>
              <w:divsChild>
                <w:div w:id="11364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2651">
          <w:marLeft w:val="0"/>
          <w:marRight w:val="0"/>
          <w:marTop w:val="300"/>
          <w:marBottom w:val="0"/>
          <w:divBdr>
            <w:top w:val="none" w:sz="0" w:space="0" w:color="auto"/>
            <w:left w:val="none" w:sz="0" w:space="0" w:color="auto"/>
            <w:bottom w:val="none" w:sz="0" w:space="0" w:color="auto"/>
            <w:right w:val="none" w:sz="0" w:space="0" w:color="auto"/>
          </w:divBdr>
          <w:divsChild>
            <w:div w:id="977146053">
              <w:marLeft w:val="0"/>
              <w:marRight w:val="0"/>
              <w:marTop w:val="0"/>
              <w:marBottom w:val="0"/>
              <w:divBdr>
                <w:top w:val="none" w:sz="0" w:space="0" w:color="auto"/>
                <w:left w:val="none" w:sz="0" w:space="0" w:color="auto"/>
                <w:bottom w:val="none" w:sz="0" w:space="0" w:color="auto"/>
                <w:right w:val="none" w:sz="0" w:space="0" w:color="auto"/>
              </w:divBdr>
              <w:divsChild>
                <w:div w:id="58904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15417">
          <w:marLeft w:val="0"/>
          <w:marRight w:val="0"/>
          <w:marTop w:val="300"/>
          <w:marBottom w:val="0"/>
          <w:divBdr>
            <w:top w:val="none" w:sz="0" w:space="0" w:color="auto"/>
            <w:left w:val="none" w:sz="0" w:space="0" w:color="auto"/>
            <w:bottom w:val="none" w:sz="0" w:space="0" w:color="auto"/>
            <w:right w:val="none" w:sz="0" w:space="0" w:color="auto"/>
          </w:divBdr>
          <w:divsChild>
            <w:div w:id="749499240">
              <w:marLeft w:val="0"/>
              <w:marRight w:val="0"/>
              <w:marTop w:val="0"/>
              <w:marBottom w:val="0"/>
              <w:divBdr>
                <w:top w:val="none" w:sz="0" w:space="0" w:color="auto"/>
                <w:left w:val="none" w:sz="0" w:space="0" w:color="auto"/>
                <w:bottom w:val="none" w:sz="0" w:space="0" w:color="auto"/>
                <w:right w:val="none" w:sz="0" w:space="0" w:color="auto"/>
              </w:divBdr>
              <w:divsChild>
                <w:div w:id="9662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751">
      <w:bodyDiv w:val="1"/>
      <w:marLeft w:val="0"/>
      <w:marRight w:val="0"/>
      <w:marTop w:val="0"/>
      <w:marBottom w:val="0"/>
      <w:divBdr>
        <w:top w:val="none" w:sz="0" w:space="0" w:color="auto"/>
        <w:left w:val="none" w:sz="0" w:space="0" w:color="auto"/>
        <w:bottom w:val="none" w:sz="0" w:space="0" w:color="auto"/>
        <w:right w:val="none" w:sz="0" w:space="0" w:color="auto"/>
      </w:divBdr>
      <w:divsChild>
        <w:div w:id="1812209363">
          <w:marLeft w:val="0"/>
          <w:marRight w:val="0"/>
          <w:marTop w:val="0"/>
          <w:marBottom w:val="0"/>
          <w:divBdr>
            <w:top w:val="none" w:sz="0" w:space="0" w:color="auto"/>
            <w:left w:val="none" w:sz="0" w:space="0" w:color="auto"/>
            <w:bottom w:val="none" w:sz="0" w:space="0" w:color="auto"/>
            <w:right w:val="none" w:sz="0" w:space="0" w:color="auto"/>
          </w:divBdr>
        </w:div>
        <w:div w:id="77871203">
          <w:marLeft w:val="0"/>
          <w:marRight w:val="0"/>
          <w:marTop w:val="0"/>
          <w:marBottom w:val="0"/>
          <w:divBdr>
            <w:top w:val="none" w:sz="0" w:space="0" w:color="auto"/>
            <w:left w:val="none" w:sz="0" w:space="0" w:color="auto"/>
            <w:bottom w:val="none" w:sz="0" w:space="0" w:color="auto"/>
            <w:right w:val="none" w:sz="0" w:space="0" w:color="auto"/>
          </w:divBdr>
          <w:divsChild>
            <w:div w:id="88740905">
              <w:marLeft w:val="0"/>
              <w:marRight w:val="0"/>
              <w:marTop w:val="0"/>
              <w:marBottom w:val="0"/>
              <w:divBdr>
                <w:top w:val="none" w:sz="0" w:space="0" w:color="auto"/>
                <w:left w:val="none" w:sz="0" w:space="0" w:color="auto"/>
                <w:bottom w:val="none" w:sz="0" w:space="0" w:color="auto"/>
                <w:right w:val="none" w:sz="0" w:space="0" w:color="auto"/>
              </w:divBdr>
            </w:div>
          </w:divsChild>
        </w:div>
        <w:div w:id="1325891076">
          <w:marLeft w:val="0"/>
          <w:marRight w:val="0"/>
          <w:marTop w:val="0"/>
          <w:marBottom w:val="0"/>
          <w:divBdr>
            <w:top w:val="none" w:sz="0" w:space="0" w:color="auto"/>
            <w:left w:val="none" w:sz="0" w:space="0" w:color="auto"/>
            <w:bottom w:val="none" w:sz="0" w:space="0" w:color="auto"/>
            <w:right w:val="none" w:sz="0" w:space="0" w:color="auto"/>
          </w:divBdr>
        </w:div>
        <w:div w:id="331182686">
          <w:marLeft w:val="0"/>
          <w:marRight w:val="0"/>
          <w:marTop w:val="0"/>
          <w:marBottom w:val="0"/>
          <w:divBdr>
            <w:top w:val="none" w:sz="0" w:space="0" w:color="auto"/>
            <w:left w:val="none" w:sz="0" w:space="0" w:color="auto"/>
            <w:bottom w:val="none" w:sz="0" w:space="0" w:color="auto"/>
            <w:right w:val="none" w:sz="0" w:space="0" w:color="auto"/>
          </w:divBdr>
          <w:divsChild>
            <w:div w:id="44522873">
              <w:marLeft w:val="0"/>
              <w:marRight w:val="0"/>
              <w:marTop w:val="0"/>
              <w:marBottom w:val="0"/>
              <w:divBdr>
                <w:top w:val="none" w:sz="0" w:space="0" w:color="auto"/>
                <w:left w:val="none" w:sz="0" w:space="0" w:color="auto"/>
                <w:bottom w:val="none" w:sz="0" w:space="0" w:color="auto"/>
                <w:right w:val="none" w:sz="0" w:space="0" w:color="auto"/>
              </w:divBdr>
            </w:div>
          </w:divsChild>
        </w:div>
        <w:div w:id="1016149030">
          <w:marLeft w:val="0"/>
          <w:marRight w:val="0"/>
          <w:marTop w:val="0"/>
          <w:marBottom w:val="0"/>
          <w:divBdr>
            <w:top w:val="none" w:sz="0" w:space="0" w:color="auto"/>
            <w:left w:val="none" w:sz="0" w:space="0" w:color="auto"/>
            <w:bottom w:val="none" w:sz="0" w:space="0" w:color="auto"/>
            <w:right w:val="none" w:sz="0" w:space="0" w:color="auto"/>
          </w:divBdr>
        </w:div>
        <w:div w:id="1920208374">
          <w:marLeft w:val="0"/>
          <w:marRight w:val="0"/>
          <w:marTop w:val="0"/>
          <w:marBottom w:val="0"/>
          <w:divBdr>
            <w:top w:val="none" w:sz="0" w:space="0" w:color="auto"/>
            <w:left w:val="none" w:sz="0" w:space="0" w:color="auto"/>
            <w:bottom w:val="none" w:sz="0" w:space="0" w:color="auto"/>
            <w:right w:val="none" w:sz="0" w:space="0" w:color="auto"/>
          </w:divBdr>
          <w:divsChild>
            <w:div w:id="550918120">
              <w:marLeft w:val="0"/>
              <w:marRight w:val="0"/>
              <w:marTop w:val="0"/>
              <w:marBottom w:val="0"/>
              <w:divBdr>
                <w:top w:val="none" w:sz="0" w:space="0" w:color="auto"/>
                <w:left w:val="none" w:sz="0" w:space="0" w:color="auto"/>
                <w:bottom w:val="none" w:sz="0" w:space="0" w:color="auto"/>
                <w:right w:val="none" w:sz="0" w:space="0" w:color="auto"/>
              </w:divBdr>
            </w:div>
          </w:divsChild>
        </w:div>
        <w:div w:id="395471650">
          <w:marLeft w:val="0"/>
          <w:marRight w:val="0"/>
          <w:marTop w:val="0"/>
          <w:marBottom w:val="0"/>
          <w:divBdr>
            <w:top w:val="none" w:sz="0" w:space="0" w:color="auto"/>
            <w:left w:val="none" w:sz="0" w:space="0" w:color="auto"/>
            <w:bottom w:val="none" w:sz="0" w:space="0" w:color="auto"/>
            <w:right w:val="none" w:sz="0" w:space="0" w:color="auto"/>
          </w:divBdr>
        </w:div>
        <w:div w:id="1502507383">
          <w:marLeft w:val="0"/>
          <w:marRight w:val="0"/>
          <w:marTop w:val="0"/>
          <w:marBottom w:val="0"/>
          <w:divBdr>
            <w:top w:val="none" w:sz="0" w:space="0" w:color="auto"/>
            <w:left w:val="none" w:sz="0" w:space="0" w:color="auto"/>
            <w:bottom w:val="none" w:sz="0" w:space="0" w:color="auto"/>
            <w:right w:val="none" w:sz="0" w:space="0" w:color="auto"/>
          </w:divBdr>
          <w:divsChild>
            <w:div w:id="548221444">
              <w:marLeft w:val="0"/>
              <w:marRight w:val="0"/>
              <w:marTop w:val="0"/>
              <w:marBottom w:val="0"/>
              <w:divBdr>
                <w:top w:val="none" w:sz="0" w:space="0" w:color="auto"/>
                <w:left w:val="none" w:sz="0" w:space="0" w:color="auto"/>
                <w:bottom w:val="none" w:sz="0" w:space="0" w:color="auto"/>
                <w:right w:val="none" w:sz="0" w:space="0" w:color="auto"/>
              </w:divBdr>
            </w:div>
          </w:divsChild>
        </w:div>
        <w:div w:id="258223467">
          <w:marLeft w:val="0"/>
          <w:marRight w:val="0"/>
          <w:marTop w:val="0"/>
          <w:marBottom w:val="0"/>
          <w:divBdr>
            <w:top w:val="none" w:sz="0" w:space="0" w:color="auto"/>
            <w:left w:val="none" w:sz="0" w:space="0" w:color="auto"/>
            <w:bottom w:val="none" w:sz="0" w:space="0" w:color="auto"/>
            <w:right w:val="none" w:sz="0" w:space="0" w:color="auto"/>
          </w:divBdr>
        </w:div>
        <w:div w:id="964236087">
          <w:marLeft w:val="0"/>
          <w:marRight w:val="0"/>
          <w:marTop w:val="0"/>
          <w:marBottom w:val="0"/>
          <w:divBdr>
            <w:top w:val="none" w:sz="0" w:space="0" w:color="auto"/>
            <w:left w:val="none" w:sz="0" w:space="0" w:color="auto"/>
            <w:bottom w:val="none" w:sz="0" w:space="0" w:color="auto"/>
            <w:right w:val="none" w:sz="0" w:space="0" w:color="auto"/>
          </w:divBdr>
          <w:divsChild>
            <w:div w:id="1900898800">
              <w:marLeft w:val="0"/>
              <w:marRight w:val="0"/>
              <w:marTop w:val="0"/>
              <w:marBottom w:val="0"/>
              <w:divBdr>
                <w:top w:val="none" w:sz="0" w:space="0" w:color="auto"/>
                <w:left w:val="none" w:sz="0" w:space="0" w:color="auto"/>
                <w:bottom w:val="none" w:sz="0" w:space="0" w:color="auto"/>
                <w:right w:val="none" w:sz="0" w:space="0" w:color="auto"/>
              </w:divBdr>
            </w:div>
          </w:divsChild>
        </w:div>
        <w:div w:id="816533826">
          <w:marLeft w:val="0"/>
          <w:marRight w:val="0"/>
          <w:marTop w:val="0"/>
          <w:marBottom w:val="0"/>
          <w:divBdr>
            <w:top w:val="none" w:sz="0" w:space="0" w:color="auto"/>
            <w:left w:val="none" w:sz="0" w:space="0" w:color="auto"/>
            <w:bottom w:val="none" w:sz="0" w:space="0" w:color="auto"/>
            <w:right w:val="none" w:sz="0" w:space="0" w:color="auto"/>
          </w:divBdr>
        </w:div>
        <w:div w:id="1524326404">
          <w:marLeft w:val="0"/>
          <w:marRight w:val="0"/>
          <w:marTop w:val="0"/>
          <w:marBottom w:val="0"/>
          <w:divBdr>
            <w:top w:val="none" w:sz="0" w:space="0" w:color="auto"/>
            <w:left w:val="none" w:sz="0" w:space="0" w:color="auto"/>
            <w:bottom w:val="none" w:sz="0" w:space="0" w:color="auto"/>
            <w:right w:val="none" w:sz="0" w:space="0" w:color="auto"/>
          </w:divBdr>
          <w:divsChild>
            <w:div w:id="1644315725">
              <w:marLeft w:val="0"/>
              <w:marRight w:val="0"/>
              <w:marTop w:val="0"/>
              <w:marBottom w:val="0"/>
              <w:divBdr>
                <w:top w:val="none" w:sz="0" w:space="0" w:color="auto"/>
                <w:left w:val="none" w:sz="0" w:space="0" w:color="auto"/>
                <w:bottom w:val="none" w:sz="0" w:space="0" w:color="auto"/>
                <w:right w:val="none" w:sz="0" w:space="0" w:color="auto"/>
              </w:divBdr>
            </w:div>
          </w:divsChild>
        </w:div>
        <w:div w:id="458767151">
          <w:marLeft w:val="0"/>
          <w:marRight w:val="0"/>
          <w:marTop w:val="0"/>
          <w:marBottom w:val="0"/>
          <w:divBdr>
            <w:top w:val="none" w:sz="0" w:space="0" w:color="auto"/>
            <w:left w:val="none" w:sz="0" w:space="0" w:color="auto"/>
            <w:bottom w:val="none" w:sz="0" w:space="0" w:color="auto"/>
            <w:right w:val="none" w:sz="0" w:space="0" w:color="auto"/>
          </w:divBdr>
        </w:div>
        <w:div w:id="757942744">
          <w:marLeft w:val="0"/>
          <w:marRight w:val="0"/>
          <w:marTop w:val="0"/>
          <w:marBottom w:val="0"/>
          <w:divBdr>
            <w:top w:val="none" w:sz="0" w:space="0" w:color="auto"/>
            <w:left w:val="none" w:sz="0" w:space="0" w:color="auto"/>
            <w:bottom w:val="none" w:sz="0" w:space="0" w:color="auto"/>
            <w:right w:val="none" w:sz="0" w:space="0" w:color="auto"/>
          </w:divBdr>
          <w:divsChild>
            <w:div w:id="131101598">
              <w:marLeft w:val="0"/>
              <w:marRight w:val="0"/>
              <w:marTop w:val="0"/>
              <w:marBottom w:val="0"/>
              <w:divBdr>
                <w:top w:val="none" w:sz="0" w:space="0" w:color="auto"/>
                <w:left w:val="none" w:sz="0" w:space="0" w:color="auto"/>
                <w:bottom w:val="none" w:sz="0" w:space="0" w:color="auto"/>
                <w:right w:val="none" w:sz="0" w:space="0" w:color="auto"/>
              </w:divBdr>
            </w:div>
          </w:divsChild>
        </w:div>
        <w:div w:id="1488666280">
          <w:marLeft w:val="0"/>
          <w:marRight w:val="0"/>
          <w:marTop w:val="300"/>
          <w:marBottom w:val="0"/>
          <w:divBdr>
            <w:top w:val="none" w:sz="0" w:space="0" w:color="auto"/>
            <w:left w:val="none" w:sz="0" w:space="0" w:color="auto"/>
            <w:bottom w:val="none" w:sz="0" w:space="0" w:color="auto"/>
            <w:right w:val="none" w:sz="0" w:space="0" w:color="auto"/>
          </w:divBdr>
          <w:divsChild>
            <w:div w:id="1506553841">
              <w:marLeft w:val="0"/>
              <w:marRight w:val="0"/>
              <w:marTop w:val="0"/>
              <w:marBottom w:val="0"/>
              <w:divBdr>
                <w:top w:val="none" w:sz="0" w:space="0" w:color="auto"/>
                <w:left w:val="none" w:sz="0" w:space="0" w:color="auto"/>
                <w:bottom w:val="none" w:sz="0" w:space="0" w:color="auto"/>
                <w:right w:val="none" w:sz="0" w:space="0" w:color="auto"/>
              </w:divBdr>
              <w:divsChild>
                <w:div w:id="2112243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04558">
          <w:marLeft w:val="0"/>
          <w:marRight w:val="0"/>
          <w:marTop w:val="300"/>
          <w:marBottom w:val="0"/>
          <w:divBdr>
            <w:top w:val="none" w:sz="0" w:space="0" w:color="auto"/>
            <w:left w:val="none" w:sz="0" w:space="0" w:color="auto"/>
            <w:bottom w:val="none" w:sz="0" w:space="0" w:color="auto"/>
            <w:right w:val="none" w:sz="0" w:space="0" w:color="auto"/>
          </w:divBdr>
          <w:divsChild>
            <w:div w:id="46614487">
              <w:marLeft w:val="0"/>
              <w:marRight w:val="0"/>
              <w:marTop w:val="0"/>
              <w:marBottom w:val="0"/>
              <w:divBdr>
                <w:top w:val="none" w:sz="0" w:space="0" w:color="auto"/>
                <w:left w:val="none" w:sz="0" w:space="0" w:color="auto"/>
                <w:bottom w:val="none" w:sz="0" w:space="0" w:color="auto"/>
                <w:right w:val="none" w:sz="0" w:space="0" w:color="auto"/>
              </w:divBdr>
              <w:divsChild>
                <w:div w:id="105107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6144">
          <w:marLeft w:val="0"/>
          <w:marRight w:val="0"/>
          <w:marTop w:val="300"/>
          <w:marBottom w:val="0"/>
          <w:divBdr>
            <w:top w:val="none" w:sz="0" w:space="0" w:color="auto"/>
            <w:left w:val="none" w:sz="0" w:space="0" w:color="auto"/>
            <w:bottom w:val="none" w:sz="0" w:space="0" w:color="auto"/>
            <w:right w:val="none" w:sz="0" w:space="0" w:color="auto"/>
          </w:divBdr>
          <w:divsChild>
            <w:div w:id="166025073">
              <w:marLeft w:val="0"/>
              <w:marRight w:val="0"/>
              <w:marTop w:val="0"/>
              <w:marBottom w:val="0"/>
              <w:divBdr>
                <w:top w:val="none" w:sz="0" w:space="0" w:color="auto"/>
                <w:left w:val="none" w:sz="0" w:space="0" w:color="auto"/>
                <w:bottom w:val="none" w:sz="0" w:space="0" w:color="auto"/>
                <w:right w:val="none" w:sz="0" w:space="0" w:color="auto"/>
              </w:divBdr>
              <w:divsChild>
                <w:div w:id="9714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9536">
          <w:marLeft w:val="0"/>
          <w:marRight w:val="0"/>
          <w:marTop w:val="300"/>
          <w:marBottom w:val="0"/>
          <w:divBdr>
            <w:top w:val="none" w:sz="0" w:space="0" w:color="auto"/>
            <w:left w:val="none" w:sz="0" w:space="0" w:color="auto"/>
            <w:bottom w:val="none" w:sz="0" w:space="0" w:color="auto"/>
            <w:right w:val="none" w:sz="0" w:space="0" w:color="auto"/>
          </w:divBdr>
          <w:divsChild>
            <w:div w:id="2023824429">
              <w:marLeft w:val="0"/>
              <w:marRight w:val="0"/>
              <w:marTop w:val="0"/>
              <w:marBottom w:val="0"/>
              <w:divBdr>
                <w:top w:val="none" w:sz="0" w:space="0" w:color="auto"/>
                <w:left w:val="none" w:sz="0" w:space="0" w:color="auto"/>
                <w:bottom w:val="none" w:sz="0" w:space="0" w:color="auto"/>
                <w:right w:val="none" w:sz="0" w:space="0" w:color="auto"/>
              </w:divBdr>
              <w:divsChild>
                <w:div w:id="951935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08462643">
      <w:bodyDiv w:val="1"/>
      <w:marLeft w:val="0"/>
      <w:marRight w:val="0"/>
      <w:marTop w:val="0"/>
      <w:marBottom w:val="0"/>
      <w:divBdr>
        <w:top w:val="none" w:sz="0" w:space="0" w:color="auto"/>
        <w:left w:val="none" w:sz="0" w:space="0" w:color="auto"/>
        <w:bottom w:val="none" w:sz="0" w:space="0" w:color="auto"/>
        <w:right w:val="none" w:sz="0" w:space="0" w:color="auto"/>
      </w:divBdr>
      <w:divsChild>
        <w:div w:id="1718580832">
          <w:marLeft w:val="0"/>
          <w:marRight w:val="0"/>
          <w:marTop w:val="0"/>
          <w:marBottom w:val="0"/>
          <w:divBdr>
            <w:top w:val="none" w:sz="0" w:space="0" w:color="auto"/>
            <w:left w:val="none" w:sz="0" w:space="0" w:color="auto"/>
            <w:bottom w:val="none" w:sz="0" w:space="0" w:color="auto"/>
            <w:right w:val="none" w:sz="0" w:space="0" w:color="auto"/>
          </w:divBdr>
        </w:div>
        <w:div w:id="1348797009">
          <w:marLeft w:val="0"/>
          <w:marRight w:val="0"/>
          <w:marTop w:val="0"/>
          <w:marBottom w:val="0"/>
          <w:divBdr>
            <w:top w:val="none" w:sz="0" w:space="0" w:color="auto"/>
            <w:left w:val="none" w:sz="0" w:space="0" w:color="auto"/>
            <w:bottom w:val="none" w:sz="0" w:space="0" w:color="auto"/>
            <w:right w:val="none" w:sz="0" w:space="0" w:color="auto"/>
          </w:divBdr>
          <w:divsChild>
            <w:div w:id="1975865191">
              <w:marLeft w:val="0"/>
              <w:marRight w:val="0"/>
              <w:marTop w:val="0"/>
              <w:marBottom w:val="0"/>
              <w:divBdr>
                <w:top w:val="none" w:sz="0" w:space="0" w:color="auto"/>
                <w:left w:val="none" w:sz="0" w:space="0" w:color="auto"/>
                <w:bottom w:val="none" w:sz="0" w:space="0" w:color="auto"/>
                <w:right w:val="none" w:sz="0" w:space="0" w:color="auto"/>
              </w:divBdr>
            </w:div>
          </w:divsChild>
        </w:div>
        <w:div w:id="1570916509">
          <w:marLeft w:val="0"/>
          <w:marRight w:val="0"/>
          <w:marTop w:val="0"/>
          <w:marBottom w:val="0"/>
          <w:divBdr>
            <w:top w:val="none" w:sz="0" w:space="0" w:color="auto"/>
            <w:left w:val="none" w:sz="0" w:space="0" w:color="auto"/>
            <w:bottom w:val="none" w:sz="0" w:space="0" w:color="auto"/>
            <w:right w:val="none" w:sz="0" w:space="0" w:color="auto"/>
          </w:divBdr>
        </w:div>
        <w:div w:id="829753134">
          <w:marLeft w:val="0"/>
          <w:marRight w:val="0"/>
          <w:marTop w:val="0"/>
          <w:marBottom w:val="0"/>
          <w:divBdr>
            <w:top w:val="none" w:sz="0" w:space="0" w:color="auto"/>
            <w:left w:val="none" w:sz="0" w:space="0" w:color="auto"/>
            <w:bottom w:val="none" w:sz="0" w:space="0" w:color="auto"/>
            <w:right w:val="none" w:sz="0" w:space="0" w:color="auto"/>
          </w:divBdr>
          <w:divsChild>
            <w:div w:id="1607082985">
              <w:marLeft w:val="0"/>
              <w:marRight w:val="0"/>
              <w:marTop w:val="0"/>
              <w:marBottom w:val="0"/>
              <w:divBdr>
                <w:top w:val="none" w:sz="0" w:space="0" w:color="auto"/>
                <w:left w:val="none" w:sz="0" w:space="0" w:color="auto"/>
                <w:bottom w:val="none" w:sz="0" w:space="0" w:color="auto"/>
                <w:right w:val="none" w:sz="0" w:space="0" w:color="auto"/>
              </w:divBdr>
            </w:div>
          </w:divsChild>
        </w:div>
        <w:div w:id="2108191675">
          <w:marLeft w:val="0"/>
          <w:marRight w:val="0"/>
          <w:marTop w:val="0"/>
          <w:marBottom w:val="0"/>
          <w:divBdr>
            <w:top w:val="none" w:sz="0" w:space="0" w:color="auto"/>
            <w:left w:val="none" w:sz="0" w:space="0" w:color="auto"/>
            <w:bottom w:val="none" w:sz="0" w:space="0" w:color="auto"/>
            <w:right w:val="none" w:sz="0" w:space="0" w:color="auto"/>
          </w:divBdr>
        </w:div>
        <w:div w:id="1237472619">
          <w:marLeft w:val="0"/>
          <w:marRight w:val="0"/>
          <w:marTop w:val="0"/>
          <w:marBottom w:val="0"/>
          <w:divBdr>
            <w:top w:val="none" w:sz="0" w:space="0" w:color="auto"/>
            <w:left w:val="none" w:sz="0" w:space="0" w:color="auto"/>
            <w:bottom w:val="none" w:sz="0" w:space="0" w:color="auto"/>
            <w:right w:val="none" w:sz="0" w:space="0" w:color="auto"/>
          </w:divBdr>
          <w:divsChild>
            <w:div w:id="2036417879">
              <w:marLeft w:val="0"/>
              <w:marRight w:val="0"/>
              <w:marTop w:val="0"/>
              <w:marBottom w:val="0"/>
              <w:divBdr>
                <w:top w:val="none" w:sz="0" w:space="0" w:color="auto"/>
                <w:left w:val="none" w:sz="0" w:space="0" w:color="auto"/>
                <w:bottom w:val="none" w:sz="0" w:space="0" w:color="auto"/>
                <w:right w:val="none" w:sz="0" w:space="0" w:color="auto"/>
              </w:divBdr>
            </w:div>
          </w:divsChild>
        </w:div>
        <w:div w:id="2114937332">
          <w:marLeft w:val="0"/>
          <w:marRight w:val="0"/>
          <w:marTop w:val="0"/>
          <w:marBottom w:val="0"/>
          <w:divBdr>
            <w:top w:val="none" w:sz="0" w:space="0" w:color="auto"/>
            <w:left w:val="none" w:sz="0" w:space="0" w:color="auto"/>
            <w:bottom w:val="none" w:sz="0" w:space="0" w:color="auto"/>
            <w:right w:val="none" w:sz="0" w:space="0" w:color="auto"/>
          </w:divBdr>
        </w:div>
        <w:div w:id="224993771">
          <w:marLeft w:val="0"/>
          <w:marRight w:val="0"/>
          <w:marTop w:val="0"/>
          <w:marBottom w:val="0"/>
          <w:divBdr>
            <w:top w:val="none" w:sz="0" w:space="0" w:color="auto"/>
            <w:left w:val="none" w:sz="0" w:space="0" w:color="auto"/>
            <w:bottom w:val="none" w:sz="0" w:space="0" w:color="auto"/>
            <w:right w:val="none" w:sz="0" w:space="0" w:color="auto"/>
          </w:divBdr>
          <w:divsChild>
            <w:div w:id="86315420">
              <w:marLeft w:val="0"/>
              <w:marRight w:val="0"/>
              <w:marTop w:val="0"/>
              <w:marBottom w:val="0"/>
              <w:divBdr>
                <w:top w:val="none" w:sz="0" w:space="0" w:color="auto"/>
                <w:left w:val="none" w:sz="0" w:space="0" w:color="auto"/>
                <w:bottom w:val="none" w:sz="0" w:space="0" w:color="auto"/>
                <w:right w:val="none" w:sz="0" w:space="0" w:color="auto"/>
              </w:divBdr>
            </w:div>
          </w:divsChild>
        </w:div>
        <w:div w:id="1155335476">
          <w:marLeft w:val="0"/>
          <w:marRight w:val="0"/>
          <w:marTop w:val="0"/>
          <w:marBottom w:val="0"/>
          <w:divBdr>
            <w:top w:val="none" w:sz="0" w:space="0" w:color="auto"/>
            <w:left w:val="none" w:sz="0" w:space="0" w:color="auto"/>
            <w:bottom w:val="none" w:sz="0" w:space="0" w:color="auto"/>
            <w:right w:val="none" w:sz="0" w:space="0" w:color="auto"/>
          </w:divBdr>
        </w:div>
        <w:div w:id="1302231321">
          <w:marLeft w:val="0"/>
          <w:marRight w:val="0"/>
          <w:marTop w:val="0"/>
          <w:marBottom w:val="0"/>
          <w:divBdr>
            <w:top w:val="none" w:sz="0" w:space="0" w:color="auto"/>
            <w:left w:val="none" w:sz="0" w:space="0" w:color="auto"/>
            <w:bottom w:val="none" w:sz="0" w:space="0" w:color="auto"/>
            <w:right w:val="none" w:sz="0" w:space="0" w:color="auto"/>
          </w:divBdr>
          <w:divsChild>
            <w:div w:id="538474396">
              <w:marLeft w:val="0"/>
              <w:marRight w:val="0"/>
              <w:marTop w:val="0"/>
              <w:marBottom w:val="0"/>
              <w:divBdr>
                <w:top w:val="none" w:sz="0" w:space="0" w:color="auto"/>
                <w:left w:val="none" w:sz="0" w:space="0" w:color="auto"/>
                <w:bottom w:val="none" w:sz="0" w:space="0" w:color="auto"/>
                <w:right w:val="none" w:sz="0" w:space="0" w:color="auto"/>
              </w:divBdr>
            </w:div>
          </w:divsChild>
        </w:div>
        <w:div w:id="1360357135">
          <w:marLeft w:val="0"/>
          <w:marRight w:val="0"/>
          <w:marTop w:val="0"/>
          <w:marBottom w:val="0"/>
          <w:divBdr>
            <w:top w:val="none" w:sz="0" w:space="0" w:color="auto"/>
            <w:left w:val="none" w:sz="0" w:space="0" w:color="auto"/>
            <w:bottom w:val="none" w:sz="0" w:space="0" w:color="auto"/>
            <w:right w:val="none" w:sz="0" w:space="0" w:color="auto"/>
          </w:divBdr>
        </w:div>
        <w:div w:id="371274464">
          <w:marLeft w:val="0"/>
          <w:marRight w:val="0"/>
          <w:marTop w:val="0"/>
          <w:marBottom w:val="0"/>
          <w:divBdr>
            <w:top w:val="none" w:sz="0" w:space="0" w:color="auto"/>
            <w:left w:val="none" w:sz="0" w:space="0" w:color="auto"/>
            <w:bottom w:val="none" w:sz="0" w:space="0" w:color="auto"/>
            <w:right w:val="none" w:sz="0" w:space="0" w:color="auto"/>
          </w:divBdr>
          <w:divsChild>
            <w:div w:id="1092161708">
              <w:marLeft w:val="0"/>
              <w:marRight w:val="0"/>
              <w:marTop w:val="0"/>
              <w:marBottom w:val="0"/>
              <w:divBdr>
                <w:top w:val="none" w:sz="0" w:space="0" w:color="auto"/>
                <w:left w:val="none" w:sz="0" w:space="0" w:color="auto"/>
                <w:bottom w:val="none" w:sz="0" w:space="0" w:color="auto"/>
                <w:right w:val="none" w:sz="0" w:space="0" w:color="auto"/>
              </w:divBdr>
            </w:div>
          </w:divsChild>
        </w:div>
        <w:div w:id="1307584951">
          <w:marLeft w:val="0"/>
          <w:marRight w:val="0"/>
          <w:marTop w:val="0"/>
          <w:marBottom w:val="0"/>
          <w:divBdr>
            <w:top w:val="none" w:sz="0" w:space="0" w:color="auto"/>
            <w:left w:val="none" w:sz="0" w:space="0" w:color="auto"/>
            <w:bottom w:val="none" w:sz="0" w:space="0" w:color="auto"/>
            <w:right w:val="none" w:sz="0" w:space="0" w:color="auto"/>
          </w:divBdr>
        </w:div>
        <w:div w:id="1677999823">
          <w:marLeft w:val="0"/>
          <w:marRight w:val="0"/>
          <w:marTop w:val="0"/>
          <w:marBottom w:val="0"/>
          <w:divBdr>
            <w:top w:val="none" w:sz="0" w:space="0" w:color="auto"/>
            <w:left w:val="none" w:sz="0" w:space="0" w:color="auto"/>
            <w:bottom w:val="none" w:sz="0" w:space="0" w:color="auto"/>
            <w:right w:val="none" w:sz="0" w:space="0" w:color="auto"/>
          </w:divBdr>
          <w:divsChild>
            <w:div w:id="1791514603">
              <w:marLeft w:val="0"/>
              <w:marRight w:val="0"/>
              <w:marTop w:val="0"/>
              <w:marBottom w:val="0"/>
              <w:divBdr>
                <w:top w:val="none" w:sz="0" w:space="0" w:color="auto"/>
                <w:left w:val="none" w:sz="0" w:space="0" w:color="auto"/>
                <w:bottom w:val="none" w:sz="0" w:space="0" w:color="auto"/>
                <w:right w:val="none" w:sz="0" w:space="0" w:color="auto"/>
              </w:divBdr>
            </w:div>
          </w:divsChild>
        </w:div>
        <w:div w:id="1274558639">
          <w:marLeft w:val="0"/>
          <w:marRight w:val="0"/>
          <w:marTop w:val="300"/>
          <w:marBottom w:val="0"/>
          <w:divBdr>
            <w:top w:val="none" w:sz="0" w:space="0" w:color="auto"/>
            <w:left w:val="none" w:sz="0" w:space="0" w:color="auto"/>
            <w:bottom w:val="none" w:sz="0" w:space="0" w:color="auto"/>
            <w:right w:val="none" w:sz="0" w:space="0" w:color="auto"/>
          </w:divBdr>
          <w:divsChild>
            <w:div w:id="851455735">
              <w:marLeft w:val="0"/>
              <w:marRight w:val="0"/>
              <w:marTop w:val="0"/>
              <w:marBottom w:val="0"/>
              <w:divBdr>
                <w:top w:val="none" w:sz="0" w:space="0" w:color="auto"/>
                <w:left w:val="none" w:sz="0" w:space="0" w:color="auto"/>
                <w:bottom w:val="none" w:sz="0" w:space="0" w:color="auto"/>
                <w:right w:val="none" w:sz="0" w:space="0" w:color="auto"/>
              </w:divBdr>
              <w:divsChild>
                <w:div w:id="555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709628">
          <w:marLeft w:val="0"/>
          <w:marRight w:val="0"/>
          <w:marTop w:val="300"/>
          <w:marBottom w:val="0"/>
          <w:divBdr>
            <w:top w:val="none" w:sz="0" w:space="0" w:color="auto"/>
            <w:left w:val="none" w:sz="0" w:space="0" w:color="auto"/>
            <w:bottom w:val="none" w:sz="0" w:space="0" w:color="auto"/>
            <w:right w:val="none" w:sz="0" w:space="0" w:color="auto"/>
          </w:divBdr>
          <w:divsChild>
            <w:div w:id="901478492">
              <w:marLeft w:val="0"/>
              <w:marRight w:val="0"/>
              <w:marTop w:val="0"/>
              <w:marBottom w:val="0"/>
              <w:divBdr>
                <w:top w:val="none" w:sz="0" w:space="0" w:color="auto"/>
                <w:left w:val="none" w:sz="0" w:space="0" w:color="auto"/>
                <w:bottom w:val="none" w:sz="0" w:space="0" w:color="auto"/>
                <w:right w:val="none" w:sz="0" w:space="0" w:color="auto"/>
              </w:divBdr>
              <w:divsChild>
                <w:div w:id="64863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6073">
          <w:marLeft w:val="0"/>
          <w:marRight w:val="0"/>
          <w:marTop w:val="300"/>
          <w:marBottom w:val="0"/>
          <w:divBdr>
            <w:top w:val="none" w:sz="0" w:space="0" w:color="auto"/>
            <w:left w:val="none" w:sz="0" w:space="0" w:color="auto"/>
            <w:bottom w:val="none" w:sz="0" w:space="0" w:color="auto"/>
            <w:right w:val="none" w:sz="0" w:space="0" w:color="auto"/>
          </w:divBdr>
          <w:divsChild>
            <w:div w:id="1752433854">
              <w:marLeft w:val="0"/>
              <w:marRight w:val="0"/>
              <w:marTop w:val="0"/>
              <w:marBottom w:val="0"/>
              <w:divBdr>
                <w:top w:val="none" w:sz="0" w:space="0" w:color="auto"/>
                <w:left w:val="none" w:sz="0" w:space="0" w:color="auto"/>
                <w:bottom w:val="none" w:sz="0" w:space="0" w:color="auto"/>
                <w:right w:val="none" w:sz="0" w:space="0" w:color="auto"/>
              </w:divBdr>
              <w:divsChild>
                <w:div w:id="5428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699716">
          <w:marLeft w:val="0"/>
          <w:marRight w:val="0"/>
          <w:marTop w:val="300"/>
          <w:marBottom w:val="0"/>
          <w:divBdr>
            <w:top w:val="none" w:sz="0" w:space="0" w:color="auto"/>
            <w:left w:val="none" w:sz="0" w:space="0" w:color="auto"/>
            <w:bottom w:val="none" w:sz="0" w:space="0" w:color="auto"/>
            <w:right w:val="none" w:sz="0" w:space="0" w:color="auto"/>
          </w:divBdr>
          <w:divsChild>
            <w:div w:id="337082044">
              <w:marLeft w:val="0"/>
              <w:marRight w:val="0"/>
              <w:marTop w:val="0"/>
              <w:marBottom w:val="0"/>
              <w:divBdr>
                <w:top w:val="none" w:sz="0" w:space="0" w:color="auto"/>
                <w:left w:val="none" w:sz="0" w:space="0" w:color="auto"/>
                <w:bottom w:val="none" w:sz="0" w:space="0" w:color="auto"/>
                <w:right w:val="none" w:sz="0" w:space="0" w:color="auto"/>
              </w:divBdr>
              <w:divsChild>
                <w:div w:id="1333724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2244">
      <w:bodyDiv w:val="1"/>
      <w:marLeft w:val="0"/>
      <w:marRight w:val="0"/>
      <w:marTop w:val="0"/>
      <w:marBottom w:val="0"/>
      <w:divBdr>
        <w:top w:val="none" w:sz="0" w:space="0" w:color="auto"/>
        <w:left w:val="none" w:sz="0" w:space="0" w:color="auto"/>
        <w:bottom w:val="none" w:sz="0" w:space="0" w:color="auto"/>
        <w:right w:val="none" w:sz="0" w:space="0" w:color="auto"/>
      </w:divBdr>
    </w:div>
    <w:div w:id="912008696">
      <w:bodyDiv w:val="1"/>
      <w:marLeft w:val="0"/>
      <w:marRight w:val="0"/>
      <w:marTop w:val="0"/>
      <w:marBottom w:val="0"/>
      <w:divBdr>
        <w:top w:val="none" w:sz="0" w:space="0" w:color="auto"/>
        <w:left w:val="none" w:sz="0" w:space="0" w:color="auto"/>
        <w:bottom w:val="none" w:sz="0" w:space="0" w:color="auto"/>
        <w:right w:val="none" w:sz="0" w:space="0" w:color="auto"/>
      </w:divBdr>
    </w:div>
    <w:div w:id="918321907">
      <w:bodyDiv w:val="1"/>
      <w:marLeft w:val="0"/>
      <w:marRight w:val="0"/>
      <w:marTop w:val="0"/>
      <w:marBottom w:val="0"/>
      <w:divBdr>
        <w:top w:val="none" w:sz="0" w:space="0" w:color="auto"/>
        <w:left w:val="none" w:sz="0" w:space="0" w:color="auto"/>
        <w:bottom w:val="none" w:sz="0" w:space="0" w:color="auto"/>
        <w:right w:val="none" w:sz="0" w:space="0" w:color="auto"/>
      </w:divBdr>
      <w:divsChild>
        <w:div w:id="1864437057">
          <w:marLeft w:val="0"/>
          <w:marRight w:val="0"/>
          <w:marTop w:val="0"/>
          <w:marBottom w:val="0"/>
          <w:divBdr>
            <w:top w:val="none" w:sz="0" w:space="0" w:color="auto"/>
            <w:left w:val="none" w:sz="0" w:space="0" w:color="auto"/>
            <w:bottom w:val="none" w:sz="0" w:space="0" w:color="auto"/>
            <w:right w:val="none" w:sz="0" w:space="0" w:color="auto"/>
          </w:divBdr>
        </w:div>
        <w:div w:id="112019908">
          <w:marLeft w:val="0"/>
          <w:marRight w:val="0"/>
          <w:marTop w:val="0"/>
          <w:marBottom w:val="0"/>
          <w:divBdr>
            <w:top w:val="none" w:sz="0" w:space="0" w:color="auto"/>
            <w:left w:val="none" w:sz="0" w:space="0" w:color="auto"/>
            <w:bottom w:val="none" w:sz="0" w:space="0" w:color="auto"/>
            <w:right w:val="none" w:sz="0" w:space="0" w:color="auto"/>
          </w:divBdr>
          <w:divsChild>
            <w:div w:id="64762407">
              <w:marLeft w:val="0"/>
              <w:marRight w:val="0"/>
              <w:marTop w:val="0"/>
              <w:marBottom w:val="0"/>
              <w:divBdr>
                <w:top w:val="none" w:sz="0" w:space="0" w:color="auto"/>
                <w:left w:val="none" w:sz="0" w:space="0" w:color="auto"/>
                <w:bottom w:val="none" w:sz="0" w:space="0" w:color="auto"/>
                <w:right w:val="none" w:sz="0" w:space="0" w:color="auto"/>
              </w:divBdr>
            </w:div>
          </w:divsChild>
        </w:div>
        <w:div w:id="1934125601">
          <w:marLeft w:val="0"/>
          <w:marRight w:val="0"/>
          <w:marTop w:val="0"/>
          <w:marBottom w:val="0"/>
          <w:divBdr>
            <w:top w:val="none" w:sz="0" w:space="0" w:color="auto"/>
            <w:left w:val="none" w:sz="0" w:space="0" w:color="auto"/>
            <w:bottom w:val="none" w:sz="0" w:space="0" w:color="auto"/>
            <w:right w:val="none" w:sz="0" w:space="0" w:color="auto"/>
          </w:divBdr>
        </w:div>
        <w:div w:id="87504868">
          <w:marLeft w:val="0"/>
          <w:marRight w:val="0"/>
          <w:marTop w:val="0"/>
          <w:marBottom w:val="0"/>
          <w:divBdr>
            <w:top w:val="none" w:sz="0" w:space="0" w:color="auto"/>
            <w:left w:val="none" w:sz="0" w:space="0" w:color="auto"/>
            <w:bottom w:val="none" w:sz="0" w:space="0" w:color="auto"/>
            <w:right w:val="none" w:sz="0" w:space="0" w:color="auto"/>
          </w:divBdr>
          <w:divsChild>
            <w:div w:id="253979078">
              <w:marLeft w:val="0"/>
              <w:marRight w:val="0"/>
              <w:marTop w:val="0"/>
              <w:marBottom w:val="0"/>
              <w:divBdr>
                <w:top w:val="none" w:sz="0" w:space="0" w:color="auto"/>
                <w:left w:val="none" w:sz="0" w:space="0" w:color="auto"/>
                <w:bottom w:val="none" w:sz="0" w:space="0" w:color="auto"/>
                <w:right w:val="none" w:sz="0" w:space="0" w:color="auto"/>
              </w:divBdr>
            </w:div>
          </w:divsChild>
        </w:div>
        <w:div w:id="1287661531">
          <w:marLeft w:val="0"/>
          <w:marRight w:val="0"/>
          <w:marTop w:val="0"/>
          <w:marBottom w:val="0"/>
          <w:divBdr>
            <w:top w:val="none" w:sz="0" w:space="0" w:color="auto"/>
            <w:left w:val="none" w:sz="0" w:space="0" w:color="auto"/>
            <w:bottom w:val="none" w:sz="0" w:space="0" w:color="auto"/>
            <w:right w:val="none" w:sz="0" w:space="0" w:color="auto"/>
          </w:divBdr>
        </w:div>
        <w:div w:id="229771197">
          <w:marLeft w:val="0"/>
          <w:marRight w:val="0"/>
          <w:marTop w:val="0"/>
          <w:marBottom w:val="0"/>
          <w:divBdr>
            <w:top w:val="none" w:sz="0" w:space="0" w:color="auto"/>
            <w:left w:val="none" w:sz="0" w:space="0" w:color="auto"/>
            <w:bottom w:val="none" w:sz="0" w:space="0" w:color="auto"/>
            <w:right w:val="none" w:sz="0" w:space="0" w:color="auto"/>
          </w:divBdr>
          <w:divsChild>
            <w:div w:id="2141993478">
              <w:marLeft w:val="0"/>
              <w:marRight w:val="0"/>
              <w:marTop w:val="0"/>
              <w:marBottom w:val="0"/>
              <w:divBdr>
                <w:top w:val="none" w:sz="0" w:space="0" w:color="auto"/>
                <w:left w:val="none" w:sz="0" w:space="0" w:color="auto"/>
                <w:bottom w:val="none" w:sz="0" w:space="0" w:color="auto"/>
                <w:right w:val="none" w:sz="0" w:space="0" w:color="auto"/>
              </w:divBdr>
            </w:div>
          </w:divsChild>
        </w:div>
        <w:div w:id="1724135040">
          <w:marLeft w:val="0"/>
          <w:marRight w:val="0"/>
          <w:marTop w:val="0"/>
          <w:marBottom w:val="0"/>
          <w:divBdr>
            <w:top w:val="none" w:sz="0" w:space="0" w:color="auto"/>
            <w:left w:val="none" w:sz="0" w:space="0" w:color="auto"/>
            <w:bottom w:val="none" w:sz="0" w:space="0" w:color="auto"/>
            <w:right w:val="none" w:sz="0" w:space="0" w:color="auto"/>
          </w:divBdr>
        </w:div>
        <w:div w:id="1055810923">
          <w:marLeft w:val="0"/>
          <w:marRight w:val="0"/>
          <w:marTop w:val="0"/>
          <w:marBottom w:val="0"/>
          <w:divBdr>
            <w:top w:val="none" w:sz="0" w:space="0" w:color="auto"/>
            <w:left w:val="none" w:sz="0" w:space="0" w:color="auto"/>
            <w:bottom w:val="none" w:sz="0" w:space="0" w:color="auto"/>
            <w:right w:val="none" w:sz="0" w:space="0" w:color="auto"/>
          </w:divBdr>
          <w:divsChild>
            <w:div w:id="1740250149">
              <w:marLeft w:val="0"/>
              <w:marRight w:val="0"/>
              <w:marTop w:val="0"/>
              <w:marBottom w:val="0"/>
              <w:divBdr>
                <w:top w:val="none" w:sz="0" w:space="0" w:color="auto"/>
                <w:left w:val="none" w:sz="0" w:space="0" w:color="auto"/>
                <w:bottom w:val="none" w:sz="0" w:space="0" w:color="auto"/>
                <w:right w:val="none" w:sz="0" w:space="0" w:color="auto"/>
              </w:divBdr>
            </w:div>
          </w:divsChild>
        </w:div>
        <w:div w:id="1413044350">
          <w:marLeft w:val="0"/>
          <w:marRight w:val="0"/>
          <w:marTop w:val="0"/>
          <w:marBottom w:val="0"/>
          <w:divBdr>
            <w:top w:val="none" w:sz="0" w:space="0" w:color="auto"/>
            <w:left w:val="none" w:sz="0" w:space="0" w:color="auto"/>
            <w:bottom w:val="none" w:sz="0" w:space="0" w:color="auto"/>
            <w:right w:val="none" w:sz="0" w:space="0" w:color="auto"/>
          </w:divBdr>
        </w:div>
        <w:div w:id="1962227585">
          <w:marLeft w:val="0"/>
          <w:marRight w:val="0"/>
          <w:marTop w:val="0"/>
          <w:marBottom w:val="0"/>
          <w:divBdr>
            <w:top w:val="none" w:sz="0" w:space="0" w:color="auto"/>
            <w:left w:val="none" w:sz="0" w:space="0" w:color="auto"/>
            <w:bottom w:val="none" w:sz="0" w:space="0" w:color="auto"/>
            <w:right w:val="none" w:sz="0" w:space="0" w:color="auto"/>
          </w:divBdr>
          <w:divsChild>
            <w:div w:id="1936396549">
              <w:marLeft w:val="0"/>
              <w:marRight w:val="0"/>
              <w:marTop w:val="0"/>
              <w:marBottom w:val="0"/>
              <w:divBdr>
                <w:top w:val="none" w:sz="0" w:space="0" w:color="auto"/>
                <w:left w:val="none" w:sz="0" w:space="0" w:color="auto"/>
                <w:bottom w:val="none" w:sz="0" w:space="0" w:color="auto"/>
                <w:right w:val="none" w:sz="0" w:space="0" w:color="auto"/>
              </w:divBdr>
            </w:div>
          </w:divsChild>
        </w:div>
        <w:div w:id="1929776671">
          <w:marLeft w:val="0"/>
          <w:marRight w:val="0"/>
          <w:marTop w:val="0"/>
          <w:marBottom w:val="0"/>
          <w:divBdr>
            <w:top w:val="none" w:sz="0" w:space="0" w:color="auto"/>
            <w:left w:val="none" w:sz="0" w:space="0" w:color="auto"/>
            <w:bottom w:val="none" w:sz="0" w:space="0" w:color="auto"/>
            <w:right w:val="none" w:sz="0" w:space="0" w:color="auto"/>
          </w:divBdr>
        </w:div>
        <w:div w:id="360790758">
          <w:marLeft w:val="0"/>
          <w:marRight w:val="0"/>
          <w:marTop w:val="0"/>
          <w:marBottom w:val="0"/>
          <w:divBdr>
            <w:top w:val="none" w:sz="0" w:space="0" w:color="auto"/>
            <w:left w:val="none" w:sz="0" w:space="0" w:color="auto"/>
            <w:bottom w:val="none" w:sz="0" w:space="0" w:color="auto"/>
            <w:right w:val="none" w:sz="0" w:space="0" w:color="auto"/>
          </w:divBdr>
          <w:divsChild>
            <w:div w:id="1320697904">
              <w:marLeft w:val="0"/>
              <w:marRight w:val="0"/>
              <w:marTop w:val="0"/>
              <w:marBottom w:val="0"/>
              <w:divBdr>
                <w:top w:val="none" w:sz="0" w:space="0" w:color="auto"/>
                <w:left w:val="none" w:sz="0" w:space="0" w:color="auto"/>
                <w:bottom w:val="none" w:sz="0" w:space="0" w:color="auto"/>
                <w:right w:val="none" w:sz="0" w:space="0" w:color="auto"/>
              </w:divBdr>
            </w:div>
          </w:divsChild>
        </w:div>
        <w:div w:id="534781330">
          <w:marLeft w:val="0"/>
          <w:marRight w:val="0"/>
          <w:marTop w:val="0"/>
          <w:marBottom w:val="0"/>
          <w:divBdr>
            <w:top w:val="none" w:sz="0" w:space="0" w:color="auto"/>
            <w:left w:val="none" w:sz="0" w:space="0" w:color="auto"/>
            <w:bottom w:val="none" w:sz="0" w:space="0" w:color="auto"/>
            <w:right w:val="none" w:sz="0" w:space="0" w:color="auto"/>
          </w:divBdr>
        </w:div>
        <w:div w:id="209656973">
          <w:marLeft w:val="0"/>
          <w:marRight w:val="0"/>
          <w:marTop w:val="0"/>
          <w:marBottom w:val="0"/>
          <w:divBdr>
            <w:top w:val="none" w:sz="0" w:space="0" w:color="auto"/>
            <w:left w:val="none" w:sz="0" w:space="0" w:color="auto"/>
            <w:bottom w:val="none" w:sz="0" w:space="0" w:color="auto"/>
            <w:right w:val="none" w:sz="0" w:space="0" w:color="auto"/>
          </w:divBdr>
          <w:divsChild>
            <w:div w:id="225141720">
              <w:marLeft w:val="0"/>
              <w:marRight w:val="0"/>
              <w:marTop w:val="0"/>
              <w:marBottom w:val="0"/>
              <w:divBdr>
                <w:top w:val="none" w:sz="0" w:space="0" w:color="auto"/>
                <w:left w:val="none" w:sz="0" w:space="0" w:color="auto"/>
                <w:bottom w:val="none" w:sz="0" w:space="0" w:color="auto"/>
                <w:right w:val="none" w:sz="0" w:space="0" w:color="auto"/>
              </w:divBdr>
            </w:div>
          </w:divsChild>
        </w:div>
        <w:div w:id="949968518">
          <w:marLeft w:val="0"/>
          <w:marRight w:val="0"/>
          <w:marTop w:val="300"/>
          <w:marBottom w:val="0"/>
          <w:divBdr>
            <w:top w:val="none" w:sz="0" w:space="0" w:color="auto"/>
            <w:left w:val="none" w:sz="0" w:space="0" w:color="auto"/>
            <w:bottom w:val="none" w:sz="0" w:space="0" w:color="auto"/>
            <w:right w:val="none" w:sz="0" w:space="0" w:color="auto"/>
          </w:divBdr>
          <w:divsChild>
            <w:div w:id="488062888">
              <w:marLeft w:val="0"/>
              <w:marRight w:val="0"/>
              <w:marTop w:val="0"/>
              <w:marBottom w:val="0"/>
              <w:divBdr>
                <w:top w:val="none" w:sz="0" w:space="0" w:color="auto"/>
                <w:left w:val="none" w:sz="0" w:space="0" w:color="auto"/>
                <w:bottom w:val="none" w:sz="0" w:space="0" w:color="auto"/>
                <w:right w:val="none" w:sz="0" w:space="0" w:color="auto"/>
              </w:divBdr>
              <w:divsChild>
                <w:div w:id="156487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02230">
          <w:marLeft w:val="0"/>
          <w:marRight w:val="0"/>
          <w:marTop w:val="300"/>
          <w:marBottom w:val="0"/>
          <w:divBdr>
            <w:top w:val="none" w:sz="0" w:space="0" w:color="auto"/>
            <w:left w:val="none" w:sz="0" w:space="0" w:color="auto"/>
            <w:bottom w:val="none" w:sz="0" w:space="0" w:color="auto"/>
            <w:right w:val="none" w:sz="0" w:space="0" w:color="auto"/>
          </w:divBdr>
          <w:divsChild>
            <w:div w:id="1065957144">
              <w:marLeft w:val="0"/>
              <w:marRight w:val="0"/>
              <w:marTop w:val="0"/>
              <w:marBottom w:val="0"/>
              <w:divBdr>
                <w:top w:val="none" w:sz="0" w:space="0" w:color="auto"/>
                <w:left w:val="none" w:sz="0" w:space="0" w:color="auto"/>
                <w:bottom w:val="none" w:sz="0" w:space="0" w:color="auto"/>
                <w:right w:val="none" w:sz="0" w:space="0" w:color="auto"/>
              </w:divBdr>
              <w:divsChild>
                <w:div w:id="175770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731">
          <w:marLeft w:val="0"/>
          <w:marRight w:val="0"/>
          <w:marTop w:val="300"/>
          <w:marBottom w:val="0"/>
          <w:divBdr>
            <w:top w:val="none" w:sz="0" w:space="0" w:color="auto"/>
            <w:left w:val="none" w:sz="0" w:space="0" w:color="auto"/>
            <w:bottom w:val="none" w:sz="0" w:space="0" w:color="auto"/>
            <w:right w:val="none" w:sz="0" w:space="0" w:color="auto"/>
          </w:divBdr>
          <w:divsChild>
            <w:div w:id="2114935319">
              <w:marLeft w:val="0"/>
              <w:marRight w:val="0"/>
              <w:marTop w:val="0"/>
              <w:marBottom w:val="0"/>
              <w:divBdr>
                <w:top w:val="none" w:sz="0" w:space="0" w:color="auto"/>
                <w:left w:val="none" w:sz="0" w:space="0" w:color="auto"/>
                <w:bottom w:val="none" w:sz="0" w:space="0" w:color="auto"/>
                <w:right w:val="none" w:sz="0" w:space="0" w:color="auto"/>
              </w:divBdr>
              <w:divsChild>
                <w:div w:id="182743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729750">
          <w:marLeft w:val="0"/>
          <w:marRight w:val="0"/>
          <w:marTop w:val="300"/>
          <w:marBottom w:val="0"/>
          <w:divBdr>
            <w:top w:val="none" w:sz="0" w:space="0" w:color="auto"/>
            <w:left w:val="none" w:sz="0" w:space="0" w:color="auto"/>
            <w:bottom w:val="none" w:sz="0" w:space="0" w:color="auto"/>
            <w:right w:val="none" w:sz="0" w:space="0" w:color="auto"/>
          </w:divBdr>
          <w:divsChild>
            <w:div w:id="1104038607">
              <w:marLeft w:val="0"/>
              <w:marRight w:val="0"/>
              <w:marTop w:val="0"/>
              <w:marBottom w:val="0"/>
              <w:divBdr>
                <w:top w:val="none" w:sz="0" w:space="0" w:color="auto"/>
                <w:left w:val="none" w:sz="0" w:space="0" w:color="auto"/>
                <w:bottom w:val="none" w:sz="0" w:space="0" w:color="auto"/>
                <w:right w:val="none" w:sz="0" w:space="0" w:color="auto"/>
              </w:divBdr>
              <w:divsChild>
                <w:div w:id="130758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5043436">
      <w:bodyDiv w:val="1"/>
      <w:marLeft w:val="0"/>
      <w:marRight w:val="0"/>
      <w:marTop w:val="0"/>
      <w:marBottom w:val="0"/>
      <w:divBdr>
        <w:top w:val="none" w:sz="0" w:space="0" w:color="auto"/>
        <w:left w:val="none" w:sz="0" w:space="0" w:color="auto"/>
        <w:bottom w:val="none" w:sz="0" w:space="0" w:color="auto"/>
        <w:right w:val="none" w:sz="0" w:space="0" w:color="auto"/>
      </w:divBdr>
      <w:divsChild>
        <w:div w:id="1019621758">
          <w:marLeft w:val="0"/>
          <w:marRight w:val="0"/>
          <w:marTop w:val="0"/>
          <w:marBottom w:val="0"/>
          <w:divBdr>
            <w:top w:val="none" w:sz="0" w:space="0" w:color="auto"/>
            <w:left w:val="none" w:sz="0" w:space="0" w:color="auto"/>
            <w:bottom w:val="none" w:sz="0" w:space="0" w:color="auto"/>
            <w:right w:val="none" w:sz="0" w:space="0" w:color="auto"/>
          </w:divBdr>
        </w:div>
        <w:div w:id="99379017">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
          </w:divsChild>
        </w:div>
        <w:div w:id="176312377">
          <w:marLeft w:val="0"/>
          <w:marRight w:val="0"/>
          <w:marTop w:val="0"/>
          <w:marBottom w:val="0"/>
          <w:divBdr>
            <w:top w:val="none" w:sz="0" w:space="0" w:color="auto"/>
            <w:left w:val="none" w:sz="0" w:space="0" w:color="auto"/>
            <w:bottom w:val="none" w:sz="0" w:space="0" w:color="auto"/>
            <w:right w:val="none" w:sz="0" w:space="0" w:color="auto"/>
          </w:divBdr>
        </w:div>
        <w:div w:id="141120425">
          <w:marLeft w:val="0"/>
          <w:marRight w:val="0"/>
          <w:marTop w:val="0"/>
          <w:marBottom w:val="0"/>
          <w:divBdr>
            <w:top w:val="none" w:sz="0" w:space="0" w:color="auto"/>
            <w:left w:val="none" w:sz="0" w:space="0" w:color="auto"/>
            <w:bottom w:val="none" w:sz="0" w:space="0" w:color="auto"/>
            <w:right w:val="none" w:sz="0" w:space="0" w:color="auto"/>
          </w:divBdr>
          <w:divsChild>
            <w:div w:id="776680345">
              <w:marLeft w:val="0"/>
              <w:marRight w:val="0"/>
              <w:marTop w:val="0"/>
              <w:marBottom w:val="0"/>
              <w:divBdr>
                <w:top w:val="none" w:sz="0" w:space="0" w:color="auto"/>
                <w:left w:val="none" w:sz="0" w:space="0" w:color="auto"/>
                <w:bottom w:val="none" w:sz="0" w:space="0" w:color="auto"/>
                <w:right w:val="none" w:sz="0" w:space="0" w:color="auto"/>
              </w:divBdr>
            </w:div>
          </w:divsChild>
        </w:div>
        <w:div w:id="557665832">
          <w:marLeft w:val="0"/>
          <w:marRight w:val="0"/>
          <w:marTop w:val="0"/>
          <w:marBottom w:val="0"/>
          <w:divBdr>
            <w:top w:val="none" w:sz="0" w:space="0" w:color="auto"/>
            <w:left w:val="none" w:sz="0" w:space="0" w:color="auto"/>
            <w:bottom w:val="none" w:sz="0" w:space="0" w:color="auto"/>
            <w:right w:val="none" w:sz="0" w:space="0" w:color="auto"/>
          </w:divBdr>
        </w:div>
        <w:div w:id="1311404286">
          <w:marLeft w:val="0"/>
          <w:marRight w:val="0"/>
          <w:marTop w:val="0"/>
          <w:marBottom w:val="0"/>
          <w:divBdr>
            <w:top w:val="none" w:sz="0" w:space="0" w:color="auto"/>
            <w:left w:val="none" w:sz="0" w:space="0" w:color="auto"/>
            <w:bottom w:val="none" w:sz="0" w:space="0" w:color="auto"/>
            <w:right w:val="none" w:sz="0" w:space="0" w:color="auto"/>
          </w:divBdr>
          <w:divsChild>
            <w:div w:id="1888486559">
              <w:marLeft w:val="0"/>
              <w:marRight w:val="0"/>
              <w:marTop w:val="0"/>
              <w:marBottom w:val="0"/>
              <w:divBdr>
                <w:top w:val="none" w:sz="0" w:space="0" w:color="auto"/>
                <w:left w:val="none" w:sz="0" w:space="0" w:color="auto"/>
                <w:bottom w:val="none" w:sz="0" w:space="0" w:color="auto"/>
                <w:right w:val="none" w:sz="0" w:space="0" w:color="auto"/>
              </w:divBdr>
            </w:div>
          </w:divsChild>
        </w:div>
        <w:div w:id="1759792218">
          <w:marLeft w:val="0"/>
          <w:marRight w:val="0"/>
          <w:marTop w:val="0"/>
          <w:marBottom w:val="0"/>
          <w:divBdr>
            <w:top w:val="none" w:sz="0" w:space="0" w:color="auto"/>
            <w:left w:val="none" w:sz="0" w:space="0" w:color="auto"/>
            <w:bottom w:val="none" w:sz="0" w:space="0" w:color="auto"/>
            <w:right w:val="none" w:sz="0" w:space="0" w:color="auto"/>
          </w:divBdr>
        </w:div>
        <w:div w:id="845439871">
          <w:marLeft w:val="0"/>
          <w:marRight w:val="0"/>
          <w:marTop w:val="0"/>
          <w:marBottom w:val="0"/>
          <w:divBdr>
            <w:top w:val="none" w:sz="0" w:space="0" w:color="auto"/>
            <w:left w:val="none" w:sz="0" w:space="0" w:color="auto"/>
            <w:bottom w:val="none" w:sz="0" w:space="0" w:color="auto"/>
            <w:right w:val="none" w:sz="0" w:space="0" w:color="auto"/>
          </w:divBdr>
          <w:divsChild>
            <w:div w:id="656230483">
              <w:marLeft w:val="0"/>
              <w:marRight w:val="0"/>
              <w:marTop w:val="0"/>
              <w:marBottom w:val="0"/>
              <w:divBdr>
                <w:top w:val="none" w:sz="0" w:space="0" w:color="auto"/>
                <w:left w:val="none" w:sz="0" w:space="0" w:color="auto"/>
                <w:bottom w:val="none" w:sz="0" w:space="0" w:color="auto"/>
                <w:right w:val="none" w:sz="0" w:space="0" w:color="auto"/>
              </w:divBdr>
            </w:div>
          </w:divsChild>
        </w:div>
        <w:div w:id="574435951">
          <w:marLeft w:val="0"/>
          <w:marRight w:val="0"/>
          <w:marTop w:val="0"/>
          <w:marBottom w:val="0"/>
          <w:divBdr>
            <w:top w:val="none" w:sz="0" w:space="0" w:color="auto"/>
            <w:left w:val="none" w:sz="0" w:space="0" w:color="auto"/>
            <w:bottom w:val="none" w:sz="0" w:space="0" w:color="auto"/>
            <w:right w:val="none" w:sz="0" w:space="0" w:color="auto"/>
          </w:divBdr>
        </w:div>
        <w:div w:id="247274296">
          <w:marLeft w:val="0"/>
          <w:marRight w:val="0"/>
          <w:marTop w:val="0"/>
          <w:marBottom w:val="0"/>
          <w:divBdr>
            <w:top w:val="none" w:sz="0" w:space="0" w:color="auto"/>
            <w:left w:val="none" w:sz="0" w:space="0" w:color="auto"/>
            <w:bottom w:val="none" w:sz="0" w:space="0" w:color="auto"/>
            <w:right w:val="none" w:sz="0" w:space="0" w:color="auto"/>
          </w:divBdr>
          <w:divsChild>
            <w:div w:id="1783651438">
              <w:marLeft w:val="0"/>
              <w:marRight w:val="0"/>
              <w:marTop w:val="0"/>
              <w:marBottom w:val="0"/>
              <w:divBdr>
                <w:top w:val="none" w:sz="0" w:space="0" w:color="auto"/>
                <w:left w:val="none" w:sz="0" w:space="0" w:color="auto"/>
                <w:bottom w:val="none" w:sz="0" w:space="0" w:color="auto"/>
                <w:right w:val="none" w:sz="0" w:space="0" w:color="auto"/>
              </w:divBdr>
            </w:div>
          </w:divsChild>
        </w:div>
        <w:div w:id="988481750">
          <w:marLeft w:val="0"/>
          <w:marRight w:val="0"/>
          <w:marTop w:val="0"/>
          <w:marBottom w:val="0"/>
          <w:divBdr>
            <w:top w:val="none" w:sz="0" w:space="0" w:color="auto"/>
            <w:left w:val="none" w:sz="0" w:space="0" w:color="auto"/>
            <w:bottom w:val="none" w:sz="0" w:space="0" w:color="auto"/>
            <w:right w:val="none" w:sz="0" w:space="0" w:color="auto"/>
          </w:divBdr>
        </w:div>
        <w:div w:id="1865945359">
          <w:marLeft w:val="0"/>
          <w:marRight w:val="0"/>
          <w:marTop w:val="0"/>
          <w:marBottom w:val="0"/>
          <w:divBdr>
            <w:top w:val="none" w:sz="0" w:space="0" w:color="auto"/>
            <w:left w:val="none" w:sz="0" w:space="0" w:color="auto"/>
            <w:bottom w:val="none" w:sz="0" w:space="0" w:color="auto"/>
            <w:right w:val="none" w:sz="0" w:space="0" w:color="auto"/>
          </w:divBdr>
          <w:divsChild>
            <w:div w:id="292366495">
              <w:marLeft w:val="0"/>
              <w:marRight w:val="0"/>
              <w:marTop w:val="0"/>
              <w:marBottom w:val="0"/>
              <w:divBdr>
                <w:top w:val="none" w:sz="0" w:space="0" w:color="auto"/>
                <w:left w:val="none" w:sz="0" w:space="0" w:color="auto"/>
                <w:bottom w:val="none" w:sz="0" w:space="0" w:color="auto"/>
                <w:right w:val="none" w:sz="0" w:space="0" w:color="auto"/>
              </w:divBdr>
            </w:div>
          </w:divsChild>
        </w:div>
        <w:div w:id="2114590031">
          <w:marLeft w:val="0"/>
          <w:marRight w:val="0"/>
          <w:marTop w:val="0"/>
          <w:marBottom w:val="0"/>
          <w:divBdr>
            <w:top w:val="none" w:sz="0" w:space="0" w:color="auto"/>
            <w:left w:val="none" w:sz="0" w:space="0" w:color="auto"/>
            <w:bottom w:val="none" w:sz="0" w:space="0" w:color="auto"/>
            <w:right w:val="none" w:sz="0" w:space="0" w:color="auto"/>
          </w:divBdr>
        </w:div>
        <w:div w:id="849753259">
          <w:marLeft w:val="0"/>
          <w:marRight w:val="0"/>
          <w:marTop w:val="0"/>
          <w:marBottom w:val="0"/>
          <w:divBdr>
            <w:top w:val="none" w:sz="0" w:space="0" w:color="auto"/>
            <w:left w:val="none" w:sz="0" w:space="0" w:color="auto"/>
            <w:bottom w:val="none" w:sz="0" w:space="0" w:color="auto"/>
            <w:right w:val="none" w:sz="0" w:space="0" w:color="auto"/>
          </w:divBdr>
          <w:divsChild>
            <w:div w:id="221864871">
              <w:marLeft w:val="0"/>
              <w:marRight w:val="0"/>
              <w:marTop w:val="0"/>
              <w:marBottom w:val="0"/>
              <w:divBdr>
                <w:top w:val="none" w:sz="0" w:space="0" w:color="auto"/>
                <w:left w:val="none" w:sz="0" w:space="0" w:color="auto"/>
                <w:bottom w:val="none" w:sz="0" w:space="0" w:color="auto"/>
                <w:right w:val="none" w:sz="0" w:space="0" w:color="auto"/>
              </w:divBdr>
            </w:div>
          </w:divsChild>
        </w:div>
        <w:div w:id="165361894">
          <w:marLeft w:val="0"/>
          <w:marRight w:val="0"/>
          <w:marTop w:val="300"/>
          <w:marBottom w:val="0"/>
          <w:divBdr>
            <w:top w:val="none" w:sz="0" w:space="0" w:color="auto"/>
            <w:left w:val="none" w:sz="0" w:space="0" w:color="auto"/>
            <w:bottom w:val="none" w:sz="0" w:space="0" w:color="auto"/>
            <w:right w:val="none" w:sz="0" w:space="0" w:color="auto"/>
          </w:divBdr>
          <w:divsChild>
            <w:div w:id="427194663">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06035">
          <w:marLeft w:val="0"/>
          <w:marRight w:val="0"/>
          <w:marTop w:val="300"/>
          <w:marBottom w:val="0"/>
          <w:divBdr>
            <w:top w:val="none" w:sz="0" w:space="0" w:color="auto"/>
            <w:left w:val="none" w:sz="0" w:space="0" w:color="auto"/>
            <w:bottom w:val="none" w:sz="0" w:space="0" w:color="auto"/>
            <w:right w:val="none" w:sz="0" w:space="0" w:color="auto"/>
          </w:divBdr>
          <w:divsChild>
            <w:div w:id="121726476">
              <w:marLeft w:val="0"/>
              <w:marRight w:val="0"/>
              <w:marTop w:val="0"/>
              <w:marBottom w:val="0"/>
              <w:divBdr>
                <w:top w:val="none" w:sz="0" w:space="0" w:color="auto"/>
                <w:left w:val="none" w:sz="0" w:space="0" w:color="auto"/>
                <w:bottom w:val="none" w:sz="0" w:space="0" w:color="auto"/>
                <w:right w:val="none" w:sz="0" w:space="0" w:color="auto"/>
              </w:divBdr>
              <w:divsChild>
                <w:div w:id="162091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758269">
          <w:marLeft w:val="0"/>
          <w:marRight w:val="0"/>
          <w:marTop w:val="300"/>
          <w:marBottom w:val="0"/>
          <w:divBdr>
            <w:top w:val="none" w:sz="0" w:space="0" w:color="auto"/>
            <w:left w:val="none" w:sz="0" w:space="0" w:color="auto"/>
            <w:bottom w:val="none" w:sz="0" w:space="0" w:color="auto"/>
            <w:right w:val="none" w:sz="0" w:space="0" w:color="auto"/>
          </w:divBdr>
          <w:divsChild>
            <w:div w:id="1400328723">
              <w:marLeft w:val="0"/>
              <w:marRight w:val="0"/>
              <w:marTop w:val="0"/>
              <w:marBottom w:val="0"/>
              <w:divBdr>
                <w:top w:val="none" w:sz="0" w:space="0" w:color="auto"/>
                <w:left w:val="none" w:sz="0" w:space="0" w:color="auto"/>
                <w:bottom w:val="none" w:sz="0" w:space="0" w:color="auto"/>
                <w:right w:val="none" w:sz="0" w:space="0" w:color="auto"/>
              </w:divBdr>
              <w:divsChild>
                <w:div w:id="131552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0239">
          <w:marLeft w:val="0"/>
          <w:marRight w:val="0"/>
          <w:marTop w:val="300"/>
          <w:marBottom w:val="0"/>
          <w:divBdr>
            <w:top w:val="none" w:sz="0" w:space="0" w:color="auto"/>
            <w:left w:val="none" w:sz="0" w:space="0" w:color="auto"/>
            <w:bottom w:val="none" w:sz="0" w:space="0" w:color="auto"/>
            <w:right w:val="none" w:sz="0" w:space="0" w:color="auto"/>
          </w:divBdr>
          <w:divsChild>
            <w:div w:id="985353978">
              <w:marLeft w:val="0"/>
              <w:marRight w:val="0"/>
              <w:marTop w:val="0"/>
              <w:marBottom w:val="0"/>
              <w:divBdr>
                <w:top w:val="none" w:sz="0" w:space="0" w:color="auto"/>
                <w:left w:val="none" w:sz="0" w:space="0" w:color="auto"/>
                <w:bottom w:val="none" w:sz="0" w:space="0" w:color="auto"/>
                <w:right w:val="none" w:sz="0" w:space="0" w:color="auto"/>
              </w:divBdr>
              <w:divsChild>
                <w:div w:id="12570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1667093">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093861">
      <w:bodyDiv w:val="1"/>
      <w:marLeft w:val="0"/>
      <w:marRight w:val="0"/>
      <w:marTop w:val="0"/>
      <w:marBottom w:val="0"/>
      <w:divBdr>
        <w:top w:val="none" w:sz="0" w:space="0" w:color="auto"/>
        <w:left w:val="none" w:sz="0" w:space="0" w:color="auto"/>
        <w:bottom w:val="none" w:sz="0" w:space="0" w:color="auto"/>
        <w:right w:val="none" w:sz="0" w:space="0" w:color="auto"/>
      </w:divBdr>
      <w:divsChild>
        <w:div w:id="2077318844">
          <w:marLeft w:val="0"/>
          <w:marRight w:val="0"/>
          <w:marTop w:val="0"/>
          <w:marBottom w:val="0"/>
          <w:divBdr>
            <w:top w:val="none" w:sz="0" w:space="0" w:color="auto"/>
            <w:left w:val="none" w:sz="0" w:space="0" w:color="auto"/>
            <w:bottom w:val="none" w:sz="0" w:space="0" w:color="auto"/>
            <w:right w:val="none" w:sz="0" w:space="0" w:color="auto"/>
          </w:divBdr>
        </w:div>
        <w:div w:id="1545485217">
          <w:marLeft w:val="0"/>
          <w:marRight w:val="0"/>
          <w:marTop w:val="0"/>
          <w:marBottom w:val="0"/>
          <w:divBdr>
            <w:top w:val="none" w:sz="0" w:space="0" w:color="auto"/>
            <w:left w:val="none" w:sz="0" w:space="0" w:color="auto"/>
            <w:bottom w:val="none" w:sz="0" w:space="0" w:color="auto"/>
            <w:right w:val="none" w:sz="0" w:space="0" w:color="auto"/>
          </w:divBdr>
          <w:divsChild>
            <w:div w:id="1791632472">
              <w:marLeft w:val="0"/>
              <w:marRight w:val="0"/>
              <w:marTop w:val="0"/>
              <w:marBottom w:val="0"/>
              <w:divBdr>
                <w:top w:val="none" w:sz="0" w:space="0" w:color="auto"/>
                <w:left w:val="none" w:sz="0" w:space="0" w:color="auto"/>
                <w:bottom w:val="none" w:sz="0" w:space="0" w:color="auto"/>
                <w:right w:val="none" w:sz="0" w:space="0" w:color="auto"/>
              </w:divBdr>
            </w:div>
          </w:divsChild>
        </w:div>
        <w:div w:id="785928877">
          <w:marLeft w:val="0"/>
          <w:marRight w:val="0"/>
          <w:marTop w:val="0"/>
          <w:marBottom w:val="0"/>
          <w:divBdr>
            <w:top w:val="none" w:sz="0" w:space="0" w:color="auto"/>
            <w:left w:val="none" w:sz="0" w:space="0" w:color="auto"/>
            <w:bottom w:val="none" w:sz="0" w:space="0" w:color="auto"/>
            <w:right w:val="none" w:sz="0" w:space="0" w:color="auto"/>
          </w:divBdr>
        </w:div>
        <w:div w:id="934821526">
          <w:marLeft w:val="0"/>
          <w:marRight w:val="0"/>
          <w:marTop w:val="0"/>
          <w:marBottom w:val="0"/>
          <w:divBdr>
            <w:top w:val="none" w:sz="0" w:space="0" w:color="auto"/>
            <w:left w:val="none" w:sz="0" w:space="0" w:color="auto"/>
            <w:bottom w:val="none" w:sz="0" w:space="0" w:color="auto"/>
            <w:right w:val="none" w:sz="0" w:space="0" w:color="auto"/>
          </w:divBdr>
          <w:divsChild>
            <w:div w:id="1524782678">
              <w:marLeft w:val="0"/>
              <w:marRight w:val="0"/>
              <w:marTop w:val="0"/>
              <w:marBottom w:val="0"/>
              <w:divBdr>
                <w:top w:val="none" w:sz="0" w:space="0" w:color="auto"/>
                <w:left w:val="none" w:sz="0" w:space="0" w:color="auto"/>
                <w:bottom w:val="none" w:sz="0" w:space="0" w:color="auto"/>
                <w:right w:val="none" w:sz="0" w:space="0" w:color="auto"/>
              </w:divBdr>
            </w:div>
          </w:divsChild>
        </w:div>
        <w:div w:id="158037606">
          <w:marLeft w:val="0"/>
          <w:marRight w:val="0"/>
          <w:marTop w:val="0"/>
          <w:marBottom w:val="0"/>
          <w:divBdr>
            <w:top w:val="none" w:sz="0" w:space="0" w:color="auto"/>
            <w:left w:val="none" w:sz="0" w:space="0" w:color="auto"/>
            <w:bottom w:val="none" w:sz="0" w:space="0" w:color="auto"/>
            <w:right w:val="none" w:sz="0" w:space="0" w:color="auto"/>
          </w:divBdr>
        </w:div>
        <w:div w:id="344138953">
          <w:marLeft w:val="0"/>
          <w:marRight w:val="0"/>
          <w:marTop w:val="0"/>
          <w:marBottom w:val="0"/>
          <w:divBdr>
            <w:top w:val="none" w:sz="0" w:space="0" w:color="auto"/>
            <w:left w:val="none" w:sz="0" w:space="0" w:color="auto"/>
            <w:bottom w:val="none" w:sz="0" w:space="0" w:color="auto"/>
            <w:right w:val="none" w:sz="0" w:space="0" w:color="auto"/>
          </w:divBdr>
          <w:divsChild>
            <w:div w:id="1189368845">
              <w:marLeft w:val="0"/>
              <w:marRight w:val="0"/>
              <w:marTop w:val="0"/>
              <w:marBottom w:val="0"/>
              <w:divBdr>
                <w:top w:val="none" w:sz="0" w:space="0" w:color="auto"/>
                <w:left w:val="none" w:sz="0" w:space="0" w:color="auto"/>
                <w:bottom w:val="none" w:sz="0" w:space="0" w:color="auto"/>
                <w:right w:val="none" w:sz="0" w:space="0" w:color="auto"/>
              </w:divBdr>
            </w:div>
          </w:divsChild>
        </w:div>
        <w:div w:id="948774246">
          <w:marLeft w:val="0"/>
          <w:marRight w:val="0"/>
          <w:marTop w:val="0"/>
          <w:marBottom w:val="0"/>
          <w:divBdr>
            <w:top w:val="none" w:sz="0" w:space="0" w:color="auto"/>
            <w:left w:val="none" w:sz="0" w:space="0" w:color="auto"/>
            <w:bottom w:val="none" w:sz="0" w:space="0" w:color="auto"/>
            <w:right w:val="none" w:sz="0" w:space="0" w:color="auto"/>
          </w:divBdr>
        </w:div>
        <w:div w:id="130253847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
          </w:divsChild>
        </w:div>
        <w:div w:id="1263417680">
          <w:marLeft w:val="0"/>
          <w:marRight w:val="0"/>
          <w:marTop w:val="0"/>
          <w:marBottom w:val="0"/>
          <w:divBdr>
            <w:top w:val="none" w:sz="0" w:space="0" w:color="auto"/>
            <w:left w:val="none" w:sz="0" w:space="0" w:color="auto"/>
            <w:bottom w:val="none" w:sz="0" w:space="0" w:color="auto"/>
            <w:right w:val="none" w:sz="0" w:space="0" w:color="auto"/>
          </w:divBdr>
        </w:div>
        <w:div w:id="1496074354">
          <w:marLeft w:val="0"/>
          <w:marRight w:val="0"/>
          <w:marTop w:val="0"/>
          <w:marBottom w:val="0"/>
          <w:divBdr>
            <w:top w:val="none" w:sz="0" w:space="0" w:color="auto"/>
            <w:left w:val="none" w:sz="0" w:space="0" w:color="auto"/>
            <w:bottom w:val="none" w:sz="0" w:space="0" w:color="auto"/>
            <w:right w:val="none" w:sz="0" w:space="0" w:color="auto"/>
          </w:divBdr>
          <w:divsChild>
            <w:div w:id="1224871913">
              <w:marLeft w:val="0"/>
              <w:marRight w:val="0"/>
              <w:marTop w:val="0"/>
              <w:marBottom w:val="0"/>
              <w:divBdr>
                <w:top w:val="none" w:sz="0" w:space="0" w:color="auto"/>
                <w:left w:val="none" w:sz="0" w:space="0" w:color="auto"/>
                <w:bottom w:val="none" w:sz="0" w:space="0" w:color="auto"/>
                <w:right w:val="none" w:sz="0" w:space="0" w:color="auto"/>
              </w:divBdr>
            </w:div>
          </w:divsChild>
        </w:div>
        <w:div w:id="1723671391">
          <w:marLeft w:val="0"/>
          <w:marRight w:val="0"/>
          <w:marTop w:val="0"/>
          <w:marBottom w:val="0"/>
          <w:divBdr>
            <w:top w:val="none" w:sz="0" w:space="0" w:color="auto"/>
            <w:left w:val="none" w:sz="0" w:space="0" w:color="auto"/>
            <w:bottom w:val="none" w:sz="0" w:space="0" w:color="auto"/>
            <w:right w:val="none" w:sz="0" w:space="0" w:color="auto"/>
          </w:divBdr>
        </w:div>
        <w:div w:id="1311594131">
          <w:marLeft w:val="0"/>
          <w:marRight w:val="0"/>
          <w:marTop w:val="0"/>
          <w:marBottom w:val="0"/>
          <w:divBdr>
            <w:top w:val="none" w:sz="0" w:space="0" w:color="auto"/>
            <w:left w:val="none" w:sz="0" w:space="0" w:color="auto"/>
            <w:bottom w:val="none" w:sz="0" w:space="0" w:color="auto"/>
            <w:right w:val="none" w:sz="0" w:space="0" w:color="auto"/>
          </w:divBdr>
          <w:divsChild>
            <w:div w:id="29771469">
              <w:marLeft w:val="0"/>
              <w:marRight w:val="0"/>
              <w:marTop w:val="0"/>
              <w:marBottom w:val="0"/>
              <w:divBdr>
                <w:top w:val="none" w:sz="0" w:space="0" w:color="auto"/>
                <w:left w:val="none" w:sz="0" w:space="0" w:color="auto"/>
                <w:bottom w:val="none" w:sz="0" w:space="0" w:color="auto"/>
                <w:right w:val="none" w:sz="0" w:space="0" w:color="auto"/>
              </w:divBdr>
            </w:div>
          </w:divsChild>
        </w:div>
        <w:div w:id="1982614198">
          <w:marLeft w:val="0"/>
          <w:marRight w:val="0"/>
          <w:marTop w:val="0"/>
          <w:marBottom w:val="0"/>
          <w:divBdr>
            <w:top w:val="none" w:sz="0" w:space="0" w:color="auto"/>
            <w:left w:val="none" w:sz="0" w:space="0" w:color="auto"/>
            <w:bottom w:val="none" w:sz="0" w:space="0" w:color="auto"/>
            <w:right w:val="none" w:sz="0" w:space="0" w:color="auto"/>
          </w:divBdr>
        </w:div>
        <w:div w:id="1047755285">
          <w:marLeft w:val="0"/>
          <w:marRight w:val="0"/>
          <w:marTop w:val="0"/>
          <w:marBottom w:val="0"/>
          <w:divBdr>
            <w:top w:val="none" w:sz="0" w:space="0" w:color="auto"/>
            <w:left w:val="none" w:sz="0" w:space="0" w:color="auto"/>
            <w:bottom w:val="none" w:sz="0" w:space="0" w:color="auto"/>
            <w:right w:val="none" w:sz="0" w:space="0" w:color="auto"/>
          </w:divBdr>
          <w:divsChild>
            <w:div w:id="1438329724">
              <w:marLeft w:val="0"/>
              <w:marRight w:val="0"/>
              <w:marTop w:val="0"/>
              <w:marBottom w:val="0"/>
              <w:divBdr>
                <w:top w:val="none" w:sz="0" w:space="0" w:color="auto"/>
                <w:left w:val="none" w:sz="0" w:space="0" w:color="auto"/>
                <w:bottom w:val="none" w:sz="0" w:space="0" w:color="auto"/>
                <w:right w:val="none" w:sz="0" w:space="0" w:color="auto"/>
              </w:divBdr>
            </w:div>
          </w:divsChild>
        </w:div>
        <w:div w:id="1852989471">
          <w:marLeft w:val="0"/>
          <w:marRight w:val="0"/>
          <w:marTop w:val="300"/>
          <w:marBottom w:val="0"/>
          <w:divBdr>
            <w:top w:val="none" w:sz="0" w:space="0" w:color="auto"/>
            <w:left w:val="none" w:sz="0" w:space="0" w:color="auto"/>
            <w:bottom w:val="none" w:sz="0" w:space="0" w:color="auto"/>
            <w:right w:val="none" w:sz="0" w:space="0" w:color="auto"/>
          </w:divBdr>
          <w:divsChild>
            <w:div w:id="942803721">
              <w:marLeft w:val="0"/>
              <w:marRight w:val="0"/>
              <w:marTop w:val="0"/>
              <w:marBottom w:val="0"/>
              <w:divBdr>
                <w:top w:val="none" w:sz="0" w:space="0" w:color="auto"/>
                <w:left w:val="none" w:sz="0" w:space="0" w:color="auto"/>
                <w:bottom w:val="none" w:sz="0" w:space="0" w:color="auto"/>
                <w:right w:val="none" w:sz="0" w:space="0" w:color="auto"/>
              </w:divBdr>
              <w:divsChild>
                <w:div w:id="30613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322112">
          <w:marLeft w:val="0"/>
          <w:marRight w:val="0"/>
          <w:marTop w:val="300"/>
          <w:marBottom w:val="0"/>
          <w:divBdr>
            <w:top w:val="none" w:sz="0" w:space="0" w:color="auto"/>
            <w:left w:val="none" w:sz="0" w:space="0" w:color="auto"/>
            <w:bottom w:val="none" w:sz="0" w:space="0" w:color="auto"/>
            <w:right w:val="none" w:sz="0" w:space="0" w:color="auto"/>
          </w:divBdr>
          <w:divsChild>
            <w:div w:id="1425806228">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567630">
          <w:marLeft w:val="0"/>
          <w:marRight w:val="0"/>
          <w:marTop w:val="300"/>
          <w:marBottom w:val="0"/>
          <w:divBdr>
            <w:top w:val="none" w:sz="0" w:space="0" w:color="auto"/>
            <w:left w:val="none" w:sz="0" w:space="0" w:color="auto"/>
            <w:bottom w:val="none" w:sz="0" w:space="0" w:color="auto"/>
            <w:right w:val="none" w:sz="0" w:space="0" w:color="auto"/>
          </w:divBdr>
          <w:divsChild>
            <w:div w:id="508521192">
              <w:marLeft w:val="0"/>
              <w:marRight w:val="0"/>
              <w:marTop w:val="0"/>
              <w:marBottom w:val="0"/>
              <w:divBdr>
                <w:top w:val="none" w:sz="0" w:space="0" w:color="auto"/>
                <w:left w:val="none" w:sz="0" w:space="0" w:color="auto"/>
                <w:bottom w:val="none" w:sz="0" w:space="0" w:color="auto"/>
                <w:right w:val="none" w:sz="0" w:space="0" w:color="auto"/>
              </w:divBdr>
              <w:divsChild>
                <w:div w:id="25533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12319">
      <w:bodyDiv w:val="1"/>
      <w:marLeft w:val="0"/>
      <w:marRight w:val="0"/>
      <w:marTop w:val="0"/>
      <w:marBottom w:val="0"/>
      <w:divBdr>
        <w:top w:val="none" w:sz="0" w:space="0" w:color="auto"/>
        <w:left w:val="none" w:sz="0" w:space="0" w:color="auto"/>
        <w:bottom w:val="none" w:sz="0" w:space="0" w:color="auto"/>
        <w:right w:val="none" w:sz="0" w:space="0" w:color="auto"/>
      </w:divBdr>
      <w:divsChild>
        <w:div w:id="29494372">
          <w:marLeft w:val="0"/>
          <w:marRight w:val="0"/>
          <w:marTop w:val="0"/>
          <w:marBottom w:val="0"/>
          <w:divBdr>
            <w:top w:val="none" w:sz="0" w:space="0" w:color="auto"/>
            <w:left w:val="none" w:sz="0" w:space="0" w:color="auto"/>
            <w:bottom w:val="none" w:sz="0" w:space="0" w:color="auto"/>
            <w:right w:val="none" w:sz="0" w:space="0" w:color="auto"/>
          </w:divBdr>
        </w:div>
        <w:div w:id="1647274976">
          <w:marLeft w:val="0"/>
          <w:marRight w:val="0"/>
          <w:marTop w:val="0"/>
          <w:marBottom w:val="0"/>
          <w:divBdr>
            <w:top w:val="none" w:sz="0" w:space="0" w:color="auto"/>
            <w:left w:val="none" w:sz="0" w:space="0" w:color="auto"/>
            <w:bottom w:val="none" w:sz="0" w:space="0" w:color="auto"/>
            <w:right w:val="none" w:sz="0" w:space="0" w:color="auto"/>
          </w:divBdr>
          <w:divsChild>
            <w:div w:id="1793863005">
              <w:marLeft w:val="0"/>
              <w:marRight w:val="0"/>
              <w:marTop w:val="0"/>
              <w:marBottom w:val="0"/>
              <w:divBdr>
                <w:top w:val="none" w:sz="0" w:space="0" w:color="auto"/>
                <w:left w:val="none" w:sz="0" w:space="0" w:color="auto"/>
                <w:bottom w:val="none" w:sz="0" w:space="0" w:color="auto"/>
                <w:right w:val="none" w:sz="0" w:space="0" w:color="auto"/>
              </w:divBdr>
            </w:div>
          </w:divsChild>
        </w:div>
        <w:div w:id="668215867">
          <w:marLeft w:val="0"/>
          <w:marRight w:val="0"/>
          <w:marTop w:val="0"/>
          <w:marBottom w:val="0"/>
          <w:divBdr>
            <w:top w:val="none" w:sz="0" w:space="0" w:color="auto"/>
            <w:left w:val="none" w:sz="0" w:space="0" w:color="auto"/>
            <w:bottom w:val="none" w:sz="0" w:space="0" w:color="auto"/>
            <w:right w:val="none" w:sz="0" w:space="0" w:color="auto"/>
          </w:divBdr>
        </w:div>
        <w:div w:id="1818835274">
          <w:marLeft w:val="0"/>
          <w:marRight w:val="0"/>
          <w:marTop w:val="0"/>
          <w:marBottom w:val="0"/>
          <w:divBdr>
            <w:top w:val="none" w:sz="0" w:space="0" w:color="auto"/>
            <w:left w:val="none" w:sz="0" w:space="0" w:color="auto"/>
            <w:bottom w:val="none" w:sz="0" w:space="0" w:color="auto"/>
            <w:right w:val="none" w:sz="0" w:space="0" w:color="auto"/>
          </w:divBdr>
          <w:divsChild>
            <w:div w:id="1040789927">
              <w:marLeft w:val="0"/>
              <w:marRight w:val="0"/>
              <w:marTop w:val="0"/>
              <w:marBottom w:val="0"/>
              <w:divBdr>
                <w:top w:val="none" w:sz="0" w:space="0" w:color="auto"/>
                <w:left w:val="none" w:sz="0" w:space="0" w:color="auto"/>
                <w:bottom w:val="none" w:sz="0" w:space="0" w:color="auto"/>
                <w:right w:val="none" w:sz="0" w:space="0" w:color="auto"/>
              </w:divBdr>
            </w:div>
          </w:divsChild>
        </w:div>
        <w:div w:id="1461264892">
          <w:marLeft w:val="0"/>
          <w:marRight w:val="0"/>
          <w:marTop w:val="0"/>
          <w:marBottom w:val="0"/>
          <w:divBdr>
            <w:top w:val="none" w:sz="0" w:space="0" w:color="auto"/>
            <w:left w:val="none" w:sz="0" w:space="0" w:color="auto"/>
            <w:bottom w:val="none" w:sz="0" w:space="0" w:color="auto"/>
            <w:right w:val="none" w:sz="0" w:space="0" w:color="auto"/>
          </w:divBdr>
        </w:div>
        <w:div w:id="1243297035">
          <w:marLeft w:val="0"/>
          <w:marRight w:val="0"/>
          <w:marTop w:val="0"/>
          <w:marBottom w:val="0"/>
          <w:divBdr>
            <w:top w:val="none" w:sz="0" w:space="0" w:color="auto"/>
            <w:left w:val="none" w:sz="0" w:space="0" w:color="auto"/>
            <w:bottom w:val="none" w:sz="0" w:space="0" w:color="auto"/>
            <w:right w:val="none" w:sz="0" w:space="0" w:color="auto"/>
          </w:divBdr>
          <w:divsChild>
            <w:div w:id="1555971031">
              <w:marLeft w:val="0"/>
              <w:marRight w:val="0"/>
              <w:marTop w:val="0"/>
              <w:marBottom w:val="0"/>
              <w:divBdr>
                <w:top w:val="none" w:sz="0" w:space="0" w:color="auto"/>
                <w:left w:val="none" w:sz="0" w:space="0" w:color="auto"/>
                <w:bottom w:val="none" w:sz="0" w:space="0" w:color="auto"/>
                <w:right w:val="none" w:sz="0" w:space="0" w:color="auto"/>
              </w:divBdr>
            </w:div>
          </w:divsChild>
        </w:div>
        <w:div w:id="17970701">
          <w:marLeft w:val="0"/>
          <w:marRight w:val="0"/>
          <w:marTop w:val="0"/>
          <w:marBottom w:val="0"/>
          <w:divBdr>
            <w:top w:val="none" w:sz="0" w:space="0" w:color="auto"/>
            <w:left w:val="none" w:sz="0" w:space="0" w:color="auto"/>
            <w:bottom w:val="none" w:sz="0" w:space="0" w:color="auto"/>
            <w:right w:val="none" w:sz="0" w:space="0" w:color="auto"/>
          </w:divBdr>
        </w:div>
        <w:div w:id="256719691">
          <w:marLeft w:val="0"/>
          <w:marRight w:val="0"/>
          <w:marTop w:val="0"/>
          <w:marBottom w:val="0"/>
          <w:divBdr>
            <w:top w:val="none" w:sz="0" w:space="0" w:color="auto"/>
            <w:left w:val="none" w:sz="0" w:space="0" w:color="auto"/>
            <w:bottom w:val="none" w:sz="0" w:space="0" w:color="auto"/>
            <w:right w:val="none" w:sz="0" w:space="0" w:color="auto"/>
          </w:divBdr>
          <w:divsChild>
            <w:div w:id="796215758">
              <w:marLeft w:val="0"/>
              <w:marRight w:val="0"/>
              <w:marTop w:val="0"/>
              <w:marBottom w:val="0"/>
              <w:divBdr>
                <w:top w:val="none" w:sz="0" w:space="0" w:color="auto"/>
                <w:left w:val="none" w:sz="0" w:space="0" w:color="auto"/>
                <w:bottom w:val="none" w:sz="0" w:space="0" w:color="auto"/>
                <w:right w:val="none" w:sz="0" w:space="0" w:color="auto"/>
              </w:divBdr>
            </w:div>
          </w:divsChild>
        </w:div>
        <w:div w:id="1047333335">
          <w:marLeft w:val="0"/>
          <w:marRight w:val="0"/>
          <w:marTop w:val="0"/>
          <w:marBottom w:val="0"/>
          <w:divBdr>
            <w:top w:val="none" w:sz="0" w:space="0" w:color="auto"/>
            <w:left w:val="none" w:sz="0" w:space="0" w:color="auto"/>
            <w:bottom w:val="none" w:sz="0" w:space="0" w:color="auto"/>
            <w:right w:val="none" w:sz="0" w:space="0" w:color="auto"/>
          </w:divBdr>
        </w:div>
        <w:div w:id="2087729748">
          <w:marLeft w:val="0"/>
          <w:marRight w:val="0"/>
          <w:marTop w:val="0"/>
          <w:marBottom w:val="0"/>
          <w:divBdr>
            <w:top w:val="none" w:sz="0" w:space="0" w:color="auto"/>
            <w:left w:val="none" w:sz="0" w:space="0" w:color="auto"/>
            <w:bottom w:val="none" w:sz="0" w:space="0" w:color="auto"/>
            <w:right w:val="none" w:sz="0" w:space="0" w:color="auto"/>
          </w:divBdr>
          <w:divsChild>
            <w:div w:id="154152232">
              <w:marLeft w:val="0"/>
              <w:marRight w:val="0"/>
              <w:marTop w:val="0"/>
              <w:marBottom w:val="0"/>
              <w:divBdr>
                <w:top w:val="none" w:sz="0" w:space="0" w:color="auto"/>
                <w:left w:val="none" w:sz="0" w:space="0" w:color="auto"/>
                <w:bottom w:val="none" w:sz="0" w:space="0" w:color="auto"/>
                <w:right w:val="none" w:sz="0" w:space="0" w:color="auto"/>
              </w:divBdr>
            </w:div>
          </w:divsChild>
        </w:div>
        <w:div w:id="1259560669">
          <w:marLeft w:val="0"/>
          <w:marRight w:val="0"/>
          <w:marTop w:val="0"/>
          <w:marBottom w:val="0"/>
          <w:divBdr>
            <w:top w:val="none" w:sz="0" w:space="0" w:color="auto"/>
            <w:left w:val="none" w:sz="0" w:space="0" w:color="auto"/>
            <w:bottom w:val="none" w:sz="0" w:space="0" w:color="auto"/>
            <w:right w:val="none" w:sz="0" w:space="0" w:color="auto"/>
          </w:divBdr>
        </w:div>
        <w:div w:id="1205411109">
          <w:marLeft w:val="0"/>
          <w:marRight w:val="0"/>
          <w:marTop w:val="0"/>
          <w:marBottom w:val="0"/>
          <w:divBdr>
            <w:top w:val="none" w:sz="0" w:space="0" w:color="auto"/>
            <w:left w:val="none" w:sz="0" w:space="0" w:color="auto"/>
            <w:bottom w:val="none" w:sz="0" w:space="0" w:color="auto"/>
            <w:right w:val="none" w:sz="0" w:space="0" w:color="auto"/>
          </w:divBdr>
          <w:divsChild>
            <w:div w:id="1936789800">
              <w:marLeft w:val="0"/>
              <w:marRight w:val="0"/>
              <w:marTop w:val="0"/>
              <w:marBottom w:val="0"/>
              <w:divBdr>
                <w:top w:val="none" w:sz="0" w:space="0" w:color="auto"/>
                <w:left w:val="none" w:sz="0" w:space="0" w:color="auto"/>
                <w:bottom w:val="none" w:sz="0" w:space="0" w:color="auto"/>
                <w:right w:val="none" w:sz="0" w:space="0" w:color="auto"/>
              </w:divBdr>
            </w:div>
          </w:divsChild>
        </w:div>
        <w:div w:id="558057628">
          <w:marLeft w:val="0"/>
          <w:marRight w:val="0"/>
          <w:marTop w:val="0"/>
          <w:marBottom w:val="0"/>
          <w:divBdr>
            <w:top w:val="none" w:sz="0" w:space="0" w:color="auto"/>
            <w:left w:val="none" w:sz="0" w:space="0" w:color="auto"/>
            <w:bottom w:val="none" w:sz="0" w:space="0" w:color="auto"/>
            <w:right w:val="none" w:sz="0" w:space="0" w:color="auto"/>
          </w:divBdr>
        </w:div>
        <w:div w:id="177281546">
          <w:marLeft w:val="0"/>
          <w:marRight w:val="0"/>
          <w:marTop w:val="0"/>
          <w:marBottom w:val="0"/>
          <w:divBdr>
            <w:top w:val="none" w:sz="0" w:space="0" w:color="auto"/>
            <w:left w:val="none" w:sz="0" w:space="0" w:color="auto"/>
            <w:bottom w:val="none" w:sz="0" w:space="0" w:color="auto"/>
            <w:right w:val="none" w:sz="0" w:space="0" w:color="auto"/>
          </w:divBdr>
          <w:divsChild>
            <w:div w:id="563487653">
              <w:marLeft w:val="0"/>
              <w:marRight w:val="0"/>
              <w:marTop w:val="0"/>
              <w:marBottom w:val="0"/>
              <w:divBdr>
                <w:top w:val="none" w:sz="0" w:space="0" w:color="auto"/>
                <w:left w:val="none" w:sz="0" w:space="0" w:color="auto"/>
                <w:bottom w:val="none" w:sz="0" w:space="0" w:color="auto"/>
                <w:right w:val="none" w:sz="0" w:space="0" w:color="auto"/>
              </w:divBdr>
            </w:div>
          </w:divsChild>
        </w:div>
        <w:div w:id="1566258798">
          <w:marLeft w:val="0"/>
          <w:marRight w:val="0"/>
          <w:marTop w:val="300"/>
          <w:marBottom w:val="0"/>
          <w:divBdr>
            <w:top w:val="none" w:sz="0" w:space="0" w:color="auto"/>
            <w:left w:val="none" w:sz="0" w:space="0" w:color="auto"/>
            <w:bottom w:val="none" w:sz="0" w:space="0" w:color="auto"/>
            <w:right w:val="none" w:sz="0" w:space="0" w:color="auto"/>
          </w:divBdr>
          <w:divsChild>
            <w:div w:id="560137816">
              <w:marLeft w:val="0"/>
              <w:marRight w:val="0"/>
              <w:marTop w:val="0"/>
              <w:marBottom w:val="0"/>
              <w:divBdr>
                <w:top w:val="none" w:sz="0" w:space="0" w:color="auto"/>
                <w:left w:val="none" w:sz="0" w:space="0" w:color="auto"/>
                <w:bottom w:val="none" w:sz="0" w:space="0" w:color="auto"/>
                <w:right w:val="none" w:sz="0" w:space="0" w:color="auto"/>
              </w:divBdr>
              <w:divsChild>
                <w:div w:id="8888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633779">
          <w:marLeft w:val="0"/>
          <w:marRight w:val="0"/>
          <w:marTop w:val="300"/>
          <w:marBottom w:val="0"/>
          <w:divBdr>
            <w:top w:val="none" w:sz="0" w:space="0" w:color="auto"/>
            <w:left w:val="none" w:sz="0" w:space="0" w:color="auto"/>
            <w:bottom w:val="none" w:sz="0" w:space="0" w:color="auto"/>
            <w:right w:val="none" w:sz="0" w:space="0" w:color="auto"/>
          </w:divBdr>
          <w:divsChild>
            <w:div w:id="1946885089">
              <w:marLeft w:val="0"/>
              <w:marRight w:val="0"/>
              <w:marTop w:val="0"/>
              <w:marBottom w:val="0"/>
              <w:divBdr>
                <w:top w:val="none" w:sz="0" w:space="0" w:color="auto"/>
                <w:left w:val="none" w:sz="0" w:space="0" w:color="auto"/>
                <w:bottom w:val="none" w:sz="0" w:space="0" w:color="auto"/>
                <w:right w:val="none" w:sz="0" w:space="0" w:color="auto"/>
              </w:divBdr>
              <w:divsChild>
                <w:div w:id="87827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89393">
          <w:marLeft w:val="0"/>
          <w:marRight w:val="0"/>
          <w:marTop w:val="300"/>
          <w:marBottom w:val="0"/>
          <w:divBdr>
            <w:top w:val="none" w:sz="0" w:space="0" w:color="auto"/>
            <w:left w:val="none" w:sz="0" w:space="0" w:color="auto"/>
            <w:bottom w:val="none" w:sz="0" w:space="0" w:color="auto"/>
            <w:right w:val="none" w:sz="0" w:space="0" w:color="auto"/>
          </w:divBdr>
          <w:divsChild>
            <w:div w:id="243493319">
              <w:marLeft w:val="0"/>
              <w:marRight w:val="0"/>
              <w:marTop w:val="0"/>
              <w:marBottom w:val="0"/>
              <w:divBdr>
                <w:top w:val="none" w:sz="0" w:space="0" w:color="auto"/>
                <w:left w:val="none" w:sz="0" w:space="0" w:color="auto"/>
                <w:bottom w:val="none" w:sz="0" w:space="0" w:color="auto"/>
                <w:right w:val="none" w:sz="0" w:space="0" w:color="auto"/>
              </w:divBdr>
              <w:divsChild>
                <w:div w:id="13276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935201">
          <w:marLeft w:val="0"/>
          <w:marRight w:val="0"/>
          <w:marTop w:val="300"/>
          <w:marBottom w:val="0"/>
          <w:divBdr>
            <w:top w:val="none" w:sz="0" w:space="0" w:color="auto"/>
            <w:left w:val="none" w:sz="0" w:space="0" w:color="auto"/>
            <w:bottom w:val="none" w:sz="0" w:space="0" w:color="auto"/>
            <w:right w:val="none" w:sz="0" w:space="0" w:color="auto"/>
          </w:divBdr>
          <w:divsChild>
            <w:div w:id="1171064098">
              <w:marLeft w:val="0"/>
              <w:marRight w:val="0"/>
              <w:marTop w:val="0"/>
              <w:marBottom w:val="0"/>
              <w:divBdr>
                <w:top w:val="none" w:sz="0" w:space="0" w:color="auto"/>
                <w:left w:val="none" w:sz="0" w:space="0" w:color="auto"/>
                <w:bottom w:val="none" w:sz="0" w:space="0" w:color="auto"/>
                <w:right w:val="none" w:sz="0" w:space="0" w:color="auto"/>
              </w:divBdr>
              <w:divsChild>
                <w:div w:id="196623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93113">
      <w:bodyDiv w:val="1"/>
      <w:marLeft w:val="0"/>
      <w:marRight w:val="0"/>
      <w:marTop w:val="0"/>
      <w:marBottom w:val="0"/>
      <w:divBdr>
        <w:top w:val="none" w:sz="0" w:space="0" w:color="auto"/>
        <w:left w:val="none" w:sz="0" w:space="0" w:color="auto"/>
        <w:bottom w:val="none" w:sz="0" w:space="0" w:color="auto"/>
        <w:right w:val="none" w:sz="0" w:space="0" w:color="auto"/>
      </w:divBdr>
      <w:divsChild>
        <w:div w:id="510460591">
          <w:marLeft w:val="0"/>
          <w:marRight w:val="0"/>
          <w:marTop w:val="0"/>
          <w:marBottom w:val="0"/>
          <w:divBdr>
            <w:top w:val="none" w:sz="0" w:space="0" w:color="auto"/>
            <w:left w:val="none" w:sz="0" w:space="0" w:color="auto"/>
            <w:bottom w:val="none" w:sz="0" w:space="0" w:color="auto"/>
            <w:right w:val="none" w:sz="0" w:space="0" w:color="auto"/>
          </w:divBdr>
        </w:div>
        <w:div w:id="1980956878">
          <w:marLeft w:val="0"/>
          <w:marRight w:val="0"/>
          <w:marTop w:val="0"/>
          <w:marBottom w:val="0"/>
          <w:divBdr>
            <w:top w:val="none" w:sz="0" w:space="0" w:color="auto"/>
            <w:left w:val="none" w:sz="0" w:space="0" w:color="auto"/>
            <w:bottom w:val="none" w:sz="0" w:space="0" w:color="auto"/>
            <w:right w:val="none" w:sz="0" w:space="0" w:color="auto"/>
          </w:divBdr>
          <w:divsChild>
            <w:div w:id="2085107195">
              <w:marLeft w:val="0"/>
              <w:marRight w:val="0"/>
              <w:marTop w:val="0"/>
              <w:marBottom w:val="0"/>
              <w:divBdr>
                <w:top w:val="none" w:sz="0" w:space="0" w:color="auto"/>
                <w:left w:val="none" w:sz="0" w:space="0" w:color="auto"/>
                <w:bottom w:val="none" w:sz="0" w:space="0" w:color="auto"/>
                <w:right w:val="none" w:sz="0" w:space="0" w:color="auto"/>
              </w:divBdr>
            </w:div>
          </w:divsChild>
        </w:div>
        <w:div w:id="1617058923">
          <w:marLeft w:val="0"/>
          <w:marRight w:val="0"/>
          <w:marTop w:val="0"/>
          <w:marBottom w:val="0"/>
          <w:divBdr>
            <w:top w:val="none" w:sz="0" w:space="0" w:color="auto"/>
            <w:left w:val="none" w:sz="0" w:space="0" w:color="auto"/>
            <w:bottom w:val="none" w:sz="0" w:space="0" w:color="auto"/>
            <w:right w:val="none" w:sz="0" w:space="0" w:color="auto"/>
          </w:divBdr>
        </w:div>
        <w:div w:id="1608079827">
          <w:marLeft w:val="0"/>
          <w:marRight w:val="0"/>
          <w:marTop w:val="0"/>
          <w:marBottom w:val="0"/>
          <w:divBdr>
            <w:top w:val="none" w:sz="0" w:space="0" w:color="auto"/>
            <w:left w:val="none" w:sz="0" w:space="0" w:color="auto"/>
            <w:bottom w:val="none" w:sz="0" w:space="0" w:color="auto"/>
            <w:right w:val="none" w:sz="0" w:space="0" w:color="auto"/>
          </w:divBdr>
          <w:divsChild>
            <w:div w:id="683635155">
              <w:marLeft w:val="0"/>
              <w:marRight w:val="0"/>
              <w:marTop w:val="0"/>
              <w:marBottom w:val="0"/>
              <w:divBdr>
                <w:top w:val="none" w:sz="0" w:space="0" w:color="auto"/>
                <w:left w:val="none" w:sz="0" w:space="0" w:color="auto"/>
                <w:bottom w:val="none" w:sz="0" w:space="0" w:color="auto"/>
                <w:right w:val="none" w:sz="0" w:space="0" w:color="auto"/>
              </w:divBdr>
            </w:div>
          </w:divsChild>
        </w:div>
        <w:div w:id="590427651">
          <w:marLeft w:val="0"/>
          <w:marRight w:val="0"/>
          <w:marTop w:val="0"/>
          <w:marBottom w:val="0"/>
          <w:divBdr>
            <w:top w:val="none" w:sz="0" w:space="0" w:color="auto"/>
            <w:left w:val="none" w:sz="0" w:space="0" w:color="auto"/>
            <w:bottom w:val="none" w:sz="0" w:space="0" w:color="auto"/>
            <w:right w:val="none" w:sz="0" w:space="0" w:color="auto"/>
          </w:divBdr>
        </w:div>
        <w:div w:id="1471744820">
          <w:marLeft w:val="0"/>
          <w:marRight w:val="0"/>
          <w:marTop w:val="0"/>
          <w:marBottom w:val="0"/>
          <w:divBdr>
            <w:top w:val="none" w:sz="0" w:space="0" w:color="auto"/>
            <w:left w:val="none" w:sz="0" w:space="0" w:color="auto"/>
            <w:bottom w:val="none" w:sz="0" w:space="0" w:color="auto"/>
            <w:right w:val="none" w:sz="0" w:space="0" w:color="auto"/>
          </w:divBdr>
          <w:divsChild>
            <w:div w:id="480121516">
              <w:marLeft w:val="0"/>
              <w:marRight w:val="0"/>
              <w:marTop w:val="0"/>
              <w:marBottom w:val="0"/>
              <w:divBdr>
                <w:top w:val="none" w:sz="0" w:space="0" w:color="auto"/>
                <w:left w:val="none" w:sz="0" w:space="0" w:color="auto"/>
                <w:bottom w:val="none" w:sz="0" w:space="0" w:color="auto"/>
                <w:right w:val="none" w:sz="0" w:space="0" w:color="auto"/>
              </w:divBdr>
            </w:div>
          </w:divsChild>
        </w:div>
        <w:div w:id="1358115273">
          <w:marLeft w:val="0"/>
          <w:marRight w:val="0"/>
          <w:marTop w:val="0"/>
          <w:marBottom w:val="0"/>
          <w:divBdr>
            <w:top w:val="none" w:sz="0" w:space="0" w:color="auto"/>
            <w:left w:val="none" w:sz="0" w:space="0" w:color="auto"/>
            <w:bottom w:val="none" w:sz="0" w:space="0" w:color="auto"/>
            <w:right w:val="none" w:sz="0" w:space="0" w:color="auto"/>
          </w:divBdr>
        </w:div>
        <w:div w:id="1587301712">
          <w:marLeft w:val="0"/>
          <w:marRight w:val="0"/>
          <w:marTop w:val="0"/>
          <w:marBottom w:val="0"/>
          <w:divBdr>
            <w:top w:val="none" w:sz="0" w:space="0" w:color="auto"/>
            <w:left w:val="none" w:sz="0" w:space="0" w:color="auto"/>
            <w:bottom w:val="none" w:sz="0" w:space="0" w:color="auto"/>
            <w:right w:val="none" w:sz="0" w:space="0" w:color="auto"/>
          </w:divBdr>
          <w:divsChild>
            <w:div w:id="2009670177">
              <w:marLeft w:val="0"/>
              <w:marRight w:val="0"/>
              <w:marTop w:val="0"/>
              <w:marBottom w:val="0"/>
              <w:divBdr>
                <w:top w:val="none" w:sz="0" w:space="0" w:color="auto"/>
                <w:left w:val="none" w:sz="0" w:space="0" w:color="auto"/>
                <w:bottom w:val="none" w:sz="0" w:space="0" w:color="auto"/>
                <w:right w:val="none" w:sz="0" w:space="0" w:color="auto"/>
              </w:divBdr>
            </w:div>
          </w:divsChild>
        </w:div>
        <w:div w:id="512106350">
          <w:marLeft w:val="0"/>
          <w:marRight w:val="0"/>
          <w:marTop w:val="0"/>
          <w:marBottom w:val="0"/>
          <w:divBdr>
            <w:top w:val="none" w:sz="0" w:space="0" w:color="auto"/>
            <w:left w:val="none" w:sz="0" w:space="0" w:color="auto"/>
            <w:bottom w:val="none" w:sz="0" w:space="0" w:color="auto"/>
            <w:right w:val="none" w:sz="0" w:space="0" w:color="auto"/>
          </w:divBdr>
        </w:div>
        <w:div w:id="905071574">
          <w:marLeft w:val="0"/>
          <w:marRight w:val="0"/>
          <w:marTop w:val="0"/>
          <w:marBottom w:val="0"/>
          <w:divBdr>
            <w:top w:val="none" w:sz="0" w:space="0" w:color="auto"/>
            <w:left w:val="none" w:sz="0" w:space="0" w:color="auto"/>
            <w:bottom w:val="none" w:sz="0" w:space="0" w:color="auto"/>
            <w:right w:val="none" w:sz="0" w:space="0" w:color="auto"/>
          </w:divBdr>
          <w:divsChild>
            <w:div w:id="1242791566">
              <w:marLeft w:val="0"/>
              <w:marRight w:val="0"/>
              <w:marTop w:val="0"/>
              <w:marBottom w:val="0"/>
              <w:divBdr>
                <w:top w:val="none" w:sz="0" w:space="0" w:color="auto"/>
                <w:left w:val="none" w:sz="0" w:space="0" w:color="auto"/>
                <w:bottom w:val="none" w:sz="0" w:space="0" w:color="auto"/>
                <w:right w:val="none" w:sz="0" w:space="0" w:color="auto"/>
              </w:divBdr>
            </w:div>
          </w:divsChild>
        </w:div>
        <w:div w:id="2080856358">
          <w:marLeft w:val="0"/>
          <w:marRight w:val="0"/>
          <w:marTop w:val="0"/>
          <w:marBottom w:val="0"/>
          <w:divBdr>
            <w:top w:val="none" w:sz="0" w:space="0" w:color="auto"/>
            <w:left w:val="none" w:sz="0" w:space="0" w:color="auto"/>
            <w:bottom w:val="none" w:sz="0" w:space="0" w:color="auto"/>
            <w:right w:val="none" w:sz="0" w:space="0" w:color="auto"/>
          </w:divBdr>
        </w:div>
        <w:div w:id="1091467326">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sChild>
        </w:div>
        <w:div w:id="318971579">
          <w:marLeft w:val="0"/>
          <w:marRight w:val="0"/>
          <w:marTop w:val="0"/>
          <w:marBottom w:val="0"/>
          <w:divBdr>
            <w:top w:val="none" w:sz="0" w:space="0" w:color="auto"/>
            <w:left w:val="none" w:sz="0" w:space="0" w:color="auto"/>
            <w:bottom w:val="none" w:sz="0" w:space="0" w:color="auto"/>
            <w:right w:val="none" w:sz="0" w:space="0" w:color="auto"/>
          </w:divBdr>
        </w:div>
        <w:div w:id="695272759">
          <w:marLeft w:val="0"/>
          <w:marRight w:val="0"/>
          <w:marTop w:val="0"/>
          <w:marBottom w:val="0"/>
          <w:divBdr>
            <w:top w:val="none" w:sz="0" w:space="0" w:color="auto"/>
            <w:left w:val="none" w:sz="0" w:space="0" w:color="auto"/>
            <w:bottom w:val="none" w:sz="0" w:space="0" w:color="auto"/>
            <w:right w:val="none" w:sz="0" w:space="0" w:color="auto"/>
          </w:divBdr>
          <w:divsChild>
            <w:div w:id="104085856">
              <w:marLeft w:val="0"/>
              <w:marRight w:val="0"/>
              <w:marTop w:val="0"/>
              <w:marBottom w:val="0"/>
              <w:divBdr>
                <w:top w:val="none" w:sz="0" w:space="0" w:color="auto"/>
                <w:left w:val="none" w:sz="0" w:space="0" w:color="auto"/>
                <w:bottom w:val="none" w:sz="0" w:space="0" w:color="auto"/>
                <w:right w:val="none" w:sz="0" w:space="0" w:color="auto"/>
              </w:divBdr>
            </w:div>
          </w:divsChild>
        </w:div>
        <w:div w:id="1969430166">
          <w:marLeft w:val="0"/>
          <w:marRight w:val="0"/>
          <w:marTop w:val="300"/>
          <w:marBottom w:val="0"/>
          <w:divBdr>
            <w:top w:val="none" w:sz="0" w:space="0" w:color="auto"/>
            <w:left w:val="none" w:sz="0" w:space="0" w:color="auto"/>
            <w:bottom w:val="none" w:sz="0" w:space="0" w:color="auto"/>
            <w:right w:val="none" w:sz="0" w:space="0" w:color="auto"/>
          </w:divBdr>
          <w:divsChild>
            <w:div w:id="1622569561">
              <w:marLeft w:val="0"/>
              <w:marRight w:val="0"/>
              <w:marTop w:val="0"/>
              <w:marBottom w:val="0"/>
              <w:divBdr>
                <w:top w:val="none" w:sz="0" w:space="0" w:color="auto"/>
                <w:left w:val="none" w:sz="0" w:space="0" w:color="auto"/>
                <w:bottom w:val="none" w:sz="0" w:space="0" w:color="auto"/>
                <w:right w:val="none" w:sz="0" w:space="0" w:color="auto"/>
              </w:divBdr>
              <w:divsChild>
                <w:div w:id="51827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6662">
          <w:marLeft w:val="0"/>
          <w:marRight w:val="0"/>
          <w:marTop w:val="300"/>
          <w:marBottom w:val="0"/>
          <w:divBdr>
            <w:top w:val="none" w:sz="0" w:space="0" w:color="auto"/>
            <w:left w:val="none" w:sz="0" w:space="0" w:color="auto"/>
            <w:bottom w:val="none" w:sz="0" w:space="0" w:color="auto"/>
            <w:right w:val="none" w:sz="0" w:space="0" w:color="auto"/>
          </w:divBdr>
          <w:divsChild>
            <w:div w:id="386609067">
              <w:marLeft w:val="0"/>
              <w:marRight w:val="0"/>
              <w:marTop w:val="0"/>
              <w:marBottom w:val="0"/>
              <w:divBdr>
                <w:top w:val="none" w:sz="0" w:space="0" w:color="auto"/>
                <w:left w:val="none" w:sz="0" w:space="0" w:color="auto"/>
                <w:bottom w:val="none" w:sz="0" w:space="0" w:color="auto"/>
                <w:right w:val="none" w:sz="0" w:space="0" w:color="auto"/>
              </w:divBdr>
              <w:divsChild>
                <w:div w:id="1610503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6135">
          <w:marLeft w:val="0"/>
          <w:marRight w:val="0"/>
          <w:marTop w:val="300"/>
          <w:marBottom w:val="0"/>
          <w:divBdr>
            <w:top w:val="none" w:sz="0" w:space="0" w:color="auto"/>
            <w:left w:val="none" w:sz="0" w:space="0" w:color="auto"/>
            <w:bottom w:val="none" w:sz="0" w:space="0" w:color="auto"/>
            <w:right w:val="none" w:sz="0" w:space="0" w:color="auto"/>
          </w:divBdr>
          <w:divsChild>
            <w:div w:id="540165934">
              <w:marLeft w:val="0"/>
              <w:marRight w:val="0"/>
              <w:marTop w:val="0"/>
              <w:marBottom w:val="0"/>
              <w:divBdr>
                <w:top w:val="none" w:sz="0" w:space="0" w:color="auto"/>
                <w:left w:val="none" w:sz="0" w:space="0" w:color="auto"/>
                <w:bottom w:val="none" w:sz="0" w:space="0" w:color="auto"/>
                <w:right w:val="none" w:sz="0" w:space="0" w:color="auto"/>
              </w:divBdr>
              <w:divsChild>
                <w:div w:id="11267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026196">
          <w:marLeft w:val="0"/>
          <w:marRight w:val="0"/>
          <w:marTop w:val="300"/>
          <w:marBottom w:val="0"/>
          <w:divBdr>
            <w:top w:val="none" w:sz="0" w:space="0" w:color="auto"/>
            <w:left w:val="none" w:sz="0" w:space="0" w:color="auto"/>
            <w:bottom w:val="none" w:sz="0" w:space="0" w:color="auto"/>
            <w:right w:val="none" w:sz="0" w:space="0" w:color="auto"/>
          </w:divBdr>
          <w:divsChild>
            <w:div w:id="946232748">
              <w:marLeft w:val="0"/>
              <w:marRight w:val="0"/>
              <w:marTop w:val="0"/>
              <w:marBottom w:val="0"/>
              <w:divBdr>
                <w:top w:val="none" w:sz="0" w:space="0" w:color="auto"/>
                <w:left w:val="none" w:sz="0" w:space="0" w:color="auto"/>
                <w:bottom w:val="none" w:sz="0" w:space="0" w:color="auto"/>
                <w:right w:val="none" w:sz="0" w:space="0" w:color="auto"/>
              </w:divBdr>
              <w:divsChild>
                <w:div w:id="116362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429954">
      <w:bodyDiv w:val="1"/>
      <w:marLeft w:val="0"/>
      <w:marRight w:val="0"/>
      <w:marTop w:val="0"/>
      <w:marBottom w:val="0"/>
      <w:divBdr>
        <w:top w:val="none" w:sz="0" w:space="0" w:color="auto"/>
        <w:left w:val="none" w:sz="0" w:space="0" w:color="auto"/>
        <w:bottom w:val="none" w:sz="0" w:space="0" w:color="auto"/>
        <w:right w:val="none" w:sz="0" w:space="0" w:color="auto"/>
      </w:divBdr>
      <w:divsChild>
        <w:div w:id="193924966">
          <w:marLeft w:val="0"/>
          <w:marRight w:val="0"/>
          <w:marTop w:val="0"/>
          <w:marBottom w:val="0"/>
          <w:divBdr>
            <w:top w:val="none" w:sz="0" w:space="0" w:color="auto"/>
            <w:left w:val="none" w:sz="0" w:space="0" w:color="auto"/>
            <w:bottom w:val="none" w:sz="0" w:space="0" w:color="auto"/>
            <w:right w:val="none" w:sz="0" w:space="0" w:color="auto"/>
          </w:divBdr>
        </w:div>
        <w:div w:id="1204751442">
          <w:marLeft w:val="0"/>
          <w:marRight w:val="0"/>
          <w:marTop w:val="0"/>
          <w:marBottom w:val="0"/>
          <w:divBdr>
            <w:top w:val="none" w:sz="0" w:space="0" w:color="auto"/>
            <w:left w:val="none" w:sz="0" w:space="0" w:color="auto"/>
            <w:bottom w:val="none" w:sz="0" w:space="0" w:color="auto"/>
            <w:right w:val="none" w:sz="0" w:space="0" w:color="auto"/>
          </w:divBdr>
          <w:divsChild>
            <w:div w:id="1315257787">
              <w:marLeft w:val="0"/>
              <w:marRight w:val="0"/>
              <w:marTop w:val="0"/>
              <w:marBottom w:val="0"/>
              <w:divBdr>
                <w:top w:val="none" w:sz="0" w:space="0" w:color="auto"/>
                <w:left w:val="none" w:sz="0" w:space="0" w:color="auto"/>
                <w:bottom w:val="none" w:sz="0" w:space="0" w:color="auto"/>
                <w:right w:val="none" w:sz="0" w:space="0" w:color="auto"/>
              </w:divBdr>
            </w:div>
          </w:divsChild>
        </w:div>
        <w:div w:id="768890982">
          <w:marLeft w:val="0"/>
          <w:marRight w:val="0"/>
          <w:marTop w:val="0"/>
          <w:marBottom w:val="0"/>
          <w:divBdr>
            <w:top w:val="none" w:sz="0" w:space="0" w:color="auto"/>
            <w:left w:val="none" w:sz="0" w:space="0" w:color="auto"/>
            <w:bottom w:val="none" w:sz="0" w:space="0" w:color="auto"/>
            <w:right w:val="none" w:sz="0" w:space="0" w:color="auto"/>
          </w:divBdr>
        </w:div>
        <w:div w:id="2009795033">
          <w:marLeft w:val="0"/>
          <w:marRight w:val="0"/>
          <w:marTop w:val="0"/>
          <w:marBottom w:val="0"/>
          <w:divBdr>
            <w:top w:val="none" w:sz="0" w:space="0" w:color="auto"/>
            <w:left w:val="none" w:sz="0" w:space="0" w:color="auto"/>
            <w:bottom w:val="none" w:sz="0" w:space="0" w:color="auto"/>
            <w:right w:val="none" w:sz="0" w:space="0" w:color="auto"/>
          </w:divBdr>
          <w:divsChild>
            <w:div w:id="1784880800">
              <w:marLeft w:val="0"/>
              <w:marRight w:val="0"/>
              <w:marTop w:val="0"/>
              <w:marBottom w:val="0"/>
              <w:divBdr>
                <w:top w:val="none" w:sz="0" w:space="0" w:color="auto"/>
                <w:left w:val="none" w:sz="0" w:space="0" w:color="auto"/>
                <w:bottom w:val="none" w:sz="0" w:space="0" w:color="auto"/>
                <w:right w:val="none" w:sz="0" w:space="0" w:color="auto"/>
              </w:divBdr>
            </w:div>
          </w:divsChild>
        </w:div>
        <w:div w:id="1263412100">
          <w:marLeft w:val="0"/>
          <w:marRight w:val="0"/>
          <w:marTop w:val="0"/>
          <w:marBottom w:val="0"/>
          <w:divBdr>
            <w:top w:val="none" w:sz="0" w:space="0" w:color="auto"/>
            <w:left w:val="none" w:sz="0" w:space="0" w:color="auto"/>
            <w:bottom w:val="none" w:sz="0" w:space="0" w:color="auto"/>
            <w:right w:val="none" w:sz="0" w:space="0" w:color="auto"/>
          </w:divBdr>
        </w:div>
        <w:div w:id="1386761123">
          <w:marLeft w:val="0"/>
          <w:marRight w:val="0"/>
          <w:marTop w:val="0"/>
          <w:marBottom w:val="0"/>
          <w:divBdr>
            <w:top w:val="none" w:sz="0" w:space="0" w:color="auto"/>
            <w:left w:val="none" w:sz="0" w:space="0" w:color="auto"/>
            <w:bottom w:val="none" w:sz="0" w:space="0" w:color="auto"/>
            <w:right w:val="none" w:sz="0" w:space="0" w:color="auto"/>
          </w:divBdr>
          <w:divsChild>
            <w:div w:id="2133010350">
              <w:marLeft w:val="0"/>
              <w:marRight w:val="0"/>
              <w:marTop w:val="0"/>
              <w:marBottom w:val="0"/>
              <w:divBdr>
                <w:top w:val="none" w:sz="0" w:space="0" w:color="auto"/>
                <w:left w:val="none" w:sz="0" w:space="0" w:color="auto"/>
                <w:bottom w:val="none" w:sz="0" w:space="0" w:color="auto"/>
                <w:right w:val="none" w:sz="0" w:space="0" w:color="auto"/>
              </w:divBdr>
            </w:div>
          </w:divsChild>
        </w:div>
        <w:div w:id="1312373122">
          <w:marLeft w:val="0"/>
          <w:marRight w:val="0"/>
          <w:marTop w:val="0"/>
          <w:marBottom w:val="0"/>
          <w:divBdr>
            <w:top w:val="none" w:sz="0" w:space="0" w:color="auto"/>
            <w:left w:val="none" w:sz="0" w:space="0" w:color="auto"/>
            <w:bottom w:val="none" w:sz="0" w:space="0" w:color="auto"/>
            <w:right w:val="none" w:sz="0" w:space="0" w:color="auto"/>
          </w:divBdr>
        </w:div>
        <w:div w:id="1494418709">
          <w:marLeft w:val="0"/>
          <w:marRight w:val="0"/>
          <w:marTop w:val="0"/>
          <w:marBottom w:val="0"/>
          <w:divBdr>
            <w:top w:val="none" w:sz="0" w:space="0" w:color="auto"/>
            <w:left w:val="none" w:sz="0" w:space="0" w:color="auto"/>
            <w:bottom w:val="none" w:sz="0" w:space="0" w:color="auto"/>
            <w:right w:val="none" w:sz="0" w:space="0" w:color="auto"/>
          </w:divBdr>
          <w:divsChild>
            <w:div w:id="1318917868">
              <w:marLeft w:val="0"/>
              <w:marRight w:val="0"/>
              <w:marTop w:val="0"/>
              <w:marBottom w:val="0"/>
              <w:divBdr>
                <w:top w:val="none" w:sz="0" w:space="0" w:color="auto"/>
                <w:left w:val="none" w:sz="0" w:space="0" w:color="auto"/>
                <w:bottom w:val="none" w:sz="0" w:space="0" w:color="auto"/>
                <w:right w:val="none" w:sz="0" w:space="0" w:color="auto"/>
              </w:divBdr>
            </w:div>
          </w:divsChild>
        </w:div>
        <w:div w:id="25062364">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sChild>
            <w:div w:id="296223775">
              <w:marLeft w:val="0"/>
              <w:marRight w:val="0"/>
              <w:marTop w:val="0"/>
              <w:marBottom w:val="0"/>
              <w:divBdr>
                <w:top w:val="none" w:sz="0" w:space="0" w:color="auto"/>
                <w:left w:val="none" w:sz="0" w:space="0" w:color="auto"/>
                <w:bottom w:val="none" w:sz="0" w:space="0" w:color="auto"/>
                <w:right w:val="none" w:sz="0" w:space="0" w:color="auto"/>
              </w:divBdr>
            </w:div>
          </w:divsChild>
        </w:div>
        <w:div w:id="439763467">
          <w:marLeft w:val="0"/>
          <w:marRight w:val="0"/>
          <w:marTop w:val="0"/>
          <w:marBottom w:val="0"/>
          <w:divBdr>
            <w:top w:val="none" w:sz="0" w:space="0" w:color="auto"/>
            <w:left w:val="none" w:sz="0" w:space="0" w:color="auto"/>
            <w:bottom w:val="none" w:sz="0" w:space="0" w:color="auto"/>
            <w:right w:val="none" w:sz="0" w:space="0" w:color="auto"/>
          </w:divBdr>
        </w:div>
        <w:div w:id="1579174629">
          <w:marLeft w:val="0"/>
          <w:marRight w:val="0"/>
          <w:marTop w:val="0"/>
          <w:marBottom w:val="0"/>
          <w:divBdr>
            <w:top w:val="none" w:sz="0" w:space="0" w:color="auto"/>
            <w:left w:val="none" w:sz="0" w:space="0" w:color="auto"/>
            <w:bottom w:val="none" w:sz="0" w:space="0" w:color="auto"/>
            <w:right w:val="none" w:sz="0" w:space="0" w:color="auto"/>
          </w:divBdr>
          <w:divsChild>
            <w:div w:id="1279599938">
              <w:marLeft w:val="0"/>
              <w:marRight w:val="0"/>
              <w:marTop w:val="0"/>
              <w:marBottom w:val="0"/>
              <w:divBdr>
                <w:top w:val="none" w:sz="0" w:space="0" w:color="auto"/>
                <w:left w:val="none" w:sz="0" w:space="0" w:color="auto"/>
                <w:bottom w:val="none" w:sz="0" w:space="0" w:color="auto"/>
                <w:right w:val="none" w:sz="0" w:space="0" w:color="auto"/>
              </w:divBdr>
            </w:div>
          </w:divsChild>
        </w:div>
        <w:div w:id="1103575825">
          <w:marLeft w:val="0"/>
          <w:marRight w:val="0"/>
          <w:marTop w:val="0"/>
          <w:marBottom w:val="0"/>
          <w:divBdr>
            <w:top w:val="none" w:sz="0" w:space="0" w:color="auto"/>
            <w:left w:val="none" w:sz="0" w:space="0" w:color="auto"/>
            <w:bottom w:val="none" w:sz="0" w:space="0" w:color="auto"/>
            <w:right w:val="none" w:sz="0" w:space="0" w:color="auto"/>
          </w:divBdr>
        </w:div>
        <w:div w:id="1405301889">
          <w:marLeft w:val="0"/>
          <w:marRight w:val="0"/>
          <w:marTop w:val="0"/>
          <w:marBottom w:val="0"/>
          <w:divBdr>
            <w:top w:val="none" w:sz="0" w:space="0" w:color="auto"/>
            <w:left w:val="none" w:sz="0" w:space="0" w:color="auto"/>
            <w:bottom w:val="none" w:sz="0" w:space="0" w:color="auto"/>
            <w:right w:val="none" w:sz="0" w:space="0" w:color="auto"/>
          </w:divBdr>
          <w:divsChild>
            <w:div w:id="660429896">
              <w:marLeft w:val="0"/>
              <w:marRight w:val="0"/>
              <w:marTop w:val="0"/>
              <w:marBottom w:val="0"/>
              <w:divBdr>
                <w:top w:val="none" w:sz="0" w:space="0" w:color="auto"/>
                <w:left w:val="none" w:sz="0" w:space="0" w:color="auto"/>
                <w:bottom w:val="none" w:sz="0" w:space="0" w:color="auto"/>
                <w:right w:val="none" w:sz="0" w:space="0" w:color="auto"/>
              </w:divBdr>
            </w:div>
          </w:divsChild>
        </w:div>
        <w:div w:id="1850828389">
          <w:marLeft w:val="0"/>
          <w:marRight w:val="0"/>
          <w:marTop w:val="300"/>
          <w:marBottom w:val="0"/>
          <w:divBdr>
            <w:top w:val="none" w:sz="0" w:space="0" w:color="auto"/>
            <w:left w:val="none" w:sz="0" w:space="0" w:color="auto"/>
            <w:bottom w:val="none" w:sz="0" w:space="0" w:color="auto"/>
            <w:right w:val="none" w:sz="0" w:space="0" w:color="auto"/>
          </w:divBdr>
          <w:divsChild>
            <w:div w:id="45036540">
              <w:marLeft w:val="0"/>
              <w:marRight w:val="0"/>
              <w:marTop w:val="0"/>
              <w:marBottom w:val="0"/>
              <w:divBdr>
                <w:top w:val="none" w:sz="0" w:space="0" w:color="auto"/>
                <w:left w:val="none" w:sz="0" w:space="0" w:color="auto"/>
                <w:bottom w:val="none" w:sz="0" w:space="0" w:color="auto"/>
                <w:right w:val="none" w:sz="0" w:space="0" w:color="auto"/>
              </w:divBdr>
              <w:divsChild>
                <w:div w:id="146888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5759">
          <w:marLeft w:val="0"/>
          <w:marRight w:val="0"/>
          <w:marTop w:val="300"/>
          <w:marBottom w:val="0"/>
          <w:divBdr>
            <w:top w:val="none" w:sz="0" w:space="0" w:color="auto"/>
            <w:left w:val="none" w:sz="0" w:space="0" w:color="auto"/>
            <w:bottom w:val="none" w:sz="0" w:space="0" w:color="auto"/>
            <w:right w:val="none" w:sz="0" w:space="0" w:color="auto"/>
          </w:divBdr>
          <w:divsChild>
            <w:div w:id="971717606">
              <w:marLeft w:val="0"/>
              <w:marRight w:val="0"/>
              <w:marTop w:val="0"/>
              <w:marBottom w:val="0"/>
              <w:divBdr>
                <w:top w:val="none" w:sz="0" w:space="0" w:color="auto"/>
                <w:left w:val="none" w:sz="0" w:space="0" w:color="auto"/>
                <w:bottom w:val="none" w:sz="0" w:space="0" w:color="auto"/>
                <w:right w:val="none" w:sz="0" w:space="0" w:color="auto"/>
              </w:divBdr>
              <w:divsChild>
                <w:div w:id="137391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800189">
          <w:marLeft w:val="0"/>
          <w:marRight w:val="0"/>
          <w:marTop w:val="300"/>
          <w:marBottom w:val="0"/>
          <w:divBdr>
            <w:top w:val="none" w:sz="0" w:space="0" w:color="auto"/>
            <w:left w:val="none" w:sz="0" w:space="0" w:color="auto"/>
            <w:bottom w:val="none" w:sz="0" w:space="0" w:color="auto"/>
            <w:right w:val="none" w:sz="0" w:space="0" w:color="auto"/>
          </w:divBdr>
          <w:divsChild>
            <w:div w:id="751241279">
              <w:marLeft w:val="0"/>
              <w:marRight w:val="0"/>
              <w:marTop w:val="0"/>
              <w:marBottom w:val="0"/>
              <w:divBdr>
                <w:top w:val="none" w:sz="0" w:space="0" w:color="auto"/>
                <w:left w:val="none" w:sz="0" w:space="0" w:color="auto"/>
                <w:bottom w:val="none" w:sz="0" w:space="0" w:color="auto"/>
                <w:right w:val="none" w:sz="0" w:space="0" w:color="auto"/>
              </w:divBdr>
              <w:divsChild>
                <w:div w:id="190791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5382">
          <w:marLeft w:val="0"/>
          <w:marRight w:val="0"/>
          <w:marTop w:val="300"/>
          <w:marBottom w:val="0"/>
          <w:divBdr>
            <w:top w:val="none" w:sz="0" w:space="0" w:color="auto"/>
            <w:left w:val="none" w:sz="0" w:space="0" w:color="auto"/>
            <w:bottom w:val="none" w:sz="0" w:space="0" w:color="auto"/>
            <w:right w:val="none" w:sz="0" w:space="0" w:color="auto"/>
          </w:divBdr>
          <w:divsChild>
            <w:div w:id="1605574725">
              <w:marLeft w:val="0"/>
              <w:marRight w:val="0"/>
              <w:marTop w:val="0"/>
              <w:marBottom w:val="0"/>
              <w:divBdr>
                <w:top w:val="none" w:sz="0" w:space="0" w:color="auto"/>
                <w:left w:val="none" w:sz="0" w:space="0" w:color="auto"/>
                <w:bottom w:val="none" w:sz="0" w:space="0" w:color="auto"/>
                <w:right w:val="none" w:sz="0" w:space="0" w:color="auto"/>
              </w:divBdr>
              <w:divsChild>
                <w:div w:id="12474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8269631">
      <w:bodyDiv w:val="1"/>
      <w:marLeft w:val="0"/>
      <w:marRight w:val="0"/>
      <w:marTop w:val="0"/>
      <w:marBottom w:val="0"/>
      <w:divBdr>
        <w:top w:val="none" w:sz="0" w:space="0" w:color="auto"/>
        <w:left w:val="none" w:sz="0" w:space="0" w:color="auto"/>
        <w:bottom w:val="none" w:sz="0" w:space="0" w:color="auto"/>
        <w:right w:val="none" w:sz="0" w:space="0" w:color="auto"/>
      </w:divBdr>
      <w:divsChild>
        <w:div w:id="1378165354">
          <w:marLeft w:val="0"/>
          <w:marRight w:val="0"/>
          <w:marTop w:val="0"/>
          <w:marBottom w:val="0"/>
          <w:divBdr>
            <w:top w:val="none" w:sz="0" w:space="0" w:color="auto"/>
            <w:left w:val="none" w:sz="0" w:space="0" w:color="auto"/>
            <w:bottom w:val="none" w:sz="0" w:space="0" w:color="auto"/>
            <w:right w:val="none" w:sz="0" w:space="0" w:color="auto"/>
          </w:divBdr>
        </w:div>
        <w:div w:id="298531541">
          <w:marLeft w:val="0"/>
          <w:marRight w:val="0"/>
          <w:marTop w:val="0"/>
          <w:marBottom w:val="0"/>
          <w:divBdr>
            <w:top w:val="none" w:sz="0" w:space="0" w:color="auto"/>
            <w:left w:val="none" w:sz="0" w:space="0" w:color="auto"/>
            <w:bottom w:val="none" w:sz="0" w:space="0" w:color="auto"/>
            <w:right w:val="none" w:sz="0" w:space="0" w:color="auto"/>
          </w:divBdr>
          <w:divsChild>
            <w:div w:id="1375156141">
              <w:marLeft w:val="0"/>
              <w:marRight w:val="0"/>
              <w:marTop w:val="0"/>
              <w:marBottom w:val="0"/>
              <w:divBdr>
                <w:top w:val="none" w:sz="0" w:space="0" w:color="auto"/>
                <w:left w:val="none" w:sz="0" w:space="0" w:color="auto"/>
                <w:bottom w:val="none" w:sz="0" w:space="0" w:color="auto"/>
                <w:right w:val="none" w:sz="0" w:space="0" w:color="auto"/>
              </w:divBdr>
            </w:div>
          </w:divsChild>
        </w:div>
        <w:div w:id="378473955">
          <w:marLeft w:val="0"/>
          <w:marRight w:val="0"/>
          <w:marTop w:val="0"/>
          <w:marBottom w:val="0"/>
          <w:divBdr>
            <w:top w:val="none" w:sz="0" w:space="0" w:color="auto"/>
            <w:left w:val="none" w:sz="0" w:space="0" w:color="auto"/>
            <w:bottom w:val="none" w:sz="0" w:space="0" w:color="auto"/>
            <w:right w:val="none" w:sz="0" w:space="0" w:color="auto"/>
          </w:divBdr>
        </w:div>
        <w:div w:id="2003894348">
          <w:marLeft w:val="0"/>
          <w:marRight w:val="0"/>
          <w:marTop w:val="0"/>
          <w:marBottom w:val="0"/>
          <w:divBdr>
            <w:top w:val="none" w:sz="0" w:space="0" w:color="auto"/>
            <w:left w:val="none" w:sz="0" w:space="0" w:color="auto"/>
            <w:bottom w:val="none" w:sz="0" w:space="0" w:color="auto"/>
            <w:right w:val="none" w:sz="0" w:space="0" w:color="auto"/>
          </w:divBdr>
          <w:divsChild>
            <w:div w:id="1278948429">
              <w:marLeft w:val="0"/>
              <w:marRight w:val="0"/>
              <w:marTop w:val="0"/>
              <w:marBottom w:val="0"/>
              <w:divBdr>
                <w:top w:val="none" w:sz="0" w:space="0" w:color="auto"/>
                <w:left w:val="none" w:sz="0" w:space="0" w:color="auto"/>
                <w:bottom w:val="none" w:sz="0" w:space="0" w:color="auto"/>
                <w:right w:val="none" w:sz="0" w:space="0" w:color="auto"/>
              </w:divBdr>
            </w:div>
          </w:divsChild>
        </w:div>
        <w:div w:id="1983076231">
          <w:marLeft w:val="0"/>
          <w:marRight w:val="0"/>
          <w:marTop w:val="0"/>
          <w:marBottom w:val="0"/>
          <w:divBdr>
            <w:top w:val="none" w:sz="0" w:space="0" w:color="auto"/>
            <w:left w:val="none" w:sz="0" w:space="0" w:color="auto"/>
            <w:bottom w:val="none" w:sz="0" w:space="0" w:color="auto"/>
            <w:right w:val="none" w:sz="0" w:space="0" w:color="auto"/>
          </w:divBdr>
        </w:div>
        <w:div w:id="726876800">
          <w:marLeft w:val="0"/>
          <w:marRight w:val="0"/>
          <w:marTop w:val="0"/>
          <w:marBottom w:val="0"/>
          <w:divBdr>
            <w:top w:val="none" w:sz="0" w:space="0" w:color="auto"/>
            <w:left w:val="none" w:sz="0" w:space="0" w:color="auto"/>
            <w:bottom w:val="none" w:sz="0" w:space="0" w:color="auto"/>
            <w:right w:val="none" w:sz="0" w:space="0" w:color="auto"/>
          </w:divBdr>
          <w:divsChild>
            <w:div w:id="2065639174">
              <w:marLeft w:val="0"/>
              <w:marRight w:val="0"/>
              <w:marTop w:val="0"/>
              <w:marBottom w:val="0"/>
              <w:divBdr>
                <w:top w:val="none" w:sz="0" w:space="0" w:color="auto"/>
                <w:left w:val="none" w:sz="0" w:space="0" w:color="auto"/>
                <w:bottom w:val="none" w:sz="0" w:space="0" w:color="auto"/>
                <w:right w:val="none" w:sz="0" w:space="0" w:color="auto"/>
              </w:divBdr>
            </w:div>
          </w:divsChild>
        </w:div>
        <w:div w:id="1262378042">
          <w:marLeft w:val="0"/>
          <w:marRight w:val="0"/>
          <w:marTop w:val="0"/>
          <w:marBottom w:val="0"/>
          <w:divBdr>
            <w:top w:val="none" w:sz="0" w:space="0" w:color="auto"/>
            <w:left w:val="none" w:sz="0" w:space="0" w:color="auto"/>
            <w:bottom w:val="none" w:sz="0" w:space="0" w:color="auto"/>
            <w:right w:val="none" w:sz="0" w:space="0" w:color="auto"/>
          </w:divBdr>
        </w:div>
        <w:div w:id="1878666313">
          <w:marLeft w:val="0"/>
          <w:marRight w:val="0"/>
          <w:marTop w:val="0"/>
          <w:marBottom w:val="0"/>
          <w:divBdr>
            <w:top w:val="none" w:sz="0" w:space="0" w:color="auto"/>
            <w:left w:val="none" w:sz="0" w:space="0" w:color="auto"/>
            <w:bottom w:val="none" w:sz="0" w:space="0" w:color="auto"/>
            <w:right w:val="none" w:sz="0" w:space="0" w:color="auto"/>
          </w:divBdr>
          <w:divsChild>
            <w:div w:id="1343239064">
              <w:marLeft w:val="0"/>
              <w:marRight w:val="0"/>
              <w:marTop w:val="0"/>
              <w:marBottom w:val="0"/>
              <w:divBdr>
                <w:top w:val="none" w:sz="0" w:space="0" w:color="auto"/>
                <w:left w:val="none" w:sz="0" w:space="0" w:color="auto"/>
                <w:bottom w:val="none" w:sz="0" w:space="0" w:color="auto"/>
                <w:right w:val="none" w:sz="0" w:space="0" w:color="auto"/>
              </w:divBdr>
            </w:div>
          </w:divsChild>
        </w:div>
        <w:div w:id="1866402925">
          <w:marLeft w:val="0"/>
          <w:marRight w:val="0"/>
          <w:marTop w:val="0"/>
          <w:marBottom w:val="0"/>
          <w:divBdr>
            <w:top w:val="none" w:sz="0" w:space="0" w:color="auto"/>
            <w:left w:val="none" w:sz="0" w:space="0" w:color="auto"/>
            <w:bottom w:val="none" w:sz="0" w:space="0" w:color="auto"/>
            <w:right w:val="none" w:sz="0" w:space="0" w:color="auto"/>
          </w:divBdr>
        </w:div>
        <w:div w:id="523517547">
          <w:marLeft w:val="0"/>
          <w:marRight w:val="0"/>
          <w:marTop w:val="0"/>
          <w:marBottom w:val="0"/>
          <w:divBdr>
            <w:top w:val="none" w:sz="0" w:space="0" w:color="auto"/>
            <w:left w:val="none" w:sz="0" w:space="0" w:color="auto"/>
            <w:bottom w:val="none" w:sz="0" w:space="0" w:color="auto"/>
            <w:right w:val="none" w:sz="0" w:space="0" w:color="auto"/>
          </w:divBdr>
          <w:divsChild>
            <w:div w:id="1021514027">
              <w:marLeft w:val="0"/>
              <w:marRight w:val="0"/>
              <w:marTop w:val="0"/>
              <w:marBottom w:val="0"/>
              <w:divBdr>
                <w:top w:val="none" w:sz="0" w:space="0" w:color="auto"/>
                <w:left w:val="none" w:sz="0" w:space="0" w:color="auto"/>
                <w:bottom w:val="none" w:sz="0" w:space="0" w:color="auto"/>
                <w:right w:val="none" w:sz="0" w:space="0" w:color="auto"/>
              </w:divBdr>
            </w:div>
          </w:divsChild>
        </w:div>
        <w:div w:id="536550976">
          <w:marLeft w:val="0"/>
          <w:marRight w:val="0"/>
          <w:marTop w:val="0"/>
          <w:marBottom w:val="0"/>
          <w:divBdr>
            <w:top w:val="none" w:sz="0" w:space="0" w:color="auto"/>
            <w:left w:val="none" w:sz="0" w:space="0" w:color="auto"/>
            <w:bottom w:val="none" w:sz="0" w:space="0" w:color="auto"/>
            <w:right w:val="none" w:sz="0" w:space="0" w:color="auto"/>
          </w:divBdr>
        </w:div>
        <w:div w:id="1533223705">
          <w:marLeft w:val="0"/>
          <w:marRight w:val="0"/>
          <w:marTop w:val="0"/>
          <w:marBottom w:val="0"/>
          <w:divBdr>
            <w:top w:val="none" w:sz="0" w:space="0" w:color="auto"/>
            <w:left w:val="none" w:sz="0" w:space="0" w:color="auto"/>
            <w:bottom w:val="none" w:sz="0" w:space="0" w:color="auto"/>
            <w:right w:val="none" w:sz="0" w:space="0" w:color="auto"/>
          </w:divBdr>
          <w:divsChild>
            <w:div w:id="533540022">
              <w:marLeft w:val="0"/>
              <w:marRight w:val="0"/>
              <w:marTop w:val="0"/>
              <w:marBottom w:val="0"/>
              <w:divBdr>
                <w:top w:val="none" w:sz="0" w:space="0" w:color="auto"/>
                <w:left w:val="none" w:sz="0" w:space="0" w:color="auto"/>
                <w:bottom w:val="none" w:sz="0" w:space="0" w:color="auto"/>
                <w:right w:val="none" w:sz="0" w:space="0" w:color="auto"/>
              </w:divBdr>
            </w:div>
          </w:divsChild>
        </w:div>
        <w:div w:id="344289463">
          <w:marLeft w:val="0"/>
          <w:marRight w:val="0"/>
          <w:marTop w:val="0"/>
          <w:marBottom w:val="0"/>
          <w:divBdr>
            <w:top w:val="none" w:sz="0" w:space="0" w:color="auto"/>
            <w:left w:val="none" w:sz="0" w:space="0" w:color="auto"/>
            <w:bottom w:val="none" w:sz="0" w:space="0" w:color="auto"/>
            <w:right w:val="none" w:sz="0" w:space="0" w:color="auto"/>
          </w:divBdr>
        </w:div>
        <w:div w:id="282351823">
          <w:marLeft w:val="0"/>
          <w:marRight w:val="0"/>
          <w:marTop w:val="0"/>
          <w:marBottom w:val="0"/>
          <w:divBdr>
            <w:top w:val="none" w:sz="0" w:space="0" w:color="auto"/>
            <w:left w:val="none" w:sz="0" w:space="0" w:color="auto"/>
            <w:bottom w:val="none" w:sz="0" w:space="0" w:color="auto"/>
            <w:right w:val="none" w:sz="0" w:space="0" w:color="auto"/>
          </w:divBdr>
          <w:divsChild>
            <w:div w:id="1146970252">
              <w:marLeft w:val="0"/>
              <w:marRight w:val="0"/>
              <w:marTop w:val="0"/>
              <w:marBottom w:val="0"/>
              <w:divBdr>
                <w:top w:val="none" w:sz="0" w:space="0" w:color="auto"/>
                <w:left w:val="none" w:sz="0" w:space="0" w:color="auto"/>
                <w:bottom w:val="none" w:sz="0" w:space="0" w:color="auto"/>
                <w:right w:val="none" w:sz="0" w:space="0" w:color="auto"/>
              </w:divBdr>
            </w:div>
          </w:divsChild>
        </w:div>
        <w:div w:id="1341197274">
          <w:marLeft w:val="0"/>
          <w:marRight w:val="0"/>
          <w:marTop w:val="300"/>
          <w:marBottom w:val="0"/>
          <w:divBdr>
            <w:top w:val="none" w:sz="0" w:space="0" w:color="auto"/>
            <w:left w:val="none" w:sz="0" w:space="0" w:color="auto"/>
            <w:bottom w:val="none" w:sz="0" w:space="0" w:color="auto"/>
            <w:right w:val="none" w:sz="0" w:space="0" w:color="auto"/>
          </w:divBdr>
          <w:divsChild>
            <w:div w:id="1563367461">
              <w:marLeft w:val="0"/>
              <w:marRight w:val="0"/>
              <w:marTop w:val="0"/>
              <w:marBottom w:val="0"/>
              <w:divBdr>
                <w:top w:val="none" w:sz="0" w:space="0" w:color="auto"/>
                <w:left w:val="none" w:sz="0" w:space="0" w:color="auto"/>
                <w:bottom w:val="none" w:sz="0" w:space="0" w:color="auto"/>
                <w:right w:val="none" w:sz="0" w:space="0" w:color="auto"/>
              </w:divBdr>
              <w:divsChild>
                <w:div w:id="77433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60153">
          <w:marLeft w:val="0"/>
          <w:marRight w:val="0"/>
          <w:marTop w:val="300"/>
          <w:marBottom w:val="0"/>
          <w:divBdr>
            <w:top w:val="none" w:sz="0" w:space="0" w:color="auto"/>
            <w:left w:val="none" w:sz="0" w:space="0" w:color="auto"/>
            <w:bottom w:val="none" w:sz="0" w:space="0" w:color="auto"/>
            <w:right w:val="none" w:sz="0" w:space="0" w:color="auto"/>
          </w:divBdr>
          <w:divsChild>
            <w:div w:id="1208104924">
              <w:marLeft w:val="0"/>
              <w:marRight w:val="0"/>
              <w:marTop w:val="0"/>
              <w:marBottom w:val="0"/>
              <w:divBdr>
                <w:top w:val="none" w:sz="0" w:space="0" w:color="auto"/>
                <w:left w:val="none" w:sz="0" w:space="0" w:color="auto"/>
                <w:bottom w:val="none" w:sz="0" w:space="0" w:color="auto"/>
                <w:right w:val="none" w:sz="0" w:space="0" w:color="auto"/>
              </w:divBdr>
              <w:divsChild>
                <w:div w:id="75597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320409">
          <w:marLeft w:val="0"/>
          <w:marRight w:val="0"/>
          <w:marTop w:val="300"/>
          <w:marBottom w:val="0"/>
          <w:divBdr>
            <w:top w:val="none" w:sz="0" w:space="0" w:color="auto"/>
            <w:left w:val="none" w:sz="0" w:space="0" w:color="auto"/>
            <w:bottom w:val="none" w:sz="0" w:space="0" w:color="auto"/>
            <w:right w:val="none" w:sz="0" w:space="0" w:color="auto"/>
          </w:divBdr>
          <w:divsChild>
            <w:div w:id="1691712006">
              <w:marLeft w:val="0"/>
              <w:marRight w:val="0"/>
              <w:marTop w:val="0"/>
              <w:marBottom w:val="0"/>
              <w:divBdr>
                <w:top w:val="none" w:sz="0" w:space="0" w:color="auto"/>
                <w:left w:val="none" w:sz="0" w:space="0" w:color="auto"/>
                <w:bottom w:val="none" w:sz="0" w:space="0" w:color="auto"/>
                <w:right w:val="none" w:sz="0" w:space="0" w:color="auto"/>
              </w:divBdr>
              <w:divsChild>
                <w:div w:id="144461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414793">
          <w:marLeft w:val="0"/>
          <w:marRight w:val="0"/>
          <w:marTop w:val="300"/>
          <w:marBottom w:val="0"/>
          <w:divBdr>
            <w:top w:val="none" w:sz="0" w:space="0" w:color="auto"/>
            <w:left w:val="none" w:sz="0" w:space="0" w:color="auto"/>
            <w:bottom w:val="none" w:sz="0" w:space="0" w:color="auto"/>
            <w:right w:val="none" w:sz="0" w:space="0" w:color="auto"/>
          </w:divBdr>
          <w:divsChild>
            <w:div w:id="44374834">
              <w:marLeft w:val="0"/>
              <w:marRight w:val="0"/>
              <w:marTop w:val="0"/>
              <w:marBottom w:val="0"/>
              <w:divBdr>
                <w:top w:val="none" w:sz="0" w:space="0" w:color="auto"/>
                <w:left w:val="none" w:sz="0" w:space="0" w:color="auto"/>
                <w:bottom w:val="none" w:sz="0" w:space="0" w:color="auto"/>
                <w:right w:val="none" w:sz="0" w:space="0" w:color="auto"/>
              </w:divBdr>
              <w:divsChild>
                <w:div w:id="30960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991788264">
      <w:bodyDiv w:val="1"/>
      <w:marLeft w:val="0"/>
      <w:marRight w:val="0"/>
      <w:marTop w:val="0"/>
      <w:marBottom w:val="0"/>
      <w:divBdr>
        <w:top w:val="none" w:sz="0" w:space="0" w:color="auto"/>
        <w:left w:val="none" w:sz="0" w:space="0" w:color="auto"/>
        <w:bottom w:val="none" w:sz="0" w:space="0" w:color="auto"/>
        <w:right w:val="none" w:sz="0" w:space="0" w:color="auto"/>
      </w:divBdr>
      <w:divsChild>
        <w:div w:id="2093964778">
          <w:marLeft w:val="0"/>
          <w:marRight w:val="0"/>
          <w:marTop w:val="0"/>
          <w:marBottom w:val="0"/>
          <w:divBdr>
            <w:top w:val="none" w:sz="0" w:space="0" w:color="auto"/>
            <w:left w:val="none" w:sz="0" w:space="0" w:color="auto"/>
            <w:bottom w:val="none" w:sz="0" w:space="0" w:color="auto"/>
            <w:right w:val="none" w:sz="0" w:space="0" w:color="auto"/>
          </w:divBdr>
        </w:div>
        <w:div w:id="1762219908">
          <w:marLeft w:val="0"/>
          <w:marRight w:val="0"/>
          <w:marTop w:val="0"/>
          <w:marBottom w:val="0"/>
          <w:divBdr>
            <w:top w:val="none" w:sz="0" w:space="0" w:color="auto"/>
            <w:left w:val="none" w:sz="0" w:space="0" w:color="auto"/>
            <w:bottom w:val="none" w:sz="0" w:space="0" w:color="auto"/>
            <w:right w:val="none" w:sz="0" w:space="0" w:color="auto"/>
          </w:divBdr>
          <w:divsChild>
            <w:div w:id="193731455">
              <w:marLeft w:val="0"/>
              <w:marRight w:val="0"/>
              <w:marTop w:val="0"/>
              <w:marBottom w:val="0"/>
              <w:divBdr>
                <w:top w:val="none" w:sz="0" w:space="0" w:color="auto"/>
                <w:left w:val="none" w:sz="0" w:space="0" w:color="auto"/>
                <w:bottom w:val="none" w:sz="0" w:space="0" w:color="auto"/>
                <w:right w:val="none" w:sz="0" w:space="0" w:color="auto"/>
              </w:divBdr>
            </w:div>
          </w:divsChild>
        </w:div>
        <w:div w:id="334382980">
          <w:marLeft w:val="0"/>
          <w:marRight w:val="0"/>
          <w:marTop w:val="0"/>
          <w:marBottom w:val="0"/>
          <w:divBdr>
            <w:top w:val="none" w:sz="0" w:space="0" w:color="auto"/>
            <w:left w:val="none" w:sz="0" w:space="0" w:color="auto"/>
            <w:bottom w:val="none" w:sz="0" w:space="0" w:color="auto"/>
            <w:right w:val="none" w:sz="0" w:space="0" w:color="auto"/>
          </w:divBdr>
        </w:div>
        <w:div w:id="1462307898">
          <w:marLeft w:val="0"/>
          <w:marRight w:val="0"/>
          <w:marTop w:val="0"/>
          <w:marBottom w:val="0"/>
          <w:divBdr>
            <w:top w:val="none" w:sz="0" w:space="0" w:color="auto"/>
            <w:left w:val="none" w:sz="0" w:space="0" w:color="auto"/>
            <w:bottom w:val="none" w:sz="0" w:space="0" w:color="auto"/>
            <w:right w:val="none" w:sz="0" w:space="0" w:color="auto"/>
          </w:divBdr>
          <w:divsChild>
            <w:div w:id="698554512">
              <w:marLeft w:val="0"/>
              <w:marRight w:val="0"/>
              <w:marTop w:val="0"/>
              <w:marBottom w:val="0"/>
              <w:divBdr>
                <w:top w:val="none" w:sz="0" w:space="0" w:color="auto"/>
                <w:left w:val="none" w:sz="0" w:space="0" w:color="auto"/>
                <w:bottom w:val="none" w:sz="0" w:space="0" w:color="auto"/>
                <w:right w:val="none" w:sz="0" w:space="0" w:color="auto"/>
              </w:divBdr>
            </w:div>
          </w:divsChild>
        </w:div>
        <w:div w:id="560017416">
          <w:marLeft w:val="0"/>
          <w:marRight w:val="0"/>
          <w:marTop w:val="0"/>
          <w:marBottom w:val="0"/>
          <w:divBdr>
            <w:top w:val="none" w:sz="0" w:space="0" w:color="auto"/>
            <w:left w:val="none" w:sz="0" w:space="0" w:color="auto"/>
            <w:bottom w:val="none" w:sz="0" w:space="0" w:color="auto"/>
            <w:right w:val="none" w:sz="0" w:space="0" w:color="auto"/>
          </w:divBdr>
        </w:div>
        <w:div w:id="1366756818">
          <w:marLeft w:val="0"/>
          <w:marRight w:val="0"/>
          <w:marTop w:val="0"/>
          <w:marBottom w:val="0"/>
          <w:divBdr>
            <w:top w:val="none" w:sz="0" w:space="0" w:color="auto"/>
            <w:left w:val="none" w:sz="0" w:space="0" w:color="auto"/>
            <w:bottom w:val="none" w:sz="0" w:space="0" w:color="auto"/>
            <w:right w:val="none" w:sz="0" w:space="0" w:color="auto"/>
          </w:divBdr>
          <w:divsChild>
            <w:div w:id="889876019">
              <w:marLeft w:val="0"/>
              <w:marRight w:val="0"/>
              <w:marTop w:val="0"/>
              <w:marBottom w:val="0"/>
              <w:divBdr>
                <w:top w:val="none" w:sz="0" w:space="0" w:color="auto"/>
                <w:left w:val="none" w:sz="0" w:space="0" w:color="auto"/>
                <w:bottom w:val="none" w:sz="0" w:space="0" w:color="auto"/>
                <w:right w:val="none" w:sz="0" w:space="0" w:color="auto"/>
              </w:divBdr>
            </w:div>
          </w:divsChild>
        </w:div>
        <w:div w:id="1151219123">
          <w:marLeft w:val="0"/>
          <w:marRight w:val="0"/>
          <w:marTop w:val="0"/>
          <w:marBottom w:val="0"/>
          <w:divBdr>
            <w:top w:val="none" w:sz="0" w:space="0" w:color="auto"/>
            <w:left w:val="none" w:sz="0" w:space="0" w:color="auto"/>
            <w:bottom w:val="none" w:sz="0" w:space="0" w:color="auto"/>
            <w:right w:val="none" w:sz="0" w:space="0" w:color="auto"/>
          </w:divBdr>
        </w:div>
        <w:div w:id="172889002">
          <w:marLeft w:val="0"/>
          <w:marRight w:val="0"/>
          <w:marTop w:val="0"/>
          <w:marBottom w:val="0"/>
          <w:divBdr>
            <w:top w:val="none" w:sz="0" w:space="0" w:color="auto"/>
            <w:left w:val="none" w:sz="0" w:space="0" w:color="auto"/>
            <w:bottom w:val="none" w:sz="0" w:space="0" w:color="auto"/>
            <w:right w:val="none" w:sz="0" w:space="0" w:color="auto"/>
          </w:divBdr>
          <w:divsChild>
            <w:div w:id="599946549">
              <w:marLeft w:val="0"/>
              <w:marRight w:val="0"/>
              <w:marTop w:val="0"/>
              <w:marBottom w:val="0"/>
              <w:divBdr>
                <w:top w:val="none" w:sz="0" w:space="0" w:color="auto"/>
                <w:left w:val="none" w:sz="0" w:space="0" w:color="auto"/>
                <w:bottom w:val="none" w:sz="0" w:space="0" w:color="auto"/>
                <w:right w:val="none" w:sz="0" w:space="0" w:color="auto"/>
              </w:divBdr>
            </w:div>
          </w:divsChild>
        </w:div>
        <w:div w:id="1646012929">
          <w:marLeft w:val="0"/>
          <w:marRight w:val="0"/>
          <w:marTop w:val="0"/>
          <w:marBottom w:val="0"/>
          <w:divBdr>
            <w:top w:val="none" w:sz="0" w:space="0" w:color="auto"/>
            <w:left w:val="none" w:sz="0" w:space="0" w:color="auto"/>
            <w:bottom w:val="none" w:sz="0" w:space="0" w:color="auto"/>
            <w:right w:val="none" w:sz="0" w:space="0" w:color="auto"/>
          </w:divBdr>
        </w:div>
        <w:div w:id="556166761">
          <w:marLeft w:val="0"/>
          <w:marRight w:val="0"/>
          <w:marTop w:val="0"/>
          <w:marBottom w:val="0"/>
          <w:divBdr>
            <w:top w:val="none" w:sz="0" w:space="0" w:color="auto"/>
            <w:left w:val="none" w:sz="0" w:space="0" w:color="auto"/>
            <w:bottom w:val="none" w:sz="0" w:space="0" w:color="auto"/>
            <w:right w:val="none" w:sz="0" w:space="0" w:color="auto"/>
          </w:divBdr>
          <w:divsChild>
            <w:div w:id="1919289375">
              <w:marLeft w:val="0"/>
              <w:marRight w:val="0"/>
              <w:marTop w:val="0"/>
              <w:marBottom w:val="0"/>
              <w:divBdr>
                <w:top w:val="none" w:sz="0" w:space="0" w:color="auto"/>
                <w:left w:val="none" w:sz="0" w:space="0" w:color="auto"/>
                <w:bottom w:val="none" w:sz="0" w:space="0" w:color="auto"/>
                <w:right w:val="none" w:sz="0" w:space="0" w:color="auto"/>
              </w:divBdr>
            </w:div>
          </w:divsChild>
        </w:div>
        <w:div w:id="1580560383">
          <w:marLeft w:val="0"/>
          <w:marRight w:val="0"/>
          <w:marTop w:val="0"/>
          <w:marBottom w:val="0"/>
          <w:divBdr>
            <w:top w:val="none" w:sz="0" w:space="0" w:color="auto"/>
            <w:left w:val="none" w:sz="0" w:space="0" w:color="auto"/>
            <w:bottom w:val="none" w:sz="0" w:space="0" w:color="auto"/>
            <w:right w:val="none" w:sz="0" w:space="0" w:color="auto"/>
          </w:divBdr>
        </w:div>
        <w:div w:id="1454667708">
          <w:marLeft w:val="0"/>
          <w:marRight w:val="0"/>
          <w:marTop w:val="0"/>
          <w:marBottom w:val="0"/>
          <w:divBdr>
            <w:top w:val="none" w:sz="0" w:space="0" w:color="auto"/>
            <w:left w:val="none" w:sz="0" w:space="0" w:color="auto"/>
            <w:bottom w:val="none" w:sz="0" w:space="0" w:color="auto"/>
            <w:right w:val="none" w:sz="0" w:space="0" w:color="auto"/>
          </w:divBdr>
          <w:divsChild>
            <w:div w:id="537008192">
              <w:marLeft w:val="0"/>
              <w:marRight w:val="0"/>
              <w:marTop w:val="0"/>
              <w:marBottom w:val="0"/>
              <w:divBdr>
                <w:top w:val="none" w:sz="0" w:space="0" w:color="auto"/>
                <w:left w:val="none" w:sz="0" w:space="0" w:color="auto"/>
                <w:bottom w:val="none" w:sz="0" w:space="0" w:color="auto"/>
                <w:right w:val="none" w:sz="0" w:space="0" w:color="auto"/>
              </w:divBdr>
            </w:div>
          </w:divsChild>
        </w:div>
        <w:div w:id="604730001">
          <w:marLeft w:val="0"/>
          <w:marRight w:val="0"/>
          <w:marTop w:val="0"/>
          <w:marBottom w:val="0"/>
          <w:divBdr>
            <w:top w:val="none" w:sz="0" w:space="0" w:color="auto"/>
            <w:left w:val="none" w:sz="0" w:space="0" w:color="auto"/>
            <w:bottom w:val="none" w:sz="0" w:space="0" w:color="auto"/>
            <w:right w:val="none" w:sz="0" w:space="0" w:color="auto"/>
          </w:divBdr>
        </w:div>
        <w:div w:id="1358389066">
          <w:marLeft w:val="0"/>
          <w:marRight w:val="0"/>
          <w:marTop w:val="0"/>
          <w:marBottom w:val="0"/>
          <w:divBdr>
            <w:top w:val="none" w:sz="0" w:space="0" w:color="auto"/>
            <w:left w:val="none" w:sz="0" w:space="0" w:color="auto"/>
            <w:bottom w:val="none" w:sz="0" w:space="0" w:color="auto"/>
            <w:right w:val="none" w:sz="0" w:space="0" w:color="auto"/>
          </w:divBdr>
          <w:divsChild>
            <w:div w:id="1213350338">
              <w:marLeft w:val="0"/>
              <w:marRight w:val="0"/>
              <w:marTop w:val="0"/>
              <w:marBottom w:val="0"/>
              <w:divBdr>
                <w:top w:val="none" w:sz="0" w:space="0" w:color="auto"/>
                <w:left w:val="none" w:sz="0" w:space="0" w:color="auto"/>
                <w:bottom w:val="none" w:sz="0" w:space="0" w:color="auto"/>
                <w:right w:val="none" w:sz="0" w:space="0" w:color="auto"/>
              </w:divBdr>
            </w:div>
          </w:divsChild>
        </w:div>
        <w:div w:id="830415795">
          <w:marLeft w:val="0"/>
          <w:marRight w:val="0"/>
          <w:marTop w:val="300"/>
          <w:marBottom w:val="0"/>
          <w:divBdr>
            <w:top w:val="none" w:sz="0" w:space="0" w:color="auto"/>
            <w:left w:val="none" w:sz="0" w:space="0" w:color="auto"/>
            <w:bottom w:val="none" w:sz="0" w:space="0" w:color="auto"/>
            <w:right w:val="none" w:sz="0" w:space="0" w:color="auto"/>
          </w:divBdr>
          <w:divsChild>
            <w:div w:id="112722445">
              <w:marLeft w:val="0"/>
              <w:marRight w:val="0"/>
              <w:marTop w:val="0"/>
              <w:marBottom w:val="0"/>
              <w:divBdr>
                <w:top w:val="none" w:sz="0" w:space="0" w:color="auto"/>
                <w:left w:val="none" w:sz="0" w:space="0" w:color="auto"/>
                <w:bottom w:val="none" w:sz="0" w:space="0" w:color="auto"/>
                <w:right w:val="none" w:sz="0" w:space="0" w:color="auto"/>
              </w:divBdr>
              <w:divsChild>
                <w:div w:id="128392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952750">
          <w:marLeft w:val="0"/>
          <w:marRight w:val="0"/>
          <w:marTop w:val="300"/>
          <w:marBottom w:val="0"/>
          <w:divBdr>
            <w:top w:val="none" w:sz="0" w:space="0" w:color="auto"/>
            <w:left w:val="none" w:sz="0" w:space="0" w:color="auto"/>
            <w:bottom w:val="none" w:sz="0" w:space="0" w:color="auto"/>
            <w:right w:val="none" w:sz="0" w:space="0" w:color="auto"/>
          </w:divBdr>
          <w:divsChild>
            <w:div w:id="186912558">
              <w:marLeft w:val="0"/>
              <w:marRight w:val="0"/>
              <w:marTop w:val="0"/>
              <w:marBottom w:val="0"/>
              <w:divBdr>
                <w:top w:val="none" w:sz="0" w:space="0" w:color="auto"/>
                <w:left w:val="none" w:sz="0" w:space="0" w:color="auto"/>
                <w:bottom w:val="none" w:sz="0" w:space="0" w:color="auto"/>
                <w:right w:val="none" w:sz="0" w:space="0" w:color="auto"/>
              </w:divBdr>
              <w:divsChild>
                <w:div w:id="31418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650160">
          <w:marLeft w:val="0"/>
          <w:marRight w:val="0"/>
          <w:marTop w:val="300"/>
          <w:marBottom w:val="0"/>
          <w:divBdr>
            <w:top w:val="none" w:sz="0" w:space="0" w:color="auto"/>
            <w:left w:val="none" w:sz="0" w:space="0" w:color="auto"/>
            <w:bottom w:val="none" w:sz="0" w:space="0" w:color="auto"/>
            <w:right w:val="none" w:sz="0" w:space="0" w:color="auto"/>
          </w:divBdr>
          <w:divsChild>
            <w:div w:id="1765107818">
              <w:marLeft w:val="0"/>
              <w:marRight w:val="0"/>
              <w:marTop w:val="0"/>
              <w:marBottom w:val="0"/>
              <w:divBdr>
                <w:top w:val="none" w:sz="0" w:space="0" w:color="auto"/>
                <w:left w:val="none" w:sz="0" w:space="0" w:color="auto"/>
                <w:bottom w:val="none" w:sz="0" w:space="0" w:color="auto"/>
                <w:right w:val="none" w:sz="0" w:space="0" w:color="auto"/>
              </w:divBdr>
              <w:divsChild>
                <w:div w:id="1193957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86290">
          <w:marLeft w:val="0"/>
          <w:marRight w:val="0"/>
          <w:marTop w:val="300"/>
          <w:marBottom w:val="0"/>
          <w:divBdr>
            <w:top w:val="none" w:sz="0" w:space="0" w:color="auto"/>
            <w:left w:val="none" w:sz="0" w:space="0" w:color="auto"/>
            <w:bottom w:val="none" w:sz="0" w:space="0" w:color="auto"/>
            <w:right w:val="none" w:sz="0" w:space="0" w:color="auto"/>
          </w:divBdr>
          <w:divsChild>
            <w:div w:id="774593896">
              <w:marLeft w:val="0"/>
              <w:marRight w:val="0"/>
              <w:marTop w:val="0"/>
              <w:marBottom w:val="0"/>
              <w:divBdr>
                <w:top w:val="none" w:sz="0" w:space="0" w:color="auto"/>
                <w:left w:val="none" w:sz="0" w:space="0" w:color="auto"/>
                <w:bottom w:val="none" w:sz="0" w:space="0" w:color="auto"/>
                <w:right w:val="none" w:sz="0" w:space="0" w:color="auto"/>
              </w:divBdr>
              <w:divsChild>
                <w:div w:id="122175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3553">
      <w:bodyDiv w:val="1"/>
      <w:marLeft w:val="0"/>
      <w:marRight w:val="0"/>
      <w:marTop w:val="0"/>
      <w:marBottom w:val="0"/>
      <w:divBdr>
        <w:top w:val="none" w:sz="0" w:space="0" w:color="auto"/>
        <w:left w:val="none" w:sz="0" w:space="0" w:color="auto"/>
        <w:bottom w:val="none" w:sz="0" w:space="0" w:color="auto"/>
        <w:right w:val="none" w:sz="0" w:space="0" w:color="auto"/>
      </w:divBdr>
      <w:divsChild>
        <w:div w:id="1151216846">
          <w:marLeft w:val="0"/>
          <w:marRight w:val="0"/>
          <w:marTop w:val="0"/>
          <w:marBottom w:val="0"/>
          <w:divBdr>
            <w:top w:val="none" w:sz="0" w:space="0" w:color="auto"/>
            <w:left w:val="none" w:sz="0" w:space="0" w:color="auto"/>
            <w:bottom w:val="none" w:sz="0" w:space="0" w:color="auto"/>
            <w:right w:val="none" w:sz="0" w:space="0" w:color="auto"/>
          </w:divBdr>
        </w:div>
        <w:div w:id="1591156172">
          <w:marLeft w:val="0"/>
          <w:marRight w:val="0"/>
          <w:marTop w:val="0"/>
          <w:marBottom w:val="0"/>
          <w:divBdr>
            <w:top w:val="none" w:sz="0" w:space="0" w:color="auto"/>
            <w:left w:val="none" w:sz="0" w:space="0" w:color="auto"/>
            <w:bottom w:val="none" w:sz="0" w:space="0" w:color="auto"/>
            <w:right w:val="none" w:sz="0" w:space="0" w:color="auto"/>
          </w:divBdr>
          <w:divsChild>
            <w:div w:id="1823620960">
              <w:marLeft w:val="0"/>
              <w:marRight w:val="0"/>
              <w:marTop w:val="0"/>
              <w:marBottom w:val="0"/>
              <w:divBdr>
                <w:top w:val="none" w:sz="0" w:space="0" w:color="auto"/>
                <w:left w:val="none" w:sz="0" w:space="0" w:color="auto"/>
                <w:bottom w:val="none" w:sz="0" w:space="0" w:color="auto"/>
                <w:right w:val="none" w:sz="0" w:space="0" w:color="auto"/>
              </w:divBdr>
            </w:div>
          </w:divsChild>
        </w:div>
        <w:div w:id="1002508058">
          <w:marLeft w:val="0"/>
          <w:marRight w:val="0"/>
          <w:marTop w:val="0"/>
          <w:marBottom w:val="0"/>
          <w:divBdr>
            <w:top w:val="none" w:sz="0" w:space="0" w:color="auto"/>
            <w:left w:val="none" w:sz="0" w:space="0" w:color="auto"/>
            <w:bottom w:val="none" w:sz="0" w:space="0" w:color="auto"/>
            <w:right w:val="none" w:sz="0" w:space="0" w:color="auto"/>
          </w:divBdr>
        </w:div>
        <w:div w:id="2092656094">
          <w:marLeft w:val="0"/>
          <w:marRight w:val="0"/>
          <w:marTop w:val="0"/>
          <w:marBottom w:val="0"/>
          <w:divBdr>
            <w:top w:val="none" w:sz="0" w:space="0" w:color="auto"/>
            <w:left w:val="none" w:sz="0" w:space="0" w:color="auto"/>
            <w:bottom w:val="none" w:sz="0" w:space="0" w:color="auto"/>
            <w:right w:val="none" w:sz="0" w:space="0" w:color="auto"/>
          </w:divBdr>
          <w:divsChild>
            <w:div w:id="2012026114">
              <w:marLeft w:val="0"/>
              <w:marRight w:val="0"/>
              <w:marTop w:val="0"/>
              <w:marBottom w:val="0"/>
              <w:divBdr>
                <w:top w:val="none" w:sz="0" w:space="0" w:color="auto"/>
                <w:left w:val="none" w:sz="0" w:space="0" w:color="auto"/>
                <w:bottom w:val="none" w:sz="0" w:space="0" w:color="auto"/>
                <w:right w:val="none" w:sz="0" w:space="0" w:color="auto"/>
              </w:divBdr>
            </w:div>
          </w:divsChild>
        </w:div>
        <w:div w:id="616837239">
          <w:marLeft w:val="0"/>
          <w:marRight w:val="0"/>
          <w:marTop w:val="0"/>
          <w:marBottom w:val="0"/>
          <w:divBdr>
            <w:top w:val="none" w:sz="0" w:space="0" w:color="auto"/>
            <w:left w:val="none" w:sz="0" w:space="0" w:color="auto"/>
            <w:bottom w:val="none" w:sz="0" w:space="0" w:color="auto"/>
            <w:right w:val="none" w:sz="0" w:space="0" w:color="auto"/>
          </w:divBdr>
        </w:div>
        <w:div w:id="211815285">
          <w:marLeft w:val="0"/>
          <w:marRight w:val="0"/>
          <w:marTop w:val="0"/>
          <w:marBottom w:val="0"/>
          <w:divBdr>
            <w:top w:val="none" w:sz="0" w:space="0" w:color="auto"/>
            <w:left w:val="none" w:sz="0" w:space="0" w:color="auto"/>
            <w:bottom w:val="none" w:sz="0" w:space="0" w:color="auto"/>
            <w:right w:val="none" w:sz="0" w:space="0" w:color="auto"/>
          </w:divBdr>
          <w:divsChild>
            <w:div w:id="1380864703">
              <w:marLeft w:val="0"/>
              <w:marRight w:val="0"/>
              <w:marTop w:val="0"/>
              <w:marBottom w:val="0"/>
              <w:divBdr>
                <w:top w:val="none" w:sz="0" w:space="0" w:color="auto"/>
                <w:left w:val="none" w:sz="0" w:space="0" w:color="auto"/>
                <w:bottom w:val="none" w:sz="0" w:space="0" w:color="auto"/>
                <w:right w:val="none" w:sz="0" w:space="0" w:color="auto"/>
              </w:divBdr>
            </w:div>
          </w:divsChild>
        </w:div>
        <w:div w:id="93404072">
          <w:marLeft w:val="0"/>
          <w:marRight w:val="0"/>
          <w:marTop w:val="0"/>
          <w:marBottom w:val="0"/>
          <w:divBdr>
            <w:top w:val="none" w:sz="0" w:space="0" w:color="auto"/>
            <w:left w:val="none" w:sz="0" w:space="0" w:color="auto"/>
            <w:bottom w:val="none" w:sz="0" w:space="0" w:color="auto"/>
            <w:right w:val="none" w:sz="0" w:space="0" w:color="auto"/>
          </w:divBdr>
        </w:div>
        <w:div w:id="413935889">
          <w:marLeft w:val="0"/>
          <w:marRight w:val="0"/>
          <w:marTop w:val="0"/>
          <w:marBottom w:val="0"/>
          <w:divBdr>
            <w:top w:val="none" w:sz="0" w:space="0" w:color="auto"/>
            <w:left w:val="none" w:sz="0" w:space="0" w:color="auto"/>
            <w:bottom w:val="none" w:sz="0" w:space="0" w:color="auto"/>
            <w:right w:val="none" w:sz="0" w:space="0" w:color="auto"/>
          </w:divBdr>
          <w:divsChild>
            <w:div w:id="623267239">
              <w:marLeft w:val="0"/>
              <w:marRight w:val="0"/>
              <w:marTop w:val="0"/>
              <w:marBottom w:val="0"/>
              <w:divBdr>
                <w:top w:val="none" w:sz="0" w:space="0" w:color="auto"/>
                <w:left w:val="none" w:sz="0" w:space="0" w:color="auto"/>
                <w:bottom w:val="none" w:sz="0" w:space="0" w:color="auto"/>
                <w:right w:val="none" w:sz="0" w:space="0" w:color="auto"/>
              </w:divBdr>
            </w:div>
          </w:divsChild>
        </w:div>
        <w:div w:id="260258428">
          <w:marLeft w:val="0"/>
          <w:marRight w:val="0"/>
          <w:marTop w:val="0"/>
          <w:marBottom w:val="0"/>
          <w:divBdr>
            <w:top w:val="none" w:sz="0" w:space="0" w:color="auto"/>
            <w:left w:val="none" w:sz="0" w:space="0" w:color="auto"/>
            <w:bottom w:val="none" w:sz="0" w:space="0" w:color="auto"/>
            <w:right w:val="none" w:sz="0" w:space="0" w:color="auto"/>
          </w:divBdr>
        </w:div>
        <w:div w:id="881937266">
          <w:marLeft w:val="0"/>
          <w:marRight w:val="0"/>
          <w:marTop w:val="0"/>
          <w:marBottom w:val="0"/>
          <w:divBdr>
            <w:top w:val="none" w:sz="0" w:space="0" w:color="auto"/>
            <w:left w:val="none" w:sz="0" w:space="0" w:color="auto"/>
            <w:bottom w:val="none" w:sz="0" w:space="0" w:color="auto"/>
            <w:right w:val="none" w:sz="0" w:space="0" w:color="auto"/>
          </w:divBdr>
          <w:divsChild>
            <w:div w:id="1149401818">
              <w:marLeft w:val="0"/>
              <w:marRight w:val="0"/>
              <w:marTop w:val="0"/>
              <w:marBottom w:val="0"/>
              <w:divBdr>
                <w:top w:val="none" w:sz="0" w:space="0" w:color="auto"/>
                <w:left w:val="none" w:sz="0" w:space="0" w:color="auto"/>
                <w:bottom w:val="none" w:sz="0" w:space="0" w:color="auto"/>
                <w:right w:val="none" w:sz="0" w:space="0" w:color="auto"/>
              </w:divBdr>
            </w:div>
          </w:divsChild>
        </w:div>
        <w:div w:id="2095200932">
          <w:marLeft w:val="0"/>
          <w:marRight w:val="0"/>
          <w:marTop w:val="0"/>
          <w:marBottom w:val="0"/>
          <w:divBdr>
            <w:top w:val="none" w:sz="0" w:space="0" w:color="auto"/>
            <w:left w:val="none" w:sz="0" w:space="0" w:color="auto"/>
            <w:bottom w:val="none" w:sz="0" w:space="0" w:color="auto"/>
            <w:right w:val="none" w:sz="0" w:space="0" w:color="auto"/>
          </w:divBdr>
        </w:div>
        <w:div w:id="1192765400">
          <w:marLeft w:val="0"/>
          <w:marRight w:val="0"/>
          <w:marTop w:val="0"/>
          <w:marBottom w:val="0"/>
          <w:divBdr>
            <w:top w:val="none" w:sz="0" w:space="0" w:color="auto"/>
            <w:left w:val="none" w:sz="0" w:space="0" w:color="auto"/>
            <w:bottom w:val="none" w:sz="0" w:space="0" w:color="auto"/>
            <w:right w:val="none" w:sz="0" w:space="0" w:color="auto"/>
          </w:divBdr>
          <w:divsChild>
            <w:div w:id="786656465">
              <w:marLeft w:val="0"/>
              <w:marRight w:val="0"/>
              <w:marTop w:val="0"/>
              <w:marBottom w:val="0"/>
              <w:divBdr>
                <w:top w:val="none" w:sz="0" w:space="0" w:color="auto"/>
                <w:left w:val="none" w:sz="0" w:space="0" w:color="auto"/>
                <w:bottom w:val="none" w:sz="0" w:space="0" w:color="auto"/>
                <w:right w:val="none" w:sz="0" w:space="0" w:color="auto"/>
              </w:divBdr>
            </w:div>
          </w:divsChild>
        </w:div>
        <w:div w:id="510534947">
          <w:marLeft w:val="0"/>
          <w:marRight w:val="0"/>
          <w:marTop w:val="0"/>
          <w:marBottom w:val="0"/>
          <w:divBdr>
            <w:top w:val="none" w:sz="0" w:space="0" w:color="auto"/>
            <w:left w:val="none" w:sz="0" w:space="0" w:color="auto"/>
            <w:bottom w:val="none" w:sz="0" w:space="0" w:color="auto"/>
            <w:right w:val="none" w:sz="0" w:space="0" w:color="auto"/>
          </w:divBdr>
        </w:div>
        <w:div w:id="265961270">
          <w:marLeft w:val="0"/>
          <w:marRight w:val="0"/>
          <w:marTop w:val="0"/>
          <w:marBottom w:val="0"/>
          <w:divBdr>
            <w:top w:val="none" w:sz="0" w:space="0" w:color="auto"/>
            <w:left w:val="none" w:sz="0" w:space="0" w:color="auto"/>
            <w:bottom w:val="none" w:sz="0" w:space="0" w:color="auto"/>
            <w:right w:val="none" w:sz="0" w:space="0" w:color="auto"/>
          </w:divBdr>
          <w:divsChild>
            <w:div w:id="1421178885">
              <w:marLeft w:val="0"/>
              <w:marRight w:val="0"/>
              <w:marTop w:val="0"/>
              <w:marBottom w:val="0"/>
              <w:divBdr>
                <w:top w:val="none" w:sz="0" w:space="0" w:color="auto"/>
                <w:left w:val="none" w:sz="0" w:space="0" w:color="auto"/>
                <w:bottom w:val="none" w:sz="0" w:space="0" w:color="auto"/>
                <w:right w:val="none" w:sz="0" w:space="0" w:color="auto"/>
              </w:divBdr>
            </w:div>
          </w:divsChild>
        </w:div>
        <w:div w:id="43533152">
          <w:marLeft w:val="0"/>
          <w:marRight w:val="0"/>
          <w:marTop w:val="300"/>
          <w:marBottom w:val="0"/>
          <w:divBdr>
            <w:top w:val="none" w:sz="0" w:space="0" w:color="auto"/>
            <w:left w:val="none" w:sz="0" w:space="0" w:color="auto"/>
            <w:bottom w:val="none" w:sz="0" w:space="0" w:color="auto"/>
            <w:right w:val="none" w:sz="0" w:space="0" w:color="auto"/>
          </w:divBdr>
          <w:divsChild>
            <w:div w:id="162136227">
              <w:marLeft w:val="0"/>
              <w:marRight w:val="0"/>
              <w:marTop w:val="0"/>
              <w:marBottom w:val="0"/>
              <w:divBdr>
                <w:top w:val="none" w:sz="0" w:space="0" w:color="auto"/>
                <w:left w:val="none" w:sz="0" w:space="0" w:color="auto"/>
                <w:bottom w:val="none" w:sz="0" w:space="0" w:color="auto"/>
                <w:right w:val="none" w:sz="0" w:space="0" w:color="auto"/>
              </w:divBdr>
              <w:divsChild>
                <w:div w:id="9633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437334">
          <w:marLeft w:val="0"/>
          <w:marRight w:val="0"/>
          <w:marTop w:val="300"/>
          <w:marBottom w:val="0"/>
          <w:divBdr>
            <w:top w:val="none" w:sz="0" w:space="0" w:color="auto"/>
            <w:left w:val="none" w:sz="0" w:space="0" w:color="auto"/>
            <w:bottom w:val="none" w:sz="0" w:space="0" w:color="auto"/>
            <w:right w:val="none" w:sz="0" w:space="0" w:color="auto"/>
          </w:divBdr>
          <w:divsChild>
            <w:div w:id="34893595">
              <w:marLeft w:val="0"/>
              <w:marRight w:val="0"/>
              <w:marTop w:val="0"/>
              <w:marBottom w:val="0"/>
              <w:divBdr>
                <w:top w:val="none" w:sz="0" w:space="0" w:color="auto"/>
                <w:left w:val="none" w:sz="0" w:space="0" w:color="auto"/>
                <w:bottom w:val="none" w:sz="0" w:space="0" w:color="auto"/>
                <w:right w:val="none" w:sz="0" w:space="0" w:color="auto"/>
              </w:divBdr>
              <w:divsChild>
                <w:div w:id="170544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799295">
      <w:bodyDiv w:val="1"/>
      <w:marLeft w:val="0"/>
      <w:marRight w:val="0"/>
      <w:marTop w:val="0"/>
      <w:marBottom w:val="0"/>
      <w:divBdr>
        <w:top w:val="none" w:sz="0" w:space="0" w:color="auto"/>
        <w:left w:val="none" w:sz="0" w:space="0" w:color="auto"/>
        <w:bottom w:val="none" w:sz="0" w:space="0" w:color="auto"/>
        <w:right w:val="none" w:sz="0" w:space="0" w:color="auto"/>
      </w:divBdr>
      <w:divsChild>
        <w:div w:id="1753624231">
          <w:marLeft w:val="0"/>
          <w:marRight w:val="0"/>
          <w:marTop w:val="0"/>
          <w:marBottom w:val="0"/>
          <w:divBdr>
            <w:top w:val="none" w:sz="0" w:space="0" w:color="auto"/>
            <w:left w:val="none" w:sz="0" w:space="0" w:color="auto"/>
            <w:bottom w:val="none" w:sz="0" w:space="0" w:color="auto"/>
            <w:right w:val="none" w:sz="0" w:space="0" w:color="auto"/>
          </w:divBdr>
        </w:div>
        <w:div w:id="750586013">
          <w:marLeft w:val="0"/>
          <w:marRight w:val="0"/>
          <w:marTop w:val="0"/>
          <w:marBottom w:val="0"/>
          <w:divBdr>
            <w:top w:val="none" w:sz="0" w:space="0" w:color="auto"/>
            <w:left w:val="none" w:sz="0" w:space="0" w:color="auto"/>
            <w:bottom w:val="none" w:sz="0" w:space="0" w:color="auto"/>
            <w:right w:val="none" w:sz="0" w:space="0" w:color="auto"/>
          </w:divBdr>
          <w:divsChild>
            <w:div w:id="1238587433">
              <w:marLeft w:val="0"/>
              <w:marRight w:val="0"/>
              <w:marTop w:val="0"/>
              <w:marBottom w:val="0"/>
              <w:divBdr>
                <w:top w:val="none" w:sz="0" w:space="0" w:color="auto"/>
                <w:left w:val="none" w:sz="0" w:space="0" w:color="auto"/>
                <w:bottom w:val="none" w:sz="0" w:space="0" w:color="auto"/>
                <w:right w:val="none" w:sz="0" w:space="0" w:color="auto"/>
              </w:divBdr>
            </w:div>
          </w:divsChild>
        </w:div>
        <w:div w:id="2141683101">
          <w:marLeft w:val="0"/>
          <w:marRight w:val="0"/>
          <w:marTop w:val="0"/>
          <w:marBottom w:val="0"/>
          <w:divBdr>
            <w:top w:val="none" w:sz="0" w:space="0" w:color="auto"/>
            <w:left w:val="none" w:sz="0" w:space="0" w:color="auto"/>
            <w:bottom w:val="none" w:sz="0" w:space="0" w:color="auto"/>
            <w:right w:val="none" w:sz="0" w:space="0" w:color="auto"/>
          </w:divBdr>
        </w:div>
        <w:div w:id="2017921651">
          <w:marLeft w:val="0"/>
          <w:marRight w:val="0"/>
          <w:marTop w:val="0"/>
          <w:marBottom w:val="0"/>
          <w:divBdr>
            <w:top w:val="none" w:sz="0" w:space="0" w:color="auto"/>
            <w:left w:val="none" w:sz="0" w:space="0" w:color="auto"/>
            <w:bottom w:val="none" w:sz="0" w:space="0" w:color="auto"/>
            <w:right w:val="none" w:sz="0" w:space="0" w:color="auto"/>
          </w:divBdr>
          <w:divsChild>
            <w:div w:id="547380323">
              <w:marLeft w:val="0"/>
              <w:marRight w:val="0"/>
              <w:marTop w:val="0"/>
              <w:marBottom w:val="0"/>
              <w:divBdr>
                <w:top w:val="none" w:sz="0" w:space="0" w:color="auto"/>
                <w:left w:val="none" w:sz="0" w:space="0" w:color="auto"/>
                <w:bottom w:val="none" w:sz="0" w:space="0" w:color="auto"/>
                <w:right w:val="none" w:sz="0" w:space="0" w:color="auto"/>
              </w:divBdr>
            </w:div>
          </w:divsChild>
        </w:div>
        <w:div w:id="1830708097">
          <w:marLeft w:val="0"/>
          <w:marRight w:val="0"/>
          <w:marTop w:val="0"/>
          <w:marBottom w:val="0"/>
          <w:divBdr>
            <w:top w:val="none" w:sz="0" w:space="0" w:color="auto"/>
            <w:left w:val="none" w:sz="0" w:space="0" w:color="auto"/>
            <w:bottom w:val="none" w:sz="0" w:space="0" w:color="auto"/>
            <w:right w:val="none" w:sz="0" w:space="0" w:color="auto"/>
          </w:divBdr>
        </w:div>
        <w:div w:id="759715802">
          <w:marLeft w:val="0"/>
          <w:marRight w:val="0"/>
          <w:marTop w:val="0"/>
          <w:marBottom w:val="0"/>
          <w:divBdr>
            <w:top w:val="none" w:sz="0" w:space="0" w:color="auto"/>
            <w:left w:val="none" w:sz="0" w:space="0" w:color="auto"/>
            <w:bottom w:val="none" w:sz="0" w:space="0" w:color="auto"/>
            <w:right w:val="none" w:sz="0" w:space="0" w:color="auto"/>
          </w:divBdr>
          <w:divsChild>
            <w:div w:id="37514055">
              <w:marLeft w:val="0"/>
              <w:marRight w:val="0"/>
              <w:marTop w:val="0"/>
              <w:marBottom w:val="0"/>
              <w:divBdr>
                <w:top w:val="none" w:sz="0" w:space="0" w:color="auto"/>
                <w:left w:val="none" w:sz="0" w:space="0" w:color="auto"/>
                <w:bottom w:val="none" w:sz="0" w:space="0" w:color="auto"/>
                <w:right w:val="none" w:sz="0" w:space="0" w:color="auto"/>
              </w:divBdr>
            </w:div>
          </w:divsChild>
        </w:div>
        <w:div w:id="2059669890">
          <w:marLeft w:val="0"/>
          <w:marRight w:val="0"/>
          <w:marTop w:val="0"/>
          <w:marBottom w:val="0"/>
          <w:divBdr>
            <w:top w:val="none" w:sz="0" w:space="0" w:color="auto"/>
            <w:left w:val="none" w:sz="0" w:space="0" w:color="auto"/>
            <w:bottom w:val="none" w:sz="0" w:space="0" w:color="auto"/>
            <w:right w:val="none" w:sz="0" w:space="0" w:color="auto"/>
          </w:divBdr>
        </w:div>
        <w:div w:id="1978606982">
          <w:marLeft w:val="0"/>
          <w:marRight w:val="0"/>
          <w:marTop w:val="0"/>
          <w:marBottom w:val="0"/>
          <w:divBdr>
            <w:top w:val="none" w:sz="0" w:space="0" w:color="auto"/>
            <w:left w:val="none" w:sz="0" w:space="0" w:color="auto"/>
            <w:bottom w:val="none" w:sz="0" w:space="0" w:color="auto"/>
            <w:right w:val="none" w:sz="0" w:space="0" w:color="auto"/>
          </w:divBdr>
          <w:divsChild>
            <w:div w:id="932206881">
              <w:marLeft w:val="0"/>
              <w:marRight w:val="0"/>
              <w:marTop w:val="0"/>
              <w:marBottom w:val="0"/>
              <w:divBdr>
                <w:top w:val="none" w:sz="0" w:space="0" w:color="auto"/>
                <w:left w:val="none" w:sz="0" w:space="0" w:color="auto"/>
                <w:bottom w:val="none" w:sz="0" w:space="0" w:color="auto"/>
                <w:right w:val="none" w:sz="0" w:space="0" w:color="auto"/>
              </w:divBdr>
            </w:div>
          </w:divsChild>
        </w:div>
        <w:div w:id="594174939">
          <w:marLeft w:val="0"/>
          <w:marRight w:val="0"/>
          <w:marTop w:val="0"/>
          <w:marBottom w:val="0"/>
          <w:divBdr>
            <w:top w:val="none" w:sz="0" w:space="0" w:color="auto"/>
            <w:left w:val="none" w:sz="0" w:space="0" w:color="auto"/>
            <w:bottom w:val="none" w:sz="0" w:space="0" w:color="auto"/>
            <w:right w:val="none" w:sz="0" w:space="0" w:color="auto"/>
          </w:divBdr>
        </w:div>
        <w:div w:id="1270161939">
          <w:marLeft w:val="0"/>
          <w:marRight w:val="0"/>
          <w:marTop w:val="0"/>
          <w:marBottom w:val="0"/>
          <w:divBdr>
            <w:top w:val="none" w:sz="0" w:space="0" w:color="auto"/>
            <w:left w:val="none" w:sz="0" w:space="0" w:color="auto"/>
            <w:bottom w:val="none" w:sz="0" w:space="0" w:color="auto"/>
            <w:right w:val="none" w:sz="0" w:space="0" w:color="auto"/>
          </w:divBdr>
          <w:divsChild>
            <w:div w:id="1655793800">
              <w:marLeft w:val="0"/>
              <w:marRight w:val="0"/>
              <w:marTop w:val="0"/>
              <w:marBottom w:val="0"/>
              <w:divBdr>
                <w:top w:val="none" w:sz="0" w:space="0" w:color="auto"/>
                <w:left w:val="none" w:sz="0" w:space="0" w:color="auto"/>
                <w:bottom w:val="none" w:sz="0" w:space="0" w:color="auto"/>
                <w:right w:val="none" w:sz="0" w:space="0" w:color="auto"/>
              </w:divBdr>
            </w:div>
          </w:divsChild>
        </w:div>
        <w:div w:id="1374579952">
          <w:marLeft w:val="0"/>
          <w:marRight w:val="0"/>
          <w:marTop w:val="0"/>
          <w:marBottom w:val="0"/>
          <w:divBdr>
            <w:top w:val="none" w:sz="0" w:space="0" w:color="auto"/>
            <w:left w:val="none" w:sz="0" w:space="0" w:color="auto"/>
            <w:bottom w:val="none" w:sz="0" w:space="0" w:color="auto"/>
            <w:right w:val="none" w:sz="0" w:space="0" w:color="auto"/>
          </w:divBdr>
        </w:div>
        <w:div w:id="649095040">
          <w:marLeft w:val="0"/>
          <w:marRight w:val="0"/>
          <w:marTop w:val="0"/>
          <w:marBottom w:val="0"/>
          <w:divBdr>
            <w:top w:val="none" w:sz="0" w:space="0" w:color="auto"/>
            <w:left w:val="none" w:sz="0" w:space="0" w:color="auto"/>
            <w:bottom w:val="none" w:sz="0" w:space="0" w:color="auto"/>
            <w:right w:val="none" w:sz="0" w:space="0" w:color="auto"/>
          </w:divBdr>
          <w:divsChild>
            <w:div w:id="1583489664">
              <w:marLeft w:val="0"/>
              <w:marRight w:val="0"/>
              <w:marTop w:val="0"/>
              <w:marBottom w:val="0"/>
              <w:divBdr>
                <w:top w:val="none" w:sz="0" w:space="0" w:color="auto"/>
                <w:left w:val="none" w:sz="0" w:space="0" w:color="auto"/>
                <w:bottom w:val="none" w:sz="0" w:space="0" w:color="auto"/>
                <w:right w:val="none" w:sz="0" w:space="0" w:color="auto"/>
              </w:divBdr>
            </w:div>
          </w:divsChild>
        </w:div>
        <w:div w:id="1294022216">
          <w:marLeft w:val="0"/>
          <w:marRight w:val="0"/>
          <w:marTop w:val="0"/>
          <w:marBottom w:val="0"/>
          <w:divBdr>
            <w:top w:val="none" w:sz="0" w:space="0" w:color="auto"/>
            <w:left w:val="none" w:sz="0" w:space="0" w:color="auto"/>
            <w:bottom w:val="none" w:sz="0" w:space="0" w:color="auto"/>
            <w:right w:val="none" w:sz="0" w:space="0" w:color="auto"/>
          </w:divBdr>
        </w:div>
        <w:div w:id="826674075">
          <w:marLeft w:val="0"/>
          <w:marRight w:val="0"/>
          <w:marTop w:val="0"/>
          <w:marBottom w:val="0"/>
          <w:divBdr>
            <w:top w:val="none" w:sz="0" w:space="0" w:color="auto"/>
            <w:left w:val="none" w:sz="0" w:space="0" w:color="auto"/>
            <w:bottom w:val="none" w:sz="0" w:space="0" w:color="auto"/>
            <w:right w:val="none" w:sz="0" w:space="0" w:color="auto"/>
          </w:divBdr>
          <w:divsChild>
            <w:div w:id="1946961165">
              <w:marLeft w:val="0"/>
              <w:marRight w:val="0"/>
              <w:marTop w:val="0"/>
              <w:marBottom w:val="0"/>
              <w:divBdr>
                <w:top w:val="none" w:sz="0" w:space="0" w:color="auto"/>
                <w:left w:val="none" w:sz="0" w:space="0" w:color="auto"/>
                <w:bottom w:val="none" w:sz="0" w:space="0" w:color="auto"/>
                <w:right w:val="none" w:sz="0" w:space="0" w:color="auto"/>
              </w:divBdr>
            </w:div>
          </w:divsChild>
        </w:div>
        <w:div w:id="1089502662">
          <w:marLeft w:val="0"/>
          <w:marRight w:val="0"/>
          <w:marTop w:val="300"/>
          <w:marBottom w:val="0"/>
          <w:divBdr>
            <w:top w:val="none" w:sz="0" w:space="0" w:color="auto"/>
            <w:left w:val="none" w:sz="0" w:space="0" w:color="auto"/>
            <w:bottom w:val="none" w:sz="0" w:space="0" w:color="auto"/>
            <w:right w:val="none" w:sz="0" w:space="0" w:color="auto"/>
          </w:divBdr>
          <w:divsChild>
            <w:div w:id="241721769">
              <w:marLeft w:val="0"/>
              <w:marRight w:val="0"/>
              <w:marTop w:val="0"/>
              <w:marBottom w:val="0"/>
              <w:divBdr>
                <w:top w:val="none" w:sz="0" w:space="0" w:color="auto"/>
                <w:left w:val="none" w:sz="0" w:space="0" w:color="auto"/>
                <w:bottom w:val="none" w:sz="0" w:space="0" w:color="auto"/>
                <w:right w:val="none" w:sz="0" w:space="0" w:color="auto"/>
              </w:divBdr>
              <w:divsChild>
                <w:div w:id="146920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3983">
          <w:marLeft w:val="0"/>
          <w:marRight w:val="0"/>
          <w:marTop w:val="300"/>
          <w:marBottom w:val="0"/>
          <w:divBdr>
            <w:top w:val="none" w:sz="0" w:space="0" w:color="auto"/>
            <w:left w:val="none" w:sz="0" w:space="0" w:color="auto"/>
            <w:bottom w:val="none" w:sz="0" w:space="0" w:color="auto"/>
            <w:right w:val="none" w:sz="0" w:space="0" w:color="auto"/>
          </w:divBdr>
          <w:divsChild>
            <w:div w:id="1203323062">
              <w:marLeft w:val="0"/>
              <w:marRight w:val="0"/>
              <w:marTop w:val="0"/>
              <w:marBottom w:val="0"/>
              <w:divBdr>
                <w:top w:val="none" w:sz="0" w:space="0" w:color="auto"/>
                <w:left w:val="none" w:sz="0" w:space="0" w:color="auto"/>
                <w:bottom w:val="none" w:sz="0" w:space="0" w:color="auto"/>
                <w:right w:val="none" w:sz="0" w:space="0" w:color="auto"/>
              </w:divBdr>
              <w:divsChild>
                <w:div w:id="143428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911883">
          <w:marLeft w:val="0"/>
          <w:marRight w:val="0"/>
          <w:marTop w:val="300"/>
          <w:marBottom w:val="0"/>
          <w:divBdr>
            <w:top w:val="none" w:sz="0" w:space="0" w:color="auto"/>
            <w:left w:val="none" w:sz="0" w:space="0" w:color="auto"/>
            <w:bottom w:val="none" w:sz="0" w:space="0" w:color="auto"/>
            <w:right w:val="none" w:sz="0" w:space="0" w:color="auto"/>
          </w:divBdr>
          <w:divsChild>
            <w:div w:id="552813341">
              <w:marLeft w:val="0"/>
              <w:marRight w:val="0"/>
              <w:marTop w:val="0"/>
              <w:marBottom w:val="0"/>
              <w:divBdr>
                <w:top w:val="none" w:sz="0" w:space="0" w:color="auto"/>
                <w:left w:val="none" w:sz="0" w:space="0" w:color="auto"/>
                <w:bottom w:val="none" w:sz="0" w:space="0" w:color="auto"/>
                <w:right w:val="none" w:sz="0" w:space="0" w:color="auto"/>
              </w:divBdr>
              <w:divsChild>
                <w:div w:id="207673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57069">
          <w:marLeft w:val="0"/>
          <w:marRight w:val="0"/>
          <w:marTop w:val="300"/>
          <w:marBottom w:val="0"/>
          <w:divBdr>
            <w:top w:val="none" w:sz="0" w:space="0" w:color="auto"/>
            <w:left w:val="none" w:sz="0" w:space="0" w:color="auto"/>
            <w:bottom w:val="none" w:sz="0" w:space="0" w:color="auto"/>
            <w:right w:val="none" w:sz="0" w:space="0" w:color="auto"/>
          </w:divBdr>
          <w:divsChild>
            <w:div w:id="1701011886">
              <w:marLeft w:val="0"/>
              <w:marRight w:val="0"/>
              <w:marTop w:val="0"/>
              <w:marBottom w:val="0"/>
              <w:divBdr>
                <w:top w:val="none" w:sz="0" w:space="0" w:color="auto"/>
                <w:left w:val="none" w:sz="0" w:space="0" w:color="auto"/>
                <w:bottom w:val="none" w:sz="0" w:space="0" w:color="auto"/>
                <w:right w:val="none" w:sz="0" w:space="0" w:color="auto"/>
              </w:divBdr>
              <w:divsChild>
                <w:div w:id="139673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165045">
      <w:bodyDiv w:val="1"/>
      <w:marLeft w:val="0"/>
      <w:marRight w:val="0"/>
      <w:marTop w:val="0"/>
      <w:marBottom w:val="0"/>
      <w:divBdr>
        <w:top w:val="none" w:sz="0" w:space="0" w:color="auto"/>
        <w:left w:val="none" w:sz="0" w:space="0" w:color="auto"/>
        <w:bottom w:val="none" w:sz="0" w:space="0" w:color="auto"/>
        <w:right w:val="none" w:sz="0" w:space="0" w:color="auto"/>
      </w:divBdr>
      <w:divsChild>
        <w:div w:id="1543593190">
          <w:marLeft w:val="0"/>
          <w:marRight w:val="0"/>
          <w:marTop w:val="0"/>
          <w:marBottom w:val="0"/>
          <w:divBdr>
            <w:top w:val="none" w:sz="0" w:space="0" w:color="auto"/>
            <w:left w:val="none" w:sz="0" w:space="0" w:color="auto"/>
            <w:bottom w:val="none" w:sz="0" w:space="0" w:color="auto"/>
            <w:right w:val="none" w:sz="0" w:space="0" w:color="auto"/>
          </w:divBdr>
        </w:div>
        <w:div w:id="128328123">
          <w:marLeft w:val="0"/>
          <w:marRight w:val="0"/>
          <w:marTop w:val="0"/>
          <w:marBottom w:val="0"/>
          <w:divBdr>
            <w:top w:val="none" w:sz="0" w:space="0" w:color="auto"/>
            <w:left w:val="none" w:sz="0" w:space="0" w:color="auto"/>
            <w:bottom w:val="none" w:sz="0" w:space="0" w:color="auto"/>
            <w:right w:val="none" w:sz="0" w:space="0" w:color="auto"/>
          </w:divBdr>
          <w:divsChild>
            <w:div w:id="114449154">
              <w:marLeft w:val="0"/>
              <w:marRight w:val="0"/>
              <w:marTop w:val="0"/>
              <w:marBottom w:val="0"/>
              <w:divBdr>
                <w:top w:val="none" w:sz="0" w:space="0" w:color="auto"/>
                <w:left w:val="none" w:sz="0" w:space="0" w:color="auto"/>
                <w:bottom w:val="none" w:sz="0" w:space="0" w:color="auto"/>
                <w:right w:val="none" w:sz="0" w:space="0" w:color="auto"/>
              </w:divBdr>
            </w:div>
          </w:divsChild>
        </w:div>
        <w:div w:id="57435990">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sChild>
            <w:div w:id="1997372088">
              <w:marLeft w:val="0"/>
              <w:marRight w:val="0"/>
              <w:marTop w:val="0"/>
              <w:marBottom w:val="0"/>
              <w:divBdr>
                <w:top w:val="none" w:sz="0" w:space="0" w:color="auto"/>
                <w:left w:val="none" w:sz="0" w:space="0" w:color="auto"/>
                <w:bottom w:val="none" w:sz="0" w:space="0" w:color="auto"/>
                <w:right w:val="none" w:sz="0" w:space="0" w:color="auto"/>
              </w:divBdr>
            </w:div>
          </w:divsChild>
        </w:div>
        <w:div w:id="2044669304">
          <w:marLeft w:val="0"/>
          <w:marRight w:val="0"/>
          <w:marTop w:val="0"/>
          <w:marBottom w:val="0"/>
          <w:divBdr>
            <w:top w:val="none" w:sz="0" w:space="0" w:color="auto"/>
            <w:left w:val="none" w:sz="0" w:space="0" w:color="auto"/>
            <w:bottom w:val="none" w:sz="0" w:space="0" w:color="auto"/>
            <w:right w:val="none" w:sz="0" w:space="0" w:color="auto"/>
          </w:divBdr>
        </w:div>
        <w:div w:id="2139371075">
          <w:marLeft w:val="0"/>
          <w:marRight w:val="0"/>
          <w:marTop w:val="0"/>
          <w:marBottom w:val="0"/>
          <w:divBdr>
            <w:top w:val="none" w:sz="0" w:space="0" w:color="auto"/>
            <w:left w:val="none" w:sz="0" w:space="0" w:color="auto"/>
            <w:bottom w:val="none" w:sz="0" w:space="0" w:color="auto"/>
            <w:right w:val="none" w:sz="0" w:space="0" w:color="auto"/>
          </w:divBdr>
          <w:divsChild>
            <w:div w:id="1832673523">
              <w:marLeft w:val="0"/>
              <w:marRight w:val="0"/>
              <w:marTop w:val="0"/>
              <w:marBottom w:val="0"/>
              <w:divBdr>
                <w:top w:val="none" w:sz="0" w:space="0" w:color="auto"/>
                <w:left w:val="none" w:sz="0" w:space="0" w:color="auto"/>
                <w:bottom w:val="none" w:sz="0" w:space="0" w:color="auto"/>
                <w:right w:val="none" w:sz="0" w:space="0" w:color="auto"/>
              </w:divBdr>
            </w:div>
          </w:divsChild>
        </w:div>
        <w:div w:id="1368136717">
          <w:marLeft w:val="0"/>
          <w:marRight w:val="0"/>
          <w:marTop w:val="0"/>
          <w:marBottom w:val="0"/>
          <w:divBdr>
            <w:top w:val="none" w:sz="0" w:space="0" w:color="auto"/>
            <w:left w:val="none" w:sz="0" w:space="0" w:color="auto"/>
            <w:bottom w:val="none" w:sz="0" w:space="0" w:color="auto"/>
            <w:right w:val="none" w:sz="0" w:space="0" w:color="auto"/>
          </w:divBdr>
        </w:div>
        <w:div w:id="540292044">
          <w:marLeft w:val="0"/>
          <w:marRight w:val="0"/>
          <w:marTop w:val="0"/>
          <w:marBottom w:val="0"/>
          <w:divBdr>
            <w:top w:val="none" w:sz="0" w:space="0" w:color="auto"/>
            <w:left w:val="none" w:sz="0" w:space="0" w:color="auto"/>
            <w:bottom w:val="none" w:sz="0" w:space="0" w:color="auto"/>
            <w:right w:val="none" w:sz="0" w:space="0" w:color="auto"/>
          </w:divBdr>
          <w:divsChild>
            <w:div w:id="952982645">
              <w:marLeft w:val="0"/>
              <w:marRight w:val="0"/>
              <w:marTop w:val="0"/>
              <w:marBottom w:val="0"/>
              <w:divBdr>
                <w:top w:val="none" w:sz="0" w:space="0" w:color="auto"/>
                <w:left w:val="none" w:sz="0" w:space="0" w:color="auto"/>
                <w:bottom w:val="none" w:sz="0" w:space="0" w:color="auto"/>
                <w:right w:val="none" w:sz="0" w:space="0" w:color="auto"/>
              </w:divBdr>
            </w:div>
          </w:divsChild>
        </w:div>
        <w:div w:id="1105271897">
          <w:marLeft w:val="0"/>
          <w:marRight w:val="0"/>
          <w:marTop w:val="0"/>
          <w:marBottom w:val="0"/>
          <w:divBdr>
            <w:top w:val="none" w:sz="0" w:space="0" w:color="auto"/>
            <w:left w:val="none" w:sz="0" w:space="0" w:color="auto"/>
            <w:bottom w:val="none" w:sz="0" w:space="0" w:color="auto"/>
            <w:right w:val="none" w:sz="0" w:space="0" w:color="auto"/>
          </w:divBdr>
        </w:div>
        <w:div w:id="49500284">
          <w:marLeft w:val="0"/>
          <w:marRight w:val="0"/>
          <w:marTop w:val="0"/>
          <w:marBottom w:val="0"/>
          <w:divBdr>
            <w:top w:val="none" w:sz="0" w:space="0" w:color="auto"/>
            <w:left w:val="none" w:sz="0" w:space="0" w:color="auto"/>
            <w:bottom w:val="none" w:sz="0" w:space="0" w:color="auto"/>
            <w:right w:val="none" w:sz="0" w:space="0" w:color="auto"/>
          </w:divBdr>
          <w:divsChild>
            <w:div w:id="275865480">
              <w:marLeft w:val="0"/>
              <w:marRight w:val="0"/>
              <w:marTop w:val="0"/>
              <w:marBottom w:val="0"/>
              <w:divBdr>
                <w:top w:val="none" w:sz="0" w:space="0" w:color="auto"/>
                <w:left w:val="none" w:sz="0" w:space="0" w:color="auto"/>
                <w:bottom w:val="none" w:sz="0" w:space="0" w:color="auto"/>
                <w:right w:val="none" w:sz="0" w:space="0" w:color="auto"/>
              </w:divBdr>
            </w:div>
          </w:divsChild>
        </w:div>
        <w:div w:id="1108309060">
          <w:marLeft w:val="0"/>
          <w:marRight w:val="0"/>
          <w:marTop w:val="0"/>
          <w:marBottom w:val="0"/>
          <w:divBdr>
            <w:top w:val="none" w:sz="0" w:space="0" w:color="auto"/>
            <w:left w:val="none" w:sz="0" w:space="0" w:color="auto"/>
            <w:bottom w:val="none" w:sz="0" w:space="0" w:color="auto"/>
            <w:right w:val="none" w:sz="0" w:space="0" w:color="auto"/>
          </w:divBdr>
        </w:div>
        <w:div w:id="1937983604">
          <w:marLeft w:val="0"/>
          <w:marRight w:val="0"/>
          <w:marTop w:val="0"/>
          <w:marBottom w:val="0"/>
          <w:divBdr>
            <w:top w:val="none" w:sz="0" w:space="0" w:color="auto"/>
            <w:left w:val="none" w:sz="0" w:space="0" w:color="auto"/>
            <w:bottom w:val="none" w:sz="0" w:space="0" w:color="auto"/>
            <w:right w:val="none" w:sz="0" w:space="0" w:color="auto"/>
          </w:divBdr>
          <w:divsChild>
            <w:div w:id="257640943">
              <w:marLeft w:val="0"/>
              <w:marRight w:val="0"/>
              <w:marTop w:val="0"/>
              <w:marBottom w:val="0"/>
              <w:divBdr>
                <w:top w:val="none" w:sz="0" w:space="0" w:color="auto"/>
                <w:left w:val="none" w:sz="0" w:space="0" w:color="auto"/>
                <w:bottom w:val="none" w:sz="0" w:space="0" w:color="auto"/>
                <w:right w:val="none" w:sz="0" w:space="0" w:color="auto"/>
              </w:divBdr>
            </w:div>
          </w:divsChild>
        </w:div>
        <w:div w:id="685137323">
          <w:marLeft w:val="0"/>
          <w:marRight w:val="0"/>
          <w:marTop w:val="0"/>
          <w:marBottom w:val="0"/>
          <w:divBdr>
            <w:top w:val="none" w:sz="0" w:space="0" w:color="auto"/>
            <w:left w:val="none" w:sz="0" w:space="0" w:color="auto"/>
            <w:bottom w:val="none" w:sz="0" w:space="0" w:color="auto"/>
            <w:right w:val="none" w:sz="0" w:space="0" w:color="auto"/>
          </w:divBdr>
        </w:div>
        <w:div w:id="859390267">
          <w:marLeft w:val="0"/>
          <w:marRight w:val="0"/>
          <w:marTop w:val="0"/>
          <w:marBottom w:val="0"/>
          <w:divBdr>
            <w:top w:val="none" w:sz="0" w:space="0" w:color="auto"/>
            <w:left w:val="none" w:sz="0" w:space="0" w:color="auto"/>
            <w:bottom w:val="none" w:sz="0" w:space="0" w:color="auto"/>
            <w:right w:val="none" w:sz="0" w:space="0" w:color="auto"/>
          </w:divBdr>
          <w:divsChild>
            <w:div w:id="501313432">
              <w:marLeft w:val="0"/>
              <w:marRight w:val="0"/>
              <w:marTop w:val="0"/>
              <w:marBottom w:val="0"/>
              <w:divBdr>
                <w:top w:val="none" w:sz="0" w:space="0" w:color="auto"/>
                <w:left w:val="none" w:sz="0" w:space="0" w:color="auto"/>
                <w:bottom w:val="none" w:sz="0" w:space="0" w:color="auto"/>
                <w:right w:val="none" w:sz="0" w:space="0" w:color="auto"/>
              </w:divBdr>
            </w:div>
          </w:divsChild>
        </w:div>
        <w:div w:id="812022722">
          <w:marLeft w:val="0"/>
          <w:marRight w:val="0"/>
          <w:marTop w:val="300"/>
          <w:marBottom w:val="0"/>
          <w:divBdr>
            <w:top w:val="none" w:sz="0" w:space="0" w:color="auto"/>
            <w:left w:val="none" w:sz="0" w:space="0" w:color="auto"/>
            <w:bottom w:val="none" w:sz="0" w:space="0" w:color="auto"/>
            <w:right w:val="none" w:sz="0" w:space="0" w:color="auto"/>
          </w:divBdr>
          <w:divsChild>
            <w:div w:id="341709256">
              <w:marLeft w:val="0"/>
              <w:marRight w:val="0"/>
              <w:marTop w:val="0"/>
              <w:marBottom w:val="0"/>
              <w:divBdr>
                <w:top w:val="none" w:sz="0" w:space="0" w:color="auto"/>
                <w:left w:val="none" w:sz="0" w:space="0" w:color="auto"/>
                <w:bottom w:val="none" w:sz="0" w:space="0" w:color="auto"/>
                <w:right w:val="none" w:sz="0" w:space="0" w:color="auto"/>
              </w:divBdr>
              <w:divsChild>
                <w:div w:id="17203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139">
          <w:marLeft w:val="0"/>
          <w:marRight w:val="0"/>
          <w:marTop w:val="300"/>
          <w:marBottom w:val="0"/>
          <w:divBdr>
            <w:top w:val="none" w:sz="0" w:space="0" w:color="auto"/>
            <w:left w:val="none" w:sz="0" w:space="0" w:color="auto"/>
            <w:bottom w:val="none" w:sz="0" w:space="0" w:color="auto"/>
            <w:right w:val="none" w:sz="0" w:space="0" w:color="auto"/>
          </w:divBdr>
          <w:divsChild>
            <w:div w:id="1677346827">
              <w:marLeft w:val="0"/>
              <w:marRight w:val="0"/>
              <w:marTop w:val="0"/>
              <w:marBottom w:val="0"/>
              <w:divBdr>
                <w:top w:val="none" w:sz="0" w:space="0" w:color="auto"/>
                <w:left w:val="none" w:sz="0" w:space="0" w:color="auto"/>
                <w:bottom w:val="none" w:sz="0" w:space="0" w:color="auto"/>
                <w:right w:val="none" w:sz="0" w:space="0" w:color="auto"/>
              </w:divBdr>
              <w:divsChild>
                <w:div w:id="19041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377921">
          <w:marLeft w:val="0"/>
          <w:marRight w:val="0"/>
          <w:marTop w:val="300"/>
          <w:marBottom w:val="0"/>
          <w:divBdr>
            <w:top w:val="none" w:sz="0" w:space="0" w:color="auto"/>
            <w:left w:val="none" w:sz="0" w:space="0" w:color="auto"/>
            <w:bottom w:val="none" w:sz="0" w:space="0" w:color="auto"/>
            <w:right w:val="none" w:sz="0" w:space="0" w:color="auto"/>
          </w:divBdr>
          <w:divsChild>
            <w:div w:id="1737118595">
              <w:marLeft w:val="0"/>
              <w:marRight w:val="0"/>
              <w:marTop w:val="0"/>
              <w:marBottom w:val="0"/>
              <w:divBdr>
                <w:top w:val="none" w:sz="0" w:space="0" w:color="auto"/>
                <w:left w:val="none" w:sz="0" w:space="0" w:color="auto"/>
                <w:bottom w:val="none" w:sz="0" w:space="0" w:color="auto"/>
                <w:right w:val="none" w:sz="0" w:space="0" w:color="auto"/>
              </w:divBdr>
              <w:divsChild>
                <w:div w:id="115464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27019991">
      <w:bodyDiv w:val="1"/>
      <w:marLeft w:val="0"/>
      <w:marRight w:val="0"/>
      <w:marTop w:val="0"/>
      <w:marBottom w:val="0"/>
      <w:divBdr>
        <w:top w:val="none" w:sz="0" w:space="0" w:color="auto"/>
        <w:left w:val="none" w:sz="0" w:space="0" w:color="auto"/>
        <w:bottom w:val="none" w:sz="0" w:space="0" w:color="auto"/>
        <w:right w:val="none" w:sz="0" w:space="0" w:color="auto"/>
      </w:divBdr>
      <w:divsChild>
        <w:div w:id="1352143918">
          <w:marLeft w:val="0"/>
          <w:marRight w:val="0"/>
          <w:marTop w:val="0"/>
          <w:marBottom w:val="0"/>
          <w:divBdr>
            <w:top w:val="none" w:sz="0" w:space="0" w:color="auto"/>
            <w:left w:val="none" w:sz="0" w:space="0" w:color="auto"/>
            <w:bottom w:val="none" w:sz="0" w:space="0" w:color="auto"/>
            <w:right w:val="none" w:sz="0" w:space="0" w:color="auto"/>
          </w:divBdr>
        </w:div>
        <w:div w:id="1001813049">
          <w:marLeft w:val="0"/>
          <w:marRight w:val="0"/>
          <w:marTop w:val="0"/>
          <w:marBottom w:val="0"/>
          <w:divBdr>
            <w:top w:val="none" w:sz="0" w:space="0" w:color="auto"/>
            <w:left w:val="none" w:sz="0" w:space="0" w:color="auto"/>
            <w:bottom w:val="none" w:sz="0" w:space="0" w:color="auto"/>
            <w:right w:val="none" w:sz="0" w:space="0" w:color="auto"/>
          </w:divBdr>
          <w:divsChild>
            <w:div w:id="769279222">
              <w:marLeft w:val="0"/>
              <w:marRight w:val="0"/>
              <w:marTop w:val="0"/>
              <w:marBottom w:val="0"/>
              <w:divBdr>
                <w:top w:val="none" w:sz="0" w:space="0" w:color="auto"/>
                <w:left w:val="none" w:sz="0" w:space="0" w:color="auto"/>
                <w:bottom w:val="none" w:sz="0" w:space="0" w:color="auto"/>
                <w:right w:val="none" w:sz="0" w:space="0" w:color="auto"/>
              </w:divBdr>
            </w:div>
          </w:divsChild>
        </w:div>
        <w:div w:id="1780565866">
          <w:marLeft w:val="0"/>
          <w:marRight w:val="0"/>
          <w:marTop w:val="0"/>
          <w:marBottom w:val="0"/>
          <w:divBdr>
            <w:top w:val="none" w:sz="0" w:space="0" w:color="auto"/>
            <w:left w:val="none" w:sz="0" w:space="0" w:color="auto"/>
            <w:bottom w:val="none" w:sz="0" w:space="0" w:color="auto"/>
            <w:right w:val="none" w:sz="0" w:space="0" w:color="auto"/>
          </w:divBdr>
        </w:div>
        <w:div w:id="1086803593">
          <w:marLeft w:val="0"/>
          <w:marRight w:val="0"/>
          <w:marTop w:val="0"/>
          <w:marBottom w:val="0"/>
          <w:divBdr>
            <w:top w:val="none" w:sz="0" w:space="0" w:color="auto"/>
            <w:left w:val="none" w:sz="0" w:space="0" w:color="auto"/>
            <w:bottom w:val="none" w:sz="0" w:space="0" w:color="auto"/>
            <w:right w:val="none" w:sz="0" w:space="0" w:color="auto"/>
          </w:divBdr>
          <w:divsChild>
            <w:div w:id="978145661">
              <w:marLeft w:val="0"/>
              <w:marRight w:val="0"/>
              <w:marTop w:val="0"/>
              <w:marBottom w:val="0"/>
              <w:divBdr>
                <w:top w:val="none" w:sz="0" w:space="0" w:color="auto"/>
                <w:left w:val="none" w:sz="0" w:space="0" w:color="auto"/>
                <w:bottom w:val="none" w:sz="0" w:space="0" w:color="auto"/>
                <w:right w:val="none" w:sz="0" w:space="0" w:color="auto"/>
              </w:divBdr>
            </w:div>
          </w:divsChild>
        </w:div>
        <w:div w:id="42565400">
          <w:marLeft w:val="0"/>
          <w:marRight w:val="0"/>
          <w:marTop w:val="0"/>
          <w:marBottom w:val="0"/>
          <w:divBdr>
            <w:top w:val="none" w:sz="0" w:space="0" w:color="auto"/>
            <w:left w:val="none" w:sz="0" w:space="0" w:color="auto"/>
            <w:bottom w:val="none" w:sz="0" w:space="0" w:color="auto"/>
            <w:right w:val="none" w:sz="0" w:space="0" w:color="auto"/>
          </w:divBdr>
        </w:div>
        <w:div w:id="367879787">
          <w:marLeft w:val="0"/>
          <w:marRight w:val="0"/>
          <w:marTop w:val="0"/>
          <w:marBottom w:val="0"/>
          <w:divBdr>
            <w:top w:val="none" w:sz="0" w:space="0" w:color="auto"/>
            <w:left w:val="none" w:sz="0" w:space="0" w:color="auto"/>
            <w:bottom w:val="none" w:sz="0" w:space="0" w:color="auto"/>
            <w:right w:val="none" w:sz="0" w:space="0" w:color="auto"/>
          </w:divBdr>
          <w:divsChild>
            <w:div w:id="1871071825">
              <w:marLeft w:val="0"/>
              <w:marRight w:val="0"/>
              <w:marTop w:val="0"/>
              <w:marBottom w:val="0"/>
              <w:divBdr>
                <w:top w:val="none" w:sz="0" w:space="0" w:color="auto"/>
                <w:left w:val="none" w:sz="0" w:space="0" w:color="auto"/>
                <w:bottom w:val="none" w:sz="0" w:space="0" w:color="auto"/>
                <w:right w:val="none" w:sz="0" w:space="0" w:color="auto"/>
              </w:divBdr>
            </w:div>
          </w:divsChild>
        </w:div>
        <w:div w:id="711658562">
          <w:marLeft w:val="0"/>
          <w:marRight w:val="0"/>
          <w:marTop w:val="0"/>
          <w:marBottom w:val="0"/>
          <w:divBdr>
            <w:top w:val="none" w:sz="0" w:space="0" w:color="auto"/>
            <w:left w:val="none" w:sz="0" w:space="0" w:color="auto"/>
            <w:bottom w:val="none" w:sz="0" w:space="0" w:color="auto"/>
            <w:right w:val="none" w:sz="0" w:space="0" w:color="auto"/>
          </w:divBdr>
        </w:div>
        <w:div w:id="692919781">
          <w:marLeft w:val="0"/>
          <w:marRight w:val="0"/>
          <w:marTop w:val="0"/>
          <w:marBottom w:val="0"/>
          <w:divBdr>
            <w:top w:val="none" w:sz="0" w:space="0" w:color="auto"/>
            <w:left w:val="none" w:sz="0" w:space="0" w:color="auto"/>
            <w:bottom w:val="none" w:sz="0" w:space="0" w:color="auto"/>
            <w:right w:val="none" w:sz="0" w:space="0" w:color="auto"/>
          </w:divBdr>
          <w:divsChild>
            <w:div w:id="1060640017">
              <w:marLeft w:val="0"/>
              <w:marRight w:val="0"/>
              <w:marTop w:val="0"/>
              <w:marBottom w:val="0"/>
              <w:divBdr>
                <w:top w:val="none" w:sz="0" w:space="0" w:color="auto"/>
                <w:left w:val="none" w:sz="0" w:space="0" w:color="auto"/>
                <w:bottom w:val="none" w:sz="0" w:space="0" w:color="auto"/>
                <w:right w:val="none" w:sz="0" w:space="0" w:color="auto"/>
              </w:divBdr>
            </w:div>
          </w:divsChild>
        </w:div>
        <w:div w:id="1757046178">
          <w:marLeft w:val="0"/>
          <w:marRight w:val="0"/>
          <w:marTop w:val="0"/>
          <w:marBottom w:val="0"/>
          <w:divBdr>
            <w:top w:val="none" w:sz="0" w:space="0" w:color="auto"/>
            <w:left w:val="none" w:sz="0" w:space="0" w:color="auto"/>
            <w:bottom w:val="none" w:sz="0" w:space="0" w:color="auto"/>
            <w:right w:val="none" w:sz="0" w:space="0" w:color="auto"/>
          </w:divBdr>
        </w:div>
        <w:div w:id="195703148">
          <w:marLeft w:val="0"/>
          <w:marRight w:val="0"/>
          <w:marTop w:val="0"/>
          <w:marBottom w:val="0"/>
          <w:divBdr>
            <w:top w:val="none" w:sz="0" w:space="0" w:color="auto"/>
            <w:left w:val="none" w:sz="0" w:space="0" w:color="auto"/>
            <w:bottom w:val="none" w:sz="0" w:space="0" w:color="auto"/>
            <w:right w:val="none" w:sz="0" w:space="0" w:color="auto"/>
          </w:divBdr>
          <w:divsChild>
            <w:div w:id="398601203">
              <w:marLeft w:val="0"/>
              <w:marRight w:val="0"/>
              <w:marTop w:val="0"/>
              <w:marBottom w:val="0"/>
              <w:divBdr>
                <w:top w:val="none" w:sz="0" w:space="0" w:color="auto"/>
                <w:left w:val="none" w:sz="0" w:space="0" w:color="auto"/>
                <w:bottom w:val="none" w:sz="0" w:space="0" w:color="auto"/>
                <w:right w:val="none" w:sz="0" w:space="0" w:color="auto"/>
              </w:divBdr>
            </w:div>
          </w:divsChild>
        </w:div>
        <w:div w:id="207226206">
          <w:marLeft w:val="0"/>
          <w:marRight w:val="0"/>
          <w:marTop w:val="0"/>
          <w:marBottom w:val="0"/>
          <w:divBdr>
            <w:top w:val="none" w:sz="0" w:space="0" w:color="auto"/>
            <w:left w:val="none" w:sz="0" w:space="0" w:color="auto"/>
            <w:bottom w:val="none" w:sz="0" w:space="0" w:color="auto"/>
            <w:right w:val="none" w:sz="0" w:space="0" w:color="auto"/>
          </w:divBdr>
        </w:div>
        <w:div w:id="681013922">
          <w:marLeft w:val="0"/>
          <w:marRight w:val="0"/>
          <w:marTop w:val="0"/>
          <w:marBottom w:val="0"/>
          <w:divBdr>
            <w:top w:val="none" w:sz="0" w:space="0" w:color="auto"/>
            <w:left w:val="none" w:sz="0" w:space="0" w:color="auto"/>
            <w:bottom w:val="none" w:sz="0" w:space="0" w:color="auto"/>
            <w:right w:val="none" w:sz="0" w:space="0" w:color="auto"/>
          </w:divBdr>
          <w:divsChild>
            <w:div w:id="1625112721">
              <w:marLeft w:val="0"/>
              <w:marRight w:val="0"/>
              <w:marTop w:val="0"/>
              <w:marBottom w:val="0"/>
              <w:divBdr>
                <w:top w:val="none" w:sz="0" w:space="0" w:color="auto"/>
                <w:left w:val="none" w:sz="0" w:space="0" w:color="auto"/>
                <w:bottom w:val="none" w:sz="0" w:space="0" w:color="auto"/>
                <w:right w:val="none" w:sz="0" w:space="0" w:color="auto"/>
              </w:divBdr>
            </w:div>
          </w:divsChild>
        </w:div>
        <w:div w:id="1549605127">
          <w:marLeft w:val="0"/>
          <w:marRight w:val="0"/>
          <w:marTop w:val="0"/>
          <w:marBottom w:val="0"/>
          <w:divBdr>
            <w:top w:val="none" w:sz="0" w:space="0" w:color="auto"/>
            <w:left w:val="none" w:sz="0" w:space="0" w:color="auto"/>
            <w:bottom w:val="none" w:sz="0" w:space="0" w:color="auto"/>
            <w:right w:val="none" w:sz="0" w:space="0" w:color="auto"/>
          </w:divBdr>
        </w:div>
        <w:div w:id="361446281">
          <w:marLeft w:val="0"/>
          <w:marRight w:val="0"/>
          <w:marTop w:val="0"/>
          <w:marBottom w:val="0"/>
          <w:divBdr>
            <w:top w:val="none" w:sz="0" w:space="0" w:color="auto"/>
            <w:left w:val="none" w:sz="0" w:space="0" w:color="auto"/>
            <w:bottom w:val="none" w:sz="0" w:space="0" w:color="auto"/>
            <w:right w:val="none" w:sz="0" w:space="0" w:color="auto"/>
          </w:divBdr>
          <w:divsChild>
            <w:div w:id="521473876">
              <w:marLeft w:val="0"/>
              <w:marRight w:val="0"/>
              <w:marTop w:val="0"/>
              <w:marBottom w:val="0"/>
              <w:divBdr>
                <w:top w:val="none" w:sz="0" w:space="0" w:color="auto"/>
                <w:left w:val="none" w:sz="0" w:space="0" w:color="auto"/>
                <w:bottom w:val="none" w:sz="0" w:space="0" w:color="auto"/>
                <w:right w:val="none" w:sz="0" w:space="0" w:color="auto"/>
              </w:divBdr>
            </w:div>
          </w:divsChild>
        </w:div>
        <w:div w:id="1759326241">
          <w:marLeft w:val="0"/>
          <w:marRight w:val="0"/>
          <w:marTop w:val="300"/>
          <w:marBottom w:val="0"/>
          <w:divBdr>
            <w:top w:val="none" w:sz="0" w:space="0" w:color="auto"/>
            <w:left w:val="none" w:sz="0" w:space="0" w:color="auto"/>
            <w:bottom w:val="none" w:sz="0" w:space="0" w:color="auto"/>
            <w:right w:val="none" w:sz="0" w:space="0" w:color="auto"/>
          </w:divBdr>
          <w:divsChild>
            <w:div w:id="144201223">
              <w:marLeft w:val="0"/>
              <w:marRight w:val="0"/>
              <w:marTop w:val="0"/>
              <w:marBottom w:val="0"/>
              <w:divBdr>
                <w:top w:val="none" w:sz="0" w:space="0" w:color="auto"/>
                <w:left w:val="none" w:sz="0" w:space="0" w:color="auto"/>
                <w:bottom w:val="none" w:sz="0" w:space="0" w:color="auto"/>
                <w:right w:val="none" w:sz="0" w:space="0" w:color="auto"/>
              </w:divBdr>
              <w:divsChild>
                <w:div w:id="44809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738247">
          <w:marLeft w:val="0"/>
          <w:marRight w:val="0"/>
          <w:marTop w:val="300"/>
          <w:marBottom w:val="0"/>
          <w:divBdr>
            <w:top w:val="none" w:sz="0" w:space="0" w:color="auto"/>
            <w:left w:val="none" w:sz="0" w:space="0" w:color="auto"/>
            <w:bottom w:val="none" w:sz="0" w:space="0" w:color="auto"/>
            <w:right w:val="none" w:sz="0" w:space="0" w:color="auto"/>
          </w:divBdr>
          <w:divsChild>
            <w:div w:id="122385187">
              <w:marLeft w:val="0"/>
              <w:marRight w:val="0"/>
              <w:marTop w:val="0"/>
              <w:marBottom w:val="0"/>
              <w:divBdr>
                <w:top w:val="none" w:sz="0" w:space="0" w:color="auto"/>
                <w:left w:val="none" w:sz="0" w:space="0" w:color="auto"/>
                <w:bottom w:val="none" w:sz="0" w:space="0" w:color="auto"/>
                <w:right w:val="none" w:sz="0" w:space="0" w:color="auto"/>
              </w:divBdr>
              <w:divsChild>
                <w:div w:id="175959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92088">
          <w:marLeft w:val="0"/>
          <w:marRight w:val="0"/>
          <w:marTop w:val="300"/>
          <w:marBottom w:val="0"/>
          <w:divBdr>
            <w:top w:val="none" w:sz="0" w:space="0" w:color="auto"/>
            <w:left w:val="none" w:sz="0" w:space="0" w:color="auto"/>
            <w:bottom w:val="none" w:sz="0" w:space="0" w:color="auto"/>
            <w:right w:val="none" w:sz="0" w:space="0" w:color="auto"/>
          </w:divBdr>
          <w:divsChild>
            <w:div w:id="2012180635">
              <w:marLeft w:val="0"/>
              <w:marRight w:val="0"/>
              <w:marTop w:val="0"/>
              <w:marBottom w:val="0"/>
              <w:divBdr>
                <w:top w:val="none" w:sz="0" w:space="0" w:color="auto"/>
                <w:left w:val="none" w:sz="0" w:space="0" w:color="auto"/>
                <w:bottom w:val="none" w:sz="0" w:space="0" w:color="auto"/>
                <w:right w:val="none" w:sz="0" w:space="0" w:color="auto"/>
              </w:divBdr>
              <w:divsChild>
                <w:div w:id="11098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46174">
          <w:marLeft w:val="0"/>
          <w:marRight w:val="0"/>
          <w:marTop w:val="300"/>
          <w:marBottom w:val="0"/>
          <w:divBdr>
            <w:top w:val="none" w:sz="0" w:space="0" w:color="auto"/>
            <w:left w:val="none" w:sz="0" w:space="0" w:color="auto"/>
            <w:bottom w:val="none" w:sz="0" w:space="0" w:color="auto"/>
            <w:right w:val="none" w:sz="0" w:space="0" w:color="auto"/>
          </w:divBdr>
          <w:divsChild>
            <w:div w:id="626162855">
              <w:marLeft w:val="0"/>
              <w:marRight w:val="0"/>
              <w:marTop w:val="0"/>
              <w:marBottom w:val="0"/>
              <w:divBdr>
                <w:top w:val="none" w:sz="0" w:space="0" w:color="auto"/>
                <w:left w:val="none" w:sz="0" w:space="0" w:color="auto"/>
                <w:bottom w:val="none" w:sz="0" w:space="0" w:color="auto"/>
                <w:right w:val="none" w:sz="0" w:space="0" w:color="auto"/>
              </w:divBdr>
              <w:divsChild>
                <w:div w:id="80655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875591">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49038">
      <w:bodyDiv w:val="1"/>
      <w:marLeft w:val="0"/>
      <w:marRight w:val="0"/>
      <w:marTop w:val="0"/>
      <w:marBottom w:val="0"/>
      <w:divBdr>
        <w:top w:val="none" w:sz="0" w:space="0" w:color="auto"/>
        <w:left w:val="none" w:sz="0" w:space="0" w:color="auto"/>
        <w:bottom w:val="none" w:sz="0" w:space="0" w:color="auto"/>
        <w:right w:val="none" w:sz="0" w:space="0" w:color="auto"/>
      </w:divBdr>
      <w:divsChild>
        <w:div w:id="936136726">
          <w:marLeft w:val="0"/>
          <w:marRight w:val="0"/>
          <w:marTop w:val="0"/>
          <w:marBottom w:val="0"/>
          <w:divBdr>
            <w:top w:val="none" w:sz="0" w:space="0" w:color="auto"/>
            <w:left w:val="none" w:sz="0" w:space="0" w:color="auto"/>
            <w:bottom w:val="none" w:sz="0" w:space="0" w:color="auto"/>
            <w:right w:val="none" w:sz="0" w:space="0" w:color="auto"/>
          </w:divBdr>
        </w:div>
        <w:div w:id="707921974">
          <w:marLeft w:val="0"/>
          <w:marRight w:val="0"/>
          <w:marTop w:val="0"/>
          <w:marBottom w:val="0"/>
          <w:divBdr>
            <w:top w:val="none" w:sz="0" w:space="0" w:color="auto"/>
            <w:left w:val="none" w:sz="0" w:space="0" w:color="auto"/>
            <w:bottom w:val="none" w:sz="0" w:space="0" w:color="auto"/>
            <w:right w:val="none" w:sz="0" w:space="0" w:color="auto"/>
          </w:divBdr>
          <w:divsChild>
            <w:div w:id="2111773559">
              <w:marLeft w:val="0"/>
              <w:marRight w:val="0"/>
              <w:marTop w:val="0"/>
              <w:marBottom w:val="0"/>
              <w:divBdr>
                <w:top w:val="none" w:sz="0" w:space="0" w:color="auto"/>
                <w:left w:val="none" w:sz="0" w:space="0" w:color="auto"/>
                <w:bottom w:val="none" w:sz="0" w:space="0" w:color="auto"/>
                <w:right w:val="none" w:sz="0" w:space="0" w:color="auto"/>
              </w:divBdr>
            </w:div>
          </w:divsChild>
        </w:div>
        <w:div w:id="454568015">
          <w:marLeft w:val="0"/>
          <w:marRight w:val="0"/>
          <w:marTop w:val="0"/>
          <w:marBottom w:val="0"/>
          <w:divBdr>
            <w:top w:val="none" w:sz="0" w:space="0" w:color="auto"/>
            <w:left w:val="none" w:sz="0" w:space="0" w:color="auto"/>
            <w:bottom w:val="none" w:sz="0" w:space="0" w:color="auto"/>
            <w:right w:val="none" w:sz="0" w:space="0" w:color="auto"/>
          </w:divBdr>
        </w:div>
        <w:div w:id="102070696">
          <w:marLeft w:val="0"/>
          <w:marRight w:val="0"/>
          <w:marTop w:val="0"/>
          <w:marBottom w:val="0"/>
          <w:divBdr>
            <w:top w:val="none" w:sz="0" w:space="0" w:color="auto"/>
            <w:left w:val="none" w:sz="0" w:space="0" w:color="auto"/>
            <w:bottom w:val="none" w:sz="0" w:space="0" w:color="auto"/>
            <w:right w:val="none" w:sz="0" w:space="0" w:color="auto"/>
          </w:divBdr>
          <w:divsChild>
            <w:div w:id="2068605736">
              <w:marLeft w:val="0"/>
              <w:marRight w:val="0"/>
              <w:marTop w:val="0"/>
              <w:marBottom w:val="0"/>
              <w:divBdr>
                <w:top w:val="none" w:sz="0" w:space="0" w:color="auto"/>
                <w:left w:val="none" w:sz="0" w:space="0" w:color="auto"/>
                <w:bottom w:val="none" w:sz="0" w:space="0" w:color="auto"/>
                <w:right w:val="none" w:sz="0" w:space="0" w:color="auto"/>
              </w:divBdr>
            </w:div>
          </w:divsChild>
        </w:div>
        <w:div w:id="1558515036">
          <w:marLeft w:val="0"/>
          <w:marRight w:val="0"/>
          <w:marTop w:val="0"/>
          <w:marBottom w:val="0"/>
          <w:divBdr>
            <w:top w:val="none" w:sz="0" w:space="0" w:color="auto"/>
            <w:left w:val="none" w:sz="0" w:space="0" w:color="auto"/>
            <w:bottom w:val="none" w:sz="0" w:space="0" w:color="auto"/>
            <w:right w:val="none" w:sz="0" w:space="0" w:color="auto"/>
          </w:divBdr>
        </w:div>
        <w:div w:id="1107309962">
          <w:marLeft w:val="0"/>
          <w:marRight w:val="0"/>
          <w:marTop w:val="0"/>
          <w:marBottom w:val="0"/>
          <w:divBdr>
            <w:top w:val="none" w:sz="0" w:space="0" w:color="auto"/>
            <w:left w:val="none" w:sz="0" w:space="0" w:color="auto"/>
            <w:bottom w:val="none" w:sz="0" w:space="0" w:color="auto"/>
            <w:right w:val="none" w:sz="0" w:space="0" w:color="auto"/>
          </w:divBdr>
          <w:divsChild>
            <w:div w:id="232081495">
              <w:marLeft w:val="0"/>
              <w:marRight w:val="0"/>
              <w:marTop w:val="0"/>
              <w:marBottom w:val="0"/>
              <w:divBdr>
                <w:top w:val="none" w:sz="0" w:space="0" w:color="auto"/>
                <w:left w:val="none" w:sz="0" w:space="0" w:color="auto"/>
                <w:bottom w:val="none" w:sz="0" w:space="0" w:color="auto"/>
                <w:right w:val="none" w:sz="0" w:space="0" w:color="auto"/>
              </w:divBdr>
            </w:div>
          </w:divsChild>
        </w:div>
        <w:div w:id="197477277">
          <w:marLeft w:val="0"/>
          <w:marRight w:val="0"/>
          <w:marTop w:val="0"/>
          <w:marBottom w:val="0"/>
          <w:divBdr>
            <w:top w:val="none" w:sz="0" w:space="0" w:color="auto"/>
            <w:left w:val="none" w:sz="0" w:space="0" w:color="auto"/>
            <w:bottom w:val="none" w:sz="0" w:space="0" w:color="auto"/>
            <w:right w:val="none" w:sz="0" w:space="0" w:color="auto"/>
          </w:divBdr>
        </w:div>
        <w:div w:id="1102190226">
          <w:marLeft w:val="0"/>
          <w:marRight w:val="0"/>
          <w:marTop w:val="0"/>
          <w:marBottom w:val="0"/>
          <w:divBdr>
            <w:top w:val="none" w:sz="0" w:space="0" w:color="auto"/>
            <w:left w:val="none" w:sz="0" w:space="0" w:color="auto"/>
            <w:bottom w:val="none" w:sz="0" w:space="0" w:color="auto"/>
            <w:right w:val="none" w:sz="0" w:space="0" w:color="auto"/>
          </w:divBdr>
          <w:divsChild>
            <w:div w:id="118451376">
              <w:marLeft w:val="0"/>
              <w:marRight w:val="0"/>
              <w:marTop w:val="0"/>
              <w:marBottom w:val="0"/>
              <w:divBdr>
                <w:top w:val="none" w:sz="0" w:space="0" w:color="auto"/>
                <w:left w:val="none" w:sz="0" w:space="0" w:color="auto"/>
                <w:bottom w:val="none" w:sz="0" w:space="0" w:color="auto"/>
                <w:right w:val="none" w:sz="0" w:space="0" w:color="auto"/>
              </w:divBdr>
            </w:div>
          </w:divsChild>
        </w:div>
        <w:div w:id="2075081170">
          <w:marLeft w:val="0"/>
          <w:marRight w:val="0"/>
          <w:marTop w:val="0"/>
          <w:marBottom w:val="0"/>
          <w:divBdr>
            <w:top w:val="none" w:sz="0" w:space="0" w:color="auto"/>
            <w:left w:val="none" w:sz="0" w:space="0" w:color="auto"/>
            <w:bottom w:val="none" w:sz="0" w:space="0" w:color="auto"/>
            <w:right w:val="none" w:sz="0" w:space="0" w:color="auto"/>
          </w:divBdr>
        </w:div>
        <w:div w:id="1206482091">
          <w:marLeft w:val="0"/>
          <w:marRight w:val="0"/>
          <w:marTop w:val="0"/>
          <w:marBottom w:val="0"/>
          <w:divBdr>
            <w:top w:val="none" w:sz="0" w:space="0" w:color="auto"/>
            <w:left w:val="none" w:sz="0" w:space="0" w:color="auto"/>
            <w:bottom w:val="none" w:sz="0" w:space="0" w:color="auto"/>
            <w:right w:val="none" w:sz="0" w:space="0" w:color="auto"/>
          </w:divBdr>
          <w:divsChild>
            <w:div w:id="1434666588">
              <w:marLeft w:val="0"/>
              <w:marRight w:val="0"/>
              <w:marTop w:val="0"/>
              <w:marBottom w:val="0"/>
              <w:divBdr>
                <w:top w:val="none" w:sz="0" w:space="0" w:color="auto"/>
                <w:left w:val="none" w:sz="0" w:space="0" w:color="auto"/>
                <w:bottom w:val="none" w:sz="0" w:space="0" w:color="auto"/>
                <w:right w:val="none" w:sz="0" w:space="0" w:color="auto"/>
              </w:divBdr>
            </w:div>
          </w:divsChild>
        </w:div>
        <w:div w:id="2134446057">
          <w:marLeft w:val="0"/>
          <w:marRight w:val="0"/>
          <w:marTop w:val="0"/>
          <w:marBottom w:val="0"/>
          <w:divBdr>
            <w:top w:val="none" w:sz="0" w:space="0" w:color="auto"/>
            <w:left w:val="none" w:sz="0" w:space="0" w:color="auto"/>
            <w:bottom w:val="none" w:sz="0" w:space="0" w:color="auto"/>
            <w:right w:val="none" w:sz="0" w:space="0" w:color="auto"/>
          </w:divBdr>
        </w:div>
        <w:div w:id="191381661">
          <w:marLeft w:val="0"/>
          <w:marRight w:val="0"/>
          <w:marTop w:val="0"/>
          <w:marBottom w:val="0"/>
          <w:divBdr>
            <w:top w:val="none" w:sz="0" w:space="0" w:color="auto"/>
            <w:left w:val="none" w:sz="0" w:space="0" w:color="auto"/>
            <w:bottom w:val="none" w:sz="0" w:space="0" w:color="auto"/>
            <w:right w:val="none" w:sz="0" w:space="0" w:color="auto"/>
          </w:divBdr>
          <w:divsChild>
            <w:div w:id="2102333565">
              <w:marLeft w:val="0"/>
              <w:marRight w:val="0"/>
              <w:marTop w:val="0"/>
              <w:marBottom w:val="0"/>
              <w:divBdr>
                <w:top w:val="none" w:sz="0" w:space="0" w:color="auto"/>
                <w:left w:val="none" w:sz="0" w:space="0" w:color="auto"/>
                <w:bottom w:val="none" w:sz="0" w:space="0" w:color="auto"/>
                <w:right w:val="none" w:sz="0" w:space="0" w:color="auto"/>
              </w:divBdr>
            </w:div>
          </w:divsChild>
        </w:div>
        <w:div w:id="1871718640">
          <w:marLeft w:val="0"/>
          <w:marRight w:val="0"/>
          <w:marTop w:val="0"/>
          <w:marBottom w:val="0"/>
          <w:divBdr>
            <w:top w:val="none" w:sz="0" w:space="0" w:color="auto"/>
            <w:left w:val="none" w:sz="0" w:space="0" w:color="auto"/>
            <w:bottom w:val="none" w:sz="0" w:space="0" w:color="auto"/>
            <w:right w:val="none" w:sz="0" w:space="0" w:color="auto"/>
          </w:divBdr>
        </w:div>
        <w:div w:id="1884173084">
          <w:marLeft w:val="0"/>
          <w:marRight w:val="0"/>
          <w:marTop w:val="0"/>
          <w:marBottom w:val="0"/>
          <w:divBdr>
            <w:top w:val="none" w:sz="0" w:space="0" w:color="auto"/>
            <w:left w:val="none" w:sz="0" w:space="0" w:color="auto"/>
            <w:bottom w:val="none" w:sz="0" w:space="0" w:color="auto"/>
            <w:right w:val="none" w:sz="0" w:space="0" w:color="auto"/>
          </w:divBdr>
          <w:divsChild>
            <w:div w:id="564725326">
              <w:marLeft w:val="0"/>
              <w:marRight w:val="0"/>
              <w:marTop w:val="0"/>
              <w:marBottom w:val="0"/>
              <w:divBdr>
                <w:top w:val="none" w:sz="0" w:space="0" w:color="auto"/>
                <w:left w:val="none" w:sz="0" w:space="0" w:color="auto"/>
                <w:bottom w:val="none" w:sz="0" w:space="0" w:color="auto"/>
                <w:right w:val="none" w:sz="0" w:space="0" w:color="auto"/>
              </w:divBdr>
            </w:div>
          </w:divsChild>
        </w:div>
        <w:div w:id="1665937615">
          <w:marLeft w:val="0"/>
          <w:marRight w:val="0"/>
          <w:marTop w:val="300"/>
          <w:marBottom w:val="0"/>
          <w:divBdr>
            <w:top w:val="none" w:sz="0" w:space="0" w:color="auto"/>
            <w:left w:val="none" w:sz="0" w:space="0" w:color="auto"/>
            <w:bottom w:val="none" w:sz="0" w:space="0" w:color="auto"/>
            <w:right w:val="none" w:sz="0" w:space="0" w:color="auto"/>
          </w:divBdr>
          <w:divsChild>
            <w:div w:id="1874531989">
              <w:marLeft w:val="0"/>
              <w:marRight w:val="0"/>
              <w:marTop w:val="0"/>
              <w:marBottom w:val="0"/>
              <w:divBdr>
                <w:top w:val="none" w:sz="0" w:space="0" w:color="auto"/>
                <w:left w:val="none" w:sz="0" w:space="0" w:color="auto"/>
                <w:bottom w:val="none" w:sz="0" w:space="0" w:color="auto"/>
                <w:right w:val="none" w:sz="0" w:space="0" w:color="auto"/>
              </w:divBdr>
              <w:divsChild>
                <w:div w:id="112015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63735">
          <w:marLeft w:val="0"/>
          <w:marRight w:val="0"/>
          <w:marTop w:val="300"/>
          <w:marBottom w:val="0"/>
          <w:divBdr>
            <w:top w:val="none" w:sz="0" w:space="0" w:color="auto"/>
            <w:left w:val="none" w:sz="0" w:space="0" w:color="auto"/>
            <w:bottom w:val="none" w:sz="0" w:space="0" w:color="auto"/>
            <w:right w:val="none" w:sz="0" w:space="0" w:color="auto"/>
          </w:divBdr>
          <w:divsChild>
            <w:div w:id="1669357947">
              <w:marLeft w:val="0"/>
              <w:marRight w:val="0"/>
              <w:marTop w:val="0"/>
              <w:marBottom w:val="0"/>
              <w:divBdr>
                <w:top w:val="none" w:sz="0" w:space="0" w:color="auto"/>
                <w:left w:val="none" w:sz="0" w:space="0" w:color="auto"/>
                <w:bottom w:val="none" w:sz="0" w:space="0" w:color="auto"/>
                <w:right w:val="none" w:sz="0" w:space="0" w:color="auto"/>
              </w:divBdr>
              <w:divsChild>
                <w:div w:id="207889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13654">
          <w:marLeft w:val="0"/>
          <w:marRight w:val="0"/>
          <w:marTop w:val="300"/>
          <w:marBottom w:val="0"/>
          <w:divBdr>
            <w:top w:val="none" w:sz="0" w:space="0" w:color="auto"/>
            <w:left w:val="none" w:sz="0" w:space="0" w:color="auto"/>
            <w:bottom w:val="none" w:sz="0" w:space="0" w:color="auto"/>
            <w:right w:val="none" w:sz="0" w:space="0" w:color="auto"/>
          </w:divBdr>
          <w:divsChild>
            <w:div w:id="1169249293">
              <w:marLeft w:val="0"/>
              <w:marRight w:val="0"/>
              <w:marTop w:val="0"/>
              <w:marBottom w:val="0"/>
              <w:divBdr>
                <w:top w:val="none" w:sz="0" w:space="0" w:color="auto"/>
                <w:left w:val="none" w:sz="0" w:space="0" w:color="auto"/>
                <w:bottom w:val="none" w:sz="0" w:space="0" w:color="auto"/>
                <w:right w:val="none" w:sz="0" w:space="0" w:color="auto"/>
              </w:divBdr>
              <w:divsChild>
                <w:div w:id="8913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71540">
          <w:marLeft w:val="0"/>
          <w:marRight w:val="0"/>
          <w:marTop w:val="300"/>
          <w:marBottom w:val="0"/>
          <w:divBdr>
            <w:top w:val="none" w:sz="0" w:space="0" w:color="auto"/>
            <w:left w:val="none" w:sz="0" w:space="0" w:color="auto"/>
            <w:bottom w:val="none" w:sz="0" w:space="0" w:color="auto"/>
            <w:right w:val="none" w:sz="0" w:space="0" w:color="auto"/>
          </w:divBdr>
          <w:divsChild>
            <w:div w:id="32773067">
              <w:marLeft w:val="0"/>
              <w:marRight w:val="0"/>
              <w:marTop w:val="0"/>
              <w:marBottom w:val="0"/>
              <w:divBdr>
                <w:top w:val="none" w:sz="0" w:space="0" w:color="auto"/>
                <w:left w:val="none" w:sz="0" w:space="0" w:color="auto"/>
                <w:bottom w:val="none" w:sz="0" w:space="0" w:color="auto"/>
                <w:right w:val="none" w:sz="0" w:space="0" w:color="auto"/>
              </w:divBdr>
              <w:divsChild>
                <w:div w:id="75624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0745">
      <w:bodyDiv w:val="1"/>
      <w:marLeft w:val="0"/>
      <w:marRight w:val="0"/>
      <w:marTop w:val="0"/>
      <w:marBottom w:val="0"/>
      <w:divBdr>
        <w:top w:val="none" w:sz="0" w:space="0" w:color="auto"/>
        <w:left w:val="none" w:sz="0" w:space="0" w:color="auto"/>
        <w:bottom w:val="none" w:sz="0" w:space="0" w:color="auto"/>
        <w:right w:val="none" w:sz="0" w:space="0" w:color="auto"/>
      </w:divBdr>
      <w:divsChild>
        <w:div w:id="1176652357">
          <w:marLeft w:val="0"/>
          <w:marRight w:val="0"/>
          <w:marTop w:val="0"/>
          <w:marBottom w:val="0"/>
          <w:divBdr>
            <w:top w:val="none" w:sz="0" w:space="0" w:color="auto"/>
            <w:left w:val="none" w:sz="0" w:space="0" w:color="auto"/>
            <w:bottom w:val="none" w:sz="0" w:space="0" w:color="auto"/>
            <w:right w:val="none" w:sz="0" w:space="0" w:color="auto"/>
          </w:divBdr>
        </w:div>
        <w:div w:id="737827946">
          <w:marLeft w:val="0"/>
          <w:marRight w:val="0"/>
          <w:marTop w:val="0"/>
          <w:marBottom w:val="0"/>
          <w:divBdr>
            <w:top w:val="none" w:sz="0" w:space="0" w:color="auto"/>
            <w:left w:val="none" w:sz="0" w:space="0" w:color="auto"/>
            <w:bottom w:val="none" w:sz="0" w:space="0" w:color="auto"/>
            <w:right w:val="none" w:sz="0" w:space="0" w:color="auto"/>
          </w:divBdr>
          <w:divsChild>
            <w:div w:id="1206598671">
              <w:marLeft w:val="0"/>
              <w:marRight w:val="0"/>
              <w:marTop w:val="0"/>
              <w:marBottom w:val="0"/>
              <w:divBdr>
                <w:top w:val="none" w:sz="0" w:space="0" w:color="auto"/>
                <w:left w:val="none" w:sz="0" w:space="0" w:color="auto"/>
                <w:bottom w:val="none" w:sz="0" w:space="0" w:color="auto"/>
                <w:right w:val="none" w:sz="0" w:space="0" w:color="auto"/>
              </w:divBdr>
            </w:div>
          </w:divsChild>
        </w:div>
        <w:div w:id="1888950048">
          <w:marLeft w:val="0"/>
          <w:marRight w:val="0"/>
          <w:marTop w:val="0"/>
          <w:marBottom w:val="0"/>
          <w:divBdr>
            <w:top w:val="none" w:sz="0" w:space="0" w:color="auto"/>
            <w:left w:val="none" w:sz="0" w:space="0" w:color="auto"/>
            <w:bottom w:val="none" w:sz="0" w:space="0" w:color="auto"/>
            <w:right w:val="none" w:sz="0" w:space="0" w:color="auto"/>
          </w:divBdr>
        </w:div>
        <w:div w:id="2115787660">
          <w:marLeft w:val="0"/>
          <w:marRight w:val="0"/>
          <w:marTop w:val="0"/>
          <w:marBottom w:val="0"/>
          <w:divBdr>
            <w:top w:val="none" w:sz="0" w:space="0" w:color="auto"/>
            <w:left w:val="none" w:sz="0" w:space="0" w:color="auto"/>
            <w:bottom w:val="none" w:sz="0" w:space="0" w:color="auto"/>
            <w:right w:val="none" w:sz="0" w:space="0" w:color="auto"/>
          </w:divBdr>
          <w:divsChild>
            <w:div w:id="1102997661">
              <w:marLeft w:val="0"/>
              <w:marRight w:val="0"/>
              <w:marTop w:val="0"/>
              <w:marBottom w:val="0"/>
              <w:divBdr>
                <w:top w:val="none" w:sz="0" w:space="0" w:color="auto"/>
                <w:left w:val="none" w:sz="0" w:space="0" w:color="auto"/>
                <w:bottom w:val="none" w:sz="0" w:space="0" w:color="auto"/>
                <w:right w:val="none" w:sz="0" w:space="0" w:color="auto"/>
              </w:divBdr>
            </w:div>
          </w:divsChild>
        </w:div>
        <w:div w:id="881096269">
          <w:marLeft w:val="0"/>
          <w:marRight w:val="0"/>
          <w:marTop w:val="0"/>
          <w:marBottom w:val="0"/>
          <w:divBdr>
            <w:top w:val="none" w:sz="0" w:space="0" w:color="auto"/>
            <w:left w:val="none" w:sz="0" w:space="0" w:color="auto"/>
            <w:bottom w:val="none" w:sz="0" w:space="0" w:color="auto"/>
            <w:right w:val="none" w:sz="0" w:space="0" w:color="auto"/>
          </w:divBdr>
        </w:div>
        <w:div w:id="643001200">
          <w:marLeft w:val="0"/>
          <w:marRight w:val="0"/>
          <w:marTop w:val="0"/>
          <w:marBottom w:val="0"/>
          <w:divBdr>
            <w:top w:val="none" w:sz="0" w:space="0" w:color="auto"/>
            <w:left w:val="none" w:sz="0" w:space="0" w:color="auto"/>
            <w:bottom w:val="none" w:sz="0" w:space="0" w:color="auto"/>
            <w:right w:val="none" w:sz="0" w:space="0" w:color="auto"/>
          </w:divBdr>
          <w:divsChild>
            <w:div w:id="136728069">
              <w:marLeft w:val="0"/>
              <w:marRight w:val="0"/>
              <w:marTop w:val="0"/>
              <w:marBottom w:val="0"/>
              <w:divBdr>
                <w:top w:val="none" w:sz="0" w:space="0" w:color="auto"/>
                <w:left w:val="none" w:sz="0" w:space="0" w:color="auto"/>
                <w:bottom w:val="none" w:sz="0" w:space="0" w:color="auto"/>
                <w:right w:val="none" w:sz="0" w:space="0" w:color="auto"/>
              </w:divBdr>
            </w:div>
          </w:divsChild>
        </w:div>
        <w:div w:id="1202522704">
          <w:marLeft w:val="0"/>
          <w:marRight w:val="0"/>
          <w:marTop w:val="0"/>
          <w:marBottom w:val="0"/>
          <w:divBdr>
            <w:top w:val="none" w:sz="0" w:space="0" w:color="auto"/>
            <w:left w:val="none" w:sz="0" w:space="0" w:color="auto"/>
            <w:bottom w:val="none" w:sz="0" w:space="0" w:color="auto"/>
            <w:right w:val="none" w:sz="0" w:space="0" w:color="auto"/>
          </w:divBdr>
        </w:div>
        <w:div w:id="99305348">
          <w:marLeft w:val="0"/>
          <w:marRight w:val="0"/>
          <w:marTop w:val="0"/>
          <w:marBottom w:val="0"/>
          <w:divBdr>
            <w:top w:val="none" w:sz="0" w:space="0" w:color="auto"/>
            <w:left w:val="none" w:sz="0" w:space="0" w:color="auto"/>
            <w:bottom w:val="none" w:sz="0" w:space="0" w:color="auto"/>
            <w:right w:val="none" w:sz="0" w:space="0" w:color="auto"/>
          </w:divBdr>
          <w:divsChild>
            <w:div w:id="387610382">
              <w:marLeft w:val="0"/>
              <w:marRight w:val="0"/>
              <w:marTop w:val="0"/>
              <w:marBottom w:val="0"/>
              <w:divBdr>
                <w:top w:val="none" w:sz="0" w:space="0" w:color="auto"/>
                <w:left w:val="none" w:sz="0" w:space="0" w:color="auto"/>
                <w:bottom w:val="none" w:sz="0" w:space="0" w:color="auto"/>
                <w:right w:val="none" w:sz="0" w:space="0" w:color="auto"/>
              </w:divBdr>
            </w:div>
          </w:divsChild>
        </w:div>
        <w:div w:id="681277091">
          <w:marLeft w:val="0"/>
          <w:marRight w:val="0"/>
          <w:marTop w:val="0"/>
          <w:marBottom w:val="0"/>
          <w:divBdr>
            <w:top w:val="none" w:sz="0" w:space="0" w:color="auto"/>
            <w:left w:val="none" w:sz="0" w:space="0" w:color="auto"/>
            <w:bottom w:val="none" w:sz="0" w:space="0" w:color="auto"/>
            <w:right w:val="none" w:sz="0" w:space="0" w:color="auto"/>
          </w:divBdr>
        </w:div>
        <w:div w:id="806512285">
          <w:marLeft w:val="0"/>
          <w:marRight w:val="0"/>
          <w:marTop w:val="0"/>
          <w:marBottom w:val="0"/>
          <w:divBdr>
            <w:top w:val="none" w:sz="0" w:space="0" w:color="auto"/>
            <w:left w:val="none" w:sz="0" w:space="0" w:color="auto"/>
            <w:bottom w:val="none" w:sz="0" w:space="0" w:color="auto"/>
            <w:right w:val="none" w:sz="0" w:space="0" w:color="auto"/>
          </w:divBdr>
          <w:divsChild>
            <w:div w:id="1989899527">
              <w:marLeft w:val="0"/>
              <w:marRight w:val="0"/>
              <w:marTop w:val="0"/>
              <w:marBottom w:val="0"/>
              <w:divBdr>
                <w:top w:val="none" w:sz="0" w:space="0" w:color="auto"/>
                <w:left w:val="none" w:sz="0" w:space="0" w:color="auto"/>
                <w:bottom w:val="none" w:sz="0" w:space="0" w:color="auto"/>
                <w:right w:val="none" w:sz="0" w:space="0" w:color="auto"/>
              </w:divBdr>
            </w:div>
          </w:divsChild>
        </w:div>
        <w:div w:id="943422981">
          <w:marLeft w:val="0"/>
          <w:marRight w:val="0"/>
          <w:marTop w:val="0"/>
          <w:marBottom w:val="0"/>
          <w:divBdr>
            <w:top w:val="none" w:sz="0" w:space="0" w:color="auto"/>
            <w:left w:val="none" w:sz="0" w:space="0" w:color="auto"/>
            <w:bottom w:val="none" w:sz="0" w:space="0" w:color="auto"/>
            <w:right w:val="none" w:sz="0" w:space="0" w:color="auto"/>
          </w:divBdr>
        </w:div>
        <w:div w:id="1013847109">
          <w:marLeft w:val="0"/>
          <w:marRight w:val="0"/>
          <w:marTop w:val="0"/>
          <w:marBottom w:val="0"/>
          <w:divBdr>
            <w:top w:val="none" w:sz="0" w:space="0" w:color="auto"/>
            <w:left w:val="none" w:sz="0" w:space="0" w:color="auto"/>
            <w:bottom w:val="none" w:sz="0" w:space="0" w:color="auto"/>
            <w:right w:val="none" w:sz="0" w:space="0" w:color="auto"/>
          </w:divBdr>
          <w:divsChild>
            <w:div w:id="1014108716">
              <w:marLeft w:val="0"/>
              <w:marRight w:val="0"/>
              <w:marTop w:val="0"/>
              <w:marBottom w:val="0"/>
              <w:divBdr>
                <w:top w:val="none" w:sz="0" w:space="0" w:color="auto"/>
                <w:left w:val="none" w:sz="0" w:space="0" w:color="auto"/>
                <w:bottom w:val="none" w:sz="0" w:space="0" w:color="auto"/>
                <w:right w:val="none" w:sz="0" w:space="0" w:color="auto"/>
              </w:divBdr>
            </w:div>
          </w:divsChild>
        </w:div>
        <w:div w:id="618990890">
          <w:marLeft w:val="0"/>
          <w:marRight w:val="0"/>
          <w:marTop w:val="0"/>
          <w:marBottom w:val="0"/>
          <w:divBdr>
            <w:top w:val="none" w:sz="0" w:space="0" w:color="auto"/>
            <w:left w:val="none" w:sz="0" w:space="0" w:color="auto"/>
            <w:bottom w:val="none" w:sz="0" w:space="0" w:color="auto"/>
            <w:right w:val="none" w:sz="0" w:space="0" w:color="auto"/>
          </w:divBdr>
        </w:div>
        <w:div w:id="1268611887">
          <w:marLeft w:val="0"/>
          <w:marRight w:val="0"/>
          <w:marTop w:val="0"/>
          <w:marBottom w:val="0"/>
          <w:divBdr>
            <w:top w:val="none" w:sz="0" w:space="0" w:color="auto"/>
            <w:left w:val="none" w:sz="0" w:space="0" w:color="auto"/>
            <w:bottom w:val="none" w:sz="0" w:space="0" w:color="auto"/>
            <w:right w:val="none" w:sz="0" w:space="0" w:color="auto"/>
          </w:divBdr>
          <w:divsChild>
            <w:div w:id="87583493">
              <w:marLeft w:val="0"/>
              <w:marRight w:val="0"/>
              <w:marTop w:val="0"/>
              <w:marBottom w:val="0"/>
              <w:divBdr>
                <w:top w:val="none" w:sz="0" w:space="0" w:color="auto"/>
                <w:left w:val="none" w:sz="0" w:space="0" w:color="auto"/>
                <w:bottom w:val="none" w:sz="0" w:space="0" w:color="auto"/>
                <w:right w:val="none" w:sz="0" w:space="0" w:color="auto"/>
              </w:divBdr>
            </w:div>
          </w:divsChild>
        </w:div>
        <w:div w:id="868222242">
          <w:marLeft w:val="0"/>
          <w:marRight w:val="0"/>
          <w:marTop w:val="300"/>
          <w:marBottom w:val="0"/>
          <w:divBdr>
            <w:top w:val="none" w:sz="0" w:space="0" w:color="auto"/>
            <w:left w:val="none" w:sz="0" w:space="0" w:color="auto"/>
            <w:bottom w:val="none" w:sz="0" w:space="0" w:color="auto"/>
            <w:right w:val="none" w:sz="0" w:space="0" w:color="auto"/>
          </w:divBdr>
          <w:divsChild>
            <w:div w:id="2074428195">
              <w:marLeft w:val="0"/>
              <w:marRight w:val="0"/>
              <w:marTop w:val="0"/>
              <w:marBottom w:val="0"/>
              <w:divBdr>
                <w:top w:val="none" w:sz="0" w:space="0" w:color="auto"/>
                <w:left w:val="none" w:sz="0" w:space="0" w:color="auto"/>
                <w:bottom w:val="none" w:sz="0" w:space="0" w:color="auto"/>
                <w:right w:val="none" w:sz="0" w:space="0" w:color="auto"/>
              </w:divBdr>
              <w:divsChild>
                <w:div w:id="1503426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3149">
          <w:marLeft w:val="0"/>
          <w:marRight w:val="0"/>
          <w:marTop w:val="300"/>
          <w:marBottom w:val="0"/>
          <w:divBdr>
            <w:top w:val="none" w:sz="0" w:space="0" w:color="auto"/>
            <w:left w:val="none" w:sz="0" w:space="0" w:color="auto"/>
            <w:bottom w:val="none" w:sz="0" w:space="0" w:color="auto"/>
            <w:right w:val="none" w:sz="0" w:space="0" w:color="auto"/>
          </w:divBdr>
          <w:divsChild>
            <w:div w:id="555239422">
              <w:marLeft w:val="0"/>
              <w:marRight w:val="0"/>
              <w:marTop w:val="0"/>
              <w:marBottom w:val="0"/>
              <w:divBdr>
                <w:top w:val="none" w:sz="0" w:space="0" w:color="auto"/>
                <w:left w:val="none" w:sz="0" w:space="0" w:color="auto"/>
                <w:bottom w:val="none" w:sz="0" w:space="0" w:color="auto"/>
                <w:right w:val="none" w:sz="0" w:space="0" w:color="auto"/>
              </w:divBdr>
              <w:divsChild>
                <w:div w:id="1663200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779460">
          <w:marLeft w:val="0"/>
          <w:marRight w:val="0"/>
          <w:marTop w:val="300"/>
          <w:marBottom w:val="0"/>
          <w:divBdr>
            <w:top w:val="none" w:sz="0" w:space="0" w:color="auto"/>
            <w:left w:val="none" w:sz="0" w:space="0" w:color="auto"/>
            <w:bottom w:val="none" w:sz="0" w:space="0" w:color="auto"/>
            <w:right w:val="none" w:sz="0" w:space="0" w:color="auto"/>
          </w:divBdr>
          <w:divsChild>
            <w:div w:id="1685786817">
              <w:marLeft w:val="0"/>
              <w:marRight w:val="0"/>
              <w:marTop w:val="0"/>
              <w:marBottom w:val="0"/>
              <w:divBdr>
                <w:top w:val="none" w:sz="0" w:space="0" w:color="auto"/>
                <w:left w:val="none" w:sz="0" w:space="0" w:color="auto"/>
                <w:bottom w:val="none" w:sz="0" w:space="0" w:color="auto"/>
                <w:right w:val="none" w:sz="0" w:space="0" w:color="auto"/>
              </w:divBdr>
              <w:divsChild>
                <w:div w:id="115521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136220">
          <w:marLeft w:val="0"/>
          <w:marRight w:val="0"/>
          <w:marTop w:val="300"/>
          <w:marBottom w:val="0"/>
          <w:divBdr>
            <w:top w:val="none" w:sz="0" w:space="0" w:color="auto"/>
            <w:left w:val="none" w:sz="0" w:space="0" w:color="auto"/>
            <w:bottom w:val="none" w:sz="0" w:space="0" w:color="auto"/>
            <w:right w:val="none" w:sz="0" w:space="0" w:color="auto"/>
          </w:divBdr>
          <w:divsChild>
            <w:div w:id="404500053">
              <w:marLeft w:val="0"/>
              <w:marRight w:val="0"/>
              <w:marTop w:val="0"/>
              <w:marBottom w:val="0"/>
              <w:divBdr>
                <w:top w:val="none" w:sz="0" w:space="0" w:color="auto"/>
                <w:left w:val="none" w:sz="0" w:space="0" w:color="auto"/>
                <w:bottom w:val="none" w:sz="0" w:space="0" w:color="auto"/>
                <w:right w:val="none" w:sz="0" w:space="0" w:color="auto"/>
              </w:divBdr>
              <w:divsChild>
                <w:div w:id="531646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50914">
      <w:bodyDiv w:val="1"/>
      <w:marLeft w:val="0"/>
      <w:marRight w:val="0"/>
      <w:marTop w:val="0"/>
      <w:marBottom w:val="0"/>
      <w:divBdr>
        <w:top w:val="none" w:sz="0" w:space="0" w:color="auto"/>
        <w:left w:val="none" w:sz="0" w:space="0" w:color="auto"/>
        <w:bottom w:val="none" w:sz="0" w:space="0" w:color="auto"/>
        <w:right w:val="none" w:sz="0" w:space="0" w:color="auto"/>
      </w:divBdr>
      <w:divsChild>
        <w:div w:id="2039769656">
          <w:marLeft w:val="0"/>
          <w:marRight w:val="0"/>
          <w:marTop w:val="0"/>
          <w:marBottom w:val="0"/>
          <w:divBdr>
            <w:top w:val="none" w:sz="0" w:space="0" w:color="auto"/>
            <w:left w:val="none" w:sz="0" w:space="0" w:color="auto"/>
            <w:bottom w:val="none" w:sz="0" w:space="0" w:color="auto"/>
            <w:right w:val="none" w:sz="0" w:space="0" w:color="auto"/>
          </w:divBdr>
        </w:div>
        <w:div w:id="1343819476">
          <w:marLeft w:val="0"/>
          <w:marRight w:val="0"/>
          <w:marTop w:val="0"/>
          <w:marBottom w:val="0"/>
          <w:divBdr>
            <w:top w:val="none" w:sz="0" w:space="0" w:color="auto"/>
            <w:left w:val="none" w:sz="0" w:space="0" w:color="auto"/>
            <w:bottom w:val="none" w:sz="0" w:space="0" w:color="auto"/>
            <w:right w:val="none" w:sz="0" w:space="0" w:color="auto"/>
          </w:divBdr>
          <w:divsChild>
            <w:div w:id="164174528">
              <w:marLeft w:val="0"/>
              <w:marRight w:val="0"/>
              <w:marTop w:val="0"/>
              <w:marBottom w:val="0"/>
              <w:divBdr>
                <w:top w:val="none" w:sz="0" w:space="0" w:color="auto"/>
                <w:left w:val="none" w:sz="0" w:space="0" w:color="auto"/>
                <w:bottom w:val="none" w:sz="0" w:space="0" w:color="auto"/>
                <w:right w:val="none" w:sz="0" w:space="0" w:color="auto"/>
              </w:divBdr>
            </w:div>
          </w:divsChild>
        </w:div>
        <w:div w:id="2045522786">
          <w:marLeft w:val="0"/>
          <w:marRight w:val="0"/>
          <w:marTop w:val="0"/>
          <w:marBottom w:val="0"/>
          <w:divBdr>
            <w:top w:val="none" w:sz="0" w:space="0" w:color="auto"/>
            <w:left w:val="none" w:sz="0" w:space="0" w:color="auto"/>
            <w:bottom w:val="none" w:sz="0" w:space="0" w:color="auto"/>
            <w:right w:val="none" w:sz="0" w:space="0" w:color="auto"/>
          </w:divBdr>
        </w:div>
        <w:div w:id="1578858366">
          <w:marLeft w:val="0"/>
          <w:marRight w:val="0"/>
          <w:marTop w:val="0"/>
          <w:marBottom w:val="0"/>
          <w:divBdr>
            <w:top w:val="none" w:sz="0" w:space="0" w:color="auto"/>
            <w:left w:val="none" w:sz="0" w:space="0" w:color="auto"/>
            <w:bottom w:val="none" w:sz="0" w:space="0" w:color="auto"/>
            <w:right w:val="none" w:sz="0" w:space="0" w:color="auto"/>
          </w:divBdr>
          <w:divsChild>
            <w:div w:id="999382672">
              <w:marLeft w:val="0"/>
              <w:marRight w:val="0"/>
              <w:marTop w:val="0"/>
              <w:marBottom w:val="0"/>
              <w:divBdr>
                <w:top w:val="none" w:sz="0" w:space="0" w:color="auto"/>
                <w:left w:val="none" w:sz="0" w:space="0" w:color="auto"/>
                <w:bottom w:val="none" w:sz="0" w:space="0" w:color="auto"/>
                <w:right w:val="none" w:sz="0" w:space="0" w:color="auto"/>
              </w:divBdr>
            </w:div>
          </w:divsChild>
        </w:div>
        <w:div w:id="1365908821">
          <w:marLeft w:val="0"/>
          <w:marRight w:val="0"/>
          <w:marTop w:val="0"/>
          <w:marBottom w:val="0"/>
          <w:divBdr>
            <w:top w:val="none" w:sz="0" w:space="0" w:color="auto"/>
            <w:left w:val="none" w:sz="0" w:space="0" w:color="auto"/>
            <w:bottom w:val="none" w:sz="0" w:space="0" w:color="auto"/>
            <w:right w:val="none" w:sz="0" w:space="0" w:color="auto"/>
          </w:divBdr>
        </w:div>
        <w:div w:id="2023361704">
          <w:marLeft w:val="0"/>
          <w:marRight w:val="0"/>
          <w:marTop w:val="0"/>
          <w:marBottom w:val="0"/>
          <w:divBdr>
            <w:top w:val="none" w:sz="0" w:space="0" w:color="auto"/>
            <w:left w:val="none" w:sz="0" w:space="0" w:color="auto"/>
            <w:bottom w:val="none" w:sz="0" w:space="0" w:color="auto"/>
            <w:right w:val="none" w:sz="0" w:space="0" w:color="auto"/>
          </w:divBdr>
          <w:divsChild>
            <w:div w:id="1519006053">
              <w:marLeft w:val="0"/>
              <w:marRight w:val="0"/>
              <w:marTop w:val="0"/>
              <w:marBottom w:val="0"/>
              <w:divBdr>
                <w:top w:val="none" w:sz="0" w:space="0" w:color="auto"/>
                <w:left w:val="none" w:sz="0" w:space="0" w:color="auto"/>
                <w:bottom w:val="none" w:sz="0" w:space="0" w:color="auto"/>
                <w:right w:val="none" w:sz="0" w:space="0" w:color="auto"/>
              </w:divBdr>
            </w:div>
          </w:divsChild>
        </w:div>
        <w:div w:id="203832481">
          <w:marLeft w:val="0"/>
          <w:marRight w:val="0"/>
          <w:marTop w:val="0"/>
          <w:marBottom w:val="0"/>
          <w:divBdr>
            <w:top w:val="none" w:sz="0" w:space="0" w:color="auto"/>
            <w:left w:val="none" w:sz="0" w:space="0" w:color="auto"/>
            <w:bottom w:val="none" w:sz="0" w:space="0" w:color="auto"/>
            <w:right w:val="none" w:sz="0" w:space="0" w:color="auto"/>
          </w:divBdr>
        </w:div>
        <w:div w:id="2091463653">
          <w:marLeft w:val="0"/>
          <w:marRight w:val="0"/>
          <w:marTop w:val="0"/>
          <w:marBottom w:val="0"/>
          <w:divBdr>
            <w:top w:val="none" w:sz="0" w:space="0" w:color="auto"/>
            <w:left w:val="none" w:sz="0" w:space="0" w:color="auto"/>
            <w:bottom w:val="none" w:sz="0" w:space="0" w:color="auto"/>
            <w:right w:val="none" w:sz="0" w:space="0" w:color="auto"/>
          </w:divBdr>
          <w:divsChild>
            <w:div w:id="59908995">
              <w:marLeft w:val="0"/>
              <w:marRight w:val="0"/>
              <w:marTop w:val="0"/>
              <w:marBottom w:val="0"/>
              <w:divBdr>
                <w:top w:val="none" w:sz="0" w:space="0" w:color="auto"/>
                <w:left w:val="none" w:sz="0" w:space="0" w:color="auto"/>
                <w:bottom w:val="none" w:sz="0" w:space="0" w:color="auto"/>
                <w:right w:val="none" w:sz="0" w:space="0" w:color="auto"/>
              </w:divBdr>
            </w:div>
          </w:divsChild>
        </w:div>
        <w:div w:id="2065325169">
          <w:marLeft w:val="0"/>
          <w:marRight w:val="0"/>
          <w:marTop w:val="0"/>
          <w:marBottom w:val="0"/>
          <w:divBdr>
            <w:top w:val="none" w:sz="0" w:space="0" w:color="auto"/>
            <w:left w:val="none" w:sz="0" w:space="0" w:color="auto"/>
            <w:bottom w:val="none" w:sz="0" w:space="0" w:color="auto"/>
            <w:right w:val="none" w:sz="0" w:space="0" w:color="auto"/>
          </w:divBdr>
        </w:div>
        <w:div w:id="464737975">
          <w:marLeft w:val="0"/>
          <w:marRight w:val="0"/>
          <w:marTop w:val="0"/>
          <w:marBottom w:val="0"/>
          <w:divBdr>
            <w:top w:val="none" w:sz="0" w:space="0" w:color="auto"/>
            <w:left w:val="none" w:sz="0" w:space="0" w:color="auto"/>
            <w:bottom w:val="none" w:sz="0" w:space="0" w:color="auto"/>
            <w:right w:val="none" w:sz="0" w:space="0" w:color="auto"/>
          </w:divBdr>
          <w:divsChild>
            <w:div w:id="1909414035">
              <w:marLeft w:val="0"/>
              <w:marRight w:val="0"/>
              <w:marTop w:val="0"/>
              <w:marBottom w:val="0"/>
              <w:divBdr>
                <w:top w:val="none" w:sz="0" w:space="0" w:color="auto"/>
                <w:left w:val="none" w:sz="0" w:space="0" w:color="auto"/>
                <w:bottom w:val="none" w:sz="0" w:space="0" w:color="auto"/>
                <w:right w:val="none" w:sz="0" w:space="0" w:color="auto"/>
              </w:divBdr>
            </w:div>
          </w:divsChild>
        </w:div>
        <w:div w:id="1080905168">
          <w:marLeft w:val="0"/>
          <w:marRight w:val="0"/>
          <w:marTop w:val="0"/>
          <w:marBottom w:val="0"/>
          <w:divBdr>
            <w:top w:val="none" w:sz="0" w:space="0" w:color="auto"/>
            <w:left w:val="none" w:sz="0" w:space="0" w:color="auto"/>
            <w:bottom w:val="none" w:sz="0" w:space="0" w:color="auto"/>
            <w:right w:val="none" w:sz="0" w:space="0" w:color="auto"/>
          </w:divBdr>
        </w:div>
        <w:div w:id="1289972740">
          <w:marLeft w:val="0"/>
          <w:marRight w:val="0"/>
          <w:marTop w:val="0"/>
          <w:marBottom w:val="0"/>
          <w:divBdr>
            <w:top w:val="none" w:sz="0" w:space="0" w:color="auto"/>
            <w:left w:val="none" w:sz="0" w:space="0" w:color="auto"/>
            <w:bottom w:val="none" w:sz="0" w:space="0" w:color="auto"/>
            <w:right w:val="none" w:sz="0" w:space="0" w:color="auto"/>
          </w:divBdr>
          <w:divsChild>
            <w:div w:id="1020008738">
              <w:marLeft w:val="0"/>
              <w:marRight w:val="0"/>
              <w:marTop w:val="0"/>
              <w:marBottom w:val="0"/>
              <w:divBdr>
                <w:top w:val="none" w:sz="0" w:space="0" w:color="auto"/>
                <w:left w:val="none" w:sz="0" w:space="0" w:color="auto"/>
                <w:bottom w:val="none" w:sz="0" w:space="0" w:color="auto"/>
                <w:right w:val="none" w:sz="0" w:space="0" w:color="auto"/>
              </w:divBdr>
            </w:div>
          </w:divsChild>
        </w:div>
        <w:div w:id="2040735793">
          <w:marLeft w:val="0"/>
          <w:marRight w:val="0"/>
          <w:marTop w:val="0"/>
          <w:marBottom w:val="0"/>
          <w:divBdr>
            <w:top w:val="none" w:sz="0" w:space="0" w:color="auto"/>
            <w:left w:val="none" w:sz="0" w:space="0" w:color="auto"/>
            <w:bottom w:val="none" w:sz="0" w:space="0" w:color="auto"/>
            <w:right w:val="none" w:sz="0" w:space="0" w:color="auto"/>
          </w:divBdr>
        </w:div>
        <w:div w:id="1226716856">
          <w:marLeft w:val="0"/>
          <w:marRight w:val="0"/>
          <w:marTop w:val="0"/>
          <w:marBottom w:val="0"/>
          <w:divBdr>
            <w:top w:val="none" w:sz="0" w:space="0" w:color="auto"/>
            <w:left w:val="none" w:sz="0" w:space="0" w:color="auto"/>
            <w:bottom w:val="none" w:sz="0" w:space="0" w:color="auto"/>
            <w:right w:val="none" w:sz="0" w:space="0" w:color="auto"/>
          </w:divBdr>
          <w:divsChild>
            <w:div w:id="109786498">
              <w:marLeft w:val="0"/>
              <w:marRight w:val="0"/>
              <w:marTop w:val="0"/>
              <w:marBottom w:val="0"/>
              <w:divBdr>
                <w:top w:val="none" w:sz="0" w:space="0" w:color="auto"/>
                <w:left w:val="none" w:sz="0" w:space="0" w:color="auto"/>
                <w:bottom w:val="none" w:sz="0" w:space="0" w:color="auto"/>
                <w:right w:val="none" w:sz="0" w:space="0" w:color="auto"/>
              </w:divBdr>
            </w:div>
          </w:divsChild>
        </w:div>
        <w:div w:id="1149715424">
          <w:marLeft w:val="0"/>
          <w:marRight w:val="0"/>
          <w:marTop w:val="300"/>
          <w:marBottom w:val="0"/>
          <w:divBdr>
            <w:top w:val="none" w:sz="0" w:space="0" w:color="auto"/>
            <w:left w:val="none" w:sz="0" w:space="0" w:color="auto"/>
            <w:bottom w:val="none" w:sz="0" w:space="0" w:color="auto"/>
            <w:right w:val="none" w:sz="0" w:space="0" w:color="auto"/>
          </w:divBdr>
          <w:divsChild>
            <w:div w:id="1661542224">
              <w:marLeft w:val="0"/>
              <w:marRight w:val="0"/>
              <w:marTop w:val="0"/>
              <w:marBottom w:val="0"/>
              <w:divBdr>
                <w:top w:val="none" w:sz="0" w:space="0" w:color="auto"/>
                <w:left w:val="none" w:sz="0" w:space="0" w:color="auto"/>
                <w:bottom w:val="none" w:sz="0" w:space="0" w:color="auto"/>
                <w:right w:val="none" w:sz="0" w:space="0" w:color="auto"/>
              </w:divBdr>
              <w:divsChild>
                <w:div w:id="129028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0289">
          <w:marLeft w:val="0"/>
          <w:marRight w:val="0"/>
          <w:marTop w:val="300"/>
          <w:marBottom w:val="0"/>
          <w:divBdr>
            <w:top w:val="none" w:sz="0" w:space="0" w:color="auto"/>
            <w:left w:val="none" w:sz="0" w:space="0" w:color="auto"/>
            <w:bottom w:val="none" w:sz="0" w:space="0" w:color="auto"/>
            <w:right w:val="none" w:sz="0" w:space="0" w:color="auto"/>
          </w:divBdr>
          <w:divsChild>
            <w:div w:id="317657826">
              <w:marLeft w:val="0"/>
              <w:marRight w:val="0"/>
              <w:marTop w:val="0"/>
              <w:marBottom w:val="0"/>
              <w:divBdr>
                <w:top w:val="none" w:sz="0" w:space="0" w:color="auto"/>
                <w:left w:val="none" w:sz="0" w:space="0" w:color="auto"/>
                <w:bottom w:val="none" w:sz="0" w:space="0" w:color="auto"/>
                <w:right w:val="none" w:sz="0" w:space="0" w:color="auto"/>
              </w:divBdr>
              <w:divsChild>
                <w:div w:id="20235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5450">
          <w:marLeft w:val="0"/>
          <w:marRight w:val="0"/>
          <w:marTop w:val="300"/>
          <w:marBottom w:val="0"/>
          <w:divBdr>
            <w:top w:val="none" w:sz="0" w:space="0" w:color="auto"/>
            <w:left w:val="none" w:sz="0" w:space="0" w:color="auto"/>
            <w:bottom w:val="none" w:sz="0" w:space="0" w:color="auto"/>
            <w:right w:val="none" w:sz="0" w:space="0" w:color="auto"/>
          </w:divBdr>
          <w:divsChild>
            <w:div w:id="1820608007">
              <w:marLeft w:val="0"/>
              <w:marRight w:val="0"/>
              <w:marTop w:val="0"/>
              <w:marBottom w:val="0"/>
              <w:divBdr>
                <w:top w:val="none" w:sz="0" w:space="0" w:color="auto"/>
                <w:left w:val="none" w:sz="0" w:space="0" w:color="auto"/>
                <w:bottom w:val="none" w:sz="0" w:space="0" w:color="auto"/>
                <w:right w:val="none" w:sz="0" w:space="0" w:color="auto"/>
              </w:divBdr>
              <w:divsChild>
                <w:div w:id="39920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19375">
          <w:marLeft w:val="0"/>
          <w:marRight w:val="0"/>
          <w:marTop w:val="300"/>
          <w:marBottom w:val="0"/>
          <w:divBdr>
            <w:top w:val="none" w:sz="0" w:space="0" w:color="auto"/>
            <w:left w:val="none" w:sz="0" w:space="0" w:color="auto"/>
            <w:bottom w:val="none" w:sz="0" w:space="0" w:color="auto"/>
            <w:right w:val="none" w:sz="0" w:space="0" w:color="auto"/>
          </w:divBdr>
          <w:divsChild>
            <w:div w:id="582762479">
              <w:marLeft w:val="0"/>
              <w:marRight w:val="0"/>
              <w:marTop w:val="0"/>
              <w:marBottom w:val="0"/>
              <w:divBdr>
                <w:top w:val="none" w:sz="0" w:space="0" w:color="auto"/>
                <w:left w:val="none" w:sz="0" w:space="0" w:color="auto"/>
                <w:bottom w:val="none" w:sz="0" w:space="0" w:color="auto"/>
                <w:right w:val="none" w:sz="0" w:space="0" w:color="auto"/>
              </w:divBdr>
              <w:divsChild>
                <w:div w:id="2018580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972010">
      <w:bodyDiv w:val="1"/>
      <w:marLeft w:val="0"/>
      <w:marRight w:val="0"/>
      <w:marTop w:val="0"/>
      <w:marBottom w:val="0"/>
      <w:divBdr>
        <w:top w:val="none" w:sz="0" w:space="0" w:color="auto"/>
        <w:left w:val="none" w:sz="0" w:space="0" w:color="auto"/>
        <w:bottom w:val="none" w:sz="0" w:space="0" w:color="auto"/>
        <w:right w:val="none" w:sz="0" w:space="0" w:color="auto"/>
      </w:divBdr>
      <w:divsChild>
        <w:div w:id="920677597">
          <w:marLeft w:val="0"/>
          <w:marRight w:val="0"/>
          <w:marTop w:val="0"/>
          <w:marBottom w:val="0"/>
          <w:divBdr>
            <w:top w:val="none" w:sz="0" w:space="0" w:color="auto"/>
            <w:left w:val="none" w:sz="0" w:space="0" w:color="auto"/>
            <w:bottom w:val="none" w:sz="0" w:space="0" w:color="auto"/>
            <w:right w:val="none" w:sz="0" w:space="0" w:color="auto"/>
          </w:divBdr>
        </w:div>
        <w:div w:id="2138983289">
          <w:marLeft w:val="0"/>
          <w:marRight w:val="0"/>
          <w:marTop w:val="0"/>
          <w:marBottom w:val="0"/>
          <w:divBdr>
            <w:top w:val="none" w:sz="0" w:space="0" w:color="auto"/>
            <w:left w:val="none" w:sz="0" w:space="0" w:color="auto"/>
            <w:bottom w:val="none" w:sz="0" w:space="0" w:color="auto"/>
            <w:right w:val="none" w:sz="0" w:space="0" w:color="auto"/>
          </w:divBdr>
          <w:divsChild>
            <w:div w:id="17005797">
              <w:marLeft w:val="0"/>
              <w:marRight w:val="0"/>
              <w:marTop w:val="0"/>
              <w:marBottom w:val="0"/>
              <w:divBdr>
                <w:top w:val="none" w:sz="0" w:space="0" w:color="auto"/>
                <w:left w:val="none" w:sz="0" w:space="0" w:color="auto"/>
                <w:bottom w:val="none" w:sz="0" w:space="0" w:color="auto"/>
                <w:right w:val="none" w:sz="0" w:space="0" w:color="auto"/>
              </w:divBdr>
            </w:div>
          </w:divsChild>
        </w:div>
        <w:div w:id="172306166">
          <w:marLeft w:val="0"/>
          <w:marRight w:val="0"/>
          <w:marTop w:val="0"/>
          <w:marBottom w:val="0"/>
          <w:divBdr>
            <w:top w:val="none" w:sz="0" w:space="0" w:color="auto"/>
            <w:left w:val="none" w:sz="0" w:space="0" w:color="auto"/>
            <w:bottom w:val="none" w:sz="0" w:space="0" w:color="auto"/>
            <w:right w:val="none" w:sz="0" w:space="0" w:color="auto"/>
          </w:divBdr>
        </w:div>
        <w:div w:id="1356420103">
          <w:marLeft w:val="0"/>
          <w:marRight w:val="0"/>
          <w:marTop w:val="0"/>
          <w:marBottom w:val="0"/>
          <w:divBdr>
            <w:top w:val="none" w:sz="0" w:space="0" w:color="auto"/>
            <w:left w:val="none" w:sz="0" w:space="0" w:color="auto"/>
            <w:bottom w:val="none" w:sz="0" w:space="0" w:color="auto"/>
            <w:right w:val="none" w:sz="0" w:space="0" w:color="auto"/>
          </w:divBdr>
          <w:divsChild>
            <w:div w:id="969363423">
              <w:marLeft w:val="0"/>
              <w:marRight w:val="0"/>
              <w:marTop w:val="0"/>
              <w:marBottom w:val="0"/>
              <w:divBdr>
                <w:top w:val="none" w:sz="0" w:space="0" w:color="auto"/>
                <w:left w:val="none" w:sz="0" w:space="0" w:color="auto"/>
                <w:bottom w:val="none" w:sz="0" w:space="0" w:color="auto"/>
                <w:right w:val="none" w:sz="0" w:space="0" w:color="auto"/>
              </w:divBdr>
            </w:div>
          </w:divsChild>
        </w:div>
        <w:div w:id="989556013">
          <w:marLeft w:val="0"/>
          <w:marRight w:val="0"/>
          <w:marTop w:val="0"/>
          <w:marBottom w:val="0"/>
          <w:divBdr>
            <w:top w:val="none" w:sz="0" w:space="0" w:color="auto"/>
            <w:left w:val="none" w:sz="0" w:space="0" w:color="auto"/>
            <w:bottom w:val="none" w:sz="0" w:space="0" w:color="auto"/>
            <w:right w:val="none" w:sz="0" w:space="0" w:color="auto"/>
          </w:divBdr>
        </w:div>
        <w:div w:id="722561965">
          <w:marLeft w:val="0"/>
          <w:marRight w:val="0"/>
          <w:marTop w:val="0"/>
          <w:marBottom w:val="0"/>
          <w:divBdr>
            <w:top w:val="none" w:sz="0" w:space="0" w:color="auto"/>
            <w:left w:val="none" w:sz="0" w:space="0" w:color="auto"/>
            <w:bottom w:val="none" w:sz="0" w:space="0" w:color="auto"/>
            <w:right w:val="none" w:sz="0" w:space="0" w:color="auto"/>
          </w:divBdr>
          <w:divsChild>
            <w:div w:id="1980500553">
              <w:marLeft w:val="0"/>
              <w:marRight w:val="0"/>
              <w:marTop w:val="0"/>
              <w:marBottom w:val="0"/>
              <w:divBdr>
                <w:top w:val="none" w:sz="0" w:space="0" w:color="auto"/>
                <w:left w:val="none" w:sz="0" w:space="0" w:color="auto"/>
                <w:bottom w:val="none" w:sz="0" w:space="0" w:color="auto"/>
                <w:right w:val="none" w:sz="0" w:space="0" w:color="auto"/>
              </w:divBdr>
            </w:div>
          </w:divsChild>
        </w:div>
        <w:div w:id="87890438">
          <w:marLeft w:val="0"/>
          <w:marRight w:val="0"/>
          <w:marTop w:val="0"/>
          <w:marBottom w:val="0"/>
          <w:divBdr>
            <w:top w:val="none" w:sz="0" w:space="0" w:color="auto"/>
            <w:left w:val="none" w:sz="0" w:space="0" w:color="auto"/>
            <w:bottom w:val="none" w:sz="0" w:space="0" w:color="auto"/>
            <w:right w:val="none" w:sz="0" w:space="0" w:color="auto"/>
          </w:divBdr>
        </w:div>
        <w:div w:id="293172311">
          <w:marLeft w:val="0"/>
          <w:marRight w:val="0"/>
          <w:marTop w:val="0"/>
          <w:marBottom w:val="0"/>
          <w:divBdr>
            <w:top w:val="none" w:sz="0" w:space="0" w:color="auto"/>
            <w:left w:val="none" w:sz="0" w:space="0" w:color="auto"/>
            <w:bottom w:val="none" w:sz="0" w:space="0" w:color="auto"/>
            <w:right w:val="none" w:sz="0" w:space="0" w:color="auto"/>
          </w:divBdr>
          <w:divsChild>
            <w:div w:id="1686130787">
              <w:marLeft w:val="0"/>
              <w:marRight w:val="0"/>
              <w:marTop w:val="0"/>
              <w:marBottom w:val="0"/>
              <w:divBdr>
                <w:top w:val="none" w:sz="0" w:space="0" w:color="auto"/>
                <w:left w:val="none" w:sz="0" w:space="0" w:color="auto"/>
                <w:bottom w:val="none" w:sz="0" w:space="0" w:color="auto"/>
                <w:right w:val="none" w:sz="0" w:space="0" w:color="auto"/>
              </w:divBdr>
            </w:div>
          </w:divsChild>
        </w:div>
        <w:div w:id="1640263642">
          <w:marLeft w:val="0"/>
          <w:marRight w:val="0"/>
          <w:marTop w:val="0"/>
          <w:marBottom w:val="0"/>
          <w:divBdr>
            <w:top w:val="none" w:sz="0" w:space="0" w:color="auto"/>
            <w:left w:val="none" w:sz="0" w:space="0" w:color="auto"/>
            <w:bottom w:val="none" w:sz="0" w:space="0" w:color="auto"/>
            <w:right w:val="none" w:sz="0" w:space="0" w:color="auto"/>
          </w:divBdr>
        </w:div>
        <w:div w:id="168254946">
          <w:marLeft w:val="0"/>
          <w:marRight w:val="0"/>
          <w:marTop w:val="0"/>
          <w:marBottom w:val="0"/>
          <w:divBdr>
            <w:top w:val="none" w:sz="0" w:space="0" w:color="auto"/>
            <w:left w:val="none" w:sz="0" w:space="0" w:color="auto"/>
            <w:bottom w:val="none" w:sz="0" w:space="0" w:color="auto"/>
            <w:right w:val="none" w:sz="0" w:space="0" w:color="auto"/>
          </w:divBdr>
          <w:divsChild>
            <w:div w:id="580263771">
              <w:marLeft w:val="0"/>
              <w:marRight w:val="0"/>
              <w:marTop w:val="0"/>
              <w:marBottom w:val="0"/>
              <w:divBdr>
                <w:top w:val="none" w:sz="0" w:space="0" w:color="auto"/>
                <w:left w:val="none" w:sz="0" w:space="0" w:color="auto"/>
                <w:bottom w:val="none" w:sz="0" w:space="0" w:color="auto"/>
                <w:right w:val="none" w:sz="0" w:space="0" w:color="auto"/>
              </w:divBdr>
            </w:div>
          </w:divsChild>
        </w:div>
        <w:div w:id="1352879524">
          <w:marLeft w:val="0"/>
          <w:marRight w:val="0"/>
          <w:marTop w:val="0"/>
          <w:marBottom w:val="0"/>
          <w:divBdr>
            <w:top w:val="none" w:sz="0" w:space="0" w:color="auto"/>
            <w:left w:val="none" w:sz="0" w:space="0" w:color="auto"/>
            <w:bottom w:val="none" w:sz="0" w:space="0" w:color="auto"/>
            <w:right w:val="none" w:sz="0" w:space="0" w:color="auto"/>
          </w:divBdr>
        </w:div>
        <w:div w:id="1995335969">
          <w:marLeft w:val="0"/>
          <w:marRight w:val="0"/>
          <w:marTop w:val="0"/>
          <w:marBottom w:val="0"/>
          <w:divBdr>
            <w:top w:val="none" w:sz="0" w:space="0" w:color="auto"/>
            <w:left w:val="none" w:sz="0" w:space="0" w:color="auto"/>
            <w:bottom w:val="none" w:sz="0" w:space="0" w:color="auto"/>
            <w:right w:val="none" w:sz="0" w:space="0" w:color="auto"/>
          </w:divBdr>
          <w:divsChild>
            <w:div w:id="726563725">
              <w:marLeft w:val="0"/>
              <w:marRight w:val="0"/>
              <w:marTop w:val="0"/>
              <w:marBottom w:val="0"/>
              <w:divBdr>
                <w:top w:val="none" w:sz="0" w:space="0" w:color="auto"/>
                <w:left w:val="none" w:sz="0" w:space="0" w:color="auto"/>
                <w:bottom w:val="none" w:sz="0" w:space="0" w:color="auto"/>
                <w:right w:val="none" w:sz="0" w:space="0" w:color="auto"/>
              </w:divBdr>
            </w:div>
          </w:divsChild>
        </w:div>
        <w:div w:id="1152058796">
          <w:marLeft w:val="0"/>
          <w:marRight w:val="0"/>
          <w:marTop w:val="0"/>
          <w:marBottom w:val="0"/>
          <w:divBdr>
            <w:top w:val="none" w:sz="0" w:space="0" w:color="auto"/>
            <w:left w:val="none" w:sz="0" w:space="0" w:color="auto"/>
            <w:bottom w:val="none" w:sz="0" w:space="0" w:color="auto"/>
            <w:right w:val="none" w:sz="0" w:space="0" w:color="auto"/>
          </w:divBdr>
        </w:div>
        <w:div w:id="1482574261">
          <w:marLeft w:val="0"/>
          <w:marRight w:val="0"/>
          <w:marTop w:val="0"/>
          <w:marBottom w:val="0"/>
          <w:divBdr>
            <w:top w:val="none" w:sz="0" w:space="0" w:color="auto"/>
            <w:left w:val="none" w:sz="0" w:space="0" w:color="auto"/>
            <w:bottom w:val="none" w:sz="0" w:space="0" w:color="auto"/>
            <w:right w:val="none" w:sz="0" w:space="0" w:color="auto"/>
          </w:divBdr>
          <w:divsChild>
            <w:div w:id="415979578">
              <w:marLeft w:val="0"/>
              <w:marRight w:val="0"/>
              <w:marTop w:val="0"/>
              <w:marBottom w:val="0"/>
              <w:divBdr>
                <w:top w:val="none" w:sz="0" w:space="0" w:color="auto"/>
                <w:left w:val="none" w:sz="0" w:space="0" w:color="auto"/>
                <w:bottom w:val="none" w:sz="0" w:space="0" w:color="auto"/>
                <w:right w:val="none" w:sz="0" w:space="0" w:color="auto"/>
              </w:divBdr>
            </w:div>
          </w:divsChild>
        </w:div>
        <w:div w:id="1577742778">
          <w:marLeft w:val="0"/>
          <w:marRight w:val="0"/>
          <w:marTop w:val="300"/>
          <w:marBottom w:val="0"/>
          <w:divBdr>
            <w:top w:val="none" w:sz="0" w:space="0" w:color="auto"/>
            <w:left w:val="none" w:sz="0" w:space="0" w:color="auto"/>
            <w:bottom w:val="none" w:sz="0" w:space="0" w:color="auto"/>
            <w:right w:val="none" w:sz="0" w:space="0" w:color="auto"/>
          </w:divBdr>
          <w:divsChild>
            <w:div w:id="1279727156">
              <w:marLeft w:val="0"/>
              <w:marRight w:val="0"/>
              <w:marTop w:val="0"/>
              <w:marBottom w:val="0"/>
              <w:divBdr>
                <w:top w:val="none" w:sz="0" w:space="0" w:color="auto"/>
                <w:left w:val="none" w:sz="0" w:space="0" w:color="auto"/>
                <w:bottom w:val="none" w:sz="0" w:space="0" w:color="auto"/>
                <w:right w:val="none" w:sz="0" w:space="0" w:color="auto"/>
              </w:divBdr>
              <w:divsChild>
                <w:div w:id="95237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926394">
          <w:marLeft w:val="0"/>
          <w:marRight w:val="0"/>
          <w:marTop w:val="300"/>
          <w:marBottom w:val="0"/>
          <w:divBdr>
            <w:top w:val="none" w:sz="0" w:space="0" w:color="auto"/>
            <w:left w:val="none" w:sz="0" w:space="0" w:color="auto"/>
            <w:bottom w:val="none" w:sz="0" w:space="0" w:color="auto"/>
            <w:right w:val="none" w:sz="0" w:space="0" w:color="auto"/>
          </w:divBdr>
          <w:divsChild>
            <w:div w:id="83185567">
              <w:marLeft w:val="0"/>
              <w:marRight w:val="0"/>
              <w:marTop w:val="0"/>
              <w:marBottom w:val="0"/>
              <w:divBdr>
                <w:top w:val="none" w:sz="0" w:space="0" w:color="auto"/>
                <w:left w:val="none" w:sz="0" w:space="0" w:color="auto"/>
                <w:bottom w:val="none" w:sz="0" w:space="0" w:color="auto"/>
                <w:right w:val="none" w:sz="0" w:space="0" w:color="auto"/>
              </w:divBdr>
              <w:divsChild>
                <w:div w:id="2149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2768">
          <w:marLeft w:val="0"/>
          <w:marRight w:val="0"/>
          <w:marTop w:val="300"/>
          <w:marBottom w:val="0"/>
          <w:divBdr>
            <w:top w:val="none" w:sz="0" w:space="0" w:color="auto"/>
            <w:left w:val="none" w:sz="0" w:space="0" w:color="auto"/>
            <w:bottom w:val="none" w:sz="0" w:space="0" w:color="auto"/>
            <w:right w:val="none" w:sz="0" w:space="0" w:color="auto"/>
          </w:divBdr>
          <w:divsChild>
            <w:div w:id="1114323161">
              <w:marLeft w:val="0"/>
              <w:marRight w:val="0"/>
              <w:marTop w:val="0"/>
              <w:marBottom w:val="0"/>
              <w:divBdr>
                <w:top w:val="none" w:sz="0" w:space="0" w:color="auto"/>
                <w:left w:val="none" w:sz="0" w:space="0" w:color="auto"/>
                <w:bottom w:val="none" w:sz="0" w:space="0" w:color="auto"/>
                <w:right w:val="none" w:sz="0" w:space="0" w:color="auto"/>
              </w:divBdr>
              <w:divsChild>
                <w:div w:id="234633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950020">
          <w:marLeft w:val="0"/>
          <w:marRight w:val="0"/>
          <w:marTop w:val="300"/>
          <w:marBottom w:val="0"/>
          <w:divBdr>
            <w:top w:val="none" w:sz="0" w:space="0" w:color="auto"/>
            <w:left w:val="none" w:sz="0" w:space="0" w:color="auto"/>
            <w:bottom w:val="none" w:sz="0" w:space="0" w:color="auto"/>
            <w:right w:val="none" w:sz="0" w:space="0" w:color="auto"/>
          </w:divBdr>
          <w:divsChild>
            <w:div w:id="2042508050">
              <w:marLeft w:val="0"/>
              <w:marRight w:val="0"/>
              <w:marTop w:val="0"/>
              <w:marBottom w:val="0"/>
              <w:divBdr>
                <w:top w:val="none" w:sz="0" w:space="0" w:color="auto"/>
                <w:left w:val="none" w:sz="0" w:space="0" w:color="auto"/>
                <w:bottom w:val="none" w:sz="0" w:space="0" w:color="auto"/>
                <w:right w:val="none" w:sz="0" w:space="0" w:color="auto"/>
              </w:divBdr>
              <w:divsChild>
                <w:div w:id="164523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208312">
      <w:bodyDiv w:val="1"/>
      <w:marLeft w:val="0"/>
      <w:marRight w:val="0"/>
      <w:marTop w:val="0"/>
      <w:marBottom w:val="0"/>
      <w:divBdr>
        <w:top w:val="none" w:sz="0" w:space="0" w:color="auto"/>
        <w:left w:val="none" w:sz="0" w:space="0" w:color="auto"/>
        <w:bottom w:val="none" w:sz="0" w:space="0" w:color="auto"/>
        <w:right w:val="none" w:sz="0" w:space="0" w:color="auto"/>
      </w:divBdr>
      <w:divsChild>
        <w:div w:id="792752934">
          <w:marLeft w:val="0"/>
          <w:marRight w:val="0"/>
          <w:marTop w:val="0"/>
          <w:marBottom w:val="0"/>
          <w:divBdr>
            <w:top w:val="none" w:sz="0" w:space="0" w:color="auto"/>
            <w:left w:val="none" w:sz="0" w:space="0" w:color="auto"/>
            <w:bottom w:val="none" w:sz="0" w:space="0" w:color="auto"/>
            <w:right w:val="none" w:sz="0" w:space="0" w:color="auto"/>
          </w:divBdr>
          <w:divsChild>
            <w:div w:id="1529635558">
              <w:marLeft w:val="0"/>
              <w:marRight w:val="0"/>
              <w:marTop w:val="0"/>
              <w:marBottom w:val="0"/>
              <w:divBdr>
                <w:top w:val="none" w:sz="0" w:space="0" w:color="auto"/>
                <w:left w:val="none" w:sz="0" w:space="0" w:color="auto"/>
                <w:bottom w:val="none" w:sz="0" w:space="0" w:color="auto"/>
                <w:right w:val="none" w:sz="0" w:space="0" w:color="auto"/>
              </w:divBdr>
            </w:div>
          </w:divsChild>
        </w:div>
        <w:div w:id="446582684">
          <w:marLeft w:val="0"/>
          <w:marRight w:val="0"/>
          <w:marTop w:val="0"/>
          <w:marBottom w:val="0"/>
          <w:divBdr>
            <w:top w:val="none" w:sz="0" w:space="0" w:color="auto"/>
            <w:left w:val="none" w:sz="0" w:space="0" w:color="auto"/>
            <w:bottom w:val="none" w:sz="0" w:space="0" w:color="auto"/>
            <w:right w:val="none" w:sz="0" w:space="0" w:color="auto"/>
          </w:divBdr>
        </w:div>
        <w:div w:id="1911846233">
          <w:marLeft w:val="0"/>
          <w:marRight w:val="0"/>
          <w:marTop w:val="0"/>
          <w:marBottom w:val="0"/>
          <w:divBdr>
            <w:top w:val="none" w:sz="0" w:space="0" w:color="auto"/>
            <w:left w:val="none" w:sz="0" w:space="0" w:color="auto"/>
            <w:bottom w:val="none" w:sz="0" w:space="0" w:color="auto"/>
            <w:right w:val="none" w:sz="0" w:space="0" w:color="auto"/>
          </w:divBdr>
          <w:divsChild>
            <w:div w:id="679552262">
              <w:marLeft w:val="0"/>
              <w:marRight w:val="0"/>
              <w:marTop w:val="0"/>
              <w:marBottom w:val="0"/>
              <w:divBdr>
                <w:top w:val="none" w:sz="0" w:space="0" w:color="auto"/>
                <w:left w:val="none" w:sz="0" w:space="0" w:color="auto"/>
                <w:bottom w:val="none" w:sz="0" w:space="0" w:color="auto"/>
                <w:right w:val="none" w:sz="0" w:space="0" w:color="auto"/>
              </w:divBdr>
            </w:div>
          </w:divsChild>
        </w:div>
        <w:div w:id="289285270">
          <w:marLeft w:val="0"/>
          <w:marRight w:val="0"/>
          <w:marTop w:val="0"/>
          <w:marBottom w:val="0"/>
          <w:divBdr>
            <w:top w:val="none" w:sz="0" w:space="0" w:color="auto"/>
            <w:left w:val="none" w:sz="0" w:space="0" w:color="auto"/>
            <w:bottom w:val="none" w:sz="0" w:space="0" w:color="auto"/>
            <w:right w:val="none" w:sz="0" w:space="0" w:color="auto"/>
          </w:divBdr>
        </w:div>
        <w:div w:id="648636119">
          <w:marLeft w:val="0"/>
          <w:marRight w:val="0"/>
          <w:marTop w:val="0"/>
          <w:marBottom w:val="0"/>
          <w:divBdr>
            <w:top w:val="none" w:sz="0" w:space="0" w:color="auto"/>
            <w:left w:val="none" w:sz="0" w:space="0" w:color="auto"/>
            <w:bottom w:val="none" w:sz="0" w:space="0" w:color="auto"/>
            <w:right w:val="none" w:sz="0" w:space="0" w:color="auto"/>
          </w:divBdr>
          <w:divsChild>
            <w:div w:id="336464871">
              <w:marLeft w:val="0"/>
              <w:marRight w:val="0"/>
              <w:marTop w:val="0"/>
              <w:marBottom w:val="0"/>
              <w:divBdr>
                <w:top w:val="none" w:sz="0" w:space="0" w:color="auto"/>
                <w:left w:val="none" w:sz="0" w:space="0" w:color="auto"/>
                <w:bottom w:val="none" w:sz="0" w:space="0" w:color="auto"/>
                <w:right w:val="none" w:sz="0" w:space="0" w:color="auto"/>
              </w:divBdr>
            </w:div>
          </w:divsChild>
        </w:div>
        <w:div w:id="1929656369">
          <w:marLeft w:val="0"/>
          <w:marRight w:val="0"/>
          <w:marTop w:val="0"/>
          <w:marBottom w:val="0"/>
          <w:divBdr>
            <w:top w:val="none" w:sz="0" w:space="0" w:color="auto"/>
            <w:left w:val="none" w:sz="0" w:space="0" w:color="auto"/>
            <w:bottom w:val="none" w:sz="0" w:space="0" w:color="auto"/>
            <w:right w:val="none" w:sz="0" w:space="0" w:color="auto"/>
          </w:divBdr>
        </w:div>
        <w:div w:id="1783306973">
          <w:marLeft w:val="0"/>
          <w:marRight w:val="0"/>
          <w:marTop w:val="0"/>
          <w:marBottom w:val="0"/>
          <w:divBdr>
            <w:top w:val="none" w:sz="0" w:space="0" w:color="auto"/>
            <w:left w:val="none" w:sz="0" w:space="0" w:color="auto"/>
            <w:bottom w:val="none" w:sz="0" w:space="0" w:color="auto"/>
            <w:right w:val="none" w:sz="0" w:space="0" w:color="auto"/>
          </w:divBdr>
          <w:divsChild>
            <w:div w:id="1421097293">
              <w:marLeft w:val="0"/>
              <w:marRight w:val="0"/>
              <w:marTop w:val="0"/>
              <w:marBottom w:val="0"/>
              <w:divBdr>
                <w:top w:val="none" w:sz="0" w:space="0" w:color="auto"/>
                <w:left w:val="none" w:sz="0" w:space="0" w:color="auto"/>
                <w:bottom w:val="none" w:sz="0" w:space="0" w:color="auto"/>
                <w:right w:val="none" w:sz="0" w:space="0" w:color="auto"/>
              </w:divBdr>
            </w:div>
          </w:divsChild>
        </w:div>
        <w:div w:id="686827623">
          <w:marLeft w:val="0"/>
          <w:marRight w:val="0"/>
          <w:marTop w:val="0"/>
          <w:marBottom w:val="0"/>
          <w:divBdr>
            <w:top w:val="none" w:sz="0" w:space="0" w:color="auto"/>
            <w:left w:val="none" w:sz="0" w:space="0" w:color="auto"/>
            <w:bottom w:val="none" w:sz="0" w:space="0" w:color="auto"/>
            <w:right w:val="none" w:sz="0" w:space="0" w:color="auto"/>
          </w:divBdr>
        </w:div>
        <w:div w:id="815293786">
          <w:marLeft w:val="0"/>
          <w:marRight w:val="0"/>
          <w:marTop w:val="0"/>
          <w:marBottom w:val="0"/>
          <w:divBdr>
            <w:top w:val="none" w:sz="0" w:space="0" w:color="auto"/>
            <w:left w:val="none" w:sz="0" w:space="0" w:color="auto"/>
            <w:bottom w:val="none" w:sz="0" w:space="0" w:color="auto"/>
            <w:right w:val="none" w:sz="0" w:space="0" w:color="auto"/>
          </w:divBdr>
          <w:divsChild>
            <w:div w:id="2126997916">
              <w:marLeft w:val="0"/>
              <w:marRight w:val="0"/>
              <w:marTop w:val="0"/>
              <w:marBottom w:val="0"/>
              <w:divBdr>
                <w:top w:val="none" w:sz="0" w:space="0" w:color="auto"/>
                <w:left w:val="none" w:sz="0" w:space="0" w:color="auto"/>
                <w:bottom w:val="none" w:sz="0" w:space="0" w:color="auto"/>
                <w:right w:val="none" w:sz="0" w:space="0" w:color="auto"/>
              </w:divBdr>
            </w:div>
          </w:divsChild>
        </w:div>
        <w:div w:id="1243249908">
          <w:marLeft w:val="0"/>
          <w:marRight w:val="0"/>
          <w:marTop w:val="0"/>
          <w:marBottom w:val="0"/>
          <w:divBdr>
            <w:top w:val="none" w:sz="0" w:space="0" w:color="auto"/>
            <w:left w:val="none" w:sz="0" w:space="0" w:color="auto"/>
            <w:bottom w:val="none" w:sz="0" w:space="0" w:color="auto"/>
            <w:right w:val="none" w:sz="0" w:space="0" w:color="auto"/>
          </w:divBdr>
        </w:div>
        <w:div w:id="132721201">
          <w:marLeft w:val="0"/>
          <w:marRight w:val="0"/>
          <w:marTop w:val="0"/>
          <w:marBottom w:val="0"/>
          <w:divBdr>
            <w:top w:val="none" w:sz="0" w:space="0" w:color="auto"/>
            <w:left w:val="none" w:sz="0" w:space="0" w:color="auto"/>
            <w:bottom w:val="none" w:sz="0" w:space="0" w:color="auto"/>
            <w:right w:val="none" w:sz="0" w:space="0" w:color="auto"/>
          </w:divBdr>
          <w:divsChild>
            <w:div w:id="1096562345">
              <w:marLeft w:val="0"/>
              <w:marRight w:val="0"/>
              <w:marTop w:val="0"/>
              <w:marBottom w:val="0"/>
              <w:divBdr>
                <w:top w:val="none" w:sz="0" w:space="0" w:color="auto"/>
                <w:left w:val="none" w:sz="0" w:space="0" w:color="auto"/>
                <w:bottom w:val="none" w:sz="0" w:space="0" w:color="auto"/>
                <w:right w:val="none" w:sz="0" w:space="0" w:color="auto"/>
              </w:divBdr>
            </w:div>
          </w:divsChild>
        </w:div>
        <w:div w:id="868222992">
          <w:marLeft w:val="0"/>
          <w:marRight w:val="0"/>
          <w:marTop w:val="0"/>
          <w:marBottom w:val="0"/>
          <w:divBdr>
            <w:top w:val="none" w:sz="0" w:space="0" w:color="auto"/>
            <w:left w:val="none" w:sz="0" w:space="0" w:color="auto"/>
            <w:bottom w:val="none" w:sz="0" w:space="0" w:color="auto"/>
            <w:right w:val="none" w:sz="0" w:space="0" w:color="auto"/>
          </w:divBdr>
        </w:div>
        <w:div w:id="405763719">
          <w:marLeft w:val="0"/>
          <w:marRight w:val="0"/>
          <w:marTop w:val="0"/>
          <w:marBottom w:val="0"/>
          <w:divBdr>
            <w:top w:val="none" w:sz="0" w:space="0" w:color="auto"/>
            <w:left w:val="none" w:sz="0" w:space="0" w:color="auto"/>
            <w:bottom w:val="none" w:sz="0" w:space="0" w:color="auto"/>
            <w:right w:val="none" w:sz="0" w:space="0" w:color="auto"/>
          </w:divBdr>
          <w:divsChild>
            <w:div w:id="1287588728">
              <w:marLeft w:val="0"/>
              <w:marRight w:val="0"/>
              <w:marTop w:val="0"/>
              <w:marBottom w:val="0"/>
              <w:divBdr>
                <w:top w:val="none" w:sz="0" w:space="0" w:color="auto"/>
                <w:left w:val="none" w:sz="0" w:space="0" w:color="auto"/>
                <w:bottom w:val="none" w:sz="0" w:space="0" w:color="auto"/>
                <w:right w:val="none" w:sz="0" w:space="0" w:color="auto"/>
              </w:divBdr>
            </w:div>
          </w:divsChild>
        </w:div>
        <w:div w:id="274487017">
          <w:marLeft w:val="0"/>
          <w:marRight w:val="0"/>
          <w:marTop w:val="300"/>
          <w:marBottom w:val="0"/>
          <w:divBdr>
            <w:top w:val="none" w:sz="0" w:space="0" w:color="auto"/>
            <w:left w:val="none" w:sz="0" w:space="0" w:color="auto"/>
            <w:bottom w:val="none" w:sz="0" w:space="0" w:color="auto"/>
            <w:right w:val="none" w:sz="0" w:space="0" w:color="auto"/>
          </w:divBdr>
          <w:divsChild>
            <w:div w:id="92552096">
              <w:marLeft w:val="0"/>
              <w:marRight w:val="0"/>
              <w:marTop w:val="0"/>
              <w:marBottom w:val="0"/>
              <w:divBdr>
                <w:top w:val="none" w:sz="0" w:space="0" w:color="auto"/>
                <w:left w:val="none" w:sz="0" w:space="0" w:color="auto"/>
                <w:bottom w:val="none" w:sz="0" w:space="0" w:color="auto"/>
                <w:right w:val="none" w:sz="0" w:space="0" w:color="auto"/>
              </w:divBdr>
              <w:divsChild>
                <w:div w:id="119119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242761">
          <w:marLeft w:val="0"/>
          <w:marRight w:val="0"/>
          <w:marTop w:val="300"/>
          <w:marBottom w:val="0"/>
          <w:divBdr>
            <w:top w:val="none" w:sz="0" w:space="0" w:color="auto"/>
            <w:left w:val="none" w:sz="0" w:space="0" w:color="auto"/>
            <w:bottom w:val="none" w:sz="0" w:space="0" w:color="auto"/>
            <w:right w:val="none" w:sz="0" w:space="0" w:color="auto"/>
          </w:divBdr>
          <w:divsChild>
            <w:div w:id="655571425">
              <w:marLeft w:val="0"/>
              <w:marRight w:val="0"/>
              <w:marTop w:val="0"/>
              <w:marBottom w:val="0"/>
              <w:divBdr>
                <w:top w:val="none" w:sz="0" w:space="0" w:color="auto"/>
                <w:left w:val="none" w:sz="0" w:space="0" w:color="auto"/>
                <w:bottom w:val="none" w:sz="0" w:space="0" w:color="auto"/>
                <w:right w:val="none" w:sz="0" w:space="0" w:color="auto"/>
              </w:divBdr>
              <w:divsChild>
                <w:div w:id="149549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8095">
          <w:marLeft w:val="0"/>
          <w:marRight w:val="0"/>
          <w:marTop w:val="300"/>
          <w:marBottom w:val="0"/>
          <w:divBdr>
            <w:top w:val="none" w:sz="0" w:space="0" w:color="auto"/>
            <w:left w:val="none" w:sz="0" w:space="0" w:color="auto"/>
            <w:bottom w:val="none" w:sz="0" w:space="0" w:color="auto"/>
            <w:right w:val="none" w:sz="0" w:space="0" w:color="auto"/>
          </w:divBdr>
          <w:divsChild>
            <w:div w:id="25762962">
              <w:marLeft w:val="0"/>
              <w:marRight w:val="0"/>
              <w:marTop w:val="0"/>
              <w:marBottom w:val="0"/>
              <w:divBdr>
                <w:top w:val="none" w:sz="0" w:space="0" w:color="auto"/>
                <w:left w:val="none" w:sz="0" w:space="0" w:color="auto"/>
                <w:bottom w:val="none" w:sz="0" w:space="0" w:color="auto"/>
                <w:right w:val="none" w:sz="0" w:space="0" w:color="auto"/>
              </w:divBdr>
              <w:divsChild>
                <w:div w:id="13061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89321">
          <w:marLeft w:val="0"/>
          <w:marRight w:val="0"/>
          <w:marTop w:val="300"/>
          <w:marBottom w:val="0"/>
          <w:divBdr>
            <w:top w:val="none" w:sz="0" w:space="0" w:color="auto"/>
            <w:left w:val="none" w:sz="0" w:space="0" w:color="auto"/>
            <w:bottom w:val="none" w:sz="0" w:space="0" w:color="auto"/>
            <w:right w:val="none" w:sz="0" w:space="0" w:color="auto"/>
          </w:divBdr>
          <w:divsChild>
            <w:div w:id="2012947144">
              <w:marLeft w:val="0"/>
              <w:marRight w:val="0"/>
              <w:marTop w:val="0"/>
              <w:marBottom w:val="0"/>
              <w:divBdr>
                <w:top w:val="none" w:sz="0" w:space="0" w:color="auto"/>
                <w:left w:val="none" w:sz="0" w:space="0" w:color="auto"/>
                <w:bottom w:val="none" w:sz="0" w:space="0" w:color="auto"/>
                <w:right w:val="none" w:sz="0" w:space="0" w:color="auto"/>
              </w:divBdr>
              <w:divsChild>
                <w:div w:id="202401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642726">
      <w:bodyDiv w:val="1"/>
      <w:marLeft w:val="0"/>
      <w:marRight w:val="0"/>
      <w:marTop w:val="0"/>
      <w:marBottom w:val="0"/>
      <w:divBdr>
        <w:top w:val="none" w:sz="0" w:space="0" w:color="auto"/>
        <w:left w:val="none" w:sz="0" w:space="0" w:color="auto"/>
        <w:bottom w:val="none" w:sz="0" w:space="0" w:color="auto"/>
        <w:right w:val="none" w:sz="0" w:space="0" w:color="auto"/>
      </w:divBdr>
      <w:divsChild>
        <w:div w:id="1140729690">
          <w:marLeft w:val="0"/>
          <w:marRight w:val="0"/>
          <w:marTop w:val="0"/>
          <w:marBottom w:val="0"/>
          <w:divBdr>
            <w:top w:val="none" w:sz="0" w:space="0" w:color="auto"/>
            <w:left w:val="none" w:sz="0" w:space="0" w:color="auto"/>
            <w:bottom w:val="none" w:sz="0" w:space="0" w:color="auto"/>
            <w:right w:val="none" w:sz="0" w:space="0" w:color="auto"/>
          </w:divBdr>
        </w:div>
        <w:div w:id="607469040">
          <w:marLeft w:val="0"/>
          <w:marRight w:val="0"/>
          <w:marTop w:val="0"/>
          <w:marBottom w:val="0"/>
          <w:divBdr>
            <w:top w:val="none" w:sz="0" w:space="0" w:color="auto"/>
            <w:left w:val="none" w:sz="0" w:space="0" w:color="auto"/>
            <w:bottom w:val="none" w:sz="0" w:space="0" w:color="auto"/>
            <w:right w:val="none" w:sz="0" w:space="0" w:color="auto"/>
          </w:divBdr>
          <w:divsChild>
            <w:div w:id="727345610">
              <w:marLeft w:val="0"/>
              <w:marRight w:val="0"/>
              <w:marTop w:val="0"/>
              <w:marBottom w:val="0"/>
              <w:divBdr>
                <w:top w:val="none" w:sz="0" w:space="0" w:color="auto"/>
                <w:left w:val="none" w:sz="0" w:space="0" w:color="auto"/>
                <w:bottom w:val="none" w:sz="0" w:space="0" w:color="auto"/>
                <w:right w:val="none" w:sz="0" w:space="0" w:color="auto"/>
              </w:divBdr>
            </w:div>
          </w:divsChild>
        </w:div>
        <w:div w:id="1082989777">
          <w:marLeft w:val="0"/>
          <w:marRight w:val="0"/>
          <w:marTop w:val="0"/>
          <w:marBottom w:val="0"/>
          <w:divBdr>
            <w:top w:val="none" w:sz="0" w:space="0" w:color="auto"/>
            <w:left w:val="none" w:sz="0" w:space="0" w:color="auto"/>
            <w:bottom w:val="none" w:sz="0" w:space="0" w:color="auto"/>
            <w:right w:val="none" w:sz="0" w:space="0" w:color="auto"/>
          </w:divBdr>
        </w:div>
        <w:div w:id="2015448838">
          <w:marLeft w:val="0"/>
          <w:marRight w:val="0"/>
          <w:marTop w:val="0"/>
          <w:marBottom w:val="0"/>
          <w:divBdr>
            <w:top w:val="none" w:sz="0" w:space="0" w:color="auto"/>
            <w:left w:val="none" w:sz="0" w:space="0" w:color="auto"/>
            <w:bottom w:val="none" w:sz="0" w:space="0" w:color="auto"/>
            <w:right w:val="none" w:sz="0" w:space="0" w:color="auto"/>
          </w:divBdr>
          <w:divsChild>
            <w:div w:id="287200101">
              <w:marLeft w:val="0"/>
              <w:marRight w:val="0"/>
              <w:marTop w:val="0"/>
              <w:marBottom w:val="0"/>
              <w:divBdr>
                <w:top w:val="none" w:sz="0" w:space="0" w:color="auto"/>
                <w:left w:val="none" w:sz="0" w:space="0" w:color="auto"/>
                <w:bottom w:val="none" w:sz="0" w:space="0" w:color="auto"/>
                <w:right w:val="none" w:sz="0" w:space="0" w:color="auto"/>
              </w:divBdr>
            </w:div>
          </w:divsChild>
        </w:div>
        <w:div w:id="946540829">
          <w:marLeft w:val="0"/>
          <w:marRight w:val="0"/>
          <w:marTop w:val="0"/>
          <w:marBottom w:val="0"/>
          <w:divBdr>
            <w:top w:val="none" w:sz="0" w:space="0" w:color="auto"/>
            <w:left w:val="none" w:sz="0" w:space="0" w:color="auto"/>
            <w:bottom w:val="none" w:sz="0" w:space="0" w:color="auto"/>
            <w:right w:val="none" w:sz="0" w:space="0" w:color="auto"/>
          </w:divBdr>
        </w:div>
        <w:div w:id="1217159893">
          <w:marLeft w:val="0"/>
          <w:marRight w:val="0"/>
          <w:marTop w:val="0"/>
          <w:marBottom w:val="0"/>
          <w:divBdr>
            <w:top w:val="none" w:sz="0" w:space="0" w:color="auto"/>
            <w:left w:val="none" w:sz="0" w:space="0" w:color="auto"/>
            <w:bottom w:val="none" w:sz="0" w:space="0" w:color="auto"/>
            <w:right w:val="none" w:sz="0" w:space="0" w:color="auto"/>
          </w:divBdr>
          <w:divsChild>
            <w:div w:id="155731821">
              <w:marLeft w:val="0"/>
              <w:marRight w:val="0"/>
              <w:marTop w:val="0"/>
              <w:marBottom w:val="0"/>
              <w:divBdr>
                <w:top w:val="none" w:sz="0" w:space="0" w:color="auto"/>
                <w:left w:val="none" w:sz="0" w:space="0" w:color="auto"/>
                <w:bottom w:val="none" w:sz="0" w:space="0" w:color="auto"/>
                <w:right w:val="none" w:sz="0" w:space="0" w:color="auto"/>
              </w:divBdr>
            </w:div>
          </w:divsChild>
        </w:div>
        <w:div w:id="682518157">
          <w:marLeft w:val="0"/>
          <w:marRight w:val="0"/>
          <w:marTop w:val="0"/>
          <w:marBottom w:val="0"/>
          <w:divBdr>
            <w:top w:val="none" w:sz="0" w:space="0" w:color="auto"/>
            <w:left w:val="none" w:sz="0" w:space="0" w:color="auto"/>
            <w:bottom w:val="none" w:sz="0" w:space="0" w:color="auto"/>
            <w:right w:val="none" w:sz="0" w:space="0" w:color="auto"/>
          </w:divBdr>
        </w:div>
        <w:div w:id="1457138568">
          <w:marLeft w:val="0"/>
          <w:marRight w:val="0"/>
          <w:marTop w:val="0"/>
          <w:marBottom w:val="0"/>
          <w:divBdr>
            <w:top w:val="none" w:sz="0" w:space="0" w:color="auto"/>
            <w:left w:val="none" w:sz="0" w:space="0" w:color="auto"/>
            <w:bottom w:val="none" w:sz="0" w:space="0" w:color="auto"/>
            <w:right w:val="none" w:sz="0" w:space="0" w:color="auto"/>
          </w:divBdr>
          <w:divsChild>
            <w:div w:id="1495875010">
              <w:marLeft w:val="0"/>
              <w:marRight w:val="0"/>
              <w:marTop w:val="0"/>
              <w:marBottom w:val="0"/>
              <w:divBdr>
                <w:top w:val="none" w:sz="0" w:space="0" w:color="auto"/>
                <w:left w:val="none" w:sz="0" w:space="0" w:color="auto"/>
                <w:bottom w:val="none" w:sz="0" w:space="0" w:color="auto"/>
                <w:right w:val="none" w:sz="0" w:space="0" w:color="auto"/>
              </w:divBdr>
            </w:div>
          </w:divsChild>
        </w:div>
        <w:div w:id="677972031">
          <w:marLeft w:val="0"/>
          <w:marRight w:val="0"/>
          <w:marTop w:val="0"/>
          <w:marBottom w:val="0"/>
          <w:divBdr>
            <w:top w:val="none" w:sz="0" w:space="0" w:color="auto"/>
            <w:left w:val="none" w:sz="0" w:space="0" w:color="auto"/>
            <w:bottom w:val="none" w:sz="0" w:space="0" w:color="auto"/>
            <w:right w:val="none" w:sz="0" w:space="0" w:color="auto"/>
          </w:divBdr>
        </w:div>
        <w:div w:id="1435396682">
          <w:marLeft w:val="0"/>
          <w:marRight w:val="0"/>
          <w:marTop w:val="0"/>
          <w:marBottom w:val="0"/>
          <w:divBdr>
            <w:top w:val="none" w:sz="0" w:space="0" w:color="auto"/>
            <w:left w:val="none" w:sz="0" w:space="0" w:color="auto"/>
            <w:bottom w:val="none" w:sz="0" w:space="0" w:color="auto"/>
            <w:right w:val="none" w:sz="0" w:space="0" w:color="auto"/>
          </w:divBdr>
          <w:divsChild>
            <w:div w:id="1858500085">
              <w:marLeft w:val="0"/>
              <w:marRight w:val="0"/>
              <w:marTop w:val="0"/>
              <w:marBottom w:val="0"/>
              <w:divBdr>
                <w:top w:val="none" w:sz="0" w:space="0" w:color="auto"/>
                <w:left w:val="none" w:sz="0" w:space="0" w:color="auto"/>
                <w:bottom w:val="none" w:sz="0" w:space="0" w:color="auto"/>
                <w:right w:val="none" w:sz="0" w:space="0" w:color="auto"/>
              </w:divBdr>
            </w:div>
          </w:divsChild>
        </w:div>
        <w:div w:id="1023899184">
          <w:marLeft w:val="0"/>
          <w:marRight w:val="0"/>
          <w:marTop w:val="0"/>
          <w:marBottom w:val="0"/>
          <w:divBdr>
            <w:top w:val="none" w:sz="0" w:space="0" w:color="auto"/>
            <w:left w:val="none" w:sz="0" w:space="0" w:color="auto"/>
            <w:bottom w:val="none" w:sz="0" w:space="0" w:color="auto"/>
            <w:right w:val="none" w:sz="0" w:space="0" w:color="auto"/>
          </w:divBdr>
        </w:div>
        <w:div w:id="1004669950">
          <w:marLeft w:val="0"/>
          <w:marRight w:val="0"/>
          <w:marTop w:val="0"/>
          <w:marBottom w:val="0"/>
          <w:divBdr>
            <w:top w:val="none" w:sz="0" w:space="0" w:color="auto"/>
            <w:left w:val="none" w:sz="0" w:space="0" w:color="auto"/>
            <w:bottom w:val="none" w:sz="0" w:space="0" w:color="auto"/>
            <w:right w:val="none" w:sz="0" w:space="0" w:color="auto"/>
          </w:divBdr>
          <w:divsChild>
            <w:div w:id="667369198">
              <w:marLeft w:val="0"/>
              <w:marRight w:val="0"/>
              <w:marTop w:val="0"/>
              <w:marBottom w:val="0"/>
              <w:divBdr>
                <w:top w:val="none" w:sz="0" w:space="0" w:color="auto"/>
                <w:left w:val="none" w:sz="0" w:space="0" w:color="auto"/>
                <w:bottom w:val="none" w:sz="0" w:space="0" w:color="auto"/>
                <w:right w:val="none" w:sz="0" w:space="0" w:color="auto"/>
              </w:divBdr>
            </w:div>
          </w:divsChild>
        </w:div>
        <w:div w:id="280649238">
          <w:marLeft w:val="0"/>
          <w:marRight w:val="0"/>
          <w:marTop w:val="0"/>
          <w:marBottom w:val="0"/>
          <w:divBdr>
            <w:top w:val="none" w:sz="0" w:space="0" w:color="auto"/>
            <w:left w:val="none" w:sz="0" w:space="0" w:color="auto"/>
            <w:bottom w:val="none" w:sz="0" w:space="0" w:color="auto"/>
            <w:right w:val="none" w:sz="0" w:space="0" w:color="auto"/>
          </w:divBdr>
        </w:div>
        <w:div w:id="524175354">
          <w:marLeft w:val="0"/>
          <w:marRight w:val="0"/>
          <w:marTop w:val="0"/>
          <w:marBottom w:val="0"/>
          <w:divBdr>
            <w:top w:val="none" w:sz="0" w:space="0" w:color="auto"/>
            <w:left w:val="none" w:sz="0" w:space="0" w:color="auto"/>
            <w:bottom w:val="none" w:sz="0" w:space="0" w:color="auto"/>
            <w:right w:val="none" w:sz="0" w:space="0" w:color="auto"/>
          </w:divBdr>
          <w:divsChild>
            <w:div w:id="578828089">
              <w:marLeft w:val="0"/>
              <w:marRight w:val="0"/>
              <w:marTop w:val="0"/>
              <w:marBottom w:val="0"/>
              <w:divBdr>
                <w:top w:val="none" w:sz="0" w:space="0" w:color="auto"/>
                <w:left w:val="none" w:sz="0" w:space="0" w:color="auto"/>
                <w:bottom w:val="none" w:sz="0" w:space="0" w:color="auto"/>
                <w:right w:val="none" w:sz="0" w:space="0" w:color="auto"/>
              </w:divBdr>
            </w:div>
          </w:divsChild>
        </w:div>
        <w:div w:id="182523876">
          <w:marLeft w:val="0"/>
          <w:marRight w:val="0"/>
          <w:marTop w:val="300"/>
          <w:marBottom w:val="0"/>
          <w:divBdr>
            <w:top w:val="none" w:sz="0" w:space="0" w:color="auto"/>
            <w:left w:val="none" w:sz="0" w:space="0" w:color="auto"/>
            <w:bottom w:val="none" w:sz="0" w:space="0" w:color="auto"/>
            <w:right w:val="none" w:sz="0" w:space="0" w:color="auto"/>
          </w:divBdr>
          <w:divsChild>
            <w:div w:id="481239576">
              <w:marLeft w:val="0"/>
              <w:marRight w:val="0"/>
              <w:marTop w:val="0"/>
              <w:marBottom w:val="0"/>
              <w:divBdr>
                <w:top w:val="none" w:sz="0" w:space="0" w:color="auto"/>
                <w:left w:val="none" w:sz="0" w:space="0" w:color="auto"/>
                <w:bottom w:val="none" w:sz="0" w:space="0" w:color="auto"/>
                <w:right w:val="none" w:sz="0" w:space="0" w:color="auto"/>
              </w:divBdr>
              <w:divsChild>
                <w:div w:id="140444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394989">
          <w:marLeft w:val="0"/>
          <w:marRight w:val="0"/>
          <w:marTop w:val="300"/>
          <w:marBottom w:val="0"/>
          <w:divBdr>
            <w:top w:val="none" w:sz="0" w:space="0" w:color="auto"/>
            <w:left w:val="none" w:sz="0" w:space="0" w:color="auto"/>
            <w:bottom w:val="none" w:sz="0" w:space="0" w:color="auto"/>
            <w:right w:val="none" w:sz="0" w:space="0" w:color="auto"/>
          </w:divBdr>
          <w:divsChild>
            <w:div w:id="1338072942">
              <w:marLeft w:val="0"/>
              <w:marRight w:val="0"/>
              <w:marTop w:val="0"/>
              <w:marBottom w:val="0"/>
              <w:divBdr>
                <w:top w:val="none" w:sz="0" w:space="0" w:color="auto"/>
                <w:left w:val="none" w:sz="0" w:space="0" w:color="auto"/>
                <w:bottom w:val="none" w:sz="0" w:space="0" w:color="auto"/>
                <w:right w:val="none" w:sz="0" w:space="0" w:color="auto"/>
              </w:divBdr>
              <w:divsChild>
                <w:div w:id="1624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19280">
          <w:marLeft w:val="0"/>
          <w:marRight w:val="0"/>
          <w:marTop w:val="300"/>
          <w:marBottom w:val="0"/>
          <w:divBdr>
            <w:top w:val="none" w:sz="0" w:space="0" w:color="auto"/>
            <w:left w:val="none" w:sz="0" w:space="0" w:color="auto"/>
            <w:bottom w:val="none" w:sz="0" w:space="0" w:color="auto"/>
            <w:right w:val="none" w:sz="0" w:space="0" w:color="auto"/>
          </w:divBdr>
          <w:divsChild>
            <w:div w:id="1701129967">
              <w:marLeft w:val="0"/>
              <w:marRight w:val="0"/>
              <w:marTop w:val="0"/>
              <w:marBottom w:val="0"/>
              <w:divBdr>
                <w:top w:val="none" w:sz="0" w:space="0" w:color="auto"/>
                <w:left w:val="none" w:sz="0" w:space="0" w:color="auto"/>
                <w:bottom w:val="none" w:sz="0" w:space="0" w:color="auto"/>
                <w:right w:val="none" w:sz="0" w:space="0" w:color="auto"/>
              </w:divBdr>
              <w:divsChild>
                <w:div w:id="184092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41478">
          <w:marLeft w:val="0"/>
          <w:marRight w:val="0"/>
          <w:marTop w:val="300"/>
          <w:marBottom w:val="0"/>
          <w:divBdr>
            <w:top w:val="none" w:sz="0" w:space="0" w:color="auto"/>
            <w:left w:val="none" w:sz="0" w:space="0" w:color="auto"/>
            <w:bottom w:val="none" w:sz="0" w:space="0" w:color="auto"/>
            <w:right w:val="none" w:sz="0" w:space="0" w:color="auto"/>
          </w:divBdr>
          <w:divsChild>
            <w:div w:id="734818747">
              <w:marLeft w:val="0"/>
              <w:marRight w:val="0"/>
              <w:marTop w:val="0"/>
              <w:marBottom w:val="0"/>
              <w:divBdr>
                <w:top w:val="none" w:sz="0" w:space="0" w:color="auto"/>
                <w:left w:val="none" w:sz="0" w:space="0" w:color="auto"/>
                <w:bottom w:val="none" w:sz="0" w:space="0" w:color="auto"/>
                <w:right w:val="none" w:sz="0" w:space="0" w:color="auto"/>
              </w:divBdr>
              <w:divsChild>
                <w:div w:id="20373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968830">
      <w:bodyDiv w:val="1"/>
      <w:marLeft w:val="0"/>
      <w:marRight w:val="0"/>
      <w:marTop w:val="0"/>
      <w:marBottom w:val="0"/>
      <w:divBdr>
        <w:top w:val="none" w:sz="0" w:space="0" w:color="auto"/>
        <w:left w:val="none" w:sz="0" w:space="0" w:color="auto"/>
        <w:bottom w:val="none" w:sz="0" w:space="0" w:color="auto"/>
        <w:right w:val="none" w:sz="0" w:space="0" w:color="auto"/>
      </w:divBdr>
      <w:divsChild>
        <w:div w:id="146358086">
          <w:marLeft w:val="0"/>
          <w:marRight w:val="0"/>
          <w:marTop w:val="0"/>
          <w:marBottom w:val="0"/>
          <w:divBdr>
            <w:top w:val="none" w:sz="0" w:space="0" w:color="auto"/>
            <w:left w:val="none" w:sz="0" w:space="0" w:color="auto"/>
            <w:bottom w:val="none" w:sz="0" w:space="0" w:color="auto"/>
            <w:right w:val="none" w:sz="0" w:space="0" w:color="auto"/>
          </w:divBdr>
        </w:div>
        <w:div w:id="1597596104">
          <w:marLeft w:val="0"/>
          <w:marRight w:val="0"/>
          <w:marTop w:val="0"/>
          <w:marBottom w:val="0"/>
          <w:divBdr>
            <w:top w:val="none" w:sz="0" w:space="0" w:color="auto"/>
            <w:left w:val="none" w:sz="0" w:space="0" w:color="auto"/>
            <w:bottom w:val="none" w:sz="0" w:space="0" w:color="auto"/>
            <w:right w:val="none" w:sz="0" w:space="0" w:color="auto"/>
          </w:divBdr>
          <w:divsChild>
            <w:div w:id="2083258807">
              <w:marLeft w:val="0"/>
              <w:marRight w:val="0"/>
              <w:marTop w:val="0"/>
              <w:marBottom w:val="0"/>
              <w:divBdr>
                <w:top w:val="none" w:sz="0" w:space="0" w:color="auto"/>
                <w:left w:val="none" w:sz="0" w:space="0" w:color="auto"/>
                <w:bottom w:val="none" w:sz="0" w:space="0" w:color="auto"/>
                <w:right w:val="none" w:sz="0" w:space="0" w:color="auto"/>
              </w:divBdr>
            </w:div>
          </w:divsChild>
        </w:div>
        <w:div w:id="1466585097">
          <w:marLeft w:val="0"/>
          <w:marRight w:val="0"/>
          <w:marTop w:val="0"/>
          <w:marBottom w:val="0"/>
          <w:divBdr>
            <w:top w:val="none" w:sz="0" w:space="0" w:color="auto"/>
            <w:left w:val="none" w:sz="0" w:space="0" w:color="auto"/>
            <w:bottom w:val="none" w:sz="0" w:space="0" w:color="auto"/>
            <w:right w:val="none" w:sz="0" w:space="0" w:color="auto"/>
          </w:divBdr>
        </w:div>
        <w:div w:id="30033157">
          <w:marLeft w:val="0"/>
          <w:marRight w:val="0"/>
          <w:marTop w:val="0"/>
          <w:marBottom w:val="0"/>
          <w:divBdr>
            <w:top w:val="none" w:sz="0" w:space="0" w:color="auto"/>
            <w:left w:val="none" w:sz="0" w:space="0" w:color="auto"/>
            <w:bottom w:val="none" w:sz="0" w:space="0" w:color="auto"/>
            <w:right w:val="none" w:sz="0" w:space="0" w:color="auto"/>
          </w:divBdr>
          <w:divsChild>
            <w:div w:id="367217052">
              <w:marLeft w:val="0"/>
              <w:marRight w:val="0"/>
              <w:marTop w:val="0"/>
              <w:marBottom w:val="0"/>
              <w:divBdr>
                <w:top w:val="none" w:sz="0" w:space="0" w:color="auto"/>
                <w:left w:val="none" w:sz="0" w:space="0" w:color="auto"/>
                <w:bottom w:val="none" w:sz="0" w:space="0" w:color="auto"/>
                <w:right w:val="none" w:sz="0" w:space="0" w:color="auto"/>
              </w:divBdr>
            </w:div>
          </w:divsChild>
        </w:div>
        <w:div w:id="2099133111">
          <w:marLeft w:val="0"/>
          <w:marRight w:val="0"/>
          <w:marTop w:val="0"/>
          <w:marBottom w:val="0"/>
          <w:divBdr>
            <w:top w:val="none" w:sz="0" w:space="0" w:color="auto"/>
            <w:left w:val="none" w:sz="0" w:space="0" w:color="auto"/>
            <w:bottom w:val="none" w:sz="0" w:space="0" w:color="auto"/>
            <w:right w:val="none" w:sz="0" w:space="0" w:color="auto"/>
          </w:divBdr>
        </w:div>
        <w:div w:id="128131748">
          <w:marLeft w:val="0"/>
          <w:marRight w:val="0"/>
          <w:marTop w:val="0"/>
          <w:marBottom w:val="0"/>
          <w:divBdr>
            <w:top w:val="none" w:sz="0" w:space="0" w:color="auto"/>
            <w:left w:val="none" w:sz="0" w:space="0" w:color="auto"/>
            <w:bottom w:val="none" w:sz="0" w:space="0" w:color="auto"/>
            <w:right w:val="none" w:sz="0" w:space="0" w:color="auto"/>
          </w:divBdr>
          <w:divsChild>
            <w:div w:id="636492555">
              <w:marLeft w:val="0"/>
              <w:marRight w:val="0"/>
              <w:marTop w:val="0"/>
              <w:marBottom w:val="0"/>
              <w:divBdr>
                <w:top w:val="none" w:sz="0" w:space="0" w:color="auto"/>
                <w:left w:val="none" w:sz="0" w:space="0" w:color="auto"/>
                <w:bottom w:val="none" w:sz="0" w:space="0" w:color="auto"/>
                <w:right w:val="none" w:sz="0" w:space="0" w:color="auto"/>
              </w:divBdr>
            </w:div>
          </w:divsChild>
        </w:div>
        <w:div w:id="2124231108">
          <w:marLeft w:val="0"/>
          <w:marRight w:val="0"/>
          <w:marTop w:val="0"/>
          <w:marBottom w:val="0"/>
          <w:divBdr>
            <w:top w:val="none" w:sz="0" w:space="0" w:color="auto"/>
            <w:left w:val="none" w:sz="0" w:space="0" w:color="auto"/>
            <w:bottom w:val="none" w:sz="0" w:space="0" w:color="auto"/>
            <w:right w:val="none" w:sz="0" w:space="0" w:color="auto"/>
          </w:divBdr>
        </w:div>
        <w:div w:id="1051809729">
          <w:marLeft w:val="0"/>
          <w:marRight w:val="0"/>
          <w:marTop w:val="0"/>
          <w:marBottom w:val="0"/>
          <w:divBdr>
            <w:top w:val="none" w:sz="0" w:space="0" w:color="auto"/>
            <w:left w:val="none" w:sz="0" w:space="0" w:color="auto"/>
            <w:bottom w:val="none" w:sz="0" w:space="0" w:color="auto"/>
            <w:right w:val="none" w:sz="0" w:space="0" w:color="auto"/>
          </w:divBdr>
          <w:divsChild>
            <w:div w:id="1356233098">
              <w:marLeft w:val="0"/>
              <w:marRight w:val="0"/>
              <w:marTop w:val="0"/>
              <w:marBottom w:val="0"/>
              <w:divBdr>
                <w:top w:val="none" w:sz="0" w:space="0" w:color="auto"/>
                <w:left w:val="none" w:sz="0" w:space="0" w:color="auto"/>
                <w:bottom w:val="none" w:sz="0" w:space="0" w:color="auto"/>
                <w:right w:val="none" w:sz="0" w:space="0" w:color="auto"/>
              </w:divBdr>
            </w:div>
          </w:divsChild>
        </w:div>
        <w:div w:id="448428944">
          <w:marLeft w:val="0"/>
          <w:marRight w:val="0"/>
          <w:marTop w:val="0"/>
          <w:marBottom w:val="0"/>
          <w:divBdr>
            <w:top w:val="none" w:sz="0" w:space="0" w:color="auto"/>
            <w:left w:val="none" w:sz="0" w:space="0" w:color="auto"/>
            <w:bottom w:val="none" w:sz="0" w:space="0" w:color="auto"/>
            <w:right w:val="none" w:sz="0" w:space="0" w:color="auto"/>
          </w:divBdr>
        </w:div>
        <w:div w:id="660079901">
          <w:marLeft w:val="0"/>
          <w:marRight w:val="0"/>
          <w:marTop w:val="0"/>
          <w:marBottom w:val="0"/>
          <w:divBdr>
            <w:top w:val="none" w:sz="0" w:space="0" w:color="auto"/>
            <w:left w:val="none" w:sz="0" w:space="0" w:color="auto"/>
            <w:bottom w:val="none" w:sz="0" w:space="0" w:color="auto"/>
            <w:right w:val="none" w:sz="0" w:space="0" w:color="auto"/>
          </w:divBdr>
          <w:divsChild>
            <w:div w:id="1654335618">
              <w:marLeft w:val="0"/>
              <w:marRight w:val="0"/>
              <w:marTop w:val="0"/>
              <w:marBottom w:val="0"/>
              <w:divBdr>
                <w:top w:val="none" w:sz="0" w:space="0" w:color="auto"/>
                <w:left w:val="none" w:sz="0" w:space="0" w:color="auto"/>
                <w:bottom w:val="none" w:sz="0" w:space="0" w:color="auto"/>
                <w:right w:val="none" w:sz="0" w:space="0" w:color="auto"/>
              </w:divBdr>
            </w:div>
          </w:divsChild>
        </w:div>
        <w:div w:id="1165894637">
          <w:marLeft w:val="0"/>
          <w:marRight w:val="0"/>
          <w:marTop w:val="0"/>
          <w:marBottom w:val="0"/>
          <w:divBdr>
            <w:top w:val="none" w:sz="0" w:space="0" w:color="auto"/>
            <w:left w:val="none" w:sz="0" w:space="0" w:color="auto"/>
            <w:bottom w:val="none" w:sz="0" w:space="0" w:color="auto"/>
            <w:right w:val="none" w:sz="0" w:space="0" w:color="auto"/>
          </w:divBdr>
        </w:div>
        <w:div w:id="2119257130">
          <w:marLeft w:val="0"/>
          <w:marRight w:val="0"/>
          <w:marTop w:val="0"/>
          <w:marBottom w:val="0"/>
          <w:divBdr>
            <w:top w:val="none" w:sz="0" w:space="0" w:color="auto"/>
            <w:left w:val="none" w:sz="0" w:space="0" w:color="auto"/>
            <w:bottom w:val="none" w:sz="0" w:space="0" w:color="auto"/>
            <w:right w:val="none" w:sz="0" w:space="0" w:color="auto"/>
          </w:divBdr>
          <w:divsChild>
            <w:div w:id="1485581695">
              <w:marLeft w:val="0"/>
              <w:marRight w:val="0"/>
              <w:marTop w:val="0"/>
              <w:marBottom w:val="0"/>
              <w:divBdr>
                <w:top w:val="none" w:sz="0" w:space="0" w:color="auto"/>
                <w:left w:val="none" w:sz="0" w:space="0" w:color="auto"/>
                <w:bottom w:val="none" w:sz="0" w:space="0" w:color="auto"/>
                <w:right w:val="none" w:sz="0" w:space="0" w:color="auto"/>
              </w:divBdr>
            </w:div>
          </w:divsChild>
        </w:div>
        <w:div w:id="99956117">
          <w:marLeft w:val="0"/>
          <w:marRight w:val="0"/>
          <w:marTop w:val="0"/>
          <w:marBottom w:val="0"/>
          <w:divBdr>
            <w:top w:val="none" w:sz="0" w:space="0" w:color="auto"/>
            <w:left w:val="none" w:sz="0" w:space="0" w:color="auto"/>
            <w:bottom w:val="none" w:sz="0" w:space="0" w:color="auto"/>
            <w:right w:val="none" w:sz="0" w:space="0" w:color="auto"/>
          </w:divBdr>
        </w:div>
        <w:div w:id="916866977">
          <w:marLeft w:val="0"/>
          <w:marRight w:val="0"/>
          <w:marTop w:val="0"/>
          <w:marBottom w:val="0"/>
          <w:divBdr>
            <w:top w:val="none" w:sz="0" w:space="0" w:color="auto"/>
            <w:left w:val="none" w:sz="0" w:space="0" w:color="auto"/>
            <w:bottom w:val="none" w:sz="0" w:space="0" w:color="auto"/>
            <w:right w:val="none" w:sz="0" w:space="0" w:color="auto"/>
          </w:divBdr>
          <w:divsChild>
            <w:div w:id="615059525">
              <w:marLeft w:val="0"/>
              <w:marRight w:val="0"/>
              <w:marTop w:val="0"/>
              <w:marBottom w:val="0"/>
              <w:divBdr>
                <w:top w:val="none" w:sz="0" w:space="0" w:color="auto"/>
                <w:left w:val="none" w:sz="0" w:space="0" w:color="auto"/>
                <w:bottom w:val="none" w:sz="0" w:space="0" w:color="auto"/>
                <w:right w:val="none" w:sz="0" w:space="0" w:color="auto"/>
              </w:divBdr>
            </w:div>
          </w:divsChild>
        </w:div>
        <w:div w:id="1867716734">
          <w:marLeft w:val="0"/>
          <w:marRight w:val="0"/>
          <w:marTop w:val="300"/>
          <w:marBottom w:val="0"/>
          <w:divBdr>
            <w:top w:val="none" w:sz="0" w:space="0" w:color="auto"/>
            <w:left w:val="none" w:sz="0" w:space="0" w:color="auto"/>
            <w:bottom w:val="none" w:sz="0" w:space="0" w:color="auto"/>
            <w:right w:val="none" w:sz="0" w:space="0" w:color="auto"/>
          </w:divBdr>
          <w:divsChild>
            <w:div w:id="644354342">
              <w:marLeft w:val="0"/>
              <w:marRight w:val="0"/>
              <w:marTop w:val="0"/>
              <w:marBottom w:val="0"/>
              <w:divBdr>
                <w:top w:val="none" w:sz="0" w:space="0" w:color="auto"/>
                <w:left w:val="none" w:sz="0" w:space="0" w:color="auto"/>
                <w:bottom w:val="none" w:sz="0" w:space="0" w:color="auto"/>
                <w:right w:val="none" w:sz="0" w:space="0" w:color="auto"/>
              </w:divBdr>
              <w:divsChild>
                <w:div w:id="46570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575312">
          <w:marLeft w:val="0"/>
          <w:marRight w:val="0"/>
          <w:marTop w:val="300"/>
          <w:marBottom w:val="0"/>
          <w:divBdr>
            <w:top w:val="none" w:sz="0" w:space="0" w:color="auto"/>
            <w:left w:val="none" w:sz="0" w:space="0" w:color="auto"/>
            <w:bottom w:val="none" w:sz="0" w:space="0" w:color="auto"/>
            <w:right w:val="none" w:sz="0" w:space="0" w:color="auto"/>
          </w:divBdr>
          <w:divsChild>
            <w:div w:id="933826572">
              <w:marLeft w:val="0"/>
              <w:marRight w:val="0"/>
              <w:marTop w:val="0"/>
              <w:marBottom w:val="0"/>
              <w:divBdr>
                <w:top w:val="none" w:sz="0" w:space="0" w:color="auto"/>
                <w:left w:val="none" w:sz="0" w:space="0" w:color="auto"/>
                <w:bottom w:val="none" w:sz="0" w:space="0" w:color="auto"/>
                <w:right w:val="none" w:sz="0" w:space="0" w:color="auto"/>
              </w:divBdr>
              <w:divsChild>
                <w:div w:id="90152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39580">
          <w:marLeft w:val="0"/>
          <w:marRight w:val="0"/>
          <w:marTop w:val="300"/>
          <w:marBottom w:val="0"/>
          <w:divBdr>
            <w:top w:val="none" w:sz="0" w:space="0" w:color="auto"/>
            <w:left w:val="none" w:sz="0" w:space="0" w:color="auto"/>
            <w:bottom w:val="none" w:sz="0" w:space="0" w:color="auto"/>
            <w:right w:val="none" w:sz="0" w:space="0" w:color="auto"/>
          </w:divBdr>
          <w:divsChild>
            <w:div w:id="966818422">
              <w:marLeft w:val="0"/>
              <w:marRight w:val="0"/>
              <w:marTop w:val="0"/>
              <w:marBottom w:val="0"/>
              <w:divBdr>
                <w:top w:val="none" w:sz="0" w:space="0" w:color="auto"/>
                <w:left w:val="none" w:sz="0" w:space="0" w:color="auto"/>
                <w:bottom w:val="none" w:sz="0" w:space="0" w:color="auto"/>
                <w:right w:val="none" w:sz="0" w:space="0" w:color="auto"/>
              </w:divBdr>
              <w:divsChild>
                <w:div w:id="169202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88079">
          <w:marLeft w:val="0"/>
          <w:marRight w:val="0"/>
          <w:marTop w:val="300"/>
          <w:marBottom w:val="0"/>
          <w:divBdr>
            <w:top w:val="none" w:sz="0" w:space="0" w:color="auto"/>
            <w:left w:val="none" w:sz="0" w:space="0" w:color="auto"/>
            <w:bottom w:val="none" w:sz="0" w:space="0" w:color="auto"/>
            <w:right w:val="none" w:sz="0" w:space="0" w:color="auto"/>
          </w:divBdr>
          <w:divsChild>
            <w:div w:id="2001081603">
              <w:marLeft w:val="0"/>
              <w:marRight w:val="0"/>
              <w:marTop w:val="0"/>
              <w:marBottom w:val="0"/>
              <w:divBdr>
                <w:top w:val="none" w:sz="0" w:space="0" w:color="auto"/>
                <w:left w:val="none" w:sz="0" w:space="0" w:color="auto"/>
                <w:bottom w:val="none" w:sz="0" w:space="0" w:color="auto"/>
                <w:right w:val="none" w:sz="0" w:space="0" w:color="auto"/>
              </w:divBdr>
              <w:divsChild>
                <w:div w:id="127869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1242562">
      <w:bodyDiv w:val="1"/>
      <w:marLeft w:val="0"/>
      <w:marRight w:val="0"/>
      <w:marTop w:val="0"/>
      <w:marBottom w:val="0"/>
      <w:divBdr>
        <w:top w:val="none" w:sz="0" w:space="0" w:color="auto"/>
        <w:left w:val="none" w:sz="0" w:space="0" w:color="auto"/>
        <w:bottom w:val="none" w:sz="0" w:space="0" w:color="auto"/>
        <w:right w:val="none" w:sz="0" w:space="0" w:color="auto"/>
      </w:divBdr>
      <w:divsChild>
        <w:div w:id="1395929934">
          <w:marLeft w:val="0"/>
          <w:marRight w:val="0"/>
          <w:marTop w:val="0"/>
          <w:marBottom w:val="0"/>
          <w:divBdr>
            <w:top w:val="none" w:sz="0" w:space="0" w:color="auto"/>
            <w:left w:val="none" w:sz="0" w:space="0" w:color="auto"/>
            <w:bottom w:val="none" w:sz="0" w:space="0" w:color="auto"/>
            <w:right w:val="none" w:sz="0" w:space="0" w:color="auto"/>
          </w:divBdr>
        </w:div>
        <w:div w:id="1343359831">
          <w:marLeft w:val="0"/>
          <w:marRight w:val="0"/>
          <w:marTop w:val="0"/>
          <w:marBottom w:val="0"/>
          <w:divBdr>
            <w:top w:val="none" w:sz="0" w:space="0" w:color="auto"/>
            <w:left w:val="none" w:sz="0" w:space="0" w:color="auto"/>
            <w:bottom w:val="none" w:sz="0" w:space="0" w:color="auto"/>
            <w:right w:val="none" w:sz="0" w:space="0" w:color="auto"/>
          </w:divBdr>
          <w:divsChild>
            <w:div w:id="1060010458">
              <w:marLeft w:val="0"/>
              <w:marRight w:val="0"/>
              <w:marTop w:val="0"/>
              <w:marBottom w:val="0"/>
              <w:divBdr>
                <w:top w:val="none" w:sz="0" w:space="0" w:color="auto"/>
                <w:left w:val="none" w:sz="0" w:space="0" w:color="auto"/>
                <w:bottom w:val="none" w:sz="0" w:space="0" w:color="auto"/>
                <w:right w:val="none" w:sz="0" w:space="0" w:color="auto"/>
              </w:divBdr>
            </w:div>
          </w:divsChild>
        </w:div>
        <w:div w:id="130904588">
          <w:marLeft w:val="0"/>
          <w:marRight w:val="0"/>
          <w:marTop w:val="0"/>
          <w:marBottom w:val="0"/>
          <w:divBdr>
            <w:top w:val="none" w:sz="0" w:space="0" w:color="auto"/>
            <w:left w:val="none" w:sz="0" w:space="0" w:color="auto"/>
            <w:bottom w:val="none" w:sz="0" w:space="0" w:color="auto"/>
            <w:right w:val="none" w:sz="0" w:space="0" w:color="auto"/>
          </w:divBdr>
        </w:div>
        <w:div w:id="523397425">
          <w:marLeft w:val="0"/>
          <w:marRight w:val="0"/>
          <w:marTop w:val="0"/>
          <w:marBottom w:val="0"/>
          <w:divBdr>
            <w:top w:val="none" w:sz="0" w:space="0" w:color="auto"/>
            <w:left w:val="none" w:sz="0" w:space="0" w:color="auto"/>
            <w:bottom w:val="none" w:sz="0" w:space="0" w:color="auto"/>
            <w:right w:val="none" w:sz="0" w:space="0" w:color="auto"/>
          </w:divBdr>
          <w:divsChild>
            <w:div w:id="1322082652">
              <w:marLeft w:val="0"/>
              <w:marRight w:val="0"/>
              <w:marTop w:val="0"/>
              <w:marBottom w:val="0"/>
              <w:divBdr>
                <w:top w:val="none" w:sz="0" w:space="0" w:color="auto"/>
                <w:left w:val="none" w:sz="0" w:space="0" w:color="auto"/>
                <w:bottom w:val="none" w:sz="0" w:space="0" w:color="auto"/>
                <w:right w:val="none" w:sz="0" w:space="0" w:color="auto"/>
              </w:divBdr>
            </w:div>
          </w:divsChild>
        </w:div>
        <w:div w:id="341784789">
          <w:marLeft w:val="0"/>
          <w:marRight w:val="0"/>
          <w:marTop w:val="0"/>
          <w:marBottom w:val="0"/>
          <w:divBdr>
            <w:top w:val="none" w:sz="0" w:space="0" w:color="auto"/>
            <w:left w:val="none" w:sz="0" w:space="0" w:color="auto"/>
            <w:bottom w:val="none" w:sz="0" w:space="0" w:color="auto"/>
            <w:right w:val="none" w:sz="0" w:space="0" w:color="auto"/>
          </w:divBdr>
        </w:div>
        <w:div w:id="1384676905">
          <w:marLeft w:val="0"/>
          <w:marRight w:val="0"/>
          <w:marTop w:val="0"/>
          <w:marBottom w:val="0"/>
          <w:divBdr>
            <w:top w:val="none" w:sz="0" w:space="0" w:color="auto"/>
            <w:left w:val="none" w:sz="0" w:space="0" w:color="auto"/>
            <w:bottom w:val="none" w:sz="0" w:space="0" w:color="auto"/>
            <w:right w:val="none" w:sz="0" w:space="0" w:color="auto"/>
          </w:divBdr>
          <w:divsChild>
            <w:div w:id="1283611143">
              <w:marLeft w:val="0"/>
              <w:marRight w:val="0"/>
              <w:marTop w:val="0"/>
              <w:marBottom w:val="0"/>
              <w:divBdr>
                <w:top w:val="none" w:sz="0" w:space="0" w:color="auto"/>
                <w:left w:val="none" w:sz="0" w:space="0" w:color="auto"/>
                <w:bottom w:val="none" w:sz="0" w:space="0" w:color="auto"/>
                <w:right w:val="none" w:sz="0" w:space="0" w:color="auto"/>
              </w:divBdr>
            </w:div>
          </w:divsChild>
        </w:div>
        <w:div w:id="473763424">
          <w:marLeft w:val="0"/>
          <w:marRight w:val="0"/>
          <w:marTop w:val="0"/>
          <w:marBottom w:val="0"/>
          <w:divBdr>
            <w:top w:val="none" w:sz="0" w:space="0" w:color="auto"/>
            <w:left w:val="none" w:sz="0" w:space="0" w:color="auto"/>
            <w:bottom w:val="none" w:sz="0" w:space="0" w:color="auto"/>
            <w:right w:val="none" w:sz="0" w:space="0" w:color="auto"/>
          </w:divBdr>
        </w:div>
        <w:div w:id="18505426">
          <w:marLeft w:val="0"/>
          <w:marRight w:val="0"/>
          <w:marTop w:val="0"/>
          <w:marBottom w:val="0"/>
          <w:divBdr>
            <w:top w:val="none" w:sz="0" w:space="0" w:color="auto"/>
            <w:left w:val="none" w:sz="0" w:space="0" w:color="auto"/>
            <w:bottom w:val="none" w:sz="0" w:space="0" w:color="auto"/>
            <w:right w:val="none" w:sz="0" w:space="0" w:color="auto"/>
          </w:divBdr>
          <w:divsChild>
            <w:div w:id="2096002917">
              <w:marLeft w:val="0"/>
              <w:marRight w:val="0"/>
              <w:marTop w:val="0"/>
              <w:marBottom w:val="0"/>
              <w:divBdr>
                <w:top w:val="none" w:sz="0" w:space="0" w:color="auto"/>
                <w:left w:val="none" w:sz="0" w:space="0" w:color="auto"/>
                <w:bottom w:val="none" w:sz="0" w:space="0" w:color="auto"/>
                <w:right w:val="none" w:sz="0" w:space="0" w:color="auto"/>
              </w:divBdr>
            </w:div>
          </w:divsChild>
        </w:div>
        <w:div w:id="912816709">
          <w:marLeft w:val="0"/>
          <w:marRight w:val="0"/>
          <w:marTop w:val="0"/>
          <w:marBottom w:val="0"/>
          <w:divBdr>
            <w:top w:val="none" w:sz="0" w:space="0" w:color="auto"/>
            <w:left w:val="none" w:sz="0" w:space="0" w:color="auto"/>
            <w:bottom w:val="none" w:sz="0" w:space="0" w:color="auto"/>
            <w:right w:val="none" w:sz="0" w:space="0" w:color="auto"/>
          </w:divBdr>
        </w:div>
        <w:div w:id="1048647155">
          <w:marLeft w:val="0"/>
          <w:marRight w:val="0"/>
          <w:marTop w:val="0"/>
          <w:marBottom w:val="0"/>
          <w:divBdr>
            <w:top w:val="none" w:sz="0" w:space="0" w:color="auto"/>
            <w:left w:val="none" w:sz="0" w:space="0" w:color="auto"/>
            <w:bottom w:val="none" w:sz="0" w:space="0" w:color="auto"/>
            <w:right w:val="none" w:sz="0" w:space="0" w:color="auto"/>
          </w:divBdr>
          <w:divsChild>
            <w:div w:id="1175530384">
              <w:marLeft w:val="0"/>
              <w:marRight w:val="0"/>
              <w:marTop w:val="0"/>
              <w:marBottom w:val="0"/>
              <w:divBdr>
                <w:top w:val="none" w:sz="0" w:space="0" w:color="auto"/>
                <w:left w:val="none" w:sz="0" w:space="0" w:color="auto"/>
                <w:bottom w:val="none" w:sz="0" w:space="0" w:color="auto"/>
                <w:right w:val="none" w:sz="0" w:space="0" w:color="auto"/>
              </w:divBdr>
            </w:div>
          </w:divsChild>
        </w:div>
        <w:div w:id="699359957">
          <w:marLeft w:val="0"/>
          <w:marRight w:val="0"/>
          <w:marTop w:val="0"/>
          <w:marBottom w:val="0"/>
          <w:divBdr>
            <w:top w:val="none" w:sz="0" w:space="0" w:color="auto"/>
            <w:left w:val="none" w:sz="0" w:space="0" w:color="auto"/>
            <w:bottom w:val="none" w:sz="0" w:space="0" w:color="auto"/>
            <w:right w:val="none" w:sz="0" w:space="0" w:color="auto"/>
          </w:divBdr>
        </w:div>
        <w:div w:id="1302811634">
          <w:marLeft w:val="0"/>
          <w:marRight w:val="0"/>
          <w:marTop w:val="0"/>
          <w:marBottom w:val="0"/>
          <w:divBdr>
            <w:top w:val="none" w:sz="0" w:space="0" w:color="auto"/>
            <w:left w:val="none" w:sz="0" w:space="0" w:color="auto"/>
            <w:bottom w:val="none" w:sz="0" w:space="0" w:color="auto"/>
            <w:right w:val="none" w:sz="0" w:space="0" w:color="auto"/>
          </w:divBdr>
          <w:divsChild>
            <w:div w:id="707490099">
              <w:marLeft w:val="0"/>
              <w:marRight w:val="0"/>
              <w:marTop w:val="0"/>
              <w:marBottom w:val="0"/>
              <w:divBdr>
                <w:top w:val="none" w:sz="0" w:space="0" w:color="auto"/>
                <w:left w:val="none" w:sz="0" w:space="0" w:color="auto"/>
                <w:bottom w:val="none" w:sz="0" w:space="0" w:color="auto"/>
                <w:right w:val="none" w:sz="0" w:space="0" w:color="auto"/>
              </w:divBdr>
            </w:div>
          </w:divsChild>
        </w:div>
        <w:div w:id="109398732">
          <w:marLeft w:val="0"/>
          <w:marRight w:val="0"/>
          <w:marTop w:val="0"/>
          <w:marBottom w:val="0"/>
          <w:divBdr>
            <w:top w:val="none" w:sz="0" w:space="0" w:color="auto"/>
            <w:left w:val="none" w:sz="0" w:space="0" w:color="auto"/>
            <w:bottom w:val="none" w:sz="0" w:space="0" w:color="auto"/>
            <w:right w:val="none" w:sz="0" w:space="0" w:color="auto"/>
          </w:divBdr>
        </w:div>
        <w:div w:id="767115476">
          <w:marLeft w:val="0"/>
          <w:marRight w:val="0"/>
          <w:marTop w:val="0"/>
          <w:marBottom w:val="0"/>
          <w:divBdr>
            <w:top w:val="none" w:sz="0" w:space="0" w:color="auto"/>
            <w:left w:val="none" w:sz="0" w:space="0" w:color="auto"/>
            <w:bottom w:val="none" w:sz="0" w:space="0" w:color="auto"/>
            <w:right w:val="none" w:sz="0" w:space="0" w:color="auto"/>
          </w:divBdr>
          <w:divsChild>
            <w:div w:id="268708314">
              <w:marLeft w:val="0"/>
              <w:marRight w:val="0"/>
              <w:marTop w:val="0"/>
              <w:marBottom w:val="0"/>
              <w:divBdr>
                <w:top w:val="none" w:sz="0" w:space="0" w:color="auto"/>
                <w:left w:val="none" w:sz="0" w:space="0" w:color="auto"/>
                <w:bottom w:val="none" w:sz="0" w:space="0" w:color="auto"/>
                <w:right w:val="none" w:sz="0" w:space="0" w:color="auto"/>
              </w:divBdr>
            </w:div>
          </w:divsChild>
        </w:div>
        <w:div w:id="1810005921">
          <w:marLeft w:val="0"/>
          <w:marRight w:val="0"/>
          <w:marTop w:val="300"/>
          <w:marBottom w:val="0"/>
          <w:divBdr>
            <w:top w:val="none" w:sz="0" w:space="0" w:color="auto"/>
            <w:left w:val="none" w:sz="0" w:space="0" w:color="auto"/>
            <w:bottom w:val="none" w:sz="0" w:space="0" w:color="auto"/>
            <w:right w:val="none" w:sz="0" w:space="0" w:color="auto"/>
          </w:divBdr>
          <w:divsChild>
            <w:div w:id="371736086">
              <w:marLeft w:val="0"/>
              <w:marRight w:val="0"/>
              <w:marTop w:val="0"/>
              <w:marBottom w:val="0"/>
              <w:divBdr>
                <w:top w:val="none" w:sz="0" w:space="0" w:color="auto"/>
                <w:left w:val="none" w:sz="0" w:space="0" w:color="auto"/>
                <w:bottom w:val="none" w:sz="0" w:space="0" w:color="auto"/>
                <w:right w:val="none" w:sz="0" w:space="0" w:color="auto"/>
              </w:divBdr>
              <w:divsChild>
                <w:div w:id="747965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399441">
          <w:marLeft w:val="0"/>
          <w:marRight w:val="0"/>
          <w:marTop w:val="300"/>
          <w:marBottom w:val="0"/>
          <w:divBdr>
            <w:top w:val="none" w:sz="0" w:space="0" w:color="auto"/>
            <w:left w:val="none" w:sz="0" w:space="0" w:color="auto"/>
            <w:bottom w:val="none" w:sz="0" w:space="0" w:color="auto"/>
            <w:right w:val="none" w:sz="0" w:space="0" w:color="auto"/>
          </w:divBdr>
          <w:divsChild>
            <w:div w:id="1449853565">
              <w:marLeft w:val="0"/>
              <w:marRight w:val="0"/>
              <w:marTop w:val="0"/>
              <w:marBottom w:val="0"/>
              <w:divBdr>
                <w:top w:val="none" w:sz="0" w:space="0" w:color="auto"/>
                <w:left w:val="none" w:sz="0" w:space="0" w:color="auto"/>
                <w:bottom w:val="none" w:sz="0" w:space="0" w:color="auto"/>
                <w:right w:val="none" w:sz="0" w:space="0" w:color="auto"/>
              </w:divBdr>
              <w:divsChild>
                <w:div w:id="19608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54637">
          <w:marLeft w:val="0"/>
          <w:marRight w:val="0"/>
          <w:marTop w:val="300"/>
          <w:marBottom w:val="0"/>
          <w:divBdr>
            <w:top w:val="none" w:sz="0" w:space="0" w:color="auto"/>
            <w:left w:val="none" w:sz="0" w:space="0" w:color="auto"/>
            <w:bottom w:val="none" w:sz="0" w:space="0" w:color="auto"/>
            <w:right w:val="none" w:sz="0" w:space="0" w:color="auto"/>
          </w:divBdr>
          <w:divsChild>
            <w:div w:id="1439716146">
              <w:marLeft w:val="0"/>
              <w:marRight w:val="0"/>
              <w:marTop w:val="0"/>
              <w:marBottom w:val="0"/>
              <w:divBdr>
                <w:top w:val="none" w:sz="0" w:space="0" w:color="auto"/>
                <w:left w:val="none" w:sz="0" w:space="0" w:color="auto"/>
                <w:bottom w:val="none" w:sz="0" w:space="0" w:color="auto"/>
                <w:right w:val="none" w:sz="0" w:space="0" w:color="auto"/>
              </w:divBdr>
              <w:divsChild>
                <w:div w:id="1975286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847">
          <w:marLeft w:val="0"/>
          <w:marRight w:val="0"/>
          <w:marTop w:val="300"/>
          <w:marBottom w:val="0"/>
          <w:divBdr>
            <w:top w:val="none" w:sz="0" w:space="0" w:color="auto"/>
            <w:left w:val="none" w:sz="0" w:space="0" w:color="auto"/>
            <w:bottom w:val="none" w:sz="0" w:space="0" w:color="auto"/>
            <w:right w:val="none" w:sz="0" w:space="0" w:color="auto"/>
          </w:divBdr>
          <w:divsChild>
            <w:div w:id="492334552">
              <w:marLeft w:val="0"/>
              <w:marRight w:val="0"/>
              <w:marTop w:val="0"/>
              <w:marBottom w:val="0"/>
              <w:divBdr>
                <w:top w:val="none" w:sz="0" w:space="0" w:color="auto"/>
                <w:left w:val="none" w:sz="0" w:space="0" w:color="auto"/>
                <w:bottom w:val="none" w:sz="0" w:space="0" w:color="auto"/>
                <w:right w:val="none" w:sz="0" w:space="0" w:color="auto"/>
              </w:divBdr>
              <w:divsChild>
                <w:div w:id="192808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02647">
      <w:bodyDiv w:val="1"/>
      <w:marLeft w:val="0"/>
      <w:marRight w:val="0"/>
      <w:marTop w:val="0"/>
      <w:marBottom w:val="0"/>
      <w:divBdr>
        <w:top w:val="none" w:sz="0" w:space="0" w:color="auto"/>
        <w:left w:val="none" w:sz="0" w:space="0" w:color="auto"/>
        <w:bottom w:val="none" w:sz="0" w:space="0" w:color="auto"/>
        <w:right w:val="none" w:sz="0" w:space="0" w:color="auto"/>
      </w:divBdr>
      <w:divsChild>
        <w:div w:id="561260337">
          <w:marLeft w:val="0"/>
          <w:marRight w:val="0"/>
          <w:marTop w:val="0"/>
          <w:marBottom w:val="0"/>
          <w:divBdr>
            <w:top w:val="none" w:sz="0" w:space="0" w:color="auto"/>
            <w:left w:val="none" w:sz="0" w:space="0" w:color="auto"/>
            <w:bottom w:val="none" w:sz="0" w:space="0" w:color="auto"/>
            <w:right w:val="none" w:sz="0" w:space="0" w:color="auto"/>
          </w:divBdr>
        </w:div>
        <w:div w:id="1150832319">
          <w:marLeft w:val="0"/>
          <w:marRight w:val="0"/>
          <w:marTop w:val="0"/>
          <w:marBottom w:val="0"/>
          <w:divBdr>
            <w:top w:val="none" w:sz="0" w:space="0" w:color="auto"/>
            <w:left w:val="none" w:sz="0" w:space="0" w:color="auto"/>
            <w:bottom w:val="none" w:sz="0" w:space="0" w:color="auto"/>
            <w:right w:val="none" w:sz="0" w:space="0" w:color="auto"/>
          </w:divBdr>
          <w:divsChild>
            <w:div w:id="279189060">
              <w:marLeft w:val="0"/>
              <w:marRight w:val="0"/>
              <w:marTop w:val="0"/>
              <w:marBottom w:val="0"/>
              <w:divBdr>
                <w:top w:val="none" w:sz="0" w:space="0" w:color="auto"/>
                <w:left w:val="none" w:sz="0" w:space="0" w:color="auto"/>
                <w:bottom w:val="none" w:sz="0" w:space="0" w:color="auto"/>
                <w:right w:val="none" w:sz="0" w:space="0" w:color="auto"/>
              </w:divBdr>
            </w:div>
          </w:divsChild>
        </w:div>
        <w:div w:id="186798224">
          <w:marLeft w:val="0"/>
          <w:marRight w:val="0"/>
          <w:marTop w:val="0"/>
          <w:marBottom w:val="0"/>
          <w:divBdr>
            <w:top w:val="none" w:sz="0" w:space="0" w:color="auto"/>
            <w:left w:val="none" w:sz="0" w:space="0" w:color="auto"/>
            <w:bottom w:val="none" w:sz="0" w:space="0" w:color="auto"/>
            <w:right w:val="none" w:sz="0" w:space="0" w:color="auto"/>
          </w:divBdr>
        </w:div>
        <w:div w:id="188183531">
          <w:marLeft w:val="0"/>
          <w:marRight w:val="0"/>
          <w:marTop w:val="0"/>
          <w:marBottom w:val="0"/>
          <w:divBdr>
            <w:top w:val="none" w:sz="0" w:space="0" w:color="auto"/>
            <w:left w:val="none" w:sz="0" w:space="0" w:color="auto"/>
            <w:bottom w:val="none" w:sz="0" w:space="0" w:color="auto"/>
            <w:right w:val="none" w:sz="0" w:space="0" w:color="auto"/>
          </w:divBdr>
          <w:divsChild>
            <w:div w:id="842668384">
              <w:marLeft w:val="0"/>
              <w:marRight w:val="0"/>
              <w:marTop w:val="0"/>
              <w:marBottom w:val="0"/>
              <w:divBdr>
                <w:top w:val="none" w:sz="0" w:space="0" w:color="auto"/>
                <w:left w:val="none" w:sz="0" w:space="0" w:color="auto"/>
                <w:bottom w:val="none" w:sz="0" w:space="0" w:color="auto"/>
                <w:right w:val="none" w:sz="0" w:space="0" w:color="auto"/>
              </w:divBdr>
            </w:div>
          </w:divsChild>
        </w:div>
        <w:div w:id="730882847">
          <w:marLeft w:val="0"/>
          <w:marRight w:val="0"/>
          <w:marTop w:val="0"/>
          <w:marBottom w:val="0"/>
          <w:divBdr>
            <w:top w:val="none" w:sz="0" w:space="0" w:color="auto"/>
            <w:left w:val="none" w:sz="0" w:space="0" w:color="auto"/>
            <w:bottom w:val="none" w:sz="0" w:space="0" w:color="auto"/>
            <w:right w:val="none" w:sz="0" w:space="0" w:color="auto"/>
          </w:divBdr>
        </w:div>
        <w:div w:id="1978493297">
          <w:marLeft w:val="0"/>
          <w:marRight w:val="0"/>
          <w:marTop w:val="0"/>
          <w:marBottom w:val="0"/>
          <w:divBdr>
            <w:top w:val="none" w:sz="0" w:space="0" w:color="auto"/>
            <w:left w:val="none" w:sz="0" w:space="0" w:color="auto"/>
            <w:bottom w:val="none" w:sz="0" w:space="0" w:color="auto"/>
            <w:right w:val="none" w:sz="0" w:space="0" w:color="auto"/>
          </w:divBdr>
          <w:divsChild>
            <w:div w:id="868107435">
              <w:marLeft w:val="0"/>
              <w:marRight w:val="0"/>
              <w:marTop w:val="0"/>
              <w:marBottom w:val="0"/>
              <w:divBdr>
                <w:top w:val="none" w:sz="0" w:space="0" w:color="auto"/>
                <w:left w:val="none" w:sz="0" w:space="0" w:color="auto"/>
                <w:bottom w:val="none" w:sz="0" w:space="0" w:color="auto"/>
                <w:right w:val="none" w:sz="0" w:space="0" w:color="auto"/>
              </w:divBdr>
            </w:div>
          </w:divsChild>
        </w:div>
        <w:div w:id="1237089991">
          <w:marLeft w:val="0"/>
          <w:marRight w:val="0"/>
          <w:marTop w:val="0"/>
          <w:marBottom w:val="0"/>
          <w:divBdr>
            <w:top w:val="none" w:sz="0" w:space="0" w:color="auto"/>
            <w:left w:val="none" w:sz="0" w:space="0" w:color="auto"/>
            <w:bottom w:val="none" w:sz="0" w:space="0" w:color="auto"/>
            <w:right w:val="none" w:sz="0" w:space="0" w:color="auto"/>
          </w:divBdr>
        </w:div>
        <w:div w:id="1732655051">
          <w:marLeft w:val="0"/>
          <w:marRight w:val="0"/>
          <w:marTop w:val="0"/>
          <w:marBottom w:val="0"/>
          <w:divBdr>
            <w:top w:val="none" w:sz="0" w:space="0" w:color="auto"/>
            <w:left w:val="none" w:sz="0" w:space="0" w:color="auto"/>
            <w:bottom w:val="none" w:sz="0" w:space="0" w:color="auto"/>
            <w:right w:val="none" w:sz="0" w:space="0" w:color="auto"/>
          </w:divBdr>
          <w:divsChild>
            <w:div w:id="1349067731">
              <w:marLeft w:val="0"/>
              <w:marRight w:val="0"/>
              <w:marTop w:val="0"/>
              <w:marBottom w:val="0"/>
              <w:divBdr>
                <w:top w:val="none" w:sz="0" w:space="0" w:color="auto"/>
                <w:left w:val="none" w:sz="0" w:space="0" w:color="auto"/>
                <w:bottom w:val="none" w:sz="0" w:space="0" w:color="auto"/>
                <w:right w:val="none" w:sz="0" w:space="0" w:color="auto"/>
              </w:divBdr>
            </w:div>
          </w:divsChild>
        </w:div>
        <w:div w:id="2137020482">
          <w:marLeft w:val="0"/>
          <w:marRight w:val="0"/>
          <w:marTop w:val="0"/>
          <w:marBottom w:val="0"/>
          <w:divBdr>
            <w:top w:val="none" w:sz="0" w:space="0" w:color="auto"/>
            <w:left w:val="none" w:sz="0" w:space="0" w:color="auto"/>
            <w:bottom w:val="none" w:sz="0" w:space="0" w:color="auto"/>
            <w:right w:val="none" w:sz="0" w:space="0" w:color="auto"/>
          </w:divBdr>
        </w:div>
        <w:div w:id="1497501647">
          <w:marLeft w:val="0"/>
          <w:marRight w:val="0"/>
          <w:marTop w:val="0"/>
          <w:marBottom w:val="0"/>
          <w:divBdr>
            <w:top w:val="none" w:sz="0" w:space="0" w:color="auto"/>
            <w:left w:val="none" w:sz="0" w:space="0" w:color="auto"/>
            <w:bottom w:val="none" w:sz="0" w:space="0" w:color="auto"/>
            <w:right w:val="none" w:sz="0" w:space="0" w:color="auto"/>
          </w:divBdr>
          <w:divsChild>
            <w:div w:id="2071227655">
              <w:marLeft w:val="0"/>
              <w:marRight w:val="0"/>
              <w:marTop w:val="0"/>
              <w:marBottom w:val="0"/>
              <w:divBdr>
                <w:top w:val="none" w:sz="0" w:space="0" w:color="auto"/>
                <w:left w:val="none" w:sz="0" w:space="0" w:color="auto"/>
                <w:bottom w:val="none" w:sz="0" w:space="0" w:color="auto"/>
                <w:right w:val="none" w:sz="0" w:space="0" w:color="auto"/>
              </w:divBdr>
            </w:div>
          </w:divsChild>
        </w:div>
        <w:div w:id="315958166">
          <w:marLeft w:val="0"/>
          <w:marRight w:val="0"/>
          <w:marTop w:val="0"/>
          <w:marBottom w:val="0"/>
          <w:divBdr>
            <w:top w:val="none" w:sz="0" w:space="0" w:color="auto"/>
            <w:left w:val="none" w:sz="0" w:space="0" w:color="auto"/>
            <w:bottom w:val="none" w:sz="0" w:space="0" w:color="auto"/>
            <w:right w:val="none" w:sz="0" w:space="0" w:color="auto"/>
          </w:divBdr>
        </w:div>
        <w:div w:id="1237284601">
          <w:marLeft w:val="0"/>
          <w:marRight w:val="0"/>
          <w:marTop w:val="0"/>
          <w:marBottom w:val="0"/>
          <w:divBdr>
            <w:top w:val="none" w:sz="0" w:space="0" w:color="auto"/>
            <w:left w:val="none" w:sz="0" w:space="0" w:color="auto"/>
            <w:bottom w:val="none" w:sz="0" w:space="0" w:color="auto"/>
            <w:right w:val="none" w:sz="0" w:space="0" w:color="auto"/>
          </w:divBdr>
          <w:divsChild>
            <w:div w:id="999389271">
              <w:marLeft w:val="0"/>
              <w:marRight w:val="0"/>
              <w:marTop w:val="0"/>
              <w:marBottom w:val="0"/>
              <w:divBdr>
                <w:top w:val="none" w:sz="0" w:space="0" w:color="auto"/>
                <w:left w:val="none" w:sz="0" w:space="0" w:color="auto"/>
                <w:bottom w:val="none" w:sz="0" w:space="0" w:color="auto"/>
                <w:right w:val="none" w:sz="0" w:space="0" w:color="auto"/>
              </w:divBdr>
            </w:div>
          </w:divsChild>
        </w:div>
        <w:div w:id="1187906817">
          <w:marLeft w:val="0"/>
          <w:marRight w:val="0"/>
          <w:marTop w:val="0"/>
          <w:marBottom w:val="0"/>
          <w:divBdr>
            <w:top w:val="none" w:sz="0" w:space="0" w:color="auto"/>
            <w:left w:val="none" w:sz="0" w:space="0" w:color="auto"/>
            <w:bottom w:val="none" w:sz="0" w:space="0" w:color="auto"/>
            <w:right w:val="none" w:sz="0" w:space="0" w:color="auto"/>
          </w:divBdr>
        </w:div>
        <w:div w:id="81221563">
          <w:marLeft w:val="0"/>
          <w:marRight w:val="0"/>
          <w:marTop w:val="0"/>
          <w:marBottom w:val="0"/>
          <w:divBdr>
            <w:top w:val="none" w:sz="0" w:space="0" w:color="auto"/>
            <w:left w:val="none" w:sz="0" w:space="0" w:color="auto"/>
            <w:bottom w:val="none" w:sz="0" w:space="0" w:color="auto"/>
            <w:right w:val="none" w:sz="0" w:space="0" w:color="auto"/>
          </w:divBdr>
          <w:divsChild>
            <w:div w:id="191305536">
              <w:marLeft w:val="0"/>
              <w:marRight w:val="0"/>
              <w:marTop w:val="0"/>
              <w:marBottom w:val="0"/>
              <w:divBdr>
                <w:top w:val="none" w:sz="0" w:space="0" w:color="auto"/>
                <w:left w:val="none" w:sz="0" w:space="0" w:color="auto"/>
                <w:bottom w:val="none" w:sz="0" w:space="0" w:color="auto"/>
                <w:right w:val="none" w:sz="0" w:space="0" w:color="auto"/>
              </w:divBdr>
            </w:div>
          </w:divsChild>
        </w:div>
        <w:div w:id="1324312155">
          <w:marLeft w:val="0"/>
          <w:marRight w:val="0"/>
          <w:marTop w:val="300"/>
          <w:marBottom w:val="0"/>
          <w:divBdr>
            <w:top w:val="none" w:sz="0" w:space="0" w:color="auto"/>
            <w:left w:val="none" w:sz="0" w:space="0" w:color="auto"/>
            <w:bottom w:val="none" w:sz="0" w:space="0" w:color="auto"/>
            <w:right w:val="none" w:sz="0" w:space="0" w:color="auto"/>
          </w:divBdr>
          <w:divsChild>
            <w:div w:id="2099978007">
              <w:marLeft w:val="0"/>
              <w:marRight w:val="0"/>
              <w:marTop w:val="0"/>
              <w:marBottom w:val="0"/>
              <w:divBdr>
                <w:top w:val="none" w:sz="0" w:space="0" w:color="auto"/>
                <w:left w:val="none" w:sz="0" w:space="0" w:color="auto"/>
                <w:bottom w:val="none" w:sz="0" w:space="0" w:color="auto"/>
                <w:right w:val="none" w:sz="0" w:space="0" w:color="auto"/>
              </w:divBdr>
              <w:divsChild>
                <w:div w:id="84417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85978">
          <w:marLeft w:val="0"/>
          <w:marRight w:val="0"/>
          <w:marTop w:val="300"/>
          <w:marBottom w:val="0"/>
          <w:divBdr>
            <w:top w:val="none" w:sz="0" w:space="0" w:color="auto"/>
            <w:left w:val="none" w:sz="0" w:space="0" w:color="auto"/>
            <w:bottom w:val="none" w:sz="0" w:space="0" w:color="auto"/>
            <w:right w:val="none" w:sz="0" w:space="0" w:color="auto"/>
          </w:divBdr>
          <w:divsChild>
            <w:div w:id="403920940">
              <w:marLeft w:val="0"/>
              <w:marRight w:val="0"/>
              <w:marTop w:val="0"/>
              <w:marBottom w:val="0"/>
              <w:divBdr>
                <w:top w:val="none" w:sz="0" w:space="0" w:color="auto"/>
                <w:left w:val="none" w:sz="0" w:space="0" w:color="auto"/>
                <w:bottom w:val="none" w:sz="0" w:space="0" w:color="auto"/>
                <w:right w:val="none" w:sz="0" w:space="0" w:color="auto"/>
              </w:divBdr>
              <w:divsChild>
                <w:div w:id="138741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492113">
          <w:marLeft w:val="0"/>
          <w:marRight w:val="0"/>
          <w:marTop w:val="300"/>
          <w:marBottom w:val="0"/>
          <w:divBdr>
            <w:top w:val="none" w:sz="0" w:space="0" w:color="auto"/>
            <w:left w:val="none" w:sz="0" w:space="0" w:color="auto"/>
            <w:bottom w:val="none" w:sz="0" w:space="0" w:color="auto"/>
            <w:right w:val="none" w:sz="0" w:space="0" w:color="auto"/>
          </w:divBdr>
          <w:divsChild>
            <w:div w:id="516431786">
              <w:marLeft w:val="0"/>
              <w:marRight w:val="0"/>
              <w:marTop w:val="0"/>
              <w:marBottom w:val="0"/>
              <w:divBdr>
                <w:top w:val="none" w:sz="0" w:space="0" w:color="auto"/>
                <w:left w:val="none" w:sz="0" w:space="0" w:color="auto"/>
                <w:bottom w:val="none" w:sz="0" w:space="0" w:color="auto"/>
                <w:right w:val="none" w:sz="0" w:space="0" w:color="auto"/>
              </w:divBdr>
              <w:divsChild>
                <w:div w:id="112862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88067">
          <w:marLeft w:val="0"/>
          <w:marRight w:val="0"/>
          <w:marTop w:val="300"/>
          <w:marBottom w:val="0"/>
          <w:divBdr>
            <w:top w:val="none" w:sz="0" w:space="0" w:color="auto"/>
            <w:left w:val="none" w:sz="0" w:space="0" w:color="auto"/>
            <w:bottom w:val="none" w:sz="0" w:space="0" w:color="auto"/>
            <w:right w:val="none" w:sz="0" w:space="0" w:color="auto"/>
          </w:divBdr>
          <w:divsChild>
            <w:div w:id="689140964">
              <w:marLeft w:val="0"/>
              <w:marRight w:val="0"/>
              <w:marTop w:val="0"/>
              <w:marBottom w:val="0"/>
              <w:divBdr>
                <w:top w:val="none" w:sz="0" w:space="0" w:color="auto"/>
                <w:left w:val="none" w:sz="0" w:space="0" w:color="auto"/>
                <w:bottom w:val="none" w:sz="0" w:space="0" w:color="auto"/>
                <w:right w:val="none" w:sz="0" w:space="0" w:color="auto"/>
              </w:divBdr>
              <w:divsChild>
                <w:div w:id="1231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30818">
      <w:bodyDiv w:val="1"/>
      <w:marLeft w:val="0"/>
      <w:marRight w:val="0"/>
      <w:marTop w:val="0"/>
      <w:marBottom w:val="0"/>
      <w:divBdr>
        <w:top w:val="none" w:sz="0" w:space="0" w:color="auto"/>
        <w:left w:val="none" w:sz="0" w:space="0" w:color="auto"/>
        <w:bottom w:val="none" w:sz="0" w:space="0" w:color="auto"/>
        <w:right w:val="none" w:sz="0" w:space="0" w:color="auto"/>
      </w:divBdr>
      <w:divsChild>
        <w:div w:id="2124644046">
          <w:marLeft w:val="0"/>
          <w:marRight w:val="0"/>
          <w:marTop w:val="0"/>
          <w:marBottom w:val="0"/>
          <w:divBdr>
            <w:top w:val="none" w:sz="0" w:space="0" w:color="auto"/>
            <w:left w:val="none" w:sz="0" w:space="0" w:color="auto"/>
            <w:bottom w:val="none" w:sz="0" w:space="0" w:color="auto"/>
            <w:right w:val="none" w:sz="0" w:space="0" w:color="auto"/>
          </w:divBdr>
        </w:div>
        <w:div w:id="370543924">
          <w:marLeft w:val="0"/>
          <w:marRight w:val="0"/>
          <w:marTop w:val="0"/>
          <w:marBottom w:val="0"/>
          <w:divBdr>
            <w:top w:val="none" w:sz="0" w:space="0" w:color="auto"/>
            <w:left w:val="none" w:sz="0" w:space="0" w:color="auto"/>
            <w:bottom w:val="none" w:sz="0" w:space="0" w:color="auto"/>
            <w:right w:val="none" w:sz="0" w:space="0" w:color="auto"/>
          </w:divBdr>
          <w:divsChild>
            <w:div w:id="1167983894">
              <w:marLeft w:val="0"/>
              <w:marRight w:val="0"/>
              <w:marTop w:val="0"/>
              <w:marBottom w:val="0"/>
              <w:divBdr>
                <w:top w:val="none" w:sz="0" w:space="0" w:color="auto"/>
                <w:left w:val="none" w:sz="0" w:space="0" w:color="auto"/>
                <w:bottom w:val="none" w:sz="0" w:space="0" w:color="auto"/>
                <w:right w:val="none" w:sz="0" w:space="0" w:color="auto"/>
              </w:divBdr>
            </w:div>
          </w:divsChild>
        </w:div>
        <w:div w:id="202712680">
          <w:marLeft w:val="0"/>
          <w:marRight w:val="0"/>
          <w:marTop w:val="0"/>
          <w:marBottom w:val="0"/>
          <w:divBdr>
            <w:top w:val="none" w:sz="0" w:space="0" w:color="auto"/>
            <w:left w:val="none" w:sz="0" w:space="0" w:color="auto"/>
            <w:bottom w:val="none" w:sz="0" w:space="0" w:color="auto"/>
            <w:right w:val="none" w:sz="0" w:space="0" w:color="auto"/>
          </w:divBdr>
        </w:div>
        <w:div w:id="1870021121">
          <w:marLeft w:val="0"/>
          <w:marRight w:val="0"/>
          <w:marTop w:val="0"/>
          <w:marBottom w:val="0"/>
          <w:divBdr>
            <w:top w:val="none" w:sz="0" w:space="0" w:color="auto"/>
            <w:left w:val="none" w:sz="0" w:space="0" w:color="auto"/>
            <w:bottom w:val="none" w:sz="0" w:space="0" w:color="auto"/>
            <w:right w:val="none" w:sz="0" w:space="0" w:color="auto"/>
          </w:divBdr>
          <w:divsChild>
            <w:div w:id="1906254173">
              <w:marLeft w:val="0"/>
              <w:marRight w:val="0"/>
              <w:marTop w:val="0"/>
              <w:marBottom w:val="0"/>
              <w:divBdr>
                <w:top w:val="none" w:sz="0" w:space="0" w:color="auto"/>
                <w:left w:val="none" w:sz="0" w:space="0" w:color="auto"/>
                <w:bottom w:val="none" w:sz="0" w:space="0" w:color="auto"/>
                <w:right w:val="none" w:sz="0" w:space="0" w:color="auto"/>
              </w:divBdr>
            </w:div>
          </w:divsChild>
        </w:div>
        <w:div w:id="935745321">
          <w:marLeft w:val="0"/>
          <w:marRight w:val="0"/>
          <w:marTop w:val="0"/>
          <w:marBottom w:val="0"/>
          <w:divBdr>
            <w:top w:val="none" w:sz="0" w:space="0" w:color="auto"/>
            <w:left w:val="none" w:sz="0" w:space="0" w:color="auto"/>
            <w:bottom w:val="none" w:sz="0" w:space="0" w:color="auto"/>
            <w:right w:val="none" w:sz="0" w:space="0" w:color="auto"/>
          </w:divBdr>
        </w:div>
        <w:div w:id="901983829">
          <w:marLeft w:val="0"/>
          <w:marRight w:val="0"/>
          <w:marTop w:val="0"/>
          <w:marBottom w:val="0"/>
          <w:divBdr>
            <w:top w:val="none" w:sz="0" w:space="0" w:color="auto"/>
            <w:left w:val="none" w:sz="0" w:space="0" w:color="auto"/>
            <w:bottom w:val="none" w:sz="0" w:space="0" w:color="auto"/>
            <w:right w:val="none" w:sz="0" w:space="0" w:color="auto"/>
          </w:divBdr>
          <w:divsChild>
            <w:div w:id="1389106235">
              <w:marLeft w:val="0"/>
              <w:marRight w:val="0"/>
              <w:marTop w:val="0"/>
              <w:marBottom w:val="0"/>
              <w:divBdr>
                <w:top w:val="none" w:sz="0" w:space="0" w:color="auto"/>
                <w:left w:val="none" w:sz="0" w:space="0" w:color="auto"/>
                <w:bottom w:val="none" w:sz="0" w:space="0" w:color="auto"/>
                <w:right w:val="none" w:sz="0" w:space="0" w:color="auto"/>
              </w:divBdr>
            </w:div>
          </w:divsChild>
        </w:div>
        <w:div w:id="90468508">
          <w:marLeft w:val="0"/>
          <w:marRight w:val="0"/>
          <w:marTop w:val="0"/>
          <w:marBottom w:val="0"/>
          <w:divBdr>
            <w:top w:val="none" w:sz="0" w:space="0" w:color="auto"/>
            <w:left w:val="none" w:sz="0" w:space="0" w:color="auto"/>
            <w:bottom w:val="none" w:sz="0" w:space="0" w:color="auto"/>
            <w:right w:val="none" w:sz="0" w:space="0" w:color="auto"/>
          </w:divBdr>
        </w:div>
        <w:div w:id="1321156051">
          <w:marLeft w:val="0"/>
          <w:marRight w:val="0"/>
          <w:marTop w:val="0"/>
          <w:marBottom w:val="0"/>
          <w:divBdr>
            <w:top w:val="none" w:sz="0" w:space="0" w:color="auto"/>
            <w:left w:val="none" w:sz="0" w:space="0" w:color="auto"/>
            <w:bottom w:val="none" w:sz="0" w:space="0" w:color="auto"/>
            <w:right w:val="none" w:sz="0" w:space="0" w:color="auto"/>
          </w:divBdr>
          <w:divsChild>
            <w:div w:id="745305996">
              <w:marLeft w:val="0"/>
              <w:marRight w:val="0"/>
              <w:marTop w:val="0"/>
              <w:marBottom w:val="0"/>
              <w:divBdr>
                <w:top w:val="none" w:sz="0" w:space="0" w:color="auto"/>
                <w:left w:val="none" w:sz="0" w:space="0" w:color="auto"/>
                <w:bottom w:val="none" w:sz="0" w:space="0" w:color="auto"/>
                <w:right w:val="none" w:sz="0" w:space="0" w:color="auto"/>
              </w:divBdr>
            </w:div>
          </w:divsChild>
        </w:div>
        <w:div w:id="1911959323">
          <w:marLeft w:val="0"/>
          <w:marRight w:val="0"/>
          <w:marTop w:val="0"/>
          <w:marBottom w:val="0"/>
          <w:divBdr>
            <w:top w:val="none" w:sz="0" w:space="0" w:color="auto"/>
            <w:left w:val="none" w:sz="0" w:space="0" w:color="auto"/>
            <w:bottom w:val="none" w:sz="0" w:space="0" w:color="auto"/>
            <w:right w:val="none" w:sz="0" w:space="0" w:color="auto"/>
          </w:divBdr>
        </w:div>
        <w:div w:id="751124365">
          <w:marLeft w:val="0"/>
          <w:marRight w:val="0"/>
          <w:marTop w:val="0"/>
          <w:marBottom w:val="0"/>
          <w:divBdr>
            <w:top w:val="none" w:sz="0" w:space="0" w:color="auto"/>
            <w:left w:val="none" w:sz="0" w:space="0" w:color="auto"/>
            <w:bottom w:val="none" w:sz="0" w:space="0" w:color="auto"/>
            <w:right w:val="none" w:sz="0" w:space="0" w:color="auto"/>
          </w:divBdr>
          <w:divsChild>
            <w:div w:id="1050881525">
              <w:marLeft w:val="0"/>
              <w:marRight w:val="0"/>
              <w:marTop w:val="0"/>
              <w:marBottom w:val="0"/>
              <w:divBdr>
                <w:top w:val="none" w:sz="0" w:space="0" w:color="auto"/>
                <w:left w:val="none" w:sz="0" w:space="0" w:color="auto"/>
                <w:bottom w:val="none" w:sz="0" w:space="0" w:color="auto"/>
                <w:right w:val="none" w:sz="0" w:space="0" w:color="auto"/>
              </w:divBdr>
            </w:div>
          </w:divsChild>
        </w:div>
        <w:div w:id="414784965">
          <w:marLeft w:val="0"/>
          <w:marRight w:val="0"/>
          <w:marTop w:val="0"/>
          <w:marBottom w:val="0"/>
          <w:divBdr>
            <w:top w:val="none" w:sz="0" w:space="0" w:color="auto"/>
            <w:left w:val="none" w:sz="0" w:space="0" w:color="auto"/>
            <w:bottom w:val="none" w:sz="0" w:space="0" w:color="auto"/>
            <w:right w:val="none" w:sz="0" w:space="0" w:color="auto"/>
          </w:divBdr>
        </w:div>
        <w:div w:id="1271430687">
          <w:marLeft w:val="0"/>
          <w:marRight w:val="0"/>
          <w:marTop w:val="0"/>
          <w:marBottom w:val="0"/>
          <w:divBdr>
            <w:top w:val="none" w:sz="0" w:space="0" w:color="auto"/>
            <w:left w:val="none" w:sz="0" w:space="0" w:color="auto"/>
            <w:bottom w:val="none" w:sz="0" w:space="0" w:color="auto"/>
            <w:right w:val="none" w:sz="0" w:space="0" w:color="auto"/>
          </w:divBdr>
          <w:divsChild>
            <w:div w:id="420952373">
              <w:marLeft w:val="0"/>
              <w:marRight w:val="0"/>
              <w:marTop w:val="0"/>
              <w:marBottom w:val="0"/>
              <w:divBdr>
                <w:top w:val="none" w:sz="0" w:space="0" w:color="auto"/>
                <w:left w:val="none" w:sz="0" w:space="0" w:color="auto"/>
                <w:bottom w:val="none" w:sz="0" w:space="0" w:color="auto"/>
                <w:right w:val="none" w:sz="0" w:space="0" w:color="auto"/>
              </w:divBdr>
            </w:div>
          </w:divsChild>
        </w:div>
        <w:div w:id="292639958">
          <w:marLeft w:val="0"/>
          <w:marRight w:val="0"/>
          <w:marTop w:val="0"/>
          <w:marBottom w:val="0"/>
          <w:divBdr>
            <w:top w:val="none" w:sz="0" w:space="0" w:color="auto"/>
            <w:left w:val="none" w:sz="0" w:space="0" w:color="auto"/>
            <w:bottom w:val="none" w:sz="0" w:space="0" w:color="auto"/>
            <w:right w:val="none" w:sz="0" w:space="0" w:color="auto"/>
          </w:divBdr>
        </w:div>
        <w:div w:id="2045473367">
          <w:marLeft w:val="0"/>
          <w:marRight w:val="0"/>
          <w:marTop w:val="0"/>
          <w:marBottom w:val="0"/>
          <w:divBdr>
            <w:top w:val="none" w:sz="0" w:space="0" w:color="auto"/>
            <w:left w:val="none" w:sz="0" w:space="0" w:color="auto"/>
            <w:bottom w:val="none" w:sz="0" w:space="0" w:color="auto"/>
            <w:right w:val="none" w:sz="0" w:space="0" w:color="auto"/>
          </w:divBdr>
          <w:divsChild>
            <w:div w:id="1085490661">
              <w:marLeft w:val="0"/>
              <w:marRight w:val="0"/>
              <w:marTop w:val="0"/>
              <w:marBottom w:val="0"/>
              <w:divBdr>
                <w:top w:val="none" w:sz="0" w:space="0" w:color="auto"/>
                <w:left w:val="none" w:sz="0" w:space="0" w:color="auto"/>
                <w:bottom w:val="none" w:sz="0" w:space="0" w:color="auto"/>
                <w:right w:val="none" w:sz="0" w:space="0" w:color="auto"/>
              </w:divBdr>
            </w:div>
          </w:divsChild>
        </w:div>
        <w:div w:id="2098400594">
          <w:marLeft w:val="0"/>
          <w:marRight w:val="0"/>
          <w:marTop w:val="300"/>
          <w:marBottom w:val="0"/>
          <w:divBdr>
            <w:top w:val="none" w:sz="0" w:space="0" w:color="auto"/>
            <w:left w:val="none" w:sz="0" w:space="0" w:color="auto"/>
            <w:bottom w:val="none" w:sz="0" w:space="0" w:color="auto"/>
            <w:right w:val="none" w:sz="0" w:space="0" w:color="auto"/>
          </w:divBdr>
          <w:divsChild>
            <w:div w:id="932324004">
              <w:marLeft w:val="0"/>
              <w:marRight w:val="0"/>
              <w:marTop w:val="0"/>
              <w:marBottom w:val="0"/>
              <w:divBdr>
                <w:top w:val="none" w:sz="0" w:space="0" w:color="auto"/>
                <w:left w:val="none" w:sz="0" w:space="0" w:color="auto"/>
                <w:bottom w:val="none" w:sz="0" w:space="0" w:color="auto"/>
                <w:right w:val="none" w:sz="0" w:space="0" w:color="auto"/>
              </w:divBdr>
              <w:divsChild>
                <w:div w:id="8114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8256">
          <w:marLeft w:val="0"/>
          <w:marRight w:val="0"/>
          <w:marTop w:val="300"/>
          <w:marBottom w:val="0"/>
          <w:divBdr>
            <w:top w:val="none" w:sz="0" w:space="0" w:color="auto"/>
            <w:left w:val="none" w:sz="0" w:space="0" w:color="auto"/>
            <w:bottom w:val="none" w:sz="0" w:space="0" w:color="auto"/>
            <w:right w:val="none" w:sz="0" w:space="0" w:color="auto"/>
          </w:divBdr>
          <w:divsChild>
            <w:div w:id="73087163">
              <w:marLeft w:val="0"/>
              <w:marRight w:val="0"/>
              <w:marTop w:val="0"/>
              <w:marBottom w:val="0"/>
              <w:divBdr>
                <w:top w:val="none" w:sz="0" w:space="0" w:color="auto"/>
                <w:left w:val="none" w:sz="0" w:space="0" w:color="auto"/>
                <w:bottom w:val="none" w:sz="0" w:space="0" w:color="auto"/>
                <w:right w:val="none" w:sz="0" w:space="0" w:color="auto"/>
              </w:divBdr>
              <w:divsChild>
                <w:div w:id="37573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62695">
          <w:marLeft w:val="0"/>
          <w:marRight w:val="0"/>
          <w:marTop w:val="300"/>
          <w:marBottom w:val="0"/>
          <w:divBdr>
            <w:top w:val="none" w:sz="0" w:space="0" w:color="auto"/>
            <w:left w:val="none" w:sz="0" w:space="0" w:color="auto"/>
            <w:bottom w:val="none" w:sz="0" w:space="0" w:color="auto"/>
            <w:right w:val="none" w:sz="0" w:space="0" w:color="auto"/>
          </w:divBdr>
          <w:divsChild>
            <w:div w:id="490758711">
              <w:marLeft w:val="0"/>
              <w:marRight w:val="0"/>
              <w:marTop w:val="0"/>
              <w:marBottom w:val="0"/>
              <w:divBdr>
                <w:top w:val="none" w:sz="0" w:space="0" w:color="auto"/>
                <w:left w:val="none" w:sz="0" w:space="0" w:color="auto"/>
                <w:bottom w:val="none" w:sz="0" w:space="0" w:color="auto"/>
                <w:right w:val="none" w:sz="0" w:space="0" w:color="auto"/>
              </w:divBdr>
              <w:divsChild>
                <w:div w:id="120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914615">
          <w:marLeft w:val="0"/>
          <w:marRight w:val="0"/>
          <w:marTop w:val="300"/>
          <w:marBottom w:val="0"/>
          <w:divBdr>
            <w:top w:val="none" w:sz="0" w:space="0" w:color="auto"/>
            <w:left w:val="none" w:sz="0" w:space="0" w:color="auto"/>
            <w:bottom w:val="none" w:sz="0" w:space="0" w:color="auto"/>
            <w:right w:val="none" w:sz="0" w:space="0" w:color="auto"/>
          </w:divBdr>
          <w:divsChild>
            <w:div w:id="1550915632">
              <w:marLeft w:val="0"/>
              <w:marRight w:val="0"/>
              <w:marTop w:val="0"/>
              <w:marBottom w:val="0"/>
              <w:divBdr>
                <w:top w:val="none" w:sz="0" w:space="0" w:color="auto"/>
                <w:left w:val="none" w:sz="0" w:space="0" w:color="auto"/>
                <w:bottom w:val="none" w:sz="0" w:space="0" w:color="auto"/>
                <w:right w:val="none" w:sz="0" w:space="0" w:color="auto"/>
              </w:divBdr>
              <w:divsChild>
                <w:div w:id="196649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625223">
      <w:bodyDiv w:val="1"/>
      <w:marLeft w:val="0"/>
      <w:marRight w:val="0"/>
      <w:marTop w:val="0"/>
      <w:marBottom w:val="0"/>
      <w:divBdr>
        <w:top w:val="none" w:sz="0" w:space="0" w:color="auto"/>
        <w:left w:val="none" w:sz="0" w:space="0" w:color="auto"/>
        <w:bottom w:val="none" w:sz="0" w:space="0" w:color="auto"/>
        <w:right w:val="none" w:sz="0" w:space="0" w:color="auto"/>
      </w:divBdr>
      <w:divsChild>
        <w:div w:id="2037190820">
          <w:marLeft w:val="0"/>
          <w:marRight w:val="0"/>
          <w:marTop w:val="0"/>
          <w:marBottom w:val="0"/>
          <w:divBdr>
            <w:top w:val="none" w:sz="0" w:space="0" w:color="auto"/>
            <w:left w:val="none" w:sz="0" w:space="0" w:color="auto"/>
            <w:bottom w:val="none" w:sz="0" w:space="0" w:color="auto"/>
            <w:right w:val="none" w:sz="0" w:space="0" w:color="auto"/>
          </w:divBdr>
        </w:div>
        <w:div w:id="784622248">
          <w:marLeft w:val="0"/>
          <w:marRight w:val="0"/>
          <w:marTop w:val="0"/>
          <w:marBottom w:val="0"/>
          <w:divBdr>
            <w:top w:val="none" w:sz="0" w:space="0" w:color="auto"/>
            <w:left w:val="none" w:sz="0" w:space="0" w:color="auto"/>
            <w:bottom w:val="none" w:sz="0" w:space="0" w:color="auto"/>
            <w:right w:val="none" w:sz="0" w:space="0" w:color="auto"/>
          </w:divBdr>
          <w:divsChild>
            <w:div w:id="1568758878">
              <w:marLeft w:val="0"/>
              <w:marRight w:val="0"/>
              <w:marTop w:val="0"/>
              <w:marBottom w:val="0"/>
              <w:divBdr>
                <w:top w:val="none" w:sz="0" w:space="0" w:color="auto"/>
                <w:left w:val="none" w:sz="0" w:space="0" w:color="auto"/>
                <w:bottom w:val="none" w:sz="0" w:space="0" w:color="auto"/>
                <w:right w:val="none" w:sz="0" w:space="0" w:color="auto"/>
              </w:divBdr>
            </w:div>
          </w:divsChild>
        </w:div>
        <w:div w:id="1834905375">
          <w:marLeft w:val="0"/>
          <w:marRight w:val="0"/>
          <w:marTop w:val="0"/>
          <w:marBottom w:val="0"/>
          <w:divBdr>
            <w:top w:val="none" w:sz="0" w:space="0" w:color="auto"/>
            <w:left w:val="none" w:sz="0" w:space="0" w:color="auto"/>
            <w:bottom w:val="none" w:sz="0" w:space="0" w:color="auto"/>
            <w:right w:val="none" w:sz="0" w:space="0" w:color="auto"/>
          </w:divBdr>
        </w:div>
        <w:div w:id="205259060">
          <w:marLeft w:val="0"/>
          <w:marRight w:val="0"/>
          <w:marTop w:val="0"/>
          <w:marBottom w:val="0"/>
          <w:divBdr>
            <w:top w:val="none" w:sz="0" w:space="0" w:color="auto"/>
            <w:left w:val="none" w:sz="0" w:space="0" w:color="auto"/>
            <w:bottom w:val="none" w:sz="0" w:space="0" w:color="auto"/>
            <w:right w:val="none" w:sz="0" w:space="0" w:color="auto"/>
          </w:divBdr>
          <w:divsChild>
            <w:div w:id="357004453">
              <w:marLeft w:val="0"/>
              <w:marRight w:val="0"/>
              <w:marTop w:val="0"/>
              <w:marBottom w:val="0"/>
              <w:divBdr>
                <w:top w:val="none" w:sz="0" w:space="0" w:color="auto"/>
                <w:left w:val="none" w:sz="0" w:space="0" w:color="auto"/>
                <w:bottom w:val="none" w:sz="0" w:space="0" w:color="auto"/>
                <w:right w:val="none" w:sz="0" w:space="0" w:color="auto"/>
              </w:divBdr>
            </w:div>
          </w:divsChild>
        </w:div>
        <w:div w:id="1077753176">
          <w:marLeft w:val="0"/>
          <w:marRight w:val="0"/>
          <w:marTop w:val="0"/>
          <w:marBottom w:val="0"/>
          <w:divBdr>
            <w:top w:val="none" w:sz="0" w:space="0" w:color="auto"/>
            <w:left w:val="none" w:sz="0" w:space="0" w:color="auto"/>
            <w:bottom w:val="none" w:sz="0" w:space="0" w:color="auto"/>
            <w:right w:val="none" w:sz="0" w:space="0" w:color="auto"/>
          </w:divBdr>
        </w:div>
        <w:div w:id="1657031894">
          <w:marLeft w:val="0"/>
          <w:marRight w:val="0"/>
          <w:marTop w:val="0"/>
          <w:marBottom w:val="0"/>
          <w:divBdr>
            <w:top w:val="none" w:sz="0" w:space="0" w:color="auto"/>
            <w:left w:val="none" w:sz="0" w:space="0" w:color="auto"/>
            <w:bottom w:val="none" w:sz="0" w:space="0" w:color="auto"/>
            <w:right w:val="none" w:sz="0" w:space="0" w:color="auto"/>
          </w:divBdr>
          <w:divsChild>
            <w:div w:id="324667328">
              <w:marLeft w:val="0"/>
              <w:marRight w:val="0"/>
              <w:marTop w:val="0"/>
              <w:marBottom w:val="0"/>
              <w:divBdr>
                <w:top w:val="none" w:sz="0" w:space="0" w:color="auto"/>
                <w:left w:val="none" w:sz="0" w:space="0" w:color="auto"/>
                <w:bottom w:val="none" w:sz="0" w:space="0" w:color="auto"/>
                <w:right w:val="none" w:sz="0" w:space="0" w:color="auto"/>
              </w:divBdr>
            </w:div>
          </w:divsChild>
        </w:div>
        <w:div w:id="1410686736">
          <w:marLeft w:val="0"/>
          <w:marRight w:val="0"/>
          <w:marTop w:val="0"/>
          <w:marBottom w:val="0"/>
          <w:divBdr>
            <w:top w:val="none" w:sz="0" w:space="0" w:color="auto"/>
            <w:left w:val="none" w:sz="0" w:space="0" w:color="auto"/>
            <w:bottom w:val="none" w:sz="0" w:space="0" w:color="auto"/>
            <w:right w:val="none" w:sz="0" w:space="0" w:color="auto"/>
          </w:divBdr>
        </w:div>
        <w:div w:id="1831213231">
          <w:marLeft w:val="0"/>
          <w:marRight w:val="0"/>
          <w:marTop w:val="0"/>
          <w:marBottom w:val="0"/>
          <w:divBdr>
            <w:top w:val="none" w:sz="0" w:space="0" w:color="auto"/>
            <w:left w:val="none" w:sz="0" w:space="0" w:color="auto"/>
            <w:bottom w:val="none" w:sz="0" w:space="0" w:color="auto"/>
            <w:right w:val="none" w:sz="0" w:space="0" w:color="auto"/>
          </w:divBdr>
          <w:divsChild>
            <w:div w:id="96604894">
              <w:marLeft w:val="0"/>
              <w:marRight w:val="0"/>
              <w:marTop w:val="0"/>
              <w:marBottom w:val="0"/>
              <w:divBdr>
                <w:top w:val="none" w:sz="0" w:space="0" w:color="auto"/>
                <w:left w:val="none" w:sz="0" w:space="0" w:color="auto"/>
                <w:bottom w:val="none" w:sz="0" w:space="0" w:color="auto"/>
                <w:right w:val="none" w:sz="0" w:space="0" w:color="auto"/>
              </w:divBdr>
            </w:div>
          </w:divsChild>
        </w:div>
        <w:div w:id="2051762696">
          <w:marLeft w:val="0"/>
          <w:marRight w:val="0"/>
          <w:marTop w:val="0"/>
          <w:marBottom w:val="0"/>
          <w:divBdr>
            <w:top w:val="none" w:sz="0" w:space="0" w:color="auto"/>
            <w:left w:val="none" w:sz="0" w:space="0" w:color="auto"/>
            <w:bottom w:val="none" w:sz="0" w:space="0" w:color="auto"/>
            <w:right w:val="none" w:sz="0" w:space="0" w:color="auto"/>
          </w:divBdr>
        </w:div>
        <w:div w:id="542402455">
          <w:marLeft w:val="0"/>
          <w:marRight w:val="0"/>
          <w:marTop w:val="0"/>
          <w:marBottom w:val="0"/>
          <w:divBdr>
            <w:top w:val="none" w:sz="0" w:space="0" w:color="auto"/>
            <w:left w:val="none" w:sz="0" w:space="0" w:color="auto"/>
            <w:bottom w:val="none" w:sz="0" w:space="0" w:color="auto"/>
            <w:right w:val="none" w:sz="0" w:space="0" w:color="auto"/>
          </w:divBdr>
          <w:divsChild>
            <w:div w:id="1239365643">
              <w:marLeft w:val="0"/>
              <w:marRight w:val="0"/>
              <w:marTop w:val="0"/>
              <w:marBottom w:val="0"/>
              <w:divBdr>
                <w:top w:val="none" w:sz="0" w:space="0" w:color="auto"/>
                <w:left w:val="none" w:sz="0" w:space="0" w:color="auto"/>
                <w:bottom w:val="none" w:sz="0" w:space="0" w:color="auto"/>
                <w:right w:val="none" w:sz="0" w:space="0" w:color="auto"/>
              </w:divBdr>
            </w:div>
          </w:divsChild>
        </w:div>
        <w:div w:id="1049575274">
          <w:marLeft w:val="0"/>
          <w:marRight w:val="0"/>
          <w:marTop w:val="0"/>
          <w:marBottom w:val="0"/>
          <w:divBdr>
            <w:top w:val="none" w:sz="0" w:space="0" w:color="auto"/>
            <w:left w:val="none" w:sz="0" w:space="0" w:color="auto"/>
            <w:bottom w:val="none" w:sz="0" w:space="0" w:color="auto"/>
            <w:right w:val="none" w:sz="0" w:space="0" w:color="auto"/>
          </w:divBdr>
        </w:div>
        <w:div w:id="557665478">
          <w:marLeft w:val="0"/>
          <w:marRight w:val="0"/>
          <w:marTop w:val="0"/>
          <w:marBottom w:val="0"/>
          <w:divBdr>
            <w:top w:val="none" w:sz="0" w:space="0" w:color="auto"/>
            <w:left w:val="none" w:sz="0" w:space="0" w:color="auto"/>
            <w:bottom w:val="none" w:sz="0" w:space="0" w:color="auto"/>
            <w:right w:val="none" w:sz="0" w:space="0" w:color="auto"/>
          </w:divBdr>
          <w:divsChild>
            <w:div w:id="1319457682">
              <w:marLeft w:val="0"/>
              <w:marRight w:val="0"/>
              <w:marTop w:val="0"/>
              <w:marBottom w:val="0"/>
              <w:divBdr>
                <w:top w:val="none" w:sz="0" w:space="0" w:color="auto"/>
                <w:left w:val="none" w:sz="0" w:space="0" w:color="auto"/>
                <w:bottom w:val="none" w:sz="0" w:space="0" w:color="auto"/>
                <w:right w:val="none" w:sz="0" w:space="0" w:color="auto"/>
              </w:divBdr>
            </w:div>
          </w:divsChild>
        </w:div>
        <w:div w:id="1975525884">
          <w:marLeft w:val="0"/>
          <w:marRight w:val="0"/>
          <w:marTop w:val="0"/>
          <w:marBottom w:val="0"/>
          <w:divBdr>
            <w:top w:val="none" w:sz="0" w:space="0" w:color="auto"/>
            <w:left w:val="none" w:sz="0" w:space="0" w:color="auto"/>
            <w:bottom w:val="none" w:sz="0" w:space="0" w:color="auto"/>
            <w:right w:val="none" w:sz="0" w:space="0" w:color="auto"/>
          </w:divBdr>
        </w:div>
        <w:div w:id="38239281">
          <w:marLeft w:val="0"/>
          <w:marRight w:val="0"/>
          <w:marTop w:val="0"/>
          <w:marBottom w:val="0"/>
          <w:divBdr>
            <w:top w:val="none" w:sz="0" w:space="0" w:color="auto"/>
            <w:left w:val="none" w:sz="0" w:space="0" w:color="auto"/>
            <w:bottom w:val="none" w:sz="0" w:space="0" w:color="auto"/>
            <w:right w:val="none" w:sz="0" w:space="0" w:color="auto"/>
          </w:divBdr>
          <w:divsChild>
            <w:div w:id="1258488585">
              <w:marLeft w:val="0"/>
              <w:marRight w:val="0"/>
              <w:marTop w:val="0"/>
              <w:marBottom w:val="0"/>
              <w:divBdr>
                <w:top w:val="none" w:sz="0" w:space="0" w:color="auto"/>
                <w:left w:val="none" w:sz="0" w:space="0" w:color="auto"/>
                <w:bottom w:val="none" w:sz="0" w:space="0" w:color="auto"/>
                <w:right w:val="none" w:sz="0" w:space="0" w:color="auto"/>
              </w:divBdr>
            </w:div>
          </w:divsChild>
        </w:div>
        <w:div w:id="91168003">
          <w:marLeft w:val="0"/>
          <w:marRight w:val="0"/>
          <w:marTop w:val="300"/>
          <w:marBottom w:val="0"/>
          <w:divBdr>
            <w:top w:val="none" w:sz="0" w:space="0" w:color="auto"/>
            <w:left w:val="none" w:sz="0" w:space="0" w:color="auto"/>
            <w:bottom w:val="none" w:sz="0" w:space="0" w:color="auto"/>
            <w:right w:val="none" w:sz="0" w:space="0" w:color="auto"/>
          </w:divBdr>
          <w:divsChild>
            <w:div w:id="1344209370">
              <w:marLeft w:val="0"/>
              <w:marRight w:val="0"/>
              <w:marTop w:val="0"/>
              <w:marBottom w:val="0"/>
              <w:divBdr>
                <w:top w:val="none" w:sz="0" w:space="0" w:color="auto"/>
                <w:left w:val="none" w:sz="0" w:space="0" w:color="auto"/>
                <w:bottom w:val="none" w:sz="0" w:space="0" w:color="auto"/>
                <w:right w:val="none" w:sz="0" w:space="0" w:color="auto"/>
              </w:divBdr>
              <w:divsChild>
                <w:div w:id="554388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1928">
          <w:marLeft w:val="0"/>
          <w:marRight w:val="0"/>
          <w:marTop w:val="30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sChild>
                <w:div w:id="30817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09147">
          <w:marLeft w:val="0"/>
          <w:marRight w:val="0"/>
          <w:marTop w:val="300"/>
          <w:marBottom w:val="0"/>
          <w:divBdr>
            <w:top w:val="none" w:sz="0" w:space="0" w:color="auto"/>
            <w:left w:val="none" w:sz="0" w:space="0" w:color="auto"/>
            <w:bottom w:val="none" w:sz="0" w:space="0" w:color="auto"/>
            <w:right w:val="none" w:sz="0" w:space="0" w:color="auto"/>
          </w:divBdr>
          <w:divsChild>
            <w:div w:id="544604930">
              <w:marLeft w:val="0"/>
              <w:marRight w:val="0"/>
              <w:marTop w:val="0"/>
              <w:marBottom w:val="0"/>
              <w:divBdr>
                <w:top w:val="none" w:sz="0" w:space="0" w:color="auto"/>
                <w:left w:val="none" w:sz="0" w:space="0" w:color="auto"/>
                <w:bottom w:val="none" w:sz="0" w:space="0" w:color="auto"/>
                <w:right w:val="none" w:sz="0" w:space="0" w:color="auto"/>
              </w:divBdr>
              <w:divsChild>
                <w:div w:id="174811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9803">
          <w:marLeft w:val="0"/>
          <w:marRight w:val="0"/>
          <w:marTop w:val="300"/>
          <w:marBottom w:val="0"/>
          <w:divBdr>
            <w:top w:val="none" w:sz="0" w:space="0" w:color="auto"/>
            <w:left w:val="none" w:sz="0" w:space="0" w:color="auto"/>
            <w:bottom w:val="none" w:sz="0" w:space="0" w:color="auto"/>
            <w:right w:val="none" w:sz="0" w:space="0" w:color="auto"/>
          </w:divBdr>
          <w:divsChild>
            <w:div w:id="1612014071">
              <w:marLeft w:val="0"/>
              <w:marRight w:val="0"/>
              <w:marTop w:val="0"/>
              <w:marBottom w:val="0"/>
              <w:divBdr>
                <w:top w:val="none" w:sz="0" w:space="0" w:color="auto"/>
                <w:left w:val="none" w:sz="0" w:space="0" w:color="auto"/>
                <w:bottom w:val="none" w:sz="0" w:space="0" w:color="auto"/>
                <w:right w:val="none" w:sz="0" w:space="0" w:color="auto"/>
              </w:divBdr>
              <w:divsChild>
                <w:div w:id="172289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530572">
      <w:bodyDiv w:val="1"/>
      <w:marLeft w:val="0"/>
      <w:marRight w:val="0"/>
      <w:marTop w:val="0"/>
      <w:marBottom w:val="0"/>
      <w:divBdr>
        <w:top w:val="none" w:sz="0" w:space="0" w:color="auto"/>
        <w:left w:val="none" w:sz="0" w:space="0" w:color="auto"/>
        <w:bottom w:val="none" w:sz="0" w:space="0" w:color="auto"/>
        <w:right w:val="none" w:sz="0" w:space="0" w:color="auto"/>
      </w:divBdr>
      <w:divsChild>
        <w:div w:id="801188763">
          <w:marLeft w:val="0"/>
          <w:marRight w:val="0"/>
          <w:marTop w:val="0"/>
          <w:marBottom w:val="0"/>
          <w:divBdr>
            <w:top w:val="none" w:sz="0" w:space="0" w:color="auto"/>
            <w:left w:val="none" w:sz="0" w:space="0" w:color="auto"/>
            <w:bottom w:val="none" w:sz="0" w:space="0" w:color="auto"/>
            <w:right w:val="none" w:sz="0" w:space="0" w:color="auto"/>
          </w:divBdr>
        </w:div>
        <w:div w:id="83502839">
          <w:marLeft w:val="0"/>
          <w:marRight w:val="0"/>
          <w:marTop w:val="0"/>
          <w:marBottom w:val="0"/>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1817337656">
          <w:marLeft w:val="0"/>
          <w:marRight w:val="0"/>
          <w:marTop w:val="0"/>
          <w:marBottom w:val="0"/>
          <w:divBdr>
            <w:top w:val="none" w:sz="0" w:space="0" w:color="auto"/>
            <w:left w:val="none" w:sz="0" w:space="0" w:color="auto"/>
            <w:bottom w:val="none" w:sz="0" w:space="0" w:color="auto"/>
            <w:right w:val="none" w:sz="0" w:space="0" w:color="auto"/>
          </w:divBdr>
        </w:div>
        <w:div w:id="835464947">
          <w:marLeft w:val="0"/>
          <w:marRight w:val="0"/>
          <w:marTop w:val="0"/>
          <w:marBottom w:val="0"/>
          <w:divBdr>
            <w:top w:val="none" w:sz="0" w:space="0" w:color="auto"/>
            <w:left w:val="none" w:sz="0" w:space="0" w:color="auto"/>
            <w:bottom w:val="none" w:sz="0" w:space="0" w:color="auto"/>
            <w:right w:val="none" w:sz="0" w:space="0" w:color="auto"/>
          </w:divBdr>
          <w:divsChild>
            <w:div w:id="184246587">
              <w:marLeft w:val="0"/>
              <w:marRight w:val="0"/>
              <w:marTop w:val="0"/>
              <w:marBottom w:val="0"/>
              <w:divBdr>
                <w:top w:val="none" w:sz="0" w:space="0" w:color="auto"/>
                <w:left w:val="none" w:sz="0" w:space="0" w:color="auto"/>
                <w:bottom w:val="none" w:sz="0" w:space="0" w:color="auto"/>
                <w:right w:val="none" w:sz="0" w:space="0" w:color="auto"/>
              </w:divBdr>
            </w:div>
          </w:divsChild>
        </w:div>
        <w:div w:id="801386511">
          <w:marLeft w:val="0"/>
          <w:marRight w:val="0"/>
          <w:marTop w:val="0"/>
          <w:marBottom w:val="0"/>
          <w:divBdr>
            <w:top w:val="none" w:sz="0" w:space="0" w:color="auto"/>
            <w:left w:val="none" w:sz="0" w:space="0" w:color="auto"/>
            <w:bottom w:val="none" w:sz="0" w:space="0" w:color="auto"/>
            <w:right w:val="none" w:sz="0" w:space="0" w:color="auto"/>
          </w:divBdr>
        </w:div>
        <w:div w:id="1294599451">
          <w:marLeft w:val="0"/>
          <w:marRight w:val="0"/>
          <w:marTop w:val="0"/>
          <w:marBottom w:val="0"/>
          <w:divBdr>
            <w:top w:val="none" w:sz="0" w:space="0" w:color="auto"/>
            <w:left w:val="none" w:sz="0" w:space="0" w:color="auto"/>
            <w:bottom w:val="none" w:sz="0" w:space="0" w:color="auto"/>
            <w:right w:val="none" w:sz="0" w:space="0" w:color="auto"/>
          </w:divBdr>
          <w:divsChild>
            <w:div w:id="1245451027">
              <w:marLeft w:val="0"/>
              <w:marRight w:val="0"/>
              <w:marTop w:val="0"/>
              <w:marBottom w:val="0"/>
              <w:divBdr>
                <w:top w:val="none" w:sz="0" w:space="0" w:color="auto"/>
                <w:left w:val="none" w:sz="0" w:space="0" w:color="auto"/>
                <w:bottom w:val="none" w:sz="0" w:space="0" w:color="auto"/>
                <w:right w:val="none" w:sz="0" w:space="0" w:color="auto"/>
              </w:divBdr>
            </w:div>
          </w:divsChild>
        </w:div>
        <w:div w:id="1480463466">
          <w:marLeft w:val="0"/>
          <w:marRight w:val="0"/>
          <w:marTop w:val="0"/>
          <w:marBottom w:val="0"/>
          <w:divBdr>
            <w:top w:val="none" w:sz="0" w:space="0" w:color="auto"/>
            <w:left w:val="none" w:sz="0" w:space="0" w:color="auto"/>
            <w:bottom w:val="none" w:sz="0" w:space="0" w:color="auto"/>
            <w:right w:val="none" w:sz="0" w:space="0" w:color="auto"/>
          </w:divBdr>
        </w:div>
        <w:div w:id="283851048">
          <w:marLeft w:val="0"/>
          <w:marRight w:val="0"/>
          <w:marTop w:val="0"/>
          <w:marBottom w:val="0"/>
          <w:divBdr>
            <w:top w:val="none" w:sz="0" w:space="0" w:color="auto"/>
            <w:left w:val="none" w:sz="0" w:space="0" w:color="auto"/>
            <w:bottom w:val="none" w:sz="0" w:space="0" w:color="auto"/>
            <w:right w:val="none" w:sz="0" w:space="0" w:color="auto"/>
          </w:divBdr>
          <w:divsChild>
            <w:div w:id="843517033">
              <w:marLeft w:val="0"/>
              <w:marRight w:val="0"/>
              <w:marTop w:val="0"/>
              <w:marBottom w:val="0"/>
              <w:divBdr>
                <w:top w:val="none" w:sz="0" w:space="0" w:color="auto"/>
                <w:left w:val="none" w:sz="0" w:space="0" w:color="auto"/>
                <w:bottom w:val="none" w:sz="0" w:space="0" w:color="auto"/>
                <w:right w:val="none" w:sz="0" w:space="0" w:color="auto"/>
              </w:divBdr>
            </w:div>
          </w:divsChild>
        </w:div>
        <w:div w:id="1285499100">
          <w:marLeft w:val="0"/>
          <w:marRight w:val="0"/>
          <w:marTop w:val="0"/>
          <w:marBottom w:val="0"/>
          <w:divBdr>
            <w:top w:val="none" w:sz="0" w:space="0" w:color="auto"/>
            <w:left w:val="none" w:sz="0" w:space="0" w:color="auto"/>
            <w:bottom w:val="none" w:sz="0" w:space="0" w:color="auto"/>
            <w:right w:val="none" w:sz="0" w:space="0" w:color="auto"/>
          </w:divBdr>
        </w:div>
        <w:div w:id="678586430">
          <w:marLeft w:val="0"/>
          <w:marRight w:val="0"/>
          <w:marTop w:val="0"/>
          <w:marBottom w:val="0"/>
          <w:divBdr>
            <w:top w:val="none" w:sz="0" w:space="0" w:color="auto"/>
            <w:left w:val="none" w:sz="0" w:space="0" w:color="auto"/>
            <w:bottom w:val="none" w:sz="0" w:space="0" w:color="auto"/>
            <w:right w:val="none" w:sz="0" w:space="0" w:color="auto"/>
          </w:divBdr>
          <w:divsChild>
            <w:div w:id="588082134">
              <w:marLeft w:val="0"/>
              <w:marRight w:val="0"/>
              <w:marTop w:val="0"/>
              <w:marBottom w:val="0"/>
              <w:divBdr>
                <w:top w:val="none" w:sz="0" w:space="0" w:color="auto"/>
                <w:left w:val="none" w:sz="0" w:space="0" w:color="auto"/>
                <w:bottom w:val="none" w:sz="0" w:space="0" w:color="auto"/>
                <w:right w:val="none" w:sz="0" w:space="0" w:color="auto"/>
              </w:divBdr>
            </w:div>
          </w:divsChild>
        </w:div>
        <w:div w:id="949896590">
          <w:marLeft w:val="0"/>
          <w:marRight w:val="0"/>
          <w:marTop w:val="0"/>
          <w:marBottom w:val="0"/>
          <w:divBdr>
            <w:top w:val="none" w:sz="0" w:space="0" w:color="auto"/>
            <w:left w:val="none" w:sz="0" w:space="0" w:color="auto"/>
            <w:bottom w:val="none" w:sz="0" w:space="0" w:color="auto"/>
            <w:right w:val="none" w:sz="0" w:space="0" w:color="auto"/>
          </w:divBdr>
        </w:div>
        <w:div w:id="1314262399">
          <w:marLeft w:val="0"/>
          <w:marRight w:val="0"/>
          <w:marTop w:val="0"/>
          <w:marBottom w:val="0"/>
          <w:divBdr>
            <w:top w:val="none" w:sz="0" w:space="0" w:color="auto"/>
            <w:left w:val="none" w:sz="0" w:space="0" w:color="auto"/>
            <w:bottom w:val="none" w:sz="0" w:space="0" w:color="auto"/>
            <w:right w:val="none" w:sz="0" w:space="0" w:color="auto"/>
          </w:divBdr>
          <w:divsChild>
            <w:div w:id="1733888483">
              <w:marLeft w:val="0"/>
              <w:marRight w:val="0"/>
              <w:marTop w:val="0"/>
              <w:marBottom w:val="0"/>
              <w:divBdr>
                <w:top w:val="none" w:sz="0" w:space="0" w:color="auto"/>
                <w:left w:val="none" w:sz="0" w:space="0" w:color="auto"/>
                <w:bottom w:val="none" w:sz="0" w:space="0" w:color="auto"/>
                <w:right w:val="none" w:sz="0" w:space="0" w:color="auto"/>
              </w:divBdr>
            </w:div>
          </w:divsChild>
        </w:div>
        <w:div w:id="1460147174">
          <w:marLeft w:val="0"/>
          <w:marRight w:val="0"/>
          <w:marTop w:val="0"/>
          <w:marBottom w:val="0"/>
          <w:divBdr>
            <w:top w:val="none" w:sz="0" w:space="0" w:color="auto"/>
            <w:left w:val="none" w:sz="0" w:space="0" w:color="auto"/>
            <w:bottom w:val="none" w:sz="0" w:space="0" w:color="auto"/>
            <w:right w:val="none" w:sz="0" w:space="0" w:color="auto"/>
          </w:divBdr>
        </w:div>
        <w:div w:id="654145878">
          <w:marLeft w:val="0"/>
          <w:marRight w:val="0"/>
          <w:marTop w:val="0"/>
          <w:marBottom w:val="0"/>
          <w:divBdr>
            <w:top w:val="none" w:sz="0" w:space="0" w:color="auto"/>
            <w:left w:val="none" w:sz="0" w:space="0" w:color="auto"/>
            <w:bottom w:val="none" w:sz="0" w:space="0" w:color="auto"/>
            <w:right w:val="none" w:sz="0" w:space="0" w:color="auto"/>
          </w:divBdr>
          <w:divsChild>
            <w:div w:id="1634558163">
              <w:marLeft w:val="0"/>
              <w:marRight w:val="0"/>
              <w:marTop w:val="0"/>
              <w:marBottom w:val="0"/>
              <w:divBdr>
                <w:top w:val="none" w:sz="0" w:space="0" w:color="auto"/>
                <w:left w:val="none" w:sz="0" w:space="0" w:color="auto"/>
                <w:bottom w:val="none" w:sz="0" w:space="0" w:color="auto"/>
                <w:right w:val="none" w:sz="0" w:space="0" w:color="auto"/>
              </w:divBdr>
            </w:div>
          </w:divsChild>
        </w:div>
        <w:div w:id="928344695">
          <w:marLeft w:val="0"/>
          <w:marRight w:val="0"/>
          <w:marTop w:val="300"/>
          <w:marBottom w:val="0"/>
          <w:divBdr>
            <w:top w:val="none" w:sz="0" w:space="0" w:color="auto"/>
            <w:left w:val="none" w:sz="0" w:space="0" w:color="auto"/>
            <w:bottom w:val="none" w:sz="0" w:space="0" w:color="auto"/>
            <w:right w:val="none" w:sz="0" w:space="0" w:color="auto"/>
          </w:divBdr>
          <w:divsChild>
            <w:div w:id="1438210870">
              <w:marLeft w:val="0"/>
              <w:marRight w:val="0"/>
              <w:marTop w:val="0"/>
              <w:marBottom w:val="0"/>
              <w:divBdr>
                <w:top w:val="none" w:sz="0" w:space="0" w:color="auto"/>
                <w:left w:val="none" w:sz="0" w:space="0" w:color="auto"/>
                <w:bottom w:val="none" w:sz="0" w:space="0" w:color="auto"/>
                <w:right w:val="none" w:sz="0" w:space="0" w:color="auto"/>
              </w:divBdr>
              <w:divsChild>
                <w:div w:id="20591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7209">
          <w:marLeft w:val="0"/>
          <w:marRight w:val="0"/>
          <w:marTop w:val="300"/>
          <w:marBottom w:val="0"/>
          <w:divBdr>
            <w:top w:val="none" w:sz="0" w:space="0" w:color="auto"/>
            <w:left w:val="none" w:sz="0" w:space="0" w:color="auto"/>
            <w:bottom w:val="none" w:sz="0" w:space="0" w:color="auto"/>
            <w:right w:val="none" w:sz="0" w:space="0" w:color="auto"/>
          </w:divBdr>
          <w:divsChild>
            <w:div w:id="2081521348">
              <w:marLeft w:val="0"/>
              <w:marRight w:val="0"/>
              <w:marTop w:val="0"/>
              <w:marBottom w:val="0"/>
              <w:divBdr>
                <w:top w:val="none" w:sz="0" w:space="0" w:color="auto"/>
                <w:left w:val="none" w:sz="0" w:space="0" w:color="auto"/>
                <w:bottom w:val="none" w:sz="0" w:space="0" w:color="auto"/>
                <w:right w:val="none" w:sz="0" w:space="0" w:color="auto"/>
              </w:divBdr>
              <w:divsChild>
                <w:div w:id="35356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37343">
          <w:marLeft w:val="0"/>
          <w:marRight w:val="0"/>
          <w:marTop w:val="300"/>
          <w:marBottom w:val="0"/>
          <w:divBdr>
            <w:top w:val="none" w:sz="0" w:space="0" w:color="auto"/>
            <w:left w:val="none" w:sz="0" w:space="0" w:color="auto"/>
            <w:bottom w:val="none" w:sz="0" w:space="0" w:color="auto"/>
            <w:right w:val="none" w:sz="0" w:space="0" w:color="auto"/>
          </w:divBdr>
          <w:divsChild>
            <w:div w:id="262736366">
              <w:marLeft w:val="0"/>
              <w:marRight w:val="0"/>
              <w:marTop w:val="0"/>
              <w:marBottom w:val="0"/>
              <w:divBdr>
                <w:top w:val="none" w:sz="0" w:space="0" w:color="auto"/>
                <w:left w:val="none" w:sz="0" w:space="0" w:color="auto"/>
                <w:bottom w:val="none" w:sz="0" w:space="0" w:color="auto"/>
                <w:right w:val="none" w:sz="0" w:space="0" w:color="auto"/>
              </w:divBdr>
              <w:divsChild>
                <w:div w:id="162203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238595">
          <w:marLeft w:val="0"/>
          <w:marRight w:val="0"/>
          <w:marTop w:val="300"/>
          <w:marBottom w:val="0"/>
          <w:divBdr>
            <w:top w:val="none" w:sz="0" w:space="0" w:color="auto"/>
            <w:left w:val="none" w:sz="0" w:space="0" w:color="auto"/>
            <w:bottom w:val="none" w:sz="0" w:space="0" w:color="auto"/>
            <w:right w:val="none" w:sz="0" w:space="0" w:color="auto"/>
          </w:divBdr>
          <w:divsChild>
            <w:div w:id="89814656">
              <w:marLeft w:val="0"/>
              <w:marRight w:val="0"/>
              <w:marTop w:val="0"/>
              <w:marBottom w:val="0"/>
              <w:divBdr>
                <w:top w:val="none" w:sz="0" w:space="0" w:color="auto"/>
                <w:left w:val="none" w:sz="0" w:space="0" w:color="auto"/>
                <w:bottom w:val="none" w:sz="0" w:space="0" w:color="auto"/>
                <w:right w:val="none" w:sz="0" w:space="0" w:color="auto"/>
              </w:divBdr>
              <w:divsChild>
                <w:div w:id="7872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3444761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49784293">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869330">
      <w:bodyDiv w:val="1"/>
      <w:marLeft w:val="0"/>
      <w:marRight w:val="0"/>
      <w:marTop w:val="0"/>
      <w:marBottom w:val="0"/>
      <w:divBdr>
        <w:top w:val="none" w:sz="0" w:space="0" w:color="auto"/>
        <w:left w:val="none" w:sz="0" w:space="0" w:color="auto"/>
        <w:bottom w:val="none" w:sz="0" w:space="0" w:color="auto"/>
        <w:right w:val="none" w:sz="0" w:space="0" w:color="auto"/>
      </w:divBdr>
      <w:divsChild>
        <w:div w:id="45178650">
          <w:marLeft w:val="0"/>
          <w:marRight w:val="0"/>
          <w:marTop w:val="0"/>
          <w:marBottom w:val="0"/>
          <w:divBdr>
            <w:top w:val="none" w:sz="0" w:space="0" w:color="auto"/>
            <w:left w:val="none" w:sz="0" w:space="0" w:color="auto"/>
            <w:bottom w:val="none" w:sz="0" w:space="0" w:color="auto"/>
            <w:right w:val="none" w:sz="0" w:space="0" w:color="auto"/>
          </w:divBdr>
        </w:div>
        <w:div w:id="1095591064">
          <w:marLeft w:val="0"/>
          <w:marRight w:val="0"/>
          <w:marTop w:val="0"/>
          <w:marBottom w:val="0"/>
          <w:divBdr>
            <w:top w:val="none" w:sz="0" w:space="0" w:color="auto"/>
            <w:left w:val="none" w:sz="0" w:space="0" w:color="auto"/>
            <w:bottom w:val="none" w:sz="0" w:space="0" w:color="auto"/>
            <w:right w:val="none" w:sz="0" w:space="0" w:color="auto"/>
          </w:divBdr>
          <w:divsChild>
            <w:div w:id="353501556">
              <w:marLeft w:val="0"/>
              <w:marRight w:val="0"/>
              <w:marTop w:val="0"/>
              <w:marBottom w:val="0"/>
              <w:divBdr>
                <w:top w:val="none" w:sz="0" w:space="0" w:color="auto"/>
                <w:left w:val="none" w:sz="0" w:space="0" w:color="auto"/>
                <w:bottom w:val="none" w:sz="0" w:space="0" w:color="auto"/>
                <w:right w:val="none" w:sz="0" w:space="0" w:color="auto"/>
              </w:divBdr>
            </w:div>
          </w:divsChild>
        </w:div>
        <w:div w:id="1376810241">
          <w:marLeft w:val="0"/>
          <w:marRight w:val="0"/>
          <w:marTop w:val="0"/>
          <w:marBottom w:val="0"/>
          <w:divBdr>
            <w:top w:val="none" w:sz="0" w:space="0" w:color="auto"/>
            <w:left w:val="none" w:sz="0" w:space="0" w:color="auto"/>
            <w:bottom w:val="none" w:sz="0" w:space="0" w:color="auto"/>
            <w:right w:val="none" w:sz="0" w:space="0" w:color="auto"/>
          </w:divBdr>
        </w:div>
        <w:div w:id="329410108">
          <w:marLeft w:val="0"/>
          <w:marRight w:val="0"/>
          <w:marTop w:val="0"/>
          <w:marBottom w:val="0"/>
          <w:divBdr>
            <w:top w:val="none" w:sz="0" w:space="0" w:color="auto"/>
            <w:left w:val="none" w:sz="0" w:space="0" w:color="auto"/>
            <w:bottom w:val="none" w:sz="0" w:space="0" w:color="auto"/>
            <w:right w:val="none" w:sz="0" w:space="0" w:color="auto"/>
          </w:divBdr>
          <w:divsChild>
            <w:div w:id="1442534773">
              <w:marLeft w:val="0"/>
              <w:marRight w:val="0"/>
              <w:marTop w:val="0"/>
              <w:marBottom w:val="0"/>
              <w:divBdr>
                <w:top w:val="none" w:sz="0" w:space="0" w:color="auto"/>
                <w:left w:val="none" w:sz="0" w:space="0" w:color="auto"/>
                <w:bottom w:val="none" w:sz="0" w:space="0" w:color="auto"/>
                <w:right w:val="none" w:sz="0" w:space="0" w:color="auto"/>
              </w:divBdr>
            </w:div>
          </w:divsChild>
        </w:div>
        <w:div w:id="700789989">
          <w:marLeft w:val="0"/>
          <w:marRight w:val="0"/>
          <w:marTop w:val="0"/>
          <w:marBottom w:val="0"/>
          <w:divBdr>
            <w:top w:val="none" w:sz="0" w:space="0" w:color="auto"/>
            <w:left w:val="none" w:sz="0" w:space="0" w:color="auto"/>
            <w:bottom w:val="none" w:sz="0" w:space="0" w:color="auto"/>
            <w:right w:val="none" w:sz="0" w:space="0" w:color="auto"/>
          </w:divBdr>
        </w:div>
        <w:div w:id="2079858528">
          <w:marLeft w:val="0"/>
          <w:marRight w:val="0"/>
          <w:marTop w:val="0"/>
          <w:marBottom w:val="0"/>
          <w:divBdr>
            <w:top w:val="none" w:sz="0" w:space="0" w:color="auto"/>
            <w:left w:val="none" w:sz="0" w:space="0" w:color="auto"/>
            <w:bottom w:val="none" w:sz="0" w:space="0" w:color="auto"/>
            <w:right w:val="none" w:sz="0" w:space="0" w:color="auto"/>
          </w:divBdr>
          <w:divsChild>
            <w:div w:id="1549760303">
              <w:marLeft w:val="0"/>
              <w:marRight w:val="0"/>
              <w:marTop w:val="0"/>
              <w:marBottom w:val="0"/>
              <w:divBdr>
                <w:top w:val="none" w:sz="0" w:space="0" w:color="auto"/>
                <w:left w:val="none" w:sz="0" w:space="0" w:color="auto"/>
                <w:bottom w:val="none" w:sz="0" w:space="0" w:color="auto"/>
                <w:right w:val="none" w:sz="0" w:space="0" w:color="auto"/>
              </w:divBdr>
            </w:div>
          </w:divsChild>
        </w:div>
        <w:div w:id="1091269096">
          <w:marLeft w:val="0"/>
          <w:marRight w:val="0"/>
          <w:marTop w:val="0"/>
          <w:marBottom w:val="0"/>
          <w:divBdr>
            <w:top w:val="none" w:sz="0" w:space="0" w:color="auto"/>
            <w:left w:val="none" w:sz="0" w:space="0" w:color="auto"/>
            <w:bottom w:val="none" w:sz="0" w:space="0" w:color="auto"/>
            <w:right w:val="none" w:sz="0" w:space="0" w:color="auto"/>
          </w:divBdr>
        </w:div>
        <w:div w:id="286014380">
          <w:marLeft w:val="0"/>
          <w:marRight w:val="0"/>
          <w:marTop w:val="0"/>
          <w:marBottom w:val="0"/>
          <w:divBdr>
            <w:top w:val="none" w:sz="0" w:space="0" w:color="auto"/>
            <w:left w:val="none" w:sz="0" w:space="0" w:color="auto"/>
            <w:bottom w:val="none" w:sz="0" w:space="0" w:color="auto"/>
            <w:right w:val="none" w:sz="0" w:space="0" w:color="auto"/>
          </w:divBdr>
          <w:divsChild>
            <w:div w:id="1778523852">
              <w:marLeft w:val="0"/>
              <w:marRight w:val="0"/>
              <w:marTop w:val="0"/>
              <w:marBottom w:val="0"/>
              <w:divBdr>
                <w:top w:val="none" w:sz="0" w:space="0" w:color="auto"/>
                <w:left w:val="none" w:sz="0" w:space="0" w:color="auto"/>
                <w:bottom w:val="none" w:sz="0" w:space="0" w:color="auto"/>
                <w:right w:val="none" w:sz="0" w:space="0" w:color="auto"/>
              </w:divBdr>
            </w:div>
          </w:divsChild>
        </w:div>
        <w:div w:id="1019694438">
          <w:marLeft w:val="0"/>
          <w:marRight w:val="0"/>
          <w:marTop w:val="0"/>
          <w:marBottom w:val="0"/>
          <w:divBdr>
            <w:top w:val="none" w:sz="0" w:space="0" w:color="auto"/>
            <w:left w:val="none" w:sz="0" w:space="0" w:color="auto"/>
            <w:bottom w:val="none" w:sz="0" w:space="0" w:color="auto"/>
            <w:right w:val="none" w:sz="0" w:space="0" w:color="auto"/>
          </w:divBdr>
        </w:div>
        <w:div w:id="871071133">
          <w:marLeft w:val="0"/>
          <w:marRight w:val="0"/>
          <w:marTop w:val="0"/>
          <w:marBottom w:val="0"/>
          <w:divBdr>
            <w:top w:val="none" w:sz="0" w:space="0" w:color="auto"/>
            <w:left w:val="none" w:sz="0" w:space="0" w:color="auto"/>
            <w:bottom w:val="none" w:sz="0" w:space="0" w:color="auto"/>
            <w:right w:val="none" w:sz="0" w:space="0" w:color="auto"/>
          </w:divBdr>
          <w:divsChild>
            <w:div w:id="1832213038">
              <w:marLeft w:val="0"/>
              <w:marRight w:val="0"/>
              <w:marTop w:val="0"/>
              <w:marBottom w:val="0"/>
              <w:divBdr>
                <w:top w:val="none" w:sz="0" w:space="0" w:color="auto"/>
                <w:left w:val="none" w:sz="0" w:space="0" w:color="auto"/>
                <w:bottom w:val="none" w:sz="0" w:space="0" w:color="auto"/>
                <w:right w:val="none" w:sz="0" w:space="0" w:color="auto"/>
              </w:divBdr>
            </w:div>
          </w:divsChild>
        </w:div>
        <w:div w:id="337345915">
          <w:marLeft w:val="0"/>
          <w:marRight w:val="0"/>
          <w:marTop w:val="0"/>
          <w:marBottom w:val="0"/>
          <w:divBdr>
            <w:top w:val="none" w:sz="0" w:space="0" w:color="auto"/>
            <w:left w:val="none" w:sz="0" w:space="0" w:color="auto"/>
            <w:bottom w:val="none" w:sz="0" w:space="0" w:color="auto"/>
            <w:right w:val="none" w:sz="0" w:space="0" w:color="auto"/>
          </w:divBdr>
        </w:div>
        <w:div w:id="302272462">
          <w:marLeft w:val="0"/>
          <w:marRight w:val="0"/>
          <w:marTop w:val="0"/>
          <w:marBottom w:val="0"/>
          <w:divBdr>
            <w:top w:val="none" w:sz="0" w:space="0" w:color="auto"/>
            <w:left w:val="none" w:sz="0" w:space="0" w:color="auto"/>
            <w:bottom w:val="none" w:sz="0" w:space="0" w:color="auto"/>
            <w:right w:val="none" w:sz="0" w:space="0" w:color="auto"/>
          </w:divBdr>
          <w:divsChild>
            <w:div w:id="2054963992">
              <w:marLeft w:val="0"/>
              <w:marRight w:val="0"/>
              <w:marTop w:val="0"/>
              <w:marBottom w:val="0"/>
              <w:divBdr>
                <w:top w:val="none" w:sz="0" w:space="0" w:color="auto"/>
                <w:left w:val="none" w:sz="0" w:space="0" w:color="auto"/>
                <w:bottom w:val="none" w:sz="0" w:space="0" w:color="auto"/>
                <w:right w:val="none" w:sz="0" w:space="0" w:color="auto"/>
              </w:divBdr>
            </w:div>
          </w:divsChild>
        </w:div>
        <w:div w:id="1147629129">
          <w:marLeft w:val="0"/>
          <w:marRight w:val="0"/>
          <w:marTop w:val="0"/>
          <w:marBottom w:val="0"/>
          <w:divBdr>
            <w:top w:val="none" w:sz="0" w:space="0" w:color="auto"/>
            <w:left w:val="none" w:sz="0" w:space="0" w:color="auto"/>
            <w:bottom w:val="none" w:sz="0" w:space="0" w:color="auto"/>
            <w:right w:val="none" w:sz="0" w:space="0" w:color="auto"/>
          </w:divBdr>
        </w:div>
        <w:div w:id="2009357213">
          <w:marLeft w:val="0"/>
          <w:marRight w:val="0"/>
          <w:marTop w:val="0"/>
          <w:marBottom w:val="0"/>
          <w:divBdr>
            <w:top w:val="none" w:sz="0" w:space="0" w:color="auto"/>
            <w:left w:val="none" w:sz="0" w:space="0" w:color="auto"/>
            <w:bottom w:val="none" w:sz="0" w:space="0" w:color="auto"/>
            <w:right w:val="none" w:sz="0" w:space="0" w:color="auto"/>
          </w:divBdr>
          <w:divsChild>
            <w:div w:id="167789753">
              <w:marLeft w:val="0"/>
              <w:marRight w:val="0"/>
              <w:marTop w:val="0"/>
              <w:marBottom w:val="0"/>
              <w:divBdr>
                <w:top w:val="none" w:sz="0" w:space="0" w:color="auto"/>
                <w:left w:val="none" w:sz="0" w:space="0" w:color="auto"/>
                <w:bottom w:val="none" w:sz="0" w:space="0" w:color="auto"/>
                <w:right w:val="none" w:sz="0" w:space="0" w:color="auto"/>
              </w:divBdr>
            </w:div>
          </w:divsChild>
        </w:div>
        <w:div w:id="1327245939">
          <w:marLeft w:val="0"/>
          <w:marRight w:val="0"/>
          <w:marTop w:val="300"/>
          <w:marBottom w:val="0"/>
          <w:divBdr>
            <w:top w:val="none" w:sz="0" w:space="0" w:color="auto"/>
            <w:left w:val="none" w:sz="0" w:space="0" w:color="auto"/>
            <w:bottom w:val="none" w:sz="0" w:space="0" w:color="auto"/>
            <w:right w:val="none" w:sz="0" w:space="0" w:color="auto"/>
          </w:divBdr>
          <w:divsChild>
            <w:div w:id="1201013392">
              <w:marLeft w:val="0"/>
              <w:marRight w:val="0"/>
              <w:marTop w:val="0"/>
              <w:marBottom w:val="0"/>
              <w:divBdr>
                <w:top w:val="none" w:sz="0" w:space="0" w:color="auto"/>
                <w:left w:val="none" w:sz="0" w:space="0" w:color="auto"/>
                <w:bottom w:val="none" w:sz="0" w:space="0" w:color="auto"/>
                <w:right w:val="none" w:sz="0" w:space="0" w:color="auto"/>
              </w:divBdr>
              <w:divsChild>
                <w:div w:id="92920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7027">
          <w:marLeft w:val="0"/>
          <w:marRight w:val="0"/>
          <w:marTop w:val="300"/>
          <w:marBottom w:val="0"/>
          <w:divBdr>
            <w:top w:val="none" w:sz="0" w:space="0" w:color="auto"/>
            <w:left w:val="none" w:sz="0" w:space="0" w:color="auto"/>
            <w:bottom w:val="none" w:sz="0" w:space="0" w:color="auto"/>
            <w:right w:val="none" w:sz="0" w:space="0" w:color="auto"/>
          </w:divBdr>
          <w:divsChild>
            <w:div w:id="1123689912">
              <w:marLeft w:val="0"/>
              <w:marRight w:val="0"/>
              <w:marTop w:val="0"/>
              <w:marBottom w:val="0"/>
              <w:divBdr>
                <w:top w:val="none" w:sz="0" w:space="0" w:color="auto"/>
                <w:left w:val="none" w:sz="0" w:space="0" w:color="auto"/>
                <w:bottom w:val="none" w:sz="0" w:space="0" w:color="auto"/>
                <w:right w:val="none" w:sz="0" w:space="0" w:color="auto"/>
              </w:divBdr>
              <w:divsChild>
                <w:div w:id="25729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976165">
          <w:marLeft w:val="0"/>
          <w:marRight w:val="0"/>
          <w:marTop w:val="300"/>
          <w:marBottom w:val="0"/>
          <w:divBdr>
            <w:top w:val="none" w:sz="0" w:space="0" w:color="auto"/>
            <w:left w:val="none" w:sz="0" w:space="0" w:color="auto"/>
            <w:bottom w:val="none" w:sz="0" w:space="0" w:color="auto"/>
            <w:right w:val="none" w:sz="0" w:space="0" w:color="auto"/>
          </w:divBdr>
          <w:divsChild>
            <w:div w:id="588001504">
              <w:marLeft w:val="0"/>
              <w:marRight w:val="0"/>
              <w:marTop w:val="0"/>
              <w:marBottom w:val="0"/>
              <w:divBdr>
                <w:top w:val="none" w:sz="0" w:space="0" w:color="auto"/>
                <w:left w:val="none" w:sz="0" w:space="0" w:color="auto"/>
                <w:bottom w:val="none" w:sz="0" w:space="0" w:color="auto"/>
                <w:right w:val="none" w:sz="0" w:space="0" w:color="auto"/>
              </w:divBdr>
              <w:divsChild>
                <w:div w:id="42723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786469">
          <w:marLeft w:val="0"/>
          <w:marRight w:val="0"/>
          <w:marTop w:val="300"/>
          <w:marBottom w:val="0"/>
          <w:divBdr>
            <w:top w:val="none" w:sz="0" w:space="0" w:color="auto"/>
            <w:left w:val="none" w:sz="0" w:space="0" w:color="auto"/>
            <w:bottom w:val="none" w:sz="0" w:space="0" w:color="auto"/>
            <w:right w:val="none" w:sz="0" w:space="0" w:color="auto"/>
          </w:divBdr>
          <w:divsChild>
            <w:div w:id="722489456">
              <w:marLeft w:val="0"/>
              <w:marRight w:val="0"/>
              <w:marTop w:val="0"/>
              <w:marBottom w:val="0"/>
              <w:divBdr>
                <w:top w:val="none" w:sz="0" w:space="0" w:color="auto"/>
                <w:left w:val="none" w:sz="0" w:space="0" w:color="auto"/>
                <w:bottom w:val="none" w:sz="0" w:space="0" w:color="auto"/>
                <w:right w:val="none" w:sz="0" w:space="0" w:color="auto"/>
              </w:divBdr>
              <w:divsChild>
                <w:div w:id="822769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57982">
      <w:bodyDiv w:val="1"/>
      <w:marLeft w:val="0"/>
      <w:marRight w:val="0"/>
      <w:marTop w:val="0"/>
      <w:marBottom w:val="0"/>
      <w:divBdr>
        <w:top w:val="none" w:sz="0" w:space="0" w:color="auto"/>
        <w:left w:val="none" w:sz="0" w:space="0" w:color="auto"/>
        <w:bottom w:val="none" w:sz="0" w:space="0" w:color="auto"/>
        <w:right w:val="none" w:sz="0" w:space="0" w:color="auto"/>
      </w:divBdr>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107012">
      <w:bodyDiv w:val="1"/>
      <w:marLeft w:val="0"/>
      <w:marRight w:val="0"/>
      <w:marTop w:val="0"/>
      <w:marBottom w:val="0"/>
      <w:divBdr>
        <w:top w:val="none" w:sz="0" w:space="0" w:color="auto"/>
        <w:left w:val="none" w:sz="0" w:space="0" w:color="auto"/>
        <w:bottom w:val="none" w:sz="0" w:space="0" w:color="auto"/>
        <w:right w:val="none" w:sz="0" w:space="0" w:color="auto"/>
      </w:divBdr>
      <w:divsChild>
        <w:div w:id="1256554063">
          <w:marLeft w:val="0"/>
          <w:marRight w:val="0"/>
          <w:marTop w:val="0"/>
          <w:marBottom w:val="0"/>
          <w:divBdr>
            <w:top w:val="none" w:sz="0" w:space="0" w:color="auto"/>
            <w:left w:val="none" w:sz="0" w:space="0" w:color="auto"/>
            <w:bottom w:val="none" w:sz="0" w:space="0" w:color="auto"/>
            <w:right w:val="none" w:sz="0" w:space="0" w:color="auto"/>
          </w:divBdr>
        </w:div>
        <w:div w:id="1872840085">
          <w:marLeft w:val="0"/>
          <w:marRight w:val="0"/>
          <w:marTop w:val="0"/>
          <w:marBottom w:val="0"/>
          <w:divBdr>
            <w:top w:val="none" w:sz="0" w:space="0" w:color="auto"/>
            <w:left w:val="none" w:sz="0" w:space="0" w:color="auto"/>
            <w:bottom w:val="none" w:sz="0" w:space="0" w:color="auto"/>
            <w:right w:val="none" w:sz="0" w:space="0" w:color="auto"/>
          </w:divBdr>
          <w:divsChild>
            <w:div w:id="1104501142">
              <w:marLeft w:val="0"/>
              <w:marRight w:val="0"/>
              <w:marTop w:val="0"/>
              <w:marBottom w:val="0"/>
              <w:divBdr>
                <w:top w:val="none" w:sz="0" w:space="0" w:color="auto"/>
                <w:left w:val="none" w:sz="0" w:space="0" w:color="auto"/>
                <w:bottom w:val="none" w:sz="0" w:space="0" w:color="auto"/>
                <w:right w:val="none" w:sz="0" w:space="0" w:color="auto"/>
              </w:divBdr>
            </w:div>
          </w:divsChild>
        </w:div>
        <w:div w:id="1999570988">
          <w:marLeft w:val="0"/>
          <w:marRight w:val="0"/>
          <w:marTop w:val="0"/>
          <w:marBottom w:val="0"/>
          <w:divBdr>
            <w:top w:val="none" w:sz="0" w:space="0" w:color="auto"/>
            <w:left w:val="none" w:sz="0" w:space="0" w:color="auto"/>
            <w:bottom w:val="none" w:sz="0" w:space="0" w:color="auto"/>
            <w:right w:val="none" w:sz="0" w:space="0" w:color="auto"/>
          </w:divBdr>
        </w:div>
        <w:div w:id="958755637">
          <w:marLeft w:val="0"/>
          <w:marRight w:val="0"/>
          <w:marTop w:val="0"/>
          <w:marBottom w:val="0"/>
          <w:divBdr>
            <w:top w:val="none" w:sz="0" w:space="0" w:color="auto"/>
            <w:left w:val="none" w:sz="0" w:space="0" w:color="auto"/>
            <w:bottom w:val="none" w:sz="0" w:space="0" w:color="auto"/>
            <w:right w:val="none" w:sz="0" w:space="0" w:color="auto"/>
          </w:divBdr>
          <w:divsChild>
            <w:div w:id="18094130">
              <w:marLeft w:val="0"/>
              <w:marRight w:val="0"/>
              <w:marTop w:val="0"/>
              <w:marBottom w:val="0"/>
              <w:divBdr>
                <w:top w:val="none" w:sz="0" w:space="0" w:color="auto"/>
                <w:left w:val="none" w:sz="0" w:space="0" w:color="auto"/>
                <w:bottom w:val="none" w:sz="0" w:space="0" w:color="auto"/>
                <w:right w:val="none" w:sz="0" w:space="0" w:color="auto"/>
              </w:divBdr>
            </w:div>
          </w:divsChild>
        </w:div>
        <w:div w:id="1348674579">
          <w:marLeft w:val="0"/>
          <w:marRight w:val="0"/>
          <w:marTop w:val="0"/>
          <w:marBottom w:val="0"/>
          <w:divBdr>
            <w:top w:val="none" w:sz="0" w:space="0" w:color="auto"/>
            <w:left w:val="none" w:sz="0" w:space="0" w:color="auto"/>
            <w:bottom w:val="none" w:sz="0" w:space="0" w:color="auto"/>
            <w:right w:val="none" w:sz="0" w:space="0" w:color="auto"/>
          </w:divBdr>
        </w:div>
        <w:div w:id="1704400253">
          <w:marLeft w:val="0"/>
          <w:marRight w:val="0"/>
          <w:marTop w:val="0"/>
          <w:marBottom w:val="0"/>
          <w:divBdr>
            <w:top w:val="none" w:sz="0" w:space="0" w:color="auto"/>
            <w:left w:val="none" w:sz="0" w:space="0" w:color="auto"/>
            <w:bottom w:val="none" w:sz="0" w:space="0" w:color="auto"/>
            <w:right w:val="none" w:sz="0" w:space="0" w:color="auto"/>
          </w:divBdr>
          <w:divsChild>
            <w:div w:id="1945963850">
              <w:marLeft w:val="0"/>
              <w:marRight w:val="0"/>
              <w:marTop w:val="0"/>
              <w:marBottom w:val="0"/>
              <w:divBdr>
                <w:top w:val="none" w:sz="0" w:space="0" w:color="auto"/>
                <w:left w:val="none" w:sz="0" w:space="0" w:color="auto"/>
                <w:bottom w:val="none" w:sz="0" w:space="0" w:color="auto"/>
                <w:right w:val="none" w:sz="0" w:space="0" w:color="auto"/>
              </w:divBdr>
            </w:div>
          </w:divsChild>
        </w:div>
        <w:div w:id="1488478117">
          <w:marLeft w:val="0"/>
          <w:marRight w:val="0"/>
          <w:marTop w:val="0"/>
          <w:marBottom w:val="0"/>
          <w:divBdr>
            <w:top w:val="none" w:sz="0" w:space="0" w:color="auto"/>
            <w:left w:val="none" w:sz="0" w:space="0" w:color="auto"/>
            <w:bottom w:val="none" w:sz="0" w:space="0" w:color="auto"/>
            <w:right w:val="none" w:sz="0" w:space="0" w:color="auto"/>
          </w:divBdr>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1860923979">
              <w:marLeft w:val="0"/>
              <w:marRight w:val="0"/>
              <w:marTop w:val="0"/>
              <w:marBottom w:val="0"/>
              <w:divBdr>
                <w:top w:val="none" w:sz="0" w:space="0" w:color="auto"/>
                <w:left w:val="none" w:sz="0" w:space="0" w:color="auto"/>
                <w:bottom w:val="none" w:sz="0" w:space="0" w:color="auto"/>
                <w:right w:val="none" w:sz="0" w:space="0" w:color="auto"/>
              </w:divBdr>
            </w:div>
          </w:divsChild>
        </w:div>
        <w:div w:id="405348584">
          <w:marLeft w:val="0"/>
          <w:marRight w:val="0"/>
          <w:marTop w:val="0"/>
          <w:marBottom w:val="0"/>
          <w:divBdr>
            <w:top w:val="none" w:sz="0" w:space="0" w:color="auto"/>
            <w:left w:val="none" w:sz="0" w:space="0" w:color="auto"/>
            <w:bottom w:val="none" w:sz="0" w:space="0" w:color="auto"/>
            <w:right w:val="none" w:sz="0" w:space="0" w:color="auto"/>
          </w:divBdr>
        </w:div>
        <w:div w:id="1346439499">
          <w:marLeft w:val="0"/>
          <w:marRight w:val="0"/>
          <w:marTop w:val="0"/>
          <w:marBottom w:val="0"/>
          <w:divBdr>
            <w:top w:val="none" w:sz="0" w:space="0" w:color="auto"/>
            <w:left w:val="none" w:sz="0" w:space="0" w:color="auto"/>
            <w:bottom w:val="none" w:sz="0" w:space="0" w:color="auto"/>
            <w:right w:val="none" w:sz="0" w:space="0" w:color="auto"/>
          </w:divBdr>
          <w:divsChild>
            <w:div w:id="2084451163">
              <w:marLeft w:val="0"/>
              <w:marRight w:val="0"/>
              <w:marTop w:val="0"/>
              <w:marBottom w:val="0"/>
              <w:divBdr>
                <w:top w:val="none" w:sz="0" w:space="0" w:color="auto"/>
                <w:left w:val="none" w:sz="0" w:space="0" w:color="auto"/>
                <w:bottom w:val="none" w:sz="0" w:space="0" w:color="auto"/>
                <w:right w:val="none" w:sz="0" w:space="0" w:color="auto"/>
              </w:divBdr>
            </w:div>
          </w:divsChild>
        </w:div>
        <w:div w:id="414471253">
          <w:marLeft w:val="0"/>
          <w:marRight w:val="0"/>
          <w:marTop w:val="0"/>
          <w:marBottom w:val="0"/>
          <w:divBdr>
            <w:top w:val="none" w:sz="0" w:space="0" w:color="auto"/>
            <w:left w:val="none" w:sz="0" w:space="0" w:color="auto"/>
            <w:bottom w:val="none" w:sz="0" w:space="0" w:color="auto"/>
            <w:right w:val="none" w:sz="0" w:space="0" w:color="auto"/>
          </w:divBdr>
        </w:div>
        <w:div w:id="1049037593">
          <w:marLeft w:val="0"/>
          <w:marRight w:val="0"/>
          <w:marTop w:val="0"/>
          <w:marBottom w:val="0"/>
          <w:divBdr>
            <w:top w:val="none" w:sz="0" w:space="0" w:color="auto"/>
            <w:left w:val="none" w:sz="0" w:space="0" w:color="auto"/>
            <w:bottom w:val="none" w:sz="0" w:space="0" w:color="auto"/>
            <w:right w:val="none" w:sz="0" w:space="0" w:color="auto"/>
          </w:divBdr>
          <w:divsChild>
            <w:div w:id="1399666850">
              <w:marLeft w:val="0"/>
              <w:marRight w:val="0"/>
              <w:marTop w:val="0"/>
              <w:marBottom w:val="0"/>
              <w:divBdr>
                <w:top w:val="none" w:sz="0" w:space="0" w:color="auto"/>
                <w:left w:val="none" w:sz="0" w:space="0" w:color="auto"/>
                <w:bottom w:val="none" w:sz="0" w:space="0" w:color="auto"/>
                <w:right w:val="none" w:sz="0" w:space="0" w:color="auto"/>
              </w:divBdr>
            </w:div>
          </w:divsChild>
        </w:div>
        <w:div w:id="961036622">
          <w:marLeft w:val="0"/>
          <w:marRight w:val="0"/>
          <w:marTop w:val="0"/>
          <w:marBottom w:val="0"/>
          <w:divBdr>
            <w:top w:val="none" w:sz="0" w:space="0" w:color="auto"/>
            <w:left w:val="none" w:sz="0" w:space="0" w:color="auto"/>
            <w:bottom w:val="none" w:sz="0" w:space="0" w:color="auto"/>
            <w:right w:val="none" w:sz="0" w:space="0" w:color="auto"/>
          </w:divBdr>
        </w:div>
        <w:div w:id="604581771">
          <w:marLeft w:val="0"/>
          <w:marRight w:val="0"/>
          <w:marTop w:val="0"/>
          <w:marBottom w:val="0"/>
          <w:divBdr>
            <w:top w:val="none" w:sz="0" w:space="0" w:color="auto"/>
            <w:left w:val="none" w:sz="0" w:space="0" w:color="auto"/>
            <w:bottom w:val="none" w:sz="0" w:space="0" w:color="auto"/>
            <w:right w:val="none" w:sz="0" w:space="0" w:color="auto"/>
          </w:divBdr>
          <w:divsChild>
            <w:div w:id="1506480584">
              <w:marLeft w:val="0"/>
              <w:marRight w:val="0"/>
              <w:marTop w:val="0"/>
              <w:marBottom w:val="0"/>
              <w:divBdr>
                <w:top w:val="none" w:sz="0" w:space="0" w:color="auto"/>
                <w:left w:val="none" w:sz="0" w:space="0" w:color="auto"/>
                <w:bottom w:val="none" w:sz="0" w:space="0" w:color="auto"/>
                <w:right w:val="none" w:sz="0" w:space="0" w:color="auto"/>
              </w:divBdr>
            </w:div>
          </w:divsChild>
        </w:div>
        <w:div w:id="1467888691">
          <w:marLeft w:val="0"/>
          <w:marRight w:val="0"/>
          <w:marTop w:val="300"/>
          <w:marBottom w:val="0"/>
          <w:divBdr>
            <w:top w:val="none" w:sz="0" w:space="0" w:color="auto"/>
            <w:left w:val="none" w:sz="0" w:space="0" w:color="auto"/>
            <w:bottom w:val="none" w:sz="0" w:space="0" w:color="auto"/>
            <w:right w:val="none" w:sz="0" w:space="0" w:color="auto"/>
          </w:divBdr>
          <w:divsChild>
            <w:div w:id="2115126786">
              <w:marLeft w:val="0"/>
              <w:marRight w:val="0"/>
              <w:marTop w:val="0"/>
              <w:marBottom w:val="0"/>
              <w:divBdr>
                <w:top w:val="none" w:sz="0" w:space="0" w:color="auto"/>
                <w:left w:val="none" w:sz="0" w:space="0" w:color="auto"/>
                <w:bottom w:val="none" w:sz="0" w:space="0" w:color="auto"/>
                <w:right w:val="none" w:sz="0" w:space="0" w:color="auto"/>
              </w:divBdr>
              <w:divsChild>
                <w:div w:id="14170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64">
          <w:marLeft w:val="0"/>
          <w:marRight w:val="0"/>
          <w:marTop w:val="300"/>
          <w:marBottom w:val="0"/>
          <w:divBdr>
            <w:top w:val="none" w:sz="0" w:space="0" w:color="auto"/>
            <w:left w:val="none" w:sz="0" w:space="0" w:color="auto"/>
            <w:bottom w:val="none" w:sz="0" w:space="0" w:color="auto"/>
            <w:right w:val="none" w:sz="0" w:space="0" w:color="auto"/>
          </w:divBdr>
          <w:divsChild>
            <w:div w:id="1244952881">
              <w:marLeft w:val="0"/>
              <w:marRight w:val="0"/>
              <w:marTop w:val="0"/>
              <w:marBottom w:val="0"/>
              <w:divBdr>
                <w:top w:val="none" w:sz="0" w:space="0" w:color="auto"/>
                <w:left w:val="none" w:sz="0" w:space="0" w:color="auto"/>
                <w:bottom w:val="none" w:sz="0" w:space="0" w:color="auto"/>
                <w:right w:val="none" w:sz="0" w:space="0" w:color="auto"/>
              </w:divBdr>
              <w:divsChild>
                <w:div w:id="67688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48386">
          <w:marLeft w:val="0"/>
          <w:marRight w:val="0"/>
          <w:marTop w:val="300"/>
          <w:marBottom w:val="0"/>
          <w:divBdr>
            <w:top w:val="none" w:sz="0" w:space="0" w:color="auto"/>
            <w:left w:val="none" w:sz="0" w:space="0" w:color="auto"/>
            <w:bottom w:val="none" w:sz="0" w:space="0" w:color="auto"/>
            <w:right w:val="none" w:sz="0" w:space="0" w:color="auto"/>
          </w:divBdr>
          <w:divsChild>
            <w:div w:id="1160005209">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665071">
          <w:marLeft w:val="0"/>
          <w:marRight w:val="0"/>
          <w:marTop w:val="300"/>
          <w:marBottom w:val="0"/>
          <w:divBdr>
            <w:top w:val="none" w:sz="0" w:space="0" w:color="auto"/>
            <w:left w:val="none" w:sz="0" w:space="0" w:color="auto"/>
            <w:bottom w:val="none" w:sz="0" w:space="0" w:color="auto"/>
            <w:right w:val="none" w:sz="0" w:space="0" w:color="auto"/>
          </w:divBdr>
          <w:divsChild>
            <w:div w:id="1661150892">
              <w:marLeft w:val="0"/>
              <w:marRight w:val="0"/>
              <w:marTop w:val="0"/>
              <w:marBottom w:val="0"/>
              <w:divBdr>
                <w:top w:val="none" w:sz="0" w:space="0" w:color="auto"/>
                <w:left w:val="none" w:sz="0" w:space="0" w:color="auto"/>
                <w:bottom w:val="none" w:sz="0" w:space="0" w:color="auto"/>
                <w:right w:val="none" w:sz="0" w:space="0" w:color="auto"/>
              </w:divBdr>
              <w:divsChild>
                <w:div w:id="2063402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1889565395">
          <w:marLeft w:val="0"/>
          <w:marRight w:val="0"/>
          <w:marTop w:val="0"/>
          <w:marBottom w:val="0"/>
          <w:divBdr>
            <w:top w:val="none" w:sz="0" w:space="0" w:color="auto"/>
            <w:left w:val="none" w:sz="0" w:space="0" w:color="auto"/>
            <w:bottom w:val="none" w:sz="0" w:space="0" w:color="auto"/>
            <w:right w:val="none" w:sz="0" w:space="0" w:color="auto"/>
          </w:divBdr>
        </w:div>
        <w:div w:id="2027511043">
          <w:marLeft w:val="0"/>
          <w:marRight w:val="0"/>
          <w:marTop w:val="0"/>
          <w:marBottom w:val="0"/>
          <w:divBdr>
            <w:top w:val="none" w:sz="0" w:space="0" w:color="auto"/>
            <w:left w:val="none" w:sz="0" w:space="0" w:color="auto"/>
            <w:bottom w:val="none" w:sz="0" w:space="0" w:color="auto"/>
            <w:right w:val="none" w:sz="0" w:space="0" w:color="auto"/>
          </w:divBdr>
          <w:divsChild>
            <w:div w:id="456408432">
              <w:marLeft w:val="0"/>
              <w:marRight w:val="0"/>
              <w:marTop w:val="0"/>
              <w:marBottom w:val="0"/>
              <w:divBdr>
                <w:top w:val="none" w:sz="0" w:space="0" w:color="auto"/>
                <w:left w:val="none" w:sz="0" w:space="0" w:color="auto"/>
                <w:bottom w:val="none" w:sz="0" w:space="0" w:color="auto"/>
                <w:right w:val="none" w:sz="0" w:space="0" w:color="auto"/>
              </w:divBdr>
            </w:div>
          </w:divsChild>
        </w:div>
        <w:div w:id="1356082168">
          <w:marLeft w:val="0"/>
          <w:marRight w:val="0"/>
          <w:marTop w:val="0"/>
          <w:marBottom w:val="0"/>
          <w:divBdr>
            <w:top w:val="none" w:sz="0" w:space="0" w:color="auto"/>
            <w:left w:val="none" w:sz="0" w:space="0" w:color="auto"/>
            <w:bottom w:val="none" w:sz="0" w:space="0" w:color="auto"/>
            <w:right w:val="none" w:sz="0" w:space="0" w:color="auto"/>
          </w:divBdr>
        </w:div>
        <w:div w:id="617953005">
          <w:marLeft w:val="0"/>
          <w:marRight w:val="0"/>
          <w:marTop w:val="0"/>
          <w:marBottom w:val="0"/>
          <w:divBdr>
            <w:top w:val="none" w:sz="0" w:space="0" w:color="auto"/>
            <w:left w:val="none" w:sz="0" w:space="0" w:color="auto"/>
            <w:bottom w:val="none" w:sz="0" w:space="0" w:color="auto"/>
            <w:right w:val="none" w:sz="0" w:space="0" w:color="auto"/>
          </w:divBdr>
          <w:divsChild>
            <w:div w:id="1600481672">
              <w:marLeft w:val="0"/>
              <w:marRight w:val="0"/>
              <w:marTop w:val="0"/>
              <w:marBottom w:val="0"/>
              <w:divBdr>
                <w:top w:val="none" w:sz="0" w:space="0" w:color="auto"/>
                <w:left w:val="none" w:sz="0" w:space="0" w:color="auto"/>
                <w:bottom w:val="none" w:sz="0" w:space="0" w:color="auto"/>
                <w:right w:val="none" w:sz="0" w:space="0" w:color="auto"/>
              </w:divBdr>
            </w:div>
          </w:divsChild>
        </w:div>
        <w:div w:id="1232347346">
          <w:marLeft w:val="0"/>
          <w:marRight w:val="0"/>
          <w:marTop w:val="0"/>
          <w:marBottom w:val="0"/>
          <w:divBdr>
            <w:top w:val="none" w:sz="0" w:space="0" w:color="auto"/>
            <w:left w:val="none" w:sz="0" w:space="0" w:color="auto"/>
            <w:bottom w:val="none" w:sz="0" w:space="0" w:color="auto"/>
            <w:right w:val="none" w:sz="0" w:space="0" w:color="auto"/>
          </w:divBdr>
        </w:div>
        <w:div w:id="1588463929">
          <w:marLeft w:val="0"/>
          <w:marRight w:val="0"/>
          <w:marTop w:val="0"/>
          <w:marBottom w:val="0"/>
          <w:divBdr>
            <w:top w:val="none" w:sz="0" w:space="0" w:color="auto"/>
            <w:left w:val="none" w:sz="0" w:space="0" w:color="auto"/>
            <w:bottom w:val="none" w:sz="0" w:space="0" w:color="auto"/>
            <w:right w:val="none" w:sz="0" w:space="0" w:color="auto"/>
          </w:divBdr>
          <w:divsChild>
            <w:div w:id="442771778">
              <w:marLeft w:val="0"/>
              <w:marRight w:val="0"/>
              <w:marTop w:val="0"/>
              <w:marBottom w:val="0"/>
              <w:divBdr>
                <w:top w:val="none" w:sz="0" w:space="0" w:color="auto"/>
                <w:left w:val="none" w:sz="0" w:space="0" w:color="auto"/>
                <w:bottom w:val="none" w:sz="0" w:space="0" w:color="auto"/>
                <w:right w:val="none" w:sz="0" w:space="0" w:color="auto"/>
              </w:divBdr>
            </w:div>
          </w:divsChild>
        </w:div>
        <w:div w:id="1545022801">
          <w:marLeft w:val="0"/>
          <w:marRight w:val="0"/>
          <w:marTop w:val="0"/>
          <w:marBottom w:val="0"/>
          <w:divBdr>
            <w:top w:val="none" w:sz="0" w:space="0" w:color="auto"/>
            <w:left w:val="none" w:sz="0" w:space="0" w:color="auto"/>
            <w:bottom w:val="none" w:sz="0" w:space="0" w:color="auto"/>
            <w:right w:val="none" w:sz="0" w:space="0" w:color="auto"/>
          </w:divBdr>
        </w:div>
        <w:div w:id="596719251">
          <w:marLeft w:val="0"/>
          <w:marRight w:val="0"/>
          <w:marTop w:val="0"/>
          <w:marBottom w:val="0"/>
          <w:divBdr>
            <w:top w:val="none" w:sz="0" w:space="0" w:color="auto"/>
            <w:left w:val="none" w:sz="0" w:space="0" w:color="auto"/>
            <w:bottom w:val="none" w:sz="0" w:space="0" w:color="auto"/>
            <w:right w:val="none" w:sz="0" w:space="0" w:color="auto"/>
          </w:divBdr>
          <w:divsChild>
            <w:div w:id="162087211">
              <w:marLeft w:val="0"/>
              <w:marRight w:val="0"/>
              <w:marTop w:val="0"/>
              <w:marBottom w:val="0"/>
              <w:divBdr>
                <w:top w:val="none" w:sz="0" w:space="0" w:color="auto"/>
                <w:left w:val="none" w:sz="0" w:space="0" w:color="auto"/>
                <w:bottom w:val="none" w:sz="0" w:space="0" w:color="auto"/>
                <w:right w:val="none" w:sz="0" w:space="0" w:color="auto"/>
              </w:divBdr>
            </w:div>
          </w:divsChild>
        </w:div>
        <w:div w:id="1216967315">
          <w:marLeft w:val="0"/>
          <w:marRight w:val="0"/>
          <w:marTop w:val="0"/>
          <w:marBottom w:val="0"/>
          <w:divBdr>
            <w:top w:val="none" w:sz="0" w:space="0" w:color="auto"/>
            <w:left w:val="none" w:sz="0" w:space="0" w:color="auto"/>
            <w:bottom w:val="none" w:sz="0" w:space="0" w:color="auto"/>
            <w:right w:val="none" w:sz="0" w:space="0" w:color="auto"/>
          </w:divBdr>
        </w:div>
        <w:div w:id="1547135421">
          <w:marLeft w:val="0"/>
          <w:marRight w:val="0"/>
          <w:marTop w:val="0"/>
          <w:marBottom w:val="0"/>
          <w:divBdr>
            <w:top w:val="none" w:sz="0" w:space="0" w:color="auto"/>
            <w:left w:val="none" w:sz="0" w:space="0" w:color="auto"/>
            <w:bottom w:val="none" w:sz="0" w:space="0" w:color="auto"/>
            <w:right w:val="none" w:sz="0" w:space="0" w:color="auto"/>
          </w:divBdr>
          <w:divsChild>
            <w:div w:id="363334255">
              <w:marLeft w:val="0"/>
              <w:marRight w:val="0"/>
              <w:marTop w:val="0"/>
              <w:marBottom w:val="0"/>
              <w:divBdr>
                <w:top w:val="none" w:sz="0" w:space="0" w:color="auto"/>
                <w:left w:val="none" w:sz="0" w:space="0" w:color="auto"/>
                <w:bottom w:val="none" w:sz="0" w:space="0" w:color="auto"/>
                <w:right w:val="none" w:sz="0" w:space="0" w:color="auto"/>
              </w:divBdr>
            </w:div>
          </w:divsChild>
        </w:div>
        <w:div w:id="742873329">
          <w:marLeft w:val="0"/>
          <w:marRight w:val="0"/>
          <w:marTop w:val="0"/>
          <w:marBottom w:val="0"/>
          <w:divBdr>
            <w:top w:val="none" w:sz="0" w:space="0" w:color="auto"/>
            <w:left w:val="none" w:sz="0" w:space="0" w:color="auto"/>
            <w:bottom w:val="none" w:sz="0" w:space="0" w:color="auto"/>
            <w:right w:val="none" w:sz="0" w:space="0" w:color="auto"/>
          </w:divBdr>
        </w:div>
        <w:div w:id="186063329">
          <w:marLeft w:val="0"/>
          <w:marRight w:val="0"/>
          <w:marTop w:val="0"/>
          <w:marBottom w:val="0"/>
          <w:divBdr>
            <w:top w:val="none" w:sz="0" w:space="0" w:color="auto"/>
            <w:left w:val="none" w:sz="0" w:space="0" w:color="auto"/>
            <w:bottom w:val="none" w:sz="0" w:space="0" w:color="auto"/>
            <w:right w:val="none" w:sz="0" w:space="0" w:color="auto"/>
          </w:divBdr>
          <w:divsChild>
            <w:div w:id="650907322">
              <w:marLeft w:val="0"/>
              <w:marRight w:val="0"/>
              <w:marTop w:val="0"/>
              <w:marBottom w:val="0"/>
              <w:divBdr>
                <w:top w:val="none" w:sz="0" w:space="0" w:color="auto"/>
                <w:left w:val="none" w:sz="0" w:space="0" w:color="auto"/>
                <w:bottom w:val="none" w:sz="0" w:space="0" w:color="auto"/>
                <w:right w:val="none" w:sz="0" w:space="0" w:color="auto"/>
              </w:divBdr>
            </w:div>
          </w:divsChild>
        </w:div>
        <w:div w:id="1510290474">
          <w:marLeft w:val="0"/>
          <w:marRight w:val="0"/>
          <w:marTop w:val="0"/>
          <w:marBottom w:val="0"/>
          <w:divBdr>
            <w:top w:val="none" w:sz="0" w:space="0" w:color="auto"/>
            <w:left w:val="none" w:sz="0" w:space="0" w:color="auto"/>
            <w:bottom w:val="none" w:sz="0" w:space="0" w:color="auto"/>
            <w:right w:val="none" w:sz="0" w:space="0" w:color="auto"/>
          </w:divBdr>
        </w:div>
        <w:div w:id="238173184">
          <w:marLeft w:val="0"/>
          <w:marRight w:val="0"/>
          <w:marTop w:val="0"/>
          <w:marBottom w:val="0"/>
          <w:divBdr>
            <w:top w:val="none" w:sz="0" w:space="0" w:color="auto"/>
            <w:left w:val="none" w:sz="0" w:space="0" w:color="auto"/>
            <w:bottom w:val="none" w:sz="0" w:space="0" w:color="auto"/>
            <w:right w:val="none" w:sz="0" w:space="0" w:color="auto"/>
          </w:divBdr>
          <w:divsChild>
            <w:div w:id="1474057205">
              <w:marLeft w:val="0"/>
              <w:marRight w:val="0"/>
              <w:marTop w:val="0"/>
              <w:marBottom w:val="0"/>
              <w:divBdr>
                <w:top w:val="none" w:sz="0" w:space="0" w:color="auto"/>
                <w:left w:val="none" w:sz="0" w:space="0" w:color="auto"/>
                <w:bottom w:val="none" w:sz="0" w:space="0" w:color="auto"/>
                <w:right w:val="none" w:sz="0" w:space="0" w:color="auto"/>
              </w:divBdr>
            </w:div>
          </w:divsChild>
        </w:div>
        <w:div w:id="1831361042">
          <w:marLeft w:val="0"/>
          <w:marRight w:val="0"/>
          <w:marTop w:val="300"/>
          <w:marBottom w:val="0"/>
          <w:divBdr>
            <w:top w:val="none" w:sz="0" w:space="0" w:color="auto"/>
            <w:left w:val="none" w:sz="0" w:space="0" w:color="auto"/>
            <w:bottom w:val="none" w:sz="0" w:space="0" w:color="auto"/>
            <w:right w:val="none" w:sz="0" w:space="0" w:color="auto"/>
          </w:divBdr>
          <w:divsChild>
            <w:div w:id="1861164717">
              <w:marLeft w:val="0"/>
              <w:marRight w:val="0"/>
              <w:marTop w:val="0"/>
              <w:marBottom w:val="0"/>
              <w:divBdr>
                <w:top w:val="none" w:sz="0" w:space="0" w:color="auto"/>
                <w:left w:val="none" w:sz="0" w:space="0" w:color="auto"/>
                <w:bottom w:val="none" w:sz="0" w:space="0" w:color="auto"/>
                <w:right w:val="none" w:sz="0" w:space="0" w:color="auto"/>
              </w:divBdr>
              <w:divsChild>
                <w:div w:id="161686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4438">
          <w:marLeft w:val="0"/>
          <w:marRight w:val="0"/>
          <w:marTop w:val="300"/>
          <w:marBottom w:val="0"/>
          <w:divBdr>
            <w:top w:val="none" w:sz="0" w:space="0" w:color="auto"/>
            <w:left w:val="none" w:sz="0" w:space="0" w:color="auto"/>
            <w:bottom w:val="none" w:sz="0" w:space="0" w:color="auto"/>
            <w:right w:val="none" w:sz="0" w:space="0" w:color="auto"/>
          </w:divBdr>
          <w:divsChild>
            <w:div w:id="24915731">
              <w:marLeft w:val="0"/>
              <w:marRight w:val="0"/>
              <w:marTop w:val="0"/>
              <w:marBottom w:val="0"/>
              <w:divBdr>
                <w:top w:val="none" w:sz="0" w:space="0" w:color="auto"/>
                <w:left w:val="none" w:sz="0" w:space="0" w:color="auto"/>
                <w:bottom w:val="none" w:sz="0" w:space="0" w:color="auto"/>
                <w:right w:val="none" w:sz="0" w:space="0" w:color="auto"/>
              </w:divBdr>
              <w:divsChild>
                <w:div w:id="199598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72446">
          <w:marLeft w:val="0"/>
          <w:marRight w:val="0"/>
          <w:marTop w:val="300"/>
          <w:marBottom w:val="0"/>
          <w:divBdr>
            <w:top w:val="none" w:sz="0" w:space="0" w:color="auto"/>
            <w:left w:val="none" w:sz="0" w:space="0" w:color="auto"/>
            <w:bottom w:val="none" w:sz="0" w:space="0" w:color="auto"/>
            <w:right w:val="none" w:sz="0" w:space="0" w:color="auto"/>
          </w:divBdr>
          <w:divsChild>
            <w:div w:id="283007049">
              <w:marLeft w:val="0"/>
              <w:marRight w:val="0"/>
              <w:marTop w:val="0"/>
              <w:marBottom w:val="0"/>
              <w:divBdr>
                <w:top w:val="none" w:sz="0" w:space="0" w:color="auto"/>
                <w:left w:val="none" w:sz="0" w:space="0" w:color="auto"/>
                <w:bottom w:val="none" w:sz="0" w:space="0" w:color="auto"/>
                <w:right w:val="none" w:sz="0" w:space="0" w:color="auto"/>
              </w:divBdr>
              <w:divsChild>
                <w:div w:id="20653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77621179">
      <w:bodyDiv w:val="1"/>
      <w:marLeft w:val="0"/>
      <w:marRight w:val="0"/>
      <w:marTop w:val="0"/>
      <w:marBottom w:val="0"/>
      <w:divBdr>
        <w:top w:val="none" w:sz="0" w:space="0" w:color="auto"/>
        <w:left w:val="none" w:sz="0" w:space="0" w:color="auto"/>
        <w:bottom w:val="none" w:sz="0" w:space="0" w:color="auto"/>
        <w:right w:val="none" w:sz="0" w:space="0" w:color="auto"/>
      </w:divBdr>
      <w:divsChild>
        <w:div w:id="1790004994">
          <w:marLeft w:val="0"/>
          <w:marRight w:val="0"/>
          <w:marTop w:val="0"/>
          <w:marBottom w:val="0"/>
          <w:divBdr>
            <w:top w:val="none" w:sz="0" w:space="0" w:color="auto"/>
            <w:left w:val="none" w:sz="0" w:space="0" w:color="auto"/>
            <w:bottom w:val="none" w:sz="0" w:space="0" w:color="auto"/>
            <w:right w:val="none" w:sz="0" w:space="0" w:color="auto"/>
          </w:divBdr>
        </w:div>
        <w:div w:id="1688753101">
          <w:marLeft w:val="0"/>
          <w:marRight w:val="0"/>
          <w:marTop w:val="0"/>
          <w:marBottom w:val="0"/>
          <w:divBdr>
            <w:top w:val="none" w:sz="0" w:space="0" w:color="auto"/>
            <w:left w:val="none" w:sz="0" w:space="0" w:color="auto"/>
            <w:bottom w:val="none" w:sz="0" w:space="0" w:color="auto"/>
            <w:right w:val="none" w:sz="0" w:space="0" w:color="auto"/>
          </w:divBdr>
          <w:divsChild>
            <w:div w:id="469596358">
              <w:marLeft w:val="0"/>
              <w:marRight w:val="0"/>
              <w:marTop w:val="0"/>
              <w:marBottom w:val="0"/>
              <w:divBdr>
                <w:top w:val="none" w:sz="0" w:space="0" w:color="auto"/>
                <w:left w:val="none" w:sz="0" w:space="0" w:color="auto"/>
                <w:bottom w:val="none" w:sz="0" w:space="0" w:color="auto"/>
                <w:right w:val="none" w:sz="0" w:space="0" w:color="auto"/>
              </w:divBdr>
            </w:div>
          </w:divsChild>
        </w:div>
        <w:div w:id="59443908">
          <w:marLeft w:val="0"/>
          <w:marRight w:val="0"/>
          <w:marTop w:val="0"/>
          <w:marBottom w:val="0"/>
          <w:divBdr>
            <w:top w:val="none" w:sz="0" w:space="0" w:color="auto"/>
            <w:left w:val="none" w:sz="0" w:space="0" w:color="auto"/>
            <w:bottom w:val="none" w:sz="0" w:space="0" w:color="auto"/>
            <w:right w:val="none" w:sz="0" w:space="0" w:color="auto"/>
          </w:divBdr>
        </w:div>
        <w:div w:id="1628461916">
          <w:marLeft w:val="0"/>
          <w:marRight w:val="0"/>
          <w:marTop w:val="0"/>
          <w:marBottom w:val="0"/>
          <w:divBdr>
            <w:top w:val="none" w:sz="0" w:space="0" w:color="auto"/>
            <w:left w:val="none" w:sz="0" w:space="0" w:color="auto"/>
            <w:bottom w:val="none" w:sz="0" w:space="0" w:color="auto"/>
            <w:right w:val="none" w:sz="0" w:space="0" w:color="auto"/>
          </w:divBdr>
          <w:divsChild>
            <w:div w:id="2122676875">
              <w:marLeft w:val="0"/>
              <w:marRight w:val="0"/>
              <w:marTop w:val="0"/>
              <w:marBottom w:val="0"/>
              <w:divBdr>
                <w:top w:val="none" w:sz="0" w:space="0" w:color="auto"/>
                <w:left w:val="none" w:sz="0" w:space="0" w:color="auto"/>
                <w:bottom w:val="none" w:sz="0" w:space="0" w:color="auto"/>
                <w:right w:val="none" w:sz="0" w:space="0" w:color="auto"/>
              </w:divBdr>
            </w:div>
          </w:divsChild>
        </w:div>
        <w:div w:id="83191323">
          <w:marLeft w:val="0"/>
          <w:marRight w:val="0"/>
          <w:marTop w:val="0"/>
          <w:marBottom w:val="0"/>
          <w:divBdr>
            <w:top w:val="none" w:sz="0" w:space="0" w:color="auto"/>
            <w:left w:val="none" w:sz="0" w:space="0" w:color="auto"/>
            <w:bottom w:val="none" w:sz="0" w:space="0" w:color="auto"/>
            <w:right w:val="none" w:sz="0" w:space="0" w:color="auto"/>
          </w:divBdr>
        </w:div>
        <w:div w:id="719667705">
          <w:marLeft w:val="0"/>
          <w:marRight w:val="0"/>
          <w:marTop w:val="0"/>
          <w:marBottom w:val="0"/>
          <w:divBdr>
            <w:top w:val="none" w:sz="0" w:space="0" w:color="auto"/>
            <w:left w:val="none" w:sz="0" w:space="0" w:color="auto"/>
            <w:bottom w:val="none" w:sz="0" w:space="0" w:color="auto"/>
            <w:right w:val="none" w:sz="0" w:space="0" w:color="auto"/>
          </w:divBdr>
          <w:divsChild>
            <w:div w:id="1041786394">
              <w:marLeft w:val="0"/>
              <w:marRight w:val="0"/>
              <w:marTop w:val="0"/>
              <w:marBottom w:val="0"/>
              <w:divBdr>
                <w:top w:val="none" w:sz="0" w:space="0" w:color="auto"/>
                <w:left w:val="none" w:sz="0" w:space="0" w:color="auto"/>
                <w:bottom w:val="none" w:sz="0" w:space="0" w:color="auto"/>
                <w:right w:val="none" w:sz="0" w:space="0" w:color="auto"/>
              </w:divBdr>
            </w:div>
          </w:divsChild>
        </w:div>
        <w:div w:id="55394217">
          <w:marLeft w:val="0"/>
          <w:marRight w:val="0"/>
          <w:marTop w:val="0"/>
          <w:marBottom w:val="0"/>
          <w:divBdr>
            <w:top w:val="none" w:sz="0" w:space="0" w:color="auto"/>
            <w:left w:val="none" w:sz="0" w:space="0" w:color="auto"/>
            <w:bottom w:val="none" w:sz="0" w:space="0" w:color="auto"/>
            <w:right w:val="none" w:sz="0" w:space="0" w:color="auto"/>
          </w:divBdr>
        </w:div>
        <w:div w:id="913003326">
          <w:marLeft w:val="0"/>
          <w:marRight w:val="0"/>
          <w:marTop w:val="0"/>
          <w:marBottom w:val="0"/>
          <w:divBdr>
            <w:top w:val="none" w:sz="0" w:space="0" w:color="auto"/>
            <w:left w:val="none" w:sz="0" w:space="0" w:color="auto"/>
            <w:bottom w:val="none" w:sz="0" w:space="0" w:color="auto"/>
            <w:right w:val="none" w:sz="0" w:space="0" w:color="auto"/>
          </w:divBdr>
          <w:divsChild>
            <w:div w:id="1415282361">
              <w:marLeft w:val="0"/>
              <w:marRight w:val="0"/>
              <w:marTop w:val="0"/>
              <w:marBottom w:val="0"/>
              <w:divBdr>
                <w:top w:val="none" w:sz="0" w:space="0" w:color="auto"/>
                <w:left w:val="none" w:sz="0" w:space="0" w:color="auto"/>
                <w:bottom w:val="none" w:sz="0" w:space="0" w:color="auto"/>
                <w:right w:val="none" w:sz="0" w:space="0" w:color="auto"/>
              </w:divBdr>
            </w:div>
          </w:divsChild>
        </w:div>
        <w:div w:id="618756169">
          <w:marLeft w:val="0"/>
          <w:marRight w:val="0"/>
          <w:marTop w:val="0"/>
          <w:marBottom w:val="0"/>
          <w:divBdr>
            <w:top w:val="none" w:sz="0" w:space="0" w:color="auto"/>
            <w:left w:val="none" w:sz="0" w:space="0" w:color="auto"/>
            <w:bottom w:val="none" w:sz="0" w:space="0" w:color="auto"/>
            <w:right w:val="none" w:sz="0" w:space="0" w:color="auto"/>
          </w:divBdr>
        </w:div>
        <w:div w:id="1102650409">
          <w:marLeft w:val="0"/>
          <w:marRight w:val="0"/>
          <w:marTop w:val="0"/>
          <w:marBottom w:val="0"/>
          <w:divBdr>
            <w:top w:val="none" w:sz="0" w:space="0" w:color="auto"/>
            <w:left w:val="none" w:sz="0" w:space="0" w:color="auto"/>
            <w:bottom w:val="none" w:sz="0" w:space="0" w:color="auto"/>
            <w:right w:val="none" w:sz="0" w:space="0" w:color="auto"/>
          </w:divBdr>
          <w:divsChild>
            <w:div w:id="794835730">
              <w:marLeft w:val="0"/>
              <w:marRight w:val="0"/>
              <w:marTop w:val="0"/>
              <w:marBottom w:val="0"/>
              <w:divBdr>
                <w:top w:val="none" w:sz="0" w:space="0" w:color="auto"/>
                <w:left w:val="none" w:sz="0" w:space="0" w:color="auto"/>
                <w:bottom w:val="none" w:sz="0" w:space="0" w:color="auto"/>
                <w:right w:val="none" w:sz="0" w:space="0" w:color="auto"/>
              </w:divBdr>
            </w:div>
          </w:divsChild>
        </w:div>
        <w:div w:id="1714309094">
          <w:marLeft w:val="0"/>
          <w:marRight w:val="0"/>
          <w:marTop w:val="0"/>
          <w:marBottom w:val="0"/>
          <w:divBdr>
            <w:top w:val="none" w:sz="0" w:space="0" w:color="auto"/>
            <w:left w:val="none" w:sz="0" w:space="0" w:color="auto"/>
            <w:bottom w:val="none" w:sz="0" w:space="0" w:color="auto"/>
            <w:right w:val="none" w:sz="0" w:space="0" w:color="auto"/>
          </w:divBdr>
        </w:div>
        <w:div w:id="382097787">
          <w:marLeft w:val="0"/>
          <w:marRight w:val="0"/>
          <w:marTop w:val="0"/>
          <w:marBottom w:val="0"/>
          <w:divBdr>
            <w:top w:val="none" w:sz="0" w:space="0" w:color="auto"/>
            <w:left w:val="none" w:sz="0" w:space="0" w:color="auto"/>
            <w:bottom w:val="none" w:sz="0" w:space="0" w:color="auto"/>
            <w:right w:val="none" w:sz="0" w:space="0" w:color="auto"/>
          </w:divBdr>
          <w:divsChild>
            <w:div w:id="1854346128">
              <w:marLeft w:val="0"/>
              <w:marRight w:val="0"/>
              <w:marTop w:val="0"/>
              <w:marBottom w:val="0"/>
              <w:divBdr>
                <w:top w:val="none" w:sz="0" w:space="0" w:color="auto"/>
                <w:left w:val="none" w:sz="0" w:space="0" w:color="auto"/>
                <w:bottom w:val="none" w:sz="0" w:space="0" w:color="auto"/>
                <w:right w:val="none" w:sz="0" w:space="0" w:color="auto"/>
              </w:divBdr>
            </w:div>
          </w:divsChild>
        </w:div>
        <w:div w:id="1403406157">
          <w:marLeft w:val="0"/>
          <w:marRight w:val="0"/>
          <w:marTop w:val="0"/>
          <w:marBottom w:val="0"/>
          <w:divBdr>
            <w:top w:val="none" w:sz="0" w:space="0" w:color="auto"/>
            <w:left w:val="none" w:sz="0" w:space="0" w:color="auto"/>
            <w:bottom w:val="none" w:sz="0" w:space="0" w:color="auto"/>
            <w:right w:val="none" w:sz="0" w:space="0" w:color="auto"/>
          </w:divBdr>
        </w:div>
        <w:div w:id="1384063215">
          <w:marLeft w:val="0"/>
          <w:marRight w:val="0"/>
          <w:marTop w:val="0"/>
          <w:marBottom w:val="0"/>
          <w:divBdr>
            <w:top w:val="none" w:sz="0" w:space="0" w:color="auto"/>
            <w:left w:val="none" w:sz="0" w:space="0" w:color="auto"/>
            <w:bottom w:val="none" w:sz="0" w:space="0" w:color="auto"/>
            <w:right w:val="none" w:sz="0" w:space="0" w:color="auto"/>
          </w:divBdr>
          <w:divsChild>
            <w:div w:id="2088764435">
              <w:marLeft w:val="0"/>
              <w:marRight w:val="0"/>
              <w:marTop w:val="0"/>
              <w:marBottom w:val="0"/>
              <w:divBdr>
                <w:top w:val="none" w:sz="0" w:space="0" w:color="auto"/>
                <w:left w:val="none" w:sz="0" w:space="0" w:color="auto"/>
                <w:bottom w:val="none" w:sz="0" w:space="0" w:color="auto"/>
                <w:right w:val="none" w:sz="0" w:space="0" w:color="auto"/>
              </w:divBdr>
            </w:div>
          </w:divsChild>
        </w:div>
        <w:div w:id="1381661755">
          <w:marLeft w:val="0"/>
          <w:marRight w:val="0"/>
          <w:marTop w:val="300"/>
          <w:marBottom w:val="0"/>
          <w:divBdr>
            <w:top w:val="none" w:sz="0" w:space="0" w:color="auto"/>
            <w:left w:val="none" w:sz="0" w:space="0" w:color="auto"/>
            <w:bottom w:val="none" w:sz="0" w:space="0" w:color="auto"/>
            <w:right w:val="none" w:sz="0" w:space="0" w:color="auto"/>
          </w:divBdr>
          <w:divsChild>
            <w:div w:id="369957748">
              <w:marLeft w:val="0"/>
              <w:marRight w:val="0"/>
              <w:marTop w:val="0"/>
              <w:marBottom w:val="0"/>
              <w:divBdr>
                <w:top w:val="none" w:sz="0" w:space="0" w:color="auto"/>
                <w:left w:val="none" w:sz="0" w:space="0" w:color="auto"/>
                <w:bottom w:val="none" w:sz="0" w:space="0" w:color="auto"/>
                <w:right w:val="none" w:sz="0" w:space="0" w:color="auto"/>
              </w:divBdr>
              <w:divsChild>
                <w:div w:id="213886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77712">
          <w:marLeft w:val="0"/>
          <w:marRight w:val="0"/>
          <w:marTop w:val="300"/>
          <w:marBottom w:val="0"/>
          <w:divBdr>
            <w:top w:val="none" w:sz="0" w:space="0" w:color="auto"/>
            <w:left w:val="none" w:sz="0" w:space="0" w:color="auto"/>
            <w:bottom w:val="none" w:sz="0" w:space="0" w:color="auto"/>
            <w:right w:val="none" w:sz="0" w:space="0" w:color="auto"/>
          </w:divBdr>
          <w:divsChild>
            <w:div w:id="929198303">
              <w:marLeft w:val="0"/>
              <w:marRight w:val="0"/>
              <w:marTop w:val="0"/>
              <w:marBottom w:val="0"/>
              <w:divBdr>
                <w:top w:val="none" w:sz="0" w:space="0" w:color="auto"/>
                <w:left w:val="none" w:sz="0" w:space="0" w:color="auto"/>
                <w:bottom w:val="none" w:sz="0" w:space="0" w:color="auto"/>
                <w:right w:val="none" w:sz="0" w:space="0" w:color="auto"/>
              </w:divBdr>
              <w:divsChild>
                <w:div w:id="39396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12949">
          <w:marLeft w:val="0"/>
          <w:marRight w:val="0"/>
          <w:marTop w:val="300"/>
          <w:marBottom w:val="0"/>
          <w:divBdr>
            <w:top w:val="none" w:sz="0" w:space="0" w:color="auto"/>
            <w:left w:val="none" w:sz="0" w:space="0" w:color="auto"/>
            <w:bottom w:val="none" w:sz="0" w:space="0" w:color="auto"/>
            <w:right w:val="none" w:sz="0" w:space="0" w:color="auto"/>
          </w:divBdr>
          <w:divsChild>
            <w:div w:id="868223135">
              <w:marLeft w:val="0"/>
              <w:marRight w:val="0"/>
              <w:marTop w:val="0"/>
              <w:marBottom w:val="0"/>
              <w:divBdr>
                <w:top w:val="none" w:sz="0" w:space="0" w:color="auto"/>
                <w:left w:val="none" w:sz="0" w:space="0" w:color="auto"/>
                <w:bottom w:val="none" w:sz="0" w:space="0" w:color="auto"/>
                <w:right w:val="none" w:sz="0" w:space="0" w:color="auto"/>
              </w:divBdr>
              <w:divsChild>
                <w:div w:id="1379626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763165">
          <w:marLeft w:val="0"/>
          <w:marRight w:val="0"/>
          <w:marTop w:val="300"/>
          <w:marBottom w:val="0"/>
          <w:divBdr>
            <w:top w:val="none" w:sz="0" w:space="0" w:color="auto"/>
            <w:left w:val="none" w:sz="0" w:space="0" w:color="auto"/>
            <w:bottom w:val="none" w:sz="0" w:space="0" w:color="auto"/>
            <w:right w:val="none" w:sz="0" w:space="0" w:color="auto"/>
          </w:divBdr>
          <w:divsChild>
            <w:div w:id="1254894749">
              <w:marLeft w:val="0"/>
              <w:marRight w:val="0"/>
              <w:marTop w:val="0"/>
              <w:marBottom w:val="0"/>
              <w:divBdr>
                <w:top w:val="none" w:sz="0" w:space="0" w:color="auto"/>
                <w:left w:val="none" w:sz="0" w:space="0" w:color="auto"/>
                <w:bottom w:val="none" w:sz="0" w:space="0" w:color="auto"/>
                <w:right w:val="none" w:sz="0" w:space="0" w:color="auto"/>
              </w:divBdr>
              <w:divsChild>
                <w:div w:id="2139101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2571">
      <w:bodyDiv w:val="1"/>
      <w:marLeft w:val="0"/>
      <w:marRight w:val="0"/>
      <w:marTop w:val="0"/>
      <w:marBottom w:val="0"/>
      <w:divBdr>
        <w:top w:val="none" w:sz="0" w:space="0" w:color="auto"/>
        <w:left w:val="none" w:sz="0" w:space="0" w:color="auto"/>
        <w:bottom w:val="none" w:sz="0" w:space="0" w:color="auto"/>
        <w:right w:val="none" w:sz="0" w:space="0" w:color="auto"/>
      </w:divBdr>
      <w:divsChild>
        <w:div w:id="1474954115">
          <w:marLeft w:val="0"/>
          <w:marRight w:val="0"/>
          <w:marTop w:val="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sChild>
            <w:div w:id="1376806134">
              <w:marLeft w:val="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0"/>
          <w:marBottom w:val="0"/>
          <w:divBdr>
            <w:top w:val="none" w:sz="0" w:space="0" w:color="auto"/>
            <w:left w:val="none" w:sz="0" w:space="0" w:color="auto"/>
            <w:bottom w:val="none" w:sz="0" w:space="0" w:color="auto"/>
            <w:right w:val="none" w:sz="0" w:space="0" w:color="auto"/>
          </w:divBdr>
          <w:divsChild>
            <w:div w:id="396368950">
              <w:marLeft w:val="0"/>
              <w:marRight w:val="0"/>
              <w:marTop w:val="0"/>
              <w:marBottom w:val="0"/>
              <w:divBdr>
                <w:top w:val="none" w:sz="0" w:space="0" w:color="auto"/>
                <w:left w:val="none" w:sz="0" w:space="0" w:color="auto"/>
                <w:bottom w:val="none" w:sz="0" w:space="0" w:color="auto"/>
                <w:right w:val="none" w:sz="0" w:space="0" w:color="auto"/>
              </w:divBdr>
            </w:div>
          </w:divsChild>
        </w:div>
        <w:div w:id="430704290">
          <w:marLeft w:val="0"/>
          <w:marRight w:val="0"/>
          <w:marTop w:val="0"/>
          <w:marBottom w:val="0"/>
          <w:divBdr>
            <w:top w:val="none" w:sz="0" w:space="0" w:color="auto"/>
            <w:left w:val="none" w:sz="0" w:space="0" w:color="auto"/>
            <w:bottom w:val="none" w:sz="0" w:space="0" w:color="auto"/>
            <w:right w:val="none" w:sz="0" w:space="0" w:color="auto"/>
          </w:divBdr>
        </w:div>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
          </w:divsChild>
        </w:div>
        <w:div w:id="1810980197">
          <w:marLeft w:val="0"/>
          <w:marRight w:val="0"/>
          <w:marTop w:val="0"/>
          <w:marBottom w:val="0"/>
          <w:divBdr>
            <w:top w:val="none" w:sz="0" w:space="0" w:color="auto"/>
            <w:left w:val="none" w:sz="0" w:space="0" w:color="auto"/>
            <w:bottom w:val="none" w:sz="0" w:space="0" w:color="auto"/>
            <w:right w:val="none" w:sz="0" w:space="0" w:color="auto"/>
          </w:divBdr>
        </w:div>
        <w:div w:id="146438260">
          <w:marLeft w:val="0"/>
          <w:marRight w:val="0"/>
          <w:marTop w:val="0"/>
          <w:marBottom w:val="0"/>
          <w:divBdr>
            <w:top w:val="none" w:sz="0" w:space="0" w:color="auto"/>
            <w:left w:val="none" w:sz="0" w:space="0" w:color="auto"/>
            <w:bottom w:val="none" w:sz="0" w:space="0" w:color="auto"/>
            <w:right w:val="none" w:sz="0" w:space="0" w:color="auto"/>
          </w:divBdr>
          <w:divsChild>
            <w:div w:id="307906415">
              <w:marLeft w:val="0"/>
              <w:marRight w:val="0"/>
              <w:marTop w:val="0"/>
              <w:marBottom w:val="0"/>
              <w:divBdr>
                <w:top w:val="none" w:sz="0" w:space="0" w:color="auto"/>
                <w:left w:val="none" w:sz="0" w:space="0" w:color="auto"/>
                <w:bottom w:val="none" w:sz="0" w:space="0" w:color="auto"/>
                <w:right w:val="none" w:sz="0" w:space="0" w:color="auto"/>
              </w:divBdr>
            </w:div>
          </w:divsChild>
        </w:div>
        <w:div w:id="864559506">
          <w:marLeft w:val="0"/>
          <w:marRight w:val="0"/>
          <w:marTop w:val="0"/>
          <w:marBottom w:val="0"/>
          <w:divBdr>
            <w:top w:val="none" w:sz="0" w:space="0" w:color="auto"/>
            <w:left w:val="none" w:sz="0" w:space="0" w:color="auto"/>
            <w:bottom w:val="none" w:sz="0" w:space="0" w:color="auto"/>
            <w:right w:val="none" w:sz="0" w:space="0" w:color="auto"/>
          </w:divBdr>
        </w:div>
        <w:div w:id="1503933954">
          <w:marLeft w:val="0"/>
          <w:marRight w:val="0"/>
          <w:marTop w:val="0"/>
          <w:marBottom w:val="0"/>
          <w:divBdr>
            <w:top w:val="none" w:sz="0" w:space="0" w:color="auto"/>
            <w:left w:val="none" w:sz="0" w:space="0" w:color="auto"/>
            <w:bottom w:val="none" w:sz="0" w:space="0" w:color="auto"/>
            <w:right w:val="none" w:sz="0" w:space="0" w:color="auto"/>
          </w:divBdr>
          <w:divsChild>
            <w:div w:id="1840192209">
              <w:marLeft w:val="0"/>
              <w:marRight w:val="0"/>
              <w:marTop w:val="0"/>
              <w:marBottom w:val="0"/>
              <w:divBdr>
                <w:top w:val="none" w:sz="0" w:space="0" w:color="auto"/>
                <w:left w:val="none" w:sz="0" w:space="0" w:color="auto"/>
                <w:bottom w:val="none" w:sz="0" w:space="0" w:color="auto"/>
                <w:right w:val="none" w:sz="0" w:space="0" w:color="auto"/>
              </w:divBdr>
            </w:div>
          </w:divsChild>
        </w:div>
        <w:div w:id="132842243">
          <w:marLeft w:val="0"/>
          <w:marRight w:val="0"/>
          <w:marTop w:val="0"/>
          <w:marBottom w:val="0"/>
          <w:divBdr>
            <w:top w:val="none" w:sz="0" w:space="0" w:color="auto"/>
            <w:left w:val="none" w:sz="0" w:space="0" w:color="auto"/>
            <w:bottom w:val="none" w:sz="0" w:space="0" w:color="auto"/>
            <w:right w:val="none" w:sz="0" w:space="0" w:color="auto"/>
          </w:divBdr>
        </w:div>
        <w:div w:id="226377345">
          <w:marLeft w:val="0"/>
          <w:marRight w:val="0"/>
          <w:marTop w:val="0"/>
          <w:marBottom w:val="0"/>
          <w:divBdr>
            <w:top w:val="none" w:sz="0" w:space="0" w:color="auto"/>
            <w:left w:val="none" w:sz="0" w:space="0" w:color="auto"/>
            <w:bottom w:val="none" w:sz="0" w:space="0" w:color="auto"/>
            <w:right w:val="none" w:sz="0" w:space="0" w:color="auto"/>
          </w:divBdr>
          <w:divsChild>
            <w:div w:id="511265461">
              <w:marLeft w:val="0"/>
              <w:marRight w:val="0"/>
              <w:marTop w:val="0"/>
              <w:marBottom w:val="0"/>
              <w:divBdr>
                <w:top w:val="none" w:sz="0" w:space="0" w:color="auto"/>
                <w:left w:val="none" w:sz="0" w:space="0" w:color="auto"/>
                <w:bottom w:val="none" w:sz="0" w:space="0" w:color="auto"/>
                <w:right w:val="none" w:sz="0" w:space="0" w:color="auto"/>
              </w:divBdr>
            </w:div>
          </w:divsChild>
        </w:div>
        <w:div w:id="1977564878">
          <w:marLeft w:val="0"/>
          <w:marRight w:val="0"/>
          <w:marTop w:val="0"/>
          <w:marBottom w:val="0"/>
          <w:divBdr>
            <w:top w:val="none" w:sz="0" w:space="0" w:color="auto"/>
            <w:left w:val="none" w:sz="0" w:space="0" w:color="auto"/>
            <w:bottom w:val="none" w:sz="0" w:space="0" w:color="auto"/>
            <w:right w:val="none" w:sz="0" w:space="0" w:color="auto"/>
          </w:divBdr>
        </w:div>
        <w:div w:id="1541745421">
          <w:marLeft w:val="0"/>
          <w:marRight w:val="0"/>
          <w:marTop w:val="0"/>
          <w:marBottom w:val="0"/>
          <w:divBdr>
            <w:top w:val="none" w:sz="0" w:space="0" w:color="auto"/>
            <w:left w:val="none" w:sz="0" w:space="0" w:color="auto"/>
            <w:bottom w:val="none" w:sz="0" w:space="0" w:color="auto"/>
            <w:right w:val="none" w:sz="0" w:space="0" w:color="auto"/>
          </w:divBdr>
          <w:divsChild>
            <w:div w:id="1962691455">
              <w:marLeft w:val="0"/>
              <w:marRight w:val="0"/>
              <w:marTop w:val="0"/>
              <w:marBottom w:val="0"/>
              <w:divBdr>
                <w:top w:val="none" w:sz="0" w:space="0" w:color="auto"/>
                <w:left w:val="none" w:sz="0" w:space="0" w:color="auto"/>
                <w:bottom w:val="none" w:sz="0" w:space="0" w:color="auto"/>
                <w:right w:val="none" w:sz="0" w:space="0" w:color="auto"/>
              </w:divBdr>
            </w:div>
          </w:divsChild>
        </w:div>
        <w:div w:id="285627107">
          <w:marLeft w:val="0"/>
          <w:marRight w:val="0"/>
          <w:marTop w:val="300"/>
          <w:marBottom w:val="0"/>
          <w:divBdr>
            <w:top w:val="none" w:sz="0" w:space="0" w:color="auto"/>
            <w:left w:val="none" w:sz="0" w:space="0" w:color="auto"/>
            <w:bottom w:val="none" w:sz="0" w:space="0" w:color="auto"/>
            <w:right w:val="none" w:sz="0" w:space="0" w:color="auto"/>
          </w:divBdr>
          <w:divsChild>
            <w:div w:id="1778019012">
              <w:marLeft w:val="0"/>
              <w:marRight w:val="0"/>
              <w:marTop w:val="0"/>
              <w:marBottom w:val="0"/>
              <w:divBdr>
                <w:top w:val="none" w:sz="0" w:space="0" w:color="auto"/>
                <w:left w:val="none" w:sz="0" w:space="0" w:color="auto"/>
                <w:bottom w:val="none" w:sz="0" w:space="0" w:color="auto"/>
                <w:right w:val="none" w:sz="0" w:space="0" w:color="auto"/>
              </w:divBdr>
              <w:divsChild>
                <w:div w:id="77713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752561">
          <w:marLeft w:val="0"/>
          <w:marRight w:val="0"/>
          <w:marTop w:val="300"/>
          <w:marBottom w:val="0"/>
          <w:divBdr>
            <w:top w:val="none" w:sz="0" w:space="0" w:color="auto"/>
            <w:left w:val="none" w:sz="0" w:space="0" w:color="auto"/>
            <w:bottom w:val="none" w:sz="0" w:space="0" w:color="auto"/>
            <w:right w:val="none" w:sz="0" w:space="0" w:color="auto"/>
          </w:divBdr>
          <w:divsChild>
            <w:div w:id="1112936900">
              <w:marLeft w:val="0"/>
              <w:marRight w:val="0"/>
              <w:marTop w:val="0"/>
              <w:marBottom w:val="0"/>
              <w:divBdr>
                <w:top w:val="none" w:sz="0" w:space="0" w:color="auto"/>
                <w:left w:val="none" w:sz="0" w:space="0" w:color="auto"/>
                <w:bottom w:val="none" w:sz="0" w:space="0" w:color="auto"/>
                <w:right w:val="none" w:sz="0" w:space="0" w:color="auto"/>
              </w:divBdr>
              <w:divsChild>
                <w:div w:id="183252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692393">
          <w:marLeft w:val="0"/>
          <w:marRight w:val="0"/>
          <w:marTop w:val="300"/>
          <w:marBottom w:val="0"/>
          <w:divBdr>
            <w:top w:val="none" w:sz="0" w:space="0" w:color="auto"/>
            <w:left w:val="none" w:sz="0" w:space="0" w:color="auto"/>
            <w:bottom w:val="none" w:sz="0" w:space="0" w:color="auto"/>
            <w:right w:val="none" w:sz="0" w:space="0" w:color="auto"/>
          </w:divBdr>
          <w:divsChild>
            <w:div w:id="1827890379">
              <w:marLeft w:val="0"/>
              <w:marRight w:val="0"/>
              <w:marTop w:val="0"/>
              <w:marBottom w:val="0"/>
              <w:divBdr>
                <w:top w:val="none" w:sz="0" w:space="0" w:color="auto"/>
                <w:left w:val="none" w:sz="0" w:space="0" w:color="auto"/>
                <w:bottom w:val="none" w:sz="0" w:space="0" w:color="auto"/>
                <w:right w:val="none" w:sz="0" w:space="0" w:color="auto"/>
              </w:divBdr>
              <w:divsChild>
                <w:div w:id="16744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728104">
          <w:marLeft w:val="0"/>
          <w:marRight w:val="0"/>
          <w:marTop w:val="300"/>
          <w:marBottom w:val="0"/>
          <w:divBdr>
            <w:top w:val="none" w:sz="0" w:space="0" w:color="auto"/>
            <w:left w:val="none" w:sz="0" w:space="0" w:color="auto"/>
            <w:bottom w:val="none" w:sz="0" w:space="0" w:color="auto"/>
            <w:right w:val="none" w:sz="0" w:space="0" w:color="auto"/>
          </w:divBdr>
          <w:divsChild>
            <w:div w:id="459150794">
              <w:marLeft w:val="0"/>
              <w:marRight w:val="0"/>
              <w:marTop w:val="0"/>
              <w:marBottom w:val="0"/>
              <w:divBdr>
                <w:top w:val="none" w:sz="0" w:space="0" w:color="auto"/>
                <w:left w:val="none" w:sz="0" w:space="0" w:color="auto"/>
                <w:bottom w:val="none" w:sz="0" w:space="0" w:color="auto"/>
                <w:right w:val="none" w:sz="0" w:space="0" w:color="auto"/>
              </w:divBdr>
              <w:divsChild>
                <w:div w:id="45367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742487">
      <w:bodyDiv w:val="1"/>
      <w:marLeft w:val="0"/>
      <w:marRight w:val="0"/>
      <w:marTop w:val="0"/>
      <w:marBottom w:val="0"/>
      <w:divBdr>
        <w:top w:val="none" w:sz="0" w:space="0" w:color="auto"/>
        <w:left w:val="none" w:sz="0" w:space="0" w:color="auto"/>
        <w:bottom w:val="none" w:sz="0" w:space="0" w:color="auto"/>
        <w:right w:val="none" w:sz="0" w:space="0" w:color="auto"/>
      </w:divBdr>
      <w:divsChild>
        <w:div w:id="1741363024">
          <w:marLeft w:val="0"/>
          <w:marRight w:val="0"/>
          <w:marTop w:val="0"/>
          <w:marBottom w:val="0"/>
          <w:divBdr>
            <w:top w:val="none" w:sz="0" w:space="0" w:color="auto"/>
            <w:left w:val="none" w:sz="0" w:space="0" w:color="auto"/>
            <w:bottom w:val="none" w:sz="0" w:space="0" w:color="auto"/>
            <w:right w:val="none" w:sz="0" w:space="0" w:color="auto"/>
          </w:divBdr>
        </w:div>
        <w:div w:id="618607478">
          <w:marLeft w:val="0"/>
          <w:marRight w:val="0"/>
          <w:marTop w:val="0"/>
          <w:marBottom w:val="0"/>
          <w:divBdr>
            <w:top w:val="none" w:sz="0" w:space="0" w:color="auto"/>
            <w:left w:val="none" w:sz="0" w:space="0" w:color="auto"/>
            <w:bottom w:val="none" w:sz="0" w:space="0" w:color="auto"/>
            <w:right w:val="none" w:sz="0" w:space="0" w:color="auto"/>
          </w:divBdr>
          <w:divsChild>
            <w:div w:id="1761097659">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
        <w:div w:id="170485172">
          <w:marLeft w:val="0"/>
          <w:marRight w:val="0"/>
          <w:marTop w:val="0"/>
          <w:marBottom w:val="0"/>
          <w:divBdr>
            <w:top w:val="none" w:sz="0" w:space="0" w:color="auto"/>
            <w:left w:val="none" w:sz="0" w:space="0" w:color="auto"/>
            <w:bottom w:val="none" w:sz="0" w:space="0" w:color="auto"/>
            <w:right w:val="none" w:sz="0" w:space="0" w:color="auto"/>
          </w:divBdr>
          <w:divsChild>
            <w:div w:id="1360624712">
              <w:marLeft w:val="0"/>
              <w:marRight w:val="0"/>
              <w:marTop w:val="0"/>
              <w:marBottom w:val="0"/>
              <w:divBdr>
                <w:top w:val="none" w:sz="0" w:space="0" w:color="auto"/>
                <w:left w:val="none" w:sz="0" w:space="0" w:color="auto"/>
                <w:bottom w:val="none" w:sz="0" w:space="0" w:color="auto"/>
                <w:right w:val="none" w:sz="0" w:space="0" w:color="auto"/>
              </w:divBdr>
            </w:div>
          </w:divsChild>
        </w:div>
        <w:div w:id="1107576290">
          <w:marLeft w:val="0"/>
          <w:marRight w:val="0"/>
          <w:marTop w:val="0"/>
          <w:marBottom w:val="0"/>
          <w:divBdr>
            <w:top w:val="none" w:sz="0" w:space="0" w:color="auto"/>
            <w:left w:val="none" w:sz="0" w:space="0" w:color="auto"/>
            <w:bottom w:val="none" w:sz="0" w:space="0" w:color="auto"/>
            <w:right w:val="none" w:sz="0" w:space="0" w:color="auto"/>
          </w:divBdr>
        </w:div>
        <w:div w:id="784812169">
          <w:marLeft w:val="0"/>
          <w:marRight w:val="0"/>
          <w:marTop w:val="0"/>
          <w:marBottom w:val="0"/>
          <w:divBdr>
            <w:top w:val="none" w:sz="0" w:space="0" w:color="auto"/>
            <w:left w:val="none" w:sz="0" w:space="0" w:color="auto"/>
            <w:bottom w:val="none" w:sz="0" w:space="0" w:color="auto"/>
            <w:right w:val="none" w:sz="0" w:space="0" w:color="auto"/>
          </w:divBdr>
          <w:divsChild>
            <w:div w:id="256520303">
              <w:marLeft w:val="0"/>
              <w:marRight w:val="0"/>
              <w:marTop w:val="0"/>
              <w:marBottom w:val="0"/>
              <w:divBdr>
                <w:top w:val="none" w:sz="0" w:space="0" w:color="auto"/>
                <w:left w:val="none" w:sz="0" w:space="0" w:color="auto"/>
                <w:bottom w:val="none" w:sz="0" w:space="0" w:color="auto"/>
                <w:right w:val="none" w:sz="0" w:space="0" w:color="auto"/>
              </w:divBdr>
            </w:div>
          </w:divsChild>
        </w:div>
        <w:div w:id="1050769802">
          <w:marLeft w:val="0"/>
          <w:marRight w:val="0"/>
          <w:marTop w:val="0"/>
          <w:marBottom w:val="0"/>
          <w:divBdr>
            <w:top w:val="none" w:sz="0" w:space="0" w:color="auto"/>
            <w:left w:val="none" w:sz="0" w:space="0" w:color="auto"/>
            <w:bottom w:val="none" w:sz="0" w:space="0" w:color="auto"/>
            <w:right w:val="none" w:sz="0" w:space="0" w:color="auto"/>
          </w:divBdr>
        </w:div>
        <w:div w:id="770472868">
          <w:marLeft w:val="0"/>
          <w:marRight w:val="0"/>
          <w:marTop w:val="0"/>
          <w:marBottom w:val="0"/>
          <w:divBdr>
            <w:top w:val="none" w:sz="0" w:space="0" w:color="auto"/>
            <w:left w:val="none" w:sz="0" w:space="0" w:color="auto"/>
            <w:bottom w:val="none" w:sz="0" w:space="0" w:color="auto"/>
            <w:right w:val="none" w:sz="0" w:space="0" w:color="auto"/>
          </w:divBdr>
          <w:divsChild>
            <w:div w:id="1075277886">
              <w:marLeft w:val="0"/>
              <w:marRight w:val="0"/>
              <w:marTop w:val="0"/>
              <w:marBottom w:val="0"/>
              <w:divBdr>
                <w:top w:val="none" w:sz="0" w:space="0" w:color="auto"/>
                <w:left w:val="none" w:sz="0" w:space="0" w:color="auto"/>
                <w:bottom w:val="none" w:sz="0" w:space="0" w:color="auto"/>
                <w:right w:val="none" w:sz="0" w:space="0" w:color="auto"/>
              </w:divBdr>
            </w:div>
          </w:divsChild>
        </w:div>
        <w:div w:id="1716193817">
          <w:marLeft w:val="0"/>
          <w:marRight w:val="0"/>
          <w:marTop w:val="0"/>
          <w:marBottom w:val="0"/>
          <w:divBdr>
            <w:top w:val="none" w:sz="0" w:space="0" w:color="auto"/>
            <w:left w:val="none" w:sz="0" w:space="0" w:color="auto"/>
            <w:bottom w:val="none" w:sz="0" w:space="0" w:color="auto"/>
            <w:right w:val="none" w:sz="0" w:space="0" w:color="auto"/>
          </w:divBdr>
        </w:div>
        <w:div w:id="1968971522">
          <w:marLeft w:val="0"/>
          <w:marRight w:val="0"/>
          <w:marTop w:val="0"/>
          <w:marBottom w:val="0"/>
          <w:divBdr>
            <w:top w:val="none" w:sz="0" w:space="0" w:color="auto"/>
            <w:left w:val="none" w:sz="0" w:space="0" w:color="auto"/>
            <w:bottom w:val="none" w:sz="0" w:space="0" w:color="auto"/>
            <w:right w:val="none" w:sz="0" w:space="0" w:color="auto"/>
          </w:divBdr>
          <w:divsChild>
            <w:div w:id="1515993198">
              <w:marLeft w:val="0"/>
              <w:marRight w:val="0"/>
              <w:marTop w:val="0"/>
              <w:marBottom w:val="0"/>
              <w:divBdr>
                <w:top w:val="none" w:sz="0" w:space="0" w:color="auto"/>
                <w:left w:val="none" w:sz="0" w:space="0" w:color="auto"/>
                <w:bottom w:val="none" w:sz="0" w:space="0" w:color="auto"/>
                <w:right w:val="none" w:sz="0" w:space="0" w:color="auto"/>
              </w:divBdr>
            </w:div>
          </w:divsChild>
        </w:div>
        <w:div w:id="818619186">
          <w:marLeft w:val="0"/>
          <w:marRight w:val="0"/>
          <w:marTop w:val="0"/>
          <w:marBottom w:val="0"/>
          <w:divBdr>
            <w:top w:val="none" w:sz="0" w:space="0" w:color="auto"/>
            <w:left w:val="none" w:sz="0" w:space="0" w:color="auto"/>
            <w:bottom w:val="none" w:sz="0" w:space="0" w:color="auto"/>
            <w:right w:val="none" w:sz="0" w:space="0" w:color="auto"/>
          </w:divBdr>
        </w:div>
        <w:div w:id="29887934">
          <w:marLeft w:val="0"/>
          <w:marRight w:val="0"/>
          <w:marTop w:val="0"/>
          <w:marBottom w:val="0"/>
          <w:divBdr>
            <w:top w:val="none" w:sz="0" w:space="0" w:color="auto"/>
            <w:left w:val="none" w:sz="0" w:space="0" w:color="auto"/>
            <w:bottom w:val="none" w:sz="0" w:space="0" w:color="auto"/>
            <w:right w:val="none" w:sz="0" w:space="0" w:color="auto"/>
          </w:divBdr>
          <w:divsChild>
            <w:div w:id="1398894353">
              <w:marLeft w:val="0"/>
              <w:marRight w:val="0"/>
              <w:marTop w:val="0"/>
              <w:marBottom w:val="0"/>
              <w:divBdr>
                <w:top w:val="none" w:sz="0" w:space="0" w:color="auto"/>
                <w:left w:val="none" w:sz="0" w:space="0" w:color="auto"/>
                <w:bottom w:val="none" w:sz="0" w:space="0" w:color="auto"/>
                <w:right w:val="none" w:sz="0" w:space="0" w:color="auto"/>
              </w:divBdr>
            </w:div>
          </w:divsChild>
        </w:div>
        <w:div w:id="798767489">
          <w:marLeft w:val="0"/>
          <w:marRight w:val="0"/>
          <w:marTop w:val="0"/>
          <w:marBottom w:val="0"/>
          <w:divBdr>
            <w:top w:val="none" w:sz="0" w:space="0" w:color="auto"/>
            <w:left w:val="none" w:sz="0" w:space="0" w:color="auto"/>
            <w:bottom w:val="none" w:sz="0" w:space="0" w:color="auto"/>
            <w:right w:val="none" w:sz="0" w:space="0" w:color="auto"/>
          </w:divBdr>
        </w:div>
        <w:div w:id="1442647597">
          <w:marLeft w:val="0"/>
          <w:marRight w:val="0"/>
          <w:marTop w:val="0"/>
          <w:marBottom w:val="0"/>
          <w:divBdr>
            <w:top w:val="none" w:sz="0" w:space="0" w:color="auto"/>
            <w:left w:val="none" w:sz="0" w:space="0" w:color="auto"/>
            <w:bottom w:val="none" w:sz="0" w:space="0" w:color="auto"/>
            <w:right w:val="none" w:sz="0" w:space="0" w:color="auto"/>
          </w:divBdr>
          <w:divsChild>
            <w:div w:id="674386115">
              <w:marLeft w:val="0"/>
              <w:marRight w:val="0"/>
              <w:marTop w:val="0"/>
              <w:marBottom w:val="0"/>
              <w:divBdr>
                <w:top w:val="none" w:sz="0" w:space="0" w:color="auto"/>
                <w:left w:val="none" w:sz="0" w:space="0" w:color="auto"/>
                <w:bottom w:val="none" w:sz="0" w:space="0" w:color="auto"/>
                <w:right w:val="none" w:sz="0" w:space="0" w:color="auto"/>
              </w:divBdr>
            </w:div>
          </w:divsChild>
        </w:div>
        <w:div w:id="479344908">
          <w:marLeft w:val="0"/>
          <w:marRight w:val="0"/>
          <w:marTop w:val="300"/>
          <w:marBottom w:val="0"/>
          <w:divBdr>
            <w:top w:val="none" w:sz="0" w:space="0" w:color="auto"/>
            <w:left w:val="none" w:sz="0" w:space="0" w:color="auto"/>
            <w:bottom w:val="none" w:sz="0" w:space="0" w:color="auto"/>
            <w:right w:val="none" w:sz="0" w:space="0" w:color="auto"/>
          </w:divBdr>
          <w:divsChild>
            <w:div w:id="1041251773">
              <w:marLeft w:val="0"/>
              <w:marRight w:val="0"/>
              <w:marTop w:val="0"/>
              <w:marBottom w:val="0"/>
              <w:divBdr>
                <w:top w:val="none" w:sz="0" w:space="0" w:color="auto"/>
                <w:left w:val="none" w:sz="0" w:space="0" w:color="auto"/>
                <w:bottom w:val="none" w:sz="0" w:space="0" w:color="auto"/>
                <w:right w:val="none" w:sz="0" w:space="0" w:color="auto"/>
              </w:divBdr>
              <w:divsChild>
                <w:div w:id="146407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13293">
          <w:marLeft w:val="0"/>
          <w:marRight w:val="0"/>
          <w:marTop w:val="300"/>
          <w:marBottom w:val="0"/>
          <w:divBdr>
            <w:top w:val="none" w:sz="0" w:space="0" w:color="auto"/>
            <w:left w:val="none" w:sz="0" w:space="0" w:color="auto"/>
            <w:bottom w:val="none" w:sz="0" w:space="0" w:color="auto"/>
            <w:right w:val="none" w:sz="0" w:space="0" w:color="auto"/>
          </w:divBdr>
          <w:divsChild>
            <w:div w:id="155340324">
              <w:marLeft w:val="0"/>
              <w:marRight w:val="0"/>
              <w:marTop w:val="0"/>
              <w:marBottom w:val="0"/>
              <w:divBdr>
                <w:top w:val="none" w:sz="0" w:space="0" w:color="auto"/>
                <w:left w:val="none" w:sz="0" w:space="0" w:color="auto"/>
                <w:bottom w:val="none" w:sz="0" w:space="0" w:color="auto"/>
                <w:right w:val="none" w:sz="0" w:space="0" w:color="auto"/>
              </w:divBdr>
              <w:divsChild>
                <w:div w:id="3845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322650">
          <w:marLeft w:val="0"/>
          <w:marRight w:val="0"/>
          <w:marTop w:val="300"/>
          <w:marBottom w:val="0"/>
          <w:divBdr>
            <w:top w:val="none" w:sz="0" w:space="0" w:color="auto"/>
            <w:left w:val="none" w:sz="0" w:space="0" w:color="auto"/>
            <w:bottom w:val="none" w:sz="0" w:space="0" w:color="auto"/>
            <w:right w:val="none" w:sz="0" w:space="0" w:color="auto"/>
          </w:divBdr>
          <w:divsChild>
            <w:div w:id="21055736">
              <w:marLeft w:val="0"/>
              <w:marRight w:val="0"/>
              <w:marTop w:val="0"/>
              <w:marBottom w:val="0"/>
              <w:divBdr>
                <w:top w:val="none" w:sz="0" w:space="0" w:color="auto"/>
                <w:left w:val="none" w:sz="0" w:space="0" w:color="auto"/>
                <w:bottom w:val="none" w:sz="0" w:space="0" w:color="auto"/>
                <w:right w:val="none" w:sz="0" w:space="0" w:color="auto"/>
              </w:divBdr>
              <w:divsChild>
                <w:div w:id="45386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82611">
          <w:marLeft w:val="0"/>
          <w:marRight w:val="0"/>
          <w:marTop w:val="300"/>
          <w:marBottom w:val="0"/>
          <w:divBdr>
            <w:top w:val="none" w:sz="0" w:space="0" w:color="auto"/>
            <w:left w:val="none" w:sz="0" w:space="0" w:color="auto"/>
            <w:bottom w:val="none" w:sz="0" w:space="0" w:color="auto"/>
            <w:right w:val="none" w:sz="0" w:space="0" w:color="auto"/>
          </w:divBdr>
          <w:divsChild>
            <w:div w:id="1507474018">
              <w:marLeft w:val="0"/>
              <w:marRight w:val="0"/>
              <w:marTop w:val="0"/>
              <w:marBottom w:val="0"/>
              <w:divBdr>
                <w:top w:val="none" w:sz="0" w:space="0" w:color="auto"/>
                <w:left w:val="none" w:sz="0" w:space="0" w:color="auto"/>
                <w:bottom w:val="none" w:sz="0" w:space="0" w:color="auto"/>
                <w:right w:val="none" w:sz="0" w:space="0" w:color="auto"/>
              </w:divBdr>
              <w:divsChild>
                <w:div w:id="18312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735196">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556386">
      <w:bodyDiv w:val="1"/>
      <w:marLeft w:val="0"/>
      <w:marRight w:val="0"/>
      <w:marTop w:val="0"/>
      <w:marBottom w:val="0"/>
      <w:divBdr>
        <w:top w:val="none" w:sz="0" w:space="0" w:color="auto"/>
        <w:left w:val="none" w:sz="0" w:space="0" w:color="auto"/>
        <w:bottom w:val="none" w:sz="0" w:space="0" w:color="auto"/>
        <w:right w:val="none" w:sz="0" w:space="0" w:color="auto"/>
      </w:divBdr>
      <w:divsChild>
        <w:div w:id="800029692">
          <w:marLeft w:val="0"/>
          <w:marRight w:val="0"/>
          <w:marTop w:val="0"/>
          <w:marBottom w:val="0"/>
          <w:divBdr>
            <w:top w:val="none" w:sz="0" w:space="0" w:color="auto"/>
            <w:left w:val="none" w:sz="0" w:space="0" w:color="auto"/>
            <w:bottom w:val="none" w:sz="0" w:space="0" w:color="auto"/>
            <w:right w:val="none" w:sz="0" w:space="0" w:color="auto"/>
          </w:divBdr>
        </w:div>
        <w:div w:id="1846703758">
          <w:marLeft w:val="0"/>
          <w:marRight w:val="0"/>
          <w:marTop w:val="0"/>
          <w:marBottom w:val="0"/>
          <w:divBdr>
            <w:top w:val="none" w:sz="0" w:space="0" w:color="auto"/>
            <w:left w:val="none" w:sz="0" w:space="0" w:color="auto"/>
            <w:bottom w:val="none" w:sz="0" w:space="0" w:color="auto"/>
            <w:right w:val="none" w:sz="0" w:space="0" w:color="auto"/>
          </w:divBdr>
          <w:divsChild>
            <w:div w:id="757944105">
              <w:marLeft w:val="0"/>
              <w:marRight w:val="0"/>
              <w:marTop w:val="0"/>
              <w:marBottom w:val="0"/>
              <w:divBdr>
                <w:top w:val="none" w:sz="0" w:space="0" w:color="auto"/>
                <w:left w:val="none" w:sz="0" w:space="0" w:color="auto"/>
                <w:bottom w:val="none" w:sz="0" w:space="0" w:color="auto"/>
                <w:right w:val="none" w:sz="0" w:space="0" w:color="auto"/>
              </w:divBdr>
            </w:div>
          </w:divsChild>
        </w:div>
        <w:div w:id="1076055188">
          <w:marLeft w:val="0"/>
          <w:marRight w:val="0"/>
          <w:marTop w:val="0"/>
          <w:marBottom w:val="0"/>
          <w:divBdr>
            <w:top w:val="none" w:sz="0" w:space="0" w:color="auto"/>
            <w:left w:val="none" w:sz="0" w:space="0" w:color="auto"/>
            <w:bottom w:val="none" w:sz="0" w:space="0" w:color="auto"/>
            <w:right w:val="none" w:sz="0" w:space="0" w:color="auto"/>
          </w:divBdr>
        </w:div>
        <w:div w:id="2126077951">
          <w:marLeft w:val="0"/>
          <w:marRight w:val="0"/>
          <w:marTop w:val="0"/>
          <w:marBottom w:val="0"/>
          <w:divBdr>
            <w:top w:val="none" w:sz="0" w:space="0" w:color="auto"/>
            <w:left w:val="none" w:sz="0" w:space="0" w:color="auto"/>
            <w:bottom w:val="none" w:sz="0" w:space="0" w:color="auto"/>
            <w:right w:val="none" w:sz="0" w:space="0" w:color="auto"/>
          </w:divBdr>
          <w:divsChild>
            <w:div w:id="2015959782">
              <w:marLeft w:val="0"/>
              <w:marRight w:val="0"/>
              <w:marTop w:val="0"/>
              <w:marBottom w:val="0"/>
              <w:divBdr>
                <w:top w:val="none" w:sz="0" w:space="0" w:color="auto"/>
                <w:left w:val="none" w:sz="0" w:space="0" w:color="auto"/>
                <w:bottom w:val="none" w:sz="0" w:space="0" w:color="auto"/>
                <w:right w:val="none" w:sz="0" w:space="0" w:color="auto"/>
              </w:divBdr>
            </w:div>
          </w:divsChild>
        </w:div>
        <w:div w:id="1307665733">
          <w:marLeft w:val="0"/>
          <w:marRight w:val="0"/>
          <w:marTop w:val="0"/>
          <w:marBottom w:val="0"/>
          <w:divBdr>
            <w:top w:val="none" w:sz="0" w:space="0" w:color="auto"/>
            <w:left w:val="none" w:sz="0" w:space="0" w:color="auto"/>
            <w:bottom w:val="none" w:sz="0" w:space="0" w:color="auto"/>
            <w:right w:val="none" w:sz="0" w:space="0" w:color="auto"/>
          </w:divBdr>
        </w:div>
        <w:div w:id="980228334">
          <w:marLeft w:val="0"/>
          <w:marRight w:val="0"/>
          <w:marTop w:val="0"/>
          <w:marBottom w:val="0"/>
          <w:divBdr>
            <w:top w:val="none" w:sz="0" w:space="0" w:color="auto"/>
            <w:left w:val="none" w:sz="0" w:space="0" w:color="auto"/>
            <w:bottom w:val="none" w:sz="0" w:space="0" w:color="auto"/>
            <w:right w:val="none" w:sz="0" w:space="0" w:color="auto"/>
          </w:divBdr>
          <w:divsChild>
            <w:div w:id="481193696">
              <w:marLeft w:val="0"/>
              <w:marRight w:val="0"/>
              <w:marTop w:val="0"/>
              <w:marBottom w:val="0"/>
              <w:divBdr>
                <w:top w:val="none" w:sz="0" w:space="0" w:color="auto"/>
                <w:left w:val="none" w:sz="0" w:space="0" w:color="auto"/>
                <w:bottom w:val="none" w:sz="0" w:space="0" w:color="auto"/>
                <w:right w:val="none" w:sz="0" w:space="0" w:color="auto"/>
              </w:divBdr>
            </w:div>
          </w:divsChild>
        </w:div>
        <w:div w:id="1684477122">
          <w:marLeft w:val="0"/>
          <w:marRight w:val="0"/>
          <w:marTop w:val="0"/>
          <w:marBottom w:val="0"/>
          <w:divBdr>
            <w:top w:val="none" w:sz="0" w:space="0" w:color="auto"/>
            <w:left w:val="none" w:sz="0" w:space="0" w:color="auto"/>
            <w:bottom w:val="none" w:sz="0" w:space="0" w:color="auto"/>
            <w:right w:val="none" w:sz="0" w:space="0" w:color="auto"/>
          </w:divBdr>
        </w:div>
        <w:div w:id="1528449238">
          <w:marLeft w:val="0"/>
          <w:marRight w:val="0"/>
          <w:marTop w:val="0"/>
          <w:marBottom w:val="0"/>
          <w:divBdr>
            <w:top w:val="none" w:sz="0" w:space="0" w:color="auto"/>
            <w:left w:val="none" w:sz="0" w:space="0" w:color="auto"/>
            <w:bottom w:val="none" w:sz="0" w:space="0" w:color="auto"/>
            <w:right w:val="none" w:sz="0" w:space="0" w:color="auto"/>
          </w:divBdr>
          <w:divsChild>
            <w:div w:id="1417634331">
              <w:marLeft w:val="0"/>
              <w:marRight w:val="0"/>
              <w:marTop w:val="0"/>
              <w:marBottom w:val="0"/>
              <w:divBdr>
                <w:top w:val="none" w:sz="0" w:space="0" w:color="auto"/>
                <w:left w:val="none" w:sz="0" w:space="0" w:color="auto"/>
                <w:bottom w:val="none" w:sz="0" w:space="0" w:color="auto"/>
                <w:right w:val="none" w:sz="0" w:space="0" w:color="auto"/>
              </w:divBdr>
            </w:div>
          </w:divsChild>
        </w:div>
        <w:div w:id="1211190402">
          <w:marLeft w:val="0"/>
          <w:marRight w:val="0"/>
          <w:marTop w:val="0"/>
          <w:marBottom w:val="0"/>
          <w:divBdr>
            <w:top w:val="none" w:sz="0" w:space="0" w:color="auto"/>
            <w:left w:val="none" w:sz="0" w:space="0" w:color="auto"/>
            <w:bottom w:val="none" w:sz="0" w:space="0" w:color="auto"/>
            <w:right w:val="none" w:sz="0" w:space="0" w:color="auto"/>
          </w:divBdr>
        </w:div>
        <w:div w:id="1693190799">
          <w:marLeft w:val="0"/>
          <w:marRight w:val="0"/>
          <w:marTop w:val="0"/>
          <w:marBottom w:val="0"/>
          <w:divBdr>
            <w:top w:val="none" w:sz="0" w:space="0" w:color="auto"/>
            <w:left w:val="none" w:sz="0" w:space="0" w:color="auto"/>
            <w:bottom w:val="none" w:sz="0" w:space="0" w:color="auto"/>
            <w:right w:val="none" w:sz="0" w:space="0" w:color="auto"/>
          </w:divBdr>
          <w:divsChild>
            <w:div w:id="885072084">
              <w:marLeft w:val="0"/>
              <w:marRight w:val="0"/>
              <w:marTop w:val="0"/>
              <w:marBottom w:val="0"/>
              <w:divBdr>
                <w:top w:val="none" w:sz="0" w:space="0" w:color="auto"/>
                <w:left w:val="none" w:sz="0" w:space="0" w:color="auto"/>
                <w:bottom w:val="none" w:sz="0" w:space="0" w:color="auto"/>
                <w:right w:val="none" w:sz="0" w:space="0" w:color="auto"/>
              </w:divBdr>
            </w:div>
          </w:divsChild>
        </w:div>
        <w:div w:id="657079615">
          <w:marLeft w:val="0"/>
          <w:marRight w:val="0"/>
          <w:marTop w:val="0"/>
          <w:marBottom w:val="0"/>
          <w:divBdr>
            <w:top w:val="none" w:sz="0" w:space="0" w:color="auto"/>
            <w:left w:val="none" w:sz="0" w:space="0" w:color="auto"/>
            <w:bottom w:val="none" w:sz="0" w:space="0" w:color="auto"/>
            <w:right w:val="none" w:sz="0" w:space="0" w:color="auto"/>
          </w:divBdr>
        </w:div>
        <w:div w:id="245261931">
          <w:marLeft w:val="0"/>
          <w:marRight w:val="0"/>
          <w:marTop w:val="0"/>
          <w:marBottom w:val="0"/>
          <w:divBdr>
            <w:top w:val="none" w:sz="0" w:space="0" w:color="auto"/>
            <w:left w:val="none" w:sz="0" w:space="0" w:color="auto"/>
            <w:bottom w:val="none" w:sz="0" w:space="0" w:color="auto"/>
            <w:right w:val="none" w:sz="0" w:space="0" w:color="auto"/>
          </w:divBdr>
          <w:divsChild>
            <w:div w:id="1170290992">
              <w:marLeft w:val="0"/>
              <w:marRight w:val="0"/>
              <w:marTop w:val="0"/>
              <w:marBottom w:val="0"/>
              <w:divBdr>
                <w:top w:val="none" w:sz="0" w:space="0" w:color="auto"/>
                <w:left w:val="none" w:sz="0" w:space="0" w:color="auto"/>
                <w:bottom w:val="none" w:sz="0" w:space="0" w:color="auto"/>
                <w:right w:val="none" w:sz="0" w:space="0" w:color="auto"/>
              </w:divBdr>
            </w:div>
          </w:divsChild>
        </w:div>
        <w:div w:id="1197277366">
          <w:marLeft w:val="0"/>
          <w:marRight w:val="0"/>
          <w:marTop w:val="0"/>
          <w:marBottom w:val="0"/>
          <w:divBdr>
            <w:top w:val="none" w:sz="0" w:space="0" w:color="auto"/>
            <w:left w:val="none" w:sz="0" w:space="0" w:color="auto"/>
            <w:bottom w:val="none" w:sz="0" w:space="0" w:color="auto"/>
            <w:right w:val="none" w:sz="0" w:space="0" w:color="auto"/>
          </w:divBdr>
        </w:div>
        <w:div w:id="508063023">
          <w:marLeft w:val="0"/>
          <w:marRight w:val="0"/>
          <w:marTop w:val="0"/>
          <w:marBottom w:val="0"/>
          <w:divBdr>
            <w:top w:val="none" w:sz="0" w:space="0" w:color="auto"/>
            <w:left w:val="none" w:sz="0" w:space="0" w:color="auto"/>
            <w:bottom w:val="none" w:sz="0" w:space="0" w:color="auto"/>
            <w:right w:val="none" w:sz="0" w:space="0" w:color="auto"/>
          </w:divBdr>
          <w:divsChild>
            <w:div w:id="1514690156">
              <w:marLeft w:val="0"/>
              <w:marRight w:val="0"/>
              <w:marTop w:val="0"/>
              <w:marBottom w:val="0"/>
              <w:divBdr>
                <w:top w:val="none" w:sz="0" w:space="0" w:color="auto"/>
                <w:left w:val="none" w:sz="0" w:space="0" w:color="auto"/>
                <w:bottom w:val="none" w:sz="0" w:space="0" w:color="auto"/>
                <w:right w:val="none" w:sz="0" w:space="0" w:color="auto"/>
              </w:divBdr>
            </w:div>
          </w:divsChild>
        </w:div>
        <w:div w:id="150559313">
          <w:marLeft w:val="0"/>
          <w:marRight w:val="0"/>
          <w:marTop w:val="300"/>
          <w:marBottom w:val="0"/>
          <w:divBdr>
            <w:top w:val="none" w:sz="0" w:space="0" w:color="auto"/>
            <w:left w:val="none" w:sz="0" w:space="0" w:color="auto"/>
            <w:bottom w:val="none" w:sz="0" w:space="0" w:color="auto"/>
            <w:right w:val="none" w:sz="0" w:space="0" w:color="auto"/>
          </w:divBdr>
          <w:divsChild>
            <w:div w:id="421072260">
              <w:marLeft w:val="0"/>
              <w:marRight w:val="0"/>
              <w:marTop w:val="0"/>
              <w:marBottom w:val="0"/>
              <w:divBdr>
                <w:top w:val="none" w:sz="0" w:space="0" w:color="auto"/>
                <w:left w:val="none" w:sz="0" w:space="0" w:color="auto"/>
                <w:bottom w:val="none" w:sz="0" w:space="0" w:color="auto"/>
                <w:right w:val="none" w:sz="0" w:space="0" w:color="auto"/>
              </w:divBdr>
              <w:divsChild>
                <w:div w:id="13837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5535">
          <w:marLeft w:val="0"/>
          <w:marRight w:val="0"/>
          <w:marTop w:val="300"/>
          <w:marBottom w:val="0"/>
          <w:divBdr>
            <w:top w:val="none" w:sz="0" w:space="0" w:color="auto"/>
            <w:left w:val="none" w:sz="0" w:space="0" w:color="auto"/>
            <w:bottom w:val="none" w:sz="0" w:space="0" w:color="auto"/>
            <w:right w:val="none" w:sz="0" w:space="0" w:color="auto"/>
          </w:divBdr>
          <w:divsChild>
            <w:div w:id="1877237597">
              <w:marLeft w:val="0"/>
              <w:marRight w:val="0"/>
              <w:marTop w:val="0"/>
              <w:marBottom w:val="0"/>
              <w:divBdr>
                <w:top w:val="none" w:sz="0" w:space="0" w:color="auto"/>
                <w:left w:val="none" w:sz="0" w:space="0" w:color="auto"/>
                <w:bottom w:val="none" w:sz="0" w:space="0" w:color="auto"/>
                <w:right w:val="none" w:sz="0" w:space="0" w:color="auto"/>
              </w:divBdr>
              <w:divsChild>
                <w:div w:id="48922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9578">
          <w:marLeft w:val="0"/>
          <w:marRight w:val="0"/>
          <w:marTop w:val="300"/>
          <w:marBottom w:val="0"/>
          <w:divBdr>
            <w:top w:val="none" w:sz="0" w:space="0" w:color="auto"/>
            <w:left w:val="none" w:sz="0" w:space="0" w:color="auto"/>
            <w:bottom w:val="none" w:sz="0" w:space="0" w:color="auto"/>
            <w:right w:val="none" w:sz="0" w:space="0" w:color="auto"/>
          </w:divBdr>
          <w:divsChild>
            <w:div w:id="1480271450">
              <w:marLeft w:val="0"/>
              <w:marRight w:val="0"/>
              <w:marTop w:val="0"/>
              <w:marBottom w:val="0"/>
              <w:divBdr>
                <w:top w:val="none" w:sz="0" w:space="0" w:color="auto"/>
                <w:left w:val="none" w:sz="0" w:space="0" w:color="auto"/>
                <w:bottom w:val="none" w:sz="0" w:space="0" w:color="auto"/>
                <w:right w:val="none" w:sz="0" w:space="0" w:color="auto"/>
              </w:divBdr>
              <w:divsChild>
                <w:div w:id="20822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235660">
          <w:marLeft w:val="0"/>
          <w:marRight w:val="0"/>
          <w:marTop w:val="300"/>
          <w:marBottom w:val="0"/>
          <w:divBdr>
            <w:top w:val="none" w:sz="0" w:space="0" w:color="auto"/>
            <w:left w:val="none" w:sz="0" w:space="0" w:color="auto"/>
            <w:bottom w:val="none" w:sz="0" w:space="0" w:color="auto"/>
            <w:right w:val="none" w:sz="0" w:space="0" w:color="auto"/>
          </w:divBdr>
          <w:divsChild>
            <w:div w:id="889728830">
              <w:marLeft w:val="0"/>
              <w:marRight w:val="0"/>
              <w:marTop w:val="0"/>
              <w:marBottom w:val="0"/>
              <w:divBdr>
                <w:top w:val="none" w:sz="0" w:space="0" w:color="auto"/>
                <w:left w:val="none" w:sz="0" w:space="0" w:color="auto"/>
                <w:bottom w:val="none" w:sz="0" w:space="0" w:color="auto"/>
                <w:right w:val="none" w:sz="0" w:space="0" w:color="auto"/>
              </w:divBdr>
              <w:divsChild>
                <w:div w:id="49873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1619356">
      <w:bodyDiv w:val="1"/>
      <w:marLeft w:val="0"/>
      <w:marRight w:val="0"/>
      <w:marTop w:val="0"/>
      <w:marBottom w:val="0"/>
      <w:divBdr>
        <w:top w:val="none" w:sz="0" w:space="0" w:color="auto"/>
        <w:left w:val="none" w:sz="0" w:space="0" w:color="auto"/>
        <w:bottom w:val="none" w:sz="0" w:space="0" w:color="auto"/>
        <w:right w:val="none" w:sz="0" w:space="0" w:color="auto"/>
      </w:divBdr>
      <w:divsChild>
        <w:div w:id="1664626293">
          <w:marLeft w:val="0"/>
          <w:marRight w:val="0"/>
          <w:marTop w:val="0"/>
          <w:marBottom w:val="0"/>
          <w:divBdr>
            <w:top w:val="none" w:sz="0" w:space="0" w:color="auto"/>
            <w:left w:val="none" w:sz="0" w:space="0" w:color="auto"/>
            <w:bottom w:val="none" w:sz="0" w:space="0" w:color="auto"/>
            <w:right w:val="none" w:sz="0" w:space="0" w:color="auto"/>
          </w:divBdr>
        </w:div>
        <w:div w:id="308903393">
          <w:marLeft w:val="0"/>
          <w:marRight w:val="0"/>
          <w:marTop w:val="0"/>
          <w:marBottom w:val="0"/>
          <w:divBdr>
            <w:top w:val="none" w:sz="0" w:space="0" w:color="auto"/>
            <w:left w:val="none" w:sz="0" w:space="0" w:color="auto"/>
            <w:bottom w:val="none" w:sz="0" w:space="0" w:color="auto"/>
            <w:right w:val="none" w:sz="0" w:space="0" w:color="auto"/>
          </w:divBdr>
          <w:divsChild>
            <w:div w:id="1322392972">
              <w:marLeft w:val="0"/>
              <w:marRight w:val="0"/>
              <w:marTop w:val="0"/>
              <w:marBottom w:val="0"/>
              <w:divBdr>
                <w:top w:val="none" w:sz="0" w:space="0" w:color="auto"/>
                <w:left w:val="none" w:sz="0" w:space="0" w:color="auto"/>
                <w:bottom w:val="none" w:sz="0" w:space="0" w:color="auto"/>
                <w:right w:val="none" w:sz="0" w:space="0" w:color="auto"/>
              </w:divBdr>
            </w:div>
          </w:divsChild>
        </w:div>
        <w:div w:id="1410032454">
          <w:marLeft w:val="0"/>
          <w:marRight w:val="0"/>
          <w:marTop w:val="0"/>
          <w:marBottom w:val="0"/>
          <w:divBdr>
            <w:top w:val="none" w:sz="0" w:space="0" w:color="auto"/>
            <w:left w:val="none" w:sz="0" w:space="0" w:color="auto"/>
            <w:bottom w:val="none" w:sz="0" w:space="0" w:color="auto"/>
            <w:right w:val="none" w:sz="0" w:space="0" w:color="auto"/>
          </w:divBdr>
        </w:div>
        <w:div w:id="1227103416">
          <w:marLeft w:val="0"/>
          <w:marRight w:val="0"/>
          <w:marTop w:val="0"/>
          <w:marBottom w:val="0"/>
          <w:divBdr>
            <w:top w:val="none" w:sz="0" w:space="0" w:color="auto"/>
            <w:left w:val="none" w:sz="0" w:space="0" w:color="auto"/>
            <w:bottom w:val="none" w:sz="0" w:space="0" w:color="auto"/>
            <w:right w:val="none" w:sz="0" w:space="0" w:color="auto"/>
          </w:divBdr>
          <w:divsChild>
            <w:div w:id="531890902">
              <w:marLeft w:val="0"/>
              <w:marRight w:val="0"/>
              <w:marTop w:val="0"/>
              <w:marBottom w:val="0"/>
              <w:divBdr>
                <w:top w:val="none" w:sz="0" w:space="0" w:color="auto"/>
                <w:left w:val="none" w:sz="0" w:space="0" w:color="auto"/>
                <w:bottom w:val="none" w:sz="0" w:space="0" w:color="auto"/>
                <w:right w:val="none" w:sz="0" w:space="0" w:color="auto"/>
              </w:divBdr>
            </w:div>
          </w:divsChild>
        </w:div>
        <w:div w:id="1480459162">
          <w:marLeft w:val="0"/>
          <w:marRight w:val="0"/>
          <w:marTop w:val="0"/>
          <w:marBottom w:val="0"/>
          <w:divBdr>
            <w:top w:val="none" w:sz="0" w:space="0" w:color="auto"/>
            <w:left w:val="none" w:sz="0" w:space="0" w:color="auto"/>
            <w:bottom w:val="none" w:sz="0" w:space="0" w:color="auto"/>
            <w:right w:val="none" w:sz="0" w:space="0" w:color="auto"/>
          </w:divBdr>
        </w:div>
        <w:div w:id="1960335242">
          <w:marLeft w:val="0"/>
          <w:marRight w:val="0"/>
          <w:marTop w:val="0"/>
          <w:marBottom w:val="0"/>
          <w:divBdr>
            <w:top w:val="none" w:sz="0" w:space="0" w:color="auto"/>
            <w:left w:val="none" w:sz="0" w:space="0" w:color="auto"/>
            <w:bottom w:val="none" w:sz="0" w:space="0" w:color="auto"/>
            <w:right w:val="none" w:sz="0" w:space="0" w:color="auto"/>
          </w:divBdr>
          <w:divsChild>
            <w:div w:id="1012145791">
              <w:marLeft w:val="0"/>
              <w:marRight w:val="0"/>
              <w:marTop w:val="0"/>
              <w:marBottom w:val="0"/>
              <w:divBdr>
                <w:top w:val="none" w:sz="0" w:space="0" w:color="auto"/>
                <w:left w:val="none" w:sz="0" w:space="0" w:color="auto"/>
                <w:bottom w:val="none" w:sz="0" w:space="0" w:color="auto"/>
                <w:right w:val="none" w:sz="0" w:space="0" w:color="auto"/>
              </w:divBdr>
            </w:div>
          </w:divsChild>
        </w:div>
        <w:div w:id="1832745385">
          <w:marLeft w:val="0"/>
          <w:marRight w:val="0"/>
          <w:marTop w:val="0"/>
          <w:marBottom w:val="0"/>
          <w:divBdr>
            <w:top w:val="none" w:sz="0" w:space="0" w:color="auto"/>
            <w:left w:val="none" w:sz="0" w:space="0" w:color="auto"/>
            <w:bottom w:val="none" w:sz="0" w:space="0" w:color="auto"/>
            <w:right w:val="none" w:sz="0" w:space="0" w:color="auto"/>
          </w:divBdr>
        </w:div>
        <w:div w:id="282349779">
          <w:marLeft w:val="0"/>
          <w:marRight w:val="0"/>
          <w:marTop w:val="0"/>
          <w:marBottom w:val="0"/>
          <w:divBdr>
            <w:top w:val="none" w:sz="0" w:space="0" w:color="auto"/>
            <w:left w:val="none" w:sz="0" w:space="0" w:color="auto"/>
            <w:bottom w:val="none" w:sz="0" w:space="0" w:color="auto"/>
            <w:right w:val="none" w:sz="0" w:space="0" w:color="auto"/>
          </w:divBdr>
          <w:divsChild>
            <w:div w:id="1829782620">
              <w:marLeft w:val="0"/>
              <w:marRight w:val="0"/>
              <w:marTop w:val="0"/>
              <w:marBottom w:val="0"/>
              <w:divBdr>
                <w:top w:val="none" w:sz="0" w:space="0" w:color="auto"/>
                <w:left w:val="none" w:sz="0" w:space="0" w:color="auto"/>
                <w:bottom w:val="none" w:sz="0" w:space="0" w:color="auto"/>
                <w:right w:val="none" w:sz="0" w:space="0" w:color="auto"/>
              </w:divBdr>
            </w:div>
          </w:divsChild>
        </w:div>
        <w:div w:id="1501576808">
          <w:marLeft w:val="0"/>
          <w:marRight w:val="0"/>
          <w:marTop w:val="0"/>
          <w:marBottom w:val="0"/>
          <w:divBdr>
            <w:top w:val="none" w:sz="0" w:space="0" w:color="auto"/>
            <w:left w:val="none" w:sz="0" w:space="0" w:color="auto"/>
            <w:bottom w:val="none" w:sz="0" w:space="0" w:color="auto"/>
            <w:right w:val="none" w:sz="0" w:space="0" w:color="auto"/>
          </w:divBdr>
        </w:div>
        <w:div w:id="1617978975">
          <w:marLeft w:val="0"/>
          <w:marRight w:val="0"/>
          <w:marTop w:val="0"/>
          <w:marBottom w:val="0"/>
          <w:divBdr>
            <w:top w:val="none" w:sz="0" w:space="0" w:color="auto"/>
            <w:left w:val="none" w:sz="0" w:space="0" w:color="auto"/>
            <w:bottom w:val="none" w:sz="0" w:space="0" w:color="auto"/>
            <w:right w:val="none" w:sz="0" w:space="0" w:color="auto"/>
          </w:divBdr>
          <w:divsChild>
            <w:div w:id="601110454">
              <w:marLeft w:val="0"/>
              <w:marRight w:val="0"/>
              <w:marTop w:val="0"/>
              <w:marBottom w:val="0"/>
              <w:divBdr>
                <w:top w:val="none" w:sz="0" w:space="0" w:color="auto"/>
                <w:left w:val="none" w:sz="0" w:space="0" w:color="auto"/>
                <w:bottom w:val="none" w:sz="0" w:space="0" w:color="auto"/>
                <w:right w:val="none" w:sz="0" w:space="0" w:color="auto"/>
              </w:divBdr>
            </w:div>
          </w:divsChild>
        </w:div>
        <w:div w:id="1891653179">
          <w:marLeft w:val="0"/>
          <w:marRight w:val="0"/>
          <w:marTop w:val="0"/>
          <w:marBottom w:val="0"/>
          <w:divBdr>
            <w:top w:val="none" w:sz="0" w:space="0" w:color="auto"/>
            <w:left w:val="none" w:sz="0" w:space="0" w:color="auto"/>
            <w:bottom w:val="none" w:sz="0" w:space="0" w:color="auto"/>
            <w:right w:val="none" w:sz="0" w:space="0" w:color="auto"/>
          </w:divBdr>
        </w:div>
        <w:div w:id="1249188990">
          <w:marLeft w:val="0"/>
          <w:marRight w:val="0"/>
          <w:marTop w:val="0"/>
          <w:marBottom w:val="0"/>
          <w:divBdr>
            <w:top w:val="none" w:sz="0" w:space="0" w:color="auto"/>
            <w:left w:val="none" w:sz="0" w:space="0" w:color="auto"/>
            <w:bottom w:val="none" w:sz="0" w:space="0" w:color="auto"/>
            <w:right w:val="none" w:sz="0" w:space="0" w:color="auto"/>
          </w:divBdr>
          <w:divsChild>
            <w:div w:id="645234415">
              <w:marLeft w:val="0"/>
              <w:marRight w:val="0"/>
              <w:marTop w:val="0"/>
              <w:marBottom w:val="0"/>
              <w:divBdr>
                <w:top w:val="none" w:sz="0" w:space="0" w:color="auto"/>
                <w:left w:val="none" w:sz="0" w:space="0" w:color="auto"/>
                <w:bottom w:val="none" w:sz="0" w:space="0" w:color="auto"/>
                <w:right w:val="none" w:sz="0" w:space="0" w:color="auto"/>
              </w:divBdr>
            </w:div>
          </w:divsChild>
        </w:div>
        <w:div w:id="454982051">
          <w:marLeft w:val="0"/>
          <w:marRight w:val="0"/>
          <w:marTop w:val="0"/>
          <w:marBottom w:val="0"/>
          <w:divBdr>
            <w:top w:val="none" w:sz="0" w:space="0" w:color="auto"/>
            <w:left w:val="none" w:sz="0" w:space="0" w:color="auto"/>
            <w:bottom w:val="none" w:sz="0" w:space="0" w:color="auto"/>
            <w:right w:val="none" w:sz="0" w:space="0" w:color="auto"/>
          </w:divBdr>
        </w:div>
        <w:div w:id="102265386">
          <w:marLeft w:val="0"/>
          <w:marRight w:val="0"/>
          <w:marTop w:val="0"/>
          <w:marBottom w:val="0"/>
          <w:divBdr>
            <w:top w:val="none" w:sz="0" w:space="0" w:color="auto"/>
            <w:left w:val="none" w:sz="0" w:space="0" w:color="auto"/>
            <w:bottom w:val="none" w:sz="0" w:space="0" w:color="auto"/>
            <w:right w:val="none" w:sz="0" w:space="0" w:color="auto"/>
          </w:divBdr>
          <w:divsChild>
            <w:div w:id="117994658">
              <w:marLeft w:val="0"/>
              <w:marRight w:val="0"/>
              <w:marTop w:val="0"/>
              <w:marBottom w:val="0"/>
              <w:divBdr>
                <w:top w:val="none" w:sz="0" w:space="0" w:color="auto"/>
                <w:left w:val="none" w:sz="0" w:space="0" w:color="auto"/>
                <w:bottom w:val="none" w:sz="0" w:space="0" w:color="auto"/>
                <w:right w:val="none" w:sz="0" w:space="0" w:color="auto"/>
              </w:divBdr>
            </w:div>
          </w:divsChild>
        </w:div>
        <w:div w:id="1193885257">
          <w:marLeft w:val="0"/>
          <w:marRight w:val="0"/>
          <w:marTop w:val="300"/>
          <w:marBottom w:val="0"/>
          <w:divBdr>
            <w:top w:val="none" w:sz="0" w:space="0" w:color="auto"/>
            <w:left w:val="none" w:sz="0" w:space="0" w:color="auto"/>
            <w:bottom w:val="none" w:sz="0" w:space="0" w:color="auto"/>
            <w:right w:val="none" w:sz="0" w:space="0" w:color="auto"/>
          </w:divBdr>
          <w:divsChild>
            <w:div w:id="1198666357">
              <w:marLeft w:val="0"/>
              <w:marRight w:val="0"/>
              <w:marTop w:val="0"/>
              <w:marBottom w:val="0"/>
              <w:divBdr>
                <w:top w:val="none" w:sz="0" w:space="0" w:color="auto"/>
                <w:left w:val="none" w:sz="0" w:space="0" w:color="auto"/>
                <w:bottom w:val="none" w:sz="0" w:space="0" w:color="auto"/>
                <w:right w:val="none" w:sz="0" w:space="0" w:color="auto"/>
              </w:divBdr>
              <w:divsChild>
                <w:div w:id="162217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634175">
          <w:marLeft w:val="0"/>
          <w:marRight w:val="0"/>
          <w:marTop w:val="300"/>
          <w:marBottom w:val="0"/>
          <w:divBdr>
            <w:top w:val="none" w:sz="0" w:space="0" w:color="auto"/>
            <w:left w:val="none" w:sz="0" w:space="0" w:color="auto"/>
            <w:bottom w:val="none" w:sz="0" w:space="0" w:color="auto"/>
            <w:right w:val="none" w:sz="0" w:space="0" w:color="auto"/>
          </w:divBdr>
          <w:divsChild>
            <w:div w:id="129323502">
              <w:marLeft w:val="0"/>
              <w:marRight w:val="0"/>
              <w:marTop w:val="0"/>
              <w:marBottom w:val="0"/>
              <w:divBdr>
                <w:top w:val="none" w:sz="0" w:space="0" w:color="auto"/>
                <w:left w:val="none" w:sz="0" w:space="0" w:color="auto"/>
                <w:bottom w:val="none" w:sz="0" w:space="0" w:color="auto"/>
                <w:right w:val="none" w:sz="0" w:space="0" w:color="auto"/>
              </w:divBdr>
              <w:divsChild>
                <w:div w:id="5408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7985">
          <w:marLeft w:val="0"/>
          <w:marRight w:val="0"/>
          <w:marTop w:val="300"/>
          <w:marBottom w:val="0"/>
          <w:divBdr>
            <w:top w:val="none" w:sz="0" w:space="0" w:color="auto"/>
            <w:left w:val="none" w:sz="0" w:space="0" w:color="auto"/>
            <w:bottom w:val="none" w:sz="0" w:space="0" w:color="auto"/>
            <w:right w:val="none" w:sz="0" w:space="0" w:color="auto"/>
          </w:divBdr>
          <w:divsChild>
            <w:div w:id="622926431">
              <w:marLeft w:val="0"/>
              <w:marRight w:val="0"/>
              <w:marTop w:val="0"/>
              <w:marBottom w:val="0"/>
              <w:divBdr>
                <w:top w:val="none" w:sz="0" w:space="0" w:color="auto"/>
                <w:left w:val="none" w:sz="0" w:space="0" w:color="auto"/>
                <w:bottom w:val="none" w:sz="0" w:space="0" w:color="auto"/>
                <w:right w:val="none" w:sz="0" w:space="0" w:color="auto"/>
              </w:divBdr>
              <w:divsChild>
                <w:div w:id="137836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5111">
          <w:marLeft w:val="0"/>
          <w:marRight w:val="0"/>
          <w:marTop w:val="300"/>
          <w:marBottom w:val="0"/>
          <w:divBdr>
            <w:top w:val="none" w:sz="0" w:space="0" w:color="auto"/>
            <w:left w:val="none" w:sz="0" w:space="0" w:color="auto"/>
            <w:bottom w:val="none" w:sz="0" w:space="0" w:color="auto"/>
            <w:right w:val="none" w:sz="0" w:space="0" w:color="auto"/>
          </w:divBdr>
          <w:divsChild>
            <w:div w:id="2105297600">
              <w:marLeft w:val="0"/>
              <w:marRight w:val="0"/>
              <w:marTop w:val="0"/>
              <w:marBottom w:val="0"/>
              <w:divBdr>
                <w:top w:val="none" w:sz="0" w:space="0" w:color="auto"/>
                <w:left w:val="none" w:sz="0" w:space="0" w:color="auto"/>
                <w:bottom w:val="none" w:sz="0" w:space="0" w:color="auto"/>
                <w:right w:val="none" w:sz="0" w:space="0" w:color="auto"/>
              </w:divBdr>
              <w:divsChild>
                <w:div w:id="61722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5119927">
      <w:bodyDiv w:val="1"/>
      <w:marLeft w:val="0"/>
      <w:marRight w:val="0"/>
      <w:marTop w:val="0"/>
      <w:marBottom w:val="0"/>
      <w:divBdr>
        <w:top w:val="none" w:sz="0" w:space="0" w:color="auto"/>
        <w:left w:val="none" w:sz="0" w:space="0" w:color="auto"/>
        <w:bottom w:val="none" w:sz="0" w:space="0" w:color="auto"/>
        <w:right w:val="none" w:sz="0" w:space="0" w:color="auto"/>
      </w:divBdr>
    </w:div>
    <w:div w:id="1237087133">
      <w:bodyDiv w:val="1"/>
      <w:marLeft w:val="0"/>
      <w:marRight w:val="0"/>
      <w:marTop w:val="0"/>
      <w:marBottom w:val="0"/>
      <w:divBdr>
        <w:top w:val="none" w:sz="0" w:space="0" w:color="auto"/>
        <w:left w:val="none" w:sz="0" w:space="0" w:color="auto"/>
        <w:bottom w:val="none" w:sz="0" w:space="0" w:color="auto"/>
        <w:right w:val="none" w:sz="0" w:space="0" w:color="auto"/>
      </w:divBdr>
      <w:divsChild>
        <w:div w:id="809328101">
          <w:marLeft w:val="0"/>
          <w:marRight w:val="0"/>
          <w:marTop w:val="0"/>
          <w:marBottom w:val="0"/>
          <w:divBdr>
            <w:top w:val="none" w:sz="0" w:space="0" w:color="auto"/>
            <w:left w:val="none" w:sz="0" w:space="0" w:color="auto"/>
            <w:bottom w:val="none" w:sz="0" w:space="0" w:color="auto"/>
            <w:right w:val="none" w:sz="0" w:space="0" w:color="auto"/>
          </w:divBdr>
        </w:div>
        <w:div w:id="353116816">
          <w:marLeft w:val="0"/>
          <w:marRight w:val="0"/>
          <w:marTop w:val="0"/>
          <w:marBottom w:val="0"/>
          <w:divBdr>
            <w:top w:val="none" w:sz="0" w:space="0" w:color="auto"/>
            <w:left w:val="none" w:sz="0" w:space="0" w:color="auto"/>
            <w:bottom w:val="none" w:sz="0" w:space="0" w:color="auto"/>
            <w:right w:val="none" w:sz="0" w:space="0" w:color="auto"/>
          </w:divBdr>
          <w:divsChild>
            <w:div w:id="980965603">
              <w:marLeft w:val="0"/>
              <w:marRight w:val="0"/>
              <w:marTop w:val="0"/>
              <w:marBottom w:val="0"/>
              <w:divBdr>
                <w:top w:val="none" w:sz="0" w:space="0" w:color="auto"/>
                <w:left w:val="none" w:sz="0" w:space="0" w:color="auto"/>
                <w:bottom w:val="none" w:sz="0" w:space="0" w:color="auto"/>
                <w:right w:val="none" w:sz="0" w:space="0" w:color="auto"/>
              </w:divBdr>
            </w:div>
          </w:divsChild>
        </w:div>
        <w:div w:id="86469402">
          <w:marLeft w:val="0"/>
          <w:marRight w:val="0"/>
          <w:marTop w:val="0"/>
          <w:marBottom w:val="0"/>
          <w:divBdr>
            <w:top w:val="none" w:sz="0" w:space="0" w:color="auto"/>
            <w:left w:val="none" w:sz="0" w:space="0" w:color="auto"/>
            <w:bottom w:val="none" w:sz="0" w:space="0" w:color="auto"/>
            <w:right w:val="none" w:sz="0" w:space="0" w:color="auto"/>
          </w:divBdr>
        </w:div>
        <w:div w:id="112528218">
          <w:marLeft w:val="0"/>
          <w:marRight w:val="0"/>
          <w:marTop w:val="0"/>
          <w:marBottom w:val="0"/>
          <w:divBdr>
            <w:top w:val="none" w:sz="0" w:space="0" w:color="auto"/>
            <w:left w:val="none" w:sz="0" w:space="0" w:color="auto"/>
            <w:bottom w:val="none" w:sz="0" w:space="0" w:color="auto"/>
            <w:right w:val="none" w:sz="0" w:space="0" w:color="auto"/>
          </w:divBdr>
          <w:divsChild>
            <w:div w:id="1512984638">
              <w:marLeft w:val="0"/>
              <w:marRight w:val="0"/>
              <w:marTop w:val="0"/>
              <w:marBottom w:val="0"/>
              <w:divBdr>
                <w:top w:val="none" w:sz="0" w:space="0" w:color="auto"/>
                <w:left w:val="none" w:sz="0" w:space="0" w:color="auto"/>
                <w:bottom w:val="none" w:sz="0" w:space="0" w:color="auto"/>
                <w:right w:val="none" w:sz="0" w:space="0" w:color="auto"/>
              </w:divBdr>
            </w:div>
          </w:divsChild>
        </w:div>
        <w:div w:id="39328563">
          <w:marLeft w:val="0"/>
          <w:marRight w:val="0"/>
          <w:marTop w:val="0"/>
          <w:marBottom w:val="0"/>
          <w:divBdr>
            <w:top w:val="none" w:sz="0" w:space="0" w:color="auto"/>
            <w:left w:val="none" w:sz="0" w:space="0" w:color="auto"/>
            <w:bottom w:val="none" w:sz="0" w:space="0" w:color="auto"/>
            <w:right w:val="none" w:sz="0" w:space="0" w:color="auto"/>
          </w:divBdr>
        </w:div>
        <w:div w:id="2025396544">
          <w:marLeft w:val="0"/>
          <w:marRight w:val="0"/>
          <w:marTop w:val="0"/>
          <w:marBottom w:val="0"/>
          <w:divBdr>
            <w:top w:val="none" w:sz="0" w:space="0" w:color="auto"/>
            <w:left w:val="none" w:sz="0" w:space="0" w:color="auto"/>
            <w:bottom w:val="none" w:sz="0" w:space="0" w:color="auto"/>
            <w:right w:val="none" w:sz="0" w:space="0" w:color="auto"/>
          </w:divBdr>
          <w:divsChild>
            <w:div w:id="156767657">
              <w:marLeft w:val="0"/>
              <w:marRight w:val="0"/>
              <w:marTop w:val="0"/>
              <w:marBottom w:val="0"/>
              <w:divBdr>
                <w:top w:val="none" w:sz="0" w:space="0" w:color="auto"/>
                <w:left w:val="none" w:sz="0" w:space="0" w:color="auto"/>
                <w:bottom w:val="none" w:sz="0" w:space="0" w:color="auto"/>
                <w:right w:val="none" w:sz="0" w:space="0" w:color="auto"/>
              </w:divBdr>
            </w:div>
          </w:divsChild>
        </w:div>
        <w:div w:id="1005323272">
          <w:marLeft w:val="0"/>
          <w:marRight w:val="0"/>
          <w:marTop w:val="0"/>
          <w:marBottom w:val="0"/>
          <w:divBdr>
            <w:top w:val="none" w:sz="0" w:space="0" w:color="auto"/>
            <w:left w:val="none" w:sz="0" w:space="0" w:color="auto"/>
            <w:bottom w:val="none" w:sz="0" w:space="0" w:color="auto"/>
            <w:right w:val="none" w:sz="0" w:space="0" w:color="auto"/>
          </w:divBdr>
        </w:div>
        <w:div w:id="1438482014">
          <w:marLeft w:val="0"/>
          <w:marRight w:val="0"/>
          <w:marTop w:val="0"/>
          <w:marBottom w:val="0"/>
          <w:divBdr>
            <w:top w:val="none" w:sz="0" w:space="0" w:color="auto"/>
            <w:left w:val="none" w:sz="0" w:space="0" w:color="auto"/>
            <w:bottom w:val="none" w:sz="0" w:space="0" w:color="auto"/>
            <w:right w:val="none" w:sz="0" w:space="0" w:color="auto"/>
          </w:divBdr>
          <w:divsChild>
            <w:div w:id="891885965">
              <w:marLeft w:val="0"/>
              <w:marRight w:val="0"/>
              <w:marTop w:val="0"/>
              <w:marBottom w:val="0"/>
              <w:divBdr>
                <w:top w:val="none" w:sz="0" w:space="0" w:color="auto"/>
                <w:left w:val="none" w:sz="0" w:space="0" w:color="auto"/>
                <w:bottom w:val="none" w:sz="0" w:space="0" w:color="auto"/>
                <w:right w:val="none" w:sz="0" w:space="0" w:color="auto"/>
              </w:divBdr>
            </w:div>
          </w:divsChild>
        </w:div>
        <w:div w:id="274563012">
          <w:marLeft w:val="0"/>
          <w:marRight w:val="0"/>
          <w:marTop w:val="0"/>
          <w:marBottom w:val="0"/>
          <w:divBdr>
            <w:top w:val="none" w:sz="0" w:space="0" w:color="auto"/>
            <w:left w:val="none" w:sz="0" w:space="0" w:color="auto"/>
            <w:bottom w:val="none" w:sz="0" w:space="0" w:color="auto"/>
            <w:right w:val="none" w:sz="0" w:space="0" w:color="auto"/>
          </w:divBdr>
        </w:div>
        <w:div w:id="400056855">
          <w:marLeft w:val="0"/>
          <w:marRight w:val="0"/>
          <w:marTop w:val="0"/>
          <w:marBottom w:val="0"/>
          <w:divBdr>
            <w:top w:val="none" w:sz="0" w:space="0" w:color="auto"/>
            <w:left w:val="none" w:sz="0" w:space="0" w:color="auto"/>
            <w:bottom w:val="none" w:sz="0" w:space="0" w:color="auto"/>
            <w:right w:val="none" w:sz="0" w:space="0" w:color="auto"/>
          </w:divBdr>
          <w:divsChild>
            <w:div w:id="1031223818">
              <w:marLeft w:val="0"/>
              <w:marRight w:val="0"/>
              <w:marTop w:val="0"/>
              <w:marBottom w:val="0"/>
              <w:divBdr>
                <w:top w:val="none" w:sz="0" w:space="0" w:color="auto"/>
                <w:left w:val="none" w:sz="0" w:space="0" w:color="auto"/>
                <w:bottom w:val="none" w:sz="0" w:space="0" w:color="auto"/>
                <w:right w:val="none" w:sz="0" w:space="0" w:color="auto"/>
              </w:divBdr>
            </w:div>
          </w:divsChild>
        </w:div>
        <w:div w:id="540361348">
          <w:marLeft w:val="0"/>
          <w:marRight w:val="0"/>
          <w:marTop w:val="0"/>
          <w:marBottom w:val="0"/>
          <w:divBdr>
            <w:top w:val="none" w:sz="0" w:space="0" w:color="auto"/>
            <w:left w:val="none" w:sz="0" w:space="0" w:color="auto"/>
            <w:bottom w:val="none" w:sz="0" w:space="0" w:color="auto"/>
            <w:right w:val="none" w:sz="0" w:space="0" w:color="auto"/>
          </w:divBdr>
        </w:div>
        <w:div w:id="1316446652">
          <w:marLeft w:val="0"/>
          <w:marRight w:val="0"/>
          <w:marTop w:val="0"/>
          <w:marBottom w:val="0"/>
          <w:divBdr>
            <w:top w:val="none" w:sz="0" w:space="0" w:color="auto"/>
            <w:left w:val="none" w:sz="0" w:space="0" w:color="auto"/>
            <w:bottom w:val="none" w:sz="0" w:space="0" w:color="auto"/>
            <w:right w:val="none" w:sz="0" w:space="0" w:color="auto"/>
          </w:divBdr>
          <w:divsChild>
            <w:div w:id="1558974273">
              <w:marLeft w:val="0"/>
              <w:marRight w:val="0"/>
              <w:marTop w:val="0"/>
              <w:marBottom w:val="0"/>
              <w:divBdr>
                <w:top w:val="none" w:sz="0" w:space="0" w:color="auto"/>
                <w:left w:val="none" w:sz="0" w:space="0" w:color="auto"/>
                <w:bottom w:val="none" w:sz="0" w:space="0" w:color="auto"/>
                <w:right w:val="none" w:sz="0" w:space="0" w:color="auto"/>
              </w:divBdr>
            </w:div>
          </w:divsChild>
        </w:div>
        <w:div w:id="532427774">
          <w:marLeft w:val="0"/>
          <w:marRight w:val="0"/>
          <w:marTop w:val="0"/>
          <w:marBottom w:val="0"/>
          <w:divBdr>
            <w:top w:val="none" w:sz="0" w:space="0" w:color="auto"/>
            <w:left w:val="none" w:sz="0" w:space="0" w:color="auto"/>
            <w:bottom w:val="none" w:sz="0" w:space="0" w:color="auto"/>
            <w:right w:val="none" w:sz="0" w:space="0" w:color="auto"/>
          </w:divBdr>
        </w:div>
        <w:div w:id="825971850">
          <w:marLeft w:val="0"/>
          <w:marRight w:val="0"/>
          <w:marTop w:val="0"/>
          <w:marBottom w:val="0"/>
          <w:divBdr>
            <w:top w:val="none" w:sz="0" w:space="0" w:color="auto"/>
            <w:left w:val="none" w:sz="0" w:space="0" w:color="auto"/>
            <w:bottom w:val="none" w:sz="0" w:space="0" w:color="auto"/>
            <w:right w:val="none" w:sz="0" w:space="0" w:color="auto"/>
          </w:divBdr>
          <w:divsChild>
            <w:div w:id="465316655">
              <w:marLeft w:val="0"/>
              <w:marRight w:val="0"/>
              <w:marTop w:val="0"/>
              <w:marBottom w:val="0"/>
              <w:divBdr>
                <w:top w:val="none" w:sz="0" w:space="0" w:color="auto"/>
                <w:left w:val="none" w:sz="0" w:space="0" w:color="auto"/>
                <w:bottom w:val="none" w:sz="0" w:space="0" w:color="auto"/>
                <w:right w:val="none" w:sz="0" w:space="0" w:color="auto"/>
              </w:divBdr>
            </w:div>
          </w:divsChild>
        </w:div>
        <w:div w:id="921182924">
          <w:marLeft w:val="0"/>
          <w:marRight w:val="0"/>
          <w:marTop w:val="300"/>
          <w:marBottom w:val="0"/>
          <w:divBdr>
            <w:top w:val="none" w:sz="0" w:space="0" w:color="auto"/>
            <w:left w:val="none" w:sz="0" w:space="0" w:color="auto"/>
            <w:bottom w:val="none" w:sz="0" w:space="0" w:color="auto"/>
            <w:right w:val="none" w:sz="0" w:space="0" w:color="auto"/>
          </w:divBdr>
          <w:divsChild>
            <w:div w:id="1224949072">
              <w:marLeft w:val="0"/>
              <w:marRight w:val="0"/>
              <w:marTop w:val="0"/>
              <w:marBottom w:val="0"/>
              <w:divBdr>
                <w:top w:val="none" w:sz="0" w:space="0" w:color="auto"/>
                <w:left w:val="none" w:sz="0" w:space="0" w:color="auto"/>
                <w:bottom w:val="none" w:sz="0" w:space="0" w:color="auto"/>
                <w:right w:val="none" w:sz="0" w:space="0" w:color="auto"/>
              </w:divBdr>
              <w:divsChild>
                <w:div w:id="14781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2261">
          <w:marLeft w:val="0"/>
          <w:marRight w:val="0"/>
          <w:marTop w:val="300"/>
          <w:marBottom w:val="0"/>
          <w:divBdr>
            <w:top w:val="none" w:sz="0" w:space="0" w:color="auto"/>
            <w:left w:val="none" w:sz="0" w:space="0" w:color="auto"/>
            <w:bottom w:val="none" w:sz="0" w:space="0" w:color="auto"/>
            <w:right w:val="none" w:sz="0" w:space="0" w:color="auto"/>
          </w:divBdr>
          <w:divsChild>
            <w:div w:id="1060909256">
              <w:marLeft w:val="0"/>
              <w:marRight w:val="0"/>
              <w:marTop w:val="0"/>
              <w:marBottom w:val="0"/>
              <w:divBdr>
                <w:top w:val="none" w:sz="0" w:space="0" w:color="auto"/>
                <w:left w:val="none" w:sz="0" w:space="0" w:color="auto"/>
                <w:bottom w:val="none" w:sz="0" w:space="0" w:color="auto"/>
                <w:right w:val="none" w:sz="0" w:space="0" w:color="auto"/>
              </w:divBdr>
              <w:divsChild>
                <w:div w:id="18351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97645">
          <w:marLeft w:val="0"/>
          <w:marRight w:val="0"/>
          <w:marTop w:val="300"/>
          <w:marBottom w:val="0"/>
          <w:divBdr>
            <w:top w:val="none" w:sz="0" w:space="0" w:color="auto"/>
            <w:left w:val="none" w:sz="0" w:space="0" w:color="auto"/>
            <w:bottom w:val="none" w:sz="0" w:space="0" w:color="auto"/>
            <w:right w:val="none" w:sz="0" w:space="0" w:color="auto"/>
          </w:divBdr>
          <w:divsChild>
            <w:div w:id="216400623">
              <w:marLeft w:val="0"/>
              <w:marRight w:val="0"/>
              <w:marTop w:val="0"/>
              <w:marBottom w:val="0"/>
              <w:divBdr>
                <w:top w:val="none" w:sz="0" w:space="0" w:color="auto"/>
                <w:left w:val="none" w:sz="0" w:space="0" w:color="auto"/>
                <w:bottom w:val="none" w:sz="0" w:space="0" w:color="auto"/>
                <w:right w:val="none" w:sz="0" w:space="0" w:color="auto"/>
              </w:divBdr>
              <w:divsChild>
                <w:div w:id="127567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59695">
          <w:marLeft w:val="0"/>
          <w:marRight w:val="0"/>
          <w:marTop w:val="300"/>
          <w:marBottom w:val="0"/>
          <w:divBdr>
            <w:top w:val="none" w:sz="0" w:space="0" w:color="auto"/>
            <w:left w:val="none" w:sz="0" w:space="0" w:color="auto"/>
            <w:bottom w:val="none" w:sz="0" w:space="0" w:color="auto"/>
            <w:right w:val="none" w:sz="0" w:space="0" w:color="auto"/>
          </w:divBdr>
          <w:divsChild>
            <w:div w:id="135757691">
              <w:marLeft w:val="0"/>
              <w:marRight w:val="0"/>
              <w:marTop w:val="0"/>
              <w:marBottom w:val="0"/>
              <w:divBdr>
                <w:top w:val="none" w:sz="0" w:space="0" w:color="auto"/>
                <w:left w:val="none" w:sz="0" w:space="0" w:color="auto"/>
                <w:bottom w:val="none" w:sz="0" w:space="0" w:color="auto"/>
                <w:right w:val="none" w:sz="0" w:space="0" w:color="auto"/>
              </w:divBdr>
              <w:divsChild>
                <w:div w:id="194163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sChild>
        <w:div w:id="1248660484">
          <w:marLeft w:val="0"/>
          <w:marRight w:val="0"/>
          <w:marTop w:val="0"/>
          <w:marBottom w:val="0"/>
          <w:divBdr>
            <w:top w:val="none" w:sz="0" w:space="0" w:color="auto"/>
            <w:left w:val="none" w:sz="0" w:space="0" w:color="auto"/>
            <w:bottom w:val="none" w:sz="0" w:space="0" w:color="auto"/>
            <w:right w:val="none" w:sz="0" w:space="0" w:color="auto"/>
          </w:divBdr>
        </w:div>
        <w:div w:id="1309289541">
          <w:marLeft w:val="0"/>
          <w:marRight w:val="0"/>
          <w:marTop w:val="0"/>
          <w:marBottom w:val="0"/>
          <w:divBdr>
            <w:top w:val="none" w:sz="0" w:space="0" w:color="auto"/>
            <w:left w:val="none" w:sz="0" w:space="0" w:color="auto"/>
            <w:bottom w:val="none" w:sz="0" w:space="0" w:color="auto"/>
            <w:right w:val="none" w:sz="0" w:space="0" w:color="auto"/>
          </w:divBdr>
          <w:divsChild>
            <w:div w:id="2055041231">
              <w:marLeft w:val="0"/>
              <w:marRight w:val="0"/>
              <w:marTop w:val="0"/>
              <w:marBottom w:val="0"/>
              <w:divBdr>
                <w:top w:val="none" w:sz="0" w:space="0" w:color="auto"/>
                <w:left w:val="none" w:sz="0" w:space="0" w:color="auto"/>
                <w:bottom w:val="none" w:sz="0" w:space="0" w:color="auto"/>
                <w:right w:val="none" w:sz="0" w:space="0" w:color="auto"/>
              </w:divBdr>
            </w:div>
          </w:divsChild>
        </w:div>
        <w:div w:id="1426344851">
          <w:marLeft w:val="0"/>
          <w:marRight w:val="0"/>
          <w:marTop w:val="0"/>
          <w:marBottom w:val="0"/>
          <w:divBdr>
            <w:top w:val="none" w:sz="0" w:space="0" w:color="auto"/>
            <w:left w:val="none" w:sz="0" w:space="0" w:color="auto"/>
            <w:bottom w:val="none" w:sz="0" w:space="0" w:color="auto"/>
            <w:right w:val="none" w:sz="0" w:space="0" w:color="auto"/>
          </w:divBdr>
        </w:div>
        <w:div w:id="332033597">
          <w:marLeft w:val="0"/>
          <w:marRight w:val="0"/>
          <w:marTop w:val="0"/>
          <w:marBottom w:val="0"/>
          <w:divBdr>
            <w:top w:val="none" w:sz="0" w:space="0" w:color="auto"/>
            <w:left w:val="none" w:sz="0" w:space="0" w:color="auto"/>
            <w:bottom w:val="none" w:sz="0" w:space="0" w:color="auto"/>
            <w:right w:val="none" w:sz="0" w:space="0" w:color="auto"/>
          </w:divBdr>
          <w:divsChild>
            <w:div w:id="1667855969">
              <w:marLeft w:val="0"/>
              <w:marRight w:val="0"/>
              <w:marTop w:val="0"/>
              <w:marBottom w:val="0"/>
              <w:divBdr>
                <w:top w:val="none" w:sz="0" w:space="0" w:color="auto"/>
                <w:left w:val="none" w:sz="0" w:space="0" w:color="auto"/>
                <w:bottom w:val="none" w:sz="0" w:space="0" w:color="auto"/>
                <w:right w:val="none" w:sz="0" w:space="0" w:color="auto"/>
              </w:divBdr>
            </w:div>
          </w:divsChild>
        </w:div>
        <w:div w:id="1236084227">
          <w:marLeft w:val="0"/>
          <w:marRight w:val="0"/>
          <w:marTop w:val="0"/>
          <w:marBottom w:val="0"/>
          <w:divBdr>
            <w:top w:val="none" w:sz="0" w:space="0" w:color="auto"/>
            <w:left w:val="none" w:sz="0" w:space="0" w:color="auto"/>
            <w:bottom w:val="none" w:sz="0" w:space="0" w:color="auto"/>
            <w:right w:val="none" w:sz="0" w:space="0" w:color="auto"/>
          </w:divBdr>
        </w:div>
        <w:div w:id="899708643">
          <w:marLeft w:val="0"/>
          <w:marRight w:val="0"/>
          <w:marTop w:val="0"/>
          <w:marBottom w:val="0"/>
          <w:divBdr>
            <w:top w:val="none" w:sz="0" w:space="0" w:color="auto"/>
            <w:left w:val="none" w:sz="0" w:space="0" w:color="auto"/>
            <w:bottom w:val="none" w:sz="0" w:space="0" w:color="auto"/>
            <w:right w:val="none" w:sz="0" w:space="0" w:color="auto"/>
          </w:divBdr>
          <w:divsChild>
            <w:div w:id="1300693694">
              <w:marLeft w:val="0"/>
              <w:marRight w:val="0"/>
              <w:marTop w:val="0"/>
              <w:marBottom w:val="0"/>
              <w:divBdr>
                <w:top w:val="none" w:sz="0" w:space="0" w:color="auto"/>
                <w:left w:val="none" w:sz="0" w:space="0" w:color="auto"/>
                <w:bottom w:val="none" w:sz="0" w:space="0" w:color="auto"/>
                <w:right w:val="none" w:sz="0" w:space="0" w:color="auto"/>
              </w:divBdr>
            </w:div>
          </w:divsChild>
        </w:div>
        <w:div w:id="2119175029">
          <w:marLeft w:val="0"/>
          <w:marRight w:val="0"/>
          <w:marTop w:val="0"/>
          <w:marBottom w:val="0"/>
          <w:divBdr>
            <w:top w:val="none" w:sz="0" w:space="0" w:color="auto"/>
            <w:left w:val="none" w:sz="0" w:space="0" w:color="auto"/>
            <w:bottom w:val="none" w:sz="0" w:space="0" w:color="auto"/>
            <w:right w:val="none" w:sz="0" w:space="0" w:color="auto"/>
          </w:divBdr>
        </w:div>
        <w:div w:id="1438527262">
          <w:marLeft w:val="0"/>
          <w:marRight w:val="0"/>
          <w:marTop w:val="0"/>
          <w:marBottom w:val="0"/>
          <w:divBdr>
            <w:top w:val="none" w:sz="0" w:space="0" w:color="auto"/>
            <w:left w:val="none" w:sz="0" w:space="0" w:color="auto"/>
            <w:bottom w:val="none" w:sz="0" w:space="0" w:color="auto"/>
            <w:right w:val="none" w:sz="0" w:space="0" w:color="auto"/>
          </w:divBdr>
          <w:divsChild>
            <w:div w:id="399596256">
              <w:marLeft w:val="0"/>
              <w:marRight w:val="0"/>
              <w:marTop w:val="0"/>
              <w:marBottom w:val="0"/>
              <w:divBdr>
                <w:top w:val="none" w:sz="0" w:space="0" w:color="auto"/>
                <w:left w:val="none" w:sz="0" w:space="0" w:color="auto"/>
                <w:bottom w:val="none" w:sz="0" w:space="0" w:color="auto"/>
                <w:right w:val="none" w:sz="0" w:space="0" w:color="auto"/>
              </w:divBdr>
            </w:div>
          </w:divsChild>
        </w:div>
        <w:div w:id="682707592">
          <w:marLeft w:val="0"/>
          <w:marRight w:val="0"/>
          <w:marTop w:val="0"/>
          <w:marBottom w:val="0"/>
          <w:divBdr>
            <w:top w:val="none" w:sz="0" w:space="0" w:color="auto"/>
            <w:left w:val="none" w:sz="0" w:space="0" w:color="auto"/>
            <w:bottom w:val="none" w:sz="0" w:space="0" w:color="auto"/>
            <w:right w:val="none" w:sz="0" w:space="0" w:color="auto"/>
          </w:divBdr>
        </w:div>
        <w:div w:id="1037970521">
          <w:marLeft w:val="0"/>
          <w:marRight w:val="0"/>
          <w:marTop w:val="0"/>
          <w:marBottom w:val="0"/>
          <w:divBdr>
            <w:top w:val="none" w:sz="0" w:space="0" w:color="auto"/>
            <w:left w:val="none" w:sz="0" w:space="0" w:color="auto"/>
            <w:bottom w:val="none" w:sz="0" w:space="0" w:color="auto"/>
            <w:right w:val="none" w:sz="0" w:space="0" w:color="auto"/>
          </w:divBdr>
          <w:divsChild>
            <w:div w:id="1716614140">
              <w:marLeft w:val="0"/>
              <w:marRight w:val="0"/>
              <w:marTop w:val="0"/>
              <w:marBottom w:val="0"/>
              <w:divBdr>
                <w:top w:val="none" w:sz="0" w:space="0" w:color="auto"/>
                <w:left w:val="none" w:sz="0" w:space="0" w:color="auto"/>
                <w:bottom w:val="none" w:sz="0" w:space="0" w:color="auto"/>
                <w:right w:val="none" w:sz="0" w:space="0" w:color="auto"/>
              </w:divBdr>
            </w:div>
          </w:divsChild>
        </w:div>
        <w:div w:id="1610089204">
          <w:marLeft w:val="0"/>
          <w:marRight w:val="0"/>
          <w:marTop w:val="0"/>
          <w:marBottom w:val="0"/>
          <w:divBdr>
            <w:top w:val="none" w:sz="0" w:space="0" w:color="auto"/>
            <w:left w:val="none" w:sz="0" w:space="0" w:color="auto"/>
            <w:bottom w:val="none" w:sz="0" w:space="0" w:color="auto"/>
            <w:right w:val="none" w:sz="0" w:space="0" w:color="auto"/>
          </w:divBdr>
        </w:div>
        <w:div w:id="1203447562">
          <w:marLeft w:val="0"/>
          <w:marRight w:val="0"/>
          <w:marTop w:val="0"/>
          <w:marBottom w:val="0"/>
          <w:divBdr>
            <w:top w:val="none" w:sz="0" w:space="0" w:color="auto"/>
            <w:left w:val="none" w:sz="0" w:space="0" w:color="auto"/>
            <w:bottom w:val="none" w:sz="0" w:space="0" w:color="auto"/>
            <w:right w:val="none" w:sz="0" w:space="0" w:color="auto"/>
          </w:divBdr>
          <w:divsChild>
            <w:div w:id="1326323692">
              <w:marLeft w:val="0"/>
              <w:marRight w:val="0"/>
              <w:marTop w:val="0"/>
              <w:marBottom w:val="0"/>
              <w:divBdr>
                <w:top w:val="none" w:sz="0" w:space="0" w:color="auto"/>
                <w:left w:val="none" w:sz="0" w:space="0" w:color="auto"/>
                <w:bottom w:val="none" w:sz="0" w:space="0" w:color="auto"/>
                <w:right w:val="none" w:sz="0" w:space="0" w:color="auto"/>
              </w:divBdr>
            </w:div>
          </w:divsChild>
        </w:div>
        <w:div w:id="1090202651">
          <w:marLeft w:val="0"/>
          <w:marRight w:val="0"/>
          <w:marTop w:val="0"/>
          <w:marBottom w:val="0"/>
          <w:divBdr>
            <w:top w:val="none" w:sz="0" w:space="0" w:color="auto"/>
            <w:left w:val="none" w:sz="0" w:space="0" w:color="auto"/>
            <w:bottom w:val="none" w:sz="0" w:space="0" w:color="auto"/>
            <w:right w:val="none" w:sz="0" w:space="0" w:color="auto"/>
          </w:divBdr>
        </w:div>
        <w:div w:id="140007740">
          <w:marLeft w:val="0"/>
          <w:marRight w:val="0"/>
          <w:marTop w:val="0"/>
          <w:marBottom w:val="0"/>
          <w:divBdr>
            <w:top w:val="none" w:sz="0" w:space="0" w:color="auto"/>
            <w:left w:val="none" w:sz="0" w:space="0" w:color="auto"/>
            <w:bottom w:val="none" w:sz="0" w:space="0" w:color="auto"/>
            <w:right w:val="none" w:sz="0" w:space="0" w:color="auto"/>
          </w:divBdr>
          <w:divsChild>
            <w:div w:id="345135257">
              <w:marLeft w:val="0"/>
              <w:marRight w:val="0"/>
              <w:marTop w:val="0"/>
              <w:marBottom w:val="0"/>
              <w:divBdr>
                <w:top w:val="none" w:sz="0" w:space="0" w:color="auto"/>
                <w:left w:val="none" w:sz="0" w:space="0" w:color="auto"/>
                <w:bottom w:val="none" w:sz="0" w:space="0" w:color="auto"/>
                <w:right w:val="none" w:sz="0" w:space="0" w:color="auto"/>
              </w:divBdr>
            </w:div>
          </w:divsChild>
        </w:div>
        <w:div w:id="311446919">
          <w:marLeft w:val="0"/>
          <w:marRight w:val="0"/>
          <w:marTop w:val="300"/>
          <w:marBottom w:val="0"/>
          <w:divBdr>
            <w:top w:val="none" w:sz="0" w:space="0" w:color="auto"/>
            <w:left w:val="none" w:sz="0" w:space="0" w:color="auto"/>
            <w:bottom w:val="none" w:sz="0" w:space="0" w:color="auto"/>
            <w:right w:val="none" w:sz="0" w:space="0" w:color="auto"/>
          </w:divBdr>
          <w:divsChild>
            <w:div w:id="1516843088">
              <w:marLeft w:val="0"/>
              <w:marRight w:val="0"/>
              <w:marTop w:val="0"/>
              <w:marBottom w:val="0"/>
              <w:divBdr>
                <w:top w:val="none" w:sz="0" w:space="0" w:color="auto"/>
                <w:left w:val="none" w:sz="0" w:space="0" w:color="auto"/>
                <w:bottom w:val="none" w:sz="0" w:space="0" w:color="auto"/>
                <w:right w:val="none" w:sz="0" w:space="0" w:color="auto"/>
              </w:divBdr>
              <w:divsChild>
                <w:div w:id="35741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5447">
          <w:marLeft w:val="0"/>
          <w:marRight w:val="0"/>
          <w:marTop w:val="300"/>
          <w:marBottom w:val="0"/>
          <w:divBdr>
            <w:top w:val="none" w:sz="0" w:space="0" w:color="auto"/>
            <w:left w:val="none" w:sz="0" w:space="0" w:color="auto"/>
            <w:bottom w:val="none" w:sz="0" w:space="0" w:color="auto"/>
            <w:right w:val="none" w:sz="0" w:space="0" w:color="auto"/>
          </w:divBdr>
          <w:divsChild>
            <w:div w:id="2137523336">
              <w:marLeft w:val="0"/>
              <w:marRight w:val="0"/>
              <w:marTop w:val="0"/>
              <w:marBottom w:val="0"/>
              <w:divBdr>
                <w:top w:val="none" w:sz="0" w:space="0" w:color="auto"/>
                <w:left w:val="none" w:sz="0" w:space="0" w:color="auto"/>
                <w:bottom w:val="none" w:sz="0" w:space="0" w:color="auto"/>
                <w:right w:val="none" w:sz="0" w:space="0" w:color="auto"/>
              </w:divBdr>
              <w:divsChild>
                <w:div w:id="1193878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463298">
          <w:marLeft w:val="0"/>
          <w:marRight w:val="0"/>
          <w:marTop w:val="300"/>
          <w:marBottom w:val="0"/>
          <w:divBdr>
            <w:top w:val="none" w:sz="0" w:space="0" w:color="auto"/>
            <w:left w:val="none" w:sz="0" w:space="0" w:color="auto"/>
            <w:bottom w:val="none" w:sz="0" w:space="0" w:color="auto"/>
            <w:right w:val="none" w:sz="0" w:space="0" w:color="auto"/>
          </w:divBdr>
          <w:divsChild>
            <w:div w:id="995957327">
              <w:marLeft w:val="0"/>
              <w:marRight w:val="0"/>
              <w:marTop w:val="0"/>
              <w:marBottom w:val="0"/>
              <w:divBdr>
                <w:top w:val="none" w:sz="0" w:space="0" w:color="auto"/>
                <w:left w:val="none" w:sz="0" w:space="0" w:color="auto"/>
                <w:bottom w:val="none" w:sz="0" w:space="0" w:color="auto"/>
                <w:right w:val="none" w:sz="0" w:space="0" w:color="auto"/>
              </w:divBdr>
              <w:divsChild>
                <w:div w:id="174864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44950">
          <w:marLeft w:val="0"/>
          <w:marRight w:val="0"/>
          <w:marTop w:val="300"/>
          <w:marBottom w:val="0"/>
          <w:divBdr>
            <w:top w:val="none" w:sz="0" w:space="0" w:color="auto"/>
            <w:left w:val="none" w:sz="0" w:space="0" w:color="auto"/>
            <w:bottom w:val="none" w:sz="0" w:space="0" w:color="auto"/>
            <w:right w:val="none" w:sz="0" w:space="0" w:color="auto"/>
          </w:divBdr>
          <w:divsChild>
            <w:div w:id="144123544">
              <w:marLeft w:val="0"/>
              <w:marRight w:val="0"/>
              <w:marTop w:val="0"/>
              <w:marBottom w:val="0"/>
              <w:divBdr>
                <w:top w:val="none" w:sz="0" w:space="0" w:color="auto"/>
                <w:left w:val="none" w:sz="0" w:space="0" w:color="auto"/>
                <w:bottom w:val="none" w:sz="0" w:space="0" w:color="auto"/>
                <w:right w:val="none" w:sz="0" w:space="0" w:color="auto"/>
              </w:divBdr>
              <w:divsChild>
                <w:div w:id="24480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568264">
      <w:bodyDiv w:val="1"/>
      <w:marLeft w:val="0"/>
      <w:marRight w:val="0"/>
      <w:marTop w:val="0"/>
      <w:marBottom w:val="0"/>
      <w:divBdr>
        <w:top w:val="none" w:sz="0" w:space="0" w:color="auto"/>
        <w:left w:val="none" w:sz="0" w:space="0" w:color="auto"/>
        <w:bottom w:val="none" w:sz="0" w:space="0" w:color="auto"/>
        <w:right w:val="none" w:sz="0" w:space="0" w:color="auto"/>
      </w:divBdr>
      <w:divsChild>
        <w:div w:id="1061757180">
          <w:marLeft w:val="0"/>
          <w:marRight w:val="0"/>
          <w:marTop w:val="0"/>
          <w:marBottom w:val="0"/>
          <w:divBdr>
            <w:top w:val="none" w:sz="0" w:space="0" w:color="auto"/>
            <w:left w:val="none" w:sz="0" w:space="0" w:color="auto"/>
            <w:bottom w:val="none" w:sz="0" w:space="0" w:color="auto"/>
            <w:right w:val="none" w:sz="0" w:space="0" w:color="auto"/>
          </w:divBdr>
        </w:div>
        <w:div w:id="461969946">
          <w:marLeft w:val="0"/>
          <w:marRight w:val="0"/>
          <w:marTop w:val="0"/>
          <w:marBottom w:val="0"/>
          <w:divBdr>
            <w:top w:val="none" w:sz="0" w:space="0" w:color="auto"/>
            <w:left w:val="none" w:sz="0" w:space="0" w:color="auto"/>
            <w:bottom w:val="none" w:sz="0" w:space="0" w:color="auto"/>
            <w:right w:val="none" w:sz="0" w:space="0" w:color="auto"/>
          </w:divBdr>
          <w:divsChild>
            <w:div w:id="2078939866">
              <w:marLeft w:val="0"/>
              <w:marRight w:val="0"/>
              <w:marTop w:val="0"/>
              <w:marBottom w:val="0"/>
              <w:divBdr>
                <w:top w:val="none" w:sz="0" w:space="0" w:color="auto"/>
                <w:left w:val="none" w:sz="0" w:space="0" w:color="auto"/>
                <w:bottom w:val="none" w:sz="0" w:space="0" w:color="auto"/>
                <w:right w:val="none" w:sz="0" w:space="0" w:color="auto"/>
              </w:divBdr>
            </w:div>
          </w:divsChild>
        </w:div>
        <w:div w:id="1512990270">
          <w:marLeft w:val="0"/>
          <w:marRight w:val="0"/>
          <w:marTop w:val="0"/>
          <w:marBottom w:val="0"/>
          <w:divBdr>
            <w:top w:val="none" w:sz="0" w:space="0" w:color="auto"/>
            <w:left w:val="none" w:sz="0" w:space="0" w:color="auto"/>
            <w:bottom w:val="none" w:sz="0" w:space="0" w:color="auto"/>
            <w:right w:val="none" w:sz="0" w:space="0" w:color="auto"/>
          </w:divBdr>
        </w:div>
        <w:div w:id="1378970160">
          <w:marLeft w:val="0"/>
          <w:marRight w:val="0"/>
          <w:marTop w:val="0"/>
          <w:marBottom w:val="0"/>
          <w:divBdr>
            <w:top w:val="none" w:sz="0" w:space="0" w:color="auto"/>
            <w:left w:val="none" w:sz="0" w:space="0" w:color="auto"/>
            <w:bottom w:val="none" w:sz="0" w:space="0" w:color="auto"/>
            <w:right w:val="none" w:sz="0" w:space="0" w:color="auto"/>
          </w:divBdr>
          <w:divsChild>
            <w:div w:id="1824808555">
              <w:marLeft w:val="0"/>
              <w:marRight w:val="0"/>
              <w:marTop w:val="0"/>
              <w:marBottom w:val="0"/>
              <w:divBdr>
                <w:top w:val="none" w:sz="0" w:space="0" w:color="auto"/>
                <w:left w:val="none" w:sz="0" w:space="0" w:color="auto"/>
                <w:bottom w:val="none" w:sz="0" w:space="0" w:color="auto"/>
                <w:right w:val="none" w:sz="0" w:space="0" w:color="auto"/>
              </w:divBdr>
            </w:div>
          </w:divsChild>
        </w:div>
        <w:div w:id="1568419646">
          <w:marLeft w:val="0"/>
          <w:marRight w:val="0"/>
          <w:marTop w:val="0"/>
          <w:marBottom w:val="0"/>
          <w:divBdr>
            <w:top w:val="none" w:sz="0" w:space="0" w:color="auto"/>
            <w:left w:val="none" w:sz="0" w:space="0" w:color="auto"/>
            <w:bottom w:val="none" w:sz="0" w:space="0" w:color="auto"/>
            <w:right w:val="none" w:sz="0" w:space="0" w:color="auto"/>
          </w:divBdr>
        </w:div>
        <w:div w:id="1696076675">
          <w:marLeft w:val="0"/>
          <w:marRight w:val="0"/>
          <w:marTop w:val="0"/>
          <w:marBottom w:val="0"/>
          <w:divBdr>
            <w:top w:val="none" w:sz="0" w:space="0" w:color="auto"/>
            <w:left w:val="none" w:sz="0" w:space="0" w:color="auto"/>
            <w:bottom w:val="none" w:sz="0" w:space="0" w:color="auto"/>
            <w:right w:val="none" w:sz="0" w:space="0" w:color="auto"/>
          </w:divBdr>
          <w:divsChild>
            <w:div w:id="1753119762">
              <w:marLeft w:val="0"/>
              <w:marRight w:val="0"/>
              <w:marTop w:val="0"/>
              <w:marBottom w:val="0"/>
              <w:divBdr>
                <w:top w:val="none" w:sz="0" w:space="0" w:color="auto"/>
                <w:left w:val="none" w:sz="0" w:space="0" w:color="auto"/>
                <w:bottom w:val="none" w:sz="0" w:space="0" w:color="auto"/>
                <w:right w:val="none" w:sz="0" w:space="0" w:color="auto"/>
              </w:divBdr>
            </w:div>
          </w:divsChild>
        </w:div>
        <w:div w:id="246578232">
          <w:marLeft w:val="0"/>
          <w:marRight w:val="0"/>
          <w:marTop w:val="0"/>
          <w:marBottom w:val="0"/>
          <w:divBdr>
            <w:top w:val="none" w:sz="0" w:space="0" w:color="auto"/>
            <w:left w:val="none" w:sz="0" w:space="0" w:color="auto"/>
            <w:bottom w:val="none" w:sz="0" w:space="0" w:color="auto"/>
            <w:right w:val="none" w:sz="0" w:space="0" w:color="auto"/>
          </w:divBdr>
        </w:div>
        <w:div w:id="591357239">
          <w:marLeft w:val="0"/>
          <w:marRight w:val="0"/>
          <w:marTop w:val="0"/>
          <w:marBottom w:val="0"/>
          <w:divBdr>
            <w:top w:val="none" w:sz="0" w:space="0" w:color="auto"/>
            <w:left w:val="none" w:sz="0" w:space="0" w:color="auto"/>
            <w:bottom w:val="none" w:sz="0" w:space="0" w:color="auto"/>
            <w:right w:val="none" w:sz="0" w:space="0" w:color="auto"/>
          </w:divBdr>
          <w:divsChild>
            <w:div w:id="289241040">
              <w:marLeft w:val="0"/>
              <w:marRight w:val="0"/>
              <w:marTop w:val="0"/>
              <w:marBottom w:val="0"/>
              <w:divBdr>
                <w:top w:val="none" w:sz="0" w:space="0" w:color="auto"/>
                <w:left w:val="none" w:sz="0" w:space="0" w:color="auto"/>
                <w:bottom w:val="none" w:sz="0" w:space="0" w:color="auto"/>
                <w:right w:val="none" w:sz="0" w:space="0" w:color="auto"/>
              </w:divBdr>
            </w:div>
          </w:divsChild>
        </w:div>
        <w:div w:id="88477341">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sChild>
            <w:div w:id="670372166">
              <w:marLeft w:val="0"/>
              <w:marRight w:val="0"/>
              <w:marTop w:val="0"/>
              <w:marBottom w:val="0"/>
              <w:divBdr>
                <w:top w:val="none" w:sz="0" w:space="0" w:color="auto"/>
                <w:left w:val="none" w:sz="0" w:space="0" w:color="auto"/>
                <w:bottom w:val="none" w:sz="0" w:space="0" w:color="auto"/>
                <w:right w:val="none" w:sz="0" w:space="0" w:color="auto"/>
              </w:divBdr>
            </w:div>
          </w:divsChild>
        </w:div>
        <w:div w:id="1279606404">
          <w:marLeft w:val="0"/>
          <w:marRight w:val="0"/>
          <w:marTop w:val="0"/>
          <w:marBottom w:val="0"/>
          <w:divBdr>
            <w:top w:val="none" w:sz="0" w:space="0" w:color="auto"/>
            <w:left w:val="none" w:sz="0" w:space="0" w:color="auto"/>
            <w:bottom w:val="none" w:sz="0" w:space="0" w:color="auto"/>
            <w:right w:val="none" w:sz="0" w:space="0" w:color="auto"/>
          </w:divBdr>
        </w:div>
        <w:div w:id="574969864">
          <w:marLeft w:val="0"/>
          <w:marRight w:val="0"/>
          <w:marTop w:val="0"/>
          <w:marBottom w:val="0"/>
          <w:divBdr>
            <w:top w:val="none" w:sz="0" w:space="0" w:color="auto"/>
            <w:left w:val="none" w:sz="0" w:space="0" w:color="auto"/>
            <w:bottom w:val="none" w:sz="0" w:space="0" w:color="auto"/>
            <w:right w:val="none" w:sz="0" w:space="0" w:color="auto"/>
          </w:divBdr>
          <w:divsChild>
            <w:div w:id="1821575533">
              <w:marLeft w:val="0"/>
              <w:marRight w:val="0"/>
              <w:marTop w:val="0"/>
              <w:marBottom w:val="0"/>
              <w:divBdr>
                <w:top w:val="none" w:sz="0" w:space="0" w:color="auto"/>
                <w:left w:val="none" w:sz="0" w:space="0" w:color="auto"/>
                <w:bottom w:val="none" w:sz="0" w:space="0" w:color="auto"/>
                <w:right w:val="none" w:sz="0" w:space="0" w:color="auto"/>
              </w:divBdr>
            </w:div>
          </w:divsChild>
        </w:div>
        <w:div w:id="1006060428">
          <w:marLeft w:val="0"/>
          <w:marRight w:val="0"/>
          <w:marTop w:val="0"/>
          <w:marBottom w:val="0"/>
          <w:divBdr>
            <w:top w:val="none" w:sz="0" w:space="0" w:color="auto"/>
            <w:left w:val="none" w:sz="0" w:space="0" w:color="auto"/>
            <w:bottom w:val="none" w:sz="0" w:space="0" w:color="auto"/>
            <w:right w:val="none" w:sz="0" w:space="0" w:color="auto"/>
          </w:divBdr>
        </w:div>
        <w:div w:id="419639342">
          <w:marLeft w:val="0"/>
          <w:marRight w:val="0"/>
          <w:marTop w:val="0"/>
          <w:marBottom w:val="0"/>
          <w:divBdr>
            <w:top w:val="none" w:sz="0" w:space="0" w:color="auto"/>
            <w:left w:val="none" w:sz="0" w:space="0" w:color="auto"/>
            <w:bottom w:val="none" w:sz="0" w:space="0" w:color="auto"/>
            <w:right w:val="none" w:sz="0" w:space="0" w:color="auto"/>
          </w:divBdr>
          <w:divsChild>
            <w:div w:id="1852836955">
              <w:marLeft w:val="0"/>
              <w:marRight w:val="0"/>
              <w:marTop w:val="0"/>
              <w:marBottom w:val="0"/>
              <w:divBdr>
                <w:top w:val="none" w:sz="0" w:space="0" w:color="auto"/>
                <w:left w:val="none" w:sz="0" w:space="0" w:color="auto"/>
                <w:bottom w:val="none" w:sz="0" w:space="0" w:color="auto"/>
                <w:right w:val="none" w:sz="0" w:space="0" w:color="auto"/>
              </w:divBdr>
            </w:div>
          </w:divsChild>
        </w:div>
        <w:div w:id="128398908">
          <w:marLeft w:val="0"/>
          <w:marRight w:val="0"/>
          <w:marTop w:val="300"/>
          <w:marBottom w:val="0"/>
          <w:divBdr>
            <w:top w:val="none" w:sz="0" w:space="0" w:color="auto"/>
            <w:left w:val="none" w:sz="0" w:space="0" w:color="auto"/>
            <w:bottom w:val="none" w:sz="0" w:space="0" w:color="auto"/>
            <w:right w:val="none" w:sz="0" w:space="0" w:color="auto"/>
          </w:divBdr>
          <w:divsChild>
            <w:div w:id="1984650677">
              <w:marLeft w:val="0"/>
              <w:marRight w:val="0"/>
              <w:marTop w:val="0"/>
              <w:marBottom w:val="0"/>
              <w:divBdr>
                <w:top w:val="none" w:sz="0" w:space="0" w:color="auto"/>
                <w:left w:val="none" w:sz="0" w:space="0" w:color="auto"/>
                <w:bottom w:val="none" w:sz="0" w:space="0" w:color="auto"/>
                <w:right w:val="none" w:sz="0" w:space="0" w:color="auto"/>
              </w:divBdr>
              <w:divsChild>
                <w:div w:id="205573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225276">
          <w:marLeft w:val="0"/>
          <w:marRight w:val="0"/>
          <w:marTop w:val="300"/>
          <w:marBottom w:val="0"/>
          <w:divBdr>
            <w:top w:val="none" w:sz="0" w:space="0" w:color="auto"/>
            <w:left w:val="none" w:sz="0" w:space="0" w:color="auto"/>
            <w:bottom w:val="none" w:sz="0" w:space="0" w:color="auto"/>
            <w:right w:val="none" w:sz="0" w:space="0" w:color="auto"/>
          </w:divBdr>
          <w:divsChild>
            <w:div w:id="1288778207">
              <w:marLeft w:val="0"/>
              <w:marRight w:val="0"/>
              <w:marTop w:val="0"/>
              <w:marBottom w:val="0"/>
              <w:divBdr>
                <w:top w:val="none" w:sz="0" w:space="0" w:color="auto"/>
                <w:left w:val="none" w:sz="0" w:space="0" w:color="auto"/>
                <w:bottom w:val="none" w:sz="0" w:space="0" w:color="auto"/>
                <w:right w:val="none" w:sz="0" w:space="0" w:color="auto"/>
              </w:divBdr>
              <w:divsChild>
                <w:div w:id="6494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302944">
          <w:marLeft w:val="0"/>
          <w:marRight w:val="0"/>
          <w:marTop w:val="300"/>
          <w:marBottom w:val="0"/>
          <w:divBdr>
            <w:top w:val="none" w:sz="0" w:space="0" w:color="auto"/>
            <w:left w:val="none" w:sz="0" w:space="0" w:color="auto"/>
            <w:bottom w:val="none" w:sz="0" w:space="0" w:color="auto"/>
            <w:right w:val="none" w:sz="0" w:space="0" w:color="auto"/>
          </w:divBdr>
          <w:divsChild>
            <w:div w:id="440803428">
              <w:marLeft w:val="0"/>
              <w:marRight w:val="0"/>
              <w:marTop w:val="0"/>
              <w:marBottom w:val="0"/>
              <w:divBdr>
                <w:top w:val="none" w:sz="0" w:space="0" w:color="auto"/>
                <w:left w:val="none" w:sz="0" w:space="0" w:color="auto"/>
                <w:bottom w:val="none" w:sz="0" w:space="0" w:color="auto"/>
                <w:right w:val="none" w:sz="0" w:space="0" w:color="auto"/>
              </w:divBdr>
              <w:divsChild>
                <w:div w:id="20616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60769">
          <w:marLeft w:val="0"/>
          <w:marRight w:val="0"/>
          <w:marTop w:val="300"/>
          <w:marBottom w:val="0"/>
          <w:divBdr>
            <w:top w:val="none" w:sz="0" w:space="0" w:color="auto"/>
            <w:left w:val="none" w:sz="0" w:space="0" w:color="auto"/>
            <w:bottom w:val="none" w:sz="0" w:space="0" w:color="auto"/>
            <w:right w:val="none" w:sz="0" w:space="0" w:color="auto"/>
          </w:divBdr>
          <w:divsChild>
            <w:div w:id="804394420">
              <w:marLeft w:val="0"/>
              <w:marRight w:val="0"/>
              <w:marTop w:val="0"/>
              <w:marBottom w:val="0"/>
              <w:divBdr>
                <w:top w:val="none" w:sz="0" w:space="0" w:color="auto"/>
                <w:left w:val="none" w:sz="0" w:space="0" w:color="auto"/>
                <w:bottom w:val="none" w:sz="0" w:space="0" w:color="auto"/>
                <w:right w:val="none" w:sz="0" w:space="0" w:color="auto"/>
              </w:divBdr>
              <w:divsChild>
                <w:div w:id="143205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949006">
      <w:bodyDiv w:val="1"/>
      <w:marLeft w:val="0"/>
      <w:marRight w:val="0"/>
      <w:marTop w:val="0"/>
      <w:marBottom w:val="0"/>
      <w:divBdr>
        <w:top w:val="none" w:sz="0" w:space="0" w:color="auto"/>
        <w:left w:val="none" w:sz="0" w:space="0" w:color="auto"/>
        <w:bottom w:val="none" w:sz="0" w:space="0" w:color="auto"/>
        <w:right w:val="none" w:sz="0" w:space="0" w:color="auto"/>
      </w:divBdr>
      <w:divsChild>
        <w:div w:id="905530188">
          <w:marLeft w:val="0"/>
          <w:marRight w:val="0"/>
          <w:marTop w:val="0"/>
          <w:marBottom w:val="0"/>
          <w:divBdr>
            <w:top w:val="none" w:sz="0" w:space="0" w:color="auto"/>
            <w:left w:val="none" w:sz="0" w:space="0" w:color="auto"/>
            <w:bottom w:val="none" w:sz="0" w:space="0" w:color="auto"/>
            <w:right w:val="none" w:sz="0" w:space="0" w:color="auto"/>
          </w:divBdr>
        </w:div>
        <w:div w:id="1084837597">
          <w:marLeft w:val="0"/>
          <w:marRight w:val="0"/>
          <w:marTop w:val="0"/>
          <w:marBottom w:val="0"/>
          <w:divBdr>
            <w:top w:val="none" w:sz="0" w:space="0" w:color="auto"/>
            <w:left w:val="none" w:sz="0" w:space="0" w:color="auto"/>
            <w:bottom w:val="none" w:sz="0" w:space="0" w:color="auto"/>
            <w:right w:val="none" w:sz="0" w:space="0" w:color="auto"/>
          </w:divBdr>
          <w:divsChild>
            <w:div w:id="1406801476">
              <w:marLeft w:val="0"/>
              <w:marRight w:val="0"/>
              <w:marTop w:val="0"/>
              <w:marBottom w:val="0"/>
              <w:divBdr>
                <w:top w:val="none" w:sz="0" w:space="0" w:color="auto"/>
                <w:left w:val="none" w:sz="0" w:space="0" w:color="auto"/>
                <w:bottom w:val="none" w:sz="0" w:space="0" w:color="auto"/>
                <w:right w:val="none" w:sz="0" w:space="0" w:color="auto"/>
              </w:divBdr>
            </w:div>
          </w:divsChild>
        </w:div>
        <w:div w:id="512383758">
          <w:marLeft w:val="0"/>
          <w:marRight w:val="0"/>
          <w:marTop w:val="0"/>
          <w:marBottom w:val="0"/>
          <w:divBdr>
            <w:top w:val="none" w:sz="0" w:space="0" w:color="auto"/>
            <w:left w:val="none" w:sz="0" w:space="0" w:color="auto"/>
            <w:bottom w:val="none" w:sz="0" w:space="0" w:color="auto"/>
            <w:right w:val="none" w:sz="0" w:space="0" w:color="auto"/>
          </w:divBdr>
        </w:div>
        <w:div w:id="1853030613">
          <w:marLeft w:val="0"/>
          <w:marRight w:val="0"/>
          <w:marTop w:val="0"/>
          <w:marBottom w:val="0"/>
          <w:divBdr>
            <w:top w:val="none" w:sz="0" w:space="0" w:color="auto"/>
            <w:left w:val="none" w:sz="0" w:space="0" w:color="auto"/>
            <w:bottom w:val="none" w:sz="0" w:space="0" w:color="auto"/>
            <w:right w:val="none" w:sz="0" w:space="0" w:color="auto"/>
          </w:divBdr>
          <w:divsChild>
            <w:div w:id="1087922759">
              <w:marLeft w:val="0"/>
              <w:marRight w:val="0"/>
              <w:marTop w:val="0"/>
              <w:marBottom w:val="0"/>
              <w:divBdr>
                <w:top w:val="none" w:sz="0" w:space="0" w:color="auto"/>
                <w:left w:val="none" w:sz="0" w:space="0" w:color="auto"/>
                <w:bottom w:val="none" w:sz="0" w:space="0" w:color="auto"/>
                <w:right w:val="none" w:sz="0" w:space="0" w:color="auto"/>
              </w:divBdr>
            </w:div>
          </w:divsChild>
        </w:div>
        <w:div w:id="1719936431">
          <w:marLeft w:val="0"/>
          <w:marRight w:val="0"/>
          <w:marTop w:val="0"/>
          <w:marBottom w:val="0"/>
          <w:divBdr>
            <w:top w:val="none" w:sz="0" w:space="0" w:color="auto"/>
            <w:left w:val="none" w:sz="0" w:space="0" w:color="auto"/>
            <w:bottom w:val="none" w:sz="0" w:space="0" w:color="auto"/>
            <w:right w:val="none" w:sz="0" w:space="0" w:color="auto"/>
          </w:divBdr>
        </w:div>
        <w:div w:id="159350288">
          <w:marLeft w:val="0"/>
          <w:marRight w:val="0"/>
          <w:marTop w:val="0"/>
          <w:marBottom w:val="0"/>
          <w:divBdr>
            <w:top w:val="none" w:sz="0" w:space="0" w:color="auto"/>
            <w:left w:val="none" w:sz="0" w:space="0" w:color="auto"/>
            <w:bottom w:val="none" w:sz="0" w:space="0" w:color="auto"/>
            <w:right w:val="none" w:sz="0" w:space="0" w:color="auto"/>
          </w:divBdr>
          <w:divsChild>
            <w:div w:id="926426832">
              <w:marLeft w:val="0"/>
              <w:marRight w:val="0"/>
              <w:marTop w:val="0"/>
              <w:marBottom w:val="0"/>
              <w:divBdr>
                <w:top w:val="none" w:sz="0" w:space="0" w:color="auto"/>
                <w:left w:val="none" w:sz="0" w:space="0" w:color="auto"/>
                <w:bottom w:val="none" w:sz="0" w:space="0" w:color="auto"/>
                <w:right w:val="none" w:sz="0" w:space="0" w:color="auto"/>
              </w:divBdr>
            </w:div>
          </w:divsChild>
        </w:div>
        <w:div w:id="1308781691">
          <w:marLeft w:val="0"/>
          <w:marRight w:val="0"/>
          <w:marTop w:val="0"/>
          <w:marBottom w:val="0"/>
          <w:divBdr>
            <w:top w:val="none" w:sz="0" w:space="0" w:color="auto"/>
            <w:left w:val="none" w:sz="0" w:space="0" w:color="auto"/>
            <w:bottom w:val="none" w:sz="0" w:space="0" w:color="auto"/>
            <w:right w:val="none" w:sz="0" w:space="0" w:color="auto"/>
          </w:divBdr>
        </w:div>
        <w:div w:id="331612734">
          <w:marLeft w:val="0"/>
          <w:marRight w:val="0"/>
          <w:marTop w:val="0"/>
          <w:marBottom w:val="0"/>
          <w:divBdr>
            <w:top w:val="none" w:sz="0" w:space="0" w:color="auto"/>
            <w:left w:val="none" w:sz="0" w:space="0" w:color="auto"/>
            <w:bottom w:val="none" w:sz="0" w:space="0" w:color="auto"/>
            <w:right w:val="none" w:sz="0" w:space="0" w:color="auto"/>
          </w:divBdr>
          <w:divsChild>
            <w:div w:id="1679426641">
              <w:marLeft w:val="0"/>
              <w:marRight w:val="0"/>
              <w:marTop w:val="0"/>
              <w:marBottom w:val="0"/>
              <w:divBdr>
                <w:top w:val="none" w:sz="0" w:space="0" w:color="auto"/>
                <w:left w:val="none" w:sz="0" w:space="0" w:color="auto"/>
                <w:bottom w:val="none" w:sz="0" w:space="0" w:color="auto"/>
                <w:right w:val="none" w:sz="0" w:space="0" w:color="auto"/>
              </w:divBdr>
            </w:div>
          </w:divsChild>
        </w:div>
        <w:div w:id="2052223155">
          <w:marLeft w:val="0"/>
          <w:marRight w:val="0"/>
          <w:marTop w:val="0"/>
          <w:marBottom w:val="0"/>
          <w:divBdr>
            <w:top w:val="none" w:sz="0" w:space="0" w:color="auto"/>
            <w:left w:val="none" w:sz="0" w:space="0" w:color="auto"/>
            <w:bottom w:val="none" w:sz="0" w:space="0" w:color="auto"/>
            <w:right w:val="none" w:sz="0" w:space="0" w:color="auto"/>
          </w:divBdr>
        </w:div>
        <w:div w:id="196548694">
          <w:marLeft w:val="0"/>
          <w:marRight w:val="0"/>
          <w:marTop w:val="0"/>
          <w:marBottom w:val="0"/>
          <w:divBdr>
            <w:top w:val="none" w:sz="0" w:space="0" w:color="auto"/>
            <w:left w:val="none" w:sz="0" w:space="0" w:color="auto"/>
            <w:bottom w:val="none" w:sz="0" w:space="0" w:color="auto"/>
            <w:right w:val="none" w:sz="0" w:space="0" w:color="auto"/>
          </w:divBdr>
          <w:divsChild>
            <w:div w:id="956374692">
              <w:marLeft w:val="0"/>
              <w:marRight w:val="0"/>
              <w:marTop w:val="0"/>
              <w:marBottom w:val="0"/>
              <w:divBdr>
                <w:top w:val="none" w:sz="0" w:space="0" w:color="auto"/>
                <w:left w:val="none" w:sz="0" w:space="0" w:color="auto"/>
                <w:bottom w:val="none" w:sz="0" w:space="0" w:color="auto"/>
                <w:right w:val="none" w:sz="0" w:space="0" w:color="auto"/>
              </w:divBdr>
            </w:div>
          </w:divsChild>
        </w:div>
        <w:div w:id="851726772">
          <w:marLeft w:val="0"/>
          <w:marRight w:val="0"/>
          <w:marTop w:val="0"/>
          <w:marBottom w:val="0"/>
          <w:divBdr>
            <w:top w:val="none" w:sz="0" w:space="0" w:color="auto"/>
            <w:left w:val="none" w:sz="0" w:space="0" w:color="auto"/>
            <w:bottom w:val="none" w:sz="0" w:space="0" w:color="auto"/>
            <w:right w:val="none" w:sz="0" w:space="0" w:color="auto"/>
          </w:divBdr>
        </w:div>
        <w:div w:id="1779056384">
          <w:marLeft w:val="0"/>
          <w:marRight w:val="0"/>
          <w:marTop w:val="0"/>
          <w:marBottom w:val="0"/>
          <w:divBdr>
            <w:top w:val="none" w:sz="0" w:space="0" w:color="auto"/>
            <w:left w:val="none" w:sz="0" w:space="0" w:color="auto"/>
            <w:bottom w:val="none" w:sz="0" w:space="0" w:color="auto"/>
            <w:right w:val="none" w:sz="0" w:space="0" w:color="auto"/>
          </w:divBdr>
          <w:divsChild>
            <w:div w:id="195893259">
              <w:marLeft w:val="0"/>
              <w:marRight w:val="0"/>
              <w:marTop w:val="0"/>
              <w:marBottom w:val="0"/>
              <w:divBdr>
                <w:top w:val="none" w:sz="0" w:space="0" w:color="auto"/>
                <w:left w:val="none" w:sz="0" w:space="0" w:color="auto"/>
                <w:bottom w:val="none" w:sz="0" w:space="0" w:color="auto"/>
                <w:right w:val="none" w:sz="0" w:space="0" w:color="auto"/>
              </w:divBdr>
            </w:div>
          </w:divsChild>
        </w:div>
        <w:div w:id="2094085226">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sChild>
            <w:div w:id="1461874310">
              <w:marLeft w:val="0"/>
              <w:marRight w:val="0"/>
              <w:marTop w:val="0"/>
              <w:marBottom w:val="0"/>
              <w:divBdr>
                <w:top w:val="none" w:sz="0" w:space="0" w:color="auto"/>
                <w:left w:val="none" w:sz="0" w:space="0" w:color="auto"/>
                <w:bottom w:val="none" w:sz="0" w:space="0" w:color="auto"/>
                <w:right w:val="none" w:sz="0" w:space="0" w:color="auto"/>
              </w:divBdr>
            </w:div>
          </w:divsChild>
        </w:div>
        <w:div w:id="2035300932">
          <w:marLeft w:val="0"/>
          <w:marRight w:val="0"/>
          <w:marTop w:val="30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sChild>
                <w:div w:id="18768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4662">
          <w:marLeft w:val="0"/>
          <w:marRight w:val="0"/>
          <w:marTop w:val="300"/>
          <w:marBottom w:val="0"/>
          <w:divBdr>
            <w:top w:val="none" w:sz="0" w:space="0" w:color="auto"/>
            <w:left w:val="none" w:sz="0" w:space="0" w:color="auto"/>
            <w:bottom w:val="none" w:sz="0" w:space="0" w:color="auto"/>
            <w:right w:val="none" w:sz="0" w:space="0" w:color="auto"/>
          </w:divBdr>
          <w:divsChild>
            <w:div w:id="866257070">
              <w:marLeft w:val="0"/>
              <w:marRight w:val="0"/>
              <w:marTop w:val="0"/>
              <w:marBottom w:val="0"/>
              <w:divBdr>
                <w:top w:val="none" w:sz="0" w:space="0" w:color="auto"/>
                <w:left w:val="none" w:sz="0" w:space="0" w:color="auto"/>
                <w:bottom w:val="none" w:sz="0" w:space="0" w:color="auto"/>
                <w:right w:val="none" w:sz="0" w:space="0" w:color="auto"/>
              </w:divBdr>
              <w:divsChild>
                <w:div w:id="149174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5685">
          <w:marLeft w:val="0"/>
          <w:marRight w:val="0"/>
          <w:marTop w:val="300"/>
          <w:marBottom w:val="0"/>
          <w:divBdr>
            <w:top w:val="none" w:sz="0" w:space="0" w:color="auto"/>
            <w:left w:val="none" w:sz="0" w:space="0" w:color="auto"/>
            <w:bottom w:val="none" w:sz="0" w:space="0" w:color="auto"/>
            <w:right w:val="none" w:sz="0" w:space="0" w:color="auto"/>
          </w:divBdr>
          <w:divsChild>
            <w:div w:id="1143347178">
              <w:marLeft w:val="0"/>
              <w:marRight w:val="0"/>
              <w:marTop w:val="0"/>
              <w:marBottom w:val="0"/>
              <w:divBdr>
                <w:top w:val="none" w:sz="0" w:space="0" w:color="auto"/>
                <w:left w:val="none" w:sz="0" w:space="0" w:color="auto"/>
                <w:bottom w:val="none" w:sz="0" w:space="0" w:color="auto"/>
                <w:right w:val="none" w:sz="0" w:space="0" w:color="auto"/>
              </w:divBdr>
              <w:divsChild>
                <w:div w:id="158329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6306324">
      <w:bodyDiv w:val="1"/>
      <w:marLeft w:val="0"/>
      <w:marRight w:val="0"/>
      <w:marTop w:val="0"/>
      <w:marBottom w:val="0"/>
      <w:divBdr>
        <w:top w:val="none" w:sz="0" w:space="0" w:color="auto"/>
        <w:left w:val="none" w:sz="0" w:space="0" w:color="auto"/>
        <w:bottom w:val="none" w:sz="0" w:space="0" w:color="auto"/>
        <w:right w:val="none" w:sz="0" w:space="0" w:color="auto"/>
      </w:divBdr>
      <w:divsChild>
        <w:div w:id="2098363017">
          <w:marLeft w:val="0"/>
          <w:marRight w:val="0"/>
          <w:marTop w:val="0"/>
          <w:marBottom w:val="0"/>
          <w:divBdr>
            <w:top w:val="none" w:sz="0" w:space="0" w:color="auto"/>
            <w:left w:val="none" w:sz="0" w:space="0" w:color="auto"/>
            <w:bottom w:val="none" w:sz="0" w:space="0" w:color="auto"/>
            <w:right w:val="none" w:sz="0" w:space="0" w:color="auto"/>
          </w:divBdr>
        </w:div>
        <w:div w:id="707070533">
          <w:marLeft w:val="0"/>
          <w:marRight w:val="0"/>
          <w:marTop w:val="0"/>
          <w:marBottom w:val="0"/>
          <w:divBdr>
            <w:top w:val="none" w:sz="0" w:space="0" w:color="auto"/>
            <w:left w:val="none" w:sz="0" w:space="0" w:color="auto"/>
            <w:bottom w:val="none" w:sz="0" w:space="0" w:color="auto"/>
            <w:right w:val="none" w:sz="0" w:space="0" w:color="auto"/>
          </w:divBdr>
          <w:divsChild>
            <w:div w:id="46996666">
              <w:marLeft w:val="0"/>
              <w:marRight w:val="0"/>
              <w:marTop w:val="0"/>
              <w:marBottom w:val="0"/>
              <w:divBdr>
                <w:top w:val="none" w:sz="0" w:space="0" w:color="auto"/>
                <w:left w:val="none" w:sz="0" w:space="0" w:color="auto"/>
                <w:bottom w:val="none" w:sz="0" w:space="0" w:color="auto"/>
                <w:right w:val="none" w:sz="0" w:space="0" w:color="auto"/>
              </w:divBdr>
            </w:div>
          </w:divsChild>
        </w:div>
        <w:div w:id="311982758">
          <w:marLeft w:val="0"/>
          <w:marRight w:val="0"/>
          <w:marTop w:val="0"/>
          <w:marBottom w:val="0"/>
          <w:divBdr>
            <w:top w:val="none" w:sz="0" w:space="0" w:color="auto"/>
            <w:left w:val="none" w:sz="0" w:space="0" w:color="auto"/>
            <w:bottom w:val="none" w:sz="0" w:space="0" w:color="auto"/>
            <w:right w:val="none" w:sz="0" w:space="0" w:color="auto"/>
          </w:divBdr>
        </w:div>
        <w:div w:id="591281526">
          <w:marLeft w:val="0"/>
          <w:marRight w:val="0"/>
          <w:marTop w:val="0"/>
          <w:marBottom w:val="0"/>
          <w:divBdr>
            <w:top w:val="none" w:sz="0" w:space="0" w:color="auto"/>
            <w:left w:val="none" w:sz="0" w:space="0" w:color="auto"/>
            <w:bottom w:val="none" w:sz="0" w:space="0" w:color="auto"/>
            <w:right w:val="none" w:sz="0" w:space="0" w:color="auto"/>
          </w:divBdr>
          <w:divsChild>
            <w:div w:id="1686517211">
              <w:marLeft w:val="0"/>
              <w:marRight w:val="0"/>
              <w:marTop w:val="0"/>
              <w:marBottom w:val="0"/>
              <w:divBdr>
                <w:top w:val="none" w:sz="0" w:space="0" w:color="auto"/>
                <w:left w:val="none" w:sz="0" w:space="0" w:color="auto"/>
                <w:bottom w:val="none" w:sz="0" w:space="0" w:color="auto"/>
                <w:right w:val="none" w:sz="0" w:space="0" w:color="auto"/>
              </w:divBdr>
            </w:div>
          </w:divsChild>
        </w:div>
        <w:div w:id="2120907477">
          <w:marLeft w:val="0"/>
          <w:marRight w:val="0"/>
          <w:marTop w:val="0"/>
          <w:marBottom w:val="0"/>
          <w:divBdr>
            <w:top w:val="none" w:sz="0" w:space="0" w:color="auto"/>
            <w:left w:val="none" w:sz="0" w:space="0" w:color="auto"/>
            <w:bottom w:val="none" w:sz="0" w:space="0" w:color="auto"/>
            <w:right w:val="none" w:sz="0" w:space="0" w:color="auto"/>
          </w:divBdr>
        </w:div>
        <w:div w:id="943195041">
          <w:marLeft w:val="0"/>
          <w:marRight w:val="0"/>
          <w:marTop w:val="0"/>
          <w:marBottom w:val="0"/>
          <w:divBdr>
            <w:top w:val="none" w:sz="0" w:space="0" w:color="auto"/>
            <w:left w:val="none" w:sz="0" w:space="0" w:color="auto"/>
            <w:bottom w:val="none" w:sz="0" w:space="0" w:color="auto"/>
            <w:right w:val="none" w:sz="0" w:space="0" w:color="auto"/>
          </w:divBdr>
          <w:divsChild>
            <w:div w:id="1899851582">
              <w:marLeft w:val="0"/>
              <w:marRight w:val="0"/>
              <w:marTop w:val="0"/>
              <w:marBottom w:val="0"/>
              <w:divBdr>
                <w:top w:val="none" w:sz="0" w:space="0" w:color="auto"/>
                <w:left w:val="none" w:sz="0" w:space="0" w:color="auto"/>
                <w:bottom w:val="none" w:sz="0" w:space="0" w:color="auto"/>
                <w:right w:val="none" w:sz="0" w:space="0" w:color="auto"/>
              </w:divBdr>
            </w:div>
          </w:divsChild>
        </w:div>
        <w:div w:id="1023476675">
          <w:marLeft w:val="0"/>
          <w:marRight w:val="0"/>
          <w:marTop w:val="0"/>
          <w:marBottom w:val="0"/>
          <w:divBdr>
            <w:top w:val="none" w:sz="0" w:space="0" w:color="auto"/>
            <w:left w:val="none" w:sz="0" w:space="0" w:color="auto"/>
            <w:bottom w:val="none" w:sz="0" w:space="0" w:color="auto"/>
            <w:right w:val="none" w:sz="0" w:space="0" w:color="auto"/>
          </w:divBdr>
        </w:div>
        <w:div w:id="1499073895">
          <w:marLeft w:val="0"/>
          <w:marRight w:val="0"/>
          <w:marTop w:val="0"/>
          <w:marBottom w:val="0"/>
          <w:divBdr>
            <w:top w:val="none" w:sz="0" w:space="0" w:color="auto"/>
            <w:left w:val="none" w:sz="0" w:space="0" w:color="auto"/>
            <w:bottom w:val="none" w:sz="0" w:space="0" w:color="auto"/>
            <w:right w:val="none" w:sz="0" w:space="0" w:color="auto"/>
          </w:divBdr>
          <w:divsChild>
            <w:div w:id="1638604858">
              <w:marLeft w:val="0"/>
              <w:marRight w:val="0"/>
              <w:marTop w:val="0"/>
              <w:marBottom w:val="0"/>
              <w:divBdr>
                <w:top w:val="none" w:sz="0" w:space="0" w:color="auto"/>
                <w:left w:val="none" w:sz="0" w:space="0" w:color="auto"/>
                <w:bottom w:val="none" w:sz="0" w:space="0" w:color="auto"/>
                <w:right w:val="none" w:sz="0" w:space="0" w:color="auto"/>
              </w:divBdr>
            </w:div>
          </w:divsChild>
        </w:div>
        <w:div w:id="1084376365">
          <w:marLeft w:val="0"/>
          <w:marRight w:val="0"/>
          <w:marTop w:val="0"/>
          <w:marBottom w:val="0"/>
          <w:divBdr>
            <w:top w:val="none" w:sz="0" w:space="0" w:color="auto"/>
            <w:left w:val="none" w:sz="0" w:space="0" w:color="auto"/>
            <w:bottom w:val="none" w:sz="0" w:space="0" w:color="auto"/>
            <w:right w:val="none" w:sz="0" w:space="0" w:color="auto"/>
          </w:divBdr>
        </w:div>
        <w:div w:id="170029937">
          <w:marLeft w:val="0"/>
          <w:marRight w:val="0"/>
          <w:marTop w:val="0"/>
          <w:marBottom w:val="0"/>
          <w:divBdr>
            <w:top w:val="none" w:sz="0" w:space="0" w:color="auto"/>
            <w:left w:val="none" w:sz="0" w:space="0" w:color="auto"/>
            <w:bottom w:val="none" w:sz="0" w:space="0" w:color="auto"/>
            <w:right w:val="none" w:sz="0" w:space="0" w:color="auto"/>
          </w:divBdr>
          <w:divsChild>
            <w:div w:id="1928809347">
              <w:marLeft w:val="0"/>
              <w:marRight w:val="0"/>
              <w:marTop w:val="0"/>
              <w:marBottom w:val="0"/>
              <w:divBdr>
                <w:top w:val="none" w:sz="0" w:space="0" w:color="auto"/>
                <w:left w:val="none" w:sz="0" w:space="0" w:color="auto"/>
                <w:bottom w:val="none" w:sz="0" w:space="0" w:color="auto"/>
                <w:right w:val="none" w:sz="0" w:space="0" w:color="auto"/>
              </w:divBdr>
            </w:div>
          </w:divsChild>
        </w:div>
        <w:div w:id="1565721972">
          <w:marLeft w:val="0"/>
          <w:marRight w:val="0"/>
          <w:marTop w:val="0"/>
          <w:marBottom w:val="0"/>
          <w:divBdr>
            <w:top w:val="none" w:sz="0" w:space="0" w:color="auto"/>
            <w:left w:val="none" w:sz="0" w:space="0" w:color="auto"/>
            <w:bottom w:val="none" w:sz="0" w:space="0" w:color="auto"/>
            <w:right w:val="none" w:sz="0" w:space="0" w:color="auto"/>
          </w:divBdr>
        </w:div>
        <w:div w:id="395905716">
          <w:marLeft w:val="0"/>
          <w:marRight w:val="0"/>
          <w:marTop w:val="0"/>
          <w:marBottom w:val="0"/>
          <w:divBdr>
            <w:top w:val="none" w:sz="0" w:space="0" w:color="auto"/>
            <w:left w:val="none" w:sz="0" w:space="0" w:color="auto"/>
            <w:bottom w:val="none" w:sz="0" w:space="0" w:color="auto"/>
            <w:right w:val="none" w:sz="0" w:space="0" w:color="auto"/>
          </w:divBdr>
          <w:divsChild>
            <w:div w:id="1316953998">
              <w:marLeft w:val="0"/>
              <w:marRight w:val="0"/>
              <w:marTop w:val="0"/>
              <w:marBottom w:val="0"/>
              <w:divBdr>
                <w:top w:val="none" w:sz="0" w:space="0" w:color="auto"/>
                <w:left w:val="none" w:sz="0" w:space="0" w:color="auto"/>
                <w:bottom w:val="none" w:sz="0" w:space="0" w:color="auto"/>
                <w:right w:val="none" w:sz="0" w:space="0" w:color="auto"/>
              </w:divBdr>
            </w:div>
          </w:divsChild>
        </w:div>
        <w:div w:id="403187107">
          <w:marLeft w:val="0"/>
          <w:marRight w:val="0"/>
          <w:marTop w:val="0"/>
          <w:marBottom w:val="0"/>
          <w:divBdr>
            <w:top w:val="none" w:sz="0" w:space="0" w:color="auto"/>
            <w:left w:val="none" w:sz="0" w:space="0" w:color="auto"/>
            <w:bottom w:val="none" w:sz="0" w:space="0" w:color="auto"/>
            <w:right w:val="none" w:sz="0" w:space="0" w:color="auto"/>
          </w:divBdr>
        </w:div>
        <w:div w:id="1645350210">
          <w:marLeft w:val="0"/>
          <w:marRight w:val="0"/>
          <w:marTop w:val="0"/>
          <w:marBottom w:val="0"/>
          <w:divBdr>
            <w:top w:val="none" w:sz="0" w:space="0" w:color="auto"/>
            <w:left w:val="none" w:sz="0" w:space="0" w:color="auto"/>
            <w:bottom w:val="none" w:sz="0" w:space="0" w:color="auto"/>
            <w:right w:val="none" w:sz="0" w:space="0" w:color="auto"/>
          </w:divBdr>
          <w:divsChild>
            <w:div w:id="1993295663">
              <w:marLeft w:val="0"/>
              <w:marRight w:val="0"/>
              <w:marTop w:val="0"/>
              <w:marBottom w:val="0"/>
              <w:divBdr>
                <w:top w:val="none" w:sz="0" w:space="0" w:color="auto"/>
                <w:left w:val="none" w:sz="0" w:space="0" w:color="auto"/>
                <w:bottom w:val="none" w:sz="0" w:space="0" w:color="auto"/>
                <w:right w:val="none" w:sz="0" w:space="0" w:color="auto"/>
              </w:divBdr>
            </w:div>
          </w:divsChild>
        </w:div>
        <w:div w:id="1608539435">
          <w:marLeft w:val="0"/>
          <w:marRight w:val="0"/>
          <w:marTop w:val="300"/>
          <w:marBottom w:val="0"/>
          <w:divBdr>
            <w:top w:val="none" w:sz="0" w:space="0" w:color="auto"/>
            <w:left w:val="none" w:sz="0" w:space="0" w:color="auto"/>
            <w:bottom w:val="none" w:sz="0" w:space="0" w:color="auto"/>
            <w:right w:val="none" w:sz="0" w:space="0" w:color="auto"/>
          </w:divBdr>
          <w:divsChild>
            <w:div w:id="429203117">
              <w:marLeft w:val="0"/>
              <w:marRight w:val="0"/>
              <w:marTop w:val="0"/>
              <w:marBottom w:val="0"/>
              <w:divBdr>
                <w:top w:val="none" w:sz="0" w:space="0" w:color="auto"/>
                <w:left w:val="none" w:sz="0" w:space="0" w:color="auto"/>
                <w:bottom w:val="none" w:sz="0" w:space="0" w:color="auto"/>
                <w:right w:val="none" w:sz="0" w:space="0" w:color="auto"/>
              </w:divBdr>
              <w:divsChild>
                <w:div w:id="39559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235514">
          <w:marLeft w:val="0"/>
          <w:marRight w:val="0"/>
          <w:marTop w:val="30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16805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60426">
          <w:marLeft w:val="0"/>
          <w:marRight w:val="0"/>
          <w:marTop w:val="300"/>
          <w:marBottom w:val="0"/>
          <w:divBdr>
            <w:top w:val="none" w:sz="0" w:space="0" w:color="auto"/>
            <w:left w:val="none" w:sz="0" w:space="0" w:color="auto"/>
            <w:bottom w:val="none" w:sz="0" w:space="0" w:color="auto"/>
            <w:right w:val="none" w:sz="0" w:space="0" w:color="auto"/>
          </w:divBdr>
          <w:divsChild>
            <w:div w:id="249385941">
              <w:marLeft w:val="0"/>
              <w:marRight w:val="0"/>
              <w:marTop w:val="0"/>
              <w:marBottom w:val="0"/>
              <w:divBdr>
                <w:top w:val="none" w:sz="0" w:space="0" w:color="auto"/>
                <w:left w:val="none" w:sz="0" w:space="0" w:color="auto"/>
                <w:bottom w:val="none" w:sz="0" w:space="0" w:color="auto"/>
                <w:right w:val="none" w:sz="0" w:space="0" w:color="auto"/>
              </w:divBdr>
              <w:divsChild>
                <w:div w:id="138401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771096">
          <w:marLeft w:val="0"/>
          <w:marRight w:val="0"/>
          <w:marTop w:val="300"/>
          <w:marBottom w:val="0"/>
          <w:divBdr>
            <w:top w:val="none" w:sz="0" w:space="0" w:color="auto"/>
            <w:left w:val="none" w:sz="0" w:space="0" w:color="auto"/>
            <w:bottom w:val="none" w:sz="0" w:space="0" w:color="auto"/>
            <w:right w:val="none" w:sz="0" w:space="0" w:color="auto"/>
          </w:divBdr>
          <w:divsChild>
            <w:div w:id="1567229605">
              <w:marLeft w:val="0"/>
              <w:marRight w:val="0"/>
              <w:marTop w:val="0"/>
              <w:marBottom w:val="0"/>
              <w:divBdr>
                <w:top w:val="none" w:sz="0" w:space="0" w:color="auto"/>
                <w:left w:val="none" w:sz="0" w:space="0" w:color="auto"/>
                <w:bottom w:val="none" w:sz="0" w:space="0" w:color="auto"/>
                <w:right w:val="none" w:sz="0" w:space="0" w:color="auto"/>
              </w:divBdr>
              <w:divsChild>
                <w:div w:id="161559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852222">
      <w:bodyDiv w:val="1"/>
      <w:marLeft w:val="0"/>
      <w:marRight w:val="0"/>
      <w:marTop w:val="0"/>
      <w:marBottom w:val="0"/>
      <w:divBdr>
        <w:top w:val="none" w:sz="0" w:space="0" w:color="auto"/>
        <w:left w:val="none" w:sz="0" w:space="0" w:color="auto"/>
        <w:bottom w:val="none" w:sz="0" w:space="0" w:color="auto"/>
        <w:right w:val="none" w:sz="0" w:space="0" w:color="auto"/>
      </w:divBdr>
      <w:divsChild>
        <w:div w:id="773205737">
          <w:marLeft w:val="0"/>
          <w:marRight w:val="0"/>
          <w:marTop w:val="0"/>
          <w:marBottom w:val="0"/>
          <w:divBdr>
            <w:top w:val="none" w:sz="0" w:space="0" w:color="auto"/>
            <w:left w:val="none" w:sz="0" w:space="0" w:color="auto"/>
            <w:bottom w:val="none" w:sz="0" w:space="0" w:color="auto"/>
            <w:right w:val="none" w:sz="0" w:space="0" w:color="auto"/>
          </w:divBdr>
        </w:div>
        <w:div w:id="2127384084">
          <w:marLeft w:val="0"/>
          <w:marRight w:val="0"/>
          <w:marTop w:val="0"/>
          <w:marBottom w:val="0"/>
          <w:divBdr>
            <w:top w:val="none" w:sz="0" w:space="0" w:color="auto"/>
            <w:left w:val="none" w:sz="0" w:space="0" w:color="auto"/>
            <w:bottom w:val="none" w:sz="0" w:space="0" w:color="auto"/>
            <w:right w:val="none" w:sz="0" w:space="0" w:color="auto"/>
          </w:divBdr>
          <w:divsChild>
            <w:div w:id="853151551">
              <w:marLeft w:val="0"/>
              <w:marRight w:val="0"/>
              <w:marTop w:val="0"/>
              <w:marBottom w:val="0"/>
              <w:divBdr>
                <w:top w:val="none" w:sz="0" w:space="0" w:color="auto"/>
                <w:left w:val="none" w:sz="0" w:space="0" w:color="auto"/>
                <w:bottom w:val="none" w:sz="0" w:space="0" w:color="auto"/>
                <w:right w:val="none" w:sz="0" w:space="0" w:color="auto"/>
              </w:divBdr>
            </w:div>
          </w:divsChild>
        </w:div>
        <w:div w:id="80026227">
          <w:marLeft w:val="0"/>
          <w:marRight w:val="0"/>
          <w:marTop w:val="0"/>
          <w:marBottom w:val="0"/>
          <w:divBdr>
            <w:top w:val="none" w:sz="0" w:space="0" w:color="auto"/>
            <w:left w:val="none" w:sz="0" w:space="0" w:color="auto"/>
            <w:bottom w:val="none" w:sz="0" w:space="0" w:color="auto"/>
            <w:right w:val="none" w:sz="0" w:space="0" w:color="auto"/>
          </w:divBdr>
        </w:div>
        <w:div w:id="1952321871">
          <w:marLeft w:val="0"/>
          <w:marRight w:val="0"/>
          <w:marTop w:val="0"/>
          <w:marBottom w:val="0"/>
          <w:divBdr>
            <w:top w:val="none" w:sz="0" w:space="0" w:color="auto"/>
            <w:left w:val="none" w:sz="0" w:space="0" w:color="auto"/>
            <w:bottom w:val="none" w:sz="0" w:space="0" w:color="auto"/>
            <w:right w:val="none" w:sz="0" w:space="0" w:color="auto"/>
          </w:divBdr>
          <w:divsChild>
            <w:div w:id="925186398">
              <w:marLeft w:val="0"/>
              <w:marRight w:val="0"/>
              <w:marTop w:val="0"/>
              <w:marBottom w:val="0"/>
              <w:divBdr>
                <w:top w:val="none" w:sz="0" w:space="0" w:color="auto"/>
                <w:left w:val="none" w:sz="0" w:space="0" w:color="auto"/>
                <w:bottom w:val="none" w:sz="0" w:space="0" w:color="auto"/>
                <w:right w:val="none" w:sz="0" w:space="0" w:color="auto"/>
              </w:divBdr>
            </w:div>
          </w:divsChild>
        </w:div>
        <w:div w:id="337931857">
          <w:marLeft w:val="0"/>
          <w:marRight w:val="0"/>
          <w:marTop w:val="0"/>
          <w:marBottom w:val="0"/>
          <w:divBdr>
            <w:top w:val="none" w:sz="0" w:space="0" w:color="auto"/>
            <w:left w:val="none" w:sz="0" w:space="0" w:color="auto"/>
            <w:bottom w:val="none" w:sz="0" w:space="0" w:color="auto"/>
            <w:right w:val="none" w:sz="0" w:space="0" w:color="auto"/>
          </w:divBdr>
        </w:div>
        <w:div w:id="480003510">
          <w:marLeft w:val="0"/>
          <w:marRight w:val="0"/>
          <w:marTop w:val="0"/>
          <w:marBottom w:val="0"/>
          <w:divBdr>
            <w:top w:val="none" w:sz="0" w:space="0" w:color="auto"/>
            <w:left w:val="none" w:sz="0" w:space="0" w:color="auto"/>
            <w:bottom w:val="none" w:sz="0" w:space="0" w:color="auto"/>
            <w:right w:val="none" w:sz="0" w:space="0" w:color="auto"/>
          </w:divBdr>
          <w:divsChild>
            <w:div w:id="892039780">
              <w:marLeft w:val="0"/>
              <w:marRight w:val="0"/>
              <w:marTop w:val="0"/>
              <w:marBottom w:val="0"/>
              <w:divBdr>
                <w:top w:val="none" w:sz="0" w:space="0" w:color="auto"/>
                <w:left w:val="none" w:sz="0" w:space="0" w:color="auto"/>
                <w:bottom w:val="none" w:sz="0" w:space="0" w:color="auto"/>
                <w:right w:val="none" w:sz="0" w:space="0" w:color="auto"/>
              </w:divBdr>
            </w:div>
          </w:divsChild>
        </w:div>
        <w:div w:id="1738625417">
          <w:marLeft w:val="0"/>
          <w:marRight w:val="0"/>
          <w:marTop w:val="0"/>
          <w:marBottom w:val="0"/>
          <w:divBdr>
            <w:top w:val="none" w:sz="0" w:space="0" w:color="auto"/>
            <w:left w:val="none" w:sz="0" w:space="0" w:color="auto"/>
            <w:bottom w:val="none" w:sz="0" w:space="0" w:color="auto"/>
            <w:right w:val="none" w:sz="0" w:space="0" w:color="auto"/>
          </w:divBdr>
        </w:div>
        <w:div w:id="1915359372">
          <w:marLeft w:val="0"/>
          <w:marRight w:val="0"/>
          <w:marTop w:val="0"/>
          <w:marBottom w:val="0"/>
          <w:divBdr>
            <w:top w:val="none" w:sz="0" w:space="0" w:color="auto"/>
            <w:left w:val="none" w:sz="0" w:space="0" w:color="auto"/>
            <w:bottom w:val="none" w:sz="0" w:space="0" w:color="auto"/>
            <w:right w:val="none" w:sz="0" w:space="0" w:color="auto"/>
          </w:divBdr>
          <w:divsChild>
            <w:div w:id="612132537">
              <w:marLeft w:val="0"/>
              <w:marRight w:val="0"/>
              <w:marTop w:val="0"/>
              <w:marBottom w:val="0"/>
              <w:divBdr>
                <w:top w:val="none" w:sz="0" w:space="0" w:color="auto"/>
                <w:left w:val="none" w:sz="0" w:space="0" w:color="auto"/>
                <w:bottom w:val="none" w:sz="0" w:space="0" w:color="auto"/>
                <w:right w:val="none" w:sz="0" w:space="0" w:color="auto"/>
              </w:divBdr>
            </w:div>
          </w:divsChild>
        </w:div>
        <w:div w:id="1770734294">
          <w:marLeft w:val="0"/>
          <w:marRight w:val="0"/>
          <w:marTop w:val="0"/>
          <w:marBottom w:val="0"/>
          <w:divBdr>
            <w:top w:val="none" w:sz="0" w:space="0" w:color="auto"/>
            <w:left w:val="none" w:sz="0" w:space="0" w:color="auto"/>
            <w:bottom w:val="none" w:sz="0" w:space="0" w:color="auto"/>
            <w:right w:val="none" w:sz="0" w:space="0" w:color="auto"/>
          </w:divBdr>
        </w:div>
        <w:div w:id="676810154">
          <w:marLeft w:val="0"/>
          <w:marRight w:val="0"/>
          <w:marTop w:val="0"/>
          <w:marBottom w:val="0"/>
          <w:divBdr>
            <w:top w:val="none" w:sz="0" w:space="0" w:color="auto"/>
            <w:left w:val="none" w:sz="0" w:space="0" w:color="auto"/>
            <w:bottom w:val="none" w:sz="0" w:space="0" w:color="auto"/>
            <w:right w:val="none" w:sz="0" w:space="0" w:color="auto"/>
          </w:divBdr>
          <w:divsChild>
            <w:div w:id="396368732">
              <w:marLeft w:val="0"/>
              <w:marRight w:val="0"/>
              <w:marTop w:val="0"/>
              <w:marBottom w:val="0"/>
              <w:divBdr>
                <w:top w:val="none" w:sz="0" w:space="0" w:color="auto"/>
                <w:left w:val="none" w:sz="0" w:space="0" w:color="auto"/>
                <w:bottom w:val="none" w:sz="0" w:space="0" w:color="auto"/>
                <w:right w:val="none" w:sz="0" w:space="0" w:color="auto"/>
              </w:divBdr>
            </w:div>
          </w:divsChild>
        </w:div>
        <w:div w:id="208804705">
          <w:marLeft w:val="0"/>
          <w:marRight w:val="0"/>
          <w:marTop w:val="0"/>
          <w:marBottom w:val="0"/>
          <w:divBdr>
            <w:top w:val="none" w:sz="0" w:space="0" w:color="auto"/>
            <w:left w:val="none" w:sz="0" w:space="0" w:color="auto"/>
            <w:bottom w:val="none" w:sz="0" w:space="0" w:color="auto"/>
            <w:right w:val="none" w:sz="0" w:space="0" w:color="auto"/>
          </w:divBdr>
        </w:div>
        <w:div w:id="1547377500">
          <w:marLeft w:val="0"/>
          <w:marRight w:val="0"/>
          <w:marTop w:val="0"/>
          <w:marBottom w:val="0"/>
          <w:divBdr>
            <w:top w:val="none" w:sz="0" w:space="0" w:color="auto"/>
            <w:left w:val="none" w:sz="0" w:space="0" w:color="auto"/>
            <w:bottom w:val="none" w:sz="0" w:space="0" w:color="auto"/>
            <w:right w:val="none" w:sz="0" w:space="0" w:color="auto"/>
          </w:divBdr>
          <w:divsChild>
            <w:div w:id="1814637133">
              <w:marLeft w:val="0"/>
              <w:marRight w:val="0"/>
              <w:marTop w:val="0"/>
              <w:marBottom w:val="0"/>
              <w:divBdr>
                <w:top w:val="none" w:sz="0" w:space="0" w:color="auto"/>
                <w:left w:val="none" w:sz="0" w:space="0" w:color="auto"/>
                <w:bottom w:val="none" w:sz="0" w:space="0" w:color="auto"/>
                <w:right w:val="none" w:sz="0" w:space="0" w:color="auto"/>
              </w:divBdr>
            </w:div>
          </w:divsChild>
        </w:div>
        <w:div w:id="734278424">
          <w:marLeft w:val="0"/>
          <w:marRight w:val="0"/>
          <w:marTop w:val="0"/>
          <w:marBottom w:val="0"/>
          <w:divBdr>
            <w:top w:val="none" w:sz="0" w:space="0" w:color="auto"/>
            <w:left w:val="none" w:sz="0" w:space="0" w:color="auto"/>
            <w:bottom w:val="none" w:sz="0" w:space="0" w:color="auto"/>
            <w:right w:val="none" w:sz="0" w:space="0" w:color="auto"/>
          </w:divBdr>
        </w:div>
        <w:div w:id="1441293274">
          <w:marLeft w:val="0"/>
          <w:marRight w:val="0"/>
          <w:marTop w:val="0"/>
          <w:marBottom w:val="0"/>
          <w:divBdr>
            <w:top w:val="none" w:sz="0" w:space="0" w:color="auto"/>
            <w:left w:val="none" w:sz="0" w:space="0" w:color="auto"/>
            <w:bottom w:val="none" w:sz="0" w:space="0" w:color="auto"/>
            <w:right w:val="none" w:sz="0" w:space="0" w:color="auto"/>
          </w:divBdr>
          <w:divsChild>
            <w:div w:id="721489896">
              <w:marLeft w:val="0"/>
              <w:marRight w:val="0"/>
              <w:marTop w:val="0"/>
              <w:marBottom w:val="0"/>
              <w:divBdr>
                <w:top w:val="none" w:sz="0" w:space="0" w:color="auto"/>
                <w:left w:val="none" w:sz="0" w:space="0" w:color="auto"/>
                <w:bottom w:val="none" w:sz="0" w:space="0" w:color="auto"/>
                <w:right w:val="none" w:sz="0" w:space="0" w:color="auto"/>
              </w:divBdr>
            </w:div>
          </w:divsChild>
        </w:div>
        <w:div w:id="187528625">
          <w:marLeft w:val="0"/>
          <w:marRight w:val="0"/>
          <w:marTop w:val="300"/>
          <w:marBottom w:val="0"/>
          <w:divBdr>
            <w:top w:val="none" w:sz="0" w:space="0" w:color="auto"/>
            <w:left w:val="none" w:sz="0" w:space="0" w:color="auto"/>
            <w:bottom w:val="none" w:sz="0" w:space="0" w:color="auto"/>
            <w:right w:val="none" w:sz="0" w:space="0" w:color="auto"/>
          </w:divBdr>
          <w:divsChild>
            <w:div w:id="1592854202">
              <w:marLeft w:val="0"/>
              <w:marRight w:val="0"/>
              <w:marTop w:val="0"/>
              <w:marBottom w:val="0"/>
              <w:divBdr>
                <w:top w:val="none" w:sz="0" w:space="0" w:color="auto"/>
                <w:left w:val="none" w:sz="0" w:space="0" w:color="auto"/>
                <w:bottom w:val="none" w:sz="0" w:space="0" w:color="auto"/>
                <w:right w:val="none" w:sz="0" w:space="0" w:color="auto"/>
              </w:divBdr>
              <w:divsChild>
                <w:div w:id="10140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5549">
          <w:marLeft w:val="0"/>
          <w:marRight w:val="0"/>
          <w:marTop w:val="300"/>
          <w:marBottom w:val="0"/>
          <w:divBdr>
            <w:top w:val="none" w:sz="0" w:space="0" w:color="auto"/>
            <w:left w:val="none" w:sz="0" w:space="0" w:color="auto"/>
            <w:bottom w:val="none" w:sz="0" w:space="0" w:color="auto"/>
            <w:right w:val="none" w:sz="0" w:space="0" w:color="auto"/>
          </w:divBdr>
          <w:divsChild>
            <w:div w:id="691806374">
              <w:marLeft w:val="0"/>
              <w:marRight w:val="0"/>
              <w:marTop w:val="0"/>
              <w:marBottom w:val="0"/>
              <w:divBdr>
                <w:top w:val="none" w:sz="0" w:space="0" w:color="auto"/>
                <w:left w:val="none" w:sz="0" w:space="0" w:color="auto"/>
                <w:bottom w:val="none" w:sz="0" w:space="0" w:color="auto"/>
                <w:right w:val="none" w:sz="0" w:space="0" w:color="auto"/>
              </w:divBdr>
              <w:divsChild>
                <w:div w:id="104132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21115">
          <w:marLeft w:val="0"/>
          <w:marRight w:val="0"/>
          <w:marTop w:val="300"/>
          <w:marBottom w:val="0"/>
          <w:divBdr>
            <w:top w:val="none" w:sz="0" w:space="0" w:color="auto"/>
            <w:left w:val="none" w:sz="0" w:space="0" w:color="auto"/>
            <w:bottom w:val="none" w:sz="0" w:space="0" w:color="auto"/>
            <w:right w:val="none" w:sz="0" w:space="0" w:color="auto"/>
          </w:divBdr>
          <w:divsChild>
            <w:div w:id="438070487">
              <w:marLeft w:val="0"/>
              <w:marRight w:val="0"/>
              <w:marTop w:val="0"/>
              <w:marBottom w:val="0"/>
              <w:divBdr>
                <w:top w:val="none" w:sz="0" w:space="0" w:color="auto"/>
                <w:left w:val="none" w:sz="0" w:space="0" w:color="auto"/>
                <w:bottom w:val="none" w:sz="0" w:space="0" w:color="auto"/>
                <w:right w:val="none" w:sz="0" w:space="0" w:color="auto"/>
              </w:divBdr>
              <w:divsChild>
                <w:div w:id="1902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52115">
          <w:marLeft w:val="0"/>
          <w:marRight w:val="0"/>
          <w:marTop w:val="300"/>
          <w:marBottom w:val="0"/>
          <w:divBdr>
            <w:top w:val="none" w:sz="0" w:space="0" w:color="auto"/>
            <w:left w:val="none" w:sz="0" w:space="0" w:color="auto"/>
            <w:bottom w:val="none" w:sz="0" w:space="0" w:color="auto"/>
            <w:right w:val="none" w:sz="0" w:space="0" w:color="auto"/>
          </w:divBdr>
          <w:divsChild>
            <w:div w:id="1798596180">
              <w:marLeft w:val="0"/>
              <w:marRight w:val="0"/>
              <w:marTop w:val="0"/>
              <w:marBottom w:val="0"/>
              <w:divBdr>
                <w:top w:val="none" w:sz="0" w:space="0" w:color="auto"/>
                <w:left w:val="none" w:sz="0" w:space="0" w:color="auto"/>
                <w:bottom w:val="none" w:sz="0" w:space="0" w:color="auto"/>
                <w:right w:val="none" w:sz="0" w:space="0" w:color="auto"/>
              </w:divBdr>
              <w:divsChild>
                <w:div w:id="28458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58516588">
      <w:bodyDiv w:val="1"/>
      <w:marLeft w:val="0"/>
      <w:marRight w:val="0"/>
      <w:marTop w:val="0"/>
      <w:marBottom w:val="0"/>
      <w:divBdr>
        <w:top w:val="none" w:sz="0" w:space="0" w:color="auto"/>
        <w:left w:val="none" w:sz="0" w:space="0" w:color="auto"/>
        <w:bottom w:val="none" w:sz="0" w:space="0" w:color="auto"/>
        <w:right w:val="none" w:sz="0" w:space="0" w:color="auto"/>
      </w:divBdr>
      <w:divsChild>
        <w:div w:id="67508899">
          <w:marLeft w:val="0"/>
          <w:marRight w:val="0"/>
          <w:marTop w:val="0"/>
          <w:marBottom w:val="0"/>
          <w:divBdr>
            <w:top w:val="none" w:sz="0" w:space="0" w:color="auto"/>
            <w:left w:val="none" w:sz="0" w:space="0" w:color="auto"/>
            <w:bottom w:val="none" w:sz="0" w:space="0" w:color="auto"/>
            <w:right w:val="none" w:sz="0" w:space="0" w:color="auto"/>
          </w:divBdr>
        </w:div>
        <w:div w:id="279649011">
          <w:marLeft w:val="0"/>
          <w:marRight w:val="0"/>
          <w:marTop w:val="0"/>
          <w:marBottom w:val="0"/>
          <w:divBdr>
            <w:top w:val="none" w:sz="0" w:space="0" w:color="auto"/>
            <w:left w:val="none" w:sz="0" w:space="0" w:color="auto"/>
            <w:bottom w:val="none" w:sz="0" w:space="0" w:color="auto"/>
            <w:right w:val="none" w:sz="0" w:space="0" w:color="auto"/>
          </w:divBdr>
          <w:divsChild>
            <w:div w:id="2123843189">
              <w:marLeft w:val="0"/>
              <w:marRight w:val="0"/>
              <w:marTop w:val="0"/>
              <w:marBottom w:val="0"/>
              <w:divBdr>
                <w:top w:val="none" w:sz="0" w:space="0" w:color="auto"/>
                <w:left w:val="none" w:sz="0" w:space="0" w:color="auto"/>
                <w:bottom w:val="none" w:sz="0" w:space="0" w:color="auto"/>
                <w:right w:val="none" w:sz="0" w:space="0" w:color="auto"/>
              </w:divBdr>
            </w:div>
          </w:divsChild>
        </w:div>
        <w:div w:id="1650556163">
          <w:marLeft w:val="0"/>
          <w:marRight w:val="0"/>
          <w:marTop w:val="0"/>
          <w:marBottom w:val="0"/>
          <w:divBdr>
            <w:top w:val="none" w:sz="0" w:space="0" w:color="auto"/>
            <w:left w:val="none" w:sz="0" w:space="0" w:color="auto"/>
            <w:bottom w:val="none" w:sz="0" w:space="0" w:color="auto"/>
            <w:right w:val="none" w:sz="0" w:space="0" w:color="auto"/>
          </w:divBdr>
        </w:div>
        <w:div w:id="474372844">
          <w:marLeft w:val="0"/>
          <w:marRight w:val="0"/>
          <w:marTop w:val="0"/>
          <w:marBottom w:val="0"/>
          <w:divBdr>
            <w:top w:val="none" w:sz="0" w:space="0" w:color="auto"/>
            <w:left w:val="none" w:sz="0" w:space="0" w:color="auto"/>
            <w:bottom w:val="none" w:sz="0" w:space="0" w:color="auto"/>
            <w:right w:val="none" w:sz="0" w:space="0" w:color="auto"/>
          </w:divBdr>
          <w:divsChild>
            <w:div w:id="368578098">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300"/>
          <w:marBottom w:val="0"/>
          <w:divBdr>
            <w:top w:val="none" w:sz="0" w:space="0" w:color="auto"/>
            <w:left w:val="none" w:sz="0" w:space="0" w:color="auto"/>
            <w:bottom w:val="none" w:sz="0" w:space="0" w:color="auto"/>
            <w:right w:val="none" w:sz="0" w:space="0" w:color="auto"/>
          </w:divBdr>
        </w:div>
        <w:div w:id="1408065835">
          <w:marLeft w:val="0"/>
          <w:marRight w:val="0"/>
          <w:marTop w:val="30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sChild>
                <w:div w:id="17236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
      </w:divsChild>
    </w:div>
    <w:div w:id="1263564518">
      <w:bodyDiv w:val="1"/>
      <w:marLeft w:val="0"/>
      <w:marRight w:val="0"/>
      <w:marTop w:val="0"/>
      <w:marBottom w:val="0"/>
      <w:divBdr>
        <w:top w:val="none" w:sz="0" w:space="0" w:color="auto"/>
        <w:left w:val="none" w:sz="0" w:space="0" w:color="auto"/>
        <w:bottom w:val="none" w:sz="0" w:space="0" w:color="auto"/>
        <w:right w:val="none" w:sz="0" w:space="0" w:color="auto"/>
      </w:divBdr>
    </w:div>
    <w:div w:id="1267032365">
      <w:bodyDiv w:val="1"/>
      <w:marLeft w:val="0"/>
      <w:marRight w:val="0"/>
      <w:marTop w:val="0"/>
      <w:marBottom w:val="0"/>
      <w:divBdr>
        <w:top w:val="none" w:sz="0" w:space="0" w:color="auto"/>
        <w:left w:val="none" w:sz="0" w:space="0" w:color="auto"/>
        <w:bottom w:val="none" w:sz="0" w:space="0" w:color="auto"/>
        <w:right w:val="none" w:sz="0" w:space="0" w:color="auto"/>
      </w:divBdr>
      <w:divsChild>
        <w:div w:id="1218709930">
          <w:marLeft w:val="0"/>
          <w:marRight w:val="0"/>
          <w:marTop w:val="0"/>
          <w:marBottom w:val="0"/>
          <w:divBdr>
            <w:top w:val="none" w:sz="0" w:space="0" w:color="auto"/>
            <w:left w:val="none" w:sz="0" w:space="0" w:color="auto"/>
            <w:bottom w:val="none" w:sz="0" w:space="0" w:color="auto"/>
            <w:right w:val="none" w:sz="0" w:space="0" w:color="auto"/>
          </w:divBdr>
        </w:div>
        <w:div w:id="2085563598">
          <w:marLeft w:val="0"/>
          <w:marRight w:val="0"/>
          <w:marTop w:val="0"/>
          <w:marBottom w:val="0"/>
          <w:divBdr>
            <w:top w:val="none" w:sz="0" w:space="0" w:color="auto"/>
            <w:left w:val="none" w:sz="0" w:space="0" w:color="auto"/>
            <w:bottom w:val="none" w:sz="0" w:space="0" w:color="auto"/>
            <w:right w:val="none" w:sz="0" w:space="0" w:color="auto"/>
          </w:divBdr>
          <w:divsChild>
            <w:div w:id="1066488377">
              <w:marLeft w:val="0"/>
              <w:marRight w:val="0"/>
              <w:marTop w:val="0"/>
              <w:marBottom w:val="0"/>
              <w:divBdr>
                <w:top w:val="none" w:sz="0" w:space="0" w:color="auto"/>
                <w:left w:val="none" w:sz="0" w:space="0" w:color="auto"/>
                <w:bottom w:val="none" w:sz="0" w:space="0" w:color="auto"/>
                <w:right w:val="none" w:sz="0" w:space="0" w:color="auto"/>
              </w:divBdr>
            </w:div>
          </w:divsChild>
        </w:div>
        <w:div w:id="2137288194">
          <w:marLeft w:val="0"/>
          <w:marRight w:val="0"/>
          <w:marTop w:val="0"/>
          <w:marBottom w:val="0"/>
          <w:divBdr>
            <w:top w:val="none" w:sz="0" w:space="0" w:color="auto"/>
            <w:left w:val="none" w:sz="0" w:space="0" w:color="auto"/>
            <w:bottom w:val="none" w:sz="0" w:space="0" w:color="auto"/>
            <w:right w:val="none" w:sz="0" w:space="0" w:color="auto"/>
          </w:divBdr>
        </w:div>
        <w:div w:id="1968046588">
          <w:marLeft w:val="0"/>
          <w:marRight w:val="0"/>
          <w:marTop w:val="0"/>
          <w:marBottom w:val="0"/>
          <w:divBdr>
            <w:top w:val="none" w:sz="0" w:space="0" w:color="auto"/>
            <w:left w:val="none" w:sz="0" w:space="0" w:color="auto"/>
            <w:bottom w:val="none" w:sz="0" w:space="0" w:color="auto"/>
            <w:right w:val="none" w:sz="0" w:space="0" w:color="auto"/>
          </w:divBdr>
          <w:divsChild>
            <w:div w:id="1536886067">
              <w:marLeft w:val="0"/>
              <w:marRight w:val="0"/>
              <w:marTop w:val="0"/>
              <w:marBottom w:val="0"/>
              <w:divBdr>
                <w:top w:val="none" w:sz="0" w:space="0" w:color="auto"/>
                <w:left w:val="none" w:sz="0" w:space="0" w:color="auto"/>
                <w:bottom w:val="none" w:sz="0" w:space="0" w:color="auto"/>
                <w:right w:val="none" w:sz="0" w:space="0" w:color="auto"/>
              </w:divBdr>
            </w:div>
          </w:divsChild>
        </w:div>
        <w:div w:id="823425218">
          <w:marLeft w:val="0"/>
          <w:marRight w:val="0"/>
          <w:marTop w:val="0"/>
          <w:marBottom w:val="0"/>
          <w:divBdr>
            <w:top w:val="none" w:sz="0" w:space="0" w:color="auto"/>
            <w:left w:val="none" w:sz="0" w:space="0" w:color="auto"/>
            <w:bottom w:val="none" w:sz="0" w:space="0" w:color="auto"/>
            <w:right w:val="none" w:sz="0" w:space="0" w:color="auto"/>
          </w:divBdr>
        </w:div>
        <w:div w:id="1182283579">
          <w:marLeft w:val="0"/>
          <w:marRight w:val="0"/>
          <w:marTop w:val="0"/>
          <w:marBottom w:val="0"/>
          <w:divBdr>
            <w:top w:val="none" w:sz="0" w:space="0" w:color="auto"/>
            <w:left w:val="none" w:sz="0" w:space="0" w:color="auto"/>
            <w:bottom w:val="none" w:sz="0" w:space="0" w:color="auto"/>
            <w:right w:val="none" w:sz="0" w:space="0" w:color="auto"/>
          </w:divBdr>
          <w:divsChild>
            <w:div w:id="1284574277">
              <w:marLeft w:val="0"/>
              <w:marRight w:val="0"/>
              <w:marTop w:val="0"/>
              <w:marBottom w:val="0"/>
              <w:divBdr>
                <w:top w:val="none" w:sz="0" w:space="0" w:color="auto"/>
                <w:left w:val="none" w:sz="0" w:space="0" w:color="auto"/>
                <w:bottom w:val="none" w:sz="0" w:space="0" w:color="auto"/>
                <w:right w:val="none" w:sz="0" w:space="0" w:color="auto"/>
              </w:divBdr>
            </w:div>
          </w:divsChild>
        </w:div>
        <w:div w:id="1811554920">
          <w:marLeft w:val="0"/>
          <w:marRight w:val="0"/>
          <w:marTop w:val="0"/>
          <w:marBottom w:val="0"/>
          <w:divBdr>
            <w:top w:val="none" w:sz="0" w:space="0" w:color="auto"/>
            <w:left w:val="none" w:sz="0" w:space="0" w:color="auto"/>
            <w:bottom w:val="none" w:sz="0" w:space="0" w:color="auto"/>
            <w:right w:val="none" w:sz="0" w:space="0" w:color="auto"/>
          </w:divBdr>
        </w:div>
        <w:div w:id="1083339835">
          <w:marLeft w:val="0"/>
          <w:marRight w:val="0"/>
          <w:marTop w:val="0"/>
          <w:marBottom w:val="0"/>
          <w:divBdr>
            <w:top w:val="none" w:sz="0" w:space="0" w:color="auto"/>
            <w:left w:val="none" w:sz="0" w:space="0" w:color="auto"/>
            <w:bottom w:val="none" w:sz="0" w:space="0" w:color="auto"/>
            <w:right w:val="none" w:sz="0" w:space="0" w:color="auto"/>
          </w:divBdr>
          <w:divsChild>
            <w:div w:id="2003192542">
              <w:marLeft w:val="0"/>
              <w:marRight w:val="0"/>
              <w:marTop w:val="0"/>
              <w:marBottom w:val="0"/>
              <w:divBdr>
                <w:top w:val="none" w:sz="0" w:space="0" w:color="auto"/>
                <w:left w:val="none" w:sz="0" w:space="0" w:color="auto"/>
                <w:bottom w:val="none" w:sz="0" w:space="0" w:color="auto"/>
                <w:right w:val="none" w:sz="0" w:space="0" w:color="auto"/>
              </w:divBdr>
            </w:div>
          </w:divsChild>
        </w:div>
        <w:div w:id="956177775">
          <w:marLeft w:val="0"/>
          <w:marRight w:val="0"/>
          <w:marTop w:val="0"/>
          <w:marBottom w:val="0"/>
          <w:divBdr>
            <w:top w:val="none" w:sz="0" w:space="0" w:color="auto"/>
            <w:left w:val="none" w:sz="0" w:space="0" w:color="auto"/>
            <w:bottom w:val="none" w:sz="0" w:space="0" w:color="auto"/>
            <w:right w:val="none" w:sz="0" w:space="0" w:color="auto"/>
          </w:divBdr>
        </w:div>
        <w:div w:id="106394791">
          <w:marLeft w:val="0"/>
          <w:marRight w:val="0"/>
          <w:marTop w:val="0"/>
          <w:marBottom w:val="0"/>
          <w:divBdr>
            <w:top w:val="none" w:sz="0" w:space="0" w:color="auto"/>
            <w:left w:val="none" w:sz="0" w:space="0" w:color="auto"/>
            <w:bottom w:val="none" w:sz="0" w:space="0" w:color="auto"/>
            <w:right w:val="none" w:sz="0" w:space="0" w:color="auto"/>
          </w:divBdr>
          <w:divsChild>
            <w:div w:id="1017150950">
              <w:marLeft w:val="0"/>
              <w:marRight w:val="0"/>
              <w:marTop w:val="0"/>
              <w:marBottom w:val="0"/>
              <w:divBdr>
                <w:top w:val="none" w:sz="0" w:space="0" w:color="auto"/>
                <w:left w:val="none" w:sz="0" w:space="0" w:color="auto"/>
                <w:bottom w:val="none" w:sz="0" w:space="0" w:color="auto"/>
                <w:right w:val="none" w:sz="0" w:space="0" w:color="auto"/>
              </w:divBdr>
            </w:div>
          </w:divsChild>
        </w:div>
        <w:div w:id="1603226079">
          <w:marLeft w:val="0"/>
          <w:marRight w:val="0"/>
          <w:marTop w:val="0"/>
          <w:marBottom w:val="0"/>
          <w:divBdr>
            <w:top w:val="none" w:sz="0" w:space="0" w:color="auto"/>
            <w:left w:val="none" w:sz="0" w:space="0" w:color="auto"/>
            <w:bottom w:val="none" w:sz="0" w:space="0" w:color="auto"/>
            <w:right w:val="none" w:sz="0" w:space="0" w:color="auto"/>
          </w:divBdr>
        </w:div>
        <w:div w:id="479343034">
          <w:marLeft w:val="0"/>
          <w:marRight w:val="0"/>
          <w:marTop w:val="0"/>
          <w:marBottom w:val="0"/>
          <w:divBdr>
            <w:top w:val="none" w:sz="0" w:space="0" w:color="auto"/>
            <w:left w:val="none" w:sz="0" w:space="0" w:color="auto"/>
            <w:bottom w:val="none" w:sz="0" w:space="0" w:color="auto"/>
            <w:right w:val="none" w:sz="0" w:space="0" w:color="auto"/>
          </w:divBdr>
          <w:divsChild>
            <w:div w:id="504634327">
              <w:marLeft w:val="0"/>
              <w:marRight w:val="0"/>
              <w:marTop w:val="0"/>
              <w:marBottom w:val="0"/>
              <w:divBdr>
                <w:top w:val="none" w:sz="0" w:space="0" w:color="auto"/>
                <w:left w:val="none" w:sz="0" w:space="0" w:color="auto"/>
                <w:bottom w:val="none" w:sz="0" w:space="0" w:color="auto"/>
                <w:right w:val="none" w:sz="0" w:space="0" w:color="auto"/>
              </w:divBdr>
            </w:div>
          </w:divsChild>
        </w:div>
        <w:div w:id="1026322746">
          <w:marLeft w:val="0"/>
          <w:marRight w:val="0"/>
          <w:marTop w:val="0"/>
          <w:marBottom w:val="0"/>
          <w:divBdr>
            <w:top w:val="none" w:sz="0" w:space="0" w:color="auto"/>
            <w:left w:val="none" w:sz="0" w:space="0" w:color="auto"/>
            <w:bottom w:val="none" w:sz="0" w:space="0" w:color="auto"/>
            <w:right w:val="none" w:sz="0" w:space="0" w:color="auto"/>
          </w:divBdr>
        </w:div>
        <w:div w:id="968586097">
          <w:marLeft w:val="0"/>
          <w:marRight w:val="0"/>
          <w:marTop w:val="0"/>
          <w:marBottom w:val="0"/>
          <w:divBdr>
            <w:top w:val="none" w:sz="0" w:space="0" w:color="auto"/>
            <w:left w:val="none" w:sz="0" w:space="0" w:color="auto"/>
            <w:bottom w:val="none" w:sz="0" w:space="0" w:color="auto"/>
            <w:right w:val="none" w:sz="0" w:space="0" w:color="auto"/>
          </w:divBdr>
          <w:divsChild>
            <w:div w:id="2024017992">
              <w:marLeft w:val="0"/>
              <w:marRight w:val="0"/>
              <w:marTop w:val="0"/>
              <w:marBottom w:val="0"/>
              <w:divBdr>
                <w:top w:val="none" w:sz="0" w:space="0" w:color="auto"/>
                <w:left w:val="none" w:sz="0" w:space="0" w:color="auto"/>
                <w:bottom w:val="none" w:sz="0" w:space="0" w:color="auto"/>
                <w:right w:val="none" w:sz="0" w:space="0" w:color="auto"/>
              </w:divBdr>
            </w:div>
          </w:divsChild>
        </w:div>
        <w:div w:id="1960913036">
          <w:marLeft w:val="0"/>
          <w:marRight w:val="0"/>
          <w:marTop w:val="300"/>
          <w:marBottom w:val="0"/>
          <w:divBdr>
            <w:top w:val="none" w:sz="0" w:space="0" w:color="auto"/>
            <w:left w:val="none" w:sz="0" w:space="0" w:color="auto"/>
            <w:bottom w:val="none" w:sz="0" w:space="0" w:color="auto"/>
            <w:right w:val="none" w:sz="0" w:space="0" w:color="auto"/>
          </w:divBdr>
          <w:divsChild>
            <w:div w:id="1898779295">
              <w:marLeft w:val="0"/>
              <w:marRight w:val="0"/>
              <w:marTop w:val="0"/>
              <w:marBottom w:val="0"/>
              <w:divBdr>
                <w:top w:val="none" w:sz="0" w:space="0" w:color="auto"/>
                <w:left w:val="none" w:sz="0" w:space="0" w:color="auto"/>
                <w:bottom w:val="none" w:sz="0" w:space="0" w:color="auto"/>
                <w:right w:val="none" w:sz="0" w:space="0" w:color="auto"/>
              </w:divBdr>
              <w:divsChild>
                <w:div w:id="141531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60936">
          <w:marLeft w:val="0"/>
          <w:marRight w:val="0"/>
          <w:marTop w:val="300"/>
          <w:marBottom w:val="0"/>
          <w:divBdr>
            <w:top w:val="none" w:sz="0" w:space="0" w:color="auto"/>
            <w:left w:val="none" w:sz="0" w:space="0" w:color="auto"/>
            <w:bottom w:val="none" w:sz="0" w:space="0" w:color="auto"/>
            <w:right w:val="none" w:sz="0" w:space="0" w:color="auto"/>
          </w:divBdr>
          <w:divsChild>
            <w:div w:id="6059458">
              <w:marLeft w:val="0"/>
              <w:marRight w:val="0"/>
              <w:marTop w:val="0"/>
              <w:marBottom w:val="0"/>
              <w:divBdr>
                <w:top w:val="none" w:sz="0" w:space="0" w:color="auto"/>
                <w:left w:val="none" w:sz="0" w:space="0" w:color="auto"/>
                <w:bottom w:val="none" w:sz="0" w:space="0" w:color="auto"/>
                <w:right w:val="none" w:sz="0" w:space="0" w:color="auto"/>
              </w:divBdr>
              <w:divsChild>
                <w:div w:id="148864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47964">
          <w:marLeft w:val="0"/>
          <w:marRight w:val="0"/>
          <w:marTop w:val="300"/>
          <w:marBottom w:val="0"/>
          <w:divBdr>
            <w:top w:val="none" w:sz="0" w:space="0" w:color="auto"/>
            <w:left w:val="none" w:sz="0" w:space="0" w:color="auto"/>
            <w:bottom w:val="none" w:sz="0" w:space="0" w:color="auto"/>
            <w:right w:val="none" w:sz="0" w:space="0" w:color="auto"/>
          </w:divBdr>
          <w:divsChild>
            <w:div w:id="1603564473">
              <w:marLeft w:val="0"/>
              <w:marRight w:val="0"/>
              <w:marTop w:val="0"/>
              <w:marBottom w:val="0"/>
              <w:divBdr>
                <w:top w:val="none" w:sz="0" w:space="0" w:color="auto"/>
                <w:left w:val="none" w:sz="0" w:space="0" w:color="auto"/>
                <w:bottom w:val="none" w:sz="0" w:space="0" w:color="auto"/>
                <w:right w:val="none" w:sz="0" w:space="0" w:color="auto"/>
              </w:divBdr>
              <w:divsChild>
                <w:div w:id="1445685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90419">
          <w:marLeft w:val="0"/>
          <w:marRight w:val="0"/>
          <w:marTop w:val="300"/>
          <w:marBottom w:val="0"/>
          <w:divBdr>
            <w:top w:val="none" w:sz="0" w:space="0" w:color="auto"/>
            <w:left w:val="none" w:sz="0" w:space="0" w:color="auto"/>
            <w:bottom w:val="none" w:sz="0" w:space="0" w:color="auto"/>
            <w:right w:val="none" w:sz="0" w:space="0" w:color="auto"/>
          </w:divBdr>
          <w:divsChild>
            <w:div w:id="966468118">
              <w:marLeft w:val="0"/>
              <w:marRight w:val="0"/>
              <w:marTop w:val="0"/>
              <w:marBottom w:val="0"/>
              <w:divBdr>
                <w:top w:val="none" w:sz="0" w:space="0" w:color="auto"/>
                <w:left w:val="none" w:sz="0" w:space="0" w:color="auto"/>
                <w:bottom w:val="none" w:sz="0" w:space="0" w:color="auto"/>
                <w:right w:val="none" w:sz="0" w:space="0" w:color="auto"/>
              </w:divBdr>
              <w:divsChild>
                <w:div w:id="165753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19563">
      <w:bodyDiv w:val="1"/>
      <w:marLeft w:val="0"/>
      <w:marRight w:val="0"/>
      <w:marTop w:val="0"/>
      <w:marBottom w:val="0"/>
      <w:divBdr>
        <w:top w:val="none" w:sz="0" w:space="0" w:color="auto"/>
        <w:left w:val="none" w:sz="0" w:space="0" w:color="auto"/>
        <w:bottom w:val="none" w:sz="0" w:space="0" w:color="auto"/>
        <w:right w:val="none" w:sz="0" w:space="0" w:color="auto"/>
      </w:divBdr>
      <w:divsChild>
        <w:div w:id="231043423">
          <w:marLeft w:val="0"/>
          <w:marRight w:val="0"/>
          <w:marTop w:val="0"/>
          <w:marBottom w:val="0"/>
          <w:divBdr>
            <w:top w:val="none" w:sz="0" w:space="0" w:color="auto"/>
            <w:left w:val="none" w:sz="0" w:space="0" w:color="auto"/>
            <w:bottom w:val="none" w:sz="0" w:space="0" w:color="auto"/>
            <w:right w:val="none" w:sz="0" w:space="0" w:color="auto"/>
          </w:divBdr>
        </w:div>
        <w:div w:id="963002004">
          <w:marLeft w:val="0"/>
          <w:marRight w:val="0"/>
          <w:marTop w:val="0"/>
          <w:marBottom w:val="0"/>
          <w:divBdr>
            <w:top w:val="none" w:sz="0" w:space="0" w:color="auto"/>
            <w:left w:val="none" w:sz="0" w:space="0" w:color="auto"/>
            <w:bottom w:val="none" w:sz="0" w:space="0" w:color="auto"/>
            <w:right w:val="none" w:sz="0" w:space="0" w:color="auto"/>
          </w:divBdr>
          <w:divsChild>
            <w:div w:id="1721201877">
              <w:marLeft w:val="0"/>
              <w:marRight w:val="0"/>
              <w:marTop w:val="0"/>
              <w:marBottom w:val="0"/>
              <w:divBdr>
                <w:top w:val="none" w:sz="0" w:space="0" w:color="auto"/>
                <w:left w:val="none" w:sz="0" w:space="0" w:color="auto"/>
                <w:bottom w:val="none" w:sz="0" w:space="0" w:color="auto"/>
                <w:right w:val="none" w:sz="0" w:space="0" w:color="auto"/>
              </w:divBdr>
            </w:div>
          </w:divsChild>
        </w:div>
        <w:div w:id="1024938181">
          <w:marLeft w:val="0"/>
          <w:marRight w:val="0"/>
          <w:marTop w:val="0"/>
          <w:marBottom w:val="0"/>
          <w:divBdr>
            <w:top w:val="none" w:sz="0" w:space="0" w:color="auto"/>
            <w:left w:val="none" w:sz="0" w:space="0" w:color="auto"/>
            <w:bottom w:val="none" w:sz="0" w:space="0" w:color="auto"/>
            <w:right w:val="none" w:sz="0" w:space="0" w:color="auto"/>
          </w:divBdr>
        </w:div>
        <w:div w:id="1800024410">
          <w:marLeft w:val="0"/>
          <w:marRight w:val="0"/>
          <w:marTop w:val="0"/>
          <w:marBottom w:val="0"/>
          <w:divBdr>
            <w:top w:val="none" w:sz="0" w:space="0" w:color="auto"/>
            <w:left w:val="none" w:sz="0" w:space="0" w:color="auto"/>
            <w:bottom w:val="none" w:sz="0" w:space="0" w:color="auto"/>
            <w:right w:val="none" w:sz="0" w:space="0" w:color="auto"/>
          </w:divBdr>
          <w:divsChild>
            <w:div w:id="1052771067">
              <w:marLeft w:val="0"/>
              <w:marRight w:val="0"/>
              <w:marTop w:val="0"/>
              <w:marBottom w:val="0"/>
              <w:divBdr>
                <w:top w:val="none" w:sz="0" w:space="0" w:color="auto"/>
                <w:left w:val="none" w:sz="0" w:space="0" w:color="auto"/>
                <w:bottom w:val="none" w:sz="0" w:space="0" w:color="auto"/>
                <w:right w:val="none" w:sz="0" w:space="0" w:color="auto"/>
              </w:divBdr>
            </w:div>
          </w:divsChild>
        </w:div>
        <w:div w:id="1593079115">
          <w:marLeft w:val="0"/>
          <w:marRight w:val="0"/>
          <w:marTop w:val="0"/>
          <w:marBottom w:val="0"/>
          <w:divBdr>
            <w:top w:val="none" w:sz="0" w:space="0" w:color="auto"/>
            <w:left w:val="none" w:sz="0" w:space="0" w:color="auto"/>
            <w:bottom w:val="none" w:sz="0" w:space="0" w:color="auto"/>
            <w:right w:val="none" w:sz="0" w:space="0" w:color="auto"/>
          </w:divBdr>
        </w:div>
        <w:div w:id="1400417">
          <w:marLeft w:val="0"/>
          <w:marRight w:val="0"/>
          <w:marTop w:val="0"/>
          <w:marBottom w:val="0"/>
          <w:divBdr>
            <w:top w:val="none" w:sz="0" w:space="0" w:color="auto"/>
            <w:left w:val="none" w:sz="0" w:space="0" w:color="auto"/>
            <w:bottom w:val="none" w:sz="0" w:space="0" w:color="auto"/>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1287202156">
          <w:marLeft w:val="0"/>
          <w:marRight w:val="0"/>
          <w:marTop w:val="0"/>
          <w:marBottom w:val="0"/>
          <w:divBdr>
            <w:top w:val="none" w:sz="0" w:space="0" w:color="auto"/>
            <w:left w:val="none" w:sz="0" w:space="0" w:color="auto"/>
            <w:bottom w:val="none" w:sz="0" w:space="0" w:color="auto"/>
            <w:right w:val="none" w:sz="0" w:space="0" w:color="auto"/>
          </w:divBdr>
        </w:div>
        <w:div w:id="341251060">
          <w:marLeft w:val="0"/>
          <w:marRight w:val="0"/>
          <w:marTop w:val="0"/>
          <w:marBottom w:val="0"/>
          <w:divBdr>
            <w:top w:val="none" w:sz="0" w:space="0" w:color="auto"/>
            <w:left w:val="none" w:sz="0" w:space="0" w:color="auto"/>
            <w:bottom w:val="none" w:sz="0" w:space="0" w:color="auto"/>
            <w:right w:val="none" w:sz="0" w:space="0" w:color="auto"/>
          </w:divBdr>
          <w:divsChild>
            <w:div w:id="820346652">
              <w:marLeft w:val="0"/>
              <w:marRight w:val="0"/>
              <w:marTop w:val="0"/>
              <w:marBottom w:val="0"/>
              <w:divBdr>
                <w:top w:val="none" w:sz="0" w:space="0" w:color="auto"/>
                <w:left w:val="none" w:sz="0" w:space="0" w:color="auto"/>
                <w:bottom w:val="none" w:sz="0" w:space="0" w:color="auto"/>
                <w:right w:val="none" w:sz="0" w:space="0" w:color="auto"/>
              </w:divBdr>
            </w:div>
          </w:divsChild>
        </w:div>
        <w:div w:id="64226426">
          <w:marLeft w:val="0"/>
          <w:marRight w:val="0"/>
          <w:marTop w:val="0"/>
          <w:marBottom w:val="0"/>
          <w:divBdr>
            <w:top w:val="none" w:sz="0" w:space="0" w:color="auto"/>
            <w:left w:val="none" w:sz="0" w:space="0" w:color="auto"/>
            <w:bottom w:val="none" w:sz="0" w:space="0" w:color="auto"/>
            <w:right w:val="none" w:sz="0" w:space="0" w:color="auto"/>
          </w:divBdr>
        </w:div>
        <w:div w:id="136802717">
          <w:marLeft w:val="0"/>
          <w:marRight w:val="0"/>
          <w:marTop w:val="0"/>
          <w:marBottom w:val="0"/>
          <w:divBdr>
            <w:top w:val="none" w:sz="0" w:space="0" w:color="auto"/>
            <w:left w:val="none" w:sz="0" w:space="0" w:color="auto"/>
            <w:bottom w:val="none" w:sz="0" w:space="0" w:color="auto"/>
            <w:right w:val="none" w:sz="0" w:space="0" w:color="auto"/>
          </w:divBdr>
          <w:divsChild>
            <w:div w:id="852376944">
              <w:marLeft w:val="0"/>
              <w:marRight w:val="0"/>
              <w:marTop w:val="0"/>
              <w:marBottom w:val="0"/>
              <w:divBdr>
                <w:top w:val="none" w:sz="0" w:space="0" w:color="auto"/>
                <w:left w:val="none" w:sz="0" w:space="0" w:color="auto"/>
                <w:bottom w:val="none" w:sz="0" w:space="0" w:color="auto"/>
                <w:right w:val="none" w:sz="0" w:space="0" w:color="auto"/>
              </w:divBdr>
            </w:div>
          </w:divsChild>
        </w:div>
        <w:div w:id="821385956">
          <w:marLeft w:val="0"/>
          <w:marRight w:val="0"/>
          <w:marTop w:val="0"/>
          <w:marBottom w:val="0"/>
          <w:divBdr>
            <w:top w:val="none" w:sz="0" w:space="0" w:color="auto"/>
            <w:left w:val="none" w:sz="0" w:space="0" w:color="auto"/>
            <w:bottom w:val="none" w:sz="0" w:space="0" w:color="auto"/>
            <w:right w:val="none" w:sz="0" w:space="0" w:color="auto"/>
          </w:divBdr>
        </w:div>
        <w:div w:id="1290278166">
          <w:marLeft w:val="0"/>
          <w:marRight w:val="0"/>
          <w:marTop w:val="0"/>
          <w:marBottom w:val="0"/>
          <w:divBdr>
            <w:top w:val="none" w:sz="0" w:space="0" w:color="auto"/>
            <w:left w:val="none" w:sz="0" w:space="0" w:color="auto"/>
            <w:bottom w:val="none" w:sz="0" w:space="0" w:color="auto"/>
            <w:right w:val="none" w:sz="0" w:space="0" w:color="auto"/>
          </w:divBdr>
          <w:divsChild>
            <w:div w:id="261883983">
              <w:marLeft w:val="0"/>
              <w:marRight w:val="0"/>
              <w:marTop w:val="0"/>
              <w:marBottom w:val="0"/>
              <w:divBdr>
                <w:top w:val="none" w:sz="0" w:space="0" w:color="auto"/>
                <w:left w:val="none" w:sz="0" w:space="0" w:color="auto"/>
                <w:bottom w:val="none" w:sz="0" w:space="0" w:color="auto"/>
                <w:right w:val="none" w:sz="0" w:space="0" w:color="auto"/>
              </w:divBdr>
            </w:div>
          </w:divsChild>
        </w:div>
        <w:div w:id="71707389">
          <w:marLeft w:val="0"/>
          <w:marRight w:val="0"/>
          <w:marTop w:val="0"/>
          <w:marBottom w:val="0"/>
          <w:divBdr>
            <w:top w:val="none" w:sz="0" w:space="0" w:color="auto"/>
            <w:left w:val="none" w:sz="0" w:space="0" w:color="auto"/>
            <w:bottom w:val="none" w:sz="0" w:space="0" w:color="auto"/>
            <w:right w:val="none" w:sz="0" w:space="0" w:color="auto"/>
          </w:divBdr>
        </w:div>
        <w:div w:id="1380520242">
          <w:marLeft w:val="0"/>
          <w:marRight w:val="0"/>
          <w:marTop w:val="0"/>
          <w:marBottom w:val="0"/>
          <w:divBdr>
            <w:top w:val="none" w:sz="0" w:space="0" w:color="auto"/>
            <w:left w:val="none" w:sz="0" w:space="0" w:color="auto"/>
            <w:bottom w:val="none" w:sz="0" w:space="0" w:color="auto"/>
            <w:right w:val="none" w:sz="0" w:space="0" w:color="auto"/>
          </w:divBdr>
          <w:divsChild>
            <w:div w:id="1158808078">
              <w:marLeft w:val="0"/>
              <w:marRight w:val="0"/>
              <w:marTop w:val="0"/>
              <w:marBottom w:val="0"/>
              <w:divBdr>
                <w:top w:val="none" w:sz="0" w:space="0" w:color="auto"/>
                <w:left w:val="none" w:sz="0" w:space="0" w:color="auto"/>
                <w:bottom w:val="none" w:sz="0" w:space="0" w:color="auto"/>
                <w:right w:val="none" w:sz="0" w:space="0" w:color="auto"/>
              </w:divBdr>
            </w:div>
          </w:divsChild>
        </w:div>
        <w:div w:id="2008316600">
          <w:marLeft w:val="0"/>
          <w:marRight w:val="0"/>
          <w:marTop w:val="300"/>
          <w:marBottom w:val="0"/>
          <w:divBdr>
            <w:top w:val="none" w:sz="0" w:space="0" w:color="auto"/>
            <w:left w:val="none" w:sz="0" w:space="0" w:color="auto"/>
            <w:bottom w:val="none" w:sz="0" w:space="0" w:color="auto"/>
            <w:right w:val="none" w:sz="0" w:space="0" w:color="auto"/>
          </w:divBdr>
          <w:divsChild>
            <w:div w:id="394620158">
              <w:marLeft w:val="0"/>
              <w:marRight w:val="0"/>
              <w:marTop w:val="0"/>
              <w:marBottom w:val="0"/>
              <w:divBdr>
                <w:top w:val="none" w:sz="0" w:space="0" w:color="auto"/>
                <w:left w:val="none" w:sz="0" w:space="0" w:color="auto"/>
                <w:bottom w:val="none" w:sz="0" w:space="0" w:color="auto"/>
                <w:right w:val="none" w:sz="0" w:space="0" w:color="auto"/>
              </w:divBdr>
              <w:divsChild>
                <w:div w:id="11148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11582">
          <w:marLeft w:val="0"/>
          <w:marRight w:val="0"/>
          <w:marTop w:val="300"/>
          <w:marBottom w:val="0"/>
          <w:divBdr>
            <w:top w:val="none" w:sz="0" w:space="0" w:color="auto"/>
            <w:left w:val="none" w:sz="0" w:space="0" w:color="auto"/>
            <w:bottom w:val="none" w:sz="0" w:space="0" w:color="auto"/>
            <w:right w:val="none" w:sz="0" w:space="0" w:color="auto"/>
          </w:divBdr>
          <w:divsChild>
            <w:div w:id="464785481">
              <w:marLeft w:val="0"/>
              <w:marRight w:val="0"/>
              <w:marTop w:val="0"/>
              <w:marBottom w:val="0"/>
              <w:divBdr>
                <w:top w:val="none" w:sz="0" w:space="0" w:color="auto"/>
                <w:left w:val="none" w:sz="0" w:space="0" w:color="auto"/>
                <w:bottom w:val="none" w:sz="0" w:space="0" w:color="auto"/>
                <w:right w:val="none" w:sz="0" w:space="0" w:color="auto"/>
              </w:divBdr>
              <w:divsChild>
                <w:div w:id="282926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864160">
          <w:marLeft w:val="0"/>
          <w:marRight w:val="0"/>
          <w:marTop w:val="300"/>
          <w:marBottom w:val="0"/>
          <w:divBdr>
            <w:top w:val="none" w:sz="0" w:space="0" w:color="auto"/>
            <w:left w:val="none" w:sz="0" w:space="0" w:color="auto"/>
            <w:bottom w:val="none" w:sz="0" w:space="0" w:color="auto"/>
            <w:right w:val="none" w:sz="0" w:space="0" w:color="auto"/>
          </w:divBdr>
          <w:divsChild>
            <w:div w:id="973174310">
              <w:marLeft w:val="0"/>
              <w:marRight w:val="0"/>
              <w:marTop w:val="0"/>
              <w:marBottom w:val="0"/>
              <w:divBdr>
                <w:top w:val="none" w:sz="0" w:space="0" w:color="auto"/>
                <w:left w:val="none" w:sz="0" w:space="0" w:color="auto"/>
                <w:bottom w:val="none" w:sz="0" w:space="0" w:color="auto"/>
                <w:right w:val="none" w:sz="0" w:space="0" w:color="auto"/>
              </w:divBdr>
              <w:divsChild>
                <w:div w:id="123289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792">
          <w:marLeft w:val="0"/>
          <w:marRight w:val="0"/>
          <w:marTop w:val="300"/>
          <w:marBottom w:val="0"/>
          <w:divBdr>
            <w:top w:val="none" w:sz="0" w:space="0" w:color="auto"/>
            <w:left w:val="none" w:sz="0" w:space="0" w:color="auto"/>
            <w:bottom w:val="none" w:sz="0" w:space="0" w:color="auto"/>
            <w:right w:val="none" w:sz="0" w:space="0" w:color="auto"/>
          </w:divBdr>
          <w:divsChild>
            <w:div w:id="1757556821">
              <w:marLeft w:val="0"/>
              <w:marRight w:val="0"/>
              <w:marTop w:val="0"/>
              <w:marBottom w:val="0"/>
              <w:divBdr>
                <w:top w:val="none" w:sz="0" w:space="0" w:color="auto"/>
                <w:left w:val="none" w:sz="0" w:space="0" w:color="auto"/>
                <w:bottom w:val="none" w:sz="0" w:space="0" w:color="auto"/>
                <w:right w:val="none" w:sz="0" w:space="0" w:color="auto"/>
              </w:divBdr>
              <w:divsChild>
                <w:div w:id="90861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0604053">
      <w:bodyDiv w:val="1"/>
      <w:marLeft w:val="0"/>
      <w:marRight w:val="0"/>
      <w:marTop w:val="0"/>
      <w:marBottom w:val="0"/>
      <w:divBdr>
        <w:top w:val="none" w:sz="0" w:space="0" w:color="auto"/>
        <w:left w:val="none" w:sz="0" w:space="0" w:color="auto"/>
        <w:bottom w:val="none" w:sz="0" w:space="0" w:color="auto"/>
        <w:right w:val="none" w:sz="0" w:space="0" w:color="auto"/>
      </w:divBdr>
      <w:divsChild>
        <w:div w:id="1542939985">
          <w:marLeft w:val="0"/>
          <w:marRight w:val="0"/>
          <w:marTop w:val="0"/>
          <w:marBottom w:val="0"/>
          <w:divBdr>
            <w:top w:val="none" w:sz="0" w:space="0" w:color="auto"/>
            <w:left w:val="none" w:sz="0" w:space="0" w:color="auto"/>
            <w:bottom w:val="none" w:sz="0" w:space="0" w:color="auto"/>
            <w:right w:val="none" w:sz="0" w:space="0" w:color="auto"/>
          </w:divBdr>
        </w:div>
        <w:div w:id="233050119">
          <w:marLeft w:val="0"/>
          <w:marRight w:val="0"/>
          <w:marTop w:val="0"/>
          <w:marBottom w:val="0"/>
          <w:divBdr>
            <w:top w:val="none" w:sz="0" w:space="0" w:color="auto"/>
            <w:left w:val="none" w:sz="0" w:space="0" w:color="auto"/>
            <w:bottom w:val="none" w:sz="0" w:space="0" w:color="auto"/>
            <w:right w:val="none" w:sz="0" w:space="0" w:color="auto"/>
          </w:divBdr>
          <w:divsChild>
            <w:div w:id="2023817870">
              <w:marLeft w:val="0"/>
              <w:marRight w:val="0"/>
              <w:marTop w:val="0"/>
              <w:marBottom w:val="0"/>
              <w:divBdr>
                <w:top w:val="none" w:sz="0" w:space="0" w:color="auto"/>
                <w:left w:val="none" w:sz="0" w:space="0" w:color="auto"/>
                <w:bottom w:val="none" w:sz="0" w:space="0" w:color="auto"/>
                <w:right w:val="none" w:sz="0" w:space="0" w:color="auto"/>
              </w:divBdr>
            </w:div>
          </w:divsChild>
        </w:div>
        <w:div w:id="1506823528">
          <w:marLeft w:val="0"/>
          <w:marRight w:val="0"/>
          <w:marTop w:val="0"/>
          <w:marBottom w:val="0"/>
          <w:divBdr>
            <w:top w:val="none" w:sz="0" w:space="0" w:color="auto"/>
            <w:left w:val="none" w:sz="0" w:space="0" w:color="auto"/>
            <w:bottom w:val="none" w:sz="0" w:space="0" w:color="auto"/>
            <w:right w:val="none" w:sz="0" w:space="0" w:color="auto"/>
          </w:divBdr>
        </w:div>
        <w:div w:id="1621494263">
          <w:marLeft w:val="0"/>
          <w:marRight w:val="0"/>
          <w:marTop w:val="0"/>
          <w:marBottom w:val="0"/>
          <w:divBdr>
            <w:top w:val="none" w:sz="0" w:space="0" w:color="auto"/>
            <w:left w:val="none" w:sz="0" w:space="0" w:color="auto"/>
            <w:bottom w:val="none" w:sz="0" w:space="0" w:color="auto"/>
            <w:right w:val="none" w:sz="0" w:space="0" w:color="auto"/>
          </w:divBdr>
          <w:divsChild>
            <w:div w:id="1014530016">
              <w:marLeft w:val="0"/>
              <w:marRight w:val="0"/>
              <w:marTop w:val="0"/>
              <w:marBottom w:val="0"/>
              <w:divBdr>
                <w:top w:val="none" w:sz="0" w:space="0" w:color="auto"/>
                <w:left w:val="none" w:sz="0" w:space="0" w:color="auto"/>
                <w:bottom w:val="none" w:sz="0" w:space="0" w:color="auto"/>
                <w:right w:val="none" w:sz="0" w:space="0" w:color="auto"/>
              </w:divBdr>
            </w:div>
          </w:divsChild>
        </w:div>
        <w:div w:id="1177305693">
          <w:marLeft w:val="0"/>
          <w:marRight w:val="0"/>
          <w:marTop w:val="0"/>
          <w:marBottom w:val="0"/>
          <w:divBdr>
            <w:top w:val="none" w:sz="0" w:space="0" w:color="auto"/>
            <w:left w:val="none" w:sz="0" w:space="0" w:color="auto"/>
            <w:bottom w:val="none" w:sz="0" w:space="0" w:color="auto"/>
            <w:right w:val="none" w:sz="0" w:space="0" w:color="auto"/>
          </w:divBdr>
        </w:div>
        <w:div w:id="1561017184">
          <w:marLeft w:val="0"/>
          <w:marRight w:val="0"/>
          <w:marTop w:val="0"/>
          <w:marBottom w:val="0"/>
          <w:divBdr>
            <w:top w:val="none" w:sz="0" w:space="0" w:color="auto"/>
            <w:left w:val="none" w:sz="0" w:space="0" w:color="auto"/>
            <w:bottom w:val="none" w:sz="0" w:space="0" w:color="auto"/>
            <w:right w:val="none" w:sz="0" w:space="0" w:color="auto"/>
          </w:divBdr>
          <w:divsChild>
            <w:div w:id="263222526">
              <w:marLeft w:val="0"/>
              <w:marRight w:val="0"/>
              <w:marTop w:val="0"/>
              <w:marBottom w:val="0"/>
              <w:divBdr>
                <w:top w:val="none" w:sz="0" w:space="0" w:color="auto"/>
                <w:left w:val="none" w:sz="0" w:space="0" w:color="auto"/>
                <w:bottom w:val="none" w:sz="0" w:space="0" w:color="auto"/>
                <w:right w:val="none" w:sz="0" w:space="0" w:color="auto"/>
              </w:divBdr>
            </w:div>
          </w:divsChild>
        </w:div>
        <w:div w:id="2035617176">
          <w:marLeft w:val="0"/>
          <w:marRight w:val="0"/>
          <w:marTop w:val="0"/>
          <w:marBottom w:val="0"/>
          <w:divBdr>
            <w:top w:val="none" w:sz="0" w:space="0" w:color="auto"/>
            <w:left w:val="none" w:sz="0" w:space="0" w:color="auto"/>
            <w:bottom w:val="none" w:sz="0" w:space="0" w:color="auto"/>
            <w:right w:val="none" w:sz="0" w:space="0" w:color="auto"/>
          </w:divBdr>
        </w:div>
        <w:div w:id="1571765043">
          <w:marLeft w:val="0"/>
          <w:marRight w:val="0"/>
          <w:marTop w:val="0"/>
          <w:marBottom w:val="0"/>
          <w:divBdr>
            <w:top w:val="none" w:sz="0" w:space="0" w:color="auto"/>
            <w:left w:val="none" w:sz="0" w:space="0" w:color="auto"/>
            <w:bottom w:val="none" w:sz="0" w:space="0" w:color="auto"/>
            <w:right w:val="none" w:sz="0" w:space="0" w:color="auto"/>
          </w:divBdr>
          <w:divsChild>
            <w:div w:id="500895080">
              <w:marLeft w:val="0"/>
              <w:marRight w:val="0"/>
              <w:marTop w:val="0"/>
              <w:marBottom w:val="0"/>
              <w:divBdr>
                <w:top w:val="none" w:sz="0" w:space="0" w:color="auto"/>
                <w:left w:val="none" w:sz="0" w:space="0" w:color="auto"/>
                <w:bottom w:val="none" w:sz="0" w:space="0" w:color="auto"/>
                <w:right w:val="none" w:sz="0" w:space="0" w:color="auto"/>
              </w:divBdr>
            </w:div>
          </w:divsChild>
        </w:div>
        <w:div w:id="541868039">
          <w:marLeft w:val="0"/>
          <w:marRight w:val="0"/>
          <w:marTop w:val="0"/>
          <w:marBottom w:val="0"/>
          <w:divBdr>
            <w:top w:val="none" w:sz="0" w:space="0" w:color="auto"/>
            <w:left w:val="none" w:sz="0" w:space="0" w:color="auto"/>
            <w:bottom w:val="none" w:sz="0" w:space="0" w:color="auto"/>
            <w:right w:val="none" w:sz="0" w:space="0" w:color="auto"/>
          </w:divBdr>
        </w:div>
        <w:div w:id="1948610174">
          <w:marLeft w:val="0"/>
          <w:marRight w:val="0"/>
          <w:marTop w:val="0"/>
          <w:marBottom w:val="0"/>
          <w:divBdr>
            <w:top w:val="none" w:sz="0" w:space="0" w:color="auto"/>
            <w:left w:val="none" w:sz="0" w:space="0" w:color="auto"/>
            <w:bottom w:val="none" w:sz="0" w:space="0" w:color="auto"/>
            <w:right w:val="none" w:sz="0" w:space="0" w:color="auto"/>
          </w:divBdr>
          <w:divsChild>
            <w:div w:id="1480918513">
              <w:marLeft w:val="0"/>
              <w:marRight w:val="0"/>
              <w:marTop w:val="0"/>
              <w:marBottom w:val="0"/>
              <w:divBdr>
                <w:top w:val="none" w:sz="0" w:space="0" w:color="auto"/>
                <w:left w:val="none" w:sz="0" w:space="0" w:color="auto"/>
                <w:bottom w:val="none" w:sz="0" w:space="0" w:color="auto"/>
                <w:right w:val="none" w:sz="0" w:space="0" w:color="auto"/>
              </w:divBdr>
            </w:div>
          </w:divsChild>
        </w:div>
        <w:div w:id="187908895">
          <w:marLeft w:val="0"/>
          <w:marRight w:val="0"/>
          <w:marTop w:val="0"/>
          <w:marBottom w:val="0"/>
          <w:divBdr>
            <w:top w:val="none" w:sz="0" w:space="0" w:color="auto"/>
            <w:left w:val="none" w:sz="0" w:space="0" w:color="auto"/>
            <w:bottom w:val="none" w:sz="0" w:space="0" w:color="auto"/>
            <w:right w:val="none" w:sz="0" w:space="0" w:color="auto"/>
          </w:divBdr>
        </w:div>
        <w:div w:id="1865710939">
          <w:marLeft w:val="0"/>
          <w:marRight w:val="0"/>
          <w:marTop w:val="0"/>
          <w:marBottom w:val="0"/>
          <w:divBdr>
            <w:top w:val="none" w:sz="0" w:space="0" w:color="auto"/>
            <w:left w:val="none" w:sz="0" w:space="0" w:color="auto"/>
            <w:bottom w:val="none" w:sz="0" w:space="0" w:color="auto"/>
            <w:right w:val="none" w:sz="0" w:space="0" w:color="auto"/>
          </w:divBdr>
          <w:divsChild>
            <w:div w:id="196745310">
              <w:marLeft w:val="0"/>
              <w:marRight w:val="0"/>
              <w:marTop w:val="0"/>
              <w:marBottom w:val="0"/>
              <w:divBdr>
                <w:top w:val="none" w:sz="0" w:space="0" w:color="auto"/>
                <w:left w:val="none" w:sz="0" w:space="0" w:color="auto"/>
                <w:bottom w:val="none" w:sz="0" w:space="0" w:color="auto"/>
                <w:right w:val="none" w:sz="0" w:space="0" w:color="auto"/>
              </w:divBdr>
            </w:div>
          </w:divsChild>
        </w:div>
        <w:div w:id="691537999">
          <w:marLeft w:val="0"/>
          <w:marRight w:val="0"/>
          <w:marTop w:val="0"/>
          <w:marBottom w:val="0"/>
          <w:divBdr>
            <w:top w:val="none" w:sz="0" w:space="0" w:color="auto"/>
            <w:left w:val="none" w:sz="0" w:space="0" w:color="auto"/>
            <w:bottom w:val="none" w:sz="0" w:space="0" w:color="auto"/>
            <w:right w:val="none" w:sz="0" w:space="0" w:color="auto"/>
          </w:divBdr>
        </w:div>
        <w:div w:id="1805539190">
          <w:marLeft w:val="0"/>
          <w:marRight w:val="0"/>
          <w:marTop w:val="0"/>
          <w:marBottom w:val="0"/>
          <w:divBdr>
            <w:top w:val="none" w:sz="0" w:space="0" w:color="auto"/>
            <w:left w:val="none" w:sz="0" w:space="0" w:color="auto"/>
            <w:bottom w:val="none" w:sz="0" w:space="0" w:color="auto"/>
            <w:right w:val="none" w:sz="0" w:space="0" w:color="auto"/>
          </w:divBdr>
          <w:divsChild>
            <w:div w:id="1479883082">
              <w:marLeft w:val="0"/>
              <w:marRight w:val="0"/>
              <w:marTop w:val="0"/>
              <w:marBottom w:val="0"/>
              <w:divBdr>
                <w:top w:val="none" w:sz="0" w:space="0" w:color="auto"/>
                <w:left w:val="none" w:sz="0" w:space="0" w:color="auto"/>
                <w:bottom w:val="none" w:sz="0" w:space="0" w:color="auto"/>
                <w:right w:val="none" w:sz="0" w:space="0" w:color="auto"/>
              </w:divBdr>
            </w:div>
          </w:divsChild>
        </w:div>
        <w:div w:id="450175541">
          <w:marLeft w:val="0"/>
          <w:marRight w:val="0"/>
          <w:marTop w:val="300"/>
          <w:marBottom w:val="0"/>
          <w:divBdr>
            <w:top w:val="none" w:sz="0" w:space="0" w:color="auto"/>
            <w:left w:val="none" w:sz="0" w:space="0" w:color="auto"/>
            <w:bottom w:val="none" w:sz="0" w:space="0" w:color="auto"/>
            <w:right w:val="none" w:sz="0" w:space="0" w:color="auto"/>
          </w:divBdr>
          <w:divsChild>
            <w:div w:id="87120199">
              <w:marLeft w:val="0"/>
              <w:marRight w:val="0"/>
              <w:marTop w:val="0"/>
              <w:marBottom w:val="0"/>
              <w:divBdr>
                <w:top w:val="none" w:sz="0" w:space="0" w:color="auto"/>
                <w:left w:val="none" w:sz="0" w:space="0" w:color="auto"/>
                <w:bottom w:val="none" w:sz="0" w:space="0" w:color="auto"/>
                <w:right w:val="none" w:sz="0" w:space="0" w:color="auto"/>
              </w:divBdr>
              <w:divsChild>
                <w:div w:id="160257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4370">
          <w:marLeft w:val="0"/>
          <w:marRight w:val="0"/>
          <w:marTop w:val="300"/>
          <w:marBottom w:val="0"/>
          <w:divBdr>
            <w:top w:val="none" w:sz="0" w:space="0" w:color="auto"/>
            <w:left w:val="none" w:sz="0" w:space="0" w:color="auto"/>
            <w:bottom w:val="none" w:sz="0" w:space="0" w:color="auto"/>
            <w:right w:val="none" w:sz="0" w:space="0" w:color="auto"/>
          </w:divBdr>
          <w:divsChild>
            <w:div w:id="220334556">
              <w:marLeft w:val="0"/>
              <w:marRight w:val="0"/>
              <w:marTop w:val="0"/>
              <w:marBottom w:val="0"/>
              <w:divBdr>
                <w:top w:val="none" w:sz="0" w:space="0" w:color="auto"/>
                <w:left w:val="none" w:sz="0" w:space="0" w:color="auto"/>
                <w:bottom w:val="none" w:sz="0" w:space="0" w:color="auto"/>
                <w:right w:val="none" w:sz="0" w:space="0" w:color="auto"/>
              </w:divBdr>
              <w:divsChild>
                <w:div w:id="16698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1723">
          <w:marLeft w:val="0"/>
          <w:marRight w:val="0"/>
          <w:marTop w:val="300"/>
          <w:marBottom w:val="0"/>
          <w:divBdr>
            <w:top w:val="none" w:sz="0" w:space="0" w:color="auto"/>
            <w:left w:val="none" w:sz="0" w:space="0" w:color="auto"/>
            <w:bottom w:val="none" w:sz="0" w:space="0" w:color="auto"/>
            <w:right w:val="none" w:sz="0" w:space="0" w:color="auto"/>
          </w:divBdr>
          <w:divsChild>
            <w:div w:id="1460951121">
              <w:marLeft w:val="0"/>
              <w:marRight w:val="0"/>
              <w:marTop w:val="0"/>
              <w:marBottom w:val="0"/>
              <w:divBdr>
                <w:top w:val="none" w:sz="0" w:space="0" w:color="auto"/>
                <w:left w:val="none" w:sz="0" w:space="0" w:color="auto"/>
                <w:bottom w:val="none" w:sz="0" w:space="0" w:color="auto"/>
                <w:right w:val="none" w:sz="0" w:space="0" w:color="auto"/>
              </w:divBdr>
              <w:divsChild>
                <w:div w:id="11922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6609">
          <w:marLeft w:val="0"/>
          <w:marRight w:val="0"/>
          <w:marTop w:val="300"/>
          <w:marBottom w:val="0"/>
          <w:divBdr>
            <w:top w:val="none" w:sz="0" w:space="0" w:color="auto"/>
            <w:left w:val="none" w:sz="0" w:space="0" w:color="auto"/>
            <w:bottom w:val="none" w:sz="0" w:space="0" w:color="auto"/>
            <w:right w:val="none" w:sz="0" w:space="0" w:color="auto"/>
          </w:divBdr>
          <w:divsChild>
            <w:div w:id="1733044010">
              <w:marLeft w:val="0"/>
              <w:marRight w:val="0"/>
              <w:marTop w:val="0"/>
              <w:marBottom w:val="0"/>
              <w:divBdr>
                <w:top w:val="none" w:sz="0" w:space="0" w:color="auto"/>
                <w:left w:val="none" w:sz="0" w:space="0" w:color="auto"/>
                <w:bottom w:val="none" w:sz="0" w:space="0" w:color="auto"/>
                <w:right w:val="none" w:sz="0" w:space="0" w:color="auto"/>
              </w:divBdr>
              <w:divsChild>
                <w:div w:id="15409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sChild>
        <w:div w:id="1078019259">
          <w:marLeft w:val="0"/>
          <w:marRight w:val="0"/>
          <w:marTop w:val="0"/>
          <w:marBottom w:val="0"/>
          <w:divBdr>
            <w:top w:val="none" w:sz="0" w:space="0" w:color="auto"/>
            <w:left w:val="none" w:sz="0" w:space="0" w:color="auto"/>
            <w:bottom w:val="none" w:sz="0" w:space="0" w:color="auto"/>
            <w:right w:val="none" w:sz="0" w:space="0" w:color="auto"/>
          </w:divBdr>
        </w:div>
        <w:div w:id="11877305">
          <w:marLeft w:val="0"/>
          <w:marRight w:val="0"/>
          <w:marTop w:val="0"/>
          <w:marBottom w:val="0"/>
          <w:divBdr>
            <w:top w:val="none" w:sz="0" w:space="0" w:color="auto"/>
            <w:left w:val="none" w:sz="0" w:space="0" w:color="auto"/>
            <w:bottom w:val="none" w:sz="0" w:space="0" w:color="auto"/>
            <w:right w:val="none" w:sz="0" w:space="0" w:color="auto"/>
          </w:divBdr>
          <w:divsChild>
            <w:div w:id="1205752077">
              <w:marLeft w:val="0"/>
              <w:marRight w:val="0"/>
              <w:marTop w:val="0"/>
              <w:marBottom w:val="0"/>
              <w:divBdr>
                <w:top w:val="none" w:sz="0" w:space="0" w:color="auto"/>
                <w:left w:val="none" w:sz="0" w:space="0" w:color="auto"/>
                <w:bottom w:val="none" w:sz="0" w:space="0" w:color="auto"/>
                <w:right w:val="none" w:sz="0" w:space="0" w:color="auto"/>
              </w:divBdr>
            </w:div>
          </w:divsChild>
        </w:div>
        <w:div w:id="1070233988">
          <w:marLeft w:val="0"/>
          <w:marRight w:val="0"/>
          <w:marTop w:val="0"/>
          <w:marBottom w:val="0"/>
          <w:divBdr>
            <w:top w:val="none" w:sz="0" w:space="0" w:color="auto"/>
            <w:left w:val="none" w:sz="0" w:space="0" w:color="auto"/>
            <w:bottom w:val="none" w:sz="0" w:space="0" w:color="auto"/>
            <w:right w:val="none" w:sz="0" w:space="0" w:color="auto"/>
          </w:divBdr>
        </w:div>
        <w:div w:id="797066012">
          <w:marLeft w:val="0"/>
          <w:marRight w:val="0"/>
          <w:marTop w:val="0"/>
          <w:marBottom w:val="0"/>
          <w:divBdr>
            <w:top w:val="none" w:sz="0" w:space="0" w:color="auto"/>
            <w:left w:val="none" w:sz="0" w:space="0" w:color="auto"/>
            <w:bottom w:val="none" w:sz="0" w:space="0" w:color="auto"/>
            <w:right w:val="none" w:sz="0" w:space="0" w:color="auto"/>
          </w:divBdr>
          <w:divsChild>
            <w:div w:id="1980457331">
              <w:marLeft w:val="0"/>
              <w:marRight w:val="0"/>
              <w:marTop w:val="0"/>
              <w:marBottom w:val="0"/>
              <w:divBdr>
                <w:top w:val="none" w:sz="0" w:space="0" w:color="auto"/>
                <w:left w:val="none" w:sz="0" w:space="0" w:color="auto"/>
                <w:bottom w:val="none" w:sz="0" w:space="0" w:color="auto"/>
                <w:right w:val="none" w:sz="0" w:space="0" w:color="auto"/>
              </w:divBdr>
            </w:div>
          </w:divsChild>
        </w:div>
        <w:div w:id="638463536">
          <w:marLeft w:val="0"/>
          <w:marRight w:val="0"/>
          <w:marTop w:val="0"/>
          <w:marBottom w:val="0"/>
          <w:divBdr>
            <w:top w:val="none" w:sz="0" w:space="0" w:color="auto"/>
            <w:left w:val="none" w:sz="0" w:space="0" w:color="auto"/>
            <w:bottom w:val="none" w:sz="0" w:space="0" w:color="auto"/>
            <w:right w:val="none" w:sz="0" w:space="0" w:color="auto"/>
          </w:divBdr>
        </w:div>
        <w:div w:id="846405137">
          <w:marLeft w:val="0"/>
          <w:marRight w:val="0"/>
          <w:marTop w:val="0"/>
          <w:marBottom w:val="0"/>
          <w:divBdr>
            <w:top w:val="none" w:sz="0" w:space="0" w:color="auto"/>
            <w:left w:val="none" w:sz="0" w:space="0" w:color="auto"/>
            <w:bottom w:val="none" w:sz="0" w:space="0" w:color="auto"/>
            <w:right w:val="none" w:sz="0" w:space="0" w:color="auto"/>
          </w:divBdr>
          <w:divsChild>
            <w:div w:id="2117863986">
              <w:marLeft w:val="0"/>
              <w:marRight w:val="0"/>
              <w:marTop w:val="0"/>
              <w:marBottom w:val="0"/>
              <w:divBdr>
                <w:top w:val="none" w:sz="0" w:space="0" w:color="auto"/>
                <w:left w:val="none" w:sz="0" w:space="0" w:color="auto"/>
                <w:bottom w:val="none" w:sz="0" w:space="0" w:color="auto"/>
                <w:right w:val="none" w:sz="0" w:space="0" w:color="auto"/>
              </w:divBdr>
            </w:div>
          </w:divsChild>
        </w:div>
        <w:div w:id="16515985">
          <w:marLeft w:val="0"/>
          <w:marRight w:val="0"/>
          <w:marTop w:val="0"/>
          <w:marBottom w:val="0"/>
          <w:divBdr>
            <w:top w:val="none" w:sz="0" w:space="0" w:color="auto"/>
            <w:left w:val="none" w:sz="0" w:space="0" w:color="auto"/>
            <w:bottom w:val="none" w:sz="0" w:space="0" w:color="auto"/>
            <w:right w:val="none" w:sz="0" w:space="0" w:color="auto"/>
          </w:divBdr>
        </w:div>
        <w:div w:id="1504004537">
          <w:marLeft w:val="0"/>
          <w:marRight w:val="0"/>
          <w:marTop w:val="0"/>
          <w:marBottom w:val="0"/>
          <w:divBdr>
            <w:top w:val="none" w:sz="0" w:space="0" w:color="auto"/>
            <w:left w:val="none" w:sz="0" w:space="0" w:color="auto"/>
            <w:bottom w:val="none" w:sz="0" w:space="0" w:color="auto"/>
            <w:right w:val="none" w:sz="0" w:space="0" w:color="auto"/>
          </w:divBdr>
          <w:divsChild>
            <w:div w:id="1321495972">
              <w:marLeft w:val="0"/>
              <w:marRight w:val="0"/>
              <w:marTop w:val="0"/>
              <w:marBottom w:val="0"/>
              <w:divBdr>
                <w:top w:val="none" w:sz="0" w:space="0" w:color="auto"/>
                <w:left w:val="none" w:sz="0" w:space="0" w:color="auto"/>
                <w:bottom w:val="none" w:sz="0" w:space="0" w:color="auto"/>
                <w:right w:val="none" w:sz="0" w:space="0" w:color="auto"/>
              </w:divBdr>
            </w:div>
          </w:divsChild>
        </w:div>
        <w:div w:id="1430004098">
          <w:marLeft w:val="0"/>
          <w:marRight w:val="0"/>
          <w:marTop w:val="0"/>
          <w:marBottom w:val="0"/>
          <w:divBdr>
            <w:top w:val="none" w:sz="0" w:space="0" w:color="auto"/>
            <w:left w:val="none" w:sz="0" w:space="0" w:color="auto"/>
            <w:bottom w:val="none" w:sz="0" w:space="0" w:color="auto"/>
            <w:right w:val="none" w:sz="0" w:space="0" w:color="auto"/>
          </w:divBdr>
        </w:div>
        <w:div w:id="1477337945">
          <w:marLeft w:val="0"/>
          <w:marRight w:val="0"/>
          <w:marTop w:val="0"/>
          <w:marBottom w:val="0"/>
          <w:divBdr>
            <w:top w:val="none" w:sz="0" w:space="0" w:color="auto"/>
            <w:left w:val="none" w:sz="0" w:space="0" w:color="auto"/>
            <w:bottom w:val="none" w:sz="0" w:space="0" w:color="auto"/>
            <w:right w:val="none" w:sz="0" w:space="0" w:color="auto"/>
          </w:divBdr>
          <w:divsChild>
            <w:div w:id="148863384">
              <w:marLeft w:val="0"/>
              <w:marRight w:val="0"/>
              <w:marTop w:val="0"/>
              <w:marBottom w:val="0"/>
              <w:divBdr>
                <w:top w:val="none" w:sz="0" w:space="0" w:color="auto"/>
                <w:left w:val="none" w:sz="0" w:space="0" w:color="auto"/>
                <w:bottom w:val="none" w:sz="0" w:space="0" w:color="auto"/>
                <w:right w:val="none" w:sz="0" w:space="0" w:color="auto"/>
              </w:divBdr>
            </w:div>
          </w:divsChild>
        </w:div>
        <w:div w:id="1641036512">
          <w:marLeft w:val="0"/>
          <w:marRight w:val="0"/>
          <w:marTop w:val="0"/>
          <w:marBottom w:val="0"/>
          <w:divBdr>
            <w:top w:val="none" w:sz="0" w:space="0" w:color="auto"/>
            <w:left w:val="none" w:sz="0" w:space="0" w:color="auto"/>
            <w:bottom w:val="none" w:sz="0" w:space="0" w:color="auto"/>
            <w:right w:val="none" w:sz="0" w:space="0" w:color="auto"/>
          </w:divBdr>
        </w:div>
        <w:div w:id="2095860755">
          <w:marLeft w:val="0"/>
          <w:marRight w:val="0"/>
          <w:marTop w:val="0"/>
          <w:marBottom w:val="0"/>
          <w:divBdr>
            <w:top w:val="none" w:sz="0" w:space="0" w:color="auto"/>
            <w:left w:val="none" w:sz="0" w:space="0" w:color="auto"/>
            <w:bottom w:val="none" w:sz="0" w:space="0" w:color="auto"/>
            <w:right w:val="none" w:sz="0" w:space="0" w:color="auto"/>
          </w:divBdr>
          <w:divsChild>
            <w:div w:id="806437259">
              <w:marLeft w:val="0"/>
              <w:marRight w:val="0"/>
              <w:marTop w:val="0"/>
              <w:marBottom w:val="0"/>
              <w:divBdr>
                <w:top w:val="none" w:sz="0" w:space="0" w:color="auto"/>
                <w:left w:val="none" w:sz="0" w:space="0" w:color="auto"/>
                <w:bottom w:val="none" w:sz="0" w:space="0" w:color="auto"/>
                <w:right w:val="none" w:sz="0" w:space="0" w:color="auto"/>
              </w:divBdr>
            </w:div>
          </w:divsChild>
        </w:div>
        <w:div w:id="436100346">
          <w:marLeft w:val="0"/>
          <w:marRight w:val="0"/>
          <w:marTop w:val="0"/>
          <w:marBottom w:val="0"/>
          <w:divBdr>
            <w:top w:val="none" w:sz="0" w:space="0" w:color="auto"/>
            <w:left w:val="none" w:sz="0" w:space="0" w:color="auto"/>
            <w:bottom w:val="none" w:sz="0" w:space="0" w:color="auto"/>
            <w:right w:val="none" w:sz="0" w:space="0" w:color="auto"/>
          </w:divBdr>
        </w:div>
        <w:div w:id="2124298664">
          <w:marLeft w:val="0"/>
          <w:marRight w:val="0"/>
          <w:marTop w:val="0"/>
          <w:marBottom w:val="0"/>
          <w:divBdr>
            <w:top w:val="none" w:sz="0" w:space="0" w:color="auto"/>
            <w:left w:val="none" w:sz="0" w:space="0" w:color="auto"/>
            <w:bottom w:val="none" w:sz="0" w:space="0" w:color="auto"/>
            <w:right w:val="none" w:sz="0" w:space="0" w:color="auto"/>
          </w:divBdr>
          <w:divsChild>
            <w:div w:id="2121874916">
              <w:marLeft w:val="0"/>
              <w:marRight w:val="0"/>
              <w:marTop w:val="0"/>
              <w:marBottom w:val="0"/>
              <w:divBdr>
                <w:top w:val="none" w:sz="0" w:space="0" w:color="auto"/>
                <w:left w:val="none" w:sz="0" w:space="0" w:color="auto"/>
                <w:bottom w:val="none" w:sz="0" w:space="0" w:color="auto"/>
                <w:right w:val="none" w:sz="0" w:space="0" w:color="auto"/>
              </w:divBdr>
            </w:div>
          </w:divsChild>
        </w:div>
        <w:div w:id="1879119803">
          <w:marLeft w:val="0"/>
          <w:marRight w:val="0"/>
          <w:marTop w:val="300"/>
          <w:marBottom w:val="0"/>
          <w:divBdr>
            <w:top w:val="none" w:sz="0" w:space="0" w:color="auto"/>
            <w:left w:val="none" w:sz="0" w:space="0" w:color="auto"/>
            <w:bottom w:val="none" w:sz="0" w:space="0" w:color="auto"/>
            <w:right w:val="none" w:sz="0" w:space="0" w:color="auto"/>
          </w:divBdr>
          <w:divsChild>
            <w:div w:id="357894411">
              <w:marLeft w:val="0"/>
              <w:marRight w:val="0"/>
              <w:marTop w:val="0"/>
              <w:marBottom w:val="0"/>
              <w:divBdr>
                <w:top w:val="none" w:sz="0" w:space="0" w:color="auto"/>
                <w:left w:val="none" w:sz="0" w:space="0" w:color="auto"/>
                <w:bottom w:val="none" w:sz="0" w:space="0" w:color="auto"/>
                <w:right w:val="none" w:sz="0" w:space="0" w:color="auto"/>
              </w:divBdr>
              <w:divsChild>
                <w:div w:id="186281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794">
          <w:marLeft w:val="0"/>
          <w:marRight w:val="0"/>
          <w:marTop w:val="300"/>
          <w:marBottom w:val="0"/>
          <w:divBdr>
            <w:top w:val="none" w:sz="0" w:space="0" w:color="auto"/>
            <w:left w:val="none" w:sz="0" w:space="0" w:color="auto"/>
            <w:bottom w:val="none" w:sz="0" w:space="0" w:color="auto"/>
            <w:right w:val="none" w:sz="0" w:space="0" w:color="auto"/>
          </w:divBdr>
          <w:divsChild>
            <w:div w:id="365452154">
              <w:marLeft w:val="0"/>
              <w:marRight w:val="0"/>
              <w:marTop w:val="0"/>
              <w:marBottom w:val="0"/>
              <w:divBdr>
                <w:top w:val="none" w:sz="0" w:space="0" w:color="auto"/>
                <w:left w:val="none" w:sz="0" w:space="0" w:color="auto"/>
                <w:bottom w:val="none" w:sz="0" w:space="0" w:color="auto"/>
                <w:right w:val="none" w:sz="0" w:space="0" w:color="auto"/>
              </w:divBdr>
              <w:divsChild>
                <w:div w:id="203537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02231">
          <w:marLeft w:val="0"/>
          <w:marRight w:val="0"/>
          <w:marTop w:val="300"/>
          <w:marBottom w:val="0"/>
          <w:divBdr>
            <w:top w:val="none" w:sz="0" w:space="0" w:color="auto"/>
            <w:left w:val="none" w:sz="0" w:space="0" w:color="auto"/>
            <w:bottom w:val="none" w:sz="0" w:space="0" w:color="auto"/>
            <w:right w:val="none" w:sz="0" w:space="0" w:color="auto"/>
          </w:divBdr>
          <w:divsChild>
            <w:div w:id="994802876">
              <w:marLeft w:val="0"/>
              <w:marRight w:val="0"/>
              <w:marTop w:val="0"/>
              <w:marBottom w:val="0"/>
              <w:divBdr>
                <w:top w:val="none" w:sz="0" w:space="0" w:color="auto"/>
                <w:left w:val="none" w:sz="0" w:space="0" w:color="auto"/>
                <w:bottom w:val="none" w:sz="0" w:space="0" w:color="auto"/>
                <w:right w:val="none" w:sz="0" w:space="0" w:color="auto"/>
              </w:divBdr>
              <w:divsChild>
                <w:div w:id="17052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6632">
          <w:marLeft w:val="0"/>
          <w:marRight w:val="0"/>
          <w:marTop w:val="300"/>
          <w:marBottom w:val="0"/>
          <w:divBdr>
            <w:top w:val="none" w:sz="0" w:space="0" w:color="auto"/>
            <w:left w:val="none" w:sz="0" w:space="0" w:color="auto"/>
            <w:bottom w:val="none" w:sz="0" w:space="0" w:color="auto"/>
            <w:right w:val="none" w:sz="0" w:space="0" w:color="auto"/>
          </w:divBdr>
          <w:divsChild>
            <w:div w:id="1097751662">
              <w:marLeft w:val="0"/>
              <w:marRight w:val="0"/>
              <w:marTop w:val="0"/>
              <w:marBottom w:val="0"/>
              <w:divBdr>
                <w:top w:val="none" w:sz="0" w:space="0" w:color="auto"/>
                <w:left w:val="none" w:sz="0" w:space="0" w:color="auto"/>
                <w:bottom w:val="none" w:sz="0" w:space="0" w:color="auto"/>
                <w:right w:val="none" w:sz="0" w:space="0" w:color="auto"/>
              </w:divBdr>
              <w:divsChild>
                <w:div w:id="74869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500643">
      <w:bodyDiv w:val="1"/>
      <w:marLeft w:val="0"/>
      <w:marRight w:val="0"/>
      <w:marTop w:val="0"/>
      <w:marBottom w:val="0"/>
      <w:divBdr>
        <w:top w:val="none" w:sz="0" w:space="0" w:color="auto"/>
        <w:left w:val="none" w:sz="0" w:space="0" w:color="auto"/>
        <w:bottom w:val="none" w:sz="0" w:space="0" w:color="auto"/>
        <w:right w:val="none" w:sz="0" w:space="0" w:color="auto"/>
      </w:divBdr>
      <w:divsChild>
        <w:div w:id="120809902">
          <w:marLeft w:val="0"/>
          <w:marRight w:val="0"/>
          <w:marTop w:val="0"/>
          <w:marBottom w:val="0"/>
          <w:divBdr>
            <w:top w:val="none" w:sz="0" w:space="0" w:color="auto"/>
            <w:left w:val="none" w:sz="0" w:space="0" w:color="auto"/>
            <w:bottom w:val="none" w:sz="0" w:space="0" w:color="auto"/>
            <w:right w:val="none" w:sz="0" w:space="0" w:color="auto"/>
          </w:divBdr>
        </w:div>
        <w:div w:id="264003285">
          <w:marLeft w:val="0"/>
          <w:marRight w:val="0"/>
          <w:marTop w:val="0"/>
          <w:marBottom w:val="0"/>
          <w:divBdr>
            <w:top w:val="none" w:sz="0" w:space="0" w:color="auto"/>
            <w:left w:val="none" w:sz="0" w:space="0" w:color="auto"/>
            <w:bottom w:val="none" w:sz="0" w:space="0" w:color="auto"/>
            <w:right w:val="none" w:sz="0" w:space="0" w:color="auto"/>
          </w:divBdr>
          <w:divsChild>
            <w:div w:id="1305938381">
              <w:marLeft w:val="0"/>
              <w:marRight w:val="0"/>
              <w:marTop w:val="0"/>
              <w:marBottom w:val="0"/>
              <w:divBdr>
                <w:top w:val="none" w:sz="0" w:space="0" w:color="auto"/>
                <w:left w:val="none" w:sz="0" w:space="0" w:color="auto"/>
                <w:bottom w:val="none" w:sz="0" w:space="0" w:color="auto"/>
                <w:right w:val="none" w:sz="0" w:space="0" w:color="auto"/>
              </w:divBdr>
            </w:div>
          </w:divsChild>
        </w:div>
        <w:div w:id="1041974695">
          <w:marLeft w:val="0"/>
          <w:marRight w:val="0"/>
          <w:marTop w:val="0"/>
          <w:marBottom w:val="0"/>
          <w:divBdr>
            <w:top w:val="none" w:sz="0" w:space="0" w:color="auto"/>
            <w:left w:val="none" w:sz="0" w:space="0" w:color="auto"/>
            <w:bottom w:val="none" w:sz="0" w:space="0" w:color="auto"/>
            <w:right w:val="none" w:sz="0" w:space="0" w:color="auto"/>
          </w:divBdr>
        </w:div>
        <w:div w:id="559176005">
          <w:marLeft w:val="0"/>
          <w:marRight w:val="0"/>
          <w:marTop w:val="0"/>
          <w:marBottom w:val="0"/>
          <w:divBdr>
            <w:top w:val="none" w:sz="0" w:space="0" w:color="auto"/>
            <w:left w:val="none" w:sz="0" w:space="0" w:color="auto"/>
            <w:bottom w:val="none" w:sz="0" w:space="0" w:color="auto"/>
            <w:right w:val="none" w:sz="0" w:space="0" w:color="auto"/>
          </w:divBdr>
          <w:divsChild>
            <w:div w:id="927230190">
              <w:marLeft w:val="0"/>
              <w:marRight w:val="0"/>
              <w:marTop w:val="0"/>
              <w:marBottom w:val="0"/>
              <w:divBdr>
                <w:top w:val="none" w:sz="0" w:space="0" w:color="auto"/>
                <w:left w:val="none" w:sz="0" w:space="0" w:color="auto"/>
                <w:bottom w:val="none" w:sz="0" w:space="0" w:color="auto"/>
                <w:right w:val="none" w:sz="0" w:space="0" w:color="auto"/>
              </w:divBdr>
            </w:div>
          </w:divsChild>
        </w:div>
        <w:div w:id="1172139851">
          <w:marLeft w:val="0"/>
          <w:marRight w:val="0"/>
          <w:marTop w:val="0"/>
          <w:marBottom w:val="0"/>
          <w:divBdr>
            <w:top w:val="none" w:sz="0" w:space="0" w:color="auto"/>
            <w:left w:val="none" w:sz="0" w:space="0" w:color="auto"/>
            <w:bottom w:val="none" w:sz="0" w:space="0" w:color="auto"/>
            <w:right w:val="none" w:sz="0" w:space="0" w:color="auto"/>
          </w:divBdr>
        </w:div>
        <w:div w:id="823349784">
          <w:marLeft w:val="0"/>
          <w:marRight w:val="0"/>
          <w:marTop w:val="0"/>
          <w:marBottom w:val="0"/>
          <w:divBdr>
            <w:top w:val="none" w:sz="0" w:space="0" w:color="auto"/>
            <w:left w:val="none" w:sz="0" w:space="0" w:color="auto"/>
            <w:bottom w:val="none" w:sz="0" w:space="0" w:color="auto"/>
            <w:right w:val="none" w:sz="0" w:space="0" w:color="auto"/>
          </w:divBdr>
          <w:divsChild>
            <w:div w:id="722944930">
              <w:marLeft w:val="0"/>
              <w:marRight w:val="0"/>
              <w:marTop w:val="0"/>
              <w:marBottom w:val="0"/>
              <w:divBdr>
                <w:top w:val="none" w:sz="0" w:space="0" w:color="auto"/>
                <w:left w:val="none" w:sz="0" w:space="0" w:color="auto"/>
                <w:bottom w:val="none" w:sz="0" w:space="0" w:color="auto"/>
                <w:right w:val="none" w:sz="0" w:space="0" w:color="auto"/>
              </w:divBdr>
            </w:div>
          </w:divsChild>
        </w:div>
        <w:div w:id="355933234">
          <w:marLeft w:val="0"/>
          <w:marRight w:val="0"/>
          <w:marTop w:val="0"/>
          <w:marBottom w:val="0"/>
          <w:divBdr>
            <w:top w:val="none" w:sz="0" w:space="0" w:color="auto"/>
            <w:left w:val="none" w:sz="0" w:space="0" w:color="auto"/>
            <w:bottom w:val="none" w:sz="0" w:space="0" w:color="auto"/>
            <w:right w:val="none" w:sz="0" w:space="0" w:color="auto"/>
          </w:divBdr>
        </w:div>
        <w:div w:id="558518920">
          <w:marLeft w:val="0"/>
          <w:marRight w:val="0"/>
          <w:marTop w:val="0"/>
          <w:marBottom w:val="0"/>
          <w:divBdr>
            <w:top w:val="none" w:sz="0" w:space="0" w:color="auto"/>
            <w:left w:val="none" w:sz="0" w:space="0" w:color="auto"/>
            <w:bottom w:val="none" w:sz="0" w:space="0" w:color="auto"/>
            <w:right w:val="none" w:sz="0" w:space="0" w:color="auto"/>
          </w:divBdr>
          <w:divsChild>
            <w:div w:id="695890142">
              <w:marLeft w:val="0"/>
              <w:marRight w:val="0"/>
              <w:marTop w:val="0"/>
              <w:marBottom w:val="0"/>
              <w:divBdr>
                <w:top w:val="none" w:sz="0" w:space="0" w:color="auto"/>
                <w:left w:val="none" w:sz="0" w:space="0" w:color="auto"/>
                <w:bottom w:val="none" w:sz="0" w:space="0" w:color="auto"/>
                <w:right w:val="none" w:sz="0" w:space="0" w:color="auto"/>
              </w:divBdr>
            </w:div>
          </w:divsChild>
        </w:div>
        <w:div w:id="1169171713">
          <w:marLeft w:val="0"/>
          <w:marRight w:val="0"/>
          <w:marTop w:val="0"/>
          <w:marBottom w:val="0"/>
          <w:divBdr>
            <w:top w:val="none" w:sz="0" w:space="0" w:color="auto"/>
            <w:left w:val="none" w:sz="0" w:space="0" w:color="auto"/>
            <w:bottom w:val="none" w:sz="0" w:space="0" w:color="auto"/>
            <w:right w:val="none" w:sz="0" w:space="0" w:color="auto"/>
          </w:divBdr>
        </w:div>
        <w:div w:id="1622764669">
          <w:marLeft w:val="0"/>
          <w:marRight w:val="0"/>
          <w:marTop w:val="0"/>
          <w:marBottom w:val="0"/>
          <w:divBdr>
            <w:top w:val="none" w:sz="0" w:space="0" w:color="auto"/>
            <w:left w:val="none" w:sz="0" w:space="0" w:color="auto"/>
            <w:bottom w:val="none" w:sz="0" w:space="0" w:color="auto"/>
            <w:right w:val="none" w:sz="0" w:space="0" w:color="auto"/>
          </w:divBdr>
          <w:divsChild>
            <w:div w:id="931666021">
              <w:marLeft w:val="0"/>
              <w:marRight w:val="0"/>
              <w:marTop w:val="0"/>
              <w:marBottom w:val="0"/>
              <w:divBdr>
                <w:top w:val="none" w:sz="0" w:space="0" w:color="auto"/>
                <w:left w:val="none" w:sz="0" w:space="0" w:color="auto"/>
                <w:bottom w:val="none" w:sz="0" w:space="0" w:color="auto"/>
                <w:right w:val="none" w:sz="0" w:space="0" w:color="auto"/>
              </w:divBdr>
            </w:div>
          </w:divsChild>
        </w:div>
        <w:div w:id="817305136">
          <w:marLeft w:val="0"/>
          <w:marRight w:val="0"/>
          <w:marTop w:val="0"/>
          <w:marBottom w:val="0"/>
          <w:divBdr>
            <w:top w:val="none" w:sz="0" w:space="0" w:color="auto"/>
            <w:left w:val="none" w:sz="0" w:space="0" w:color="auto"/>
            <w:bottom w:val="none" w:sz="0" w:space="0" w:color="auto"/>
            <w:right w:val="none" w:sz="0" w:space="0" w:color="auto"/>
          </w:divBdr>
        </w:div>
        <w:div w:id="1974629921">
          <w:marLeft w:val="0"/>
          <w:marRight w:val="0"/>
          <w:marTop w:val="0"/>
          <w:marBottom w:val="0"/>
          <w:divBdr>
            <w:top w:val="none" w:sz="0" w:space="0" w:color="auto"/>
            <w:left w:val="none" w:sz="0" w:space="0" w:color="auto"/>
            <w:bottom w:val="none" w:sz="0" w:space="0" w:color="auto"/>
            <w:right w:val="none" w:sz="0" w:space="0" w:color="auto"/>
          </w:divBdr>
          <w:divsChild>
            <w:div w:id="783042458">
              <w:marLeft w:val="0"/>
              <w:marRight w:val="0"/>
              <w:marTop w:val="0"/>
              <w:marBottom w:val="0"/>
              <w:divBdr>
                <w:top w:val="none" w:sz="0" w:space="0" w:color="auto"/>
                <w:left w:val="none" w:sz="0" w:space="0" w:color="auto"/>
                <w:bottom w:val="none" w:sz="0" w:space="0" w:color="auto"/>
                <w:right w:val="none" w:sz="0" w:space="0" w:color="auto"/>
              </w:divBdr>
            </w:div>
          </w:divsChild>
        </w:div>
        <w:div w:id="1966616503">
          <w:marLeft w:val="0"/>
          <w:marRight w:val="0"/>
          <w:marTop w:val="0"/>
          <w:marBottom w:val="0"/>
          <w:divBdr>
            <w:top w:val="none" w:sz="0" w:space="0" w:color="auto"/>
            <w:left w:val="none" w:sz="0" w:space="0" w:color="auto"/>
            <w:bottom w:val="none" w:sz="0" w:space="0" w:color="auto"/>
            <w:right w:val="none" w:sz="0" w:space="0" w:color="auto"/>
          </w:divBdr>
        </w:div>
        <w:div w:id="1364288367">
          <w:marLeft w:val="0"/>
          <w:marRight w:val="0"/>
          <w:marTop w:val="0"/>
          <w:marBottom w:val="0"/>
          <w:divBdr>
            <w:top w:val="none" w:sz="0" w:space="0" w:color="auto"/>
            <w:left w:val="none" w:sz="0" w:space="0" w:color="auto"/>
            <w:bottom w:val="none" w:sz="0" w:space="0" w:color="auto"/>
            <w:right w:val="none" w:sz="0" w:space="0" w:color="auto"/>
          </w:divBdr>
          <w:divsChild>
            <w:div w:id="149366939">
              <w:marLeft w:val="0"/>
              <w:marRight w:val="0"/>
              <w:marTop w:val="0"/>
              <w:marBottom w:val="0"/>
              <w:divBdr>
                <w:top w:val="none" w:sz="0" w:space="0" w:color="auto"/>
                <w:left w:val="none" w:sz="0" w:space="0" w:color="auto"/>
                <w:bottom w:val="none" w:sz="0" w:space="0" w:color="auto"/>
                <w:right w:val="none" w:sz="0" w:space="0" w:color="auto"/>
              </w:divBdr>
            </w:div>
          </w:divsChild>
        </w:div>
        <w:div w:id="1110012934">
          <w:marLeft w:val="0"/>
          <w:marRight w:val="0"/>
          <w:marTop w:val="300"/>
          <w:marBottom w:val="0"/>
          <w:divBdr>
            <w:top w:val="none" w:sz="0" w:space="0" w:color="auto"/>
            <w:left w:val="none" w:sz="0" w:space="0" w:color="auto"/>
            <w:bottom w:val="none" w:sz="0" w:space="0" w:color="auto"/>
            <w:right w:val="none" w:sz="0" w:space="0" w:color="auto"/>
          </w:divBdr>
          <w:divsChild>
            <w:div w:id="1226598883">
              <w:marLeft w:val="0"/>
              <w:marRight w:val="0"/>
              <w:marTop w:val="0"/>
              <w:marBottom w:val="0"/>
              <w:divBdr>
                <w:top w:val="none" w:sz="0" w:space="0" w:color="auto"/>
                <w:left w:val="none" w:sz="0" w:space="0" w:color="auto"/>
                <w:bottom w:val="none" w:sz="0" w:space="0" w:color="auto"/>
                <w:right w:val="none" w:sz="0" w:space="0" w:color="auto"/>
              </w:divBdr>
              <w:divsChild>
                <w:div w:id="93586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4009">
          <w:marLeft w:val="0"/>
          <w:marRight w:val="0"/>
          <w:marTop w:val="300"/>
          <w:marBottom w:val="0"/>
          <w:divBdr>
            <w:top w:val="none" w:sz="0" w:space="0" w:color="auto"/>
            <w:left w:val="none" w:sz="0" w:space="0" w:color="auto"/>
            <w:bottom w:val="none" w:sz="0" w:space="0" w:color="auto"/>
            <w:right w:val="none" w:sz="0" w:space="0" w:color="auto"/>
          </w:divBdr>
          <w:divsChild>
            <w:div w:id="457529937">
              <w:marLeft w:val="0"/>
              <w:marRight w:val="0"/>
              <w:marTop w:val="0"/>
              <w:marBottom w:val="0"/>
              <w:divBdr>
                <w:top w:val="none" w:sz="0" w:space="0" w:color="auto"/>
                <w:left w:val="none" w:sz="0" w:space="0" w:color="auto"/>
                <w:bottom w:val="none" w:sz="0" w:space="0" w:color="auto"/>
                <w:right w:val="none" w:sz="0" w:space="0" w:color="auto"/>
              </w:divBdr>
              <w:divsChild>
                <w:div w:id="112337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44003">
          <w:marLeft w:val="0"/>
          <w:marRight w:val="0"/>
          <w:marTop w:val="300"/>
          <w:marBottom w:val="0"/>
          <w:divBdr>
            <w:top w:val="none" w:sz="0" w:space="0" w:color="auto"/>
            <w:left w:val="none" w:sz="0" w:space="0" w:color="auto"/>
            <w:bottom w:val="none" w:sz="0" w:space="0" w:color="auto"/>
            <w:right w:val="none" w:sz="0" w:space="0" w:color="auto"/>
          </w:divBdr>
          <w:divsChild>
            <w:div w:id="632102939">
              <w:marLeft w:val="0"/>
              <w:marRight w:val="0"/>
              <w:marTop w:val="0"/>
              <w:marBottom w:val="0"/>
              <w:divBdr>
                <w:top w:val="none" w:sz="0" w:space="0" w:color="auto"/>
                <w:left w:val="none" w:sz="0" w:space="0" w:color="auto"/>
                <w:bottom w:val="none" w:sz="0" w:space="0" w:color="auto"/>
                <w:right w:val="none" w:sz="0" w:space="0" w:color="auto"/>
              </w:divBdr>
              <w:divsChild>
                <w:div w:id="6438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09402">
          <w:marLeft w:val="0"/>
          <w:marRight w:val="0"/>
          <w:marTop w:val="300"/>
          <w:marBottom w:val="0"/>
          <w:divBdr>
            <w:top w:val="none" w:sz="0" w:space="0" w:color="auto"/>
            <w:left w:val="none" w:sz="0" w:space="0" w:color="auto"/>
            <w:bottom w:val="none" w:sz="0" w:space="0" w:color="auto"/>
            <w:right w:val="none" w:sz="0" w:space="0" w:color="auto"/>
          </w:divBdr>
          <w:divsChild>
            <w:div w:id="78602074">
              <w:marLeft w:val="0"/>
              <w:marRight w:val="0"/>
              <w:marTop w:val="0"/>
              <w:marBottom w:val="0"/>
              <w:divBdr>
                <w:top w:val="none" w:sz="0" w:space="0" w:color="auto"/>
                <w:left w:val="none" w:sz="0" w:space="0" w:color="auto"/>
                <w:bottom w:val="none" w:sz="0" w:space="0" w:color="auto"/>
                <w:right w:val="none" w:sz="0" w:space="0" w:color="auto"/>
              </w:divBdr>
              <w:divsChild>
                <w:div w:id="135673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815292">
      <w:bodyDiv w:val="1"/>
      <w:marLeft w:val="0"/>
      <w:marRight w:val="0"/>
      <w:marTop w:val="0"/>
      <w:marBottom w:val="0"/>
      <w:divBdr>
        <w:top w:val="none" w:sz="0" w:space="0" w:color="auto"/>
        <w:left w:val="none" w:sz="0" w:space="0" w:color="auto"/>
        <w:bottom w:val="none" w:sz="0" w:space="0" w:color="auto"/>
        <w:right w:val="none" w:sz="0" w:space="0" w:color="auto"/>
      </w:divBdr>
      <w:divsChild>
        <w:div w:id="958881341">
          <w:marLeft w:val="0"/>
          <w:marRight w:val="0"/>
          <w:marTop w:val="0"/>
          <w:marBottom w:val="0"/>
          <w:divBdr>
            <w:top w:val="none" w:sz="0" w:space="0" w:color="auto"/>
            <w:left w:val="none" w:sz="0" w:space="0" w:color="auto"/>
            <w:bottom w:val="none" w:sz="0" w:space="0" w:color="auto"/>
            <w:right w:val="none" w:sz="0" w:space="0" w:color="auto"/>
          </w:divBdr>
        </w:div>
        <w:div w:id="153763621">
          <w:marLeft w:val="0"/>
          <w:marRight w:val="0"/>
          <w:marTop w:val="0"/>
          <w:marBottom w:val="0"/>
          <w:divBdr>
            <w:top w:val="none" w:sz="0" w:space="0" w:color="auto"/>
            <w:left w:val="none" w:sz="0" w:space="0" w:color="auto"/>
            <w:bottom w:val="none" w:sz="0" w:space="0" w:color="auto"/>
            <w:right w:val="none" w:sz="0" w:space="0" w:color="auto"/>
          </w:divBdr>
          <w:divsChild>
            <w:div w:id="2072188082">
              <w:marLeft w:val="0"/>
              <w:marRight w:val="0"/>
              <w:marTop w:val="0"/>
              <w:marBottom w:val="0"/>
              <w:divBdr>
                <w:top w:val="none" w:sz="0" w:space="0" w:color="auto"/>
                <w:left w:val="none" w:sz="0" w:space="0" w:color="auto"/>
                <w:bottom w:val="none" w:sz="0" w:space="0" w:color="auto"/>
                <w:right w:val="none" w:sz="0" w:space="0" w:color="auto"/>
              </w:divBdr>
            </w:div>
          </w:divsChild>
        </w:div>
        <w:div w:id="349335366">
          <w:marLeft w:val="0"/>
          <w:marRight w:val="0"/>
          <w:marTop w:val="0"/>
          <w:marBottom w:val="0"/>
          <w:divBdr>
            <w:top w:val="none" w:sz="0" w:space="0" w:color="auto"/>
            <w:left w:val="none" w:sz="0" w:space="0" w:color="auto"/>
            <w:bottom w:val="none" w:sz="0" w:space="0" w:color="auto"/>
            <w:right w:val="none" w:sz="0" w:space="0" w:color="auto"/>
          </w:divBdr>
        </w:div>
        <w:div w:id="1029454207">
          <w:marLeft w:val="0"/>
          <w:marRight w:val="0"/>
          <w:marTop w:val="0"/>
          <w:marBottom w:val="0"/>
          <w:divBdr>
            <w:top w:val="none" w:sz="0" w:space="0" w:color="auto"/>
            <w:left w:val="none" w:sz="0" w:space="0" w:color="auto"/>
            <w:bottom w:val="none" w:sz="0" w:space="0" w:color="auto"/>
            <w:right w:val="none" w:sz="0" w:space="0" w:color="auto"/>
          </w:divBdr>
          <w:divsChild>
            <w:div w:id="2060323385">
              <w:marLeft w:val="0"/>
              <w:marRight w:val="0"/>
              <w:marTop w:val="0"/>
              <w:marBottom w:val="0"/>
              <w:divBdr>
                <w:top w:val="none" w:sz="0" w:space="0" w:color="auto"/>
                <w:left w:val="none" w:sz="0" w:space="0" w:color="auto"/>
                <w:bottom w:val="none" w:sz="0" w:space="0" w:color="auto"/>
                <w:right w:val="none" w:sz="0" w:space="0" w:color="auto"/>
              </w:divBdr>
            </w:div>
          </w:divsChild>
        </w:div>
        <w:div w:id="1628656219">
          <w:marLeft w:val="0"/>
          <w:marRight w:val="0"/>
          <w:marTop w:val="0"/>
          <w:marBottom w:val="0"/>
          <w:divBdr>
            <w:top w:val="none" w:sz="0" w:space="0" w:color="auto"/>
            <w:left w:val="none" w:sz="0" w:space="0" w:color="auto"/>
            <w:bottom w:val="none" w:sz="0" w:space="0" w:color="auto"/>
            <w:right w:val="none" w:sz="0" w:space="0" w:color="auto"/>
          </w:divBdr>
        </w:div>
        <w:div w:id="1501891901">
          <w:marLeft w:val="0"/>
          <w:marRight w:val="0"/>
          <w:marTop w:val="0"/>
          <w:marBottom w:val="0"/>
          <w:divBdr>
            <w:top w:val="none" w:sz="0" w:space="0" w:color="auto"/>
            <w:left w:val="none" w:sz="0" w:space="0" w:color="auto"/>
            <w:bottom w:val="none" w:sz="0" w:space="0" w:color="auto"/>
            <w:right w:val="none" w:sz="0" w:space="0" w:color="auto"/>
          </w:divBdr>
          <w:divsChild>
            <w:div w:id="278071879">
              <w:marLeft w:val="0"/>
              <w:marRight w:val="0"/>
              <w:marTop w:val="0"/>
              <w:marBottom w:val="0"/>
              <w:divBdr>
                <w:top w:val="none" w:sz="0" w:space="0" w:color="auto"/>
                <w:left w:val="none" w:sz="0" w:space="0" w:color="auto"/>
                <w:bottom w:val="none" w:sz="0" w:space="0" w:color="auto"/>
                <w:right w:val="none" w:sz="0" w:space="0" w:color="auto"/>
              </w:divBdr>
            </w:div>
          </w:divsChild>
        </w:div>
        <w:div w:id="2013753504">
          <w:marLeft w:val="0"/>
          <w:marRight w:val="0"/>
          <w:marTop w:val="0"/>
          <w:marBottom w:val="0"/>
          <w:divBdr>
            <w:top w:val="none" w:sz="0" w:space="0" w:color="auto"/>
            <w:left w:val="none" w:sz="0" w:space="0" w:color="auto"/>
            <w:bottom w:val="none" w:sz="0" w:space="0" w:color="auto"/>
            <w:right w:val="none" w:sz="0" w:space="0" w:color="auto"/>
          </w:divBdr>
        </w:div>
        <w:div w:id="1252201300">
          <w:marLeft w:val="0"/>
          <w:marRight w:val="0"/>
          <w:marTop w:val="0"/>
          <w:marBottom w:val="0"/>
          <w:divBdr>
            <w:top w:val="none" w:sz="0" w:space="0" w:color="auto"/>
            <w:left w:val="none" w:sz="0" w:space="0" w:color="auto"/>
            <w:bottom w:val="none" w:sz="0" w:space="0" w:color="auto"/>
            <w:right w:val="none" w:sz="0" w:space="0" w:color="auto"/>
          </w:divBdr>
          <w:divsChild>
            <w:div w:id="1500736114">
              <w:marLeft w:val="0"/>
              <w:marRight w:val="0"/>
              <w:marTop w:val="0"/>
              <w:marBottom w:val="0"/>
              <w:divBdr>
                <w:top w:val="none" w:sz="0" w:space="0" w:color="auto"/>
                <w:left w:val="none" w:sz="0" w:space="0" w:color="auto"/>
                <w:bottom w:val="none" w:sz="0" w:space="0" w:color="auto"/>
                <w:right w:val="none" w:sz="0" w:space="0" w:color="auto"/>
              </w:divBdr>
            </w:div>
          </w:divsChild>
        </w:div>
        <w:div w:id="2032799639">
          <w:marLeft w:val="0"/>
          <w:marRight w:val="0"/>
          <w:marTop w:val="0"/>
          <w:marBottom w:val="0"/>
          <w:divBdr>
            <w:top w:val="none" w:sz="0" w:space="0" w:color="auto"/>
            <w:left w:val="none" w:sz="0" w:space="0" w:color="auto"/>
            <w:bottom w:val="none" w:sz="0" w:space="0" w:color="auto"/>
            <w:right w:val="none" w:sz="0" w:space="0" w:color="auto"/>
          </w:divBdr>
        </w:div>
        <w:div w:id="64959583">
          <w:marLeft w:val="0"/>
          <w:marRight w:val="0"/>
          <w:marTop w:val="0"/>
          <w:marBottom w:val="0"/>
          <w:divBdr>
            <w:top w:val="none" w:sz="0" w:space="0" w:color="auto"/>
            <w:left w:val="none" w:sz="0" w:space="0" w:color="auto"/>
            <w:bottom w:val="none" w:sz="0" w:space="0" w:color="auto"/>
            <w:right w:val="none" w:sz="0" w:space="0" w:color="auto"/>
          </w:divBdr>
          <w:divsChild>
            <w:div w:id="247665569">
              <w:marLeft w:val="0"/>
              <w:marRight w:val="0"/>
              <w:marTop w:val="0"/>
              <w:marBottom w:val="0"/>
              <w:divBdr>
                <w:top w:val="none" w:sz="0" w:space="0" w:color="auto"/>
                <w:left w:val="none" w:sz="0" w:space="0" w:color="auto"/>
                <w:bottom w:val="none" w:sz="0" w:space="0" w:color="auto"/>
                <w:right w:val="none" w:sz="0" w:space="0" w:color="auto"/>
              </w:divBdr>
            </w:div>
          </w:divsChild>
        </w:div>
        <w:div w:id="1226716800">
          <w:marLeft w:val="0"/>
          <w:marRight w:val="0"/>
          <w:marTop w:val="0"/>
          <w:marBottom w:val="0"/>
          <w:divBdr>
            <w:top w:val="none" w:sz="0" w:space="0" w:color="auto"/>
            <w:left w:val="none" w:sz="0" w:space="0" w:color="auto"/>
            <w:bottom w:val="none" w:sz="0" w:space="0" w:color="auto"/>
            <w:right w:val="none" w:sz="0" w:space="0" w:color="auto"/>
          </w:divBdr>
        </w:div>
        <w:div w:id="710031967">
          <w:marLeft w:val="0"/>
          <w:marRight w:val="0"/>
          <w:marTop w:val="0"/>
          <w:marBottom w:val="0"/>
          <w:divBdr>
            <w:top w:val="none" w:sz="0" w:space="0" w:color="auto"/>
            <w:left w:val="none" w:sz="0" w:space="0" w:color="auto"/>
            <w:bottom w:val="none" w:sz="0" w:space="0" w:color="auto"/>
            <w:right w:val="none" w:sz="0" w:space="0" w:color="auto"/>
          </w:divBdr>
          <w:divsChild>
            <w:div w:id="1801268869">
              <w:marLeft w:val="0"/>
              <w:marRight w:val="0"/>
              <w:marTop w:val="0"/>
              <w:marBottom w:val="0"/>
              <w:divBdr>
                <w:top w:val="none" w:sz="0" w:space="0" w:color="auto"/>
                <w:left w:val="none" w:sz="0" w:space="0" w:color="auto"/>
                <w:bottom w:val="none" w:sz="0" w:space="0" w:color="auto"/>
                <w:right w:val="none" w:sz="0" w:space="0" w:color="auto"/>
              </w:divBdr>
            </w:div>
          </w:divsChild>
        </w:div>
        <w:div w:id="1543785342">
          <w:marLeft w:val="0"/>
          <w:marRight w:val="0"/>
          <w:marTop w:val="0"/>
          <w:marBottom w:val="0"/>
          <w:divBdr>
            <w:top w:val="none" w:sz="0" w:space="0" w:color="auto"/>
            <w:left w:val="none" w:sz="0" w:space="0" w:color="auto"/>
            <w:bottom w:val="none" w:sz="0" w:space="0" w:color="auto"/>
            <w:right w:val="none" w:sz="0" w:space="0" w:color="auto"/>
          </w:divBdr>
        </w:div>
        <w:div w:id="2143880360">
          <w:marLeft w:val="0"/>
          <w:marRight w:val="0"/>
          <w:marTop w:val="0"/>
          <w:marBottom w:val="0"/>
          <w:divBdr>
            <w:top w:val="none" w:sz="0" w:space="0" w:color="auto"/>
            <w:left w:val="none" w:sz="0" w:space="0" w:color="auto"/>
            <w:bottom w:val="none" w:sz="0" w:space="0" w:color="auto"/>
            <w:right w:val="none" w:sz="0" w:space="0" w:color="auto"/>
          </w:divBdr>
          <w:divsChild>
            <w:div w:id="1280720243">
              <w:marLeft w:val="0"/>
              <w:marRight w:val="0"/>
              <w:marTop w:val="0"/>
              <w:marBottom w:val="0"/>
              <w:divBdr>
                <w:top w:val="none" w:sz="0" w:space="0" w:color="auto"/>
                <w:left w:val="none" w:sz="0" w:space="0" w:color="auto"/>
                <w:bottom w:val="none" w:sz="0" w:space="0" w:color="auto"/>
                <w:right w:val="none" w:sz="0" w:space="0" w:color="auto"/>
              </w:divBdr>
            </w:div>
          </w:divsChild>
        </w:div>
        <w:div w:id="1709573842">
          <w:marLeft w:val="0"/>
          <w:marRight w:val="0"/>
          <w:marTop w:val="300"/>
          <w:marBottom w:val="0"/>
          <w:divBdr>
            <w:top w:val="none" w:sz="0" w:space="0" w:color="auto"/>
            <w:left w:val="none" w:sz="0" w:space="0" w:color="auto"/>
            <w:bottom w:val="none" w:sz="0" w:space="0" w:color="auto"/>
            <w:right w:val="none" w:sz="0" w:space="0" w:color="auto"/>
          </w:divBdr>
          <w:divsChild>
            <w:div w:id="1770927761">
              <w:marLeft w:val="0"/>
              <w:marRight w:val="0"/>
              <w:marTop w:val="0"/>
              <w:marBottom w:val="0"/>
              <w:divBdr>
                <w:top w:val="none" w:sz="0" w:space="0" w:color="auto"/>
                <w:left w:val="none" w:sz="0" w:space="0" w:color="auto"/>
                <w:bottom w:val="none" w:sz="0" w:space="0" w:color="auto"/>
                <w:right w:val="none" w:sz="0" w:space="0" w:color="auto"/>
              </w:divBdr>
              <w:divsChild>
                <w:div w:id="56900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771">
          <w:marLeft w:val="0"/>
          <w:marRight w:val="0"/>
          <w:marTop w:val="300"/>
          <w:marBottom w:val="0"/>
          <w:divBdr>
            <w:top w:val="none" w:sz="0" w:space="0" w:color="auto"/>
            <w:left w:val="none" w:sz="0" w:space="0" w:color="auto"/>
            <w:bottom w:val="none" w:sz="0" w:space="0" w:color="auto"/>
            <w:right w:val="none" w:sz="0" w:space="0" w:color="auto"/>
          </w:divBdr>
          <w:divsChild>
            <w:div w:id="1308777061">
              <w:marLeft w:val="0"/>
              <w:marRight w:val="0"/>
              <w:marTop w:val="0"/>
              <w:marBottom w:val="0"/>
              <w:divBdr>
                <w:top w:val="none" w:sz="0" w:space="0" w:color="auto"/>
                <w:left w:val="none" w:sz="0" w:space="0" w:color="auto"/>
                <w:bottom w:val="none" w:sz="0" w:space="0" w:color="auto"/>
                <w:right w:val="none" w:sz="0" w:space="0" w:color="auto"/>
              </w:divBdr>
              <w:divsChild>
                <w:div w:id="68579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2155">
          <w:marLeft w:val="0"/>
          <w:marRight w:val="0"/>
          <w:marTop w:val="300"/>
          <w:marBottom w:val="0"/>
          <w:divBdr>
            <w:top w:val="none" w:sz="0" w:space="0" w:color="auto"/>
            <w:left w:val="none" w:sz="0" w:space="0" w:color="auto"/>
            <w:bottom w:val="none" w:sz="0" w:space="0" w:color="auto"/>
            <w:right w:val="none" w:sz="0" w:space="0" w:color="auto"/>
          </w:divBdr>
          <w:divsChild>
            <w:div w:id="848640901">
              <w:marLeft w:val="0"/>
              <w:marRight w:val="0"/>
              <w:marTop w:val="0"/>
              <w:marBottom w:val="0"/>
              <w:divBdr>
                <w:top w:val="none" w:sz="0" w:space="0" w:color="auto"/>
                <w:left w:val="none" w:sz="0" w:space="0" w:color="auto"/>
                <w:bottom w:val="none" w:sz="0" w:space="0" w:color="auto"/>
                <w:right w:val="none" w:sz="0" w:space="0" w:color="auto"/>
              </w:divBdr>
              <w:divsChild>
                <w:div w:id="123627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169854">
          <w:marLeft w:val="0"/>
          <w:marRight w:val="0"/>
          <w:marTop w:val="300"/>
          <w:marBottom w:val="0"/>
          <w:divBdr>
            <w:top w:val="none" w:sz="0" w:space="0" w:color="auto"/>
            <w:left w:val="none" w:sz="0" w:space="0" w:color="auto"/>
            <w:bottom w:val="none" w:sz="0" w:space="0" w:color="auto"/>
            <w:right w:val="none" w:sz="0" w:space="0" w:color="auto"/>
          </w:divBdr>
          <w:divsChild>
            <w:div w:id="425423067">
              <w:marLeft w:val="0"/>
              <w:marRight w:val="0"/>
              <w:marTop w:val="0"/>
              <w:marBottom w:val="0"/>
              <w:divBdr>
                <w:top w:val="none" w:sz="0" w:space="0" w:color="auto"/>
                <w:left w:val="none" w:sz="0" w:space="0" w:color="auto"/>
                <w:bottom w:val="none" w:sz="0" w:space="0" w:color="auto"/>
                <w:right w:val="none" w:sz="0" w:space="0" w:color="auto"/>
              </w:divBdr>
              <w:divsChild>
                <w:div w:id="11823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555942">
      <w:bodyDiv w:val="1"/>
      <w:marLeft w:val="0"/>
      <w:marRight w:val="0"/>
      <w:marTop w:val="0"/>
      <w:marBottom w:val="0"/>
      <w:divBdr>
        <w:top w:val="none" w:sz="0" w:space="0" w:color="auto"/>
        <w:left w:val="none" w:sz="0" w:space="0" w:color="auto"/>
        <w:bottom w:val="none" w:sz="0" w:space="0" w:color="auto"/>
        <w:right w:val="none" w:sz="0" w:space="0" w:color="auto"/>
      </w:divBdr>
      <w:divsChild>
        <w:div w:id="1115515710">
          <w:marLeft w:val="0"/>
          <w:marRight w:val="0"/>
          <w:marTop w:val="0"/>
          <w:marBottom w:val="0"/>
          <w:divBdr>
            <w:top w:val="none" w:sz="0" w:space="0" w:color="auto"/>
            <w:left w:val="none" w:sz="0" w:space="0" w:color="auto"/>
            <w:bottom w:val="none" w:sz="0" w:space="0" w:color="auto"/>
            <w:right w:val="none" w:sz="0" w:space="0" w:color="auto"/>
          </w:divBdr>
        </w:div>
        <w:div w:id="131338297">
          <w:marLeft w:val="0"/>
          <w:marRight w:val="0"/>
          <w:marTop w:val="0"/>
          <w:marBottom w:val="0"/>
          <w:divBdr>
            <w:top w:val="none" w:sz="0" w:space="0" w:color="auto"/>
            <w:left w:val="none" w:sz="0" w:space="0" w:color="auto"/>
            <w:bottom w:val="none" w:sz="0" w:space="0" w:color="auto"/>
            <w:right w:val="none" w:sz="0" w:space="0" w:color="auto"/>
          </w:divBdr>
          <w:divsChild>
            <w:div w:id="1210265093">
              <w:marLeft w:val="0"/>
              <w:marRight w:val="0"/>
              <w:marTop w:val="0"/>
              <w:marBottom w:val="0"/>
              <w:divBdr>
                <w:top w:val="none" w:sz="0" w:space="0" w:color="auto"/>
                <w:left w:val="none" w:sz="0" w:space="0" w:color="auto"/>
                <w:bottom w:val="none" w:sz="0" w:space="0" w:color="auto"/>
                <w:right w:val="none" w:sz="0" w:space="0" w:color="auto"/>
              </w:divBdr>
            </w:div>
          </w:divsChild>
        </w:div>
        <w:div w:id="1505431829">
          <w:marLeft w:val="0"/>
          <w:marRight w:val="0"/>
          <w:marTop w:val="0"/>
          <w:marBottom w:val="0"/>
          <w:divBdr>
            <w:top w:val="none" w:sz="0" w:space="0" w:color="auto"/>
            <w:left w:val="none" w:sz="0" w:space="0" w:color="auto"/>
            <w:bottom w:val="none" w:sz="0" w:space="0" w:color="auto"/>
            <w:right w:val="none" w:sz="0" w:space="0" w:color="auto"/>
          </w:divBdr>
        </w:div>
        <w:div w:id="1100758506">
          <w:marLeft w:val="0"/>
          <w:marRight w:val="0"/>
          <w:marTop w:val="0"/>
          <w:marBottom w:val="0"/>
          <w:divBdr>
            <w:top w:val="none" w:sz="0" w:space="0" w:color="auto"/>
            <w:left w:val="none" w:sz="0" w:space="0" w:color="auto"/>
            <w:bottom w:val="none" w:sz="0" w:space="0" w:color="auto"/>
            <w:right w:val="none" w:sz="0" w:space="0" w:color="auto"/>
          </w:divBdr>
          <w:divsChild>
            <w:div w:id="1540898712">
              <w:marLeft w:val="0"/>
              <w:marRight w:val="0"/>
              <w:marTop w:val="0"/>
              <w:marBottom w:val="0"/>
              <w:divBdr>
                <w:top w:val="none" w:sz="0" w:space="0" w:color="auto"/>
                <w:left w:val="none" w:sz="0" w:space="0" w:color="auto"/>
                <w:bottom w:val="none" w:sz="0" w:space="0" w:color="auto"/>
                <w:right w:val="none" w:sz="0" w:space="0" w:color="auto"/>
              </w:divBdr>
            </w:div>
          </w:divsChild>
        </w:div>
        <w:div w:id="1312565037">
          <w:marLeft w:val="0"/>
          <w:marRight w:val="0"/>
          <w:marTop w:val="0"/>
          <w:marBottom w:val="0"/>
          <w:divBdr>
            <w:top w:val="none" w:sz="0" w:space="0" w:color="auto"/>
            <w:left w:val="none" w:sz="0" w:space="0" w:color="auto"/>
            <w:bottom w:val="none" w:sz="0" w:space="0" w:color="auto"/>
            <w:right w:val="none" w:sz="0" w:space="0" w:color="auto"/>
          </w:divBdr>
        </w:div>
        <w:div w:id="1135219423">
          <w:marLeft w:val="0"/>
          <w:marRight w:val="0"/>
          <w:marTop w:val="0"/>
          <w:marBottom w:val="0"/>
          <w:divBdr>
            <w:top w:val="none" w:sz="0" w:space="0" w:color="auto"/>
            <w:left w:val="none" w:sz="0" w:space="0" w:color="auto"/>
            <w:bottom w:val="none" w:sz="0" w:space="0" w:color="auto"/>
            <w:right w:val="none" w:sz="0" w:space="0" w:color="auto"/>
          </w:divBdr>
          <w:divsChild>
            <w:div w:id="2071538626">
              <w:marLeft w:val="0"/>
              <w:marRight w:val="0"/>
              <w:marTop w:val="0"/>
              <w:marBottom w:val="0"/>
              <w:divBdr>
                <w:top w:val="none" w:sz="0" w:space="0" w:color="auto"/>
                <w:left w:val="none" w:sz="0" w:space="0" w:color="auto"/>
                <w:bottom w:val="none" w:sz="0" w:space="0" w:color="auto"/>
                <w:right w:val="none" w:sz="0" w:space="0" w:color="auto"/>
              </w:divBdr>
            </w:div>
          </w:divsChild>
        </w:div>
        <w:div w:id="197932251">
          <w:marLeft w:val="0"/>
          <w:marRight w:val="0"/>
          <w:marTop w:val="0"/>
          <w:marBottom w:val="0"/>
          <w:divBdr>
            <w:top w:val="none" w:sz="0" w:space="0" w:color="auto"/>
            <w:left w:val="none" w:sz="0" w:space="0" w:color="auto"/>
            <w:bottom w:val="none" w:sz="0" w:space="0" w:color="auto"/>
            <w:right w:val="none" w:sz="0" w:space="0" w:color="auto"/>
          </w:divBdr>
        </w:div>
        <w:div w:id="1881897337">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
          </w:divsChild>
        </w:div>
        <w:div w:id="1361391393">
          <w:marLeft w:val="0"/>
          <w:marRight w:val="0"/>
          <w:marTop w:val="0"/>
          <w:marBottom w:val="0"/>
          <w:divBdr>
            <w:top w:val="none" w:sz="0" w:space="0" w:color="auto"/>
            <w:left w:val="none" w:sz="0" w:space="0" w:color="auto"/>
            <w:bottom w:val="none" w:sz="0" w:space="0" w:color="auto"/>
            <w:right w:val="none" w:sz="0" w:space="0" w:color="auto"/>
          </w:divBdr>
        </w:div>
        <w:div w:id="1942489223">
          <w:marLeft w:val="0"/>
          <w:marRight w:val="0"/>
          <w:marTop w:val="0"/>
          <w:marBottom w:val="0"/>
          <w:divBdr>
            <w:top w:val="none" w:sz="0" w:space="0" w:color="auto"/>
            <w:left w:val="none" w:sz="0" w:space="0" w:color="auto"/>
            <w:bottom w:val="none" w:sz="0" w:space="0" w:color="auto"/>
            <w:right w:val="none" w:sz="0" w:space="0" w:color="auto"/>
          </w:divBdr>
          <w:divsChild>
            <w:div w:id="512493058">
              <w:marLeft w:val="0"/>
              <w:marRight w:val="0"/>
              <w:marTop w:val="0"/>
              <w:marBottom w:val="0"/>
              <w:divBdr>
                <w:top w:val="none" w:sz="0" w:space="0" w:color="auto"/>
                <w:left w:val="none" w:sz="0" w:space="0" w:color="auto"/>
                <w:bottom w:val="none" w:sz="0" w:space="0" w:color="auto"/>
                <w:right w:val="none" w:sz="0" w:space="0" w:color="auto"/>
              </w:divBdr>
            </w:div>
          </w:divsChild>
        </w:div>
        <w:div w:id="567881341">
          <w:marLeft w:val="0"/>
          <w:marRight w:val="0"/>
          <w:marTop w:val="0"/>
          <w:marBottom w:val="0"/>
          <w:divBdr>
            <w:top w:val="none" w:sz="0" w:space="0" w:color="auto"/>
            <w:left w:val="none" w:sz="0" w:space="0" w:color="auto"/>
            <w:bottom w:val="none" w:sz="0" w:space="0" w:color="auto"/>
            <w:right w:val="none" w:sz="0" w:space="0" w:color="auto"/>
          </w:divBdr>
        </w:div>
        <w:div w:id="719865756">
          <w:marLeft w:val="0"/>
          <w:marRight w:val="0"/>
          <w:marTop w:val="0"/>
          <w:marBottom w:val="0"/>
          <w:divBdr>
            <w:top w:val="none" w:sz="0" w:space="0" w:color="auto"/>
            <w:left w:val="none" w:sz="0" w:space="0" w:color="auto"/>
            <w:bottom w:val="none" w:sz="0" w:space="0" w:color="auto"/>
            <w:right w:val="none" w:sz="0" w:space="0" w:color="auto"/>
          </w:divBdr>
          <w:divsChild>
            <w:div w:id="2030175523">
              <w:marLeft w:val="0"/>
              <w:marRight w:val="0"/>
              <w:marTop w:val="0"/>
              <w:marBottom w:val="0"/>
              <w:divBdr>
                <w:top w:val="none" w:sz="0" w:space="0" w:color="auto"/>
                <w:left w:val="none" w:sz="0" w:space="0" w:color="auto"/>
                <w:bottom w:val="none" w:sz="0" w:space="0" w:color="auto"/>
                <w:right w:val="none" w:sz="0" w:space="0" w:color="auto"/>
              </w:divBdr>
            </w:div>
          </w:divsChild>
        </w:div>
        <w:div w:id="1350525927">
          <w:marLeft w:val="0"/>
          <w:marRight w:val="0"/>
          <w:marTop w:val="0"/>
          <w:marBottom w:val="0"/>
          <w:divBdr>
            <w:top w:val="none" w:sz="0" w:space="0" w:color="auto"/>
            <w:left w:val="none" w:sz="0" w:space="0" w:color="auto"/>
            <w:bottom w:val="none" w:sz="0" w:space="0" w:color="auto"/>
            <w:right w:val="none" w:sz="0" w:space="0" w:color="auto"/>
          </w:divBdr>
        </w:div>
        <w:div w:id="1444113943">
          <w:marLeft w:val="0"/>
          <w:marRight w:val="0"/>
          <w:marTop w:val="0"/>
          <w:marBottom w:val="0"/>
          <w:divBdr>
            <w:top w:val="none" w:sz="0" w:space="0" w:color="auto"/>
            <w:left w:val="none" w:sz="0" w:space="0" w:color="auto"/>
            <w:bottom w:val="none" w:sz="0" w:space="0" w:color="auto"/>
            <w:right w:val="none" w:sz="0" w:space="0" w:color="auto"/>
          </w:divBdr>
          <w:divsChild>
            <w:div w:id="953293171">
              <w:marLeft w:val="0"/>
              <w:marRight w:val="0"/>
              <w:marTop w:val="0"/>
              <w:marBottom w:val="0"/>
              <w:divBdr>
                <w:top w:val="none" w:sz="0" w:space="0" w:color="auto"/>
                <w:left w:val="none" w:sz="0" w:space="0" w:color="auto"/>
                <w:bottom w:val="none" w:sz="0" w:space="0" w:color="auto"/>
                <w:right w:val="none" w:sz="0" w:space="0" w:color="auto"/>
              </w:divBdr>
            </w:div>
          </w:divsChild>
        </w:div>
        <w:div w:id="632709644">
          <w:marLeft w:val="0"/>
          <w:marRight w:val="0"/>
          <w:marTop w:val="300"/>
          <w:marBottom w:val="0"/>
          <w:divBdr>
            <w:top w:val="none" w:sz="0" w:space="0" w:color="auto"/>
            <w:left w:val="none" w:sz="0" w:space="0" w:color="auto"/>
            <w:bottom w:val="none" w:sz="0" w:space="0" w:color="auto"/>
            <w:right w:val="none" w:sz="0" w:space="0" w:color="auto"/>
          </w:divBdr>
          <w:divsChild>
            <w:div w:id="601034427">
              <w:marLeft w:val="0"/>
              <w:marRight w:val="0"/>
              <w:marTop w:val="0"/>
              <w:marBottom w:val="0"/>
              <w:divBdr>
                <w:top w:val="none" w:sz="0" w:space="0" w:color="auto"/>
                <w:left w:val="none" w:sz="0" w:space="0" w:color="auto"/>
                <w:bottom w:val="none" w:sz="0" w:space="0" w:color="auto"/>
                <w:right w:val="none" w:sz="0" w:space="0" w:color="auto"/>
              </w:divBdr>
              <w:divsChild>
                <w:div w:id="52379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952552">
          <w:marLeft w:val="0"/>
          <w:marRight w:val="0"/>
          <w:marTop w:val="300"/>
          <w:marBottom w:val="0"/>
          <w:divBdr>
            <w:top w:val="none" w:sz="0" w:space="0" w:color="auto"/>
            <w:left w:val="none" w:sz="0" w:space="0" w:color="auto"/>
            <w:bottom w:val="none" w:sz="0" w:space="0" w:color="auto"/>
            <w:right w:val="none" w:sz="0" w:space="0" w:color="auto"/>
          </w:divBdr>
          <w:divsChild>
            <w:div w:id="650259410">
              <w:marLeft w:val="0"/>
              <w:marRight w:val="0"/>
              <w:marTop w:val="0"/>
              <w:marBottom w:val="0"/>
              <w:divBdr>
                <w:top w:val="none" w:sz="0" w:space="0" w:color="auto"/>
                <w:left w:val="none" w:sz="0" w:space="0" w:color="auto"/>
                <w:bottom w:val="none" w:sz="0" w:space="0" w:color="auto"/>
                <w:right w:val="none" w:sz="0" w:space="0" w:color="auto"/>
              </w:divBdr>
              <w:divsChild>
                <w:div w:id="425659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969366">
          <w:marLeft w:val="0"/>
          <w:marRight w:val="0"/>
          <w:marTop w:val="300"/>
          <w:marBottom w:val="0"/>
          <w:divBdr>
            <w:top w:val="none" w:sz="0" w:space="0" w:color="auto"/>
            <w:left w:val="none" w:sz="0" w:space="0" w:color="auto"/>
            <w:bottom w:val="none" w:sz="0" w:space="0" w:color="auto"/>
            <w:right w:val="none" w:sz="0" w:space="0" w:color="auto"/>
          </w:divBdr>
          <w:divsChild>
            <w:div w:id="1649438695">
              <w:marLeft w:val="0"/>
              <w:marRight w:val="0"/>
              <w:marTop w:val="0"/>
              <w:marBottom w:val="0"/>
              <w:divBdr>
                <w:top w:val="none" w:sz="0" w:space="0" w:color="auto"/>
                <w:left w:val="none" w:sz="0" w:space="0" w:color="auto"/>
                <w:bottom w:val="none" w:sz="0" w:space="0" w:color="auto"/>
                <w:right w:val="none" w:sz="0" w:space="0" w:color="auto"/>
              </w:divBdr>
              <w:divsChild>
                <w:div w:id="2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275">
          <w:marLeft w:val="0"/>
          <w:marRight w:val="0"/>
          <w:marTop w:val="300"/>
          <w:marBottom w:val="0"/>
          <w:divBdr>
            <w:top w:val="none" w:sz="0" w:space="0" w:color="auto"/>
            <w:left w:val="none" w:sz="0" w:space="0" w:color="auto"/>
            <w:bottom w:val="none" w:sz="0" w:space="0" w:color="auto"/>
            <w:right w:val="none" w:sz="0" w:space="0" w:color="auto"/>
          </w:divBdr>
          <w:divsChild>
            <w:div w:id="1756779797">
              <w:marLeft w:val="0"/>
              <w:marRight w:val="0"/>
              <w:marTop w:val="0"/>
              <w:marBottom w:val="0"/>
              <w:divBdr>
                <w:top w:val="none" w:sz="0" w:space="0" w:color="auto"/>
                <w:left w:val="none" w:sz="0" w:space="0" w:color="auto"/>
                <w:bottom w:val="none" w:sz="0" w:space="0" w:color="auto"/>
                <w:right w:val="none" w:sz="0" w:space="0" w:color="auto"/>
              </w:divBdr>
              <w:divsChild>
                <w:div w:id="200586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406303">
      <w:bodyDiv w:val="1"/>
      <w:marLeft w:val="0"/>
      <w:marRight w:val="0"/>
      <w:marTop w:val="0"/>
      <w:marBottom w:val="0"/>
      <w:divBdr>
        <w:top w:val="none" w:sz="0" w:space="0" w:color="auto"/>
        <w:left w:val="none" w:sz="0" w:space="0" w:color="auto"/>
        <w:bottom w:val="none" w:sz="0" w:space="0" w:color="auto"/>
        <w:right w:val="none" w:sz="0" w:space="0" w:color="auto"/>
      </w:divBdr>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sChild>
        <w:div w:id="466747542">
          <w:marLeft w:val="0"/>
          <w:marRight w:val="0"/>
          <w:marTop w:val="0"/>
          <w:marBottom w:val="0"/>
          <w:divBdr>
            <w:top w:val="none" w:sz="0" w:space="0" w:color="auto"/>
            <w:left w:val="none" w:sz="0" w:space="0" w:color="auto"/>
            <w:bottom w:val="none" w:sz="0" w:space="0" w:color="auto"/>
            <w:right w:val="none" w:sz="0" w:space="0" w:color="auto"/>
          </w:divBdr>
        </w:div>
        <w:div w:id="99423705">
          <w:marLeft w:val="0"/>
          <w:marRight w:val="0"/>
          <w:marTop w:val="0"/>
          <w:marBottom w:val="0"/>
          <w:divBdr>
            <w:top w:val="none" w:sz="0" w:space="0" w:color="auto"/>
            <w:left w:val="none" w:sz="0" w:space="0" w:color="auto"/>
            <w:bottom w:val="none" w:sz="0" w:space="0" w:color="auto"/>
            <w:right w:val="none" w:sz="0" w:space="0" w:color="auto"/>
          </w:divBdr>
          <w:divsChild>
            <w:div w:id="19357569">
              <w:marLeft w:val="0"/>
              <w:marRight w:val="0"/>
              <w:marTop w:val="0"/>
              <w:marBottom w:val="0"/>
              <w:divBdr>
                <w:top w:val="none" w:sz="0" w:space="0" w:color="auto"/>
                <w:left w:val="none" w:sz="0" w:space="0" w:color="auto"/>
                <w:bottom w:val="none" w:sz="0" w:space="0" w:color="auto"/>
                <w:right w:val="none" w:sz="0" w:space="0" w:color="auto"/>
              </w:divBdr>
            </w:div>
          </w:divsChild>
        </w:div>
        <w:div w:id="667249101">
          <w:marLeft w:val="0"/>
          <w:marRight w:val="0"/>
          <w:marTop w:val="0"/>
          <w:marBottom w:val="0"/>
          <w:divBdr>
            <w:top w:val="none" w:sz="0" w:space="0" w:color="auto"/>
            <w:left w:val="none" w:sz="0" w:space="0" w:color="auto"/>
            <w:bottom w:val="none" w:sz="0" w:space="0" w:color="auto"/>
            <w:right w:val="none" w:sz="0" w:space="0" w:color="auto"/>
          </w:divBdr>
        </w:div>
        <w:div w:id="193078681">
          <w:marLeft w:val="0"/>
          <w:marRight w:val="0"/>
          <w:marTop w:val="0"/>
          <w:marBottom w:val="0"/>
          <w:divBdr>
            <w:top w:val="none" w:sz="0" w:space="0" w:color="auto"/>
            <w:left w:val="none" w:sz="0" w:space="0" w:color="auto"/>
            <w:bottom w:val="none" w:sz="0" w:space="0" w:color="auto"/>
            <w:right w:val="none" w:sz="0" w:space="0" w:color="auto"/>
          </w:divBdr>
          <w:divsChild>
            <w:div w:id="150486948">
              <w:marLeft w:val="0"/>
              <w:marRight w:val="0"/>
              <w:marTop w:val="0"/>
              <w:marBottom w:val="0"/>
              <w:divBdr>
                <w:top w:val="none" w:sz="0" w:space="0" w:color="auto"/>
                <w:left w:val="none" w:sz="0" w:space="0" w:color="auto"/>
                <w:bottom w:val="none" w:sz="0" w:space="0" w:color="auto"/>
                <w:right w:val="none" w:sz="0" w:space="0" w:color="auto"/>
              </w:divBdr>
            </w:div>
          </w:divsChild>
        </w:div>
        <w:div w:id="1888224939">
          <w:marLeft w:val="0"/>
          <w:marRight w:val="0"/>
          <w:marTop w:val="0"/>
          <w:marBottom w:val="0"/>
          <w:divBdr>
            <w:top w:val="none" w:sz="0" w:space="0" w:color="auto"/>
            <w:left w:val="none" w:sz="0" w:space="0" w:color="auto"/>
            <w:bottom w:val="none" w:sz="0" w:space="0" w:color="auto"/>
            <w:right w:val="none" w:sz="0" w:space="0" w:color="auto"/>
          </w:divBdr>
        </w:div>
        <w:div w:id="1528062341">
          <w:marLeft w:val="0"/>
          <w:marRight w:val="0"/>
          <w:marTop w:val="0"/>
          <w:marBottom w:val="0"/>
          <w:divBdr>
            <w:top w:val="none" w:sz="0" w:space="0" w:color="auto"/>
            <w:left w:val="none" w:sz="0" w:space="0" w:color="auto"/>
            <w:bottom w:val="none" w:sz="0" w:space="0" w:color="auto"/>
            <w:right w:val="none" w:sz="0" w:space="0" w:color="auto"/>
          </w:divBdr>
          <w:divsChild>
            <w:div w:id="1355494626">
              <w:marLeft w:val="0"/>
              <w:marRight w:val="0"/>
              <w:marTop w:val="0"/>
              <w:marBottom w:val="0"/>
              <w:divBdr>
                <w:top w:val="none" w:sz="0" w:space="0" w:color="auto"/>
                <w:left w:val="none" w:sz="0" w:space="0" w:color="auto"/>
                <w:bottom w:val="none" w:sz="0" w:space="0" w:color="auto"/>
                <w:right w:val="none" w:sz="0" w:space="0" w:color="auto"/>
              </w:divBdr>
            </w:div>
          </w:divsChild>
        </w:div>
        <w:div w:id="1237011209">
          <w:marLeft w:val="0"/>
          <w:marRight w:val="0"/>
          <w:marTop w:val="0"/>
          <w:marBottom w:val="0"/>
          <w:divBdr>
            <w:top w:val="none" w:sz="0" w:space="0" w:color="auto"/>
            <w:left w:val="none" w:sz="0" w:space="0" w:color="auto"/>
            <w:bottom w:val="none" w:sz="0" w:space="0" w:color="auto"/>
            <w:right w:val="none" w:sz="0" w:space="0" w:color="auto"/>
          </w:divBdr>
        </w:div>
        <w:div w:id="1383015143">
          <w:marLeft w:val="0"/>
          <w:marRight w:val="0"/>
          <w:marTop w:val="0"/>
          <w:marBottom w:val="0"/>
          <w:divBdr>
            <w:top w:val="none" w:sz="0" w:space="0" w:color="auto"/>
            <w:left w:val="none" w:sz="0" w:space="0" w:color="auto"/>
            <w:bottom w:val="none" w:sz="0" w:space="0" w:color="auto"/>
            <w:right w:val="none" w:sz="0" w:space="0" w:color="auto"/>
          </w:divBdr>
          <w:divsChild>
            <w:div w:id="934290690">
              <w:marLeft w:val="0"/>
              <w:marRight w:val="0"/>
              <w:marTop w:val="0"/>
              <w:marBottom w:val="0"/>
              <w:divBdr>
                <w:top w:val="none" w:sz="0" w:space="0" w:color="auto"/>
                <w:left w:val="none" w:sz="0" w:space="0" w:color="auto"/>
                <w:bottom w:val="none" w:sz="0" w:space="0" w:color="auto"/>
                <w:right w:val="none" w:sz="0" w:space="0" w:color="auto"/>
              </w:divBdr>
            </w:div>
          </w:divsChild>
        </w:div>
        <w:div w:id="408814173">
          <w:marLeft w:val="0"/>
          <w:marRight w:val="0"/>
          <w:marTop w:val="0"/>
          <w:marBottom w:val="0"/>
          <w:divBdr>
            <w:top w:val="none" w:sz="0" w:space="0" w:color="auto"/>
            <w:left w:val="none" w:sz="0" w:space="0" w:color="auto"/>
            <w:bottom w:val="none" w:sz="0" w:space="0" w:color="auto"/>
            <w:right w:val="none" w:sz="0" w:space="0" w:color="auto"/>
          </w:divBdr>
        </w:div>
        <w:div w:id="2032533873">
          <w:marLeft w:val="0"/>
          <w:marRight w:val="0"/>
          <w:marTop w:val="0"/>
          <w:marBottom w:val="0"/>
          <w:divBdr>
            <w:top w:val="none" w:sz="0" w:space="0" w:color="auto"/>
            <w:left w:val="none" w:sz="0" w:space="0" w:color="auto"/>
            <w:bottom w:val="none" w:sz="0" w:space="0" w:color="auto"/>
            <w:right w:val="none" w:sz="0" w:space="0" w:color="auto"/>
          </w:divBdr>
          <w:divsChild>
            <w:div w:id="932972748">
              <w:marLeft w:val="0"/>
              <w:marRight w:val="0"/>
              <w:marTop w:val="0"/>
              <w:marBottom w:val="0"/>
              <w:divBdr>
                <w:top w:val="none" w:sz="0" w:space="0" w:color="auto"/>
                <w:left w:val="none" w:sz="0" w:space="0" w:color="auto"/>
                <w:bottom w:val="none" w:sz="0" w:space="0" w:color="auto"/>
                <w:right w:val="none" w:sz="0" w:space="0" w:color="auto"/>
              </w:divBdr>
            </w:div>
          </w:divsChild>
        </w:div>
        <w:div w:id="1401176897">
          <w:marLeft w:val="0"/>
          <w:marRight w:val="0"/>
          <w:marTop w:val="0"/>
          <w:marBottom w:val="0"/>
          <w:divBdr>
            <w:top w:val="none" w:sz="0" w:space="0" w:color="auto"/>
            <w:left w:val="none" w:sz="0" w:space="0" w:color="auto"/>
            <w:bottom w:val="none" w:sz="0" w:space="0" w:color="auto"/>
            <w:right w:val="none" w:sz="0" w:space="0" w:color="auto"/>
          </w:divBdr>
        </w:div>
        <w:div w:id="1965698161">
          <w:marLeft w:val="0"/>
          <w:marRight w:val="0"/>
          <w:marTop w:val="0"/>
          <w:marBottom w:val="0"/>
          <w:divBdr>
            <w:top w:val="none" w:sz="0" w:space="0" w:color="auto"/>
            <w:left w:val="none" w:sz="0" w:space="0" w:color="auto"/>
            <w:bottom w:val="none" w:sz="0" w:space="0" w:color="auto"/>
            <w:right w:val="none" w:sz="0" w:space="0" w:color="auto"/>
          </w:divBdr>
          <w:divsChild>
            <w:div w:id="1074888325">
              <w:marLeft w:val="0"/>
              <w:marRight w:val="0"/>
              <w:marTop w:val="0"/>
              <w:marBottom w:val="0"/>
              <w:divBdr>
                <w:top w:val="none" w:sz="0" w:space="0" w:color="auto"/>
                <w:left w:val="none" w:sz="0" w:space="0" w:color="auto"/>
                <w:bottom w:val="none" w:sz="0" w:space="0" w:color="auto"/>
                <w:right w:val="none" w:sz="0" w:space="0" w:color="auto"/>
              </w:divBdr>
            </w:div>
          </w:divsChild>
        </w:div>
        <w:div w:id="1861628193">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sChild>
            <w:div w:id="1290286604">
              <w:marLeft w:val="0"/>
              <w:marRight w:val="0"/>
              <w:marTop w:val="0"/>
              <w:marBottom w:val="0"/>
              <w:divBdr>
                <w:top w:val="none" w:sz="0" w:space="0" w:color="auto"/>
                <w:left w:val="none" w:sz="0" w:space="0" w:color="auto"/>
                <w:bottom w:val="none" w:sz="0" w:space="0" w:color="auto"/>
                <w:right w:val="none" w:sz="0" w:space="0" w:color="auto"/>
              </w:divBdr>
            </w:div>
          </w:divsChild>
        </w:div>
        <w:div w:id="796221101">
          <w:marLeft w:val="0"/>
          <w:marRight w:val="0"/>
          <w:marTop w:val="300"/>
          <w:marBottom w:val="0"/>
          <w:divBdr>
            <w:top w:val="none" w:sz="0" w:space="0" w:color="auto"/>
            <w:left w:val="none" w:sz="0" w:space="0" w:color="auto"/>
            <w:bottom w:val="none" w:sz="0" w:space="0" w:color="auto"/>
            <w:right w:val="none" w:sz="0" w:space="0" w:color="auto"/>
          </w:divBdr>
          <w:divsChild>
            <w:div w:id="317542587">
              <w:marLeft w:val="0"/>
              <w:marRight w:val="0"/>
              <w:marTop w:val="0"/>
              <w:marBottom w:val="0"/>
              <w:divBdr>
                <w:top w:val="none" w:sz="0" w:space="0" w:color="auto"/>
                <w:left w:val="none" w:sz="0" w:space="0" w:color="auto"/>
                <w:bottom w:val="none" w:sz="0" w:space="0" w:color="auto"/>
                <w:right w:val="none" w:sz="0" w:space="0" w:color="auto"/>
              </w:divBdr>
              <w:divsChild>
                <w:div w:id="48898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79544">
          <w:marLeft w:val="0"/>
          <w:marRight w:val="0"/>
          <w:marTop w:val="300"/>
          <w:marBottom w:val="0"/>
          <w:divBdr>
            <w:top w:val="none" w:sz="0" w:space="0" w:color="auto"/>
            <w:left w:val="none" w:sz="0" w:space="0" w:color="auto"/>
            <w:bottom w:val="none" w:sz="0" w:space="0" w:color="auto"/>
            <w:right w:val="none" w:sz="0" w:space="0" w:color="auto"/>
          </w:divBdr>
          <w:divsChild>
            <w:div w:id="1816604600">
              <w:marLeft w:val="0"/>
              <w:marRight w:val="0"/>
              <w:marTop w:val="0"/>
              <w:marBottom w:val="0"/>
              <w:divBdr>
                <w:top w:val="none" w:sz="0" w:space="0" w:color="auto"/>
                <w:left w:val="none" w:sz="0" w:space="0" w:color="auto"/>
                <w:bottom w:val="none" w:sz="0" w:space="0" w:color="auto"/>
                <w:right w:val="none" w:sz="0" w:space="0" w:color="auto"/>
              </w:divBdr>
              <w:divsChild>
                <w:div w:id="120240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286710">
          <w:marLeft w:val="0"/>
          <w:marRight w:val="0"/>
          <w:marTop w:val="300"/>
          <w:marBottom w:val="0"/>
          <w:divBdr>
            <w:top w:val="none" w:sz="0" w:space="0" w:color="auto"/>
            <w:left w:val="none" w:sz="0" w:space="0" w:color="auto"/>
            <w:bottom w:val="none" w:sz="0" w:space="0" w:color="auto"/>
            <w:right w:val="none" w:sz="0" w:space="0" w:color="auto"/>
          </w:divBdr>
          <w:divsChild>
            <w:div w:id="1920598770">
              <w:marLeft w:val="0"/>
              <w:marRight w:val="0"/>
              <w:marTop w:val="0"/>
              <w:marBottom w:val="0"/>
              <w:divBdr>
                <w:top w:val="none" w:sz="0" w:space="0" w:color="auto"/>
                <w:left w:val="none" w:sz="0" w:space="0" w:color="auto"/>
                <w:bottom w:val="none" w:sz="0" w:space="0" w:color="auto"/>
                <w:right w:val="none" w:sz="0" w:space="0" w:color="auto"/>
              </w:divBdr>
              <w:divsChild>
                <w:div w:id="68081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39449">
          <w:marLeft w:val="0"/>
          <w:marRight w:val="0"/>
          <w:marTop w:val="300"/>
          <w:marBottom w:val="0"/>
          <w:divBdr>
            <w:top w:val="none" w:sz="0" w:space="0" w:color="auto"/>
            <w:left w:val="none" w:sz="0" w:space="0" w:color="auto"/>
            <w:bottom w:val="none" w:sz="0" w:space="0" w:color="auto"/>
            <w:right w:val="none" w:sz="0" w:space="0" w:color="auto"/>
          </w:divBdr>
          <w:divsChild>
            <w:div w:id="1491747725">
              <w:marLeft w:val="0"/>
              <w:marRight w:val="0"/>
              <w:marTop w:val="0"/>
              <w:marBottom w:val="0"/>
              <w:divBdr>
                <w:top w:val="none" w:sz="0" w:space="0" w:color="auto"/>
                <w:left w:val="none" w:sz="0" w:space="0" w:color="auto"/>
                <w:bottom w:val="none" w:sz="0" w:space="0" w:color="auto"/>
                <w:right w:val="none" w:sz="0" w:space="0" w:color="auto"/>
              </w:divBdr>
              <w:divsChild>
                <w:div w:id="10226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5501219">
      <w:bodyDiv w:val="1"/>
      <w:marLeft w:val="0"/>
      <w:marRight w:val="0"/>
      <w:marTop w:val="0"/>
      <w:marBottom w:val="0"/>
      <w:divBdr>
        <w:top w:val="none" w:sz="0" w:space="0" w:color="auto"/>
        <w:left w:val="none" w:sz="0" w:space="0" w:color="auto"/>
        <w:bottom w:val="none" w:sz="0" w:space="0" w:color="auto"/>
        <w:right w:val="none" w:sz="0" w:space="0" w:color="auto"/>
      </w:divBdr>
    </w:div>
    <w:div w:id="1307737539">
      <w:bodyDiv w:val="1"/>
      <w:marLeft w:val="0"/>
      <w:marRight w:val="0"/>
      <w:marTop w:val="0"/>
      <w:marBottom w:val="0"/>
      <w:divBdr>
        <w:top w:val="none" w:sz="0" w:space="0" w:color="auto"/>
        <w:left w:val="none" w:sz="0" w:space="0" w:color="auto"/>
        <w:bottom w:val="none" w:sz="0" w:space="0" w:color="auto"/>
        <w:right w:val="none" w:sz="0" w:space="0" w:color="auto"/>
      </w:divBdr>
      <w:divsChild>
        <w:div w:id="683671999">
          <w:marLeft w:val="0"/>
          <w:marRight w:val="0"/>
          <w:marTop w:val="0"/>
          <w:marBottom w:val="0"/>
          <w:divBdr>
            <w:top w:val="none" w:sz="0" w:space="0" w:color="auto"/>
            <w:left w:val="none" w:sz="0" w:space="0" w:color="auto"/>
            <w:bottom w:val="none" w:sz="0" w:space="0" w:color="auto"/>
            <w:right w:val="none" w:sz="0" w:space="0" w:color="auto"/>
          </w:divBdr>
        </w:div>
        <w:div w:id="395787377">
          <w:marLeft w:val="0"/>
          <w:marRight w:val="0"/>
          <w:marTop w:val="0"/>
          <w:marBottom w:val="0"/>
          <w:divBdr>
            <w:top w:val="none" w:sz="0" w:space="0" w:color="auto"/>
            <w:left w:val="none" w:sz="0" w:space="0" w:color="auto"/>
            <w:bottom w:val="none" w:sz="0" w:space="0" w:color="auto"/>
            <w:right w:val="none" w:sz="0" w:space="0" w:color="auto"/>
          </w:divBdr>
          <w:divsChild>
            <w:div w:id="94595794">
              <w:marLeft w:val="0"/>
              <w:marRight w:val="0"/>
              <w:marTop w:val="0"/>
              <w:marBottom w:val="0"/>
              <w:divBdr>
                <w:top w:val="none" w:sz="0" w:space="0" w:color="auto"/>
                <w:left w:val="none" w:sz="0" w:space="0" w:color="auto"/>
                <w:bottom w:val="none" w:sz="0" w:space="0" w:color="auto"/>
                <w:right w:val="none" w:sz="0" w:space="0" w:color="auto"/>
              </w:divBdr>
            </w:div>
          </w:divsChild>
        </w:div>
        <w:div w:id="1329558026">
          <w:marLeft w:val="0"/>
          <w:marRight w:val="0"/>
          <w:marTop w:val="0"/>
          <w:marBottom w:val="0"/>
          <w:divBdr>
            <w:top w:val="none" w:sz="0" w:space="0" w:color="auto"/>
            <w:left w:val="none" w:sz="0" w:space="0" w:color="auto"/>
            <w:bottom w:val="none" w:sz="0" w:space="0" w:color="auto"/>
            <w:right w:val="none" w:sz="0" w:space="0" w:color="auto"/>
          </w:divBdr>
        </w:div>
        <w:div w:id="1300958694">
          <w:marLeft w:val="0"/>
          <w:marRight w:val="0"/>
          <w:marTop w:val="0"/>
          <w:marBottom w:val="0"/>
          <w:divBdr>
            <w:top w:val="none" w:sz="0" w:space="0" w:color="auto"/>
            <w:left w:val="none" w:sz="0" w:space="0" w:color="auto"/>
            <w:bottom w:val="none" w:sz="0" w:space="0" w:color="auto"/>
            <w:right w:val="none" w:sz="0" w:space="0" w:color="auto"/>
          </w:divBdr>
          <w:divsChild>
            <w:div w:id="439298156">
              <w:marLeft w:val="0"/>
              <w:marRight w:val="0"/>
              <w:marTop w:val="0"/>
              <w:marBottom w:val="0"/>
              <w:divBdr>
                <w:top w:val="none" w:sz="0" w:space="0" w:color="auto"/>
                <w:left w:val="none" w:sz="0" w:space="0" w:color="auto"/>
                <w:bottom w:val="none" w:sz="0" w:space="0" w:color="auto"/>
                <w:right w:val="none" w:sz="0" w:space="0" w:color="auto"/>
              </w:divBdr>
            </w:div>
          </w:divsChild>
        </w:div>
        <w:div w:id="1214125139">
          <w:marLeft w:val="0"/>
          <w:marRight w:val="0"/>
          <w:marTop w:val="0"/>
          <w:marBottom w:val="0"/>
          <w:divBdr>
            <w:top w:val="none" w:sz="0" w:space="0" w:color="auto"/>
            <w:left w:val="none" w:sz="0" w:space="0" w:color="auto"/>
            <w:bottom w:val="none" w:sz="0" w:space="0" w:color="auto"/>
            <w:right w:val="none" w:sz="0" w:space="0" w:color="auto"/>
          </w:divBdr>
        </w:div>
        <w:div w:id="838275808">
          <w:marLeft w:val="0"/>
          <w:marRight w:val="0"/>
          <w:marTop w:val="0"/>
          <w:marBottom w:val="0"/>
          <w:divBdr>
            <w:top w:val="none" w:sz="0" w:space="0" w:color="auto"/>
            <w:left w:val="none" w:sz="0" w:space="0" w:color="auto"/>
            <w:bottom w:val="none" w:sz="0" w:space="0" w:color="auto"/>
            <w:right w:val="none" w:sz="0" w:space="0" w:color="auto"/>
          </w:divBdr>
          <w:divsChild>
            <w:div w:id="799764329">
              <w:marLeft w:val="0"/>
              <w:marRight w:val="0"/>
              <w:marTop w:val="0"/>
              <w:marBottom w:val="0"/>
              <w:divBdr>
                <w:top w:val="none" w:sz="0" w:space="0" w:color="auto"/>
                <w:left w:val="none" w:sz="0" w:space="0" w:color="auto"/>
                <w:bottom w:val="none" w:sz="0" w:space="0" w:color="auto"/>
                <w:right w:val="none" w:sz="0" w:space="0" w:color="auto"/>
              </w:divBdr>
            </w:div>
          </w:divsChild>
        </w:div>
        <w:div w:id="735670735">
          <w:marLeft w:val="0"/>
          <w:marRight w:val="0"/>
          <w:marTop w:val="0"/>
          <w:marBottom w:val="0"/>
          <w:divBdr>
            <w:top w:val="none" w:sz="0" w:space="0" w:color="auto"/>
            <w:left w:val="none" w:sz="0" w:space="0" w:color="auto"/>
            <w:bottom w:val="none" w:sz="0" w:space="0" w:color="auto"/>
            <w:right w:val="none" w:sz="0" w:space="0" w:color="auto"/>
          </w:divBdr>
        </w:div>
        <w:div w:id="1670865861">
          <w:marLeft w:val="0"/>
          <w:marRight w:val="0"/>
          <w:marTop w:val="0"/>
          <w:marBottom w:val="0"/>
          <w:divBdr>
            <w:top w:val="none" w:sz="0" w:space="0" w:color="auto"/>
            <w:left w:val="none" w:sz="0" w:space="0" w:color="auto"/>
            <w:bottom w:val="none" w:sz="0" w:space="0" w:color="auto"/>
            <w:right w:val="none" w:sz="0" w:space="0" w:color="auto"/>
          </w:divBdr>
          <w:divsChild>
            <w:div w:id="721828257">
              <w:marLeft w:val="0"/>
              <w:marRight w:val="0"/>
              <w:marTop w:val="0"/>
              <w:marBottom w:val="0"/>
              <w:divBdr>
                <w:top w:val="none" w:sz="0" w:space="0" w:color="auto"/>
                <w:left w:val="none" w:sz="0" w:space="0" w:color="auto"/>
                <w:bottom w:val="none" w:sz="0" w:space="0" w:color="auto"/>
                <w:right w:val="none" w:sz="0" w:space="0" w:color="auto"/>
              </w:divBdr>
            </w:div>
          </w:divsChild>
        </w:div>
        <w:div w:id="533888359">
          <w:marLeft w:val="0"/>
          <w:marRight w:val="0"/>
          <w:marTop w:val="0"/>
          <w:marBottom w:val="0"/>
          <w:divBdr>
            <w:top w:val="none" w:sz="0" w:space="0" w:color="auto"/>
            <w:left w:val="none" w:sz="0" w:space="0" w:color="auto"/>
            <w:bottom w:val="none" w:sz="0" w:space="0" w:color="auto"/>
            <w:right w:val="none" w:sz="0" w:space="0" w:color="auto"/>
          </w:divBdr>
        </w:div>
        <w:div w:id="595286331">
          <w:marLeft w:val="0"/>
          <w:marRight w:val="0"/>
          <w:marTop w:val="0"/>
          <w:marBottom w:val="0"/>
          <w:divBdr>
            <w:top w:val="none" w:sz="0" w:space="0" w:color="auto"/>
            <w:left w:val="none" w:sz="0" w:space="0" w:color="auto"/>
            <w:bottom w:val="none" w:sz="0" w:space="0" w:color="auto"/>
            <w:right w:val="none" w:sz="0" w:space="0" w:color="auto"/>
          </w:divBdr>
          <w:divsChild>
            <w:div w:id="202744010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0"/>
          <w:marRight w:val="0"/>
          <w:marTop w:val="0"/>
          <w:marBottom w:val="0"/>
          <w:divBdr>
            <w:top w:val="none" w:sz="0" w:space="0" w:color="auto"/>
            <w:left w:val="none" w:sz="0" w:space="0" w:color="auto"/>
            <w:bottom w:val="none" w:sz="0" w:space="0" w:color="auto"/>
            <w:right w:val="none" w:sz="0" w:space="0" w:color="auto"/>
          </w:divBdr>
        </w:div>
        <w:div w:id="1409232710">
          <w:marLeft w:val="0"/>
          <w:marRight w:val="0"/>
          <w:marTop w:val="0"/>
          <w:marBottom w:val="0"/>
          <w:divBdr>
            <w:top w:val="none" w:sz="0" w:space="0" w:color="auto"/>
            <w:left w:val="none" w:sz="0" w:space="0" w:color="auto"/>
            <w:bottom w:val="none" w:sz="0" w:space="0" w:color="auto"/>
            <w:right w:val="none" w:sz="0" w:space="0" w:color="auto"/>
          </w:divBdr>
          <w:divsChild>
            <w:div w:id="1787197120">
              <w:marLeft w:val="0"/>
              <w:marRight w:val="0"/>
              <w:marTop w:val="0"/>
              <w:marBottom w:val="0"/>
              <w:divBdr>
                <w:top w:val="none" w:sz="0" w:space="0" w:color="auto"/>
                <w:left w:val="none" w:sz="0" w:space="0" w:color="auto"/>
                <w:bottom w:val="none" w:sz="0" w:space="0" w:color="auto"/>
                <w:right w:val="none" w:sz="0" w:space="0" w:color="auto"/>
              </w:divBdr>
            </w:div>
          </w:divsChild>
        </w:div>
        <w:div w:id="347680368">
          <w:marLeft w:val="0"/>
          <w:marRight w:val="0"/>
          <w:marTop w:val="0"/>
          <w:marBottom w:val="0"/>
          <w:divBdr>
            <w:top w:val="none" w:sz="0" w:space="0" w:color="auto"/>
            <w:left w:val="none" w:sz="0" w:space="0" w:color="auto"/>
            <w:bottom w:val="none" w:sz="0" w:space="0" w:color="auto"/>
            <w:right w:val="none" w:sz="0" w:space="0" w:color="auto"/>
          </w:divBdr>
        </w:div>
        <w:div w:id="421221540">
          <w:marLeft w:val="0"/>
          <w:marRight w:val="0"/>
          <w:marTop w:val="0"/>
          <w:marBottom w:val="0"/>
          <w:divBdr>
            <w:top w:val="none" w:sz="0" w:space="0" w:color="auto"/>
            <w:left w:val="none" w:sz="0" w:space="0" w:color="auto"/>
            <w:bottom w:val="none" w:sz="0" w:space="0" w:color="auto"/>
            <w:right w:val="none" w:sz="0" w:space="0" w:color="auto"/>
          </w:divBdr>
          <w:divsChild>
            <w:div w:id="360203573">
              <w:marLeft w:val="0"/>
              <w:marRight w:val="0"/>
              <w:marTop w:val="0"/>
              <w:marBottom w:val="0"/>
              <w:divBdr>
                <w:top w:val="none" w:sz="0" w:space="0" w:color="auto"/>
                <w:left w:val="none" w:sz="0" w:space="0" w:color="auto"/>
                <w:bottom w:val="none" w:sz="0" w:space="0" w:color="auto"/>
                <w:right w:val="none" w:sz="0" w:space="0" w:color="auto"/>
              </w:divBdr>
            </w:div>
          </w:divsChild>
        </w:div>
        <w:div w:id="1833905264">
          <w:marLeft w:val="0"/>
          <w:marRight w:val="0"/>
          <w:marTop w:val="300"/>
          <w:marBottom w:val="0"/>
          <w:divBdr>
            <w:top w:val="none" w:sz="0" w:space="0" w:color="auto"/>
            <w:left w:val="none" w:sz="0" w:space="0" w:color="auto"/>
            <w:bottom w:val="none" w:sz="0" w:space="0" w:color="auto"/>
            <w:right w:val="none" w:sz="0" w:space="0" w:color="auto"/>
          </w:divBdr>
          <w:divsChild>
            <w:div w:id="608123300">
              <w:marLeft w:val="0"/>
              <w:marRight w:val="0"/>
              <w:marTop w:val="0"/>
              <w:marBottom w:val="0"/>
              <w:divBdr>
                <w:top w:val="none" w:sz="0" w:space="0" w:color="auto"/>
                <w:left w:val="none" w:sz="0" w:space="0" w:color="auto"/>
                <w:bottom w:val="none" w:sz="0" w:space="0" w:color="auto"/>
                <w:right w:val="none" w:sz="0" w:space="0" w:color="auto"/>
              </w:divBdr>
              <w:divsChild>
                <w:div w:id="89308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4511">
          <w:marLeft w:val="0"/>
          <w:marRight w:val="0"/>
          <w:marTop w:val="300"/>
          <w:marBottom w:val="0"/>
          <w:divBdr>
            <w:top w:val="none" w:sz="0" w:space="0" w:color="auto"/>
            <w:left w:val="none" w:sz="0" w:space="0" w:color="auto"/>
            <w:bottom w:val="none" w:sz="0" w:space="0" w:color="auto"/>
            <w:right w:val="none" w:sz="0" w:space="0" w:color="auto"/>
          </w:divBdr>
          <w:divsChild>
            <w:div w:id="2017657474">
              <w:marLeft w:val="0"/>
              <w:marRight w:val="0"/>
              <w:marTop w:val="0"/>
              <w:marBottom w:val="0"/>
              <w:divBdr>
                <w:top w:val="none" w:sz="0" w:space="0" w:color="auto"/>
                <w:left w:val="none" w:sz="0" w:space="0" w:color="auto"/>
                <w:bottom w:val="none" w:sz="0" w:space="0" w:color="auto"/>
                <w:right w:val="none" w:sz="0" w:space="0" w:color="auto"/>
              </w:divBdr>
              <w:divsChild>
                <w:div w:id="125601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1260">
          <w:marLeft w:val="0"/>
          <w:marRight w:val="0"/>
          <w:marTop w:val="300"/>
          <w:marBottom w:val="0"/>
          <w:divBdr>
            <w:top w:val="none" w:sz="0" w:space="0" w:color="auto"/>
            <w:left w:val="none" w:sz="0" w:space="0" w:color="auto"/>
            <w:bottom w:val="none" w:sz="0" w:space="0" w:color="auto"/>
            <w:right w:val="none" w:sz="0" w:space="0" w:color="auto"/>
          </w:divBdr>
          <w:divsChild>
            <w:div w:id="1642421573">
              <w:marLeft w:val="0"/>
              <w:marRight w:val="0"/>
              <w:marTop w:val="0"/>
              <w:marBottom w:val="0"/>
              <w:divBdr>
                <w:top w:val="none" w:sz="0" w:space="0" w:color="auto"/>
                <w:left w:val="none" w:sz="0" w:space="0" w:color="auto"/>
                <w:bottom w:val="none" w:sz="0" w:space="0" w:color="auto"/>
                <w:right w:val="none" w:sz="0" w:space="0" w:color="auto"/>
              </w:divBdr>
              <w:divsChild>
                <w:div w:id="324669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038">
          <w:marLeft w:val="0"/>
          <w:marRight w:val="0"/>
          <w:marTop w:val="300"/>
          <w:marBottom w:val="0"/>
          <w:divBdr>
            <w:top w:val="none" w:sz="0" w:space="0" w:color="auto"/>
            <w:left w:val="none" w:sz="0" w:space="0" w:color="auto"/>
            <w:bottom w:val="none" w:sz="0" w:space="0" w:color="auto"/>
            <w:right w:val="none" w:sz="0" w:space="0" w:color="auto"/>
          </w:divBdr>
          <w:divsChild>
            <w:div w:id="1028264636">
              <w:marLeft w:val="0"/>
              <w:marRight w:val="0"/>
              <w:marTop w:val="0"/>
              <w:marBottom w:val="0"/>
              <w:divBdr>
                <w:top w:val="none" w:sz="0" w:space="0" w:color="auto"/>
                <w:left w:val="none" w:sz="0" w:space="0" w:color="auto"/>
                <w:bottom w:val="none" w:sz="0" w:space="0" w:color="auto"/>
                <w:right w:val="none" w:sz="0" w:space="0" w:color="auto"/>
              </w:divBdr>
              <w:divsChild>
                <w:div w:id="201321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405750">
      <w:bodyDiv w:val="1"/>
      <w:marLeft w:val="0"/>
      <w:marRight w:val="0"/>
      <w:marTop w:val="0"/>
      <w:marBottom w:val="0"/>
      <w:divBdr>
        <w:top w:val="none" w:sz="0" w:space="0" w:color="auto"/>
        <w:left w:val="none" w:sz="0" w:space="0" w:color="auto"/>
        <w:bottom w:val="none" w:sz="0" w:space="0" w:color="auto"/>
        <w:right w:val="none" w:sz="0" w:space="0" w:color="auto"/>
      </w:divBdr>
      <w:divsChild>
        <w:div w:id="480074562">
          <w:marLeft w:val="0"/>
          <w:marRight w:val="0"/>
          <w:marTop w:val="0"/>
          <w:marBottom w:val="0"/>
          <w:divBdr>
            <w:top w:val="none" w:sz="0" w:space="0" w:color="auto"/>
            <w:left w:val="none" w:sz="0" w:space="0" w:color="auto"/>
            <w:bottom w:val="none" w:sz="0" w:space="0" w:color="auto"/>
            <w:right w:val="none" w:sz="0" w:space="0" w:color="auto"/>
          </w:divBdr>
        </w:div>
        <w:div w:id="1562714212">
          <w:marLeft w:val="0"/>
          <w:marRight w:val="0"/>
          <w:marTop w:val="0"/>
          <w:marBottom w:val="0"/>
          <w:divBdr>
            <w:top w:val="none" w:sz="0" w:space="0" w:color="auto"/>
            <w:left w:val="none" w:sz="0" w:space="0" w:color="auto"/>
            <w:bottom w:val="none" w:sz="0" w:space="0" w:color="auto"/>
            <w:right w:val="none" w:sz="0" w:space="0" w:color="auto"/>
          </w:divBdr>
          <w:divsChild>
            <w:div w:id="71440702">
              <w:marLeft w:val="0"/>
              <w:marRight w:val="0"/>
              <w:marTop w:val="0"/>
              <w:marBottom w:val="0"/>
              <w:divBdr>
                <w:top w:val="none" w:sz="0" w:space="0" w:color="auto"/>
                <w:left w:val="none" w:sz="0" w:space="0" w:color="auto"/>
                <w:bottom w:val="none" w:sz="0" w:space="0" w:color="auto"/>
                <w:right w:val="none" w:sz="0" w:space="0" w:color="auto"/>
              </w:divBdr>
            </w:div>
          </w:divsChild>
        </w:div>
        <w:div w:id="566501510">
          <w:marLeft w:val="0"/>
          <w:marRight w:val="0"/>
          <w:marTop w:val="0"/>
          <w:marBottom w:val="0"/>
          <w:divBdr>
            <w:top w:val="none" w:sz="0" w:space="0" w:color="auto"/>
            <w:left w:val="none" w:sz="0" w:space="0" w:color="auto"/>
            <w:bottom w:val="none" w:sz="0" w:space="0" w:color="auto"/>
            <w:right w:val="none" w:sz="0" w:space="0" w:color="auto"/>
          </w:divBdr>
        </w:div>
        <w:div w:id="683365142">
          <w:marLeft w:val="0"/>
          <w:marRight w:val="0"/>
          <w:marTop w:val="0"/>
          <w:marBottom w:val="0"/>
          <w:divBdr>
            <w:top w:val="none" w:sz="0" w:space="0" w:color="auto"/>
            <w:left w:val="none" w:sz="0" w:space="0" w:color="auto"/>
            <w:bottom w:val="none" w:sz="0" w:space="0" w:color="auto"/>
            <w:right w:val="none" w:sz="0" w:space="0" w:color="auto"/>
          </w:divBdr>
          <w:divsChild>
            <w:div w:id="1217429360">
              <w:marLeft w:val="0"/>
              <w:marRight w:val="0"/>
              <w:marTop w:val="0"/>
              <w:marBottom w:val="0"/>
              <w:divBdr>
                <w:top w:val="none" w:sz="0" w:space="0" w:color="auto"/>
                <w:left w:val="none" w:sz="0" w:space="0" w:color="auto"/>
                <w:bottom w:val="none" w:sz="0" w:space="0" w:color="auto"/>
                <w:right w:val="none" w:sz="0" w:space="0" w:color="auto"/>
              </w:divBdr>
            </w:div>
          </w:divsChild>
        </w:div>
        <w:div w:id="63450243">
          <w:marLeft w:val="0"/>
          <w:marRight w:val="0"/>
          <w:marTop w:val="0"/>
          <w:marBottom w:val="0"/>
          <w:divBdr>
            <w:top w:val="none" w:sz="0" w:space="0" w:color="auto"/>
            <w:left w:val="none" w:sz="0" w:space="0" w:color="auto"/>
            <w:bottom w:val="none" w:sz="0" w:space="0" w:color="auto"/>
            <w:right w:val="none" w:sz="0" w:space="0" w:color="auto"/>
          </w:divBdr>
        </w:div>
        <w:div w:id="535435656">
          <w:marLeft w:val="0"/>
          <w:marRight w:val="0"/>
          <w:marTop w:val="0"/>
          <w:marBottom w:val="0"/>
          <w:divBdr>
            <w:top w:val="none" w:sz="0" w:space="0" w:color="auto"/>
            <w:left w:val="none" w:sz="0" w:space="0" w:color="auto"/>
            <w:bottom w:val="none" w:sz="0" w:space="0" w:color="auto"/>
            <w:right w:val="none" w:sz="0" w:space="0" w:color="auto"/>
          </w:divBdr>
          <w:divsChild>
            <w:div w:id="1012293346">
              <w:marLeft w:val="0"/>
              <w:marRight w:val="0"/>
              <w:marTop w:val="0"/>
              <w:marBottom w:val="0"/>
              <w:divBdr>
                <w:top w:val="none" w:sz="0" w:space="0" w:color="auto"/>
                <w:left w:val="none" w:sz="0" w:space="0" w:color="auto"/>
                <w:bottom w:val="none" w:sz="0" w:space="0" w:color="auto"/>
                <w:right w:val="none" w:sz="0" w:space="0" w:color="auto"/>
              </w:divBdr>
            </w:div>
          </w:divsChild>
        </w:div>
        <w:div w:id="297958199">
          <w:marLeft w:val="0"/>
          <w:marRight w:val="0"/>
          <w:marTop w:val="0"/>
          <w:marBottom w:val="0"/>
          <w:divBdr>
            <w:top w:val="none" w:sz="0" w:space="0" w:color="auto"/>
            <w:left w:val="none" w:sz="0" w:space="0" w:color="auto"/>
            <w:bottom w:val="none" w:sz="0" w:space="0" w:color="auto"/>
            <w:right w:val="none" w:sz="0" w:space="0" w:color="auto"/>
          </w:divBdr>
        </w:div>
        <w:div w:id="1382558954">
          <w:marLeft w:val="0"/>
          <w:marRight w:val="0"/>
          <w:marTop w:val="0"/>
          <w:marBottom w:val="0"/>
          <w:divBdr>
            <w:top w:val="none" w:sz="0" w:space="0" w:color="auto"/>
            <w:left w:val="none" w:sz="0" w:space="0" w:color="auto"/>
            <w:bottom w:val="none" w:sz="0" w:space="0" w:color="auto"/>
            <w:right w:val="none" w:sz="0" w:space="0" w:color="auto"/>
          </w:divBdr>
          <w:divsChild>
            <w:div w:id="691762146">
              <w:marLeft w:val="0"/>
              <w:marRight w:val="0"/>
              <w:marTop w:val="0"/>
              <w:marBottom w:val="0"/>
              <w:divBdr>
                <w:top w:val="none" w:sz="0" w:space="0" w:color="auto"/>
                <w:left w:val="none" w:sz="0" w:space="0" w:color="auto"/>
                <w:bottom w:val="none" w:sz="0" w:space="0" w:color="auto"/>
                <w:right w:val="none" w:sz="0" w:space="0" w:color="auto"/>
              </w:divBdr>
            </w:div>
          </w:divsChild>
        </w:div>
        <w:div w:id="613175707">
          <w:marLeft w:val="0"/>
          <w:marRight w:val="0"/>
          <w:marTop w:val="0"/>
          <w:marBottom w:val="0"/>
          <w:divBdr>
            <w:top w:val="none" w:sz="0" w:space="0" w:color="auto"/>
            <w:left w:val="none" w:sz="0" w:space="0" w:color="auto"/>
            <w:bottom w:val="none" w:sz="0" w:space="0" w:color="auto"/>
            <w:right w:val="none" w:sz="0" w:space="0" w:color="auto"/>
          </w:divBdr>
        </w:div>
        <w:div w:id="998774766">
          <w:marLeft w:val="0"/>
          <w:marRight w:val="0"/>
          <w:marTop w:val="0"/>
          <w:marBottom w:val="0"/>
          <w:divBdr>
            <w:top w:val="none" w:sz="0" w:space="0" w:color="auto"/>
            <w:left w:val="none" w:sz="0" w:space="0" w:color="auto"/>
            <w:bottom w:val="none" w:sz="0" w:space="0" w:color="auto"/>
            <w:right w:val="none" w:sz="0" w:space="0" w:color="auto"/>
          </w:divBdr>
          <w:divsChild>
            <w:div w:id="1352493071">
              <w:marLeft w:val="0"/>
              <w:marRight w:val="0"/>
              <w:marTop w:val="0"/>
              <w:marBottom w:val="0"/>
              <w:divBdr>
                <w:top w:val="none" w:sz="0" w:space="0" w:color="auto"/>
                <w:left w:val="none" w:sz="0" w:space="0" w:color="auto"/>
                <w:bottom w:val="none" w:sz="0" w:space="0" w:color="auto"/>
                <w:right w:val="none" w:sz="0" w:space="0" w:color="auto"/>
              </w:divBdr>
            </w:div>
          </w:divsChild>
        </w:div>
        <w:div w:id="422535409">
          <w:marLeft w:val="0"/>
          <w:marRight w:val="0"/>
          <w:marTop w:val="0"/>
          <w:marBottom w:val="0"/>
          <w:divBdr>
            <w:top w:val="none" w:sz="0" w:space="0" w:color="auto"/>
            <w:left w:val="none" w:sz="0" w:space="0" w:color="auto"/>
            <w:bottom w:val="none" w:sz="0" w:space="0" w:color="auto"/>
            <w:right w:val="none" w:sz="0" w:space="0" w:color="auto"/>
          </w:divBdr>
        </w:div>
        <w:div w:id="1238245592">
          <w:marLeft w:val="0"/>
          <w:marRight w:val="0"/>
          <w:marTop w:val="0"/>
          <w:marBottom w:val="0"/>
          <w:divBdr>
            <w:top w:val="none" w:sz="0" w:space="0" w:color="auto"/>
            <w:left w:val="none" w:sz="0" w:space="0" w:color="auto"/>
            <w:bottom w:val="none" w:sz="0" w:space="0" w:color="auto"/>
            <w:right w:val="none" w:sz="0" w:space="0" w:color="auto"/>
          </w:divBdr>
          <w:divsChild>
            <w:div w:id="415129368">
              <w:marLeft w:val="0"/>
              <w:marRight w:val="0"/>
              <w:marTop w:val="0"/>
              <w:marBottom w:val="0"/>
              <w:divBdr>
                <w:top w:val="none" w:sz="0" w:space="0" w:color="auto"/>
                <w:left w:val="none" w:sz="0" w:space="0" w:color="auto"/>
                <w:bottom w:val="none" w:sz="0" w:space="0" w:color="auto"/>
                <w:right w:val="none" w:sz="0" w:space="0" w:color="auto"/>
              </w:divBdr>
            </w:div>
          </w:divsChild>
        </w:div>
        <w:div w:id="386296702">
          <w:marLeft w:val="0"/>
          <w:marRight w:val="0"/>
          <w:marTop w:val="0"/>
          <w:marBottom w:val="0"/>
          <w:divBdr>
            <w:top w:val="none" w:sz="0" w:space="0" w:color="auto"/>
            <w:left w:val="none" w:sz="0" w:space="0" w:color="auto"/>
            <w:bottom w:val="none" w:sz="0" w:space="0" w:color="auto"/>
            <w:right w:val="none" w:sz="0" w:space="0" w:color="auto"/>
          </w:divBdr>
        </w:div>
        <w:div w:id="209150527">
          <w:marLeft w:val="0"/>
          <w:marRight w:val="0"/>
          <w:marTop w:val="0"/>
          <w:marBottom w:val="0"/>
          <w:divBdr>
            <w:top w:val="none" w:sz="0" w:space="0" w:color="auto"/>
            <w:left w:val="none" w:sz="0" w:space="0" w:color="auto"/>
            <w:bottom w:val="none" w:sz="0" w:space="0" w:color="auto"/>
            <w:right w:val="none" w:sz="0" w:space="0" w:color="auto"/>
          </w:divBdr>
          <w:divsChild>
            <w:div w:id="1677074595">
              <w:marLeft w:val="0"/>
              <w:marRight w:val="0"/>
              <w:marTop w:val="0"/>
              <w:marBottom w:val="0"/>
              <w:divBdr>
                <w:top w:val="none" w:sz="0" w:space="0" w:color="auto"/>
                <w:left w:val="none" w:sz="0" w:space="0" w:color="auto"/>
                <w:bottom w:val="none" w:sz="0" w:space="0" w:color="auto"/>
                <w:right w:val="none" w:sz="0" w:space="0" w:color="auto"/>
              </w:divBdr>
            </w:div>
          </w:divsChild>
        </w:div>
        <w:div w:id="73818583">
          <w:marLeft w:val="0"/>
          <w:marRight w:val="0"/>
          <w:marTop w:val="300"/>
          <w:marBottom w:val="0"/>
          <w:divBdr>
            <w:top w:val="none" w:sz="0" w:space="0" w:color="auto"/>
            <w:left w:val="none" w:sz="0" w:space="0" w:color="auto"/>
            <w:bottom w:val="none" w:sz="0" w:space="0" w:color="auto"/>
            <w:right w:val="none" w:sz="0" w:space="0" w:color="auto"/>
          </w:divBdr>
          <w:divsChild>
            <w:div w:id="1068844951">
              <w:marLeft w:val="0"/>
              <w:marRight w:val="0"/>
              <w:marTop w:val="0"/>
              <w:marBottom w:val="0"/>
              <w:divBdr>
                <w:top w:val="none" w:sz="0" w:space="0" w:color="auto"/>
                <w:left w:val="none" w:sz="0" w:space="0" w:color="auto"/>
                <w:bottom w:val="none" w:sz="0" w:space="0" w:color="auto"/>
                <w:right w:val="none" w:sz="0" w:space="0" w:color="auto"/>
              </w:divBdr>
              <w:divsChild>
                <w:div w:id="89924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3835">
          <w:marLeft w:val="0"/>
          <w:marRight w:val="0"/>
          <w:marTop w:val="300"/>
          <w:marBottom w:val="0"/>
          <w:divBdr>
            <w:top w:val="none" w:sz="0" w:space="0" w:color="auto"/>
            <w:left w:val="none" w:sz="0" w:space="0" w:color="auto"/>
            <w:bottom w:val="none" w:sz="0" w:space="0" w:color="auto"/>
            <w:right w:val="none" w:sz="0" w:space="0" w:color="auto"/>
          </w:divBdr>
          <w:divsChild>
            <w:div w:id="238905323">
              <w:marLeft w:val="0"/>
              <w:marRight w:val="0"/>
              <w:marTop w:val="0"/>
              <w:marBottom w:val="0"/>
              <w:divBdr>
                <w:top w:val="none" w:sz="0" w:space="0" w:color="auto"/>
                <w:left w:val="none" w:sz="0" w:space="0" w:color="auto"/>
                <w:bottom w:val="none" w:sz="0" w:space="0" w:color="auto"/>
                <w:right w:val="none" w:sz="0" w:space="0" w:color="auto"/>
              </w:divBdr>
              <w:divsChild>
                <w:div w:id="52128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16654">
          <w:marLeft w:val="0"/>
          <w:marRight w:val="0"/>
          <w:marTop w:val="300"/>
          <w:marBottom w:val="0"/>
          <w:divBdr>
            <w:top w:val="none" w:sz="0" w:space="0" w:color="auto"/>
            <w:left w:val="none" w:sz="0" w:space="0" w:color="auto"/>
            <w:bottom w:val="none" w:sz="0" w:space="0" w:color="auto"/>
            <w:right w:val="none" w:sz="0" w:space="0" w:color="auto"/>
          </w:divBdr>
          <w:divsChild>
            <w:div w:id="1986470135">
              <w:marLeft w:val="0"/>
              <w:marRight w:val="0"/>
              <w:marTop w:val="0"/>
              <w:marBottom w:val="0"/>
              <w:divBdr>
                <w:top w:val="none" w:sz="0" w:space="0" w:color="auto"/>
                <w:left w:val="none" w:sz="0" w:space="0" w:color="auto"/>
                <w:bottom w:val="none" w:sz="0" w:space="0" w:color="auto"/>
                <w:right w:val="none" w:sz="0" w:space="0" w:color="auto"/>
              </w:divBdr>
              <w:divsChild>
                <w:div w:id="122298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2775">
          <w:marLeft w:val="0"/>
          <w:marRight w:val="0"/>
          <w:marTop w:val="300"/>
          <w:marBottom w:val="0"/>
          <w:divBdr>
            <w:top w:val="none" w:sz="0" w:space="0" w:color="auto"/>
            <w:left w:val="none" w:sz="0" w:space="0" w:color="auto"/>
            <w:bottom w:val="none" w:sz="0" w:space="0" w:color="auto"/>
            <w:right w:val="none" w:sz="0" w:space="0" w:color="auto"/>
          </w:divBdr>
          <w:divsChild>
            <w:div w:id="953512775">
              <w:marLeft w:val="0"/>
              <w:marRight w:val="0"/>
              <w:marTop w:val="0"/>
              <w:marBottom w:val="0"/>
              <w:divBdr>
                <w:top w:val="none" w:sz="0" w:space="0" w:color="auto"/>
                <w:left w:val="none" w:sz="0" w:space="0" w:color="auto"/>
                <w:bottom w:val="none" w:sz="0" w:space="0" w:color="auto"/>
                <w:right w:val="none" w:sz="0" w:space="0" w:color="auto"/>
              </w:divBdr>
              <w:divsChild>
                <w:div w:id="12903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561673">
      <w:bodyDiv w:val="1"/>
      <w:marLeft w:val="0"/>
      <w:marRight w:val="0"/>
      <w:marTop w:val="0"/>
      <w:marBottom w:val="0"/>
      <w:divBdr>
        <w:top w:val="none" w:sz="0" w:space="0" w:color="auto"/>
        <w:left w:val="none" w:sz="0" w:space="0" w:color="auto"/>
        <w:bottom w:val="none" w:sz="0" w:space="0" w:color="auto"/>
        <w:right w:val="none" w:sz="0" w:space="0" w:color="auto"/>
      </w:divBdr>
      <w:divsChild>
        <w:div w:id="323124364">
          <w:marLeft w:val="0"/>
          <w:marRight w:val="0"/>
          <w:marTop w:val="0"/>
          <w:marBottom w:val="0"/>
          <w:divBdr>
            <w:top w:val="none" w:sz="0" w:space="0" w:color="auto"/>
            <w:left w:val="none" w:sz="0" w:space="0" w:color="auto"/>
            <w:bottom w:val="none" w:sz="0" w:space="0" w:color="auto"/>
            <w:right w:val="none" w:sz="0" w:space="0" w:color="auto"/>
          </w:divBdr>
        </w:div>
        <w:div w:id="536551023">
          <w:marLeft w:val="0"/>
          <w:marRight w:val="0"/>
          <w:marTop w:val="0"/>
          <w:marBottom w:val="0"/>
          <w:divBdr>
            <w:top w:val="none" w:sz="0" w:space="0" w:color="auto"/>
            <w:left w:val="none" w:sz="0" w:space="0" w:color="auto"/>
            <w:bottom w:val="none" w:sz="0" w:space="0" w:color="auto"/>
            <w:right w:val="none" w:sz="0" w:space="0" w:color="auto"/>
          </w:divBdr>
          <w:divsChild>
            <w:div w:id="711422604">
              <w:marLeft w:val="0"/>
              <w:marRight w:val="0"/>
              <w:marTop w:val="0"/>
              <w:marBottom w:val="0"/>
              <w:divBdr>
                <w:top w:val="none" w:sz="0" w:space="0" w:color="auto"/>
                <w:left w:val="none" w:sz="0" w:space="0" w:color="auto"/>
                <w:bottom w:val="none" w:sz="0" w:space="0" w:color="auto"/>
                <w:right w:val="none" w:sz="0" w:space="0" w:color="auto"/>
              </w:divBdr>
            </w:div>
          </w:divsChild>
        </w:div>
        <w:div w:id="582304461">
          <w:marLeft w:val="0"/>
          <w:marRight w:val="0"/>
          <w:marTop w:val="0"/>
          <w:marBottom w:val="0"/>
          <w:divBdr>
            <w:top w:val="none" w:sz="0" w:space="0" w:color="auto"/>
            <w:left w:val="none" w:sz="0" w:space="0" w:color="auto"/>
            <w:bottom w:val="none" w:sz="0" w:space="0" w:color="auto"/>
            <w:right w:val="none" w:sz="0" w:space="0" w:color="auto"/>
          </w:divBdr>
        </w:div>
        <w:div w:id="723873005">
          <w:marLeft w:val="0"/>
          <w:marRight w:val="0"/>
          <w:marTop w:val="0"/>
          <w:marBottom w:val="0"/>
          <w:divBdr>
            <w:top w:val="none" w:sz="0" w:space="0" w:color="auto"/>
            <w:left w:val="none" w:sz="0" w:space="0" w:color="auto"/>
            <w:bottom w:val="none" w:sz="0" w:space="0" w:color="auto"/>
            <w:right w:val="none" w:sz="0" w:space="0" w:color="auto"/>
          </w:divBdr>
          <w:divsChild>
            <w:div w:id="1180697228">
              <w:marLeft w:val="0"/>
              <w:marRight w:val="0"/>
              <w:marTop w:val="0"/>
              <w:marBottom w:val="0"/>
              <w:divBdr>
                <w:top w:val="none" w:sz="0" w:space="0" w:color="auto"/>
                <w:left w:val="none" w:sz="0" w:space="0" w:color="auto"/>
                <w:bottom w:val="none" w:sz="0" w:space="0" w:color="auto"/>
                <w:right w:val="none" w:sz="0" w:space="0" w:color="auto"/>
              </w:divBdr>
            </w:div>
          </w:divsChild>
        </w:div>
        <w:div w:id="1871262639">
          <w:marLeft w:val="0"/>
          <w:marRight w:val="0"/>
          <w:marTop w:val="0"/>
          <w:marBottom w:val="0"/>
          <w:divBdr>
            <w:top w:val="none" w:sz="0" w:space="0" w:color="auto"/>
            <w:left w:val="none" w:sz="0" w:space="0" w:color="auto"/>
            <w:bottom w:val="none" w:sz="0" w:space="0" w:color="auto"/>
            <w:right w:val="none" w:sz="0" w:space="0" w:color="auto"/>
          </w:divBdr>
        </w:div>
        <w:div w:id="735934049">
          <w:marLeft w:val="0"/>
          <w:marRight w:val="0"/>
          <w:marTop w:val="0"/>
          <w:marBottom w:val="0"/>
          <w:divBdr>
            <w:top w:val="none" w:sz="0" w:space="0" w:color="auto"/>
            <w:left w:val="none" w:sz="0" w:space="0" w:color="auto"/>
            <w:bottom w:val="none" w:sz="0" w:space="0" w:color="auto"/>
            <w:right w:val="none" w:sz="0" w:space="0" w:color="auto"/>
          </w:divBdr>
          <w:divsChild>
            <w:div w:id="1447307048">
              <w:marLeft w:val="0"/>
              <w:marRight w:val="0"/>
              <w:marTop w:val="0"/>
              <w:marBottom w:val="0"/>
              <w:divBdr>
                <w:top w:val="none" w:sz="0" w:space="0" w:color="auto"/>
                <w:left w:val="none" w:sz="0" w:space="0" w:color="auto"/>
                <w:bottom w:val="none" w:sz="0" w:space="0" w:color="auto"/>
                <w:right w:val="none" w:sz="0" w:space="0" w:color="auto"/>
              </w:divBdr>
            </w:div>
          </w:divsChild>
        </w:div>
        <w:div w:id="108933453">
          <w:marLeft w:val="0"/>
          <w:marRight w:val="0"/>
          <w:marTop w:val="0"/>
          <w:marBottom w:val="0"/>
          <w:divBdr>
            <w:top w:val="none" w:sz="0" w:space="0" w:color="auto"/>
            <w:left w:val="none" w:sz="0" w:space="0" w:color="auto"/>
            <w:bottom w:val="none" w:sz="0" w:space="0" w:color="auto"/>
            <w:right w:val="none" w:sz="0" w:space="0" w:color="auto"/>
          </w:divBdr>
        </w:div>
        <w:div w:id="2050103567">
          <w:marLeft w:val="0"/>
          <w:marRight w:val="0"/>
          <w:marTop w:val="0"/>
          <w:marBottom w:val="0"/>
          <w:divBdr>
            <w:top w:val="none" w:sz="0" w:space="0" w:color="auto"/>
            <w:left w:val="none" w:sz="0" w:space="0" w:color="auto"/>
            <w:bottom w:val="none" w:sz="0" w:space="0" w:color="auto"/>
            <w:right w:val="none" w:sz="0" w:space="0" w:color="auto"/>
          </w:divBdr>
          <w:divsChild>
            <w:div w:id="1688216398">
              <w:marLeft w:val="0"/>
              <w:marRight w:val="0"/>
              <w:marTop w:val="0"/>
              <w:marBottom w:val="0"/>
              <w:divBdr>
                <w:top w:val="none" w:sz="0" w:space="0" w:color="auto"/>
                <w:left w:val="none" w:sz="0" w:space="0" w:color="auto"/>
                <w:bottom w:val="none" w:sz="0" w:space="0" w:color="auto"/>
                <w:right w:val="none" w:sz="0" w:space="0" w:color="auto"/>
              </w:divBdr>
            </w:div>
          </w:divsChild>
        </w:div>
        <w:div w:id="1444301430">
          <w:marLeft w:val="0"/>
          <w:marRight w:val="0"/>
          <w:marTop w:val="0"/>
          <w:marBottom w:val="0"/>
          <w:divBdr>
            <w:top w:val="none" w:sz="0" w:space="0" w:color="auto"/>
            <w:left w:val="none" w:sz="0" w:space="0" w:color="auto"/>
            <w:bottom w:val="none" w:sz="0" w:space="0" w:color="auto"/>
            <w:right w:val="none" w:sz="0" w:space="0" w:color="auto"/>
          </w:divBdr>
        </w:div>
        <w:div w:id="1288848999">
          <w:marLeft w:val="0"/>
          <w:marRight w:val="0"/>
          <w:marTop w:val="0"/>
          <w:marBottom w:val="0"/>
          <w:divBdr>
            <w:top w:val="none" w:sz="0" w:space="0" w:color="auto"/>
            <w:left w:val="none" w:sz="0" w:space="0" w:color="auto"/>
            <w:bottom w:val="none" w:sz="0" w:space="0" w:color="auto"/>
            <w:right w:val="none" w:sz="0" w:space="0" w:color="auto"/>
          </w:divBdr>
          <w:divsChild>
            <w:div w:id="900864888">
              <w:marLeft w:val="0"/>
              <w:marRight w:val="0"/>
              <w:marTop w:val="0"/>
              <w:marBottom w:val="0"/>
              <w:divBdr>
                <w:top w:val="none" w:sz="0" w:space="0" w:color="auto"/>
                <w:left w:val="none" w:sz="0" w:space="0" w:color="auto"/>
                <w:bottom w:val="none" w:sz="0" w:space="0" w:color="auto"/>
                <w:right w:val="none" w:sz="0" w:space="0" w:color="auto"/>
              </w:divBdr>
            </w:div>
          </w:divsChild>
        </w:div>
        <w:div w:id="1876582445">
          <w:marLeft w:val="0"/>
          <w:marRight w:val="0"/>
          <w:marTop w:val="0"/>
          <w:marBottom w:val="0"/>
          <w:divBdr>
            <w:top w:val="none" w:sz="0" w:space="0" w:color="auto"/>
            <w:left w:val="none" w:sz="0" w:space="0" w:color="auto"/>
            <w:bottom w:val="none" w:sz="0" w:space="0" w:color="auto"/>
            <w:right w:val="none" w:sz="0" w:space="0" w:color="auto"/>
          </w:divBdr>
        </w:div>
        <w:div w:id="665976856">
          <w:marLeft w:val="0"/>
          <w:marRight w:val="0"/>
          <w:marTop w:val="0"/>
          <w:marBottom w:val="0"/>
          <w:divBdr>
            <w:top w:val="none" w:sz="0" w:space="0" w:color="auto"/>
            <w:left w:val="none" w:sz="0" w:space="0" w:color="auto"/>
            <w:bottom w:val="none" w:sz="0" w:space="0" w:color="auto"/>
            <w:right w:val="none" w:sz="0" w:space="0" w:color="auto"/>
          </w:divBdr>
          <w:divsChild>
            <w:div w:id="1102804771">
              <w:marLeft w:val="0"/>
              <w:marRight w:val="0"/>
              <w:marTop w:val="0"/>
              <w:marBottom w:val="0"/>
              <w:divBdr>
                <w:top w:val="none" w:sz="0" w:space="0" w:color="auto"/>
                <w:left w:val="none" w:sz="0" w:space="0" w:color="auto"/>
                <w:bottom w:val="none" w:sz="0" w:space="0" w:color="auto"/>
                <w:right w:val="none" w:sz="0" w:space="0" w:color="auto"/>
              </w:divBdr>
            </w:div>
          </w:divsChild>
        </w:div>
        <w:div w:id="603346769">
          <w:marLeft w:val="0"/>
          <w:marRight w:val="0"/>
          <w:marTop w:val="0"/>
          <w:marBottom w:val="0"/>
          <w:divBdr>
            <w:top w:val="none" w:sz="0" w:space="0" w:color="auto"/>
            <w:left w:val="none" w:sz="0" w:space="0" w:color="auto"/>
            <w:bottom w:val="none" w:sz="0" w:space="0" w:color="auto"/>
            <w:right w:val="none" w:sz="0" w:space="0" w:color="auto"/>
          </w:divBdr>
        </w:div>
        <w:div w:id="1407537331">
          <w:marLeft w:val="0"/>
          <w:marRight w:val="0"/>
          <w:marTop w:val="0"/>
          <w:marBottom w:val="0"/>
          <w:divBdr>
            <w:top w:val="none" w:sz="0" w:space="0" w:color="auto"/>
            <w:left w:val="none" w:sz="0" w:space="0" w:color="auto"/>
            <w:bottom w:val="none" w:sz="0" w:space="0" w:color="auto"/>
            <w:right w:val="none" w:sz="0" w:space="0" w:color="auto"/>
          </w:divBdr>
          <w:divsChild>
            <w:div w:id="1369791727">
              <w:marLeft w:val="0"/>
              <w:marRight w:val="0"/>
              <w:marTop w:val="0"/>
              <w:marBottom w:val="0"/>
              <w:divBdr>
                <w:top w:val="none" w:sz="0" w:space="0" w:color="auto"/>
                <w:left w:val="none" w:sz="0" w:space="0" w:color="auto"/>
                <w:bottom w:val="none" w:sz="0" w:space="0" w:color="auto"/>
                <w:right w:val="none" w:sz="0" w:space="0" w:color="auto"/>
              </w:divBdr>
            </w:div>
          </w:divsChild>
        </w:div>
        <w:div w:id="787554300">
          <w:marLeft w:val="0"/>
          <w:marRight w:val="0"/>
          <w:marTop w:val="300"/>
          <w:marBottom w:val="0"/>
          <w:divBdr>
            <w:top w:val="none" w:sz="0" w:space="0" w:color="auto"/>
            <w:left w:val="none" w:sz="0" w:space="0" w:color="auto"/>
            <w:bottom w:val="none" w:sz="0" w:space="0" w:color="auto"/>
            <w:right w:val="none" w:sz="0" w:space="0" w:color="auto"/>
          </w:divBdr>
          <w:divsChild>
            <w:div w:id="561016784">
              <w:marLeft w:val="0"/>
              <w:marRight w:val="0"/>
              <w:marTop w:val="0"/>
              <w:marBottom w:val="0"/>
              <w:divBdr>
                <w:top w:val="none" w:sz="0" w:space="0" w:color="auto"/>
                <w:left w:val="none" w:sz="0" w:space="0" w:color="auto"/>
                <w:bottom w:val="none" w:sz="0" w:space="0" w:color="auto"/>
                <w:right w:val="none" w:sz="0" w:space="0" w:color="auto"/>
              </w:divBdr>
              <w:divsChild>
                <w:div w:id="13638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1140">
          <w:marLeft w:val="0"/>
          <w:marRight w:val="0"/>
          <w:marTop w:val="300"/>
          <w:marBottom w:val="0"/>
          <w:divBdr>
            <w:top w:val="none" w:sz="0" w:space="0" w:color="auto"/>
            <w:left w:val="none" w:sz="0" w:space="0" w:color="auto"/>
            <w:bottom w:val="none" w:sz="0" w:space="0" w:color="auto"/>
            <w:right w:val="none" w:sz="0" w:space="0" w:color="auto"/>
          </w:divBdr>
          <w:divsChild>
            <w:div w:id="425001697">
              <w:marLeft w:val="0"/>
              <w:marRight w:val="0"/>
              <w:marTop w:val="0"/>
              <w:marBottom w:val="0"/>
              <w:divBdr>
                <w:top w:val="none" w:sz="0" w:space="0" w:color="auto"/>
                <w:left w:val="none" w:sz="0" w:space="0" w:color="auto"/>
                <w:bottom w:val="none" w:sz="0" w:space="0" w:color="auto"/>
                <w:right w:val="none" w:sz="0" w:space="0" w:color="auto"/>
              </w:divBdr>
              <w:divsChild>
                <w:div w:id="133570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3759">
          <w:marLeft w:val="0"/>
          <w:marRight w:val="0"/>
          <w:marTop w:val="300"/>
          <w:marBottom w:val="0"/>
          <w:divBdr>
            <w:top w:val="none" w:sz="0" w:space="0" w:color="auto"/>
            <w:left w:val="none" w:sz="0" w:space="0" w:color="auto"/>
            <w:bottom w:val="none" w:sz="0" w:space="0" w:color="auto"/>
            <w:right w:val="none" w:sz="0" w:space="0" w:color="auto"/>
          </w:divBdr>
          <w:divsChild>
            <w:div w:id="1515143830">
              <w:marLeft w:val="0"/>
              <w:marRight w:val="0"/>
              <w:marTop w:val="0"/>
              <w:marBottom w:val="0"/>
              <w:divBdr>
                <w:top w:val="none" w:sz="0" w:space="0" w:color="auto"/>
                <w:left w:val="none" w:sz="0" w:space="0" w:color="auto"/>
                <w:bottom w:val="none" w:sz="0" w:space="0" w:color="auto"/>
                <w:right w:val="none" w:sz="0" w:space="0" w:color="auto"/>
              </w:divBdr>
              <w:divsChild>
                <w:div w:id="1226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28451">
          <w:marLeft w:val="0"/>
          <w:marRight w:val="0"/>
          <w:marTop w:val="300"/>
          <w:marBottom w:val="0"/>
          <w:divBdr>
            <w:top w:val="none" w:sz="0" w:space="0" w:color="auto"/>
            <w:left w:val="none" w:sz="0" w:space="0" w:color="auto"/>
            <w:bottom w:val="none" w:sz="0" w:space="0" w:color="auto"/>
            <w:right w:val="none" w:sz="0" w:space="0" w:color="auto"/>
          </w:divBdr>
          <w:divsChild>
            <w:div w:id="2009597488">
              <w:marLeft w:val="0"/>
              <w:marRight w:val="0"/>
              <w:marTop w:val="0"/>
              <w:marBottom w:val="0"/>
              <w:divBdr>
                <w:top w:val="none" w:sz="0" w:space="0" w:color="auto"/>
                <w:left w:val="none" w:sz="0" w:space="0" w:color="auto"/>
                <w:bottom w:val="none" w:sz="0" w:space="0" w:color="auto"/>
                <w:right w:val="none" w:sz="0" w:space="0" w:color="auto"/>
              </w:divBdr>
              <w:divsChild>
                <w:div w:id="83086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30254415">
      <w:bodyDiv w:val="1"/>
      <w:marLeft w:val="0"/>
      <w:marRight w:val="0"/>
      <w:marTop w:val="0"/>
      <w:marBottom w:val="0"/>
      <w:divBdr>
        <w:top w:val="none" w:sz="0" w:space="0" w:color="auto"/>
        <w:left w:val="none" w:sz="0" w:space="0" w:color="auto"/>
        <w:bottom w:val="none" w:sz="0" w:space="0" w:color="auto"/>
        <w:right w:val="none" w:sz="0" w:space="0" w:color="auto"/>
      </w:divBdr>
      <w:divsChild>
        <w:div w:id="945189337">
          <w:marLeft w:val="0"/>
          <w:marRight w:val="0"/>
          <w:marTop w:val="0"/>
          <w:marBottom w:val="0"/>
          <w:divBdr>
            <w:top w:val="none" w:sz="0" w:space="0" w:color="auto"/>
            <w:left w:val="none" w:sz="0" w:space="0" w:color="auto"/>
            <w:bottom w:val="none" w:sz="0" w:space="0" w:color="auto"/>
            <w:right w:val="none" w:sz="0" w:space="0" w:color="auto"/>
          </w:divBdr>
        </w:div>
        <w:div w:id="1888179793">
          <w:marLeft w:val="0"/>
          <w:marRight w:val="0"/>
          <w:marTop w:val="0"/>
          <w:marBottom w:val="0"/>
          <w:divBdr>
            <w:top w:val="none" w:sz="0" w:space="0" w:color="auto"/>
            <w:left w:val="none" w:sz="0" w:space="0" w:color="auto"/>
            <w:bottom w:val="none" w:sz="0" w:space="0" w:color="auto"/>
            <w:right w:val="none" w:sz="0" w:space="0" w:color="auto"/>
          </w:divBdr>
          <w:divsChild>
            <w:div w:id="1069771363">
              <w:marLeft w:val="0"/>
              <w:marRight w:val="0"/>
              <w:marTop w:val="0"/>
              <w:marBottom w:val="0"/>
              <w:divBdr>
                <w:top w:val="none" w:sz="0" w:space="0" w:color="auto"/>
                <w:left w:val="none" w:sz="0" w:space="0" w:color="auto"/>
                <w:bottom w:val="none" w:sz="0" w:space="0" w:color="auto"/>
                <w:right w:val="none" w:sz="0" w:space="0" w:color="auto"/>
              </w:divBdr>
            </w:div>
          </w:divsChild>
        </w:div>
        <w:div w:id="1978140125">
          <w:marLeft w:val="0"/>
          <w:marRight w:val="0"/>
          <w:marTop w:val="0"/>
          <w:marBottom w:val="0"/>
          <w:divBdr>
            <w:top w:val="none" w:sz="0" w:space="0" w:color="auto"/>
            <w:left w:val="none" w:sz="0" w:space="0" w:color="auto"/>
            <w:bottom w:val="none" w:sz="0" w:space="0" w:color="auto"/>
            <w:right w:val="none" w:sz="0" w:space="0" w:color="auto"/>
          </w:divBdr>
        </w:div>
        <w:div w:id="712341388">
          <w:marLeft w:val="0"/>
          <w:marRight w:val="0"/>
          <w:marTop w:val="0"/>
          <w:marBottom w:val="0"/>
          <w:divBdr>
            <w:top w:val="none" w:sz="0" w:space="0" w:color="auto"/>
            <w:left w:val="none" w:sz="0" w:space="0" w:color="auto"/>
            <w:bottom w:val="none" w:sz="0" w:space="0" w:color="auto"/>
            <w:right w:val="none" w:sz="0" w:space="0" w:color="auto"/>
          </w:divBdr>
          <w:divsChild>
            <w:div w:id="43650640">
              <w:marLeft w:val="0"/>
              <w:marRight w:val="0"/>
              <w:marTop w:val="0"/>
              <w:marBottom w:val="0"/>
              <w:divBdr>
                <w:top w:val="none" w:sz="0" w:space="0" w:color="auto"/>
                <w:left w:val="none" w:sz="0" w:space="0" w:color="auto"/>
                <w:bottom w:val="none" w:sz="0" w:space="0" w:color="auto"/>
                <w:right w:val="none" w:sz="0" w:space="0" w:color="auto"/>
              </w:divBdr>
            </w:div>
          </w:divsChild>
        </w:div>
        <w:div w:id="1791700913">
          <w:marLeft w:val="0"/>
          <w:marRight w:val="0"/>
          <w:marTop w:val="0"/>
          <w:marBottom w:val="0"/>
          <w:divBdr>
            <w:top w:val="none" w:sz="0" w:space="0" w:color="auto"/>
            <w:left w:val="none" w:sz="0" w:space="0" w:color="auto"/>
            <w:bottom w:val="none" w:sz="0" w:space="0" w:color="auto"/>
            <w:right w:val="none" w:sz="0" w:space="0" w:color="auto"/>
          </w:divBdr>
        </w:div>
        <w:div w:id="2074083467">
          <w:marLeft w:val="0"/>
          <w:marRight w:val="0"/>
          <w:marTop w:val="0"/>
          <w:marBottom w:val="0"/>
          <w:divBdr>
            <w:top w:val="none" w:sz="0" w:space="0" w:color="auto"/>
            <w:left w:val="none" w:sz="0" w:space="0" w:color="auto"/>
            <w:bottom w:val="none" w:sz="0" w:space="0" w:color="auto"/>
            <w:right w:val="none" w:sz="0" w:space="0" w:color="auto"/>
          </w:divBdr>
          <w:divsChild>
            <w:div w:id="584609036">
              <w:marLeft w:val="0"/>
              <w:marRight w:val="0"/>
              <w:marTop w:val="0"/>
              <w:marBottom w:val="0"/>
              <w:divBdr>
                <w:top w:val="none" w:sz="0" w:space="0" w:color="auto"/>
                <w:left w:val="none" w:sz="0" w:space="0" w:color="auto"/>
                <w:bottom w:val="none" w:sz="0" w:space="0" w:color="auto"/>
                <w:right w:val="none" w:sz="0" w:space="0" w:color="auto"/>
              </w:divBdr>
            </w:div>
          </w:divsChild>
        </w:div>
        <w:div w:id="1544102371">
          <w:marLeft w:val="0"/>
          <w:marRight w:val="0"/>
          <w:marTop w:val="0"/>
          <w:marBottom w:val="0"/>
          <w:divBdr>
            <w:top w:val="none" w:sz="0" w:space="0" w:color="auto"/>
            <w:left w:val="none" w:sz="0" w:space="0" w:color="auto"/>
            <w:bottom w:val="none" w:sz="0" w:space="0" w:color="auto"/>
            <w:right w:val="none" w:sz="0" w:space="0" w:color="auto"/>
          </w:divBdr>
        </w:div>
        <w:div w:id="721447121">
          <w:marLeft w:val="0"/>
          <w:marRight w:val="0"/>
          <w:marTop w:val="0"/>
          <w:marBottom w:val="0"/>
          <w:divBdr>
            <w:top w:val="none" w:sz="0" w:space="0" w:color="auto"/>
            <w:left w:val="none" w:sz="0" w:space="0" w:color="auto"/>
            <w:bottom w:val="none" w:sz="0" w:space="0" w:color="auto"/>
            <w:right w:val="none" w:sz="0" w:space="0" w:color="auto"/>
          </w:divBdr>
          <w:divsChild>
            <w:div w:id="645403834">
              <w:marLeft w:val="0"/>
              <w:marRight w:val="0"/>
              <w:marTop w:val="0"/>
              <w:marBottom w:val="0"/>
              <w:divBdr>
                <w:top w:val="none" w:sz="0" w:space="0" w:color="auto"/>
                <w:left w:val="none" w:sz="0" w:space="0" w:color="auto"/>
                <w:bottom w:val="none" w:sz="0" w:space="0" w:color="auto"/>
                <w:right w:val="none" w:sz="0" w:space="0" w:color="auto"/>
              </w:divBdr>
            </w:div>
          </w:divsChild>
        </w:div>
        <w:div w:id="1408920765">
          <w:marLeft w:val="0"/>
          <w:marRight w:val="0"/>
          <w:marTop w:val="0"/>
          <w:marBottom w:val="0"/>
          <w:divBdr>
            <w:top w:val="none" w:sz="0" w:space="0" w:color="auto"/>
            <w:left w:val="none" w:sz="0" w:space="0" w:color="auto"/>
            <w:bottom w:val="none" w:sz="0" w:space="0" w:color="auto"/>
            <w:right w:val="none" w:sz="0" w:space="0" w:color="auto"/>
          </w:divBdr>
        </w:div>
        <w:div w:id="1538739311">
          <w:marLeft w:val="0"/>
          <w:marRight w:val="0"/>
          <w:marTop w:val="0"/>
          <w:marBottom w:val="0"/>
          <w:divBdr>
            <w:top w:val="none" w:sz="0" w:space="0" w:color="auto"/>
            <w:left w:val="none" w:sz="0" w:space="0" w:color="auto"/>
            <w:bottom w:val="none" w:sz="0" w:space="0" w:color="auto"/>
            <w:right w:val="none" w:sz="0" w:space="0" w:color="auto"/>
          </w:divBdr>
          <w:divsChild>
            <w:div w:id="799809003">
              <w:marLeft w:val="0"/>
              <w:marRight w:val="0"/>
              <w:marTop w:val="0"/>
              <w:marBottom w:val="0"/>
              <w:divBdr>
                <w:top w:val="none" w:sz="0" w:space="0" w:color="auto"/>
                <w:left w:val="none" w:sz="0" w:space="0" w:color="auto"/>
                <w:bottom w:val="none" w:sz="0" w:space="0" w:color="auto"/>
                <w:right w:val="none" w:sz="0" w:space="0" w:color="auto"/>
              </w:divBdr>
            </w:div>
          </w:divsChild>
        </w:div>
        <w:div w:id="1733045225">
          <w:marLeft w:val="0"/>
          <w:marRight w:val="0"/>
          <w:marTop w:val="0"/>
          <w:marBottom w:val="0"/>
          <w:divBdr>
            <w:top w:val="none" w:sz="0" w:space="0" w:color="auto"/>
            <w:left w:val="none" w:sz="0" w:space="0" w:color="auto"/>
            <w:bottom w:val="none" w:sz="0" w:space="0" w:color="auto"/>
            <w:right w:val="none" w:sz="0" w:space="0" w:color="auto"/>
          </w:divBdr>
        </w:div>
        <w:div w:id="216825122">
          <w:marLeft w:val="0"/>
          <w:marRight w:val="0"/>
          <w:marTop w:val="0"/>
          <w:marBottom w:val="0"/>
          <w:divBdr>
            <w:top w:val="none" w:sz="0" w:space="0" w:color="auto"/>
            <w:left w:val="none" w:sz="0" w:space="0" w:color="auto"/>
            <w:bottom w:val="none" w:sz="0" w:space="0" w:color="auto"/>
            <w:right w:val="none" w:sz="0" w:space="0" w:color="auto"/>
          </w:divBdr>
          <w:divsChild>
            <w:div w:id="332420009">
              <w:marLeft w:val="0"/>
              <w:marRight w:val="0"/>
              <w:marTop w:val="0"/>
              <w:marBottom w:val="0"/>
              <w:divBdr>
                <w:top w:val="none" w:sz="0" w:space="0" w:color="auto"/>
                <w:left w:val="none" w:sz="0" w:space="0" w:color="auto"/>
                <w:bottom w:val="none" w:sz="0" w:space="0" w:color="auto"/>
                <w:right w:val="none" w:sz="0" w:space="0" w:color="auto"/>
              </w:divBdr>
            </w:div>
          </w:divsChild>
        </w:div>
        <w:div w:id="987637966">
          <w:marLeft w:val="0"/>
          <w:marRight w:val="0"/>
          <w:marTop w:val="0"/>
          <w:marBottom w:val="0"/>
          <w:divBdr>
            <w:top w:val="none" w:sz="0" w:space="0" w:color="auto"/>
            <w:left w:val="none" w:sz="0" w:space="0" w:color="auto"/>
            <w:bottom w:val="none" w:sz="0" w:space="0" w:color="auto"/>
            <w:right w:val="none" w:sz="0" w:space="0" w:color="auto"/>
          </w:divBdr>
        </w:div>
        <w:div w:id="1640107011">
          <w:marLeft w:val="0"/>
          <w:marRight w:val="0"/>
          <w:marTop w:val="0"/>
          <w:marBottom w:val="0"/>
          <w:divBdr>
            <w:top w:val="none" w:sz="0" w:space="0" w:color="auto"/>
            <w:left w:val="none" w:sz="0" w:space="0" w:color="auto"/>
            <w:bottom w:val="none" w:sz="0" w:space="0" w:color="auto"/>
            <w:right w:val="none" w:sz="0" w:space="0" w:color="auto"/>
          </w:divBdr>
          <w:divsChild>
            <w:div w:id="2000032552">
              <w:marLeft w:val="0"/>
              <w:marRight w:val="0"/>
              <w:marTop w:val="0"/>
              <w:marBottom w:val="0"/>
              <w:divBdr>
                <w:top w:val="none" w:sz="0" w:space="0" w:color="auto"/>
                <w:left w:val="none" w:sz="0" w:space="0" w:color="auto"/>
                <w:bottom w:val="none" w:sz="0" w:space="0" w:color="auto"/>
                <w:right w:val="none" w:sz="0" w:space="0" w:color="auto"/>
              </w:divBdr>
            </w:div>
          </w:divsChild>
        </w:div>
        <w:div w:id="1396704126">
          <w:marLeft w:val="0"/>
          <w:marRight w:val="0"/>
          <w:marTop w:val="300"/>
          <w:marBottom w:val="0"/>
          <w:divBdr>
            <w:top w:val="none" w:sz="0" w:space="0" w:color="auto"/>
            <w:left w:val="none" w:sz="0" w:space="0" w:color="auto"/>
            <w:bottom w:val="none" w:sz="0" w:space="0" w:color="auto"/>
            <w:right w:val="none" w:sz="0" w:space="0" w:color="auto"/>
          </w:divBdr>
          <w:divsChild>
            <w:div w:id="477498631">
              <w:marLeft w:val="0"/>
              <w:marRight w:val="0"/>
              <w:marTop w:val="0"/>
              <w:marBottom w:val="0"/>
              <w:divBdr>
                <w:top w:val="none" w:sz="0" w:space="0" w:color="auto"/>
                <w:left w:val="none" w:sz="0" w:space="0" w:color="auto"/>
                <w:bottom w:val="none" w:sz="0" w:space="0" w:color="auto"/>
                <w:right w:val="none" w:sz="0" w:space="0" w:color="auto"/>
              </w:divBdr>
              <w:divsChild>
                <w:div w:id="157824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88127">
          <w:marLeft w:val="0"/>
          <w:marRight w:val="0"/>
          <w:marTop w:val="300"/>
          <w:marBottom w:val="0"/>
          <w:divBdr>
            <w:top w:val="none" w:sz="0" w:space="0" w:color="auto"/>
            <w:left w:val="none" w:sz="0" w:space="0" w:color="auto"/>
            <w:bottom w:val="none" w:sz="0" w:space="0" w:color="auto"/>
            <w:right w:val="none" w:sz="0" w:space="0" w:color="auto"/>
          </w:divBdr>
          <w:divsChild>
            <w:div w:id="267350957">
              <w:marLeft w:val="0"/>
              <w:marRight w:val="0"/>
              <w:marTop w:val="0"/>
              <w:marBottom w:val="0"/>
              <w:divBdr>
                <w:top w:val="none" w:sz="0" w:space="0" w:color="auto"/>
                <w:left w:val="none" w:sz="0" w:space="0" w:color="auto"/>
                <w:bottom w:val="none" w:sz="0" w:space="0" w:color="auto"/>
                <w:right w:val="none" w:sz="0" w:space="0" w:color="auto"/>
              </w:divBdr>
              <w:divsChild>
                <w:div w:id="14898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574">
          <w:marLeft w:val="0"/>
          <w:marRight w:val="0"/>
          <w:marTop w:val="300"/>
          <w:marBottom w:val="0"/>
          <w:divBdr>
            <w:top w:val="none" w:sz="0" w:space="0" w:color="auto"/>
            <w:left w:val="none" w:sz="0" w:space="0" w:color="auto"/>
            <w:bottom w:val="none" w:sz="0" w:space="0" w:color="auto"/>
            <w:right w:val="none" w:sz="0" w:space="0" w:color="auto"/>
          </w:divBdr>
          <w:divsChild>
            <w:div w:id="5595963">
              <w:marLeft w:val="0"/>
              <w:marRight w:val="0"/>
              <w:marTop w:val="0"/>
              <w:marBottom w:val="0"/>
              <w:divBdr>
                <w:top w:val="none" w:sz="0" w:space="0" w:color="auto"/>
                <w:left w:val="none" w:sz="0" w:space="0" w:color="auto"/>
                <w:bottom w:val="none" w:sz="0" w:space="0" w:color="auto"/>
                <w:right w:val="none" w:sz="0" w:space="0" w:color="auto"/>
              </w:divBdr>
              <w:divsChild>
                <w:div w:id="4097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9292">
          <w:marLeft w:val="0"/>
          <w:marRight w:val="0"/>
          <w:marTop w:val="300"/>
          <w:marBottom w:val="0"/>
          <w:divBdr>
            <w:top w:val="none" w:sz="0" w:space="0" w:color="auto"/>
            <w:left w:val="none" w:sz="0" w:space="0" w:color="auto"/>
            <w:bottom w:val="none" w:sz="0" w:space="0" w:color="auto"/>
            <w:right w:val="none" w:sz="0" w:space="0" w:color="auto"/>
          </w:divBdr>
          <w:divsChild>
            <w:div w:id="1403212315">
              <w:marLeft w:val="0"/>
              <w:marRight w:val="0"/>
              <w:marTop w:val="0"/>
              <w:marBottom w:val="0"/>
              <w:divBdr>
                <w:top w:val="none" w:sz="0" w:space="0" w:color="auto"/>
                <w:left w:val="none" w:sz="0" w:space="0" w:color="auto"/>
                <w:bottom w:val="none" w:sz="0" w:space="0" w:color="auto"/>
                <w:right w:val="none" w:sz="0" w:space="0" w:color="auto"/>
              </w:divBdr>
              <w:divsChild>
                <w:div w:id="99387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728643">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55837518">
      <w:bodyDiv w:val="1"/>
      <w:marLeft w:val="0"/>
      <w:marRight w:val="0"/>
      <w:marTop w:val="0"/>
      <w:marBottom w:val="0"/>
      <w:divBdr>
        <w:top w:val="none" w:sz="0" w:space="0" w:color="auto"/>
        <w:left w:val="none" w:sz="0" w:space="0" w:color="auto"/>
        <w:bottom w:val="none" w:sz="0" w:space="0" w:color="auto"/>
        <w:right w:val="none" w:sz="0" w:space="0" w:color="auto"/>
      </w:divBdr>
    </w:div>
    <w:div w:id="1361278178">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312111">
      <w:bodyDiv w:val="1"/>
      <w:marLeft w:val="0"/>
      <w:marRight w:val="0"/>
      <w:marTop w:val="0"/>
      <w:marBottom w:val="0"/>
      <w:divBdr>
        <w:top w:val="none" w:sz="0" w:space="0" w:color="auto"/>
        <w:left w:val="none" w:sz="0" w:space="0" w:color="auto"/>
        <w:bottom w:val="none" w:sz="0" w:space="0" w:color="auto"/>
        <w:right w:val="none" w:sz="0" w:space="0" w:color="auto"/>
      </w:divBdr>
      <w:divsChild>
        <w:div w:id="132143686">
          <w:marLeft w:val="0"/>
          <w:marRight w:val="0"/>
          <w:marTop w:val="0"/>
          <w:marBottom w:val="0"/>
          <w:divBdr>
            <w:top w:val="none" w:sz="0" w:space="0" w:color="auto"/>
            <w:left w:val="none" w:sz="0" w:space="0" w:color="auto"/>
            <w:bottom w:val="none" w:sz="0" w:space="0" w:color="auto"/>
            <w:right w:val="none" w:sz="0" w:space="0" w:color="auto"/>
          </w:divBdr>
        </w:div>
        <w:div w:id="383065997">
          <w:marLeft w:val="0"/>
          <w:marRight w:val="0"/>
          <w:marTop w:val="0"/>
          <w:marBottom w:val="0"/>
          <w:divBdr>
            <w:top w:val="none" w:sz="0" w:space="0" w:color="auto"/>
            <w:left w:val="none" w:sz="0" w:space="0" w:color="auto"/>
            <w:bottom w:val="none" w:sz="0" w:space="0" w:color="auto"/>
            <w:right w:val="none" w:sz="0" w:space="0" w:color="auto"/>
          </w:divBdr>
          <w:divsChild>
            <w:div w:id="1368021576">
              <w:marLeft w:val="0"/>
              <w:marRight w:val="0"/>
              <w:marTop w:val="0"/>
              <w:marBottom w:val="0"/>
              <w:divBdr>
                <w:top w:val="none" w:sz="0" w:space="0" w:color="auto"/>
                <w:left w:val="none" w:sz="0" w:space="0" w:color="auto"/>
                <w:bottom w:val="none" w:sz="0" w:space="0" w:color="auto"/>
                <w:right w:val="none" w:sz="0" w:space="0" w:color="auto"/>
              </w:divBdr>
            </w:div>
          </w:divsChild>
        </w:div>
        <w:div w:id="1950697197">
          <w:marLeft w:val="0"/>
          <w:marRight w:val="0"/>
          <w:marTop w:val="0"/>
          <w:marBottom w:val="0"/>
          <w:divBdr>
            <w:top w:val="none" w:sz="0" w:space="0" w:color="auto"/>
            <w:left w:val="none" w:sz="0" w:space="0" w:color="auto"/>
            <w:bottom w:val="none" w:sz="0" w:space="0" w:color="auto"/>
            <w:right w:val="none" w:sz="0" w:space="0" w:color="auto"/>
          </w:divBdr>
        </w:div>
        <w:div w:id="1674649231">
          <w:marLeft w:val="0"/>
          <w:marRight w:val="0"/>
          <w:marTop w:val="0"/>
          <w:marBottom w:val="0"/>
          <w:divBdr>
            <w:top w:val="none" w:sz="0" w:space="0" w:color="auto"/>
            <w:left w:val="none" w:sz="0" w:space="0" w:color="auto"/>
            <w:bottom w:val="none" w:sz="0" w:space="0" w:color="auto"/>
            <w:right w:val="none" w:sz="0" w:space="0" w:color="auto"/>
          </w:divBdr>
          <w:divsChild>
            <w:div w:id="169569500">
              <w:marLeft w:val="0"/>
              <w:marRight w:val="0"/>
              <w:marTop w:val="0"/>
              <w:marBottom w:val="0"/>
              <w:divBdr>
                <w:top w:val="none" w:sz="0" w:space="0" w:color="auto"/>
                <w:left w:val="none" w:sz="0" w:space="0" w:color="auto"/>
                <w:bottom w:val="none" w:sz="0" w:space="0" w:color="auto"/>
                <w:right w:val="none" w:sz="0" w:space="0" w:color="auto"/>
              </w:divBdr>
            </w:div>
          </w:divsChild>
        </w:div>
        <w:div w:id="1744139220">
          <w:marLeft w:val="0"/>
          <w:marRight w:val="0"/>
          <w:marTop w:val="0"/>
          <w:marBottom w:val="0"/>
          <w:divBdr>
            <w:top w:val="none" w:sz="0" w:space="0" w:color="auto"/>
            <w:left w:val="none" w:sz="0" w:space="0" w:color="auto"/>
            <w:bottom w:val="none" w:sz="0" w:space="0" w:color="auto"/>
            <w:right w:val="none" w:sz="0" w:space="0" w:color="auto"/>
          </w:divBdr>
        </w:div>
        <w:div w:id="2008248184">
          <w:marLeft w:val="0"/>
          <w:marRight w:val="0"/>
          <w:marTop w:val="0"/>
          <w:marBottom w:val="0"/>
          <w:divBdr>
            <w:top w:val="none" w:sz="0" w:space="0" w:color="auto"/>
            <w:left w:val="none" w:sz="0" w:space="0" w:color="auto"/>
            <w:bottom w:val="none" w:sz="0" w:space="0" w:color="auto"/>
            <w:right w:val="none" w:sz="0" w:space="0" w:color="auto"/>
          </w:divBdr>
          <w:divsChild>
            <w:div w:id="650984725">
              <w:marLeft w:val="0"/>
              <w:marRight w:val="0"/>
              <w:marTop w:val="0"/>
              <w:marBottom w:val="0"/>
              <w:divBdr>
                <w:top w:val="none" w:sz="0" w:space="0" w:color="auto"/>
                <w:left w:val="none" w:sz="0" w:space="0" w:color="auto"/>
                <w:bottom w:val="none" w:sz="0" w:space="0" w:color="auto"/>
                <w:right w:val="none" w:sz="0" w:space="0" w:color="auto"/>
              </w:divBdr>
            </w:div>
          </w:divsChild>
        </w:div>
        <w:div w:id="1916354893">
          <w:marLeft w:val="0"/>
          <w:marRight w:val="0"/>
          <w:marTop w:val="0"/>
          <w:marBottom w:val="0"/>
          <w:divBdr>
            <w:top w:val="none" w:sz="0" w:space="0" w:color="auto"/>
            <w:left w:val="none" w:sz="0" w:space="0" w:color="auto"/>
            <w:bottom w:val="none" w:sz="0" w:space="0" w:color="auto"/>
            <w:right w:val="none" w:sz="0" w:space="0" w:color="auto"/>
          </w:divBdr>
        </w:div>
        <w:div w:id="1544974408">
          <w:marLeft w:val="0"/>
          <w:marRight w:val="0"/>
          <w:marTop w:val="0"/>
          <w:marBottom w:val="0"/>
          <w:divBdr>
            <w:top w:val="none" w:sz="0" w:space="0" w:color="auto"/>
            <w:left w:val="none" w:sz="0" w:space="0" w:color="auto"/>
            <w:bottom w:val="none" w:sz="0" w:space="0" w:color="auto"/>
            <w:right w:val="none" w:sz="0" w:space="0" w:color="auto"/>
          </w:divBdr>
          <w:divsChild>
            <w:div w:id="1171024402">
              <w:marLeft w:val="0"/>
              <w:marRight w:val="0"/>
              <w:marTop w:val="0"/>
              <w:marBottom w:val="0"/>
              <w:divBdr>
                <w:top w:val="none" w:sz="0" w:space="0" w:color="auto"/>
                <w:left w:val="none" w:sz="0" w:space="0" w:color="auto"/>
                <w:bottom w:val="none" w:sz="0" w:space="0" w:color="auto"/>
                <w:right w:val="none" w:sz="0" w:space="0" w:color="auto"/>
              </w:divBdr>
            </w:div>
          </w:divsChild>
        </w:div>
        <w:div w:id="734398570">
          <w:marLeft w:val="0"/>
          <w:marRight w:val="0"/>
          <w:marTop w:val="0"/>
          <w:marBottom w:val="0"/>
          <w:divBdr>
            <w:top w:val="none" w:sz="0" w:space="0" w:color="auto"/>
            <w:left w:val="none" w:sz="0" w:space="0" w:color="auto"/>
            <w:bottom w:val="none" w:sz="0" w:space="0" w:color="auto"/>
            <w:right w:val="none" w:sz="0" w:space="0" w:color="auto"/>
          </w:divBdr>
        </w:div>
        <w:div w:id="309680069">
          <w:marLeft w:val="0"/>
          <w:marRight w:val="0"/>
          <w:marTop w:val="0"/>
          <w:marBottom w:val="0"/>
          <w:divBdr>
            <w:top w:val="none" w:sz="0" w:space="0" w:color="auto"/>
            <w:left w:val="none" w:sz="0" w:space="0" w:color="auto"/>
            <w:bottom w:val="none" w:sz="0" w:space="0" w:color="auto"/>
            <w:right w:val="none" w:sz="0" w:space="0" w:color="auto"/>
          </w:divBdr>
          <w:divsChild>
            <w:div w:id="1375035266">
              <w:marLeft w:val="0"/>
              <w:marRight w:val="0"/>
              <w:marTop w:val="0"/>
              <w:marBottom w:val="0"/>
              <w:divBdr>
                <w:top w:val="none" w:sz="0" w:space="0" w:color="auto"/>
                <w:left w:val="none" w:sz="0" w:space="0" w:color="auto"/>
                <w:bottom w:val="none" w:sz="0" w:space="0" w:color="auto"/>
                <w:right w:val="none" w:sz="0" w:space="0" w:color="auto"/>
              </w:divBdr>
            </w:div>
          </w:divsChild>
        </w:div>
        <w:div w:id="1435440319">
          <w:marLeft w:val="0"/>
          <w:marRight w:val="0"/>
          <w:marTop w:val="0"/>
          <w:marBottom w:val="0"/>
          <w:divBdr>
            <w:top w:val="none" w:sz="0" w:space="0" w:color="auto"/>
            <w:left w:val="none" w:sz="0" w:space="0" w:color="auto"/>
            <w:bottom w:val="none" w:sz="0" w:space="0" w:color="auto"/>
            <w:right w:val="none" w:sz="0" w:space="0" w:color="auto"/>
          </w:divBdr>
        </w:div>
        <w:div w:id="1175610985">
          <w:marLeft w:val="0"/>
          <w:marRight w:val="0"/>
          <w:marTop w:val="0"/>
          <w:marBottom w:val="0"/>
          <w:divBdr>
            <w:top w:val="none" w:sz="0" w:space="0" w:color="auto"/>
            <w:left w:val="none" w:sz="0" w:space="0" w:color="auto"/>
            <w:bottom w:val="none" w:sz="0" w:space="0" w:color="auto"/>
            <w:right w:val="none" w:sz="0" w:space="0" w:color="auto"/>
          </w:divBdr>
          <w:divsChild>
            <w:div w:id="1786460553">
              <w:marLeft w:val="0"/>
              <w:marRight w:val="0"/>
              <w:marTop w:val="0"/>
              <w:marBottom w:val="0"/>
              <w:divBdr>
                <w:top w:val="none" w:sz="0" w:space="0" w:color="auto"/>
                <w:left w:val="none" w:sz="0" w:space="0" w:color="auto"/>
                <w:bottom w:val="none" w:sz="0" w:space="0" w:color="auto"/>
                <w:right w:val="none" w:sz="0" w:space="0" w:color="auto"/>
              </w:divBdr>
            </w:div>
          </w:divsChild>
        </w:div>
        <w:div w:id="1848328189">
          <w:marLeft w:val="0"/>
          <w:marRight w:val="0"/>
          <w:marTop w:val="0"/>
          <w:marBottom w:val="0"/>
          <w:divBdr>
            <w:top w:val="none" w:sz="0" w:space="0" w:color="auto"/>
            <w:left w:val="none" w:sz="0" w:space="0" w:color="auto"/>
            <w:bottom w:val="none" w:sz="0" w:space="0" w:color="auto"/>
            <w:right w:val="none" w:sz="0" w:space="0" w:color="auto"/>
          </w:divBdr>
        </w:div>
        <w:div w:id="964433340">
          <w:marLeft w:val="0"/>
          <w:marRight w:val="0"/>
          <w:marTop w:val="0"/>
          <w:marBottom w:val="0"/>
          <w:divBdr>
            <w:top w:val="none" w:sz="0" w:space="0" w:color="auto"/>
            <w:left w:val="none" w:sz="0" w:space="0" w:color="auto"/>
            <w:bottom w:val="none" w:sz="0" w:space="0" w:color="auto"/>
            <w:right w:val="none" w:sz="0" w:space="0" w:color="auto"/>
          </w:divBdr>
          <w:divsChild>
            <w:div w:id="1498300415">
              <w:marLeft w:val="0"/>
              <w:marRight w:val="0"/>
              <w:marTop w:val="0"/>
              <w:marBottom w:val="0"/>
              <w:divBdr>
                <w:top w:val="none" w:sz="0" w:space="0" w:color="auto"/>
                <w:left w:val="none" w:sz="0" w:space="0" w:color="auto"/>
                <w:bottom w:val="none" w:sz="0" w:space="0" w:color="auto"/>
                <w:right w:val="none" w:sz="0" w:space="0" w:color="auto"/>
              </w:divBdr>
            </w:div>
          </w:divsChild>
        </w:div>
        <w:div w:id="449710856">
          <w:marLeft w:val="0"/>
          <w:marRight w:val="0"/>
          <w:marTop w:val="300"/>
          <w:marBottom w:val="0"/>
          <w:divBdr>
            <w:top w:val="none" w:sz="0" w:space="0" w:color="auto"/>
            <w:left w:val="none" w:sz="0" w:space="0" w:color="auto"/>
            <w:bottom w:val="none" w:sz="0" w:space="0" w:color="auto"/>
            <w:right w:val="none" w:sz="0" w:space="0" w:color="auto"/>
          </w:divBdr>
          <w:divsChild>
            <w:div w:id="216401604">
              <w:marLeft w:val="0"/>
              <w:marRight w:val="0"/>
              <w:marTop w:val="0"/>
              <w:marBottom w:val="0"/>
              <w:divBdr>
                <w:top w:val="none" w:sz="0" w:space="0" w:color="auto"/>
                <w:left w:val="none" w:sz="0" w:space="0" w:color="auto"/>
                <w:bottom w:val="none" w:sz="0" w:space="0" w:color="auto"/>
                <w:right w:val="none" w:sz="0" w:space="0" w:color="auto"/>
              </w:divBdr>
              <w:divsChild>
                <w:div w:id="15269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80396">
          <w:marLeft w:val="0"/>
          <w:marRight w:val="0"/>
          <w:marTop w:val="300"/>
          <w:marBottom w:val="0"/>
          <w:divBdr>
            <w:top w:val="none" w:sz="0" w:space="0" w:color="auto"/>
            <w:left w:val="none" w:sz="0" w:space="0" w:color="auto"/>
            <w:bottom w:val="none" w:sz="0" w:space="0" w:color="auto"/>
            <w:right w:val="none" w:sz="0" w:space="0" w:color="auto"/>
          </w:divBdr>
          <w:divsChild>
            <w:div w:id="528837844">
              <w:marLeft w:val="0"/>
              <w:marRight w:val="0"/>
              <w:marTop w:val="0"/>
              <w:marBottom w:val="0"/>
              <w:divBdr>
                <w:top w:val="none" w:sz="0" w:space="0" w:color="auto"/>
                <w:left w:val="none" w:sz="0" w:space="0" w:color="auto"/>
                <w:bottom w:val="none" w:sz="0" w:space="0" w:color="auto"/>
                <w:right w:val="none" w:sz="0" w:space="0" w:color="auto"/>
              </w:divBdr>
              <w:divsChild>
                <w:div w:id="1171067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9340">
          <w:marLeft w:val="0"/>
          <w:marRight w:val="0"/>
          <w:marTop w:val="300"/>
          <w:marBottom w:val="0"/>
          <w:divBdr>
            <w:top w:val="none" w:sz="0" w:space="0" w:color="auto"/>
            <w:left w:val="none" w:sz="0" w:space="0" w:color="auto"/>
            <w:bottom w:val="none" w:sz="0" w:space="0" w:color="auto"/>
            <w:right w:val="none" w:sz="0" w:space="0" w:color="auto"/>
          </w:divBdr>
          <w:divsChild>
            <w:div w:id="1937130878">
              <w:marLeft w:val="0"/>
              <w:marRight w:val="0"/>
              <w:marTop w:val="0"/>
              <w:marBottom w:val="0"/>
              <w:divBdr>
                <w:top w:val="none" w:sz="0" w:space="0" w:color="auto"/>
                <w:left w:val="none" w:sz="0" w:space="0" w:color="auto"/>
                <w:bottom w:val="none" w:sz="0" w:space="0" w:color="auto"/>
                <w:right w:val="none" w:sz="0" w:space="0" w:color="auto"/>
              </w:divBdr>
              <w:divsChild>
                <w:div w:id="59793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52686">
          <w:marLeft w:val="0"/>
          <w:marRight w:val="0"/>
          <w:marTop w:val="300"/>
          <w:marBottom w:val="0"/>
          <w:divBdr>
            <w:top w:val="none" w:sz="0" w:space="0" w:color="auto"/>
            <w:left w:val="none" w:sz="0" w:space="0" w:color="auto"/>
            <w:bottom w:val="none" w:sz="0" w:space="0" w:color="auto"/>
            <w:right w:val="none" w:sz="0" w:space="0" w:color="auto"/>
          </w:divBdr>
          <w:divsChild>
            <w:div w:id="1130900891">
              <w:marLeft w:val="0"/>
              <w:marRight w:val="0"/>
              <w:marTop w:val="0"/>
              <w:marBottom w:val="0"/>
              <w:divBdr>
                <w:top w:val="none" w:sz="0" w:space="0" w:color="auto"/>
                <w:left w:val="none" w:sz="0" w:space="0" w:color="auto"/>
                <w:bottom w:val="none" w:sz="0" w:space="0" w:color="auto"/>
                <w:right w:val="none" w:sz="0" w:space="0" w:color="auto"/>
              </w:divBdr>
              <w:divsChild>
                <w:div w:id="407728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146737">
      <w:bodyDiv w:val="1"/>
      <w:marLeft w:val="0"/>
      <w:marRight w:val="0"/>
      <w:marTop w:val="0"/>
      <w:marBottom w:val="0"/>
      <w:divBdr>
        <w:top w:val="none" w:sz="0" w:space="0" w:color="auto"/>
        <w:left w:val="none" w:sz="0" w:space="0" w:color="auto"/>
        <w:bottom w:val="none" w:sz="0" w:space="0" w:color="auto"/>
        <w:right w:val="none" w:sz="0" w:space="0" w:color="auto"/>
      </w:divBdr>
      <w:divsChild>
        <w:div w:id="1460955366">
          <w:marLeft w:val="0"/>
          <w:marRight w:val="0"/>
          <w:marTop w:val="0"/>
          <w:marBottom w:val="0"/>
          <w:divBdr>
            <w:top w:val="none" w:sz="0" w:space="0" w:color="auto"/>
            <w:left w:val="none" w:sz="0" w:space="0" w:color="auto"/>
            <w:bottom w:val="none" w:sz="0" w:space="0" w:color="auto"/>
            <w:right w:val="none" w:sz="0" w:space="0" w:color="auto"/>
          </w:divBdr>
        </w:div>
        <w:div w:id="1189175628">
          <w:marLeft w:val="0"/>
          <w:marRight w:val="0"/>
          <w:marTop w:val="0"/>
          <w:marBottom w:val="0"/>
          <w:divBdr>
            <w:top w:val="none" w:sz="0" w:space="0" w:color="auto"/>
            <w:left w:val="none" w:sz="0" w:space="0" w:color="auto"/>
            <w:bottom w:val="none" w:sz="0" w:space="0" w:color="auto"/>
            <w:right w:val="none" w:sz="0" w:space="0" w:color="auto"/>
          </w:divBdr>
          <w:divsChild>
            <w:div w:id="1454132101">
              <w:marLeft w:val="0"/>
              <w:marRight w:val="0"/>
              <w:marTop w:val="0"/>
              <w:marBottom w:val="0"/>
              <w:divBdr>
                <w:top w:val="none" w:sz="0" w:space="0" w:color="auto"/>
                <w:left w:val="none" w:sz="0" w:space="0" w:color="auto"/>
                <w:bottom w:val="none" w:sz="0" w:space="0" w:color="auto"/>
                <w:right w:val="none" w:sz="0" w:space="0" w:color="auto"/>
              </w:divBdr>
            </w:div>
          </w:divsChild>
        </w:div>
        <w:div w:id="1486433990">
          <w:marLeft w:val="0"/>
          <w:marRight w:val="0"/>
          <w:marTop w:val="0"/>
          <w:marBottom w:val="0"/>
          <w:divBdr>
            <w:top w:val="none" w:sz="0" w:space="0" w:color="auto"/>
            <w:left w:val="none" w:sz="0" w:space="0" w:color="auto"/>
            <w:bottom w:val="none" w:sz="0" w:space="0" w:color="auto"/>
            <w:right w:val="none" w:sz="0" w:space="0" w:color="auto"/>
          </w:divBdr>
        </w:div>
        <w:div w:id="951279406">
          <w:marLeft w:val="0"/>
          <w:marRight w:val="0"/>
          <w:marTop w:val="0"/>
          <w:marBottom w:val="0"/>
          <w:divBdr>
            <w:top w:val="none" w:sz="0" w:space="0" w:color="auto"/>
            <w:left w:val="none" w:sz="0" w:space="0" w:color="auto"/>
            <w:bottom w:val="none" w:sz="0" w:space="0" w:color="auto"/>
            <w:right w:val="none" w:sz="0" w:space="0" w:color="auto"/>
          </w:divBdr>
          <w:divsChild>
            <w:div w:id="22482563">
              <w:marLeft w:val="0"/>
              <w:marRight w:val="0"/>
              <w:marTop w:val="0"/>
              <w:marBottom w:val="0"/>
              <w:divBdr>
                <w:top w:val="none" w:sz="0" w:space="0" w:color="auto"/>
                <w:left w:val="none" w:sz="0" w:space="0" w:color="auto"/>
                <w:bottom w:val="none" w:sz="0" w:space="0" w:color="auto"/>
                <w:right w:val="none" w:sz="0" w:space="0" w:color="auto"/>
              </w:divBdr>
            </w:div>
          </w:divsChild>
        </w:div>
        <w:div w:id="119301627">
          <w:marLeft w:val="0"/>
          <w:marRight w:val="0"/>
          <w:marTop w:val="0"/>
          <w:marBottom w:val="0"/>
          <w:divBdr>
            <w:top w:val="none" w:sz="0" w:space="0" w:color="auto"/>
            <w:left w:val="none" w:sz="0" w:space="0" w:color="auto"/>
            <w:bottom w:val="none" w:sz="0" w:space="0" w:color="auto"/>
            <w:right w:val="none" w:sz="0" w:space="0" w:color="auto"/>
          </w:divBdr>
        </w:div>
        <w:div w:id="1788811992">
          <w:marLeft w:val="0"/>
          <w:marRight w:val="0"/>
          <w:marTop w:val="0"/>
          <w:marBottom w:val="0"/>
          <w:divBdr>
            <w:top w:val="none" w:sz="0" w:space="0" w:color="auto"/>
            <w:left w:val="none" w:sz="0" w:space="0" w:color="auto"/>
            <w:bottom w:val="none" w:sz="0" w:space="0" w:color="auto"/>
            <w:right w:val="none" w:sz="0" w:space="0" w:color="auto"/>
          </w:divBdr>
          <w:divsChild>
            <w:div w:id="2142648760">
              <w:marLeft w:val="0"/>
              <w:marRight w:val="0"/>
              <w:marTop w:val="0"/>
              <w:marBottom w:val="0"/>
              <w:divBdr>
                <w:top w:val="none" w:sz="0" w:space="0" w:color="auto"/>
                <w:left w:val="none" w:sz="0" w:space="0" w:color="auto"/>
                <w:bottom w:val="none" w:sz="0" w:space="0" w:color="auto"/>
                <w:right w:val="none" w:sz="0" w:space="0" w:color="auto"/>
              </w:divBdr>
            </w:div>
          </w:divsChild>
        </w:div>
        <w:div w:id="1612780790">
          <w:marLeft w:val="0"/>
          <w:marRight w:val="0"/>
          <w:marTop w:val="0"/>
          <w:marBottom w:val="0"/>
          <w:divBdr>
            <w:top w:val="none" w:sz="0" w:space="0" w:color="auto"/>
            <w:left w:val="none" w:sz="0" w:space="0" w:color="auto"/>
            <w:bottom w:val="none" w:sz="0" w:space="0" w:color="auto"/>
            <w:right w:val="none" w:sz="0" w:space="0" w:color="auto"/>
          </w:divBdr>
        </w:div>
        <w:div w:id="2029090611">
          <w:marLeft w:val="0"/>
          <w:marRight w:val="0"/>
          <w:marTop w:val="0"/>
          <w:marBottom w:val="0"/>
          <w:divBdr>
            <w:top w:val="none" w:sz="0" w:space="0" w:color="auto"/>
            <w:left w:val="none" w:sz="0" w:space="0" w:color="auto"/>
            <w:bottom w:val="none" w:sz="0" w:space="0" w:color="auto"/>
            <w:right w:val="none" w:sz="0" w:space="0" w:color="auto"/>
          </w:divBdr>
          <w:divsChild>
            <w:div w:id="736323367">
              <w:marLeft w:val="0"/>
              <w:marRight w:val="0"/>
              <w:marTop w:val="0"/>
              <w:marBottom w:val="0"/>
              <w:divBdr>
                <w:top w:val="none" w:sz="0" w:space="0" w:color="auto"/>
                <w:left w:val="none" w:sz="0" w:space="0" w:color="auto"/>
                <w:bottom w:val="none" w:sz="0" w:space="0" w:color="auto"/>
                <w:right w:val="none" w:sz="0" w:space="0" w:color="auto"/>
              </w:divBdr>
            </w:div>
          </w:divsChild>
        </w:div>
        <w:div w:id="290213482">
          <w:marLeft w:val="0"/>
          <w:marRight w:val="0"/>
          <w:marTop w:val="0"/>
          <w:marBottom w:val="0"/>
          <w:divBdr>
            <w:top w:val="none" w:sz="0" w:space="0" w:color="auto"/>
            <w:left w:val="none" w:sz="0" w:space="0" w:color="auto"/>
            <w:bottom w:val="none" w:sz="0" w:space="0" w:color="auto"/>
            <w:right w:val="none" w:sz="0" w:space="0" w:color="auto"/>
          </w:divBdr>
        </w:div>
        <w:div w:id="1300187889">
          <w:marLeft w:val="0"/>
          <w:marRight w:val="0"/>
          <w:marTop w:val="0"/>
          <w:marBottom w:val="0"/>
          <w:divBdr>
            <w:top w:val="none" w:sz="0" w:space="0" w:color="auto"/>
            <w:left w:val="none" w:sz="0" w:space="0" w:color="auto"/>
            <w:bottom w:val="none" w:sz="0" w:space="0" w:color="auto"/>
            <w:right w:val="none" w:sz="0" w:space="0" w:color="auto"/>
          </w:divBdr>
          <w:divsChild>
            <w:div w:id="1183520711">
              <w:marLeft w:val="0"/>
              <w:marRight w:val="0"/>
              <w:marTop w:val="0"/>
              <w:marBottom w:val="0"/>
              <w:divBdr>
                <w:top w:val="none" w:sz="0" w:space="0" w:color="auto"/>
                <w:left w:val="none" w:sz="0" w:space="0" w:color="auto"/>
                <w:bottom w:val="none" w:sz="0" w:space="0" w:color="auto"/>
                <w:right w:val="none" w:sz="0" w:space="0" w:color="auto"/>
              </w:divBdr>
            </w:div>
          </w:divsChild>
        </w:div>
        <w:div w:id="315378519">
          <w:marLeft w:val="0"/>
          <w:marRight w:val="0"/>
          <w:marTop w:val="0"/>
          <w:marBottom w:val="0"/>
          <w:divBdr>
            <w:top w:val="none" w:sz="0" w:space="0" w:color="auto"/>
            <w:left w:val="none" w:sz="0" w:space="0" w:color="auto"/>
            <w:bottom w:val="none" w:sz="0" w:space="0" w:color="auto"/>
            <w:right w:val="none" w:sz="0" w:space="0" w:color="auto"/>
          </w:divBdr>
        </w:div>
        <w:div w:id="924799062">
          <w:marLeft w:val="0"/>
          <w:marRight w:val="0"/>
          <w:marTop w:val="0"/>
          <w:marBottom w:val="0"/>
          <w:divBdr>
            <w:top w:val="none" w:sz="0" w:space="0" w:color="auto"/>
            <w:left w:val="none" w:sz="0" w:space="0" w:color="auto"/>
            <w:bottom w:val="none" w:sz="0" w:space="0" w:color="auto"/>
            <w:right w:val="none" w:sz="0" w:space="0" w:color="auto"/>
          </w:divBdr>
          <w:divsChild>
            <w:div w:id="1587376691">
              <w:marLeft w:val="0"/>
              <w:marRight w:val="0"/>
              <w:marTop w:val="0"/>
              <w:marBottom w:val="0"/>
              <w:divBdr>
                <w:top w:val="none" w:sz="0" w:space="0" w:color="auto"/>
                <w:left w:val="none" w:sz="0" w:space="0" w:color="auto"/>
                <w:bottom w:val="none" w:sz="0" w:space="0" w:color="auto"/>
                <w:right w:val="none" w:sz="0" w:space="0" w:color="auto"/>
              </w:divBdr>
            </w:div>
          </w:divsChild>
        </w:div>
        <w:div w:id="89742735">
          <w:marLeft w:val="0"/>
          <w:marRight w:val="0"/>
          <w:marTop w:val="0"/>
          <w:marBottom w:val="0"/>
          <w:divBdr>
            <w:top w:val="none" w:sz="0" w:space="0" w:color="auto"/>
            <w:left w:val="none" w:sz="0" w:space="0" w:color="auto"/>
            <w:bottom w:val="none" w:sz="0" w:space="0" w:color="auto"/>
            <w:right w:val="none" w:sz="0" w:space="0" w:color="auto"/>
          </w:divBdr>
        </w:div>
        <w:div w:id="824322451">
          <w:marLeft w:val="0"/>
          <w:marRight w:val="0"/>
          <w:marTop w:val="0"/>
          <w:marBottom w:val="0"/>
          <w:divBdr>
            <w:top w:val="none" w:sz="0" w:space="0" w:color="auto"/>
            <w:left w:val="none" w:sz="0" w:space="0" w:color="auto"/>
            <w:bottom w:val="none" w:sz="0" w:space="0" w:color="auto"/>
            <w:right w:val="none" w:sz="0" w:space="0" w:color="auto"/>
          </w:divBdr>
          <w:divsChild>
            <w:div w:id="1726030081">
              <w:marLeft w:val="0"/>
              <w:marRight w:val="0"/>
              <w:marTop w:val="0"/>
              <w:marBottom w:val="0"/>
              <w:divBdr>
                <w:top w:val="none" w:sz="0" w:space="0" w:color="auto"/>
                <w:left w:val="none" w:sz="0" w:space="0" w:color="auto"/>
                <w:bottom w:val="none" w:sz="0" w:space="0" w:color="auto"/>
                <w:right w:val="none" w:sz="0" w:space="0" w:color="auto"/>
              </w:divBdr>
            </w:div>
          </w:divsChild>
        </w:div>
        <w:div w:id="184103963">
          <w:marLeft w:val="0"/>
          <w:marRight w:val="0"/>
          <w:marTop w:val="300"/>
          <w:marBottom w:val="0"/>
          <w:divBdr>
            <w:top w:val="none" w:sz="0" w:space="0" w:color="auto"/>
            <w:left w:val="none" w:sz="0" w:space="0" w:color="auto"/>
            <w:bottom w:val="none" w:sz="0" w:space="0" w:color="auto"/>
            <w:right w:val="none" w:sz="0" w:space="0" w:color="auto"/>
          </w:divBdr>
          <w:divsChild>
            <w:div w:id="823814025">
              <w:marLeft w:val="0"/>
              <w:marRight w:val="0"/>
              <w:marTop w:val="0"/>
              <w:marBottom w:val="0"/>
              <w:divBdr>
                <w:top w:val="none" w:sz="0" w:space="0" w:color="auto"/>
                <w:left w:val="none" w:sz="0" w:space="0" w:color="auto"/>
                <w:bottom w:val="none" w:sz="0" w:space="0" w:color="auto"/>
                <w:right w:val="none" w:sz="0" w:space="0" w:color="auto"/>
              </w:divBdr>
              <w:divsChild>
                <w:div w:id="29853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8964">
          <w:marLeft w:val="0"/>
          <w:marRight w:val="0"/>
          <w:marTop w:val="300"/>
          <w:marBottom w:val="0"/>
          <w:divBdr>
            <w:top w:val="none" w:sz="0" w:space="0" w:color="auto"/>
            <w:left w:val="none" w:sz="0" w:space="0" w:color="auto"/>
            <w:bottom w:val="none" w:sz="0" w:space="0" w:color="auto"/>
            <w:right w:val="none" w:sz="0" w:space="0" w:color="auto"/>
          </w:divBdr>
          <w:divsChild>
            <w:div w:id="967198862">
              <w:marLeft w:val="0"/>
              <w:marRight w:val="0"/>
              <w:marTop w:val="0"/>
              <w:marBottom w:val="0"/>
              <w:divBdr>
                <w:top w:val="none" w:sz="0" w:space="0" w:color="auto"/>
                <w:left w:val="none" w:sz="0" w:space="0" w:color="auto"/>
                <w:bottom w:val="none" w:sz="0" w:space="0" w:color="auto"/>
                <w:right w:val="none" w:sz="0" w:space="0" w:color="auto"/>
              </w:divBdr>
              <w:divsChild>
                <w:div w:id="200909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1857">
          <w:marLeft w:val="0"/>
          <w:marRight w:val="0"/>
          <w:marTop w:val="300"/>
          <w:marBottom w:val="0"/>
          <w:divBdr>
            <w:top w:val="none" w:sz="0" w:space="0" w:color="auto"/>
            <w:left w:val="none" w:sz="0" w:space="0" w:color="auto"/>
            <w:bottom w:val="none" w:sz="0" w:space="0" w:color="auto"/>
            <w:right w:val="none" w:sz="0" w:space="0" w:color="auto"/>
          </w:divBdr>
          <w:divsChild>
            <w:div w:id="1243492441">
              <w:marLeft w:val="0"/>
              <w:marRight w:val="0"/>
              <w:marTop w:val="0"/>
              <w:marBottom w:val="0"/>
              <w:divBdr>
                <w:top w:val="none" w:sz="0" w:space="0" w:color="auto"/>
                <w:left w:val="none" w:sz="0" w:space="0" w:color="auto"/>
                <w:bottom w:val="none" w:sz="0" w:space="0" w:color="auto"/>
                <w:right w:val="none" w:sz="0" w:space="0" w:color="auto"/>
              </w:divBdr>
              <w:divsChild>
                <w:div w:id="8886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388011">
          <w:marLeft w:val="0"/>
          <w:marRight w:val="0"/>
          <w:marTop w:val="300"/>
          <w:marBottom w:val="0"/>
          <w:divBdr>
            <w:top w:val="none" w:sz="0" w:space="0" w:color="auto"/>
            <w:left w:val="none" w:sz="0" w:space="0" w:color="auto"/>
            <w:bottom w:val="none" w:sz="0" w:space="0" w:color="auto"/>
            <w:right w:val="none" w:sz="0" w:space="0" w:color="auto"/>
          </w:divBdr>
          <w:divsChild>
            <w:div w:id="1014381851">
              <w:marLeft w:val="0"/>
              <w:marRight w:val="0"/>
              <w:marTop w:val="0"/>
              <w:marBottom w:val="0"/>
              <w:divBdr>
                <w:top w:val="none" w:sz="0" w:space="0" w:color="auto"/>
                <w:left w:val="none" w:sz="0" w:space="0" w:color="auto"/>
                <w:bottom w:val="none" w:sz="0" w:space="0" w:color="auto"/>
                <w:right w:val="none" w:sz="0" w:space="0" w:color="auto"/>
              </w:divBdr>
              <w:divsChild>
                <w:div w:id="349569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777036">
      <w:bodyDiv w:val="1"/>
      <w:marLeft w:val="0"/>
      <w:marRight w:val="0"/>
      <w:marTop w:val="0"/>
      <w:marBottom w:val="0"/>
      <w:divBdr>
        <w:top w:val="none" w:sz="0" w:space="0" w:color="auto"/>
        <w:left w:val="none" w:sz="0" w:space="0" w:color="auto"/>
        <w:bottom w:val="none" w:sz="0" w:space="0" w:color="auto"/>
        <w:right w:val="none" w:sz="0" w:space="0" w:color="auto"/>
      </w:divBdr>
      <w:divsChild>
        <w:div w:id="1370059868">
          <w:marLeft w:val="0"/>
          <w:marRight w:val="0"/>
          <w:marTop w:val="0"/>
          <w:marBottom w:val="0"/>
          <w:divBdr>
            <w:top w:val="none" w:sz="0" w:space="0" w:color="auto"/>
            <w:left w:val="none" w:sz="0" w:space="0" w:color="auto"/>
            <w:bottom w:val="none" w:sz="0" w:space="0" w:color="auto"/>
            <w:right w:val="none" w:sz="0" w:space="0" w:color="auto"/>
          </w:divBdr>
        </w:div>
        <w:div w:id="1524199914">
          <w:marLeft w:val="0"/>
          <w:marRight w:val="0"/>
          <w:marTop w:val="0"/>
          <w:marBottom w:val="0"/>
          <w:divBdr>
            <w:top w:val="none" w:sz="0" w:space="0" w:color="auto"/>
            <w:left w:val="none" w:sz="0" w:space="0" w:color="auto"/>
            <w:bottom w:val="none" w:sz="0" w:space="0" w:color="auto"/>
            <w:right w:val="none" w:sz="0" w:space="0" w:color="auto"/>
          </w:divBdr>
          <w:divsChild>
            <w:div w:id="490563110">
              <w:marLeft w:val="0"/>
              <w:marRight w:val="0"/>
              <w:marTop w:val="0"/>
              <w:marBottom w:val="0"/>
              <w:divBdr>
                <w:top w:val="none" w:sz="0" w:space="0" w:color="auto"/>
                <w:left w:val="none" w:sz="0" w:space="0" w:color="auto"/>
                <w:bottom w:val="none" w:sz="0" w:space="0" w:color="auto"/>
                <w:right w:val="none" w:sz="0" w:space="0" w:color="auto"/>
              </w:divBdr>
            </w:div>
          </w:divsChild>
        </w:div>
        <w:div w:id="1278181157">
          <w:marLeft w:val="0"/>
          <w:marRight w:val="0"/>
          <w:marTop w:val="0"/>
          <w:marBottom w:val="0"/>
          <w:divBdr>
            <w:top w:val="none" w:sz="0" w:space="0" w:color="auto"/>
            <w:left w:val="none" w:sz="0" w:space="0" w:color="auto"/>
            <w:bottom w:val="none" w:sz="0" w:space="0" w:color="auto"/>
            <w:right w:val="none" w:sz="0" w:space="0" w:color="auto"/>
          </w:divBdr>
        </w:div>
        <w:div w:id="243955731">
          <w:marLeft w:val="0"/>
          <w:marRight w:val="0"/>
          <w:marTop w:val="0"/>
          <w:marBottom w:val="0"/>
          <w:divBdr>
            <w:top w:val="none" w:sz="0" w:space="0" w:color="auto"/>
            <w:left w:val="none" w:sz="0" w:space="0" w:color="auto"/>
            <w:bottom w:val="none" w:sz="0" w:space="0" w:color="auto"/>
            <w:right w:val="none" w:sz="0" w:space="0" w:color="auto"/>
          </w:divBdr>
          <w:divsChild>
            <w:div w:id="1245460110">
              <w:marLeft w:val="0"/>
              <w:marRight w:val="0"/>
              <w:marTop w:val="0"/>
              <w:marBottom w:val="0"/>
              <w:divBdr>
                <w:top w:val="none" w:sz="0" w:space="0" w:color="auto"/>
                <w:left w:val="none" w:sz="0" w:space="0" w:color="auto"/>
                <w:bottom w:val="none" w:sz="0" w:space="0" w:color="auto"/>
                <w:right w:val="none" w:sz="0" w:space="0" w:color="auto"/>
              </w:divBdr>
            </w:div>
          </w:divsChild>
        </w:div>
        <w:div w:id="715810726">
          <w:marLeft w:val="0"/>
          <w:marRight w:val="0"/>
          <w:marTop w:val="0"/>
          <w:marBottom w:val="0"/>
          <w:divBdr>
            <w:top w:val="none" w:sz="0" w:space="0" w:color="auto"/>
            <w:left w:val="none" w:sz="0" w:space="0" w:color="auto"/>
            <w:bottom w:val="none" w:sz="0" w:space="0" w:color="auto"/>
            <w:right w:val="none" w:sz="0" w:space="0" w:color="auto"/>
          </w:divBdr>
        </w:div>
        <w:div w:id="53431488">
          <w:marLeft w:val="0"/>
          <w:marRight w:val="0"/>
          <w:marTop w:val="0"/>
          <w:marBottom w:val="0"/>
          <w:divBdr>
            <w:top w:val="none" w:sz="0" w:space="0" w:color="auto"/>
            <w:left w:val="none" w:sz="0" w:space="0" w:color="auto"/>
            <w:bottom w:val="none" w:sz="0" w:space="0" w:color="auto"/>
            <w:right w:val="none" w:sz="0" w:space="0" w:color="auto"/>
          </w:divBdr>
          <w:divsChild>
            <w:div w:id="1688285955">
              <w:marLeft w:val="0"/>
              <w:marRight w:val="0"/>
              <w:marTop w:val="0"/>
              <w:marBottom w:val="0"/>
              <w:divBdr>
                <w:top w:val="none" w:sz="0" w:space="0" w:color="auto"/>
                <w:left w:val="none" w:sz="0" w:space="0" w:color="auto"/>
                <w:bottom w:val="none" w:sz="0" w:space="0" w:color="auto"/>
                <w:right w:val="none" w:sz="0" w:space="0" w:color="auto"/>
              </w:divBdr>
            </w:div>
          </w:divsChild>
        </w:div>
        <w:div w:id="1891265245">
          <w:marLeft w:val="0"/>
          <w:marRight w:val="0"/>
          <w:marTop w:val="0"/>
          <w:marBottom w:val="0"/>
          <w:divBdr>
            <w:top w:val="none" w:sz="0" w:space="0" w:color="auto"/>
            <w:left w:val="none" w:sz="0" w:space="0" w:color="auto"/>
            <w:bottom w:val="none" w:sz="0" w:space="0" w:color="auto"/>
            <w:right w:val="none" w:sz="0" w:space="0" w:color="auto"/>
          </w:divBdr>
        </w:div>
        <w:div w:id="1218317072">
          <w:marLeft w:val="0"/>
          <w:marRight w:val="0"/>
          <w:marTop w:val="0"/>
          <w:marBottom w:val="0"/>
          <w:divBdr>
            <w:top w:val="none" w:sz="0" w:space="0" w:color="auto"/>
            <w:left w:val="none" w:sz="0" w:space="0" w:color="auto"/>
            <w:bottom w:val="none" w:sz="0" w:space="0" w:color="auto"/>
            <w:right w:val="none" w:sz="0" w:space="0" w:color="auto"/>
          </w:divBdr>
          <w:divsChild>
            <w:div w:id="988362220">
              <w:marLeft w:val="0"/>
              <w:marRight w:val="0"/>
              <w:marTop w:val="0"/>
              <w:marBottom w:val="0"/>
              <w:divBdr>
                <w:top w:val="none" w:sz="0" w:space="0" w:color="auto"/>
                <w:left w:val="none" w:sz="0" w:space="0" w:color="auto"/>
                <w:bottom w:val="none" w:sz="0" w:space="0" w:color="auto"/>
                <w:right w:val="none" w:sz="0" w:space="0" w:color="auto"/>
              </w:divBdr>
            </w:div>
          </w:divsChild>
        </w:div>
        <w:div w:id="2104109654">
          <w:marLeft w:val="0"/>
          <w:marRight w:val="0"/>
          <w:marTop w:val="0"/>
          <w:marBottom w:val="0"/>
          <w:divBdr>
            <w:top w:val="none" w:sz="0" w:space="0" w:color="auto"/>
            <w:left w:val="none" w:sz="0" w:space="0" w:color="auto"/>
            <w:bottom w:val="none" w:sz="0" w:space="0" w:color="auto"/>
            <w:right w:val="none" w:sz="0" w:space="0" w:color="auto"/>
          </w:divBdr>
        </w:div>
        <w:div w:id="305162925">
          <w:marLeft w:val="0"/>
          <w:marRight w:val="0"/>
          <w:marTop w:val="0"/>
          <w:marBottom w:val="0"/>
          <w:divBdr>
            <w:top w:val="none" w:sz="0" w:space="0" w:color="auto"/>
            <w:left w:val="none" w:sz="0" w:space="0" w:color="auto"/>
            <w:bottom w:val="none" w:sz="0" w:space="0" w:color="auto"/>
            <w:right w:val="none" w:sz="0" w:space="0" w:color="auto"/>
          </w:divBdr>
          <w:divsChild>
            <w:div w:id="845435987">
              <w:marLeft w:val="0"/>
              <w:marRight w:val="0"/>
              <w:marTop w:val="0"/>
              <w:marBottom w:val="0"/>
              <w:divBdr>
                <w:top w:val="none" w:sz="0" w:space="0" w:color="auto"/>
                <w:left w:val="none" w:sz="0" w:space="0" w:color="auto"/>
                <w:bottom w:val="none" w:sz="0" w:space="0" w:color="auto"/>
                <w:right w:val="none" w:sz="0" w:space="0" w:color="auto"/>
              </w:divBdr>
            </w:div>
          </w:divsChild>
        </w:div>
        <w:div w:id="355354757">
          <w:marLeft w:val="0"/>
          <w:marRight w:val="0"/>
          <w:marTop w:val="0"/>
          <w:marBottom w:val="0"/>
          <w:divBdr>
            <w:top w:val="none" w:sz="0" w:space="0" w:color="auto"/>
            <w:left w:val="none" w:sz="0" w:space="0" w:color="auto"/>
            <w:bottom w:val="none" w:sz="0" w:space="0" w:color="auto"/>
            <w:right w:val="none" w:sz="0" w:space="0" w:color="auto"/>
          </w:divBdr>
        </w:div>
        <w:div w:id="1550259439">
          <w:marLeft w:val="0"/>
          <w:marRight w:val="0"/>
          <w:marTop w:val="0"/>
          <w:marBottom w:val="0"/>
          <w:divBdr>
            <w:top w:val="none" w:sz="0" w:space="0" w:color="auto"/>
            <w:left w:val="none" w:sz="0" w:space="0" w:color="auto"/>
            <w:bottom w:val="none" w:sz="0" w:space="0" w:color="auto"/>
            <w:right w:val="none" w:sz="0" w:space="0" w:color="auto"/>
          </w:divBdr>
          <w:divsChild>
            <w:div w:id="924532869">
              <w:marLeft w:val="0"/>
              <w:marRight w:val="0"/>
              <w:marTop w:val="0"/>
              <w:marBottom w:val="0"/>
              <w:divBdr>
                <w:top w:val="none" w:sz="0" w:space="0" w:color="auto"/>
                <w:left w:val="none" w:sz="0" w:space="0" w:color="auto"/>
                <w:bottom w:val="none" w:sz="0" w:space="0" w:color="auto"/>
                <w:right w:val="none" w:sz="0" w:space="0" w:color="auto"/>
              </w:divBdr>
            </w:div>
          </w:divsChild>
        </w:div>
        <w:div w:id="781995718">
          <w:marLeft w:val="0"/>
          <w:marRight w:val="0"/>
          <w:marTop w:val="0"/>
          <w:marBottom w:val="0"/>
          <w:divBdr>
            <w:top w:val="none" w:sz="0" w:space="0" w:color="auto"/>
            <w:left w:val="none" w:sz="0" w:space="0" w:color="auto"/>
            <w:bottom w:val="none" w:sz="0" w:space="0" w:color="auto"/>
            <w:right w:val="none" w:sz="0" w:space="0" w:color="auto"/>
          </w:divBdr>
        </w:div>
        <w:div w:id="657616833">
          <w:marLeft w:val="0"/>
          <w:marRight w:val="0"/>
          <w:marTop w:val="0"/>
          <w:marBottom w:val="0"/>
          <w:divBdr>
            <w:top w:val="none" w:sz="0" w:space="0" w:color="auto"/>
            <w:left w:val="none" w:sz="0" w:space="0" w:color="auto"/>
            <w:bottom w:val="none" w:sz="0" w:space="0" w:color="auto"/>
            <w:right w:val="none" w:sz="0" w:space="0" w:color="auto"/>
          </w:divBdr>
          <w:divsChild>
            <w:div w:id="343556108">
              <w:marLeft w:val="0"/>
              <w:marRight w:val="0"/>
              <w:marTop w:val="0"/>
              <w:marBottom w:val="0"/>
              <w:divBdr>
                <w:top w:val="none" w:sz="0" w:space="0" w:color="auto"/>
                <w:left w:val="none" w:sz="0" w:space="0" w:color="auto"/>
                <w:bottom w:val="none" w:sz="0" w:space="0" w:color="auto"/>
                <w:right w:val="none" w:sz="0" w:space="0" w:color="auto"/>
              </w:divBdr>
            </w:div>
          </w:divsChild>
        </w:div>
        <w:div w:id="469371437">
          <w:marLeft w:val="0"/>
          <w:marRight w:val="0"/>
          <w:marTop w:val="300"/>
          <w:marBottom w:val="0"/>
          <w:divBdr>
            <w:top w:val="none" w:sz="0" w:space="0" w:color="auto"/>
            <w:left w:val="none" w:sz="0" w:space="0" w:color="auto"/>
            <w:bottom w:val="none" w:sz="0" w:space="0" w:color="auto"/>
            <w:right w:val="none" w:sz="0" w:space="0" w:color="auto"/>
          </w:divBdr>
          <w:divsChild>
            <w:div w:id="2081906639">
              <w:marLeft w:val="0"/>
              <w:marRight w:val="0"/>
              <w:marTop w:val="0"/>
              <w:marBottom w:val="0"/>
              <w:divBdr>
                <w:top w:val="none" w:sz="0" w:space="0" w:color="auto"/>
                <w:left w:val="none" w:sz="0" w:space="0" w:color="auto"/>
                <w:bottom w:val="none" w:sz="0" w:space="0" w:color="auto"/>
                <w:right w:val="none" w:sz="0" w:space="0" w:color="auto"/>
              </w:divBdr>
              <w:divsChild>
                <w:div w:id="172741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83528">
          <w:marLeft w:val="0"/>
          <w:marRight w:val="0"/>
          <w:marTop w:val="300"/>
          <w:marBottom w:val="0"/>
          <w:divBdr>
            <w:top w:val="none" w:sz="0" w:space="0" w:color="auto"/>
            <w:left w:val="none" w:sz="0" w:space="0" w:color="auto"/>
            <w:bottom w:val="none" w:sz="0" w:space="0" w:color="auto"/>
            <w:right w:val="none" w:sz="0" w:space="0" w:color="auto"/>
          </w:divBdr>
          <w:divsChild>
            <w:div w:id="313609457">
              <w:marLeft w:val="0"/>
              <w:marRight w:val="0"/>
              <w:marTop w:val="0"/>
              <w:marBottom w:val="0"/>
              <w:divBdr>
                <w:top w:val="none" w:sz="0" w:space="0" w:color="auto"/>
                <w:left w:val="none" w:sz="0" w:space="0" w:color="auto"/>
                <w:bottom w:val="none" w:sz="0" w:space="0" w:color="auto"/>
                <w:right w:val="none" w:sz="0" w:space="0" w:color="auto"/>
              </w:divBdr>
              <w:divsChild>
                <w:div w:id="194657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52783">
          <w:marLeft w:val="0"/>
          <w:marRight w:val="0"/>
          <w:marTop w:val="300"/>
          <w:marBottom w:val="0"/>
          <w:divBdr>
            <w:top w:val="none" w:sz="0" w:space="0" w:color="auto"/>
            <w:left w:val="none" w:sz="0" w:space="0" w:color="auto"/>
            <w:bottom w:val="none" w:sz="0" w:space="0" w:color="auto"/>
            <w:right w:val="none" w:sz="0" w:space="0" w:color="auto"/>
          </w:divBdr>
          <w:divsChild>
            <w:div w:id="341517892">
              <w:marLeft w:val="0"/>
              <w:marRight w:val="0"/>
              <w:marTop w:val="0"/>
              <w:marBottom w:val="0"/>
              <w:divBdr>
                <w:top w:val="none" w:sz="0" w:space="0" w:color="auto"/>
                <w:left w:val="none" w:sz="0" w:space="0" w:color="auto"/>
                <w:bottom w:val="none" w:sz="0" w:space="0" w:color="auto"/>
                <w:right w:val="none" w:sz="0" w:space="0" w:color="auto"/>
              </w:divBdr>
              <w:divsChild>
                <w:div w:id="9903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95628">
          <w:marLeft w:val="0"/>
          <w:marRight w:val="0"/>
          <w:marTop w:val="300"/>
          <w:marBottom w:val="0"/>
          <w:divBdr>
            <w:top w:val="none" w:sz="0" w:space="0" w:color="auto"/>
            <w:left w:val="none" w:sz="0" w:space="0" w:color="auto"/>
            <w:bottom w:val="none" w:sz="0" w:space="0" w:color="auto"/>
            <w:right w:val="none" w:sz="0" w:space="0" w:color="auto"/>
          </w:divBdr>
          <w:divsChild>
            <w:div w:id="1911573895">
              <w:marLeft w:val="0"/>
              <w:marRight w:val="0"/>
              <w:marTop w:val="0"/>
              <w:marBottom w:val="0"/>
              <w:divBdr>
                <w:top w:val="none" w:sz="0" w:space="0" w:color="auto"/>
                <w:left w:val="none" w:sz="0" w:space="0" w:color="auto"/>
                <w:bottom w:val="none" w:sz="0" w:space="0" w:color="auto"/>
                <w:right w:val="none" w:sz="0" w:space="0" w:color="auto"/>
              </w:divBdr>
              <w:divsChild>
                <w:div w:id="13673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549089">
      <w:bodyDiv w:val="1"/>
      <w:marLeft w:val="0"/>
      <w:marRight w:val="0"/>
      <w:marTop w:val="0"/>
      <w:marBottom w:val="0"/>
      <w:divBdr>
        <w:top w:val="none" w:sz="0" w:space="0" w:color="auto"/>
        <w:left w:val="none" w:sz="0" w:space="0" w:color="auto"/>
        <w:bottom w:val="none" w:sz="0" w:space="0" w:color="auto"/>
        <w:right w:val="none" w:sz="0" w:space="0" w:color="auto"/>
      </w:divBdr>
      <w:divsChild>
        <w:div w:id="261108136">
          <w:marLeft w:val="0"/>
          <w:marRight w:val="0"/>
          <w:marTop w:val="0"/>
          <w:marBottom w:val="0"/>
          <w:divBdr>
            <w:top w:val="none" w:sz="0" w:space="0" w:color="auto"/>
            <w:left w:val="none" w:sz="0" w:space="0" w:color="auto"/>
            <w:bottom w:val="none" w:sz="0" w:space="0" w:color="auto"/>
            <w:right w:val="none" w:sz="0" w:space="0" w:color="auto"/>
          </w:divBdr>
        </w:div>
        <w:div w:id="959187041">
          <w:marLeft w:val="0"/>
          <w:marRight w:val="0"/>
          <w:marTop w:val="0"/>
          <w:marBottom w:val="0"/>
          <w:divBdr>
            <w:top w:val="none" w:sz="0" w:space="0" w:color="auto"/>
            <w:left w:val="none" w:sz="0" w:space="0" w:color="auto"/>
            <w:bottom w:val="none" w:sz="0" w:space="0" w:color="auto"/>
            <w:right w:val="none" w:sz="0" w:space="0" w:color="auto"/>
          </w:divBdr>
          <w:divsChild>
            <w:div w:id="192113139">
              <w:marLeft w:val="0"/>
              <w:marRight w:val="0"/>
              <w:marTop w:val="0"/>
              <w:marBottom w:val="0"/>
              <w:divBdr>
                <w:top w:val="none" w:sz="0" w:space="0" w:color="auto"/>
                <w:left w:val="none" w:sz="0" w:space="0" w:color="auto"/>
                <w:bottom w:val="none" w:sz="0" w:space="0" w:color="auto"/>
                <w:right w:val="none" w:sz="0" w:space="0" w:color="auto"/>
              </w:divBdr>
            </w:div>
          </w:divsChild>
        </w:div>
        <w:div w:id="2032145560">
          <w:marLeft w:val="0"/>
          <w:marRight w:val="0"/>
          <w:marTop w:val="0"/>
          <w:marBottom w:val="0"/>
          <w:divBdr>
            <w:top w:val="none" w:sz="0" w:space="0" w:color="auto"/>
            <w:left w:val="none" w:sz="0" w:space="0" w:color="auto"/>
            <w:bottom w:val="none" w:sz="0" w:space="0" w:color="auto"/>
            <w:right w:val="none" w:sz="0" w:space="0" w:color="auto"/>
          </w:divBdr>
        </w:div>
        <w:div w:id="1072657904">
          <w:marLeft w:val="0"/>
          <w:marRight w:val="0"/>
          <w:marTop w:val="0"/>
          <w:marBottom w:val="0"/>
          <w:divBdr>
            <w:top w:val="none" w:sz="0" w:space="0" w:color="auto"/>
            <w:left w:val="none" w:sz="0" w:space="0" w:color="auto"/>
            <w:bottom w:val="none" w:sz="0" w:space="0" w:color="auto"/>
            <w:right w:val="none" w:sz="0" w:space="0" w:color="auto"/>
          </w:divBdr>
          <w:divsChild>
            <w:div w:id="423306030">
              <w:marLeft w:val="0"/>
              <w:marRight w:val="0"/>
              <w:marTop w:val="0"/>
              <w:marBottom w:val="0"/>
              <w:divBdr>
                <w:top w:val="none" w:sz="0" w:space="0" w:color="auto"/>
                <w:left w:val="none" w:sz="0" w:space="0" w:color="auto"/>
                <w:bottom w:val="none" w:sz="0" w:space="0" w:color="auto"/>
                <w:right w:val="none" w:sz="0" w:space="0" w:color="auto"/>
              </w:divBdr>
            </w:div>
          </w:divsChild>
        </w:div>
        <w:div w:id="624194254">
          <w:marLeft w:val="0"/>
          <w:marRight w:val="0"/>
          <w:marTop w:val="0"/>
          <w:marBottom w:val="0"/>
          <w:divBdr>
            <w:top w:val="none" w:sz="0" w:space="0" w:color="auto"/>
            <w:left w:val="none" w:sz="0" w:space="0" w:color="auto"/>
            <w:bottom w:val="none" w:sz="0" w:space="0" w:color="auto"/>
            <w:right w:val="none" w:sz="0" w:space="0" w:color="auto"/>
          </w:divBdr>
        </w:div>
        <w:div w:id="489180625">
          <w:marLeft w:val="0"/>
          <w:marRight w:val="0"/>
          <w:marTop w:val="0"/>
          <w:marBottom w:val="0"/>
          <w:divBdr>
            <w:top w:val="none" w:sz="0" w:space="0" w:color="auto"/>
            <w:left w:val="none" w:sz="0" w:space="0" w:color="auto"/>
            <w:bottom w:val="none" w:sz="0" w:space="0" w:color="auto"/>
            <w:right w:val="none" w:sz="0" w:space="0" w:color="auto"/>
          </w:divBdr>
          <w:divsChild>
            <w:div w:id="2002080935">
              <w:marLeft w:val="0"/>
              <w:marRight w:val="0"/>
              <w:marTop w:val="0"/>
              <w:marBottom w:val="0"/>
              <w:divBdr>
                <w:top w:val="none" w:sz="0" w:space="0" w:color="auto"/>
                <w:left w:val="none" w:sz="0" w:space="0" w:color="auto"/>
                <w:bottom w:val="none" w:sz="0" w:space="0" w:color="auto"/>
                <w:right w:val="none" w:sz="0" w:space="0" w:color="auto"/>
              </w:divBdr>
            </w:div>
          </w:divsChild>
        </w:div>
        <w:div w:id="2064404208">
          <w:marLeft w:val="0"/>
          <w:marRight w:val="0"/>
          <w:marTop w:val="0"/>
          <w:marBottom w:val="0"/>
          <w:divBdr>
            <w:top w:val="none" w:sz="0" w:space="0" w:color="auto"/>
            <w:left w:val="none" w:sz="0" w:space="0" w:color="auto"/>
            <w:bottom w:val="none" w:sz="0" w:space="0" w:color="auto"/>
            <w:right w:val="none" w:sz="0" w:space="0" w:color="auto"/>
          </w:divBdr>
        </w:div>
        <w:div w:id="1584335662">
          <w:marLeft w:val="0"/>
          <w:marRight w:val="0"/>
          <w:marTop w:val="0"/>
          <w:marBottom w:val="0"/>
          <w:divBdr>
            <w:top w:val="none" w:sz="0" w:space="0" w:color="auto"/>
            <w:left w:val="none" w:sz="0" w:space="0" w:color="auto"/>
            <w:bottom w:val="none" w:sz="0" w:space="0" w:color="auto"/>
            <w:right w:val="none" w:sz="0" w:space="0" w:color="auto"/>
          </w:divBdr>
          <w:divsChild>
            <w:div w:id="1942445612">
              <w:marLeft w:val="0"/>
              <w:marRight w:val="0"/>
              <w:marTop w:val="0"/>
              <w:marBottom w:val="0"/>
              <w:divBdr>
                <w:top w:val="none" w:sz="0" w:space="0" w:color="auto"/>
                <w:left w:val="none" w:sz="0" w:space="0" w:color="auto"/>
                <w:bottom w:val="none" w:sz="0" w:space="0" w:color="auto"/>
                <w:right w:val="none" w:sz="0" w:space="0" w:color="auto"/>
              </w:divBdr>
            </w:div>
          </w:divsChild>
        </w:div>
        <w:div w:id="2124381144">
          <w:marLeft w:val="0"/>
          <w:marRight w:val="0"/>
          <w:marTop w:val="0"/>
          <w:marBottom w:val="0"/>
          <w:divBdr>
            <w:top w:val="none" w:sz="0" w:space="0" w:color="auto"/>
            <w:left w:val="none" w:sz="0" w:space="0" w:color="auto"/>
            <w:bottom w:val="none" w:sz="0" w:space="0" w:color="auto"/>
            <w:right w:val="none" w:sz="0" w:space="0" w:color="auto"/>
          </w:divBdr>
        </w:div>
        <w:div w:id="779227967">
          <w:marLeft w:val="0"/>
          <w:marRight w:val="0"/>
          <w:marTop w:val="0"/>
          <w:marBottom w:val="0"/>
          <w:divBdr>
            <w:top w:val="none" w:sz="0" w:space="0" w:color="auto"/>
            <w:left w:val="none" w:sz="0" w:space="0" w:color="auto"/>
            <w:bottom w:val="none" w:sz="0" w:space="0" w:color="auto"/>
            <w:right w:val="none" w:sz="0" w:space="0" w:color="auto"/>
          </w:divBdr>
          <w:divsChild>
            <w:div w:id="1196499104">
              <w:marLeft w:val="0"/>
              <w:marRight w:val="0"/>
              <w:marTop w:val="0"/>
              <w:marBottom w:val="0"/>
              <w:divBdr>
                <w:top w:val="none" w:sz="0" w:space="0" w:color="auto"/>
                <w:left w:val="none" w:sz="0" w:space="0" w:color="auto"/>
                <w:bottom w:val="none" w:sz="0" w:space="0" w:color="auto"/>
                <w:right w:val="none" w:sz="0" w:space="0" w:color="auto"/>
              </w:divBdr>
            </w:div>
          </w:divsChild>
        </w:div>
        <w:div w:id="1679237991">
          <w:marLeft w:val="0"/>
          <w:marRight w:val="0"/>
          <w:marTop w:val="0"/>
          <w:marBottom w:val="0"/>
          <w:divBdr>
            <w:top w:val="none" w:sz="0" w:space="0" w:color="auto"/>
            <w:left w:val="none" w:sz="0" w:space="0" w:color="auto"/>
            <w:bottom w:val="none" w:sz="0" w:space="0" w:color="auto"/>
            <w:right w:val="none" w:sz="0" w:space="0" w:color="auto"/>
          </w:divBdr>
        </w:div>
        <w:div w:id="295985664">
          <w:marLeft w:val="0"/>
          <w:marRight w:val="0"/>
          <w:marTop w:val="0"/>
          <w:marBottom w:val="0"/>
          <w:divBdr>
            <w:top w:val="none" w:sz="0" w:space="0" w:color="auto"/>
            <w:left w:val="none" w:sz="0" w:space="0" w:color="auto"/>
            <w:bottom w:val="none" w:sz="0" w:space="0" w:color="auto"/>
            <w:right w:val="none" w:sz="0" w:space="0" w:color="auto"/>
          </w:divBdr>
          <w:divsChild>
            <w:div w:id="1115635400">
              <w:marLeft w:val="0"/>
              <w:marRight w:val="0"/>
              <w:marTop w:val="0"/>
              <w:marBottom w:val="0"/>
              <w:divBdr>
                <w:top w:val="none" w:sz="0" w:space="0" w:color="auto"/>
                <w:left w:val="none" w:sz="0" w:space="0" w:color="auto"/>
                <w:bottom w:val="none" w:sz="0" w:space="0" w:color="auto"/>
                <w:right w:val="none" w:sz="0" w:space="0" w:color="auto"/>
              </w:divBdr>
            </w:div>
          </w:divsChild>
        </w:div>
        <w:div w:id="813764269">
          <w:marLeft w:val="0"/>
          <w:marRight w:val="0"/>
          <w:marTop w:val="0"/>
          <w:marBottom w:val="0"/>
          <w:divBdr>
            <w:top w:val="none" w:sz="0" w:space="0" w:color="auto"/>
            <w:left w:val="none" w:sz="0" w:space="0" w:color="auto"/>
            <w:bottom w:val="none" w:sz="0" w:space="0" w:color="auto"/>
            <w:right w:val="none" w:sz="0" w:space="0" w:color="auto"/>
          </w:divBdr>
        </w:div>
        <w:div w:id="1985236247">
          <w:marLeft w:val="0"/>
          <w:marRight w:val="0"/>
          <w:marTop w:val="0"/>
          <w:marBottom w:val="0"/>
          <w:divBdr>
            <w:top w:val="none" w:sz="0" w:space="0" w:color="auto"/>
            <w:left w:val="none" w:sz="0" w:space="0" w:color="auto"/>
            <w:bottom w:val="none" w:sz="0" w:space="0" w:color="auto"/>
            <w:right w:val="none" w:sz="0" w:space="0" w:color="auto"/>
          </w:divBdr>
          <w:divsChild>
            <w:div w:id="303776812">
              <w:marLeft w:val="0"/>
              <w:marRight w:val="0"/>
              <w:marTop w:val="0"/>
              <w:marBottom w:val="0"/>
              <w:divBdr>
                <w:top w:val="none" w:sz="0" w:space="0" w:color="auto"/>
                <w:left w:val="none" w:sz="0" w:space="0" w:color="auto"/>
                <w:bottom w:val="none" w:sz="0" w:space="0" w:color="auto"/>
                <w:right w:val="none" w:sz="0" w:space="0" w:color="auto"/>
              </w:divBdr>
            </w:div>
          </w:divsChild>
        </w:div>
        <w:div w:id="1286350534">
          <w:marLeft w:val="0"/>
          <w:marRight w:val="0"/>
          <w:marTop w:val="300"/>
          <w:marBottom w:val="0"/>
          <w:divBdr>
            <w:top w:val="none" w:sz="0" w:space="0" w:color="auto"/>
            <w:left w:val="none" w:sz="0" w:space="0" w:color="auto"/>
            <w:bottom w:val="none" w:sz="0" w:space="0" w:color="auto"/>
            <w:right w:val="none" w:sz="0" w:space="0" w:color="auto"/>
          </w:divBdr>
          <w:divsChild>
            <w:div w:id="1317341960">
              <w:marLeft w:val="0"/>
              <w:marRight w:val="0"/>
              <w:marTop w:val="0"/>
              <w:marBottom w:val="0"/>
              <w:divBdr>
                <w:top w:val="none" w:sz="0" w:space="0" w:color="auto"/>
                <w:left w:val="none" w:sz="0" w:space="0" w:color="auto"/>
                <w:bottom w:val="none" w:sz="0" w:space="0" w:color="auto"/>
                <w:right w:val="none" w:sz="0" w:space="0" w:color="auto"/>
              </w:divBdr>
              <w:divsChild>
                <w:div w:id="235017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5550">
          <w:marLeft w:val="0"/>
          <w:marRight w:val="0"/>
          <w:marTop w:val="300"/>
          <w:marBottom w:val="0"/>
          <w:divBdr>
            <w:top w:val="none" w:sz="0" w:space="0" w:color="auto"/>
            <w:left w:val="none" w:sz="0" w:space="0" w:color="auto"/>
            <w:bottom w:val="none" w:sz="0" w:space="0" w:color="auto"/>
            <w:right w:val="none" w:sz="0" w:space="0" w:color="auto"/>
          </w:divBdr>
          <w:divsChild>
            <w:div w:id="1469742069">
              <w:marLeft w:val="0"/>
              <w:marRight w:val="0"/>
              <w:marTop w:val="0"/>
              <w:marBottom w:val="0"/>
              <w:divBdr>
                <w:top w:val="none" w:sz="0" w:space="0" w:color="auto"/>
                <w:left w:val="none" w:sz="0" w:space="0" w:color="auto"/>
                <w:bottom w:val="none" w:sz="0" w:space="0" w:color="auto"/>
                <w:right w:val="none" w:sz="0" w:space="0" w:color="auto"/>
              </w:divBdr>
              <w:divsChild>
                <w:div w:id="335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226035">
          <w:marLeft w:val="0"/>
          <w:marRight w:val="0"/>
          <w:marTop w:val="300"/>
          <w:marBottom w:val="0"/>
          <w:divBdr>
            <w:top w:val="none" w:sz="0" w:space="0" w:color="auto"/>
            <w:left w:val="none" w:sz="0" w:space="0" w:color="auto"/>
            <w:bottom w:val="none" w:sz="0" w:space="0" w:color="auto"/>
            <w:right w:val="none" w:sz="0" w:space="0" w:color="auto"/>
          </w:divBdr>
          <w:divsChild>
            <w:div w:id="1414005858">
              <w:marLeft w:val="0"/>
              <w:marRight w:val="0"/>
              <w:marTop w:val="0"/>
              <w:marBottom w:val="0"/>
              <w:divBdr>
                <w:top w:val="none" w:sz="0" w:space="0" w:color="auto"/>
                <w:left w:val="none" w:sz="0" w:space="0" w:color="auto"/>
                <w:bottom w:val="none" w:sz="0" w:space="0" w:color="auto"/>
                <w:right w:val="none" w:sz="0" w:space="0" w:color="auto"/>
              </w:divBdr>
              <w:divsChild>
                <w:div w:id="9344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447990">
          <w:marLeft w:val="0"/>
          <w:marRight w:val="0"/>
          <w:marTop w:val="300"/>
          <w:marBottom w:val="0"/>
          <w:divBdr>
            <w:top w:val="none" w:sz="0" w:space="0" w:color="auto"/>
            <w:left w:val="none" w:sz="0" w:space="0" w:color="auto"/>
            <w:bottom w:val="none" w:sz="0" w:space="0" w:color="auto"/>
            <w:right w:val="none" w:sz="0" w:space="0" w:color="auto"/>
          </w:divBdr>
          <w:divsChild>
            <w:div w:id="1588732925">
              <w:marLeft w:val="0"/>
              <w:marRight w:val="0"/>
              <w:marTop w:val="0"/>
              <w:marBottom w:val="0"/>
              <w:divBdr>
                <w:top w:val="none" w:sz="0" w:space="0" w:color="auto"/>
                <w:left w:val="none" w:sz="0" w:space="0" w:color="auto"/>
                <w:bottom w:val="none" w:sz="0" w:space="0" w:color="auto"/>
                <w:right w:val="none" w:sz="0" w:space="0" w:color="auto"/>
              </w:divBdr>
              <w:divsChild>
                <w:div w:id="2089844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792334">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4934880">
      <w:bodyDiv w:val="1"/>
      <w:marLeft w:val="0"/>
      <w:marRight w:val="0"/>
      <w:marTop w:val="0"/>
      <w:marBottom w:val="0"/>
      <w:divBdr>
        <w:top w:val="none" w:sz="0" w:space="0" w:color="auto"/>
        <w:left w:val="none" w:sz="0" w:space="0" w:color="auto"/>
        <w:bottom w:val="none" w:sz="0" w:space="0" w:color="auto"/>
        <w:right w:val="none" w:sz="0" w:space="0" w:color="auto"/>
      </w:divBdr>
      <w:divsChild>
        <w:div w:id="475419520">
          <w:marLeft w:val="0"/>
          <w:marRight w:val="0"/>
          <w:marTop w:val="0"/>
          <w:marBottom w:val="0"/>
          <w:divBdr>
            <w:top w:val="none" w:sz="0" w:space="0" w:color="auto"/>
            <w:left w:val="none" w:sz="0" w:space="0" w:color="auto"/>
            <w:bottom w:val="none" w:sz="0" w:space="0" w:color="auto"/>
            <w:right w:val="none" w:sz="0" w:space="0" w:color="auto"/>
          </w:divBdr>
        </w:div>
        <w:div w:id="1233127747">
          <w:marLeft w:val="0"/>
          <w:marRight w:val="0"/>
          <w:marTop w:val="0"/>
          <w:marBottom w:val="0"/>
          <w:divBdr>
            <w:top w:val="none" w:sz="0" w:space="0" w:color="auto"/>
            <w:left w:val="none" w:sz="0" w:space="0" w:color="auto"/>
            <w:bottom w:val="none" w:sz="0" w:space="0" w:color="auto"/>
            <w:right w:val="none" w:sz="0" w:space="0" w:color="auto"/>
          </w:divBdr>
          <w:divsChild>
            <w:div w:id="2120250004">
              <w:marLeft w:val="0"/>
              <w:marRight w:val="0"/>
              <w:marTop w:val="0"/>
              <w:marBottom w:val="0"/>
              <w:divBdr>
                <w:top w:val="none" w:sz="0" w:space="0" w:color="auto"/>
                <w:left w:val="none" w:sz="0" w:space="0" w:color="auto"/>
                <w:bottom w:val="none" w:sz="0" w:space="0" w:color="auto"/>
                <w:right w:val="none" w:sz="0" w:space="0" w:color="auto"/>
              </w:divBdr>
            </w:div>
          </w:divsChild>
        </w:div>
        <w:div w:id="1216622227">
          <w:marLeft w:val="0"/>
          <w:marRight w:val="0"/>
          <w:marTop w:val="0"/>
          <w:marBottom w:val="0"/>
          <w:divBdr>
            <w:top w:val="none" w:sz="0" w:space="0" w:color="auto"/>
            <w:left w:val="none" w:sz="0" w:space="0" w:color="auto"/>
            <w:bottom w:val="none" w:sz="0" w:space="0" w:color="auto"/>
            <w:right w:val="none" w:sz="0" w:space="0" w:color="auto"/>
          </w:divBdr>
        </w:div>
        <w:div w:id="2033797918">
          <w:marLeft w:val="0"/>
          <w:marRight w:val="0"/>
          <w:marTop w:val="0"/>
          <w:marBottom w:val="0"/>
          <w:divBdr>
            <w:top w:val="none" w:sz="0" w:space="0" w:color="auto"/>
            <w:left w:val="none" w:sz="0" w:space="0" w:color="auto"/>
            <w:bottom w:val="none" w:sz="0" w:space="0" w:color="auto"/>
            <w:right w:val="none" w:sz="0" w:space="0" w:color="auto"/>
          </w:divBdr>
          <w:divsChild>
            <w:div w:id="1463959683">
              <w:marLeft w:val="0"/>
              <w:marRight w:val="0"/>
              <w:marTop w:val="0"/>
              <w:marBottom w:val="0"/>
              <w:divBdr>
                <w:top w:val="none" w:sz="0" w:space="0" w:color="auto"/>
                <w:left w:val="none" w:sz="0" w:space="0" w:color="auto"/>
                <w:bottom w:val="none" w:sz="0" w:space="0" w:color="auto"/>
                <w:right w:val="none" w:sz="0" w:space="0" w:color="auto"/>
              </w:divBdr>
            </w:div>
          </w:divsChild>
        </w:div>
        <w:div w:id="1690521247">
          <w:marLeft w:val="0"/>
          <w:marRight w:val="0"/>
          <w:marTop w:val="0"/>
          <w:marBottom w:val="0"/>
          <w:divBdr>
            <w:top w:val="none" w:sz="0" w:space="0" w:color="auto"/>
            <w:left w:val="none" w:sz="0" w:space="0" w:color="auto"/>
            <w:bottom w:val="none" w:sz="0" w:space="0" w:color="auto"/>
            <w:right w:val="none" w:sz="0" w:space="0" w:color="auto"/>
          </w:divBdr>
        </w:div>
        <w:div w:id="225797828">
          <w:marLeft w:val="0"/>
          <w:marRight w:val="0"/>
          <w:marTop w:val="0"/>
          <w:marBottom w:val="0"/>
          <w:divBdr>
            <w:top w:val="none" w:sz="0" w:space="0" w:color="auto"/>
            <w:left w:val="none" w:sz="0" w:space="0" w:color="auto"/>
            <w:bottom w:val="none" w:sz="0" w:space="0" w:color="auto"/>
            <w:right w:val="none" w:sz="0" w:space="0" w:color="auto"/>
          </w:divBdr>
          <w:divsChild>
            <w:div w:id="968166488">
              <w:marLeft w:val="0"/>
              <w:marRight w:val="0"/>
              <w:marTop w:val="0"/>
              <w:marBottom w:val="0"/>
              <w:divBdr>
                <w:top w:val="none" w:sz="0" w:space="0" w:color="auto"/>
                <w:left w:val="none" w:sz="0" w:space="0" w:color="auto"/>
                <w:bottom w:val="none" w:sz="0" w:space="0" w:color="auto"/>
                <w:right w:val="none" w:sz="0" w:space="0" w:color="auto"/>
              </w:divBdr>
            </w:div>
          </w:divsChild>
        </w:div>
        <w:div w:id="20594254">
          <w:marLeft w:val="0"/>
          <w:marRight w:val="0"/>
          <w:marTop w:val="0"/>
          <w:marBottom w:val="0"/>
          <w:divBdr>
            <w:top w:val="none" w:sz="0" w:space="0" w:color="auto"/>
            <w:left w:val="none" w:sz="0" w:space="0" w:color="auto"/>
            <w:bottom w:val="none" w:sz="0" w:space="0" w:color="auto"/>
            <w:right w:val="none" w:sz="0" w:space="0" w:color="auto"/>
          </w:divBdr>
        </w:div>
        <w:div w:id="594703602">
          <w:marLeft w:val="0"/>
          <w:marRight w:val="0"/>
          <w:marTop w:val="0"/>
          <w:marBottom w:val="0"/>
          <w:divBdr>
            <w:top w:val="none" w:sz="0" w:space="0" w:color="auto"/>
            <w:left w:val="none" w:sz="0" w:space="0" w:color="auto"/>
            <w:bottom w:val="none" w:sz="0" w:space="0" w:color="auto"/>
            <w:right w:val="none" w:sz="0" w:space="0" w:color="auto"/>
          </w:divBdr>
          <w:divsChild>
            <w:div w:id="1510410895">
              <w:marLeft w:val="0"/>
              <w:marRight w:val="0"/>
              <w:marTop w:val="0"/>
              <w:marBottom w:val="0"/>
              <w:divBdr>
                <w:top w:val="none" w:sz="0" w:space="0" w:color="auto"/>
                <w:left w:val="none" w:sz="0" w:space="0" w:color="auto"/>
                <w:bottom w:val="none" w:sz="0" w:space="0" w:color="auto"/>
                <w:right w:val="none" w:sz="0" w:space="0" w:color="auto"/>
              </w:divBdr>
            </w:div>
          </w:divsChild>
        </w:div>
        <w:div w:id="343365480">
          <w:marLeft w:val="0"/>
          <w:marRight w:val="0"/>
          <w:marTop w:val="0"/>
          <w:marBottom w:val="0"/>
          <w:divBdr>
            <w:top w:val="none" w:sz="0" w:space="0" w:color="auto"/>
            <w:left w:val="none" w:sz="0" w:space="0" w:color="auto"/>
            <w:bottom w:val="none" w:sz="0" w:space="0" w:color="auto"/>
            <w:right w:val="none" w:sz="0" w:space="0" w:color="auto"/>
          </w:divBdr>
        </w:div>
        <w:div w:id="1897005587">
          <w:marLeft w:val="0"/>
          <w:marRight w:val="0"/>
          <w:marTop w:val="0"/>
          <w:marBottom w:val="0"/>
          <w:divBdr>
            <w:top w:val="none" w:sz="0" w:space="0" w:color="auto"/>
            <w:left w:val="none" w:sz="0" w:space="0" w:color="auto"/>
            <w:bottom w:val="none" w:sz="0" w:space="0" w:color="auto"/>
            <w:right w:val="none" w:sz="0" w:space="0" w:color="auto"/>
          </w:divBdr>
          <w:divsChild>
            <w:div w:id="1078213392">
              <w:marLeft w:val="0"/>
              <w:marRight w:val="0"/>
              <w:marTop w:val="0"/>
              <w:marBottom w:val="0"/>
              <w:divBdr>
                <w:top w:val="none" w:sz="0" w:space="0" w:color="auto"/>
                <w:left w:val="none" w:sz="0" w:space="0" w:color="auto"/>
                <w:bottom w:val="none" w:sz="0" w:space="0" w:color="auto"/>
                <w:right w:val="none" w:sz="0" w:space="0" w:color="auto"/>
              </w:divBdr>
            </w:div>
          </w:divsChild>
        </w:div>
        <w:div w:id="210385046">
          <w:marLeft w:val="0"/>
          <w:marRight w:val="0"/>
          <w:marTop w:val="0"/>
          <w:marBottom w:val="0"/>
          <w:divBdr>
            <w:top w:val="none" w:sz="0" w:space="0" w:color="auto"/>
            <w:left w:val="none" w:sz="0" w:space="0" w:color="auto"/>
            <w:bottom w:val="none" w:sz="0" w:space="0" w:color="auto"/>
            <w:right w:val="none" w:sz="0" w:space="0" w:color="auto"/>
          </w:divBdr>
        </w:div>
        <w:div w:id="1995989050">
          <w:marLeft w:val="0"/>
          <w:marRight w:val="0"/>
          <w:marTop w:val="0"/>
          <w:marBottom w:val="0"/>
          <w:divBdr>
            <w:top w:val="none" w:sz="0" w:space="0" w:color="auto"/>
            <w:left w:val="none" w:sz="0" w:space="0" w:color="auto"/>
            <w:bottom w:val="none" w:sz="0" w:space="0" w:color="auto"/>
            <w:right w:val="none" w:sz="0" w:space="0" w:color="auto"/>
          </w:divBdr>
          <w:divsChild>
            <w:div w:id="1936786105">
              <w:marLeft w:val="0"/>
              <w:marRight w:val="0"/>
              <w:marTop w:val="0"/>
              <w:marBottom w:val="0"/>
              <w:divBdr>
                <w:top w:val="none" w:sz="0" w:space="0" w:color="auto"/>
                <w:left w:val="none" w:sz="0" w:space="0" w:color="auto"/>
                <w:bottom w:val="none" w:sz="0" w:space="0" w:color="auto"/>
                <w:right w:val="none" w:sz="0" w:space="0" w:color="auto"/>
              </w:divBdr>
            </w:div>
          </w:divsChild>
        </w:div>
        <w:div w:id="739445364">
          <w:marLeft w:val="0"/>
          <w:marRight w:val="0"/>
          <w:marTop w:val="0"/>
          <w:marBottom w:val="0"/>
          <w:divBdr>
            <w:top w:val="none" w:sz="0" w:space="0" w:color="auto"/>
            <w:left w:val="none" w:sz="0" w:space="0" w:color="auto"/>
            <w:bottom w:val="none" w:sz="0" w:space="0" w:color="auto"/>
            <w:right w:val="none" w:sz="0" w:space="0" w:color="auto"/>
          </w:divBdr>
        </w:div>
        <w:div w:id="486241710">
          <w:marLeft w:val="0"/>
          <w:marRight w:val="0"/>
          <w:marTop w:val="0"/>
          <w:marBottom w:val="0"/>
          <w:divBdr>
            <w:top w:val="none" w:sz="0" w:space="0" w:color="auto"/>
            <w:left w:val="none" w:sz="0" w:space="0" w:color="auto"/>
            <w:bottom w:val="none" w:sz="0" w:space="0" w:color="auto"/>
            <w:right w:val="none" w:sz="0" w:space="0" w:color="auto"/>
          </w:divBdr>
          <w:divsChild>
            <w:div w:id="125972651">
              <w:marLeft w:val="0"/>
              <w:marRight w:val="0"/>
              <w:marTop w:val="0"/>
              <w:marBottom w:val="0"/>
              <w:divBdr>
                <w:top w:val="none" w:sz="0" w:space="0" w:color="auto"/>
                <w:left w:val="none" w:sz="0" w:space="0" w:color="auto"/>
                <w:bottom w:val="none" w:sz="0" w:space="0" w:color="auto"/>
                <w:right w:val="none" w:sz="0" w:space="0" w:color="auto"/>
              </w:divBdr>
            </w:div>
          </w:divsChild>
        </w:div>
        <w:div w:id="201720615">
          <w:marLeft w:val="0"/>
          <w:marRight w:val="0"/>
          <w:marTop w:val="300"/>
          <w:marBottom w:val="0"/>
          <w:divBdr>
            <w:top w:val="none" w:sz="0" w:space="0" w:color="auto"/>
            <w:left w:val="none" w:sz="0" w:space="0" w:color="auto"/>
            <w:bottom w:val="none" w:sz="0" w:space="0" w:color="auto"/>
            <w:right w:val="none" w:sz="0" w:space="0" w:color="auto"/>
          </w:divBdr>
          <w:divsChild>
            <w:div w:id="1028988236">
              <w:marLeft w:val="0"/>
              <w:marRight w:val="0"/>
              <w:marTop w:val="0"/>
              <w:marBottom w:val="0"/>
              <w:divBdr>
                <w:top w:val="none" w:sz="0" w:space="0" w:color="auto"/>
                <w:left w:val="none" w:sz="0" w:space="0" w:color="auto"/>
                <w:bottom w:val="none" w:sz="0" w:space="0" w:color="auto"/>
                <w:right w:val="none" w:sz="0" w:space="0" w:color="auto"/>
              </w:divBdr>
              <w:divsChild>
                <w:div w:id="86948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632542">
          <w:marLeft w:val="0"/>
          <w:marRight w:val="0"/>
          <w:marTop w:val="300"/>
          <w:marBottom w:val="0"/>
          <w:divBdr>
            <w:top w:val="none" w:sz="0" w:space="0" w:color="auto"/>
            <w:left w:val="none" w:sz="0" w:space="0" w:color="auto"/>
            <w:bottom w:val="none" w:sz="0" w:space="0" w:color="auto"/>
            <w:right w:val="none" w:sz="0" w:space="0" w:color="auto"/>
          </w:divBdr>
          <w:divsChild>
            <w:div w:id="44109272">
              <w:marLeft w:val="0"/>
              <w:marRight w:val="0"/>
              <w:marTop w:val="0"/>
              <w:marBottom w:val="0"/>
              <w:divBdr>
                <w:top w:val="none" w:sz="0" w:space="0" w:color="auto"/>
                <w:left w:val="none" w:sz="0" w:space="0" w:color="auto"/>
                <w:bottom w:val="none" w:sz="0" w:space="0" w:color="auto"/>
                <w:right w:val="none" w:sz="0" w:space="0" w:color="auto"/>
              </w:divBdr>
              <w:divsChild>
                <w:div w:id="189735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3581">
          <w:marLeft w:val="0"/>
          <w:marRight w:val="0"/>
          <w:marTop w:val="300"/>
          <w:marBottom w:val="0"/>
          <w:divBdr>
            <w:top w:val="none" w:sz="0" w:space="0" w:color="auto"/>
            <w:left w:val="none" w:sz="0" w:space="0" w:color="auto"/>
            <w:bottom w:val="none" w:sz="0" w:space="0" w:color="auto"/>
            <w:right w:val="none" w:sz="0" w:space="0" w:color="auto"/>
          </w:divBdr>
          <w:divsChild>
            <w:div w:id="189996166">
              <w:marLeft w:val="0"/>
              <w:marRight w:val="0"/>
              <w:marTop w:val="0"/>
              <w:marBottom w:val="0"/>
              <w:divBdr>
                <w:top w:val="none" w:sz="0" w:space="0" w:color="auto"/>
                <w:left w:val="none" w:sz="0" w:space="0" w:color="auto"/>
                <w:bottom w:val="none" w:sz="0" w:space="0" w:color="auto"/>
                <w:right w:val="none" w:sz="0" w:space="0" w:color="auto"/>
              </w:divBdr>
              <w:divsChild>
                <w:div w:id="47476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37794791">
      <w:bodyDiv w:val="1"/>
      <w:marLeft w:val="0"/>
      <w:marRight w:val="0"/>
      <w:marTop w:val="0"/>
      <w:marBottom w:val="0"/>
      <w:divBdr>
        <w:top w:val="none" w:sz="0" w:space="0" w:color="auto"/>
        <w:left w:val="none" w:sz="0" w:space="0" w:color="auto"/>
        <w:bottom w:val="none" w:sz="0" w:space="0" w:color="auto"/>
        <w:right w:val="none" w:sz="0" w:space="0" w:color="auto"/>
      </w:divBdr>
      <w:divsChild>
        <w:div w:id="512888875">
          <w:marLeft w:val="0"/>
          <w:marRight w:val="0"/>
          <w:marTop w:val="0"/>
          <w:marBottom w:val="0"/>
          <w:divBdr>
            <w:top w:val="none" w:sz="0" w:space="0" w:color="auto"/>
            <w:left w:val="none" w:sz="0" w:space="0" w:color="auto"/>
            <w:bottom w:val="none" w:sz="0" w:space="0" w:color="auto"/>
            <w:right w:val="none" w:sz="0" w:space="0" w:color="auto"/>
          </w:divBdr>
        </w:div>
        <w:div w:id="831679578">
          <w:marLeft w:val="0"/>
          <w:marRight w:val="0"/>
          <w:marTop w:val="0"/>
          <w:marBottom w:val="0"/>
          <w:divBdr>
            <w:top w:val="none" w:sz="0" w:space="0" w:color="auto"/>
            <w:left w:val="none" w:sz="0" w:space="0" w:color="auto"/>
            <w:bottom w:val="none" w:sz="0" w:space="0" w:color="auto"/>
            <w:right w:val="none" w:sz="0" w:space="0" w:color="auto"/>
          </w:divBdr>
          <w:divsChild>
            <w:div w:id="1586694092">
              <w:marLeft w:val="0"/>
              <w:marRight w:val="0"/>
              <w:marTop w:val="0"/>
              <w:marBottom w:val="0"/>
              <w:divBdr>
                <w:top w:val="none" w:sz="0" w:space="0" w:color="auto"/>
                <w:left w:val="none" w:sz="0" w:space="0" w:color="auto"/>
                <w:bottom w:val="none" w:sz="0" w:space="0" w:color="auto"/>
                <w:right w:val="none" w:sz="0" w:space="0" w:color="auto"/>
              </w:divBdr>
            </w:div>
          </w:divsChild>
        </w:div>
        <w:div w:id="1505050904">
          <w:marLeft w:val="0"/>
          <w:marRight w:val="0"/>
          <w:marTop w:val="0"/>
          <w:marBottom w:val="0"/>
          <w:divBdr>
            <w:top w:val="none" w:sz="0" w:space="0" w:color="auto"/>
            <w:left w:val="none" w:sz="0" w:space="0" w:color="auto"/>
            <w:bottom w:val="none" w:sz="0" w:space="0" w:color="auto"/>
            <w:right w:val="none" w:sz="0" w:space="0" w:color="auto"/>
          </w:divBdr>
        </w:div>
        <w:div w:id="301353845">
          <w:marLeft w:val="0"/>
          <w:marRight w:val="0"/>
          <w:marTop w:val="0"/>
          <w:marBottom w:val="0"/>
          <w:divBdr>
            <w:top w:val="none" w:sz="0" w:space="0" w:color="auto"/>
            <w:left w:val="none" w:sz="0" w:space="0" w:color="auto"/>
            <w:bottom w:val="none" w:sz="0" w:space="0" w:color="auto"/>
            <w:right w:val="none" w:sz="0" w:space="0" w:color="auto"/>
          </w:divBdr>
          <w:divsChild>
            <w:div w:id="1131165817">
              <w:marLeft w:val="0"/>
              <w:marRight w:val="0"/>
              <w:marTop w:val="0"/>
              <w:marBottom w:val="0"/>
              <w:divBdr>
                <w:top w:val="none" w:sz="0" w:space="0" w:color="auto"/>
                <w:left w:val="none" w:sz="0" w:space="0" w:color="auto"/>
                <w:bottom w:val="none" w:sz="0" w:space="0" w:color="auto"/>
                <w:right w:val="none" w:sz="0" w:space="0" w:color="auto"/>
              </w:divBdr>
            </w:div>
          </w:divsChild>
        </w:div>
        <w:div w:id="2009168001">
          <w:marLeft w:val="0"/>
          <w:marRight w:val="0"/>
          <w:marTop w:val="0"/>
          <w:marBottom w:val="0"/>
          <w:divBdr>
            <w:top w:val="none" w:sz="0" w:space="0" w:color="auto"/>
            <w:left w:val="none" w:sz="0" w:space="0" w:color="auto"/>
            <w:bottom w:val="none" w:sz="0" w:space="0" w:color="auto"/>
            <w:right w:val="none" w:sz="0" w:space="0" w:color="auto"/>
          </w:divBdr>
        </w:div>
        <w:div w:id="1057827325">
          <w:marLeft w:val="0"/>
          <w:marRight w:val="0"/>
          <w:marTop w:val="0"/>
          <w:marBottom w:val="0"/>
          <w:divBdr>
            <w:top w:val="none" w:sz="0" w:space="0" w:color="auto"/>
            <w:left w:val="none" w:sz="0" w:space="0" w:color="auto"/>
            <w:bottom w:val="none" w:sz="0" w:space="0" w:color="auto"/>
            <w:right w:val="none" w:sz="0" w:space="0" w:color="auto"/>
          </w:divBdr>
          <w:divsChild>
            <w:div w:id="336427005">
              <w:marLeft w:val="0"/>
              <w:marRight w:val="0"/>
              <w:marTop w:val="0"/>
              <w:marBottom w:val="0"/>
              <w:divBdr>
                <w:top w:val="none" w:sz="0" w:space="0" w:color="auto"/>
                <w:left w:val="none" w:sz="0" w:space="0" w:color="auto"/>
                <w:bottom w:val="none" w:sz="0" w:space="0" w:color="auto"/>
                <w:right w:val="none" w:sz="0" w:space="0" w:color="auto"/>
              </w:divBdr>
            </w:div>
          </w:divsChild>
        </w:div>
        <w:div w:id="1823086414">
          <w:marLeft w:val="0"/>
          <w:marRight w:val="0"/>
          <w:marTop w:val="0"/>
          <w:marBottom w:val="0"/>
          <w:divBdr>
            <w:top w:val="none" w:sz="0" w:space="0" w:color="auto"/>
            <w:left w:val="none" w:sz="0" w:space="0" w:color="auto"/>
            <w:bottom w:val="none" w:sz="0" w:space="0" w:color="auto"/>
            <w:right w:val="none" w:sz="0" w:space="0" w:color="auto"/>
          </w:divBdr>
        </w:div>
        <w:div w:id="221597241">
          <w:marLeft w:val="0"/>
          <w:marRight w:val="0"/>
          <w:marTop w:val="0"/>
          <w:marBottom w:val="0"/>
          <w:divBdr>
            <w:top w:val="none" w:sz="0" w:space="0" w:color="auto"/>
            <w:left w:val="none" w:sz="0" w:space="0" w:color="auto"/>
            <w:bottom w:val="none" w:sz="0" w:space="0" w:color="auto"/>
            <w:right w:val="none" w:sz="0" w:space="0" w:color="auto"/>
          </w:divBdr>
          <w:divsChild>
            <w:div w:id="436412926">
              <w:marLeft w:val="0"/>
              <w:marRight w:val="0"/>
              <w:marTop w:val="0"/>
              <w:marBottom w:val="0"/>
              <w:divBdr>
                <w:top w:val="none" w:sz="0" w:space="0" w:color="auto"/>
                <w:left w:val="none" w:sz="0" w:space="0" w:color="auto"/>
                <w:bottom w:val="none" w:sz="0" w:space="0" w:color="auto"/>
                <w:right w:val="none" w:sz="0" w:space="0" w:color="auto"/>
              </w:divBdr>
            </w:div>
          </w:divsChild>
        </w:div>
        <w:div w:id="2121994168">
          <w:marLeft w:val="0"/>
          <w:marRight w:val="0"/>
          <w:marTop w:val="0"/>
          <w:marBottom w:val="0"/>
          <w:divBdr>
            <w:top w:val="none" w:sz="0" w:space="0" w:color="auto"/>
            <w:left w:val="none" w:sz="0" w:space="0" w:color="auto"/>
            <w:bottom w:val="none" w:sz="0" w:space="0" w:color="auto"/>
            <w:right w:val="none" w:sz="0" w:space="0" w:color="auto"/>
          </w:divBdr>
        </w:div>
        <w:div w:id="85347596">
          <w:marLeft w:val="0"/>
          <w:marRight w:val="0"/>
          <w:marTop w:val="0"/>
          <w:marBottom w:val="0"/>
          <w:divBdr>
            <w:top w:val="none" w:sz="0" w:space="0" w:color="auto"/>
            <w:left w:val="none" w:sz="0" w:space="0" w:color="auto"/>
            <w:bottom w:val="none" w:sz="0" w:space="0" w:color="auto"/>
            <w:right w:val="none" w:sz="0" w:space="0" w:color="auto"/>
          </w:divBdr>
          <w:divsChild>
            <w:div w:id="207910780">
              <w:marLeft w:val="0"/>
              <w:marRight w:val="0"/>
              <w:marTop w:val="0"/>
              <w:marBottom w:val="0"/>
              <w:divBdr>
                <w:top w:val="none" w:sz="0" w:space="0" w:color="auto"/>
                <w:left w:val="none" w:sz="0" w:space="0" w:color="auto"/>
                <w:bottom w:val="none" w:sz="0" w:space="0" w:color="auto"/>
                <w:right w:val="none" w:sz="0" w:space="0" w:color="auto"/>
              </w:divBdr>
            </w:div>
          </w:divsChild>
        </w:div>
        <w:div w:id="1534684888">
          <w:marLeft w:val="0"/>
          <w:marRight w:val="0"/>
          <w:marTop w:val="0"/>
          <w:marBottom w:val="0"/>
          <w:divBdr>
            <w:top w:val="none" w:sz="0" w:space="0" w:color="auto"/>
            <w:left w:val="none" w:sz="0" w:space="0" w:color="auto"/>
            <w:bottom w:val="none" w:sz="0" w:space="0" w:color="auto"/>
            <w:right w:val="none" w:sz="0" w:space="0" w:color="auto"/>
          </w:divBdr>
        </w:div>
        <w:div w:id="888145572">
          <w:marLeft w:val="0"/>
          <w:marRight w:val="0"/>
          <w:marTop w:val="0"/>
          <w:marBottom w:val="0"/>
          <w:divBdr>
            <w:top w:val="none" w:sz="0" w:space="0" w:color="auto"/>
            <w:left w:val="none" w:sz="0" w:space="0" w:color="auto"/>
            <w:bottom w:val="none" w:sz="0" w:space="0" w:color="auto"/>
            <w:right w:val="none" w:sz="0" w:space="0" w:color="auto"/>
          </w:divBdr>
          <w:divsChild>
            <w:div w:id="1921524213">
              <w:marLeft w:val="0"/>
              <w:marRight w:val="0"/>
              <w:marTop w:val="0"/>
              <w:marBottom w:val="0"/>
              <w:divBdr>
                <w:top w:val="none" w:sz="0" w:space="0" w:color="auto"/>
                <w:left w:val="none" w:sz="0" w:space="0" w:color="auto"/>
                <w:bottom w:val="none" w:sz="0" w:space="0" w:color="auto"/>
                <w:right w:val="none" w:sz="0" w:space="0" w:color="auto"/>
              </w:divBdr>
            </w:div>
          </w:divsChild>
        </w:div>
        <w:div w:id="1154762756">
          <w:marLeft w:val="0"/>
          <w:marRight w:val="0"/>
          <w:marTop w:val="0"/>
          <w:marBottom w:val="0"/>
          <w:divBdr>
            <w:top w:val="none" w:sz="0" w:space="0" w:color="auto"/>
            <w:left w:val="none" w:sz="0" w:space="0" w:color="auto"/>
            <w:bottom w:val="none" w:sz="0" w:space="0" w:color="auto"/>
            <w:right w:val="none" w:sz="0" w:space="0" w:color="auto"/>
          </w:divBdr>
        </w:div>
        <w:div w:id="1608468746">
          <w:marLeft w:val="0"/>
          <w:marRight w:val="0"/>
          <w:marTop w:val="0"/>
          <w:marBottom w:val="0"/>
          <w:divBdr>
            <w:top w:val="none" w:sz="0" w:space="0" w:color="auto"/>
            <w:left w:val="none" w:sz="0" w:space="0" w:color="auto"/>
            <w:bottom w:val="none" w:sz="0" w:space="0" w:color="auto"/>
            <w:right w:val="none" w:sz="0" w:space="0" w:color="auto"/>
          </w:divBdr>
          <w:divsChild>
            <w:div w:id="1561598707">
              <w:marLeft w:val="0"/>
              <w:marRight w:val="0"/>
              <w:marTop w:val="0"/>
              <w:marBottom w:val="0"/>
              <w:divBdr>
                <w:top w:val="none" w:sz="0" w:space="0" w:color="auto"/>
                <w:left w:val="none" w:sz="0" w:space="0" w:color="auto"/>
                <w:bottom w:val="none" w:sz="0" w:space="0" w:color="auto"/>
                <w:right w:val="none" w:sz="0" w:space="0" w:color="auto"/>
              </w:divBdr>
            </w:div>
          </w:divsChild>
        </w:div>
        <w:div w:id="66806741">
          <w:marLeft w:val="0"/>
          <w:marRight w:val="0"/>
          <w:marTop w:val="300"/>
          <w:marBottom w:val="0"/>
          <w:divBdr>
            <w:top w:val="none" w:sz="0" w:space="0" w:color="auto"/>
            <w:left w:val="none" w:sz="0" w:space="0" w:color="auto"/>
            <w:bottom w:val="none" w:sz="0" w:space="0" w:color="auto"/>
            <w:right w:val="none" w:sz="0" w:space="0" w:color="auto"/>
          </w:divBdr>
          <w:divsChild>
            <w:div w:id="253126179">
              <w:marLeft w:val="0"/>
              <w:marRight w:val="0"/>
              <w:marTop w:val="0"/>
              <w:marBottom w:val="0"/>
              <w:divBdr>
                <w:top w:val="none" w:sz="0" w:space="0" w:color="auto"/>
                <w:left w:val="none" w:sz="0" w:space="0" w:color="auto"/>
                <w:bottom w:val="none" w:sz="0" w:space="0" w:color="auto"/>
                <w:right w:val="none" w:sz="0" w:space="0" w:color="auto"/>
              </w:divBdr>
              <w:divsChild>
                <w:div w:id="58715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127037">
          <w:marLeft w:val="0"/>
          <w:marRight w:val="0"/>
          <w:marTop w:val="300"/>
          <w:marBottom w:val="0"/>
          <w:divBdr>
            <w:top w:val="none" w:sz="0" w:space="0" w:color="auto"/>
            <w:left w:val="none" w:sz="0" w:space="0" w:color="auto"/>
            <w:bottom w:val="none" w:sz="0" w:space="0" w:color="auto"/>
            <w:right w:val="none" w:sz="0" w:space="0" w:color="auto"/>
          </w:divBdr>
          <w:divsChild>
            <w:div w:id="1155294548">
              <w:marLeft w:val="0"/>
              <w:marRight w:val="0"/>
              <w:marTop w:val="0"/>
              <w:marBottom w:val="0"/>
              <w:divBdr>
                <w:top w:val="none" w:sz="0" w:space="0" w:color="auto"/>
                <w:left w:val="none" w:sz="0" w:space="0" w:color="auto"/>
                <w:bottom w:val="none" w:sz="0" w:space="0" w:color="auto"/>
                <w:right w:val="none" w:sz="0" w:space="0" w:color="auto"/>
              </w:divBdr>
              <w:divsChild>
                <w:div w:id="198974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85077">
          <w:marLeft w:val="0"/>
          <w:marRight w:val="0"/>
          <w:marTop w:val="300"/>
          <w:marBottom w:val="0"/>
          <w:divBdr>
            <w:top w:val="none" w:sz="0" w:space="0" w:color="auto"/>
            <w:left w:val="none" w:sz="0" w:space="0" w:color="auto"/>
            <w:bottom w:val="none" w:sz="0" w:space="0" w:color="auto"/>
            <w:right w:val="none" w:sz="0" w:space="0" w:color="auto"/>
          </w:divBdr>
          <w:divsChild>
            <w:div w:id="328292270">
              <w:marLeft w:val="0"/>
              <w:marRight w:val="0"/>
              <w:marTop w:val="0"/>
              <w:marBottom w:val="0"/>
              <w:divBdr>
                <w:top w:val="none" w:sz="0" w:space="0" w:color="auto"/>
                <w:left w:val="none" w:sz="0" w:space="0" w:color="auto"/>
                <w:bottom w:val="none" w:sz="0" w:space="0" w:color="auto"/>
                <w:right w:val="none" w:sz="0" w:space="0" w:color="auto"/>
              </w:divBdr>
              <w:divsChild>
                <w:div w:id="163047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802399">
      <w:bodyDiv w:val="1"/>
      <w:marLeft w:val="0"/>
      <w:marRight w:val="0"/>
      <w:marTop w:val="0"/>
      <w:marBottom w:val="0"/>
      <w:divBdr>
        <w:top w:val="none" w:sz="0" w:space="0" w:color="auto"/>
        <w:left w:val="none" w:sz="0" w:space="0" w:color="auto"/>
        <w:bottom w:val="none" w:sz="0" w:space="0" w:color="auto"/>
        <w:right w:val="none" w:sz="0" w:space="0" w:color="auto"/>
      </w:divBdr>
      <w:divsChild>
        <w:div w:id="1388801686">
          <w:marLeft w:val="0"/>
          <w:marRight w:val="0"/>
          <w:marTop w:val="0"/>
          <w:marBottom w:val="0"/>
          <w:divBdr>
            <w:top w:val="none" w:sz="0" w:space="0" w:color="auto"/>
            <w:left w:val="none" w:sz="0" w:space="0" w:color="auto"/>
            <w:bottom w:val="none" w:sz="0" w:space="0" w:color="auto"/>
            <w:right w:val="none" w:sz="0" w:space="0" w:color="auto"/>
          </w:divBdr>
        </w:div>
        <w:div w:id="1182356087">
          <w:marLeft w:val="0"/>
          <w:marRight w:val="0"/>
          <w:marTop w:val="0"/>
          <w:marBottom w:val="0"/>
          <w:divBdr>
            <w:top w:val="none" w:sz="0" w:space="0" w:color="auto"/>
            <w:left w:val="none" w:sz="0" w:space="0" w:color="auto"/>
            <w:bottom w:val="none" w:sz="0" w:space="0" w:color="auto"/>
            <w:right w:val="none" w:sz="0" w:space="0" w:color="auto"/>
          </w:divBdr>
          <w:divsChild>
            <w:div w:id="446513292">
              <w:marLeft w:val="0"/>
              <w:marRight w:val="0"/>
              <w:marTop w:val="0"/>
              <w:marBottom w:val="0"/>
              <w:divBdr>
                <w:top w:val="none" w:sz="0" w:space="0" w:color="auto"/>
                <w:left w:val="none" w:sz="0" w:space="0" w:color="auto"/>
                <w:bottom w:val="none" w:sz="0" w:space="0" w:color="auto"/>
                <w:right w:val="none" w:sz="0" w:space="0" w:color="auto"/>
              </w:divBdr>
            </w:div>
          </w:divsChild>
        </w:div>
        <w:div w:id="1361394683">
          <w:marLeft w:val="0"/>
          <w:marRight w:val="0"/>
          <w:marTop w:val="0"/>
          <w:marBottom w:val="0"/>
          <w:divBdr>
            <w:top w:val="none" w:sz="0" w:space="0" w:color="auto"/>
            <w:left w:val="none" w:sz="0" w:space="0" w:color="auto"/>
            <w:bottom w:val="none" w:sz="0" w:space="0" w:color="auto"/>
            <w:right w:val="none" w:sz="0" w:space="0" w:color="auto"/>
          </w:divBdr>
        </w:div>
        <w:div w:id="123937590">
          <w:marLeft w:val="0"/>
          <w:marRight w:val="0"/>
          <w:marTop w:val="0"/>
          <w:marBottom w:val="0"/>
          <w:divBdr>
            <w:top w:val="none" w:sz="0" w:space="0" w:color="auto"/>
            <w:left w:val="none" w:sz="0" w:space="0" w:color="auto"/>
            <w:bottom w:val="none" w:sz="0" w:space="0" w:color="auto"/>
            <w:right w:val="none" w:sz="0" w:space="0" w:color="auto"/>
          </w:divBdr>
          <w:divsChild>
            <w:div w:id="603994933">
              <w:marLeft w:val="0"/>
              <w:marRight w:val="0"/>
              <w:marTop w:val="0"/>
              <w:marBottom w:val="0"/>
              <w:divBdr>
                <w:top w:val="none" w:sz="0" w:space="0" w:color="auto"/>
                <w:left w:val="none" w:sz="0" w:space="0" w:color="auto"/>
                <w:bottom w:val="none" w:sz="0" w:space="0" w:color="auto"/>
                <w:right w:val="none" w:sz="0" w:space="0" w:color="auto"/>
              </w:divBdr>
            </w:div>
          </w:divsChild>
        </w:div>
        <w:div w:id="1914896625">
          <w:marLeft w:val="0"/>
          <w:marRight w:val="0"/>
          <w:marTop w:val="0"/>
          <w:marBottom w:val="0"/>
          <w:divBdr>
            <w:top w:val="none" w:sz="0" w:space="0" w:color="auto"/>
            <w:left w:val="none" w:sz="0" w:space="0" w:color="auto"/>
            <w:bottom w:val="none" w:sz="0" w:space="0" w:color="auto"/>
            <w:right w:val="none" w:sz="0" w:space="0" w:color="auto"/>
          </w:divBdr>
        </w:div>
        <w:div w:id="731269269">
          <w:marLeft w:val="0"/>
          <w:marRight w:val="0"/>
          <w:marTop w:val="0"/>
          <w:marBottom w:val="0"/>
          <w:divBdr>
            <w:top w:val="none" w:sz="0" w:space="0" w:color="auto"/>
            <w:left w:val="none" w:sz="0" w:space="0" w:color="auto"/>
            <w:bottom w:val="none" w:sz="0" w:space="0" w:color="auto"/>
            <w:right w:val="none" w:sz="0" w:space="0" w:color="auto"/>
          </w:divBdr>
          <w:divsChild>
            <w:div w:id="645663776">
              <w:marLeft w:val="0"/>
              <w:marRight w:val="0"/>
              <w:marTop w:val="0"/>
              <w:marBottom w:val="0"/>
              <w:divBdr>
                <w:top w:val="none" w:sz="0" w:space="0" w:color="auto"/>
                <w:left w:val="none" w:sz="0" w:space="0" w:color="auto"/>
                <w:bottom w:val="none" w:sz="0" w:space="0" w:color="auto"/>
                <w:right w:val="none" w:sz="0" w:space="0" w:color="auto"/>
              </w:divBdr>
            </w:div>
          </w:divsChild>
        </w:div>
        <w:div w:id="634726586">
          <w:marLeft w:val="0"/>
          <w:marRight w:val="0"/>
          <w:marTop w:val="0"/>
          <w:marBottom w:val="0"/>
          <w:divBdr>
            <w:top w:val="none" w:sz="0" w:space="0" w:color="auto"/>
            <w:left w:val="none" w:sz="0" w:space="0" w:color="auto"/>
            <w:bottom w:val="none" w:sz="0" w:space="0" w:color="auto"/>
            <w:right w:val="none" w:sz="0" w:space="0" w:color="auto"/>
          </w:divBdr>
        </w:div>
        <w:div w:id="1727416513">
          <w:marLeft w:val="0"/>
          <w:marRight w:val="0"/>
          <w:marTop w:val="0"/>
          <w:marBottom w:val="0"/>
          <w:divBdr>
            <w:top w:val="none" w:sz="0" w:space="0" w:color="auto"/>
            <w:left w:val="none" w:sz="0" w:space="0" w:color="auto"/>
            <w:bottom w:val="none" w:sz="0" w:space="0" w:color="auto"/>
            <w:right w:val="none" w:sz="0" w:space="0" w:color="auto"/>
          </w:divBdr>
          <w:divsChild>
            <w:div w:id="2029985243">
              <w:marLeft w:val="0"/>
              <w:marRight w:val="0"/>
              <w:marTop w:val="0"/>
              <w:marBottom w:val="0"/>
              <w:divBdr>
                <w:top w:val="none" w:sz="0" w:space="0" w:color="auto"/>
                <w:left w:val="none" w:sz="0" w:space="0" w:color="auto"/>
                <w:bottom w:val="none" w:sz="0" w:space="0" w:color="auto"/>
                <w:right w:val="none" w:sz="0" w:space="0" w:color="auto"/>
              </w:divBdr>
            </w:div>
          </w:divsChild>
        </w:div>
        <w:div w:id="1023437543">
          <w:marLeft w:val="0"/>
          <w:marRight w:val="0"/>
          <w:marTop w:val="0"/>
          <w:marBottom w:val="0"/>
          <w:divBdr>
            <w:top w:val="none" w:sz="0" w:space="0" w:color="auto"/>
            <w:left w:val="none" w:sz="0" w:space="0" w:color="auto"/>
            <w:bottom w:val="none" w:sz="0" w:space="0" w:color="auto"/>
            <w:right w:val="none" w:sz="0" w:space="0" w:color="auto"/>
          </w:divBdr>
        </w:div>
        <w:div w:id="145829747">
          <w:marLeft w:val="0"/>
          <w:marRight w:val="0"/>
          <w:marTop w:val="0"/>
          <w:marBottom w:val="0"/>
          <w:divBdr>
            <w:top w:val="none" w:sz="0" w:space="0" w:color="auto"/>
            <w:left w:val="none" w:sz="0" w:space="0" w:color="auto"/>
            <w:bottom w:val="none" w:sz="0" w:space="0" w:color="auto"/>
            <w:right w:val="none" w:sz="0" w:space="0" w:color="auto"/>
          </w:divBdr>
          <w:divsChild>
            <w:div w:id="1239942054">
              <w:marLeft w:val="0"/>
              <w:marRight w:val="0"/>
              <w:marTop w:val="0"/>
              <w:marBottom w:val="0"/>
              <w:divBdr>
                <w:top w:val="none" w:sz="0" w:space="0" w:color="auto"/>
                <w:left w:val="none" w:sz="0" w:space="0" w:color="auto"/>
                <w:bottom w:val="none" w:sz="0" w:space="0" w:color="auto"/>
                <w:right w:val="none" w:sz="0" w:space="0" w:color="auto"/>
              </w:divBdr>
            </w:div>
          </w:divsChild>
        </w:div>
        <w:div w:id="1702242321">
          <w:marLeft w:val="0"/>
          <w:marRight w:val="0"/>
          <w:marTop w:val="0"/>
          <w:marBottom w:val="0"/>
          <w:divBdr>
            <w:top w:val="none" w:sz="0" w:space="0" w:color="auto"/>
            <w:left w:val="none" w:sz="0" w:space="0" w:color="auto"/>
            <w:bottom w:val="none" w:sz="0" w:space="0" w:color="auto"/>
            <w:right w:val="none" w:sz="0" w:space="0" w:color="auto"/>
          </w:divBdr>
        </w:div>
        <w:div w:id="592326728">
          <w:marLeft w:val="0"/>
          <w:marRight w:val="0"/>
          <w:marTop w:val="0"/>
          <w:marBottom w:val="0"/>
          <w:divBdr>
            <w:top w:val="none" w:sz="0" w:space="0" w:color="auto"/>
            <w:left w:val="none" w:sz="0" w:space="0" w:color="auto"/>
            <w:bottom w:val="none" w:sz="0" w:space="0" w:color="auto"/>
            <w:right w:val="none" w:sz="0" w:space="0" w:color="auto"/>
          </w:divBdr>
          <w:divsChild>
            <w:div w:id="708259721">
              <w:marLeft w:val="0"/>
              <w:marRight w:val="0"/>
              <w:marTop w:val="0"/>
              <w:marBottom w:val="0"/>
              <w:divBdr>
                <w:top w:val="none" w:sz="0" w:space="0" w:color="auto"/>
                <w:left w:val="none" w:sz="0" w:space="0" w:color="auto"/>
                <w:bottom w:val="none" w:sz="0" w:space="0" w:color="auto"/>
                <w:right w:val="none" w:sz="0" w:space="0" w:color="auto"/>
              </w:divBdr>
            </w:div>
          </w:divsChild>
        </w:div>
        <w:div w:id="1359238301">
          <w:marLeft w:val="0"/>
          <w:marRight w:val="0"/>
          <w:marTop w:val="0"/>
          <w:marBottom w:val="0"/>
          <w:divBdr>
            <w:top w:val="none" w:sz="0" w:space="0" w:color="auto"/>
            <w:left w:val="none" w:sz="0" w:space="0" w:color="auto"/>
            <w:bottom w:val="none" w:sz="0" w:space="0" w:color="auto"/>
            <w:right w:val="none" w:sz="0" w:space="0" w:color="auto"/>
          </w:divBdr>
        </w:div>
        <w:div w:id="1530871994">
          <w:marLeft w:val="0"/>
          <w:marRight w:val="0"/>
          <w:marTop w:val="0"/>
          <w:marBottom w:val="0"/>
          <w:divBdr>
            <w:top w:val="none" w:sz="0" w:space="0" w:color="auto"/>
            <w:left w:val="none" w:sz="0" w:space="0" w:color="auto"/>
            <w:bottom w:val="none" w:sz="0" w:space="0" w:color="auto"/>
            <w:right w:val="none" w:sz="0" w:space="0" w:color="auto"/>
          </w:divBdr>
          <w:divsChild>
            <w:div w:id="755705988">
              <w:marLeft w:val="0"/>
              <w:marRight w:val="0"/>
              <w:marTop w:val="0"/>
              <w:marBottom w:val="0"/>
              <w:divBdr>
                <w:top w:val="none" w:sz="0" w:space="0" w:color="auto"/>
                <w:left w:val="none" w:sz="0" w:space="0" w:color="auto"/>
                <w:bottom w:val="none" w:sz="0" w:space="0" w:color="auto"/>
                <w:right w:val="none" w:sz="0" w:space="0" w:color="auto"/>
              </w:divBdr>
            </w:div>
          </w:divsChild>
        </w:div>
        <w:div w:id="597829668">
          <w:marLeft w:val="0"/>
          <w:marRight w:val="0"/>
          <w:marTop w:val="300"/>
          <w:marBottom w:val="0"/>
          <w:divBdr>
            <w:top w:val="none" w:sz="0" w:space="0" w:color="auto"/>
            <w:left w:val="none" w:sz="0" w:space="0" w:color="auto"/>
            <w:bottom w:val="none" w:sz="0" w:space="0" w:color="auto"/>
            <w:right w:val="none" w:sz="0" w:space="0" w:color="auto"/>
          </w:divBdr>
          <w:divsChild>
            <w:div w:id="1303072317">
              <w:marLeft w:val="0"/>
              <w:marRight w:val="0"/>
              <w:marTop w:val="0"/>
              <w:marBottom w:val="0"/>
              <w:divBdr>
                <w:top w:val="none" w:sz="0" w:space="0" w:color="auto"/>
                <w:left w:val="none" w:sz="0" w:space="0" w:color="auto"/>
                <w:bottom w:val="none" w:sz="0" w:space="0" w:color="auto"/>
                <w:right w:val="none" w:sz="0" w:space="0" w:color="auto"/>
              </w:divBdr>
              <w:divsChild>
                <w:div w:id="95309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9329">
          <w:marLeft w:val="0"/>
          <w:marRight w:val="0"/>
          <w:marTop w:val="300"/>
          <w:marBottom w:val="0"/>
          <w:divBdr>
            <w:top w:val="none" w:sz="0" w:space="0" w:color="auto"/>
            <w:left w:val="none" w:sz="0" w:space="0" w:color="auto"/>
            <w:bottom w:val="none" w:sz="0" w:space="0" w:color="auto"/>
            <w:right w:val="none" w:sz="0" w:space="0" w:color="auto"/>
          </w:divBdr>
          <w:divsChild>
            <w:div w:id="2074036394">
              <w:marLeft w:val="0"/>
              <w:marRight w:val="0"/>
              <w:marTop w:val="0"/>
              <w:marBottom w:val="0"/>
              <w:divBdr>
                <w:top w:val="none" w:sz="0" w:space="0" w:color="auto"/>
                <w:left w:val="none" w:sz="0" w:space="0" w:color="auto"/>
                <w:bottom w:val="none" w:sz="0" w:space="0" w:color="auto"/>
                <w:right w:val="none" w:sz="0" w:space="0" w:color="auto"/>
              </w:divBdr>
              <w:divsChild>
                <w:div w:id="25062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11853">
          <w:marLeft w:val="0"/>
          <w:marRight w:val="0"/>
          <w:marTop w:val="300"/>
          <w:marBottom w:val="0"/>
          <w:divBdr>
            <w:top w:val="none" w:sz="0" w:space="0" w:color="auto"/>
            <w:left w:val="none" w:sz="0" w:space="0" w:color="auto"/>
            <w:bottom w:val="none" w:sz="0" w:space="0" w:color="auto"/>
            <w:right w:val="none" w:sz="0" w:space="0" w:color="auto"/>
          </w:divBdr>
          <w:divsChild>
            <w:div w:id="1184899915">
              <w:marLeft w:val="0"/>
              <w:marRight w:val="0"/>
              <w:marTop w:val="0"/>
              <w:marBottom w:val="0"/>
              <w:divBdr>
                <w:top w:val="none" w:sz="0" w:space="0" w:color="auto"/>
                <w:left w:val="none" w:sz="0" w:space="0" w:color="auto"/>
                <w:bottom w:val="none" w:sz="0" w:space="0" w:color="auto"/>
                <w:right w:val="none" w:sz="0" w:space="0" w:color="auto"/>
              </w:divBdr>
              <w:divsChild>
                <w:div w:id="16039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820731">
          <w:marLeft w:val="0"/>
          <w:marRight w:val="0"/>
          <w:marTop w:val="300"/>
          <w:marBottom w:val="0"/>
          <w:divBdr>
            <w:top w:val="none" w:sz="0" w:space="0" w:color="auto"/>
            <w:left w:val="none" w:sz="0" w:space="0" w:color="auto"/>
            <w:bottom w:val="none" w:sz="0" w:space="0" w:color="auto"/>
            <w:right w:val="none" w:sz="0" w:space="0" w:color="auto"/>
          </w:divBdr>
          <w:divsChild>
            <w:div w:id="1645113226">
              <w:marLeft w:val="0"/>
              <w:marRight w:val="0"/>
              <w:marTop w:val="0"/>
              <w:marBottom w:val="0"/>
              <w:divBdr>
                <w:top w:val="none" w:sz="0" w:space="0" w:color="auto"/>
                <w:left w:val="none" w:sz="0" w:space="0" w:color="auto"/>
                <w:bottom w:val="none" w:sz="0" w:space="0" w:color="auto"/>
                <w:right w:val="none" w:sz="0" w:space="0" w:color="auto"/>
              </w:divBdr>
              <w:divsChild>
                <w:div w:id="61695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147184">
      <w:bodyDiv w:val="1"/>
      <w:marLeft w:val="0"/>
      <w:marRight w:val="0"/>
      <w:marTop w:val="0"/>
      <w:marBottom w:val="0"/>
      <w:divBdr>
        <w:top w:val="none" w:sz="0" w:space="0" w:color="auto"/>
        <w:left w:val="none" w:sz="0" w:space="0" w:color="auto"/>
        <w:bottom w:val="none" w:sz="0" w:space="0" w:color="auto"/>
        <w:right w:val="none" w:sz="0" w:space="0" w:color="auto"/>
      </w:divBdr>
      <w:divsChild>
        <w:div w:id="861633011">
          <w:marLeft w:val="0"/>
          <w:marRight w:val="0"/>
          <w:marTop w:val="0"/>
          <w:marBottom w:val="0"/>
          <w:divBdr>
            <w:top w:val="none" w:sz="0" w:space="0" w:color="auto"/>
            <w:left w:val="none" w:sz="0" w:space="0" w:color="auto"/>
            <w:bottom w:val="none" w:sz="0" w:space="0" w:color="auto"/>
            <w:right w:val="none" w:sz="0" w:space="0" w:color="auto"/>
          </w:divBdr>
        </w:div>
        <w:div w:id="1085613496">
          <w:marLeft w:val="0"/>
          <w:marRight w:val="0"/>
          <w:marTop w:val="0"/>
          <w:marBottom w:val="0"/>
          <w:divBdr>
            <w:top w:val="none" w:sz="0" w:space="0" w:color="auto"/>
            <w:left w:val="none" w:sz="0" w:space="0" w:color="auto"/>
            <w:bottom w:val="none" w:sz="0" w:space="0" w:color="auto"/>
            <w:right w:val="none" w:sz="0" w:space="0" w:color="auto"/>
          </w:divBdr>
          <w:divsChild>
            <w:div w:id="170604479">
              <w:marLeft w:val="0"/>
              <w:marRight w:val="0"/>
              <w:marTop w:val="0"/>
              <w:marBottom w:val="0"/>
              <w:divBdr>
                <w:top w:val="none" w:sz="0" w:space="0" w:color="auto"/>
                <w:left w:val="none" w:sz="0" w:space="0" w:color="auto"/>
                <w:bottom w:val="none" w:sz="0" w:space="0" w:color="auto"/>
                <w:right w:val="none" w:sz="0" w:space="0" w:color="auto"/>
              </w:divBdr>
            </w:div>
          </w:divsChild>
        </w:div>
        <w:div w:id="74742648">
          <w:marLeft w:val="0"/>
          <w:marRight w:val="0"/>
          <w:marTop w:val="0"/>
          <w:marBottom w:val="0"/>
          <w:divBdr>
            <w:top w:val="none" w:sz="0" w:space="0" w:color="auto"/>
            <w:left w:val="none" w:sz="0" w:space="0" w:color="auto"/>
            <w:bottom w:val="none" w:sz="0" w:space="0" w:color="auto"/>
            <w:right w:val="none" w:sz="0" w:space="0" w:color="auto"/>
          </w:divBdr>
        </w:div>
        <w:div w:id="470636088">
          <w:marLeft w:val="0"/>
          <w:marRight w:val="0"/>
          <w:marTop w:val="0"/>
          <w:marBottom w:val="0"/>
          <w:divBdr>
            <w:top w:val="none" w:sz="0" w:space="0" w:color="auto"/>
            <w:left w:val="none" w:sz="0" w:space="0" w:color="auto"/>
            <w:bottom w:val="none" w:sz="0" w:space="0" w:color="auto"/>
            <w:right w:val="none" w:sz="0" w:space="0" w:color="auto"/>
          </w:divBdr>
          <w:divsChild>
            <w:div w:id="1353606525">
              <w:marLeft w:val="0"/>
              <w:marRight w:val="0"/>
              <w:marTop w:val="0"/>
              <w:marBottom w:val="0"/>
              <w:divBdr>
                <w:top w:val="none" w:sz="0" w:space="0" w:color="auto"/>
                <w:left w:val="none" w:sz="0" w:space="0" w:color="auto"/>
                <w:bottom w:val="none" w:sz="0" w:space="0" w:color="auto"/>
                <w:right w:val="none" w:sz="0" w:space="0" w:color="auto"/>
              </w:divBdr>
            </w:div>
          </w:divsChild>
        </w:div>
        <w:div w:id="860626282">
          <w:marLeft w:val="0"/>
          <w:marRight w:val="0"/>
          <w:marTop w:val="0"/>
          <w:marBottom w:val="0"/>
          <w:divBdr>
            <w:top w:val="none" w:sz="0" w:space="0" w:color="auto"/>
            <w:left w:val="none" w:sz="0" w:space="0" w:color="auto"/>
            <w:bottom w:val="none" w:sz="0" w:space="0" w:color="auto"/>
            <w:right w:val="none" w:sz="0" w:space="0" w:color="auto"/>
          </w:divBdr>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185368244">
              <w:marLeft w:val="0"/>
              <w:marRight w:val="0"/>
              <w:marTop w:val="0"/>
              <w:marBottom w:val="0"/>
              <w:divBdr>
                <w:top w:val="none" w:sz="0" w:space="0" w:color="auto"/>
                <w:left w:val="none" w:sz="0" w:space="0" w:color="auto"/>
                <w:bottom w:val="none" w:sz="0" w:space="0" w:color="auto"/>
                <w:right w:val="none" w:sz="0" w:space="0" w:color="auto"/>
              </w:divBdr>
            </w:div>
          </w:divsChild>
        </w:div>
        <w:div w:id="58020347">
          <w:marLeft w:val="0"/>
          <w:marRight w:val="0"/>
          <w:marTop w:val="0"/>
          <w:marBottom w:val="0"/>
          <w:divBdr>
            <w:top w:val="none" w:sz="0" w:space="0" w:color="auto"/>
            <w:left w:val="none" w:sz="0" w:space="0" w:color="auto"/>
            <w:bottom w:val="none" w:sz="0" w:space="0" w:color="auto"/>
            <w:right w:val="none" w:sz="0" w:space="0" w:color="auto"/>
          </w:divBdr>
        </w:div>
        <w:div w:id="1564634067">
          <w:marLeft w:val="0"/>
          <w:marRight w:val="0"/>
          <w:marTop w:val="0"/>
          <w:marBottom w:val="0"/>
          <w:divBdr>
            <w:top w:val="none" w:sz="0" w:space="0" w:color="auto"/>
            <w:left w:val="none" w:sz="0" w:space="0" w:color="auto"/>
            <w:bottom w:val="none" w:sz="0" w:space="0" w:color="auto"/>
            <w:right w:val="none" w:sz="0" w:space="0" w:color="auto"/>
          </w:divBdr>
          <w:divsChild>
            <w:div w:id="485514646">
              <w:marLeft w:val="0"/>
              <w:marRight w:val="0"/>
              <w:marTop w:val="0"/>
              <w:marBottom w:val="0"/>
              <w:divBdr>
                <w:top w:val="none" w:sz="0" w:space="0" w:color="auto"/>
                <w:left w:val="none" w:sz="0" w:space="0" w:color="auto"/>
                <w:bottom w:val="none" w:sz="0" w:space="0" w:color="auto"/>
                <w:right w:val="none" w:sz="0" w:space="0" w:color="auto"/>
              </w:divBdr>
            </w:div>
          </w:divsChild>
        </w:div>
        <w:div w:id="642738719">
          <w:marLeft w:val="0"/>
          <w:marRight w:val="0"/>
          <w:marTop w:val="0"/>
          <w:marBottom w:val="0"/>
          <w:divBdr>
            <w:top w:val="none" w:sz="0" w:space="0" w:color="auto"/>
            <w:left w:val="none" w:sz="0" w:space="0" w:color="auto"/>
            <w:bottom w:val="none" w:sz="0" w:space="0" w:color="auto"/>
            <w:right w:val="none" w:sz="0" w:space="0" w:color="auto"/>
          </w:divBdr>
        </w:div>
        <w:div w:id="452671274">
          <w:marLeft w:val="0"/>
          <w:marRight w:val="0"/>
          <w:marTop w:val="0"/>
          <w:marBottom w:val="0"/>
          <w:divBdr>
            <w:top w:val="none" w:sz="0" w:space="0" w:color="auto"/>
            <w:left w:val="none" w:sz="0" w:space="0" w:color="auto"/>
            <w:bottom w:val="none" w:sz="0" w:space="0" w:color="auto"/>
            <w:right w:val="none" w:sz="0" w:space="0" w:color="auto"/>
          </w:divBdr>
          <w:divsChild>
            <w:div w:id="1315331703">
              <w:marLeft w:val="0"/>
              <w:marRight w:val="0"/>
              <w:marTop w:val="0"/>
              <w:marBottom w:val="0"/>
              <w:divBdr>
                <w:top w:val="none" w:sz="0" w:space="0" w:color="auto"/>
                <w:left w:val="none" w:sz="0" w:space="0" w:color="auto"/>
                <w:bottom w:val="none" w:sz="0" w:space="0" w:color="auto"/>
                <w:right w:val="none" w:sz="0" w:space="0" w:color="auto"/>
              </w:divBdr>
            </w:div>
          </w:divsChild>
        </w:div>
        <w:div w:id="1493373146">
          <w:marLeft w:val="0"/>
          <w:marRight w:val="0"/>
          <w:marTop w:val="0"/>
          <w:marBottom w:val="0"/>
          <w:divBdr>
            <w:top w:val="none" w:sz="0" w:space="0" w:color="auto"/>
            <w:left w:val="none" w:sz="0" w:space="0" w:color="auto"/>
            <w:bottom w:val="none" w:sz="0" w:space="0" w:color="auto"/>
            <w:right w:val="none" w:sz="0" w:space="0" w:color="auto"/>
          </w:divBdr>
        </w:div>
        <w:div w:id="1952854687">
          <w:marLeft w:val="0"/>
          <w:marRight w:val="0"/>
          <w:marTop w:val="0"/>
          <w:marBottom w:val="0"/>
          <w:divBdr>
            <w:top w:val="none" w:sz="0" w:space="0" w:color="auto"/>
            <w:left w:val="none" w:sz="0" w:space="0" w:color="auto"/>
            <w:bottom w:val="none" w:sz="0" w:space="0" w:color="auto"/>
            <w:right w:val="none" w:sz="0" w:space="0" w:color="auto"/>
          </w:divBdr>
          <w:divsChild>
            <w:div w:id="16280183">
              <w:marLeft w:val="0"/>
              <w:marRight w:val="0"/>
              <w:marTop w:val="0"/>
              <w:marBottom w:val="0"/>
              <w:divBdr>
                <w:top w:val="none" w:sz="0" w:space="0" w:color="auto"/>
                <w:left w:val="none" w:sz="0" w:space="0" w:color="auto"/>
                <w:bottom w:val="none" w:sz="0" w:space="0" w:color="auto"/>
                <w:right w:val="none" w:sz="0" w:space="0" w:color="auto"/>
              </w:divBdr>
            </w:div>
          </w:divsChild>
        </w:div>
        <w:div w:id="178398758">
          <w:marLeft w:val="0"/>
          <w:marRight w:val="0"/>
          <w:marTop w:val="0"/>
          <w:marBottom w:val="0"/>
          <w:divBdr>
            <w:top w:val="none" w:sz="0" w:space="0" w:color="auto"/>
            <w:left w:val="none" w:sz="0" w:space="0" w:color="auto"/>
            <w:bottom w:val="none" w:sz="0" w:space="0" w:color="auto"/>
            <w:right w:val="none" w:sz="0" w:space="0" w:color="auto"/>
          </w:divBdr>
        </w:div>
        <w:div w:id="1544487908">
          <w:marLeft w:val="0"/>
          <w:marRight w:val="0"/>
          <w:marTop w:val="0"/>
          <w:marBottom w:val="0"/>
          <w:divBdr>
            <w:top w:val="none" w:sz="0" w:space="0" w:color="auto"/>
            <w:left w:val="none" w:sz="0" w:space="0" w:color="auto"/>
            <w:bottom w:val="none" w:sz="0" w:space="0" w:color="auto"/>
            <w:right w:val="none" w:sz="0" w:space="0" w:color="auto"/>
          </w:divBdr>
          <w:divsChild>
            <w:div w:id="408775443">
              <w:marLeft w:val="0"/>
              <w:marRight w:val="0"/>
              <w:marTop w:val="0"/>
              <w:marBottom w:val="0"/>
              <w:divBdr>
                <w:top w:val="none" w:sz="0" w:space="0" w:color="auto"/>
                <w:left w:val="none" w:sz="0" w:space="0" w:color="auto"/>
                <w:bottom w:val="none" w:sz="0" w:space="0" w:color="auto"/>
                <w:right w:val="none" w:sz="0" w:space="0" w:color="auto"/>
              </w:divBdr>
            </w:div>
          </w:divsChild>
        </w:div>
        <w:div w:id="1177886711">
          <w:marLeft w:val="0"/>
          <w:marRight w:val="0"/>
          <w:marTop w:val="300"/>
          <w:marBottom w:val="0"/>
          <w:divBdr>
            <w:top w:val="none" w:sz="0" w:space="0" w:color="auto"/>
            <w:left w:val="none" w:sz="0" w:space="0" w:color="auto"/>
            <w:bottom w:val="none" w:sz="0" w:space="0" w:color="auto"/>
            <w:right w:val="none" w:sz="0" w:space="0" w:color="auto"/>
          </w:divBdr>
          <w:divsChild>
            <w:div w:id="1451821862">
              <w:marLeft w:val="0"/>
              <w:marRight w:val="0"/>
              <w:marTop w:val="0"/>
              <w:marBottom w:val="0"/>
              <w:divBdr>
                <w:top w:val="none" w:sz="0" w:space="0" w:color="auto"/>
                <w:left w:val="none" w:sz="0" w:space="0" w:color="auto"/>
                <w:bottom w:val="none" w:sz="0" w:space="0" w:color="auto"/>
                <w:right w:val="none" w:sz="0" w:space="0" w:color="auto"/>
              </w:divBdr>
              <w:divsChild>
                <w:div w:id="1272515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78380">
          <w:marLeft w:val="0"/>
          <w:marRight w:val="0"/>
          <w:marTop w:val="300"/>
          <w:marBottom w:val="0"/>
          <w:divBdr>
            <w:top w:val="none" w:sz="0" w:space="0" w:color="auto"/>
            <w:left w:val="none" w:sz="0" w:space="0" w:color="auto"/>
            <w:bottom w:val="none" w:sz="0" w:space="0" w:color="auto"/>
            <w:right w:val="none" w:sz="0" w:space="0" w:color="auto"/>
          </w:divBdr>
          <w:divsChild>
            <w:div w:id="1125541696">
              <w:marLeft w:val="0"/>
              <w:marRight w:val="0"/>
              <w:marTop w:val="0"/>
              <w:marBottom w:val="0"/>
              <w:divBdr>
                <w:top w:val="none" w:sz="0" w:space="0" w:color="auto"/>
                <w:left w:val="none" w:sz="0" w:space="0" w:color="auto"/>
                <w:bottom w:val="none" w:sz="0" w:space="0" w:color="auto"/>
                <w:right w:val="none" w:sz="0" w:space="0" w:color="auto"/>
              </w:divBdr>
              <w:divsChild>
                <w:div w:id="121107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71168">
          <w:marLeft w:val="0"/>
          <w:marRight w:val="0"/>
          <w:marTop w:val="300"/>
          <w:marBottom w:val="0"/>
          <w:divBdr>
            <w:top w:val="none" w:sz="0" w:space="0" w:color="auto"/>
            <w:left w:val="none" w:sz="0" w:space="0" w:color="auto"/>
            <w:bottom w:val="none" w:sz="0" w:space="0" w:color="auto"/>
            <w:right w:val="none" w:sz="0" w:space="0" w:color="auto"/>
          </w:divBdr>
          <w:divsChild>
            <w:div w:id="1487436010">
              <w:marLeft w:val="0"/>
              <w:marRight w:val="0"/>
              <w:marTop w:val="0"/>
              <w:marBottom w:val="0"/>
              <w:divBdr>
                <w:top w:val="none" w:sz="0" w:space="0" w:color="auto"/>
                <w:left w:val="none" w:sz="0" w:space="0" w:color="auto"/>
                <w:bottom w:val="none" w:sz="0" w:space="0" w:color="auto"/>
                <w:right w:val="none" w:sz="0" w:space="0" w:color="auto"/>
              </w:divBdr>
              <w:divsChild>
                <w:div w:id="125377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772090">
          <w:marLeft w:val="0"/>
          <w:marRight w:val="0"/>
          <w:marTop w:val="300"/>
          <w:marBottom w:val="0"/>
          <w:divBdr>
            <w:top w:val="none" w:sz="0" w:space="0" w:color="auto"/>
            <w:left w:val="none" w:sz="0" w:space="0" w:color="auto"/>
            <w:bottom w:val="none" w:sz="0" w:space="0" w:color="auto"/>
            <w:right w:val="none" w:sz="0" w:space="0" w:color="auto"/>
          </w:divBdr>
          <w:divsChild>
            <w:div w:id="633363878">
              <w:marLeft w:val="0"/>
              <w:marRight w:val="0"/>
              <w:marTop w:val="0"/>
              <w:marBottom w:val="0"/>
              <w:divBdr>
                <w:top w:val="none" w:sz="0" w:space="0" w:color="auto"/>
                <w:left w:val="none" w:sz="0" w:space="0" w:color="auto"/>
                <w:bottom w:val="none" w:sz="0" w:space="0" w:color="auto"/>
                <w:right w:val="none" w:sz="0" w:space="0" w:color="auto"/>
              </w:divBdr>
              <w:divsChild>
                <w:div w:id="173034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480465">
      <w:bodyDiv w:val="1"/>
      <w:marLeft w:val="0"/>
      <w:marRight w:val="0"/>
      <w:marTop w:val="0"/>
      <w:marBottom w:val="0"/>
      <w:divBdr>
        <w:top w:val="none" w:sz="0" w:space="0" w:color="auto"/>
        <w:left w:val="none" w:sz="0" w:space="0" w:color="auto"/>
        <w:bottom w:val="none" w:sz="0" w:space="0" w:color="auto"/>
        <w:right w:val="none" w:sz="0" w:space="0" w:color="auto"/>
      </w:divBdr>
      <w:divsChild>
        <w:div w:id="490372802">
          <w:marLeft w:val="0"/>
          <w:marRight w:val="0"/>
          <w:marTop w:val="0"/>
          <w:marBottom w:val="0"/>
          <w:divBdr>
            <w:top w:val="none" w:sz="0" w:space="0" w:color="auto"/>
            <w:left w:val="none" w:sz="0" w:space="0" w:color="auto"/>
            <w:bottom w:val="none" w:sz="0" w:space="0" w:color="auto"/>
            <w:right w:val="none" w:sz="0" w:space="0" w:color="auto"/>
          </w:divBdr>
        </w:div>
        <w:div w:id="621232623">
          <w:marLeft w:val="0"/>
          <w:marRight w:val="0"/>
          <w:marTop w:val="0"/>
          <w:marBottom w:val="0"/>
          <w:divBdr>
            <w:top w:val="none" w:sz="0" w:space="0" w:color="auto"/>
            <w:left w:val="none" w:sz="0" w:space="0" w:color="auto"/>
            <w:bottom w:val="none" w:sz="0" w:space="0" w:color="auto"/>
            <w:right w:val="none" w:sz="0" w:space="0" w:color="auto"/>
          </w:divBdr>
          <w:divsChild>
            <w:div w:id="111285370">
              <w:marLeft w:val="0"/>
              <w:marRight w:val="0"/>
              <w:marTop w:val="0"/>
              <w:marBottom w:val="0"/>
              <w:divBdr>
                <w:top w:val="none" w:sz="0" w:space="0" w:color="auto"/>
                <w:left w:val="none" w:sz="0" w:space="0" w:color="auto"/>
                <w:bottom w:val="none" w:sz="0" w:space="0" w:color="auto"/>
                <w:right w:val="none" w:sz="0" w:space="0" w:color="auto"/>
              </w:divBdr>
            </w:div>
          </w:divsChild>
        </w:div>
        <w:div w:id="454641957">
          <w:marLeft w:val="0"/>
          <w:marRight w:val="0"/>
          <w:marTop w:val="0"/>
          <w:marBottom w:val="0"/>
          <w:divBdr>
            <w:top w:val="none" w:sz="0" w:space="0" w:color="auto"/>
            <w:left w:val="none" w:sz="0" w:space="0" w:color="auto"/>
            <w:bottom w:val="none" w:sz="0" w:space="0" w:color="auto"/>
            <w:right w:val="none" w:sz="0" w:space="0" w:color="auto"/>
          </w:divBdr>
        </w:div>
        <w:div w:id="1120566836">
          <w:marLeft w:val="0"/>
          <w:marRight w:val="0"/>
          <w:marTop w:val="0"/>
          <w:marBottom w:val="0"/>
          <w:divBdr>
            <w:top w:val="none" w:sz="0" w:space="0" w:color="auto"/>
            <w:left w:val="none" w:sz="0" w:space="0" w:color="auto"/>
            <w:bottom w:val="none" w:sz="0" w:space="0" w:color="auto"/>
            <w:right w:val="none" w:sz="0" w:space="0" w:color="auto"/>
          </w:divBdr>
          <w:divsChild>
            <w:div w:id="909535141">
              <w:marLeft w:val="0"/>
              <w:marRight w:val="0"/>
              <w:marTop w:val="0"/>
              <w:marBottom w:val="0"/>
              <w:divBdr>
                <w:top w:val="none" w:sz="0" w:space="0" w:color="auto"/>
                <w:left w:val="none" w:sz="0" w:space="0" w:color="auto"/>
                <w:bottom w:val="none" w:sz="0" w:space="0" w:color="auto"/>
                <w:right w:val="none" w:sz="0" w:space="0" w:color="auto"/>
              </w:divBdr>
            </w:div>
          </w:divsChild>
        </w:div>
        <w:div w:id="1101340651">
          <w:marLeft w:val="0"/>
          <w:marRight w:val="0"/>
          <w:marTop w:val="0"/>
          <w:marBottom w:val="0"/>
          <w:divBdr>
            <w:top w:val="none" w:sz="0" w:space="0" w:color="auto"/>
            <w:left w:val="none" w:sz="0" w:space="0" w:color="auto"/>
            <w:bottom w:val="none" w:sz="0" w:space="0" w:color="auto"/>
            <w:right w:val="none" w:sz="0" w:space="0" w:color="auto"/>
          </w:divBdr>
        </w:div>
        <w:div w:id="948317075">
          <w:marLeft w:val="0"/>
          <w:marRight w:val="0"/>
          <w:marTop w:val="0"/>
          <w:marBottom w:val="0"/>
          <w:divBdr>
            <w:top w:val="none" w:sz="0" w:space="0" w:color="auto"/>
            <w:left w:val="none" w:sz="0" w:space="0" w:color="auto"/>
            <w:bottom w:val="none" w:sz="0" w:space="0" w:color="auto"/>
            <w:right w:val="none" w:sz="0" w:space="0" w:color="auto"/>
          </w:divBdr>
          <w:divsChild>
            <w:div w:id="386220031">
              <w:marLeft w:val="0"/>
              <w:marRight w:val="0"/>
              <w:marTop w:val="0"/>
              <w:marBottom w:val="0"/>
              <w:divBdr>
                <w:top w:val="none" w:sz="0" w:space="0" w:color="auto"/>
                <w:left w:val="none" w:sz="0" w:space="0" w:color="auto"/>
                <w:bottom w:val="none" w:sz="0" w:space="0" w:color="auto"/>
                <w:right w:val="none" w:sz="0" w:space="0" w:color="auto"/>
              </w:divBdr>
            </w:div>
          </w:divsChild>
        </w:div>
        <w:div w:id="903610404">
          <w:marLeft w:val="0"/>
          <w:marRight w:val="0"/>
          <w:marTop w:val="0"/>
          <w:marBottom w:val="0"/>
          <w:divBdr>
            <w:top w:val="none" w:sz="0" w:space="0" w:color="auto"/>
            <w:left w:val="none" w:sz="0" w:space="0" w:color="auto"/>
            <w:bottom w:val="none" w:sz="0" w:space="0" w:color="auto"/>
            <w:right w:val="none" w:sz="0" w:space="0" w:color="auto"/>
          </w:divBdr>
        </w:div>
        <w:div w:id="307560864">
          <w:marLeft w:val="0"/>
          <w:marRight w:val="0"/>
          <w:marTop w:val="0"/>
          <w:marBottom w:val="0"/>
          <w:divBdr>
            <w:top w:val="none" w:sz="0" w:space="0" w:color="auto"/>
            <w:left w:val="none" w:sz="0" w:space="0" w:color="auto"/>
            <w:bottom w:val="none" w:sz="0" w:space="0" w:color="auto"/>
            <w:right w:val="none" w:sz="0" w:space="0" w:color="auto"/>
          </w:divBdr>
          <w:divsChild>
            <w:div w:id="1991789921">
              <w:marLeft w:val="0"/>
              <w:marRight w:val="0"/>
              <w:marTop w:val="0"/>
              <w:marBottom w:val="0"/>
              <w:divBdr>
                <w:top w:val="none" w:sz="0" w:space="0" w:color="auto"/>
                <w:left w:val="none" w:sz="0" w:space="0" w:color="auto"/>
                <w:bottom w:val="none" w:sz="0" w:space="0" w:color="auto"/>
                <w:right w:val="none" w:sz="0" w:space="0" w:color="auto"/>
              </w:divBdr>
            </w:div>
          </w:divsChild>
        </w:div>
        <w:div w:id="1660498785">
          <w:marLeft w:val="0"/>
          <w:marRight w:val="0"/>
          <w:marTop w:val="0"/>
          <w:marBottom w:val="0"/>
          <w:divBdr>
            <w:top w:val="none" w:sz="0" w:space="0" w:color="auto"/>
            <w:left w:val="none" w:sz="0" w:space="0" w:color="auto"/>
            <w:bottom w:val="none" w:sz="0" w:space="0" w:color="auto"/>
            <w:right w:val="none" w:sz="0" w:space="0" w:color="auto"/>
          </w:divBdr>
        </w:div>
        <w:div w:id="2022001213">
          <w:marLeft w:val="0"/>
          <w:marRight w:val="0"/>
          <w:marTop w:val="0"/>
          <w:marBottom w:val="0"/>
          <w:divBdr>
            <w:top w:val="none" w:sz="0" w:space="0" w:color="auto"/>
            <w:left w:val="none" w:sz="0" w:space="0" w:color="auto"/>
            <w:bottom w:val="none" w:sz="0" w:space="0" w:color="auto"/>
            <w:right w:val="none" w:sz="0" w:space="0" w:color="auto"/>
          </w:divBdr>
          <w:divsChild>
            <w:div w:id="644433741">
              <w:marLeft w:val="0"/>
              <w:marRight w:val="0"/>
              <w:marTop w:val="0"/>
              <w:marBottom w:val="0"/>
              <w:divBdr>
                <w:top w:val="none" w:sz="0" w:space="0" w:color="auto"/>
                <w:left w:val="none" w:sz="0" w:space="0" w:color="auto"/>
                <w:bottom w:val="none" w:sz="0" w:space="0" w:color="auto"/>
                <w:right w:val="none" w:sz="0" w:space="0" w:color="auto"/>
              </w:divBdr>
            </w:div>
          </w:divsChild>
        </w:div>
        <w:div w:id="466556485">
          <w:marLeft w:val="0"/>
          <w:marRight w:val="0"/>
          <w:marTop w:val="0"/>
          <w:marBottom w:val="0"/>
          <w:divBdr>
            <w:top w:val="none" w:sz="0" w:space="0" w:color="auto"/>
            <w:left w:val="none" w:sz="0" w:space="0" w:color="auto"/>
            <w:bottom w:val="none" w:sz="0" w:space="0" w:color="auto"/>
            <w:right w:val="none" w:sz="0" w:space="0" w:color="auto"/>
          </w:divBdr>
        </w:div>
        <w:div w:id="1233274536">
          <w:marLeft w:val="0"/>
          <w:marRight w:val="0"/>
          <w:marTop w:val="0"/>
          <w:marBottom w:val="0"/>
          <w:divBdr>
            <w:top w:val="none" w:sz="0" w:space="0" w:color="auto"/>
            <w:left w:val="none" w:sz="0" w:space="0" w:color="auto"/>
            <w:bottom w:val="none" w:sz="0" w:space="0" w:color="auto"/>
            <w:right w:val="none" w:sz="0" w:space="0" w:color="auto"/>
          </w:divBdr>
          <w:divsChild>
            <w:div w:id="1661426773">
              <w:marLeft w:val="0"/>
              <w:marRight w:val="0"/>
              <w:marTop w:val="0"/>
              <w:marBottom w:val="0"/>
              <w:divBdr>
                <w:top w:val="none" w:sz="0" w:space="0" w:color="auto"/>
                <w:left w:val="none" w:sz="0" w:space="0" w:color="auto"/>
                <w:bottom w:val="none" w:sz="0" w:space="0" w:color="auto"/>
                <w:right w:val="none" w:sz="0" w:space="0" w:color="auto"/>
              </w:divBdr>
            </w:div>
          </w:divsChild>
        </w:div>
        <w:div w:id="1029527939">
          <w:marLeft w:val="0"/>
          <w:marRight w:val="0"/>
          <w:marTop w:val="0"/>
          <w:marBottom w:val="0"/>
          <w:divBdr>
            <w:top w:val="none" w:sz="0" w:space="0" w:color="auto"/>
            <w:left w:val="none" w:sz="0" w:space="0" w:color="auto"/>
            <w:bottom w:val="none" w:sz="0" w:space="0" w:color="auto"/>
            <w:right w:val="none" w:sz="0" w:space="0" w:color="auto"/>
          </w:divBdr>
        </w:div>
        <w:div w:id="970132928">
          <w:marLeft w:val="0"/>
          <w:marRight w:val="0"/>
          <w:marTop w:val="0"/>
          <w:marBottom w:val="0"/>
          <w:divBdr>
            <w:top w:val="none" w:sz="0" w:space="0" w:color="auto"/>
            <w:left w:val="none" w:sz="0" w:space="0" w:color="auto"/>
            <w:bottom w:val="none" w:sz="0" w:space="0" w:color="auto"/>
            <w:right w:val="none" w:sz="0" w:space="0" w:color="auto"/>
          </w:divBdr>
          <w:divsChild>
            <w:div w:id="722292259">
              <w:marLeft w:val="0"/>
              <w:marRight w:val="0"/>
              <w:marTop w:val="0"/>
              <w:marBottom w:val="0"/>
              <w:divBdr>
                <w:top w:val="none" w:sz="0" w:space="0" w:color="auto"/>
                <w:left w:val="none" w:sz="0" w:space="0" w:color="auto"/>
                <w:bottom w:val="none" w:sz="0" w:space="0" w:color="auto"/>
                <w:right w:val="none" w:sz="0" w:space="0" w:color="auto"/>
              </w:divBdr>
            </w:div>
          </w:divsChild>
        </w:div>
        <w:div w:id="877625047">
          <w:marLeft w:val="0"/>
          <w:marRight w:val="0"/>
          <w:marTop w:val="300"/>
          <w:marBottom w:val="0"/>
          <w:divBdr>
            <w:top w:val="none" w:sz="0" w:space="0" w:color="auto"/>
            <w:left w:val="none" w:sz="0" w:space="0" w:color="auto"/>
            <w:bottom w:val="none" w:sz="0" w:space="0" w:color="auto"/>
            <w:right w:val="none" w:sz="0" w:space="0" w:color="auto"/>
          </w:divBdr>
          <w:divsChild>
            <w:div w:id="2051369536">
              <w:marLeft w:val="0"/>
              <w:marRight w:val="0"/>
              <w:marTop w:val="0"/>
              <w:marBottom w:val="0"/>
              <w:divBdr>
                <w:top w:val="none" w:sz="0" w:space="0" w:color="auto"/>
                <w:left w:val="none" w:sz="0" w:space="0" w:color="auto"/>
                <w:bottom w:val="none" w:sz="0" w:space="0" w:color="auto"/>
                <w:right w:val="none" w:sz="0" w:space="0" w:color="auto"/>
              </w:divBdr>
              <w:divsChild>
                <w:div w:id="211571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7286">
          <w:marLeft w:val="0"/>
          <w:marRight w:val="0"/>
          <w:marTop w:val="300"/>
          <w:marBottom w:val="0"/>
          <w:divBdr>
            <w:top w:val="none" w:sz="0" w:space="0" w:color="auto"/>
            <w:left w:val="none" w:sz="0" w:space="0" w:color="auto"/>
            <w:bottom w:val="none" w:sz="0" w:space="0" w:color="auto"/>
            <w:right w:val="none" w:sz="0" w:space="0" w:color="auto"/>
          </w:divBdr>
          <w:divsChild>
            <w:div w:id="1770080443">
              <w:marLeft w:val="0"/>
              <w:marRight w:val="0"/>
              <w:marTop w:val="0"/>
              <w:marBottom w:val="0"/>
              <w:divBdr>
                <w:top w:val="none" w:sz="0" w:space="0" w:color="auto"/>
                <w:left w:val="none" w:sz="0" w:space="0" w:color="auto"/>
                <w:bottom w:val="none" w:sz="0" w:space="0" w:color="auto"/>
                <w:right w:val="none" w:sz="0" w:space="0" w:color="auto"/>
              </w:divBdr>
              <w:divsChild>
                <w:div w:id="46204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79153">
          <w:marLeft w:val="0"/>
          <w:marRight w:val="0"/>
          <w:marTop w:val="300"/>
          <w:marBottom w:val="0"/>
          <w:divBdr>
            <w:top w:val="none" w:sz="0" w:space="0" w:color="auto"/>
            <w:left w:val="none" w:sz="0" w:space="0" w:color="auto"/>
            <w:bottom w:val="none" w:sz="0" w:space="0" w:color="auto"/>
            <w:right w:val="none" w:sz="0" w:space="0" w:color="auto"/>
          </w:divBdr>
          <w:divsChild>
            <w:div w:id="1264924982">
              <w:marLeft w:val="0"/>
              <w:marRight w:val="0"/>
              <w:marTop w:val="0"/>
              <w:marBottom w:val="0"/>
              <w:divBdr>
                <w:top w:val="none" w:sz="0" w:space="0" w:color="auto"/>
                <w:left w:val="none" w:sz="0" w:space="0" w:color="auto"/>
                <w:bottom w:val="none" w:sz="0" w:space="0" w:color="auto"/>
                <w:right w:val="none" w:sz="0" w:space="0" w:color="auto"/>
              </w:divBdr>
              <w:divsChild>
                <w:div w:id="106935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89636597">
      <w:bodyDiv w:val="1"/>
      <w:marLeft w:val="0"/>
      <w:marRight w:val="0"/>
      <w:marTop w:val="0"/>
      <w:marBottom w:val="0"/>
      <w:divBdr>
        <w:top w:val="none" w:sz="0" w:space="0" w:color="auto"/>
        <w:left w:val="none" w:sz="0" w:space="0" w:color="auto"/>
        <w:bottom w:val="none" w:sz="0" w:space="0" w:color="auto"/>
        <w:right w:val="none" w:sz="0" w:space="0" w:color="auto"/>
      </w:divBdr>
      <w:divsChild>
        <w:div w:id="289751367">
          <w:marLeft w:val="0"/>
          <w:marRight w:val="0"/>
          <w:marTop w:val="0"/>
          <w:marBottom w:val="0"/>
          <w:divBdr>
            <w:top w:val="none" w:sz="0" w:space="0" w:color="auto"/>
            <w:left w:val="none" w:sz="0" w:space="0" w:color="auto"/>
            <w:bottom w:val="none" w:sz="0" w:space="0" w:color="auto"/>
            <w:right w:val="none" w:sz="0" w:space="0" w:color="auto"/>
          </w:divBdr>
        </w:div>
        <w:div w:id="1746956212">
          <w:marLeft w:val="0"/>
          <w:marRight w:val="0"/>
          <w:marTop w:val="0"/>
          <w:marBottom w:val="0"/>
          <w:divBdr>
            <w:top w:val="none" w:sz="0" w:space="0" w:color="auto"/>
            <w:left w:val="none" w:sz="0" w:space="0" w:color="auto"/>
            <w:bottom w:val="none" w:sz="0" w:space="0" w:color="auto"/>
            <w:right w:val="none" w:sz="0" w:space="0" w:color="auto"/>
          </w:divBdr>
          <w:divsChild>
            <w:div w:id="1351639683">
              <w:marLeft w:val="0"/>
              <w:marRight w:val="0"/>
              <w:marTop w:val="0"/>
              <w:marBottom w:val="0"/>
              <w:divBdr>
                <w:top w:val="none" w:sz="0" w:space="0" w:color="auto"/>
                <w:left w:val="none" w:sz="0" w:space="0" w:color="auto"/>
                <w:bottom w:val="none" w:sz="0" w:space="0" w:color="auto"/>
                <w:right w:val="none" w:sz="0" w:space="0" w:color="auto"/>
              </w:divBdr>
            </w:div>
          </w:divsChild>
        </w:div>
        <w:div w:id="2142258294">
          <w:marLeft w:val="0"/>
          <w:marRight w:val="0"/>
          <w:marTop w:val="0"/>
          <w:marBottom w:val="0"/>
          <w:divBdr>
            <w:top w:val="none" w:sz="0" w:space="0" w:color="auto"/>
            <w:left w:val="none" w:sz="0" w:space="0" w:color="auto"/>
            <w:bottom w:val="none" w:sz="0" w:space="0" w:color="auto"/>
            <w:right w:val="none" w:sz="0" w:space="0" w:color="auto"/>
          </w:divBdr>
        </w:div>
        <w:div w:id="623073268">
          <w:marLeft w:val="0"/>
          <w:marRight w:val="0"/>
          <w:marTop w:val="0"/>
          <w:marBottom w:val="0"/>
          <w:divBdr>
            <w:top w:val="none" w:sz="0" w:space="0" w:color="auto"/>
            <w:left w:val="none" w:sz="0" w:space="0" w:color="auto"/>
            <w:bottom w:val="none" w:sz="0" w:space="0" w:color="auto"/>
            <w:right w:val="none" w:sz="0" w:space="0" w:color="auto"/>
          </w:divBdr>
          <w:divsChild>
            <w:div w:id="2034839623">
              <w:marLeft w:val="0"/>
              <w:marRight w:val="0"/>
              <w:marTop w:val="0"/>
              <w:marBottom w:val="0"/>
              <w:divBdr>
                <w:top w:val="none" w:sz="0" w:space="0" w:color="auto"/>
                <w:left w:val="none" w:sz="0" w:space="0" w:color="auto"/>
                <w:bottom w:val="none" w:sz="0" w:space="0" w:color="auto"/>
                <w:right w:val="none" w:sz="0" w:space="0" w:color="auto"/>
              </w:divBdr>
            </w:div>
          </w:divsChild>
        </w:div>
        <w:div w:id="1261837025">
          <w:marLeft w:val="0"/>
          <w:marRight w:val="0"/>
          <w:marTop w:val="0"/>
          <w:marBottom w:val="0"/>
          <w:divBdr>
            <w:top w:val="none" w:sz="0" w:space="0" w:color="auto"/>
            <w:left w:val="none" w:sz="0" w:space="0" w:color="auto"/>
            <w:bottom w:val="none" w:sz="0" w:space="0" w:color="auto"/>
            <w:right w:val="none" w:sz="0" w:space="0" w:color="auto"/>
          </w:divBdr>
        </w:div>
        <w:div w:id="1046225261">
          <w:marLeft w:val="0"/>
          <w:marRight w:val="0"/>
          <w:marTop w:val="0"/>
          <w:marBottom w:val="0"/>
          <w:divBdr>
            <w:top w:val="none" w:sz="0" w:space="0" w:color="auto"/>
            <w:left w:val="none" w:sz="0" w:space="0" w:color="auto"/>
            <w:bottom w:val="none" w:sz="0" w:space="0" w:color="auto"/>
            <w:right w:val="none" w:sz="0" w:space="0" w:color="auto"/>
          </w:divBdr>
          <w:divsChild>
            <w:div w:id="853031017">
              <w:marLeft w:val="0"/>
              <w:marRight w:val="0"/>
              <w:marTop w:val="0"/>
              <w:marBottom w:val="0"/>
              <w:divBdr>
                <w:top w:val="none" w:sz="0" w:space="0" w:color="auto"/>
                <w:left w:val="none" w:sz="0" w:space="0" w:color="auto"/>
                <w:bottom w:val="none" w:sz="0" w:space="0" w:color="auto"/>
                <w:right w:val="none" w:sz="0" w:space="0" w:color="auto"/>
              </w:divBdr>
            </w:div>
          </w:divsChild>
        </w:div>
        <w:div w:id="1888906740">
          <w:marLeft w:val="0"/>
          <w:marRight w:val="0"/>
          <w:marTop w:val="0"/>
          <w:marBottom w:val="0"/>
          <w:divBdr>
            <w:top w:val="none" w:sz="0" w:space="0" w:color="auto"/>
            <w:left w:val="none" w:sz="0" w:space="0" w:color="auto"/>
            <w:bottom w:val="none" w:sz="0" w:space="0" w:color="auto"/>
            <w:right w:val="none" w:sz="0" w:space="0" w:color="auto"/>
          </w:divBdr>
        </w:div>
        <w:div w:id="1218395229">
          <w:marLeft w:val="0"/>
          <w:marRight w:val="0"/>
          <w:marTop w:val="0"/>
          <w:marBottom w:val="0"/>
          <w:divBdr>
            <w:top w:val="none" w:sz="0" w:space="0" w:color="auto"/>
            <w:left w:val="none" w:sz="0" w:space="0" w:color="auto"/>
            <w:bottom w:val="none" w:sz="0" w:space="0" w:color="auto"/>
            <w:right w:val="none" w:sz="0" w:space="0" w:color="auto"/>
          </w:divBdr>
          <w:divsChild>
            <w:div w:id="1697001951">
              <w:marLeft w:val="0"/>
              <w:marRight w:val="0"/>
              <w:marTop w:val="0"/>
              <w:marBottom w:val="0"/>
              <w:divBdr>
                <w:top w:val="none" w:sz="0" w:space="0" w:color="auto"/>
                <w:left w:val="none" w:sz="0" w:space="0" w:color="auto"/>
                <w:bottom w:val="none" w:sz="0" w:space="0" w:color="auto"/>
                <w:right w:val="none" w:sz="0" w:space="0" w:color="auto"/>
              </w:divBdr>
            </w:div>
          </w:divsChild>
        </w:div>
        <w:div w:id="1703894714">
          <w:marLeft w:val="0"/>
          <w:marRight w:val="0"/>
          <w:marTop w:val="0"/>
          <w:marBottom w:val="0"/>
          <w:divBdr>
            <w:top w:val="none" w:sz="0" w:space="0" w:color="auto"/>
            <w:left w:val="none" w:sz="0" w:space="0" w:color="auto"/>
            <w:bottom w:val="none" w:sz="0" w:space="0" w:color="auto"/>
            <w:right w:val="none" w:sz="0" w:space="0" w:color="auto"/>
          </w:divBdr>
        </w:div>
        <w:div w:id="169150227">
          <w:marLeft w:val="0"/>
          <w:marRight w:val="0"/>
          <w:marTop w:val="0"/>
          <w:marBottom w:val="0"/>
          <w:divBdr>
            <w:top w:val="none" w:sz="0" w:space="0" w:color="auto"/>
            <w:left w:val="none" w:sz="0" w:space="0" w:color="auto"/>
            <w:bottom w:val="none" w:sz="0" w:space="0" w:color="auto"/>
            <w:right w:val="none" w:sz="0" w:space="0" w:color="auto"/>
          </w:divBdr>
          <w:divsChild>
            <w:div w:id="746194574">
              <w:marLeft w:val="0"/>
              <w:marRight w:val="0"/>
              <w:marTop w:val="0"/>
              <w:marBottom w:val="0"/>
              <w:divBdr>
                <w:top w:val="none" w:sz="0" w:space="0" w:color="auto"/>
                <w:left w:val="none" w:sz="0" w:space="0" w:color="auto"/>
                <w:bottom w:val="none" w:sz="0" w:space="0" w:color="auto"/>
                <w:right w:val="none" w:sz="0" w:space="0" w:color="auto"/>
              </w:divBdr>
            </w:div>
          </w:divsChild>
        </w:div>
        <w:div w:id="1692679635">
          <w:marLeft w:val="0"/>
          <w:marRight w:val="0"/>
          <w:marTop w:val="0"/>
          <w:marBottom w:val="0"/>
          <w:divBdr>
            <w:top w:val="none" w:sz="0" w:space="0" w:color="auto"/>
            <w:left w:val="none" w:sz="0" w:space="0" w:color="auto"/>
            <w:bottom w:val="none" w:sz="0" w:space="0" w:color="auto"/>
            <w:right w:val="none" w:sz="0" w:space="0" w:color="auto"/>
          </w:divBdr>
        </w:div>
        <w:div w:id="165944635">
          <w:marLeft w:val="0"/>
          <w:marRight w:val="0"/>
          <w:marTop w:val="0"/>
          <w:marBottom w:val="0"/>
          <w:divBdr>
            <w:top w:val="none" w:sz="0" w:space="0" w:color="auto"/>
            <w:left w:val="none" w:sz="0" w:space="0" w:color="auto"/>
            <w:bottom w:val="none" w:sz="0" w:space="0" w:color="auto"/>
            <w:right w:val="none" w:sz="0" w:space="0" w:color="auto"/>
          </w:divBdr>
          <w:divsChild>
            <w:div w:id="1470173225">
              <w:marLeft w:val="0"/>
              <w:marRight w:val="0"/>
              <w:marTop w:val="0"/>
              <w:marBottom w:val="0"/>
              <w:divBdr>
                <w:top w:val="none" w:sz="0" w:space="0" w:color="auto"/>
                <w:left w:val="none" w:sz="0" w:space="0" w:color="auto"/>
                <w:bottom w:val="none" w:sz="0" w:space="0" w:color="auto"/>
                <w:right w:val="none" w:sz="0" w:space="0" w:color="auto"/>
              </w:divBdr>
            </w:div>
          </w:divsChild>
        </w:div>
        <w:div w:id="1720935264">
          <w:marLeft w:val="0"/>
          <w:marRight w:val="0"/>
          <w:marTop w:val="0"/>
          <w:marBottom w:val="0"/>
          <w:divBdr>
            <w:top w:val="none" w:sz="0" w:space="0" w:color="auto"/>
            <w:left w:val="none" w:sz="0" w:space="0" w:color="auto"/>
            <w:bottom w:val="none" w:sz="0" w:space="0" w:color="auto"/>
            <w:right w:val="none" w:sz="0" w:space="0" w:color="auto"/>
          </w:divBdr>
        </w:div>
        <w:div w:id="10381758">
          <w:marLeft w:val="0"/>
          <w:marRight w:val="0"/>
          <w:marTop w:val="0"/>
          <w:marBottom w:val="0"/>
          <w:divBdr>
            <w:top w:val="none" w:sz="0" w:space="0" w:color="auto"/>
            <w:left w:val="none" w:sz="0" w:space="0" w:color="auto"/>
            <w:bottom w:val="none" w:sz="0" w:space="0" w:color="auto"/>
            <w:right w:val="none" w:sz="0" w:space="0" w:color="auto"/>
          </w:divBdr>
          <w:divsChild>
            <w:div w:id="264504197">
              <w:marLeft w:val="0"/>
              <w:marRight w:val="0"/>
              <w:marTop w:val="0"/>
              <w:marBottom w:val="0"/>
              <w:divBdr>
                <w:top w:val="none" w:sz="0" w:space="0" w:color="auto"/>
                <w:left w:val="none" w:sz="0" w:space="0" w:color="auto"/>
                <w:bottom w:val="none" w:sz="0" w:space="0" w:color="auto"/>
                <w:right w:val="none" w:sz="0" w:space="0" w:color="auto"/>
              </w:divBdr>
            </w:div>
          </w:divsChild>
        </w:div>
        <w:div w:id="1165439015">
          <w:marLeft w:val="0"/>
          <w:marRight w:val="0"/>
          <w:marTop w:val="300"/>
          <w:marBottom w:val="0"/>
          <w:divBdr>
            <w:top w:val="none" w:sz="0" w:space="0" w:color="auto"/>
            <w:left w:val="none" w:sz="0" w:space="0" w:color="auto"/>
            <w:bottom w:val="none" w:sz="0" w:space="0" w:color="auto"/>
            <w:right w:val="none" w:sz="0" w:space="0" w:color="auto"/>
          </w:divBdr>
          <w:divsChild>
            <w:div w:id="316080216">
              <w:marLeft w:val="0"/>
              <w:marRight w:val="0"/>
              <w:marTop w:val="0"/>
              <w:marBottom w:val="0"/>
              <w:divBdr>
                <w:top w:val="none" w:sz="0" w:space="0" w:color="auto"/>
                <w:left w:val="none" w:sz="0" w:space="0" w:color="auto"/>
                <w:bottom w:val="none" w:sz="0" w:space="0" w:color="auto"/>
                <w:right w:val="none" w:sz="0" w:space="0" w:color="auto"/>
              </w:divBdr>
              <w:divsChild>
                <w:div w:id="13628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964919">
          <w:marLeft w:val="0"/>
          <w:marRight w:val="0"/>
          <w:marTop w:val="300"/>
          <w:marBottom w:val="0"/>
          <w:divBdr>
            <w:top w:val="none" w:sz="0" w:space="0" w:color="auto"/>
            <w:left w:val="none" w:sz="0" w:space="0" w:color="auto"/>
            <w:bottom w:val="none" w:sz="0" w:space="0" w:color="auto"/>
            <w:right w:val="none" w:sz="0" w:space="0" w:color="auto"/>
          </w:divBdr>
          <w:divsChild>
            <w:div w:id="54134046">
              <w:marLeft w:val="0"/>
              <w:marRight w:val="0"/>
              <w:marTop w:val="0"/>
              <w:marBottom w:val="0"/>
              <w:divBdr>
                <w:top w:val="none" w:sz="0" w:space="0" w:color="auto"/>
                <w:left w:val="none" w:sz="0" w:space="0" w:color="auto"/>
                <w:bottom w:val="none" w:sz="0" w:space="0" w:color="auto"/>
                <w:right w:val="none" w:sz="0" w:space="0" w:color="auto"/>
              </w:divBdr>
              <w:divsChild>
                <w:div w:id="1741439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5354">
          <w:marLeft w:val="0"/>
          <w:marRight w:val="0"/>
          <w:marTop w:val="300"/>
          <w:marBottom w:val="0"/>
          <w:divBdr>
            <w:top w:val="none" w:sz="0" w:space="0" w:color="auto"/>
            <w:left w:val="none" w:sz="0" w:space="0" w:color="auto"/>
            <w:bottom w:val="none" w:sz="0" w:space="0" w:color="auto"/>
            <w:right w:val="none" w:sz="0" w:space="0" w:color="auto"/>
          </w:divBdr>
          <w:divsChild>
            <w:div w:id="1677222977">
              <w:marLeft w:val="0"/>
              <w:marRight w:val="0"/>
              <w:marTop w:val="0"/>
              <w:marBottom w:val="0"/>
              <w:divBdr>
                <w:top w:val="none" w:sz="0" w:space="0" w:color="auto"/>
                <w:left w:val="none" w:sz="0" w:space="0" w:color="auto"/>
                <w:bottom w:val="none" w:sz="0" w:space="0" w:color="auto"/>
                <w:right w:val="none" w:sz="0" w:space="0" w:color="auto"/>
              </w:divBdr>
              <w:divsChild>
                <w:div w:id="77236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584">
          <w:marLeft w:val="0"/>
          <w:marRight w:val="0"/>
          <w:marTop w:val="300"/>
          <w:marBottom w:val="0"/>
          <w:divBdr>
            <w:top w:val="none" w:sz="0" w:space="0" w:color="auto"/>
            <w:left w:val="none" w:sz="0" w:space="0" w:color="auto"/>
            <w:bottom w:val="none" w:sz="0" w:space="0" w:color="auto"/>
            <w:right w:val="none" w:sz="0" w:space="0" w:color="auto"/>
          </w:divBdr>
          <w:divsChild>
            <w:div w:id="1348754929">
              <w:marLeft w:val="0"/>
              <w:marRight w:val="0"/>
              <w:marTop w:val="0"/>
              <w:marBottom w:val="0"/>
              <w:divBdr>
                <w:top w:val="none" w:sz="0" w:space="0" w:color="auto"/>
                <w:left w:val="none" w:sz="0" w:space="0" w:color="auto"/>
                <w:bottom w:val="none" w:sz="0" w:space="0" w:color="auto"/>
                <w:right w:val="none" w:sz="0" w:space="0" w:color="auto"/>
              </w:divBdr>
              <w:divsChild>
                <w:div w:id="171260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929544">
      <w:bodyDiv w:val="1"/>
      <w:marLeft w:val="0"/>
      <w:marRight w:val="0"/>
      <w:marTop w:val="0"/>
      <w:marBottom w:val="0"/>
      <w:divBdr>
        <w:top w:val="none" w:sz="0" w:space="0" w:color="auto"/>
        <w:left w:val="none" w:sz="0" w:space="0" w:color="auto"/>
        <w:bottom w:val="none" w:sz="0" w:space="0" w:color="auto"/>
        <w:right w:val="none" w:sz="0" w:space="0" w:color="auto"/>
      </w:divBdr>
      <w:divsChild>
        <w:div w:id="974674679">
          <w:marLeft w:val="0"/>
          <w:marRight w:val="0"/>
          <w:marTop w:val="0"/>
          <w:marBottom w:val="0"/>
          <w:divBdr>
            <w:top w:val="none" w:sz="0" w:space="0" w:color="auto"/>
            <w:left w:val="none" w:sz="0" w:space="0" w:color="auto"/>
            <w:bottom w:val="none" w:sz="0" w:space="0" w:color="auto"/>
            <w:right w:val="none" w:sz="0" w:space="0" w:color="auto"/>
          </w:divBdr>
        </w:div>
        <w:div w:id="1420559835">
          <w:marLeft w:val="0"/>
          <w:marRight w:val="0"/>
          <w:marTop w:val="0"/>
          <w:marBottom w:val="0"/>
          <w:divBdr>
            <w:top w:val="none" w:sz="0" w:space="0" w:color="auto"/>
            <w:left w:val="none" w:sz="0" w:space="0" w:color="auto"/>
            <w:bottom w:val="none" w:sz="0" w:space="0" w:color="auto"/>
            <w:right w:val="none" w:sz="0" w:space="0" w:color="auto"/>
          </w:divBdr>
          <w:divsChild>
            <w:div w:id="1659654882">
              <w:marLeft w:val="0"/>
              <w:marRight w:val="0"/>
              <w:marTop w:val="0"/>
              <w:marBottom w:val="0"/>
              <w:divBdr>
                <w:top w:val="none" w:sz="0" w:space="0" w:color="auto"/>
                <w:left w:val="none" w:sz="0" w:space="0" w:color="auto"/>
                <w:bottom w:val="none" w:sz="0" w:space="0" w:color="auto"/>
                <w:right w:val="none" w:sz="0" w:space="0" w:color="auto"/>
              </w:divBdr>
            </w:div>
          </w:divsChild>
        </w:div>
        <w:div w:id="434985189">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sChild>
            <w:div w:id="2117286552">
              <w:marLeft w:val="0"/>
              <w:marRight w:val="0"/>
              <w:marTop w:val="0"/>
              <w:marBottom w:val="0"/>
              <w:divBdr>
                <w:top w:val="none" w:sz="0" w:space="0" w:color="auto"/>
                <w:left w:val="none" w:sz="0" w:space="0" w:color="auto"/>
                <w:bottom w:val="none" w:sz="0" w:space="0" w:color="auto"/>
                <w:right w:val="none" w:sz="0" w:space="0" w:color="auto"/>
              </w:divBdr>
            </w:div>
          </w:divsChild>
        </w:div>
        <w:div w:id="877277603">
          <w:marLeft w:val="0"/>
          <w:marRight w:val="0"/>
          <w:marTop w:val="0"/>
          <w:marBottom w:val="0"/>
          <w:divBdr>
            <w:top w:val="none" w:sz="0" w:space="0" w:color="auto"/>
            <w:left w:val="none" w:sz="0" w:space="0" w:color="auto"/>
            <w:bottom w:val="none" w:sz="0" w:space="0" w:color="auto"/>
            <w:right w:val="none" w:sz="0" w:space="0" w:color="auto"/>
          </w:divBdr>
        </w:div>
        <w:div w:id="2135102033">
          <w:marLeft w:val="0"/>
          <w:marRight w:val="0"/>
          <w:marTop w:val="0"/>
          <w:marBottom w:val="0"/>
          <w:divBdr>
            <w:top w:val="none" w:sz="0" w:space="0" w:color="auto"/>
            <w:left w:val="none" w:sz="0" w:space="0" w:color="auto"/>
            <w:bottom w:val="none" w:sz="0" w:space="0" w:color="auto"/>
            <w:right w:val="none" w:sz="0" w:space="0" w:color="auto"/>
          </w:divBdr>
          <w:divsChild>
            <w:div w:id="1207060925">
              <w:marLeft w:val="0"/>
              <w:marRight w:val="0"/>
              <w:marTop w:val="0"/>
              <w:marBottom w:val="0"/>
              <w:divBdr>
                <w:top w:val="none" w:sz="0" w:space="0" w:color="auto"/>
                <w:left w:val="none" w:sz="0" w:space="0" w:color="auto"/>
                <w:bottom w:val="none" w:sz="0" w:space="0" w:color="auto"/>
                <w:right w:val="none" w:sz="0" w:space="0" w:color="auto"/>
              </w:divBdr>
            </w:div>
          </w:divsChild>
        </w:div>
        <w:div w:id="1160540444">
          <w:marLeft w:val="0"/>
          <w:marRight w:val="0"/>
          <w:marTop w:val="0"/>
          <w:marBottom w:val="0"/>
          <w:divBdr>
            <w:top w:val="none" w:sz="0" w:space="0" w:color="auto"/>
            <w:left w:val="none" w:sz="0" w:space="0" w:color="auto"/>
            <w:bottom w:val="none" w:sz="0" w:space="0" w:color="auto"/>
            <w:right w:val="none" w:sz="0" w:space="0" w:color="auto"/>
          </w:divBdr>
        </w:div>
        <w:div w:id="552428171">
          <w:marLeft w:val="0"/>
          <w:marRight w:val="0"/>
          <w:marTop w:val="0"/>
          <w:marBottom w:val="0"/>
          <w:divBdr>
            <w:top w:val="none" w:sz="0" w:space="0" w:color="auto"/>
            <w:left w:val="none" w:sz="0" w:space="0" w:color="auto"/>
            <w:bottom w:val="none" w:sz="0" w:space="0" w:color="auto"/>
            <w:right w:val="none" w:sz="0" w:space="0" w:color="auto"/>
          </w:divBdr>
          <w:divsChild>
            <w:div w:id="2013606316">
              <w:marLeft w:val="0"/>
              <w:marRight w:val="0"/>
              <w:marTop w:val="0"/>
              <w:marBottom w:val="0"/>
              <w:divBdr>
                <w:top w:val="none" w:sz="0" w:space="0" w:color="auto"/>
                <w:left w:val="none" w:sz="0" w:space="0" w:color="auto"/>
                <w:bottom w:val="none" w:sz="0" w:space="0" w:color="auto"/>
                <w:right w:val="none" w:sz="0" w:space="0" w:color="auto"/>
              </w:divBdr>
            </w:div>
          </w:divsChild>
        </w:div>
        <w:div w:id="249045742">
          <w:marLeft w:val="0"/>
          <w:marRight w:val="0"/>
          <w:marTop w:val="0"/>
          <w:marBottom w:val="0"/>
          <w:divBdr>
            <w:top w:val="none" w:sz="0" w:space="0" w:color="auto"/>
            <w:left w:val="none" w:sz="0" w:space="0" w:color="auto"/>
            <w:bottom w:val="none" w:sz="0" w:space="0" w:color="auto"/>
            <w:right w:val="none" w:sz="0" w:space="0" w:color="auto"/>
          </w:divBdr>
        </w:div>
        <w:div w:id="241109964">
          <w:marLeft w:val="0"/>
          <w:marRight w:val="0"/>
          <w:marTop w:val="0"/>
          <w:marBottom w:val="0"/>
          <w:divBdr>
            <w:top w:val="none" w:sz="0" w:space="0" w:color="auto"/>
            <w:left w:val="none" w:sz="0" w:space="0" w:color="auto"/>
            <w:bottom w:val="none" w:sz="0" w:space="0" w:color="auto"/>
            <w:right w:val="none" w:sz="0" w:space="0" w:color="auto"/>
          </w:divBdr>
          <w:divsChild>
            <w:div w:id="393506904">
              <w:marLeft w:val="0"/>
              <w:marRight w:val="0"/>
              <w:marTop w:val="0"/>
              <w:marBottom w:val="0"/>
              <w:divBdr>
                <w:top w:val="none" w:sz="0" w:space="0" w:color="auto"/>
                <w:left w:val="none" w:sz="0" w:space="0" w:color="auto"/>
                <w:bottom w:val="none" w:sz="0" w:space="0" w:color="auto"/>
                <w:right w:val="none" w:sz="0" w:space="0" w:color="auto"/>
              </w:divBdr>
            </w:div>
          </w:divsChild>
        </w:div>
        <w:div w:id="529876071">
          <w:marLeft w:val="0"/>
          <w:marRight w:val="0"/>
          <w:marTop w:val="0"/>
          <w:marBottom w:val="0"/>
          <w:divBdr>
            <w:top w:val="none" w:sz="0" w:space="0" w:color="auto"/>
            <w:left w:val="none" w:sz="0" w:space="0" w:color="auto"/>
            <w:bottom w:val="none" w:sz="0" w:space="0" w:color="auto"/>
            <w:right w:val="none" w:sz="0" w:space="0" w:color="auto"/>
          </w:divBdr>
        </w:div>
        <w:div w:id="1398092543">
          <w:marLeft w:val="0"/>
          <w:marRight w:val="0"/>
          <w:marTop w:val="0"/>
          <w:marBottom w:val="0"/>
          <w:divBdr>
            <w:top w:val="none" w:sz="0" w:space="0" w:color="auto"/>
            <w:left w:val="none" w:sz="0" w:space="0" w:color="auto"/>
            <w:bottom w:val="none" w:sz="0" w:space="0" w:color="auto"/>
            <w:right w:val="none" w:sz="0" w:space="0" w:color="auto"/>
          </w:divBdr>
          <w:divsChild>
            <w:div w:id="805391874">
              <w:marLeft w:val="0"/>
              <w:marRight w:val="0"/>
              <w:marTop w:val="0"/>
              <w:marBottom w:val="0"/>
              <w:divBdr>
                <w:top w:val="none" w:sz="0" w:space="0" w:color="auto"/>
                <w:left w:val="none" w:sz="0" w:space="0" w:color="auto"/>
                <w:bottom w:val="none" w:sz="0" w:space="0" w:color="auto"/>
                <w:right w:val="none" w:sz="0" w:space="0" w:color="auto"/>
              </w:divBdr>
            </w:div>
          </w:divsChild>
        </w:div>
        <w:div w:id="1980576198">
          <w:marLeft w:val="0"/>
          <w:marRight w:val="0"/>
          <w:marTop w:val="0"/>
          <w:marBottom w:val="0"/>
          <w:divBdr>
            <w:top w:val="none" w:sz="0" w:space="0" w:color="auto"/>
            <w:left w:val="none" w:sz="0" w:space="0" w:color="auto"/>
            <w:bottom w:val="none" w:sz="0" w:space="0" w:color="auto"/>
            <w:right w:val="none" w:sz="0" w:space="0" w:color="auto"/>
          </w:divBdr>
        </w:div>
        <w:div w:id="1722248103">
          <w:marLeft w:val="0"/>
          <w:marRight w:val="0"/>
          <w:marTop w:val="0"/>
          <w:marBottom w:val="0"/>
          <w:divBdr>
            <w:top w:val="none" w:sz="0" w:space="0" w:color="auto"/>
            <w:left w:val="none" w:sz="0" w:space="0" w:color="auto"/>
            <w:bottom w:val="none" w:sz="0" w:space="0" w:color="auto"/>
            <w:right w:val="none" w:sz="0" w:space="0" w:color="auto"/>
          </w:divBdr>
          <w:divsChild>
            <w:div w:id="2128575262">
              <w:marLeft w:val="0"/>
              <w:marRight w:val="0"/>
              <w:marTop w:val="0"/>
              <w:marBottom w:val="0"/>
              <w:divBdr>
                <w:top w:val="none" w:sz="0" w:space="0" w:color="auto"/>
                <w:left w:val="none" w:sz="0" w:space="0" w:color="auto"/>
                <w:bottom w:val="none" w:sz="0" w:space="0" w:color="auto"/>
                <w:right w:val="none" w:sz="0" w:space="0" w:color="auto"/>
              </w:divBdr>
            </w:div>
          </w:divsChild>
        </w:div>
        <w:div w:id="1888955687">
          <w:marLeft w:val="0"/>
          <w:marRight w:val="0"/>
          <w:marTop w:val="300"/>
          <w:marBottom w:val="0"/>
          <w:divBdr>
            <w:top w:val="none" w:sz="0" w:space="0" w:color="auto"/>
            <w:left w:val="none" w:sz="0" w:space="0" w:color="auto"/>
            <w:bottom w:val="none" w:sz="0" w:space="0" w:color="auto"/>
            <w:right w:val="none" w:sz="0" w:space="0" w:color="auto"/>
          </w:divBdr>
          <w:divsChild>
            <w:div w:id="694308182">
              <w:marLeft w:val="0"/>
              <w:marRight w:val="0"/>
              <w:marTop w:val="0"/>
              <w:marBottom w:val="0"/>
              <w:divBdr>
                <w:top w:val="none" w:sz="0" w:space="0" w:color="auto"/>
                <w:left w:val="none" w:sz="0" w:space="0" w:color="auto"/>
                <w:bottom w:val="none" w:sz="0" w:space="0" w:color="auto"/>
                <w:right w:val="none" w:sz="0" w:space="0" w:color="auto"/>
              </w:divBdr>
              <w:divsChild>
                <w:div w:id="21261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92235">
          <w:marLeft w:val="0"/>
          <w:marRight w:val="0"/>
          <w:marTop w:val="300"/>
          <w:marBottom w:val="0"/>
          <w:divBdr>
            <w:top w:val="none" w:sz="0" w:space="0" w:color="auto"/>
            <w:left w:val="none" w:sz="0" w:space="0" w:color="auto"/>
            <w:bottom w:val="none" w:sz="0" w:space="0" w:color="auto"/>
            <w:right w:val="none" w:sz="0" w:space="0" w:color="auto"/>
          </w:divBdr>
          <w:divsChild>
            <w:div w:id="1014185527">
              <w:marLeft w:val="0"/>
              <w:marRight w:val="0"/>
              <w:marTop w:val="0"/>
              <w:marBottom w:val="0"/>
              <w:divBdr>
                <w:top w:val="none" w:sz="0" w:space="0" w:color="auto"/>
                <w:left w:val="none" w:sz="0" w:space="0" w:color="auto"/>
                <w:bottom w:val="none" w:sz="0" w:space="0" w:color="auto"/>
                <w:right w:val="none" w:sz="0" w:space="0" w:color="auto"/>
              </w:divBdr>
              <w:divsChild>
                <w:div w:id="143015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06043">
          <w:marLeft w:val="0"/>
          <w:marRight w:val="0"/>
          <w:marTop w:val="300"/>
          <w:marBottom w:val="0"/>
          <w:divBdr>
            <w:top w:val="none" w:sz="0" w:space="0" w:color="auto"/>
            <w:left w:val="none" w:sz="0" w:space="0" w:color="auto"/>
            <w:bottom w:val="none" w:sz="0" w:space="0" w:color="auto"/>
            <w:right w:val="none" w:sz="0" w:space="0" w:color="auto"/>
          </w:divBdr>
          <w:divsChild>
            <w:div w:id="1249190057">
              <w:marLeft w:val="0"/>
              <w:marRight w:val="0"/>
              <w:marTop w:val="0"/>
              <w:marBottom w:val="0"/>
              <w:divBdr>
                <w:top w:val="none" w:sz="0" w:space="0" w:color="auto"/>
                <w:left w:val="none" w:sz="0" w:space="0" w:color="auto"/>
                <w:bottom w:val="none" w:sz="0" w:space="0" w:color="auto"/>
                <w:right w:val="none" w:sz="0" w:space="0" w:color="auto"/>
              </w:divBdr>
              <w:divsChild>
                <w:div w:id="484442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602842">
          <w:marLeft w:val="0"/>
          <w:marRight w:val="0"/>
          <w:marTop w:val="300"/>
          <w:marBottom w:val="0"/>
          <w:divBdr>
            <w:top w:val="none" w:sz="0" w:space="0" w:color="auto"/>
            <w:left w:val="none" w:sz="0" w:space="0" w:color="auto"/>
            <w:bottom w:val="none" w:sz="0" w:space="0" w:color="auto"/>
            <w:right w:val="none" w:sz="0" w:space="0" w:color="auto"/>
          </w:divBdr>
          <w:divsChild>
            <w:div w:id="1770733754">
              <w:marLeft w:val="0"/>
              <w:marRight w:val="0"/>
              <w:marTop w:val="0"/>
              <w:marBottom w:val="0"/>
              <w:divBdr>
                <w:top w:val="none" w:sz="0" w:space="0" w:color="auto"/>
                <w:left w:val="none" w:sz="0" w:space="0" w:color="auto"/>
                <w:bottom w:val="none" w:sz="0" w:space="0" w:color="auto"/>
                <w:right w:val="none" w:sz="0" w:space="0" w:color="auto"/>
              </w:divBdr>
              <w:divsChild>
                <w:div w:id="55581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514631">
      <w:bodyDiv w:val="1"/>
      <w:marLeft w:val="0"/>
      <w:marRight w:val="0"/>
      <w:marTop w:val="0"/>
      <w:marBottom w:val="0"/>
      <w:divBdr>
        <w:top w:val="none" w:sz="0" w:space="0" w:color="auto"/>
        <w:left w:val="none" w:sz="0" w:space="0" w:color="auto"/>
        <w:bottom w:val="none" w:sz="0" w:space="0" w:color="auto"/>
        <w:right w:val="none" w:sz="0" w:space="0" w:color="auto"/>
      </w:divBdr>
    </w:div>
    <w:div w:id="1507594419">
      <w:bodyDiv w:val="1"/>
      <w:marLeft w:val="0"/>
      <w:marRight w:val="0"/>
      <w:marTop w:val="0"/>
      <w:marBottom w:val="0"/>
      <w:divBdr>
        <w:top w:val="none" w:sz="0" w:space="0" w:color="auto"/>
        <w:left w:val="none" w:sz="0" w:space="0" w:color="auto"/>
        <w:bottom w:val="none" w:sz="0" w:space="0" w:color="auto"/>
        <w:right w:val="none" w:sz="0" w:space="0" w:color="auto"/>
      </w:divBdr>
      <w:divsChild>
        <w:div w:id="381368338">
          <w:marLeft w:val="0"/>
          <w:marRight w:val="0"/>
          <w:marTop w:val="0"/>
          <w:marBottom w:val="0"/>
          <w:divBdr>
            <w:top w:val="none" w:sz="0" w:space="0" w:color="auto"/>
            <w:left w:val="none" w:sz="0" w:space="0" w:color="auto"/>
            <w:bottom w:val="none" w:sz="0" w:space="0" w:color="auto"/>
            <w:right w:val="none" w:sz="0" w:space="0" w:color="auto"/>
          </w:divBdr>
        </w:div>
        <w:div w:id="786117285">
          <w:marLeft w:val="0"/>
          <w:marRight w:val="0"/>
          <w:marTop w:val="0"/>
          <w:marBottom w:val="0"/>
          <w:divBdr>
            <w:top w:val="none" w:sz="0" w:space="0" w:color="auto"/>
            <w:left w:val="none" w:sz="0" w:space="0" w:color="auto"/>
            <w:bottom w:val="none" w:sz="0" w:space="0" w:color="auto"/>
            <w:right w:val="none" w:sz="0" w:space="0" w:color="auto"/>
          </w:divBdr>
          <w:divsChild>
            <w:div w:id="759106885">
              <w:marLeft w:val="0"/>
              <w:marRight w:val="0"/>
              <w:marTop w:val="0"/>
              <w:marBottom w:val="0"/>
              <w:divBdr>
                <w:top w:val="none" w:sz="0" w:space="0" w:color="auto"/>
                <w:left w:val="none" w:sz="0" w:space="0" w:color="auto"/>
                <w:bottom w:val="none" w:sz="0" w:space="0" w:color="auto"/>
                <w:right w:val="none" w:sz="0" w:space="0" w:color="auto"/>
              </w:divBdr>
            </w:div>
          </w:divsChild>
        </w:div>
        <w:div w:id="56367958">
          <w:marLeft w:val="0"/>
          <w:marRight w:val="0"/>
          <w:marTop w:val="0"/>
          <w:marBottom w:val="0"/>
          <w:divBdr>
            <w:top w:val="none" w:sz="0" w:space="0" w:color="auto"/>
            <w:left w:val="none" w:sz="0" w:space="0" w:color="auto"/>
            <w:bottom w:val="none" w:sz="0" w:space="0" w:color="auto"/>
            <w:right w:val="none" w:sz="0" w:space="0" w:color="auto"/>
          </w:divBdr>
        </w:div>
        <w:div w:id="530191700">
          <w:marLeft w:val="0"/>
          <w:marRight w:val="0"/>
          <w:marTop w:val="0"/>
          <w:marBottom w:val="0"/>
          <w:divBdr>
            <w:top w:val="none" w:sz="0" w:space="0" w:color="auto"/>
            <w:left w:val="none" w:sz="0" w:space="0" w:color="auto"/>
            <w:bottom w:val="none" w:sz="0" w:space="0" w:color="auto"/>
            <w:right w:val="none" w:sz="0" w:space="0" w:color="auto"/>
          </w:divBdr>
          <w:divsChild>
            <w:div w:id="824711381">
              <w:marLeft w:val="0"/>
              <w:marRight w:val="0"/>
              <w:marTop w:val="0"/>
              <w:marBottom w:val="0"/>
              <w:divBdr>
                <w:top w:val="none" w:sz="0" w:space="0" w:color="auto"/>
                <w:left w:val="none" w:sz="0" w:space="0" w:color="auto"/>
                <w:bottom w:val="none" w:sz="0" w:space="0" w:color="auto"/>
                <w:right w:val="none" w:sz="0" w:space="0" w:color="auto"/>
              </w:divBdr>
            </w:div>
          </w:divsChild>
        </w:div>
        <w:div w:id="1274707261">
          <w:marLeft w:val="0"/>
          <w:marRight w:val="0"/>
          <w:marTop w:val="0"/>
          <w:marBottom w:val="0"/>
          <w:divBdr>
            <w:top w:val="none" w:sz="0" w:space="0" w:color="auto"/>
            <w:left w:val="none" w:sz="0" w:space="0" w:color="auto"/>
            <w:bottom w:val="none" w:sz="0" w:space="0" w:color="auto"/>
            <w:right w:val="none" w:sz="0" w:space="0" w:color="auto"/>
          </w:divBdr>
        </w:div>
        <w:div w:id="702249072">
          <w:marLeft w:val="0"/>
          <w:marRight w:val="0"/>
          <w:marTop w:val="0"/>
          <w:marBottom w:val="0"/>
          <w:divBdr>
            <w:top w:val="none" w:sz="0" w:space="0" w:color="auto"/>
            <w:left w:val="none" w:sz="0" w:space="0" w:color="auto"/>
            <w:bottom w:val="none" w:sz="0" w:space="0" w:color="auto"/>
            <w:right w:val="none" w:sz="0" w:space="0" w:color="auto"/>
          </w:divBdr>
          <w:divsChild>
            <w:div w:id="913274849">
              <w:marLeft w:val="0"/>
              <w:marRight w:val="0"/>
              <w:marTop w:val="0"/>
              <w:marBottom w:val="0"/>
              <w:divBdr>
                <w:top w:val="none" w:sz="0" w:space="0" w:color="auto"/>
                <w:left w:val="none" w:sz="0" w:space="0" w:color="auto"/>
                <w:bottom w:val="none" w:sz="0" w:space="0" w:color="auto"/>
                <w:right w:val="none" w:sz="0" w:space="0" w:color="auto"/>
              </w:divBdr>
            </w:div>
          </w:divsChild>
        </w:div>
        <w:div w:id="227496453">
          <w:marLeft w:val="0"/>
          <w:marRight w:val="0"/>
          <w:marTop w:val="0"/>
          <w:marBottom w:val="0"/>
          <w:divBdr>
            <w:top w:val="none" w:sz="0" w:space="0" w:color="auto"/>
            <w:left w:val="none" w:sz="0" w:space="0" w:color="auto"/>
            <w:bottom w:val="none" w:sz="0" w:space="0" w:color="auto"/>
            <w:right w:val="none" w:sz="0" w:space="0" w:color="auto"/>
          </w:divBdr>
        </w:div>
        <w:div w:id="89201297">
          <w:marLeft w:val="0"/>
          <w:marRight w:val="0"/>
          <w:marTop w:val="0"/>
          <w:marBottom w:val="0"/>
          <w:divBdr>
            <w:top w:val="none" w:sz="0" w:space="0" w:color="auto"/>
            <w:left w:val="none" w:sz="0" w:space="0" w:color="auto"/>
            <w:bottom w:val="none" w:sz="0" w:space="0" w:color="auto"/>
            <w:right w:val="none" w:sz="0" w:space="0" w:color="auto"/>
          </w:divBdr>
          <w:divsChild>
            <w:div w:id="957299589">
              <w:marLeft w:val="0"/>
              <w:marRight w:val="0"/>
              <w:marTop w:val="0"/>
              <w:marBottom w:val="0"/>
              <w:divBdr>
                <w:top w:val="none" w:sz="0" w:space="0" w:color="auto"/>
                <w:left w:val="none" w:sz="0" w:space="0" w:color="auto"/>
                <w:bottom w:val="none" w:sz="0" w:space="0" w:color="auto"/>
                <w:right w:val="none" w:sz="0" w:space="0" w:color="auto"/>
              </w:divBdr>
            </w:div>
          </w:divsChild>
        </w:div>
        <w:div w:id="923101587">
          <w:marLeft w:val="0"/>
          <w:marRight w:val="0"/>
          <w:marTop w:val="0"/>
          <w:marBottom w:val="0"/>
          <w:divBdr>
            <w:top w:val="none" w:sz="0" w:space="0" w:color="auto"/>
            <w:left w:val="none" w:sz="0" w:space="0" w:color="auto"/>
            <w:bottom w:val="none" w:sz="0" w:space="0" w:color="auto"/>
            <w:right w:val="none" w:sz="0" w:space="0" w:color="auto"/>
          </w:divBdr>
        </w:div>
        <w:div w:id="193618541">
          <w:marLeft w:val="0"/>
          <w:marRight w:val="0"/>
          <w:marTop w:val="0"/>
          <w:marBottom w:val="0"/>
          <w:divBdr>
            <w:top w:val="none" w:sz="0" w:space="0" w:color="auto"/>
            <w:left w:val="none" w:sz="0" w:space="0" w:color="auto"/>
            <w:bottom w:val="none" w:sz="0" w:space="0" w:color="auto"/>
            <w:right w:val="none" w:sz="0" w:space="0" w:color="auto"/>
          </w:divBdr>
          <w:divsChild>
            <w:div w:id="1638409035">
              <w:marLeft w:val="0"/>
              <w:marRight w:val="0"/>
              <w:marTop w:val="0"/>
              <w:marBottom w:val="0"/>
              <w:divBdr>
                <w:top w:val="none" w:sz="0" w:space="0" w:color="auto"/>
                <w:left w:val="none" w:sz="0" w:space="0" w:color="auto"/>
                <w:bottom w:val="none" w:sz="0" w:space="0" w:color="auto"/>
                <w:right w:val="none" w:sz="0" w:space="0" w:color="auto"/>
              </w:divBdr>
            </w:div>
          </w:divsChild>
        </w:div>
        <w:div w:id="316806799">
          <w:marLeft w:val="0"/>
          <w:marRight w:val="0"/>
          <w:marTop w:val="0"/>
          <w:marBottom w:val="0"/>
          <w:divBdr>
            <w:top w:val="none" w:sz="0" w:space="0" w:color="auto"/>
            <w:left w:val="none" w:sz="0" w:space="0" w:color="auto"/>
            <w:bottom w:val="none" w:sz="0" w:space="0" w:color="auto"/>
            <w:right w:val="none" w:sz="0" w:space="0" w:color="auto"/>
          </w:divBdr>
        </w:div>
        <w:div w:id="567612053">
          <w:marLeft w:val="0"/>
          <w:marRight w:val="0"/>
          <w:marTop w:val="0"/>
          <w:marBottom w:val="0"/>
          <w:divBdr>
            <w:top w:val="none" w:sz="0" w:space="0" w:color="auto"/>
            <w:left w:val="none" w:sz="0" w:space="0" w:color="auto"/>
            <w:bottom w:val="none" w:sz="0" w:space="0" w:color="auto"/>
            <w:right w:val="none" w:sz="0" w:space="0" w:color="auto"/>
          </w:divBdr>
          <w:divsChild>
            <w:div w:id="1921669894">
              <w:marLeft w:val="0"/>
              <w:marRight w:val="0"/>
              <w:marTop w:val="0"/>
              <w:marBottom w:val="0"/>
              <w:divBdr>
                <w:top w:val="none" w:sz="0" w:space="0" w:color="auto"/>
                <w:left w:val="none" w:sz="0" w:space="0" w:color="auto"/>
                <w:bottom w:val="none" w:sz="0" w:space="0" w:color="auto"/>
                <w:right w:val="none" w:sz="0" w:space="0" w:color="auto"/>
              </w:divBdr>
            </w:div>
          </w:divsChild>
        </w:div>
        <w:div w:id="2094932681">
          <w:marLeft w:val="0"/>
          <w:marRight w:val="0"/>
          <w:marTop w:val="0"/>
          <w:marBottom w:val="0"/>
          <w:divBdr>
            <w:top w:val="none" w:sz="0" w:space="0" w:color="auto"/>
            <w:left w:val="none" w:sz="0" w:space="0" w:color="auto"/>
            <w:bottom w:val="none" w:sz="0" w:space="0" w:color="auto"/>
            <w:right w:val="none" w:sz="0" w:space="0" w:color="auto"/>
          </w:divBdr>
        </w:div>
        <w:div w:id="1735355549">
          <w:marLeft w:val="0"/>
          <w:marRight w:val="0"/>
          <w:marTop w:val="0"/>
          <w:marBottom w:val="0"/>
          <w:divBdr>
            <w:top w:val="none" w:sz="0" w:space="0" w:color="auto"/>
            <w:left w:val="none" w:sz="0" w:space="0" w:color="auto"/>
            <w:bottom w:val="none" w:sz="0" w:space="0" w:color="auto"/>
            <w:right w:val="none" w:sz="0" w:space="0" w:color="auto"/>
          </w:divBdr>
          <w:divsChild>
            <w:div w:id="365639700">
              <w:marLeft w:val="0"/>
              <w:marRight w:val="0"/>
              <w:marTop w:val="0"/>
              <w:marBottom w:val="0"/>
              <w:divBdr>
                <w:top w:val="none" w:sz="0" w:space="0" w:color="auto"/>
                <w:left w:val="none" w:sz="0" w:space="0" w:color="auto"/>
                <w:bottom w:val="none" w:sz="0" w:space="0" w:color="auto"/>
                <w:right w:val="none" w:sz="0" w:space="0" w:color="auto"/>
              </w:divBdr>
            </w:div>
          </w:divsChild>
        </w:div>
        <w:div w:id="890533645">
          <w:marLeft w:val="0"/>
          <w:marRight w:val="0"/>
          <w:marTop w:val="300"/>
          <w:marBottom w:val="0"/>
          <w:divBdr>
            <w:top w:val="none" w:sz="0" w:space="0" w:color="auto"/>
            <w:left w:val="none" w:sz="0" w:space="0" w:color="auto"/>
            <w:bottom w:val="none" w:sz="0" w:space="0" w:color="auto"/>
            <w:right w:val="none" w:sz="0" w:space="0" w:color="auto"/>
          </w:divBdr>
          <w:divsChild>
            <w:div w:id="1818836587">
              <w:marLeft w:val="0"/>
              <w:marRight w:val="0"/>
              <w:marTop w:val="0"/>
              <w:marBottom w:val="0"/>
              <w:divBdr>
                <w:top w:val="none" w:sz="0" w:space="0" w:color="auto"/>
                <w:left w:val="none" w:sz="0" w:space="0" w:color="auto"/>
                <w:bottom w:val="none" w:sz="0" w:space="0" w:color="auto"/>
                <w:right w:val="none" w:sz="0" w:space="0" w:color="auto"/>
              </w:divBdr>
              <w:divsChild>
                <w:div w:id="152424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1883">
          <w:marLeft w:val="0"/>
          <w:marRight w:val="0"/>
          <w:marTop w:val="300"/>
          <w:marBottom w:val="0"/>
          <w:divBdr>
            <w:top w:val="none" w:sz="0" w:space="0" w:color="auto"/>
            <w:left w:val="none" w:sz="0" w:space="0" w:color="auto"/>
            <w:bottom w:val="none" w:sz="0" w:space="0" w:color="auto"/>
            <w:right w:val="none" w:sz="0" w:space="0" w:color="auto"/>
          </w:divBdr>
          <w:divsChild>
            <w:div w:id="1799371713">
              <w:marLeft w:val="0"/>
              <w:marRight w:val="0"/>
              <w:marTop w:val="0"/>
              <w:marBottom w:val="0"/>
              <w:divBdr>
                <w:top w:val="none" w:sz="0" w:space="0" w:color="auto"/>
                <w:left w:val="none" w:sz="0" w:space="0" w:color="auto"/>
                <w:bottom w:val="none" w:sz="0" w:space="0" w:color="auto"/>
                <w:right w:val="none" w:sz="0" w:space="0" w:color="auto"/>
              </w:divBdr>
              <w:divsChild>
                <w:div w:id="13319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471">
          <w:marLeft w:val="0"/>
          <w:marRight w:val="0"/>
          <w:marTop w:val="300"/>
          <w:marBottom w:val="0"/>
          <w:divBdr>
            <w:top w:val="none" w:sz="0" w:space="0" w:color="auto"/>
            <w:left w:val="none" w:sz="0" w:space="0" w:color="auto"/>
            <w:bottom w:val="none" w:sz="0" w:space="0" w:color="auto"/>
            <w:right w:val="none" w:sz="0" w:space="0" w:color="auto"/>
          </w:divBdr>
          <w:divsChild>
            <w:div w:id="1061292700">
              <w:marLeft w:val="0"/>
              <w:marRight w:val="0"/>
              <w:marTop w:val="0"/>
              <w:marBottom w:val="0"/>
              <w:divBdr>
                <w:top w:val="none" w:sz="0" w:space="0" w:color="auto"/>
                <w:left w:val="none" w:sz="0" w:space="0" w:color="auto"/>
                <w:bottom w:val="none" w:sz="0" w:space="0" w:color="auto"/>
                <w:right w:val="none" w:sz="0" w:space="0" w:color="auto"/>
              </w:divBdr>
              <w:divsChild>
                <w:div w:id="1343628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6301">
          <w:marLeft w:val="0"/>
          <w:marRight w:val="0"/>
          <w:marTop w:val="300"/>
          <w:marBottom w:val="0"/>
          <w:divBdr>
            <w:top w:val="none" w:sz="0" w:space="0" w:color="auto"/>
            <w:left w:val="none" w:sz="0" w:space="0" w:color="auto"/>
            <w:bottom w:val="none" w:sz="0" w:space="0" w:color="auto"/>
            <w:right w:val="none" w:sz="0" w:space="0" w:color="auto"/>
          </w:divBdr>
          <w:divsChild>
            <w:div w:id="1160579523">
              <w:marLeft w:val="0"/>
              <w:marRight w:val="0"/>
              <w:marTop w:val="0"/>
              <w:marBottom w:val="0"/>
              <w:divBdr>
                <w:top w:val="none" w:sz="0" w:space="0" w:color="auto"/>
                <w:left w:val="none" w:sz="0" w:space="0" w:color="auto"/>
                <w:bottom w:val="none" w:sz="0" w:space="0" w:color="auto"/>
                <w:right w:val="none" w:sz="0" w:space="0" w:color="auto"/>
              </w:divBdr>
              <w:divsChild>
                <w:div w:id="108653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590837">
      <w:bodyDiv w:val="1"/>
      <w:marLeft w:val="0"/>
      <w:marRight w:val="0"/>
      <w:marTop w:val="0"/>
      <w:marBottom w:val="0"/>
      <w:divBdr>
        <w:top w:val="none" w:sz="0" w:space="0" w:color="auto"/>
        <w:left w:val="none" w:sz="0" w:space="0" w:color="auto"/>
        <w:bottom w:val="none" w:sz="0" w:space="0" w:color="auto"/>
        <w:right w:val="none" w:sz="0" w:space="0" w:color="auto"/>
      </w:divBdr>
      <w:divsChild>
        <w:div w:id="1093866827">
          <w:marLeft w:val="0"/>
          <w:marRight w:val="0"/>
          <w:marTop w:val="0"/>
          <w:marBottom w:val="0"/>
          <w:divBdr>
            <w:top w:val="none" w:sz="0" w:space="0" w:color="auto"/>
            <w:left w:val="none" w:sz="0" w:space="0" w:color="auto"/>
            <w:bottom w:val="none" w:sz="0" w:space="0" w:color="auto"/>
            <w:right w:val="none" w:sz="0" w:space="0" w:color="auto"/>
          </w:divBdr>
        </w:div>
        <w:div w:id="1065955920">
          <w:marLeft w:val="0"/>
          <w:marRight w:val="0"/>
          <w:marTop w:val="0"/>
          <w:marBottom w:val="0"/>
          <w:divBdr>
            <w:top w:val="none" w:sz="0" w:space="0" w:color="auto"/>
            <w:left w:val="none" w:sz="0" w:space="0" w:color="auto"/>
            <w:bottom w:val="none" w:sz="0" w:space="0" w:color="auto"/>
            <w:right w:val="none" w:sz="0" w:space="0" w:color="auto"/>
          </w:divBdr>
          <w:divsChild>
            <w:div w:id="1747722914">
              <w:marLeft w:val="0"/>
              <w:marRight w:val="0"/>
              <w:marTop w:val="0"/>
              <w:marBottom w:val="0"/>
              <w:divBdr>
                <w:top w:val="none" w:sz="0" w:space="0" w:color="auto"/>
                <w:left w:val="none" w:sz="0" w:space="0" w:color="auto"/>
                <w:bottom w:val="none" w:sz="0" w:space="0" w:color="auto"/>
                <w:right w:val="none" w:sz="0" w:space="0" w:color="auto"/>
              </w:divBdr>
            </w:div>
          </w:divsChild>
        </w:div>
        <w:div w:id="906766752">
          <w:marLeft w:val="0"/>
          <w:marRight w:val="0"/>
          <w:marTop w:val="0"/>
          <w:marBottom w:val="0"/>
          <w:divBdr>
            <w:top w:val="none" w:sz="0" w:space="0" w:color="auto"/>
            <w:left w:val="none" w:sz="0" w:space="0" w:color="auto"/>
            <w:bottom w:val="none" w:sz="0" w:space="0" w:color="auto"/>
            <w:right w:val="none" w:sz="0" w:space="0" w:color="auto"/>
          </w:divBdr>
        </w:div>
        <w:div w:id="1699160427">
          <w:marLeft w:val="0"/>
          <w:marRight w:val="0"/>
          <w:marTop w:val="0"/>
          <w:marBottom w:val="0"/>
          <w:divBdr>
            <w:top w:val="none" w:sz="0" w:space="0" w:color="auto"/>
            <w:left w:val="none" w:sz="0" w:space="0" w:color="auto"/>
            <w:bottom w:val="none" w:sz="0" w:space="0" w:color="auto"/>
            <w:right w:val="none" w:sz="0" w:space="0" w:color="auto"/>
          </w:divBdr>
          <w:divsChild>
            <w:div w:id="1781412326">
              <w:marLeft w:val="0"/>
              <w:marRight w:val="0"/>
              <w:marTop w:val="0"/>
              <w:marBottom w:val="0"/>
              <w:divBdr>
                <w:top w:val="none" w:sz="0" w:space="0" w:color="auto"/>
                <w:left w:val="none" w:sz="0" w:space="0" w:color="auto"/>
                <w:bottom w:val="none" w:sz="0" w:space="0" w:color="auto"/>
                <w:right w:val="none" w:sz="0" w:space="0" w:color="auto"/>
              </w:divBdr>
            </w:div>
          </w:divsChild>
        </w:div>
        <w:div w:id="383258099">
          <w:marLeft w:val="0"/>
          <w:marRight w:val="0"/>
          <w:marTop w:val="0"/>
          <w:marBottom w:val="0"/>
          <w:divBdr>
            <w:top w:val="none" w:sz="0" w:space="0" w:color="auto"/>
            <w:left w:val="none" w:sz="0" w:space="0" w:color="auto"/>
            <w:bottom w:val="none" w:sz="0" w:space="0" w:color="auto"/>
            <w:right w:val="none" w:sz="0" w:space="0" w:color="auto"/>
          </w:divBdr>
        </w:div>
        <w:div w:id="1392117420">
          <w:marLeft w:val="0"/>
          <w:marRight w:val="0"/>
          <w:marTop w:val="0"/>
          <w:marBottom w:val="0"/>
          <w:divBdr>
            <w:top w:val="none" w:sz="0" w:space="0" w:color="auto"/>
            <w:left w:val="none" w:sz="0" w:space="0" w:color="auto"/>
            <w:bottom w:val="none" w:sz="0" w:space="0" w:color="auto"/>
            <w:right w:val="none" w:sz="0" w:space="0" w:color="auto"/>
          </w:divBdr>
          <w:divsChild>
            <w:div w:id="995260567">
              <w:marLeft w:val="0"/>
              <w:marRight w:val="0"/>
              <w:marTop w:val="0"/>
              <w:marBottom w:val="0"/>
              <w:divBdr>
                <w:top w:val="none" w:sz="0" w:space="0" w:color="auto"/>
                <w:left w:val="none" w:sz="0" w:space="0" w:color="auto"/>
                <w:bottom w:val="none" w:sz="0" w:space="0" w:color="auto"/>
                <w:right w:val="none" w:sz="0" w:space="0" w:color="auto"/>
              </w:divBdr>
            </w:div>
          </w:divsChild>
        </w:div>
        <w:div w:id="1908955424">
          <w:marLeft w:val="0"/>
          <w:marRight w:val="0"/>
          <w:marTop w:val="0"/>
          <w:marBottom w:val="0"/>
          <w:divBdr>
            <w:top w:val="none" w:sz="0" w:space="0" w:color="auto"/>
            <w:left w:val="none" w:sz="0" w:space="0" w:color="auto"/>
            <w:bottom w:val="none" w:sz="0" w:space="0" w:color="auto"/>
            <w:right w:val="none" w:sz="0" w:space="0" w:color="auto"/>
          </w:divBdr>
        </w:div>
        <w:div w:id="1383481472">
          <w:marLeft w:val="0"/>
          <w:marRight w:val="0"/>
          <w:marTop w:val="0"/>
          <w:marBottom w:val="0"/>
          <w:divBdr>
            <w:top w:val="none" w:sz="0" w:space="0" w:color="auto"/>
            <w:left w:val="none" w:sz="0" w:space="0" w:color="auto"/>
            <w:bottom w:val="none" w:sz="0" w:space="0" w:color="auto"/>
            <w:right w:val="none" w:sz="0" w:space="0" w:color="auto"/>
          </w:divBdr>
          <w:divsChild>
            <w:div w:id="908424909">
              <w:marLeft w:val="0"/>
              <w:marRight w:val="0"/>
              <w:marTop w:val="0"/>
              <w:marBottom w:val="0"/>
              <w:divBdr>
                <w:top w:val="none" w:sz="0" w:space="0" w:color="auto"/>
                <w:left w:val="none" w:sz="0" w:space="0" w:color="auto"/>
                <w:bottom w:val="none" w:sz="0" w:space="0" w:color="auto"/>
                <w:right w:val="none" w:sz="0" w:space="0" w:color="auto"/>
              </w:divBdr>
            </w:div>
          </w:divsChild>
        </w:div>
        <w:div w:id="330648785">
          <w:marLeft w:val="0"/>
          <w:marRight w:val="0"/>
          <w:marTop w:val="0"/>
          <w:marBottom w:val="0"/>
          <w:divBdr>
            <w:top w:val="none" w:sz="0" w:space="0" w:color="auto"/>
            <w:left w:val="none" w:sz="0" w:space="0" w:color="auto"/>
            <w:bottom w:val="none" w:sz="0" w:space="0" w:color="auto"/>
            <w:right w:val="none" w:sz="0" w:space="0" w:color="auto"/>
          </w:divBdr>
        </w:div>
        <w:div w:id="1261526757">
          <w:marLeft w:val="0"/>
          <w:marRight w:val="0"/>
          <w:marTop w:val="0"/>
          <w:marBottom w:val="0"/>
          <w:divBdr>
            <w:top w:val="none" w:sz="0" w:space="0" w:color="auto"/>
            <w:left w:val="none" w:sz="0" w:space="0" w:color="auto"/>
            <w:bottom w:val="none" w:sz="0" w:space="0" w:color="auto"/>
            <w:right w:val="none" w:sz="0" w:space="0" w:color="auto"/>
          </w:divBdr>
          <w:divsChild>
            <w:div w:id="449781934">
              <w:marLeft w:val="0"/>
              <w:marRight w:val="0"/>
              <w:marTop w:val="0"/>
              <w:marBottom w:val="0"/>
              <w:divBdr>
                <w:top w:val="none" w:sz="0" w:space="0" w:color="auto"/>
                <w:left w:val="none" w:sz="0" w:space="0" w:color="auto"/>
                <w:bottom w:val="none" w:sz="0" w:space="0" w:color="auto"/>
                <w:right w:val="none" w:sz="0" w:space="0" w:color="auto"/>
              </w:divBdr>
            </w:div>
          </w:divsChild>
        </w:div>
        <w:div w:id="366300611">
          <w:marLeft w:val="0"/>
          <w:marRight w:val="0"/>
          <w:marTop w:val="0"/>
          <w:marBottom w:val="0"/>
          <w:divBdr>
            <w:top w:val="none" w:sz="0" w:space="0" w:color="auto"/>
            <w:left w:val="none" w:sz="0" w:space="0" w:color="auto"/>
            <w:bottom w:val="none" w:sz="0" w:space="0" w:color="auto"/>
            <w:right w:val="none" w:sz="0" w:space="0" w:color="auto"/>
          </w:divBdr>
        </w:div>
        <w:div w:id="554052786">
          <w:marLeft w:val="0"/>
          <w:marRight w:val="0"/>
          <w:marTop w:val="0"/>
          <w:marBottom w:val="0"/>
          <w:divBdr>
            <w:top w:val="none" w:sz="0" w:space="0" w:color="auto"/>
            <w:left w:val="none" w:sz="0" w:space="0" w:color="auto"/>
            <w:bottom w:val="none" w:sz="0" w:space="0" w:color="auto"/>
            <w:right w:val="none" w:sz="0" w:space="0" w:color="auto"/>
          </w:divBdr>
          <w:divsChild>
            <w:div w:id="1498157445">
              <w:marLeft w:val="0"/>
              <w:marRight w:val="0"/>
              <w:marTop w:val="0"/>
              <w:marBottom w:val="0"/>
              <w:divBdr>
                <w:top w:val="none" w:sz="0" w:space="0" w:color="auto"/>
                <w:left w:val="none" w:sz="0" w:space="0" w:color="auto"/>
                <w:bottom w:val="none" w:sz="0" w:space="0" w:color="auto"/>
                <w:right w:val="none" w:sz="0" w:space="0" w:color="auto"/>
              </w:divBdr>
            </w:div>
          </w:divsChild>
        </w:div>
        <w:div w:id="805126068">
          <w:marLeft w:val="0"/>
          <w:marRight w:val="0"/>
          <w:marTop w:val="0"/>
          <w:marBottom w:val="0"/>
          <w:divBdr>
            <w:top w:val="none" w:sz="0" w:space="0" w:color="auto"/>
            <w:left w:val="none" w:sz="0" w:space="0" w:color="auto"/>
            <w:bottom w:val="none" w:sz="0" w:space="0" w:color="auto"/>
            <w:right w:val="none" w:sz="0" w:space="0" w:color="auto"/>
          </w:divBdr>
        </w:div>
        <w:div w:id="1422801369">
          <w:marLeft w:val="0"/>
          <w:marRight w:val="0"/>
          <w:marTop w:val="0"/>
          <w:marBottom w:val="0"/>
          <w:divBdr>
            <w:top w:val="none" w:sz="0" w:space="0" w:color="auto"/>
            <w:left w:val="none" w:sz="0" w:space="0" w:color="auto"/>
            <w:bottom w:val="none" w:sz="0" w:space="0" w:color="auto"/>
            <w:right w:val="none" w:sz="0" w:space="0" w:color="auto"/>
          </w:divBdr>
          <w:divsChild>
            <w:div w:id="1988510356">
              <w:marLeft w:val="0"/>
              <w:marRight w:val="0"/>
              <w:marTop w:val="0"/>
              <w:marBottom w:val="0"/>
              <w:divBdr>
                <w:top w:val="none" w:sz="0" w:space="0" w:color="auto"/>
                <w:left w:val="none" w:sz="0" w:space="0" w:color="auto"/>
                <w:bottom w:val="none" w:sz="0" w:space="0" w:color="auto"/>
                <w:right w:val="none" w:sz="0" w:space="0" w:color="auto"/>
              </w:divBdr>
            </w:div>
          </w:divsChild>
        </w:div>
        <w:div w:id="1385174710">
          <w:marLeft w:val="0"/>
          <w:marRight w:val="0"/>
          <w:marTop w:val="30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13962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33834">
          <w:marLeft w:val="0"/>
          <w:marRight w:val="0"/>
          <w:marTop w:val="300"/>
          <w:marBottom w:val="0"/>
          <w:divBdr>
            <w:top w:val="none" w:sz="0" w:space="0" w:color="auto"/>
            <w:left w:val="none" w:sz="0" w:space="0" w:color="auto"/>
            <w:bottom w:val="none" w:sz="0" w:space="0" w:color="auto"/>
            <w:right w:val="none" w:sz="0" w:space="0" w:color="auto"/>
          </w:divBdr>
          <w:divsChild>
            <w:div w:id="1747338464">
              <w:marLeft w:val="0"/>
              <w:marRight w:val="0"/>
              <w:marTop w:val="0"/>
              <w:marBottom w:val="0"/>
              <w:divBdr>
                <w:top w:val="none" w:sz="0" w:space="0" w:color="auto"/>
                <w:left w:val="none" w:sz="0" w:space="0" w:color="auto"/>
                <w:bottom w:val="none" w:sz="0" w:space="0" w:color="auto"/>
                <w:right w:val="none" w:sz="0" w:space="0" w:color="auto"/>
              </w:divBdr>
              <w:divsChild>
                <w:div w:id="123400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7246">
          <w:marLeft w:val="0"/>
          <w:marRight w:val="0"/>
          <w:marTop w:val="300"/>
          <w:marBottom w:val="0"/>
          <w:divBdr>
            <w:top w:val="none" w:sz="0" w:space="0" w:color="auto"/>
            <w:left w:val="none" w:sz="0" w:space="0" w:color="auto"/>
            <w:bottom w:val="none" w:sz="0" w:space="0" w:color="auto"/>
            <w:right w:val="none" w:sz="0" w:space="0" w:color="auto"/>
          </w:divBdr>
          <w:divsChild>
            <w:div w:id="410782234">
              <w:marLeft w:val="0"/>
              <w:marRight w:val="0"/>
              <w:marTop w:val="0"/>
              <w:marBottom w:val="0"/>
              <w:divBdr>
                <w:top w:val="none" w:sz="0" w:space="0" w:color="auto"/>
                <w:left w:val="none" w:sz="0" w:space="0" w:color="auto"/>
                <w:bottom w:val="none" w:sz="0" w:space="0" w:color="auto"/>
                <w:right w:val="none" w:sz="0" w:space="0" w:color="auto"/>
              </w:divBdr>
              <w:divsChild>
                <w:div w:id="204728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468207">
          <w:marLeft w:val="0"/>
          <w:marRight w:val="0"/>
          <w:marTop w:val="300"/>
          <w:marBottom w:val="0"/>
          <w:divBdr>
            <w:top w:val="none" w:sz="0" w:space="0" w:color="auto"/>
            <w:left w:val="none" w:sz="0" w:space="0" w:color="auto"/>
            <w:bottom w:val="none" w:sz="0" w:space="0" w:color="auto"/>
            <w:right w:val="none" w:sz="0" w:space="0" w:color="auto"/>
          </w:divBdr>
          <w:divsChild>
            <w:div w:id="1936396803">
              <w:marLeft w:val="0"/>
              <w:marRight w:val="0"/>
              <w:marTop w:val="0"/>
              <w:marBottom w:val="0"/>
              <w:divBdr>
                <w:top w:val="none" w:sz="0" w:space="0" w:color="auto"/>
                <w:left w:val="none" w:sz="0" w:space="0" w:color="auto"/>
                <w:bottom w:val="none" w:sz="0" w:space="0" w:color="auto"/>
                <w:right w:val="none" w:sz="0" w:space="0" w:color="auto"/>
              </w:divBdr>
              <w:divsChild>
                <w:div w:id="13818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25026">
      <w:bodyDiv w:val="1"/>
      <w:marLeft w:val="0"/>
      <w:marRight w:val="0"/>
      <w:marTop w:val="0"/>
      <w:marBottom w:val="0"/>
      <w:divBdr>
        <w:top w:val="none" w:sz="0" w:space="0" w:color="auto"/>
        <w:left w:val="none" w:sz="0" w:space="0" w:color="auto"/>
        <w:bottom w:val="none" w:sz="0" w:space="0" w:color="auto"/>
        <w:right w:val="none" w:sz="0" w:space="0" w:color="auto"/>
      </w:divBdr>
      <w:divsChild>
        <w:div w:id="838423906">
          <w:marLeft w:val="0"/>
          <w:marRight w:val="0"/>
          <w:marTop w:val="0"/>
          <w:marBottom w:val="0"/>
          <w:divBdr>
            <w:top w:val="none" w:sz="0" w:space="0" w:color="auto"/>
            <w:left w:val="none" w:sz="0" w:space="0" w:color="auto"/>
            <w:bottom w:val="none" w:sz="0" w:space="0" w:color="auto"/>
            <w:right w:val="none" w:sz="0" w:space="0" w:color="auto"/>
          </w:divBdr>
        </w:div>
        <w:div w:id="1231110504">
          <w:marLeft w:val="0"/>
          <w:marRight w:val="0"/>
          <w:marTop w:val="0"/>
          <w:marBottom w:val="0"/>
          <w:divBdr>
            <w:top w:val="none" w:sz="0" w:space="0" w:color="auto"/>
            <w:left w:val="none" w:sz="0" w:space="0" w:color="auto"/>
            <w:bottom w:val="none" w:sz="0" w:space="0" w:color="auto"/>
            <w:right w:val="none" w:sz="0" w:space="0" w:color="auto"/>
          </w:divBdr>
          <w:divsChild>
            <w:div w:id="951205908">
              <w:marLeft w:val="0"/>
              <w:marRight w:val="0"/>
              <w:marTop w:val="0"/>
              <w:marBottom w:val="0"/>
              <w:divBdr>
                <w:top w:val="none" w:sz="0" w:space="0" w:color="auto"/>
                <w:left w:val="none" w:sz="0" w:space="0" w:color="auto"/>
                <w:bottom w:val="none" w:sz="0" w:space="0" w:color="auto"/>
                <w:right w:val="none" w:sz="0" w:space="0" w:color="auto"/>
              </w:divBdr>
            </w:div>
          </w:divsChild>
        </w:div>
        <w:div w:id="1108543908">
          <w:marLeft w:val="0"/>
          <w:marRight w:val="0"/>
          <w:marTop w:val="0"/>
          <w:marBottom w:val="0"/>
          <w:divBdr>
            <w:top w:val="none" w:sz="0" w:space="0" w:color="auto"/>
            <w:left w:val="none" w:sz="0" w:space="0" w:color="auto"/>
            <w:bottom w:val="none" w:sz="0" w:space="0" w:color="auto"/>
            <w:right w:val="none" w:sz="0" w:space="0" w:color="auto"/>
          </w:divBdr>
        </w:div>
        <w:div w:id="1325471179">
          <w:marLeft w:val="0"/>
          <w:marRight w:val="0"/>
          <w:marTop w:val="0"/>
          <w:marBottom w:val="0"/>
          <w:divBdr>
            <w:top w:val="none" w:sz="0" w:space="0" w:color="auto"/>
            <w:left w:val="none" w:sz="0" w:space="0" w:color="auto"/>
            <w:bottom w:val="none" w:sz="0" w:space="0" w:color="auto"/>
            <w:right w:val="none" w:sz="0" w:space="0" w:color="auto"/>
          </w:divBdr>
          <w:divsChild>
            <w:div w:id="1690908257">
              <w:marLeft w:val="0"/>
              <w:marRight w:val="0"/>
              <w:marTop w:val="0"/>
              <w:marBottom w:val="0"/>
              <w:divBdr>
                <w:top w:val="none" w:sz="0" w:space="0" w:color="auto"/>
                <w:left w:val="none" w:sz="0" w:space="0" w:color="auto"/>
                <w:bottom w:val="none" w:sz="0" w:space="0" w:color="auto"/>
                <w:right w:val="none" w:sz="0" w:space="0" w:color="auto"/>
              </w:divBdr>
            </w:div>
          </w:divsChild>
        </w:div>
        <w:div w:id="343559386">
          <w:marLeft w:val="0"/>
          <w:marRight w:val="0"/>
          <w:marTop w:val="0"/>
          <w:marBottom w:val="0"/>
          <w:divBdr>
            <w:top w:val="none" w:sz="0" w:space="0" w:color="auto"/>
            <w:left w:val="none" w:sz="0" w:space="0" w:color="auto"/>
            <w:bottom w:val="none" w:sz="0" w:space="0" w:color="auto"/>
            <w:right w:val="none" w:sz="0" w:space="0" w:color="auto"/>
          </w:divBdr>
        </w:div>
        <w:div w:id="1260214002">
          <w:marLeft w:val="0"/>
          <w:marRight w:val="0"/>
          <w:marTop w:val="0"/>
          <w:marBottom w:val="0"/>
          <w:divBdr>
            <w:top w:val="none" w:sz="0" w:space="0" w:color="auto"/>
            <w:left w:val="none" w:sz="0" w:space="0" w:color="auto"/>
            <w:bottom w:val="none" w:sz="0" w:space="0" w:color="auto"/>
            <w:right w:val="none" w:sz="0" w:space="0" w:color="auto"/>
          </w:divBdr>
          <w:divsChild>
            <w:div w:id="1615676499">
              <w:marLeft w:val="0"/>
              <w:marRight w:val="0"/>
              <w:marTop w:val="0"/>
              <w:marBottom w:val="0"/>
              <w:divBdr>
                <w:top w:val="none" w:sz="0" w:space="0" w:color="auto"/>
                <w:left w:val="none" w:sz="0" w:space="0" w:color="auto"/>
                <w:bottom w:val="none" w:sz="0" w:space="0" w:color="auto"/>
                <w:right w:val="none" w:sz="0" w:space="0" w:color="auto"/>
              </w:divBdr>
            </w:div>
          </w:divsChild>
        </w:div>
        <w:div w:id="593561299">
          <w:marLeft w:val="0"/>
          <w:marRight w:val="0"/>
          <w:marTop w:val="0"/>
          <w:marBottom w:val="0"/>
          <w:divBdr>
            <w:top w:val="none" w:sz="0" w:space="0" w:color="auto"/>
            <w:left w:val="none" w:sz="0" w:space="0" w:color="auto"/>
            <w:bottom w:val="none" w:sz="0" w:space="0" w:color="auto"/>
            <w:right w:val="none" w:sz="0" w:space="0" w:color="auto"/>
          </w:divBdr>
        </w:div>
        <w:div w:id="603270625">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
          </w:divsChild>
        </w:div>
        <w:div w:id="668749695">
          <w:marLeft w:val="0"/>
          <w:marRight w:val="0"/>
          <w:marTop w:val="0"/>
          <w:marBottom w:val="0"/>
          <w:divBdr>
            <w:top w:val="none" w:sz="0" w:space="0" w:color="auto"/>
            <w:left w:val="none" w:sz="0" w:space="0" w:color="auto"/>
            <w:bottom w:val="none" w:sz="0" w:space="0" w:color="auto"/>
            <w:right w:val="none" w:sz="0" w:space="0" w:color="auto"/>
          </w:divBdr>
        </w:div>
        <w:div w:id="2062820022">
          <w:marLeft w:val="0"/>
          <w:marRight w:val="0"/>
          <w:marTop w:val="0"/>
          <w:marBottom w:val="0"/>
          <w:divBdr>
            <w:top w:val="none" w:sz="0" w:space="0" w:color="auto"/>
            <w:left w:val="none" w:sz="0" w:space="0" w:color="auto"/>
            <w:bottom w:val="none" w:sz="0" w:space="0" w:color="auto"/>
            <w:right w:val="none" w:sz="0" w:space="0" w:color="auto"/>
          </w:divBdr>
          <w:divsChild>
            <w:div w:id="1398167348">
              <w:marLeft w:val="0"/>
              <w:marRight w:val="0"/>
              <w:marTop w:val="0"/>
              <w:marBottom w:val="0"/>
              <w:divBdr>
                <w:top w:val="none" w:sz="0" w:space="0" w:color="auto"/>
                <w:left w:val="none" w:sz="0" w:space="0" w:color="auto"/>
                <w:bottom w:val="none" w:sz="0" w:space="0" w:color="auto"/>
                <w:right w:val="none" w:sz="0" w:space="0" w:color="auto"/>
              </w:divBdr>
            </w:div>
          </w:divsChild>
        </w:div>
        <w:div w:id="1087964486">
          <w:marLeft w:val="0"/>
          <w:marRight w:val="0"/>
          <w:marTop w:val="0"/>
          <w:marBottom w:val="0"/>
          <w:divBdr>
            <w:top w:val="none" w:sz="0" w:space="0" w:color="auto"/>
            <w:left w:val="none" w:sz="0" w:space="0" w:color="auto"/>
            <w:bottom w:val="none" w:sz="0" w:space="0" w:color="auto"/>
            <w:right w:val="none" w:sz="0" w:space="0" w:color="auto"/>
          </w:divBdr>
        </w:div>
        <w:div w:id="1061557502">
          <w:marLeft w:val="0"/>
          <w:marRight w:val="0"/>
          <w:marTop w:val="0"/>
          <w:marBottom w:val="0"/>
          <w:divBdr>
            <w:top w:val="none" w:sz="0" w:space="0" w:color="auto"/>
            <w:left w:val="none" w:sz="0" w:space="0" w:color="auto"/>
            <w:bottom w:val="none" w:sz="0" w:space="0" w:color="auto"/>
            <w:right w:val="none" w:sz="0" w:space="0" w:color="auto"/>
          </w:divBdr>
          <w:divsChild>
            <w:div w:id="1340695867">
              <w:marLeft w:val="0"/>
              <w:marRight w:val="0"/>
              <w:marTop w:val="0"/>
              <w:marBottom w:val="0"/>
              <w:divBdr>
                <w:top w:val="none" w:sz="0" w:space="0" w:color="auto"/>
                <w:left w:val="none" w:sz="0" w:space="0" w:color="auto"/>
                <w:bottom w:val="none" w:sz="0" w:space="0" w:color="auto"/>
                <w:right w:val="none" w:sz="0" w:space="0" w:color="auto"/>
              </w:divBdr>
            </w:div>
          </w:divsChild>
        </w:div>
        <w:div w:id="1374967154">
          <w:marLeft w:val="0"/>
          <w:marRight w:val="0"/>
          <w:marTop w:val="0"/>
          <w:marBottom w:val="0"/>
          <w:divBdr>
            <w:top w:val="none" w:sz="0" w:space="0" w:color="auto"/>
            <w:left w:val="none" w:sz="0" w:space="0" w:color="auto"/>
            <w:bottom w:val="none" w:sz="0" w:space="0" w:color="auto"/>
            <w:right w:val="none" w:sz="0" w:space="0" w:color="auto"/>
          </w:divBdr>
        </w:div>
        <w:div w:id="500464349">
          <w:marLeft w:val="0"/>
          <w:marRight w:val="0"/>
          <w:marTop w:val="0"/>
          <w:marBottom w:val="0"/>
          <w:divBdr>
            <w:top w:val="none" w:sz="0" w:space="0" w:color="auto"/>
            <w:left w:val="none" w:sz="0" w:space="0" w:color="auto"/>
            <w:bottom w:val="none" w:sz="0" w:space="0" w:color="auto"/>
            <w:right w:val="none" w:sz="0" w:space="0" w:color="auto"/>
          </w:divBdr>
          <w:divsChild>
            <w:div w:id="221135701">
              <w:marLeft w:val="0"/>
              <w:marRight w:val="0"/>
              <w:marTop w:val="0"/>
              <w:marBottom w:val="0"/>
              <w:divBdr>
                <w:top w:val="none" w:sz="0" w:space="0" w:color="auto"/>
                <w:left w:val="none" w:sz="0" w:space="0" w:color="auto"/>
                <w:bottom w:val="none" w:sz="0" w:space="0" w:color="auto"/>
                <w:right w:val="none" w:sz="0" w:space="0" w:color="auto"/>
              </w:divBdr>
            </w:div>
          </w:divsChild>
        </w:div>
        <w:div w:id="881751850">
          <w:marLeft w:val="0"/>
          <w:marRight w:val="0"/>
          <w:marTop w:val="300"/>
          <w:marBottom w:val="0"/>
          <w:divBdr>
            <w:top w:val="none" w:sz="0" w:space="0" w:color="auto"/>
            <w:left w:val="none" w:sz="0" w:space="0" w:color="auto"/>
            <w:bottom w:val="none" w:sz="0" w:space="0" w:color="auto"/>
            <w:right w:val="none" w:sz="0" w:space="0" w:color="auto"/>
          </w:divBdr>
          <w:divsChild>
            <w:div w:id="755899398">
              <w:marLeft w:val="0"/>
              <w:marRight w:val="0"/>
              <w:marTop w:val="0"/>
              <w:marBottom w:val="0"/>
              <w:divBdr>
                <w:top w:val="none" w:sz="0" w:space="0" w:color="auto"/>
                <w:left w:val="none" w:sz="0" w:space="0" w:color="auto"/>
                <w:bottom w:val="none" w:sz="0" w:space="0" w:color="auto"/>
                <w:right w:val="none" w:sz="0" w:space="0" w:color="auto"/>
              </w:divBdr>
              <w:divsChild>
                <w:div w:id="170681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09693">
          <w:marLeft w:val="0"/>
          <w:marRight w:val="0"/>
          <w:marTop w:val="300"/>
          <w:marBottom w:val="0"/>
          <w:divBdr>
            <w:top w:val="none" w:sz="0" w:space="0" w:color="auto"/>
            <w:left w:val="none" w:sz="0" w:space="0" w:color="auto"/>
            <w:bottom w:val="none" w:sz="0" w:space="0" w:color="auto"/>
            <w:right w:val="none" w:sz="0" w:space="0" w:color="auto"/>
          </w:divBdr>
          <w:divsChild>
            <w:div w:id="1672294195">
              <w:marLeft w:val="0"/>
              <w:marRight w:val="0"/>
              <w:marTop w:val="0"/>
              <w:marBottom w:val="0"/>
              <w:divBdr>
                <w:top w:val="none" w:sz="0" w:space="0" w:color="auto"/>
                <w:left w:val="none" w:sz="0" w:space="0" w:color="auto"/>
                <w:bottom w:val="none" w:sz="0" w:space="0" w:color="auto"/>
                <w:right w:val="none" w:sz="0" w:space="0" w:color="auto"/>
              </w:divBdr>
              <w:divsChild>
                <w:div w:id="921334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484641">
          <w:marLeft w:val="0"/>
          <w:marRight w:val="0"/>
          <w:marTop w:val="300"/>
          <w:marBottom w:val="0"/>
          <w:divBdr>
            <w:top w:val="none" w:sz="0" w:space="0" w:color="auto"/>
            <w:left w:val="none" w:sz="0" w:space="0" w:color="auto"/>
            <w:bottom w:val="none" w:sz="0" w:space="0" w:color="auto"/>
            <w:right w:val="none" w:sz="0" w:space="0" w:color="auto"/>
          </w:divBdr>
          <w:divsChild>
            <w:div w:id="853225556">
              <w:marLeft w:val="0"/>
              <w:marRight w:val="0"/>
              <w:marTop w:val="0"/>
              <w:marBottom w:val="0"/>
              <w:divBdr>
                <w:top w:val="none" w:sz="0" w:space="0" w:color="auto"/>
                <w:left w:val="none" w:sz="0" w:space="0" w:color="auto"/>
                <w:bottom w:val="none" w:sz="0" w:space="0" w:color="auto"/>
                <w:right w:val="none" w:sz="0" w:space="0" w:color="auto"/>
              </w:divBdr>
              <w:divsChild>
                <w:div w:id="759714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2600">
          <w:marLeft w:val="0"/>
          <w:marRight w:val="0"/>
          <w:marTop w:val="300"/>
          <w:marBottom w:val="0"/>
          <w:divBdr>
            <w:top w:val="none" w:sz="0" w:space="0" w:color="auto"/>
            <w:left w:val="none" w:sz="0" w:space="0" w:color="auto"/>
            <w:bottom w:val="none" w:sz="0" w:space="0" w:color="auto"/>
            <w:right w:val="none" w:sz="0" w:space="0" w:color="auto"/>
          </w:divBdr>
          <w:divsChild>
            <w:div w:id="1845241279">
              <w:marLeft w:val="0"/>
              <w:marRight w:val="0"/>
              <w:marTop w:val="0"/>
              <w:marBottom w:val="0"/>
              <w:divBdr>
                <w:top w:val="none" w:sz="0" w:space="0" w:color="auto"/>
                <w:left w:val="none" w:sz="0" w:space="0" w:color="auto"/>
                <w:bottom w:val="none" w:sz="0" w:space="0" w:color="auto"/>
                <w:right w:val="none" w:sz="0" w:space="0" w:color="auto"/>
              </w:divBdr>
              <w:divsChild>
                <w:div w:id="74738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779732">
      <w:bodyDiv w:val="1"/>
      <w:marLeft w:val="0"/>
      <w:marRight w:val="0"/>
      <w:marTop w:val="0"/>
      <w:marBottom w:val="0"/>
      <w:divBdr>
        <w:top w:val="none" w:sz="0" w:space="0" w:color="auto"/>
        <w:left w:val="none" w:sz="0" w:space="0" w:color="auto"/>
        <w:bottom w:val="none" w:sz="0" w:space="0" w:color="auto"/>
        <w:right w:val="none" w:sz="0" w:space="0" w:color="auto"/>
      </w:divBdr>
    </w:div>
    <w:div w:id="1526943344">
      <w:bodyDiv w:val="1"/>
      <w:marLeft w:val="0"/>
      <w:marRight w:val="0"/>
      <w:marTop w:val="0"/>
      <w:marBottom w:val="0"/>
      <w:divBdr>
        <w:top w:val="none" w:sz="0" w:space="0" w:color="auto"/>
        <w:left w:val="none" w:sz="0" w:space="0" w:color="auto"/>
        <w:bottom w:val="none" w:sz="0" w:space="0" w:color="auto"/>
        <w:right w:val="none" w:sz="0" w:space="0" w:color="auto"/>
      </w:divBdr>
    </w:div>
    <w:div w:id="1527791375">
      <w:bodyDiv w:val="1"/>
      <w:marLeft w:val="0"/>
      <w:marRight w:val="0"/>
      <w:marTop w:val="0"/>
      <w:marBottom w:val="0"/>
      <w:divBdr>
        <w:top w:val="none" w:sz="0" w:space="0" w:color="auto"/>
        <w:left w:val="none" w:sz="0" w:space="0" w:color="auto"/>
        <w:bottom w:val="none" w:sz="0" w:space="0" w:color="auto"/>
        <w:right w:val="none" w:sz="0" w:space="0" w:color="auto"/>
      </w:divBdr>
    </w:div>
    <w:div w:id="1528063171">
      <w:bodyDiv w:val="1"/>
      <w:marLeft w:val="0"/>
      <w:marRight w:val="0"/>
      <w:marTop w:val="0"/>
      <w:marBottom w:val="0"/>
      <w:divBdr>
        <w:top w:val="none" w:sz="0" w:space="0" w:color="auto"/>
        <w:left w:val="none" w:sz="0" w:space="0" w:color="auto"/>
        <w:bottom w:val="none" w:sz="0" w:space="0" w:color="auto"/>
        <w:right w:val="none" w:sz="0" w:space="0" w:color="auto"/>
      </w:divBdr>
      <w:divsChild>
        <w:div w:id="884291790">
          <w:marLeft w:val="0"/>
          <w:marRight w:val="0"/>
          <w:marTop w:val="0"/>
          <w:marBottom w:val="0"/>
          <w:divBdr>
            <w:top w:val="none" w:sz="0" w:space="0" w:color="auto"/>
            <w:left w:val="none" w:sz="0" w:space="0" w:color="auto"/>
            <w:bottom w:val="none" w:sz="0" w:space="0" w:color="auto"/>
            <w:right w:val="none" w:sz="0" w:space="0" w:color="auto"/>
          </w:divBdr>
        </w:div>
        <w:div w:id="524440430">
          <w:marLeft w:val="0"/>
          <w:marRight w:val="0"/>
          <w:marTop w:val="0"/>
          <w:marBottom w:val="0"/>
          <w:divBdr>
            <w:top w:val="none" w:sz="0" w:space="0" w:color="auto"/>
            <w:left w:val="none" w:sz="0" w:space="0" w:color="auto"/>
            <w:bottom w:val="none" w:sz="0" w:space="0" w:color="auto"/>
            <w:right w:val="none" w:sz="0" w:space="0" w:color="auto"/>
          </w:divBdr>
          <w:divsChild>
            <w:div w:id="1216622299">
              <w:marLeft w:val="0"/>
              <w:marRight w:val="0"/>
              <w:marTop w:val="0"/>
              <w:marBottom w:val="0"/>
              <w:divBdr>
                <w:top w:val="none" w:sz="0" w:space="0" w:color="auto"/>
                <w:left w:val="none" w:sz="0" w:space="0" w:color="auto"/>
                <w:bottom w:val="none" w:sz="0" w:space="0" w:color="auto"/>
                <w:right w:val="none" w:sz="0" w:space="0" w:color="auto"/>
              </w:divBdr>
            </w:div>
          </w:divsChild>
        </w:div>
        <w:div w:id="869076933">
          <w:marLeft w:val="0"/>
          <w:marRight w:val="0"/>
          <w:marTop w:val="0"/>
          <w:marBottom w:val="0"/>
          <w:divBdr>
            <w:top w:val="none" w:sz="0" w:space="0" w:color="auto"/>
            <w:left w:val="none" w:sz="0" w:space="0" w:color="auto"/>
            <w:bottom w:val="none" w:sz="0" w:space="0" w:color="auto"/>
            <w:right w:val="none" w:sz="0" w:space="0" w:color="auto"/>
          </w:divBdr>
        </w:div>
        <w:div w:id="797408867">
          <w:marLeft w:val="0"/>
          <w:marRight w:val="0"/>
          <w:marTop w:val="0"/>
          <w:marBottom w:val="0"/>
          <w:divBdr>
            <w:top w:val="none" w:sz="0" w:space="0" w:color="auto"/>
            <w:left w:val="none" w:sz="0" w:space="0" w:color="auto"/>
            <w:bottom w:val="none" w:sz="0" w:space="0" w:color="auto"/>
            <w:right w:val="none" w:sz="0" w:space="0" w:color="auto"/>
          </w:divBdr>
          <w:divsChild>
            <w:div w:id="148327340">
              <w:marLeft w:val="0"/>
              <w:marRight w:val="0"/>
              <w:marTop w:val="0"/>
              <w:marBottom w:val="0"/>
              <w:divBdr>
                <w:top w:val="none" w:sz="0" w:space="0" w:color="auto"/>
                <w:left w:val="none" w:sz="0" w:space="0" w:color="auto"/>
                <w:bottom w:val="none" w:sz="0" w:space="0" w:color="auto"/>
                <w:right w:val="none" w:sz="0" w:space="0" w:color="auto"/>
              </w:divBdr>
            </w:div>
          </w:divsChild>
        </w:div>
        <w:div w:id="1267155395">
          <w:marLeft w:val="0"/>
          <w:marRight w:val="0"/>
          <w:marTop w:val="0"/>
          <w:marBottom w:val="0"/>
          <w:divBdr>
            <w:top w:val="none" w:sz="0" w:space="0" w:color="auto"/>
            <w:left w:val="none" w:sz="0" w:space="0" w:color="auto"/>
            <w:bottom w:val="none" w:sz="0" w:space="0" w:color="auto"/>
            <w:right w:val="none" w:sz="0" w:space="0" w:color="auto"/>
          </w:divBdr>
        </w:div>
        <w:div w:id="823622968">
          <w:marLeft w:val="0"/>
          <w:marRight w:val="0"/>
          <w:marTop w:val="0"/>
          <w:marBottom w:val="0"/>
          <w:divBdr>
            <w:top w:val="none" w:sz="0" w:space="0" w:color="auto"/>
            <w:left w:val="none" w:sz="0" w:space="0" w:color="auto"/>
            <w:bottom w:val="none" w:sz="0" w:space="0" w:color="auto"/>
            <w:right w:val="none" w:sz="0" w:space="0" w:color="auto"/>
          </w:divBdr>
          <w:divsChild>
            <w:div w:id="5255559">
              <w:marLeft w:val="0"/>
              <w:marRight w:val="0"/>
              <w:marTop w:val="0"/>
              <w:marBottom w:val="0"/>
              <w:divBdr>
                <w:top w:val="none" w:sz="0" w:space="0" w:color="auto"/>
                <w:left w:val="none" w:sz="0" w:space="0" w:color="auto"/>
                <w:bottom w:val="none" w:sz="0" w:space="0" w:color="auto"/>
                <w:right w:val="none" w:sz="0" w:space="0" w:color="auto"/>
              </w:divBdr>
            </w:div>
          </w:divsChild>
        </w:div>
        <w:div w:id="78019012">
          <w:marLeft w:val="0"/>
          <w:marRight w:val="0"/>
          <w:marTop w:val="0"/>
          <w:marBottom w:val="0"/>
          <w:divBdr>
            <w:top w:val="none" w:sz="0" w:space="0" w:color="auto"/>
            <w:left w:val="none" w:sz="0" w:space="0" w:color="auto"/>
            <w:bottom w:val="none" w:sz="0" w:space="0" w:color="auto"/>
            <w:right w:val="none" w:sz="0" w:space="0" w:color="auto"/>
          </w:divBdr>
        </w:div>
        <w:div w:id="941104583">
          <w:marLeft w:val="0"/>
          <w:marRight w:val="0"/>
          <w:marTop w:val="0"/>
          <w:marBottom w:val="0"/>
          <w:divBdr>
            <w:top w:val="none" w:sz="0" w:space="0" w:color="auto"/>
            <w:left w:val="none" w:sz="0" w:space="0" w:color="auto"/>
            <w:bottom w:val="none" w:sz="0" w:space="0" w:color="auto"/>
            <w:right w:val="none" w:sz="0" w:space="0" w:color="auto"/>
          </w:divBdr>
          <w:divsChild>
            <w:div w:id="134757995">
              <w:marLeft w:val="0"/>
              <w:marRight w:val="0"/>
              <w:marTop w:val="0"/>
              <w:marBottom w:val="0"/>
              <w:divBdr>
                <w:top w:val="none" w:sz="0" w:space="0" w:color="auto"/>
                <w:left w:val="none" w:sz="0" w:space="0" w:color="auto"/>
                <w:bottom w:val="none" w:sz="0" w:space="0" w:color="auto"/>
                <w:right w:val="none" w:sz="0" w:space="0" w:color="auto"/>
              </w:divBdr>
            </w:div>
          </w:divsChild>
        </w:div>
        <w:div w:id="1674411683">
          <w:marLeft w:val="0"/>
          <w:marRight w:val="0"/>
          <w:marTop w:val="0"/>
          <w:marBottom w:val="0"/>
          <w:divBdr>
            <w:top w:val="none" w:sz="0" w:space="0" w:color="auto"/>
            <w:left w:val="none" w:sz="0" w:space="0" w:color="auto"/>
            <w:bottom w:val="none" w:sz="0" w:space="0" w:color="auto"/>
            <w:right w:val="none" w:sz="0" w:space="0" w:color="auto"/>
          </w:divBdr>
        </w:div>
        <w:div w:id="1651516668">
          <w:marLeft w:val="0"/>
          <w:marRight w:val="0"/>
          <w:marTop w:val="0"/>
          <w:marBottom w:val="0"/>
          <w:divBdr>
            <w:top w:val="none" w:sz="0" w:space="0" w:color="auto"/>
            <w:left w:val="none" w:sz="0" w:space="0" w:color="auto"/>
            <w:bottom w:val="none" w:sz="0" w:space="0" w:color="auto"/>
            <w:right w:val="none" w:sz="0" w:space="0" w:color="auto"/>
          </w:divBdr>
          <w:divsChild>
            <w:div w:id="1919896844">
              <w:marLeft w:val="0"/>
              <w:marRight w:val="0"/>
              <w:marTop w:val="0"/>
              <w:marBottom w:val="0"/>
              <w:divBdr>
                <w:top w:val="none" w:sz="0" w:space="0" w:color="auto"/>
                <w:left w:val="none" w:sz="0" w:space="0" w:color="auto"/>
                <w:bottom w:val="none" w:sz="0" w:space="0" w:color="auto"/>
                <w:right w:val="none" w:sz="0" w:space="0" w:color="auto"/>
              </w:divBdr>
            </w:div>
          </w:divsChild>
        </w:div>
        <w:div w:id="1636567492">
          <w:marLeft w:val="0"/>
          <w:marRight w:val="0"/>
          <w:marTop w:val="0"/>
          <w:marBottom w:val="0"/>
          <w:divBdr>
            <w:top w:val="none" w:sz="0" w:space="0" w:color="auto"/>
            <w:left w:val="none" w:sz="0" w:space="0" w:color="auto"/>
            <w:bottom w:val="none" w:sz="0" w:space="0" w:color="auto"/>
            <w:right w:val="none" w:sz="0" w:space="0" w:color="auto"/>
          </w:divBdr>
        </w:div>
        <w:div w:id="737442717">
          <w:marLeft w:val="0"/>
          <w:marRight w:val="0"/>
          <w:marTop w:val="0"/>
          <w:marBottom w:val="0"/>
          <w:divBdr>
            <w:top w:val="none" w:sz="0" w:space="0" w:color="auto"/>
            <w:left w:val="none" w:sz="0" w:space="0" w:color="auto"/>
            <w:bottom w:val="none" w:sz="0" w:space="0" w:color="auto"/>
            <w:right w:val="none" w:sz="0" w:space="0" w:color="auto"/>
          </w:divBdr>
          <w:divsChild>
            <w:div w:id="652217092">
              <w:marLeft w:val="0"/>
              <w:marRight w:val="0"/>
              <w:marTop w:val="0"/>
              <w:marBottom w:val="0"/>
              <w:divBdr>
                <w:top w:val="none" w:sz="0" w:space="0" w:color="auto"/>
                <w:left w:val="none" w:sz="0" w:space="0" w:color="auto"/>
                <w:bottom w:val="none" w:sz="0" w:space="0" w:color="auto"/>
                <w:right w:val="none" w:sz="0" w:space="0" w:color="auto"/>
              </w:divBdr>
            </w:div>
          </w:divsChild>
        </w:div>
        <w:div w:id="1689024596">
          <w:marLeft w:val="0"/>
          <w:marRight w:val="0"/>
          <w:marTop w:val="0"/>
          <w:marBottom w:val="0"/>
          <w:divBdr>
            <w:top w:val="none" w:sz="0" w:space="0" w:color="auto"/>
            <w:left w:val="none" w:sz="0" w:space="0" w:color="auto"/>
            <w:bottom w:val="none" w:sz="0" w:space="0" w:color="auto"/>
            <w:right w:val="none" w:sz="0" w:space="0" w:color="auto"/>
          </w:divBdr>
        </w:div>
        <w:div w:id="1288120400">
          <w:marLeft w:val="0"/>
          <w:marRight w:val="0"/>
          <w:marTop w:val="0"/>
          <w:marBottom w:val="0"/>
          <w:divBdr>
            <w:top w:val="none" w:sz="0" w:space="0" w:color="auto"/>
            <w:left w:val="none" w:sz="0" w:space="0" w:color="auto"/>
            <w:bottom w:val="none" w:sz="0" w:space="0" w:color="auto"/>
            <w:right w:val="none" w:sz="0" w:space="0" w:color="auto"/>
          </w:divBdr>
          <w:divsChild>
            <w:div w:id="1213345383">
              <w:marLeft w:val="0"/>
              <w:marRight w:val="0"/>
              <w:marTop w:val="0"/>
              <w:marBottom w:val="0"/>
              <w:divBdr>
                <w:top w:val="none" w:sz="0" w:space="0" w:color="auto"/>
                <w:left w:val="none" w:sz="0" w:space="0" w:color="auto"/>
                <w:bottom w:val="none" w:sz="0" w:space="0" w:color="auto"/>
                <w:right w:val="none" w:sz="0" w:space="0" w:color="auto"/>
              </w:divBdr>
            </w:div>
          </w:divsChild>
        </w:div>
        <w:div w:id="327250204">
          <w:marLeft w:val="0"/>
          <w:marRight w:val="0"/>
          <w:marTop w:val="300"/>
          <w:marBottom w:val="0"/>
          <w:divBdr>
            <w:top w:val="none" w:sz="0" w:space="0" w:color="auto"/>
            <w:left w:val="none" w:sz="0" w:space="0" w:color="auto"/>
            <w:bottom w:val="none" w:sz="0" w:space="0" w:color="auto"/>
            <w:right w:val="none" w:sz="0" w:space="0" w:color="auto"/>
          </w:divBdr>
          <w:divsChild>
            <w:div w:id="1381248274">
              <w:marLeft w:val="0"/>
              <w:marRight w:val="0"/>
              <w:marTop w:val="0"/>
              <w:marBottom w:val="0"/>
              <w:divBdr>
                <w:top w:val="none" w:sz="0" w:space="0" w:color="auto"/>
                <w:left w:val="none" w:sz="0" w:space="0" w:color="auto"/>
                <w:bottom w:val="none" w:sz="0" w:space="0" w:color="auto"/>
                <w:right w:val="none" w:sz="0" w:space="0" w:color="auto"/>
              </w:divBdr>
              <w:divsChild>
                <w:div w:id="367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47642822">
      <w:bodyDiv w:val="1"/>
      <w:marLeft w:val="0"/>
      <w:marRight w:val="0"/>
      <w:marTop w:val="0"/>
      <w:marBottom w:val="0"/>
      <w:divBdr>
        <w:top w:val="none" w:sz="0" w:space="0" w:color="auto"/>
        <w:left w:val="none" w:sz="0" w:space="0" w:color="auto"/>
        <w:bottom w:val="none" w:sz="0" w:space="0" w:color="auto"/>
        <w:right w:val="none" w:sz="0" w:space="0" w:color="auto"/>
      </w:divBdr>
      <w:divsChild>
        <w:div w:id="1342973254">
          <w:marLeft w:val="0"/>
          <w:marRight w:val="0"/>
          <w:marTop w:val="0"/>
          <w:marBottom w:val="0"/>
          <w:divBdr>
            <w:top w:val="none" w:sz="0" w:space="0" w:color="auto"/>
            <w:left w:val="none" w:sz="0" w:space="0" w:color="auto"/>
            <w:bottom w:val="none" w:sz="0" w:space="0" w:color="auto"/>
            <w:right w:val="none" w:sz="0" w:space="0" w:color="auto"/>
          </w:divBdr>
        </w:div>
        <w:div w:id="1530874932">
          <w:marLeft w:val="0"/>
          <w:marRight w:val="0"/>
          <w:marTop w:val="0"/>
          <w:marBottom w:val="0"/>
          <w:divBdr>
            <w:top w:val="none" w:sz="0" w:space="0" w:color="auto"/>
            <w:left w:val="none" w:sz="0" w:space="0" w:color="auto"/>
            <w:bottom w:val="none" w:sz="0" w:space="0" w:color="auto"/>
            <w:right w:val="none" w:sz="0" w:space="0" w:color="auto"/>
          </w:divBdr>
          <w:divsChild>
            <w:div w:id="2044355880">
              <w:marLeft w:val="0"/>
              <w:marRight w:val="0"/>
              <w:marTop w:val="0"/>
              <w:marBottom w:val="0"/>
              <w:divBdr>
                <w:top w:val="none" w:sz="0" w:space="0" w:color="auto"/>
                <w:left w:val="none" w:sz="0" w:space="0" w:color="auto"/>
                <w:bottom w:val="none" w:sz="0" w:space="0" w:color="auto"/>
                <w:right w:val="none" w:sz="0" w:space="0" w:color="auto"/>
              </w:divBdr>
            </w:div>
          </w:divsChild>
        </w:div>
        <w:div w:id="64959980">
          <w:marLeft w:val="0"/>
          <w:marRight w:val="0"/>
          <w:marTop w:val="0"/>
          <w:marBottom w:val="0"/>
          <w:divBdr>
            <w:top w:val="none" w:sz="0" w:space="0" w:color="auto"/>
            <w:left w:val="none" w:sz="0" w:space="0" w:color="auto"/>
            <w:bottom w:val="none" w:sz="0" w:space="0" w:color="auto"/>
            <w:right w:val="none" w:sz="0" w:space="0" w:color="auto"/>
          </w:divBdr>
        </w:div>
        <w:div w:id="151023225">
          <w:marLeft w:val="0"/>
          <w:marRight w:val="0"/>
          <w:marTop w:val="0"/>
          <w:marBottom w:val="0"/>
          <w:divBdr>
            <w:top w:val="none" w:sz="0" w:space="0" w:color="auto"/>
            <w:left w:val="none" w:sz="0" w:space="0" w:color="auto"/>
            <w:bottom w:val="none" w:sz="0" w:space="0" w:color="auto"/>
            <w:right w:val="none" w:sz="0" w:space="0" w:color="auto"/>
          </w:divBdr>
          <w:divsChild>
            <w:div w:id="1196426611">
              <w:marLeft w:val="0"/>
              <w:marRight w:val="0"/>
              <w:marTop w:val="0"/>
              <w:marBottom w:val="0"/>
              <w:divBdr>
                <w:top w:val="none" w:sz="0" w:space="0" w:color="auto"/>
                <w:left w:val="none" w:sz="0" w:space="0" w:color="auto"/>
                <w:bottom w:val="none" w:sz="0" w:space="0" w:color="auto"/>
                <w:right w:val="none" w:sz="0" w:space="0" w:color="auto"/>
              </w:divBdr>
            </w:div>
          </w:divsChild>
        </w:div>
        <w:div w:id="1189756716">
          <w:marLeft w:val="0"/>
          <w:marRight w:val="0"/>
          <w:marTop w:val="0"/>
          <w:marBottom w:val="0"/>
          <w:divBdr>
            <w:top w:val="none" w:sz="0" w:space="0" w:color="auto"/>
            <w:left w:val="none" w:sz="0" w:space="0" w:color="auto"/>
            <w:bottom w:val="none" w:sz="0" w:space="0" w:color="auto"/>
            <w:right w:val="none" w:sz="0" w:space="0" w:color="auto"/>
          </w:divBdr>
        </w:div>
        <w:div w:id="523058213">
          <w:marLeft w:val="0"/>
          <w:marRight w:val="0"/>
          <w:marTop w:val="0"/>
          <w:marBottom w:val="0"/>
          <w:divBdr>
            <w:top w:val="none" w:sz="0" w:space="0" w:color="auto"/>
            <w:left w:val="none" w:sz="0" w:space="0" w:color="auto"/>
            <w:bottom w:val="none" w:sz="0" w:space="0" w:color="auto"/>
            <w:right w:val="none" w:sz="0" w:space="0" w:color="auto"/>
          </w:divBdr>
          <w:divsChild>
            <w:div w:id="383338955">
              <w:marLeft w:val="0"/>
              <w:marRight w:val="0"/>
              <w:marTop w:val="0"/>
              <w:marBottom w:val="0"/>
              <w:divBdr>
                <w:top w:val="none" w:sz="0" w:space="0" w:color="auto"/>
                <w:left w:val="none" w:sz="0" w:space="0" w:color="auto"/>
                <w:bottom w:val="none" w:sz="0" w:space="0" w:color="auto"/>
                <w:right w:val="none" w:sz="0" w:space="0" w:color="auto"/>
              </w:divBdr>
            </w:div>
          </w:divsChild>
        </w:div>
        <w:div w:id="2015329430">
          <w:marLeft w:val="0"/>
          <w:marRight w:val="0"/>
          <w:marTop w:val="0"/>
          <w:marBottom w:val="0"/>
          <w:divBdr>
            <w:top w:val="none" w:sz="0" w:space="0" w:color="auto"/>
            <w:left w:val="none" w:sz="0" w:space="0" w:color="auto"/>
            <w:bottom w:val="none" w:sz="0" w:space="0" w:color="auto"/>
            <w:right w:val="none" w:sz="0" w:space="0" w:color="auto"/>
          </w:divBdr>
        </w:div>
        <w:div w:id="724067459">
          <w:marLeft w:val="0"/>
          <w:marRight w:val="0"/>
          <w:marTop w:val="0"/>
          <w:marBottom w:val="0"/>
          <w:divBdr>
            <w:top w:val="none" w:sz="0" w:space="0" w:color="auto"/>
            <w:left w:val="none" w:sz="0" w:space="0" w:color="auto"/>
            <w:bottom w:val="none" w:sz="0" w:space="0" w:color="auto"/>
            <w:right w:val="none" w:sz="0" w:space="0" w:color="auto"/>
          </w:divBdr>
          <w:divsChild>
            <w:div w:id="689263359">
              <w:marLeft w:val="0"/>
              <w:marRight w:val="0"/>
              <w:marTop w:val="0"/>
              <w:marBottom w:val="0"/>
              <w:divBdr>
                <w:top w:val="none" w:sz="0" w:space="0" w:color="auto"/>
                <w:left w:val="none" w:sz="0" w:space="0" w:color="auto"/>
                <w:bottom w:val="none" w:sz="0" w:space="0" w:color="auto"/>
                <w:right w:val="none" w:sz="0" w:space="0" w:color="auto"/>
              </w:divBdr>
            </w:div>
          </w:divsChild>
        </w:div>
        <w:div w:id="163325062">
          <w:marLeft w:val="0"/>
          <w:marRight w:val="0"/>
          <w:marTop w:val="0"/>
          <w:marBottom w:val="0"/>
          <w:divBdr>
            <w:top w:val="none" w:sz="0" w:space="0" w:color="auto"/>
            <w:left w:val="none" w:sz="0" w:space="0" w:color="auto"/>
            <w:bottom w:val="none" w:sz="0" w:space="0" w:color="auto"/>
            <w:right w:val="none" w:sz="0" w:space="0" w:color="auto"/>
          </w:divBdr>
        </w:div>
        <w:div w:id="94247785">
          <w:marLeft w:val="0"/>
          <w:marRight w:val="0"/>
          <w:marTop w:val="0"/>
          <w:marBottom w:val="0"/>
          <w:divBdr>
            <w:top w:val="none" w:sz="0" w:space="0" w:color="auto"/>
            <w:left w:val="none" w:sz="0" w:space="0" w:color="auto"/>
            <w:bottom w:val="none" w:sz="0" w:space="0" w:color="auto"/>
            <w:right w:val="none" w:sz="0" w:space="0" w:color="auto"/>
          </w:divBdr>
          <w:divsChild>
            <w:div w:id="1110474731">
              <w:marLeft w:val="0"/>
              <w:marRight w:val="0"/>
              <w:marTop w:val="0"/>
              <w:marBottom w:val="0"/>
              <w:divBdr>
                <w:top w:val="none" w:sz="0" w:space="0" w:color="auto"/>
                <w:left w:val="none" w:sz="0" w:space="0" w:color="auto"/>
                <w:bottom w:val="none" w:sz="0" w:space="0" w:color="auto"/>
                <w:right w:val="none" w:sz="0" w:space="0" w:color="auto"/>
              </w:divBdr>
            </w:div>
          </w:divsChild>
        </w:div>
        <w:div w:id="591280924">
          <w:marLeft w:val="0"/>
          <w:marRight w:val="0"/>
          <w:marTop w:val="0"/>
          <w:marBottom w:val="0"/>
          <w:divBdr>
            <w:top w:val="none" w:sz="0" w:space="0" w:color="auto"/>
            <w:left w:val="none" w:sz="0" w:space="0" w:color="auto"/>
            <w:bottom w:val="none" w:sz="0" w:space="0" w:color="auto"/>
            <w:right w:val="none" w:sz="0" w:space="0" w:color="auto"/>
          </w:divBdr>
        </w:div>
        <w:div w:id="851646814">
          <w:marLeft w:val="0"/>
          <w:marRight w:val="0"/>
          <w:marTop w:val="0"/>
          <w:marBottom w:val="0"/>
          <w:divBdr>
            <w:top w:val="none" w:sz="0" w:space="0" w:color="auto"/>
            <w:left w:val="none" w:sz="0" w:space="0" w:color="auto"/>
            <w:bottom w:val="none" w:sz="0" w:space="0" w:color="auto"/>
            <w:right w:val="none" w:sz="0" w:space="0" w:color="auto"/>
          </w:divBdr>
          <w:divsChild>
            <w:div w:id="1149638866">
              <w:marLeft w:val="0"/>
              <w:marRight w:val="0"/>
              <w:marTop w:val="0"/>
              <w:marBottom w:val="0"/>
              <w:divBdr>
                <w:top w:val="none" w:sz="0" w:space="0" w:color="auto"/>
                <w:left w:val="none" w:sz="0" w:space="0" w:color="auto"/>
                <w:bottom w:val="none" w:sz="0" w:space="0" w:color="auto"/>
                <w:right w:val="none" w:sz="0" w:space="0" w:color="auto"/>
              </w:divBdr>
            </w:div>
          </w:divsChild>
        </w:div>
        <w:div w:id="1154681698">
          <w:marLeft w:val="0"/>
          <w:marRight w:val="0"/>
          <w:marTop w:val="0"/>
          <w:marBottom w:val="0"/>
          <w:divBdr>
            <w:top w:val="none" w:sz="0" w:space="0" w:color="auto"/>
            <w:left w:val="none" w:sz="0" w:space="0" w:color="auto"/>
            <w:bottom w:val="none" w:sz="0" w:space="0" w:color="auto"/>
            <w:right w:val="none" w:sz="0" w:space="0" w:color="auto"/>
          </w:divBdr>
        </w:div>
        <w:div w:id="1243829958">
          <w:marLeft w:val="0"/>
          <w:marRight w:val="0"/>
          <w:marTop w:val="0"/>
          <w:marBottom w:val="0"/>
          <w:divBdr>
            <w:top w:val="none" w:sz="0" w:space="0" w:color="auto"/>
            <w:left w:val="none" w:sz="0" w:space="0" w:color="auto"/>
            <w:bottom w:val="none" w:sz="0" w:space="0" w:color="auto"/>
            <w:right w:val="none" w:sz="0" w:space="0" w:color="auto"/>
          </w:divBdr>
          <w:divsChild>
            <w:div w:id="722749373">
              <w:marLeft w:val="0"/>
              <w:marRight w:val="0"/>
              <w:marTop w:val="0"/>
              <w:marBottom w:val="0"/>
              <w:divBdr>
                <w:top w:val="none" w:sz="0" w:space="0" w:color="auto"/>
                <w:left w:val="none" w:sz="0" w:space="0" w:color="auto"/>
                <w:bottom w:val="none" w:sz="0" w:space="0" w:color="auto"/>
                <w:right w:val="none" w:sz="0" w:space="0" w:color="auto"/>
              </w:divBdr>
            </w:div>
          </w:divsChild>
        </w:div>
        <w:div w:id="835026195">
          <w:marLeft w:val="0"/>
          <w:marRight w:val="0"/>
          <w:marTop w:val="300"/>
          <w:marBottom w:val="0"/>
          <w:divBdr>
            <w:top w:val="none" w:sz="0" w:space="0" w:color="auto"/>
            <w:left w:val="none" w:sz="0" w:space="0" w:color="auto"/>
            <w:bottom w:val="none" w:sz="0" w:space="0" w:color="auto"/>
            <w:right w:val="none" w:sz="0" w:space="0" w:color="auto"/>
          </w:divBdr>
          <w:divsChild>
            <w:div w:id="797797438">
              <w:marLeft w:val="0"/>
              <w:marRight w:val="0"/>
              <w:marTop w:val="0"/>
              <w:marBottom w:val="0"/>
              <w:divBdr>
                <w:top w:val="none" w:sz="0" w:space="0" w:color="auto"/>
                <w:left w:val="none" w:sz="0" w:space="0" w:color="auto"/>
                <w:bottom w:val="none" w:sz="0" w:space="0" w:color="auto"/>
                <w:right w:val="none" w:sz="0" w:space="0" w:color="auto"/>
              </w:divBdr>
              <w:divsChild>
                <w:div w:id="47457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20203">
          <w:marLeft w:val="0"/>
          <w:marRight w:val="0"/>
          <w:marTop w:val="300"/>
          <w:marBottom w:val="0"/>
          <w:divBdr>
            <w:top w:val="none" w:sz="0" w:space="0" w:color="auto"/>
            <w:left w:val="none" w:sz="0" w:space="0" w:color="auto"/>
            <w:bottom w:val="none" w:sz="0" w:space="0" w:color="auto"/>
            <w:right w:val="none" w:sz="0" w:space="0" w:color="auto"/>
          </w:divBdr>
          <w:divsChild>
            <w:div w:id="546376979">
              <w:marLeft w:val="0"/>
              <w:marRight w:val="0"/>
              <w:marTop w:val="0"/>
              <w:marBottom w:val="0"/>
              <w:divBdr>
                <w:top w:val="none" w:sz="0" w:space="0" w:color="auto"/>
                <w:left w:val="none" w:sz="0" w:space="0" w:color="auto"/>
                <w:bottom w:val="none" w:sz="0" w:space="0" w:color="auto"/>
                <w:right w:val="none" w:sz="0" w:space="0" w:color="auto"/>
              </w:divBdr>
              <w:divsChild>
                <w:div w:id="160183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451666">
          <w:marLeft w:val="0"/>
          <w:marRight w:val="0"/>
          <w:marTop w:val="300"/>
          <w:marBottom w:val="0"/>
          <w:divBdr>
            <w:top w:val="none" w:sz="0" w:space="0" w:color="auto"/>
            <w:left w:val="none" w:sz="0" w:space="0" w:color="auto"/>
            <w:bottom w:val="none" w:sz="0" w:space="0" w:color="auto"/>
            <w:right w:val="none" w:sz="0" w:space="0" w:color="auto"/>
          </w:divBdr>
          <w:divsChild>
            <w:div w:id="1529489077">
              <w:marLeft w:val="0"/>
              <w:marRight w:val="0"/>
              <w:marTop w:val="0"/>
              <w:marBottom w:val="0"/>
              <w:divBdr>
                <w:top w:val="none" w:sz="0" w:space="0" w:color="auto"/>
                <w:left w:val="none" w:sz="0" w:space="0" w:color="auto"/>
                <w:bottom w:val="none" w:sz="0" w:space="0" w:color="auto"/>
                <w:right w:val="none" w:sz="0" w:space="0" w:color="auto"/>
              </w:divBdr>
              <w:divsChild>
                <w:div w:id="143505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244143">
          <w:marLeft w:val="0"/>
          <w:marRight w:val="0"/>
          <w:marTop w:val="300"/>
          <w:marBottom w:val="0"/>
          <w:divBdr>
            <w:top w:val="none" w:sz="0" w:space="0" w:color="auto"/>
            <w:left w:val="none" w:sz="0" w:space="0" w:color="auto"/>
            <w:bottom w:val="none" w:sz="0" w:space="0" w:color="auto"/>
            <w:right w:val="none" w:sz="0" w:space="0" w:color="auto"/>
          </w:divBdr>
          <w:divsChild>
            <w:div w:id="2040929547">
              <w:marLeft w:val="0"/>
              <w:marRight w:val="0"/>
              <w:marTop w:val="0"/>
              <w:marBottom w:val="0"/>
              <w:divBdr>
                <w:top w:val="none" w:sz="0" w:space="0" w:color="auto"/>
                <w:left w:val="none" w:sz="0" w:space="0" w:color="auto"/>
                <w:bottom w:val="none" w:sz="0" w:space="0" w:color="auto"/>
                <w:right w:val="none" w:sz="0" w:space="0" w:color="auto"/>
              </w:divBdr>
              <w:divsChild>
                <w:div w:id="102802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652759950">
          <w:marLeft w:val="0"/>
          <w:marRight w:val="0"/>
          <w:marTop w:val="0"/>
          <w:marBottom w:val="0"/>
          <w:divBdr>
            <w:top w:val="none" w:sz="0" w:space="0" w:color="auto"/>
            <w:left w:val="none" w:sz="0" w:space="0" w:color="auto"/>
            <w:bottom w:val="none" w:sz="0" w:space="0" w:color="auto"/>
            <w:right w:val="none" w:sz="0" w:space="0" w:color="auto"/>
          </w:divBdr>
        </w:div>
        <w:div w:id="1384064170">
          <w:marLeft w:val="0"/>
          <w:marRight w:val="0"/>
          <w:marTop w:val="0"/>
          <w:marBottom w:val="0"/>
          <w:divBdr>
            <w:top w:val="none" w:sz="0" w:space="0" w:color="auto"/>
            <w:left w:val="none" w:sz="0" w:space="0" w:color="auto"/>
            <w:bottom w:val="none" w:sz="0" w:space="0" w:color="auto"/>
            <w:right w:val="none" w:sz="0" w:space="0" w:color="auto"/>
          </w:divBdr>
          <w:divsChild>
            <w:div w:id="341784815">
              <w:marLeft w:val="0"/>
              <w:marRight w:val="0"/>
              <w:marTop w:val="0"/>
              <w:marBottom w:val="0"/>
              <w:divBdr>
                <w:top w:val="none" w:sz="0" w:space="0" w:color="auto"/>
                <w:left w:val="none" w:sz="0" w:space="0" w:color="auto"/>
                <w:bottom w:val="none" w:sz="0" w:space="0" w:color="auto"/>
                <w:right w:val="none" w:sz="0" w:space="0" w:color="auto"/>
              </w:divBdr>
            </w:div>
          </w:divsChild>
        </w:div>
        <w:div w:id="421726941">
          <w:marLeft w:val="0"/>
          <w:marRight w:val="0"/>
          <w:marTop w:val="0"/>
          <w:marBottom w:val="0"/>
          <w:divBdr>
            <w:top w:val="none" w:sz="0" w:space="0" w:color="auto"/>
            <w:left w:val="none" w:sz="0" w:space="0" w:color="auto"/>
            <w:bottom w:val="none" w:sz="0" w:space="0" w:color="auto"/>
            <w:right w:val="none" w:sz="0" w:space="0" w:color="auto"/>
          </w:divBdr>
        </w:div>
        <w:div w:id="1942302339">
          <w:marLeft w:val="0"/>
          <w:marRight w:val="0"/>
          <w:marTop w:val="0"/>
          <w:marBottom w:val="0"/>
          <w:divBdr>
            <w:top w:val="none" w:sz="0" w:space="0" w:color="auto"/>
            <w:left w:val="none" w:sz="0" w:space="0" w:color="auto"/>
            <w:bottom w:val="none" w:sz="0" w:space="0" w:color="auto"/>
            <w:right w:val="none" w:sz="0" w:space="0" w:color="auto"/>
          </w:divBdr>
          <w:divsChild>
            <w:div w:id="1318027196">
              <w:marLeft w:val="0"/>
              <w:marRight w:val="0"/>
              <w:marTop w:val="0"/>
              <w:marBottom w:val="0"/>
              <w:divBdr>
                <w:top w:val="none" w:sz="0" w:space="0" w:color="auto"/>
                <w:left w:val="none" w:sz="0" w:space="0" w:color="auto"/>
                <w:bottom w:val="none" w:sz="0" w:space="0" w:color="auto"/>
                <w:right w:val="none" w:sz="0" w:space="0" w:color="auto"/>
              </w:divBdr>
            </w:div>
          </w:divsChild>
        </w:div>
        <w:div w:id="1568151626">
          <w:marLeft w:val="0"/>
          <w:marRight w:val="0"/>
          <w:marTop w:val="0"/>
          <w:marBottom w:val="0"/>
          <w:divBdr>
            <w:top w:val="none" w:sz="0" w:space="0" w:color="auto"/>
            <w:left w:val="none" w:sz="0" w:space="0" w:color="auto"/>
            <w:bottom w:val="none" w:sz="0" w:space="0" w:color="auto"/>
            <w:right w:val="none" w:sz="0" w:space="0" w:color="auto"/>
          </w:divBdr>
        </w:div>
        <w:div w:id="533617735">
          <w:marLeft w:val="0"/>
          <w:marRight w:val="0"/>
          <w:marTop w:val="0"/>
          <w:marBottom w:val="0"/>
          <w:divBdr>
            <w:top w:val="none" w:sz="0" w:space="0" w:color="auto"/>
            <w:left w:val="none" w:sz="0" w:space="0" w:color="auto"/>
            <w:bottom w:val="none" w:sz="0" w:space="0" w:color="auto"/>
            <w:right w:val="none" w:sz="0" w:space="0" w:color="auto"/>
          </w:divBdr>
          <w:divsChild>
            <w:div w:id="1429079972">
              <w:marLeft w:val="0"/>
              <w:marRight w:val="0"/>
              <w:marTop w:val="0"/>
              <w:marBottom w:val="0"/>
              <w:divBdr>
                <w:top w:val="none" w:sz="0" w:space="0" w:color="auto"/>
                <w:left w:val="none" w:sz="0" w:space="0" w:color="auto"/>
                <w:bottom w:val="none" w:sz="0" w:space="0" w:color="auto"/>
                <w:right w:val="none" w:sz="0" w:space="0" w:color="auto"/>
              </w:divBdr>
            </w:div>
          </w:divsChild>
        </w:div>
        <w:div w:id="561522989">
          <w:marLeft w:val="0"/>
          <w:marRight w:val="0"/>
          <w:marTop w:val="0"/>
          <w:marBottom w:val="0"/>
          <w:divBdr>
            <w:top w:val="none" w:sz="0" w:space="0" w:color="auto"/>
            <w:left w:val="none" w:sz="0" w:space="0" w:color="auto"/>
            <w:bottom w:val="none" w:sz="0" w:space="0" w:color="auto"/>
            <w:right w:val="none" w:sz="0" w:space="0" w:color="auto"/>
          </w:divBdr>
        </w:div>
        <w:div w:id="1793549395">
          <w:marLeft w:val="0"/>
          <w:marRight w:val="0"/>
          <w:marTop w:val="0"/>
          <w:marBottom w:val="0"/>
          <w:divBdr>
            <w:top w:val="none" w:sz="0" w:space="0" w:color="auto"/>
            <w:left w:val="none" w:sz="0" w:space="0" w:color="auto"/>
            <w:bottom w:val="none" w:sz="0" w:space="0" w:color="auto"/>
            <w:right w:val="none" w:sz="0" w:space="0" w:color="auto"/>
          </w:divBdr>
          <w:divsChild>
            <w:div w:id="907150729">
              <w:marLeft w:val="0"/>
              <w:marRight w:val="0"/>
              <w:marTop w:val="0"/>
              <w:marBottom w:val="0"/>
              <w:divBdr>
                <w:top w:val="none" w:sz="0" w:space="0" w:color="auto"/>
                <w:left w:val="none" w:sz="0" w:space="0" w:color="auto"/>
                <w:bottom w:val="none" w:sz="0" w:space="0" w:color="auto"/>
                <w:right w:val="none" w:sz="0" w:space="0" w:color="auto"/>
              </w:divBdr>
            </w:div>
          </w:divsChild>
        </w:div>
        <w:div w:id="1886484344">
          <w:marLeft w:val="0"/>
          <w:marRight w:val="0"/>
          <w:marTop w:val="0"/>
          <w:marBottom w:val="0"/>
          <w:divBdr>
            <w:top w:val="none" w:sz="0" w:space="0" w:color="auto"/>
            <w:left w:val="none" w:sz="0" w:space="0" w:color="auto"/>
            <w:bottom w:val="none" w:sz="0" w:space="0" w:color="auto"/>
            <w:right w:val="none" w:sz="0" w:space="0" w:color="auto"/>
          </w:divBdr>
        </w:div>
        <w:div w:id="981034016">
          <w:marLeft w:val="0"/>
          <w:marRight w:val="0"/>
          <w:marTop w:val="0"/>
          <w:marBottom w:val="0"/>
          <w:divBdr>
            <w:top w:val="none" w:sz="0" w:space="0" w:color="auto"/>
            <w:left w:val="none" w:sz="0" w:space="0" w:color="auto"/>
            <w:bottom w:val="none" w:sz="0" w:space="0" w:color="auto"/>
            <w:right w:val="none" w:sz="0" w:space="0" w:color="auto"/>
          </w:divBdr>
          <w:divsChild>
            <w:div w:id="1391996299">
              <w:marLeft w:val="0"/>
              <w:marRight w:val="0"/>
              <w:marTop w:val="0"/>
              <w:marBottom w:val="0"/>
              <w:divBdr>
                <w:top w:val="none" w:sz="0" w:space="0" w:color="auto"/>
                <w:left w:val="none" w:sz="0" w:space="0" w:color="auto"/>
                <w:bottom w:val="none" w:sz="0" w:space="0" w:color="auto"/>
                <w:right w:val="none" w:sz="0" w:space="0" w:color="auto"/>
              </w:divBdr>
            </w:div>
          </w:divsChild>
        </w:div>
        <w:div w:id="1015881034">
          <w:marLeft w:val="0"/>
          <w:marRight w:val="0"/>
          <w:marTop w:val="0"/>
          <w:marBottom w:val="0"/>
          <w:divBdr>
            <w:top w:val="none" w:sz="0" w:space="0" w:color="auto"/>
            <w:left w:val="none" w:sz="0" w:space="0" w:color="auto"/>
            <w:bottom w:val="none" w:sz="0" w:space="0" w:color="auto"/>
            <w:right w:val="none" w:sz="0" w:space="0" w:color="auto"/>
          </w:divBdr>
        </w:div>
        <w:div w:id="684400797">
          <w:marLeft w:val="0"/>
          <w:marRight w:val="0"/>
          <w:marTop w:val="0"/>
          <w:marBottom w:val="0"/>
          <w:divBdr>
            <w:top w:val="none" w:sz="0" w:space="0" w:color="auto"/>
            <w:left w:val="none" w:sz="0" w:space="0" w:color="auto"/>
            <w:bottom w:val="none" w:sz="0" w:space="0" w:color="auto"/>
            <w:right w:val="none" w:sz="0" w:space="0" w:color="auto"/>
          </w:divBdr>
          <w:divsChild>
            <w:div w:id="708533045">
              <w:marLeft w:val="0"/>
              <w:marRight w:val="0"/>
              <w:marTop w:val="0"/>
              <w:marBottom w:val="0"/>
              <w:divBdr>
                <w:top w:val="none" w:sz="0" w:space="0" w:color="auto"/>
                <w:left w:val="none" w:sz="0" w:space="0" w:color="auto"/>
                <w:bottom w:val="none" w:sz="0" w:space="0" w:color="auto"/>
                <w:right w:val="none" w:sz="0" w:space="0" w:color="auto"/>
              </w:divBdr>
            </w:div>
          </w:divsChild>
        </w:div>
        <w:div w:id="995762106">
          <w:marLeft w:val="0"/>
          <w:marRight w:val="0"/>
          <w:marTop w:val="0"/>
          <w:marBottom w:val="0"/>
          <w:divBdr>
            <w:top w:val="none" w:sz="0" w:space="0" w:color="auto"/>
            <w:left w:val="none" w:sz="0" w:space="0" w:color="auto"/>
            <w:bottom w:val="none" w:sz="0" w:space="0" w:color="auto"/>
            <w:right w:val="none" w:sz="0" w:space="0" w:color="auto"/>
          </w:divBdr>
        </w:div>
        <w:div w:id="1832016203">
          <w:marLeft w:val="0"/>
          <w:marRight w:val="0"/>
          <w:marTop w:val="0"/>
          <w:marBottom w:val="0"/>
          <w:divBdr>
            <w:top w:val="none" w:sz="0" w:space="0" w:color="auto"/>
            <w:left w:val="none" w:sz="0" w:space="0" w:color="auto"/>
            <w:bottom w:val="none" w:sz="0" w:space="0" w:color="auto"/>
            <w:right w:val="none" w:sz="0" w:space="0" w:color="auto"/>
          </w:divBdr>
          <w:divsChild>
            <w:div w:id="859975629">
              <w:marLeft w:val="0"/>
              <w:marRight w:val="0"/>
              <w:marTop w:val="0"/>
              <w:marBottom w:val="0"/>
              <w:divBdr>
                <w:top w:val="none" w:sz="0" w:space="0" w:color="auto"/>
                <w:left w:val="none" w:sz="0" w:space="0" w:color="auto"/>
                <w:bottom w:val="none" w:sz="0" w:space="0" w:color="auto"/>
                <w:right w:val="none" w:sz="0" w:space="0" w:color="auto"/>
              </w:divBdr>
            </w:div>
          </w:divsChild>
        </w:div>
        <w:div w:id="1548685816">
          <w:marLeft w:val="0"/>
          <w:marRight w:val="0"/>
          <w:marTop w:val="300"/>
          <w:marBottom w:val="0"/>
          <w:divBdr>
            <w:top w:val="none" w:sz="0" w:space="0" w:color="auto"/>
            <w:left w:val="none" w:sz="0" w:space="0" w:color="auto"/>
            <w:bottom w:val="none" w:sz="0" w:space="0" w:color="auto"/>
            <w:right w:val="none" w:sz="0" w:space="0" w:color="auto"/>
          </w:divBdr>
          <w:divsChild>
            <w:div w:id="1570186305">
              <w:marLeft w:val="0"/>
              <w:marRight w:val="0"/>
              <w:marTop w:val="0"/>
              <w:marBottom w:val="0"/>
              <w:divBdr>
                <w:top w:val="none" w:sz="0" w:space="0" w:color="auto"/>
                <w:left w:val="none" w:sz="0" w:space="0" w:color="auto"/>
                <w:bottom w:val="none" w:sz="0" w:space="0" w:color="auto"/>
                <w:right w:val="none" w:sz="0" w:space="0" w:color="auto"/>
              </w:divBdr>
              <w:divsChild>
                <w:div w:id="74685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89015">
          <w:marLeft w:val="0"/>
          <w:marRight w:val="0"/>
          <w:marTop w:val="300"/>
          <w:marBottom w:val="0"/>
          <w:divBdr>
            <w:top w:val="none" w:sz="0" w:space="0" w:color="auto"/>
            <w:left w:val="none" w:sz="0" w:space="0" w:color="auto"/>
            <w:bottom w:val="none" w:sz="0" w:space="0" w:color="auto"/>
            <w:right w:val="none" w:sz="0" w:space="0" w:color="auto"/>
          </w:divBdr>
          <w:divsChild>
            <w:div w:id="1184829469">
              <w:marLeft w:val="0"/>
              <w:marRight w:val="0"/>
              <w:marTop w:val="0"/>
              <w:marBottom w:val="0"/>
              <w:divBdr>
                <w:top w:val="none" w:sz="0" w:space="0" w:color="auto"/>
                <w:left w:val="none" w:sz="0" w:space="0" w:color="auto"/>
                <w:bottom w:val="none" w:sz="0" w:space="0" w:color="auto"/>
                <w:right w:val="none" w:sz="0" w:space="0" w:color="auto"/>
              </w:divBdr>
              <w:divsChild>
                <w:div w:id="1436101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87136">
          <w:marLeft w:val="0"/>
          <w:marRight w:val="0"/>
          <w:marTop w:val="300"/>
          <w:marBottom w:val="0"/>
          <w:divBdr>
            <w:top w:val="none" w:sz="0" w:space="0" w:color="auto"/>
            <w:left w:val="none" w:sz="0" w:space="0" w:color="auto"/>
            <w:bottom w:val="none" w:sz="0" w:space="0" w:color="auto"/>
            <w:right w:val="none" w:sz="0" w:space="0" w:color="auto"/>
          </w:divBdr>
          <w:divsChild>
            <w:div w:id="471869058">
              <w:marLeft w:val="0"/>
              <w:marRight w:val="0"/>
              <w:marTop w:val="0"/>
              <w:marBottom w:val="0"/>
              <w:divBdr>
                <w:top w:val="none" w:sz="0" w:space="0" w:color="auto"/>
                <w:left w:val="none" w:sz="0" w:space="0" w:color="auto"/>
                <w:bottom w:val="none" w:sz="0" w:space="0" w:color="auto"/>
                <w:right w:val="none" w:sz="0" w:space="0" w:color="auto"/>
              </w:divBdr>
              <w:divsChild>
                <w:div w:id="53493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1795">
          <w:marLeft w:val="0"/>
          <w:marRight w:val="0"/>
          <w:marTop w:val="300"/>
          <w:marBottom w:val="0"/>
          <w:divBdr>
            <w:top w:val="none" w:sz="0" w:space="0" w:color="auto"/>
            <w:left w:val="none" w:sz="0" w:space="0" w:color="auto"/>
            <w:bottom w:val="none" w:sz="0" w:space="0" w:color="auto"/>
            <w:right w:val="none" w:sz="0" w:space="0" w:color="auto"/>
          </w:divBdr>
          <w:divsChild>
            <w:div w:id="1366716034">
              <w:marLeft w:val="0"/>
              <w:marRight w:val="0"/>
              <w:marTop w:val="0"/>
              <w:marBottom w:val="0"/>
              <w:divBdr>
                <w:top w:val="none" w:sz="0" w:space="0" w:color="auto"/>
                <w:left w:val="none" w:sz="0" w:space="0" w:color="auto"/>
                <w:bottom w:val="none" w:sz="0" w:space="0" w:color="auto"/>
                <w:right w:val="none" w:sz="0" w:space="0" w:color="auto"/>
              </w:divBdr>
              <w:divsChild>
                <w:div w:id="888884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23246">
      <w:bodyDiv w:val="1"/>
      <w:marLeft w:val="0"/>
      <w:marRight w:val="0"/>
      <w:marTop w:val="0"/>
      <w:marBottom w:val="0"/>
      <w:divBdr>
        <w:top w:val="none" w:sz="0" w:space="0" w:color="auto"/>
        <w:left w:val="none" w:sz="0" w:space="0" w:color="auto"/>
        <w:bottom w:val="none" w:sz="0" w:space="0" w:color="auto"/>
        <w:right w:val="none" w:sz="0" w:space="0" w:color="auto"/>
      </w:divBdr>
      <w:divsChild>
        <w:div w:id="760416696">
          <w:marLeft w:val="0"/>
          <w:marRight w:val="0"/>
          <w:marTop w:val="0"/>
          <w:marBottom w:val="0"/>
          <w:divBdr>
            <w:top w:val="none" w:sz="0" w:space="0" w:color="auto"/>
            <w:left w:val="none" w:sz="0" w:space="0" w:color="auto"/>
            <w:bottom w:val="none" w:sz="0" w:space="0" w:color="auto"/>
            <w:right w:val="none" w:sz="0" w:space="0" w:color="auto"/>
          </w:divBdr>
        </w:div>
        <w:div w:id="1314987633">
          <w:marLeft w:val="0"/>
          <w:marRight w:val="0"/>
          <w:marTop w:val="0"/>
          <w:marBottom w:val="0"/>
          <w:divBdr>
            <w:top w:val="none" w:sz="0" w:space="0" w:color="auto"/>
            <w:left w:val="none" w:sz="0" w:space="0" w:color="auto"/>
            <w:bottom w:val="none" w:sz="0" w:space="0" w:color="auto"/>
            <w:right w:val="none" w:sz="0" w:space="0" w:color="auto"/>
          </w:divBdr>
          <w:divsChild>
            <w:div w:id="1482193800">
              <w:marLeft w:val="0"/>
              <w:marRight w:val="0"/>
              <w:marTop w:val="0"/>
              <w:marBottom w:val="0"/>
              <w:divBdr>
                <w:top w:val="none" w:sz="0" w:space="0" w:color="auto"/>
                <w:left w:val="none" w:sz="0" w:space="0" w:color="auto"/>
                <w:bottom w:val="none" w:sz="0" w:space="0" w:color="auto"/>
                <w:right w:val="none" w:sz="0" w:space="0" w:color="auto"/>
              </w:divBdr>
            </w:div>
          </w:divsChild>
        </w:div>
        <w:div w:id="1615870649">
          <w:marLeft w:val="0"/>
          <w:marRight w:val="0"/>
          <w:marTop w:val="0"/>
          <w:marBottom w:val="0"/>
          <w:divBdr>
            <w:top w:val="none" w:sz="0" w:space="0" w:color="auto"/>
            <w:left w:val="none" w:sz="0" w:space="0" w:color="auto"/>
            <w:bottom w:val="none" w:sz="0" w:space="0" w:color="auto"/>
            <w:right w:val="none" w:sz="0" w:space="0" w:color="auto"/>
          </w:divBdr>
        </w:div>
        <w:div w:id="1240485224">
          <w:marLeft w:val="0"/>
          <w:marRight w:val="0"/>
          <w:marTop w:val="0"/>
          <w:marBottom w:val="0"/>
          <w:divBdr>
            <w:top w:val="none" w:sz="0" w:space="0" w:color="auto"/>
            <w:left w:val="none" w:sz="0" w:space="0" w:color="auto"/>
            <w:bottom w:val="none" w:sz="0" w:space="0" w:color="auto"/>
            <w:right w:val="none" w:sz="0" w:space="0" w:color="auto"/>
          </w:divBdr>
          <w:divsChild>
            <w:div w:id="1853303846">
              <w:marLeft w:val="0"/>
              <w:marRight w:val="0"/>
              <w:marTop w:val="0"/>
              <w:marBottom w:val="0"/>
              <w:divBdr>
                <w:top w:val="none" w:sz="0" w:space="0" w:color="auto"/>
                <w:left w:val="none" w:sz="0" w:space="0" w:color="auto"/>
                <w:bottom w:val="none" w:sz="0" w:space="0" w:color="auto"/>
                <w:right w:val="none" w:sz="0" w:space="0" w:color="auto"/>
              </w:divBdr>
            </w:div>
          </w:divsChild>
        </w:div>
        <w:div w:id="1071855363">
          <w:marLeft w:val="0"/>
          <w:marRight w:val="0"/>
          <w:marTop w:val="0"/>
          <w:marBottom w:val="0"/>
          <w:divBdr>
            <w:top w:val="none" w:sz="0" w:space="0" w:color="auto"/>
            <w:left w:val="none" w:sz="0" w:space="0" w:color="auto"/>
            <w:bottom w:val="none" w:sz="0" w:space="0" w:color="auto"/>
            <w:right w:val="none" w:sz="0" w:space="0" w:color="auto"/>
          </w:divBdr>
        </w:div>
        <w:div w:id="1870141548">
          <w:marLeft w:val="0"/>
          <w:marRight w:val="0"/>
          <w:marTop w:val="0"/>
          <w:marBottom w:val="0"/>
          <w:divBdr>
            <w:top w:val="none" w:sz="0" w:space="0" w:color="auto"/>
            <w:left w:val="none" w:sz="0" w:space="0" w:color="auto"/>
            <w:bottom w:val="none" w:sz="0" w:space="0" w:color="auto"/>
            <w:right w:val="none" w:sz="0" w:space="0" w:color="auto"/>
          </w:divBdr>
          <w:divsChild>
            <w:div w:id="1999265902">
              <w:marLeft w:val="0"/>
              <w:marRight w:val="0"/>
              <w:marTop w:val="0"/>
              <w:marBottom w:val="0"/>
              <w:divBdr>
                <w:top w:val="none" w:sz="0" w:space="0" w:color="auto"/>
                <w:left w:val="none" w:sz="0" w:space="0" w:color="auto"/>
                <w:bottom w:val="none" w:sz="0" w:space="0" w:color="auto"/>
                <w:right w:val="none" w:sz="0" w:space="0" w:color="auto"/>
              </w:divBdr>
            </w:div>
          </w:divsChild>
        </w:div>
        <w:div w:id="2124835804">
          <w:marLeft w:val="0"/>
          <w:marRight w:val="0"/>
          <w:marTop w:val="0"/>
          <w:marBottom w:val="0"/>
          <w:divBdr>
            <w:top w:val="none" w:sz="0" w:space="0" w:color="auto"/>
            <w:left w:val="none" w:sz="0" w:space="0" w:color="auto"/>
            <w:bottom w:val="none" w:sz="0" w:space="0" w:color="auto"/>
            <w:right w:val="none" w:sz="0" w:space="0" w:color="auto"/>
          </w:divBdr>
        </w:div>
        <w:div w:id="1264217900">
          <w:marLeft w:val="0"/>
          <w:marRight w:val="0"/>
          <w:marTop w:val="0"/>
          <w:marBottom w:val="0"/>
          <w:divBdr>
            <w:top w:val="none" w:sz="0" w:space="0" w:color="auto"/>
            <w:left w:val="none" w:sz="0" w:space="0" w:color="auto"/>
            <w:bottom w:val="none" w:sz="0" w:space="0" w:color="auto"/>
            <w:right w:val="none" w:sz="0" w:space="0" w:color="auto"/>
          </w:divBdr>
          <w:divsChild>
            <w:div w:id="152185677">
              <w:marLeft w:val="0"/>
              <w:marRight w:val="0"/>
              <w:marTop w:val="0"/>
              <w:marBottom w:val="0"/>
              <w:divBdr>
                <w:top w:val="none" w:sz="0" w:space="0" w:color="auto"/>
                <w:left w:val="none" w:sz="0" w:space="0" w:color="auto"/>
                <w:bottom w:val="none" w:sz="0" w:space="0" w:color="auto"/>
                <w:right w:val="none" w:sz="0" w:space="0" w:color="auto"/>
              </w:divBdr>
            </w:div>
          </w:divsChild>
        </w:div>
        <w:div w:id="211770071">
          <w:marLeft w:val="0"/>
          <w:marRight w:val="0"/>
          <w:marTop w:val="0"/>
          <w:marBottom w:val="0"/>
          <w:divBdr>
            <w:top w:val="none" w:sz="0" w:space="0" w:color="auto"/>
            <w:left w:val="none" w:sz="0" w:space="0" w:color="auto"/>
            <w:bottom w:val="none" w:sz="0" w:space="0" w:color="auto"/>
            <w:right w:val="none" w:sz="0" w:space="0" w:color="auto"/>
          </w:divBdr>
        </w:div>
        <w:div w:id="255947738">
          <w:marLeft w:val="0"/>
          <w:marRight w:val="0"/>
          <w:marTop w:val="0"/>
          <w:marBottom w:val="0"/>
          <w:divBdr>
            <w:top w:val="none" w:sz="0" w:space="0" w:color="auto"/>
            <w:left w:val="none" w:sz="0" w:space="0" w:color="auto"/>
            <w:bottom w:val="none" w:sz="0" w:space="0" w:color="auto"/>
            <w:right w:val="none" w:sz="0" w:space="0" w:color="auto"/>
          </w:divBdr>
          <w:divsChild>
            <w:div w:id="240069605">
              <w:marLeft w:val="0"/>
              <w:marRight w:val="0"/>
              <w:marTop w:val="0"/>
              <w:marBottom w:val="0"/>
              <w:divBdr>
                <w:top w:val="none" w:sz="0" w:space="0" w:color="auto"/>
                <w:left w:val="none" w:sz="0" w:space="0" w:color="auto"/>
                <w:bottom w:val="none" w:sz="0" w:space="0" w:color="auto"/>
                <w:right w:val="none" w:sz="0" w:space="0" w:color="auto"/>
              </w:divBdr>
            </w:div>
          </w:divsChild>
        </w:div>
        <w:div w:id="275406354">
          <w:marLeft w:val="0"/>
          <w:marRight w:val="0"/>
          <w:marTop w:val="0"/>
          <w:marBottom w:val="0"/>
          <w:divBdr>
            <w:top w:val="none" w:sz="0" w:space="0" w:color="auto"/>
            <w:left w:val="none" w:sz="0" w:space="0" w:color="auto"/>
            <w:bottom w:val="none" w:sz="0" w:space="0" w:color="auto"/>
            <w:right w:val="none" w:sz="0" w:space="0" w:color="auto"/>
          </w:divBdr>
        </w:div>
        <w:div w:id="1282492511">
          <w:marLeft w:val="0"/>
          <w:marRight w:val="0"/>
          <w:marTop w:val="0"/>
          <w:marBottom w:val="0"/>
          <w:divBdr>
            <w:top w:val="none" w:sz="0" w:space="0" w:color="auto"/>
            <w:left w:val="none" w:sz="0" w:space="0" w:color="auto"/>
            <w:bottom w:val="none" w:sz="0" w:space="0" w:color="auto"/>
            <w:right w:val="none" w:sz="0" w:space="0" w:color="auto"/>
          </w:divBdr>
          <w:divsChild>
            <w:div w:id="250824067">
              <w:marLeft w:val="0"/>
              <w:marRight w:val="0"/>
              <w:marTop w:val="0"/>
              <w:marBottom w:val="0"/>
              <w:divBdr>
                <w:top w:val="none" w:sz="0" w:space="0" w:color="auto"/>
                <w:left w:val="none" w:sz="0" w:space="0" w:color="auto"/>
                <w:bottom w:val="none" w:sz="0" w:space="0" w:color="auto"/>
                <w:right w:val="none" w:sz="0" w:space="0" w:color="auto"/>
              </w:divBdr>
            </w:div>
          </w:divsChild>
        </w:div>
        <w:div w:id="2028485290">
          <w:marLeft w:val="0"/>
          <w:marRight w:val="0"/>
          <w:marTop w:val="0"/>
          <w:marBottom w:val="0"/>
          <w:divBdr>
            <w:top w:val="none" w:sz="0" w:space="0" w:color="auto"/>
            <w:left w:val="none" w:sz="0" w:space="0" w:color="auto"/>
            <w:bottom w:val="none" w:sz="0" w:space="0" w:color="auto"/>
            <w:right w:val="none" w:sz="0" w:space="0" w:color="auto"/>
          </w:divBdr>
        </w:div>
        <w:div w:id="134684950">
          <w:marLeft w:val="0"/>
          <w:marRight w:val="0"/>
          <w:marTop w:val="0"/>
          <w:marBottom w:val="0"/>
          <w:divBdr>
            <w:top w:val="none" w:sz="0" w:space="0" w:color="auto"/>
            <w:left w:val="none" w:sz="0" w:space="0" w:color="auto"/>
            <w:bottom w:val="none" w:sz="0" w:space="0" w:color="auto"/>
            <w:right w:val="none" w:sz="0" w:space="0" w:color="auto"/>
          </w:divBdr>
          <w:divsChild>
            <w:div w:id="847061328">
              <w:marLeft w:val="0"/>
              <w:marRight w:val="0"/>
              <w:marTop w:val="0"/>
              <w:marBottom w:val="0"/>
              <w:divBdr>
                <w:top w:val="none" w:sz="0" w:space="0" w:color="auto"/>
                <w:left w:val="none" w:sz="0" w:space="0" w:color="auto"/>
                <w:bottom w:val="none" w:sz="0" w:space="0" w:color="auto"/>
                <w:right w:val="none" w:sz="0" w:space="0" w:color="auto"/>
              </w:divBdr>
            </w:div>
          </w:divsChild>
        </w:div>
        <w:div w:id="159273537">
          <w:marLeft w:val="0"/>
          <w:marRight w:val="0"/>
          <w:marTop w:val="300"/>
          <w:marBottom w:val="0"/>
          <w:divBdr>
            <w:top w:val="none" w:sz="0" w:space="0" w:color="auto"/>
            <w:left w:val="none" w:sz="0" w:space="0" w:color="auto"/>
            <w:bottom w:val="none" w:sz="0" w:space="0" w:color="auto"/>
            <w:right w:val="none" w:sz="0" w:space="0" w:color="auto"/>
          </w:divBdr>
          <w:divsChild>
            <w:div w:id="2035493958">
              <w:marLeft w:val="0"/>
              <w:marRight w:val="0"/>
              <w:marTop w:val="0"/>
              <w:marBottom w:val="0"/>
              <w:divBdr>
                <w:top w:val="none" w:sz="0" w:space="0" w:color="auto"/>
                <w:left w:val="none" w:sz="0" w:space="0" w:color="auto"/>
                <w:bottom w:val="none" w:sz="0" w:space="0" w:color="auto"/>
                <w:right w:val="none" w:sz="0" w:space="0" w:color="auto"/>
              </w:divBdr>
              <w:divsChild>
                <w:div w:id="162060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7061">
          <w:marLeft w:val="0"/>
          <w:marRight w:val="0"/>
          <w:marTop w:val="300"/>
          <w:marBottom w:val="0"/>
          <w:divBdr>
            <w:top w:val="none" w:sz="0" w:space="0" w:color="auto"/>
            <w:left w:val="none" w:sz="0" w:space="0" w:color="auto"/>
            <w:bottom w:val="none" w:sz="0" w:space="0" w:color="auto"/>
            <w:right w:val="none" w:sz="0" w:space="0" w:color="auto"/>
          </w:divBdr>
          <w:divsChild>
            <w:div w:id="1235236016">
              <w:marLeft w:val="0"/>
              <w:marRight w:val="0"/>
              <w:marTop w:val="0"/>
              <w:marBottom w:val="0"/>
              <w:divBdr>
                <w:top w:val="none" w:sz="0" w:space="0" w:color="auto"/>
                <w:left w:val="none" w:sz="0" w:space="0" w:color="auto"/>
                <w:bottom w:val="none" w:sz="0" w:space="0" w:color="auto"/>
                <w:right w:val="none" w:sz="0" w:space="0" w:color="auto"/>
              </w:divBdr>
              <w:divsChild>
                <w:div w:id="9666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52490">
          <w:marLeft w:val="0"/>
          <w:marRight w:val="0"/>
          <w:marTop w:val="300"/>
          <w:marBottom w:val="0"/>
          <w:divBdr>
            <w:top w:val="none" w:sz="0" w:space="0" w:color="auto"/>
            <w:left w:val="none" w:sz="0" w:space="0" w:color="auto"/>
            <w:bottom w:val="none" w:sz="0" w:space="0" w:color="auto"/>
            <w:right w:val="none" w:sz="0" w:space="0" w:color="auto"/>
          </w:divBdr>
          <w:divsChild>
            <w:div w:id="1149437731">
              <w:marLeft w:val="0"/>
              <w:marRight w:val="0"/>
              <w:marTop w:val="0"/>
              <w:marBottom w:val="0"/>
              <w:divBdr>
                <w:top w:val="none" w:sz="0" w:space="0" w:color="auto"/>
                <w:left w:val="none" w:sz="0" w:space="0" w:color="auto"/>
                <w:bottom w:val="none" w:sz="0" w:space="0" w:color="auto"/>
                <w:right w:val="none" w:sz="0" w:space="0" w:color="auto"/>
              </w:divBdr>
              <w:divsChild>
                <w:div w:id="173985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864320">
          <w:marLeft w:val="0"/>
          <w:marRight w:val="0"/>
          <w:marTop w:val="300"/>
          <w:marBottom w:val="0"/>
          <w:divBdr>
            <w:top w:val="none" w:sz="0" w:space="0" w:color="auto"/>
            <w:left w:val="none" w:sz="0" w:space="0" w:color="auto"/>
            <w:bottom w:val="none" w:sz="0" w:space="0" w:color="auto"/>
            <w:right w:val="none" w:sz="0" w:space="0" w:color="auto"/>
          </w:divBdr>
          <w:divsChild>
            <w:div w:id="971010801">
              <w:marLeft w:val="0"/>
              <w:marRight w:val="0"/>
              <w:marTop w:val="0"/>
              <w:marBottom w:val="0"/>
              <w:divBdr>
                <w:top w:val="none" w:sz="0" w:space="0" w:color="auto"/>
                <w:left w:val="none" w:sz="0" w:space="0" w:color="auto"/>
                <w:bottom w:val="none" w:sz="0" w:space="0" w:color="auto"/>
                <w:right w:val="none" w:sz="0" w:space="0" w:color="auto"/>
              </w:divBdr>
              <w:divsChild>
                <w:div w:id="404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231661">
      <w:bodyDiv w:val="1"/>
      <w:marLeft w:val="0"/>
      <w:marRight w:val="0"/>
      <w:marTop w:val="0"/>
      <w:marBottom w:val="0"/>
      <w:divBdr>
        <w:top w:val="none" w:sz="0" w:space="0" w:color="auto"/>
        <w:left w:val="none" w:sz="0" w:space="0" w:color="auto"/>
        <w:bottom w:val="none" w:sz="0" w:space="0" w:color="auto"/>
        <w:right w:val="none" w:sz="0" w:space="0" w:color="auto"/>
      </w:divBdr>
      <w:divsChild>
        <w:div w:id="1065495066">
          <w:marLeft w:val="0"/>
          <w:marRight w:val="0"/>
          <w:marTop w:val="0"/>
          <w:marBottom w:val="0"/>
          <w:divBdr>
            <w:top w:val="none" w:sz="0" w:space="0" w:color="auto"/>
            <w:left w:val="none" w:sz="0" w:space="0" w:color="auto"/>
            <w:bottom w:val="none" w:sz="0" w:space="0" w:color="auto"/>
            <w:right w:val="none" w:sz="0" w:space="0" w:color="auto"/>
          </w:divBdr>
        </w:div>
        <w:div w:id="1982692726">
          <w:marLeft w:val="0"/>
          <w:marRight w:val="0"/>
          <w:marTop w:val="0"/>
          <w:marBottom w:val="0"/>
          <w:divBdr>
            <w:top w:val="none" w:sz="0" w:space="0" w:color="auto"/>
            <w:left w:val="none" w:sz="0" w:space="0" w:color="auto"/>
            <w:bottom w:val="none" w:sz="0" w:space="0" w:color="auto"/>
            <w:right w:val="none" w:sz="0" w:space="0" w:color="auto"/>
          </w:divBdr>
          <w:divsChild>
            <w:div w:id="1290743874">
              <w:marLeft w:val="0"/>
              <w:marRight w:val="0"/>
              <w:marTop w:val="0"/>
              <w:marBottom w:val="0"/>
              <w:divBdr>
                <w:top w:val="none" w:sz="0" w:space="0" w:color="auto"/>
                <w:left w:val="none" w:sz="0" w:space="0" w:color="auto"/>
                <w:bottom w:val="none" w:sz="0" w:space="0" w:color="auto"/>
                <w:right w:val="none" w:sz="0" w:space="0" w:color="auto"/>
              </w:divBdr>
            </w:div>
          </w:divsChild>
        </w:div>
        <w:div w:id="1426461244">
          <w:marLeft w:val="0"/>
          <w:marRight w:val="0"/>
          <w:marTop w:val="0"/>
          <w:marBottom w:val="0"/>
          <w:divBdr>
            <w:top w:val="none" w:sz="0" w:space="0" w:color="auto"/>
            <w:left w:val="none" w:sz="0" w:space="0" w:color="auto"/>
            <w:bottom w:val="none" w:sz="0" w:space="0" w:color="auto"/>
            <w:right w:val="none" w:sz="0" w:space="0" w:color="auto"/>
          </w:divBdr>
        </w:div>
        <w:div w:id="1390835955">
          <w:marLeft w:val="0"/>
          <w:marRight w:val="0"/>
          <w:marTop w:val="0"/>
          <w:marBottom w:val="0"/>
          <w:divBdr>
            <w:top w:val="none" w:sz="0" w:space="0" w:color="auto"/>
            <w:left w:val="none" w:sz="0" w:space="0" w:color="auto"/>
            <w:bottom w:val="none" w:sz="0" w:space="0" w:color="auto"/>
            <w:right w:val="none" w:sz="0" w:space="0" w:color="auto"/>
          </w:divBdr>
          <w:divsChild>
            <w:div w:id="287517034">
              <w:marLeft w:val="0"/>
              <w:marRight w:val="0"/>
              <w:marTop w:val="0"/>
              <w:marBottom w:val="0"/>
              <w:divBdr>
                <w:top w:val="none" w:sz="0" w:space="0" w:color="auto"/>
                <w:left w:val="none" w:sz="0" w:space="0" w:color="auto"/>
                <w:bottom w:val="none" w:sz="0" w:space="0" w:color="auto"/>
                <w:right w:val="none" w:sz="0" w:space="0" w:color="auto"/>
              </w:divBdr>
            </w:div>
          </w:divsChild>
        </w:div>
        <w:div w:id="799569550">
          <w:marLeft w:val="0"/>
          <w:marRight w:val="0"/>
          <w:marTop w:val="0"/>
          <w:marBottom w:val="0"/>
          <w:divBdr>
            <w:top w:val="none" w:sz="0" w:space="0" w:color="auto"/>
            <w:left w:val="none" w:sz="0" w:space="0" w:color="auto"/>
            <w:bottom w:val="none" w:sz="0" w:space="0" w:color="auto"/>
            <w:right w:val="none" w:sz="0" w:space="0" w:color="auto"/>
          </w:divBdr>
        </w:div>
        <w:div w:id="567348597">
          <w:marLeft w:val="0"/>
          <w:marRight w:val="0"/>
          <w:marTop w:val="0"/>
          <w:marBottom w:val="0"/>
          <w:divBdr>
            <w:top w:val="none" w:sz="0" w:space="0" w:color="auto"/>
            <w:left w:val="none" w:sz="0" w:space="0" w:color="auto"/>
            <w:bottom w:val="none" w:sz="0" w:space="0" w:color="auto"/>
            <w:right w:val="none" w:sz="0" w:space="0" w:color="auto"/>
          </w:divBdr>
          <w:divsChild>
            <w:div w:id="1330064511">
              <w:marLeft w:val="0"/>
              <w:marRight w:val="0"/>
              <w:marTop w:val="0"/>
              <w:marBottom w:val="0"/>
              <w:divBdr>
                <w:top w:val="none" w:sz="0" w:space="0" w:color="auto"/>
                <w:left w:val="none" w:sz="0" w:space="0" w:color="auto"/>
                <w:bottom w:val="none" w:sz="0" w:space="0" w:color="auto"/>
                <w:right w:val="none" w:sz="0" w:space="0" w:color="auto"/>
              </w:divBdr>
            </w:div>
          </w:divsChild>
        </w:div>
        <w:div w:id="1100250433">
          <w:marLeft w:val="0"/>
          <w:marRight w:val="0"/>
          <w:marTop w:val="0"/>
          <w:marBottom w:val="0"/>
          <w:divBdr>
            <w:top w:val="none" w:sz="0" w:space="0" w:color="auto"/>
            <w:left w:val="none" w:sz="0" w:space="0" w:color="auto"/>
            <w:bottom w:val="none" w:sz="0" w:space="0" w:color="auto"/>
            <w:right w:val="none" w:sz="0" w:space="0" w:color="auto"/>
          </w:divBdr>
        </w:div>
        <w:div w:id="165900081">
          <w:marLeft w:val="0"/>
          <w:marRight w:val="0"/>
          <w:marTop w:val="0"/>
          <w:marBottom w:val="0"/>
          <w:divBdr>
            <w:top w:val="none" w:sz="0" w:space="0" w:color="auto"/>
            <w:left w:val="none" w:sz="0" w:space="0" w:color="auto"/>
            <w:bottom w:val="none" w:sz="0" w:space="0" w:color="auto"/>
            <w:right w:val="none" w:sz="0" w:space="0" w:color="auto"/>
          </w:divBdr>
          <w:divsChild>
            <w:div w:id="1685352669">
              <w:marLeft w:val="0"/>
              <w:marRight w:val="0"/>
              <w:marTop w:val="0"/>
              <w:marBottom w:val="0"/>
              <w:divBdr>
                <w:top w:val="none" w:sz="0" w:space="0" w:color="auto"/>
                <w:left w:val="none" w:sz="0" w:space="0" w:color="auto"/>
                <w:bottom w:val="none" w:sz="0" w:space="0" w:color="auto"/>
                <w:right w:val="none" w:sz="0" w:space="0" w:color="auto"/>
              </w:divBdr>
            </w:div>
          </w:divsChild>
        </w:div>
        <w:div w:id="1518495364">
          <w:marLeft w:val="0"/>
          <w:marRight w:val="0"/>
          <w:marTop w:val="0"/>
          <w:marBottom w:val="0"/>
          <w:divBdr>
            <w:top w:val="none" w:sz="0" w:space="0" w:color="auto"/>
            <w:left w:val="none" w:sz="0" w:space="0" w:color="auto"/>
            <w:bottom w:val="none" w:sz="0" w:space="0" w:color="auto"/>
            <w:right w:val="none" w:sz="0" w:space="0" w:color="auto"/>
          </w:divBdr>
        </w:div>
        <w:div w:id="861282958">
          <w:marLeft w:val="0"/>
          <w:marRight w:val="0"/>
          <w:marTop w:val="0"/>
          <w:marBottom w:val="0"/>
          <w:divBdr>
            <w:top w:val="none" w:sz="0" w:space="0" w:color="auto"/>
            <w:left w:val="none" w:sz="0" w:space="0" w:color="auto"/>
            <w:bottom w:val="none" w:sz="0" w:space="0" w:color="auto"/>
            <w:right w:val="none" w:sz="0" w:space="0" w:color="auto"/>
          </w:divBdr>
          <w:divsChild>
            <w:div w:id="1937132861">
              <w:marLeft w:val="0"/>
              <w:marRight w:val="0"/>
              <w:marTop w:val="0"/>
              <w:marBottom w:val="0"/>
              <w:divBdr>
                <w:top w:val="none" w:sz="0" w:space="0" w:color="auto"/>
                <w:left w:val="none" w:sz="0" w:space="0" w:color="auto"/>
                <w:bottom w:val="none" w:sz="0" w:space="0" w:color="auto"/>
                <w:right w:val="none" w:sz="0" w:space="0" w:color="auto"/>
              </w:divBdr>
            </w:div>
          </w:divsChild>
        </w:div>
        <w:div w:id="752508844">
          <w:marLeft w:val="0"/>
          <w:marRight w:val="0"/>
          <w:marTop w:val="0"/>
          <w:marBottom w:val="0"/>
          <w:divBdr>
            <w:top w:val="none" w:sz="0" w:space="0" w:color="auto"/>
            <w:left w:val="none" w:sz="0" w:space="0" w:color="auto"/>
            <w:bottom w:val="none" w:sz="0" w:space="0" w:color="auto"/>
            <w:right w:val="none" w:sz="0" w:space="0" w:color="auto"/>
          </w:divBdr>
        </w:div>
        <w:div w:id="482506284">
          <w:marLeft w:val="0"/>
          <w:marRight w:val="0"/>
          <w:marTop w:val="0"/>
          <w:marBottom w:val="0"/>
          <w:divBdr>
            <w:top w:val="none" w:sz="0" w:space="0" w:color="auto"/>
            <w:left w:val="none" w:sz="0" w:space="0" w:color="auto"/>
            <w:bottom w:val="none" w:sz="0" w:space="0" w:color="auto"/>
            <w:right w:val="none" w:sz="0" w:space="0" w:color="auto"/>
          </w:divBdr>
          <w:divsChild>
            <w:div w:id="1709837600">
              <w:marLeft w:val="0"/>
              <w:marRight w:val="0"/>
              <w:marTop w:val="0"/>
              <w:marBottom w:val="0"/>
              <w:divBdr>
                <w:top w:val="none" w:sz="0" w:space="0" w:color="auto"/>
                <w:left w:val="none" w:sz="0" w:space="0" w:color="auto"/>
                <w:bottom w:val="none" w:sz="0" w:space="0" w:color="auto"/>
                <w:right w:val="none" w:sz="0" w:space="0" w:color="auto"/>
              </w:divBdr>
            </w:div>
          </w:divsChild>
        </w:div>
        <w:div w:id="377555810">
          <w:marLeft w:val="0"/>
          <w:marRight w:val="0"/>
          <w:marTop w:val="0"/>
          <w:marBottom w:val="0"/>
          <w:divBdr>
            <w:top w:val="none" w:sz="0" w:space="0" w:color="auto"/>
            <w:left w:val="none" w:sz="0" w:space="0" w:color="auto"/>
            <w:bottom w:val="none" w:sz="0" w:space="0" w:color="auto"/>
            <w:right w:val="none" w:sz="0" w:space="0" w:color="auto"/>
          </w:divBdr>
        </w:div>
        <w:div w:id="2062554533">
          <w:marLeft w:val="0"/>
          <w:marRight w:val="0"/>
          <w:marTop w:val="0"/>
          <w:marBottom w:val="0"/>
          <w:divBdr>
            <w:top w:val="none" w:sz="0" w:space="0" w:color="auto"/>
            <w:left w:val="none" w:sz="0" w:space="0" w:color="auto"/>
            <w:bottom w:val="none" w:sz="0" w:space="0" w:color="auto"/>
            <w:right w:val="none" w:sz="0" w:space="0" w:color="auto"/>
          </w:divBdr>
          <w:divsChild>
            <w:div w:id="684749401">
              <w:marLeft w:val="0"/>
              <w:marRight w:val="0"/>
              <w:marTop w:val="0"/>
              <w:marBottom w:val="0"/>
              <w:divBdr>
                <w:top w:val="none" w:sz="0" w:space="0" w:color="auto"/>
                <w:left w:val="none" w:sz="0" w:space="0" w:color="auto"/>
                <w:bottom w:val="none" w:sz="0" w:space="0" w:color="auto"/>
                <w:right w:val="none" w:sz="0" w:space="0" w:color="auto"/>
              </w:divBdr>
            </w:div>
          </w:divsChild>
        </w:div>
        <w:div w:id="1092702585">
          <w:marLeft w:val="0"/>
          <w:marRight w:val="0"/>
          <w:marTop w:val="300"/>
          <w:marBottom w:val="0"/>
          <w:divBdr>
            <w:top w:val="none" w:sz="0" w:space="0" w:color="auto"/>
            <w:left w:val="none" w:sz="0" w:space="0" w:color="auto"/>
            <w:bottom w:val="none" w:sz="0" w:space="0" w:color="auto"/>
            <w:right w:val="none" w:sz="0" w:space="0" w:color="auto"/>
          </w:divBdr>
          <w:divsChild>
            <w:div w:id="1623417351">
              <w:marLeft w:val="0"/>
              <w:marRight w:val="0"/>
              <w:marTop w:val="0"/>
              <w:marBottom w:val="0"/>
              <w:divBdr>
                <w:top w:val="none" w:sz="0" w:space="0" w:color="auto"/>
                <w:left w:val="none" w:sz="0" w:space="0" w:color="auto"/>
                <w:bottom w:val="none" w:sz="0" w:space="0" w:color="auto"/>
                <w:right w:val="none" w:sz="0" w:space="0" w:color="auto"/>
              </w:divBdr>
              <w:divsChild>
                <w:div w:id="193116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71435">
          <w:marLeft w:val="0"/>
          <w:marRight w:val="0"/>
          <w:marTop w:val="300"/>
          <w:marBottom w:val="0"/>
          <w:divBdr>
            <w:top w:val="none" w:sz="0" w:space="0" w:color="auto"/>
            <w:left w:val="none" w:sz="0" w:space="0" w:color="auto"/>
            <w:bottom w:val="none" w:sz="0" w:space="0" w:color="auto"/>
            <w:right w:val="none" w:sz="0" w:space="0" w:color="auto"/>
          </w:divBdr>
          <w:divsChild>
            <w:div w:id="1093357176">
              <w:marLeft w:val="0"/>
              <w:marRight w:val="0"/>
              <w:marTop w:val="0"/>
              <w:marBottom w:val="0"/>
              <w:divBdr>
                <w:top w:val="none" w:sz="0" w:space="0" w:color="auto"/>
                <w:left w:val="none" w:sz="0" w:space="0" w:color="auto"/>
                <w:bottom w:val="none" w:sz="0" w:space="0" w:color="auto"/>
                <w:right w:val="none" w:sz="0" w:space="0" w:color="auto"/>
              </w:divBdr>
              <w:divsChild>
                <w:div w:id="10150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541539">
          <w:marLeft w:val="0"/>
          <w:marRight w:val="0"/>
          <w:marTop w:val="300"/>
          <w:marBottom w:val="0"/>
          <w:divBdr>
            <w:top w:val="none" w:sz="0" w:space="0" w:color="auto"/>
            <w:left w:val="none" w:sz="0" w:space="0" w:color="auto"/>
            <w:bottom w:val="none" w:sz="0" w:space="0" w:color="auto"/>
            <w:right w:val="none" w:sz="0" w:space="0" w:color="auto"/>
          </w:divBdr>
          <w:divsChild>
            <w:div w:id="1935048657">
              <w:marLeft w:val="0"/>
              <w:marRight w:val="0"/>
              <w:marTop w:val="0"/>
              <w:marBottom w:val="0"/>
              <w:divBdr>
                <w:top w:val="none" w:sz="0" w:space="0" w:color="auto"/>
                <w:left w:val="none" w:sz="0" w:space="0" w:color="auto"/>
                <w:bottom w:val="none" w:sz="0" w:space="0" w:color="auto"/>
                <w:right w:val="none" w:sz="0" w:space="0" w:color="auto"/>
              </w:divBdr>
              <w:divsChild>
                <w:div w:id="6233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799112">
      <w:bodyDiv w:val="1"/>
      <w:marLeft w:val="0"/>
      <w:marRight w:val="0"/>
      <w:marTop w:val="0"/>
      <w:marBottom w:val="0"/>
      <w:divBdr>
        <w:top w:val="none" w:sz="0" w:space="0" w:color="auto"/>
        <w:left w:val="none" w:sz="0" w:space="0" w:color="auto"/>
        <w:bottom w:val="none" w:sz="0" w:space="0" w:color="auto"/>
        <w:right w:val="none" w:sz="0" w:space="0" w:color="auto"/>
      </w:divBdr>
    </w:div>
    <w:div w:id="1573857409">
      <w:bodyDiv w:val="1"/>
      <w:marLeft w:val="0"/>
      <w:marRight w:val="0"/>
      <w:marTop w:val="0"/>
      <w:marBottom w:val="0"/>
      <w:divBdr>
        <w:top w:val="none" w:sz="0" w:space="0" w:color="auto"/>
        <w:left w:val="none" w:sz="0" w:space="0" w:color="auto"/>
        <w:bottom w:val="none" w:sz="0" w:space="0" w:color="auto"/>
        <w:right w:val="none" w:sz="0" w:space="0" w:color="auto"/>
      </w:divBdr>
      <w:divsChild>
        <w:div w:id="2013070214">
          <w:marLeft w:val="0"/>
          <w:marRight w:val="0"/>
          <w:marTop w:val="0"/>
          <w:marBottom w:val="0"/>
          <w:divBdr>
            <w:top w:val="none" w:sz="0" w:space="0" w:color="auto"/>
            <w:left w:val="none" w:sz="0" w:space="0" w:color="auto"/>
            <w:bottom w:val="none" w:sz="0" w:space="0" w:color="auto"/>
            <w:right w:val="none" w:sz="0" w:space="0" w:color="auto"/>
          </w:divBdr>
        </w:div>
        <w:div w:id="667291150">
          <w:marLeft w:val="0"/>
          <w:marRight w:val="0"/>
          <w:marTop w:val="0"/>
          <w:marBottom w:val="0"/>
          <w:divBdr>
            <w:top w:val="none" w:sz="0" w:space="0" w:color="auto"/>
            <w:left w:val="none" w:sz="0" w:space="0" w:color="auto"/>
            <w:bottom w:val="none" w:sz="0" w:space="0" w:color="auto"/>
            <w:right w:val="none" w:sz="0" w:space="0" w:color="auto"/>
          </w:divBdr>
          <w:divsChild>
            <w:div w:id="761293969">
              <w:marLeft w:val="0"/>
              <w:marRight w:val="0"/>
              <w:marTop w:val="0"/>
              <w:marBottom w:val="0"/>
              <w:divBdr>
                <w:top w:val="none" w:sz="0" w:space="0" w:color="auto"/>
                <w:left w:val="none" w:sz="0" w:space="0" w:color="auto"/>
                <w:bottom w:val="none" w:sz="0" w:space="0" w:color="auto"/>
                <w:right w:val="none" w:sz="0" w:space="0" w:color="auto"/>
              </w:divBdr>
            </w:div>
          </w:divsChild>
        </w:div>
        <w:div w:id="1296838887">
          <w:marLeft w:val="0"/>
          <w:marRight w:val="0"/>
          <w:marTop w:val="0"/>
          <w:marBottom w:val="0"/>
          <w:divBdr>
            <w:top w:val="none" w:sz="0" w:space="0" w:color="auto"/>
            <w:left w:val="none" w:sz="0" w:space="0" w:color="auto"/>
            <w:bottom w:val="none" w:sz="0" w:space="0" w:color="auto"/>
            <w:right w:val="none" w:sz="0" w:space="0" w:color="auto"/>
          </w:divBdr>
        </w:div>
        <w:div w:id="900946311">
          <w:marLeft w:val="0"/>
          <w:marRight w:val="0"/>
          <w:marTop w:val="0"/>
          <w:marBottom w:val="0"/>
          <w:divBdr>
            <w:top w:val="none" w:sz="0" w:space="0" w:color="auto"/>
            <w:left w:val="none" w:sz="0" w:space="0" w:color="auto"/>
            <w:bottom w:val="none" w:sz="0" w:space="0" w:color="auto"/>
            <w:right w:val="none" w:sz="0" w:space="0" w:color="auto"/>
          </w:divBdr>
          <w:divsChild>
            <w:div w:id="740256693">
              <w:marLeft w:val="0"/>
              <w:marRight w:val="0"/>
              <w:marTop w:val="0"/>
              <w:marBottom w:val="0"/>
              <w:divBdr>
                <w:top w:val="none" w:sz="0" w:space="0" w:color="auto"/>
                <w:left w:val="none" w:sz="0" w:space="0" w:color="auto"/>
                <w:bottom w:val="none" w:sz="0" w:space="0" w:color="auto"/>
                <w:right w:val="none" w:sz="0" w:space="0" w:color="auto"/>
              </w:divBdr>
            </w:div>
          </w:divsChild>
        </w:div>
        <w:div w:id="880941286">
          <w:marLeft w:val="0"/>
          <w:marRight w:val="0"/>
          <w:marTop w:val="0"/>
          <w:marBottom w:val="0"/>
          <w:divBdr>
            <w:top w:val="none" w:sz="0" w:space="0" w:color="auto"/>
            <w:left w:val="none" w:sz="0" w:space="0" w:color="auto"/>
            <w:bottom w:val="none" w:sz="0" w:space="0" w:color="auto"/>
            <w:right w:val="none" w:sz="0" w:space="0" w:color="auto"/>
          </w:divBdr>
        </w:div>
        <w:div w:id="1249921421">
          <w:marLeft w:val="0"/>
          <w:marRight w:val="0"/>
          <w:marTop w:val="0"/>
          <w:marBottom w:val="0"/>
          <w:divBdr>
            <w:top w:val="none" w:sz="0" w:space="0" w:color="auto"/>
            <w:left w:val="none" w:sz="0" w:space="0" w:color="auto"/>
            <w:bottom w:val="none" w:sz="0" w:space="0" w:color="auto"/>
            <w:right w:val="none" w:sz="0" w:space="0" w:color="auto"/>
          </w:divBdr>
          <w:divsChild>
            <w:div w:id="744257860">
              <w:marLeft w:val="0"/>
              <w:marRight w:val="0"/>
              <w:marTop w:val="0"/>
              <w:marBottom w:val="0"/>
              <w:divBdr>
                <w:top w:val="none" w:sz="0" w:space="0" w:color="auto"/>
                <w:left w:val="none" w:sz="0" w:space="0" w:color="auto"/>
                <w:bottom w:val="none" w:sz="0" w:space="0" w:color="auto"/>
                <w:right w:val="none" w:sz="0" w:space="0" w:color="auto"/>
              </w:divBdr>
            </w:div>
          </w:divsChild>
        </w:div>
        <w:div w:id="1114636517">
          <w:marLeft w:val="0"/>
          <w:marRight w:val="0"/>
          <w:marTop w:val="0"/>
          <w:marBottom w:val="0"/>
          <w:divBdr>
            <w:top w:val="none" w:sz="0" w:space="0" w:color="auto"/>
            <w:left w:val="none" w:sz="0" w:space="0" w:color="auto"/>
            <w:bottom w:val="none" w:sz="0" w:space="0" w:color="auto"/>
            <w:right w:val="none" w:sz="0" w:space="0" w:color="auto"/>
          </w:divBdr>
        </w:div>
        <w:div w:id="740178244">
          <w:marLeft w:val="0"/>
          <w:marRight w:val="0"/>
          <w:marTop w:val="0"/>
          <w:marBottom w:val="0"/>
          <w:divBdr>
            <w:top w:val="none" w:sz="0" w:space="0" w:color="auto"/>
            <w:left w:val="none" w:sz="0" w:space="0" w:color="auto"/>
            <w:bottom w:val="none" w:sz="0" w:space="0" w:color="auto"/>
            <w:right w:val="none" w:sz="0" w:space="0" w:color="auto"/>
          </w:divBdr>
          <w:divsChild>
            <w:div w:id="1371615593">
              <w:marLeft w:val="0"/>
              <w:marRight w:val="0"/>
              <w:marTop w:val="0"/>
              <w:marBottom w:val="0"/>
              <w:divBdr>
                <w:top w:val="none" w:sz="0" w:space="0" w:color="auto"/>
                <w:left w:val="none" w:sz="0" w:space="0" w:color="auto"/>
                <w:bottom w:val="none" w:sz="0" w:space="0" w:color="auto"/>
                <w:right w:val="none" w:sz="0" w:space="0" w:color="auto"/>
              </w:divBdr>
            </w:div>
          </w:divsChild>
        </w:div>
        <w:div w:id="1970546027">
          <w:marLeft w:val="0"/>
          <w:marRight w:val="0"/>
          <w:marTop w:val="0"/>
          <w:marBottom w:val="0"/>
          <w:divBdr>
            <w:top w:val="none" w:sz="0" w:space="0" w:color="auto"/>
            <w:left w:val="none" w:sz="0" w:space="0" w:color="auto"/>
            <w:bottom w:val="none" w:sz="0" w:space="0" w:color="auto"/>
            <w:right w:val="none" w:sz="0" w:space="0" w:color="auto"/>
          </w:divBdr>
        </w:div>
        <w:div w:id="2012640569">
          <w:marLeft w:val="0"/>
          <w:marRight w:val="0"/>
          <w:marTop w:val="0"/>
          <w:marBottom w:val="0"/>
          <w:divBdr>
            <w:top w:val="none" w:sz="0" w:space="0" w:color="auto"/>
            <w:left w:val="none" w:sz="0" w:space="0" w:color="auto"/>
            <w:bottom w:val="none" w:sz="0" w:space="0" w:color="auto"/>
            <w:right w:val="none" w:sz="0" w:space="0" w:color="auto"/>
          </w:divBdr>
          <w:divsChild>
            <w:div w:id="288245771">
              <w:marLeft w:val="0"/>
              <w:marRight w:val="0"/>
              <w:marTop w:val="0"/>
              <w:marBottom w:val="0"/>
              <w:divBdr>
                <w:top w:val="none" w:sz="0" w:space="0" w:color="auto"/>
                <w:left w:val="none" w:sz="0" w:space="0" w:color="auto"/>
                <w:bottom w:val="none" w:sz="0" w:space="0" w:color="auto"/>
                <w:right w:val="none" w:sz="0" w:space="0" w:color="auto"/>
              </w:divBdr>
            </w:div>
          </w:divsChild>
        </w:div>
        <w:div w:id="683753548">
          <w:marLeft w:val="0"/>
          <w:marRight w:val="0"/>
          <w:marTop w:val="0"/>
          <w:marBottom w:val="0"/>
          <w:divBdr>
            <w:top w:val="none" w:sz="0" w:space="0" w:color="auto"/>
            <w:left w:val="none" w:sz="0" w:space="0" w:color="auto"/>
            <w:bottom w:val="none" w:sz="0" w:space="0" w:color="auto"/>
            <w:right w:val="none" w:sz="0" w:space="0" w:color="auto"/>
          </w:divBdr>
        </w:div>
        <w:div w:id="73934737">
          <w:marLeft w:val="0"/>
          <w:marRight w:val="0"/>
          <w:marTop w:val="0"/>
          <w:marBottom w:val="0"/>
          <w:divBdr>
            <w:top w:val="none" w:sz="0" w:space="0" w:color="auto"/>
            <w:left w:val="none" w:sz="0" w:space="0" w:color="auto"/>
            <w:bottom w:val="none" w:sz="0" w:space="0" w:color="auto"/>
            <w:right w:val="none" w:sz="0" w:space="0" w:color="auto"/>
          </w:divBdr>
          <w:divsChild>
            <w:div w:id="1320883832">
              <w:marLeft w:val="0"/>
              <w:marRight w:val="0"/>
              <w:marTop w:val="0"/>
              <w:marBottom w:val="0"/>
              <w:divBdr>
                <w:top w:val="none" w:sz="0" w:space="0" w:color="auto"/>
                <w:left w:val="none" w:sz="0" w:space="0" w:color="auto"/>
                <w:bottom w:val="none" w:sz="0" w:space="0" w:color="auto"/>
                <w:right w:val="none" w:sz="0" w:space="0" w:color="auto"/>
              </w:divBdr>
            </w:div>
          </w:divsChild>
        </w:div>
        <w:div w:id="1726759751">
          <w:marLeft w:val="0"/>
          <w:marRight w:val="0"/>
          <w:marTop w:val="0"/>
          <w:marBottom w:val="0"/>
          <w:divBdr>
            <w:top w:val="none" w:sz="0" w:space="0" w:color="auto"/>
            <w:left w:val="none" w:sz="0" w:space="0" w:color="auto"/>
            <w:bottom w:val="none" w:sz="0" w:space="0" w:color="auto"/>
            <w:right w:val="none" w:sz="0" w:space="0" w:color="auto"/>
          </w:divBdr>
        </w:div>
        <w:div w:id="1006862085">
          <w:marLeft w:val="0"/>
          <w:marRight w:val="0"/>
          <w:marTop w:val="0"/>
          <w:marBottom w:val="0"/>
          <w:divBdr>
            <w:top w:val="none" w:sz="0" w:space="0" w:color="auto"/>
            <w:left w:val="none" w:sz="0" w:space="0" w:color="auto"/>
            <w:bottom w:val="none" w:sz="0" w:space="0" w:color="auto"/>
            <w:right w:val="none" w:sz="0" w:space="0" w:color="auto"/>
          </w:divBdr>
          <w:divsChild>
            <w:div w:id="650448578">
              <w:marLeft w:val="0"/>
              <w:marRight w:val="0"/>
              <w:marTop w:val="0"/>
              <w:marBottom w:val="0"/>
              <w:divBdr>
                <w:top w:val="none" w:sz="0" w:space="0" w:color="auto"/>
                <w:left w:val="none" w:sz="0" w:space="0" w:color="auto"/>
                <w:bottom w:val="none" w:sz="0" w:space="0" w:color="auto"/>
                <w:right w:val="none" w:sz="0" w:space="0" w:color="auto"/>
              </w:divBdr>
            </w:div>
          </w:divsChild>
        </w:div>
        <w:div w:id="2123528145">
          <w:marLeft w:val="0"/>
          <w:marRight w:val="0"/>
          <w:marTop w:val="300"/>
          <w:marBottom w:val="0"/>
          <w:divBdr>
            <w:top w:val="none" w:sz="0" w:space="0" w:color="auto"/>
            <w:left w:val="none" w:sz="0" w:space="0" w:color="auto"/>
            <w:bottom w:val="none" w:sz="0" w:space="0" w:color="auto"/>
            <w:right w:val="none" w:sz="0" w:space="0" w:color="auto"/>
          </w:divBdr>
          <w:divsChild>
            <w:div w:id="719090793">
              <w:marLeft w:val="0"/>
              <w:marRight w:val="0"/>
              <w:marTop w:val="0"/>
              <w:marBottom w:val="0"/>
              <w:divBdr>
                <w:top w:val="none" w:sz="0" w:space="0" w:color="auto"/>
                <w:left w:val="none" w:sz="0" w:space="0" w:color="auto"/>
                <w:bottom w:val="none" w:sz="0" w:space="0" w:color="auto"/>
                <w:right w:val="none" w:sz="0" w:space="0" w:color="auto"/>
              </w:divBdr>
              <w:divsChild>
                <w:div w:id="53925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408868">
          <w:marLeft w:val="0"/>
          <w:marRight w:val="0"/>
          <w:marTop w:val="300"/>
          <w:marBottom w:val="0"/>
          <w:divBdr>
            <w:top w:val="none" w:sz="0" w:space="0" w:color="auto"/>
            <w:left w:val="none" w:sz="0" w:space="0" w:color="auto"/>
            <w:bottom w:val="none" w:sz="0" w:space="0" w:color="auto"/>
            <w:right w:val="none" w:sz="0" w:space="0" w:color="auto"/>
          </w:divBdr>
          <w:divsChild>
            <w:div w:id="79524962">
              <w:marLeft w:val="0"/>
              <w:marRight w:val="0"/>
              <w:marTop w:val="0"/>
              <w:marBottom w:val="0"/>
              <w:divBdr>
                <w:top w:val="none" w:sz="0" w:space="0" w:color="auto"/>
                <w:left w:val="none" w:sz="0" w:space="0" w:color="auto"/>
                <w:bottom w:val="none" w:sz="0" w:space="0" w:color="auto"/>
                <w:right w:val="none" w:sz="0" w:space="0" w:color="auto"/>
              </w:divBdr>
              <w:divsChild>
                <w:div w:id="8706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3483">
          <w:marLeft w:val="0"/>
          <w:marRight w:val="0"/>
          <w:marTop w:val="300"/>
          <w:marBottom w:val="0"/>
          <w:divBdr>
            <w:top w:val="none" w:sz="0" w:space="0" w:color="auto"/>
            <w:left w:val="none" w:sz="0" w:space="0" w:color="auto"/>
            <w:bottom w:val="none" w:sz="0" w:space="0" w:color="auto"/>
            <w:right w:val="none" w:sz="0" w:space="0" w:color="auto"/>
          </w:divBdr>
          <w:divsChild>
            <w:div w:id="1303465190">
              <w:marLeft w:val="0"/>
              <w:marRight w:val="0"/>
              <w:marTop w:val="0"/>
              <w:marBottom w:val="0"/>
              <w:divBdr>
                <w:top w:val="none" w:sz="0" w:space="0" w:color="auto"/>
                <w:left w:val="none" w:sz="0" w:space="0" w:color="auto"/>
                <w:bottom w:val="none" w:sz="0" w:space="0" w:color="auto"/>
                <w:right w:val="none" w:sz="0" w:space="0" w:color="auto"/>
              </w:divBdr>
              <w:divsChild>
                <w:div w:id="170197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84272">
          <w:marLeft w:val="0"/>
          <w:marRight w:val="0"/>
          <w:marTop w:val="300"/>
          <w:marBottom w:val="0"/>
          <w:divBdr>
            <w:top w:val="none" w:sz="0" w:space="0" w:color="auto"/>
            <w:left w:val="none" w:sz="0" w:space="0" w:color="auto"/>
            <w:bottom w:val="none" w:sz="0" w:space="0" w:color="auto"/>
            <w:right w:val="none" w:sz="0" w:space="0" w:color="auto"/>
          </w:divBdr>
          <w:divsChild>
            <w:div w:id="2041515053">
              <w:marLeft w:val="0"/>
              <w:marRight w:val="0"/>
              <w:marTop w:val="0"/>
              <w:marBottom w:val="0"/>
              <w:divBdr>
                <w:top w:val="none" w:sz="0" w:space="0" w:color="auto"/>
                <w:left w:val="none" w:sz="0" w:space="0" w:color="auto"/>
                <w:bottom w:val="none" w:sz="0" w:space="0" w:color="auto"/>
                <w:right w:val="none" w:sz="0" w:space="0" w:color="auto"/>
              </w:divBdr>
              <w:divsChild>
                <w:div w:id="29872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667128">
      <w:bodyDiv w:val="1"/>
      <w:marLeft w:val="0"/>
      <w:marRight w:val="0"/>
      <w:marTop w:val="0"/>
      <w:marBottom w:val="0"/>
      <w:divBdr>
        <w:top w:val="none" w:sz="0" w:space="0" w:color="auto"/>
        <w:left w:val="none" w:sz="0" w:space="0" w:color="auto"/>
        <w:bottom w:val="none" w:sz="0" w:space="0" w:color="auto"/>
        <w:right w:val="none" w:sz="0" w:space="0" w:color="auto"/>
      </w:divBdr>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361998">
      <w:bodyDiv w:val="1"/>
      <w:marLeft w:val="0"/>
      <w:marRight w:val="0"/>
      <w:marTop w:val="0"/>
      <w:marBottom w:val="0"/>
      <w:divBdr>
        <w:top w:val="none" w:sz="0" w:space="0" w:color="auto"/>
        <w:left w:val="none" w:sz="0" w:space="0" w:color="auto"/>
        <w:bottom w:val="none" w:sz="0" w:space="0" w:color="auto"/>
        <w:right w:val="none" w:sz="0" w:space="0" w:color="auto"/>
      </w:divBdr>
      <w:divsChild>
        <w:div w:id="625114048">
          <w:marLeft w:val="0"/>
          <w:marRight w:val="0"/>
          <w:marTop w:val="0"/>
          <w:marBottom w:val="0"/>
          <w:divBdr>
            <w:top w:val="none" w:sz="0" w:space="0" w:color="auto"/>
            <w:left w:val="none" w:sz="0" w:space="0" w:color="auto"/>
            <w:bottom w:val="none" w:sz="0" w:space="0" w:color="auto"/>
            <w:right w:val="none" w:sz="0" w:space="0" w:color="auto"/>
          </w:divBdr>
        </w:div>
        <w:div w:id="1140727082">
          <w:marLeft w:val="0"/>
          <w:marRight w:val="0"/>
          <w:marTop w:val="0"/>
          <w:marBottom w:val="0"/>
          <w:divBdr>
            <w:top w:val="none" w:sz="0" w:space="0" w:color="auto"/>
            <w:left w:val="none" w:sz="0" w:space="0" w:color="auto"/>
            <w:bottom w:val="none" w:sz="0" w:space="0" w:color="auto"/>
            <w:right w:val="none" w:sz="0" w:space="0" w:color="auto"/>
          </w:divBdr>
          <w:divsChild>
            <w:div w:id="732463085">
              <w:marLeft w:val="0"/>
              <w:marRight w:val="0"/>
              <w:marTop w:val="0"/>
              <w:marBottom w:val="0"/>
              <w:divBdr>
                <w:top w:val="none" w:sz="0" w:space="0" w:color="auto"/>
                <w:left w:val="none" w:sz="0" w:space="0" w:color="auto"/>
                <w:bottom w:val="none" w:sz="0" w:space="0" w:color="auto"/>
                <w:right w:val="none" w:sz="0" w:space="0" w:color="auto"/>
              </w:divBdr>
            </w:div>
          </w:divsChild>
        </w:div>
        <w:div w:id="1778020838">
          <w:marLeft w:val="0"/>
          <w:marRight w:val="0"/>
          <w:marTop w:val="0"/>
          <w:marBottom w:val="0"/>
          <w:divBdr>
            <w:top w:val="none" w:sz="0" w:space="0" w:color="auto"/>
            <w:left w:val="none" w:sz="0" w:space="0" w:color="auto"/>
            <w:bottom w:val="none" w:sz="0" w:space="0" w:color="auto"/>
            <w:right w:val="none" w:sz="0" w:space="0" w:color="auto"/>
          </w:divBdr>
        </w:div>
        <w:div w:id="260142573">
          <w:marLeft w:val="0"/>
          <w:marRight w:val="0"/>
          <w:marTop w:val="0"/>
          <w:marBottom w:val="0"/>
          <w:divBdr>
            <w:top w:val="none" w:sz="0" w:space="0" w:color="auto"/>
            <w:left w:val="none" w:sz="0" w:space="0" w:color="auto"/>
            <w:bottom w:val="none" w:sz="0" w:space="0" w:color="auto"/>
            <w:right w:val="none" w:sz="0" w:space="0" w:color="auto"/>
          </w:divBdr>
          <w:divsChild>
            <w:div w:id="894315984">
              <w:marLeft w:val="0"/>
              <w:marRight w:val="0"/>
              <w:marTop w:val="0"/>
              <w:marBottom w:val="0"/>
              <w:divBdr>
                <w:top w:val="none" w:sz="0" w:space="0" w:color="auto"/>
                <w:left w:val="none" w:sz="0" w:space="0" w:color="auto"/>
                <w:bottom w:val="none" w:sz="0" w:space="0" w:color="auto"/>
                <w:right w:val="none" w:sz="0" w:space="0" w:color="auto"/>
              </w:divBdr>
            </w:div>
          </w:divsChild>
        </w:div>
        <w:div w:id="1110275688">
          <w:marLeft w:val="0"/>
          <w:marRight w:val="0"/>
          <w:marTop w:val="0"/>
          <w:marBottom w:val="0"/>
          <w:divBdr>
            <w:top w:val="none" w:sz="0" w:space="0" w:color="auto"/>
            <w:left w:val="none" w:sz="0" w:space="0" w:color="auto"/>
            <w:bottom w:val="none" w:sz="0" w:space="0" w:color="auto"/>
            <w:right w:val="none" w:sz="0" w:space="0" w:color="auto"/>
          </w:divBdr>
        </w:div>
        <w:div w:id="147786888">
          <w:marLeft w:val="0"/>
          <w:marRight w:val="0"/>
          <w:marTop w:val="0"/>
          <w:marBottom w:val="0"/>
          <w:divBdr>
            <w:top w:val="none" w:sz="0" w:space="0" w:color="auto"/>
            <w:left w:val="none" w:sz="0" w:space="0" w:color="auto"/>
            <w:bottom w:val="none" w:sz="0" w:space="0" w:color="auto"/>
            <w:right w:val="none" w:sz="0" w:space="0" w:color="auto"/>
          </w:divBdr>
          <w:divsChild>
            <w:div w:id="742799284">
              <w:marLeft w:val="0"/>
              <w:marRight w:val="0"/>
              <w:marTop w:val="0"/>
              <w:marBottom w:val="0"/>
              <w:divBdr>
                <w:top w:val="none" w:sz="0" w:space="0" w:color="auto"/>
                <w:left w:val="none" w:sz="0" w:space="0" w:color="auto"/>
                <w:bottom w:val="none" w:sz="0" w:space="0" w:color="auto"/>
                <w:right w:val="none" w:sz="0" w:space="0" w:color="auto"/>
              </w:divBdr>
            </w:div>
          </w:divsChild>
        </w:div>
        <w:div w:id="1024096664">
          <w:marLeft w:val="0"/>
          <w:marRight w:val="0"/>
          <w:marTop w:val="0"/>
          <w:marBottom w:val="0"/>
          <w:divBdr>
            <w:top w:val="none" w:sz="0" w:space="0" w:color="auto"/>
            <w:left w:val="none" w:sz="0" w:space="0" w:color="auto"/>
            <w:bottom w:val="none" w:sz="0" w:space="0" w:color="auto"/>
            <w:right w:val="none" w:sz="0" w:space="0" w:color="auto"/>
          </w:divBdr>
        </w:div>
        <w:div w:id="963273583">
          <w:marLeft w:val="0"/>
          <w:marRight w:val="0"/>
          <w:marTop w:val="0"/>
          <w:marBottom w:val="0"/>
          <w:divBdr>
            <w:top w:val="none" w:sz="0" w:space="0" w:color="auto"/>
            <w:left w:val="none" w:sz="0" w:space="0" w:color="auto"/>
            <w:bottom w:val="none" w:sz="0" w:space="0" w:color="auto"/>
            <w:right w:val="none" w:sz="0" w:space="0" w:color="auto"/>
          </w:divBdr>
          <w:divsChild>
            <w:div w:id="1994024608">
              <w:marLeft w:val="0"/>
              <w:marRight w:val="0"/>
              <w:marTop w:val="0"/>
              <w:marBottom w:val="0"/>
              <w:divBdr>
                <w:top w:val="none" w:sz="0" w:space="0" w:color="auto"/>
                <w:left w:val="none" w:sz="0" w:space="0" w:color="auto"/>
                <w:bottom w:val="none" w:sz="0" w:space="0" w:color="auto"/>
                <w:right w:val="none" w:sz="0" w:space="0" w:color="auto"/>
              </w:divBdr>
            </w:div>
          </w:divsChild>
        </w:div>
        <w:div w:id="1086267870">
          <w:marLeft w:val="0"/>
          <w:marRight w:val="0"/>
          <w:marTop w:val="0"/>
          <w:marBottom w:val="0"/>
          <w:divBdr>
            <w:top w:val="none" w:sz="0" w:space="0" w:color="auto"/>
            <w:left w:val="none" w:sz="0" w:space="0" w:color="auto"/>
            <w:bottom w:val="none" w:sz="0" w:space="0" w:color="auto"/>
            <w:right w:val="none" w:sz="0" w:space="0" w:color="auto"/>
          </w:divBdr>
        </w:div>
        <w:div w:id="800877679">
          <w:marLeft w:val="0"/>
          <w:marRight w:val="0"/>
          <w:marTop w:val="0"/>
          <w:marBottom w:val="0"/>
          <w:divBdr>
            <w:top w:val="none" w:sz="0" w:space="0" w:color="auto"/>
            <w:left w:val="none" w:sz="0" w:space="0" w:color="auto"/>
            <w:bottom w:val="none" w:sz="0" w:space="0" w:color="auto"/>
            <w:right w:val="none" w:sz="0" w:space="0" w:color="auto"/>
          </w:divBdr>
          <w:divsChild>
            <w:div w:id="1144467270">
              <w:marLeft w:val="0"/>
              <w:marRight w:val="0"/>
              <w:marTop w:val="0"/>
              <w:marBottom w:val="0"/>
              <w:divBdr>
                <w:top w:val="none" w:sz="0" w:space="0" w:color="auto"/>
                <w:left w:val="none" w:sz="0" w:space="0" w:color="auto"/>
                <w:bottom w:val="none" w:sz="0" w:space="0" w:color="auto"/>
                <w:right w:val="none" w:sz="0" w:space="0" w:color="auto"/>
              </w:divBdr>
            </w:div>
          </w:divsChild>
        </w:div>
        <w:div w:id="172184979">
          <w:marLeft w:val="0"/>
          <w:marRight w:val="0"/>
          <w:marTop w:val="0"/>
          <w:marBottom w:val="0"/>
          <w:divBdr>
            <w:top w:val="none" w:sz="0" w:space="0" w:color="auto"/>
            <w:left w:val="none" w:sz="0" w:space="0" w:color="auto"/>
            <w:bottom w:val="none" w:sz="0" w:space="0" w:color="auto"/>
            <w:right w:val="none" w:sz="0" w:space="0" w:color="auto"/>
          </w:divBdr>
        </w:div>
        <w:div w:id="416293639">
          <w:marLeft w:val="0"/>
          <w:marRight w:val="0"/>
          <w:marTop w:val="0"/>
          <w:marBottom w:val="0"/>
          <w:divBdr>
            <w:top w:val="none" w:sz="0" w:space="0" w:color="auto"/>
            <w:left w:val="none" w:sz="0" w:space="0" w:color="auto"/>
            <w:bottom w:val="none" w:sz="0" w:space="0" w:color="auto"/>
            <w:right w:val="none" w:sz="0" w:space="0" w:color="auto"/>
          </w:divBdr>
          <w:divsChild>
            <w:div w:id="377903731">
              <w:marLeft w:val="0"/>
              <w:marRight w:val="0"/>
              <w:marTop w:val="0"/>
              <w:marBottom w:val="0"/>
              <w:divBdr>
                <w:top w:val="none" w:sz="0" w:space="0" w:color="auto"/>
                <w:left w:val="none" w:sz="0" w:space="0" w:color="auto"/>
                <w:bottom w:val="none" w:sz="0" w:space="0" w:color="auto"/>
                <w:right w:val="none" w:sz="0" w:space="0" w:color="auto"/>
              </w:divBdr>
            </w:div>
          </w:divsChild>
        </w:div>
        <w:div w:id="1636334764">
          <w:marLeft w:val="0"/>
          <w:marRight w:val="0"/>
          <w:marTop w:val="0"/>
          <w:marBottom w:val="0"/>
          <w:divBdr>
            <w:top w:val="none" w:sz="0" w:space="0" w:color="auto"/>
            <w:left w:val="none" w:sz="0" w:space="0" w:color="auto"/>
            <w:bottom w:val="none" w:sz="0" w:space="0" w:color="auto"/>
            <w:right w:val="none" w:sz="0" w:space="0" w:color="auto"/>
          </w:divBdr>
        </w:div>
        <w:div w:id="702949286">
          <w:marLeft w:val="0"/>
          <w:marRight w:val="0"/>
          <w:marTop w:val="0"/>
          <w:marBottom w:val="0"/>
          <w:divBdr>
            <w:top w:val="none" w:sz="0" w:space="0" w:color="auto"/>
            <w:left w:val="none" w:sz="0" w:space="0" w:color="auto"/>
            <w:bottom w:val="none" w:sz="0" w:space="0" w:color="auto"/>
            <w:right w:val="none" w:sz="0" w:space="0" w:color="auto"/>
          </w:divBdr>
          <w:divsChild>
            <w:div w:id="2008364841">
              <w:marLeft w:val="0"/>
              <w:marRight w:val="0"/>
              <w:marTop w:val="0"/>
              <w:marBottom w:val="0"/>
              <w:divBdr>
                <w:top w:val="none" w:sz="0" w:space="0" w:color="auto"/>
                <w:left w:val="none" w:sz="0" w:space="0" w:color="auto"/>
                <w:bottom w:val="none" w:sz="0" w:space="0" w:color="auto"/>
                <w:right w:val="none" w:sz="0" w:space="0" w:color="auto"/>
              </w:divBdr>
            </w:div>
          </w:divsChild>
        </w:div>
        <w:div w:id="1193494705">
          <w:marLeft w:val="0"/>
          <w:marRight w:val="0"/>
          <w:marTop w:val="300"/>
          <w:marBottom w:val="0"/>
          <w:divBdr>
            <w:top w:val="none" w:sz="0" w:space="0" w:color="auto"/>
            <w:left w:val="none" w:sz="0" w:space="0" w:color="auto"/>
            <w:bottom w:val="none" w:sz="0" w:space="0" w:color="auto"/>
            <w:right w:val="none" w:sz="0" w:space="0" w:color="auto"/>
          </w:divBdr>
          <w:divsChild>
            <w:div w:id="1293485181">
              <w:marLeft w:val="0"/>
              <w:marRight w:val="0"/>
              <w:marTop w:val="0"/>
              <w:marBottom w:val="0"/>
              <w:divBdr>
                <w:top w:val="none" w:sz="0" w:space="0" w:color="auto"/>
                <w:left w:val="none" w:sz="0" w:space="0" w:color="auto"/>
                <w:bottom w:val="none" w:sz="0" w:space="0" w:color="auto"/>
                <w:right w:val="none" w:sz="0" w:space="0" w:color="auto"/>
              </w:divBdr>
              <w:divsChild>
                <w:div w:id="447164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690045">
          <w:marLeft w:val="0"/>
          <w:marRight w:val="0"/>
          <w:marTop w:val="300"/>
          <w:marBottom w:val="0"/>
          <w:divBdr>
            <w:top w:val="none" w:sz="0" w:space="0" w:color="auto"/>
            <w:left w:val="none" w:sz="0" w:space="0" w:color="auto"/>
            <w:bottom w:val="none" w:sz="0" w:space="0" w:color="auto"/>
            <w:right w:val="none" w:sz="0" w:space="0" w:color="auto"/>
          </w:divBdr>
          <w:divsChild>
            <w:div w:id="982850828">
              <w:marLeft w:val="0"/>
              <w:marRight w:val="0"/>
              <w:marTop w:val="0"/>
              <w:marBottom w:val="0"/>
              <w:divBdr>
                <w:top w:val="none" w:sz="0" w:space="0" w:color="auto"/>
                <w:left w:val="none" w:sz="0" w:space="0" w:color="auto"/>
                <w:bottom w:val="none" w:sz="0" w:space="0" w:color="auto"/>
                <w:right w:val="none" w:sz="0" w:space="0" w:color="auto"/>
              </w:divBdr>
              <w:divsChild>
                <w:div w:id="127467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450770">
          <w:marLeft w:val="0"/>
          <w:marRight w:val="0"/>
          <w:marTop w:val="300"/>
          <w:marBottom w:val="0"/>
          <w:divBdr>
            <w:top w:val="none" w:sz="0" w:space="0" w:color="auto"/>
            <w:left w:val="none" w:sz="0" w:space="0" w:color="auto"/>
            <w:bottom w:val="none" w:sz="0" w:space="0" w:color="auto"/>
            <w:right w:val="none" w:sz="0" w:space="0" w:color="auto"/>
          </w:divBdr>
          <w:divsChild>
            <w:div w:id="2100711858">
              <w:marLeft w:val="0"/>
              <w:marRight w:val="0"/>
              <w:marTop w:val="0"/>
              <w:marBottom w:val="0"/>
              <w:divBdr>
                <w:top w:val="none" w:sz="0" w:space="0" w:color="auto"/>
                <w:left w:val="none" w:sz="0" w:space="0" w:color="auto"/>
                <w:bottom w:val="none" w:sz="0" w:space="0" w:color="auto"/>
                <w:right w:val="none" w:sz="0" w:space="0" w:color="auto"/>
              </w:divBdr>
              <w:divsChild>
                <w:div w:id="149410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4456">
          <w:marLeft w:val="0"/>
          <w:marRight w:val="0"/>
          <w:marTop w:val="300"/>
          <w:marBottom w:val="0"/>
          <w:divBdr>
            <w:top w:val="none" w:sz="0" w:space="0" w:color="auto"/>
            <w:left w:val="none" w:sz="0" w:space="0" w:color="auto"/>
            <w:bottom w:val="none" w:sz="0" w:space="0" w:color="auto"/>
            <w:right w:val="none" w:sz="0" w:space="0" w:color="auto"/>
          </w:divBdr>
          <w:divsChild>
            <w:div w:id="1251352490">
              <w:marLeft w:val="0"/>
              <w:marRight w:val="0"/>
              <w:marTop w:val="0"/>
              <w:marBottom w:val="0"/>
              <w:divBdr>
                <w:top w:val="none" w:sz="0" w:space="0" w:color="auto"/>
                <w:left w:val="none" w:sz="0" w:space="0" w:color="auto"/>
                <w:bottom w:val="none" w:sz="0" w:space="0" w:color="auto"/>
                <w:right w:val="none" w:sz="0" w:space="0" w:color="auto"/>
              </w:divBdr>
              <w:divsChild>
                <w:div w:id="122579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69715">
      <w:bodyDiv w:val="1"/>
      <w:marLeft w:val="0"/>
      <w:marRight w:val="0"/>
      <w:marTop w:val="0"/>
      <w:marBottom w:val="0"/>
      <w:divBdr>
        <w:top w:val="none" w:sz="0" w:space="0" w:color="auto"/>
        <w:left w:val="none" w:sz="0" w:space="0" w:color="auto"/>
        <w:bottom w:val="none" w:sz="0" w:space="0" w:color="auto"/>
        <w:right w:val="none" w:sz="0" w:space="0" w:color="auto"/>
      </w:divBdr>
      <w:divsChild>
        <w:div w:id="592670375">
          <w:marLeft w:val="0"/>
          <w:marRight w:val="0"/>
          <w:marTop w:val="0"/>
          <w:marBottom w:val="0"/>
          <w:divBdr>
            <w:top w:val="none" w:sz="0" w:space="0" w:color="auto"/>
            <w:left w:val="none" w:sz="0" w:space="0" w:color="auto"/>
            <w:bottom w:val="none" w:sz="0" w:space="0" w:color="auto"/>
            <w:right w:val="none" w:sz="0" w:space="0" w:color="auto"/>
          </w:divBdr>
        </w:div>
        <w:div w:id="565262056">
          <w:marLeft w:val="0"/>
          <w:marRight w:val="0"/>
          <w:marTop w:val="0"/>
          <w:marBottom w:val="0"/>
          <w:divBdr>
            <w:top w:val="none" w:sz="0" w:space="0" w:color="auto"/>
            <w:left w:val="none" w:sz="0" w:space="0" w:color="auto"/>
            <w:bottom w:val="none" w:sz="0" w:space="0" w:color="auto"/>
            <w:right w:val="none" w:sz="0" w:space="0" w:color="auto"/>
          </w:divBdr>
          <w:divsChild>
            <w:div w:id="380635551">
              <w:marLeft w:val="0"/>
              <w:marRight w:val="0"/>
              <w:marTop w:val="0"/>
              <w:marBottom w:val="0"/>
              <w:divBdr>
                <w:top w:val="none" w:sz="0" w:space="0" w:color="auto"/>
                <w:left w:val="none" w:sz="0" w:space="0" w:color="auto"/>
                <w:bottom w:val="none" w:sz="0" w:space="0" w:color="auto"/>
                <w:right w:val="none" w:sz="0" w:space="0" w:color="auto"/>
              </w:divBdr>
            </w:div>
          </w:divsChild>
        </w:div>
        <w:div w:id="1797287661">
          <w:marLeft w:val="0"/>
          <w:marRight w:val="0"/>
          <w:marTop w:val="0"/>
          <w:marBottom w:val="0"/>
          <w:divBdr>
            <w:top w:val="none" w:sz="0" w:space="0" w:color="auto"/>
            <w:left w:val="none" w:sz="0" w:space="0" w:color="auto"/>
            <w:bottom w:val="none" w:sz="0" w:space="0" w:color="auto"/>
            <w:right w:val="none" w:sz="0" w:space="0" w:color="auto"/>
          </w:divBdr>
        </w:div>
        <w:div w:id="2016106395">
          <w:marLeft w:val="0"/>
          <w:marRight w:val="0"/>
          <w:marTop w:val="0"/>
          <w:marBottom w:val="0"/>
          <w:divBdr>
            <w:top w:val="none" w:sz="0" w:space="0" w:color="auto"/>
            <w:left w:val="none" w:sz="0" w:space="0" w:color="auto"/>
            <w:bottom w:val="none" w:sz="0" w:space="0" w:color="auto"/>
            <w:right w:val="none" w:sz="0" w:space="0" w:color="auto"/>
          </w:divBdr>
          <w:divsChild>
            <w:div w:id="674042167">
              <w:marLeft w:val="0"/>
              <w:marRight w:val="0"/>
              <w:marTop w:val="0"/>
              <w:marBottom w:val="0"/>
              <w:divBdr>
                <w:top w:val="none" w:sz="0" w:space="0" w:color="auto"/>
                <w:left w:val="none" w:sz="0" w:space="0" w:color="auto"/>
                <w:bottom w:val="none" w:sz="0" w:space="0" w:color="auto"/>
                <w:right w:val="none" w:sz="0" w:space="0" w:color="auto"/>
              </w:divBdr>
            </w:div>
          </w:divsChild>
        </w:div>
        <w:div w:id="61755010">
          <w:marLeft w:val="0"/>
          <w:marRight w:val="0"/>
          <w:marTop w:val="0"/>
          <w:marBottom w:val="0"/>
          <w:divBdr>
            <w:top w:val="none" w:sz="0" w:space="0" w:color="auto"/>
            <w:left w:val="none" w:sz="0" w:space="0" w:color="auto"/>
            <w:bottom w:val="none" w:sz="0" w:space="0" w:color="auto"/>
            <w:right w:val="none" w:sz="0" w:space="0" w:color="auto"/>
          </w:divBdr>
        </w:div>
        <w:div w:id="1652829169">
          <w:marLeft w:val="0"/>
          <w:marRight w:val="0"/>
          <w:marTop w:val="0"/>
          <w:marBottom w:val="0"/>
          <w:divBdr>
            <w:top w:val="none" w:sz="0" w:space="0" w:color="auto"/>
            <w:left w:val="none" w:sz="0" w:space="0" w:color="auto"/>
            <w:bottom w:val="none" w:sz="0" w:space="0" w:color="auto"/>
            <w:right w:val="none" w:sz="0" w:space="0" w:color="auto"/>
          </w:divBdr>
          <w:divsChild>
            <w:div w:id="1606771134">
              <w:marLeft w:val="0"/>
              <w:marRight w:val="0"/>
              <w:marTop w:val="0"/>
              <w:marBottom w:val="0"/>
              <w:divBdr>
                <w:top w:val="none" w:sz="0" w:space="0" w:color="auto"/>
                <w:left w:val="none" w:sz="0" w:space="0" w:color="auto"/>
                <w:bottom w:val="none" w:sz="0" w:space="0" w:color="auto"/>
                <w:right w:val="none" w:sz="0" w:space="0" w:color="auto"/>
              </w:divBdr>
            </w:div>
          </w:divsChild>
        </w:div>
        <w:div w:id="1265069809">
          <w:marLeft w:val="0"/>
          <w:marRight w:val="0"/>
          <w:marTop w:val="0"/>
          <w:marBottom w:val="0"/>
          <w:divBdr>
            <w:top w:val="none" w:sz="0" w:space="0" w:color="auto"/>
            <w:left w:val="none" w:sz="0" w:space="0" w:color="auto"/>
            <w:bottom w:val="none" w:sz="0" w:space="0" w:color="auto"/>
            <w:right w:val="none" w:sz="0" w:space="0" w:color="auto"/>
          </w:divBdr>
        </w:div>
        <w:div w:id="1903561336">
          <w:marLeft w:val="0"/>
          <w:marRight w:val="0"/>
          <w:marTop w:val="0"/>
          <w:marBottom w:val="0"/>
          <w:divBdr>
            <w:top w:val="none" w:sz="0" w:space="0" w:color="auto"/>
            <w:left w:val="none" w:sz="0" w:space="0" w:color="auto"/>
            <w:bottom w:val="none" w:sz="0" w:space="0" w:color="auto"/>
            <w:right w:val="none" w:sz="0" w:space="0" w:color="auto"/>
          </w:divBdr>
          <w:divsChild>
            <w:div w:id="1238902369">
              <w:marLeft w:val="0"/>
              <w:marRight w:val="0"/>
              <w:marTop w:val="0"/>
              <w:marBottom w:val="0"/>
              <w:divBdr>
                <w:top w:val="none" w:sz="0" w:space="0" w:color="auto"/>
                <w:left w:val="none" w:sz="0" w:space="0" w:color="auto"/>
                <w:bottom w:val="none" w:sz="0" w:space="0" w:color="auto"/>
                <w:right w:val="none" w:sz="0" w:space="0" w:color="auto"/>
              </w:divBdr>
            </w:div>
          </w:divsChild>
        </w:div>
        <w:div w:id="679742645">
          <w:marLeft w:val="0"/>
          <w:marRight w:val="0"/>
          <w:marTop w:val="0"/>
          <w:marBottom w:val="0"/>
          <w:divBdr>
            <w:top w:val="none" w:sz="0" w:space="0" w:color="auto"/>
            <w:left w:val="none" w:sz="0" w:space="0" w:color="auto"/>
            <w:bottom w:val="none" w:sz="0" w:space="0" w:color="auto"/>
            <w:right w:val="none" w:sz="0" w:space="0" w:color="auto"/>
          </w:divBdr>
        </w:div>
        <w:div w:id="1654025895">
          <w:marLeft w:val="0"/>
          <w:marRight w:val="0"/>
          <w:marTop w:val="0"/>
          <w:marBottom w:val="0"/>
          <w:divBdr>
            <w:top w:val="none" w:sz="0" w:space="0" w:color="auto"/>
            <w:left w:val="none" w:sz="0" w:space="0" w:color="auto"/>
            <w:bottom w:val="none" w:sz="0" w:space="0" w:color="auto"/>
            <w:right w:val="none" w:sz="0" w:space="0" w:color="auto"/>
          </w:divBdr>
          <w:divsChild>
            <w:div w:id="209614862">
              <w:marLeft w:val="0"/>
              <w:marRight w:val="0"/>
              <w:marTop w:val="0"/>
              <w:marBottom w:val="0"/>
              <w:divBdr>
                <w:top w:val="none" w:sz="0" w:space="0" w:color="auto"/>
                <w:left w:val="none" w:sz="0" w:space="0" w:color="auto"/>
                <w:bottom w:val="none" w:sz="0" w:space="0" w:color="auto"/>
                <w:right w:val="none" w:sz="0" w:space="0" w:color="auto"/>
              </w:divBdr>
            </w:div>
          </w:divsChild>
        </w:div>
        <w:div w:id="384256248">
          <w:marLeft w:val="0"/>
          <w:marRight w:val="0"/>
          <w:marTop w:val="0"/>
          <w:marBottom w:val="0"/>
          <w:divBdr>
            <w:top w:val="none" w:sz="0" w:space="0" w:color="auto"/>
            <w:left w:val="none" w:sz="0" w:space="0" w:color="auto"/>
            <w:bottom w:val="none" w:sz="0" w:space="0" w:color="auto"/>
            <w:right w:val="none" w:sz="0" w:space="0" w:color="auto"/>
          </w:divBdr>
        </w:div>
        <w:div w:id="1973561465">
          <w:marLeft w:val="0"/>
          <w:marRight w:val="0"/>
          <w:marTop w:val="0"/>
          <w:marBottom w:val="0"/>
          <w:divBdr>
            <w:top w:val="none" w:sz="0" w:space="0" w:color="auto"/>
            <w:left w:val="none" w:sz="0" w:space="0" w:color="auto"/>
            <w:bottom w:val="none" w:sz="0" w:space="0" w:color="auto"/>
            <w:right w:val="none" w:sz="0" w:space="0" w:color="auto"/>
          </w:divBdr>
          <w:divsChild>
            <w:div w:id="1934706339">
              <w:marLeft w:val="0"/>
              <w:marRight w:val="0"/>
              <w:marTop w:val="0"/>
              <w:marBottom w:val="0"/>
              <w:divBdr>
                <w:top w:val="none" w:sz="0" w:space="0" w:color="auto"/>
                <w:left w:val="none" w:sz="0" w:space="0" w:color="auto"/>
                <w:bottom w:val="none" w:sz="0" w:space="0" w:color="auto"/>
                <w:right w:val="none" w:sz="0" w:space="0" w:color="auto"/>
              </w:divBdr>
            </w:div>
          </w:divsChild>
        </w:div>
        <w:div w:id="1218278462">
          <w:marLeft w:val="0"/>
          <w:marRight w:val="0"/>
          <w:marTop w:val="0"/>
          <w:marBottom w:val="0"/>
          <w:divBdr>
            <w:top w:val="none" w:sz="0" w:space="0" w:color="auto"/>
            <w:left w:val="none" w:sz="0" w:space="0" w:color="auto"/>
            <w:bottom w:val="none" w:sz="0" w:space="0" w:color="auto"/>
            <w:right w:val="none" w:sz="0" w:space="0" w:color="auto"/>
          </w:divBdr>
        </w:div>
        <w:div w:id="427122082">
          <w:marLeft w:val="0"/>
          <w:marRight w:val="0"/>
          <w:marTop w:val="0"/>
          <w:marBottom w:val="0"/>
          <w:divBdr>
            <w:top w:val="none" w:sz="0" w:space="0" w:color="auto"/>
            <w:left w:val="none" w:sz="0" w:space="0" w:color="auto"/>
            <w:bottom w:val="none" w:sz="0" w:space="0" w:color="auto"/>
            <w:right w:val="none" w:sz="0" w:space="0" w:color="auto"/>
          </w:divBdr>
          <w:divsChild>
            <w:div w:id="400368593">
              <w:marLeft w:val="0"/>
              <w:marRight w:val="0"/>
              <w:marTop w:val="0"/>
              <w:marBottom w:val="0"/>
              <w:divBdr>
                <w:top w:val="none" w:sz="0" w:space="0" w:color="auto"/>
                <w:left w:val="none" w:sz="0" w:space="0" w:color="auto"/>
                <w:bottom w:val="none" w:sz="0" w:space="0" w:color="auto"/>
                <w:right w:val="none" w:sz="0" w:space="0" w:color="auto"/>
              </w:divBdr>
            </w:div>
          </w:divsChild>
        </w:div>
        <w:div w:id="1488786321">
          <w:marLeft w:val="0"/>
          <w:marRight w:val="0"/>
          <w:marTop w:val="300"/>
          <w:marBottom w:val="0"/>
          <w:divBdr>
            <w:top w:val="none" w:sz="0" w:space="0" w:color="auto"/>
            <w:left w:val="none" w:sz="0" w:space="0" w:color="auto"/>
            <w:bottom w:val="none" w:sz="0" w:space="0" w:color="auto"/>
            <w:right w:val="none" w:sz="0" w:space="0" w:color="auto"/>
          </w:divBdr>
          <w:divsChild>
            <w:div w:id="252864158">
              <w:marLeft w:val="0"/>
              <w:marRight w:val="0"/>
              <w:marTop w:val="0"/>
              <w:marBottom w:val="0"/>
              <w:divBdr>
                <w:top w:val="none" w:sz="0" w:space="0" w:color="auto"/>
                <w:left w:val="none" w:sz="0" w:space="0" w:color="auto"/>
                <w:bottom w:val="none" w:sz="0" w:space="0" w:color="auto"/>
                <w:right w:val="none" w:sz="0" w:space="0" w:color="auto"/>
              </w:divBdr>
              <w:divsChild>
                <w:div w:id="115417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2162">
          <w:marLeft w:val="0"/>
          <w:marRight w:val="0"/>
          <w:marTop w:val="300"/>
          <w:marBottom w:val="0"/>
          <w:divBdr>
            <w:top w:val="none" w:sz="0" w:space="0" w:color="auto"/>
            <w:left w:val="none" w:sz="0" w:space="0" w:color="auto"/>
            <w:bottom w:val="none" w:sz="0" w:space="0" w:color="auto"/>
            <w:right w:val="none" w:sz="0" w:space="0" w:color="auto"/>
          </w:divBdr>
          <w:divsChild>
            <w:div w:id="962424416">
              <w:marLeft w:val="0"/>
              <w:marRight w:val="0"/>
              <w:marTop w:val="0"/>
              <w:marBottom w:val="0"/>
              <w:divBdr>
                <w:top w:val="none" w:sz="0" w:space="0" w:color="auto"/>
                <w:left w:val="none" w:sz="0" w:space="0" w:color="auto"/>
                <w:bottom w:val="none" w:sz="0" w:space="0" w:color="auto"/>
                <w:right w:val="none" w:sz="0" w:space="0" w:color="auto"/>
              </w:divBdr>
              <w:divsChild>
                <w:div w:id="101334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01974">
          <w:marLeft w:val="0"/>
          <w:marRight w:val="0"/>
          <w:marTop w:val="300"/>
          <w:marBottom w:val="0"/>
          <w:divBdr>
            <w:top w:val="none" w:sz="0" w:space="0" w:color="auto"/>
            <w:left w:val="none" w:sz="0" w:space="0" w:color="auto"/>
            <w:bottom w:val="none" w:sz="0" w:space="0" w:color="auto"/>
            <w:right w:val="none" w:sz="0" w:space="0" w:color="auto"/>
          </w:divBdr>
          <w:divsChild>
            <w:div w:id="201409119">
              <w:marLeft w:val="0"/>
              <w:marRight w:val="0"/>
              <w:marTop w:val="0"/>
              <w:marBottom w:val="0"/>
              <w:divBdr>
                <w:top w:val="none" w:sz="0" w:space="0" w:color="auto"/>
                <w:left w:val="none" w:sz="0" w:space="0" w:color="auto"/>
                <w:bottom w:val="none" w:sz="0" w:space="0" w:color="auto"/>
                <w:right w:val="none" w:sz="0" w:space="0" w:color="auto"/>
              </w:divBdr>
              <w:divsChild>
                <w:div w:id="44658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74768">
          <w:marLeft w:val="0"/>
          <w:marRight w:val="0"/>
          <w:marTop w:val="300"/>
          <w:marBottom w:val="0"/>
          <w:divBdr>
            <w:top w:val="none" w:sz="0" w:space="0" w:color="auto"/>
            <w:left w:val="none" w:sz="0" w:space="0" w:color="auto"/>
            <w:bottom w:val="none" w:sz="0" w:space="0" w:color="auto"/>
            <w:right w:val="none" w:sz="0" w:space="0" w:color="auto"/>
          </w:divBdr>
          <w:divsChild>
            <w:div w:id="583417432">
              <w:marLeft w:val="0"/>
              <w:marRight w:val="0"/>
              <w:marTop w:val="0"/>
              <w:marBottom w:val="0"/>
              <w:divBdr>
                <w:top w:val="none" w:sz="0" w:space="0" w:color="auto"/>
                <w:left w:val="none" w:sz="0" w:space="0" w:color="auto"/>
                <w:bottom w:val="none" w:sz="0" w:space="0" w:color="auto"/>
                <w:right w:val="none" w:sz="0" w:space="0" w:color="auto"/>
              </w:divBdr>
              <w:divsChild>
                <w:div w:id="47383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262619">
      <w:bodyDiv w:val="1"/>
      <w:marLeft w:val="0"/>
      <w:marRight w:val="0"/>
      <w:marTop w:val="0"/>
      <w:marBottom w:val="0"/>
      <w:divBdr>
        <w:top w:val="none" w:sz="0" w:space="0" w:color="auto"/>
        <w:left w:val="none" w:sz="0" w:space="0" w:color="auto"/>
        <w:bottom w:val="none" w:sz="0" w:space="0" w:color="auto"/>
        <w:right w:val="none" w:sz="0" w:space="0" w:color="auto"/>
      </w:divBdr>
    </w:div>
    <w:div w:id="1607729682">
      <w:bodyDiv w:val="1"/>
      <w:marLeft w:val="0"/>
      <w:marRight w:val="0"/>
      <w:marTop w:val="0"/>
      <w:marBottom w:val="0"/>
      <w:divBdr>
        <w:top w:val="none" w:sz="0" w:space="0" w:color="auto"/>
        <w:left w:val="none" w:sz="0" w:space="0" w:color="auto"/>
        <w:bottom w:val="none" w:sz="0" w:space="0" w:color="auto"/>
        <w:right w:val="none" w:sz="0" w:space="0" w:color="auto"/>
      </w:divBdr>
    </w:div>
    <w:div w:id="1608350437">
      <w:bodyDiv w:val="1"/>
      <w:marLeft w:val="0"/>
      <w:marRight w:val="0"/>
      <w:marTop w:val="0"/>
      <w:marBottom w:val="0"/>
      <w:divBdr>
        <w:top w:val="none" w:sz="0" w:space="0" w:color="auto"/>
        <w:left w:val="none" w:sz="0" w:space="0" w:color="auto"/>
        <w:bottom w:val="none" w:sz="0" w:space="0" w:color="auto"/>
        <w:right w:val="none" w:sz="0" w:space="0" w:color="auto"/>
      </w:divBdr>
      <w:divsChild>
        <w:div w:id="1047992342">
          <w:marLeft w:val="0"/>
          <w:marRight w:val="0"/>
          <w:marTop w:val="0"/>
          <w:marBottom w:val="0"/>
          <w:divBdr>
            <w:top w:val="none" w:sz="0" w:space="0" w:color="auto"/>
            <w:left w:val="none" w:sz="0" w:space="0" w:color="auto"/>
            <w:bottom w:val="none" w:sz="0" w:space="0" w:color="auto"/>
            <w:right w:val="none" w:sz="0" w:space="0" w:color="auto"/>
          </w:divBdr>
        </w:div>
        <w:div w:id="1576890499">
          <w:marLeft w:val="0"/>
          <w:marRight w:val="0"/>
          <w:marTop w:val="0"/>
          <w:marBottom w:val="0"/>
          <w:divBdr>
            <w:top w:val="none" w:sz="0" w:space="0" w:color="auto"/>
            <w:left w:val="none" w:sz="0" w:space="0" w:color="auto"/>
            <w:bottom w:val="none" w:sz="0" w:space="0" w:color="auto"/>
            <w:right w:val="none" w:sz="0" w:space="0" w:color="auto"/>
          </w:divBdr>
          <w:divsChild>
            <w:div w:id="367684151">
              <w:marLeft w:val="0"/>
              <w:marRight w:val="0"/>
              <w:marTop w:val="0"/>
              <w:marBottom w:val="0"/>
              <w:divBdr>
                <w:top w:val="none" w:sz="0" w:space="0" w:color="auto"/>
                <w:left w:val="none" w:sz="0" w:space="0" w:color="auto"/>
                <w:bottom w:val="none" w:sz="0" w:space="0" w:color="auto"/>
                <w:right w:val="none" w:sz="0" w:space="0" w:color="auto"/>
              </w:divBdr>
            </w:div>
          </w:divsChild>
        </w:div>
        <w:div w:id="2051031193">
          <w:marLeft w:val="0"/>
          <w:marRight w:val="0"/>
          <w:marTop w:val="0"/>
          <w:marBottom w:val="0"/>
          <w:divBdr>
            <w:top w:val="none" w:sz="0" w:space="0" w:color="auto"/>
            <w:left w:val="none" w:sz="0" w:space="0" w:color="auto"/>
            <w:bottom w:val="none" w:sz="0" w:space="0" w:color="auto"/>
            <w:right w:val="none" w:sz="0" w:space="0" w:color="auto"/>
          </w:divBdr>
        </w:div>
        <w:div w:id="1863741635">
          <w:marLeft w:val="0"/>
          <w:marRight w:val="0"/>
          <w:marTop w:val="0"/>
          <w:marBottom w:val="0"/>
          <w:divBdr>
            <w:top w:val="none" w:sz="0" w:space="0" w:color="auto"/>
            <w:left w:val="none" w:sz="0" w:space="0" w:color="auto"/>
            <w:bottom w:val="none" w:sz="0" w:space="0" w:color="auto"/>
            <w:right w:val="none" w:sz="0" w:space="0" w:color="auto"/>
          </w:divBdr>
          <w:divsChild>
            <w:div w:id="1320158671">
              <w:marLeft w:val="0"/>
              <w:marRight w:val="0"/>
              <w:marTop w:val="0"/>
              <w:marBottom w:val="0"/>
              <w:divBdr>
                <w:top w:val="none" w:sz="0" w:space="0" w:color="auto"/>
                <w:left w:val="none" w:sz="0" w:space="0" w:color="auto"/>
                <w:bottom w:val="none" w:sz="0" w:space="0" w:color="auto"/>
                <w:right w:val="none" w:sz="0" w:space="0" w:color="auto"/>
              </w:divBdr>
            </w:div>
          </w:divsChild>
        </w:div>
        <w:div w:id="131211514">
          <w:marLeft w:val="0"/>
          <w:marRight w:val="0"/>
          <w:marTop w:val="0"/>
          <w:marBottom w:val="0"/>
          <w:divBdr>
            <w:top w:val="none" w:sz="0" w:space="0" w:color="auto"/>
            <w:left w:val="none" w:sz="0" w:space="0" w:color="auto"/>
            <w:bottom w:val="none" w:sz="0" w:space="0" w:color="auto"/>
            <w:right w:val="none" w:sz="0" w:space="0" w:color="auto"/>
          </w:divBdr>
        </w:div>
        <w:div w:id="299463869">
          <w:marLeft w:val="0"/>
          <w:marRight w:val="0"/>
          <w:marTop w:val="0"/>
          <w:marBottom w:val="0"/>
          <w:divBdr>
            <w:top w:val="none" w:sz="0" w:space="0" w:color="auto"/>
            <w:left w:val="none" w:sz="0" w:space="0" w:color="auto"/>
            <w:bottom w:val="none" w:sz="0" w:space="0" w:color="auto"/>
            <w:right w:val="none" w:sz="0" w:space="0" w:color="auto"/>
          </w:divBdr>
          <w:divsChild>
            <w:div w:id="607086453">
              <w:marLeft w:val="0"/>
              <w:marRight w:val="0"/>
              <w:marTop w:val="0"/>
              <w:marBottom w:val="0"/>
              <w:divBdr>
                <w:top w:val="none" w:sz="0" w:space="0" w:color="auto"/>
                <w:left w:val="none" w:sz="0" w:space="0" w:color="auto"/>
                <w:bottom w:val="none" w:sz="0" w:space="0" w:color="auto"/>
                <w:right w:val="none" w:sz="0" w:space="0" w:color="auto"/>
              </w:divBdr>
            </w:div>
          </w:divsChild>
        </w:div>
        <w:div w:id="413431985">
          <w:marLeft w:val="0"/>
          <w:marRight w:val="0"/>
          <w:marTop w:val="0"/>
          <w:marBottom w:val="0"/>
          <w:divBdr>
            <w:top w:val="none" w:sz="0" w:space="0" w:color="auto"/>
            <w:left w:val="none" w:sz="0" w:space="0" w:color="auto"/>
            <w:bottom w:val="none" w:sz="0" w:space="0" w:color="auto"/>
            <w:right w:val="none" w:sz="0" w:space="0" w:color="auto"/>
          </w:divBdr>
        </w:div>
        <w:div w:id="201553583">
          <w:marLeft w:val="0"/>
          <w:marRight w:val="0"/>
          <w:marTop w:val="0"/>
          <w:marBottom w:val="0"/>
          <w:divBdr>
            <w:top w:val="none" w:sz="0" w:space="0" w:color="auto"/>
            <w:left w:val="none" w:sz="0" w:space="0" w:color="auto"/>
            <w:bottom w:val="none" w:sz="0" w:space="0" w:color="auto"/>
            <w:right w:val="none" w:sz="0" w:space="0" w:color="auto"/>
          </w:divBdr>
          <w:divsChild>
            <w:div w:id="968702326">
              <w:marLeft w:val="0"/>
              <w:marRight w:val="0"/>
              <w:marTop w:val="0"/>
              <w:marBottom w:val="0"/>
              <w:divBdr>
                <w:top w:val="none" w:sz="0" w:space="0" w:color="auto"/>
                <w:left w:val="none" w:sz="0" w:space="0" w:color="auto"/>
                <w:bottom w:val="none" w:sz="0" w:space="0" w:color="auto"/>
                <w:right w:val="none" w:sz="0" w:space="0" w:color="auto"/>
              </w:divBdr>
            </w:div>
          </w:divsChild>
        </w:div>
        <w:div w:id="1259437297">
          <w:marLeft w:val="0"/>
          <w:marRight w:val="0"/>
          <w:marTop w:val="0"/>
          <w:marBottom w:val="0"/>
          <w:divBdr>
            <w:top w:val="none" w:sz="0" w:space="0" w:color="auto"/>
            <w:left w:val="none" w:sz="0" w:space="0" w:color="auto"/>
            <w:bottom w:val="none" w:sz="0" w:space="0" w:color="auto"/>
            <w:right w:val="none" w:sz="0" w:space="0" w:color="auto"/>
          </w:divBdr>
        </w:div>
        <w:div w:id="1084031010">
          <w:marLeft w:val="0"/>
          <w:marRight w:val="0"/>
          <w:marTop w:val="0"/>
          <w:marBottom w:val="0"/>
          <w:divBdr>
            <w:top w:val="none" w:sz="0" w:space="0" w:color="auto"/>
            <w:left w:val="none" w:sz="0" w:space="0" w:color="auto"/>
            <w:bottom w:val="none" w:sz="0" w:space="0" w:color="auto"/>
            <w:right w:val="none" w:sz="0" w:space="0" w:color="auto"/>
          </w:divBdr>
          <w:divsChild>
            <w:div w:id="1738552549">
              <w:marLeft w:val="0"/>
              <w:marRight w:val="0"/>
              <w:marTop w:val="0"/>
              <w:marBottom w:val="0"/>
              <w:divBdr>
                <w:top w:val="none" w:sz="0" w:space="0" w:color="auto"/>
                <w:left w:val="none" w:sz="0" w:space="0" w:color="auto"/>
                <w:bottom w:val="none" w:sz="0" w:space="0" w:color="auto"/>
                <w:right w:val="none" w:sz="0" w:space="0" w:color="auto"/>
              </w:divBdr>
            </w:div>
          </w:divsChild>
        </w:div>
        <w:div w:id="278882284">
          <w:marLeft w:val="0"/>
          <w:marRight w:val="0"/>
          <w:marTop w:val="0"/>
          <w:marBottom w:val="0"/>
          <w:divBdr>
            <w:top w:val="none" w:sz="0" w:space="0" w:color="auto"/>
            <w:left w:val="none" w:sz="0" w:space="0" w:color="auto"/>
            <w:bottom w:val="none" w:sz="0" w:space="0" w:color="auto"/>
            <w:right w:val="none" w:sz="0" w:space="0" w:color="auto"/>
          </w:divBdr>
        </w:div>
        <w:div w:id="149686451">
          <w:marLeft w:val="0"/>
          <w:marRight w:val="0"/>
          <w:marTop w:val="0"/>
          <w:marBottom w:val="0"/>
          <w:divBdr>
            <w:top w:val="none" w:sz="0" w:space="0" w:color="auto"/>
            <w:left w:val="none" w:sz="0" w:space="0" w:color="auto"/>
            <w:bottom w:val="none" w:sz="0" w:space="0" w:color="auto"/>
            <w:right w:val="none" w:sz="0" w:space="0" w:color="auto"/>
          </w:divBdr>
          <w:divsChild>
            <w:div w:id="1610088545">
              <w:marLeft w:val="0"/>
              <w:marRight w:val="0"/>
              <w:marTop w:val="0"/>
              <w:marBottom w:val="0"/>
              <w:divBdr>
                <w:top w:val="none" w:sz="0" w:space="0" w:color="auto"/>
                <w:left w:val="none" w:sz="0" w:space="0" w:color="auto"/>
                <w:bottom w:val="none" w:sz="0" w:space="0" w:color="auto"/>
                <w:right w:val="none" w:sz="0" w:space="0" w:color="auto"/>
              </w:divBdr>
            </w:div>
          </w:divsChild>
        </w:div>
        <w:div w:id="1373533073">
          <w:marLeft w:val="0"/>
          <w:marRight w:val="0"/>
          <w:marTop w:val="0"/>
          <w:marBottom w:val="0"/>
          <w:divBdr>
            <w:top w:val="none" w:sz="0" w:space="0" w:color="auto"/>
            <w:left w:val="none" w:sz="0" w:space="0" w:color="auto"/>
            <w:bottom w:val="none" w:sz="0" w:space="0" w:color="auto"/>
            <w:right w:val="none" w:sz="0" w:space="0" w:color="auto"/>
          </w:divBdr>
        </w:div>
        <w:div w:id="1869248302">
          <w:marLeft w:val="0"/>
          <w:marRight w:val="0"/>
          <w:marTop w:val="0"/>
          <w:marBottom w:val="0"/>
          <w:divBdr>
            <w:top w:val="none" w:sz="0" w:space="0" w:color="auto"/>
            <w:left w:val="none" w:sz="0" w:space="0" w:color="auto"/>
            <w:bottom w:val="none" w:sz="0" w:space="0" w:color="auto"/>
            <w:right w:val="none" w:sz="0" w:space="0" w:color="auto"/>
          </w:divBdr>
          <w:divsChild>
            <w:div w:id="885945372">
              <w:marLeft w:val="0"/>
              <w:marRight w:val="0"/>
              <w:marTop w:val="0"/>
              <w:marBottom w:val="0"/>
              <w:divBdr>
                <w:top w:val="none" w:sz="0" w:space="0" w:color="auto"/>
                <w:left w:val="none" w:sz="0" w:space="0" w:color="auto"/>
                <w:bottom w:val="none" w:sz="0" w:space="0" w:color="auto"/>
                <w:right w:val="none" w:sz="0" w:space="0" w:color="auto"/>
              </w:divBdr>
            </w:div>
          </w:divsChild>
        </w:div>
        <w:div w:id="2095130299">
          <w:marLeft w:val="0"/>
          <w:marRight w:val="0"/>
          <w:marTop w:val="300"/>
          <w:marBottom w:val="0"/>
          <w:divBdr>
            <w:top w:val="none" w:sz="0" w:space="0" w:color="auto"/>
            <w:left w:val="none" w:sz="0" w:space="0" w:color="auto"/>
            <w:bottom w:val="none" w:sz="0" w:space="0" w:color="auto"/>
            <w:right w:val="none" w:sz="0" w:space="0" w:color="auto"/>
          </w:divBdr>
          <w:divsChild>
            <w:div w:id="679353529">
              <w:marLeft w:val="0"/>
              <w:marRight w:val="0"/>
              <w:marTop w:val="0"/>
              <w:marBottom w:val="0"/>
              <w:divBdr>
                <w:top w:val="none" w:sz="0" w:space="0" w:color="auto"/>
                <w:left w:val="none" w:sz="0" w:space="0" w:color="auto"/>
                <w:bottom w:val="none" w:sz="0" w:space="0" w:color="auto"/>
                <w:right w:val="none" w:sz="0" w:space="0" w:color="auto"/>
              </w:divBdr>
              <w:divsChild>
                <w:div w:id="107374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176992">
          <w:marLeft w:val="0"/>
          <w:marRight w:val="0"/>
          <w:marTop w:val="300"/>
          <w:marBottom w:val="0"/>
          <w:divBdr>
            <w:top w:val="none" w:sz="0" w:space="0" w:color="auto"/>
            <w:left w:val="none" w:sz="0" w:space="0" w:color="auto"/>
            <w:bottom w:val="none" w:sz="0" w:space="0" w:color="auto"/>
            <w:right w:val="none" w:sz="0" w:space="0" w:color="auto"/>
          </w:divBdr>
          <w:divsChild>
            <w:div w:id="1025594463">
              <w:marLeft w:val="0"/>
              <w:marRight w:val="0"/>
              <w:marTop w:val="0"/>
              <w:marBottom w:val="0"/>
              <w:divBdr>
                <w:top w:val="none" w:sz="0" w:space="0" w:color="auto"/>
                <w:left w:val="none" w:sz="0" w:space="0" w:color="auto"/>
                <w:bottom w:val="none" w:sz="0" w:space="0" w:color="auto"/>
                <w:right w:val="none" w:sz="0" w:space="0" w:color="auto"/>
              </w:divBdr>
              <w:divsChild>
                <w:div w:id="169279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803331">
          <w:marLeft w:val="0"/>
          <w:marRight w:val="0"/>
          <w:marTop w:val="300"/>
          <w:marBottom w:val="0"/>
          <w:divBdr>
            <w:top w:val="none" w:sz="0" w:space="0" w:color="auto"/>
            <w:left w:val="none" w:sz="0" w:space="0" w:color="auto"/>
            <w:bottom w:val="none" w:sz="0" w:space="0" w:color="auto"/>
            <w:right w:val="none" w:sz="0" w:space="0" w:color="auto"/>
          </w:divBdr>
          <w:divsChild>
            <w:div w:id="2088964979">
              <w:marLeft w:val="0"/>
              <w:marRight w:val="0"/>
              <w:marTop w:val="0"/>
              <w:marBottom w:val="0"/>
              <w:divBdr>
                <w:top w:val="none" w:sz="0" w:space="0" w:color="auto"/>
                <w:left w:val="none" w:sz="0" w:space="0" w:color="auto"/>
                <w:bottom w:val="none" w:sz="0" w:space="0" w:color="auto"/>
                <w:right w:val="none" w:sz="0" w:space="0" w:color="auto"/>
              </w:divBdr>
              <w:divsChild>
                <w:div w:id="187650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352459">
          <w:marLeft w:val="0"/>
          <w:marRight w:val="0"/>
          <w:marTop w:val="300"/>
          <w:marBottom w:val="0"/>
          <w:divBdr>
            <w:top w:val="none" w:sz="0" w:space="0" w:color="auto"/>
            <w:left w:val="none" w:sz="0" w:space="0" w:color="auto"/>
            <w:bottom w:val="none" w:sz="0" w:space="0" w:color="auto"/>
            <w:right w:val="none" w:sz="0" w:space="0" w:color="auto"/>
          </w:divBdr>
          <w:divsChild>
            <w:div w:id="1262377954">
              <w:marLeft w:val="0"/>
              <w:marRight w:val="0"/>
              <w:marTop w:val="0"/>
              <w:marBottom w:val="0"/>
              <w:divBdr>
                <w:top w:val="none" w:sz="0" w:space="0" w:color="auto"/>
                <w:left w:val="none" w:sz="0" w:space="0" w:color="auto"/>
                <w:bottom w:val="none" w:sz="0" w:space="0" w:color="auto"/>
                <w:right w:val="none" w:sz="0" w:space="0" w:color="auto"/>
              </w:divBdr>
              <w:divsChild>
                <w:div w:id="14570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sChild>
        <w:div w:id="996615609">
          <w:marLeft w:val="0"/>
          <w:marRight w:val="0"/>
          <w:marTop w:val="0"/>
          <w:marBottom w:val="0"/>
          <w:divBdr>
            <w:top w:val="none" w:sz="0" w:space="0" w:color="auto"/>
            <w:left w:val="none" w:sz="0" w:space="0" w:color="auto"/>
            <w:bottom w:val="none" w:sz="0" w:space="0" w:color="auto"/>
            <w:right w:val="none" w:sz="0" w:space="0" w:color="auto"/>
          </w:divBdr>
        </w:div>
        <w:div w:id="1079325299">
          <w:marLeft w:val="0"/>
          <w:marRight w:val="0"/>
          <w:marTop w:val="0"/>
          <w:marBottom w:val="0"/>
          <w:divBdr>
            <w:top w:val="none" w:sz="0" w:space="0" w:color="auto"/>
            <w:left w:val="none" w:sz="0" w:space="0" w:color="auto"/>
            <w:bottom w:val="none" w:sz="0" w:space="0" w:color="auto"/>
            <w:right w:val="none" w:sz="0" w:space="0" w:color="auto"/>
          </w:divBdr>
          <w:divsChild>
            <w:div w:id="1170221074">
              <w:marLeft w:val="0"/>
              <w:marRight w:val="0"/>
              <w:marTop w:val="0"/>
              <w:marBottom w:val="0"/>
              <w:divBdr>
                <w:top w:val="none" w:sz="0" w:space="0" w:color="auto"/>
                <w:left w:val="none" w:sz="0" w:space="0" w:color="auto"/>
                <w:bottom w:val="none" w:sz="0" w:space="0" w:color="auto"/>
                <w:right w:val="none" w:sz="0" w:space="0" w:color="auto"/>
              </w:divBdr>
            </w:div>
          </w:divsChild>
        </w:div>
        <w:div w:id="2023776253">
          <w:marLeft w:val="0"/>
          <w:marRight w:val="0"/>
          <w:marTop w:val="0"/>
          <w:marBottom w:val="0"/>
          <w:divBdr>
            <w:top w:val="none" w:sz="0" w:space="0" w:color="auto"/>
            <w:left w:val="none" w:sz="0" w:space="0" w:color="auto"/>
            <w:bottom w:val="none" w:sz="0" w:space="0" w:color="auto"/>
            <w:right w:val="none" w:sz="0" w:space="0" w:color="auto"/>
          </w:divBdr>
        </w:div>
        <w:div w:id="219290955">
          <w:marLeft w:val="0"/>
          <w:marRight w:val="0"/>
          <w:marTop w:val="0"/>
          <w:marBottom w:val="0"/>
          <w:divBdr>
            <w:top w:val="none" w:sz="0" w:space="0" w:color="auto"/>
            <w:left w:val="none" w:sz="0" w:space="0" w:color="auto"/>
            <w:bottom w:val="none" w:sz="0" w:space="0" w:color="auto"/>
            <w:right w:val="none" w:sz="0" w:space="0" w:color="auto"/>
          </w:divBdr>
          <w:divsChild>
            <w:div w:id="240988724">
              <w:marLeft w:val="0"/>
              <w:marRight w:val="0"/>
              <w:marTop w:val="0"/>
              <w:marBottom w:val="0"/>
              <w:divBdr>
                <w:top w:val="none" w:sz="0" w:space="0" w:color="auto"/>
                <w:left w:val="none" w:sz="0" w:space="0" w:color="auto"/>
                <w:bottom w:val="none" w:sz="0" w:space="0" w:color="auto"/>
                <w:right w:val="none" w:sz="0" w:space="0" w:color="auto"/>
              </w:divBdr>
            </w:div>
          </w:divsChild>
        </w:div>
        <w:div w:id="1598832324">
          <w:marLeft w:val="0"/>
          <w:marRight w:val="0"/>
          <w:marTop w:val="0"/>
          <w:marBottom w:val="0"/>
          <w:divBdr>
            <w:top w:val="none" w:sz="0" w:space="0" w:color="auto"/>
            <w:left w:val="none" w:sz="0" w:space="0" w:color="auto"/>
            <w:bottom w:val="none" w:sz="0" w:space="0" w:color="auto"/>
            <w:right w:val="none" w:sz="0" w:space="0" w:color="auto"/>
          </w:divBdr>
        </w:div>
        <w:div w:id="279535787">
          <w:marLeft w:val="0"/>
          <w:marRight w:val="0"/>
          <w:marTop w:val="0"/>
          <w:marBottom w:val="0"/>
          <w:divBdr>
            <w:top w:val="none" w:sz="0" w:space="0" w:color="auto"/>
            <w:left w:val="none" w:sz="0" w:space="0" w:color="auto"/>
            <w:bottom w:val="none" w:sz="0" w:space="0" w:color="auto"/>
            <w:right w:val="none" w:sz="0" w:space="0" w:color="auto"/>
          </w:divBdr>
          <w:divsChild>
            <w:div w:id="51394844">
              <w:marLeft w:val="0"/>
              <w:marRight w:val="0"/>
              <w:marTop w:val="0"/>
              <w:marBottom w:val="0"/>
              <w:divBdr>
                <w:top w:val="none" w:sz="0" w:space="0" w:color="auto"/>
                <w:left w:val="none" w:sz="0" w:space="0" w:color="auto"/>
                <w:bottom w:val="none" w:sz="0" w:space="0" w:color="auto"/>
                <w:right w:val="none" w:sz="0" w:space="0" w:color="auto"/>
              </w:divBdr>
            </w:div>
          </w:divsChild>
        </w:div>
        <w:div w:id="381443337">
          <w:marLeft w:val="0"/>
          <w:marRight w:val="0"/>
          <w:marTop w:val="0"/>
          <w:marBottom w:val="0"/>
          <w:divBdr>
            <w:top w:val="none" w:sz="0" w:space="0" w:color="auto"/>
            <w:left w:val="none" w:sz="0" w:space="0" w:color="auto"/>
            <w:bottom w:val="none" w:sz="0" w:space="0" w:color="auto"/>
            <w:right w:val="none" w:sz="0" w:space="0" w:color="auto"/>
          </w:divBdr>
        </w:div>
        <w:div w:id="142966039">
          <w:marLeft w:val="0"/>
          <w:marRight w:val="0"/>
          <w:marTop w:val="0"/>
          <w:marBottom w:val="0"/>
          <w:divBdr>
            <w:top w:val="none" w:sz="0" w:space="0" w:color="auto"/>
            <w:left w:val="none" w:sz="0" w:space="0" w:color="auto"/>
            <w:bottom w:val="none" w:sz="0" w:space="0" w:color="auto"/>
            <w:right w:val="none" w:sz="0" w:space="0" w:color="auto"/>
          </w:divBdr>
          <w:divsChild>
            <w:div w:id="1127119310">
              <w:marLeft w:val="0"/>
              <w:marRight w:val="0"/>
              <w:marTop w:val="0"/>
              <w:marBottom w:val="0"/>
              <w:divBdr>
                <w:top w:val="none" w:sz="0" w:space="0" w:color="auto"/>
                <w:left w:val="none" w:sz="0" w:space="0" w:color="auto"/>
                <w:bottom w:val="none" w:sz="0" w:space="0" w:color="auto"/>
                <w:right w:val="none" w:sz="0" w:space="0" w:color="auto"/>
              </w:divBdr>
            </w:div>
          </w:divsChild>
        </w:div>
        <w:div w:id="147404823">
          <w:marLeft w:val="0"/>
          <w:marRight w:val="0"/>
          <w:marTop w:val="0"/>
          <w:marBottom w:val="0"/>
          <w:divBdr>
            <w:top w:val="none" w:sz="0" w:space="0" w:color="auto"/>
            <w:left w:val="none" w:sz="0" w:space="0" w:color="auto"/>
            <w:bottom w:val="none" w:sz="0" w:space="0" w:color="auto"/>
            <w:right w:val="none" w:sz="0" w:space="0" w:color="auto"/>
          </w:divBdr>
        </w:div>
        <w:div w:id="1515921007">
          <w:marLeft w:val="0"/>
          <w:marRight w:val="0"/>
          <w:marTop w:val="0"/>
          <w:marBottom w:val="0"/>
          <w:divBdr>
            <w:top w:val="none" w:sz="0" w:space="0" w:color="auto"/>
            <w:left w:val="none" w:sz="0" w:space="0" w:color="auto"/>
            <w:bottom w:val="none" w:sz="0" w:space="0" w:color="auto"/>
            <w:right w:val="none" w:sz="0" w:space="0" w:color="auto"/>
          </w:divBdr>
          <w:divsChild>
            <w:div w:id="1662540779">
              <w:marLeft w:val="0"/>
              <w:marRight w:val="0"/>
              <w:marTop w:val="0"/>
              <w:marBottom w:val="0"/>
              <w:divBdr>
                <w:top w:val="none" w:sz="0" w:space="0" w:color="auto"/>
                <w:left w:val="none" w:sz="0" w:space="0" w:color="auto"/>
                <w:bottom w:val="none" w:sz="0" w:space="0" w:color="auto"/>
                <w:right w:val="none" w:sz="0" w:space="0" w:color="auto"/>
              </w:divBdr>
            </w:div>
          </w:divsChild>
        </w:div>
        <w:div w:id="740953600">
          <w:marLeft w:val="0"/>
          <w:marRight w:val="0"/>
          <w:marTop w:val="0"/>
          <w:marBottom w:val="0"/>
          <w:divBdr>
            <w:top w:val="none" w:sz="0" w:space="0" w:color="auto"/>
            <w:left w:val="none" w:sz="0" w:space="0" w:color="auto"/>
            <w:bottom w:val="none" w:sz="0" w:space="0" w:color="auto"/>
            <w:right w:val="none" w:sz="0" w:space="0" w:color="auto"/>
          </w:divBdr>
        </w:div>
        <w:div w:id="942028503">
          <w:marLeft w:val="0"/>
          <w:marRight w:val="0"/>
          <w:marTop w:val="0"/>
          <w:marBottom w:val="0"/>
          <w:divBdr>
            <w:top w:val="none" w:sz="0" w:space="0" w:color="auto"/>
            <w:left w:val="none" w:sz="0" w:space="0" w:color="auto"/>
            <w:bottom w:val="none" w:sz="0" w:space="0" w:color="auto"/>
            <w:right w:val="none" w:sz="0" w:space="0" w:color="auto"/>
          </w:divBdr>
          <w:divsChild>
            <w:div w:id="361325610">
              <w:marLeft w:val="0"/>
              <w:marRight w:val="0"/>
              <w:marTop w:val="0"/>
              <w:marBottom w:val="0"/>
              <w:divBdr>
                <w:top w:val="none" w:sz="0" w:space="0" w:color="auto"/>
                <w:left w:val="none" w:sz="0" w:space="0" w:color="auto"/>
                <w:bottom w:val="none" w:sz="0" w:space="0" w:color="auto"/>
                <w:right w:val="none" w:sz="0" w:space="0" w:color="auto"/>
              </w:divBdr>
            </w:div>
          </w:divsChild>
        </w:div>
        <w:div w:id="1836721278">
          <w:marLeft w:val="0"/>
          <w:marRight w:val="0"/>
          <w:marTop w:val="0"/>
          <w:marBottom w:val="0"/>
          <w:divBdr>
            <w:top w:val="none" w:sz="0" w:space="0" w:color="auto"/>
            <w:left w:val="none" w:sz="0" w:space="0" w:color="auto"/>
            <w:bottom w:val="none" w:sz="0" w:space="0" w:color="auto"/>
            <w:right w:val="none" w:sz="0" w:space="0" w:color="auto"/>
          </w:divBdr>
        </w:div>
        <w:div w:id="101389445">
          <w:marLeft w:val="0"/>
          <w:marRight w:val="0"/>
          <w:marTop w:val="0"/>
          <w:marBottom w:val="0"/>
          <w:divBdr>
            <w:top w:val="none" w:sz="0" w:space="0" w:color="auto"/>
            <w:left w:val="none" w:sz="0" w:space="0" w:color="auto"/>
            <w:bottom w:val="none" w:sz="0" w:space="0" w:color="auto"/>
            <w:right w:val="none" w:sz="0" w:space="0" w:color="auto"/>
          </w:divBdr>
          <w:divsChild>
            <w:div w:id="327557633">
              <w:marLeft w:val="0"/>
              <w:marRight w:val="0"/>
              <w:marTop w:val="0"/>
              <w:marBottom w:val="0"/>
              <w:divBdr>
                <w:top w:val="none" w:sz="0" w:space="0" w:color="auto"/>
                <w:left w:val="none" w:sz="0" w:space="0" w:color="auto"/>
                <w:bottom w:val="none" w:sz="0" w:space="0" w:color="auto"/>
                <w:right w:val="none" w:sz="0" w:space="0" w:color="auto"/>
              </w:divBdr>
            </w:div>
          </w:divsChild>
        </w:div>
        <w:div w:id="1618902871">
          <w:marLeft w:val="0"/>
          <w:marRight w:val="0"/>
          <w:marTop w:val="300"/>
          <w:marBottom w:val="0"/>
          <w:divBdr>
            <w:top w:val="none" w:sz="0" w:space="0" w:color="auto"/>
            <w:left w:val="none" w:sz="0" w:space="0" w:color="auto"/>
            <w:bottom w:val="none" w:sz="0" w:space="0" w:color="auto"/>
            <w:right w:val="none" w:sz="0" w:space="0" w:color="auto"/>
          </w:divBdr>
          <w:divsChild>
            <w:div w:id="1375233350">
              <w:marLeft w:val="0"/>
              <w:marRight w:val="0"/>
              <w:marTop w:val="0"/>
              <w:marBottom w:val="0"/>
              <w:divBdr>
                <w:top w:val="none" w:sz="0" w:space="0" w:color="auto"/>
                <w:left w:val="none" w:sz="0" w:space="0" w:color="auto"/>
                <w:bottom w:val="none" w:sz="0" w:space="0" w:color="auto"/>
                <w:right w:val="none" w:sz="0" w:space="0" w:color="auto"/>
              </w:divBdr>
              <w:divsChild>
                <w:div w:id="10388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76969">
          <w:marLeft w:val="0"/>
          <w:marRight w:val="0"/>
          <w:marTop w:val="300"/>
          <w:marBottom w:val="0"/>
          <w:divBdr>
            <w:top w:val="none" w:sz="0" w:space="0" w:color="auto"/>
            <w:left w:val="none" w:sz="0" w:space="0" w:color="auto"/>
            <w:bottom w:val="none" w:sz="0" w:space="0" w:color="auto"/>
            <w:right w:val="none" w:sz="0" w:space="0" w:color="auto"/>
          </w:divBdr>
          <w:divsChild>
            <w:div w:id="1003630918">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09984">
          <w:marLeft w:val="0"/>
          <w:marRight w:val="0"/>
          <w:marTop w:val="300"/>
          <w:marBottom w:val="0"/>
          <w:divBdr>
            <w:top w:val="none" w:sz="0" w:space="0" w:color="auto"/>
            <w:left w:val="none" w:sz="0" w:space="0" w:color="auto"/>
            <w:bottom w:val="none" w:sz="0" w:space="0" w:color="auto"/>
            <w:right w:val="none" w:sz="0" w:space="0" w:color="auto"/>
          </w:divBdr>
          <w:divsChild>
            <w:div w:id="1324623398">
              <w:marLeft w:val="0"/>
              <w:marRight w:val="0"/>
              <w:marTop w:val="0"/>
              <w:marBottom w:val="0"/>
              <w:divBdr>
                <w:top w:val="none" w:sz="0" w:space="0" w:color="auto"/>
                <w:left w:val="none" w:sz="0" w:space="0" w:color="auto"/>
                <w:bottom w:val="none" w:sz="0" w:space="0" w:color="auto"/>
                <w:right w:val="none" w:sz="0" w:space="0" w:color="auto"/>
              </w:divBdr>
              <w:divsChild>
                <w:div w:id="37188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634429">
      <w:bodyDiv w:val="1"/>
      <w:marLeft w:val="0"/>
      <w:marRight w:val="0"/>
      <w:marTop w:val="0"/>
      <w:marBottom w:val="0"/>
      <w:divBdr>
        <w:top w:val="none" w:sz="0" w:space="0" w:color="auto"/>
        <w:left w:val="none" w:sz="0" w:space="0" w:color="auto"/>
        <w:bottom w:val="none" w:sz="0" w:space="0" w:color="auto"/>
        <w:right w:val="none" w:sz="0" w:space="0" w:color="auto"/>
      </w:divBdr>
      <w:divsChild>
        <w:div w:id="554704768">
          <w:marLeft w:val="0"/>
          <w:marRight w:val="0"/>
          <w:marTop w:val="0"/>
          <w:marBottom w:val="0"/>
          <w:divBdr>
            <w:top w:val="none" w:sz="0" w:space="0" w:color="auto"/>
            <w:left w:val="none" w:sz="0" w:space="0" w:color="auto"/>
            <w:bottom w:val="none" w:sz="0" w:space="0" w:color="auto"/>
            <w:right w:val="none" w:sz="0" w:space="0" w:color="auto"/>
          </w:divBdr>
        </w:div>
        <w:div w:id="48917979">
          <w:marLeft w:val="0"/>
          <w:marRight w:val="0"/>
          <w:marTop w:val="0"/>
          <w:marBottom w:val="0"/>
          <w:divBdr>
            <w:top w:val="none" w:sz="0" w:space="0" w:color="auto"/>
            <w:left w:val="none" w:sz="0" w:space="0" w:color="auto"/>
            <w:bottom w:val="none" w:sz="0" w:space="0" w:color="auto"/>
            <w:right w:val="none" w:sz="0" w:space="0" w:color="auto"/>
          </w:divBdr>
          <w:divsChild>
            <w:div w:id="186256939">
              <w:marLeft w:val="0"/>
              <w:marRight w:val="0"/>
              <w:marTop w:val="0"/>
              <w:marBottom w:val="0"/>
              <w:divBdr>
                <w:top w:val="none" w:sz="0" w:space="0" w:color="auto"/>
                <w:left w:val="none" w:sz="0" w:space="0" w:color="auto"/>
                <w:bottom w:val="none" w:sz="0" w:space="0" w:color="auto"/>
                <w:right w:val="none" w:sz="0" w:space="0" w:color="auto"/>
              </w:divBdr>
            </w:div>
          </w:divsChild>
        </w:div>
        <w:div w:id="241454893">
          <w:marLeft w:val="0"/>
          <w:marRight w:val="0"/>
          <w:marTop w:val="0"/>
          <w:marBottom w:val="0"/>
          <w:divBdr>
            <w:top w:val="none" w:sz="0" w:space="0" w:color="auto"/>
            <w:left w:val="none" w:sz="0" w:space="0" w:color="auto"/>
            <w:bottom w:val="none" w:sz="0" w:space="0" w:color="auto"/>
            <w:right w:val="none" w:sz="0" w:space="0" w:color="auto"/>
          </w:divBdr>
        </w:div>
        <w:div w:id="1280841850">
          <w:marLeft w:val="0"/>
          <w:marRight w:val="0"/>
          <w:marTop w:val="0"/>
          <w:marBottom w:val="0"/>
          <w:divBdr>
            <w:top w:val="none" w:sz="0" w:space="0" w:color="auto"/>
            <w:left w:val="none" w:sz="0" w:space="0" w:color="auto"/>
            <w:bottom w:val="none" w:sz="0" w:space="0" w:color="auto"/>
            <w:right w:val="none" w:sz="0" w:space="0" w:color="auto"/>
          </w:divBdr>
          <w:divsChild>
            <w:div w:id="542669444">
              <w:marLeft w:val="0"/>
              <w:marRight w:val="0"/>
              <w:marTop w:val="0"/>
              <w:marBottom w:val="0"/>
              <w:divBdr>
                <w:top w:val="none" w:sz="0" w:space="0" w:color="auto"/>
                <w:left w:val="none" w:sz="0" w:space="0" w:color="auto"/>
                <w:bottom w:val="none" w:sz="0" w:space="0" w:color="auto"/>
                <w:right w:val="none" w:sz="0" w:space="0" w:color="auto"/>
              </w:divBdr>
            </w:div>
          </w:divsChild>
        </w:div>
        <w:div w:id="421101064">
          <w:marLeft w:val="0"/>
          <w:marRight w:val="0"/>
          <w:marTop w:val="0"/>
          <w:marBottom w:val="0"/>
          <w:divBdr>
            <w:top w:val="none" w:sz="0" w:space="0" w:color="auto"/>
            <w:left w:val="none" w:sz="0" w:space="0" w:color="auto"/>
            <w:bottom w:val="none" w:sz="0" w:space="0" w:color="auto"/>
            <w:right w:val="none" w:sz="0" w:space="0" w:color="auto"/>
          </w:divBdr>
        </w:div>
        <w:div w:id="1100174646">
          <w:marLeft w:val="0"/>
          <w:marRight w:val="0"/>
          <w:marTop w:val="0"/>
          <w:marBottom w:val="0"/>
          <w:divBdr>
            <w:top w:val="none" w:sz="0" w:space="0" w:color="auto"/>
            <w:left w:val="none" w:sz="0" w:space="0" w:color="auto"/>
            <w:bottom w:val="none" w:sz="0" w:space="0" w:color="auto"/>
            <w:right w:val="none" w:sz="0" w:space="0" w:color="auto"/>
          </w:divBdr>
          <w:divsChild>
            <w:div w:id="718865383">
              <w:marLeft w:val="0"/>
              <w:marRight w:val="0"/>
              <w:marTop w:val="0"/>
              <w:marBottom w:val="0"/>
              <w:divBdr>
                <w:top w:val="none" w:sz="0" w:space="0" w:color="auto"/>
                <w:left w:val="none" w:sz="0" w:space="0" w:color="auto"/>
                <w:bottom w:val="none" w:sz="0" w:space="0" w:color="auto"/>
                <w:right w:val="none" w:sz="0" w:space="0" w:color="auto"/>
              </w:divBdr>
            </w:div>
          </w:divsChild>
        </w:div>
        <w:div w:id="685014971">
          <w:marLeft w:val="0"/>
          <w:marRight w:val="0"/>
          <w:marTop w:val="0"/>
          <w:marBottom w:val="0"/>
          <w:divBdr>
            <w:top w:val="none" w:sz="0" w:space="0" w:color="auto"/>
            <w:left w:val="none" w:sz="0" w:space="0" w:color="auto"/>
            <w:bottom w:val="none" w:sz="0" w:space="0" w:color="auto"/>
            <w:right w:val="none" w:sz="0" w:space="0" w:color="auto"/>
          </w:divBdr>
        </w:div>
        <w:div w:id="972371353">
          <w:marLeft w:val="0"/>
          <w:marRight w:val="0"/>
          <w:marTop w:val="0"/>
          <w:marBottom w:val="0"/>
          <w:divBdr>
            <w:top w:val="none" w:sz="0" w:space="0" w:color="auto"/>
            <w:left w:val="none" w:sz="0" w:space="0" w:color="auto"/>
            <w:bottom w:val="none" w:sz="0" w:space="0" w:color="auto"/>
            <w:right w:val="none" w:sz="0" w:space="0" w:color="auto"/>
          </w:divBdr>
          <w:divsChild>
            <w:div w:id="1273509963">
              <w:marLeft w:val="0"/>
              <w:marRight w:val="0"/>
              <w:marTop w:val="0"/>
              <w:marBottom w:val="0"/>
              <w:divBdr>
                <w:top w:val="none" w:sz="0" w:space="0" w:color="auto"/>
                <w:left w:val="none" w:sz="0" w:space="0" w:color="auto"/>
                <w:bottom w:val="none" w:sz="0" w:space="0" w:color="auto"/>
                <w:right w:val="none" w:sz="0" w:space="0" w:color="auto"/>
              </w:divBdr>
            </w:div>
          </w:divsChild>
        </w:div>
        <w:div w:id="1079248528">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sChild>
            <w:div w:id="1157111539">
              <w:marLeft w:val="0"/>
              <w:marRight w:val="0"/>
              <w:marTop w:val="0"/>
              <w:marBottom w:val="0"/>
              <w:divBdr>
                <w:top w:val="none" w:sz="0" w:space="0" w:color="auto"/>
                <w:left w:val="none" w:sz="0" w:space="0" w:color="auto"/>
                <w:bottom w:val="none" w:sz="0" w:space="0" w:color="auto"/>
                <w:right w:val="none" w:sz="0" w:space="0" w:color="auto"/>
              </w:divBdr>
            </w:div>
          </w:divsChild>
        </w:div>
        <w:div w:id="1345667028">
          <w:marLeft w:val="0"/>
          <w:marRight w:val="0"/>
          <w:marTop w:val="0"/>
          <w:marBottom w:val="0"/>
          <w:divBdr>
            <w:top w:val="none" w:sz="0" w:space="0" w:color="auto"/>
            <w:left w:val="none" w:sz="0" w:space="0" w:color="auto"/>
            <w:bottom w:val="none" w:sz="0" w:space="0" w:color="auto"/>
            <w:right w:val="none" w:sz="0" w:space="0" w:color="auto"/>
          </w:divBdr>
        </w:div>
        <w:div w:id="258635316">
          <w:marLeft w:val="0"/>
          <w:marRight w:val="0"/>
          <w:marTop w:val="0"/>
          <w:marBottom w:val="0"/>
          <w:divBdr>
            <w:top w:val="none" w:sz="0" w:space="0" w:color="auto"/>
            <w:left w:val="none" w:sz="0" w:space="0" w:color="auto"/>
            <w:bottom w:val="none" w:sz="0" w:space="0" w:color="auto"/>
            <w:right w:val="none" w:sz="0" w:space="0" w:color="auto"/>
          </w:divBdr>
          <w:divsChild>
            <w:div w:id="1131364427">
              <w:marLeft w:val="0"/>
              <w:marRight w:val="0"/>
              <w:marTop w:val="0"/>
              <w:marBottom w:val="0"/>
              <w:divBdr>
                <w:top w:val="none" w:sz="0" w:space="0" w:color="auto"/>
                <w:left w:val="none" w:sz="0" w:space="0" w:color="auto"/>
                <w:bottom w:val="none" w:sz="0" w:space="0" w:color="auto"/>
                <w:right w:val="none" w:sz="0" w:space="0" w:color="auto"/>
              </w:divBdr>
            </w:div>
          </w:divsChild>
        </w:div>
        <w:div w:id="1395469091">
          <w:marLeft w:val="0"/>
          <w:marRight w:val="0"/>
          <w:marTop w:val="0"/>
          <w:marBottom w:val="0"/>
          <w:divBdr>
            <w:top w:val="none" w:sz="0" w:space="0" w:color="auto"/>
            <w:left w:val="none" w:sz="0" w:space="0" w:color="auto"/>
            <w:bottom w:val="none" w:sz="0" w:space="0" w:color="auto"/>
            <w:right w:val="none" w:sz="0" w:space="0" w:color="auto"/>
          </w:divBdr>
        </w:div>
        <w:div w:id="1400637028">
          <w:marLeft w:val="0"/>
          <w:marRight w:val="0"/>
          <w:marTop w:val="0"/>
          <w:marBottom w:val="0"/>
          <w:divBdr>
            <w:top w:val="none" w:sz="0" w:space="0" w:color="auto"/>
            <w:left w:val="none" w:sz="0" w:space="0" w:color="auto"/>
            <w:bottom w:val="none" w:sz="0" w:space="0" w:color="auto"/>
            <w:right w:val="none" w:sz="0" w:space="0" w:color="auto"/>
          </w:divBdr>
          <w:divsChild>
            <w:div w:id="2144032546">
              <w:marLeft w:val="0"/>
              <w:marRight w:val="0"/>
              <w:marTop w:val="0"/>
              <w:marBottom w:val="0"/>
              <w:divBdr>
                <w:top w:val="none" w:sz="0" w:space="0" w:color="auto"/>
                <w:left w:val="none" w:sz="0" w:space="0" w:color="auto"/>
                <w:bottom w:val="none" w:sz="0" w:space="0" w:color="auto"/>
                <w:right w:val="none" w:sz="0" w:space="0" w:color="auto"/>
              </w:divBdr>
            </w:div>
          </w:divsChild>
        </w:div>
        <w:div w:id="1083142925">
          <w:marLeft w:val="0"/>
          <w:marRight w:val="0"/>
          <w:marTop w:val="300"/>
          <w:marBottom w:val="0"/>
          <w:divBdr>
            <w:top w:val="none" w:sz="0" w:space="0" w:color="auto"/>
            <w:left w:val="none" w:sz="0" w:space="0" w:color="auto"/>
            <w:bottom w:val="none" w:sz="0" w:space="0" w:color="auto"/>
            <w:right w:val="none" w:sz="0" w:space="0" w:color="auto"/>
          </w:divBdr>
          <w:divsChild>
            <w:div w:id="1191843576">
              <w:marLeft w:val="0"/>
              <w:marRight w:val="0"/>
              <w:marTop w:val="0"/>
              <w:marBottom w:val="0"/>
              <w:divBdr>
                <w:top w:val="none" w:sz="0" w:space="0" w:color="auto"/>
                <w:left w:val="none" w:sz="0" w:space="0" w:color="auto"/>
                <w:bottom w:val="none" w:sz="0" w:space="0" w:color="auto"/>
                <w:right w:val="none" w:sz="0" w:space="0" w:color="auto"/>
              </w:divBdr>
              <w:divsChild>
                <w:div w:id="658928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603846">
          <w:marLeft w:val="0"/>
          <w:marRight w:val="0"/>
          <w:marTop w:val="300"/>
          <w:marBottom w:val="0"/>
          <w:divBdr>
            <w:top w:val="none" w:sz="0" w:space="0" w:color="auto"/>
            <w:left w:val="none" w:sz="0" w:space="0" w:color="auto"/>
            <w:bottom w:val="none" w:sz="0" w:space="0" w:color="auto"/>
            <w:right w:val="none" w:sz="0" w:space="0" w:color="auto"/>
          </w:divBdr>
          <w:divsChild>
            <w:div w:id="255214282">
              <w:marLeft w:val="0"/>
              <w:marRight w:val="0"/>
              <w:marTop w:val="0"/>
              <w:marBottom w:val="0"/>
              <w:divBdr>
                <w:top w:val="none" w:sz="0" w:space="0" w:color="auto"/>
                <w:left w:val="none" w:sz="0" w:space="0" w:color="auto"/>
                <w:bottom w:val="none" w:sz="0" w:space="0" w:color="auto"/>
                <w:right w:val="none" w:sz="0" w:space="0" w:color="auto"/>
              </w:divBdr>
              <w:divsChild>
                <w:div w:id="155407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8337">
          <w:marLeft w:val="0"/>
          <w:marRight w:val="0"/>
          <w:marTop w:val="300"/>
          <w:marBottom w:val="0"/>
          <w:divBdr>
            <w:top w:val="none" w:sz="0" w:space="0" w:color="auto"/>
            <w:left w:val="none" w:sz="0" w:space="0" w:color="auto"/>
            <w:bottom w:val="none" w:sz="0" w:space="0" w:color="auto"/>
            <w:right w:val="none" w:sz="0" w:space="0" w:color="auto"/>
          </w:divBdr>
          <w:divsChild>
            <w:div w:id="1577207734">
              <w:marLeft w:val="0"/>
              <w:marRight w:val="0"/>
              <w:marTop w:val="0"/>
              <w:marBottom w:val="0"/>
              <w:divBdr>
                <w:top w:val="none" w:sz="0" w:space="0" w:color="auto"/>
                <w:left w:val="none" w:sz="0" w:space="0" w:color="auto"/>
                <w:bottom w:val="none" w:sz="0" w:space="0" w:color="auto"/>
                <w:right w:val="none" w:sz="0" w:space="0" w:color="auto"/>
              </w:divBdr>
              <w:divsChild>
                <w:div w:id="47009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953566">
          <w:marLeft w:val="0"/>
          <w:marRight w:val="0"/>
          <w:marTop w:val="300"/>
          <w:marBottom w:val="0"/>
          <w:divBdr>
            <w:top w:val="none" w:sz="0" w:space="0" w:color="auto"/>
            <w:left w:val="none" w:sz="0" w:space="0" w:color="auto"/>
            <w:bottom w:val="none" w:sz="0" w:space="0" w:color="auto"/>
            <w:right w:val="none" w:sz="0" w:space="0" w:color="auto"/>
          </w:divBdr>
          <w:divsChild>
            <w:div w:id="1293362473">
              <w:marLeft w:val="0"/>
              <w:marRight w:val="0"/>
              <w:marTop w:val="0"/>
              <w:marBottom w:val="0"/>
              <w:divBdr>
                <w:top w:val="none" w:sz="0" w:space="0" w:color="auto"/>
                <w:left w:val="none" w:sz="0" w:space="0" w:color="auto"/>
                <w:bottom w:val="none" w:sz="0" w:space="0" w:color="auto"/>
                <w:right w:val="none" w:sz="0" w:space="0" w:color="auto"/>
              </w:divBdr>
              <w:divsChild>
                <w:div w:id="96157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835159">
      <w:bodyDiv w:val="1"/>
      <w:marLeft w:val="0"/>
      <w:marRight w:val="0"/>
      <w:marTop w:val="0"/>
      <w:marBottom w:val="0"/>
      <w:divBdr>
        <w:top w:val="none" w:sz="0" w:space="0" w:color="auto"/>
        <w:left w:val="none" w:sz="0" w:space="0" w:color="auto"/>
        <w:bottom w:val="none" w:sz="0" w:space="0" w:color="auto"/>
        <w:right w:val="none" w:sz="0" w:space="0" w:color="auto"/>
      </w:divBdr>
      <w:divsChild>
        <w:div w:id="290213586">
          <w:marLeft w:val="0"/>
          <w:marRight w:val="0"/>
          <w:marTop w:val="0"/>
          <w:marBottom w:val="0"/>
          <w:divBdr>
            <w:top w:val="none" w:sz="0" w:space="0" w:color="auto"/>
            <w:left w:val="none" w:sz="0" w:space="0" w:color="auto"/>
            <w:bottom w:val="none" w:sz="0" w:space="0" w:color="auto"/>
            <w:right w:val="none" w:sz="0" w:space="0" w:color="auto"/>
          </w:divBdr>
        </w:div>
        <w:div w:id="387269722">
          <w:marLeft w:val="0"/>
          <w:marRight w:val="0"/>
          <w:marTop w:val="0"/>
          <w:marBottom w:val="0"/>
          <w:divBdr>
            <w:top w:val="none" w:sz="0" w:space="0" w:color="auto"/>
            <w:left w:val="none" w:sz="0" w:space="0" w:color="auto"/>
            <w:bottom w:val="none" w:sz="0" w:space="0" w:color="auto"/>
            <w:right w:val="none" w:sz="0" w:space="0" w:color="auto"/>
          </w:divBdr>
          <w:divsChild>
            <w:div w:id="2090688616">
              <w:marLeft w:val="0"/>
              <w:marRight w:val="0"/>
              <w:marTop w:val="0"/>
              <w:marBottom w:val="0"/>
              <w:divBdr>
                <w:top w:val="none" w:sz="0" w:space="0" w:color="auto"/>
                <w:left w:val="none" w:sz="0" w:space="0" w:color="auto"/>
                <w:bottom w:val="none" w:sz="0" w:space="0" w:color="auto"/>
                <w:right w:val="none" w:sz="0" w:space="0" w:color="auto"/>
              </w:divBdr>
            </w:div>
          </w:divsChild>
        </w:div>
        <w:div w:id="1071585135">
          <w:marLeft w:val="0"/>
          <w:marRight w:val="0"/>
          <w:marTop w:val="0"/>
          <w:marBottom w:val="0"/>
          <w:divBdr>
            <w:top w:val="none" w:sz="0" w:space="0" w:color="auto"/>
            <w:left w:val="none" w:sz="0" w:space="0" w:color="auto"/>
            <w:bottom w:val="none" w:sz="0" w:space="0" w:color="auto"/>
            <w:right w:val="none" w:sz="0" w:space="0" w:color="auto"/>
          </w:divBdr>
        </w:div>
        <w:div w:id="2087458928">
          <w:marLeft w:val="0"/>
          <w:marRight w:val="0"/>
          <w:marTop w:val="0"/>
          <w:marBottom w:val="0"/>
          <w:divBdr>
            <w:top w:val="none" w:sz="0" w:space="0" w:color="auto"/>
            <w:left w:val="none" w:sz="0" w:space="0" w:color="auto"/>
            <w:bottom w:val="none" w:sz="0" w:space="0" w:color="auto"/>
            <w:right w:val="none" w:sz="0" w:space="0" w:color="auto"/>
          </w:divBdr>
          <w:divsChild>
            <w:div w:id="281766773">
              <w:marLeft w:val="0"/>
              <w:marRight w:val="0"/>
              <w:marTop w:val="0"/>
              <w:marBottom w:val="0"/>
              <w:divBdr>
                <w:top w:val="none" w:sz="0" w:space="0" w:color="auto"/>
                <w:left w:val="none" w:sz="0" w:space="0" w:color="auto"/>
                <w:bottom w:val="none" w:sz="0" w:space="0" w:color="auto"/>
                <w:right w:val="none" w:sz="0" w:space="0" w:color="auto"/>
              </w:divBdr>
            </w:div>
          </w:divsChild>
        </w:div>
        <w:div w:id="2097705223">
          <w:marLeft w:val="0"/>
          <w:marRight w:val="0"/>
          <w:marTop w:val="0"/>
          <w:marBottom w:val="0"/>
          <w:divBdr>
            <w:top w:val="none" w:sz="0" w:space="0" w:color="auto"/>
            <w:left w:val="none" w:sz="0" w:space="0" w:color="auto"/>
            <w:bottom w:val="none" w:sz="0" w:space="0" w:color="auto"/>
            <w:right w:val="none" w:sz="0" w:space="0" w:color="auto"/>
          </w:divBdr>
        </w:div>
        <w:div w:id="1848203733">
          <w:marLeft w:val="0"/>
          <w:marRight w:val="0"/>
          <w:marTop w:val="0"/>
          <w:marBottom w:val="0"/>
          <w:divBdr>
            <w:top w:val="none" w:sz="0" w:space="0" w:color="auto"/>
            <w:left w:val="none" w:sz="0" w:space="0" w:color="auto"/>
            <w:bottom w:val="none" w:sz="0" w:space="0" w:color="auto"/>
            <w:right w:val="none" w:sz="0" w:space="0" w:color="auto"/>
          </w:divBdr>
          <w:divsChild>
            <w:div w:id="1396778129">
              <w:marLeft w:val="0"/>
              <w:marRight w:val="0"/>
              <w:marTop w:val="0"/>
              <w:marBottom w:val="0"/>
              <w:divBdr>
                <w:top w:val="none" w:sz="0" w:space="0" w:color="auto"/>
                <w:left w:val="none" w:sz="0" w:space="0" w:color="auto"/>
                <w:bottom w:val="none" w:sz="0" w:space="0" w:color="auto"/>
                <w:right w:val="none" w:sz="0" w:space="0" w:color="auto"/>
              </w:divBdr>
            </w:div>
          </w:divsChild>
        </w:div>
        <w:div w:id="1931966132">
          <w:marLeft w:val="0"/>
          <w:marRight w:val="0"/>
          <w:marTop w:val="0"/>
          <w:marBottom w:val="0"/>
          <w:divBdr>
            <w:top w:val="none" w:sz="0" w:space="0" w:color="auto"/>
            <w:left w:val="none" w:sz="0" w:space="0" w:color="auto"/>
            <w:bottom w:val="none" w:sz="0" w:space="0" w:color="auto"/>
            <w:right w:val="none" w:sz="0" w:space="0" w:color="auto"/>
          </w:divBdr>
        </w:div>
        <w:div w:id="319313620">
          <w:marLeft w:val="0"/>
          <w:marRight w:val="0"/>
          <w:marTop w:val="0"/>
          <w:marBottom w:val="0"/>
          <w:divBdr>
            <w:top w:val="none" w:sz="0" w:space="0" w:color="auto"/>
            <w:left w:val="none" w:sz="0" w:space="0" w:color="auto"/>
            <w:bottom w:val="none" w:sz="0" w:space="0" w:color="auto"/>
            <w:right w:val="none" w:sz="0" w:space="0" w:color="auto"/>
          </w:divBdr>
          <w:divsChild>
            <w:div w:id="2030645612">
              <w:marLeft w:val="0"/>
              <w:marRight w:val="0"/>
              <w:marTop w:val="0"/>
              <w:marBottom w:val="0"/>
              <w:divBdr>
                <w:top w:val="none" w:sz="0" w:space="0" w:color="auto"/>
                <w:left w:val="none" w:sz="0" w:space="0" w:color="auto"/>
                <w:bottom w:val="none" w:sz="0" w:space="0" w:color="auto"/>
                <w:right w:val="none" w:sz="0" w:space="0" w:color="auto"/>
              </w:divBdr>
            </w:div>
          </w:divsChild>
        </w:div>
        <w:div w:id="309986933">
          <w:marLeft w:val="0"/>
          <w:marRight w:val="0"/>
          <w:marTop w:val="0"/>
          <w:marBottom w:val="0"/>
          <w:divBdr>
            <w:top w:val="none" w:sz="0" w:space="0" w:color="auto"/>
            <w:left w:val="none" w:sz="0" w:space="0" w:color="auto"/>
            <w:bottom w:val="none" w:sz="0" w:space="0" w:color="auto"/>
            <w:right w:val="none" w:sz="0" w:space="0" w:color="auto"/>
          </w:divBdr>
        </w:div>
        <w:div w:id="1313218227">
          <w:marLeft w:val="0"/>
          <w:marRight w:val="0"/>
          <w:marTop w:val="0"/>
          <w:marBottom w:val="0"/>
          <w:divBdr>
            <w:top w:val="none" w:sz="0" w:space="0" w:color="auto"/>
            <w:left w:val="none" w:sz="0" w:space="0" w:color="auto"/>
            <w:bottom w:val="none" w:sz="0" w:space="0" w:color="auto"/>
            <w:right w:val="none" w:sz="0" w:space="0" w:color="auto"/>
          </w:divBdr>
          <w:divsChild>
            <w:div w:id="893543239">
              <w:marLeft w:val="0"/>
              <w:marRight w:val="0"/>
              <w:marTop w:val="0"/>
              <w:marBottom w:val="0"/>
              <w:divBdr>
                <w:top w:val="none" w:sz="0" w:space="0" w:color="auto"/>
                <w:left w:val="none" w:sz="0" w:space="0" w:color="auto"/>
                <w:bottom w:val="none" w:sz="0" w:space="0" w:color="auto"/>
                <w:right w:val="none" w:sz="0" w:space="0" w:color="auto"/>
              </w:divBdr>
            </w:div>
          </w:divsChild>
        </w:div>
        <w:div w:id="972175733">
          <w:marLeft w:val="0"/>
          <w:marRight w:val="0"/>
          <w:marTop w:val="0"/>
          <w:marBottom w:val="0"/>
          <w:divBdr>
            <w:top w:val="none" w:sz="0" w:space="0" w:color="auto"/>
            <w:left w:val="none" w:sz="0" w:space="0" w:color="auto"/>
            <w:bottom w:val="none" w:sz="0" w:space="0" w:color="auto"/>
            <w:right w:val="none" w:sz="0" w:space="0" w:color="auto"/>
          </w:divBdr>
        </w:div>
        <w:div w:id="717120687">
          <w:marLeft w:val="0"/>
          <w:marRight w:val="0"/>
          <w:marTop w:val="0"/>
          <w:marBottom w:val="0"/>
          <w:divBdr>
            <w:top w:val="none" w:sz="0" w:space="0" w:color="auto"/>
            <w:left w:val="none" w:sz="0" w:space="0" w:color="auto"/>
            <w:bottom w:val="none" w:sz="0" w:space="0" w:color="auto"/>
            <w:right w:val="none" w:sz="0" w:space="0" w:color="auto"/>
          </w:divBdr>
          <w:divsChild>
            <w:div w:id="1379283749">
              <w:marLeft w:val="0"/>
              <w:marRight w:val="0"/>
              <w:marTop w:val="0"/>
              <w:marBottom w:val="0"/>
              <w:divBdr>
                <w:top w:val="none" w:sz="0" w:space="0" w:color="auto"/>
                <w:left w:val="none" w:sz="0" w:space="0" w:color="auto"/>
                <w:bottom w:val="none" w:sz="0" w:space="0" w:color="auto"/>
                <w:right w:val="none" w:sz="0" w:space="0" w:color="auto"/>
              </w:divBdr>
            </w:div>
          </w:divsChild>
        </w:div>
        <w:div w:id="1039546042">
          <w:marLeft w:val="0"/>
          <w:marRight w:val="0"/>
          <w:marTop w:val="0"/>
          <w:marBottom w:val="0"/>
          <w:divBdr>
            <w:top w:val="none" w:sz="0" w:space="0" w:color="auto"/>
            <w:left w:val="none" w:sz="0" w:space="0" w:color="auto"/>
            <w:bottom w:val="none" w:sz="0" w:space="0" w:color="auto"/>
            <w:right w:val="none" w:sz="0" w:space="0" w:color="auto"/>
          </w:divBdr>
        </w:div>
        <w:div w:id="1076168579">
          <w:marLeft w:val="0"/>
          <w:marRight w:val="0"/>
          <w:marTop w:val="0"/>
          <w:marBottom w:val="0"/>
          <w:divBdr>
            <w:top w:val="none" w:sz="0" w:space="0" w:color="auto"/>
            <w:left w:val="none" w:sz="0" w:space="0" w:color="auto"/>
            <w:bottom w:val="none" w:sz="0" w:space="0" w:color="auto"/>
            <w:right w:val="none" w:sz="0" w:space="0" w:color="auto"/>
          </w:divBdr>
          <w:divsChild>
            <w:div w:id="102700359">
              <w:marLeft w:val="0"/>
              <w:marRight w:val="0"/>
              <w:marTop w:val="0"/>
              <w:marBottom w:val="0"/>
              <w:divBdr>
                <w:top w:val="none" w:sz="0" w:space="0" w:color="auto"/>
                <w:left w:val="none" w:sz="0" w:space="0" w:color="auto"/>
                <w:bottom w:val="none" w:sz="0" w:space="0" w:color="auto"/>
                <w:right w:val="none" w:sz="0" w:space="0" w:color="auto"/>
              </w:divBdr>
            </w:div>
          </w:divsChild>
        </w:div>
        <w:div w:id="720986162">
          <w:marLeft w:val="0"/>
          <w:marRight w:val="0"/>
          <w:marTop w:val="300"/>
          <w:marBottom w:val="0"/>
          <w:divBdr>
            <w:top w:val="none" w:sz="0" w:space="0" w:color="auto"/>
            <w:left w:val="none" w:sz="0" w:space="0" w:color="auto"/>
            <w:bottom w:val="none" w:sz="0" w:space="0" w:color="auto"/>
            <w:right w:val="none" w:sz="0" w:space="0" w:color="auto"/>
          </w:divBdr>
          <w:divsChild>
            <w:div w:id="1442459792">
              <w:marLeft w:val="0"/>
              <w:marRight w:val="0"/>
              <w:marTop w:val="0"/>
              <w:marBottom w:val="0"/>
              <w:divBdr>
                <w:top w:val="none" w:sz="0" w:space="0" w:color="auto"/>
                <w:left w:val="none" w:sz="0" w:space="0" w:color="auto"/>
                <w:bottom w:val="none" w:sz="0" w:space="0" w:color="auto"/>
                <w:right w:val="none" w:sz="0" w:space="0" w:color="auto"/>
              </w:divBdr>
              <w:divsChild>
                <w:div w:id="7702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5806">
          <w:marLeft w:val="0"/>
          <w:marRight w:val="0"/>
          <w:marTop w:val="300"/>
          <w:marBottom w:val="0"/>
          <w:divBdr>
            <w:top w:val="none" w:sz="0" w:space="0" w:color="auto"/>
            <w:left w:val="none" w:sz="0" w:space="0" w:color="auto"/>
            <w:bottom w:val="none" w:sz="0" w:space="0" w:color="auto"/>
            <w:right w:val="none" w:sz="0" w:space="0" w:color="auto"/>
          </w:divBdr>
          <w:divsChild>
            <w:div w:id="1105538903">
              <w:marLeft w:val="0"/>
              <w:marRight w:val="0"/>
              <w:marTop w:val="0"/>
              <w:marBottom w:val="0"/>
              <w:divBdr>
                <w:top w:val="none" w:sz="0" w:space="0" w:color="auto"/>
                <w:left w:val="none" w:sz="0" w:space="0" w:color="auto"/>
                <w:bottom w:val="none" w:sz="0" w:space="0" w:color="auto"/>
                <w:right w:val="none" w:sz="0" w:space="0" w:color="auto"/>
              </w:divBdr>
              <w:divsChild>
                <w:div w:id="3200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5058">
          <w:marLeft w:val="0"/>
          <w:marRight w:val="0"/>
          <w:marTop w:val="300"/>
          <w:marBottom w:val="0"/>
          <w:divBdr>
            <w:top w:val="none" w:sz="0" w:space="0" w:color="auto"/>
            <w:left w:val="none" w:sz="0" w:space="0" w:color="auto"/>
            <w:bottom w:val="none" w:sz="0" w:space="0" w:color="auto"/>
            <w:right w:val="none" w:sz="0" w:space="0" w:color="auto"/>
          </w:divBdr>
          <w:divsChild>
            <w:div w:id="700056285">
              <w:marLeft w:val="0"/>
              <w:marRight w:val="0"/>
              <w:marTop w:val="0"/>
              <w:marBottom w:val="0"/>
              <w:divBdr>
                <w:top w:val="none" w:sz="0" w:space="0" w:color="auto"/>
                <w:left w:val="none" w:sz="0" w:space="0" w:color="auto"/>
                <w:bottom w:val="none" w:sz="0" w:space="0" w:color="auto"/>
                <w:right w:val="none" w:sz="0" w:space="0" w:color="auto"/>
              </w:divBdr>
              <w:divsChild>
                <w:div w:id="781144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0294">
          <w:marLeft w:val="0"/>
          <w:marRight w:val="0"/>
          <w:marTop w:val="300"/>
          <w:marBottom w:val="0"/>
          <w:divBdr>
            <w:top w:val="none" w:sz="0" w:space="0" w:color="auto"/>
            <w:left w:val="none" w:sz="0" w:space="0" w:color="auto"/>
            <w:bottom w:val="none" w:sz="0" w:space="0" w:color="auto"/>
            <w:right w:val="none" w:sz="0" w:space="0" w:color="auto"/>
          </w:divBdr>
          <w:divsChild>
            <w:div w:id="2142843616">
              <w:marLeft w:val="0"/>
              <w:marRight w:val="0"/>
              <w:marTop w:val="0"/>
              <w:marBottom w:val="0"/>
              <w:divBdr>
                <w:top w:val="none" w:sz="0" w:space="0" w:color="auto"/>
                <w:left w:val="none" w:sz="0" w:space="0" w:color="auto"/>
                <w:bottom w:val="none" w:sz="0" w:space="0" w:color="auto"/>
                <w:right w:val="none" w:sz="0" w:space="0" w:color="auto"/>
              </w:divBdr>
              <w:divsChild>
                <w:div w:id="9985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75520">
      <w:bodyDiv w:val="1"/>
      <w:marLeft w:val="0"/>
      <w:marRight w:val="0"/>
      <w:marTop w:val="0"/>
      <w:marBottom w:val="0"/>
      <w:divBdr>
        <w:top w:val="none" w:sz="0" w:space="0" w:color="auto"/>
        <w:left w:val="none" w:sz="0" w:space="0" w:color="auto"/>
        <w:bottom w:val="none" w:sz="0" w:space="0" w:color="auto"/>
        <w:right w:val="none" w:sz="0" w:space="0" w:color="auto"/>
      </w:divBdr>
      <w:divsChild>
        <w:div w:id="2019771371">
          <w:marLeft w:val="0"/>
          <w:marRight w:val="0"/>
          <w:marTop w:val="0"/>
          <w:marBottom w:val="0"/>
          <w:divBdr>
            <w:top w:val="none" w:sz="0" w:space="0" w:color="auto"/>
            <w:left w:val="none" w:sz="0" w:space="0" w:color="auto"/>
            <w:bottom w:val="none" w:sz="0" w:space="0" w:color="auto"/>
            <w:right w:val="none" w:sz="0" w:space="0" w:color="auto"/>
          </w:divBdr>
        </w:div>
        <w:div w:id="477117459">
          <w:marLeft w:val="0"/>
          <w:marRight w:val="0"/>
          <w:marTop w:val="0"/>
          <w:marBottom w:val="0"/>
          <w:divBdr>
            <w:top w:val="none" w:sz="0" w:space="0" w:color="auto"/>
            <w:left w:val="none" w:sz="0" w:space="0" w:color="auto"/>
            <w:bottom w:val="none" w:sz="0" w:space="0" w:color="auto"/>
            <w:right w:val="none" w:sz="0" w:space="0" w:color="auto"/>
          </w:divBdr>
          <w:divsChild>
            <w:div w:id="754087094">
              <w:marLeft w:val="0"/>
              <w:marRight w:val="0"/>
              <w:marTop w:val="0"/>
              <w:marBottom w:val="0"/>
              <w:divBdr>
                <w:top w:val="none" w:sz="0" w:space="0" w:color="auto"/>
                <w:left w:val="none" w:sz="0" w:space="0" w:color="auto"/>
                <w:bottom w:val="none" w:sz="0" w:space="0" w:color="auto"/>
                <w:right w:val="none" w:sz="0" w:space="0" w:color="auto"/>
              </w:divBdr>
            </w:div>
          </w:divsChild>
        </w:div>
        <w:div w:id="824778603">
          <w:marLeft w:val="0"/>
          <w:marRight w:val="0"/>
          <w:marTop w:val="0"/>
          <w:marBottom w:val="0"/>
          <w:divBdr>
            <w:top w:val="none" w:sz="0" w:space="0" w:color="auto"/>
            <w:left w:val="none" w:sz="0" w:space="0" w:color="auto"/>
            <w:bottom w:val="none" w:sz="0" w:space="0" w:color="auto"/>
            <w:right w:val="none" w:sz="0" w:space="0" w:color="auto"/>
          </w:divBdr>
        </w:div>
        <w:div w:id="1865361175">
          <w:marLeft w:val="0"/>
          <w:marRight w:val="0"/>
          <w:marTop w:val="0"/>
          <w:marBottom w:val="0"/>
          <w:divBdr>
            <w:top w:val="none" w:sz="0" w:space="0" w:color="auto"/>
            <w:left w:val="none" w:sz="0" w:space="0" w:color="auto"/>
            <w:bottom w:val="none" w:sz="0" w:space="0" w:color="auto"/>
            <w:right w:val="none" w:sz="0" w:space="0" w:color="auto"/>
          </w:divBdr>
          <w:divsChild>
            <w:div w:id="1727337720">
              <w:marLeft w:val="0"/>
              <w:marRight w:val="0"/>
              <w:marTop w:val="0"/>
              <w:marBottom w:val="0"/>
              <w:divBdr>
                <w:top w:val="none" w:sz="0" w:space="0" w:color="auto"/>
                <w:left w:val="none" w:sz="0" w:space="0" w:color="auto"/>
                <w:bottom w:val="none" w:sz="0" w:space="0" w:color="auto"/>
                <w:right w:val="none" w:sz="0" w:space="0" w:color="auto"/>
              </w:divBdr>
            </w:div>
          </w:divsChild>
        </w:div>
        <w:div w:id="872184254">
          <w:marLeft w:val="0"/>
          <w:marRight w:val="0"/>
          <w:marTop w:val="0"/>
          <w:marBottom w:val="0"/>
          <w:divBdr>
            <w:top w:val="none" w:sz="0" w:space="0" w:color="auto"/>
            <w:left w:val="none" w:sz="0" w:space="0" w:color="auto"/>
            <w:bottom w:val="none" w:sz="0" w:space="0" w:color="auto"/>
            <w:right w:val="none" w:sz="0" w:space="0" w:color="auto"/>
          </w:divBdr>
        </w:div>
        <w:div w:id="952326421">
          <w:marLeft w:val="0"/>
          <w:marRight w:val="0"/>
          <w:marTop w:val="0"/>
          <w:marBottom w:val="0"/>
          <w:divBdr>
            <w:top w:val="none" w:sz="0" w:space="0" w:color="auto"/>
            <w:left w:val="none" w:sz="0" w:space="0" w:color="auto"/>
            <w:bottom w:val="none" w:sz="0" w:space="0" w:color="auto"/>
            <w:right w:val="none" w:sz="0" w:space="0" w:color="auto"/>
          </w:divBdr>
          <w:divsChild>
            <w:div w:id="495414501">
              <w:marLeft w:val="0"/>
              <w:marRight w:val="0"/>
              <w:marTop w:val="0"/>
              <w:marBottom w:val="0"/>
              <w:divBdr>
                <w:top w:val="none" w:sz="0" w:space="0" w:color="auto"/>
                <w:left w:val="none" w:sz="0" w:space="0" w:color="auto"/>
                <w:bottom w:val="none" w:sz="0" w:space="0" w:color="auto"/>
                <w:right w:val="none" w:sz="0" w:space="0" w:color="auto"/>
              </w:divBdr>
            </w:div>
          </w:divsChild>
        </w:div>
        <w:div w:id="505562919">
          <w:marLeft w:val="0"/>
          <w:marRight w:val="0"/>
          <w:marTop w:val="0"/>
          <w:marBottom w:val="0"/>
          <w:divBdr>
            <w:top w:val="none" w:sz="0" w:space="0" w:color="auto"/>
            <w:left w:val="none" w:sz="0" w:space="0" w:color="auto"/>
            <w:bottom w:val="none" w:sz="0" w:space="0" w:color="auto"/>
            <w:right w:val="none" w:sz="0" w:space="0" w:color="auto"/>
          </w:divBdr>
        </w:div>
        <w:div w:id="2002075260">
          <w:marLeft w:val="0"/>
          <w:marRight w:val="0"/>
          <w:marTop w:val="0"/>
          <w:marBottom w:val="0"/>
          <w:divBdr>
            <w:top w:val="none" w:sz="0" w:space="0" w:color="auto"/>
            <w:left w:val="none" w:sz="0" w:space="0" w:color="auto"/>
            <w:bottom w:val="none" w:sz="0" w:space="0" w:color="auto"/>
            <w:right w:val="none" w:sz="0" w:space="0" w:color="auto"/>
          </w:divBdr>
          <w:divsChild>
            <w:div w:id="1124695235">
              <w:marLeft w:val="0"/>
              <w:marRight w:val="0"/>
              <w:marTop w:val="0"/>
              <w:marBottom w:val="0"/>
              <w:divBdr>
                <w:top w:val="none" w:sz="0" w:space="0" w:color="auto"/>
                <w:left w:val="none" w:sz="0" w:space="0" w:color="auto"/>
                <w:bottom w:val="none" w:sz="0" w:space="0" w:color="auto"/>
                <w:right w:val="none" w:sz="0" w:space="0" w:color="auto"/>
              </w:divBdr>
            </w:div>
          </w:divsChild>
        </w:div>
        <w:div w:id="959722225">
          <w:marLeft w:val="0"/>
          <w:marRight w:val="0"/>
          <w:marTop w:val="0"/>
          <w:marBottom w:val="0"/>
          <w:divBdr>
            <w:top w:val="none" w:sz="0" w:space="0" w:color="auto"/>
            <w:left w:val="none" w:sz="0" w:space="0" w:color="auto"/>
            <w:bottom w:val="none" w:sz="0" w:space="0" w:color="auto"/>
            <w:right w:val="none" w:sz="0" w:space="0" w:color="auto"/>
          </w:divBdr>
        </w:div>
        <w:div w:id="889072276">
          <w:marLeft w:val="0"/>
          <w:marRight w:val="0"/>
          <w:marTop w:val="0"/>
          <w:marBottom w:val="0"/>
          <w:divBdr>
            <w:top w:val="none" w:sz="0" w:space="0" w:color="auto"/>
            <w:left w:val="none" w:sz="0" w:space="0" w:color="auto"/>
            <w:bottom w:val="none" w:sz="0" w:space="0" w:color="auto"/>
            <w:right w:val="none" w:sz="0" w:space="0" w:color="auto"/>
          </w:divBdr>
          <w:divsChild>
            <w:div w:id="1568495407">
              <w:marLeft w:val="0"/>
              <w:marRight w:val="0"/>
              <w:marTop w:val="0"/>
              <w:marBottom w:val="0"/>
              <w:divBdr>
                <w:top w:val="none" w:sz="0" w:space="0" w:color="auto"/>
                <w:left w:val="none" w:sz="0" w:space="0" w:color="auto"/>
                <w:bottom w:val="none" w:sz="0" w:space="0" w:color="auto"/>
                <w:right w:val="none" w:sz="0" w:space="0" w:color="auto"/>
              </w:divBdr>
            </w:div>
          </w:divsChild>
        </w:div>
        <w:div w:id="392656102">
          <w:marLeft w:val="0"/>
          <w:marRight w:val="0"/>
          <w:marTop w:val="0"/>
          <w:marBottom w:val="0"/>
          <w:divBdr>
            <w:top w:val="none" w:sz="0" w:space="0" w:color="auto"/>
            <w:left w:val="none" w:sz="0" w:space="0" w:color="auto"/>
            <w:bottom w:val="none" w:sz="0" w:space="0" w:color="auto"/>
            <w:right w:val="none" w:sz="0" w:space="0" w:color="auto"/>
          </w:divBdr>
        </w:div>
        <w:div w:id="1233272604">
          <w:marLeft w:val="0"/>
          <w:marRight w:val="0"/>
          <w:marTop w:val="0"/>
          <w:marBottom w:val="0"/>
          <w:divBdr>
            <w:top w:val="none" w:sz="0" w:space="0" w:color="auto"/>
            <w:left w:val="none" w:sz="0" w:space="0" w:color="auto"/>
            <w:bottom w:val="none" w:sz="0" w:space="0" w:color="auto"/>
            <w:right w:val="none" w:sz="0" w:space="0" w:color="auto"/>
          </w:divBdr>
          <w:divsChild>
            <w:div w:id="1245383446">
              <w:marLeft w:val="0"/>
              <w:marRight w:val="0"/>
              <w:marTop w:val="0"/>
              <w:marBottom w:val="0"/>
              <w:divBdr>
                <w:top w:val="none" w:sz="0" w:space="0" w:color="auto"/>
                <w:left w:val="none" w:sz="0" w:space="0" w:color="auto"/>
                <w:bottom w:val="none" w:sz="0" w:space="0" w:color="auto"/>
                <w:right w:val="none" w:sz="0" w:space="0" w:color="auto"/>
              </w:divBdr>
            </w:div>
          </w:divsChild>
        </w:div>
        <w:div w:id="822891001">
          <w:marLeft w:val="0"/>
          <w:marRight w:val="0"/>
          <w:marTop w:val="0"/>
          <w:marBottom w:val="0"/>
          <w:divBdr>
            <w:top w:val="none" w:sz="0" w:space="0" w:color="auto"/>
            <w:left w:val="none" w:sz="0" w:space="0" w:color="auto"/>
            <w:bottom w:val="none" w:sz="0" w:space="0" w:color="auto"/>
            <w:right w:val="none" w:sz="0" w:space="0" w:color="auto"/>
          </w:divBdr>
        </w:div>
        <w:div w:id="1984649975">
          <w:marLeft w:val="0"/>
          <w:marRight w:val="0"/>
          <w:marTop w:val="0"/>
          <w:marBottom w:val="0"/>
          <w:divBdr>
            <w:top w:val="none" w:sz="0" w:space="0" w:color="auto"/>
            <w:left w:val="none" w:sz="0" w:space="0" w:color="auto"/>
            <w:bottom w:val="none" w:sz="0" w:space="0" w:color="auto"/>
            <w:right w:val="none" w:sz="0" w:space="0" w:color="auto"/>
          </w:divBdr>
          <w:divsChild>
            <w:div w:id="1789154720">
              <w:marLeft w:val="0"/>
              <w:marRight w:val="0"/>
              <w:marTop w:val="0"/>
              <w:marBottom w:val="0"/>
              <w:divBdr>
                <w:top w:val="none" w:sz="0" w:space="0" w:color="auto"/>
                <w:left w:val="none" w:sz="0" w:space="0" w:color="auto"/>
                <w:bottom w:val="none" w:sz="0" w:space="0" w:color="auto"/>
                <w:right w:val="none" w:sz="0" w:space="0" w:color="auto"/>
              </w:divBdr>
            </w:div>
          </w:divsChild>
        </w:div>
        <w:div w:id="800459360">
          <w:marLeft w:val="0"/>
          <w:marRight w:val="0"/>
          <w:marTop w:val="300"/>
          <w:marBottom w:val="0"/>
          <w:divBdr>
            <w:top w:val="none" w:sz="0" w:space="0" w:color="auto"/>
            <w:left w:val="none" w:sz="0" w:space="0" w:color="auto"/>
            <w:bottom w:val="none" w:sz="0" w:space="0" w:color="auto"/>
            <w:right w:val="none" w:sz="0" w:space="0" w:color="auto"/>
          </w:divBdr>
          <w:divsChild>
            <w:div w:id="2065398510">
              <w:marLeft w:val="0"/>
              <w:marRight w:val="0"/>
              <w:marTop w:val="0"/>
              <w:marBottom w:val="0"/>
              <w:divBdr>
                <w:top w:val="none" w:sz="0" w:space="0" w:color="auto"/>
                <w:left w:val="none" w:sz="0" w:space="0" w:color="auto"/>
                <w:bottom w:val="none" w:sz="0" w:space="0" w:color="auto"/>
                <w:right w:val="none" w:sz="0" w:space="0" w:color="auto"/>
              </w:divBdr>
              <w:divsChild>
                <w:div w:id="1392734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824323">
          <w:marLeft w:val="0"/>
          <w:marRight w:val="0"/>
          <w:marTop w:val="300"/>
          <w:marBottom w:val="0"/>
          <w:divBdr>
            <w:top w:val="none" w:sz="0" w:space="0" w:color="auto"/>
            <w:left w:val="none" w:sz="0" w:space="0" w:color="auto"/>
            <w:bottom w:val="none" w:sz="0" w:space="0" w:color="auto"/>
            <w:right w:val="none" w:sz="0" w:space="0" w:color="auto"/>
          </w:divBdr>
          <w:divsChild>
            <w:div w:id="638538012">
              <w:marLeft w:val="0"/>
              <w:marRight w:val="0"/>
              <w:marTop w:val="0"/>
              <w:marBottom w:val="0"/>
              <w:divBdr>
                <w:top w:val="none" w:sz="0" w:space="0" w:color="auto"/>
                <w:left w:val="none" w:sz="0" w:space="0" w:color="auto"/>
                <w:bottom w:val="none" w:sz="0" w:space="0" w:color="auto"/>
                <w:right w:val="none" w:sz="0" w:space="0" w:color="auto"/>
              </w:divBdr>
              <w:divsChild>
                <w:div w:id="100029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137">
          <w:marLeft w:val="0"/>
          <w:marRight w:val="0"/>
          <w:marTop w:val="300"/>
          <w:marBottom w:val="0"/>
          <w:divBdr>
            <w:top w:val="none" w:sz="0" w:space="0" w:color="auto"/>
            <w:left w:val="none" w:sz="0" w:space="0" w:color="auto"/>
            <w:bottom w:val="none" w:sz="0" w:space="0" w:color="auto"/>
            <w:right w:val="none" w:sz="0" w:space="0" w:color="auto"/>
          </w:divBdr>
          <w:divsChild>
            <w:div w:id="21783422">
              <w:marLeft w:val="0"/>
              <w:marRight w:val="0"/>
              <w:marTop w:val="0"/>
              <w:marBottom w:val="0"/>
              <w:divBdr>
                <w:top w:val="none" w:sz="0" w:space="0" w:color="auto"/>
                <w:left w:val="none" w:sz="0" w:space="0" w:color="auto"/>
                <w:bottom w:val="none" w:sz="0" w:space="0" w:color="auto"/>
                <w:right w:val="none" w:sz="0" w:space="0" w:color="auto"/>
              </w:divBdr>
              <w:divsChild>
                <w:div w:id="200469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17138">
          <w:marLeft w:val="0"/>
          <w:marRight w:val="0"/>
          <w:marTop w:val="300"/>
          <w:marBottom w:val="0"/>
          <w:divBdr>
            <w:top w:val="none" w:sz="0" w:space="0" w:color="auto"/>
            <w:left w:val="none" w:sz="0" w:space="0" w:color="auto"/>
            <w:bottom w:val="none" w:sz="0" w:space="0" w:color="auto"/>
            <w:right w:val="none" w:sz="0" w:space="0" w:color="auto"/>
          </w:divBdr>
          <w:divsChild>
            <w:div w:id="1736853026">
              <w:marLeft w:val="0"/>
              <w:marRight w:val="0"/>
              <w:marTop w:val="0"/>
              <w:marBottom w:val="0"/>
              <w:divBdr>
                <w:top w:val="none" w:sz="0" w:space="0" w:color="auto"/>
                <w:left w:val="none" w:sz="0" w:space="0" w:color="auto"/>
                <w:bottom w:val="none" w:sz="0" w:space="0" w:color="auto"/>
                <w:right w:val="none" w:sz="0" w:space="0" w:color="auto"/>
              </w:divBdr>
              <w:divsChild>
                <w:div w:id="25463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3101033">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267112">
      <w:bodyDiv w:val="1"/>
      <w:marLeft w:val="0"/>
      <w:marRight w:val="0"/>
      <w:marTop w:val="0"/>
      <w:marBottom w:val="0"/>
      <w:divBdr>
        <w:top w:val="none" w:sz="0" w:space="0" w:color="auto"/>
        <w:left w:val="none" w:sz="0" w:space="0" w:color="auto"/>
        <w:bottom w:val="none" w:sz="0" w:space="0" w:color="auto"/>
        <w:right w:val="none" w:sz="0" w:space="0" w:color="auto"/>
      </w:divBdr>
      <w:divsChild>
        <w:div w:id="1687561701">
          <w:marLeft w:val="0"/>
          <w:marRight w:val="0"/>
          <w:marTop w:val="0"/>
          <w:marBottom w:val="0"/>
          <w:divBdr>
            <w:top w:val="none" w:sz="0" w:space="0" w:color="auto"/>
            <w:left w:val="none" w:sz="0" w:space="0" w:color="auto"/>
            <w:bottom w:val="none" w:sz="0" w:space="0" w:color="auto"/>
            <w:right w:val="none" w:sz="0" w:space="0" w:color="auto"/>
          </w:divBdr>
        </w:div>
        <w:div w:id="718749987">
          <w:marLeft w:val="0"/>
          <w:marRight w:val="0"/>
          <w:marTop w:val="0"/>
          <w:marBottom w:val="0"/>
          <w:divBdr>
            <w:top w:val="none" w:sz="0" w:space="0" w:color="auto"/>
            <w:left w:val="none" w:sz="0" w:space="0" w:color="auto"/>
            <w:bottom w:val="none" w:sz="0" w:space="0" w:color="auto"/>
            <w:right w:val="none" w:sz="0" w:space="0" w:color="auto"/>
          </w:divBdr>
          <w:divsChild>
            <w:div w:id="1264069923">
              <w:marLeft w:val="0"/>
              <w:marRight w:val="0"/>
              <w:marTop w:val="0"/>
              <w:marBottom w:val="0"/>
              <w:divBdr>
                <w:top w:val="none" w:sz="0" w:space="0" w:color="auto"/>
                <w:left w:val="none" w:sz="0" w:space="0" w:color="auto"/>
                <w:bottom w:val="none" w:sz="0" w:space="0" w:color="auto"/>
                <w:right w:val="none" w:sz="0" w:space="0" w:color="auto"/>
              </w:divBdr>
            </w:div>
          </w:divsChild>
        </w:div>
        <w:div w:id="1785660636">
          <w:marLeft w:val="0"/>
          <w:marRight w:val="0"/>
          <w:marTop w:val="0"/>
          <w:marBottom w:val="0"/>
          <w:divBdr>
            <w:top w:val="none" w:sz="0" w:space="0" w:color="auto"/>
            <w:left w:val="none" w:sz="0" w:space="0" w:color="auto"/>
            <w:bottom w:val="none" w:sz="0" w:space="0" w:color="auto"/>
            <w:right w:val="none" w:sz="0" w:space="0" w:color="auto"/>
          </w:divBdr>
        </w:div>
        <w:div w:id="1662807512">
          <w:marLeft w:val="0"/>
          <w:marRight w:val="0"/>
          <w:marTop w:val="0"/>
          <w:marBottom w:val="0"/>
          <w:divBdr>
            <w:top w:val="none" w:sz="0" w:space="0" w:color="auto"/>
            <w:left w:val="none" w:sz="0" w:space="0" w:color="auto"/>
            <w:bottom w:val="none" w:sz="0" w:space="0" w:color="auto"/>
            <w:right w:val="none" w:sz="0" w:space="0" w:color="auto"/>
          </w:divBdr>
          <w:divsChild>
            <w:div w:id="1752119663">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1145127546">
          <w:marLeft w:val="0"/>
          <w:marRight w:val="0"/>
          <w:marTop w:val="0"/>
          <w:marBottom w:val="0"/>
          <w:divBdr>
            <w:top w:val="none" w:sz="0" w:space="0" w:color="auto"/>
            <w:left w:val="none" w:sz="0" w:space="0" w:color="auto"/>
            <w:bottom w:val="none" w:sz="0" w:space="0" w:color="auto"/>
            <w:right w:val="none" w:sz="0" w:space="0" w:color="auto"/>
          </w:divBdr>
          <w:divsChild>
            <w:div w:id="263348052">
              <w:marLeft w:val="0"/>
              <w:marRight w:val="0"/>
              <w:marTop w:val="0"/>
              <w:marBottom w:val="0"/>
              <w:divBdr>
                <w:top w:val="none" w:sz="0" w:space="0" w:color="auto"/>
                <w:left w:val="none" w:sz="0" w:space="0" w:color="auto"/>
                <w:bottom w:val="none" w:sz="0" w:space="0" w:color="auto"/>
                <w:right w:val="none" w:sz="0" w:space="0" w:color="auto"/>
              </w:divBdr>
            </w:div>
          </w:divsChild>
        </w:div>
        <w:div w:id="1868640381">
          <w:marLeft w:val="0"/>
          <w:marRight w:val="0"/>
          <w:marTop w:val="0"/>
          <w:marBottom w:val="0"/>
          <w:divBdr>
            <w:top w:val="none" w:sz="0" w:space="0" w:color="auto"/>
            <w:left w:val="none" w:sz="0" w:space="0" w:color="auto"/>
            <w:bottom w:val="none" w:sz="0" w:space="0" w:color="auto"/>
            <w:right w:val="none" w:sz="0" w:space="0" w:color="auto"/>
          </w:divBdr>
        </w:div>
        <w:div w:id="1943410595">
          <w:marLeft w:val="0"/>
          <w:marRight w:val="0"/>
          <w:marTop w:val="0"/>
          <w:marBottom w:val="0"/>
          <w:divBdr>
            <w:top w:val="none" w:sz="0" w:space="0" w:color="auto"/>
            <w:left w:val="none" w:sz="0" w:space="0" w:color="auto"/>
            <w:bottom w:val="none" w:sz="0" w:space="0" w:color="auto"/>
            <w:right w:val="none" w:sz="0" w:space="0" w:color="auto"/>
          </w:divBdr>
          <w:divsChild>
            <w:div w:id="1070153762">
              <w:marLeft w:val="0"/>
              <w:marRight w:val="0"/>
              <w:marTop w:val="0"/>
              <w:marBottom w:val="0"/>
              <w:divBdr>
                <w:top w:val="none" w:sz="0" w:space="0" w:color="auto"/>
                <w:left w:val="none" w:sz="0" w:space="0" w:color="auto"/>
                <w:bottom w:val="none" w:sz="0" w:space="0" w:color="auto"/>
                <w:right w:val="none" w:sz="0" w:space="0" w:color="auto"/>
              </w:divBdr>
            </w:div>
          </w:divsChild>
        </w:div>
        <w:div w:id="1288707258">
          <w:marLeft w:val="0"/>
          <w:marRight w:val="0"/>
          <w:marTop w:val="0"/>
          <w:marBottom w:val="0"/>
          <w:divBdr>
            <w:top w:val="none" w:sz="0" w:space="0" w:color="auto"/>
            <w:left w:val="none" w:sz="0" w:space="0" w:color="auto"/>
            <w:bottom w:val="none" w:sz="0" w:space="0" w:color="auto"/>
            <w:right w:val="none" w:sz="0" w:space="0" w:color="auto"/>
          </w:divBdr>
        </w:div>
        <w:div w:id="1658724777">
          <w:marLeft w:val="0"/>
          <w:marRight w:val="0"/>
          <w:marTop w:val="0"/>
          <w:marBottom w:val="0"/>
          <w:divBdr>
            <w:top w:val="none" w:sz="0" w:space="0" w:color="auto"/>
            <w:left w:val="none" w:sz="0" w:space="0" w:color="auto"/>
            <w:bottom w:val="none" w:sz="0" w:space="0" w:color="auto"/>
            <w:right w:val="none" w:sz="0" w:space="0" w:color="auto"/>
          </w:divBdr>
          <w:divsChild>
            <w:div w:id="499543267">
              <w:marLeft w:val="0"/>
              <w:marRight w:val="0"/>
              <w:marTop w:val="0"/>
              <w:marBottom w:val="0"/>
              <w:divBdr>
                <w:top w:val="none" w:sz="0" w:space="0" w:color="auto"/>
                <w:left w:val="none" w:sz="0" w:space="0" w:color="auto"/>
                <w:bottom w:val="none" w:sz="0" w:space="0" w:color="auto"/>
                <w:right w:val="none" w:sz="0" w:space="0" w:color="auto"/>
              </w:divBdr>
            </w:div>
          </w:divsChild>
        </w:div>
        <w:div w:id="1636637408">
          <w:marLeft w:val="0"/>
          <w:marRight w:val="0"/>
          <w:marTop w:val="0"/>
          <w:marBottom w:val="0"/>
          <w:divBdr>
            <w:top w:val="none" w:sz="0" w:space="0" w:color="auto"/>
            <w:left w:val="none" w:sz="0" w:space="0" w:color="auto"/>
            <w:bottom w:val="none" w:sz="0" w:space="0" w:color="auto"/>
            <w:right w:val="none" w:sz="0" w:space="0" w:color="auto"/>
          </w:divBdr>
        </w:div>
        <w:div w:id="163251000">
          <w:marLeft w:val="0"/>
          <w:marRight w:val="0"/>
          <w:marTop w:val="0"/>
          <w:marBottom w:val="0"/>
          <w:divBdr>
            <w:top w:val="none" w:sz="0" w:space="0" w:color="auto"/>
            <w:left w:val="none" w:sz="0" w:space="0" w:color="auto"/>
            <w:bottom w:val="none" w:sz="0" w:space="0" w:color="auto"/>
            <w:right w:val="none" w:sz="0" w:space="0" w:color="auto"/>
          </w:divBdr>
          <w:divsChild>
            <w:div w:id="138688389">
              <w:marLeft w:val="0"/>
              <w:marRight w:val="0"/>
              <w:marTop w:val="0"/>
              <w:marBottom w:val="0"/>
              <w:divBdr>
                <w:top w:val="none" w:sz="0" w:space="0" w:color="auto"/>
                <w:left w:val="none" w:sz="0" w:space="0" w:color="auto"/>
                <w:bottom w:val="none" w:sz="0" w:space="0" w:color="auto"/>
                <w:right w:val="none" w:sz="0" w:space="0" w:color="auto"/>
              </w:divBdr>
            </w:div>
          </w:divsChild>
        </w:div>
        <w:div w:id="2124838005">
          <w:marLeft w:val="0"/>
          <w:marRight w:val="0"/>
          <w:marTop w:val="0"/>
          <w:marBottom w:val="0"/>
          <w:divBdr>
            <w:top w:val="none" w:sz="0" w:space="0" w:color="auto"/>
            <w:left w:val="none" w:sz="0" w:space="0" w:color="auto"/>
            <w:bottom w:val="none" w:sz="0" w:space="0" w:color="auto"/>
            <w:right w:val="none" w:sz="0" w:space="0" w:color="auto"/>
          </w:divBdr>
        </w:div>
        <w:div w:id="644432696">
          <w:marLeft w:val="0"/>
          <w:marRight w:val="0"/>
          <w:marTop w:val="0"/>
          <w:marBottom w:val="0"/>
          <w:divBdr>
            <w:top w:val="none" w:sz="0" w:space="0" w:color="auto"/>
            <w:left w:val="none" w:sz="0" w:space="0" w:color="auto"/>
            <w:bottom w:val="none" w:sz="0" w:space="0" w:color="auto"/>
            <w:right w:val="none" w:sz="0" w:space="0" w:color="auto"/>
          </w:divBdr>
          <w:divsChild>
            <w:div w:id="1370497671">
              <w:marLeft w:val="0"/>
              <w:marRight w:val="0"/>
              <w:marTop w:val="0"/>
              <w:marBottom w:val="0"/>
              <w:divBdr>
                <w:top w:val="none" w:sz="0" w:space="0" w:color="auto"/>
                <w:left w:val="none" w:sz="0" w:space="0" w:color="auto"/>
                <w:bottom w:val="none" w:sz="0" w:space="0" w:color="auto"/>
                <w:right w:val="none" w:sz="0" w:space="0" w:color="auto"/>
              </w:divBdr>
            </w:div>
          </w:divsChild>
        </w:div>
        <w:div w:id="701055930">
          <w:marLeft w:val="0"/>
          <w:marRight w:val="0"/>
          <w:marTop w:val="300"/>
          <w:marBottom w:val="0"/>
          <w:divBdr>
            <w:top w:val="none" w:sz="0" w:space="0" w:color="auto"/>
            <w:left w:val="none" w:sz="0" w:space="0" w:color="auto"/>
            <w:bottom w:val="none" w:sz="0" w:space="0" w:color="auto"/>
            <w:right w:val="none" w:sz="0" w:space="0" w:color="auto"/>
          </w:divBdr>
          <w:divsChild>
            <w:div w:id="264465497">
              <w:marLeft w:val="0"/>
              <w:marRight w:val="0"/>
              <w:marTop w:val="0"/>
              <w:marBottom w:val="0"/>
              <w:divBdr>
                <w:top w:val="none" w:sz="0" w:space="0" w:color="auto"/>
                <w:left w:val="none" w:sz="0" w:space="0" w:color="auto"/>
                <w:bottom w:val="none" w:sz="0" w:space="0" w:color="auto"/>
                <w:right w:val="none" w:sz="0" w:space="0" w:color="auto"/>
              </w:divBdr>
              <w:divsChild>
                <w:div w:id="15326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45120">
          <w:marLeft w:val="0"/>
          <w:marRight w:val="0"/>
          <w:marTop w:val="300"/>
          <w:marBottom w:val="0"/>
          <w:divBdr>
            <w:top w:val="none" w:sz="0" w:space="0" w:color="auto"/>
            <w:left w:val="none" w:sz="0" w:space="0" w:color="auto"/>
            <w:bottom w:val="none" w:sz="0" w:space="0" w:color="auto"/>
            <w:right w:val="none" w:sz="0" w:space="0" w:color="auto"/>
          </w:divBdr>
          <w:divsChild>
            <w:div w:id="1306813497">
              <w:marLeft w:val="0"/>
              <w:marRight w:val="0"/>
              <w:marTop w:val="0"/>
              <w:marBottom w:val="0"/>
              <w:divBdr>
                <w:top w:val="none" w:sz="0" w:space="0" w:color="auto"/>
                <w:left w:val="none" w:sz="0" w:space="0" w:color="auto"/>
                <w:bottom w:val="none" w:sz="0" w:space="0" w:color="auto"/>
                <w:right w:val="none" w:sz="0" w:space="0" w:color="auto"/>
              </w:divBdr>
              <w:divsChild>
                <w:div w:id="135669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54558">
          <w:marLeft w:val="0"/>
          <w:marRight w:val="0"/>
          <w:marTop w:val="300"/>
          <w:marBottom w:val="0"/>
          <w:divBdr>
            <w:top w:val="none" w:sz="0" w:space="0" w:color="auto"/>
            <w:left w:val="none" w:sz="0" w:space="0" w:color="auto"/>
            <w:bottom w:val="none" w:sz="0" w:space="0" w:color="auto"/>
            <w:right w:val="none" w:sz="0" w:space="0" w:color="auto"/>
          </w:divBdr>
          <w:divsChild>
            <w:div w:id="1931543833">
              <w:marLeft w:val="0"/>
              <w:marRight w:val="0"/>
              <w:marTop w:val="0"/>
              <w:marBottom w:val="0"/>
              <w:divBdr>
                <w:top w:val="none" w:sz="0" w:space="0" w:color="auto"/>
                <w:left w:val="none" w:sz="0" w:space="0" w:color="auto"/>
                <w:bottom w:val="none" w:sz="0" w:space="0" w:color="auto"/>
                <w:right w:val="none" w:sz="0" w:space="0" w:color="auto"/>
              </w:divBdr>
              <w:divsChild>
                <w:div w:id="180546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207051">
          <w:marLeft w:val="0"/>
          <w:marRight w:val="0"/>
          <w:marTop w:val="300"/>
          <w:marBottom w:val="0"/>
          <w:divBdr>
            <w:top w:val="none" w:sz="0" w:space="0" w:color="auto"/>
            <w:left w:val="none" w:sz="0" w:space="0" w:color="auto"/>
            <w:bottom w:val="none" w:sz="0" w:space="0" w:color="auto"/>
            <w:right w:val="none" w:sz="0" w:space="0" w:color="auto"/>
          </w:divBdr>
          <w:divsChild>
            <w:div w:id="262147927">
              <w:marLeft w:val="0"/>
              <w:marRight w:val="0"/>
              <w:marTop w:val="0"/>
              <w:marBottom w:val="0"/>
              <w:divBdr>
                <w:top w:val="none" w:sz="0" w:space="0" w:color="auto"/>
                <w:left w:val="none" w:sz="0" w:space="0" w:color="auto"/>
                <w:bottom w:val="none" w:sz="0" w:space="0" w:color="auto"/>
                <w:right w:val="none" w:sz="0" w:space="0" w:color="auto"/>
              </w:divBdr>
              <w:divsChild>
                <w:div w:id="39400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53534">
      <w:bodyDiv w:val="1"/>
      <w:marLeft w:val="0"/>
      <w:marRight w:val="0"/>
      <w:marTop w:val="0"/>
      <w:marBottom w:val="0"/>
      <w:divBdr>
        <w:top w:val="none" w:sz="0" w:space="0" w:color="auto"/>
        <w:left w:val="none" w:sz="0" w:space="0" w:color="auto"/>
        <w:bottom w:val="none" w:sz="0" w:space="0" w:color="auto"/>
        <w:right w:val="none" w:sz="0" w:space="0" w:color="auto"/>
      </w:divBdr>
      <w:divsChild>
        <w:div w:id="157769243">
          <w:marLeft w:val="0"/>
          <w:marRight w:val="0"/>
          <w:marTop w:val="0"/>
          <w:marBottom w:val="0"/>
          <w:divBdr>
            <w:top w:val="none" w:sz="0" w:space="0" w:color="auto"/>
            <w:left w:val="none" w:sz="0" w:space="0" w:color="auto"/>
            <w:bottom w:val="none" w:sz="0" w:space="0" w:color="auto"/>
            <w:right w:val="none" w:sz="0" w:space="0" w:color="auto"/>
          </w:divBdr>
        </w:div>
        <w:div w:id="174854428">
          <w:marLeft w:val="0"/>
          <w:marRight w:val="0"/>
          <w:marTop w:val="0"/>
          <w:marBottom w:val="0"/>
          <w:divBdr>
            <w:top w:val="none" w:sz="0" w:space="0" w:color="auto"/>
            <w:left w:val="none" w:sz="0" w:space="0" w:color="auto"/>
            <w:bottom w:val="none" w:sz="0" w:space="0" w:color="auto"/>
            <w:right w:val="none" w:sz="0" w:space="0" w:color="auto"/>
          </w:divBdr>
          <w:divsChild>
            <w:div w:id="1290940877">
              <w:marLeft w:val="0"/>
              <w:marRight w:val="0"/>
              <w:marTop w:val="0"/>
              <w:marBottom w:val="0"/>
              <w:divBdr>
                <w:top w:val="none" w:sz="0" w:space="0" w:color="auto"/>
                <w:left w:val="none" w:sz="0" w:space="0" w:color="auto"/>
                <w:bottom w:val="none" w:sz="0" w:space="0" w:color="auto"/>
                <w:right w:val="none" w:sz="0" w:space="0" w:color="auto"/>
              </w:divBdr>
            </w:div>
          </w:divsChild>
        </w:div>
        <w:div w:id="1817330579">
          <w:marLeft w:val="0"/>
          <w:marRight w:val="0"/>
          <w:marTop w:val="0"/>
          <w:marBottom w:val="0"/>
          <w:divBdr>
            <w:top w:val="none" w:sz="0" w:space="0" w:color="auto"/>
            <w:left w:val="none" w:sz="0" w:space="0" w:color="auto"/>
            <w:bottom w:val="none" w:sz="0" w:space="0" w:color="auto"/>
            <w:right w:val="none" w:sz="0" w:space="0" w:color="auto"/>
          </w:divBdr>
        </w:div>
        <w:div w:id="165368708">
          <w:marLeft w:val="0"/>
          <w:marRight w:val="0"/>
          <w:marTop w:val="0"/>
          <w:marBottom w:val="0"/>
          <w:divBdr>
            <w:top w:val="none" w:sz="0" w:space="0" w:color="auto"/>
            <w:left w:val="none" w:sz="0" w:space="0" w:color="auto"/>
            <w:bottom w:val="none" w:sz="0" w:space="0" w:color="auto"/>
            <w:right w:val="none" w:sz="0" w:space="0" w:color="auto"/>
          </w:divBdr>
          <w:divsChild>
            <w:div w:id="1791433076">
              <w:marLeft w:val="0"/>
              <w:marRight w:val="0"/>
              <w:marTop w:val="0"/>
              <w:marBottom w:val="0"/>
              <w:divBdr>
                <w:top w:val="none" w:sz="0" w:space="0" w:color="auto"/>
                <w:left w:val="none" w:sz="0" w:space="0" w:color="auto"/>
                <w:bottom w:val="none" w:sz="0" w:space="0" w:color="auto"/>
                <w:right w:val="none" w:sz="0" w:space="0" w:color="auto"/>
              </w:divBdr>
            </w:div>
          </w:divsChild>
        </w:div>
        <w:div w:id="400374204">
          <w:marLeft w:val="0"/>
          <w:marRight w:val="0"/>
          <w:marTop w:val="0"/>
          <w:marBottom w:val="0"/>
          <w:divBdr>
            <w:top w:val="none" w:sz="0" w:space="0" w:color="auto"/>
            <w:left w:val="none" w:sz="0" w:space="0" w:color="auto"/>
            <w:bottom w:val="none" w:sz="0" w:space="0" w:color="auto"/>
            <w:right w:val="none" w:sz="0" w:space="0" w:color="auto"/>
          </w:divBdr>
        </w:div>
        <w:div w:id="493229877">
          <w:marLeft w:val="0"/>
          <w:marRight w:val="0"/>
          <w:marTop w:val="0"/>
          <w:marBottom w:val="0"/>
          <w:divBdr>
            <w:top w:val="none" w:sz="0" w:space="0" w:color="auto"/>
            <w:left w:val="none" w:sz="0" w:space="0" w:color="auto"/>
            <w:bottom w:val="none" w:sz="0" w:space="0" w:color="auto"/>
            <w:right w:val="none" w:sz="0" w:space="0" w:color="auto"/>
          </w:divBdr>
          <w:divsChild>
            <w:div w:id="1988898847">
              <w:marLeft w:val="0"/>
              <w:marRight w:val="0"/>
              <w:marTop w:val="0"/>
              <w:marBottom w:val="0"/>
              <w:divBdr>
                <w:top w:val="none" w:sz="0" w:space="0" w:color="auto"/>
                <w:left w:val="none" w:sz="0" w:space="0" w:color="auto"/>
                <w:bottom w:val="none" w:sz="0" w:space="0" w:color="auto"/>
                <w:right w:val="none" w:sz="0" w:space="0" w:color="auto"/>
              </w:divBdr>
            </w:div>
          </w:divsChild>
        </w:div>
        <w:div w:id="1725372921">
          <w:marLeft w:val="0"/>
          <w:marRight w:val="0"/>
          <w:marTop w:val="0"/>
          <w:marBottom w:val="0"/>
          <w:divBdr>
            <w:top w:val="none" w:sz="0" w:space="0" w:color="auto"/>
            <w:left w:val="none" w:sz="0" w:space="0" w:color="auto"/>
            <w:bottom w:val="none" w:sz="0" w:space="0" w:color="auto"/>
            <w:right w:val="none" w:sz="0" w:space="0" w:color="auto"/>
          </w:divBdr>
        </w:div>
        <w:div w:id="1498884690">
          <w:marLeft w:val="0"/>
          <w:marRight w:val="0"/>
          <w:marTop w:val="0"/>
          <w:marBottom w:val="0"/>
          <w:divBdr>
            <w:top w:val="none" w:sz="0" w:space="0" w:color="auto"/>
            <w:left w:val="none" w:sz="0" w:space="0" w:color="auto"/>
            <w:bottom w:val="none" w:sz="0" w:space="0" w:color="auto"/>
            <w:right w:val="none" w:sz="0" w:space="0" w:color="auto"/>
          </w:divBdr>
          <w:divsChild>
            <w:div w:id="137236400">
              <w:marLeft w:val="0"/>
              <w:marRight w:val="0"/>
              <w:marTop w:val="0"/>
              <w:marBottom w:val="0"/>
              <w:divBdr>
                <w:top w:val="none" w:sz="0" w:space="0" w:color="auto"/>
                <w:left w:val="none" w:sz="0" w:space="0" w:color="auto"/>
                <w:bottom w:val="none" w:sz="0" w:space="0" w:color="auto"/>
                <w:right w:val="none" w:sz="0" w:space="0" w:color="auto"/>
              </w:divBdr>
            </w:div>
          </w:divsChild>
        </w:div>
        <w:div w:id="834801539">
          <w:marLeft w:val="0"/>
          <w:marRight w:val="0"/>
          <w:marTop w:val="0"/>
          <w:marBottom w:val="0"/>
          <w:divBdr>
            <w:top w:val="none" w:sz="0" w:space="0" w:color="auto"/>
            <w:left w:val="none" w:sz="0" w:space="0" w:color="auto"/>
            <w:bottom w:val="none" w:sz="0" w:space="0" w:color="auto"/>
            <w:right w:val="none" w:sz="0" w:space="0" w:color="auto"/>
          </w:divBdr>
        </w:div>
        <w:div w:id="930624164">
          <w:marLeft w:val="0"/>
          <w:marRight w:val="0"/>
          <w:marTop w:val="0"/>
          <w:marBottom w:val="0"/>
          <w:divBdr>
            <w:top w:val="none" w:sz="0" w:space="0" w:color="auto"/>
            <w:left w:val="none" w:sz="0" w:space="0" w:color="auto"/>
            <w:bottom w:val="none" w:sz="0" w:space="0" w:color="auto"/>
            <w:right w:val="none" w:sz="0" w:space="0" w:color="auto"/>
          </w:divBdr>
          <w:divsChild>
            <w:div w:id="485130164">
              <w:marLeft w:val="0"/>
              <w:marRight w:val="0"/>
              <w:marTop w:val="0"/>
              <w:marBottom w:val="0"/>
              <w:divBdr>
                <w:top w:val="none" w:sz="0" w:space="0" w:color="auto"/>
                <w:left w:val="none" w:sz="0" w:space="0" w:color="auto"/>
                <w:bottom w:val="none" w:sz="0" w:space="0" w:color="auto"/>
                <w:right w:val="none" w:sz="0" w:space="0" w:color="auto"/>
              </w:divBdr>
            </w:div>
          </w:divsChild>
        </w:div>
        <w:div w:id="1195191610">
          <w:marLeft w:val="0"/>
          <w:marRight w:val="0"/>
          <w:marTop w:val="0"/>
          <w:marBottom w:val="0"/>
          <w:divBdr>
            <w:top w:val="none" w:sz="0" w:space="0" w:color="auto"/>
            <w:left w:val="none" w:sz="0" w:space="0" w:color="auto"/>
            <w:bottom w:val="none" w:sz="0" w:space="0" w:color="auto"/>
            <w:right w:val="none" w:sz="0" w:space="0" w:color="auto"/>
          </w:divBdr>
        </w:div>
        <w:div w:id="1174103696">
          <w:marLeft w:val="0"/>
          <w:marRight w:val="0"/>
          <w:marTop w:val="0"/>
          <w:marBottom w:val="0"/>
          <w:divBdr>
            <w:top w:val="none" w:sz="0" w:space="0" w:color="auto"/>
            <w:left w:val="none" w:sz="0" w:space="0" w:color="auto"/>
            <w:bottom w:val="none" w:sz="0" w:space="0" w:color="auto"/>
            <w:right w:val="none" w:sz="0" w:space="0" w:color="auto"/>
          </w:divBdr>
          <w:divsChild>
            <w:div w:id="489951578">
              <w:marLeft w:val="0"/>
              <w:marRight w:val="0"/>
              <w:marTop w:val="0"/>
              <w:marBottom w:val="0"/>
              <w:divBdr>
                <w:top w:val="none" w:sz="0" w:space="0" w:color="auto"/>
                <w:left w:val="none" w:sz="0" w:space="0" w:color="auto"/>
                <w:bottom w:val="none" w:sz="0" w:space="0" w:color="auto"/>
                <w:right w:val="none" w:sz="0" w:space="0" w:color="auto"/>
              </w:divBdr>
            </w:div>
          </w:divsChild>
        </w:div>
        <w:div w:id="1031956694">
          <w:marLeft w:val="0"/>
          <w:marRight w:val="0"/>
          <w:marTop w:val="0"/>
          <w:marBottom w:val="0"/>
          <w:divBdr>
            <w:top w:val="none" w:sz="0" w:space="0" w:color="auto"/>
            <w:left w:val="none" w:sz="0" w:space="0" w:color="auto"/>
            <w:bottom w:val="none" w:sz="0" w:space="0" w:color="auto"/>
            <w:right w:val="none" w:sz="0" w:space="0" w:color="auto"/>
          </w:divBdr>
        </w:div>
        <w:div w:id="2131435183">
          <w:marLeft w:val="0"/>
          <w:marRight w:val="0"/>
          <w:marTop w:val="0"/>
          <w:marBottom w:val="0"/>
          <w:divBdr>
            <w:top w:val="none" w:sz="0" w:space="0" w:color="auto"/>
            <w:left w:val="none" w:sz="0" w:space="0" w:color="auto"/>
            <w:bottom w:val="none" w:sz="0" w:space="0" w:color="auto"/>
            <w:right w:val="none" w:sz="0" w:space="0" w:color="auto"/>
          </w:divBdr>
          <w:divsChild>
            <w:div w:id="298652043">
              <w:marLeft w:val="0"/>
              <w:marRight w:val="0"/>
              <w:marTop w:val="0"/>
              <w:marBottom w:val="0"/>
              <w:divBdr>
                <w:top w:val="none" w:sz="0" w:space="0" w:color="auto"/>
                <w:left w:val="none" w:sz="0" w:space="0" w:color="auto"/>
                <w:bottom w:val="none" w:sz="0" w:space="0" w:color="auto"/>
                <w:right w:val="none" w:sz="0" w:space="0" w:color="auto"/>
              </w:divBdr>
            </w:div>
          </w:divsChild>
        </w:div>
        <w:div w:id="2032294426">
          <w:marLeft w:val="0"/>
          <w:marRight w:val="0"/>
          <w:marTop w:val="300"/>
          <w:marBottom w:val="0"/>
          <w:divBdr>
            <w:top w:val="none" w:sz="0" w:space="0" w:color="auto"/>
            <w:left w:val="none" w:sz="0" w:space="0" w:color="auto"/>
            <w:bottom w:val="none" w:sz="0" w:space="0" w:color="auto"/>
            <w:right w:val="none" w:sz="0" w:space="0" w:color="auto"/>
          </w:divBdr>
          <w:divsChild>
            <w:div w:id="1369792959">
              <w:marLeft w:val="0"/>
              <w:marRight w:val="0"/>
              <w:marTop w:val="0"/>
              <w:marBottom w:val="0"/>
              <w:divBdr>
                <w:top w:val="none" w:sz="0" w:space="0" w:color="auto"/>
                <w:left w:val="none" w:sz="0" w:space="0" w:color="auto"/>
                <w:bottom w:val="none" w:sz="0" w:space="0" w:color="auto"/>
                <w:right w:val="none" w:sz="0" w:space="0" w:color="auto"/>
              </w:divBdr>
              <w:divsChild>
                <w:div w:id="84994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236339">
          <w:marLeft w:val="0"/>
          <w:marRight w:val="0"/>
          <w:marTop w:val="300"/>
          <w:marBottom w:val="0"/>
          <w:divBdr>
            <w:top w:val="none" w:sz="0" w:space="0" w:color="auto"/>
            <w:left w:val="none" w:sz="0" w:space="0" w:color="auto"/>
            <w:bottom w:val="none" w:sz="0" w:space="0" w:color="auto"/>
            <w:right w:val="none" w:sz="0" w:space="0" w:color="auto"/>
          </w:divBdr>
          <w:divsChild>
            <w:div w:id="2094273503">
              <w:marLeft w:val="0"/>
              <w:marRight w:val="0"/>
              <w:marTop w:val="0"/>
              <w:marBottom w:val="0"/>
              <w:divBdr>
                <w:top w:val="none" w:sz="0" w:space="0" w:color="auto"/>
                <w:left w:val="none" w:sz="0" w:space="0" w:color="auto"/>
                <w:bottom w:val="none" w:sz="0" w:space="0" w:color="auto"/>
                <w:right w:val="none" w:sz="0" w:space="0" w:color="auto"/>
              </w:divBdr>
              <w:divsChild>
                <w:div w:id="71513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80029">
          <w:marLeft w:val="0"/>
          <w:marRight w:val="0"/>
          <w:marTop w:val="300"/>
          <w:marBottom w:val="0"/>
          <w:divBdr>
            <w:top w:val="none" w:sz="0" w:space="0" w:color="auto"/>
            <w:left w:val="none" w:sz="0" w:space="0" w:color="auto"/>
            <w:bottom w:val="none" w:sz="0" w:space="0" w:color="auto"/>
            <w:right w:val="none" w:sz="0" w:space="0" w:color="auto"/>
          </w:divBdr>
          <w:divsChild>
            <w:div w:id="1223254097">
              <w:marLeft w:val="0"/>
              <w:marRight w:val="0"/>
              <w:marTop w:val="0"/>
              <w:marBottom w:val="0"/>
              <w:divBdr>
                <w:top w:val="none" w:sz="0" w:space="0" w:color="auto"/>
                <w:left w:val="none" w:sz="0" w:space="0" w:color="auto"/>
                <w:bottom w:val="none" w:sz="0" w:space="0" w:color="auto"/>
                <w:right w:val="none" w:sz="0" w:space="0" w:color="auto"/>
              </w:divBdr>
              <w:divsChild>
                <w:div w:id="65970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6222">
          <w:marLeft w:val="0"/>
          <w:marRight w:val="0"/>
          <w:marTop w:val="300"/>
          <w:marBottom w:val="0"/>
          <w:divBdr>
            <w:top w:val="none" w:sz="0" w:space="0" w:color="auto"/>
            <w:left w:val="none" w:sz="0" w:space="0" w:color="auto"/>
            <w:bottom w:val="none" w:sz="0" w:space="0" w:color="auto"/>
            <w:right w:val="none" w:sz="0" w:space="0" w:color="auto"/>
          </w:divBdr>
          <w:divsChild>
            <w:div w:id="774518695">
              <w:marLeft w:val="0"/>
              <w:marRight w:val="0"/>
              <w:marTop w:val="0"/>
              <w:marBottom w:val="0"/>
              <w:divBdr>
                <w:top w:val="none" w:sz="0" w:space="0" w:color="auto"/>
                <w:left w:val="none" w:sz="0" w:space="0" w:color="auto"/>
                <w:bottom w:val="none" w:sz="0" w:space="0" w:color="auto"/>
                <w:right w:val="none" w:sz="0" w:space="0" w:color="auto"/>
              </w:divBdr>
              <w:divsChild>
                <w:div w:id="54086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83823662">
      <w:bodyDiv w:val="1"/>
      <w:marLeft w:val="0"/>
      <w:marRight w:val="0"/>
      <w:marTop w:val="0"/>
      <w:marBottom w:val="0"/>
      <w:divBdr>
        <w:top w:val="none" w:sz="0" w:space="0" w:color="auto"/>
        <w:left w:val="none" w:sz="0" w:space="0" w:color="auto"/>
        <w:bottom w:val="none" w:sz="0" w:space="0" w:color="auto"/>
        <w:right w:val="none" w:sz="0" w:space="0" w:color="auto"/>
      </w:divBdr>
    </w:div>
    <w:div w:id="1684160121">
      <w:bodyDiv w:val="1"/>
      <w:marLeft w:val="0"/>
      <w:marRight w:val="0"/>
      <w:marTop w:val="0"/>
      <w:marBottom w:val="0"/>
      <w:divBdr>
        <w:top w:val="none" w:sz="0" w:space="0" w:color="auto"/>
        <w:left w:val="none" w:sz="0" w:space="0" w:color="auto"/>
        <w:bottom w:val="none" w:sz="0" w:space="0" w:color="auto"/>
        <w:right w:val="none" w:sz="0" w:space="0" w:color="auto"/>
      </w:divBdr>
      <w:divsChild>
        <w:div w:id="382294446">
          <w:marLeft w:val="0"/>
          <w:marRight w:val="0"/>
          <w:marTop w:val="0"/>
          <w:marBottom w:val="0"/>
          <w:divBdr>
            <w:top w:val="none" w:sz="0" w:space="0" w:color="auto"/>
            <w:left w:val="none" w:sz="0" w:space="0" w:color="auto"/>
            <w:bottom w:val="none" w:sz="0" w:space="0" w:color="auto"/>
            <w:right w:val="none" w:sz="0" w:space="0" w:color="auto"/>
          </w:divBdr>
        </w:div>
        <w:div w:id="1515412034">
          <w:marLeft w:val="0"/>
          <w:marRight w:val="0"/>
          <w:marTop w:val="0"/>
          <w:marBottom w:val="0"/>
          <w:divBdr>
            <w:top w:val="none" w:sz="0" w:space="0" w:color="auto"/>
            <w:left w:val="none" w:sz="0" w:space="0" w:color="auto"/>
            <w:bottom w:val="none" w:sz="0" w:space="0" w:color="auto"/>
            <w:right w:val="none" w:sz="0" w:space="0" w:color="auto"/>
          </w:divBdr>
          <w:divsChild>
            <w:div w:id="2147352588">
              <w:marLeft w:val="0"/>
              <w:marRight w:val="0"/>
              <w:marTop w:val="0"/>
              <w:marBottom w:val="0"/>
              <w:divBdr>
                <w:top w:val="none" w:sz="0" w:space="0" w:color="auto"/>
                <w:left w:val="none" w:sz="0" w:space="0" w:color="auto"/>
                <w:bottom w:val="none" w:sz="0" w:space="0" w:color="auto"/>
                <w:right w:val="none" w:sz="0" w:space="0" w:color="auto"/>
              </w:divBdr>
            </w:div>
          </w:divsChild>
        </w:div>
        <w:div w:id="1234319873">
          <w:marLeft w:val="0"/>
          <w:marRight w:val="0"/>
          <w:marTop w:val="0"/>
          <w:marBottom w:val="0"/>
          <w:divBdr>
            <w:top w:val="none" w:sz="0" w:space="0" w:color="auto"/>
            <w:left w:val="none" w:sz="0" w:space="0" w:color="auto"/>
            <w:bottom w:val="none" w:sz="0" w:space="0" w:color="auto"/>
            <w:right w:val="none" w:sz="0" w:space="0" w:color="auto"/>
          </w:divBdr>
        </w:div>
        <w:div w:id="1052578298">
          <w:marLeft w:val="0"/>
          <w:marRight w:val="0"/>
          <w:marTop w:val="0"/>
          <w:marBottom w:val="0"/>
          <w:divBdr>
            <w:top w:val="none" w:sz="0" w:space="0" w:color="auto"/>
            <w:left w:val="none" w:sz="0" w:space="0" w:color="auto"/>
            <w:bottom w:val="none" w:sz="0" w:space="0" w:color="auto"/>
            <w:right w:val="none" w:sz="0" w:space="0" w:color="auto"/>
          </w:divBdr>
          <w:divsChild>
            <w:div w:id="1318146132">
              <w:marLeft w:val="0"/>
              <w:marRight w:val="0"/>
              <w:marTop w:val="0"/>
              <w:marBottom w:val="0"/>
              <w:divBdr>
                <w:top w:val="none" w:sz="0" w:space="0" w:color="auto"/>
                <w:left w:val="none" w:sz="0" w:space="0" w:color="auto"/>
                <w:bottom w:val="none" w:sz="0" w:space="0" w:color="auto"/>
                <w:right w:val="none" w:sz="0" w:space="0" w:color="auto"/>
              </w:divBdr>
            </w:div>
          </w:divsChild>
        </w:div>
        <w:div w:id="811406070">
          <w:marLeft w:val="0"/>
          <w:marRight w:val="0"/>
          <w:marTop w:val="0"/>
          <w:marBottom w:val="0"/>
          <w:divBdr>
            <w:top w:val="none" w:sz="0" w:space="0" w:color="auto"/>
            <w:left w:val="none" w:sz="0" w:space="0" w:color="auto"/>
            <w:bottom w:val="none" w:sz="0" w:space="0" w:color="auto"/>
            <w:right w:val="none" w:sz="0" w:space="0" w:color="auto"/>
          </w:divBdr>
        </w:div>
        <w:div w:id="1446267212">
          <w:marLeft w:val="0"/>
          <w:marRight w:val="0"/>
          <w:marTop w:val="0"/>
          <w:marBottom w:val="0"/>
          <w:divBdr>
            <w:top w:val="none" w:sz="0" w:space="0" w:color="auto"/>
            <w:left w:val="none" w:sz="0" w:space="0" w:color="auto"/>
            <w:bottom w:val="none" w:sz="0" w:space="0" w:color="auto"/>
            <w:right w:val="none" w:sz="0" w:space="0" w:color="auto"/>
          </w:divBdr>
          <w:divsChild>
            <w:div w:id="1785224170">
              <w:marLeft w:val="0"/>
              <w:marRight w:val="0"/>
              <w:marTop w:val="0"/>
              <w:marBottom w:val="0"/>
              <w:divBdr>
                <w:top w:val="none" w:sz="0" w:space="0" w:color="auto"/>
                <w:left w:val="none" w:sz="0" w:space="0" w:color="auto"/>
                <w:bottom w:val="none" w:sz="0" w:space="0" w:color="auto"/>
                <w:right w:val="none" w:sz="0" w:space="0" w:color="auto"/>
              </w:divBdr>
            </w:div>
          </w:divsChild>
        </w:div>
        <w:div w:id="55474148">
          <w:marLeft w:val="0"/>
          <w:marRight w:val="0"/>
          <w:marTop w:val="0"/>
          <w:marBottom w:val="0"/>
          <w:divBdr>
            <w:top w:val="none" w:sz="0" w:space="0" w:color="auto"/>
            <w:left w:val="none" w:sz="0" w:space="0" w:color="auto"/>
            <w:bottom w:val="none" w:sz="0" w:space="0" w:color="auto"/>
            <w:right w:val="none" w:sz="0" w:space="0" w:color="auto"/>
          </w:divBdr>
        </w:div>
        <w:div w:id="555817703">
          <w:marLeft w:val="0"/>
          <w:marRight w:val="0"/>
          <w:marTop w:val="0"/>
          <w:marBottom w:val="0"/>
          <w:divBdr>
            <w:top w:val="none" w:sz="0" w:space="0" w:color="auto"/>
            <w:left w:val="none" w:sz="0" w:space="0" w:color="auto"/>
            <w:bottom w:val="none" w:sz="0" w:space="0" w:color="auto"/>
            <w:right w:val="none" w:sz="0" w:space="0" w:color="auto"/>
          </w:divBdr>
          <w:divsChild>
            <w:div w:id="311372177">
              <w:marLeft w:val="0"/>
              <w:marRight w:val="0"/>
              <w:marTop w:val="0"/>
              <w:marBottom w:val="0"/>
              <w:divBdr>
                <w:top w:val="none" w:sz="0" w:space="0" w:color="auto"/>
                <w:left w:val="none" w:sz="0" w:space="0" w:color="auto"/>
                <w:bottom w:val="none" w:sz="0" w:space="0" w:color="auto"/>
                <w:right w:val="none" w:sz="0" w:space="0" w:color="auto"/>
              </w:divBdr>
            </w:div>
          </w:divsChild>
        </w:div>
        <w:div w:id="512689172">
          <w:marLeft w:val="0"/>
          <w:marRight w:val="0"/>
          <w:marTop w:val="0"/>
          <w:marBottom w:val="0"/>
          <w:divBdr>
            <w:top w:val="none" w:sz="0" w:space="0" w:color="auto"/>
            <w:left w:val="none" w:sz="0" w:space="0" w:color="auto"/>
            <w:bottom w:val="none" w:sz="0" w:space="0" w:color="auto"/>
            <w:right w:val="none" w:sz="0" w:space="0" w:color="auto"/>
          </w:divBdr>
        </w:div>
        <w:div w:id="318193700">
          <w:marLeft w:val="0"/>
          <w:marRight w:val="0"/>
          <w:marTop w:val="0"/>
          <w:marBottom w:val="0"/>
          <w:divBdr>
            <w:top w:val="none" w:sz="0" w:space="0" w:color="auto"/>
            <w:left w:val="none" w:sz="0" w:space="0" w:color="auto"/>
            <w:bottom w:val="none" w:sz="0" w:space="0" w:color="auto"/>
            <w:right w:val="none" w:sz="0" w:space="0" w:color="auto"/>
          </w:divBdr>
          <w:divsChild>
            <w:div w:id="1922137768">
              <w:marLeft w:val="0"/>
              <w:marRight w:val="0"/>
              <w:marTop w:val="0"/>
              <w:marBottom w:val="0"/>
              <w:divBdr>
                <w:top w:val="none" w:sz="0" w:space="0" w:color="auto"/>
                <w:left w:val="none" w:sz="0" w:space="0" w:color="auto"/>
                <w:bottom w:val="none" w:sz="0" w:space="0" w:color="auto"/>
                <w:right w:val="none" w:sz="0" w:space="0" w:color="auto"/>
              </w:divBdr>
            </w:div>
          </w:divsChild>
        </w:div>
        <w:div w:id="797916868">
          <w:marLeft w:val="0"/>
          <w:marRight w:val="0"/>
          <w:marTop w:val="0"/>
          <w:marBottom w:val="0"/>
          <w:divBdr>
            <w:top w:val="none" w:sz="0" w:space="0" w:color="auto"/>
            <w:left w:val="none" w:sz="0" w:space="0" w:color="auto"/>
            <w:bottom w:val="none" w:sz="0" w:space="0" w:color="auto"/>
            <w:right w:val="none" w:sz="0" w:space="0" w:color="auto"/>
          </w:divBdr>
        </w:div>
        <w:div w:id="709066007">
          <w:marLeft w:val="0"/>
          <w:marRight w:val="0"/>
          <w:marTop w:val="0"/>
          <w:marBottom w:val="0"/>
          <w:divBdr>
            <w:top w:val="none" w:sz="0" w:space="0" w:color="auto"/>
            <w:left w:val="none" w:sz="0" w:space="0" w:color="auto"/>
            <w:bottom w:val="none" w:sz="0" w:space="0" w:color="auto"/>
            <w:right w:val="none" w:sz="0" w:space="0" w:color="auto"/>
          </w:divBdr>
          <w:divsChild>
            <w:div w:id="226841090">
              <w:marLeft w:val="0"/>
              <w:marRight w:val="0"/>
              <w:marTop w:val="0"/>
              <w:marBottom w:val="0"/>
              <w:divBdr>
                <w:top w:val="none" w:sz="0" w:space="0" w:color="auto"/>
                <w:left w:val="none" w:sz="0" w:space="0" w:color="auto"/>
                <w:bottom w:val="none" w:sz="0" w:space="0" w:color="auto"/>
                <w:right w:val="none" w:sz="0" w:space="0" w:color="auto"/>
              </w:divBdr>
            </w:div>
          </w:divsChild>
        </w:div>
        <w:div w:id="210045528">
          <w:marLeft w:val="0"/>
          <w:marRight w:val="0"/>
          <w:marTop w:val="0"/>
          <w:marBottom w:val="0"/>
          <w:divBdr>
            <w:top w:val="none" w:sz="0" w:space="0" w:color="auto"/>
            <w:left w:val="none" w:sz="0" w:space="0" w:color="auto"/>
            <w:bottom w:val="none" w:sz="0" w:space="0" w:color="auto"/>
            <w:right w:val="none" w:sz="0" w:space="0" w:color="auto"/>
          </w:divBdr>
        </w:div>
        <w:div w:id="1027364939">
          <w:marLeft w:val="0"/>
          <w:marRight w:val="0"/>
          <w:marTop w:val="0"/>
          <w:marBottom w:val="0"/>
          <w:divBdr>
            <w:top w:val="none" w:sz="0" w:space="0" w:color="auto"/>
            <w:left w:val="none" w:sz="0" w:space="0" w:color="auto"/>
            <w:bottom w:val="none" w:sz="0" w:space="0" w:color="auto"/>
            <w:right w:val="none" w:sz="0" w:space="0" w:color="auto"/>
          </w:divBdr>
          <w:divsChild>
            <w:div w:id="1806313880">
              <w:marLeft w:val="0"/>
              <w:marRight w:val="0"/>
              <w:marTop w:val="0"/>
              <w:marBottom w:val="0"/>
              <w:divBdr>
                <w:top w:val="none" w:sz="0" w:space="0" w:color="auto"/>
                <w:left w:val="none" w:sz="0" w:space="0" w:color="auto"/>
                <w:bottom w:val="none" w:sz="0" w:space="0" w:color="auto"/>
                <w:right w:val="none" w:sz="0" w:space="0" w:color="auto"/>
              </w:divBdr>
            </w:div>
          </w:divsChild>
        </w:div>
        <w:div w:id="1458332360">
          <w:marLeft w:val="0"/>
          <w:marRight w:val="0"/>
          <w:marTop w:val="300"/>
          <w:marBottom w:val="0"/>
          <w:divBdr>
            <w:top w:val="none" w:sz="0" w:space="0" w:color="auto"/>
            <w:left w:val="none" w:sz="0" w:space="0" w:color="auto"/>
            <w:bottom w:val="none" w:sz="0" w:space="0" w:color="auto"/>
            <w:right w:val="none" w:sz="0" w:space="0" w:color="auto"/>
          </w:divBdr>
          <w:divsChild>
            <w:div w:id="237373519">
              <w:marLeft w:val="0"/>
              <w:marRight w:val="0"/>
              <w:marTop w:val="0"/>
              <w:marBottom w:val="0"/>
              <w:divBdr>
                <w:top w:val="none" w:sz="0" w:space="0" w:color="auto"/>
                <w:left w:val="none" w:sz="0" w:space="0" w:color="auto"/>
                <w:bottom w:val="none" w:sz="0" w:space="0" w:color="auto"/>
                <w:right w:val="none" w:sz="0" w:space="0" w:color="auto"/>
              </w:divBdr>
              <w:divsChild>
                <w:div w:id="130531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723274">
          <w:marLeft w:val="0"/>
          <w:marRight w:val="0"/>
          <w:marTop w:val="300"/>
          <w:marBottom w:val="0"/>
          <w:divBdr>
            <w:top w:val="none" w:sz="0" w:space="0" w:color="auto"/>
            <w:left w:val="none" w:sz="0" w:space="0" w:color="auto"/>
            <w:bottom w:val="none" w:sz="0" w:space="0" w:color="auto"/>
            <w:right w:val="none" w:sz="0" w:space="0" w:color="auto"/>
          </w:divBdr>
          <w:divsChild>
            <w:div w:id="1009525752">
              <w:marLeft w:val="0"/>
              <w:marRight w:val="0"/>
              <w:marTop w:val="0"/>
              <w:marBottom w:val="0"/>
              <w:divBdr>
                <w:top w:val="none" w:sz="0" w:space="0" w:color="auto"/>
                <w:left w:val="none" w:sz="0" w:space="0" w:color="auto"/>
                <w:bottom w:val="none" w:sz="0" w:space="0" w:color="auto"/>
                <w:right w:val="none" w:sz="0" w:space="0" w:color="auto"/>
              </w:divBdr>
              <w:divsChild>
                <w:div w:id="8498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44789">
          <w:marLeft w:val="0"/>
          <w:marRight w:val="0"/>
          <w:marTop w:val="300"/>
          <w:marBottom w:val="0"/>
          <w:divBdr>
            <w:top w:val="none" w:sz="0" w:space="0" w:color="auto"/>
            <w:left w:val="none" w:sz="0" w:space="0" w:color="auto"/>
            <w:bottom w:val="none" w:sz="0" w:space="0" w:color="auto"/>
            <w:right w:val="none" w:sz="0" w:space="0" w:color="auto"/>
          </w:divBdr>
          <w:divsChild>
            <w:div w:id="1629772764">
              <w:marLeft w:val="0"/>
              <w:marRight w:val="0"/>
              <w:marTop w:val="0"/>
              <w:marBottom w:val="0"/>
              <w:divBdr>
                <w:top w:val="none" w:sz="0" w:space="0" w:color="auto"/>
                <w:left w:val="none" w:sz="0" w:space="0" w:color="auto"/>
                <w:bottom w:val="none" w:sz="0" w:space="0" w:color="auto"/>
                <w:right w:val="none" w:sz="0" w:space="0" w:color="auto"/>
              </w:divBdr>
              <w:divsChild>
                <w:div w:id="11520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5927">
          <w:marLeft w:val="0"/>
          <w:marRight w:val="0"/>
          <w:marTop w:val="300"/>
          <w:marBottom w:val="0"/>
          <w:divBdr>
            <w:top w:val="none" w:sz="0" w:space="0" w:color="auto"/>
            <w:left w:val="none" w:sz="0" w:space="0" w:color="auto"/>
            <w:bottom w:val="none" w:sz="0" w:space="0" w:color="auto"/>
            <w:right w:val="none" w:sz="0" w:space="0" w:color="auto"/>
          </w:divBdr>
          <w:divsChild>
            <w:div w:id="256524688">
              <w:marLeft w:val="0"/>
              <w:marRight w:val="0"/>
              <w:marTop w:val="0"/>
              <w:marBottom w:val="0"/>
              <w:divBdr>
                <w:top w:val="none" w:sz="0" w:space="0" w:color="auto"/>
                <w:left w:val="none" w:sz="0" w:space="0" w:color="auto"/>
                <w:bottom w:val="none" w:sz="0" w:space="0" w:color="auto"/>
                <w:right w:val="none" w:sz="0" w:space="0" w:color="auto"/>
              </w:divBdr>
              <w:divsChild>
                <w:div w:id="191392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839659">
      <w:bodyDiv w:val="1"/>
      <w:marLeft w:val="0"/>
      <w:marRight w:val="0"/>
      <w:marTop w:val="0"/>
      <w:marBottom w:val="0"/>
      <w:divBdr>
        <w:top w:val="none" w:sz="0" w:space="0" w:color="auto"/>
        <w:left w:val="none" w:sz="0" w:space="0" w:color="auto"/>
        <w:bottom w:val="none" w:sz="0" w:space="0" w:color="auto"/>
        <w:right w:val="none" w:sz="0" w:space="0" w:color="auto"/>
      </w:divBdr>
      <w:divsChild>
        <w:div w:id="1298337851">
          <w:marLeft w:val="0"/>
          <w:marRight w:val="0"/>
          <w:marTop w:val="0"/>
          <w:marBottom w:val="0"/>
          <w:divBdr>
            <w:top w:val="none" w:sz="0" w:space="0" w:color="auto"/>
            <w:left w:val="none" w:sz="0" w:space="0" w:color="auto"/>
            <w:bottom w:val="none" w:sz="0" w:space="0" w:color="auto"/>
            <w:right w:val="none" w:sz="0" w:space="0" w:color="auto"/>
          </w:divBdr>
        </w:div>
        <w:div w:id="403650700">
          <w:marLeft w:val="0"/>
          <w:marRight w:val="0"/>
          <w:marTop w:val="0"/>
          <w:marBottom w:val="0"/>
          <w:divBdr>
            <w:top w:val="none" w:sz="0" w:space="0" w:color="auto"/>
            <w:left w:val="none" w:sz="0" w:space="0" w:color="auto"/>
            <w:bottom w:val="none" w:sz="0" w:space="0" w:color="auto"/>
            <w:right w:val="none" w:sz="0" w:space="0" w:color="auto"/>
          </w:divBdr>
          <w:divsChild>
            <w:div w:id="913928868">
              <w:marLeft w:val="0"/>
              <w:marRight w:val="0"/>
              <w:marTop w:val="0"/>
              <w:marBottom w:val="0"/>
              <w:divBdr>
                <w:top w:val="none" w:sz="0" w:space="0" w:color="auto"/>
                <w:left w:val="none" w:sz="0" w:space="0" w:color="auto"/>
                <w:bottom w:val="none" w:sz="0" w:space="0" w:color="auto"/>
                <w:right w:val="none" w:sz="0" w:space="0" w:color="auto"/>
              </w:divBdr>
            </w:div>
          </w:divsChild>
        </w:div>
        <w:div w:id="1616596772">
          <w:marLeft w:val="0"/>
          <w:marRight w:val="0"/>
          <w:marTop w:val="0"/>
          <w:marBottom w:val="0"/>
          <w:divBdr>
            <w:top w:val="none" w:sz="0" w:space="0" w:color="auto"/>
            <w:left w:val="none" w:sz="0" w:space="0" w:color="auto"/>
            <w:bottom w:val="none" w:sz="0" w:space="0" w:color="auto"/>
            <w:right w:val="none" w:sz="0" w:space="0" w:color="auto"/>
          </w:divBdr>
        </w:div>
        <w:div w:id="1583488117">
          <w:marLeft w:val="0"/>
          <w:marRight w:val="0"/>
          <w:marTop w:val="0"/>
          <w:marBottom w:val="0"/>
          <w:divBdr>
            <w:top w:val="none" w:sz="0" w:space="0" w:color="auto"/>
            <w:left w:val="none" w:sz="0" w:space="0" w:color="auto"/>
            <w:bottom w:val="none" w:sz="0" w:space="0" w:color="auto"/>
            <w:right w:val="none" w:sz="0" w:space="0" w:color="auto"/>
          </w:divBdr>
          <w:divsChild>
            <w:div w:id="1170293160">
              <w:marLeft w:val="0"/>
              <w:marRight w:val="0"/>
              <w:marTop w:val="0"/>
              <w:marBottom w:val="0"/>
              <w:divBdr>
                <w:top w:val="none" w:sz="0" w:space="0" w:color="auto"/>
                <w:left w:val="none" w:sz="0" w:space="0" w:color="auto"/>
                <w:bottom w:val="none" w:sz="0" w:space="0" w:color="auto"/>
                <w:right w:val="none" w:sz="0" w:space="0" w:color="auto"/>
              </w:divBdr>
            </w:div>
          </w:divsChild>
        </w:div>
        <w:div w:id="1398363887">
          <w:marLeft w:val="0"/>
          <w:marRight w:val="0"/>
          <w:marTop w:val="0"/>
          <w:marBottom w:val="0"/>
          <w:divBdr>
            <w:top w:val="none" w:sz="0" w:space="0" w:color="auto"/>
            <w:left w:val="none" w:sz="0" w:space="0" w:color="auto"/>
            <w:bottom w:val="none" w:sz="0" w:space="0" w:color="auto"/>
            <w:right w:val="none" w:sz="0" w:space="0" w:color="auto"/>
          </w:divBdr>
        </w:div>
        <w:div w:id="969287262">
          <w:marLeft w:val="0"/>
          <w:marRight w:val="0"/>
          <w:marTop w:val="0"/>
          <w:marBottom w:val="0"/>
          <w:divBdr>
            <w:top w:val="none" w:sz="0" w:space="0" w:color="auto"/>
            <w:left w:val="none" w:sz="0" w:space="0" w:color="auto"/>
            <w:bottom w:val="none" w:sz="0" w:space="0" w:color="auto"/>
            <w:right w:val="none" w:sz="0" w:space="0" w:color="auto"/>
          </w:divBdr>
          <w:divsChild>
            <w:div w:id="691104820">
              <w:marLeft w:val="0"/>
              <w:marRight w:val="0"/>
              <w:marTop w:val="0"/>
              <w:marBottom w:val="0"/>
              <w:divBdr>
                <w:top w:val="none" w:sz="0" w:space="0" w:color="auto"/>
                <w:left w:val="none" w:sz="0" w:space="0" w:color="auto"/>
                <w:bottom w:val="none" w:sz="0" w:space="0" w:color="auto"/>
                <w:right w:val="none" w:sz="0" w:space="0" w:color="auto"/>
              </w:divBdr>
            </w:div>
          </w:divsChild>
        </w:div>
        <w:div w:id="8068625">
          <w:marLeft w:val="0"/>
          <w:marRight w:val="0"/>
          <w:marTop w:val="0"/>
          <w:marBottom w:val="0"/>
          <w:divBdr>
            <w:top w:val="none" w:sz="0" w:space="0" w:color="auto"/>
            <w:left w:val="none" w:sz="0" w:space="0" w:color="auto"/>
            <w:bottom w:val="none" w:sz="0" w:space="0" w:color="auto"/>
            <w:right w:val="none" w:sz="0" w:space="0" w:color="auto"/>
          </w:divBdr>
        </w:div>
        <w:div w:id="1142187924">
          <w:marLeft w:val="0"/>
          <w:marRight w:val="0"/>
          <w:marTop w:val="0"/>
          <w:marBottom w:val="0"/>
          <w:divBdr>
            <w:top w:val="none" w:sz="0" w:space="0" w:color="auto"/>
            <w:left w:val="none" w:sz="0" w:space="0" w:color="auto"/>
            <w:bottom w:val="none" w:sz="0" w:space="0" w:color="auto"/>
            <w:right w:val="none" w:sz="0" w:space="0" w:color="auto"/>
          </w:divBdr>
          <w:divsChild>
            <w:div w:id="187567637">
              <w:marLeft w:val="0"/>
              <w:marRight w:val="0"/>
              <w:marTop w:val="0"/>
              <w:marBottom w:val="0"/>
              <w:divBdr>
                <w:top w:val="none" w:sz="0" w:space="0" w:color="auto"/>
                <w:left w:val="none" w:sz="0" w:space="0" w:color="auto"/>
                <w:bottom w:val="none" w:sz="0" w:space="0" w:color="auto"/>
                <w:right w:val="none" w:sz="0" w:space="0" w:color="auto"/>
              </w:divBdr>
            </w:div>
          </w:divsChild>
        </w:div>
        <w:div w:id="1257639697">
          <w:marLeft w:val="0"/>
          <w:marRight w:val="0"/>
          <w:marTop w:val="0"/>
          <w:marBottom w:val="0"/>
          <w:divBdr>
            <w:top w:val="none" w:sz="0" w:space="0" w:color="auto"/>
            <w:left w:val="none" w:sz="0" w:space="0" w:color="auto"/>
            <w:bottom w:val="none" w:sz="0" w:space="0" w:color="auto"/>
            <w:right w:val="none" w:sz="0" w:space="0" w:color="auto"/>
          </w:divBdr>
        </w:div>
        <w:div w:id="653491309">
          <w:marLeft w:val="0"/>
          <w:marRight w:val="0"/>
          <w:marTop w:val="0"/>
          <w:marBottom w:val="0"/>
          <w:divBdr>
            <w:top w:val="none" w:sz="0" w:space="0" w:color="auto"/>
            <w:left w:val="none" w:sz="0" w:space="0" w:color="auto"/>
            <w:bottom w:val="none" w:sz="0" w:space="0" w:color="auto"/>
            <w:right w:val="none" w:sz="0" w:space="0" w:color="auto"/>
          </w:divBdr>
          <w:divsChild>
            <w:div w:id="19745418">
              <w:marLeft w:val="0"/>
              <w:marRight w:val="0"/>
              <w:marTop w:val="0"/>
              <w:marBottom w:val="0"/>
              <w:divBdr>
                <w:top w:val="none" w:sz="0" w:space="0" w:color="auto"/>
                <w:left w:val="none" w:sz="0" w:space="0" w:color="auto"/>
                <w:bottom w:val="none" w:sz="0" w:space="0" w:color="auto"/>
                <w:right w:val="none" w:sz="0" w:space="0" w:color="auto"/>
              </w:divBdr>
            </w:div>
          </w:divsChild>
        </w:div>
        <w:div w:id="530998125">
          <w:marLeft w:val="0"/>
          <w:marRight w:val="0"/>
          <w:marTop w:val="0"/>
          <w:marBottom w:val="0"/>
          <w:divBdr>
            <w:top w:val="none" w:sz="0" w:space="0" w:color="auto"/>
            <w:left w:val="none" w:sz="0" w:space="0" w:color="auto"/>
            <w:bottom w:val="none" w:sz="0" w:space="0" w:color="auto"/>
            <w:right w:val="none" w:sz="0" w:space="0" w:color="auto"/>
          </w:divBdr>
        </w:div>
        <w:div w:id="1242301203">
          <w:marLeft w:val="0"/>
          <w:marRight w:val="0"/>
          <w:marTop w:val="0"/>
          <w:marBottom w:val="0"/>
          <w:divBdr>
            <w:top w:val="none" w:sz="0" w:space="0" w:color="auto"/>
            <w:left w:val="none" w:sz="0" w:space="0" w:color="auto"/>
            <w:bottom w:val="none" w:sz="0" w:space="0" w:color="auto"/>
            <w:right w:val="none" w:sz="0" w:space="0" w:color="auto"/>
          </w:divBdr>
          <w:divsChild>
            <w:div w:id="1917353167">
              <w:marLeft w:val="0"/>
              <w:marRight w:val="0"/>
              <w:marTop w:val="0"/>
              <w:marBottom w:val="0"/>
              <w:divBdr>
                <w:top w:val="none" w:sz="0" w:space="0" w:color="auto"/>
                <w:left w:val="none" w:sz="0" w:space="0" w:color="auto"/>
                <w:bottom w:val="none" w:sz="0" w:space="0" w:color="auto"/>
                <w:right w:val="none" w:sz="0" w:space="0" w:color="auto"/>
              </w:divBdr>
            </w:div>
          </w:divsChild>
        </w:div>
        <w:div w:id="1769082404">
          <w:marLeft w:val="0"/>
          <w:marRight w:val="0"/>
          <w:marTop w:val="0"/>
          <w:marBottom w:val="0"/>
          <w:divBdr>
            <w:top w:val="none" w:sz="0" w:space="0" w:color="auto"/>
            <w:left w:val="none" w:sz="0" w:space="0" w:color="auto"/>
            <w:bottom w:val="none" w:sz="0" w:space="0" w:color="auto"/>
            <w:right w:val="none" w:sz="0" w:space="0" w:color="auto"/>
          </w:divBdr>
        </w:div>
        <w:div w:id="1322464766">
          <w:marLeft w:val="0"/>
          <w:marRight w:val="0"/>
          <w:marTop w:val="0"/>
          <w:marBottom w:val="0"/>
          <w:divBdr>
            <w:top w:val="none" w:sz="0" w:space="0" w:color="auto"/>
            <w:left w:val="none" w:sz="0" w:space="0" w:color="auto"/>
            <w:bottom w:val="none" w:sz="0" w:space="0" w:color="auto"/>
            <w:right w:val="none" w:sz="0" w:space="0" w:color="auto"/>
          </w:divBdr>
          <w:divsChild>
            <w:div w:id="226963611">
              <w:marLeft w:val="0"/>
              <w:marRight w:val="0"/>
              <w:marTop w:val="0"/>
              <w:marBottom w:val="0"/>
              <w:divBdr>
                <w:top w:val="none" w:sz="0" w:space="0" w:color="auto"/>
                <w:left w:val="none" w:sz="0" w:space="0" w:color="auto"/>
                <w:bottom w:val="none" w:sz="0" w:space="0" w:color="auto"/>
                <w:right w:val="none" w:sz="0" w:space="0" w:color="auto"/>
              </w:divBdr>
            </w:div>
          </w:divsChild>
        </w:div>
        <w:div w:id="61221488">
          <w:marLeft w:val="0"/>
          <w:marRight w:val="0"/>
          <w:marTop w:val="300"/>
          <w:marBottom w:val="0"/>
          <w:divBdr>
            <w:top w:val="none" w:sz="0" w:space="0" w:color="auto"/>
            <w:left w:val="none" w:sz="0" w:space="0" w:color="auto"/>
            <w:bottom w:val="none" w:sz="0" w:space="0" w:color="auto"/>
            <w:right w:val="none" w:sz="0" w:space="0" w:color="auto"/>
          </w:divBdr>
          <w:divsChild>
            <w:div w:id="1226375598">
              <w:marLeft w:val="0"/>
              <w:marRight w:val="0"/>
              <w:marTop w:val="0"/>
              <w:marBottom w:val="0"/>
              <w:divBdr>
                <w:top w:val="none" w:sz="0" w:space="0" w:color="auto"/>
                <w:left w:val="none" w:sz="0" w:space="0" w:color="auto"/>
                <w:bottom w:val="none" w:sz="0" w:space="0" w:color="auto"/>
                <w:right w:val="none" w:sz="0" w:space="0" w:color="auto"/>
              </w:divBdr>
              <w:divsChild>
                <w:div w:id="185179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4484">
          <w:marLeft w:val="0"/>
          <w:marRight w:val="0"/>
          <w:marTop w:val="300"/>
          <w:marBottom w:val="0"/>
          <w:divBdr>
            <w:top w:val="none" w:sz="0" w:space="0" w:color="auto"/>
            <w:left w:val="none" w:sz="0" w:space="0" w:color="auto"/>
            <w:bottom w:val="none" w:sz="0" w:space="0" w:color="auto"/>
            <w:right w:val="none" w:sz="0" w:space="0" w:color="auto"/>
          </w:divBdr>
          <w:divsChild>
            <w:div w:id="127090168">
              <w:marLeft w:val="0"/>
              <w:marRight w:val="0"/>
              <w:marTop w:val="0"/>
              <w:marBottom w:val="0"/>
              <w:divBdr>
                <w:top w:val="none" w:sz="0" w:space="0" w:color="auto"/>
                <w:left w:val="none" w:sz="0" w:space="0" w:color="auto"/>
                <w:bottom w:val="none" w:sz="0" w:space="0" w:color="auto"/>
                <w:right w:val="none" w:sz="0" w:space="0" w:color="auto"/>
              </w:divBdr>
              <w:divsChild>
                <w:div w:id="629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94781">
          <w:marLeft w:val="0"/>
          <w:marRight w:val="0"/>
          <w:marTop w:val="300"/>
          <w:marBottom w:val="0"/>
          <w:divBdr>
            <w:top w:val="none" w:sz="0" w:space="0" w:color="auto"/>
            <w:left w:val="none" w:sz="0" w:space="0" w:color="auto"/>
            <w:bottom w:val="none" w:sz="0" w:space="0" w:color="auto"/>
            <w:right w:val="none" w:sz="0" w:space="0" w:color="auto"/>
          </w:divBdr>
          <w:divsChild>
            <w:div w:id="946884999">
              <w:marLeft w:val="0"/>
              <w:marRight w:val="0"/>
              <w:marTop w:val="0"/>
              <w:marBottom w:val="0"/>
              <w:divBdr>
                <w:top w:val="none" w:sz="0" w:space="0" w:color="auto"/>
                <w:left w:val="none" w:sz="0" w:space="0" w:color="auto"/>
                <w:bottom w:val="none" w:sz="0" w:space="0" w:color="auto"/>
                <w:right w:val="none" w:sz="0" w:space="0" w:color="auto"/>
              </w:divBdr>
              <w:divsChild>
                <w:div w:id="74727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6124">
          <w:marLeft w:val="0"/>
          <w:marRight w:val="0"/>
          <w:marTop w:val="300"/>
          <w:marBottom w:val="0"/>
          <w:divBdr>
            <w:top w:val="none" w:sz="0" w:space="0" w:color="auto"/>
            <w:left w:val="none" w:sz="0" w:space="0" w:color="auto"/>
            <w:bottom w:val="none" w:sz="0" w:space="0" w:color="auto"/>
            <w:right w:val="none" w:sz="0" w:space="0" w:color="auto"/>
          </w:divBdr>
          <w:divsChild>
            <w:div w:id="540216528">
              <w:marLeft w:val="0"/>
              <w:marRight w:val="0"/>
              <w:marTop w:val="0"/>
              <w:marBottom w:val="0"/>
              <w:divBdr>
                <w:top w:val="none" w:sz="0" w:space="0" w:color="auto"/>
                <w:left w:val="none" w:sz="0" w:space="0" w:color="auto"/>
                <w:bottom w:val="none" w:sz="0" w:space="0" w:color="auto"/>
                <w:right w:val="none" w:sz="0" w:space="0" w:color="auto"/>
              </w:divBdr>
              <w:divsChild>
                <w:div w:id="47252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160358">
      <w:bodyDiv w:val="1"/>
      <w:marLeft w:val="0"/>
      <w:marRight w:val="0"/>
      <w:marTop w:val="0"/>
      <w:marBottom w:val="0"/>
      <w:divBdr>
        <w:top w:val="none" w:sz="0" w:space="0" w:color="auto"/>
        <w:left w:val="none" w:sz="0" w:space="0" w:color="auto"/>
        <w:bottom w:val="none" w:sz="0" w:space="0" w:color="auto"/>
        <w:right w:val="none" w:sz="0" w:space="0" w:color="auto"/>
      </w:divBdr>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8055">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2">
          <w:marLeft w:val="0"/>
          <w:marRight w:val="0"/>
          <w:marTop w:val="0"/>
          <w:marBottom w:val="0"/>
          <w:divBdr>
            <w:top w:val="none" w:sz="0" w:space="0" w:color="auto"/>
            <w:left w:val="none" w:sz="0" w:space="0" w:color="auto"/>
            <w:bottom w:val="none" w:sz="0" w:space="0" w:color="auto"/>
            <w:right w:val="none" w:sz="0" w:space="0" w:color="auto"/>
          </w:divBdr>
        </w:div>
        <w:div w:id="1832482793">
          <w:marLeft w:val="0"/>
          <w:marRight w:val="0"/>
          <w:marTop w:val="0"/>
          <w:marBottom w:val="0"/>
          <w:divBdr>
            <w:top w:val="none" w:sz="0" w:space="0" w:color="auto"/>
            <w:left w:val="none" w:sz="0" w:space="0" w:color="auto"/>
            <w:bottom w:val="none" w:sz="0" w:space="0" w:color="auto"/>
            <w:right w:val="none" w:sz="0" w:space="0" w:color="auto"/>
          </w:divBdr>
          <w:divsChild>
            <w:div w:id="242569625">
              <w:marLeft w:val="0"/>
              <w:marRight w:val="0"/>
              <w:marTop w:val="0"/>
              <w:marBottom w:val="0"/>
              <w:divBdr>
                <w:top w:val="none" w:sz="0" w:space="0" w:color="auto"/>
                <w:left w:val="none" w:sz="0" w:space="0" w:color="auto"/>
                <w:bottom w:val="none" w:sz="0" w:space="0" w:color="auto"/>
                <w:right w:val="none" w:sz="0" w:space="0" w:color="auto"/>
              </w:divBdr>
            </w:div>
          </w:divsChild>
        </w:div>
        <w:div w:id="1558007279">
          <w:marLeft w:val="0"/>
          <w:marRight w:val="0"/>
          <w:marTop w:val="0"/>
          <w:marBottom w:val="0"/>
          <w:divBdr>
            <w:top w:val="none" w:sz="0" w:space="0" w:color="auto"/>
            <w:left w:val="none" w:sz="0" w:space="0" w:color="auto"/>
            <w:bottom w:val="none" w:sz="0" w:space="0" w:color="auto"/>
            <w:right w:val="none" w:sz="0" w:space="0" w:color="auto"/>
          </w:divBdr>
        </w:div>
        <w:div w:id="945112662">
          <w:marLeft w:val="0"/>
          <w:marRight w:val="0"/>
          <w:marTop w:val="0"/>
          <w:marBottom w:val="0"/>
          <w:divBdr>
            <w:top w:val="none" w:sz="0" w:space="0" w:color="auto"/>
            <w:left w:val="none" w:sz="0" w:space="0" w:color="auto"/>
            <w:bottom w:val="none" w:sz="0" w:space="0" w:color="auto"/>
            <w:right w:val="none" w:sz="0" w:space="0" w:color="auto"/>
          </w:divBdr>
          <w:divsChild>
            <w:div w:id="1617982807">
              <w:marLeft w:val="0"/>
              <w:marRight w:val="0"/>
              <w:marTop w:val="0"/>
              <w:marBottom w:val="0"/>
              <w:divBdr>
                <w:top w:val="none" w:sz="0" w:space="0" w:color="auto"/>
                <w:left w:val="none" w:sz="0" w:space="0" w:color="auto"/>
                <w:bottom w:val="none" w:sz="0" w:space="0" w:color="auto"/>
                <w:right w:val="none" w:sz="0" w:space="0" w:color="auto"/>
              </w:divBdr>
            </w:div>
          </w:divsChild>
        </w:div>
        <w:div w:id="1653482159">
          <w:marLeft w:val="0"/>
          <w:marRight w:val="0"/>
          <w:marTop w:val="0"/>
          <w:marBottom w:val="0"/>
          <w:divBdr>
            <w:top w:val="none" w:sz="0" w:space="0" w:color="auto"/>
            <w:left w:val="none" w:sz="0" w:space="0" w:color="auto"/>
            <w:bottom w:val="none" w:sz="0" w:space="0" w:color="auto"/>
            <w:right w:val="none" w:sz="0" w:space="0" w:color="auto"/>
          </w:divBdr>
        </w:div>
        <w:div w:id="1120806370">
          <w:marLeft w:val="0"/>
          <w:marRight w:val="0"/>
          <w:marTop w:val="0"/>
          <w:marBottom w:val="0"/>
          <w:divBdr>
            <w:top w:val="none" w:sz="0" w:space="0" w:color="auto"/>
            <w:left w:val="none" w:sz="0" w:space="0" w:color="auto"/>
            <w:bottom w:val="none" w:sz="0" w:space="0" w:color="auto"/>
            <w:right w:val="none" w:sz="0" w:space="0" w:color="auto"/>
          </w:divBdr>
          <w:divsChild>
            <w:div w:id="577833262">
              <w:marLeft w:val="0"/>
              <w:marRight w:val="0"/>
              <w:marTop w:val="0"/>
              <w:marBottom w:val="0"/>
              <w:divBdr>
                <w:top w:val="none" w:sz="0" w:space="0" w:color="auto"/>
                <w:left w:val="none" w:sz="0" w:space="0" w:color="auto"/>
                <w:bottom w:val="none" w:sz="0" w:space="0" w:color="auto"/>
                <w:right w:val="none" w:sz="0" w:space="0" w:color="auto"/>
              </w:divBdr>
            </w:div>
          </w:divsChild>
        </w:div>
        <w:div w:id="1434784196">
          <w:marLeft w:val="0"/>
          <w:marRight w:val="0"/>
          <w:marTop w:val="0"/>
          <w:marBottom w:val="0"/>
          <w:divBdr>
            <w:top w:val="none" w:sz="0" w:space="0" w:color="auto"/>
            <w:left w:val="none" w:sz="0" w:space="0" w:color="auto"/>
            <w:bottom w:val="none" w:sz="0" w:space="0" w:color="auto"/>
            <w:right w:val="none" w:sz="0" w:space="0" w:color="auto"/>
          </w:divBdr>
        </w:div>
        <w:div w:id="1527208968">
          <w:marLeft w:val="0"/>
          <w:marRight w:val="0"/>
          <w:marTop w:val="0"/>
          <w:marBottom w:val="0"/>
          <w:divBdr>
            <w:top w:val="none" w:sz="0" w:space="0" w:color="auto"/>
            <w:left w:val="none" w:sz="0" w:space="0" w:color="auto"/>
            <w:bottom w:val="none" w:sz="0" w:space="0" w:color="auto"/>
            <w:right w:val="none" w:sz="0" w:space="0" w:color="auto"/>
          </w:divBdr>
          <w:divsChild>
            <w:div w:id="447822648">
              <w:marLeft w:val="0"/>
              <w:marRight w:val="0"/>
              <w:marTop w:val="0"/>
              <w:marBottom w:val="0"/>
              <w:divBdr>
                <w:top w:val="none" w:sz="0" w:space="0" w:color="auto"/>
                <w:left w:val="none" w:sz="0" w:space="0" w:color="auto"/>
                <w:bottom w:val="none" w:sz="0" w:space="0" w:color="auto"/>
                <w:right w:val="none" w:sz="0" w:space="0" w:color="auto"/>
              </w:divBdr>
            </w:div>
          </w:divsChild>
        </w:div>
        <w:div w:id="996961630">
          <w:marLeft w:val="0"/>
          <w:marRight w:val="0"/>
          <w:marTop w:val="0"/>
          <w:marBottom w:val="0"/>
          <w:divBdr>
            <w:top w:val="none" w:sz="0" w:space="0" w:color="auto"/>
            <w:left w:val="none" w:sz="0" w:space="0" w:color="auto"/>
            <w:bottom w:val="none" w:sz="0" w:space="0" w:color="auto"/>
            <w:right w:val="none" w:sz="0" w:space="0" w:color="auto"/>
          </w:divBdr>
        </w:div>
        <w:div w:id="868032682">
          <w:marLeft w:val="0"/>
          <w:marRight w:val="0"/>
          <w:marTop w:val="0"/>
          <w:marBottom w:val="0"/>
          <w:divBdr>
            <w:top w:val="none" w:sz="0" w:space="0" w:color="auto"/>
            <w:left w:val="none" w:sz="0" w:space="0" w:color="auto"/>
            <w:bottom w:val="none" w:sz="0" w:space="0" w:color="auto"/>
            <w:right w:val="none" w:sz="0" w:space="0" w:color="auto"/>
          </w:divBdr>
          <w:divsChild>
            <w:div w:id="1499954072">
              <w:marLeft w:val="0"/>
              <w:marRight w:val="0"/>
              <w:marTop w:val="0"/>
              <w:marBottom w:val="0"/>
              <w:divBdr>
                <w:top w:val="none" w:sz="0" w:space="0" w:color="auto"/>
                <w:left w:val="none" w:sz="0" w:space="0" w:color="auto"/>
                <w:bottom w:val="none" w:sz="0" w:space="0" w:color="auto"/>
                <w:right w:val="none" w:sz="0" w:space="0" w:color="auto"/>
              </w:divBdr>
            </w:div>
          </w:divsChild>
        </w:div>
        <w:div w:id="453331811">
          <w:marLeft w:val="0"/>
          <w:marRight w:val="0"/>
          <w:marTop w:val="0"/>
          <w:marBottom w:val="0"/>
          <w:divBdr>
            <w:top w:val="none" w:sz="0" w:space="0" w:color="auto"/>
            <w:left w:val="none" w:sz="0" w:space="0" w:color="auto"/>
            <w:bottom w:val="none" w:sz="0" w:space="0" w:color="auto"/>
            <w:right w:val="none" w:sz="0" w:space="0" w:color="auto"/>
          </w:divBdr>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645208308">
              <w:marLeft w:val="0"/>
              <w:marRight w:val="0"/>
              <w:marTop w:val="0"/>
              <w:marBottom w:val="0"/>
              <w:divBdr>
                <w:top w:val="none" w:sz="0" w:space="0" w:color="auto"/>
                <w:left w:val="none" w:sz="0" w:space="0" w:color="auto"/>
                <w:bottom w:val="none" w:sz="0" w:space="0" w:color="auto"/>
                <w:right w:val="none" w:sz="0" w:space="0" w:color="auto"/>
              </w:divBdr>
            </w:div>
          </w:divsChild>
        </w:div>
        <w:div w:id="1463304337">
          <w:marLeft w:val="0"/>
          <w:marRight w:val="0"/>
          <w:marTop w:val="0"/>
          <w:marBottom w:val="0"/>
          <w:divBdr>
            <w:top w:val="none" w:sz="0" w:space="0" w:color="auto"/>
            <w:left w:val="none" w:sz="0" w:space="0" w:color="auto"/>
            <w:bottom w:val="none" w:sz="0" w:space="0" w:color="auto"/>
            <w:right w:val="none" w:sz="0" w:space="0" w:color="auto"/>
          </w:divBdr>
        </w:div>
        <w:div w:id="494686932">
          <w:marLeft w:val="0"/>
          <w:marRight w:val="0"/>
          <w:marTop w:val="0"/>
          <w:marBottom w:val="0"/>
          <w:divBdr>
            <w:top w:val="none" w:sz="0" w:space="0" w:color="auto"/>
            <w:left w:val="none" w:sz="0" w:space="0" w:color="auto"/>
            <w:bottom w:val="none" w:sz="0" w:space="0" w:color="auto"/>
            <w:right w:val="none" w:sz="0" w:space="0" w:color="auto"/>
          </w:divBdr>
          <w:divsChild>
            <w:div w:id="462430671">
              <w:marLeft w:val="0"/>
              <w:marRight w:val="0"/>
              <w:marTop w:val="0"/>
              <w:marBottom w:val="0"/>
              <w:divBdr>
                <w:top w:val="none" w:sz="0" w:space="0" w:color="auto"/>
                <w:left w:val="none" w:sz="0" w:space="0" w:color="auto"/>
                <w:bottom w:val="none" w:sz="0" w:space="0" w:color="auto"/>
                <w:right w:val="none" w:sz="0" w:space="0" w:color="auto"/>
              </w:divBdr>
            </w:div>
          </w:divsChild>
        </w:div>
        <w:div w:id="724110655">
          <w:marLeft w:val="0"/>
          <w:marRight w:val="0"/>
          <w:marTop w:val="300"/>
          <w:marBottom w:val="0"/>
          <w:divBdr>
            <w:top w:val="none" w:sz="0" w:space="0" w:color="auto"/>
            <w:left w:val="none" w:sz="0" w:space="0" w:color="auto"/>
            <w:bottom w:val="none" w:sz="0" w:space="0" w:color="auto"/>
            <w:right w:val="none" w:sz="0" w:space="0" w:color="auto"/>
          </w:divBdr>
          <w:divsChild>
            <w:div w:id="981082839">
              <w:marLeft w:val="0"/>
              <w:marRight w:val="0"/>
              <w:marTop w:val="0"/>
              <w:marBottom w:val="0"/>
              <w:divBdr>
                <w:top w:val="none" w:sz="0" w:space="0" w:color="auto"/>
                <w:left w:val="none" w:sz="0" w:space="0" w:color="auto"/>
                <w:bottom w:val="none" w:sz="0" w:space="0" w:color="auto"/>
                <w:right w:val="none" w:sz="0" w:space="0" w:color="auto"/>
              </w:divBdr>
              <w:divsChild>
                <w:div w:id="8798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080859">
          <w:marLeft w:val="0"/>
          <w:marRight w:val="0"/>
          <w:marTop w:val="300"/>
          <w:marBottom w:val="0"/>
          <w:divBdr>
            <w:top w:val="none" w:sz="0" w:space="0" w:color="auto"/>
            <w:left w:val="none" w:sz="0" w:space="0" w:color="auto"/>
            <w:bottom w:val="none" w:sz="0" w:space="0" w:color="auto"/>
            <w:right w:val="none" w:sz="0" w:space="0" w:color="auto"/>
          </w:divBdr>
          <w:divsChild>
            <w:div w:id="1433010536">
              <w:marLeft w:val="0"/>
              <w:marRight w:val="0"/>
              <w:marTop w:val="0"/>
              <w:marBottom w:val="0"/>
              <w:divBdr>
                <w:top w:val="none" w:sz="0" w:space="0" w:color="auto"/>
                <w:left w:val="none" w:sz="0" w:space="0" w:color="auto"/>
                <w:bottom w:val="none" w:sz="0" w:space="0" w:color="auto"/>
                <w:right w:val="none" w:sz="0" w:space="0" w:color="auto"/>
              </w:divBdr>
              <w:divsChild>
                <w:div w:id="100428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629169">
          <w:marLeft w:val="0"/>
          <w:marRight w:val="0"/>
          <w:marTop w:val="300"/>
          <w:marBottom w:val="0"/>
          <w:divBdr>
            <w:top w:val="none" w:sz="0" w:space="0" w:color="auto"/>
            <w:left w:val="none" w:sz="0" w:space="0" w:color="auto"/>
            <w:bottom w:val="none" w:sz="0" w:space="0" w:color="auto"/>
            <w:right w:val="none" w:sz="0" w:space="0" w:color="auto"/>
          </w:divBdr>
          <w:divsChild>
            <w:div w:id="1078557114">
              <w:marLeft w:val="0"/>
              <w:marRight w:val="0"/>
              <w:marTop w:val="0"/>
              <w:marBottom w:val="0"/>
              <w:divBdr>
                <w:top w:val="none" w:sz="0" w:space="0" w:color="auto"/>
                <w:left w:val="none" w:sz="0" w:space="0" w:color="auto"/>
                <w:bottom w:val="none" w:sz="0" w:space="0" w:color="auto"/>
                <w:right w:val="none" w:sz="0" w:space="0" w:color="auto"/>
              </w:divBdr>
              <w:divsChild>
                <w:div w:id="1297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772591">
          <w:marLeft w:val="0"/>
          <w:marRight w:val="0"/>
          <w:marTop w:val="300"/>
          <w:marBottom w:val="0"/>
          <w:divBdr>
            <w:top w:val="none" w:sz="0" w:space="0" w:color="auto"/>
            <w:left w:val="none" w:sz="0" w:space="0" w:color="auto"/>
            <w:bottom w:val="none" w:sz="0" w:space="0" w:color="auto"/>
            <w:right w:val="none" w:sz="0" w:space="0" w:color="auto"/>
          </w:divBdr>
          <w:divsChild>
            <w:div w:id="1871651054">
              <w:marLeft w:val="0"/>
              <w:marRight w:val="0"/>
              <w:marTop w:val="0"/>
              <w:marBottom w:val="0"/>
              <w:divBdr>
                <w:top w:val="none" w:sz="0" w:space="0" w:color="auto"/>
                <w:left w:val="none" w:sz="0" w:space="0" w:color="auto"/>
                <w:bottom w:val="none" w:sz="0" w:space="0" w:color="auto"/>
                <w:right w:val="none" w:sz="0" w:space="0" w:color="auto"/>
              </w:divBdr>
              <w:divsChild>
                <w:div w:id="214435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579952">
      <w:bodyDiv w:val="1"/>
      <w:marLeft w:val="0"/>
      <w:marRight w:val="0"/>
      <w:marTop w:val="0"/>
      <w:marBottom w:val="0"/>
      <w:divBdr>
        <w:top w:val="none" w:sz="0" w:space="0" w:color="auto"/>
        <w:left w:val="none" w:sz="0" w:space="0" w:color="auto"/>
        <w:bottom w:val="none" w:sz="0" w:space="0" w:color="auto"/>
        <w:right w:val="none" w:sz="0" w:space="0" w:color="auto"/>
      </w:divBdr>
      <w:divsChild>
        <w:div w:id="949163184">
          <w:marLeft w:val="0"/>
          <w:marRight w:val="0"/>
          <w:marTop w:val="0"/>
          <w:marBottom w:val="0"/>
          <w:divBdr>
            <w:top w:val="none" w:sz="0" w:space="0" w:color="auto"/>
            <w:left w:val="none" w:sz="0" w:space="0" w:color="auto"/>
            <w:bottom w:val="none" w:sz="0" w:space="0" w:color="auto"/>
            <w:right w:val="none" w:sz="0" w:space="0" w:color="auto"/>
          </w:divBdr>
        </w:div>
        <w:div w:id="1932735653">
          <w:marLeft w:val="0"/>
          <w:marRight w:val="0"/>
          <w:marTop w:val="0"/>
          <w:marBottom w:val="0"/>
          <w:divBdr>
            <w:top w:val="none" w:sz="0" w:space="0" w:color="auto"/>
            <w:left w:val="none" w:sz="0" w:space="0" w:color="auto"/>
            <w:bottom w:val="none" w:sz="0" w:space="0" w:color="auto"/>
            <w:right w:val="none" w:sz="0" w:space="0" w:color="auto"/>
          </w:divBdr>
          <w:divsChild>
            <w:div w:id="707222574">
              <w:marLeft w:val="0"/>
              <w:marRight w:val="0"/>
              <w:marTop w:val="0"/>
              <w:marBottom w:val="0"/>
              <w:divBdr>
                <w:top w:val="none" w:sz="0" w:space="0" w:color="auto"/>
                <w:left w:val="none" w:sz="0" w:space="0" w:color="auto"/>
                <w:bottom w:val="none" w:sz="0" w:space="0" w:color="auto"/>
                <w:right w:val="none" w:sz="0" w:space="0" w:color="auto"/>
              </w:divBdr>
            </w:div>
          </w:divsChild>
        </w:div>
        <w:div w:id="872617370">
          <w:marLeft w:val="0"/>
          <w:marRight w:val="0"/>
          <w:marTop w:val="0"/>
          <w:marBottom w:val="0"/>
          <w:divBdr>
            <w:top w:val="none" w:sz="0" w:space="0" w:color="auto"/>
            <w:left w:val="none" w:sz="0" w:space="0" w:color="auto"/>
            <w:bottom w:val="none" w:sz="0" w:space="0" w:color="auto"/>
            <w:right w:val="none" w:sz="0" w:space="0" w:color="auto"/>
          </w:divBdr>
        </w:div>
        <w:div w:id="1440485771">
          <w:marLeft w:val="0"/>
          <w:marRight w:val="0"/>
          <w:marTop w:val="0"/>
          <w:marBottom w:val="0"/>
          <w:divBdr>
            <w:top w:val="none" w:sz="0" w:space="0" w:color="auto"/>
            <w:left w:val="none" w:sz="0" w:space="0" w:color="auto"/>
            <w:bottom w:val="none" w:sz="0" w:space="0" w:color="auto"/>
            <w:right w:val="none" w:sz="0" w:space="0" w:color="auto"/>
          </w:divBdr>
          <w:divsChild>
            <w:div w:id="1285115164">
              <w:marLeft w:val="0"/>
              <w:marRight w:val="0"/>
              <w:marTop w:val="0"/>
              <w:marBottom w:val="0"/>
              <w:divBdr>
                <w:top w:val="none" w:sz="0" w:space="0" w:color="auto"/>
                <w:left w:val="none" w:sz="0" w:space="0" w:color="auto"/>
                <w:bottom w:val="none" w:sz="0" w:space="0" w:color="auto"/>
                <w:right w:val="none" w:sz="0" w:space="0" w:color="auto"/>
              </w:divBdr>
            </w:div>
          </w:divsChild>
        </w:div>
        <w:div w:id="397361105">
          <w:marLeft w:val="0"/>
          <w:marRight w:val="0"/>
          <w:marTop w:val="0"/>
          <w:marBottom w:val="0"/>
          <w:divBdr>
            <w:top w:val="none" w:sz="0" w:space="0" w:color="auto"/>
            <w:left w:val="none" w:sz="0" w:space="0" w:color="auto"/>
            <w:bottom w:val="none" w:sz="0" w:space="0" w:color="auto"/>
            <w:right w:val="none" w:sz="0" w:space="0" w:color="auto"/>
          </w:divBdr>
        </w:div>
        <w:div w:id="716977721">
          <w:marLeft w:val="0"/>
          <w:marRight w:val="0"/>
          <w:marTop w:val="0"/>
          <w:marBottom w:val="0"/>
          <w:divBdr>
            <w:top w:val="none" w:sz="0" w:space="0" w:color="auto"/>
            <w:left w:val="none" w:sz="0" w:space="0" w:color="auto"/>
            <w:bottom w:val="none" w:sz="0" w:space="0" w:color="auto"/>
            <w:right w:val="none" w:sz="0" w:space="0" w:color="auto"/>
          </w:divBdr>
          <w:divsChild>
            <w:div w:id="1501696993">
              <w:marLeft w:val="0"/>
              <w:marRight w:val="0"/>
              <w:marTop w:val="0"/>
              <w:marBottom w:val="0"/>
              <w:divBdr>
                <w:top w:val="none" w:sz="0" w:space="0" w:color="auto"/>
                <w:left w:val="none" w:sz="0" w:space="0" w:color="auto"/>
                <w:bottom w:val="none" w:sz="0" w:space="0" w:color="auto"/>
                <w:right w:val="none" w:sz="0" w:space="0" w:color="auto"/>
              </w:divBdr>
            </w:div>
          </w:divsChild>
        </w:div>
        <w:div w:id="866406805">
          <w:marLeft w:val="0"/>
          <w:marRight w:val="0"/>
          <w:marTop w:val="0"/>
          <w:marBottom w:val="0"/>
          <w:divBdr>
            <w:top w:val="none" w:sz="0" w:space="0" w:color="auto"/>
            <w:left w:val="none" w:sz="0" w:space="0" w:color="auto"/>
            <w:bottom w:val="none" w:sz="0" w:space="0" w:color="auto"/>
            <w:right w:val="none" w:sz="0" w:space="0" w:color="auto"/>
          </w:divBdr>
        </w:div>
        <w:div w:id="1115948659">
          <w:marLeft w:val="0"/>
          <w:marRight w:val="0"/>
          <w:marTop w:val="0"/>
          <w:marBottom w:val="0"/>
          <w:divBdr>
            <w:top w:val="none" w:sz="0" w:space="0" w:color="auto"/>
            <w:left w:val="none" w:sz="0" w:space="0" w:color="auto"/>
            <w:bottom w:val="none" w:sz="0" w:space="0" w:color="auto"/>
            <w:right w:val="none" w:sz="0" w:space="0" w:color="auto"/>
          </w:divBdr>
          <w:divsChild>
            <w:div w:id="1908034690">
              <w:marLeft w:val="0"/>
              <w:marRight w:val="0"/>
              <w:marTop w:val="0"/>
              <w:marBottom w:val="0"/>
              <w:divBdr>
                <w:top w:val="none" w:sz="0" w:space="0" w:color="auto"/>
                <w:left w:val="none" w:sz="0" w:space="0" w:color="auto"/>
                <w:bottom w:val="none" w:sz="0" w:space="0" w:color="auto"/>
                <w:right w:val="none" w:sz="0" w:space="0" w:color="auto"/>
              </w:divBdr>
            </w:div>
          </w:divsChild>
        </w:div>
        <w:div w:id="2090500083">
          <w:marLeft w:val="0"/>
          <w:marRight w:val="0"/>
          <w:marTop w:val="0"/>
          <w:marBottom w:val="0"/>
          <w:divBdr>
            <w:top w:val="none" w:sz="0" w:space="0" w:color="auto"/>
            <w:left w:val="none" w:sz="0" w:space="0" w:color="auto"/>
            <w:bottom w:val="none" w:sz="0" w:space="0" w:color="auto"/>
            <w:right w:val="none" w:sz="0" w:space="0" w:color="auto"/>
          </w:divBdr>
        </w:div>
        <w:div w:id="1619339314">
          <w:marLeft w:val="0"/>
          <w:marRight w:val="0"/>
          <w:marTop w:val="0"/>
          <w:marBottom w:val="0"/>
          <w:divBdr>
            <w:top w:val="none" w:sz="0" w:space="0" w:color="auto"/>
            <w:left w:val="none" w:sz="0" w:space="0" w:color="auto"/>
            <w:bottom w:val="none" w:sz="0" w:space="0" w:color="auto"/>
            <w:right w:val="none" w:sz="0" w:space="0" w:color="auto"/>
          </w:divBdr>
          <w:divsChild>
            <w:div w:id="809598183">
              <w:marLeft w:val="0"/>
              <w:marRight w:val="0"/>
              <w:marTop w:val="0"/>
              <w:marBottom w:val="0"/>
              <w:divBdr>
                <w:top w:val="none" w:sz="0" w:space="0" w:color="auto"/>
                <w:left w:val="none" w:sz="0" w:space="0" w:color="auto"/>
                <w:bottom w:val="none" w:sz="0" w:space="0" w:color="auto"/>
                <w:right w:val="none" w:sz="0" w:space="0" w:color="auto"/>
              </w:divBdr>
            </w:div>
          </w:divsChild>
        </w:div>
        <w:div w:id="535889314">
          <w:marLeft w:val="0"/>
          <w:marRight w:val="0"/>
          <w:marTop w:val="0"/>
          <w:marBottom w:val="0"/>
          <w:divBdr>
            <w:top w:val="none" w:sz="0" w:space="0" w:color="auto"/>
            <w:left w:val="none" w:sz="0" w:space="0" w:color="auto"/>
            <w:bottom w:val="none" w:sz="0" w:space="0" w:color="auto"/>
            <w:right w:val="none" w:sz="0" w:space="0" w:color="auto"/>
          </w:divBdr>
        </w:div>
        <w:div w:id="1758673694">
          <w:marLeft w:val="0"/>
          <w:marRight w:val="0"/>
          <w:marTop w:val="0"/>
          <w:marBottom w:val="0"/>
          <w:divBdr>
            <w:top w:val="none" w:sz="0" w:space="0" w:color="auto"/>
            <w:left w:val="none" w:sz="0" w:space="0" w:color="auto"/>
            <w:bottom w:val="none" w:sz="0" w:space="0" w:color="auto"/>
            <w:right w:val="none" w:sz="0" w:space="0" w:color="auto"/>
          </w:divBdr>
          <w:divsChild>
            <w:div w:id="828904412">
              <w:marLeft w:val="0"/>
              <w:marRight w:val="0"/>
              <w:marTop w:val="0"/>
              <w:marBottom w:val="0"/>
              <w:divBdr>
                <w:top w:val="none" w:sz="0" w:space="0" w:color="auto"/>
                <w:left w:val="none" w:sz="0" w:space="0" w:color="auto"/>
                <w:bottom w:val="none" w:sz="0" w:space="0" w:color="auto"/>
                <w:right w:val="none" w:sz="0" w:space="0" w:color="auto"/>
              </w:divBdr>
            </w:div>
          </w:divsChild>
        </w:div>
        <w:div w:id="4863167">
          <w:marLeft w:val="0"/>
          <w:marRight w:val="0"/>
          <w:marTop w:val="0"/>
          <w:marBottom w:val="0"/>
          <w:divBdr>
            <w:top w:val="none" w:sz="0" w:space="0" w:color="auto"/>
            <w:left w:val="none" w:sz="0" w:space="0" w:color="auto"/>
            <w:bottom w:val="none" w:sz="0" w:space="0" w:color="auto"/>
            <w:right w:val="none" w:sz="0" w:space="0" w:color="auto"/>
          </w:divBdr>
        </w:div>
        <w:div w:id="1966302928">
          <w:marLeft w:val="0"/>
          <w:marRight w:val="0"/>
          <w:marTop w:val="0"/>
          <w:marBottom w:val="0"/>
          <w:divBdr>
            <w:top w:val="none" w:sz="0" w:space="0" w:color="auto"/>
            <w:left w:val="none" w:sz="0" w:space="0" w:color="auto"/>
            <w:bottom w:val="none" w:sz="0" w:space="0" w:color="auto"/>
            <w:right w:val="none" w:sz="0" w:space="0" w:color="auto"/>
          </w:divBdr>
          <w:divsChild>
            <w:div w:id="763497172">
              <w:marLeft w:val="0"/>
              <w:marRight w:val="0"/>
              <w:marTop w:val="0"/>
              <w:marBottom w:val="0"/>
              <w:divBdr>
                <w:top w:val="none" w:sz="0" w:space="0" w:color="auto"/>
                <w:left w:val="none" w:sz="0" w:space="0" w:color="auto"/>
                <w:bottom w:val="none" w:sz="0" w:space="0" w:color="auto"/>
                <w:right w:val="none" w:sz="0" w:space="0" w:color="auto"/>
              </w:divBdr>
            </w:div>
          </w:divsChild>
        </w:div>
        <w:div w:id="558784087">
          <w:marLeft w:val="0"/>
          <w:marRight w:val="0"/>
          <w:marTop w:val="300"/>
          <w:marBottom w:val="0"/>
          <w:divBdr>
            <w:top w:val="none" w:sz="0" w:space="0" w:color="auto"/>
            <w:left w:val="none" w:sz="0" w:space="0" w:color="auto"/>
            <w:bottom w:val="none" w:sz="0" w:space="0" w:color="auto"/>
            <w:right w:val="none" w:sz="0" w:space="0" w:color="auto"/>
          </w:divBdr>
          <w:divsChild>
            <w:div w:id="927151012">
              <w:marLeft w:val="0"/>
              <w:marRight w:val="0"/>
              <w:marTop w:val="0"/>
              <w:marBottom w:val="0"/>
              <w:divBdr>
                <w:top w:val="none" w:sz="0" w:space="0" w:color="auto"/>
                <w:left w:val="none" w:sz="0" w:space="0" w:color="auto"/>
                <w:bottom w:val="none" w:sz="0" w:space="0" w:color="auto"/>
                <w:right w:val="none" w:sz="0" w:space="0" w:color="auto"/>
              </w:divBdr>
              <w:divsChild>
                <w:div w:id="1545827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129937">
          <w:marLeft w:val="0"/>
          <w:marRight w:val="0"/>
          <w:marTop w:val="300"/>
          <w:marBottom w:val="0"/>
          <w:divBdr>
            <w:top w:val="none" w:sz="0" w:space="0" w:color="auto"/>
            <w:left w:val="none" w:sz="0" w:space="0" w:color="auto"/>
            <w:bottom w:val="none" w:sz="0" w:space="0" w:color="auto"/>
            <w:right w:val="none" w:sz="0" w:space="0" w:color="auto"/>
          </w:divBdr>
          <w:divsChild>
            <w:div w:id="1363558870">
              <w:marLeft w:val="0"/>
              <w:marRight w:val="0"/>
              <w:marTop w:val="0"/>
              <w:marBottom w:val="0"/>
              <w:divBdr>
                <w:top w:val="none" w:sz="0" w:space="0" w:color="auto"/>
                <w:left w:val="none" w:sz="0" w:space="0" w:color="auto"/>
                <w:bottom w:val="none" w:sz="0" w:space="0" w:color="auto"/>
                <w:right w:val="none" w:sz="0" w:space="0" w:color="auto"/>
              </w:divBdr>
              <w:divsChild>
                <w:div w:id="148015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92944">
          <w:marLeft w:val="0"/>
          <w:marRight w:val="0"/>
          <w:marTop w:val="300"/>
          <w:marBottom w:val="0"/>
          <w:divBdr>
            <w:top w:val="none" w:sz="0" w:space="0" w:color="auto"/>
            <w:left w:val="none" w:sz="0" w:space="0" w:color="auto"/>
            <w:bottom w:val="none" w:sz="0" w:space="0" w:color="auto"/>
            <w:right w:val="none" w:sz="0" w:space="0" w:color="auto"/>
          </w:divBdr>
          <w:divsChild>
            <w:div w:id="1664116421">
              <w:marLeft w:val="0"/>
              <w:marRight w:val="0"/>
              <w:marTop w:val="0"/>
              <w:marBottom w:val="0"/>
              <w:divBdr>
                <w:top w:val="none" w:sz="0" w:space="0" w:color="auto"/>
                <w:left w:val="none" w:sz="0" w:space="0" w:color="auto"/>
                <w:bottom w:val="none" w:sz="0" w:space="0" w:color="auto"/>
                <w:right w:val="none" w:sz="0" w:space="0" w:color="auto"/>
              </w:divBdr>
              <w:divsChild>
                <w:div w:id="92722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750773">
          <w:marLeft w:val="0"/>
          <w:marRight w:val="0"/>
          <w:marTop w:val="300"/>
          <w:marBottom w:val="0"/>
          <w:divBdr>
            <w:top w:val="none" w:sz="0" w:space="0" w:color="auto"/>
            <w:left w:val="none" w:sz="0" w:space="0" w:color="auto"/>
            <w:bottom w:val="none" w:sz="0" w:space="0" w:color="auto"/>
            <w:right w:val="none" w:sz="0" w:space="0" w:color="auto"/>
          </w:divBdr>
          <w:divsChild>
            <w:div w:id="607273207">
              <w:marLeft w:val="0"/>
              <w:marRight w:val="0"/>
              <w:marTop w:val="0"/>
              <w:marBottom w:val="0"/>
              <w:divBdr>
                <w:top w:val="none" w:sz="0" w:space="0" w:color="auto"/>
                <w:left w:val="none" w:sz="0" w:space="0" w:color="auto"/>
                <w:bottom w:val="none" w:sz="0" w:space="0" w:color="auto"/>
                <w:right w:val="none" w:sz="0" w:space="0" w:color="auto"/>
              </w:divBdr>
              <w:divsChild>
                <w:div w:id="10415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567795">
      <w:bodyDiv w:val="1"/>
      <w:marLeft w:val="0"/>
      <w:marRight w:val="0"/>
      <w:marTop w:val="0"/>
      <w:marBottom w:val="0"/>
      <w:divBdr>
        <w:top w:val="none" w:sz="0" w:space="0" w:color="auto"/>
        <w:left w:val="none" w:sz="0" w:space="0" w:color="auto"/>
        <w:bottom w:val="none" w:sz="0" w:space="0" w:color="auto"/>
        <w:right w:val="none" w:sz="0" w:space="0" w:color="auto"/>
      </w:divBdr>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245283">
      <w:bodyDiv w:val="1"/>
      <w:marLeft w:val="0"/>
      <w:marRight w:val="0"/>
      <w:marTop w:val="0"/>
      <w:marBottom w:val="0"/>
      <w:divBdr>
        <w:top w:val="none" w:sz="0" w:space="0" w:color="auto"/>
        <w:left w:val="none" w:sz="0" w:space="0" w:color="auto"/>
        <w:bottom w:val="none" w:sz="0" w:space="0" w:color="auto"/>
        <w:right w:val="none" w:sz="0" w:space="0" w:color="auto"/>
      </w:divBdr>
      <w:divsChild>
        <w:div w:id="1034504532">
          <w:marLeft w:val="0"/>
          <w:marRight w:val="0"/>
          <w:marTop w:val="0"/>
          <w:marBottom w:val="0"/>
          <w:divBdr>
            <w:top w:val="none" w:sz="0" w:space="0" w:color="auto"/>
            <w:left w:val="none" w:sz="0" w:space="0" w:color="auto"/>
            <w:bottom w:val="none" w:sz="0" w:space="0" w:color="auto"/>
            <w:right w:val="none" w:sz="0" w:space="0" w:color="auto"/>
          </w:divBdr>
        </w:div>
        <w:div w:id="164780886">
          <w:marLeft w:val="0"/>
          <w:marRight w:val="0"/>
          <w:marTop w:val="0"/>
          <w:marBottom w:val="0"/>
          <w:divBdr>
            <w:top w:val="none" w:sz="0" w:space="0" w:color="auto"/>
            <w:left w:val="none" w:sz="0" w:space="0" w:color="auto"/>
            <w:bottom w:val="none" w:sz="0" w:space="0" w:color="auto"/>
            <w:right w:val="none" w:sz="0" w:space="0" w:color="auto"/>
          </w:divBdr>
          <w:divsChild>
            <w:div w:id="1227449408">
              <w:marLeft w:val="0"/>
              <w:marRight w:val="0"/>
              <w:marTop w:val="0"/>
              <w:marBottom w:val="0"/>
              <w:divBdr>
                <w:top w:val="none" w:sz="0" w:space="0" w:color="auto"/>
                <w:left w:val="none" w:sz="0" w:space="0" w:color="auto"/>
                <w:bottom w:val="none" w:sz="0" w:space="0" w:color="auto"/>
                <w:right w:val="none" w:sz="0" w:space="0" w:color="auto"/>
              </w:divBdr>
            </w:div>
          </w:divsChild>
        </w:div>
        <w:div w:id="50083050">
          <w:marLeft w:val="0"/>
          <w:marRight w:val="0"/>
          <w:marTop w:val="0"/>
          <w:marBottom w:val="0"/>
          <w:divBdr>
            <w:top w:val="none" w:sz="0" w:space="0" w:color="auto"/>
            <w:left w:val="none" w:sz="0" w:space="0" w:color="auto"/>
            <w:bottom w:val="none" w:sz="0" w:space="0" w:color="auto"/>
            <w:right w:val="none" w:sz="0" w:space="0" w:color="auto"/>
          </w:divBdr>
        </w:div>
        <w:div w:id="1591962610">
          <w:marLeft w:val="0"/>
          <w:marRight w:val="0"/>
          <w:marTop w:val="0"/>
          <w:marBottom w:val="0"/>
          <w:divBdr>
            <w:top w:val="none" w:sz="0" w:space="0" w:color="auto"/>
            <w:left w:val="none" w:sz="0" w:space="0" w:color="auto"/>
            <w:bottom w:val="none" w:sz="0" w:space="0" w:color="auto"/>
            <w:right w:val="none" w:sz="0" w:space="0" w:color="auto"/>
          </w:divBdr>
          <w:divsChild>
            <w:div w:id="504632113">
              <w:marLeft w:val="0"/>
              <w:marRight w:val="0"/>
              <w:marTop w:val="0"/>
              <w:marBottom w:val="0"/>
              <w:divBdr>
                <w:top w:val="none" w:sz="0" w:space="0" w:color="auto"/>
                <w:left w:val="none" w:sz="0" w:space="0" w:color="auto"/>
                <w:bottom w:val="none" w:sz="0" w:space="0" w:color="auto"/>
                <w:right w:val="none" w:sz="0" w:space="0" w:color="auto"/>
              </w:divBdr>
            </w:div>
          </w:divsChild>
        </w:div>
        <w:div w:id="1571038837">
          <w:marLeft w:val="0"/>
          <w:marRight w:val="0"/>
          <w:marTop w:val="0"/>
          <w:marBottom w:val="0"/>
          <w:divBdr>
            <w:top w:val="none" w:sz="0" w:space="0" w:color="auto"/>
            <w:left w:val="none" w:sz="0" w:space="0" w:color="auto"/>
            <w:bottom w:val="none" w:sz="0" w:space="0" w:color="auto"/>
            <w:right w:val="none" w:sz="0" w:space="0" w:color="auto"/>
          </w:divBdr>
        </w:div>
        <w:div w:id="1121805842">
          <w:marLeft w:val="0"/>
          <w:marRight w:val="0"/>
          <w:marTop w:val="0"/>
          <w:marBottom w:val="0"/>
          <w:divBdr>
            <w:top w:val="none" w:sz="0" w:space="0" w:color="auto"/>
            <w:left w:val="none" w:sz="0" w:space="0" w:color="auto"/>
            <w:bottom w:val="none" w:sz="0" w:space="0" w:color="auto"/>
            <w:right w:val="none" w:sz="0" w:space="0" w:color="auto"/>
          </w:divBdr>
          <w:divsChild>
            <w:div w:id="1847361059">
              <w:marLeft w:val="0"/>
              <w:marRight w:val="0"/>
              <w:marTop w:val="0"/>
              <w:marBottom w:val="0"/>
              <w:divBdr>
                <w:top w:val="none" w:sz="0" w:space="0" w:color="auto"/>
                <w:left w:val="none" w:sz="0" w:space="0" w:color="auto"/>
                <w:bottom w:val="none" w:sz="0" w:space="0" w:color="auto"/>
                <w:right w:val="none" w:sz="0" w:space="0" w:color="auto"/>
              </w:divBdr>
            </w:div>
          </w:divsChild>
        </w:div>
        <w:div w:id="1866478923">
          <w:marLeft w:val="0"/>
          <w:marRight w:val="0"/>
          <w:marTop w:val="0"/>
          <w:marBottom w:val="0"/>
          <w:divBdr>
            <w:top w:val="none" w:sz="0" w:space="0" w:color="auto"/>
            <w:left w:val="none" w:sz="0" w:space="0" w:color="auto"/>
            <w:bottom w:val="none" w:sz="0" w:space="0" w:color="auto"/>
            <w:right w:val="none" w:sz="0" w:space="0" w:color="auto"/>
          </w:divBdr>
        </w:div>
        <w:div w:id="494957569">
          <w:marLeft w:val="0"/>
          <w:marRight w:val="0"/>
          <w:marTop w:val="0"/>
          <w:marBottom w:val="0"/>
          <w:divBdr>
            <w:top w:val="none" w:sz="0" w:space="0" w:color="auto"/>
            <w:left w:val="none" w:sz="0" w:space="0" w:color="auto"/>
            <w:bottom w:val="none" w:sz="0" w:space="0" w:color="auto"/>
            <w:right w:val="none" w:sz="0" w:space="0" w:color="auto"/>
          </w:divBdr>
          <w:divsChild>
            <w:div w:id="356350905">
              <w:marLeft w:val="0"/>
              <w:marRight w:val="0"/>
              <w:marTop w:val="0"/>
              <w:marBottom w:val="0"/>
              <w:divBdr>
                <w:top w:val="none" w:sz="0" w:space="0" w:color="auto"/>
                <w:left w:val="none" w:sz="0" w:space="0" w:color="auto"/>
                <w:bottom w:val="none" w:sz="0" w:space="0" w:color="auto"/>
                <w:right w:val="none" w:sz="0" w:space="0" w:color="auto"/>
              </w:divBdr>
            </w:div>
          </w:divsChild>
        </w:div>
        <w:div w:id="2101366712">
          <w:marLeft w:val="0"/>
          <w:marRight w:val="0"/>
          <w:marTop w:val="0"/>
          <w:marBottom w:val="0"/>
          <w:divBdr>
            <w:top w:val="none" w:sz="0" w:space="0" w:color="auto"/>
            <w:left w:val="none" w:sz="0" w:space="0" w:color="auto"/>
            <w:bottom w:val="none" w:sz="0" w:space="0" w:color="auto"/>
            <w:right w:val="none" w:sz="0" w:space="0" w:color="auto"/>
          </w:divBdr>
        </w:div>
        <w:div w:id="1445416464">
          <w:marLeft w:val="0"/>
          <w:marRight w:val="0"/>
          <w:marTop w:val="0"/>
          <w:marBottom w:val="0"/>
          <w:divBdr>
            <w:top w:val="none" w:sz="0" w:space="0" w:color="auto"/>
            <w:left w:val="none" w:sz="0" w:space="0" w:color="auto"/>
            <w:bottom w:val="none" w:sz="0" w:space="0" w:color="auto"/>
            <w:right w:val="none" w:sz="0" w:space="0" w:color="auto"/>
          </w:divBdr>
          <w:divsChild>
            <w:div w:id="1693875775">
              <w:marLeft w:val="0"/>
              <w:marRight w:val="0"/>
              <w:marTop w:val="0"/>
              <w:marBottom w:val="0"/>
              <w:divBdr>
                <w:top w:val="none" w:sz="0" w:space="0" w:color="auto"/>
                <w:left w:val="none" w:sz="0" w:space="0" w:color="auto"/>
                <w:bottom w:val="none" w:sz="0" w:space="0" w:color="auto"/>
                <w:right w:val="none" w:sz="0" w:space="0" w:color="auto"/>
              </w:divBdr>
            </w:div>
          </w:divsChild>
        </w:div>
        <w:div w:id="1596594399">
          <w:marLeft w:val="0"/>
          <w:marRight w:val="0"/>
          <w:marTop w:val="0"/>
          <w:marBottom w:val="0"/>
          <w:divBdr>
            <w:top w:val="none" w:sz="0" w:space="0" w:color="auto"/>
            <w:left w:val="none" w:sz="0" w:space="0" w:color="auto"/>
            <w:bottom w:val="none" w:sz="0" w:space="0" w:color="auto"/>
            <w:right w:val="none" w:sz="0" w:space="0" w:color="auto"/>
          </w:divBdr>
        </w:div>
        <w:div w:id="1134100653">
          <w:marLeft w:val="0"/>
          <w:marRight w:val="0"/>
          <w:marTop w:val="0"/>
          <w:marBottom w:val="0"/>
          <w:divBdr>
            <w:top w:val="none" w:sz="0" w:space="0" w:color="auto"/>
            <w:left w:val="none" w:sz="0" w:space="0" w:color="auto"/>
            <w:bottom w:val="none" w:sz="0" w:space="0" w:color="auto"/>
            <w:right w:val="none" w:sz="0" w:space="0" w:color="auto"/>
          </w:divBdr>
          <w:divsChild>
            <w:div w:id="1110665192">
              <w:marLeft w:val="0"/>
              <w:marRight w:val="0"/>
              <w:marTop w:val="0"/>
              <w:marBottom w:val="0"/>
              <w:divBdr>
                <w:top w:val="none" w:sz="0" w:space="0" w:color="auto"/>
                <w:left w:val="none" w:sz="0" w:space="0" w:color="auto"/>
                <w:bottom w:val="none" w:sz="0" w:space="0" w:color="auto"/>
                <w:right w:val="none" w:sz="0" w:space="0" w:color="auto"/>
              </w:divBdr>
            </w:div>
          </w:divsChild>
        </w:div>
        <w:div w:id="2033602833">
          <w:marLeft w:val="0"/>
          <w:marRight w:val="0"/>
          <w:marTop w:val="0"/>
          <w:marBottom w:val="0"/>
          <w:divBdr>
            <w:top w:val="none" w:sz="0" w:space="0" w:color="auto"/>
            <w:left w:val="none" w:sz="0" w:space="0" w:color="auto"/>
            <w:bottom w:val="none" w:sz="0" w:space="0" w:color="auto"/>
            <w:right w:val="none" w:sz="0" w:space="0" w:color="auto"/>
          </w:divBdr>
        </w:div>
        <w:div w:id="595601989">
          <w:marLeft w:val="0"/>
          <w:marRight w:val="0"/>
          <w:marTop w:val="0"/>
          <w:marBottom w:val="0"/>
          <w:divBdr>
            <w:top w:val="none" w:sz="0" w:space="0" w:color="auto"/>
            <w:left w:val="none" w:sz="0" w:space="0" w:color="auto"/>
            <w:bottom w:val="none" w:sz="0" w:space="0" w:color="auto"/>
            <w:right w:val="none" w:sz="0" w:space="0" w:color="auto"/>
          </w:divBdr>
          <w:divsChild>
            <w:div w:id="415060011">
              <w:marLeft w:val="0"/>
              <w:marRight w:val="0"/>
              <w:marTop w:val="0"/>
              <w:marBottom w:val="0"/>
              <w:divBdr>
                <w:top w:val="none" w:sz="0" w:space="0" w:color="auto"/>
                <w:left w:val="none" w:sz="0" w:space="0" w:color="auto"/>
                <w:bottom w:val="none" w:sz="0" w:space="0" w:color="auto"/>
                <w:right w:val="none" w:sz="0" w:space="0" w:color="auto"/>
              </w:divBdr>
            </w:div>
          </w:divsChild>
        </w:div>
        <w:div w:id="151601822">
          <w:marLeft w:val="0"/>
          <w:marRight w:val="0"/>
          <w:marTop w:val="300"/>
          <w:marBottom w:val="0"/>
          <w:divBdr>
            <w:top w:val="none" w:sz="0" w:space="0" w:color="auto"/>
            <w:left w:val="none" w:sz="0" w:space="0" w:color="auto"/>
            <w:bottom w:val="none" w:sz="0" w:space="0" w:color="auto"/>
            <w:right w:val="none" w:sz="0" w:space="0" w:color="auto"/>
          </w:divBdr>
          <w:divsChild>
            <w:div w:id="2082021272">
              <w:marLeft w:val="0"/>
              <w:marRight w:val="0"/>
              <w:marTop w:val="0"/>
              <w:marBottom w:val="0"/>
              <w:divBdr>
                <w:top w:val="none" w:sz="0" w:space="0" w:color="auto"/>
                <w:left w:val="none" w:sz="0" w:space="0" w:color="auto"/>
                <w:bottom w:val="none" w:sz="0" w:space="0" w:color="auto"/>
                <w:right w:val="none" w:sz="0" w:space="0" w:color="auto"/>
              </w:divBdr>
              <w:divsChild>
                <w:div w:id="51796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051178">
          <w:marLeft w:val="0"/>
          <w:marRight w:val="0"/>
          <w:marTop w:val="300"/>
          <w:marBottom w:val="0"/>
          <w:divBdr>
            <w:top w:val="none" w:sz="0" w:space="0" w:color="auto"/>
            <w:left w:val="none" w:sz="0" w:space="0" w:color="auto"/>
            <w:bottom w:val="none" w:sz="0" w:space="0" w:color="auto"/>
            <w:right w:val="none" w:sz="0" w:space="0" w:color="auto"/>
          </w:divBdr>
          <w:divsChild>
            <w:div w:id="1017536286">
              <w:marLeft w:val="0"/>
              <w:marRight w:val="0"/>
              <w:marTop w:val="0"/>
              <w:marBottom w:val="0"/>
              <w:divBdr>
                <w:top w:val="none" w:sz="0" w:space="0" w:color="auto"/>
                <w:left w:val="none" w:sz="0" w:space="0" w:color="auto"/>
                <w:bottom w:val="none" w:sz="0" w:space="0" w:color="auto"/>
                <w:right w:val="none" w:sz="0" w:space="0" w:color="auto"/>
              </w:divBdr>
              <w:divsChild>
                <w:div w:id="107539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426917">
          <w:marLeft w:val="0"/>
          <w:marRight w:val="0"/>
          <w:marTop w:val="300"/>
          <w:marBottom w:val="0"/>
          <w:divBdr>
            <w:top w:val="none" w:sz="0" w:space="0" w:color="auto"/>
            <w:left w:val="none" w:sz="0" w:space="0" w:color="auto"/>
            <w:bottom w:val="none" w:sz="0" w:space="0" w:color="auto"/>
            <w:right w:val="none" w:sz="0" w:space="0" w:color="auto"/>
          </w:divBdr>
          <w:divsChild>
            <w:div w:id="470101373">
              <w:marLeft w:val="0"/>
              <w:marRight w:val="0"/>
              <w:marTop w:val="0"/>
              <w:marBottom w:val="0"/>
              <w:divBdr>
                <w:top w:val="none" w:sz="0" w:space="0" w:color="auto"/>
                <w:left w:val="none" w:sz="0" w:space="0" w:color="auto"/>
                <w:bottom w:val="none" w:sz="0" w:space="0" w:color="auto"/>
                <w:right w:val="none" w:sz="0" w:space="0" w:color="auto"/>
              </w:divBdr>
              <w:divsChild>
                <w:div w:id="52220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47874">
          <w:marLeft w:val="0"/>
          <w:marRight w:val="0"/>
          <w:marTop w:val="300"/>
          <w:marBottom w:val="0"/>
          <w:divBdr>
            <w:top w:val="none" w:sz="0" w:space="0" w:color="auto"/>
            <w:left w:val="none" w:sz="0" w:space="0" w:color="auto"/>
            <w:bottom w:val="none" w:sz="0" w:space="0" w:color="auto"/>
            <w:right w:val="none" w:sz="0" w:space="0" w:color="auto"/>
          </w:divBdr>
          <w:divsChild>
            <w:div w:id="179243553">
              <w:marLeft w:val="0"/>
              <w:marRight w:val="0"/>
              <w:marTop w:val="0"/>
              <w:marBottom w:val="0"/>
              <w:divBdr>
                <w:top w:val="none" w:sz="0" w:space="0" w:color="auto"/>
                <w:left w:val="none" w:sz="0" w:space="0" w:color="auto"/>
                <w:bottom w:val="none" w:sz="0" w:space="0" w:color="auto"/>
                <w:right w:val="none" w:sz="0" w:space="0" w:color="auto"/>
              </w:divBdr>
              <w:divsChild>
                <w:div w:id="454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795180">
      <w:bodyDiv w:val="1"/>
      <w:marLeft w:val="0"/>
      <w:marRight w:val="0"/>
      <w:marTop w:val="0"/>
      <w:marBottom w:val="0"/>
      <w:divBdr>
        <w:top w:val="none" w:sz="0" w:space="0" w:color="auto"/>
        <w:left w:val="none" w:sz="0" w:space="0" w:color="auto"/>
        <w:bottom w:val="none" w:sz="0" w:space="0" w:color="auto"/>
        <w:right w:val="none" w:sz="0" w:space="0" w:color="auto"/>
      </w:divBdr>
    </w:div>
    <w:div w:id="1789275583">
      <w:bodyDiv w:val="1"/>
      <w:marLeft w:val="0"/>
      <w:marRight w:val="0"/>
      <w:marTop w:val="0"/>
      <w:marBottom w:val="0"/>
      <w:divBdr>
        <w:top w:val="none" w:sz="0" w:space="0" w:color="auto"/>
        <w:left w:val="none" w:sz="0" w:space="0" w:color="auto"/>
        <w:bottom w:val="none" w:sz="0" w:space="0" w:color="auto"/>
        <w:right w:val="none" w:sz="0" w:space="0" w:color="auto"/>
      </w:divBdr>
      <w:divsChild>
        <w:div w:id="561252473">
          <w:marLeft w:val="0"/>
          <w:marRight w:val="0"/>
          <w:marTop w:val="0"/>
          <w:marBottom w:val="0"/>
          <w:divBdr>
            <w:top w:val="none" w:sz="0" w:space="0" w:color="auto"/>
            <w:left w:val="none" w:sz="0" w:space="0" w:color="auto"/>
            <w:bottom w:val="none" w:sz="0" w:space="0" w:color="auto"/>
            <w:right w:val="none" w:sz="0" w:space="0" w:color="auto"/>
          </w:divBdr>
        </w:div>
        <w:div w:id="1509179007">
          <w:marLeft w:val="0"/>
          <w:marRight w:val="0"/>
          <w:marTop w:val="0"/>
          <w:marBottom w:val="0"/>
          <w:divBdr>
            <w:top w:val="none" w:sz="0" w:space="0" w:color="auto"/>
            <w:left w:val="none" w:sz="0" w:space="0" w:color="auto"/>
            <w:bottom w:val="none" w:sz="0" w:space="0" w:color="auto"/>
            <w:right w:val="none" w:sz="0" w:space="0" w:color="auto"/>
          </w:divBdr>
          <w:divsChild>
            <w:div w:id="541484792">
              <w:marLeft w:val="0"/>
              <w:marRight w:val="0"/>
              <w:marTop w:val="0"/>
              <w:marBottom w:val="0"/>
              <w:divBdr>
                <w:top w:val="none" w:sz="0" w:space="0" w:color="auto"/>
                <w:left w:val="none" w:sz="0" w:space="0" w:color="auto"/>
                <w:bottom w:val="none" w:sz="0" w:space="0" w:color="auto"/>
                <w:right w:val="none" w:sz="0" w:space="0" w:color="auto"/>
              </w:divBdr>
            </w:div>
          </w:divsChild>
        </w:div>
        <w:div w:id="641009495">
          <w:marLeft w:val="0"/>
          <w:marRight w:val="0"/>
          <w:marTop w:val="0"/>
          <w:marBottom w:val="0"/>
          <w:divBdr>
            <w:top w:val="none" w:sz="0" w:space="0" w:color="auto"/>
            <w:left w:val="none" w:sz="0" w:space="0" w:color="auto"/>
            <w:bottom w:val="none" w:sz="0" w:space="0" w:color="auto"/>
            <w:right w:val="none" w:sz="0" w:space="0" w:color="auto"/>
          </w:divBdr>
        </w:div>
        <w:div w:id="153571525">
          <w:marLeft w:val="0"/>
          <w:marRight w:val="0"/>
          <w:marTop w:val="0"/>
          <w:marBottom w:val="0"/>
          <w:divBdr>
            <w:top w:val="none" w:sz="0" w:space="0" w:color="auto"/>
            <w:left w:val="none" w:sz="0" w:space="0" w:color="auto"/>
            <w:bottom w:val="none" w:sz="0" w:space="0" w:color="auto"/>
            <w:right w:val="none" w:sz="0" w:space="0" w:color="auto"/>
          </w:divBdr>
          <w:divsChild>
            <w:div w:id="652221515">
              <w:marLeft w:val="0"/>
              <w:marRight w:val="0"/>
              <w:marTop w:val="0"/>
              <w:marBottom w:val="0"/>
              <w:divBdr>
                <w:top w:val="none" w:sz="0" w:space="0" w:color="auto"/>
                <w:left w:val="none" w:sz="0" w:space="0" w:color="auto"/>
                <w:bottom w:val="none" w:sz="0" w:space="0" w:color="auto"/>
                <w:right w:val="none" w:sz="0" w:space="0" w:color="auto"/>
              </w:divBdr>
            </w:div>
          </w:divsChild>
        </w:div>
        <w:div w:id="716658645">
          <w:marLeft w:val="0"/>
          <w:marRight w:val="0"/>
          <w:marTop w:val="0"/>
          <w:marBottom w:val="0"/>
          <w:divBdr>
            <w:top w:val="none" w:sz="0" w:space="0" w:color="auto"/>
            <w:left w:val="none" w:sz="0" w:space="0" w:color="auto"/>
            <w:bottom w:val="none" w:sz="0" w:space="0" w:color="auto"/>
            <w:right w:val="none" w:sz="0" w:space="0" w:color="auto"/>
          </w:divBdr>
        </w:div>
        <w:div w:id="491021716">
          <w:marLeft w:val="0"/>
          <w:marRight w:val="0"/>
          <w:marTop w:val="0"/>
          <w:marBottom w:val="0"/>
          <w:divBdr>
            <w:top w:val="none" w:sz="0" w:space="0" w:color="auto"/>
            <w:left w:val="none" w:sz="0" w:space="0" w:color="auto"/>
            <w:bottom w:val="none" w:sz="0" w:space="0" w:color="auto"/>
            <w:right w:val="none" w:sz="0" w:space="0" w:color="auto"/>
          </w:divBdr>
          <w:divsChild>
            <w:div w:id="849373489">
              <w:marLeft w:val="0"/>
              <w:marRight w:val="0"/>
              <w:marTop w:val="0"/>
              <w:marBottom w:val="0"/>
              <w:divBdr>
                <w:top w:val="none" w:sz="0" w:space="0" w:color="auto"/>
                <w:left w:val="none" w:sz="0" w:space="0" w:color="auto"/>
                <w:bottom w:val="none" w:sz="0" w:space="0" w:color="auto"/>
                <w:right w:val="none" w:sz="0" w:space="0" w:color="auto"/>
              </w:divBdr>
            </w:div>
          </w:divsChild>
        </w:div>
        <w:div w:id="299381206">
          <w:marLeft w:val="0"/>
          <w:marRight w:val="0"/>
          <w:marTop w:val="0"/>
          <w:marBottom w:val="0"/>
          <w:divBdr>
            <w:top w:val="none" w:sz="0" w:space="0" w:color="auto"/>
            <w:left w:val="none" w:sz="0" w:space="0" w:color="auto"/>
            <w:bottom w:val="none" w:sz="0" w:space="0" w:color="auto"/>
            <w:right w:val="none" w:sz="0" w:space="0" w:color="auto"/>
          </w:divBdr>
        </w:div>
        <w:div w:id="1522163362">
          <w:marLeft w:val="0"/>
          <w:marRight w:val="0"/>
          <w:marTop w:val="0"/>
          <w:marBottom w:val="0"/>
          <w:divBdr>
            <w:top w:val="none" w:sz="0" w:space="0" w:color="auto"/>
            <w:left w:val="none" w:sz="0" w:space="0" w:color="auto"/>
            <w:bottom w:val="none" w:sz="0" w:space="0" w:color="auto"/>
            <w:right w:val="none" w:sz="0" w:space="0" w:color="auto"/>
          </w:divBdr>
          <w:divsChild>
            <w:div w:id="60949970">
              <w:marLeft w:val="0"/>
              <w:marRight w:val="0"/>
              <w:marTop w:val="0"/>
              <w:marBottom w:val="0"/>
              <w:divBdr>
                <w:top w:val="none" w:sz="0" w:space="0" w:color="auto"/>
                <w:left w:val="none" w:sz="0" w:space="0" w:color="auto"/>
                <w:bottom w:val="none" w:sz="0" w:space="0" w:color="auto"/>
                <w:right w:val="none" w:sz="0" w:space="0" w:color="auto"/>
              </w:divBdr>
            </w:div>
          </w:divsChild>
        </w:div>
        <w:div w:id="317392289">
          <w:marLeft w:val="0"/>
          <w:marRight w:val="0"/>
          <w:marTop w:val="0"/>
          <w:marBottom w:val="0"/>
          <w:divBdr>
            <w:top w:val="none" w:sz="0" w:space="0" w:color="auto"/>
            <w:left w:val="none" w:sz="0" w:space="0" w:color="auto"/>
            <w:bottom w:val="none" w:sz="0" w:space="0" w:color="auto"/>
            <w:right w:val="none" w:sz="0" w:space="0" w:color="auto"/>
          </w:divBdr>
        </w:div>
        <w:div w:id="304506269">
          <w:marLeft w:val="0"/>
          <w:marRight w:val="0"/>
          <w:marTop w:val="0"/>
          <w:marBottom w:val="0"/>
          <w:divBdr>
            <w:top w:val="none" w:sz="0" w:space="0" w:color="auto"/>
            <w:left w:val="none" w:sz="0" w:space="0" w:color="auto"/>
            <w:bottom w:val="none" w:sz="0" w:space="0" w:color="auto"/>
            <w:right w:val="none" w:sz="0" w:space="0" w:color="auto"/>
          </w:divBdr>
          <w:divsChild>
            <w:div w:id="2005206017">
              <w:marLeft w:val="0"/>
              <w:marRight w:val="0"/>
              <w:marTop w:val="0"/>
              <w:marBottom w:val="0"/>
              <w:divBdr>
                <w:top w:val="none" w:sz="0" w:space="0" w:color="auto"/>
                <w:left w:val="none" w:sz="0" w:space="0" w:color="auto"/>
                <w:bottom w:val="none" w:sz="0" w:space="0" w:color="auto"/>
                <w:right w:val="none" w:sz="0" w:space="0" w:color="auto"/>
              </w:divBdr>
            </w:div>
          </w:divsChild>
        </w:div>
        <w:div w:id="1866600884">
          <w:marLeft w:val="0"/>
          <w:marRight w:val="0"/>
          <w:marTop w:val="0"/>
          <w:marBottom w:val="0"/>
          <w:divBdr>
            <w:top w:val="none" w:sz="0" w:space="0" w:color="auto"/>
            <w:left w:val="none" w:sz="0" w:space="0" w:color="auto"/>
            <w:bottom w:val="none" w:sz="0" w:space="0" w:color="auto"/>
            <w:right w:val="none" w:sz="0" w:space="0" w:color="auto"/>
          </w:divBdr>
        </w:div>
        <w:div w:id="581451807">
          <w:marLeft w:val="0"/>
          <w:marRight w:val="0"/>
          <w:marTop w:val="0"/>
          <w:marBottom w:val="0"/>
          <w:divBdr>
            <w:top w:val="none" w:sz="0" w:space="0" w:color="auto"/>
            <w:left w:val="none" w:sz="0" w:space="0" w:color="auto"/>
            <w:bottom w:val="none" w:sz="0" w:space="0" w:color="auto"/>
            <w:right w:val="none" w:sz="0" w:space="0" w:color="auto"/>
          </w:divBdr>
          <w:divsChild>
            <w:div w:id="1174995512">
              <w:marLeft w:val="0"/>
              <w:marRight w:val="0"/>
              <w:marTop w:val="0"/>
              <w:marBottom w:val="0"/>
              <w:divBdr>
                <w:top w:val="none" w:sz="0" w:space="0" w:color="auto"/>
                <w:left w:val="none" w:sz="0" w:space="0" w:color="auto"/>
                <w:bottom w:val="none" w:sz="0" w:space="0" w:color="auto"/>
                <w:right w:val="none" w:sz="0" w:space="0" w:color="auto"/>
              </w:divBdr>
            </w:div>
          </w:divsChild>
        </w:div>
        <w:div w:id="24672336">
          <w:marLeft w:val="0"/>
          <w:marRight w:val="0"/>
          <w:marTop w:val="0"/>
          <w:marBottom w:val="0"/>
          <w:divBdr>
            <w:top w:val="none" w:sz="0" w:space="0" w:color="auto"/>
            <w:left w:val="none" w:sz="0" w:space="0" w:color="auto"/>
            <w:bottom w:val="none" w:sz="0" w:space="0" w:color="auto"/>
            <w:right w:val="none" w:sz="0" w:space="0" w:color="auto"/>
          </w:divBdr>
        </w:div>
        <w:div w:id="1948417058">
          <w:marLeft w:val="0"/>
          <w:marRight w:val="0"/>
          <w:marTop w:val="0"/>
          <w:marBottom w:val="0"/>
          <w:divBdr>
            <w:top w:val="none" w:sz="0" w:space="0" w:color="auto"/>
            <w:left w:val="none" w:sz="0" w:space="0" w:color="auto"/>
            <w:bottom w:val="none" w:sz="0" w:space="0" w:color="auto"/>
            <w:right w:val="none" w:sz="0" w:space="0" w:color="auto"/>
          </w:divBdr>
          <w:divsChild>
            <w:div w:id="1214659164">
              <w:marLeft w:val="0"/>
              <w:marRight w:val="0"/>
              <w:marTop w:val="0"/>
              <w:marBottom w:val="0"/>
              <w:divBdr>
                <w:top w:val="none" w:sz="0" w:space="0" w:color="auto"/>
                <w:left w:val="none" w:sz="0" w:space="0" w:color="auto"/>
                <w:bottom w:val="none" w:sz="0" w:space="0" w:color="auto"/>
                <w:right w:val="none" w:sz="0" w:space="0" w:color="auto"/>
              </w:divBdr>
            </w:div>
          </w:divsChild>
        </w:div>
        <w:div w:id="1676227182">
          <w:marLeft w:val="0"/>
          <w:marRight w:val="0"/>
          <w:marTop w:val="300"/>
          <w:marBottom w:val="0"/>
          <w:divBdr>
            <w:top w:val="none" w:sz="0" w:space="0" w:color="auto"/>
            <w:left w:val="none" w:sz="0" w:space="0" w:color="auto"/>
            <w:bottom w:val="none" w:sz="0" w:space="0" w:color="auto"/>
            <w:right w:val="none" w:sz="0" w:space="0" w:color="auto"/>
          </w:divBdr>
          <w:divsChild>
            <w:div w:id="56249615">
              <w:marLeft w:val="0"/>
              <w:marRight w:val="0"/>
              <w:marTop w:val="0"/>
              <w:marBottom w:val="0"/>
              <w:divBdr>
                <w:top w:val="none" w:sz="0" w:space="0" w:color="auto"/>
                <w:left w:val="none" w:sz="0" w:space="0" w:color="auto"/>
                <w:bottom w:val="none" w:sz="0" w:space="0" w:color="auto"/>
                <w:right w:val="none" w:sz="0" w:space="0" w:color="auto"/>
              </w:divBdr>
              <w:divsChild>
                <w:div w:id="119658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866677">
          <w:marLeft w:val="0"/>
          <w:marRight w:val="0"/>
          <w:marTop w:val="300"/>
          <w:marBottom w:val="0"/>
          <w:divBdr>
            <w:top w:val="none" w:sz="0" w:space="0" w:color="auto"/>
            <w:left w:val="none" w:sz="0" w:space="0" w:color="auto"/>
            <w:bottom w:val="none" w:sz="0" w:space="0" w:color="auto"/>
            <w:right w:val="none" w:sz="0" w:space="0" w:color="auto"/>
          </w:divBdr>
          <w:divsChild>
            <w:div w:id="1728719530">
              <w:marLeft w:val="0"/>
              <w:marRight w:val="0"/>
              <w:marTop w:val="0"/>
              <w:marBottom w:val="0"/>
              <w:divBdr>
                <w:top w:val="none" w:sz="0" w:space="0" w:color="auto"/>
                <w:left w:val="none" w:sz="0" w:space="0" w:color="auto"/>
                <w:bottom w:val="none" w:sz="0" w:space="0" w:color="auto"/>
                <w:right w:val="none" w:sz="0" w:space="0" w:color="auto"/>
              </w:divBdr>
              <w:divsChild>
                <w:div w:id="119616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7499">
          <w:marLeft w:val="0"/>
          <w:marRight w:val="0"/>
          <w:marTop w:val="300"/>
          <w:marBottom w:val="0"/>
          <w:divBdr>
            <w:top w:val="none" w:sz="0" w:space="0" w:color="auto"/>
            <w:left w:val="none" w:sz="0" w:space="0" w:color="auto"/>
            <w:bottom w:val="none" w:sz="0" w:space="0" w:color="auto"/>
            <w:right w:val="none" w:sz="0" w:space="0" w:color="auto"/>
          </w:divBdr>
          <w:divsChild>
            <w:div w:id="1763987939">
              <w:marLeft w:val="0"/>
              <w:marRight w:val="0"/>
              <w:marTop w:val="0"/>
              <w:marBottom w:val="0"/>
              <w:divBdr>
                <w:top w:val="none" w:sz="0" w:space="0" w:color="auto"/>
                <w:left w:val="none" w:sz="0" w:space="0" w:color="auto"/>
                <w:bottom w:val="none" w:sz="0" w:space="0" w:color="auto"/>
                <w:right w:val="none" w:sz="0" w:space="0" w:color="auto"/>
              </w:divBdr>
              <w:divsChild>
                <w:div w:id="145602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301026">
          <w:marLeft w:val="0"/>
          <w:marRight w:val="0"/>
          <w:marTop w:val="300"/>
          <w:marBottom w:val="0"/>
          <w:divBdr>
            <w:top w:val="none" w:sz="0" w:space="0" w:color="auto"/>
            <w:left w:val="none" w:sz="0" w:space="0" w:color="auto"/>
            <w:bottom w:val="none" w:sz="0" w:space="0" w:color="auto"/>
            <w:right w:val="none" w:sz="0" w:space="0" w:color="auto"/>
          </w:divBdr>
          <w:divsChild>
            <w:div w:id="370497811">
              <w:marLeft w:val="0"/>
              <w:marRight w:val="0"/>
              <w:marTop w:val="0"/>
              <w:marBottom w:val="0"/>
              <w:divBdr>
                <w:top w:val="none" w:sz="0" w:space="0" w:color="auto"/>
                <w:left w:val="none" w:sz="0" w:space="0" w:color="auto"/>
                <w:bottom w:val="none" w:sz="0" w:space="0" w:color="auto"/>
                <w:right w:val="none" w:sz="0" w:space="0" w:color="auto"/>
              </w:divBdr>
              <w:divsChild>
                <w:div w:id="8730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43970">
      <w:bodyDiv w:val="1"/>
      <w:marLeft w:val="0"/>
      <w:marRight w:val="0"/>
      <w:marTop w:val="0"/>
      <w:marBottom w:val="0"/>
      <w:divBdr>
        <w:top w:val="none" w:sz="0" w:space="0" w:color="auto"/>
        <w:left w:val="none" w:sz="0" w:space="0" w:color="auto"/>
        <w:bottom w:val="none" w:sz="0" w:space="0" w:color="auto"/>
        <w:right w:val="none" w:sz="0" w:space="0" w:color="auto"/>
      </w:divBdr>
      <w:divsChild>
        <w:div w:id="815225247">
          <w:marLeft w:val="0"/>
          <w:marRight w:val="0"/>
          <w:marTop w:val="0"/>
          <w:marBottom w:val="0"/>
          <w:divBdr>
            <w:top w:val="none" w:sz="0" w:space="0" w:color="auto"/>
            <w:left w:val="none" w:sz="0" w:space="0" w:color="auto"/>
            <w:bottom w:val="none" w:sz="0" w:space="0" w:color="auto"/>
            <w:right w:val="none" w:sz="0" w:space="0" w:color="auto"/>
          </w:divBdr>
        </w:div>
        <w:div w:id="1485505997">
          <w:marLeft w:val="0"/>
          <w:marRight w:val="0"/>
          <w:marTop w:val="0"/>
          <w:marBottom w:val="0"/>
          <w:divBdr>
            <w:top w:val="none" w:sz="0" w:space="0" w:color="auto"/>
            <w:left w:val="none" w:sz="0" w:space="0" w:color="auto"/>
            <w:bottom w:val="none" w:sz="0" w:space="0" w:color="auto"/>
            <w:right w:val="none" w:sz="0" w:space="0" w:color="auto"/>
          </w:divBdr>
          <w:divsChild>
            <w:div w:id="1443501530">
              <w:marLeft w:val="0"/>
              <w:marRight w:val="0"/>
              <w:marTop w:val="0"/>
              <w:marBottom w:val="0"/>
              <w:divBdr>
                <w:top w:val="none" w:sz="0" w:space="0" w:color="auto"/>
                <w:left w:val="none" w:sz="0" w:space="0" w:color="auto"/>
                <w:bottom w:val="none" w:sz="0" w:space="0" w:color="auto"/>
                <w:right w:val="none" w:sz="0" w:space="0" w:color="auto"/>
              </w:divBdr>
            </w:div>
          </w:divsChild>
        </w:div>
        <w:div w:id="547182678">
          <w:marLeft w:val="0"/>
          <w:marRight w:val="0"/>
          <w:marTop w:val="0"/>
          <w:marBottom w:val="0"/>
          <w:divBdr>
            <w:top w:val="none" w:sz="0" w:space="0" w:color="auto"/>
            <w:left w:val="none" w:sz="0" w:space="0" w:color="auto"/>
            <w:bottom w:val="none" w:sz="0" w:space="0" w:color="auto"/>
            <w:right w:val="none" w:sz="0" w:space="0" w:color="auto"/>
          </w:divBdr>
        </w:div>
        <w:div w:id="1710639329">
          <w:marLeft w:val="0"/>
          <w:marRight w:val="0"/>
          <w:marTop w:val="0"/>
          <w:marBottom w:val="0"/>
          <w:divBdr>
            <w:top w:val="none" w:sz="0" w:space="0" w:color="auto"/>
            <w:left w:val="none" w:sz="0" w:space="0" w:color="auto"/>
            <w:bottom w:val="none" w:sz="0" w:space="0" w:color="auto"/>
            <w:right w:val="none" w:sz="0" w:space="0" w:color="auto"/>
          </w:divBdr>
          <w:divsChild>
            <w:div w:id="2038043852">
              <w:marLeft w:val="0"/>
              <w:marRight w:val="0"/>
              <w:marTop w:val="0"/>
              <w:marBottom w:val="0"/>
              <w:divBdr>
                <w:top w:val="none" w:sz="0" w:space="0" w:color="auto"/>
                <w:left w:val="none" w:sz="0" w:space="0" w:color="auto"/>
                <w:bottom w:val="none" w:sz="0" w:space="0" w:color="auto"/>
                <w:right w:val="none" w:sz="0" w:space="0" w:color="auto"/>
              </w:divBdr>
            </w:div>
          </w:divsChild>
        </w:div>
        <w:div w:id="1980186753">
          <w:marLeft w:val="0"/>
          <w:marRight w:val="0"/>
          <w:marTop w:val="0"/>
          <w:marBottom w:val="0"/>
          <w:divBdr>
            <w:top w:val="none" w:sz="0" w:space="0" w:color="auto"/>
            <w:left w:val="none" w:sz="0" w:space="0" w:color="auto"/>
            <w:bottom w:val="none" w:sz="0" w:space="0" w:color="auto"/>
            <w:right w:val="none" w:sz="0" w:space="0" w:color="auto"/>
          </w:divBdr>
        </w:div>
        <w:div w:id="256403929">
          <w:marLeft w:val="0"/>
          <w:marRight w:val="0"/>
          <w:marTop w:val="0"/>
          <w:marBottom w:val="0"/>
          <w:divBdr>
            <w:top w:val="none" w:sz="0" w:space="0" w:color="auto"/>
            <w:left w:val="none" w:sz="0" w:space="0" w:color="auto"/>
            <w:bottom w:val="none" w:sz="0" w:space="0" w:color="auto"/>
            <w:right w:val="none" w:sz="0" w:space="0" w:color="auto"/>
          </w:divBdr>
          <w:divsChild>
            <w:div w:id="772165061">
              <w:marLeft w:val="0"/>
              <w:marRight w:val="0"/>
              <w:marTop w:val="0"/>
              <w:marBottom w:val="0"/>
              <w:divBdr>
                <w:top w:val="none" w:sz="0" w:space="0" w:color="auto"/>
                <w:left w:val="none" w:sz="0" w:space="0" w:color="auto"/>
                <w:bottom w:val="none" w:sz="0" w:space="0" w:color="auto"/>
                <w:right w:val="none" w:sz="0" w:space="0" w:color="auto"/>
              </w:divBdr>
            </w:div>
          </w:divsChild>
        </w:div>
        <w:div w:id="1350454013">
          <w:marLeft w:val="0"/>
          <w:marRight w:val="0"/>
          <w:marTop w:val="0"/>
          <w:marBottom w:val="0"/>
          <w:divBdr>
            <w:top w:val="none" w:sz="0" w:space="0" w:color="auto"/>
            <w:left w:val="none" w:sz="0" w:space="0" w:color="auto"/>
            <w:bottom w:val="none" w:sz="0" w:space="0" w:color="auto"/>
            <w:right w:val="none" w:sz="0" w:space="0" w:color="auto"/>
          </w:divBdr>
        </w:div>
        <w:div w:id="1553342392">
          <w:marLeft w:val="0"/>
          <w:marRight w:val="0"/>
          <w:marTop w:val="0"/>
          <w:marBottom w:val="0"/>
          <w:divBdr>
            <w:top w:val="none" w:sz="0" w:space="0" w:color="auto"/>
            <w:left w:val="none" w:sz="0" w:space="0" w:color="auto"/>
            <w:bottom w:val="none" w:sz="0" w:space="0" w:color="auto"/>
            <w:right w:val="none" w:sz="0" w:space="0" w:color="auto"/>
          </w:divBdr>
          <w:divsChild>
            <w:div w:id="1989895427">
              <w:marLeft w:val="0"/>
              <w:marRight w:val="0"/>
              <w:marTop w:val="0"/>
              <w:marBottom w:val="0"/>
              <w:divBdr>
                <w:top w:val="none" w:sz="0" w:space="0" w:color="auto"/>
                <w:left w:val="none" w:sz="0" w:space="0" w:color="auto"/>
                <w:bottom w:val="none" w:sz="0" w:space="0" w:color="auto"/>
                <w:right w:val="none" w:sz="0" w:space="0" w:color="auto"/>
              </w:divBdr>
            </w:div>
          </w:divsChild>
        </w:div>
        <w:div w:id="1541673723">
          <w:marLeft w:val="0"/>
          <w:marRight w:val="0"/>
          <w:marTop w:val="0"/>
          <w:marBottom w:val="0"/>
          <w:divBdr>
            <w:top w:val="none" w:sz="0" w:space="0" w:color="auto"/>
            <w:left w:val="none" w:sz="0" w:space="0" w:color="auto"/>
            <w:bottom w:val="none" w:sz="0" w:space="0" w:color="auto"/>
            <w:right w:val="none" w:sz="0" w:space="0" w:color="auto"/>
          </w:divBdr>
        </w:div>
        <w:div w:id="1262762655">
          <w:marLeft w:val="0"/>
          <w:marRight w:val="0"/>
          <w:marTop w:val="0"/>
          <w:marBottom w:val="0"/>
          <w:divBdr>
            <w:top w:val="none" w:sz="0" w:space="0" w:color="auto"/>
            <w:left w:val="none" w:sz="0" w:space="0" w:color="auto"/>
            <w:bottom w:val="none" w:sz="0" w:space="0" w:color="auto"/>
            <w:right w:val="none" w:sz="0" w:space="0" w:color="auto"/>
          </w:divBdr>
          <w:divsChild>
            <w:div w:id="1108427436">
              <w:marLeft w:val="0"/>
              <w:marRight w:val="0"/>
              <w:marTop w:val="0"/>
              <w:marBottom w:val="0"/>
              <w:divBdr>
                <w:top w:val="none" w:sz="0" w:space="0" w:color="auto"/>
                <w:left w:val="none" w:sz="0" w:space="0" w:color="auto"/>
                <w:bottom w:val="none" w:sz="0" w:space="0" w:color="auto"/>
                <w:right w:val="none" w:sz="0" w:space="0" w:color="auto"/>
              </w:divBdr>
            </w:div>
          </w:divsChild>
        </w:div>
        <w:div w:id="161508647">
          <w:marLeft w:val="0"/>
          <w:marRight w:val="0"/>
          <w:marTop w:val="0"/>
          <w:marBottom w:val="0"/>
          <w:divBdr>
            <w:top w:val="none" w:sz="0" w:space="0" w:color="auto"/>
            <w:left w:val="none" w:sz="0" w:space="0" w:color="auto"/>
            <w:bottom w:val="none" w:sz="0" w:space="0" w:color="auto"/>
            <w:right w:val="none" w:sz="0" w:space="0" w:color="auto"/>
          </w:divBdr>
        </w:div>
        <w:div w:id="1536887678">
          <w:marLeft w:val="0"/>
          <w:marRight w:val="0"/>
          <w:marTop w:val="0"/>
          <w:marBottom w:val="0"/>
          <w:divBdr>
            <w:top w:val="none" w:sz="0" w:space="0" w:color="auto"/>
            <w:left w:val="none" w:sz="0" w:space="0" w:color="auto"/>
            <w:bottom w:val="none" w:sz="0" w:space="0" w:color="auto"/>
            <w:right w:val="none" w:sz="0" w:space="0" w:color="auto"/>
          </w:divBdr>
          <w:divsChild>
            <w:div w:id="632059714">
              <w:marLeft w:val="0"/>
              <w:marRight w:val="0"/>
              <w:marTop w:val="0"/>
              <w:marBottom w:val="0"/>
              <w:divBdr>
                <w:top w:val="none" w:sz="0" w:space="0" w:color="auto"/>
                <w:left w:val="none" w:sz="0" w:space="0" w:color="auto"/>
                <w:bottom w:val="none" w:sz="0" w:space="0" w:color="auto"/>
                <w:right w:val="none" w:sz="0" w:space="0" w:color="auto"/>
              </w:divBdr>
            </w:div>
          </w:divsChild>
        </w:div>
        <w:div w:id="1962495692">
          <w:marLeft w:val="0"/>
          <w:marRight w:val="0"/>
          <w:marTop w:val="0"/>
          <w:marBottom w:val="0"/>
          <w:divBdr>
            <w:top w:val="none" w:sz="0" w:space="0" w:color="auto"/>
            <w:left w:val="none" w:sz="0" w:space="0" w:color="auto"/>
            <w:bottom w:val="none" w:sz="0" w:space="0" w:color="auto"/>
            <w:right w:val="none" w:sz="0" w:space="0" w:color="auto"/>
          </w:divBdr>
        </w:div>
        <w:div w:id="124129236">
          <w:marLeft w:val="0"/>
          <w:marRight w:val="0"/>
          <w:marTop w:val="0"/>
          <w:marBottom w:val="0"/>
          <w:divBdr>
            <w:top w:val="none" w:sz="0" w:space="0" w:color="auto"/>
            <w:left w:val="none" w:sz="0" w:space="0" w:color="auto"/>
            <w:bottom w:val="none" w:sz="0" w:space="0" w:color="auto"/>
            <w:right w:val="none" w:sz="0" w:space="0" w:color="auto"/>
          </w:divBdr>
          <w:divsChild>
            <w:div w:id="398093590">
              <w:marLeft w:val="0"/>
              <w:marRight w:val="0"/>
              <w:marTop w:val="0"/>
              <w:marBottom w:val="0"/>
              <w:divBdr>
                <w:top w:val="none" w:sz="0" w:space="0" w:color="auto"/>
                <w:left w:val="none" w:sz="0" w:space="0" w:color="auto"/>
                <w:bottom w:val="none" w:sz="0" w:space="0" w:color="auto"/>
                <w:right w:val="none" w:sz="0" w:space="0" w:color="auto"/>
              </w:divBdr>
            </w:div>
          </w:divsChild>
        </w:div>
        <w:div w:id="127627529">
          <w:marLeft w:val="0"/>
          <w:marRight w:val="0"/>
          <w:marTop w:val="300"/>
          <w:marBottom w:val="0"/>
          <w:divBdr>
            <w:top w:val="none" w:sz="0" w:space="0" w:color="auto"/>
            <w:left w:val="none" w:sz="0" w:space="0" w:color="auto"/>
            <w:bottom w:val="none" w:sz="0" w:space="0" w:color="auto"/>
            <w:right w:val="none" w:sz="0" w:space="0" w:color="auto"/>
          </w:divBdr>
          <w:divsChild>
            <w:div w:id="1897275341">
              <w:marLeft w:val="0"/>
              <w:marRight w:val="0"/>
              <w:marTop w:val="0"/>
              <w:marBottom w:val="0"/>
              <w:divBdr>
                <w:top w:val="none" w:sz="0" w:space="0" w:color="auto"/>
                <w:left w:val="none" w:sz="0" w:space="0" w:color="auto"/>
                <w:bottom w:val="none" w:sz="0" w:space="0" w:color="auto"/>
                <w:right w:val="none" w:sz="0" w:space="0" w:color="auto"/>
              </w:divBdr>
              <w:divsChild>
                <w:div w:id="129174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77302">
          <w:marLeft w:val="0"/>
          <w:marRight w:val="0"/>
          <w:marTop w:val="300"/>
          <w:marBottom w:val="0"/>
          <w:divBdr>
            <w:top w:val="none" w:sz="0" w:space="0" w:color="auto"/>
            <w:left w:val="none" w:sz="0" w:space="0" w:color="auto"/>
            <w:bottom w:val="none" w:sz="0" w:space="0" w:color="auto"/>
            <w:right w:val="none" w:sz="0" w:space="0" w:color="auto"/>
          </w:divBdr>
          <w:divsChild>
            <w:div w:id="1890795885">
              <w:marLeft w:val="0"/>
              <w:marRight w:val="0"/>
              <w:marTop w:val="0"/>
              <w:marBottom w:val="0"/>
              <w:divBdr>
                <w:top w:val="none" w:sz="0" w:space="0" w:color="auto"/>
                <w:left w:val="none" w:sz="0" w:space="0" w:color="auto"/>
                <w:bottom w:val="none" w:sz="0" w:space="0" w:color="auto"/>
                <w:right w:val="none" w:sz="0" w:space="0" w:color="auto"/>
              </w:divBdr>
              <w:divsChild>
                <w:div w:id="46532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644">
          <w:marLeft w:val="0"/>
          <w:marRight w:val="0"/>
          <w:marTop w:val="300"/>
          <w:marBottom w:val="0"/>
          <w:divBdr>
            <w:top w:val="none" w:sz="0" w:space="0" w:color="auto"/>
            <w:left w:val="none" w:sz="0" w:space="0" w:color="auto"/>
            <w:bottom w:val="none" w:sz="0" w:space="0" w:color="auto"/>
            <w:right w:val="none" w:sz="0" w:space="0" w:color="auto"/>
          </w:divBdr>
          <w:divsChild>
            <w:div w:id="223755255">
              <w:marLeft w:val="0"/>
              <w:marRight w:val="0"/>
              <w:marTop w:val="0"/>
              <w:marBottom w:val="0"/>
              <w:divBdr>
                <w:top w:val="none" w:sz="0" w:space="0" w:color="auto"/>
                <w:left w:val="none" w:sz="0" w:space="0" w:color="auto"/>
                <w:bottom w:val="none" w:sz="0" w:space="0" w:color="auto"/>
                <w:right w:val="none" w:sz="0" w:space="0" w:color="auto"/>
              </w:divBdr>
              <w:divsChild>
                <w:div w:id="19288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4791">
          <w:marLeft w:val="0"/>
          <w:marRight w:val="0"/>
          <w:marTop w:val="300"/>
          <w:marBottom w:val="0"/>
          <w:divBdr>
            <w:top w:val="none" w:sz="0" w:space="0" w:color="auto"/>
            <w:left w:val="none" w:sz="0" w:space="0" w:color="auto"/>
            <w:bottom w:val="none" w:sz="0" w:space="0" w:color="auto"/>
            <w:right w:val="none" w:sz="0" w:space="0" w:color="auto"/>
          </w:divBdr>
          <w:divsChild>
            <w:div w:id="1565720955">
              <w:marLeft w:val="0"/>
              <w:marRight w:val="0"/>
              <w:marTop w:val="0"/>
              <w:marBottom w:val="0"/>
              <w:divBdr>
                <w:top w:val="none" w:sz="0" w:space="0" w:color="auto"/>
                <w:left w:val="none" w:sz="0" w:space="0" w:color="auto"/>
                <w:bottom w:val="none" w:sz="0" w:space="0" w:color="auto"/>
                <w:right w:val="none" w:sz="0" w:space="0" w:color="auto"/>
              </w:divBdr>
              <w:divsChild>
                <w:div w:id="205712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654060">
      <w:bodyDiv w:val="1"/>
      <w:marLeft w:val="0"/>
      <w:marRight w:val="0"/>
      <w:marTop w:val="0"/>
      <w:marBottom w:val="0"/>
      <w:divBdr>
        <w:top w:val="none" w:sz="0" w:space="0" w:color="auto"/>
        <w:left w:val="none" w:sz="0" w:space="0" w:color="auto"/>
        <w:bottom w:val="none" w:sz="0" w:space="0" w:color="auto"/>
        <w:right w:val="none" w:sz="0" w:space="0" w:color="auto"/>
      </w:divBdr>
      <w:divsChild>
        <w:div w:id="1866209055">
          <w:marLeft w:val="0"/>
          <w:marRight w:val="0"/>
          <w:marTop w:val="0"/>
          <w:marBottom w:val="0"/>
          <w:divBdr>
            <w:top w:val="none" w:sz="0" w:space="0" w:color="auto"/>
            <w:left w:val="none" w:sz="0" w:space="0" w:color="auto"/>
            <w:bottom w:val="none" w:sz="0" w:space="0" w:color="auto"/>
            <w:right w:val="none" w:sz="0" w:space="0" w:color="auto"/>
          </w:divBdr>
        </w:div>
        <w:div w:id="912084258">
          <w:marLeft w:val="0"/>
          <w:marRight w:val="0"/>
          <w:marTop w:val="0"/>
          <w:marBottom w:val="0"/>
          <w:divBdr>
            <w:top w:val="none" w:sz="0" w:space="0" w:color="auto"/>
            <w:left w:val="none" w:sz="0" w:space="0" w:color="auto"/>
            <w:bottom w:val="none" w:sz="0" w:space="0" w:color="auto"/>
            <w:right w:val="none" w:sz="0" w:space="0" w:color="auto"/>
          </w:divBdr>
          <w:divsChild>
            <w:div w:id="2083411478">
              <w:marLeft w:val="0"/>
              <w:marRight w:val="0"/>
              <w:marTop w:val="0"/>
              <w:marBottom w:val="0"/>
              <w:divBdr>
                <w:top w:val="none" w:sz="0" w:space="0" w:color="auto"/>
                <w:left w:val="none" w:sz="0" w:space="0" w:color="auto"/>
                <w:bottom w:val="none" w:sz="0" w:space="0" w:color="auto"/>
                <w:right w:val="none" w:sz="0" w:space="0" w:color="auto"/>
              </w:divBdr>
            </w:div>
          </w:divsChild>
        </w:div>
        <w:div w:id="1012996443">
          <w:marLeft w:val="0"/>
          <w:marRight w:val="0"/>
          <w:marTop w:val="0"/>
          <w:marBottom w:val="0"/>
          <w:divBdr>
            <w:top w:val="none" w:sz="0" w:space="0" w:color="auto"/>
            <w:left w:val="none" w:sz="0" w:space="0" w:color="auto"/>
            <w:bottom w:val="none" w:sz="0" w:space="0" w:color="auto"/>
            <w:right w:val="none" w:sz="0" w:space="0" w:color="auto"/>
          </w:divBdr>
        </w:div>
        <w:div w:id="1958755872">
          <w:marLeft w:val="0"/>
          <w:marRight w:val="0"/>
          <w:marTop w:val="0"/>
          <w:marBottom w:val="0"/>
          <w:divBdr>
            <w:top w:val="none" w:sz="0" w:space="0" w:color="auto"/>
            <w:left w:val="none" w:sz="0" w:space="0" w:color="auto"/>
            <w:bottom w:val="none" w:sz="0" w:space="0" w:color="auto"/>
            <w:right w:val="none" w:sz="0" w:space="0" w:color="auto"/>
          </w:divBdr>
          <w:divsChild>
            <w:div w:id="1197691916">
              <w:marLeft w:val="0"/>
              <w:marRight w:val="0"/>
              <w:marTop w:val="0"/>
              <w:marBottom w:val="0"/>
              <w:divBdr>
                <w:top w:val="none" w:sz="0" w:space="0" w:color="auto"/>
                <w:left w:val="none" w:sz="0" w:space="0" w:color="auto"/>
                <w:bottom w:val="none" w:sz="0" w:space="0" w:color="auto"/>
                <w:right w:val="none" w:sz="0" w:space="0" w:color="auto"/>
              </w:divBdr>
            </w:div>
          </w:divsChild>
        </w:div>
        <w:div w:id="1777554853">
          <w:marLeft w:val="0"/>
          <w:marRight w:val="0"/>
          <w:marTop w:val="0"/>
          <w:marBottom w:val="0"/>
          <w:divBdr>
            <w:top w:val="none" w:sz="0" w:space="0" w:color="auto"/>
            <w:left w:val="none" w:sz="0" w:space="0" w:color="auto"/>
            <w:bottom w:val="none" w:sz="0" w:space="0" w:color="auto"/>
            <w:right w:val="none" w:sz="0" w:space="0" w:color="auto"/>
          </w:divBdr>
        </w:div>
        <w:div w:id="2051150259">
          <w:marLeft w:val="0"/>
          <w:marRight w:val="0"/>
          <w:marTop w:val="0"/>
          <w:marBottom w:val="0"/>
          <w:divBdr>
            <w:top w:val="none" w:sz="0" w:space="0" w:color="auto"/>
            <w:left w:val="none" w:sz="0" w:space="0" w:color="auto"/>
            <w:bottom w:val="none" w:sz="0" w:space="0" w:color="auto"/>
            <w:right w:val="none" w:sz="0" w:space="0" w:color="auto"/>
          </w:divBdr>
          <w:divsChild>
            <w:div w:id="847066012">
              <w:marLeft w:val="0"/>
              <w:marRight w:val="0"/>
              <w:marTop w:val="0"/>
              <w:marBottom w:val="0"/>
              <w:divBdr>
                <w:top w:val="none" w:sz="0" w:space="0" w:color="auto"/>
                <w:left w:val="none" w:sz="0" w:space="0" w:color="auto"/>
                <w:bottom w:val="none" w:sz="0" w:space="0" w:color="auto"/>
                <w:right w:val="none" w:sz="0" w:space="0" w:color="auto"/>
              </w:divBdr>
            </w:div>
          </w:divsChild>
        </w:div>
        <w:div w:id="412511017">
          <w:marLeft w:val="0"/>
          <w:marRight w:val="0"/>
          <w:marTop w:val="0"/>
          <w:marBottom w:val="0"/>
          <w:divBdr>
            <w:top w:val="none" w:sz="0" w:space="0" w:color="auto"/>
            <w:left w:val="none" w:sz="0" w:space="0" w:color="auto"/>
            <w:bottom w:val="none" w:sz="0" w:space="0" w:color="auto"/>
            <w:right w:val="none" w:sz="0" w:space="0" w:color="auto"/>
          </w:divBdr>
        </w:div>
        <w:div w:id="1795559774">
          <w:marLeft w:val="0"/>
          <w:marRight w:val="0"/>
          <w:marTop w:val="0"/>
          <w:marBottom w:val="0"/>
          <w:divBdr>
            <w:top w:val="none" w:sz="0" w:space="0" w:color="auto"/>
            <w:left w:val="none" w:sz="0" w:space="0" w:color="auto"/>
            <w:bottom w:val="none" w:sz="0" w:space="0" w:color="auto"/>
            <w:right w:val="none" w:sz="0" w:space="0" w:color="auto"/>
          </w:divBdr>
          <w:divsChild>
            <w:div w:id="496917760">
              <w:marLeft w:val="0"/>
              <w:marRight w:val="0"/>
              <w:marTop w:val="0"/>
              <w:marBottom w:val="0"/>
              <w:divBdr>
                <w:top w:val="none" w:sz="0" w:space="0" w:color="auto"/>
                <w:left w:val="none" w:sz="0" w:space="0" w:color="auto"/>
                <w:bottom w:val="none" w:sz="0" w:space="0" w:color="auto"/>
                <w:right w:val="none" w:sz="0" w:space="0" w:color="auto"/>
              </w:divBdr>
            </w:div>
          </w:divsChild>
        </w:div>
        <w:div w:id="1500268265">
          <w:marLeft w:val="0"/>
          <w:marRight w:val="0"/>
          <w:marTop w:val="0"/>
          <w:marBottom w:val="0"/>
          <w:divBdr>
            <w:top w:val="none" w:sz="0" w:space="0" w:color="auto"/>
            <w:left w:val="none" w:sz="0" w:space="0" w:color="auto"/>
            <w:bottom w:val="none" w:sz="0" w:space="0" w:color="auto"/>
            <w:right w:val="none" w:sz="0" w:space="0" w:color="auto"/>
          </w:divBdr>
        </w:div>
        <w:div w:id="628247754">
          <w:marLeft w:val="0"/>
          <w:marRight w:val="0"/>
          <w:marTop w:val="0"/>
          <w:marBottom w:val="0"/>
          <w:divBdr>
            <w:top w:val="none" w:sz="0" w:space="0" w:color="auto"/>
            <w:left w:val="none" w:sz="0" w:space="0" w:color="auto"/>
            <w:bottom w:val="none" w:sz="0" w:space="0" w:color="auto"/>
            <w:right w:val="none" w:sz="0" w:space="0" w:color="auto"/>
          </w:divBdr>
          <w:divsChild>
            <w:div w:id="1762333918">
              <w:marLeft w:val="0"/>
              <w:marRight w:val="0"/>
              <w:marTop w:val="0"/>
              <w:marBottom w:val="0"/>
              <w:divBdr>
                <w:top w:val="none" w:sz="0" w:space="0" w:color="auto"/>
                <w:left w:val="none" w:sz="0" w:space="0" w:color="auto"/>
                <w:bottom w:val="none" w:sz="0" w:space="0" w:color="auto"/>
                <w:right w:val="none" w:sz="0" w:space="0" w:color="auto"/>
              </w:divBdr>
            </w:div>
          </w:divsChild>
        </w:div>
        <w:div w:id="1858347931">
          <w:marLeft w:val="0"/>
          <w:marRight w:val="0"/>
          <w:marTop w:val="0"/>
          <w:marBottom w:val="0"/>
          <w:divBdr>
            <w:top w:val="none" w:sz="0" w:space="0" w:color="auto"/>
            <w:left w:val="none" w:sz="0" w:space="0" w:color="auto"/>
            <w:bottom w:val="none" w:sz="0" w:space="0" w:color="auto"/>
            <w:right w:val="none" w:sz="0" w:space="0" w:color="auto"/>
          </w:divBdr>
        </w:div>
        <w:div w:id="402265616">
          <w:marLeft w:val="0"/>
          <w:marRight w:val="0"/>
          <w:marTop w:val="0"/>
          <w:marBottom w:val="0"/>
          <w:divBdr>
            <w:top w:val="none" w:sz="0" w:space="0" w:color="auto"/>
            <w:left w:val="none" w:sz="0" w:space="0" w:color="auto"/>
            <w:bottom w:val="none" w:sz="0" w:space="0" w:color="auto"/>
            <w:right w:val="none" w:sz="0" w:space="0" w:color="auto"/>
          </w:divBdr>
          <w:divsChild>
            <w:div w:id="85157569">
              <w:marLeft w:val="0"/>
              <w:marRight w:val="0"/>
              <w:marTop w:val="0"/>
              <w:marBottom w:val="0"/>
              <w:divBdr>
                <w:top w:val="none" w:sz="0" w:space="0" w:color="auto"/>
                <w:left w:val="none" w:sz="0" w:space="0" w:color="auto"/>
                <w:bottom w:val="none" w:sz="0" w:space="0" w:color="auto"/>
                <w:right w:val="none" w:sz="0" w:space="0" w:color="auto"/>
              </w:divBdr>
            </w:div>
          </w:divsChild>
        </w:div>
        <w:div w:id="1995141779">
          <w:marLeft w:val="0"/>
          <w:marRight w:val="0"/>
          <w:marTop w:val="0"/>
          <w:marBottom w:val="0"/>
          <w:divBdr>
            <w:top w:val="none" w:sz="0" w:space="0" w:color="auto"/>
            <w:left w:val="none" w:sz="0" w:space="0" w:color="auto"/>
            <w:bottom w:val="none" w:sz="0" w:space="0" w:color="auto"/>
            <w:right w:val="none" w:sz="0" w:space="0" w:color="auto"/>
          </w:divBdr>
        </w:div>
        <w:div w:id="1212303982">
          <w:marLeft w:val="0"/>
          <w:marRight w:val="0"/>
          <w:marTop w:val="0"/>
          <w:marBottom w:val="0"/>
          <w:divBdr>
            <w:top w:val="none" w:sz="0" w:space="0" w:color="auto"/>
            <w:left w:val="none" w:sz="0" w:space="0" w:color="auto"/>
            <w:bottom w:val="none" w:sz="0" w:space="0" w:color="auto"/>
            <w:right w:val="none" w:sz="0" w:space="0" w:color="auto"/>
          </w:divBdr>
          <w:divsChild>
            <w:div w:id="730883504">
              <w:marLeft w:val="0"/>
              <w:marRight w:val="0"/>
              <w:marTop w:val="0"/>
              <w:marBottom w:val="0"/>
              <w:divBdr>
                <w:top w:val="none" w:sz="0" w:space="0" w:color="auto"/>
                <w:left w:val="none" w:sz="0" w:space="0" w:color="auto"/>
                <w:bottom w:val="none" w:sz="0" w:space="0" w:color="auto"/>
                <w:right w:val="none" w:sz="0" w:space="0" w:color="auto"/>
              </w:divBdr>
            </w:div>
          </w:divsChild>
        </w:div>
        <w:div w:id="2024741656">
          <w:marLeft w:val="0"/>
          <w:marRight w:val="0"/>
          <w:marTop w:val="300"/>
          <w:marBottom w:val="0"/>
          <w:divBdr>
            <w:top w:val="none" w:sz="0" w:space="0" w:color="auto"/>
            <w:left w:val="none" w:sz="0" w:space="0" w:color="auto"/>
            <w:bottom w:val="none" w:sz="0" w:space="0" w:color="auto"/>
            <w:right w:val="none" w:sz="0" w:space="0" w:color="auto"/>
          </w:divBdr>
          <w:divsChild>
            <w:div w:id="21713892">
              <w:marLeft w:val="0"/>
              <w:marRight w:val="0"/>
              <w:marTop w:val="0"/>
              <w:marBottom w:val="0"/>
              <w:divBdr>
                <w:top w:val="none" w:sz="0" w:space="0" w:color="auto"/>
                <w:left w:val="none" w:sz="0" w:space="0" w:color="auto"/>
                <w:bottom w:val="none" w:sz="0" w:space="0" w:color="auto"/>
                <w:right w:val="none" w:sz="0" w:space="0" w:color="auto"/>
              </w:divBdr>
              <w:divsChild>
                <w:div w:id="210542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29963">
          <w:marLeft w:val="0"/>
          <w:marRight w:val="0"/>
          <w:marTop w:val="300"/>
          <w:marBottom w:val="0"/>
          <w:divBdr>
            <w:top w:val="none" w:sz="0" w:space="0" w:color="auto"/>
            <w:left w:val="none" w:sz="0" w:space="0" w:color="auto"/>
            <w:bottom w:val="none" w:sz="0" w:space="0" w:color="auto"/>
            <w:right w:val="none" w:sz="0" w:space="0" w:color="auto"/>
          </w:divBdr>
          <w:divsChild>
            <w:div w:id="1735591234">
              <w:marLeft w:val="0"/>
              <w:marRight w:val="0"/>
              <w:marTop w:val="0"/>
              <w:marBottom w:val="0"/>
              <w:divBdr>
                <w:top w:val="none" w:sz="0" w:space="0" w:color="auto"/>
                <w:left w:val="none" w:sz="0" w:space="0" w:color="auto"/>
                <w:bottom w:val="none" w:sz="0" w:space="0" w:color="auto"/>
                <w:right w:val="none" w:sz="0" w:space="0" w:color="auto"/>
              </w:divBdr>
              <w:divsChild>
                <w:div w:id="210325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900043">
          <w:marLeft w:val="0"/>
          <w:marRight w:val="0"/>
          <w:marTop w:val="300"/>
          <w:marBottom w:val="0"/>
          <w:divBdr>
            <w:top w:val="none" w:sz="0" w:space="0" w:color="auto"/>
            <w:left w:val="none" w:sz="0" w:space="0" w:color="auto"/>
            <w:bottom w:val="none" w:sz="0" w:space="0" w:color="auto"/>
            <w:right w:val="none" w:sz="0" w:space="0" w:color="auto"/>
          </w:divBdr>
          <w:divsChild>
            <w:div w:id="1857618992">
              <w:marLeft w:val="0"/>
              <w:marRight w:val="0"/>
              <w:marTop w:val="0"/>
              <w:marBottom w:val="0"/>
              <w:divBdr>
                <w:top w:val="none" w:sz="0" w:space="0" w:color="auto"/>
                <w:left w:val="none" w:sz="0" w:space="0" w:color="auto"/>
                <w:bottom w:val="none" w:sz="0" w:space="0" w:color="auto"/>
                <w:right w:val="none" w:sz="0" w:space="0" w:color="auto"/>
              </w:divBdr>
              <w:divsChild>
                <w:div w:id="141959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0263">
          <w:marLeft w:val="0"/>
          <w:marRight w:val="0"/>
          <w:marTop w:val="300"/>
          <w:marBottom w:val="0"/>
          <w:divBdr>
            <w:top w:val="none" w:sz="0" w:space="0" w:color="auto"/>
            <w:left w:val="none" w:sz="0" w:space="0" w:color="auto"/>
            <w:bottom w:val="none" w:sz="0" w:space="0" w:color="auto"/>
            <w:right w:val="none" w:sz="0" w:space="0" w:color="auto"/>
          </w:divBdr>
          <w:divsChild>
            <w:div w:id="601962724">
              <w:marLeft w:val="0"/>
              <w:marRight w:val="0"/>
              <w:marTop w:val="0"/>
              <w:marBottom w:val="0"/>
              <w:divBdr>
                <w:top w:val="none" w:sz="0" w:space="0" w:color="auto"/>
                <w:left w:val="none" w:sz="0" w:space="0" w:color="auto"/>
                <w:bottom w:val="none" w:sz="0" w:space="0" w:color="auto"/>
                <w:right w:val="none" w:sz="0" w:space="0" w:color="auto"/>
              </w:divBdr>
              <w:divsChild>
                <w:div w:id="148003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032394">
      <w:bodyDiv w:val="1"/>
      <w:marLeft w:val="0"/>
      <w:marRight w:val="0"/>
      <w:marTop w:val="0"/>
      <w:marBottom w:val="0"/>
      <w:divBdr>
        <w:top w:val="none" w:sz="0" w:space="0" w:color="auto"/>
        <w:left w:val="none" w:sz="0" w:space="0" w:color="auto"/>
        <w:bottom w:val="none" w:sz="0" w:space="0" w:color="auto"/>
        <w:right w:val="none" w:sz="0" w:space="0" w:color="auto"/>
      </w:divBdr>
      <w:divsChild>
        <w:div w:id="546181261">
          <w:marLeft w:val="0"/>
          <w:marRight w:val="0"/>
          <w:marTop w:val="0"/>
          <w:marBottom w:val="0"/>
          <w:divBdr>
            <w:top w:val="none" w:sz="0" w:space="0" w:color="auto"/>
            <w:left w:val="none" w:sz="0" w:space="0" w:color="auto"/>
            <w:bottom w:val="none" w:sz="0" w:space="0" w:color="auto"/>
            <w:right w:val="none" w:sz="0" w:space="0" w:color="auto"/>
          </w:divBdr>
        </w:div>
        <w:div w:id="1222642411">
          <w:marLeft w:val="0"/>
          <w:marRight w:val="0"/>
          <w:marTop w:val="0"/>
          <w:marBottom w:val="0"/>
          <w:divBdr>
            <w:top w:val="none" w:sz="0" w:space="0" w:color="auto"/>
            <w:left w:val="none" w:sz="0" w:space="0" w:color="auto"/>
            <w:bottom w:val="none" w:sz="0" w:space="0" w:color="auto"/>
            <w:right w:val="none" w:sz="0" w:space="0" w:color="auto"/>
          </w:divBdr>
          <w:divsChild>
            <w:div w:id="2095277912">
              <w:marLeft w:val="0"/>
              <w:marRight w:val="0"/>
              <w:marTop w:val="0"/>
              <w:marBottom w:val="0"/>
              <w:divBdr>
                <w:top w:val="none" w:sz="0" w:space="0" w:color="auto"/>
                <w:left w:val="none" w:sz="0" w:space="0" w:color="auto"/>
                <w:bottom w:val="none" w:sz="0" w:space="0" w:color="auto"/>
                <w:right w:val="none" w:sz="0" w:space="0" w:color="auto"/>
              </w:divBdr>
            </w:div>
          </w:divsChild>
        </w:div>
        <w:div w:id="1491022225">
          <w:marLeft w:val="0"/>
          <w:marRight w:val="0"/>
          <w:marTop w:val="0"/>
          <w:marBottom w:val="0"/>
          <w:divBdr>
            <w:top w:val="none" w:sz="0" w:space="0" w:color="auto"/>
            <w:left w:val="none" w:sz="0" w:space="0" w:color="auto"/>
            <w:bottom w:val="none" w:sz="0" w:space="0" w:color="auto"/>
            <w:right w:val="none" w:sz="0" w:space="0" w:color="auto"/>
          </w:divBdr>
        </w:div>
        <w:div w:id="767041017">
          <w:marLeft w:val="0"/>
          <w:marRight w:val="0"/>
          <w:marTop w:val="0"/>
          <w:marBottom w:val="0"/>
          <w:divBdr>
            <w:top w:val="none" w:sz="0" w:space="0" w:color="auto"/>
            <w:left w:val="none" w:sz="0" w:space="0" w:color="auto"/>
            <w:bottom w:val="none" w:sz="0" w:space="0" w:color="auto"/>
            <w:right w:val="none" w:sz="0" w:space="0" w:color="auto"/>
          </w:divBdr>
          <w:divsChild>
            <w:div w:id="576525571">
              <w:marLeft w:val="0"/>
              <w:marRight w:val="0"/>
              <w:marTop w:val="0"/>
              <w:marBottom w:val="0"/>
              <w:divBdr>
                <w:top w:val="none" w:sz="0" w:space="0" w:color="auto"/>
                <w:left w:val="none" w:sz="0" w:space="0" w:color="auto"/>
                <w:bottom w:val="none" w:sz="0" w:space="0" w:color="auto"/>
                <w:right w:val="none" w:sz="0" w:space="0" w:color="auto"/>
              </w:divBdr>
            </w:div>
          </w:divsChild>
        </w:div>
        <w:div w:id="1688753769">
          <w:marLeft w:val="0"/>
          <w:marRight w:val="0"/>
          <w:marTop w:val="0"/>
          <w:marBottom w:val="0"/>
          <w:divBdr>
            <w:top w:val="none" w:sz="0" w:space="0" w:color="auto"/>
            <w:left w:val="none" w:sz="0" w:space="0" w:color="auto"/>
            <w:bottom w:val="none" w:sz="0" w:space="0" w:color="auto"/>
            <w:right w:val="none" w:sz="0" w:space="0" w:color="auto"/>
          </w:divBdr>
        </w:div>
        <w:div w:id="1072117372">
          <w:marLeft w:val="0"/>
          <w:marRight w:val="0"/>
          <w:marTop w:val="0"/>
          <w:marBottom w:val="0"/>
          <w:divBdr>
            <w:top w:val="none" w:sz="0" w:space="0" w:color="auto"/>
            <w:left w:val="none" w:sz="0" w:space="0" w:color="auto"/>
            <w:bottom w:val="none" w:sz="0" w:space="0" w:color="auto"/>
            <w:right w:val="none" w:sz="0" w:space="0" w:color="auto"/>
          </w:divBdr>
          <w:divsChild>
            <w:div w:id="727268765">
              <w:marLeft w:val="0"/>
              <w:marRight w:val="0"/>
              <w:marTop w:val="0"/>
              <w:marBottom w:val="0"/>
              <w:divBdr>
                <w:top w:val="none" w:sz="0" w:space="0" w:color="auto"/>
                <w:left w:val="none" w:sz="0" w:space="0" w:color="auto"/>
                <w:bottom w:val="none" w:sz="0" w:space="0" w:color="auto"/>
                <w:right w:val="none" w:sz="0" w:space="0" w:color="auto"/>
              </w:divBdr>
            </w:div>
          </w:divsChild>
        </w:div>
        <w:div w:id="1274482378">
          <w:marLeft w:val="0"/>
          <w:marRight w:val="0"/>
          <w:marTop w:val="0"/>
          <w:marBottom w:val="0"/>
          <w:divBdr>
            <w:top w:val="none" w:sz="0" w:space="0" w:color="auto"/>
            <w:left w:val="none" w:sz="0" w:space="0" w:color="auto"/>
            <w:bottom w:val="none" w:sz="0" w:space="0" w:color="auto"/>
            <w:right w:val="none" w:sz="0" w:space="0" w:color="auto"/>
          </w:divBdr>
        </w:div>
        <w:div w:id="1165780262">
          <w:marLeft w:val="0"/>
          <w:marRight w:val="0"/>
          <w:marTop w:val="0"/>
          <w:marBottom w:val="0"/>
          <w:divBdr>
            <w:top w:val="none" w:sz="0" w:space="0" w:color="auto"/>
            <w:left w:val="none" w:sz="0" w:space="0" w:color="auto"/>
            <w:bottom w:val="none" w:sz="0" w:space="0" w:color="auto"/>
            <w:right w:val="none" w:sz="0" w:space="0" w:color="auto"/>
          </w:divBdr>
          <w:divsChild>
            <w:div w:id="1698237803">
              <w:marLeft w:val="0"/>
              <w:marRight w:val="0"/>
              <w:marTop w:val="0"/>
              <w:marBottom w:val="0"/>
              <w:divBdr>
                <w:top w:val="none" w:sz="0" w:space="0" w:color="auto"/>
                <w:left w:val="none" w:sz="0" w:space="0" w:color="auto"/>
                <w:bottom w:val="none" w:sz="0" w:space="0" w:color="auto"/>
                <w:right w:val="none" w:sz="0" w:space="0" w:color="auto"/>
              </w:divBdr>
            </w:div>
          </w:divsChild>
        </w:div>
        <w:div w:id="100926825">
          <w:marLeft w:val="0"/>
          <w:marRight w:val="0"/>
          <w:marTop w:val="0"/>
          <w:marBottom w:val="0"/>
          <w:divBdr>
            <w:top w:val="none" w:sz="0" w:space="0" w:color="auto"/>
            <w:left w:val="none" w:sz="0" w:space="0" w:color="auto"/>
            <w:bottom w:val="none" w:sz="0" w:space="0" w:color="auto"/>
            <w:right w:val="none" w:sz="0" w:space="0" w:color="auto"/>
          </w:divBdr>
        </w:div>
        <w:div w:id="2062437132">
          <w:marLeft w:val="0"/>
          <w:marRight w:val="0"/>
          <w:marTop w:val="0"/>
          <w:marBottom w:val="0"/>
          <w:divBdr>
            <w:top w:val="none" w:sz="0" w:space="0" w:color="auto"/>
            <w:left w:val="none" w:sz="0" w:space="0" w:color="auto"/>
            <w:bottom w:val="none" w:sz="0" w:space="0" w:color="auto"/>
            <w:right w:val="none" w:sz="0" w:space="0" w:color="auto"/>
          </w:divBdr>
          <w:divsChild>
            <w:div w:id="312834650">
              <w:marLeft w:val="0"/>
              <w:marRight w:val="0"/>
              <w:marTop w:val="0"/>
              <w:marBottom w:val="0"/>
              <w:divBdr>
                <w:top w:val="none" w:sz="0" w:space="0" w:color="auto"/>
                <w:left w:val="none" w:sz="0" w:space="0" w:color="auto"/>
                <w:bottom w:val="none" w:sz="0" w:space="0" w:color="auto"/>
                <w:right w:val="none" w:sz="0" w:space="0" w:color="auto"/>
              </w:divBdr>
            </w:div>
          </w:divsChild>
        </w:div>
        <w:div w:id="735208633">
          <w:marLeft w:val="0"/>
          <w:marRight w:val="0"/>
          <w:marTop w:val="0"/>
          <w:marBottom w:val="0"/>
          <w:divBdr>
            <w:top w:val="none" w:sz="0" w:space="0" w:color="auto"/>
            <w:left w:val="none" w:sz="0" w:space="0" w:color="auto"/>
            <w:bottom w:val="none" w:sz="0" w:space="0" w:color="auto"/>
            <w:right w:val="none" w:sz="0" w:space="0" w:color="auto"/>
          </w:divBdr>
        </w:div>
        <w:div w:id="1517844796">
          <w:marLeft w:val="0"/>
          <w:marRight w:val="0"/>
          <w:marTop w:val="0"/>
          <w:marBottom w:val="0"/>
          <w:divBdr>
            <w:top w:val="none" w:sz="0" w:space="0" w:color="auto"/>
            <w:left w:val="none" w:sz="0" w:space="0" w:color="auto"/>
            <w:bottom w:val="none" w:sz="0" w:space="0" w:color="auto"/>
            <w:right w:val="none" w:sz="0" w:space="0" w:color="auto"/>
          </w:divBdr>
          <w:divsChild>
            <w:div w:id="895823627">
              <w:marLeft w:val="0"/>
              <w:marRight w:val="0"/>
              <w:marTop w:val="0"/>
              <w:marBottom w:val="0"/>
              <w:divBdr>
                <w:top w:val="none" w:sz="0" w:space="0" w:color="auto"/>
                <w:left w:val="none" w:sz="0" w:space="0" w:color="auto"/>
                <w:bottom w:val="none" w:sz="0" w:space="0" w:color="auto"/>
                <w:right w:val="none" w:sz="0" w:space="0" w:color="auto"/>
              </w:divBdr>
            </w:div>
          </w:divsChild>
        </w:div>
        <w:div w:id="805319464">
          <w:marLeft w:val="0"/>
          <w:marRight w:val="0"/>
          <w:marTop w:val="0"/>
          <w:marBottom w:val="0"/>
          <w:divBdr>
            <w:top w:val="none" w:sz="0" w:space="0" w:color="auto"/>
            <w:left w:val="none" w:sz="0" w:space="0" w:color="auto"/>
            <w:bottom w:val="none" w:sz="0" w:space="0" w:color="auto"/>
            <w:right w:val="none" w:sz="0" w:space="0" w:color="auto"/>
          </w:divBdr>
        </w:div>
        <w:div w:id="648024029">
          <w:marLeft w:val="0"/>
          <w:marRight w:val="0"/>
          <w:marTop w:val="0"/>
          <w:marBottom w:val="0"/>
          <w:divBdr>
            <w:top w:val="none" w:sz="0" w:space="0" w:color="auto"/>
            <w:left w:val="none" w:sz="0" w:space="0" w:color="auto"/>
            <w:bottom w:val="none" w:sz="0" w:space="0" w:color="auto"/>
            <w:right w:val="none" w:sz="0" w:space="0" w:color="auto"/>
          </w:divBdr>
          <w:divsChild>
            <w:div w:id="663553088">
              <w:marLeft w:val="0"/>
              <w:marRight w:val="0"/>
              <w:marTop w:val="0"/>
              <w:marBottom w:val="0"/>
              <w:divBdr>
                <w:top w:val="none" w:sz="0" w:space="0" w:color="auto"/>
                <w:left w:val="none" w:sz="0" w:space="0" w:color="auto"/>
                <w:bottom w:val="none" w:sz="0" w:space="0" w:color="auto"/>
                <w:right w:val="none" w:sz="0" w:space="0" w:color="auto"/>
              </w:divBdr>
            </w:div>
          </w:divsChild>
        </w:div>
        <w:div w:id="1105270780">
          <w:marLeft w:val="0"/>
          <w:marRight w:val="0"/>
          <w:marTop w:val="300"/>
          <w:marBottom w:val="0"/>
          <w:divBdr>
            <w:top w:val="none" w:sz="0" w:space="0" w:color="auto"/>
            <w:left w:val="none" w:sz="0" w:space="0" w:color="auto"/>
            <w:bottom w:val="none" w:sz="0" w:space="0" w:color="auto"/>
            <w:right w:val="none" w:sz="0" w:space="0" w:color="auto"/>
          </w:divBdr>
          <w:divsChild>
            <w:div w:id="765542503">
              <w:marLeft w:val="0"/>
              <w:marRight w:val="0"/>
              <w:marTop w:val="0"/>
              <w:marBottom w:val="0"/>
              <w:divBdr>
                <w:top w:val="none" w:sz="0" w:space="0" w:color="auto"/>
                <w:left w:val="none" w:sz="0" w:space="0" w:color="auto"/>
                <w:bottom w:val="none" w:sz="0" w:space="0" w:color="auto"/>
                <w:right w:val="none" w:sz="0" w:space="0" w:color="auto"/>
              </w:divBdr>
              <w:divsChild>
                <w:div w:id="72433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680036">
          <w:marLeft w:val="0"/>
          <w:marRight w:val="0"/>
          <w:marTop w:val="300"/>
          <w:marBottom w:val="0"/>
          <w:divBdr>
            <w:top w:val="none" w:sz="0" w:space="0" w:color="auto"/>
            <w:left w:val="none" w:sz="0" w:space="0" w:color="auto"/>
            <w:bottom w:val="none" w:sz="0" w:space="0" w:color="auto"/>
            <w:right w:val="none" w:sz="0" w:space="0" w:color="auto"/>
          </w:divBdr>
          <w:divsChild>
            <w:div w:id="1982533177">
              <w:marLeft w:val="0"/>
              <w:marRight w:val="0"/>
              <w:marTop w:val="0"/>
              <w:marBottom w:val="0"/>
              <w:divBdr>
                <w:top w:val="none" w:sz="0" w:space="0" w:color="auto"/>
                <w:left w:val="none" w:sz="0" w:space="0" w:color="auto"/>
                <w:bottom w:val="none" w:sz="0" w:space="0" w:color="auto"/>
                <w:right w:val="none" w:sz="0" w:space="0" w:color="auto"/>
              </w:divBdr>
              <w:divsChild>
                <w:div w:id="105843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61824">
          <w:marLeft w:val="0"/>
          <w:marRight w:val="0"/>
          <w:marTop w:val="300"/>
          <w:marBottom w:val="0"/>
          <w:divBdr>
            <w:top w:val="none" w:sz="0" w:space="0" w:color="auto"/>
            <w:left w:val="none" w:sz="0" w:space="0" w:color="auto"/>
            <w:bottom w:val="none" w:sz="0" w:space="0" w:color="auto"/>
            <w:right w:val="none" w:sz="0" w:space="0" w:color="auto"/>
          </w:divBdr>
          <w:divsChild>
            <w:div w:id="1662540911">
              <w:marLeft w:val="0"/>
              <w:marRight w:val="0"/>
              <w:marTop w:val="0"/>
              <w:marBottom w:val="0"/>
              <w:divBdr>
                <w:top w:val="none" w:sz="0" w:space="0" w:color="auto"/>
                <w:left w:val="none" w:sz="0" w:space="0" w:color="auto"/>
                <w:bottom w:val="none" w:sz="0" w:space="0" w:color="auto"/>
                <w:right w:val="none" w:sz="0" w:space="0" w:color="auto"/>
              </w:divBdr>
              <w:divsChild>
                <w:div w:id="15449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637776">
          <w:marLeft w:val="0"/>
          <w:marRight w:val="0"/>
          <w:marTop w:val="300"/>
          <w:marBottom w:val="0"/>
          <w:divBdr>
            <w:top w:val="none" w:sz="0" w:space="0" w:color="auto"/>
            <w:left w:val="none" w:sz="0" w:space="0" w:color="auto"/>
            <w:bottom w:val="none" w:sz="0" w:space="0" w:color="auto"/>
            <w:right w:val="none" w:sz="0" w:space="0" w:color="auto"/>
          </w:divBdr>
          <w:divsChild>
            <w:div w:id="1065832803">
              <w:marLeft w:val="0"/>
              <w:marRight w:val="0"/>
              <w:marTop w:val="0"/>
              <w:marBottom w:val="0"/>
              <w:divBdr>
                <w:top w:val="none" w:sz="0" w:space="0" w:color="auto"/>
                <w:left w:val="none" w:sz="0" w:space="0" w:color="auto"/>
                <w:bottom w:val="none" w:sz="0" w:space="0" w:color="auto"/>
                <w:right w:val="none" w:sz="0" w:space="0" w:color="auto"/>
              </w:divBdr>
              <w:divsChild>
                <w:div w:id="61710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5840">
      <w:bodyDiv w:val="1"/>
      <w:marLeft w:val="0"/>
      <w:marRight w:val="0"/>
      <w:marTop w:val="0"/>
      <w:marBottom w:val="0"/>
      <w:divBdr>
        <w:top w:val="none" w:sz="0" w:space="0" w:color="auto"/>
        <w:left w:val="none" w:sz="0" w:space="0" w:color="auto"/>
        <w:bottom w:val="none" w:sz="0" w:space="0" w:color="auto"/>
        <w:right w:val="none" w:sz="0" w:space="0" w:color="auto"/>
      </w:divBdr>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1480">
      <w:bodyDiv w:val="1"/>
      <w:marLeft w:val="0"/>
      <w:marRight w:val="0"/>
      <w:marTop w:val="0"/>
      <w:marBottom w:val="0"/>
      <w:divBdr>
        <w:top w:val="none" w:sz="0" w:space="0" w:color="auto"/>
        <w:left w:val="none" w:sz="0" w:space="0" w:color="auto"/>
        <w:bottom w:val="none" w:sz="0" w:space="0" w:color="auto"/>
        <w:right w:val="none" w:sz="0" w:space="0" w:color="auto"/>
      </w:divBdr>
      <w:divsChild>
        <w:div w:id="741876292">
          <w:marLeft w:val="0"/>
          <w:marRight w:val="0"/>
          <w:marTop w:val="0"/>
          <w:marBottom w:val="0"/>
          <w:divBdr>
            <w:top w:val="none" w:sz="0" w:space="0" w:color="auto"/>
            <w:left w:val="none" w:sz="0" w:space="0" w:color="auto"/>
            <w:bottom w:val="none" w:sz="0" w:space="0" w:color="auto"/>
            <w:right w:val="none" w:sz="0" w:space="0" w:color="auto"/>
          </w:divBdr>
        </w:div>
        <w:div w:id="2099673864">
          <w:marLeft w:val="0"/>
          <w:marRight w:val="0"/>
          <w:marTop w:val="0"/>
          <w:marBottom w:val="0"/>
          <w:divBdr>
            <w:top w:val="none" w:sz="0" w:space="0" w:color="auto"/>
            <w:left w:val="none" w:sz="0" w:space="0" w:color="auto"/>
            <w:bottom w:val="none" w:sz="0" w:space="0" w:color="auto"/>
            <w:right w:val="none" w:sz="0" w:space="0" w:color="auto"/>
          </w:divBdr>
          <w:divsChild>
            <w:div w:id="504440895">
              <w:marLeft w:val="0"/>
              <w:marRight w:val="0"/>
              <w:marTop w:val="0"/>
              <w:marBottom w:val="0"/>
              <w:divBdr>
                <w:top w:val="none" w:sz="0" w:space="0" w:color="auto"/>
                <w:left w:val="none" w:sz="0" w:space="0" w:color="auto"/>
                <w:bottom w:val="none" w:sz="0" w:space="0" w:color="auto"/>
                <w:right w:val="none" w:sz="0" w:space="0" w:color="auto"/>
              </w:divBdr>
            </w:div>
          </w:divsChild>
        </w:div>
        <w:div w:id="564920940">
          <w:marLeft w:val="0"/>
          <w:marRight w:val="0"/>
          <w:marTop w:val="0"/>
          <w:marBottom w:val="0"/>
          <w:divBdr>
            <w:top w:val="none" w:sz="0" w:space="0" w:color="auto"/>
            <w:left w:val="none" w:sz="0" w:space="0" w:color="auto"/>
            <w:bottom w:val="none" w:sz="0" w:space="0" w:color="auto"/>
            <w:right w:val="none" w:sz="0" w:space="0" w:color="auto"/>
          </w:divBdr>
        </w:div>
        <w:div w:id="1274822702">
          <w:marLeft w:val="0"/>
          <w:marRight w:val="0"/>
          <w:marTop w:val="0"/>
          <w:marBottom w:val="0"/>
          <w:divBdr>
            <w:top w:val="none" w:sz="0" w:space="0" w:color="auto"/>
            <w:left w:val="none" w:sz="0" w:space="0" w:color="auto"/>
            <w:bottom w:val="none" w:sz="0" w:space="0" w:color="auto"/>
            <w:right w:val="none" w:sz="0" w:space="0" w:color="auto"/>
          </w:divBdr>
          <w:divsChild>
            <w:div w:id="2134782865">
              <w:marLeft w:val="0"/>
              <w:marRight w:val="0"/>
              <w:marTop w:val="0"/>
              <w:marBottom w:val="0"/>
              <w:divBdr>
                <w:top w:val="none" w:sz="0" w:space="0" w:color="auto"/>
                <w:left w:val="none" w:sz="0" w:space="0" w:color="auto"/>
                <w:bottom w:val="none" w:sz="0" w:space="0" w:color="auto"/>
                <w:right w:val="none" w:sz="0" w:space="0" w:color="auto"/>
              </w:divBdr>
            </w:div>
          </w:divsChild>
        </w:div>
        <w:div w:id="859272636">
          <w:marLeft w:val="0"/>
          <w:marRight w:val="0"/>
          <w:marTop w:val="0"/>
          <w:marBottom w:val="0"/>
          <w:divBdr>
            <w:top w:val="none" w:sz="0" w:space="0" w:color="auto"/>
            <w:left w:val="none" w:sz="0" w:space="0" w:color="auto"/>
            <w:bottom w:val="none" w:sz="0" w:space="0" w:color="auto"/>
            <w:right w:val="none" w:sz="0" w:space="0" w:color="auto"/>
          </w:divBdr>
        </w:div>
        <w:div w:id="63576338">
          <w:marLeft w:val="0"/>
          <w:marRight w:val="0"/>
          <w:marTop w:val="0"/>
          <w:marBottom w:val="0"/>
          <w:divBdr>
            <w:top w:val="none" w:sz="0" w:space="0" w:color="auto"/>
            <w:left w:val="none" w:sz="0" w:space="0" w:color="auto"/>
            <w:bottom w:val="none" w:sz="0" w:space="0" w:color="auto"/>
            <w:right w:val="none" w:sz="0" w:space="0" w:color="auto"/>
          </w:divBdr>
          <w:divsChild>
            <w:div w:id="1396121949">
              <w:marLeft w:val="0"/>
              <w:marRight w:val="0"/>
              <w:marTop w:val="0"/>
              <w:marBottom w:val="0"/>
              <w:divBdr>
                <w:top w:val="none" w:sz="0" w:space="0" w:color="auto"/>
                <w:left w:val="none" w:sz="0" w:space="0" w:color="auto"/>
                <w:bottom w:val="none" w:sz="0" w:space="0" w:color="auto"/>
                <w:right w:val="none" w:sz="0" w:space="0" w:color="auto"/>
              </w:divBdr>
            </w:div>
          </w:divsChild>
        </w:div>
        <w:div w:id="1561165741">
          <w:marLeft w:val="0"/>
          <w:marRight w:val="0"/>
          <w:marTop w:val="0"/>
          <w:marBottom w:val="0"/>
          <w:divBdr>
            <w:top w:val="none" w:sz="0" w:space="0" w:color="auto"/>
            <w:left w:val="none" w:sz="0" w:space="0" w:color="auto"/>
            <w:bottom w:val="none" w:sz="0" w:space="0" w:color="auto"/>
            <w:right w:val="none" w:sz="0" w:space="0" w:color="auto"/>
          </w:divBdr>
        </w:div>
        <w:div w:id="1630284155">
          <w:marLeft w:val="0"/>
          <w:marRight w:val="0"/>
          <w:marTop w:val="0"/>
          <w:marBottom w:val="0"/>
          <w:divBdr>
            <w:top w:val="none" w:sz="0" w:space="0" w:color="auto"/>
            <w:left w:val="none" w:sz="0" w:space="0" w:color="auto"/>
            <w:bottom w:val="none" w:sz="0" w:space="0" w:color="auto"/>
            <w:right w:val="none" w:sz="0" w:space="0" w:color="auto"/>
          </w:divBdr>
          <w:divsChild>
            <w:div w:id="1111588699">
              <w:marLeft w:val="0"/>
              <w:marRight w:val="0"/>
              <w:marTop w:val="0"/>
              <w:marBottom w:val="0"/>
              <w:divBdr>
                <w:top w:val="none" w:sz="0" w:space="0" w:color="auto"/>
                <w:left w:val="none" w:sz="0" w:space="0" w:color="auto"/>
                <w:bottom w:val="none" w:sz="0" w:space="0" w:color="auto"/>
                <w:right w:val="none" w:sz="0" w:space="0" w:color="auto"/>
              </w:divBdr>
            </w:div>
          </w:divsChild>
        </w:div>
        <w:div w:id="1882208343">
          <w:marLeft w:val="0"/>
          <w:marRight w:val="0"/>
          <w:marTop w:val="0"/>
          <w:marBottom w:val="0"/>
          <w:divBdr>
            <w:top w:val="none" w:sz="0" w:space="0" w:color="auto"/>
            <w:left w:val="none" w:sz="0" w:space="0" w:color="auto"/>
            <w:bottom w:val="none" w:sz="0" w:space="0" w:color="auto"/>
            <w:right w:val="none" w:sz="0" w:space="0" w:color="auto"/>
          </w:divBdr>
        </w:div>
        <w:div w:id="1347488299">
          <w:marLeft w:val="0"/>
          <w:marRight w:val="0"/>
          <w:marTop w:val="0"/>
          <w:marBottom w:val="0"/>
          <w:divBdr>
            <w:top w:val="none" w:sz="0" w:space="0" w:color="auto"/>
            <w:left w:val="none" w:sz="0" w:space="0" w:color="auto"/>
            <w:bottom w:val="none" w:sz="0" w:space="0" w:color="auto"/>
            <w:right w:val="none" w:sz="0" w:space="0" w:color="auto"/>
          </w:divBdr>
          <w:divsChild>
            <w:div w:id="2075154500">
              <w:marLeft w:val="0"/>
              <w:marRight w:val="0"/>
              <w:marTop w:val="0"/>
              <w:marBottom w:val="0"/>
              <w:divBdr>
                <w:top w:val="none" w:sz="0" w:space="0" w:color="auto"/>
                <w:left w:val="none" w:sz="0" w:space="0" w:color="auto"/>
                <w:bottom w:val="none" w:sz="0" w:space="0" w:color="auto"/>
                <w:right w:val="none" w:sz="0" w:space="0" w:color="auto"/>
              </w:divBdr>
            </w:div>
          </w:divsChild>
        </w:div>
        <w:div w:id="542594522">
          <w:marLeft w:val="0"/>
          <w:marRight w:val="0"/>
          <w:marTop w:val="0"/>
          <w:marBottom w:val="0"/>
          <w:divBdr>
            <w:top w:val="none" w:sz="0" w:space="0" w:color="auto"/>
            <w:left w:val="none" w:sz="0" w:space="0" w:color="auto"/>
            <w:bottom w:val="none" w:sz="0" w:space="0" w:color="auto"/>
            <w:right w:val="none" w:sz="0" w:space="0" w:color="auto"/>
          </w:divBdr>
        </w:div>
        <w:div w:id="1695225638">
          <w:marLeft w:val="0"/>
          <w:marRight w:val="0"/>
          <w:marTop w:val="0"/>
          <w:marBottom w:val="0"/>
          <w:divBdr>
            <w:top w:val="none" w:sz="0" w:space="0" w:color="auto"/>
            <w:left w:val="none" w:sz="0" w:space="0" w:color="auto"/>
            <w:bottom w:val="none" w:sz="0" w:space="0" w:color="auto"/>
            <w:right w:val="none" w:sz="0" w:space="0" w:color="auto"/>
          </w:divBdr>
          <w:divsChild>
            <w:div w:id="507838667">
              <w:marLeft w:val="0"/>
              <w:marRight w:val="0"/>
              <w:marTop w:val="0"/>
              <w:marBottom w:val="0"/>
              <w:divBdr>
                <w:top w:val="none" w:sz="0" w:space="0" w:color="auto"/>
                <w:left w:val="none" w:sz="0" w:space="0" w:color="auto"/>
                <w:bottom w:val="none" w:sz="0" w:space="0" w:color="auto"/>
                <w:right w:val="none" w:sz="0" w:space="0" w:color="auto"/>
              </w:divBdr>
            </w:div>
          </w:divsChild>
        </w:div>
        <w:div w:id="681006831">
          <w:marLeft w:val="0"/>
          <w:marRight w:val="0"/>
          <w:marTop w:val="0"/>
          <w:marBottom w:val="0"/>
          <w:divBdr>
            <w:top w:val="none" w:sz="0" w:space="0" w:color="auto"/>
            <w:left w:val="none" w:sz="0" w:space="0" w:color="auto"/>
            <w:bottom w:val="none" w:sz="0" w:space="0" w:color="auto"/>
            <w:right w:val="none" w:sz="0" w:space="0" w:color="auto"/>
          </w:divBdr>
        </w:div>
        <w:div w:id="1715109634">
          <w:marLeft w:val="0"/>
          <w:marRight w:val="0"/>
          <w:marTop w:val="0"/>
          <w:marBottom w:val="0"/>
          <w:divBdr>
            <w:top w:val="none" w:sz="0" w:space="0" w:color="auto"/>
            <w:left w:val="none" w:sz="0" w:space="0" w:color="auto"/>
            <w:bottom w:val="none" w:sz="0" w:space="0" w:color="auto"/>
            <w:right w:val="none" w:sz="0" w:space="0" w:color="auto"/>
          </w:divBdr>
          <w:divsChild>
            <w:div w:id="1117405945">
              <w:marLeft w:val="0"/>
              <w:marRight w:val="0"/>
              <w:marTop w:val="0"/>
              <w:marBottom w:val="0"/>
              <w:divBdr>
                <w:top w:val="none" w:sz="0" w:space="0" w:color="auto"/>
                <w:left w:val="none" w:sz="0" w:space="0" w:color="auto"/>
                <w:bottom w:val="none" w:sz="0" w:space="0" w:color="auto"/>
                <w:right w:val="none" w:sz="0" w:space="0" w:color="auto"/>
              </w:divBdr>
            </w:div>
          </w:divsChild>
        </w:div>
        <w:div w:id="1497184488">
          <w:marLeft w:val="0"/>
          <w:marRight w:val="0"/>
          <w:marTop w:val="300"/>
          <w:marBottom w:val="0"/>
          <w:divBdr>
            <w:top w:val="none" w:sz="0" w:space="0" w:color="auto"/>
            <w:left w:val="none" w:sz="0" w:space="0" w:color="auto"/>
            <w:bottom w:val="none" w:sz="0" w:space="0" w:color="auto"/>
            <w:right w:val="none" w:sz="0" w:space="0" w:color="auto"/>
          </w:divBdr>
          <w:divsChild>
            <w:div w:id="1097292622">
              <w:marLeft w:val="0"/>
              <w:marRight w:val="0"/>
              <w:marTop w:val="0"/>
              <w:marBottom w:val="0"/>
              <w:divBdr>
                <w:top w:val="none" w:sz="0" w:space="0" w:color="auto"/>
                <w:left w:val="none" w:sz="0" w:space="0" w:color="auto"/>
                <w:bottom w:val="none" w:sz="0" w:space="0" w:color="auto"/>
                <w:right w:val="none" w:sz="0" w:space="0" w:color="auto"/>
              </w:divBdr>
              <w:divsChild>
                <w:div w:id="3385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965857">
          <w:marLeft w:val="0"/>
          <w:marRight w:val="0"/>
          <w:marTop w:val="300"/>
          <w:marBottom w:val="0"/>
          <w:divBdr>
            <w:top w:val="none" w:sz="0" w:space="0" w:color="auto"/>
            <w:left w:val="none" w:sz="0" w:space="0" w:color="auto"/>
            <w:bottom w:val="none" w:sz="0" w:space="0" w:color="auto"/>
            <w:right w:val="none" w:sz="0" w:space="0" w:color="auto"/>
          </w:divBdr>
          <w:divsChild>
            <w:div w:id="219682497">
              <w:marLeft w:val="0"/>
              <w:marRight w:val="0"/>
              <w:marTop w:val="0"/>
              <w:marBottom w:val="0"/>
              <w:divBdr>
                <w:top w:val="none" w:sz="0" w:space="0" w:color="auto"/>
                <w:left w:val="none" w:sz="0" w:space="0" w:color="auto"/>
                <w:bottom w:val="none" w:sz="0" w:space="0" w:color="auto"/>
                <w:right w:val="none" w:sz="0" w:space="0" w:color="auto"/>
              </w:divBdr>
              <w:divsChild>
                <w:div w:id="110816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161052">
          <w:marLeft w:val="0"/>
          <w:marRight w:val="0"/>
          <w:marTop w:val="300"/>
          <w:marBottom w:val="0"/>
          <w:divBdr>
            <w:top w:val="none" w:sz="0" w:space="0" w:color="auto"/>
            <w:left w:val="none" w:sz="0" w:space="0" w:color="auto"/>
            <w:bottom w:val="none" w:sz="0" w:space="0" w:color="auto"/>
            <w:right w:val="none" w:sz="0" w:space="0" w:color="auto"/>
          </w:divBdr>
          <w:divsChild>
            <w:div w:id="1409383948">
              <w:marLeft w:val="0"/>
              <w:marRight w:val="0"/>
              <w:marTop w:val="0"/>
              <w:marBottom w:val="0"/>
              <w:divBdr>
                <w:top w:val="none" w:sz="0" w:space="0" w:color="auto"/>
                <w:left w:val="none" w:sz="0" w:space="0" w:color="auto"/>
                <w:bottom w:val="none" w:sz="0" w:space="0" w:color="auto"/>
                <w:right w:val="none" w:sz="0" w:space="0" w:color="auto"/>
              </w:divBdr>
              <w:divsChild>
                <w:div w:id="17137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61989">
          <w:marLeft w:val="0"/>
          <w:marRight w:val="0"/>
          <w:marTop w:val="300"/>
          <w:marBottom w:val="0"/>
          <w:divBdr>
            <w:top w:val="none" w:sz="0" w:space="0" w:color="auto"/>
            <w:left w:val="none" w:sz="0" w:space="0" w:color="auto"/>
            <w:bottom w:val="none" w:sz="0" w:space="0" w:color="auto"/>
            <w:right w:val="none" w:sz="0" w:space="0" w:color="auto"/>
          </w:divBdr>
          <w:divsChild>
            <w:div w:id="1646738401">
              <w:marLeft w:val="0"/>
              <w:marRight w:val="0"/>
              <w:marTop w:val="0"/>
              <w:marBottom w:val="0"/>
              <w:divBdr>
                <w:top w:val="none" w:sz="0" w:space="0" w:color="auto"/>
                <w:left w:val="none" w:sz="0" w:space="0" w:color="auto"/>
                <w:bottom w:val="none" w:sz="0" w:space="0" w:color="auto"/>
                <w:right w:val="none" w:sz="0" w:space="0" w:color="auto"/>
              </w:divBdr>
              <w:divsChild>
                <w:div w:id="70687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508515">
      <w:bodyDiv w:val="1"/>
      <w:marLeft w:val="0"/>
      <w:marRight w:val="0"/>
      <w:marTop w:val="0"/>
      <w:marBottom w:val="0"/>
      <w:divBdr>
        <w:top w:val="none" w:sz="0" w:space="0" w:color="auto"/>
        <w:left w:val="none" w:sz="0" w:space="0" w:color="auto"/>
        <w:bottom w:val="none" w:sz="0" w:space="0" w:color="auto"/>
        <w:right w:val="none" w:sz="0" w:space="0" w:color="auto"/>
      </w:divBdr>
    </w:div>
    <w:div w:id="1842963751">
      <w:bodyDiv w:val="1"/>
      <w:marLeft w:val="0"/>
      <w:marRight w:val="0"/>
      <w:marTop w:val="0"/>
      <w:marBottom w:val="0"/>
      <w:divBdr>
        <w:top w:val="none" w:sz="0" w:space="0" w:color="auto"/>
        <w:left w:val="none" w:sz="0" w:space="0" w:color="auto"/>
        <w:bottom w:val="none" w:sz="0" w:space="0" w:color="auto"/>
        <w:right w:val="none" w:sz="0" w:space="0" w:color="auto"/>
      </w:divBdr>
      <w:divsChild>
        <w:div w:id="794984243">
          <w:marLeft w:val="0"/>
          <w:marRight w:val="0"/>
          <w:marTop w:val="0"/>
          <w:marBottom w:val="0"/>
          <w:divBdr>
            <w:top w:val="none" w:sz="0" w:space="0" w:color="auto"/>
            <w:left w:val="none" w:sz="0" w:space="0" w:color="auto"/>
            <w:bottom w:val="none" w:sz="0" w:space="0" w:color="auto"/>
            <w:right w:val="none" w:sz="0" w:space="0" w:color="auto"/>
          </w:divBdr>
        </w:div>
        <w:div w:id="2130002612">
          <w:marLeft w:val="0"/>
          <w:marRight w:val="0"/>
          <w:marTop w:val="0"/>
          <w:marBottom w:val="0"/>
          <w:divBdr>
            <w:top w:val="none" w:sz="0" w:space="0" w:color="auto"/>
            <w:left w:val="none" w:sz="0" w:space="0" w:color="auto"/>
            <w:bottom w:val="none" w:sz="0" w:space="0" w:color="auto"/>
            <w:right w:val="none" w:sz="0" w:space="0" w:color="auto"/>
          </w:divBdr>
          <w:divsChild>
            <w:div w:id="1888105262">
              <w:marLeft w:val="0"/>
              <w:marRight w:val="0"/>
              <w:marTop w:val="0"/>
              <w:marBottom w:val="0"/>
              <w:divBdr>
                <w:top w:val="none" w:sz="0" w:space="0" w:color="auto"/>
                <w:left w:val="none" w:sz="0" w:space="0" w:color="auto"/>
                <w:bottom w:val="none" w:sz="0" w:space="0" w:color="auto"/>
                <w:right w:val="none" w:sz="0" w:space="0" w:color="auto"/>
              </w:divBdr>
            </w:div>
          </w:divsChild>
        </w:div>
        <w:div w:id="70278789">
          <w:marLeft w:val="0"/>
          <w:marRight w:val="0"/>
          <w:marTop w:val="0"/>
          <w:marBottom w:val="0"/>
          <w:divBdr>
            <w:top w:val="none" w:sz="0" w:space="0" w:color="auto"/>
            <w:left w:val="none" w:sz="0" w:space="0" w:color="auto"/>
            <w:bottom w:val="none" w:sz="0" w:space="0" w:color="auto"/>
            <w:right w:val="none" w:sz="0" w:space="0" w:color="auto"/>
          </w:divBdr>
        </w:div>
        <w:div w:id="2143767987">
          <w:marLeft w:val="0"/>
          <w:marRight w:val="0"/>
          <w:marTop w:val="0"/>
          <w:marBottom w:val="0"/>
          <w:divBdr>
            <w:top w:val="none" w:sz="0" w:space="0" w:color="auto"/>
            <w:left w:val="none" w:sz="0" w:space="0" w:color="auto"/>
            <w:bottom w:val="none" w:sz="0" w:space="0" w:color="auto"/>
            <w:right w:val="none" w:sz="0" w:space="0" w:color="auto"/>
          </w:divBdr>
          <w:divsChild>
            <w:div w:id="794328116">
              <w:marLeft w:val="0"/>
              <w:marRight w:val="0"/>
              <w:marTop w:val="0"/>
              <w:marBottom w:val="0"/>
              <w:divBdr>
                <w:top w:val="none" w:sz="0" w:space="0" w:color="auto"/>
                <w:left w:val="none" w:sz="0" w:space="0" w:color="auto"/>
                <w:bottom w:val="none" w:sz="0" w:space="0" w:color="auto"/>
                <w:right w:val="none" w:sz="0" w:space="0" w:color="auto"/>
              </w:divBdr>
            </w:div>
          </w:divsChild>
        </w:div>
        <w:div w:id="1650329910">
          <w:marLeft w:val="0"/>
          <w:marRight w:val="0"/>
          <w:marTop w:val="0"/>
          <w:marBottom w:val="0"/>
          <w:divBdr>
            <w:top w:val="none" w:sz="0" w:space="0" w:color="auto"/>
            <w:left w:val="none" w:sz="0" w:space="0" w:color="auto"/>
            <w:bottom w:val="none" w:sz="0" w:space="0" w:color="auto"/>
            <w:right w:val="none" w:sz="0" w:space="0" w:color="auto"/>
          </w:divBdr>
        </w:div>
        <w:div w:id="1695571699">
          <w:marLeft w:val="0"/>
          <w:marRight w:val="0"/>
          <w:marTop w:val="0"/>
          <w:marBottom w:val="0"/>
          <w:divBdr>
            <w:top w:val="none" w:sz="0" w:space="0" w:color="auto"/>
            <w:left w:val="none" w:sz="0" w:space="0" w:color="auto"/>
            <w:bottom w:val="none" w:sz="0" w:space="0" w:color="auto"/>
            <w:right w:val="none" w:sz="0" w:space="0" w:color="auto"/>
          </w:divBdr>
          <w:divsChild>
            <w:div w:id="1926037977">
              <w:marLeft w:val="0"/>
              <w:marRight w:val="0"/>
              <w:marTop w:val="0"/>
              <w:marBottom w:val="0"/>
              <w:divBdr>
                <w:top w:val="none" w:sz="0" w:space="0" w:color="auto"/>
                <w:left w:val="none" w:sz="0" w:space="0" w:color="auto"/>
                <w:bottom w:val="none" w:sz="0" w:space="0" w:color="auto"/>
                <w:right w:val="none" w:sz="0" w:space="0" w:color="auto"/>
              </w:divBdr>
            </w:div>
          </w:divsChild>
        </w:div>
        <w:div w:id="1179849499">
          <w:marLeft w:val="0"/>
          <w:marRight w:val="0"/>
          <w:marTop w:val="0"/>
          <w:marBottom w:val="0"/>
          <w:divBdr>
            <w:top w:val="none" w:sz="0" w:space="0" w:color="auto"/>
            <w:left w:val="none" w:sz="0" w:space="0" w:color="auto"/>
            <w:bottom w:val="none" w:sz="0" w:space="0" w:color="auto"/>
            <w:right w:val="none" w:sz="0" w:space="0" w:color="auto"/>
          </w:divBdr>
        </w:div>
        <w:div w:id="134299628">
          <w:marLeft w:val="0"/>
          <w:marRight w:val="0"/>
          <w:marTop w:val="0"/>
          <w:marBottom w:val="0"/>
          <w:divBdr>
            <w:top w:val="none" w:sz="0" w:space="0" w:color="auto"/>
            <w:left w:val="none" w:sz="0" w:space="0" w:color="auto"/>
            <w:bottom w:val="none" w:sz="0" w:space="0" w:color="auto"/>
            <w:right w:val="none" w:sz="0" w:space="0" w:color="auto"/>
          </w:divBdr>
          <w:divsChild>
            <w:div w:id="2038188471">
              <w:marLeft w:val="0"/>
              <w:marRight w:val="0"/>
              <w:marTop w:val="0"/>
              <w:marBottom w:val="0"/>
              <w:divBdr>
                <w:top w:val="none" w:sz="0" w:space="0" w:color="auto"/>
                <w:left w:val="none" w:sz="0" w:space="0" w:color="auto"/>
                <w:bottom w:val="none" w:sz="0" w:space="0" w:color="auto"/>
                <w:right w:val="none" w:sz="0" w:space="0" w:color="auto"/>
              </w:divBdr>
            </w:div>
          </w:divsChild>
        </w:div>
        <w:div w:id="1397510939">
          <w:marLeft w:val="0"/>
          <w:marRight w:val="0"/>
          <w:marTop w:val="0"/>
          <w:marBottom w:val="0"/>
          <w:divBdr>
            <w:top w:val="none" w:sz="0" w:space="0" w:color="auto"/>
            <w:left w:val="none" w:sz="0" w:space="0" w:color="auto"/>
            <w:bottom w:val="none" w:sz="0" w:space="0" w:color="auto"/>
            <w:right w:val="none" w:sz="0" w:space="0" w:color="auto"/>
          </w:divBdr>
        </w:div>
        <w:div w:id="1268924786">
          <w:marLeft w:val="0"/>
          <w:marRight w:val="0"/>
          <w:marTop w:val="0"/>
          <w:marBottom w:val="0"/>
          <w:divBdr>
            <w:top w:val="none" w:sz="0" w:space="0" w:color="auto"/>
            <w:left w:val="none" w:sz="0" w:space="0" w:color="auto"/>
            <w:bottom w:val="none" w:sz="0" w:space="0" w:color="auto"/>
            <w:right w:val="none" w:sz="0" w:space="0" w:color="auto"/>
          </w:divBdr>
          <w:divsChild>
            <w:div w:id="1084915476">
              <w:marLeft w:val="0"/>
              <w:marRight w:val="0"/>
              <w:marTop w:val="0"/>
              <w:marBottom w:val="0"/>
              <w:divBdr>
                <w:top w:val="none" w:sz="0" w:space="0" w:color="auto"/>
                <w:left w:val="none" w:sz="0" w:space="0" w:color="auto"/>
                <w:bottom w:val="none" w:sz="0" w:space="0" w:color="auto"/>
                <w:right w:val="none" w:sz="0" w:space="0" w:color="auto"/>
              </w:divBdr>
            </w:div>
          </w:divsChild>
        </w:div>
        <w:div w:id="1541669578">
          <w:marLeft w:val="0"/>
          <w:marRight w:val="0"/>
          <w:marTop w:val="0"/>
          <w:marBottom w:val="0"/>
          <w:divBdr>
            <w:top w:val="none" w:sz="0" w:space="0" w:color="auto"/>
            <w:left w:val="none" w:sz="0" w:space="0" w:color="auto"/>
            <w:bottom w:val="none" w:sz="0" w:space="0" w:color="auto"/>
            <w:right w:val="none" w:sz="0" w:space="0" w:color="auto"/>
          </w:divBdr>
        </w:div>
        <w:div w:id="1046762536">
          <w:marLeft w:val="0"/>
          <w:marRight w:val="0"/>
          <w:marTop w:val="0"/>
          <w:marBottom w:val="0"/>
          <w:divBdr>
            <w:top w:val="none" w:sz="0" w:space="0" w:color="auto"/>
            <w:left w:val="none" w:sz="0" w:space="0" w:color="auto"/>
            <w:bottom w:val="none" w:sz="0" w:space="0" w:color="auto"/>
            <w:right w:val="none" w:sz="0" w:space="0" w:color="auto"/>
          </w:divBdr>
          <w:divsChild>
            <w:div w:id="167797405">
              <w:marLeft w:val="0"/>
              <w:marRight w:val="0"/>
              <w:marTop w:val="0"/>
              <w:marBottom w:val="0"/>
              <w:divBdr>
                <w:top w:val="none" w:sz="0" w:space="0" w:color="auto"/>
                <w:left w:val="none" w:sz="0" w:space="0" w:color="auto"/>
                <w:bottom w:val="none" w:sz="0" w:space="0" w:color="auto"/>
                <w:right w:val="none" w:sz="0" w:space="0" w:color="auto"/>
              </w:divBdr>
            </w:div>
          </w:divsChild>
        </w:div>
        <w:div w:id="304284968">
          <w:marLeft w:val="0"/>
          <w:marRight w:val="0"/>
          <w:marTop w:val="0"/>
          <w:marBottom w:val="0"/>
          <w:divBdr>
            <w:top w:val="none" w:sz="0" w:space="0" w:color="auto"/>
            <w:left w:val="none" w:sz="0" w:space="0" w:color="auto"/>
            <w:bottom w:val="none" w:sz="0" w:space="0" w:color="auto"/>
            <w:right w:val="none" w:sz="0" w:space="0" w:color="auto"/>
          </w:divBdr>
        </w:div>
        <w:div w:id="1109857443">
          <w:marLeft w:val="0"/>
          <w:marRight w:val="0"/>
          <w:marTop w:val="0"/>
          <w:marBottom w:val="0"/>
          <w:divBdr>
            <w:top w:val="none" w:sz="0" w:space="0" w:color="auto"/>
            <w:left w:val="none" w:sz="0" w:space="0" w:color="auto"/>
            <w:bottom w:val="none" w:sz="0" w:space="0" w:color="auto"/>
            <w:right w:val="none" w:sz="0" w:space="0" w:color="auto"/>
          </w:divBdr>
          <w:divsChild>
            <w:div w:id="1644504912">
              <w:marLeft w:val="0"/>
              <w:marRight w:val="0"/>
              <w:marTop w:val="0"/>
              <w:marBottom w:val="0"/>
              <w:divBdr>
                <w:top w:val="none" w:sz="0" w:space="0" w:color="auto"/>
                <w:left w:val="none" w:sz="0" w:space="0" w:color="auto"/>
                <w:bottom w:val="none" w:sz="0" w:space="0" w:color="auto"/>
                <w:right w:val="none" w:sz="0" w:space="0" w:color="auto"/>
              </w:divBdr>
            </w:div>
          </w:divsChild>
        </w:div>
        <w:div w:id="34351271">
          <w:marLeft w:val="0"/>
          <w:marRight w:val="0"/>
          <w:marTop w:val="300"/>
          <w:marBottom w:val="0"/>
          <w:divBdr>
            <w:top w:val="none" w:sz="0" w:space="0" w:color="auto"/>
            <w:left w:val="none" w:sz="0" w:space="0" w:color="auto"/>
            <w:bottom w:val="none" w:sz="0" w:space="0" w:color="auto"/>
            <w:right w:val="none" w:sz="0" w:space="0" w:color="auto"/>
          </w:divBdr>
          <w:divsChild>
            <w:div w:id="1376657817">
              <w:marLeft w:val="0"/>
              <w:marRight w:val="0"/>
              <w:marTop w:val="0"/>
              <w:marBottom w:val="0"/>
              <w:divBdr>
                <w:top w:val="none" w:sz="0" w:space="0" w:color="auto"/>
                <w:left w:val="none" w:sz="0" w:space="0" w:color="auto"/>
                <w:bottom w:val="none" w:sz="0" w:space="0" w:color="auto"/>
                <w:right w:val="none" w:sz="0" w:space="0" w:color="auto"/>
              </w:divBdr>
              <w:divsChild>
                <w:div w:id="91543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09655">
          <w:marLeft w:val="0"/>
          <w:marRight w:val="0"/>
          <w:marTop w:val="300"/>
          <w:marBottom w:val="0"/>
          <w:divBdr>
            <w:top w:val="none" w:sz="0" w:space="0" w:color="auto"/>
            <w:left w:val="none" w:sz="0" w:space="0" w:color="auto"/>
            <w:bottom w:val="none" w:sz="0" w:space="0" w:color="auto"/>
            <w:right w:val="none" w:sz="0" w:space="0" w:color="auto"/>
          </w:divBdr>
          <w:divsChild>
            <w:div w:id="728378825">
              <w:marLeft w:val="0"/>
              <w:marRight w:val="0"/>
              <w:marTop w:val="0"/>
              <w:marBottom w:val="0"/>
              <w:divBdr>
                <w:top w:val="none" w:sz="0" w:space="0" w:color="auto"/>
                <w:left w:val="none" w:sz="0" w:space="0" w:color="auto"/>
                <w:bottom w:val="none" w:sz="0" w:space="0" w:color="auto"/>
                <w:right w:val="none" w:sz="0" w:space="0" w:color="auto"/>
              </w:divBdr>
              <w:divsChild>
                <w:div w:id="2981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169673">
          <w:marLeft w:val="0"/>
          <w:marRight w:val="0"/>
          <w:marTop w:val="300"/>
          <w:marBottom w:val="0"/>
          <w:divBdr>
            <w:top w:val="none" w:sz="0" w:space="0" w:color="auto"/>
            <w:left w:val="none" w:sz="0" w:space="0" w:color="auto"/>
            <w:bottom w:val="none" w:sz="0" w:space="0" w:color="auto"/>
            <w:right w:val="none" w:sz="0" w:space="0" w:color="auto"/>
          </w:divBdr>
          <w:divsChild>
            <w:div w:id="572659736">
              <w:marLeft w:val="0"/>
              <w:marRight w:val="0"/>
              <w:marTop w:val="0"/>
              <w:marBottom w:val="0"/>
              <w:divBdr>
                <w:top w:val="none" w:sz="0" w:space="0" w:color="auto"/>
                <w:left w:val="none" w:sz="0" w:space="0" w:color="auto"/>
                <w:bottom w:val="none" w:sz="0" w:space="0" w:color="auto"/>
                <w:right w:val="none" w:sz="0" w:space="0" w:color="auto"/>
              </w:divBdr>
              <w:divsChild>
                <w:div w:id="159863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21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67">
          <w:marLeft w:val="0"/>
          <w:marRight w:val="0"/>
          <w:marTop w:val="0"/>
          <w:marBottom w:val="0"/>
          <w:divBdr>
            <w:top w:val="none" w:sz="0" w:space="0" w:color="auto"/>
            <w:left w:val="none" w:sz="0" w:space="0" w:color="auto"/>
            <w:bottom w:val="none" w:sz="0" w:space="0" w:color="auto"/>
            <w:right w:val="none" w:sz="0" w:space="0" w:color="auto"/>
          </w:divBdr>
        </w:div>
        <w:div w:id="319576025">
          <w:marLeft w:val="0"/>
          <w:marRight w:val="0"/>
          <w:marTop w:val="0"/>
          <w:marBottom w:val="0"/>
          <w:divBdr>
            <w:top w:val="none" w:sz="0" w:space="0" w:color="auto"/>
            <w:left w:val="none" w:sz="0" w:space="0" w:color="auto"/>
            <w:bottom w:val="none" w:sz="0" w:space="0" w:color="auto"/>
            <w:right w:val="none" w:sz="0" w:space="0" w:color="auto"/>
          </w:divBdr>
          <w:divsChild>
            <w:div w:id="166218044">
              <w:marLeft w:val="0"/>
              <w:marRight w:val="0"/>
              <w:marTop w:val="0"/>
              <w:marBottom w:val="0"/>
              <w:divBdr>
                <w:top w:val="none" w:sz="0" w:space="0" w:color="auto"/>
                <w:left w:val="none" w:sz="0" w:space="0" w:color="auto"/>
                <w:bottom w:val="none" w:sz="0" w:space="0" w:color="auto"/>
                <w:right w:val="none" w:sz="0" w:space="0" w:color="auto"/>
              </w:divBdr>
            </w:div>
          </w:divsChild>
        </w:div>
        <w:div w:id="1190727863">
          <w:marLeft w:val="0"/>
          <w:marRight w:val="0"/>
          <w:marTop w:val="0"/>
          <w:marBottom w:val="0"/>
          <w:divBdr>
            <w:top w:val="none" w:sz="0" w:space="0" w:color="auto"/>
            <w:left w:val="none" w:sz="0" w:space="0" w:color="auto"/>
            <w:bottom w:val="none" w:sz="0" w:space="0" w:color="auto"/>
            <w:right w:val="none" w:sz="0" w:space="0" w:color="auto"/>
          </w:divBdr>
        </w:div>
        <w:div w:id="1901286209">
          <w:marLeft w:val="0"/>
          <w:marRight w:val="0"/>
          <w:marTop w:val="0"/>
          <w:marBottom w:val="0"/>
          <w:divBdr>
            <w:top w:val="none" w:sz="0" w:space="0" w:color="auto"/>
            <w:left w:val="none" w:sz="0" w:space="0" w:color="auto"/>
            <w:bottom w:val="none" w:sz="0" w:space="0" w:color="auto"/>
            <w:right w:val="none" w:sz="0" w:space="0" w:color="auto"/>
          </w:divBdr>
          <w:divsChild>
            <w:div w:id="1258440148">
              <w:marLeft w:val="0"/>
              <w:marRight w:val="0"/>
              <w:marTop w:val="0"/>
              <w:marBottom w:val="0"/>
              <w:divBdr>
                <w:top w:val="none" w:sz="0" w:space="0" w:color="auto"/>
                <w:left w:val="none" w:sz="0" w:space="0" w:color="auto"/>
                <w:bottom w:val="none" w:sz="0" w:space="0" w:color="auto"/>
                <w:right w:val="none" w:sz="0" w:space="0" w:color="auto"/>
              </w:divBdr>
            </w:div>
          </w:divsChild>
        </w:div>
        <w:div w:id="20398444">
          <w:marLeft w:val="0"/>
          <w:marRight w:val="0"/>
          <w:marTop w:val="0"/>
          <w:marBottom w:val="0"/>
          <w:divBdr>
            <w:top w:val="none" w:sz="0" w:space="0" w:color="auto"/>
            <w:left w:val="none" w:sz="0" w:space="0" w:color="auto"/>
            <w:bottom w:val="none" w:sz="0" w:space="0" w:color="auto"/>
            <w:right w:val="none" w:sz="0" w:space="0" w:color="auto"/>
          </w:divBdr>
        </w:div>
        <w:div w:id="1131677432">
          <w:marLeft w:val="0"/>
          <w:marRight w:val="0"/>
          <w:marTop w:val="0"/>
          <w:marBottom w:val="0"/>
          <w:divBdr>
            <w:top w:val="none" w:sz="0" w:space="0" w:color="auto"/>
            <w:left w:val="none" w:sz="0" w:space="0" w:color="auto"/>
            <w:bottom w:val="none" w:sz="0" w:space="0" w:color="auto"/>
            <w:right w:val="none" w:sz="0" w:space="0" w:color="auto"/>
          </w:divBdr>
          <w:divsChild>
            <w:div w:id="1494838635">
              <w:marLeft w:val="0"/>
              <w:marRight w:val="0"/>
              <w:marTop w:val="0"/>
              <w:marBottom w:val="0"/>
              <w:divBdr>
                <w:top w:val="none" w:sz="0" w:space="0" w:color="auto"/>
                <w:left w:val="none" w:sz="0" w:space="0" w:color="auto"/>
                <w:bottom w:val="none" w:sz="0" w:space="0" w:color="auto"/>
                <w:right w:val="none" w:sz="0" w:space="0" w:color="auto"/>
              </w:divBdr>
            </w:div>
          </w:divsChild>
        </w:div>
        <w:div w:id="1345665020">
          <w:marLeft w:val="0"/>
          <w:marRight w:val="0"/>
          <w:marTop w:val="0"/>
          <w:marBottom w:val="0"/>
          <w:divBdr>
            <w:top w:val="none" w:sz="0" w:space="0" w:color="auto"/>
            <w:left w:val="none" w:sz="0" w:space="0" w:color="auto"/>
            <w:bottom w:val="none" w:sz="0" w:space="0" w:color="auto"/>
            <w:right w:val="none" w:sz="0" w:space="0" w:color="auto"/>
          </w:divBdr>
        </w:div>
        <w:div w:id="2084528712">
          <w:marLeft w:val="0"/>
          <w:marRight w:val="0"/>
          <w:marTop w:val="0"/>
          <w:marBottom w:val="0"/>
          <w:divBdr>
            <w:top w:val="none" w:sz="0" w:space="0" w:color="auto"/>
            <w:left w:val="none" w:sz="0" w:space="0" w:color="auto"/>
            <w:bottom w:val="none" w:sz="0" w:space="0" w:color="auto"/>
            <w:right w:val="none" w:sz="0" w:space="0" w:color="auto"/>
          </w:divBdr>
          <w:divsChild>
            <w:div w:id="1531844873">
              <w:marLeft w:val="0"/>
              <w:marRight w:val="0"/>
              <w:marTop w:val="0"/>
              <w:marBottom w:val="0"/>
              <w:divBdr>
                <w:top w:val="none" w:sz="0" w:space="0" w:color="auto"/>
                <w:left w:val="none" w:sz="0" w:space="0" w:color="auto"/>
                <w:bottom w:val="none" w:sz="0" w:space="0" w:color="auto"/>
                <w:right w:val="none" w:sz="0" w:space="0" w:color="auto"/>
              </w:divBdr>
            </w:div>
          </w:divsChild>
        </w:div>
        <w:div w:id="18508868">
          <w:marLeft w:val="0"/>
          <w:marRight w:val="0"/>
          <w:marTop w:val="0"/>
          <w:marBottom w:val="0"/>
          <w:divBdr>
            <w:top w:val="none" w:sz="0" w:space="0" w:color="auto"/>
            <w:left w:val="none" w:sz="0" w:space="0" w:color="auto"/>
            <w:bottom w:val="none" w:sz="0" w:space="0" w:color="auto"/>
            <w:right w:val="none" w:sz="0" w:space="0" w:color="auto"/>
          </w:divBdr>
        </w:div>
        <w:div w:id="1060789363">
          <w:marLeft w:val="0"/>
          <w:marRight w:val="0"/>
          <w:marTop w:val="0"/>
          <w:marBottom w:val="0"/>
          <w:divBdr>
            <w:top w:val="none" w:sz="0" w:space="0" w:color="auto"/>
            <w:left w:val="none" w:sz="0" w:space="0" w:color="auto"/>
            <w:bottom w:val="none" w:sz="0" w:space="0" w:color="auto"/>
            <w:right w:val="none" w:sz="0" w:space="0" w:color="auto"/>
          </w:divBdr>
          <w:divsChild>
            <w:div w:id="349265291">
              <w:marLeft w:val="0"/>
              <w:marRight w:val="0"/>
              <w:marTop w:val="0"/>
              <w:marBottom w:val="0"/>
              <w:divBdr>
                <w:top w:val="none" w:sz="0" w:space="0" w:color="auto"/>
                <w:left w:val="none" w:sz="0" w:space="0" w:color="auto"/>
                <w:bottom w:val="none" w:sz="0" w:space="0" w:color="auto"/>
                <w:right w:val="none" w:sz="0" w:space="0" w:color="auto"/>
              </w:divBdr>
            </w:div>
          </w:divsChild>
        </w:div>
        <w:div w:id="1440679424">
          <w:marLeft w:val="0"/>
          <w:marRight w:val="0"/>
          <w:marTop w:val="0"/>
          <w:marBottom w:val="0"/>
          <w:divBdr>
            <w:top w:val="none" w:sz="0" w:space="0" w:color="auto"/>
            <w:left w:val="none" w:sz="0" w:space="0" w:color="auto"/>
            <w:bottom w:val="none" w:sz="0" w:space="0" w:color="auto"/>
            <w:right w:val="none" w:sz="0" w:space="0" w:color="auto"/>
          </w:divBdr>
        </w:div>
        <w:div w:id="961031313">
          <w:marLeft w:val="0"/>
          <w:marRight w:val="0"/>
          <w:marTop w:val="0"/>
          <w:marBottom w:val="0"/>
          <w:divBdr>
            <w:top w:val="none" w:sz="0" w:space="0" w:color="auto"/>
            <w:left w:val="none" w:sz="0" w:space="0" w:color="auto"/>
            <w:bottom w:val="none" w:sz="0" w:space="0" w:color="auto"/>
            <w:right w:val="none" w:sz="0" w:space="0" w:color="auto"/>
          </w:divBdr>
          <w:divsChild>
            <w:div w:id="658534529">
              <w:marLeft w:val="0"/>
              <w:marRight w:val="0"/>
              <w:marTop w:val="0"/>
              <w:marBottom w:val="0"/>
              <w:divBdr>
                <w:top w:val="none" w:sz="0" w:space="0" w:color="auto"/>
                <w:left w:val="none" w:sz="0" w:space="0" w:color="auto"/>
                <w:bottom w:val="none" w:sz="0" w:space="0" w:color="auto"/>
                <w:right w:val="none" w:sz="0" w:space="0" w:color="auto"/>
              </w:divBdr>
            </w:div>
          </w:divsChild>
        </w:div>
        <w:div w:id="1241259625">
          <w:marLeft w:val="0"/>
          <w:marRight w:val="0"/>
          <w:marTop w:val="0"/>
          <w:marBottom w:val="0"/>
          <w:divBdr>
            <w:top w:val="none" w:sz="0" w:space="0" w:color="auto"/>
            <w:left w:val="none" w:sz="0" w:space="0" w:color="auto"/>
            <w:bottom w:val="none" w:sz="0" w:space="0" w:color="auto"/>
            <w:right w:val="none" w:sz="0" w:space="0" w:color="auto"/>
          </w:divBdr>
        </w:div>
        <w:div w:id="259216356">
          <w:marLeft w:val="0"/>
          <w:marRight w:val="0"/>
          <w:marTop w:val="0"/>
          <w:marBottom w:val="0"/>
          <w:divBdr>
            <w:top w:val="none" w:sz="0" w:space="0" w:color="auto"/>
            <w:left w:val="none" w:sz="0" w:space="0" w:color="auto"/>
            <w:bottom w:val="none" w:sz="0" w:space="0" w:color="auto"/>
            <w:right w:val="none" w:sz="0" w:space="0" w:color="auto"/>
          </w:divBdr>
          <w:divsChild>
            <w:div w:id="553393448">
              <w:marLeft w:val="0"/>
              <w:marRight w:val="0"/>
              <w:marTop w:val="0"/>
              <w:marBottom w:val="0"/>
              <w:divBdr>
                <w:top w:val="none" w:sz="0" w:space="0" w:color="auto"/>
                <w:left w:val="none" w:sz="0" w:space="0" w:color="auto"/>
                <w:bottom w:val="none" w:sz="0" w:space="0" w:color="auto"/>
                <w:right w:val="none" w:sz="0" w:space="0" w:color="auto"/>
              </w:divBdr>
            </w:div>
          </w:divsChild>
        </w:div>
        <w:div w:id="661936384">
          <w:marLeft w:val="0"/>
          <w:marRight w:val="0"/>
          <w:marTop w:val="300"/>
          <w:marBottom w:val="0"/>
          <w:divBdr>
            <w:top w:val="none" w:sz="0" w:space="0" w:color="auto"/>
            <w:left w:val="none" w:sz="0" w:space="0" w:color="auto"/>
            <w:bottom w:val="none" w:sz="0" w:space="0" w:color="auto"/>
            <w:right w:val="none" w:sz="0" w:space="0" w:color="auto"/>
          </w:divBdr>
          <w:divsChild>
            <w:div w:id="1493175691">
              <w:marLeft w:val="0"/>
              <w:marRight w:val="0"/>
              <w:marTop w:val="0"/>
              <w:marBottom w:val="0"/>
              <w:divBdr>
                <w:top w:val="none" w:sz="0" w:space="0" w:color="auto"/>
                <w:left w:val="none" w:sz="0" w:space="0" w:color="auto"/>
                <w:bottom w:val="none" w:sz="0" w:space="0" w:color="auto"/>
                <w:right w:val="none" w:sz="0" w:space="0" w:color="auto"/>
              </w:divBdr>
              <w:divsChild>
                <w:div w:id="180099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25485">
          <w:marLeft w:val="0"/>
          <w:marRight w:val="0"/>
          <w:marTop w:val="300"/>
          <w:marBottom w:val="0"/>
          <w:divBdr>
            <w:top w:val="none" w:sz="0" w:space="0" w:color="auto"/>
            <w:left w:val="none" w:sz="0" w:space="0" w:color="auto"/>
            <w:bottom w:val="none" w:sz="0" w:space="0" w:color="auto"/>
            <w:right w:val="none" w:sz="0" w:space="0" w:color="auto"/>
          </w:divBdr>
          <w:divsChild>
            <w:div w:id="1068308639">
              <w:marLeft w:val="0"/>
              <w:marRight w:val="0"/>
              <w:marTop w:val="0"/>
              <w:marBottom w:val="0"/>
              <w:divBdr>
                <w:top w:val="none" w:sz="0" w:space="0" w:color="auto"/>
                <w:left w:val="none" w:sz="0" w:space="0" w:color="auto"/>
                <w:bottom w:val="none" w:sz="0" w:space="0" w:color="auto"/>
                <w:right w:val="none" w:sz="0" w:space="0" w:color="auto"/>
              </w:divBdr>
              <w:divsChild>
                <w:div w:id="168397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938456">
          <w:marLeft w:val="0"/>
          <w:marRight w:val="0"/>
          <w:marTop w:val="300"/>
          <w:marBottom w:val="0"/>
          <w:divBdr>
            <w:top w:val="none" w:sz="0" w:space="0" w:color="auto"/>
            <w:left w:val="none" w:sz="0" w:space="0" w:color="auto"/>
            <w:bottom w:val="none" w:sz="0" w:space="0" w:color="auto"/>
            <w:right w:val="none" w:sz="0" w:space="0" w:color="auto"/>
          </w:divBdr>
          <w:divsChild>
            <w:div w:id="2062942741">
              <w:marLeft w:val="0"/>
              <w:marRight w:val="0"/>
              <w:marTop w:val="0"/>
              <w:marBottom w:val="0"/>
              <w:divBdr>
                <w:top w:val="none" w:sz="0" w:space="0" w:color="auto"/>
                <w:left w:val="none" w:sz="0" w:space="0" w:color="auto"/>
                <w:bottom w:val="none" w:sz="0" w:space="0" w:color="auto"/>
                <w:right w:val="none" w:sz="0" w:space="0" w:color="auto"/>
              </w:divBdr>
              <w:divsChild>
                <w:div w:id="11567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234">
          <w:marLeft w:val="0"/>
          <w:marRight w:val="0"/>
          <w:marTop w:val="300"/>
          <w:marBottom w:val="0"/>
          <w:divBdr>
            <w:top w:val="none" w:sz="0" w:space="0" w:color="auto"/>
            <w:left w:val="none" w:sz="0" w:space="0" w:color="auto"/>
            <w:bottom w:val="none" w:sz="0" w:space="0" w:color="auto"/>
            <w:right w:val="none" w:sz="0" w:space="0" w:color="auto"/>
          </w:divBdr>
          <w:divsChild>
            <w:div w:id="556016496">
              <w:marLeft w:val="0"/>
              <w:marRight w:val="0"/>
              <w:marTop w:val="0"/>
              <w:marBottom w:val="0"/>
              <w:divBdr>
                <w:top w:val="none" w:sz="0" w:space="0" w:color="auto"/>
                <w:left w:val="none" w:sz="0" w:space="0" w:color="auto"/>
                <w:bottom w:val="none" w:sz="0" w:space="0" w:color="auto"/>
                <w:right w:val="none" w:sz="0" w:space="0" w:color="auto"/>
              </w:divBdr>
              <w:divsChild>
                <w:div w:id="2426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699">
      <w:bodyDiv w:val="1"/>
      <w:marLeft w:val="0"/>
      <w:marRight w:val="0"/>
      <w:marTop w:val="0"/>
      <w:marBottom w:val="0"/>
      <w:divBdr>
        <w:top w:val="none" w:sz="0" w:space="0" w:color="auto"/>
        <w:left w:val="none" w:sz="0" w:space="0" w:color="auto"/>
        <w:bottom w:val="none" w:sz="0" w:space="0" w:color="auto"/>
        <w:right w:val="none" w:sz="0" w:space="0" w:color="auto"/>
      </w:divBdr>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86017810">
      <w:bodyDiv w:val="1"/>
      <w:marLeft w:val="0"/>
      <w:marRight w:val="0"/>
      <w:marTop w:val="0"/>
      <w:marBottom w:val="0"/>
      <w:divBdr>
        <w:top w:val="none" w:sz="0" w:space="0" w:color="auto"/>
        <w:left w:val="none" w:sz="0" w:space="0" w:color="auto"/>
        <w:bottom w:val="none" w:sz="0" w:space="0" w:color="auto"/>
        <w:right w:val="none" w:sz="0" w:space="0" w:color="auto"/>
      </w:divBdr>
      <w:divsChild>
        <w:div w:id="1116405858">
          <w:marLeft w:val="0"/>
          <w:marRight w:val="0"/>
          <w:marTop w:val="0"/>
          <w:marBottom w:val="0"/>
          <w:divBdr>
            <w:top w:val="none" w:sz="0" w:space="0" w:color="auto"/>
            <w:left w:val="none" w:sz="0" w:space="0" w:color="auto"/>
            <w:bottom w:val="none" w:sz="0" w:space="0" w:color="auto"/>
            <w:right w:val="none" w:sz="0" w:space="0" w:color="auto"/>
          </w:divBdr>
        </w:div>
        <w:div w:id="1152868496">
          <w:marLeft w:val="0"/>
          <w:marRight w:val="0"/>
          <w:marTop w:val="0"/>
          <w:marBottom w:val="0"/>
          <w:divBdr>
            <w:top w:val="none" w:sz="0" w:space="0" w:color="auto"/>
            <w:left w:val="none" w:sz="0" w:space="0" w:color="auto"/>
            <w:bottom w:val="none" w:sz="0" w:space="0" w:color="auto"/>
            <w:right w:val="none" w:sz="0" w:space="0" w:color="auto"/>
          </w:divBdr>
          <w:divsChild>
            <w:div w:id="1048604868">
              <w:marLeft w:val="0"/>
              <w:marRight w:val="0"/>
              <w:marTop w:val="0"/>
              <w:marBottom w:val="0"/>
              <w:divBdr>
                <w:top w:val="none" w:sz="0" w:space="0" w:color="auto"/>
                <w:left w:val="none" w:sz="0" w:space="0" w:color="auto"/>
                <w:bottom w:val="none" w:sz="0" w:space="0" w:color="auto"/>
                <w:right w:val="none" w:sz="0" w:space="0" w:color="auto"/>
              </w:divBdr>
            </w:div>
          </w:divsChild>
        </w:div>
        <w:div w:id="132142269">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sChild>
            <w:div w:id="1844733879">
              <w:marLeft w:val="0"/>
              <w:marRight w:val="0"/>
              <w:marTop w:val="0"/>
              <w:marBottom w:val="0"/>
              <w:divBdr>
                <w:top w:val="none" w:sz="0" w:space="0" w:color="auto"/>
                <w:left w:val="none" w:sz="0" w:space="0" w:color="auto"/>
                <w:bottom w:val="none" w:sz="0" w:space="0" w:color="auto"/>
                <w:right w:val="none" w:sz="0" w:space="0" w:color="auto"/>
              </w:divBdr>
            </w:div>
          </w:divsChild>
        </w:div>
        <w:div w:id="514685653">
          <w:marLeft w:val="0"/>
          <w:marRight w:val="0"/>
          <w:marTop w:val="0"/>
          <w:marBottom w:val="0"/>
          <w:divBdr>
            <w:top w:val="none" w:sz="0" w:space="0" w:color="auto"/>
            <w:left w:val="none" w:sz="0" w:space="0" w:color="auto"/>
            <w:bottom w:val="none" w:sz="0" w:space="0" w:color="auto"/>
            <w:right w:val="none" w:sz="0" w:space="0" w:color="auto"/>
          </w:divBdr>
        </w:div>
        <w:div w:id="1243635711">
          <w:marLeft w:val="0"/>
          <w:marRight w:val="0"/>
          <w:marTop w:val="0"/>
          <w:marBottom w:val="0"/>
          <w:divBdr>
            <w:top w:val="none" w:sz="0" w:space="0" w:color="auto"/>
            <w:left w:val="none" w:sz="0" w:space="0" w:color="auto"/>
            <w:bottom w:val="none" w:sz="0" w:space="0" w:color="auto"/>
            <w:right w:val="none" w:sz="0" w:space="0" w:color="auto"/>
          </w:divBdr>
          <w:divsChild>
            <w:div w:id="1580363148">
              <w:marLeft w:val="0"/>
              <w:marRight w:val="0"/>
              <w:marTop w:val="0"/>
              <w:marBottom w:val="0"/>
              <w:divBdr>
                <w:top w:val="none" w:sz="0" w:space="0" w:color="auto"/>
                <w:left w:val="none" w:sz="0" w:space="0" w:color="auto"/>
                <w:bottom w:val="none" w:sz="0" w:space="0" w:color="auto"/>
                <w:right w:val="none" w:sz="0" w:space="0" w:color="auto"/>
              </w:divBdr>
            </w:div>
          </w:divsChild>
        </w:div>
        <w:div w:id="1697005134">
          <w:marLeft w:val="0"/>
          <w:marRight w:val="0"/>
          <w:marTop w:val="0"/>
          <w:marBottom w:val="0"/>
          <w:divBdr>
            <w:top w:val="none" w:sz="0" w:space="0" w:color="auto"/>
            <w:left w:val="none" w:sz="0" w:space="0" w:color="auto"/>
            <w:bottom w:val="none" w:sz="0" w:space="0" w:color="auto"/>
            <w:right w:val="none" w:sz="0" w:space="0" w:color="auto"/>
          </w:divBdr>
        </w:div>
        <w:div w:id="1687363464">
          <w:marLeft w:val="0"/>
          <w:marRight w:val="0"/>
          <w:marTop w:val="0"/>
          <w:marBottom w:val="0"/>
          <w:divBdr>
            <w:top w:val="none" w:sz="0" w:space="0" w:color="auto"/>
            <w:left w:val="none" w:sz="0" w:space="0" w:color="auto"/>
            <w:bottom w:val="none" w:sz="0" w:space="0" w:color="auto"/>
            <w:right w:val="none" w:sz="0" w:space="0" w:color="auto"/>
          </w:divBdr>
          <w:divsChild>
            <w:div w:id="1361513819">
              <w:marLeft w:val="0"/>
              <w:marRight w:val="0"/>
              <w:marTop w:val="0"/>
              <w:marBottom w:val="0"/>
              <w:divBdr>
                <w:top w:val="none" w:sz="0" w:space="0" w:color="auto"/>
                <w:left w:val="none" w:sz="0" w:space="0" w:color="auto"/>
                <w:bottom w:val="none" w:sz="0" w:space="0" w:color="auto"/>
                <w:right w:val="none" w:sz="0" w:space="0" w:color="auto"/>
              </w:divBdr>
            </w:div>
          </w:divsChild>
        </w:div>
        <w:div w:id="895700673">
          <w:marLeft w:val="0"/>
          <w:marRight w:val="0"/>
          <w:marTop w:val="0"/>
          <w:marBottom w:val="0"/>
          <w:divBdr>
            <w:top w:val="none" w:sz="0" w:space="0" w:color="auto"/>
            <w:left w:val="none" w:sz="0" w:space="0" w:color="auto"/>
            <w:bottom w:val="none" w:sz="0" w:space="0" w:color="auto"/>
            <w:right w:val="none" w:sz="0" w:space="0" w:color="auto"/>
          </w:divBdr>
        </w:div>
        <w:div w:id="1476413823">
          <w:marLeft w:val="0"/>
          <w:marRight w:val="0"/>
          <w:marTop w:val="0"/>
          <w:marBottom w:val="0"/>
          <w:divBdr>
            <w:top w:val="none" w:sz="0" w:space="0" w:color="auto"/>
            <w:left w:val="none" w:sz="0" w:space="0" w:color="auto"/>
            <w:bottom w:val="none" w:sz="0" w:space="0" w:color="auto"/>
            <w:right w:val="none" w:sz="0" w:space="0" w:color="auto"/>
          </w:divBdr>
          <w:divsChild>
            <w:div w:id="1441291957">
              <w:marLeft w:val="0"/>
              <w:marRight w:val="0"/>
              <w:marTop w:val="0"/>
              <w:marBottom w:val="0"/>
              <w:divBdr>
                <w:top w:val="none" w:sz="0" w:space="0" w:color="auto"/>
                <w:left w:val="none" w:sz="0" w:space="0" w:color="auto"/>
                <w:bottom w:val="none" w:sz="0" w:space="0" w:color="auto"/>
                <w:right w:val="none" w:sz="0" w:space="0" w:color="auto"/>
              </w:divBdr>
            </w:div>
          </w:divsChild>
        </w:div>
        <w:div w:id="630356198">
          <w:marLeft w:val="0"/>
          <w:marRight w:val="0"/>
          <w:marTop w:val="0"/>
          <w:marBottom w:val="0"/>
          <w:divBdr>
            <w:top w:val="none" w:sz="0" w:space="0" w:color="auto"/>
            <w:left w:val="none" w:sz="0" w:space="0" w:color="auto"/>
            <w:bottom w:val="none" w:sz="0" w:space="0" w:color="auto"/>
            <w:right w:val="none" w:sz="0" w:space="0" w:color="auto"/>
          </w:divBdr>
        </w:div>
        <w:div w:id="222255945">
          <w:marLeft w:val="0"/>
          <w:marRight w:val="0"/>
          <w:marTop w:val="0"/>
          <w:marBottom w:val="0"/>
          <w:divBdr>
            <w:top w:val="none" w:sz="0" w:space="0" w:color="auto"/>
            <w:left w:val="none" w:sz="0" w:space="0" w:color="auto"/>
            <w:bottom w:val="none" w:sz="0" w:space="0" w:color="auto"/>
            <w:right w:val="none" w:sz="0" w:space="0" w:color="auto"/>
          </w:divBdr>
          <w:divsChild>
            <w:div w:id="1115948883">
              <w:marLeft w:val="0"/>
              <w:marRight w:val="0"/>
              <w:marTop w:val="0"/>
              <w:marBottom w:val="0"/>
              <w:divBdr>
                <w:top w:val="none" w:sz="0" w:space="0" w:color="auto"/>
                <w:left w:val="none" w:sz="0" w:space="0" w:color="auto"/>
                <w:bottom w:val="none" w:sz="0" w:space="0" w:color="auto"/>
                <w:right w:val="none" w:sz="0" w:space="0" w:color="auto"/>
              </w:divBdr>
            </w:div>
          </w:divsChild>
        </w:div>
        <w:div w:id="406927580">
          <w:marLeft w:val="0"/>
          <w:marRight w:val="0"/>
          <w:marTop w:val="0"/>
          <w:marBottom w:val="0"/>
          <w:divBdr>
            <w:top w:val="none" w:sz="0" w:space="0" w:color="auto"/>
            <w:left w:val="none" w:sz="0" w:space="0" w:color="auto"/>
            <w:bottom w:val="none" w:sz="0" w:space="0" w:color="auto"/>
            <w:right w:val="none" w:sz="0" w:space="0" w:color="auto"/>
          </w:divBdr>
        </w:div>
        <w:div w:id="1574656656">
          <w:marLeft w:val="0"/>
          <w:marRight w:val="0"/>
          <w:marTop w:val="0"/>
          <w:marBottom w:val="0"/>
          <w:divBdr>
            <w:top w:val="none" w:sz="0" w:space="0" w:color="auto"/>
            <w:left w:val="none" w:sz="0" w:space="0" w:color="auto"/>
            <w:bottom w:val="none" w:sz="0" w:space="0" w:color="auto"/>
            <w:right w:val="none" w:sz="0" w:space="0" w:color="auto"/>
          </w:divBdr>
          <w:divsChild>
            <w:div w:id="1598172689">
              <w:marLeft w:val="0"/>
              <w:marRight w:val="0"/>
              <w:marTop w:val="0"/>
              <w:marBottom w:val="0"/>
              <w:divBdr>
                <w:top w:val="none" w:sz="0" w:space="0" w:color="auto"/>
                <w:left w:val="none" w:sz="0" w:space="0" w:color="auto"/>
                <w:bottom w:val="none" w:sz="0" w:space="0" w:color="auto"/>
                <w:right w:val="none" w:sz="0" w:space="0" w:color="auto"/>
              </w:divBdr>
            </w:div>
          </w:divsChild>
        </w:div>
        <w:div w:id="1383672410">
          <w:marLeft w:val="0"/>
          <w:marRight w:val="0"/>
          <w:marTop w:val="300"/>
          <w:marBottom w:val="0"/>
          <w:divBdr>
            <w:top w:val="none" w:sz="0" w:space="0" w:color="auto"/>
            <w:left w:val="none" w:sz="0" w:space="0" w:color="auto"/>
            <w:bottom w:val="none" w:sz="0" w:space="0" w:color="auto"/>
            <w:right w:val="none" w:sz="0" w:space="0" w:color="auto"/>
          </w:divBdr>
          <w:divsChild>
            <w:div w:id="241260609">
              <w:marLeft w:val="0"/>
              <w:marRight w:val="0"/>
              <w:marTop w:val="0"/>
              <w:marBottom w:val="0"/>
              <w:divBdr>
                <w:top w:val="none" w:sz="0" w:space="0" w:color="auto"/>
                <w:left w:val="none" w:sz="0" w:space="0" w:color="auto"/>
                <w:bottom w:val="none" w:sz="0" w:space="0" w:color="auto"/>
                <w:right w:val="none" w:sz="0" w:space="0" w:color="auto"/>
              </w:divBdr>
              <w:divsChild>
                <w:div w:id="159489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52062">
          <w:marLeft w:val="0"/>
          <w:marRight w:val="0"/>
          <w:marTop w:val="300"/>
          <w:marBottom w:val="0"/>
          <w:divBdr>
            <w:top w:val="none" w:sz="0" w:space="0" w:color="auto"/>
            <w:left w:val="none" w:sz="0" w:space="0" w:color="auto"/>
            <w:bottom w:val="none" w:sz="0" w:space="0" w:color="auto"/>
            <w:right w:val="none" w:sz="0" w:space="0" w:color="auto"/>
          </w:divBdr>
          <w:divsChild>
            <w:div w:id="418018355">
              <w:marLeft w:val="0"/>
              <w:marRight w:val="0"/>
              <w:marTop w:val="0"/>
              <w:marBottom w:val="0"/>
              <w:divBdr>
                <w:top w:val="none" w:sz="0" w:space="0" w:color="auto"/>
                <w:left w:val="none" w:sz="0" w:space="0" w:color="auto"/>
                <w:bottom w:val="none" w:sz="0" w:space="0" w:color="auto"/>
                <w:right w:val="none" w:sz="0" w:space="0" w:color="auto"/>
              </w:divBdr>
              <w:divsChild>
                <w:div w:id="151329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67647">
          <w:marLeft w:val="0"/>
          <w:marRight w:val="0"/>
          <w:marTop w:val="300"/>
          <w:marBottom w:val="0"/>
          <w:divBdr>
            <w:top w:val="none" w:sz="0" w:space="0" w:color="auto"/>
            <w:left w:val="none" w:sz="0" w:space="0" w:color="auto"/>
            <w:bottom w:val="none" w:sz="0" w:space="0" w:color="auto"/>
            <w:right w:val="none" w:sz="0" w:space="0" w:color="auto"/>
          </w:divBdr>
          <w:divsChild>
            <w:div w:id="2068138917">
              <w:marLeft w:val="0"/>
              <w:marRight w:val="0"/>
              <w:marTop w:val="0"/>
              <w:marBottom w:val="0"/>
              <w:divBdr>
                <w:top w:val="none" w:sz="0" w:space="0" w:color="auto"/>
                <w:left w:val="none" w:sz="0" w:space="0" w:color="auto"/>
                <w:bottom w:val="none" w:sz="0" w:space="0" w:color="auto"/>
                <w:right w:val="none" w:sz="0" w:space="0" w:color="auto"/>
              </w:divBdr>
              <w:divsChild>
                <w:div w:id="177046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7141309">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sChild>
        <w:div w:id="658190702">
          <w:marLeft w:val="0"/>
          <w:marRight w:val="0"/>
          <w:marTop w:val="0"/>
          <w:marBottom w:val="0"/>
          <w:divBdr>
            <w:top w:val="none" w:sz="0" w:space="0" w:color="auto"/>
            <w:left w:val="none" w:sz="0" w:space="0" w:color="auto"/>
            <w:bottom w:val="none" w:sz="0" w:space="0" w:color="auto"/>
            <w:right w:val="none" w:sz="0" w:space="0" w:color="auto"/>
          </w:divBdr>
        </w:div>
        <w:div w:id="70392188">
          <w:marLeft w:val="0"/>
          <w:marRight w:val="0"/>
          <w:marTop w:val="0"/>
          <w:marBottom w:val="0"/>
          <w:divBdr>
            <w:top w:val="none" w:sz="0" w:space="0" w:color="auto"/>
            <w:left w:val="none" w:sz="0" w:space="0" w:color="auto"/>
            <w:bottom w:val="none" w:sz="0" w:space="0" w:color="auto"/>
            <w:right w:val="none" w:sz="0" w:space="0" w:color="auto"/>
          </w:divBdr>
          <w:divsChild>
            <w:div w:id="1790196987">
              <w:marLeft w:val="0"/>
              <w:marRight w:val="0"/>
              <w:marTop w:val="0"/>
              <w:marBottom w:val="0"/>
              <w:divBdr>
                <w:top w:val="none" w:sz="0" w:space="0" w:color="auto"/>
                <w:left w:val="none" w:sz="0" w:space="0" w:color="auto"/>
                <w:bottom w:val="none" w:sz="0" w:space="0" w:color="auto"/>
                <w:right w:val="none" w:sz="0" w:space="0" w:color="auto"/>
              </w:divBdr>
            </w:div>
          </w:divsChild>
        </w:div>
        <w:div w:id="1043940979">
          <w:marLeft w:val="0"/>
          <w:marRight w:val="0"/>
          <w:marTop w:val="0"/>
          <w:marBottom w:val="0"/>
          <w:divBdr>
            <w:top w:val="none" w:sz="0" w:space="0" w:color="auto"/>
            <w:left w:val="none" w:sz="0" w:space="0" w:color="auto"/>
            <w:bottom w:val="none" w:sz="0" w:space="0" w:color="auto"/>
            <w:right w:val="none" w:sz="0" w:space="0" w:color="auto"/>
          </w:divBdr>
        </w:div>
        <w:div w:id="1808891802">
          <w:marLeft w:val="0"/>
          <w:marRight w:val="0"/>
          <w:marTop w:val="0"/>
          <w:marBottom w:val="0"/>
          <w:divBdr>
            <w:top w:val="none" w:sz="0" w:space="0" w:color="auto"/>
            <w:left w:val="none" w:sz="0" w:space="0" w:color="auto"/>
            <w:bottom w:val="none" w:sz="0" w:space="0" w:color="auto"/>
            <w:right w:val="none" w:sz="0" w:space="0" w:color="auto"/>
          </w:divBdr>
          <w:divsChild>
            <w:div w:id="1420981225">
              <w:marLeft w:val="0"/>
              <w:marRight w:val="0"/>
              <w:marTop w:val="0"/>
              <w:marBottom w:val="0"/>
              <w:divBdr>
                <w:top w:val="none" w:sz="0" w:space="0" w:color="auto"/>
                <w:left w:val="none" w:sz="0" w:space="0" w:color="auto"/>
                <w:bottom w:val="none" w:sz="0" w:space="0" w:color="auto"/>
                <w:right w:val="none" w:sz="0" w:space="0" w:color="auto"/>
              </w:divBdr>
            </w:div>
          </w:divsChild>
        </w:div>
        <w:div w:id="1398669408">
          <w:marLeft w:val="0"/>
          <w:marRight w:val="0"/>
          <w:marTop w:val="0"/>
          <w:marBottom w:val="0"/>
          <w:divBdr>
            <w:top w:val="none" w:sz="0" w:space="0" w:color="auto"/>
            <w:left w:val="none" w:sz="0" w:space="0" w:color="auto"/>
            <w:bottom w:val="none" w:sz="0" w:space="0" w:color="auto"/>
            <w:right w:val="none" w:sz="0" w:space="0" w:color="auto"/>
          </w:divBdr>
        </w:div>
        <w:div w:id="1381978137">
          <w:marLeft w:val="0"/>
          <w:marRight w:val="0"/>
          <w:marTop w:val="0"/>
          <w:marBottom w:val="0"/>
          <w:divBdr>
            <w:top w:val="none" w:sz="0" w:space="0" w:color="auto"/>
            <w:left w:val="none" w:sz="0" w:space="0" w:color="auto"/>
            <w:bottom w:val="none" w:sz="0" w:space="0" w:color="auto"/>
            <w:right w:val="none" w:sz="0" w:space="0" w:color="auto"/>
          </w:divBdr>
          <w:divsChild>
            <w:div w:id="1939677512">
              <w:marLeft w:val="0"/>
              <w:marRight w:val="0"/>
              <w:marTop w:val="0"/>
              <w:marBottom w:val="0"/>
              <w:divBdr>
                <w:top w:val="none" w:sz="0" w:space="0" w:color="auto"/>
                <w:left w:val="none" w:sz="0" w:space="0" w:color="auto"/>
                <w:bottom w:val="none" w:sz="0" w:space="0" w:color="auto"/>
                <w:right w:val="none" w:sz="0" w:space="0" w:color="auto"/>
              </w:divBdr>
            </w:div>
          </w:divsChild>
        </w:div>
        <w:div w:id="1911964396">
          <w:marLeft w:val="0"/>
          <w:marRight w:val="0"/>
          <w:marTop w:val="0"/>
          <w:marBottom w:val="0"/>
          <w:divBdr>
            <w:top w:val="none" w:sz="0" w:space="0" w:color="auto"/>
            <w:left w:val="none" w:sz="0" w:space="0" w:color="auto"/>
            <w:bottom w:val="none" w:sz="0" w:space="0" w:color="auto"/>
            <w:right w:val="none" w:sz="0" w:space="0" w:color="auto"/>
          </w:divBdr>
        </w:div>
        <w:div w:id="152070144">
          <w:marLeft w:val="0"/>
          <w:marRight w:val="0"/>
          <w:marTop w:val="0"/>
          <w:marBottom w:val="0"/>
          <w:divBdr>
            <w:top w:val="none" w:sz="0" w:space="0" w:color="auto"/>
            <w:left w:val="none" w:sz="0" w:space="0" w:color="auto"/>
            <w:bottom w:val="none" w:sz="0" w:space="0" w:color="auto"/>
            <w:right w:val="none" w:sz="0" w:space="0" w:color="auto"/>
          </w:divBdr>
          <w:divsChild>
            <w:div w:id="2055153860">
              <w:marLeft w:val="0"/>
              <w:marRight w:val="0"/>
              <w:marTop w:val="0"/>
              <w:marBottom w:val="0"/>
              <w:divBdr>
                <w:top w:val="none" w:sz="0" w:space="0" w:color="auto"/>
                <w:left w:val="none" w:sz="0" w:space="0" w:color="auto"/>
                <w:bottom w:val="none" w:sz="0" w:space="0" w:color="auto"/>
                <w:right w:val="none" w:sz="0" w:space="0" w:color="auto"/>
              </w:divBdr>
            </w:div>
          </w:divsChild>
        </w:div>
        <w:div w:id="1769346143">
          <w:marLeft w:val="0"/>
          <w:marRight w:val="0"/>
          <w:marTop w:val="0"/>
          <w:marBottom w:val="0"/>
          <w:divBdr>
            <w:top w:val="none" w:sz="0" w:space="0" w:color="auto"/>
            <w:left w:val="none" w:sz="0" w:space="0" w:color="auto"/>
            <w:bottom w:val="none" w:sz="0" w:space="0" w:color="auto"/>
            <w:right w:val="none" w:sz="0" w:space="0" w:color="auto"/>
          </w:divBdr>
        </w:div>
        <w:div w:id="992566064">
          <w:marLeft w:val="0"/>
          <w:marRight w:val="0"/>
          <w:marTop w:val="0"/>
          <w:marBottom w:val="0"/>
          <w:divBdr>
            <w:top w:val="none" w:sz="0" w:space="0" w:color="auto"/>
            <w:left w:val="none" w:sz="0" w:space="0" w:color="auto"/>
            <w:bottom w:val="none" w:sz="0" w:space="0" w:color="auto"/>
            <w:right w:val="none" w:sz="0" w:space="0" w:color="auto"/>
          </w:divBdr>
          <w:divsChild>
            <w:div w:id="346255603">
              <w:marLeft w:val="0"/>
              <w:marRight w:val="0"/>
              <w:marTop w:val="0"/>
              <w:marBottom w:val="0"/>
              <w:divBdr>
                <w:top w:val="none" w:sz="0" w:space="0" w:color="auto"/>
                <w:left w:val="none" w:sz="0" w:space="0" w:color="auto"/>
                <w:bottom w:val="none" w:sz="0" w:space="0" w:color="auto"/>
                <w:right w:val="none" w:sz="0" w:space="0" w:color="auto"/>
              </w:divBdr>
            </w:div>
          </w:divsChild>
        </w:div>
        <w:div w:id="1831945016">
          <w:marLeft w:val="0"/>
          <w:marRight w:val="0"/>
          <w:marTop w:val="0"/>
          <w:marBottom w:val="0"/>
          <w:divBdr>
            <w:top w:val="none" w:sz="0" w:space="0" w:color="auto"/>
            <w:left w:val="none" w:sz="0" w:space="0" w:color="auto"/>
            <w:bottom w:val="none" w:sz="0" w:space="0" w:color="auto"/>
            <w:right w:val="none" w:sz="0" w:space="0" w:color="auto"/>
          </w:divBdr>
        </w:div>
        <w:div w:id="1053112993">
          <w:marLeft w:val="0"/>
          <w:marRight w:val="0"/>
          <w:marTop w:val="0"/>
          <w:marBottom w:val="0"/>
          <w:divBdr>
            <w:top w:val="none" w:sz="0" w:space="0" w:color="auto"/>
            <w:left w:val="none" w:sz="0" w:space="0" w:color="auto"/>
            <w:bottom w:val="none" w:sz="0" w:space="0" w:color="auto"/>
            <w:right w:val="none" w:sz="0" w:space="0" w:color="auto"/>
          </w:divBdr>
          <w:divsChild>
            <w:div w:id="1311784522">
              <w:marLeft w:val="0"/>
              <w:marRight w:val="0"/>
              <w:marTop w:val="0"/>
              <w:marBottom w:val="0"/>
              <w:divBdr>
                <w:top w:val="none" w:sz="0" w:space="0" w:color="auto"/>
                <w:left w:val="none" w:sz="0" w:space="0" w:color="auto"/>
                <w:bottom w:val="none" w:sz="0" w:space="0" w:color="auto"/>
                <w:right w:val="none" w:sz="0" w:space="0" w:color="auto"/>
              </w:divBdr>
            </w:div>
          </w:divsChild>
        </w:div>
        <w:div w:id="960264471">
          <w:marLeft w:val="0"/>
          <w:marRight w:val="0"/>
          <w:marTop w:val="0"/>
          <w:marBottom w:val="0"/>
          <w:divBdr>
            <w:top w:val="none" w:sz="0" w:space="0" w:color="auto"/>
            <w:left w:val="none" w:sz="0" w:space="0" w:color="auto"/>
            <w:bottom w:val="none" w:sz="0" w:space="0" w:color="auto"/>
            <w:right w:val="none" w:sz="0" w:space="0" w:color="auto"/>
          </w:divBdr>
        </w:div>
        <w:div w:id="2076271652">
          <w:marLeft w:val="0"/>
          <w:marRight w:val="0"/>
          <w:marTop w:val="0"/>
          <w:marBottom w:val="0"/>
          <w:divBdr>
            <w:top w:val="none" w:sz="0" w:space="0" w:color="auto"/>
            <w:left w:val="none" w:sz="0" w:space="0" w:color="auto"/>
            <w:bottom w:val="none" w:sz="0" w:space="0" w:color="auto"/>
            <w:right w:val="none" w:sz="0" w:space="0" w:color="auto"/>
          </w:divBdr>
          <w:divsChild>
            <w:div w:id="291984887">
              <w:marLeft w:val="0"/>
              <w:marRight w:val="0"/>
              <w:marTop w:val="0"/>
              <w:marBottom w:val="0"/>
              <w:divBdr>
                <w:top w:val="none" w:sz="0" w:space="0" w:color="auto"/>
                <w:left w:val="none" w:sz="0" w:space="0" w:color="auto"/>
                <w:bottom w:val="none" w:sz="0" w:space="0" w:color="auto"/>
                <w:right w:val="none" w:sz="0" w:space="0" w:color="auto"/>
              </w:divBdr>
            </w:div>
          </w:divsChild>
        </w:div>
        <w:div w:id="1647392130">
          <w:marLeft w:val="0"/>
          <w:marRight w:val="0"/>
          <w:marTop w:val="300"/>
          <w:marBottom w:val="0"/>
          <w:divBdr>
            <w:top w:val="none" w:sz="0" w:space="0" w:color="auto"/>
            <w:left w:val="none" w:sz="0" w:space="0" w:color="auto"/>
            <w:bottom w:val="none" w:sz="0" w:space="0" w:color="auto"/>
            <w:right w:val="none" w:sz="0" w:space="0" w:color="auto"/>
          </w:divBdr>
          <w:divsChild>
            <w:div w:id="1050301605">
              <w:marLeft w:val="0"/>
              <w:marRight w:val="0"/>
              <w:marTop w:val="0"/>
              <w:marBottom w:val="0"/>
              <w:divBdr>
                <w:top w:val="none" w:sz="0" w:space="0" w:color="auto"/>
                <w:left w:val="none" w:sz="0" w:space="0" w:color="auto"/>
                <w:bottom w:val="none" w:sz="0" w:space="0" w:color="auto"/>
                <w:right w:val="none" w:sz="0" w:space="0" w:color="auto"/>
              </w:divBdr>
              <w:divsChild>
                <w:div w:id="136027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73976">
          <w:marLeft w:val="0"/>
          <w:marRight w:val="0"/>
          <w:marTop w:val="300"/>
          <w:marBottom w:val="0"/>
          <w:divBdr>
            <w:top w:val="none" w:sz="0" w:space="0" w:color="auto"/>
            <w:left w:val="none" w:sz="0" w:space="0" w:color="auto"/>
            <w:bottom w:val="none" w:sz="0" w:space="0" w:color="auto"/>
            <w:right w:val="none" w:sz="0" w:space="0" w:color="auto"/>
          </w:divBdr>
          <w:divsChild>
            <w:div w:id="231621931">
              <w:marLeft w:val="0"/>
              <w:marRight w:val="0"/>
              <w:marTop w:val="0"/>
              <w:marBottom w:val="0"/>
              <w:divBdr>
                <w:top w:val="none" w:sz="0" w:space="0" w:color="auto"/>
                <w:left w:val="none" w:sz="0" w:space="0" w:color="auto"/>
                <w:bottom w:val="none" w:sz="0" w:space="0" w:color="auto"/>
                <w:right w:val="none" w:sz="0" w:space="0" w:color="auto"/>
              </w:divBdr>
              <w:divsChild>
                <w:div w:id="150589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10501">
          <w:marLeft w:val="0"/>
          <w:marRight w:val="0"/>
          <w:marTop w:val="300"/>
          <w:marBottom w:val="0"/>
          <w:divBdr>
            <w:top w:val="none" w:sz="0" w:space="0" w:color="auto"/>
            <w:left w:val="none" w:sz="0" w:space="0" w:color="auto"/>
            <w:bottom w:val="none" w:sz="0" w:space="0" w:color="auto"/>
            <w:right w:val="none" w:sz="0" w:space="0" w:color="auto"/>
          </w:divBdr>
          <w:divsChild>
            <w:div w:id="201017143">
              <w:marLeft w:val="0"/>
              <w:marRight w:val="0"/>
              <w:marTop w:val="0"/>
              <w:marBottom w:val="0"/>
              <w:divBdr>
                <w:top w:val="none" w:sz="0" w:space="0" w:color="auto"/>
                <w:left w:val="none" w:sz="0" w:space="0" w:color="auto"/>
                <w:bottom w:val="none" w:sz="0" w:space="0" w:color="auto"/>
                <w:right w:val="none" w:sz="0" w:space="0" w:color="auto"/>
              </w:divBdr>
              <w:divsChild>
                <w:div w:id="38734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87033">
          <w:marLeft w:val="0"/>
          <w:marRight w:val="0"/>
          <w:marTop w:val="300"/>
          <w:marBottom w:val="0"/>
          <w:divBdr>
            <w:top w:val="none" w:sz="0" w:space="0" w:color="auto"/>
            <w:left w:val="none" w:sz="0" w:space="0" w:color="auto"/>
            <w:bottom w:val="none" w:sz="0" w:space="0" w:color="auto"/>
            <w:right w:val="none" w:sz="0" w:space="0" w:color="auto"/>
          </w:divBdr>
          <w:divsChild>
            <w:div w:id="981274649">
              <w:marLeft w:val="0"/>
              <w:marRight w:val="0"/>
              <w:marTop w:val="0"/>
              <w:marBottom w:val="0"/>
              <w:divBdr>
                <w:top w:val="none" w:sz="0" w:space="0" w:color="auto"/>
                <w:left w:val="none" w:sz="0" w:space="0" w:color="auto"/>
                <w:bottom w:val="none" w:sz="0" w:space="0" w:color="auto"/>
                <w:right w:val="none" w:sz="0" w:space="0" w:color="auto"/>
              </w:divBdr>
              <w:divsChild>
                <w:div w:id="265770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696009">
      <w:bodyDiv w:val="1"/>
      <w:marLeft w:val="0"/>
      <w:marRight w:val="0"/>
      <w:marTop w:val="0"/>
      <w:marBottom w:val="0"/>
      <w:divBdr>
        <w:top w:val="none" w:sz="0" w:space="0" w:color="auto"/>
        <w:left w:val="none" w:sz="0" w:space="0" w:color="auto"/>
        <w:bottom w:val="none" w:sz="0" w:space="0" w:color="auto"/>
        <w:right w:val="none" w:sz="0" w:space="0" w:color="auto"/>
      </w:divBdr>
    </w:div>
    <w:div w:id="1917324049">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2">
          <w:marLeft w:val="0"/>
          <w:marRight w:val="0"/>
          <w:marTop w:val="0"/>
          <w:marBottom w:val="0"/>
          <w:divBdr>
            <w:top w:val="none" w:sz="0" w:space="0" w:color="auto"/>
            <w:left w:val="none" w:sz="0" w:space="0" w:color="auto"/>
            <w:bottom w:val="none" w:sz="0" w:space="0" w:color="auto"/>
            <w:right w:val="none" w:sz="0" w:space="0" w:color="auto"/>
          </w:divBdr>
        </w:div>
        <w:div w:id="1655062100">
          <w:marLeft w:val="0"/>
          <w:marRight w:val="0"/>
          <w:marTop w:val="0"/>
          <w:marBottom w:val="0"/>
          <w:divBdr>
            <w:top w:val="none" w:sz="0" w:space="0" w:color="auto"/>
            <w:left w:val="none" w:sz="0" w:space="0" w:color="auto"/>
            <w:bottom w:val="none" w:sz="0" w:space="0" w:color="auto"/>
            <w:right w:val="none" w:sz="0" w:space="0" w:color="auto"/>
          </w:divBdr>
          <w:divsChild>
            <w:div w:id="413669877">
              <w:marLeft w:val="0"/>
              <w:marRight w:val="0"/>
              <w:marTop w:val="0"/>
              <w:marBottom w:val="0"/>
              <w:divBdr>
                <w:top w:val="none" w:sz="0" w:space="0" w:color="auto"/>
                <w:left w:val="none" w:sz="0" w:space="0" w:color="auto"/>
                <w:bottom w:val="none" w:sz="0" w:space="0" w:color="auto"/>
                <w:right w:val="none" w:sz="0" w:space="0" w:color="auto"/>
              </w:divBdr>
            </w:div>
          </w:divsChild>
        </w:div>
        <w:div w:id="653753326">
          <w:marLeft w:val="0"/>
          <w:marRight w:val="0"/>
          <w:marTop w:val="0"/>
          <w:marBottom w:val="0"/>
          <w:divBdr>
            <w:top w:val="none" w:sz="0" w:space="0" w:color="auto"/>
            <w:left w:val="none" w:sz="0" w:space="0" w:color="auto"/>
            <w:bottom w:val="none" w:sz="0" w:space="0" w:color="auto"/>
            <w:right w:val="none" w:sz="0" w:space="0" w:color="auto"/>
          </w:divBdr>
        </w:div>
        <w:div w:id="1310863242">
          <w:marLeft w:val="0"/>
          <w:marRight w:val="0"/>
          <w:marTop w:val="0"/>
          <w:marBottom w:val="0"/>
          <w:divBdr>
            <w:top w:val="none" w:sz="0" w:space="0" w:color="auto"/>
            <w:left w:val="none" w:sz="0" w:space="0" w:color="auto"/>
            <w:bottom w:val="none" w:sz="0" w:space="0" w:color="auto"/>
            <w:right w:val="none" w:sz="0" w:space="0" w:color="auto"/>
          </w:divBdr>
          <w:divsChild>
            <w:div w:id="1978073724">
              <w:marLeft w:val="0"/>
              <w:marRight w:val="0"/>
              <w:marTop w:val="0"/>
              <w:marBottom w:val="0"/>
              <w:divBdr>
                <w:top w:val="none" w:sz="0" w:space="0" w:color="auto"/>
                <w:left w:val="none" w:sz="0" w:space="0" w:color="auto"/>
                <w:bottom w:val="none" w:sz="0" w:space="0" w:color="auto"/>
                <w:right w:val="none" w:sz="0" w:space="0" w:color="auto"/>
              </w:divBdr>
            </w:div>
          </w:divsChild>
        </w:div>
        <w:div w:id="1738043555">
          <w:marLeft w:val="0"/>
          <w:marRight w:val="0"/>
          <w:marTop w:val="0"/>
          <w:marBottom w:val="0"/>
          <w:divBdr>
            <w:top w:val="none" w:sz="0" w:space="0" w:color="auto"/>
            <w:left w:val="none" w:sz="0" w:space="0" w:color="auto"/>
            <w:bottom w:val="none" w:sz="0" w:space="0" w:color="auto"/>
            <w:right w:val="none" w:sz="0" w:space="0" w:color="auto"/>
          </w:divBdr>
        </w:div>
        <w:div w:id="123892995">
          <w:marLeft w:val="0"/>
          <w:marRight w:val="0"/>
          <w:marTop w:val="0"/>
          <w:marBottom w:val="0"/>
          <w:divBdr>
            <w:top w:val="none" w:sz="0" w:space="0" w:color="auto"/>
            <w:left w:val="none" w:sz="0" w:space="0" w:color="auto"/>
            <w:bottom w:val="none" w:sz="0" w:space="0" w:color="auto"/>
            <w:right w:val="none" w:sz="0" w:space="0" w:color="auto"/>
          </w:divBdr>
          <w:divsChild>
            <w:div w:id="1435789423">
              <w:marLeft w:val="0"/>
              <w:marRight w:val="0"/>
              <w:marTop w:val="0"/>
              <w:marBottom w:val="0"/>
              <w:divBdr>
                <w:top w:val="none" w:sz="0" w:space="0" w:color="auto"/>
                <w:left w:val="none" w:sz="0" w:space="0" w:color="auto"/>
                <w:bottom w:val="none" w:sz="0" w:space="0" w:color="auto"/>
                <w:right w:val="none" w:sz="0" w:space="0" w:color="auto"/>
              </w:divBdr>
            </w:div>
          </w:divsChild>
        </w:div>
        <w:div w:id="682170855">
          <w:marLeft w:val="0"/>
          <w:marRight w:val="0"/>
          <w:marTop w:val="0"/>
          <w:marBottom w:val="0"/>
          <w:divBdr>
            <w:top w:val="none" w:sz="0" w:space="0" w:color="auto"/>
            <w:left w:val="none" w:sz="0" w:space="0" w:color="auto"/>
            <w:bottom w:val="none" w:sz="0" w:space="0" w:color="auto"/>
            <w:right w:val="none" w:sz="0" w:space="0" w:color="auto"/>
          </w:divBdr>
        </w:div>
        <w:div w:id="863635677">
          <w:marLeft w:val="0"/>
          <w:marRight w:val="0"/>
          <w:marTop w:val="0"/>
          <w:marBottom w:val="0"/>
          <w:divBdr>
            <w:top w:val="none" w:sz="0" w:space="0" w:color="auto"/>
            <w:left w:val="none" w:sz="0" w:space="0" w:color="auto"/>
            <w:bottom w:val="none" w:sz="0" w:space="0" w:color="auto"/>
            <w:right w:val="none" w:sz="0" w:space="0" w:color="auto"/>
          </w:divBdr>
          <w:divsChild>
            <w:div w:id="963927888">
              <w:marLeft w:val="0"/>
              <w:marRight w:val="0"/>
              <w:marTop w:val="0"/>
              <w:marBottom w:val="0"/>
              <w:divBdr>
                <w:top w:val="none" w:sz="0" w:space="0" w:color="auto"/>
                <w:left w:val="none" w:sz="0" w:space="0" w:color="auto"/>
                <w:bottom w:val="none" w:sz="0" w:space="0" w:color="auto"/>
                <w:right w:val="none" w:sz="0" w:space="0" w:color="auto"/>
              </w:divBdr>
            </w:div>
          </w:divsChild>
        </w:div>
        <w:div w:id="2116778990">
          <w:marLeft w:val="0"/>
          <w:marRight w:val="0"/>
          <w:marTop w:val="0"/>
          <w:marBottom w:val="0"/>
          <w:divBdr>
            <w:top w:val="none" w:sz="0" w:space="0" w:color="auto"/>
            <w:left w:val="none" w:sz="0" w:space="0" w:color="auto"/>
            <w:bottom w:val="none" w:sz="0" w:space="0" w:color="auto"/>
            <w:right w:val="none" w:sz="0" w:space="0" w:color="auto"/>
          </w:divBdr>
        </w:div>
        <w:div w:id="1775393724">
          <w:marLeft w:val="0"/>
          <w:marRight w:val="0"/>
          <w:marTop w:val="0"/>
          <w:marBottom w:val="0"/>
          <w:divBdr>
            <w:top w:val="none" w:sz="0" w:space="0" w:color="auto"/>
            <w:left w:val="none" w:sz="0" w:space="0" w:color="auto"/>
            <w:bottom w:val="none" w:sz="0" w:space="0" w:color="auto"/>
            <w:right w:val="none" w:sz="0" w:space="0" w:color="auto"/>
          </w:divBdr>
          <w:divsChild>
            <w:div w:id="140271602">
              <w:marLeft w:val="0"/>
              <w:marRight w:val="0"/>
              <w:marTop w:val="0"/>
              <w:marBottom w:val="0"/>
              <w:divBdr>
                <w:top w:val="none" w:sz="0" w:space="0" w:color="auto"/>
                <w:left w:val="none" w:sz="0" w:space="0" w:color="auto"/>
                <w:bottom w:val="none" w:sz="0" w:space="0" w:color="auto"/>
                <w:right w:val="none" w:sz="0" w:space="0" w:color="auto"/>
              </w:divBdr>
            </w:div>
          </w:divsChild>
        </w:div>
        <w:div w:id="1718161710">
          <w:marLeft w:val="0"/>
          <w:marRight w:val="0"/>
          <w:marTop w:val="0"/>
          <w:marBottom w:val="0"/>
          <w:divBdr>
            <w:top w:val="none" w:sz="0" w:space="0" w:color="auto"/>
            <w:left w:val="none" w:sz="0" w:space="0" w:color="auto"/>
            <w:bottom w:val="none" w:sz="0" w:space="0" w:color="auto"/>
            <w:right w:val="none" w:sz="0" w:space="0" w:color="auto"/>
          </w:divBdr>
        </w:div>
        <w:div w:id="1943028816">
          <w:marLeft w:val="0"/>
          <w:marRight w:val="0"/>
          <w:marTop w:val="0"/>
          <w:marBottom w:val="0"/>
          <w:divBdr>
            <w:top w:val="none" w:sz="0" w:space="0" w:color="auto"/>
            <w:left w:val="none" w:sz="0" w:space="0" w:color="auto"/>
            <w:bottom w:val="none" w:sz="0" w:space="0" w:color="auto"/>
            <w:right w:val="none" w:sz="0" w:space="0" w:color="auto"/>
          </w:divBdr>
          <w:divsChild>
            <w:div w:id="407465184">
              <w:marLeft w:val="0"/>
              <w:marRight w:val="0"/>
              <w:marTop w:val="0"/>
              <w:marBottom w:val="0"/>
              <w:divBdr>
                <w:top w:val="none" w:sz="0" w:space="0" w:color="auto"/>
                <w:left w:val="none" w:sz="0" w:space="0" w:color="auto"/>
                <w:bottom w:val="none" w:sz="0" w:space="0" w:color="auto"/>
                <w:right w:val="none" w:sz="0" w:space="0" w:color="auto"/>
              </w:divBdr>
            </w:div>
          </w:divsChild>
        </w:div>
        <w:div w:id="1599407746">
          <w:marLeft w:val="0"/>
          <w:marRight w:val="0"/>
          <w:marTop w:val="0"/>
          <w:marBottom w:val="0"/>
          <w:divBdr>
            <w:top w:val="none" w:sz="0" w:space="0" w:color="auto"/>
            <w:left w:val="none" w:sz="0" w:space="0" w:color="auto"/>
            <w:bottom w:val="none" w:sz="0" w:space="0" w:color="auto"/>
            <w:right w:val="none" w:sz="0" w:space="0" w:color="auto"/>
          </w:divBdr>
        </w:div>
        <w:div w:id="460657273">
          <w:marLeft w:val="0"/>
          <w:marRight w:val="0"/>
          <w:marTop w:val="0"/>
          <w:marBottom w:val="0"/>
          <w:divBdr>
            <w:top w:val="none" w:sz="0" w:space="0" w:color="auto"/>
            <w:left w:val="none" w:sz="0" w:space="0" w:color="auto"/>
            <w:bottom w:val="none" w:sz="0" w:space="0" w:color="auto"/>
            <w:right w:val="none" w:sz="0" w:space="0" w:color="auto"/>
          </w:divBdr>
          <w:divsChild>
            <w:div w:id="987982179">
              <w:marLeft w:val="0"/>
              <w:marRight w:val="0"/>
              <w:marTop w:val="0"/>
              <w:marBottom w:val="0"/>
              <w:divBdr>
                <w:top w:val="none" w:sz="0" w:space="0" w:color="auto"/>
                <w:left w:val="none" w:sz="0" w:space="0" w:color="auto"/>
                <w:bottom w:val="none" w:sz="0" w:space="0" w:color="auto"/>
                <w:right w:val="none" w:sz="0" w:space="0" w:color="auto"/>
              </w:divBdr>
            </w:div>
          </w:divsChild>
        </w:div>
        <w:div w:id="1884560597">
          <w:marLeft w:val="0"/>
          <w:marRight w:val="0"/>
          <w:marTop w:val="300"/>
          <w:marBottom w:val="0"/>
          <w:divBdr>
            <w:top w:val="none" w:sz="0" w:space="0" w:color="auto"/>
            <w:left w:val="none" w:sz="0" w:space="0" w:color="auto"/>
            <w:bottom w:val="none" w:sz="0" w:space="0" w:color="auto"/>
            <w:right w:val="none" w:sz="0" w:space="0" w:color="auto"/>
          </w:divBdr>
          <w:divsChild>
            <w:div w:id="1886287109">
              <w:marLeft w:val="0"/>
              <w:marRight w:val="0"/>
              <w:marTop w:val="0"/>
              <w:marBottom w:val="0"/>
              <w:divBdr>
                <w:top w:val="none" w:sz="0" w:space="0" w:color="auto"/>
                <w:left w:val="none" w:sz="0" w:space="0" w:color="auto"/>
                <w:bottom w:val="none" w:sz="0" w:space="0" w:color="auto"/>
                <w:right w:val="none" w:sz="0" w:space="0" w:color="auto"/>
              </w:divBdr>
              <w:divsChild>
                <w:div w:id="7829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13349">
          <w:marLeft w:val="0"/>
          <w:marRight w:val="0"/>
          <w:marTop w:val="300"/>
          <w:marBottom w:val="0"/>
          <w:divBdr>
            <w:top w:val="none" w:sz="0" w:space="0" w:color="auto"/>
            <w:left w:val="none" w:sz="0" w:space="0" w:color="auto"/>
            <w:bottom w:val="none" w:sz="0" w:space="0" w:color="auto"/>
            <w:right w:val="none" w:sz="0" w:space="0" w:color="auto"/>
          </w:divBdr>
          <w:divsChild>
            <w:div w:id="304549707">
              <w:marLeft w:val="0"/>
              <w:marRight w:val="0"/>
              <w:marTop w:val="0"/>
              <w:marBottom w:val="0"/>
              <w:divBdr>
                <w:top w:val="none" w:sz="0" w:space="0" w:color="auto"/>
                <w:left w:val="none" w:sz="0" w:space="0" w:color="auto"/>
                <w:bottom w:val="none" w:sz="0" w:space="0" w:color="auto"/>
                <w:right w:val="none" w:sz="0" w:space="0" w:color="auto"/>
              </w:divBdr>
              <w:divsChild>
                <w:div w:id="64226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09782">
          <w:marLeft w:val="0"/>
          <w:marRight w:val="0"/>
          <w:marTop w:val="300"/>
          <w:marBottom w:val="0"/>
          <w:divBdr>
            <w:top w:val="none" w:sz="0" w:space="0" w:color="auto"/>
            <w:left w:val="none" w:sz="0" w:space="0" w:color="auto"/>
            <w:bottom w:val="none" w:sz="0" w:space="0" w:color="auto"/>
            <w:right w:val="none" w:sz="0" w:space="0" w:color="auto"/>
          </w:divBdr>
          <w:divsChild>
            <w:div w:id="1283151087">
              <w:marLeft w:val="0"/>
              <w:marRight w:val="0"/>
              <w:marTop w:val="0"/>
              <w:marBottom w:val="0"/>
              <w:divBdr>
                <w:top w:val="none" w:sz="0" w:space="0" w:color="auto"/>
                <w:left w:val="none" w:sz="0" w:space="0" w:color="auto"/>
                <w:bottom w:val="none" w:sz="0" w:space="0" w:color="auto"/>
                <w:right w:val="none" w:sz="0" w:space="0" w:color="auto"/>
              </w:divBdr>
              <w:divsChild>
                <w:div w:id="176090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09680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13">
          <w:marLeft w:val="0"/>
          <w:marRight w:val="0"/>
          <w:marTop w:val="0"/>
          <w:marBottom w:val="0"/>
          <w:divBdr>
            <w:top w:val="none" w:sz="0" w:space="0" w:color="auto"/>
            <w:left w:val="none" w:sz="0" w:space="0" w:color="auto"/>
            <w:bottom w:val="none" w:sz="0" w:space="0" w:color="auto"/>
            <w:right w:val="none" w:sz="0" w:space="0" w:color="auto"/>
          </w:divBdr>
        </w:div>
        <w:div w:id="648747612">
          <w:marLeft w:val="0"/>
          <w:marRight w:val="0"/>
          <w:marTop w:val="0"/>
          <w:marBottom w:val="0"/>
          <w:divBdr>
            <w:top w:val="none" w:sz="0" w:space="0" w:color="auto"/>
            <w:left w:val="none" w:sz="0" w:space="0" w:color="auto"/>
            <w:bottom w:val="none" w:sz="0" w:space="0" w:color="auto"/>
            <w:right w:val="none" w:sz="0" w:space="0" w:color="auto"/>
          </w:divBdr>
          <w:divsChild>
            <w:div w:id="2006588853">
              <w:marLeft w:val="0"/>
              <w:marRight w:val="0"/>
              <w:marTop w:val="0"/>
              <w:marBottom w:val="0"/>
              <w:divBdr>
                <w:top w:val="none" w:sz="0" w:space="0" w:color="auto"/>
                <w:left w:val="none" w:sz="0" w:space="0" w:color="auto"/>
                <w:bottom w:val="none" w:sz="0" w:space="0" w:color="auto"/>
                <w:right w:val="none" w:sz="0" w:space="0" w:color="auto"/>
              </w:divBdr>
            </w:div>
          </w:divsChild>
        </w:div>
        <w:div w:id="1314719276">
          <w:marLeft w:val="0"/>
          <w:marRight w:val="0"/>
          <w:marTop w:val="0"/>
          <w:marBottom w:val="0"/>
          <w:divBdr>
            <w:top w:val="none" w:sz="0" w:space="0" w:color="auto"/>
            <w:left w:val="none" w:sz="0" w:space="0" w:color="auto"/>
            <w:bottom w:val="none" w:sz="0" w:space="0" w:color="auto"/>
            <w:right w:val="none" w:sz="0" w:space="0" w:color="auto"/>
          </w:divBdr>
        </w:div>
        <w:div w:id="1544361597">
          <w:marLeft w:val="0"/>
          <w:marRight w:val="0"/>
          <w:marTop w:val="0"/>
          <w:marBottom w:val="0"/>
          <w:divBdr>
            <w:top w:val="none" w:sz="0" w:space="0" w:color="auto"/>
            <w:left w:val="none" w:sz="0" w:space="0" w:color="auto"/>
            <w:bottom w:val="none" w:sz="0" w:space="0" w:color="auto"/>
            <w:right w:val="none" w:sz="0" w:space="0" w:color="auto"/>
          </w:divBdr>
          <w:divsChild>
            <w:div w:id="1370109494">
              <w:marLeft w:val="0"/>
              <w:marRight w:val="0"/>
              <w:marTop w:val="0"/>
              <w:marBottom w:val="0"/>
              <w:divBdr>
                <w:top w:val="none" w:sz="0" w:space="0" w:color="auto"/>
                <w:left w:val="none" w:sz="0" w:space="0" w:color="auto"/>
                <w:bottom w:val="none" w:sz="0" w:space="0" w:color="auto"/>
                <w:right w:val="none" w:sz="0" w:space="0" w:color="auto"/>
              </w:divBdr>
            </w:div>
          </w:divsChild>
        </w:div>
        <w:div w:id="1269386688">
          <w:marLeft w:val="0"/>
          <w:marRight w:val="0"/>
          <w:marTop w:val="0"/>
          <w:marBottom w:val="0"/>
          <w:divBdr>
            <w:top w:val="none" w:sz="0" w:space="0" w:color="auto"/>
            <w:left w:val="none" w:sz="0" w:space="0" w:color="auto"/>
            <w:bottom w:val="none" w:sz="0" w:space="0" w:color="auto"/>
            <w:right w:val="none" w:sz="0" w:space="0" w:color="auto"/>
          </w:divBdr>
        </w:div>
        <w:div w:id="814490392">
          <w:marLeft w:val="0"/>
          <w:marRight w:val="0"/>
          <w:marTop w:val="0"/>
          <w:marBottom w:val="0"/>
          <w:divBdr>
            <w:top w:val="none" w:sz="0" w:space="0" w:color="auto"/>
            <w:left w:val="none" w:sz="0" w:space="0" w:color="auto"/>
            <w:bottom w:val="none" w:sz="0" w:space="0" w:color="auto"/>
            <w:right w:val="none" w:sz="0" w:space="0" w:color="auto"/>
          </w:divBdr>
          <w:divsChild>
            <w:div w:id="1877809392">
              <w:marLeft w:val="0"/>
              <w:marRight w:val="0"/>
              <w:marTop w:val="0"/>
              <w:marBottom w:val="0"/>
              <w:divBdr>
                <w:top w:val="none" w:sz="0" w:space="0" w:color="auto"/>
                <w:left w:val="none" w:sz="0" w:space="0" w:color="auto"/>
                <w:bottom w:val="none" w:sz="0" w:space="0" w:color="auto"/>
                <w:right w:val="none" w:sz="0" w:space="0" w:color="auto"/>
              </w:divBdr>
            </w:div>
          </w:divsChild>
        </w:div>
        <w:div w:id="1901356580">
          <w:marLeft w:val="0"/>
          <w:marRight w:val="0"/>
          <w:marTop w:val="0"/>
          <w:marBottom w:val="0"/>
          <w:divBdr>
            <w:top w:val="none" w:sz="0" w:space="0" w:color="auto"/>
            <w:left w:val="none" w:sz="0" w:space="0" w:color="auto"/>
            <w:bottom w:val="none" w:sz="0" w:space="0" w:color="auto"/>
            <w:right w:val="none" w:sz="0" w:space="0" w:color="auto"/>
          </w:divBdr>
        </w:div>
        <w:div w:id="36315678">
          <w:marLeft w:val="0"/>
          <w:marRight w:val="0"/>
          <w:marTop w:val="0"/>
          <w:marBottom w:val="0"/>
          <w:divBdr>
            <w:top w:val="none" w:sz="0" w:space="0" w:color="auto"/>
            <w:left w:val="none" w:sz="0" w:space="0" w:color="auto"/>
            <w:bottom w:val="none" w:sz="0" w:space="0" w:color="auto"/>
            <w:right w:val="none" w:sz="0" w:space="0" w:color="auto"/>
          </w:divBdr>
          <w:divsChild>
            <w:div w:id="646474329">
              <w:marLeft w:val="0"/>
              <w:marRight w:val="0"/>
              <w:marTop w:val="0"/>
              <w:marBottom w:val="0"/>
              <w:divBdr>
                <w:top w:val="none" w:sz="0" w:space="0" w:color="auto"/>
                <w:left w:val="none" w:sz="0" w:space="0" w:color="auto"/>
                <w:bottom w:val="none" w:sz="0" w:space="0" w:color="auto"/>
                <w:right w:val="none" w:sz="0" w:space="0" w:color="auto"/>
              </w:divBdr>
            </w:div>
          </w:divsChild>
        </w:div>
        <w:div w:id="1697653880">
          <w:marLeft w:val="0"/>
          <w:marRight w:val="0"/>
          <w:marTop w:val="0"/>
          <w:marBottom w:val="0"/>
          <w:divBdr>
            <w:top w:val="none" w:sz="0" w:space="0" w:color="auto"/>
            <w:left w:val="none" w:sz="0" w:space="0" w:color="auto"/>
            <w:bottom w:val="none" w:sz="0" w:space="0" w:color="auto"/>
            <w:right w:val="none" w:sz="0" w:space="0" w:color="auto"/>
          </w:divBdr>
        </w:div>
        <w:div w:id="1779792091">
          <w:marLeft w:val="0"/>
          <w:marRight w:val="0"/>
          <w:marTop w:val="0"/>
          <w:marBottom w:val="0"/>
          <w:divBdr>
            <w:top w:val="none" w:sz="0" w:space="0" w:color="auto"/>
            <w:left w:val="none" w:sz="0" w:space="0" w:color="auto"/>
            <w:bottom w:val="none" w:sz="0" w:space="0" w:color="auto"/>
            <w:right w:val="none" w:sz="0" w:space="0" w:color="auto"/>
          </w:divBdr>
          <w:divsChild>
            <w:div w:id="384186535">
              <w:marLeft w:val="0"/>
              <w:marRight w:val="0"/>
              <w:marTop w:val="0"/>
              <w:marBottom w:val="0"/>
              <w:divBdr>
                <w:top w:val="none" w:sz="0" w:space="0" w:color="auto"/>
                <w:left w:val="none" w:sz="0" w:space="0" w:color="auto"/>
                <w:bottom w:val="none" w:sz="0" w:space="0" w:color="auto"/>
                <w:right w:val="none" w:sz="0" w:space="0" w:color="auto"/>
              </w:divBdr>
            </w:div>
          </w:divsChild>
        </w:div>
        <w:div w:id="51392259">
          <w:marLeft w:val="0"/>
          <w:marRight w:val="0"/>
          <w:marTop w:val="0"/>
          <w:marBottom w:val="0"/>
          <w:divBdr>
            <w:top w:val="none" w:sz="0" w:space="0" w:color="auto"/>
            <w:left w:val="none" w:sz="0" w:space="0" w:color="auto"/>
            <w:bottom w:val="none" w:sz="0" w:space="0" w:color="auto"/>
            <w:right w:val="none" w:sz="0" w:space="0" w:color="auto"/>
          </w:divBdr>
        </w:div>
        <w:div w:id="543063387">
          <w:marLeft w:val="0"/>
          <w:marRight w:val="0"/>
          <w:marTop w:val="0"/>
          <w:marBottom w:val="0"/>
          <w:divBdr>
            <w:top w:val="none" w:sz="0" w:space="0" w:color="auto"/>
            <w:left w:val="none" w:sz="0" w:space="0" w:color="auto"/>
            <w:bottom w:val="none" w:sz="0" w:space="0" w:color="auto"/>
            <w:right w:val="none" w:sz="0" w:space="0" w:color="auto"/>
          </w:divBdr>
          <w:divsChild>
            <w:div w:id="195972379">
              <w:marLeft w:val="0"/>
              <w:marRight w:val="0"/>
              <w:marTop w:val="0"/>
              <w:marBottom w:val="0"/>
              <w:divBdr>
                <w:top w:val="none" w:sz="0" w:space="0" w:color="auto"/>
                <w:left w:val="none" w:sz="0" w:space="0" w:color="auto"/>
                <w:bottom w:val="none" w:sz="0" w:space="0" w:color="auto"/>
                <w:right w:val="none" w:sz="0" w:space="0" w:color="auto"/>
              </w:divBdr>
            </w:div>
          </w:divsChild>
        </w:div>
        <w:div w:id="814956284">
          <w:marLeft w:val="0"/>
          <w:marRight w:val="0"/>
          <w:marTop w:val="0"/>
          <w:marBottom w:val="0"/>
          <w:divBdr>
            <w:top w:val="none" w:sz="0" w:space="0" w:color="auto"/>
            <w:left w:val="none" w:sz="0" w:space="0" w:color="auto"/>
            <w:bottom w:val="none" w:sz="0" w:space="0" w:color="auto"/>
            <w:right w:val="none" w:sz="0" w:space="0" w:color="auto"/>
          </w:divBdr>
        </w:div>
        <w:div w:id="1064912171">
          <w:marLeft w:val="0"/>
          <w:marRight w:val="0"/>
          <w:marTop w:val="0"/>
          <w:marBottom w:val="0"/>
          <w:divBdr>
            <w:top w:val="none" w:sz="0" w:space="0" w:color="auto"/>
            <w:left w:val="none" w:sz="0" w:space="0" w:color="auto"/>
            <w:bottom w:val="none" w:sz="0" w:space="0" w:color="auto"/>
            <w:right w:val="none" w:sz="0" w:space="0" w:color="auto"/>
          </w:divBdr>
          <w:divsChild>
            <w:div w:id="1863393874">
              <w:marLeft w:val="0"/>
              <w:marRight w:val="0"/>
              <w:marTop w:val="0"/>
              <w:marBottom w:val="0"/>
              <w:divBdr>
                <w:top w:val="none" w:sz="0" w:space="0" w:color="auto"/>
                <w:left w:val="none" w:sz="0" w:space="0" w:color="auto"/>
                <w:bottom w:val="none" w:sz="0" w:space="0" w:color="auto"/>
                <w:right w:val="none" w:sz="0" w:space="0" w:color="auto"/>
              </w:divBdr>
            </w:div>
          </w:divsChild>
        </w:div>
        <w:div w:id="1782528215">
          <w:marLeft w:val="0"/>
          <w:marRight w:val="0"/>
          <w:marTop w:val="300"/>
          <w:marBottom w:val="0"/>
          <w:divBdr>
            <w:top w:val="none" w:sz="0" w:space="0" w:color="auto"/>
            <w:left w:val="none" w:sz="0" w:space="0" w:color="auto"/>
            <w:bottom w:val="none" w:sz="0" w:space="0" w:color="auto"/>
            <w:right w:val="none" w:sz="0" w:space="0" w:color="auto"/>
          </w:divBdr>
          <w:divsChild>
            <w:div w:id="1521972925">
              <w:marLeft w:val="0"/>
              <w:marRight w:val="0"/>
              <w:marTop w:val="0"/>
              <w:marBottom w:val="0"/>
              <w:divBdr>
                <w:top w:val="none" w:sz="0" w:space="0" w:color="auto"/>
                <w:left w:val="none" w:sz="0" w:space="0" w:color="auto"/>
                <w:bottom w:val="none" w:sz="0" w:space="0" w:color="auto"/>
                <w:right w:val="none" w:sz="0" w:space="0" w:color="auto"/>
              </w:divBdr>
              <w:divsChild>
                <w:div w:id="38826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072">
          <w:marLeft w:val="0"/>
          <w:marRight w:val="0"/>
          <w:marTop w:val="300"/>
          <w:marBottom w:val="0"/>
          <w:divBdr>
            <w:top w:val="none" w:sz="0" w:space="0" w:color="auto"/>
            <w:left w:val="none" w:sz="0" w:space="0" w:color="auto"/>
            <w:bottom w:val="none" w:sz="0" w:space="0" w:color="auto"/>
            <w:right w:val="none" w:sz="0" w:space="0" w:color="auto"/>
          </w:divBdr>
          <w:divsChild>
            <w:div w:id="1984430136">
              <w:marLeft w:val="0"/>
              <w:marRight w:val="0"/>
              <w:marTop w:val="0"/>
              <w:marBottom w:val="0"/>
              <w:divBdr>
                <w:top w:val="none" w:sz="0" w:space="0" w:color="auto"/>
                <w:left w:val="none" w:sz="0" w:space="0" w:color="auto"/>
                <w:bottom w:val="none" w:sz="0" w:space="0" w:color="auto"/>
                <w:right w:val="none" w:sz="0" w:space="0" w:color="auto"/>
              </w:divBdr>
              <w:divsChild>
                <w:div w:id="53280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226203">
          <w:marLeft w:val="0"/>
          <w:marRight w:val="0"/>
          <w:marTop w:val="300"/>
          <w:marBottom w:val="0"/>
          <w:divBdr>
            <w:top w:val="none" w:sz="0" w:space="0" w:color="auto"/>
            <w:left w:val="none" w:sz="0" w:space="0" w:color="auto"/>
            <w:bottom w:val="none" w:sz="0" w:space="0" w:color="auto"/>
            <w:right w:val="none" w:sz="0" w:space="0" w:color="auto"/>
          </w:divBdr>
          <w:divsChild>
            <w:div w:id="826477564">
              <w:marLeft w:val="0"/>
              <w:marRight w:val="0"/>
              <w:marTop w:val="0"/>
              <w:marBottom w:val="0"/>
              <w:divBdr>
                <w:top w:val="none" w:sz="0" w:space="0" w:color="auto"/>
                <w:left w:val="none" w:sz="0" w:space="0" w:color="auto"/>
                <w:bottom w:val="none" w:sz="0" w:space="0" w:color="auto"/>
                <w:right w:val="none" w:sz="0" w:space="0" w:color="auto"/>
              </w:divBdr>
              <w:divsChild>
                <w:div w:id="79163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319978">
          <w:marLeft w:val="0"/>
          <w:marRight w:val="0"/>
          <w:marTop w:val="300"/>
          <w:marBottom w:val="0"/>
          <w:divBdr>
            <w:top w:val="none" w:sz="0" w:space="0" w:color="auto"/>
            <w:left w:val="none" w:sz="0" w:space="0" w:color="auto"/>
            <w:bottom w:val="none" w:sz="0" w:space="0" w:color="auto"/>
            <w:right w:val="none" w:sz="0" w:space="0" w:color="auto"/>
          </w:divBdr>
          <w:divsChild>
            <w:div w:id="656884545">
              <w:marLeft w:val="0"/>
              <w:marRight w:val="0"/>
              <w:marTop w:val="0"/>
              <w:marBottom w:val="0"/>
              <w:divBdr>
                <w:top w:val="none" w:sz="0" w:space="0" w:color="auto"/>
                <w:left w:val="none" w:sz="0" w:space="0" w:color="auto"/>
                <w:bottom w:val="none" w:sz="0" w:space="0" w:color="auto"/>
                <w:right w:val="none" w:sz="0" w:space="0" w:color="auto"/>
              </w:divBdr>
              <w:divsChild>
                <w:div w:id="2046366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29460397">
      <w:bodyDiv w:val="1"/>
      <w:marLeft w:val="0"/>
      <w:marRight w:val="0"/>
      <w:marTop w:val="0"/>
      <w:marBottom w:val="0"/>
      <w:divBdr>
        <w:top w:val="none" w:sz="0" w:space="0" w:color="auto"/>
        <w:left w:val="none" w:sz="0" w:space="0" w:color="auto"/>
        <w:bottom w:val="none" w:sz="0" w:space="0" w:color="auto"/>
        <w:right w:val="none" w:sz="0" w:space="0" w:color="auto"/>
      </w:divBdr>
      <w:divsChild>
        <w:div w:id="741417145">
          <w:marLeft w:val="0"/>
          <w:marRight w:val="0"/>
          <w:marTop w:val="0"/>
          <w:marBottom w:val="0"/>
          <w:divBdr>
            <w:top w:val="none" w:sz="0" w:space="0" w:color="auto"/>
            <w:left w:val="none" w:sz="0" w:space="0" w:color="auto"/>
            <w:bottom w:val="none" w:sz="0" w:space="0" w:color="auto"/>
            <w:right w:val="none" w:sz="0" w:space="0" w:color="auto"/>
          </w:divBdr>
        </w:div>
        <w:div w:id="950818252">
          <w:marLeft w:val="0"/>
          <w:marRight w:val="0"/>
          <w:marTop w:val="0"/>
          <w:marBottom w:val="0"/>
          <w:divBdr>
            <w:top w:val="none" w:sz="0" w:space="0" w:color="auto"/>
            <w:left w:val="none" w:sz="0" w:space="0" w:color="auto"/>
            <w:bottom w:val="none" w:sz="0" w:space="0" w:color="auto"/>
            <w:right w:val="none" w:sz="0" w:space="0" w:color="auto"/>
          </w:divBdr>
          <w:divsChild>
            <w:div w:id="1674258149">
              <w:marLeft w:val="0"/>
              <w:marRight w:val="0"/>
              <w:marTop w:val="0"/>
              <w:marBottom w:val="0"/>
              <w:divBdr>
                <w:top w:val="none" w:sz="0" w:space="0" w:color="auto"/>
                <w:left w:val="none" w:sz="0" w:space="0" w:color="auto"/>
                <w:bottom w:val="none" w:sz="0" w:space="0" w:color="auto"/>
                <w:right w:val="none" w:sz="0" w:space="0" w:color="auto"/>
              </w:divBdr>
            </w:div>
          </w:divsChild>
        </w:div>
        <w:div w:id="280309293">
          <w:marLeft w:val="0"/>
          <w:marRight w:val="0"/>
          <w:marTop w:val="0"/>
          <w:marBottom w:val="0"/>
          <w:divBdr>
            <w:top w:val="none" w:sz="0" w:space="0" w:color="auto"/>
            <w:left w:val="none" w:sz="0" w:space="0" w:color="auto"/>
            <w:bottom w:val="none" w:sz="0" w:space="0" w:color="auto"/>
            <w:right w:val="none" w:sz="0" w:space="0" w:color="auto"/>
          </w:divBdr>
        </w:div>
        <w:div w:id="1009525005">
          <w:marLeft w:val="0"/>
          <w:marRight w:val="0"/>
          <w:marTop w:val="0"/>
          <w:marBottom w:val="0"/>
          <w:divBdr>
            <w:top w:val="none" w:sz="0" w:space="0" w:color="auto"/>
            <w:left w:val="none" w:sz="0" w:space="0" w:color="auto"/>
            <w:bottom w:val="none" w:sz="0" w:space="0" w:color="auto"/>
            <w:right w:val="none" w:sz="0" w:space="0" w:color="auto"/>
          </w:divBdr>
          <w:divsChild>
            <w:div w:id="449787686">
              <w:marLeft w:val="0"/>
              <w:marRight w:val="0"/>
              <w:marTop w:val="0"/>
              <w:marBottom w:val="0"/>
              <w:divBdr>
                <w:top w:val="none" w:sz="0" w:space="0" w:color="auto"/>
                <w:left w:val="none" w:sz="0" w:space="0" w:color="auto"/>
                <w:bottom w:val="none" w:sz="0" w:space="0" w:color="auto"/>
                <w:right w:val="none" w:sz="0" w:space="0" w:color="auto"/>
              </w:divBdr>
            </w:div>
          </w:divsChild>
        </w:div>
        <w:div w:id="2109037749">
          <w:marLeft w:val="0"/>
          <w:marRight w:val="0"/>
          <w:marTop w:val="0"/>
          <w:marBottom w:val="0"/>
          <w:divBdr>
            <w:top w:val="none" w:sz="0" w:space="0" w:color="auto"/>
            <w:left w:val="none" w:sz="0" w:space="0" w:color="auto"/>
            <w:bottom w:val="none" w:sz="0" w:space="0" w:color="auto"/>
            <w:right w:val="none" w:sz="0" w:space="0" w:color="auto"/>
          </w:divBdr>
        </w:div>
        <w:div w:id="635380499">
          <w:marLeft w:val="0"/>
          <w:marRight w:val="0"/>
          <w:marTop w:val="0"/>
          <w:marBottom w:val="0"/>
          <w:divBdr>
            <w:top w:val="none" w:sz="0" w:space="0" w:color="auto"/>
            <w:left w:val="none" w:sz="0" w:space="0" w:color="auto"/>
            <w:bottom w:val="none" w:sz="0" w:space="0" w:color="auto"/>
            <w:right w:val="none" w:sz="0" w:space="0" w:color="auto"/>
          </w:divBdr>
          <w:divsChild>
            <w:div w:id="896866687">
              <w:marLeft w:val="0"/>
              <w:marRight w:val="0"/>
              <w:marTop w:val="0"/>
              <w:marBottom w:val="0"/>
              <w:divBdr>
                <w:top w:val="none" w:sz="0" w:space="0" w:color="auto"/>
                <w:left w:val="none" w:sz="0" w:space="0" w:color="auto"/>
                <w:bottom w:val="none" w:sz="0" w:space="0" w:color="auto"/>
                <w:right w:val="none" w:sz="0" w:space="0" w:color="auto"/>
              </w:divBdr>
            </w:div>
          </w:divsChild>
        </w:div>
        <w:div w:id="768737841">
          <w:marLeft w:val="0"/>
          <w:marRight w:val="0"/>
          <w:marTop w:val="0"/>
          <w:marBottom w:val="0"/>
          <w:divBdr>
            <w:top w:val="none" w:sz="0" w:space="0" w:color="auto"/>
            <w:left w:val="none" w:sz="0" w:space="0" w:color="auto"/>
            <w:bottom w:val="none" w:sz="0" w:space="0" w:color="auto"/>
            <w:right w:val="none" w:sz="0" w:space="0" w:color="auto"/>
          </w:divBdr>
        </w:div>
        <w:div w:id="432164902">
          <w:marLeft w:val="0"/>
          <w:marRight w:val="0"/>
          <w:marTop w:val="0"/>
          <w:marBottom w:val="0"/>
          <w:divBdr>
            <w:top w:val="none" w:sz="0" w:space="0" w:color="auto"/>
            <w:left w:val="none" w:sz="0" w:space="0" w:color="auto"/>
            <w:bottom w:val="none" w:sz="0" w:space="0" w:color="auto"/>
            <w:right w:val="none" w:sz="0" w:space="0" w:color="auto"/>
          </w:divBdr>
          <w:divsChild>
            <w:div w:id="591084252">
              <w:marLeft w:val="0"/>
              <w:marRight w:val="0"/>
              <w:marTop w:val="0"/>
              <w:marBottom w:val="0"/>
              <w:divBdr>
                <w:top w:val="none" w:sz="0" w:space="0" w:color="auto"/>
                <w:left w:val="none" w:sz="0" w:space="0" w:color="auto"/>
                <w:bottom w:val="none" w:sz="0" w:space="0" w:color="auto"/>
                <w:right w:val="none" w:sz="0" w:space="0" w:color="auto"/>
              </w:divBdr>
            </w:div>
          </w:divsChild>
        </w:div>
        <w:div w:id="1852259090">
          <w:marLeft w:val="0"/>
          <w:marRight w:val="0"/>
          <w:marTop w:val="0"/>
          <w:marBottom w:val="0"/>
          <w:divBdr>
            <w:top w:val="none" w:sz="0" w:space="0" w:color="auto"/>
            <w:left w:val="none" w:sz="0" w:space="0" w:color="auto"/>
            <w:bottom w:val="none" w:sz="0" w:space="0" w:color="auto"/>
            <w:right w:val="none" w:sz="0" w:space="0" w:color="auto"/>
          </w:divBdr>
        </w:div>
        <w:div w:id="727218716">
          <w:marLeft w:val="0"/>
          <w:marRight w:val="0"/>
          <w:marTop w:val="0"/>
          <w:marBottom w:val="0"/>
          <w:divBdr>
            <w:top w:val="none" w:sz="0" w:space="0" w:color="auto"/>
            <w:left w:val="none" w:sz="0" w:space="0" w:color="auto"/>
            <w:bottom w:val="none" w:sz="0" w:space="0" w:color="auto"/>
            <w:right w:val="none" w:sz="0" w:space="0" w:color="auto"/>
          </w:divBdr>
          <w:divsChild>
            <w:div w:id="810827675">
              <w:marLeft w:val="0"/>
              <w:marRight w:val="0"/>
              <w:marTop w:val="0"/>
              <w:marBottom w:val="0"/>
              <w:divBdr>
                <w:top w:val="none" w:sz="0" w:space="0" w:color="auto"/>
                <w:left w:val="none" w:sz="0" w:space="0" w:color="auto"/>
                <w:bottom w:val="none" w:sz="0" w:space="0" w:color="auto"/>
                <w:right w:val="none" w:sz="0" w:space="0" w:color="auto"/>
              </w:divBdr>
            </w:div>
          </w:divsChild>
        </w:div>
        <w:div w:id="623776046">
          <w:marLeft w:val="0"/>
          <w:marRight w:val="0"/>
          <w:marTop w:val="0"/>
          <w:marBottom w:val="0"/>
          <w:divBdr>
            <w:top w:val="none" w:sz="0" w:space="0" w:color="auto"/>
            <w:left w:val="none" w:sz="0" w:space="0" w:color="auto"/>
            <w:bottom w:val="none" w:sz="0" w:space="0" w:color="auto"/>
            <w:right w:val="none" w:sz="0" w:space="0" w:color="auto"/>
          </w:divBdr>
        </w:div>
        <w:div w:id="1723406295">
          <w:marLeft w:val="0"/>
          <w:marRight w:val="0"/>
          <w:marTop w:val="0"/>
          <w:marBottom w:val="0"/>
          <w:divBdr>
            <w:top w:val="none" w:sz="0" w:space="0" w:color="auto"/>
            <w:left w:val="none" w:sz="0" w:space="0" w:color="auto"/>
            <w:bottom w:val="none" w:sz="0" w:space="0" w:color="auto"/>
            <w:right w:val="none" w:sz="0" w:space="0" w:color="auto"/>
          </w:divBdr>
          <w:divsChild>
            <w:div w:id="758527036">
              <w:marLeft w:val="0"/>
              <w:marRight w:val="0"/>
              <w:marTop w:val="0"/>
              <w:marBottom w:val="0"/>
              <w:divBdr>
                <w:top w:val="none" w:sz="0" w:space="0" w:color="auto"/>
                <w:left w:val="none" w:sz="0" w:space="0" w:color="auto"/>
                <w:bottom w:val="none" w:sz="0" w:space="0" w:color="auto"/>
                <w:right w:val="none" w:sz="0" w:space="0" w:color="auto"/>
              </w:divBdr>
            </w:div>
          </w:divsChild>
        </w:div>
        <w:div w:id="848103995">
          <w:marLeft w:val="0"/>
          <w:marRight w:val="0"/>
          <w:marTop w:val="0"/>
          <w:marBottom w:val="0"/>
          <w:divBdr>
            <w:top w:val="none" w:sz="0" w:space="0" w:color="auto"/>
            <w:left w:val="none" w:sz="0" w:space="0" w:color="auto"/>
            <w:bottom w:val="none" w:sz="0" w:space="0" w:color="auto"/>
            <w:right w:val="none" w:sz="0" w:space="0" w:color="auto"/>
          </w:divBdr>
        </w:div>
        <w:div w:id="877593206">
          <w:marLeft w:val="0"/>
          <w:marRight w:val="0"/>
          <w:marTop w:val="0"/>
          <w:marBottom w:val="0"/>
          <w:divBdr>
            <w:top w:val="none" w:sz="0" w:space="0" w:color="auto"/>
            <w:left w:val="none" w:sz="0" w:space="0" w:color="auto"/>
            <w:bottom w:val="none" w:sz="0" w:space="0" w:color="auto"/>
            <w:right w:val="none" w:sz="0" w:space="0" w:color="auto"/>
          </w:divBdr>
          <w:divsChild>
            <w:div w:id="263464393">
              <w:marLeft w:val="0"/>
              <w:marRight w:val="0"/>
              <w:marTop w:val="0"/>
              <w:marBottom w:val="0"/>
              <w:divBdr>
                <w:top w:val="none" w:sz="0" w:space="0" w:color="auto"/>
                <w:left w:val="none" w:sz="0" w:space="0" w:color="auto"/>
                <w:bottom w:val="none" w:sz="0" w:space="0" w:color="auto"/>
                <w:right w:val="none" w:sz="0" w:space="0" w:color="auto"/>
              </w:divBdr>
            </w:div>
          </w:divsChild>
        </w:div>
        <w:div w:id="867721452">
          <w:marLeft w:val="0"/>
          <w:marRight w:val="0"/>
          <w:marTop w:val="300"/>
          <w:marBottom w:val="0"/>
          <w:divBdr>
            <w:top w:val="none" w:sz="0" w:space="0" w:color="auto"/>
            <w:left w:val="none" w:sz="0" w:space="0" w:color="auto"/>
            <w:bottom w:val="none" w:sz="0" w:space="0" w:color="auto"/>
            <w:right w:val="none" w:sz="0" w:space="0" w:color="auto"/>
          </w:divBdr>
          <w:divsChild>
            <w:div w:id="318311740">
              <w:marLeft w:val="0"/>
              <w:marRight w:val="0"/>
              <w:marTop w:val="0"/>
              <w:marBottom w:val="0"/>
              <w:divBdr>
                <w:top w:val="none" w:sz="0" w:space="0" w:color="auto"/>
                <w:left w:val="none" w:sz="0" w:space="0" w:color="auto"/>
                <w:bottom w:val="none" w:sz="0" w:space="0" w:color="auto"/>
                <w:right w:val="none" w:sz="0" w:space="0" w:color="auto"/>
              </w:divBdr>
              <w:divsChild>
                <w:div w:id="205056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0009">
          <w:marLeft w:val="0"/>
          <w:marRight w:val="0"/>
          <w:marTop w:val="300"/>
          <w:marBottom w:val="0"/>
          <w:divBdr>
            <w:top w:val="none" w:sz="0" w:space="0" w:color="auto"/>
            <w:left w:val="none" w:sz="0" w:space="0" w:color="auto"/>
            <w:bottom w:val="none" w:sz="0" w:space="0" w:color="auto"/>
            <w:right w:val="none" w:sz="0" w:space="0" w:color="auto"/>
          </w:divBdr>
          <w:divsChild>
            <w:div w:id="1381979315">
              <w:marLeft w:val="0"/>
              <w:marRight w:val="0"/>
              <w:marTop w:val="0"/>
              <w:marBottom w:val="0"/>
              <w:divBdr>
                <w:top w:val="none" w:sz="0" w:space="0" w:color="auto"/>
                <w:left w:val="none" w:sz="0" w:space="0" w:color="auto"/>
                <w:bottom w:val="none" w:sz="0" w:space="0" w:color="auto"/>
                <w:right w:val="none" w:sz="0" w:space="0" w:color="auto"/>
              </w:divBdr>
              <w:divsChild>
                <w:div w:id="1640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7480">
          <w:marLeft w:val="0"/>
          <w:marRight w:val="0"/>
          <w:marTop w:val="300"/>
          <w:marBottom w:val="0"/>
          <w:divBdr>
            <w:top w:val="none" w:sz="0" w:space="0" w:color="auto"/>
            <w:left w:val="none" w:sz="0" w:space="0" w:color="auto"/>
            <w:bottom w:val="none" w:sz="0" w:space="0" w:color="auto"/>
            <w:right w:val="none" w:sz="0" w:space="0" w:color="auto"/>
          </w:divBdr>
          <w:divsChild>
            <w:div w:id="529340524">
              <w:marLeft w:val="0"/>
              <w:marRight w:val="0"/>
              <w:marTop w:val="0"/>
              <w:marBottom w:val="0"/>
              <w:divBdr>
                <w:top w:val="none" w:sz="0" w:space="0" w:color="auto"/>
                <w:left w:val="none" w:sz="0" w:space="0" w:color="auto"/>
                <w:bottom w:val="none" w:sz="0" w:space="0" w:color="auto"/>
                <w:right w:val="none" w:sz="0" w:space="0" w:color="auto"/>
              </w:divBdr>
              <w:divsChild>
                <w:div w:id="209454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96199">
          <w:marLeft w:val="0"/>
          <w:marRight w:val="0"/>
          <w:marTop w:val="30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sChild>
                <w:div w:id="3560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31696400">
      <w:bodyDiv w:val="1"/>
      <w:marLeft w:val="0"/>
      <w:marRight w:val="0"/>
      <w:marTop w:val="0"/>
      <w:marBottom w:val="0"/>
      <w:divBdr>
        <w:top w:val="none" w:sz="0" w:space="0" w:color="auto"/>
        <w:left w:val="none" w:sz="0" w:space="0" w:color="auto"/>
        <w:bottom w:val="none" w:sz="0" w:space="0" w:color="auto"/>
        <w:right w:val="none" w:sz="0" w:space="0" w:color="auto"/>
      </w:divBdr>
      <w:divsChild>
        <w:div w:id="783424763">
          <w:marLeft w:val="0"/>
          <w:marRight w:val="0"/>
          <w:marTop w:val="0"/>
          <w:marBottom w:val="0"/>
          <w:divBdr>
            <w:top w:val="none" w:sz="0" w:space="0" w:color="auto"/>
            <w:left w:val="none" w:sz="0" w:space="0" w:color="auto"/>
            <w:bottom w:val="none" w:sz="0" w:space="0" w:color="auto"/>
            <w:right w:val="none" w:sz="0" w:space="0" w:color="auto"/>
          </w:divBdr>
        </w:div>
        <w:div w:id="1329602713">
          <w:marLeft w:val="0"/>
          <w:marRight w:val="0"/>
          <w:marTop w:val="0"/>
          <w:marBottom w:val="0"/>
          <w:divBdr>
            <w:top w:val="none" w:sz="0" w:space="0" w:color="auto"/>
            <w:left w:val="none" w:sz="0" w:space="0" w:color="auto"/>
            <w:bottom w:val="none" w:sz="0" w:space="0" w:color="auto"/>
            <w:right w:val="none" w:sz="0" w:space="0" w:color="auto"/>
          </w:divBdr>
          <w:divsChild>
            <w:div w:id="1783765639">
              <w:marLeft w:val="0"/>
              <w:marRight w:val="0"/>
              <w:marTop w:val="0"/>
              <w:marBottom w:val="0"/>
              <w:divBdr>
                <w:top w:val="none" w:sz="0" w:space="0" w:color="auto"/>
                <w:left w:val="none" w:sz="0" w:space="0" w:color="auto"/>
                <w:bottom w:val="none" w:sz="0" w:space="0" w:color="auto"/>
                <w:right w:val="none" w:sz="0" w:space="0" w:color="auto"/>
              </w:divBdr>
            </w:div>
          </w:divsChild>
        </w:div>
        <w:div w:id="470369433">
          <w:marLeft w:val="0"/>
          <w:marRight w:val="0"/>
          <w:marTop w:val="0"/>
          <w:marBottom w:val="0"/>
          <w:divBdr>
            <w:top w:val="none" w:sz="0" w:space="0" w:color="auto"/>
            <w:left w:val="none" w:sz="0" w:space="0" w:color="auto"/>
            <w:bottom w:val="none" w:sz="0" w:space="0" w:color="auto"/>
            <w:right w:val="none" w:sz="0" w:space="0" w:color="auto"/>
          </w:divBdr>
        </w:div>
        <w:div w:id="1952664933">
          <w:marLeft w:val="0"/>
          <w:marRight w:val="0"/>
          <w:marTop w:val="0"/>
          <w:marBottom w:val="0"/>
          <w:divBdr>
            <w:top w:val="none" w:sz="0" w:space="0" w:color="auto"/>
            <w:left w:val="none" w:sz="0" w:space="0" w:color="auto"/>
            <w:bottom w:val="none" w:sz="0" w:space="0" w:color="auto"/>
            <w:right w:val="none" w:sz="0" w:space="0" w:color="auto"/>
          </w:divBdr>
          <w:divsChild>
            <w:div w:id="898590283">
              <w:marLeft w:val="0"/>
              <w:marRight w:val="0"/>
              <w:marTop w:val="0"/>
              <w:marBottom w:val="0"/>
              <w:divBdr>
                <w:top w:val="none" w:sz="0" w:space="0" w:color="auto"/>
                <w:left w:val="none" w:sz="0" w:space="0" w:color="auto"/>
                <w:bottom w:val="none" w:sz="0" w:space="0" w:color="auto"/>
                <w:right w:val="none" w:sz="0" w:space="0" w:color="auto"/>
              </w:divBdr>
            </w:div>
          </w:divsChild>
        </w:div>
        <w:div w:id="1183013414">
          <w:marLeft w:val="0"/>
          <w:marRight w:val="0"/>
          <w:marTop w:val="0"/>
          <w:marBottom w:val="0"/>
          <w:divBdr>
            <w:top w:val="none" w:sz="0" w:space="0" w:color="auto"/>
            <w:left w:val="none" w:sz="0" w:space="0" w:color="auto"/>
            <w:bottom w:val="none" w:sz="0" w:space="0" w:color="auto"/>
            <w:right w:val="none" w:sz="0" w:space="0" w:color="auto"/>
          </w:divBdr>
        </w:div>
        <w:div w:id="1230388231">
          <w:marLeft w:val="0"/>
          <w:marRight w:val="0"/>
          <w:marTop w:val="0"/>
          <w:marBottom w:val="0"/>
          <w:divBdr>
            <w:top w:val="none" w:sz="0" w:space="0" w:color="auto"/>
            <w:left w:val="none" w:sz="0" w:space="0" w:color="auto"/>
            <w:bottom w:val="none" w:sz="0" w:space="0" w:color="auto"/>
            <w:right w:val="none" w:sz="0" w:space="0" w:color="auto"/>
          </w:divBdr>
          <w:divsChild>
            <w:div w:id="65929505">
              <w:marLeft w:val="0"/>
              <w:marRight w:val="0"/>
              <w:marTop w:val="0"/>
              <w:marBottom w:val="0"/>
              <w:divBdr>
                <w:top w:val="none" w:sz="0" w:space="0" w:color="auto"/>
                <w:left w:val="none" w:sz="0" w:space="0" w:color="auto"/>
                <w:bottom w:val="none" w:sz="0" w:space="0" w:color="auto"/>
                <w:right w:val="none" w:sz="0" w:space="0" w:color="auto"/>
              </w:divBdr>
            </w:div>
          </w:divsChild>
        </w:div>
        <w:div w:id="1999191729">
          <w:marLeft w:val="0"/>
          <w:marRight w:val="0"/>
          <w:marTop w:val="0"/>
          <w:marBottom w:val="0"/>
          <w:divBdr>
            <w:top w:val="none" w:sz="0" w:space="0" w:color="auto"/>
            <w:left w:val="none" w:sz="0" w:space="0" w:color="auto"/>
            <w:bottom w:val="none" w:sz="0" w:space="0" w:color="auto"/>
            <w:right w:val="none" w:sz="0" w:space="0" w:color="auto"/>
          </w:divBdr>
        </w:div>
        <w:div w:id="1308901887">
          <w:marLeft w:val="0"/>
          <w:marRight w:val="0"/>
          <w:marTop w:val="0"/>
          <w:marBottom w:val="0"/>
          <w:divBdr>
            <w:top w:val="none" w:sz="0" w:space="0" w:color="auto"/>
            <w:left w:val="none" w:sz="0" w:space="0" w:color="auto"/>
            <w:bottom w:val="none" w:sz="0" w:space="0" w:color="auto"/>
            <w:right w:val="none" w:sz="0" w:space="0" w:color="auto"/>
          </w:divBdr>
          <w:divsChild>
            <w:div w:id="889417287">
              <w:marLeft w:val="0"/>
              <w:marRight w:val="0"/>
              <w:marTop w:val="0"/>
              <w:marBottom w:val="0"/>
              <w:divBdr>
                <w:top w:val="none" w:sz="0" w:space="0" w:color="auto"/>
                <w:left w:val="none" w:sz="0" w:space="0" w:color="auto"/>
                <w:bottom w:val="none" w:sz="0" w:space="0" w:color="auto"/>
                <w:right w:val="none" w:sz="0" w:space="0" w:color="auto"/>
              </w:divBdr>
            </w:div>
          </w:divsChild>
        </w:div>
        <w:div w:id="1730030061">
          <w:marLeft w:val="0"/>
          <w:marRight w:val="0"/>
          <w:marTop w:val="0"/>
          <w:marBottom w:val="0"/>
          <w:divBdr>
            <w:top w:val="none" w:sz="0" w:space="0" w:color="auto"/>
            <w:left w:val="none" w:sz="0" w:space="0" w:color="auto"/>
            <w:bottom w:val="none" w:sz="0" w:space="0" w:color="auto"/>
            <w:right w:val="none" w:sz="0" w:space="0" w:color="auto"/>
          </w:divBdr>
        </w:div>
        <w:div w:id="657155499">
          <w:marLeft w:val="0"/>
          <w:marRight w:val="0"/>
          <w:marTop w:val="0"/>
          <w:marBottom w:val="0"/>
          <w:divBdr>
            <w:top w:val="none" w:sz="0" w:space="0" w:color="auto"/>
            <w:left w:val="none" w:sz="0" w:space="0" w:color="auto"/>
            <w:bottom w:val="none" w:sz="0" w:space="0" w:color="auto"/>
            <w:right w:val="none" w:sz="0" w:space="0" w:color="auto"/>
          </w:divBdr>
          <w:divsChild>
            <w:div w:id="103812518">
              <w:marLeft w:val="0"/>
              <w:marRight w:val="0"/>
              <w:marTop w:val="0"/>
              <w:marBottom w:val="0"/>
              <w:divBdr>
                <w:top w:val="none" w:sz="0" w:space="0" w:color="auto"/>
                <w:left w:val="none" w:sz="0" w:space="0" w:color="auto"/>
                <w:bottom w:val="none" w:sz="0" w:space="0" w:color="auto"/>
                <w:right w:val="none" w:sz="0" w:space="0" w:color="auto"/>
              </w:divBdr>
            </w:div>
          </w:divsChild>
        </w:div>
        <w:div w:id="1897547982">
          <w:marLeft w:val="0"/>
          <w:marRight w:val="0"/>
          <w:marTop w:val="0"/>
          <w:marBottom w:val="0"/>
          <w:divBdr>
            <w:top w:val="none" w:sz="0" w:space="0" w:color="auto"/>
            <w:left w:val="none" w:sz="0" w:space="0" w:color="auto"/>
            <w:bottom w:val="none" w:sz="0" w:space="0" w:color="auto"/>
            <w:right w:val="none" w:sz="0" w:space="0" w:color="auto"/>
          </w:divBdr>
        </w:div>
        <w:div w:id="2066173550">
          <w:marLeft w:val="0"/>
          <w:marRight w:val="0"/>
          <w:marTop w:val="0"/>
          <w:marBottom w:val="0"/>
          <w:divBdr>
            <w:top w:val="none" w:sz="0" w:space="0" w:color="auto"/>
            <w:left w:val="none" w:sz="0" w:space="0" w:color="auto"/>
            <w:bottom w:val="none" w:sz="0" w:space="0" w:color="auto"/>
            <w:right w:val="none" w:sz="0" w:space="0" w:color="auto"/>
          </w:divBdr>
          <w:divsChild>
            <w:div w:id="641471032">
              <w:marLeft w:val="0"/>
              <w:marRight w:val="0"/>
              <w:marTop w:val="0"/>
              <w:marBottom w:val="0"/>
              <w:divBdr>
                <w:top w:val="none" w:sz="0" w:space="0" w:color="auto"/>
                <w:left w:val="none" w:sz="0" w:space="0" w:color="auto"/>
                <w:bottom w:val="none" w:sz="0" w:space="0" w:color="auto"/>
                <w:right w:val="none" w:sz="0" w:space="0" w:color="auto"/>
              </w:divBdr>
            </w:div>
          </w:divsChild>
        </w:div>
        <w:div w:id="2055811284">
          <w:marLeft w:val="0"/>
          <w:marRight w:val="0"/>
          <w:marTop w:val="0"/>
          <w:marBottom w:val="0"/>
          <w:divBdr>
            <w:top w:val="none" w:sz="0" w:space="0" w:color="auto"/>
            <w:left w:val="none" w:sz="0" w:space="0" w:color="auto"/>
            <w:bottom w:val="none" w:sz="0" w:space="0" w:color="auto"/>
            <w:right w:val="none" w:sz="0" w:space="0" w:color="auto"/>
          </w:divBdr>
        </w:div>
        <w:div w:id="165361427">
          <w:marLeft w:val="0"/>
          <w:marRight w:val="0"/>
          <w:marTop w:val="0"/>
          <w:marBottom w:val="0"/>
          <w:divBdr>
            <w:top w:val="none" w:sz="0" w:space="0" w:color="auto"/>
            <w:left w:val="none" w:sz="0" w:space="0" w:color="auto"/>
            <w:bottom w:val="none" w:sz="0" w:space="0" w:color="auto"/>
            <w:right w:val="none" w:sz="0" w:space="0" w:color="auto"/>
          </w:divBdr>
          <w:divsChild>
            <w:div w:id="1354379207">
              <w:marLeft w:val="0"/>
              <w:marRight w:val="0"/>
              <w:marTop w:val="0"/>
              <w:marBottom w:val="0"/>
              <w:divBdr>
                <w:top w:val="none" w:sz="0" w:space="0" w:color="auto"/>
                <w:left w:val="none" w:sz="0" w:space="0" w:color="auto"/>
                <w:bottom w:val="none" w:sz="0" w:space="0" w:color="auto"/>
                <w:right w:val="none" w:sz="0" w:space="0" w:color="auto"/>
              </w:divBdr>
            </w:div>
          </w:divsChild>
        </w:div>
        <w:div w:id="1159887664">
          <w:marLeft w:val="0"/>
          <w:marRight w:val="0"/>
          <w:marTop w:val="300"/>
          <w:marBottom w:val="0"/>
          <w:divBdr>
            <w:top w:val="none" w:sz="0" w:space="0" w:color="auto"/>
            <w:left w:val="none" w:sz="0" w:space="0" w:color="auto"/>
            <w:bottom w:val="none" w:sz="0" w:space="0" w:color="auto"/>
            <w:right w:val="none" w:sz="0" w:space="0" w:color="auto"/>
          </w:divBdr>
          <w:divsChild>
            <w:div w:id="796292806">
              <w:marLeft w:val="0"/>
              <w:marRight w:val="0"/>
              <w:marTop w:val="0"/>
              <w:marBottom w:val="0"/>
              <w:divBdr>
                <w:top w:val="none" w:sz="0" w:space="0" w:color="auto"/>
                <w:left w:val="none" w:sz="0" w:space="0" w:color="auto"/>
                <w:bottom w:val="none" w:sz="0" w:space="0" w:color="auto"/>
                <w:right w:val="none" w:sz="0" w:space="0" w:color="auto"/>
              </w:divBdr>
              <w:divsChild>
                <w:div w:id="206629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5250">
          <w:marLeft w:val="0"/>
          <w:marRight w:val="0"/>
          <w:marTop w:val="300"/>
          <w:marBottom w:val="0"/>
          <w:divBdr>
            <w:top w:val="none" w:sz="0" w:space="0" w:color="auto"/>
            <w:left w:val="none" w:sz="0" w:space="0" w:color="auto"/>
            <w:bottom w:val="none" w:sz="0" w:space="0" w:color="auto"/>
            <w:right w:val="none" w:sz="0" w:space="0" w:color="auto"/>
          </w:divBdr>
          <w:divsChild>
            <w:div w:id="671295548">
              <w:marLeft w:val="0"/>
              <w:marRight w:val="0"/>
              <w:marTop w:val="0"/>
              <w:marBottom w:val="0"/>
              <w:divBdr>
                <w:top w:val="none" w:sz="0" w:space="0" w:color="auto"/>
                <w:left w:val="none" w:sz="0" w:space="0" w:color="auto"/>
                <w:bottom w:val="none" w:sz="0" w:space="0" w:color="auto"/>
                <w:right w:val="none" w:sz="0" w:space="0" w:color="auto"/>
              </w:divBdr>
              <w:divsChild>
                <w:div w:id="7289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816622">
          <w:marLeft w:val="0"/>
          <w:marRight w:val="0"/>
          <w:marTop w:val="300"/>
          <w:marBottom w:val="0"/>
          <w:divBdr>
            <w:top w:val="none" w:sz="0" w:space="0" w:color="auto"/>
            <w:left w:val="none" w:sz="0" w:space="0" w:color="auto"/>
            <w:bottom w:val="none" w:sz="0" w:space="0" w:color="auto"/>
            <w:right w:val="none" w:sz="0" w:space="0" w:color="auto"/>
          </w:divBdr>
          <w:divsChild>
            <w:div w:id="1309475135">
              <w:marLeft w:val="0"/>
              <w:marRight w:val="0"/>
              <w:marTop w:val="0"/>
              <w:marBottom w:val="0"/>
              <w:divBdr>
                <w:top w:val="none" w:sz="0" w:space="0" w:color="auto"/>
                <w:left w:val="none" w:sz="0" w:space="0" w:color="auto"/>
                <w:bottom w:val="none" w:sz="0" w:space="0" w:color="auto"/>
                <w:right w:val="none" w:sz="0" w:space="0" w:color="auto"/>
              </w:divBdr>
              <w:divsChild>
                <w:div w:id="161339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9174">
          <w:marLeft w:val="0"/>
          <w:marRight w:val="0"/>
          <w:marTop w:val="300"/>
          <w:marBottom w:val="0"/>
          <w:divBdr>
            <w:top w:val="none" w:sz="0" w:space="0" w:color="auto"/>
            <w:left w:val="none" w:sz="0" w:space="0" w:color="auto"/>
            <w:bottom w:val="none" w:sz="0" w:space="0" w:color="auto"/>
            <w:right w:val="none" w:sz="0" w:space="0" w:color="auto"/>
          </w:divBdr>
          <w:divsChild>
            <w:div w:id="676152905">
              <w:marLeft w:val="0"/>
              <w:marRight w:val="0"/>
              <w:marTop w:val="0"/>
              <w:marBottom w:val="0"/>
              <w:divBdr>
                <w:top w:val="none" w:sz="0" w:space="0" w:color="auto"/>
                <w:left w:val="none" w:sz="0" w:space="0" w:color="auto"/>
                <w:bottom w:val="none" w:sz="0" w:space="0" w:color="auto"/>
                <w:right w:val="none" w:sz="0" w:space="0" w:color="auto"/>
              </w:divBdr>
              <w:divsChild>
                <w:div w:id="55543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433644">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48810377">
      <w:bodyDiv w:val="1"/>
      <w:marLeft w:val="0"/>
      <w:marRight w:val="0"/>
      <w:marTop w:val="0"/>
      <w:marBottom w:val="0"/>
      <w:divBdr>
        <w:top w:val="none" w:sz="0" w:space="0" w:color="auto"/>
        <w:left w:val="none" w:sz="0" w:space="0" w:color="auto"/>
        <w:bottom w:val="none" w:sz="0" w:space="0" w:color="auto"/>
        <w:right w:val="none" w:sz="0" w:space="0" w:color="auto"/>
      </w:divBdr>
      <w:divsChild>
        <w:div w:id="508955447">
          <w:marLeft w:val="0"/>
          <w:marRight w:val="0"/>
          <w:marTop w:val="0"/>
          <w:marBottom w:val="0"/>
          <w:divBdr>
            <w:top w:val="none" w:sz="0" w:space="0" w:color="auto"/>
            <w:left w:val="none" w:sz="0" w:space="0" w:color="auto"/>
            <w:bottom w:val="none" w:sz="0" w:space="0" w:color="auto"/>
            <w:right w:val="none" w:sz="0" w:space="0" w:color="auto"/>
          </w:divBdr>
        </w:div>
        <w:div w:id="1767578597">
          <w:marLeft w:val="0"/>
          <w:marRight w:val="0"/>
          <w:marTop w:val="0"/>
          <w:marBottom w:val="0"/>
          <w:divBdr>
            <w:top w:val="none" w:sz="0" w:space="0" w:color="auto"/>
            <w:left w:val="none" w:sz="0" w:space="0" w:color="auto"/>
            <w:bottom w:val="none" w:sz="0" w:space="0" w:color="auto"/>
            <w:right w:val="none" w:sz="0" w:space="0" w:color="auto"/>
          </w:divBdr>
          <w:divsChild>
            <w:div w:id="1362123321">
              <w:marLeft w:val="0"/>
              <w:marRight w:val="0"/>
              <w:marTop w:val="0"/>
              <w:marBottom w:val="0"/>
              <w:divBdr>
                <w:top w:val="none" w:sz="0" w:space="0" w:color="auto"/>
                <w:left w:val="none" w:sz="0" w:space="0" w:color="auto"/>
                <w:bottom w:val="none" w:sz="0" w:space="0" w:color="auto"/>
                <w:right w:val="none" w:sz="0" w:space="0" w:color="auto"/>
              </w:divBdr>
            </w:div>
          </w:divsChild>
        </w:div>
        <w:div w:id="719863851">
          <w:marLeft w:val="0"/>
          <w:marRight w:val="0"/>
          <w:marTop w:val="0"/>
          <w:marBottom w:val="0"/>
          <w:divBdr>
            <w:top w:val="none" w:sz="0" w:space="0" w:color="auto"/>
            <w:left w:val="none" w:sz="0" w:space="0" w:color="auto"/>
            <w:bottom w:val="none" w:sz="0" w:space="0" w:color="auto"/>
            <w:right w:val="none" w:sz="0" w:space="0" w:color="auto"/>
          </w:divBdr>
        </w:div>
        <w:div w:id="2083866241">
          <w:marLeft w:val="0"/>
          <w:marRight w:val="0"/>
          <w:marTop w:val="0"/>
          <w:marBottom w:val="0"/>
          <w:divBdr>
            <w:top w:val="none" w:sz="0" w:space="0" w:color="auto"/>
            <w:left w:val="none" w:sz="0" w:space="0" w:color="auto"/>
            <w:bottom w:val="none" w:sz="0" w:space="0" w:color="auto"/>
            <w:right w:val="none" w:sz="0" w:space="0" w:color="auto"/>
          </w:divBdr>
          <w:divsChild>
            <w:div w:id="1423335501">
              <w:marLeft w:val="0"/>
              <w:marRight w:val="0"/>
              <w:marTop w:val="0"/>
              <w:marBottom w:val="0"/>
              <w:divBdr>
                <w:top w:val="none" w:sz="0" w:space="0" w:color="auto"/>
                <w:left w:val="none" w:sz="0" w:space="0" w:color="auto"/>
                <w:bottom w:val="none" w:sz="0" w:space="0" w:color="auto"/>
                <w:right w:val="none" w:sz="0" w:space="0" w:color="auto"/>
              </w:divBdr>
            </w:div>
          </w:divsChild>
        </w:div>
        <w:div w:id="1884974000">
          <w:marLeft w:val="0"/>
          <w:marRight w:val="0"/>
          <w:marTop w:val="0"/>
          <w:marBottom w:val="0"/>
          <w:divBdr>
            <w:top w:val="none" w:sz="0" w:space="0" w:color="auto"/>
            <w:left w:val="none" w:sz="0" w:space="0" w:color="auto"/>
            <w:bottom w:val="none" w:sz="0" w:space="0" w:color="auto"/>
            <w:right w:val="none" w:sz="0" w:space="0" w:color="auto"/>
          </w:divBdr>
        </w:div>
        <w:div w:id="127090835">
          <w:marLeft w:val="0"/>
          <w:marRight w:val="0"/>
          <w:marTop w:val="0"/>
          <w:marBottom w:val="0"/>
          <w:divBdr>
            <w:top w:val="none" w:sz="0" w:space="0" w:color="auto"/>
            <w:left w:val="none" w:sz="0" w:space="0" w:color="auto"/>
            <w:bottom w:val="none" w:sz="0" w:space="0" w:color="auto"/>
            <w:right w:val="none" w:sz="0" w:space="0" w:color="auto"/>
          </w:divBdr>
          <w:divsChild>
            <w:div w:id="1701465814">
              <w:marLeft w:val="0"/>
              <w:marRight w:val="0"/>
              <w:marTop w:val="0"/>
              <w:marBottom w:val="0"/>
              <w:divBdr>
                <w:top w:val="none" w:sz="0" w:space="0" w:color="auto"/>
                <w:left w:val="none" w:sz="0" w:space="0" w:color="auto"/>
                <w:bottom w:val="none" w:sz="0" w:space="0" w:color="auto"/>
                <w:right w:val="none" w:sz="0" w:space="0" w:color="auto"/>
              </w:divBdr>
            </w:div>
          </w:divsChild>
        </w:div>
        <w:div w:id="1496873971">
          <w:marLeft w:val="0"/>
          <w:marRight w:val="0"/>
          <w:marTop w:val="0"/>
          <w:marBottom w:val="0"/>
          <w:divBdr>
            <w:top w:val="none" w:sz="0" w:space="0" w:color="auto"/>
            <w:left w:val="none" w:sz="0" w:space="0" w:color="auto"/>
            <w:bottom w:val="none" w:sz="0" w:space="0" w:color="auto"/>
            <w:right w:val="none" w:sz="0" w:space="0" w:color="auto"/>
          </w:divBdr>
        </w:div>
        <w:div w:id="1168331268">
          <w:marLeft w:val="0"/>
          <w:marRight w:val="0"/>
          <w:marTop w:val="0"/>
          <w:marBottom w:val="0"/>
          <w:divBdr>
            <w:top w:val="none" w:sz="0" w:space="0" w:color="auto"/>
            <w:left w:val="none" w:sz="0" w:space="0" w:color="auto"/>
            <w:bottom w:val="none" w:sz="0" w:space="0" w:color="auto"/>
            <w:right w:val="none" w:sz="0" w:space="0" w:color="auto"/>
          </w:divBdr>
          <w:divsChild>
            <w:div w:id="1174684822">
              <w:marLeft w:val="0"/>
              <w:marRight w:val="0"/>
              <w:marTop w:val="0"/>
              <w:marBottom w:val="0"/>
              <w:divBdr>
                <w:top w:val="none" w:sz="0" w:space="0" w:color="auto"/>
                <w:left w:val="none" w:sz="0" w:space="0" w:color="auto"/>
                <w:bottom w:val="none" w:sz="0" w:space="0" w:color="auto"/>
                <w:right w:val="none" w:sz="0" w:space="0" w:color="auto"/>
              </w:divBdr>
            </w:div>
          </w:divsChild>
        </w:div>
        <w:div w:id="1916358466">
          <w:marLeft w:val="0"/>
          <w:marRight w:val="0"/>
          <w:marTop w:val="0"/>
          <w:marBottom w:val="0"/>
          <w:divBdr>
            <w:top w:val="none" w:sz="0" w:space="0" w:color="auto"/>
            <w:left w:val="none" w:sz="0" w:space="0" w:color="auto"/>
            <w:bottom w:val="none" w:sz="0" w:space="0" w:color="auto"/>
            <w:right w:val="none" w:sz="0" w:space="0" w:color="auto"/>
          </w:divBdr>
        </w:div>
        <w:div w:id="1657108620">
          <w:marLeft w:val="0"/>
          <w:marRight w:val="0"/>
          <w:marTop w:val="0"/>
          <w:marBottom w:val="0"/>
          <w:divBdr>
            <w:top w:val="none" w:sz="0" w:space="0" w:color="auto"/>
            <w:left w:val="none" w:sz="0" w:space="0" w:color="auto"/>
            <w:bottom w:val="none" w:sz="0" w:space="0" w:color="auto"/>
            <w:right w:val="none" w:sz="0" w:space="0" w:color="auto"/>
          </w:divBdr>
          <w:divsChild>
            <w:div w:id="620651162">
              <w:marLeft w:val="0"/>
              <w:marRight w:val="0"/>
              <w:marTop w:val="0"/>
              <w:marBottom w:val="0"/>
              <w:divBdr>
                <w:top w:val="none" w:sz="0" w:space="0" w:color="auto"/>
                <w:left w:val="none" w:sz="0" w:space="0" w:color="auto"/>
                <w:bottom w:val="none" w:sz="0" w:space="0" w:color="auto"/>
                <w:right w:val="none" w:sz="0" w:space="0" w:color="auto"/>
              </w:divBdr>
            </w:div>
          </w:divsChild>
        </w:div>
        <w:div w:id="1065881598">
          <w:marLeft w:val="0"/>
          <w:marRight w:val="0"/>
          <w:marTop w:val="0"/>
          <w:marBottom w:val="0"/>
          <w:divBdr>
            <w:top w:val="none" w:sz="0" w:space="0" w:color="auto"/>
            <w:left w:val="none" w:sz="0" w:space="0" w:color="auto"/>
            <w:bottom w:val="none" w:sz="0" w:space="0" w:color="auto"/>
            <w:right w:val="none" w:sz="0" w:space="0" w:color="auto"/>
          </w:divBdr>
        </w:div>
        <w:div w:id="521014357">
          <w:marLeft w:val="0"/>
          <w:marRight w:val="0"/>
          <w:marTop w:val="0"/>
          <w:marBottom w:val="0"/>
          <w:divBdr>
            <w:top w:val="none" w:sz="0" w:space="0" w:color="auto"/>
            <w:left w:val="none" w:sz="0" w:space="0" w:color="auto"/>
            <w:bottom w:val="none" w:sz="0" w:space="0" w:color="auto"/>
            <w:right w:val="none" w:sz="0" w:space="0" w:color="auto"/>
          </w:divBdr>
          <w:divsChild>
            <w:div w:id="485980192">
              <w:marLeft w:val="0"/>
              <w:marRight w:val="0"/>
              <w:marTop w:val="0"/>
              <w:marBottom w:val="0"/>
              <w:divBdr>
                <w:top w:val="none" w:sz="0" w:space="0" w:color="auto"/>
                <w:left w:val="none" w:sz="0" w:space="0" w:color="auto"/>
                <w:bottom w:val="none" w:sz="0" w:space="0" w:color="auto"/>
                <w:right w:val="none" w:sz="0" w:space="0" w:color="auto"/>
              </w:divBdr>
            </w:div>
          </w:divsChild>
        </w:div>
        <w:div w:id="394403083">
          <w:marLeft w:val="0"/>
          <w:marRight w:val="0"/>
          <w:marTop w:val="0"/>
          <w:marBottom w:val="0"/>
          <w:divBdr>
            <w:top w:val="none" w:sz="0" w:space="0" w:color="auto"/>
            <w:left w:val="none" w:sz="0" w:space="0" w:color="auto"/>
            <w:bottom w:val="none" w:sz="0" w:space="0" w:color="auto"/>
            <w:right w:val="none" w:sz="0" w:space="0" w:color="auto"/>
          </w:divBdr>
        </w:div>
        <w:div w:id="90585583">
          <w:marLeft w:val="0"/>
          <w:marRight w:val="0"/>
          <w:marTop w:val="0"/>
          <w:marBottom w:val="0"/>
          <w:divBdr>
            <w:top w:val="none" w:sz="0" w:space="0" w:color="auto"/>
            <w:left w:val="none" w:sz="0" w:space="0" w:color="auto"/>
            <w:bottom w:val="none" w:sz="0" w:space="0" w:color="auto"/>
            <w:right w:val="none" w:sz="0" w:space="0" w:color="auto"/>
          </w:divBdr>
          <w:divsChild>
            <w:div w:id="1313555991">
              <w:marLeft w:val="0"/>
              <w:marRight w:val="0"/>
              <w:marTop w:val="0"/>
              <w:marBottom w:val="0"/>
              <w:divBdr>
                <w:top w:val="none" w:sz="0" w:space="0" w:color="auto"/>
                <w:left w:val="none" w:sz="0" w:space="0" w:color="auto"/>
                <w:bottom w:val="none" w:sz="0" w:space="0" w:color="auto"/>
                <w:right w:val="none" w:sz="0" w:space="0" w:color="auto"/>
              </w:divBdr>
            </w:div>
          </w:divsChild>
        </w:div>
        <w:div w:id="991980894">
          <w:marLeft w:val="0"/>
          <w:marRight w:val="0"/>
          <w:marTop w:val="300"/>
          <w:marBottom w:val="0"/>
          <w:divBdr>
            <w:top w:val="none" w:sz="0" w:space="0" w:color="auto"/>
            <w:left w:val="none" w:sz="0" w:space="0" w:color="auto"/>
            <w:bottom w:val="none" w:sz="0" w:space="0" w:color="auto"/>
            <w:right w:val="none" w:sz="0" w:space="0" w:color="auto"/>
          </w:divBdr>
          <w:divsChild>
            <w:div w:id="1778209536">
              <w:marLeft w:val="0"/>
              <w:marRight w:val="0"/>
              <w:marTop w:val="0"/>
              <w:marBottom w:val="0"/>
              <w:divBdr>
                <w:top w:val="none" w:sz="0" w:space="0" w:color="auto"/>
                <w:left w:val="none" w:sz="0" w:space="0" w:color="auto"/>
                <w:bottom w:val="none" w:sz="0" w:space="0" w:color="auto"/>
                <w:right w:val="none" w:sz="0" w:space="0" w:color="auto"/>
              </w:divBdr>
              <w:divsChild>
                <w:div w:id="50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651471">
          <w:marLeft w:val="0"/>
          <w:marRight w:val="0"/>
          <w:marTop w:val="300"/>
          <w:marBottom w:val="0"/>
          <w:divBdr>
            <w:top w:val="none" w:sz="0" w:space="0" w:color="auto"/>
            <w:left w:val="none" w:sz="0" w:space="0" w:color="auto"/>
            <w:bottom w:val="none" w:sz="0" w:space="0" w:color="auto"/>
            <w:right w:val="none" w:sz="0" w:space="0" w:color="auto"/>
          </w:divBdr>
          <w:divsChild>
            <w:div w:id="793644158">
              <w:marLeft w:val="0"/>
              <w:marRight w:val="0"/>
              <w:marTop w:val="0"/>
              <w:marBottom w:val="0"/>
              <w:divBdr>
                <w:top w:val="none" w:sz="0" w:space="0" w:color="auto"/>
                <w:left w:val="none" w:sz="0" w:space="0" w:color="auto"/>
                <w:bottom w:val="none" w:sz="0" w:space="0" w:color="auto"/>
                <w:right w:val="none" w:sz="0" w:space="0" w:color="auto"/>
              </w:divBdr>
              <w:divsChild>
                <w:div w:id="14775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00947">
          <w:marLeft w:val="0"/>
          <w:marRight w:val="0"/>
          <w:marTop w:val="300"/>
          <w:marBottom w:val="0"/>
          <w:divBdr>
            <w:top w:val="none" w:sz="0" w:space="0" w:color="auto"/>
            <w:left w:val="none" w:sz="0" w:space="0" w:color="auto"/>
            <w:bottom w:val="none" w:sz="0" w:space="0" w:color="auto"/>
            <w:right w:val="none" w:sz="0" w:space="0" w:color="auto"/>
          </w:divBdr>
          <w:divsChild>
            <w:div w:id="750742019">
              <w:marLeft w:val="0"/>
              <w:marRight w:val="0"/>
              <w:marTop w:val="0"/>
              <w:marBottom w:val="0"/>
              <w:divBdr>
                <w:top w:val="none" w:sz="0" w:space="0" w:color="auto"/>
                <w:left w:val="none" w:sz="0" w:space="0" w:color="auto"/>
                <w:bottom w:val="none" w:sz="0" w:space="0" w:color="auto"/>
                <w:right w:val="none" w:sz="0" w:space="0" w:color="auto"/>
              </w:divBdr>
              <w:divsChild>
                <w:div w:id="41701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847012">
          <w:marLeft w:val="0"/>
          <w:marRight w:val="0"/>
          <w:marTop w:val="300"/>
          <w:marBottom w:val="0"/>
          <w:divBdr>
            <w:top w:val="none" w:sz="0" w:space="0" w:color="auto"/>
            <w:left w:val="none" w:sz="0" w:space="0" w:color="auto"/>
            <w:bottom w:val="none" w:sz="0" w:space="0" w:color="auto"/>
            <w:right w:val="none" w:sz="0" w:space="0" w:color="auto"/>
          </w:divBdr>
          <w:divsChild>
            <w:div w:id="1821144410">
              <w:marLeft w:val="0"/>
              <w:marRight w:val="0"/>
              <w:marTop w:val="0"/>
              <w:marBottom w:val="0"/>
              <w:divBdr>
                <w:top w:val="none" w:sz="0" w:space="0" w:color="auto"/>
                <w:left w:val="none" w:sz="0" w:space="0" w:color="auto"/>
                <w:bottom w:val="none" w:sz="0" w:space="0" w:color="auto"/>
                <w:right w:val="none" w:sz="0" w:space="0" w:color="auto"/>
              </w:divBdr>
              <w:divsChild>
                <w:div w:id="2491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828019">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8">
          <w:marLeft w:val="0"/>
          <w:marRight w:val="0"/>
          <w:marTop w:val="0"/>
          <w:marBottom w:val="0"/>
          <w:divBdr>
            <w:top w:val="none" w:sz="0" w:space="0" w:color="auto"/>
            <w:left w:val="none" w:sz="0" w:space="0" w:color="auto"/>
            <w:bottom w:val="none" w:sz="0" w:space="0" w:color="auto"/>
            <w:right w:val="none" w:sz="0" w:space="0" w:color="auto"/>
          </w:divBdr>
        </w:div>
        <w:div w:id="480466009">
          <w:marLeft w:val="0"/>
          <w:marRight w:val="0"/>
          <w:marTop w:val="0"/>
          <w:marBottom w:val="0"/>
          <w:divBdr>
            <w:top w:val="none" w:sz="0" w:space="0" w:color="auto"/>
            <w:left w:val="none" w:sz="0" w:space="0" w:color="auto"/>
            <w:bottom w:val="none" w:sz="0" w:space="0" w:color="auto"/>
            <w:right w:val="none" w:sz="0" w:space="0" w:color="auto"/>
          </w:divBdr>
          <w:divsChild>
            <w:div w:id="2037152994">
              <w:marLeft w:val="0"/>
              <w:marRight w:val="0"/>
              <w:marTop w:val="0"/>
              <w:marBottom w:val="0"/>
              <w:divBdr>
                <w:top w:val="none" w:sz="0" w:space="0" w:color="auto"/>
                <w:left w:val="none" w:sz="0" w:space="0" w:color="auto"/>
                <w:bottom w:val="none" w:sz="0" w:space="0" w:color="auto"/>
                <w:right w:val="none" w:sz="0" w:space="0" w:color="auto"/>
              </w:divBdr>
            </w:div>
          </w:divsChild>
        </w:div>
        <w:div w:id="134569153">
          <w:marLeft w:val="0"/>
          <w:marRight w:val="0"/>
          <w:marTop w:val="0"/>
          <w:marBottom w:val="0"/>
          <w:divBdr>
            <w:top w:val="none" w:sz="0" w:space="0" w:color="auto"/>
            <w:left w:val="none" w:sz="0" w:space="0" w:color="auto"/>
            <w:bottom w:val="none" w:sz="0" w:space="0" w:color="auto"/>
            <w:right w:val="none" w:sz="0" w:space="0" w:color="auto"/>
          </w:divBdr>
        </w:div>
        <w:div w:id="2013797459">
          <w:marLeft w:val="0"/>
          <w:marRight w:val="0"/>
          <w:marTop w:val="0"/>
          <w:marBottom w:val="0"/>
          <w:divBdr>
            <w:top w:val="none" w:sz="0" w:space="0" w:color="auto"/>
            <w:left w:val="none" w:sz="0" w:space="0" w:color="auto"/>
            <w:bottom w:val="none" w:sz="0" w:space="0" w:color="auto"/>
            <w:right w:val="none" w:sz="0" w:space="0" w:color="auto"/>
          </w:divBdr>
          <w:divsChild>
            <w:div w:id="1835291874">
              <w:marLeft w:val="0"/>
              <w:marRight w:val="0"/>
              <w:marTop w:val="0"/>
              <w:marBottom w:val="0"/>
              <w:divBdr>
                <w:top w:val="none" w:sz="0" w:space="0" w:color="auto"/>
                <w:left w:val="none" w:sz="0" w:space="0" w:color="auto"/>
                <w:bottom w:val="none" w:sz="0" w:space="0" w:color="auto"/>
                <w:right w:val="none" w:sz="0" w:space="0" w:color="auto"/>
              </w:divBdr>
            </w:div>
          </w:divsChild>
        </w:div>
        <w:div w:id="570114144">
          <w:marLeft w:val="0"/>
          <w:marRight w:val="0"/>
          <w:marTop w:val="0"/>
          <w:marBottom w:val="0"/>
          <w:divBdr>
            <w:top w:val="none" w:sz="0" w:space="0" w:color="auto"/>
            <w:left w:val="none" w:sz="0" w:space="0" w:color="auto"/>
            <w:bottom w:val="none" w:sz="0" w:space="0" w:color="auto"/>
            <w:right w:val="none" w:sz="0" w:space="0" w:color="auto"/>
          </w:divBdr>
        </w:div>
        <w:div w:id="496456867">
          <w:marLeft w:val="0"/>
          <w:marRight w:val="0"/>
          <w:marTop w:val="0"/>
          <w:marBottom w:val="0"/>
          <w:divBdr>
            <w:top w:val="none" w:sz="0" w:space="0" w:color="auto"/>
            <w:left w:val="none" w:sz="0" w:space="0" w:color="auto"/>
            <w:bottom w:val="none" w:sz="0" w:space="0" w:color="auto"/>
            <w:right w:val="none" w:sz="0" w:space="0" w:color="auto"/>
          </w:divBdr>
          <w:divsChild>
            <w:div w:id="1324773938">
              <w:marLeft w:val="0"/>
              <w:marRight w:val="0"/>
              <w:marTop w:val="0"/>
              <w:marBottom w:val="0"/>
              <w:divBdr>
                <w:top w:val="none" w:sz="0" w:space="0" w:color="auto"/>
                <w:left w:val="none" w:sz="0" w:space="0" w:color="auto"/>
                <w:bottom w:val="none" w:sz="0" w:space="0" w:color="auto"/>
                <w:right w:val="none" w:sz="0" w:space="0" w:color="auto"/>
              </w:divBdr>
            </w:div>
          </w:divsChild>
        </w:div>
        <w:div w:id="517895028">
          <w:marLeft w:val="0"/>
          <w:marRight w:val="0"/>
          <w:marTop w:val="0"/>
          <w:marBottom w:val="0"/>
          <w:divBdr>
            <w:top w:val="none" w:sz="0" w:space="0" w:color="auto"/>
            <w:left w:val="none" w:sz="0" w:space="0" w:color="auto"/>
            <w:bottom w:val="none" w:sz="0" w:space="0" w:color="auto"/>
            <w:right w:val="none" w:sz="0" w:space="0" w:color="auto"/>
          </w:divBdr>
        </w:div>
        <w:div w:id="1020160827">
          <w:marLeft w:val="0"/>
          <w:marRight w:val="0"/>
          <w:marTop w:val="0"/>
          <w:marBottom w:val="0"/>
          <w:divBdr>
            <w:top w:val="none" w:sz="0" w:space="0" w:color="auto"/>
            <w:left w:val="none" w:sz="0" w:space="0" w:color="auto"/>
            <w:bottom w:val="none" w:sz="0" w:space="0" w:color="auto"/>
            <w:right w:val="none" w:sz="0" w:space="0" w:color="auto"/>
          </w:divBdr>
          <w:divsChild>
            <w:div w:id="1137409124">
              <w:marLeft w:val="0"/>
              <w:marRight w:val="0"/>
              <w:marTop w:val="0"/>
              <w:marBottom w:val="0"/>
              <w:divBdr>
                <w:top w:val="none" w:sz="0" w:space="0" w:color="auto"/>
                <w:left w:val="none" w:sz="0" w:space="0" w:color="auto"/>
                <w:bottom w:val="none" w:sz="0" w:space="0" w:color="auto"/>
                <w:right w:val="none" w:sz="0" w:space="0" w:color="auto"/>
              </w:divBdr>
            </w:div>
          </w:divsChild>
        </w:div>
        <w:div w:id="1724059042">
          <w:marLeft w:val="0"/>
          <w:marRight w:val="0"/>
          <w:marTop w:val="0"/>
          <w:marBottom w:val="0"/>
          <w:divBdr>
            <w:top w:val="none" w:sz="0" w:space="0" w:color="auto"/>
            <w:left w:val="none" w:sz="0" w:space="0" w:color="auto"/>
            <w:bottom w:val="none" w:sz="0" w:space="0" w:color="auto"/>
            <w:right w:val="none" w:sz="0" w:space="0" w:color="auto"/>
          </w:divBdr>
        </w:div>
        <w:div w:id="1956595382">
          <w:marLeft w:val="0"/>
          <w:marRight w:val="0"/>
          <w:marTop w:val="0"/>
          <w:marBottom w:val="0"/>
          <w:divBdr>
            <w:top w:val="none" w:sz="0" w:space="0" w:color="auto"/>
            <w:left w:val="none" w:sz="0" w:space="0" w:color="auto"/>
            <w:bottom w:val="none" w:sz="0" w:space="0" w:color="auto"/>
            <w:right w:val="none" w:sz="0" w:space="0" w:color="auto"/>
          </w:divBdr>
          <w:divsChild>
            <w:div w:id="305863541">
              <w:marLeft w:val="0"/>
              <w:marRight w:val="0"/>
              <w:marTop w:val="0"/>
              <w:marBottom w:val="0"/>
              <w:divBdr>
                <w:top w:val="none" w:sz="0" w:space="0" w:color="auto"/>
                <w:left w:val="none" w:sz="0" w:space="0" w:color="auto"/>
                <w:bottom w:val="none" w:sz="0" w:space="0" w:color="auto"/>
                <w:right w:val="none" w:sz="0" w:space="0" w:color="auto"/>
              </w:divBdr>
            </w:div>
          </w:divsChild>
        </w:div>
        <w:div w:id="1393458252">
          <w:marLeft w:val="0"/>
          <w:marRight w:val="0"/>
          <w:marTop w:val="0"/>
          <w:marBottom w:val="0"/>
          <w:divBdr>
            <w:top w:val="none" w:sz="0" w:space="0" w:color="auto"/>
            <w:left w:val="none" w:sz="0" w:space="0" w:color="auto"/>
            <w:bottom w:val="none" w:sz="0" w:space="0" w:color="auto"/>
            <w:right w:val="none" w:sz="0" w:space="0" w:color="auto"/>
          </w:divBdr>
        </w:div>
        <w:div w:id="1676954214">
          <w:marLeft w:val="0"/>
          <w:marRight w:val="0"/>
          <w:marTop w:val="0"/>
          <w:marBottom w:val="0"/>
          <w:divBdr>
            <w:top w:val="none" w:sz="0" w:space="0" w:color="auto"/>
            <w:left w:val="none" w:sz="0" w:space="0" w:color="auto"/>
            <w:bottom w:val="none" w:sz="0" w:space="0" w:color="auto"/>
            <w:right w:val="none" w:sz="0" w:space="0" w:color="auto"/>
          </w:divBdr>
          <w:divsChild>
            <w:div w:id="343359655">
              <w:marLeft w:val="0"/>
              <w:marRight w:val="0"/>
              <w:marTop w:val="0"/>
              <w:marBottom w:val="0"/>
              <w:divBdr>
                <w:top w:val="none" w:sz="0" w:space="0" w:color="auto"/>
                <w:left w:val="none" w:sz="0" w:space="0" w:color="auto"/>
                <w:bottom w:val="none" w:sz="0" w:space="0" w:color="auto"/>
                <w:right w:val="none" w:sz="0" w:space="0" w:color="auto"/>
              </w:divBdr>
            </w:div>
          </w:divsChild>
        </w:div>
        <w:div w:id="1132409666">
          <w:marLeft w:val="0"/>
          <w:marRight w:val="0"/>
          <w:marTop w:val="0"/>
          <w:marBottom w:val="0"/>
          <w:divBdr>
            <w:top w:val="none" w:sz="0" w:space="0" w:color="auto"/>
            <w:left w:val="none" w:sz="0" w:space="0" w:color="auto"/>
            <w:bottom w:val="none" w:sz="0" w:space="0" w:color="auto"/>
            <w:right w:val="none" w:sz="0" w:space="0" w:color="auto"/>
          </w:divBdr>
        </w:div>
        <w:div w:id="1355617680">
          <w:marLeft w:val="0"/>
          <w:marRight w:val="0"/>
          <w:marTop w:val="0"/>
          <w:marBottom w:val="0"/>
          <w:divBdr>
            <w:top w:val="none" w:sz="0" w:space="0" w:color="auto"/>
            <w:left w:val="none" w:sz="0" w:space="0" w:color="auto"/>
            <w:bottom w:val="none" w:sz="0" w:space="0" w:color="auto"/>
            <w:right w:val="none" w:sz="0" w:space="0" w:color="auto"/>
          </w:divBdr>
          <w:divsChild>
            <w:div w:id="188033910">
              <w:marLeft w:val="0"/>
              <w:marRight w:val="0"/>
              <w:marTop w:val="0"/>
              <w:marBottom w:val="0"/>
              <w:divBdr>
                <w:top w:val="none" w:sz="0" w:space="0" w:color="auto"/>
                <w:left w:val="none" w:sz="0" w:space="0" w:color="auto"/>
                <w:bottom w:val="none" w:sz="0" w:space="0" w:color="auto"/>
                <w:right w:val="none" w:sz="0" w:space="0" w:color="auto"/>
              </w:divBdr>
            </w:div>
          </w:divsChild>
        </w:div>
        <w:div w:id="1196386638">
          <w:marLeft w:val="0"/>
          <w:marRight w:val="0"/>
          <w:marTop w:val="300"/>
          <w:marBottom w:val="0"/>
          <w:divBdr>
            <w:top w:val="none" w:sz="0" w:space="0" w:color="auto"/>
            <w:left w:val="none" w:sz="0" w:space="0" w:color="auto"/>
            <w:bottom w:val="none" w:sz="0" w:space="0" w:color="auto"/>
            <w:right w:val="none" w:sz="0" w:space="0" w:color="auto"/>
          </w:divBdr>
          <w:divsChild>
            <w:div w:id="1583681926">
              <w:marLeft w:val="0"/>
              <w:marRight w:val="0"/>
              <w:marTop w:val="0"/>
              <w:marBottom w:val="0"/>
              <w:divBdr>
                <w:top w:val="none" w:sz="0" w:space="0" w:color="auto"/>
                <w:left w:val="none" w:sz="0" w:space="0" w:color="auto"/>
                <w:bottom w:val="none" w:sz="0" w:space="0" w:color="auto"/>
                <w:right w:val="none" w:sz="0" w:space="0" w:color="auto"/>
              </w:divBdr>
              <w:divsChild>
                <w:div w:id="88598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14221">
          <w:marLeft w:val="0"/>
          <w:marRight w:val="0"/>
          <w:marTop w:val="300"/>
          <w:marBottom w:val="0"/>
          <w:divBdr>
            <w:top w:val="none" w:sz="0" w:space="0" w:color="auto"/>
            <w:left w:val="none" w:sz="0" w:space="0" w:color="auto"/>
            <w:bottom w:val="none" w:sz="0" w:space="0" w:color="auto"/>
            <w:right w:val="none" w:sz="0" w:space="0" w:color="auto"/>
          </w:divBdr>
          <w:divsChild>
            <w:div w:id="278298362">
              <w:marLeft w:val="0"/>
              <w:marRight w:val="0"/>
              <w:marTop w:val="0"/>
              <w:marBottom w:val="0"/>
              <w:divBdr>
                <w:top w:val="none" w:sz="0" w:space="0" w:color="auto"/>
                <w:left w:val="none" w:sz="0" w:space="0" w:color="auto"/>
                <w:bottom w:val="none" w:sz="0" w:space="0" w:color="auto"/>
                <w:right w:val="none" w:sz="0" w:space="0" w:color="auto"/>
              </w:divBdr>
              <w:divsChild>
                <w:div w:id="17835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6227">
          <w:marLeft w:val="0"/>
          <w:marRight w:val="0"/>
          <w:marTop w:val="300"/>
          <w:marBottom w:val="0"/>
          <w:divBdr>
            <w:top w:val="none" w:sz="0" w:space="0" w:color="auto"/>
            <w:left w:val="none" w:sz="0" w:space="0" w:color="auto"/>
            <w:bottom w:val="none" w:sz="0" w:space="0" w:color="auto"/>
            <w:right w:val="none" w:sz="0" w:space="0" w:color="auto"/>
          </w:divBdr>
          <w:divsChild>
            <w:div w:id="1113550875">
              <w:marLeft w:val="0"/>
              <w:marRight w:val="0"/>
              <w:marTop w:val="0"/>
              <w:marBottom w:val="0"/>
              <w:divBdr>
                <w:top w:val="none" w:sz="0" w:space="0" w:color="auto"/>
                <w:left w:val="none" w:sz="0" w:space="0" w:color="auto"/>
                <w:bottom w:val="none" w:sz="0" w:space="0" w:color="auto"/>
                <w:right w:val="none" w:sz="0" w:space="0" w:color="auto"/>
              </w:divBdr>
              <w:divsChild>
                <w:div w:id="13984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51687">
          <w:marLeft w:val="0"/>
          <w:marRight w:val="0"/>
          <w:marTop w:val="300"/>
          <w:marBottom w:val="0"/>
          <w:divBdr>
            <w:top w:val="none" w:sz="0" w:space="0" w:color="auto"/>
            <w:left w:val="none" w:sz="0" w:space="0" w:color="auto"/>
            <w:bottom w:val="none" w:sz="0" w:space="0" w:color="auto"/>
            <w:right w:val="none" w:sz="0" w:space="0" w:color="auto"/>
          </w:divBdr>
          <w:divsChild>
            <w:div w:id="984165705">
              <w:marLeft w:val="0"/>
              <w:marRight w:val="0"/>
              <w:marTop w:val="0"/>
              <w:marBottom w:val="0"/>
              <w:divBdr>
                <w:top w:val="none" w:sz="0" w:space="0" w:color="auto"/>
                <w:left w:val="none" w:sz="0" w:space="0" w:color="auto"/>
                <w:bottom w:val="none" w:sz="0" w:space="0" w:color="auto"/>
                <w:right w:val="none" w:sz="0" w:space="0" w:color="auto"/>
              </w:divBdr>
              <w:divsChild>
                <w:div w:id="146048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406001">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
        <w:div w:id="728070022">
          <w:marLeft w:val="0"/>
          <w:marRight w:val="0"/>
          <w:marTop w:val="0"/>
          <w:marBottom w:val="0"/>
          <w:divBdr>
            <w:top w:val="none" w:sz="0" w:space="0" w:color="auto"/>
            <w:left w:val="none" w:sz="0" w:space="0" w:color="auto"/>
            <w:bottom w:val="none" w:sz="0" w:space="0" w:color="auto"/>
            <w:right w:val="none" w:sz="0" w:space="0" w:color="auto"/>
          </w:divBdr>
          <w:divsChild>
            <w:div w:id="918290466">
              <w:marLeft w:val="0"/>
              <w:marRight w:val="0"/>
              <w:marTop w:val="0"/>
              <w:marBottom w:val="0"/>
              <w:divBdr>
                <w:top w:val="none" w:sz="0" w:space="0" w:color="auto"/>
                <w:left w:val="none" w:sz="0" w:space="0" w:color="auto"/>
                <w:bottom w:val="none" w:sz="0" w:space="0" w:color="auto"/>
                <w:right w:val="none" w:sz="0" w:space="0" w:color="auto"/>
              </w:divBdr>
            </w:div>
          </w:divsChild>
        </w:div>
        <w:div w:id="92556676">
          <w:marLeft w:val="0"/>
          <w:marRight w:val="0"/>
          <w:marTop w:val="0"/>
          <w:marBottom w:val="0"/>
          <w:divBdr>
            <w:top w:val="none" w:sz="0" w:space="0" w:color="auto"/>
            <w:left w:val="none" w:sz="0" w:space="0" w:color="auto"/>
            <w:bottom w:val="none" w:sz="0" w:space="0" w:color="auto"/>
            <w:right w:val="none" w:sz="0" w:space="0" w:color="auto"/>
          </w:divBdr>
        </w:div>
        <w:div w:id="1796756591">
          <w:marLeft w:val="0"/>
          <w:marRight w:val="0"/>
          <w:marTop w:val="0"/>
          <w:marBottom w:val="0"/>
          <w:divBdr>
            <w:top w:val="none" w:sz="0" w:space="0" w:color="auto"/>
            <w:left w:val="none" w:sz="0" w:space="0" w:color="auto"/>
            <w:bottom w:val="none" w:sz="0" w:space="0" w:color="auto"/>
            <w:right w:val="none" w:sz="0" w:space="0" w:color="auto"/>
          </w:divBdr>
          <w:divsChild>
            <w:div w:id="1585648521">
              <w:marLeft w:val="0"/>
              <w:marRight w:val="0"/>
              <w:marTop w:val="0"/>
              <w:marBottom w:val="0"/>
              <w:divBdr>
                <w:top w:val="none" w:sz="0" w:space="0" w:color="auto"/>
                <w:left w:val="none" w:sz="0" w:space="0" w:color="auto"/>
                <w:bottom w:val="none" w:sz="0" w:space="0" w:color="auto"/>
                <w:right w:val="none" w:sz="0" w:space="0" w:color="auto"/>
              </w:divBdr>
            </w:div>
          </w:divsChild>
        </w:div>
        <w:div w:id="1072780053">
          <w:marLeft w:val="0"/>
          <w:marRight w:val="0"/>
          <w:marTop w:val="0"/>
          <w:marBottom w:val="0"/>
          <w:divBdr>
            <w:top w:val="none" w:sz="0" w:space="0" w:color="auto"/>
            <w:left w:val="none" w:sz="0" w:space="0" w:color="auto"/>
            <w:bottom w:val="none" w:sz="0" w:space="0" w:color="auto"/>
            <w:right w:val="none" w:sz="0" w:space="0" w:color="auto"/>
          </w:divBdr>
        </w:div>
        <w:div w:id="128061836">
          <w:marLeft w:val="0"/>
          <w:marRight w:val="0"/>
          <w:marTop w:val="0"/>
          <w:marBottom w:val="0"/>
          <w:divBdr>
            <w:top w:val="none" w:sz="0" w:space="0" w:color="auto"/>
            <w:left w:val="none" w:sz="0" w:space="0" w:color="auto"/>
            <w:bottom w:val="none" w:sz="0" w:space="0" w:color="auto"/>
            <w:right w:val="none" w:sz="0" w:space="0" w:color="auto"/>
          </w:divBdr>
          <w:divsChild>
            <w:div w:id="1615213155">
              <w:marLeft w:val="0"/>
              <w:marRight w:val="0"/>
              <w:marTop w:val="0"/>
              <w:marBottom w:val="0"/>
              <w:divBdr>
                <w:top w:val="none" w:sz="0" w:space="0" w:color="auto"/>
                <w:left w:val="none" w:sz="0" w:space="0" w:color="auto"/>
                <w:bottom w:val="none" w:sz="0" w:space="0" w:color="auto"/>
                <w:right w:val="none" w:sz="0" w:space="0" w:color="auto"/>
              </w:divBdr>
            </w:div>
          </w:divsChild>
        </w:div>
        <w:div w:id="1188760190">
          <w:marLeft w:val="0"/>
          <w:marRight w:val="0"/>
          <w:marTop w:val="0"/>
          <w:marBottom w:val="0"/>
          <w:divBdr>
            <w:top w:val="none" w:sz="0" w:space="0" w:color="auto"/>
            <w:left w:val="none" w:sz="0" w:space="0" w:color="auto"/>
            <w:bottom w:val="none" w:sz="0" w:space="0" w:color="auto"/>
            <w:right w:val="none" w:sz="0" w:space="0" w:color="auto"/>
          </w:divBdr>
        </w:div>
        <w:div w:id="852037263">
          <w:marLeft w:val="0"/>
          <w:marRight w:val="0"/>
          <w:marTop w:val="0"/>
          <w:marBottom w:val="0"/>
          <w:divBdr>
            <w:top w:val="none" w:sz="0" w:space="0" w:color="auto"/>
            <w:left w:val="none" w:sz="0" w:space="0" w:color="auto"/>
            <w:bottom w:val="none" w:sz="0" w:space="0" w:color="auto"/>
            <w:right w:val="none" w:sz="0" w:space="0" w:color="auto"/>
          </w:divBdr>
          <w:divsChild>
            <w:div w:id="326178672">
              <w:marLeft w:val="0"/>
              <w:marRight w:val="0"/>
              <w:marTop w:val="0"/>
              <w:marBottom w:val="0"/>
              <w:divBdr>
                <w:top w:val="none" w:sz="0" w:space="0" w:color="auto"/>
                <w:left w:val="none" w:sz="0" w:space="0" w:color="auto"/>
                <w:bottom w:val="none" w:sz="0" w:space="0" w:color="auto"/>
                <w:right w:val="none" w:sz="0" w:space="0" w:color="auto"/>
              </w:divBdr>
            </w:div>
          </w:divsChild>
        </w:div>
        <w:div w:id="35475350">
          <w:marLeft w:val="0"/>
          <w:marRight w:val="0"/>
          <w:marTop w:val="0"/>
          <w:marBottom w:val="0"/>
          <w:divBdr>
            <w:top w:val="none" w:sz="0" w:space="0" w:color="auto"/>
            <w:left w:val="none" w:sz="0" w:space="0" w:color="auto"/>
            <w:bottom w:val="none" w:sz="0" w:space="0" w:color="auto"/>
            <w:right w:val="none" w:sz="0" w:space="0" w:color="auto"/>
          </w:divBdr>
        </w:div>
        <w:div w:id="980427445">
          <w:marLeft w:val="0"/>
          <w:marRight w:val="0"/>
          <w:marTop w:val="0"/>
          <w:marBottom w:val="0"/>
          <w:divBdr>
            <w:top w:val="none" w:sz="0" w:space="0" w:color="auto"/>
            <w:left w:val="none" w:sz="0" w:space="0" w:color="auto"/>
            <w:bottom w:val="none" w:sz="0" w:space="0" w:color="auto"/>
            <w:right w:val="none" w:sz="0" w:space="0" w:color="auto"/>
          </w:divBdr>
          <w:divsChild>
            <w:div w:id="1582906260">
              <w:marLeft w:val="0"/>
              <w:marRight w:val="0"/>
              <w:marTop w:val="0"/>
              <w:marBottom w:val="0"/>
              <w:divBdr>
                <w:top w:val="none" w:sz="0" w:space="0" w:color="auto"/>
                <w:left w:val="none" w:sz="0" w:space="0" w:color="auto"/>
                <w:bottom w:val="none" w:sz="0" w:space="0" w:color="auto"/>
                <w:right w:val="none" w:sz="0" w:space="0" w:color="auto"/>
              </w:divBdr>
            </w:div>
          </w:divsChild>
        </w:div>
        <w:div w:id="234363747">
          <w:marLeft w:val="0"/>
          <w:marRight w:val="0"/>
          <w:marTop w:val="0"/>
          <w:marBottom w:val="0"/>
          <w:divBdr>
            <w:top w:val="none" w:sz="0" w:space="0" w:color="auto"/>
            <w:left w:val="none" w:sz="0" w:space="0" w:color="auto"/>
            <w:bottom w:val="none" w:sz="0" w:space="0" w:color="auto"/>
            <w:right w:val="none" w:sz="0" w:space="0" w:color="auto"/>
          </w:divBdr>
        </w:div>
        <w:div w:id="1346201789">
          <w:marLeft w:val="0"/>
          <w:marRight w:val="0"/>
          <w:marTop w:val="0"/>
          <w:marBottom w:val="0"/>
          <w:divBdr>
            <w:top w:val="none" w:sz="0" w:space="0" w:color="auto"/>
            <w:left w:val="none" w:sz="0" w:space="0" w:color="auto"/>
            <w:bottom w:val="none" w:sz="0" w:space="0" w:color="auto"/>
            <w:right w:val="none" w:sz="0" w:space="0" w:color="auto"/>
          </w:divBdr>
          <w:divsChild>
            <w:div w:id="1018626550">
              <w:marLeft w:val="0"/>
              <w:marRight w:val="0"/>
              <w:marTop w:val="0"/>
              <w:marBottom w:val="0"/>
              <w:divBdr>
                <w:top w:val="none" w:sz="0" w:space="0" w:color="auto"/>
                <w:left w:val="none" w:sz="0" w:space="0" w:color="auto"/>
                <w:bottom w:val="none" w:sz="0" w:space="0" w:color="auto"/>
                <w:right w:val="none" w:sz="0" w:space="0" w:color="auto"/>
              </w:divBdr>
            </w:div>
          </w:divsChild>
        </w:div>
        <w:div w:id="1389643609">
          <w:marLeft w:val="0"/>
          <w:marRight w:val="0"/>
          <w:marTop w:val="0"/>
          <w:marBottom w:val="0"/>
          <w:divBdr>
            <w:top w:val="none" w:sz="0" w:space="0" w:color="auto"/>
            <w:left w:val="none" w:sz="0" w:space="0" w:color="auto"/>
            <w:bottom w:val="none" w:sz="0" w:space="0" w:color="auto"/>
            <w:right w:val="none" w:sz="0" w:space="0" w:color="auto"/>
          </w:divBdr>
        </w:div>
        <w:div w:id="1956330934">
          <w:marLeft w:val="0"/>
          <w:marRight w:val="0"/>
          <w:marTop w:val="0"/>
          <w:marBottom w:val="0"/>
          <w:divBdr>
            <w:top w:val="none" w:sz="0" w:space="0" w:color="auto"/>
            <w:left w:val="none" w:sz="0" w:space="0" w:color="auto"/>
            <w:bottom w:val="none" w:sz="0" w:space="0" w:color="auto"/>
            <w:right w:val="none" w:sz="0" w:space="0" w:color="auto"/>
          </w:divBdr>
          <w:divsChild>
            <w:div w:id="836961643">
              <w:marLeft w:val="0"/>
              <w:marRight w:val="0"/>
              <w:marTop w:val="0"/>
              <w:marBottom w:val="0"/>
              <w:divBdr>
                <w:top w:val="none" w:sz="0" w:space="0" w:color="auto"/>
                <w:left w:val="none" w:sz="0" w:space="0" w:color="auto"/>
                <w:bottom w:val="none" w:sz="0" w:space="0" w:color="auto"/>
                <w:right w:val="none" w:sz="0" w:space="0" w:color="auto"/>
              </w:divBdr>
            </w:div>
          </w:divsChild>
        </w:div>
        <w:div w:id="275258115">
          <w:marLeft w:val="0"/>
          <w:marRight w:val="0"/>
          <w:marTop w:val="300"/>
          <w:marBottom w:val="0"/>
          <w:divBdr>
            <w:top w:val="none" w:sz="0" w:space="0" w:color="auto"/>
            <w:left w:val="none" w:sz="0" w:space="0" w:color="auto"/>
            <w:bottom w:val="none" w:sz="0" w:space="0" w:color="auto"/>
            <w:right w:val="none" w:sz="0" w:space="0" w:color="auto"/>
          </w:divBdr>
          <w:divsChild>
            <w:div w:id="170611845">
              <w:marLeft w:val="0"/>
              <w:marRight w:val="0"/>
              <w:marTop w:val="0"/>
              <w:marBottom w:val="0"/>
              <w:divBdr>
                <w:top w:val="none" w:sz="0" w:space="0" w:color="auto"/>
                <w:left w:val="none" w:sz="0" w:space="0" w:color="auto"/>
                <w:bottom w:val="none" w:sz="0" w:space="0" w:color="auto"/>
                <w:right w:val="none" w:sz="0" w:space="0" w:color="auto"/>
              </w:divBdr>
              <w:divsChild>
                <w:div w:id="6973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482545">
          <w:marLeft w:val="0"/>
          <w:marRight w:val="0"/>
          <w:marTop w:val="300"/>
          <w:marBottom w:val="0"/>
          <w:divBdr>
            <w:top w:val="none" w:sz="0" w:space="0" w:color="auto"/>
            <w:left w:val="none" w:sz="0" w:space="0" w:color="auto"/>
            <w:bottom w:val="none" w:sz="0" w:space="0" w:color="auto"/>
            <w:right w:val="none" w:sz="0" w:space="0" w:color="auto"/>
          </w:divBdr>
          <w:divsChild>
            <w:div w:id="1695960476">
              <w:marLeft w:val="0"/>
              <w:marRight w:val="0"/>
              <w:marTop w:val="0"/>
              <w:marBottom w:val="0"/>
              <w:divBdr>
                <w:top w:val="none" w:sz="0" w:space="0" w:color="auto"/>
                <w:left w:val="none" w:sz="0" w:space="0" w:color="auto"/>
                <w:bottom w:val="none" w:sz="0" w:space="0" w:color="auto"/>
                <w:right w:val="none" w:sz="0" w:space="0" w:color="auto"/>
              </w:divBdr>
              <w:divsChild>
                <w:div w:id="163382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5064">
          <w:marLeft w:val="0"/>
          <w:marRight w:val="0"/>
          <w:marTop w:val="300"/>
          <w:marBottom w:val="0"/>
          <w:divBdr>
            <w:top w:val="none" w:sz="0" w:space="0" w:color="auto"/>
            <w:left w:val="none" w:sz="0" w:space="0" w:color="auto"/>
            <w:bottom w:val="none" w:sz="0" w:space="0" w:color="auto"/>
            <w:right w:val="none" w:sz="0" w:space="0" w:color="auto"/>
          </w:divBdr>
          <w:divsChild>
            <w:div w:id="1489831635">
              <w:marLeft w:val="0"/>
              <w:marRight w:val="0"/>
              <w:marTop w:val="0"/>
              <w:marBottom w:val="0"/>
              <w:divBdr>
                <w:top w:val="none" w:sz="0" w:space="0" w:color="auto"/>
                <w:left w:val="none" w:sz="0" w:space="0" w:color="auto"/>
                <w:bottom w:val="none" w:sz="0" w:space="0" w:color="auto"/>
                <w:right w:val="none" w:sz="0" w:space="0" w:color="auto"/>
              </w:divBdr>
              <w:divsChild>
                <w:div w:id="144527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99608">
          <w:marLeft w:val="0"/>
          <w:marRight w:val="0"/>
          <w:marTop w:val="300"/>
          <w:marBottom w:val="0"/>
          <w:divBdr>
            <w:top w:val="none" w:sz="0" w:space="0" w:color="auto"/>
            <w:left w:val="none" w:sz="0" w:space="0" w:color="auto"/>
            <w:bottom w:val="none" w:sz="0" w:space="0" w:color="auto"/>
            <w:right w:val="none" w:sz="0" w:space="0" w:color="auto"/>
          </w:divBdr>
          <w:divsChild>
            <w:div w:id="1174105339">
              <w:marLeft w:val="0"/>
              <w:marRight w:val="0"/>
              <w:marTop w:val="0"/>
              <w:marBottom w:val="0"/>
              <w:divBdr>
                <w:top w:val="none" w:sz="0" w:space="0" w:color="auto"/>
                <w:left w:val="none" w:sz="0" w:space="0" w:color="auto"/>
                <w:bottom w:val="none" w:sz="0" w:space="0" w:color="auto"/>
                <w:right w:val="none" w:sz="0" w:space="0" w:color="auto"/>
              </w:divBdr>
              <w:divsChild>
                <w:div w:id="1230264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6156642">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3079776">
      <w:bodyDiv w:val="1"/>
      <w:marLeft w:val="0"/>
      <w:marRight w:val="0"/>
      <w:marTop w:val="0"/>
      <w:marBottom w:val="0"/>
      <w:divBdr>
        <w:top w:val="none" w:sz="0" w:space="0" w:color="auto"/>
        <w:left w:val="none" w:sz="0" w:space="0" w:color="auto"/>
        <w:bottom w:val="none" w:sz="0" w:space="0" w:color="auto"/>
        <w:right w:val="none" w:sz="0" w:space="0" w:color="auto"/>
      </w:divBdr>
      <w:divsChild>
        <w:div w:id="150299223">
          <w:marLeft w:val="0"/>
          <w:marRight w:val="0"/>
          <w:marTop w:val="0"/>
          <w:marBottom w:val="0"/>
          <w:divBdr>
            <w:top w:val="none" w:sz="0" w:space="0" w:color="auto"/>
            <w:left w:val="none" w:sz="0" w:space="0" w:color="auto"/>
            <w:bottom w:val="none" w:sz="0" w:space="0" w:color="auto"/>
            <w:right w:val="none" w:sz="0" w:space="0" w:color="auto"/>
          </w:divBdr>
        </w:div>
        <w:div w:id="1564290953">
          <w:marLeft w:val="0"/>
          <w:marRight w:val="0"/>
          <w:marTop w:val="0"/>
          <w:marBottom w:val="0"/>
          <w:divBdr>
            <w:top w:val="none" w:sz="0" w:space="0" w:color="auto"/>
            <w:left w:val="none" w:sz="0" w:space="0" w:color="auto"/>
            <w:bottom w:val="none" w:sz="0" w:space="0" w:color="auto"/>
            <w:right w:val="none" w:sz="0" w:space="0" w:color="auto"/>
          </w:divBdr>
          <w:divsChild>
            <w:div w:id="1347167951">
              <w:marLeft w:val="0"/>
              <w:marRight w:val="0"/>
              <w:marTop w:val="0"/>
              <w:marBottom w:val="0"/>
              <w:divBdr>
                <w:top w:val="none" w:sz="0" w:space="0" w:color="auto"/>
                <w:left w:val="none" w:sz="0" w:space="0" w:color="auto"/>
                <w:bottom w:val="none" w:sz="0" w:space="0" w:color="auto"/>
                <w:right w:val="none" w:sz="0" w:space="0" w:color="auto"/>
              </w:divBdr>
            </w:div>
          </w:divsChild>
        </w:div>
        <w:div w:id="856770265">
          <w:marLeft w:val="0"/>
          <w:marRight w:val="0"/>
          <w:marTop w:val="0"/>
          <w:marBottom w:val="0"/>
          <w:divBdr>
            <w:top w:val="none" w:sz="0" w:space="0" w:color="auto"/>
            <w:left w:val="none" w:sz="0" w:space="0" w:color="auto"/>
            <w:bottom w:val="none" w:sz="0" w:space="0" w:color="auto"/>
            <w:right w:val="none" w:sz="0" w:space="0" w:color="auto"/>
          </w:divBdr>
        </w:div>
        <w:div w:id="1044865640">
          <w:marLeft w:val="0"/>
          <w:marRight w:val="0"/>
          <w:marTop w:val="0"/>
          <w:marBottom w:val="0"/>
          <w:divBdr>
            <w:top w:val="none" w:sz="0" w:space="0" w:color="auto"/>
            <w:left w:val="none" w:sz="0" w:space="0" w:color="auto"/>
            <w:bottom w:val="none" w:sz="0" w:space="0" w:color="auto"/>
            <w:right w:val="none" w:sz="0" w:space="0" w:color="auto"/>
          </w:divBdr>
          <w:divsChild>
            <w:div w:id="526874794">
              <w:marLeft w:val="0"/>
              <w:marRight w:val="0"/>
              <w:marTop w:val="0"/>
              <w:marBottom w:val="0"/>
              <w:divBdr>
                <w:top w:val="none" w:sz="0" w:space="0" w:color="auto"/>
                <w:left w:val="none" w:sz="0" w:space="0" w:color="auto"/>
                <w:bottom w:val="none" w:sz="0" w:space="0" w:color="auto"/>
                <w:right w:val="none" w:sz="0" w:space="0" w:color="auto"/>
              </w:divBdr>
            </w:div>
          </w:divsChild>
        </w:div>
        <w:div w:id="1420642506">
          <w:marLeft w:val="0"/>
          <w:marRight w:val="0"/>
          <w:marTop w:val="0"/>
          <w:marBottom w:val="0"/>
          <w:divBdr>
            <w:top w:val="none" w:sz="0" w:space="0" w:color="auto"/>
            <w:left w:val="none" w:sz="0" w:space="0" w:color="auto"/>
            <w:bottom w:val="none" w:sz="0" w:space="0" w:color="auto"/>
            <w:right w:val="none" w:sz="0" w:space="0" w:color="auto"/>
          </w:divBdr>
        </w:div>
        <w:div w:id="1459252053">
          <w:marLeft w:val="0"/>
          <w:marRight w:val="0"/>
          <w:marTop w:val="0"/>
          <w:marBottom w:val="0"/>
          <w:divBdr>
            <w:top w:val="none" w:sz="0" w:space="0" w:color="auto"/>
            <w:left w:val="none" w:sz="0" w:space="0" w:color="auto"/>
            <w:bottom w:val="none" w:sz="0" w:space="0" w:color="auto"/>
            <w:right w:val="none" w:sz="0" w:space="0" w:color="auto"/>
          </w:divBdr>
          <w:divsChild>
            <w:div w:id="2121683689">
              <w:marLeft w:val="0"/>
              <w:marRight w:val="0"/>
              <w:marTop w:val="0"/>
              <w:marBottom w:val="0"/>
              <w:divBdr>
                <w:top w:val="none" w:sz="0" w:space="0" w:color="auto"/>
                <w:left w:val="none" w:sz="0" w:space="0" w:color="auto"/>
                <w:bottom w:val="none" w:sz="0" w:space="0" w:color="auto"/>
                <w:right w:val="none" w:sz="0" w:space="0" w:color="auto"/>
              </w:divBdr>
            </w:div>
          </w:divsChild>
        </w:div>
        <w:div w:id="839269615">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sChild>
            <w:div w:id="1044718301">
              <w:marLeft w:val="0"/>
              <w:marRight w:val="0"/>
              <w:marTop w:val="0"/>
              <w:marBottom w:val="0"/>
              <w:divBdr>
                <w:top w:val="none" w:sz="0" w:space="0" w:color="auto"/>
                <w:left w:val="none" w:sz="0" w:space="0" w:color="auto"/>
                <w:bottom w:val="none" w:sz="0" w:space="0" w:color="auto"/>
                <w:right w:val="none" w:sz="0" w:space="0" w:color="auto"/>
              </w:divBdr>
            </w:div>
          </w:divsChild>
        </w:div>
        <w:div w:id="1009723309">
          <w:marLeft w:val="0"/>
          <w:marRight w:val="0"/>
          <w:marTop w:val="0"/>
          <w:marBottom w:val="0"/>
          <w:divBdr>
            <w:top w:val="none" w:sz="0" w:space="0" w:color="auto"/>
            <w:left w:val="none" w:sz="0" w:space="0" w:color="auto"/>
            <w:bottom w:val="none" w:sz="0" w:space="0" w:color="auto"/>
            <w:right w:val="none" w:sz="0" w:space="0" w:color="auto"/>
          </w:divBdr>
        </w:div>
        <w:div w:id="1868441753">
          <w:marLeft w:val="0"/>
          <w:marRight w:val="0"/>
          <w:marTop w:val="0"/>
          <w:marBottom w:val="0"/>
          <w:divBdr>
            <w:top w:val="none" w:sz="0" w:space="0" w:color="auto"/>
            <w:left w:val="none" w:sz="0" w:space="0" w:color="auto"/>
            <w:bottom w:val="none" w:sz="0" w:space="0" w:color="auto"/>
            <w:right w:val="none" w:sz="0" w:space="0" w:color="auto"/>
          </w:divBdr>
          <w:divsChild>
            <w:div w:id="792528459">
              <w:marLeft w:val="0"/>
              <w:marRight w:val="0"/>
              <w:marTop w:val="0"/>
              <w:marBottom w:val="0"/>
              <w:divBdr>
                <w:top w:val="none" w:sz="0" w:space="0" w:color="auto"/>
                <w:left w:val="none" w:sz="0" w:space="0" w:color="auto"/>
                <w:bottom w:val="none" w:sz="0" w:space="0" w:color="auto"/>
                <w:right w:val="none" w:sz="0" w:space="0" w:color="auto"/>
              </w:divBdr>
            </w:div>
          </w:divsChild>
        </w:div>
        <w:div w:id="403138432">
          <w:marLeft w:val="0"/>
          <w:marRight w:val="0"/>
          <w:marTop w:val="0"/>
          <w:marBottom w:val="0"/>
          <w:divBdr>
            <w:top w:val="none" w:sz="0" w:space="0" w:color="auto"/>
            <w:left w:val="none" w:sz="0" w:space="0" w:color="auto"/>
            <w:bottom w:val="none" w:sz="0" w:space="0" w:color="auto"/>
            <w:right w:val="none" w:sz="0" w:space="0" w:color="auto"/>
          </w:divBdr>
        </w:div>
        <w:div w:id="529880590">
          <w:marLeft w:val="0"/>
          <w:marRight w:val="0"/>
          <w:marTop w:val="0"/>
          <w:marBottom w:val="0"/>
          <w:divBdr>
            <w:top w:val="none" w:sz="0" w:space="0" w:color="auto"/>
            <w:left w:val="none" w:sz="0" w:space="0" w:color="auto"/>
            <w:bottom w:val="none" w:sz="0" w:space="0" w:color="auto"/>
            <w:right w:val="none" w:sz="0" w:space="0" w:color="auto"/>
          </w:divBdr>
          <w:divsChild>
            <w:div w:id="1009061519">
              <w:marLeft w:val="0"/>
              <w:marRight w:val="0"/>
              <w:marTop w:val="0"/>
              <w:marBottom w:val="0"/>
              <w:divBdr>
                <w:top w:val="none" w:sz="0" w:space="0" w:color="auto"/>
                <w:left w:val="none" w:sz="0" w:space="0" w:color="auto"/>
                <w:bottom w:val="none" w:sz="0" w:space="0" w:color="auto"/>
                <w:right w:val="none" w:sz="0" w:space="0" w:color="auto"/>
              </w:divBdr>
            </w:div>
          </w:divsChild>
        </w:div>
        <w:div w:id="137767955">
          <w:marLeft w:val="0"/>
          <w:marRight w:val="0"/>
          <w:marTop w:val="0"/>
          <w:marBottom w:val="0"/>
          <w:divBdr>
            <w:top w:val="none" w:sz="0" w:space="0" w:color="auto"/>
            <w:left w:val="none" w:sz="0" w:space="0" w:color="auto"/>
            <w:bottom w:val="none" w:sz="0" w:space="0" w:color="auto"/>
            <w:right w:val="none" w:sz="0" w:space="0" w:color="auto"/>
          </w:divBdr>
        </w:div>
        <w:div w:id="1053116480">
          <w:marLeft w:val="0"/>
          <w:marRight w:val="0"/>
          <w:marTop w:val="0"/>
          <w:marBottom w:val="0"/>
          <w:divBdr>
            <w:top w:val="none" w:sz="0" w:space="0" w:color="auto"/>
            <w:left w:val="none" w:sz="0" w:space="0" w:color="auto"/>
            <w:bottom w:val="none" w:sz="0" w:space="0" w:color="auto"/>
            <w:right w:val="none" w:sz="0" w:space="0" w:color="auto"/>
          </w:divBdr>
          <w:divsChild>
            <w:div w:id="1704594641">
              <w:marLeft w:val="0"/>
              <w:marRight w:val="0"/>
              <w:marTop w:val="0"/>
              <w:marBottom w:val="0"/>
              <w:divBdr>
                <w:top w:val="none" w:sz="0" w:space="0" w:color="auto"/>
                <w:left w:val="none" w:sz="0" w:space="0" w:color="auto"/>
                <w:bottom w:val="none" w:sz="0" w:space="0" w:color="auto"/>
                <w:right w:val="none" w:sz="0" w:space="0" w:color="auto"/>
              </w:divBdr>
            </w:div>
          </w:divsChild>
        </w:div>
        <w:div w:id="1996912526">
          <w:marLeft w:val="0"/>
          <w:marRight w:val="0"/>
          <w:marTop w:val="300"/>
          <w:marBottom w:val="0"/>
          <w:divBdr>
            <w:top w:val="none" w:sz="0" w:space="0" w:color="auto"/>
            <w:left w:val="none" w:sz="0" w:space="0" w:color="auto"/>
            <w:bottom w:val="none" w:sz="0" w:space="0" w:color="auto"/>
            <w:right w:val="none" w:sz="0" w:space="0" w:color="auto"/>
          </w:divBdr>
          <w:divsChild>
            <w:div w:id="1097487399">
              <w:marLeft w:val="0"/>
              <w:marRight w:val="0"/>
              <w:marTop w:val="0"/>
              <w:marBottom w:val="0"/>
              <w:divBdr>
                <w:top w:val="none" w:sz="0" w:space="0" w:color="auto"/>
                <w:left w:val="none" w:sz="0" w:space="0" w:color="auto"/>
                <w:bottom w:val="none" w:sz="0" w:space="0" w:color="auto"/>
                <w:right w:val="none" w:sz="0" w:space="0" w:color="auto"/>
              </w:divBdr>
              <w:divsChild>
                <w:div w:id="159570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77355">
          <w:marLeft w:val="0"/>
          <w:marRight w:val="0"/>
          <w:marTop w:val="300"/>
          <w:marBottom w:val="0"/>
          <w:divBdr>
            <w:top w:val="none" w:sz="0" w:space="0" w:color="auto"/>
            <w:left w:val="none" w:sz="0" w:space="0" w:color="auto"/>
            <w:bottom w:val="none" w:sz="0" w:space="0" w:color="auto"/>
            <w:right w:val="none" w:sz="0" w:space="0" w:color="auto"/>
          </w:divBdr>
          <w:divsChild>
            <w:div w:id="297806676">
              <w:marLeft w:val="0"/>
              <w:marRight w:val="0"/>
              <w:marTop w:val="0"/>
              <w:marBottom w:val="0"/>
              <w:divBdr>
                <w:top w:val="none" w:sz="0" w:space="0" w:color="auto"/>
                <w:left w:val="none" w:sz="0" w:space="0" w:color="auto"/>
                <w:bottom w:val="none" w:sz="0" w:space="0" w:color="auto"/>
                <w:right w:val="none" w:sz="0" w:space="0" w:color="auto"/>
              </w:divBdr>
              <w:divsChild>
                <w:div w:id="105612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24372">
          <w:marLeft w:val="0"/>
          <w:marRight w:val="0"/>
          <w:marTop w:val="300"/>
          <w:marBottom w:val="0"/>
          <w:divBdr>
            <w:top w:val="none" w:sz="0" w:space="0" w:color="auto"/>
            <w:left w:val="none" w:sz="0" w:space="0" w:color="auto"/>
            <w:bottom w:val="none" w:sz="0" w:space="0" w:color="auto"/>
            <w:right w:val="none" w:sz="0" w:space="0" w:color="auto"/>
          </w:divBdr>
          <w:divsChild>
            <w:div w:id="147594374">
              <w:marLeft w:val="0"/>
              <w:marRight w:val="0"/>
              <w:marTop w:val="0"/>
              <w:marBottom w:val="0"/>
              <w:divBdr>
                <w:top w:val="none" w:sz="0" w:space="0" w:color="auto"/>
                <w:left w:val="none" w:sz="0" w:space="0" w:color="auto"/>
                <w:bottom w:val="none" w:sz="0" w:space="0" w:color="auto"/>
                <w:right w:val="none" w:sz="0" w:space="0" w:color="auto"/>
              </w:divBdr>
              <w:divsChild>
                <w:div w:id="17335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1691">
          <w:marLeft w:val="0"/>
          <w:marRight w:val="0"/>
          <w:marTop w:val="300"/>
          <w:marBottom w:val="0"/>
          <w:divBdr>
            <w:top w:val="none" w:sz="0" w:space="0" w:color="auto"/>
            <w:left w:val="none" w:sz="0" w:space="0" w:color="auto"/>
            <w:bottom w:val="none" w:sz="0" w:space="0" w:color="auto"/>
            <w:right w:val="none" w:sz="0" w:space="0" w:color="auto"/>
          </w:divBdr>
          <w:divsChild>
            <w:div w:id="251934088">
              <w:marLeft w:val="0"/>
              <w:marRight w:val="0"/>
              <w:marTop w:val="0"/>
              <w:marBottom w:val="0"/>
              <w:divBdr>
                <w:top w:val="none" w:sz="0" w:space="0" w:color="auto"/>
                <w:left w:val="none" w:sz="0" w:space="0" w:color="auto"/>
                <w:bottom w:val="none" w:sz="0" w:space="0" w:color="auto"/>
                <w:right w:val="none" w:sz="0" w:space="0" w:color="auto"/>
              </w:divBdr>
              <w:divsChild>
                <w:div w:id="10206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0154">
      <w:bodyDiv w:val="1"/>
      <w:marLeft w:val="0"/>
      <w:marRight w:val="0"/>
      <w:marTop w:val="0"/>
      <w:marBottom w:val="0"/>
      <w:divBdr>
        <w:top w:val="none" w:sz="0" w:space="0" w:color="auto"/>
        <w:left w:val="none" w:sz="0" w:space="0" w:color="auto"/>
        <w:bottom w:val="none" w:sz="0" w:space="0" w:color="auto"/>
        <w:right w:val="none" w:sz="0" w:space="0" w:color="auto"/>
      </w:divBdr>
      <w:divsChild>
        <w:div w:id="1198808987">
          <w:marLeft w:val="0"/>
          <w:marRight w:val="0"/>
          <w:marTop w:val="0"/>
          <w:marBottom w:val="0"/>
          <w:divBdr>
            <w:top w:val="none" w:sz="0" w:space="0" w:color="auto"/>
            <w:left w:val="none" w:sz="0" w:space="0" w:color="auto"/>
            <w:bottom w:val="none" w:sz="0" w:space="0" w:color="auto"/>
            <w:right w:val="none" w:sz="0" w:space="0" w:color="auto"/>
          </w:divBdr>
        </w:div>
        <w:div w:id="92946342">
          <w:marLeft w:val="0"/>
          <w:marRight w:val="0"/>
          <w:marTop w:val="0"/>
          <w:marBottom w:val="0"/>
          <w:divBdr>
            <w:top w:val="none" w:sz="0" w:space="0" w:color="auto"/>
            <w:left w:val="none" w:sz="0" w:space="0" w:color="auto"/>
            <w:bottom w:val="none" w:sz="0" w:space="0" w:color="auto"/>
            <w:right w:val="none" w:sz="0" w:space="0" w:color="auto"/>
          </w:divBdr>
          <w:divsChild>
            <w:div w:id="1797944895">
              <w:marLeft w:val="0"/>
              <w:marRight w:val="0"/>
              <w:marTop w:val="0"/>
              <w:marBottom w:val="0"/>
              <w:divBdr>
                <w:top w:val="none" w:sz="0" w:space="0" w:color="auto"/>
                <w:left w:val="none" w:sz="0" w:space="0" w:color="auto"/>
                <w:bottom w:val="none" w:sz="0" w:space="0" w:color="auto"/>
                <w:right w:val="none" w:sz="0" w:space="0" w:color="auto"/>
              </w:divBdr>
            </w:div>
          </w:divsChild>
        </w:div>
        <w:div w:id="1611738663">
          <w:marLeft w:val="0"/>
          <w:marRight w:val="0"/>
          <w:marTop w:val="0"/>
          <w:marBottom w:val="0"/>
          <w:divBdr>
            <w:top w:val="none" w:sz="0" w:space="0" w:color="auto"/>
            <w:left w:val="none" w:sz="0" w:space="0" w:color="auto"/>
            <w:bottom w:val="none" w:sz="0" w:space="0" w:color="auto"/>
            <w:right w:val="none" w:sz="0" w:space="0" w:color="auto"/>
          </w:divBdr>
        </w:div>
        <w:div w:id="885331137">
          <w:marLeft w:val="0"/>
          <w:marRight w:val="0"/>
          <w:marTop w:val="0"/>
          <w:marBottom w:val="0"/>
          <w:divBdr>
            <w:top w:val="none" w:sz="0" w:space="0" w:color="auto"/>
            <w:left w:val="none" w:sz="0" w:space="0" w:color="auto"/>
            <w:bottom w:val="none" w:sz="0" w:space="0" w:color="auto"/>
            <w:right w:val="none" w:sz="0" w:space="0" w:color="auto"/>
          </w:divBdr>
          <w:divsChild>
            <w:div w:id="691885770">
              <w:marLeft w:val="0"/>
              <w:marRight w:val="0"/>
              <w:marTop w:val="0"/>
              <w:marBottom w:val="0"/>
              <w:divBdr>
                <w:top w:val="none" w:sz="0" w:space="0" w:color="auto"/>
                <w:left w:val="none" w:sz="0" w:space="0" w:color="auto"/>
                <w:bottom w:val="none" w:sz="0" w:space="0" w:color="auto"/>
                <w:right w:val="none" w:sz="0" w:space="0" w:color="auto"/>
              </w:divBdr>
            </w:div>
          </w:divsChild>
        </w:div>
        <w:div w:id="791704577">
          <w:marLeft w:val="0"/>
          <w:marRight w:val="0"/>
          <w:marTop w:val="0"/>
          <w:marBottom w:val="0"/>
          <w:divBdr>
            <w:top w:val="none" w:sz="0" w:space="0" w:color="auto"/>
            <w:left w:val="none" w:sz="0" w:space="0" w:color="auto"/>
            <w:bottom w:val="none" w:sz="0" w:space="0" w:color="auto"/>
            <w:right w:val="none" w:sz="0" w:space="0" w:color="auto"/>
          </w:divBdr>
        </w:div>
        <w:div w:id="692994936">
          <w:marLeft w:val="0"/>
          <w:marRight w:val="0"/>
          <w:marTop w:val="0"/>
          <w:marBottom w:val="0"/>
          <w:divBdr>
            <w:top w:val="none" w:sz="0" w:space="0" w:color="auto"/>
            <w:left w:val="none" w:sz="0" w:space="0" w:color="auto"/>
            <w:bottom w:val="none" w:sz="0" w:space="0" w:color="auto"/>
            <w:right w:val="none" w:sz="0" w:space="0" w:color="auto"/>
          </w:divBdr>
          <w:divsChild>
            <w:div w:id="2115393099">
              <w:marLeft w:val="0"/>
              <w:marRight w:val="0"/>
              <w:marTop w:val="0"/>
              <w:marBottom w:val="0"/>
              <w:divBdr>
                <w:top w:val="none" w:sz="0" w:space="0" w:color="auto"/>
                <w:left w:val="none" w:sz="0" w:space="0" w:color="auto"/>
                <w:bottom w:val="none" w:sz="0" w:space="0" w:color="auto"/>
                <w:right w:val="none" w:sz="0" w:space="0" w:color="auto"/>
              </w:divBdr>
            </w:div>
          </w:divsChild>
        </w:div>
        <w:div w:id="1717965266">
          <w:marLeft w:val="0"/>
          <w:marRight w:val="0"/>
          <w:marTop w:val="0"/>
          <w:marBottom w:val="0"/>
          <w:divBdr>
            <w:top w:val="none" w:sz="0" w:space="0" w:color="auto"/>
            <w:left w:val="none" w:sz="0" w:space="0" w:color="auto"/>
            <w:bottom w:val="none" w:sz="0" w:space="0" w:color="auto"/>
            <w:right w:val="none" w:sz="0" w:space="0" w:color="auto"/>
          </w:divBdr>
        </w:div>
        <w:div w:id="263193794">
          <w:marLeft w:val="0"/>
          <w:marRight w:val="0"/>
          <w:marTop w:val="0"/>
          <w:marBottom w:val="0"/>
          <w:divBdr>
            <w:top w:val="none" w:sz="0" w:space="0" w:color="auto"/>
            <w:left w:val="none" w:sz="0" w:space="0" w:color="auto"/>
            <w:bottom w:val="none" w:sz="0" w:space="0" w:color="auto"/>
            <w:right w:val="none" w:sz="0" w:space="0" w:color="auto"/>
          </w:divBdr>
          <w:divsChild>
            <w:div w:id="698042850">
              <w:marLeft w:val="0"/>
              <w:marRight w:val="0"/>
              <w:marTop w:val="0"/>
              <w:marBottom w:val="0"/>
              <w:divBdr>
                <w:top w:val="none" w:sz="0" w:space="0" w:color="auto"/>
                <w:left w:val="none" w:sz="0" w:space="0" w:color="auto"/>
                <w:bottom w:val="none" w:sz="0" w:space="0" w:color="auto"/>
                <w:right w:val="none" w:sz="0" w:space="0" w:color="auto"/>
              </w:divBdr>
            </w:div>
          </w:divsChild>
        </w:div>
        <w:div w:id="302128213">
          <w:marLeft w:val="0"/>
          <w:marRight w:val="0"/>
          <w:marTop w:val="0"/>
          <w:marBottom w:val="0"/>
          <w:divBdr>
            <w:top w:val="none" w:sz="0" w:space="0" w:color="auto"/>
            <w:left w:val="none" w:sz="0" w:space="0" w:color="auto"/>
            <w:bottom w:val="none" w:sz="0" w:space="0" w:color="auto"/>
            <w:right w:val="none" w:sz="0" w:space="0" w:color="auto"/>
          </w:divBdr>
        </w:div>
        <w:div w:id="1652323837">
          <w:marLeft w:val="0"/>
          <w:marRight w:val="0"/>
          <w:marTop w:val="0"/>
          <w:marBottom w:val="0"/>
          <w:divBdr>
            <w:top w:val="none" w:sz="0" w:space="0" w:color="auto"/>
            <w:left w:val="none" w:sz="0" w:space="0" w:color="auto"/>
            <w:bottom w:val="none" w:sz="0" w:space="0" w:color="auto"/>
            <w:right w:val="none" w:sz="0" w:space="0" w:color="auto"/>
          </w:divBdr>
          <w:divsChild>
            <w:div w:id="2102483213">
              <w:marLeft w:val="0"/>
              <w:marRight w:val="0"/>
              <w:marTop w:val="0"/>
              <w:marBottom w:val="0"/>
              <w:divBdr>
                <w:top w:val="none" w:sz="0" w:space="0" w:color="auto"/>
                <w:left w:val="none" w:sz="0" w:space="0" w:color="auto"/>
                <w:bottom w:val="none" w:sz="0" w:space="0" w:color="auto"/>
                <w:right w:val="none" w:sz="0" w:space="0" w:color="auto"/>
              </w:divBdr>
            </w:div>
          </w:divsChild>
        </w:div>
        <w:div w:id="493692343">
          <w:marLeft w:val="0"/>
          <w:marRight w:val="0"/>
          <w:marTop w:val="0"/>
          <w:marBottom w:val="0"/>
          <w:divBdr>
            <w:top w:val="none" w:sz="0" w:space="0" w:color="auto"/>
            <w:left w:val="none" w:sz="0" w:space="0" w:color="auto"/>
            <w:bottom w:val="none" w:sz="0" w:space="0" w:color="auto"/>
            <w:right w:val="none" w:sz="0" w:space="0" w:color="auto"/>
          </w:divBdr>
        </w:div>
        <w:div w:id="817961675">
          <w:marLeft w:val="0"/>
          <w:marRight w:val="0"/>
          <w:marTop w:val="0"/>
          <w:marBottom w:val="0"/>
          <w:divBdr>
            <w:top w:val="none" w:sz="0" w:space="0" w:color="auto"/>
            <w:left w:val="none" w:sz="0" w:space="0" w:color="auto"/>
            <w:bottom w:val="none" w:sz="0" w:space="0" w:color="auto"/>
            <w:right w:val="none" w:sz="0" w:space="0" w:color="auto"/>
          </w:divBdr>
          <w:divsChild>
            <w:div w:id="1749762674">
              <w:marLeft w:val="0"/>
              <w:marRight w:val="0"/>
              <w:marTop w:val="0"/>
              <w:marBottom w:val="0"/>
              <w:divBdr>
                <w:top w:val="none" w:sz="0" w:space="0" w:color="auto"/>
                <w:left w:val="none" w:sz="0" w:space="0" w:color="auto"/>
                <w:bottom w:val="none" w:sz="0" w:space="0" w:color="auto"/>
                <w:right w:val="none" w:sz="0" w:space="0" w:color="auto"/>
              </w:divBdr>
            </w:div>
          </w:divsChild>
        </w:div>
        <w:div w:id="2047412632">
          <w:marLeft w:val="0"/>
          <w:marRight w:val="0"/>
          <w:marTop w:val="0"/>
          <w:marBottom w:val="0"/>
          <w:divBdr>
            <w:top w:val="none" w:sz="0" w:space="0" w:color="auto"/>
            <w:left w:val="none" w:sz="0" w:space="0" w:color="auto"/>
            <w:bottom w:val="none" w:sz="0" w:space="0" w:color="auto"/>
            <w:right w:val="none" w:sz="0" w:space="0" w:color="auto"/>
          </w:divBdr>
        </w:div>
        <w:div w:id="797264792">
          <w:marLeft w:val="0"/>
          <w:marRight w:val="0"/>
          <w:marTop w:val="0"/>
          <w:marBottom w:val="0"/>
          <w:divBdr>
            <w:top w:val="none" w:sz="0" w:space="0" w:color="auto"/>
            <w:left w:val="none" w:sz="0" w:space="0" w:color="auto"/>
            <w:bottom w:val="none" w:sz="0" w:space="0" w:color="auto"/>
            <w:right w:val="none" w:sz="0" w:space="0" w:color="auto"/>
          </w:divBdr>
          <w:divsChild>
            <w:div w:id="704258812">
              <w:marLeft w:val="0"/>
              <w:marRight w:val="0"/>
              <w:marTop w:val="0"/>
              <w:marBottom w:val="0"/>
              <w:divBdr>
                <w:top w:val="none" w:sz="0" w:space="0" w:color="auto"/>
                <w:left w:val="none" w:sz="0" w:space="0" w:color="auto"/>
                <w:bottom w:val="none" w:sz="0" w:space="0" w:color="auto"/>
                <w:right w:val="none" w:sz="0" w:space="0" w:color="auto"/>
              </w:divBdr>
            </w:div>
          </w:divsChild>
        </w:div>
        <w:div w:id="1395620125">
          <w:marLeft w:val="0"/>
          <w:marRight w:val="0"/>
          <w:marTop w:val="300"/>
          <w:marBottom w:val="0"/>
          <w:divBdr>
            <w:top w:val="none" w:sz="0" w:space="0" w:color="auto"/>
            <w:left w:val="none" w:sz="0" w:space="0" w:color="auto"/>
            <w:bottom w:val="none" w:sz="0" w:space="0" w:color="auto"/>
            <w:right w:val="none" w:sz="0" w:space="0" w:color="auto"/>
          </w:divBdr>
          <w:divsChild>
            <w:div w:id="604965410">
              <w:marLeft w:val="0"/>
              <w:marRight w:val="0"/>
              <w:marTop w:val="0"/>
              <w:marBottom w:val="0"/>
              <w:divBdr>
                <w:top w:val="none" w:sz="0" w:space="0" w:color="auto"/>
                <w:left w:val="none" w:sz="0" w:space="0" w:color="auto"/>
                <w:bottom w:val="none" w:sz="0" w:space="0" w:color="auto"/>
                <w:right w:val="none" w:sz="0" w:space="0" w:color="auto"/>
              </w:divBdr>
              <w:divsChild>
                <w:div w:id="3659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5016">
          <w:marLeft w:val="0"/>
          <w:marRight w:val="0"/>
          <w:marTop w:val="300"/>
          <w:marBottom w:val="0"/>
          <w:divBdr>
            <w:top w:val="none" w:sz="0" w:space="0" w:color="auto"/>
            <w:left w:val="none" w:sz="0" w:space="0" w:color="auto"/>
            <w:bottom w:val="none" w:sz="0" w:space="0" w:color="auto"/>
            <w:right w:val="none" w:sz="0" w:space="0" w:color="auto"/>
          </w:divBdr>
          <w:divsChild>
            <w:div w:id="1680933581">
              <w:marLeft w:val="0"/>
              <w:marRight w:val="0"/>
              <w:marTop w:val="0"/>
              <w:marBottom w:val="0"/>
              <w:divBdr>
                <w:top w:val="none" w:sz="0" w:space="0" w:color="auto"/>
                <w:left w:val="none" w:sz="0" w:space="0" w:color="auto"/>
                <w:bottom w:val="none" w:sz="0" w:space="0" w:color="auto"/>
                <w:right w:val="none" w:sz="0" w:space="0" w:color="auto"/>
              </w:divBdr>
              <w:divsChild>
                <w:div w:id="191489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63064">
          <w:marLeft w:val="0"/>
          <w:marRight w:val="0"/>
          <w:marTop w:val="300"/>
          <w:marBottom w:val="0"/>
          <w:divBdr>
            <w:top w:val="none" w:sz="0" w:space="0" w:color="auto"/>
            <w:left w:val="none" w:sz="0" w:space="0" w:color="auto"/>
            <w:bottom w:val="none" w:sz="0" w:space="0" w:color="auto"/>
            <w:right w:val="none" w:sz="0" w:space="0" w:color="auto"/>
          </w:divBdr>
          <w:divsChild>
            <w:div w:id="962542544">
              <w:marLeft w:val="0"/>
              <w:marRight w:val="0"/>
              <w:marTop w:val="0"/>
              <w:marBottom w:val="0"/>
              <w:divBdr>
                <w:top w:val="none" w:sz="0" w:space="0" w:color="auto"/>
                <w:left w:val="none" w:sz="0" w:space="0" w:color="auto"/>
                <w:bottom w:val="none" w:sz="0" w:space="0" w:color="auto"/>
                <w:right w:val="none" w:sz="0" w:space="0" w:color="auto"/>
              </w:divBdr>
              <w:divsChild>
                <w:div w:id="97271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94218">
          <w:marLeft w:val="0"/>
          <w:marRight w:val="0"/>
          <w:marTop w:val="300"/>
          <w:marBottom w:val="0"/>
          <w:divBdr>
            <w:top w:val="none" w:sz="0" w:space="0" w:color="auto"/>
            <w:left w:val="none" w:sz="0" w:space="0" w:color="auto"/>
            <w:bottom w:val="none" w:sz="0" w:space="0" w:color="auto"/>
            <w:right w:val="none" w:sz="0" w:space="0" w:color="auto"/>
          </w:divBdr>
          <w:divsChild>
            <w:div w:id="1356268543">
              <w:marLeft w:val="0"/>
              <w:marRight w:val="0"/>
              <w:marTop w:val="0"/>
              <w:marBottom w:val="0"/>
              <w:divBdr>
                <w:top w:val="none" w:sz="0" w:space="0" w:color="auto"/>
                <w:left w:val="none" w:sz="0" w:space="0" w:color="auto"/>
                <w:bottom w:val="none" w:sz="0" w:space="0" w:color="auto"/>
                <w:right w:val="none" w:sz="0" w:space="0" w:color="auto"/>
              </w:divBdr>
              <w:divsChild>
                <w:div w:id="177478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1993675940">
      <w:bodyDiv w:val="1"/>
      <w:marLeft w:val="0"/>
      <w:marRight w:val="0"/>
      <w:marTop w:val="0"/>
      <w:marBottom w:val="0"/>
      <w:divBdr>
        <w:top w:val="none" w:sz="0" w:space="0" w:color="auto"/>
        <w:left w:val="none" w:sz="0" w:space="0" w:color="auto"/>
        <w:bottom w:val="none" w:sz="0" w:space="0" w:color="auto"/>
        <w:right w:val="none" w:sz="0" w:space="0" w:color="auto"/>
      </w:divBdr>
      <w:divsChild>
        <w:div w:id="1011175950">
          <w:marLeft w:val="0"/>
          <w:marRight w:val="0"/>
          <w:marTop w:val="0"/>
          <w:marBottom w:val="0"/>
          <w:divBdr>
            <w:top w:val="none" w:sz="0" w:space="0" w:color="auto"/>
            <w:left w:val="none" w:sz="0" w:space="0" w:color="auto"/>
            <w:bottom w:val="none" w:sz="0" w:space="0" w:color="auto"/>
            <w:right w:val="none" w:sz="0" w:space="0" w:color="auto"/>
          </w:divBdr>
        </w:div>
        <w:div w:id="2064988430">
          <w:marLeft w:val="0"/>
          <w:marRight w:val="0"/>
          <w:marTop w:val="0"/>
          <w:marBottom w:val="0"/>
          <w:divBdr>
            <w:top w:val="none" w:sz="0" w:space="0" w:color="auto"/>
            <w:left w:val="none" w:sz="0" w:space="0" w:color="auto"/>
            <w:bottom w:val="none" w:sz="0" w:space="0" w:color="auto"/>
            <w:right w:val="none" w:sz="0" w:space="0" w:color="auto"/>
          </w:divBdr>
          <w:divsChild>
            <w:div w:id="275455128">
              <w:marLeft w:val="0"/>
              <w:marRight w:val="0"/>
              <w:marTop w:val="0"/>
              <w:marBottom w:val="0"/>
              <w:divBdr>
                <w:top w:val="none" w:sz="0" w:space="0" w:color="auto"/>
                <w:left w:val="none" w:sz="0" w:space="0" w:color="auto"/>
                <w:bottom w:val="none" w:sz="0" w:space="0" w:color="auto"/>
                <w:right w:val="none" w:sz="0" w:space="0" w:color="auto"/>
              </w:divBdr>
            </w:div>
          </w:divsChild>
        </w:div>
        <w:div w:id="1458572562">
          <w:marLeft w:val="0"/>
          <w:marRight w:val="0"/>
          <w:marTop w:val="0"/>
          <w:marBottom w:val="0"/>
          <w:divBdr>
            <w:top w:val="none" w:sz="0" w:space="0" w:color="auto"/>
            <w:left w:val="none" w:sz="0" w:space="0" w:color="auto"/>
            <w:bottom w:val="none" w:sz="0" w:space="0" w:color="auto"/>
            <w:right w:val="none" w:sz="0" w:space="0" w:color="auto"/>
          </w:divBdr>
        </w:div>
        <w:div w:id="31466983">
          <w:marLeft w:val="0"/>
          <w:marRight w:val="0"/>
          <w:marTop w:val="0"/>
          <w:marBottom w:val="0"/>
          <w:divBdr>
            <w:top w:val="none" w:sz="0" w:space="0" w:color="auto"/>
            <w:left w:val="none" w:sz="0" w:space="0" w:color="auto"/>
            <w:bottom w:val="none" w:sz="0" w:space="0" w:color="auto"/>
            <w:right w:val="none" w:sz="0" w:space="0" w:color="auto"/>
          </w:divBdr>
          <w:divsChild>
            <w:div w:id="135076869">
              <w:marLeft w:val="0"/>
              <w:marRight w:val="0"/>
              <w:marTop w:val="0"/>
              <w:marBottom w:val="0"/>
              <w:divBdr>
                <w:top w:val="none" w:sz="0" w:space="0" w:color="auto"/>
                <w:left w:val="none" w:sz="0" w:space="0" w:color="auto"/>
                <w:bottom w:val="none" w:sz="0" w:space="0" w:color="auto"/>
                <w:right w:val="none" w:sz="0" w:space="0" w:color="auto"/>
              </w:divBdr>
            </w:div>
          </w:divsChild>
        </w:div>
        <w:div w:id="320356750">
          <w:marLeft w:val="0"/>
          <w:marRight w:val="0"/>
          <w:marTop w:val="0"/>
          <w:marBottom w:val="0"/>
          <w:divBdr>
            <w:top w:val="none" w:sz="0" w:space="0" w:color="auto"/>
            <w:left w:val="none" w:sz="0" w:space="0" w:color="auto"/>
            <w:bottom w:val="none" w:sz="0" w:space="0" w:color="auto"/>
            <w:right w:val="none" w:sz="0" w:space="0" w:color="auto"/>
          </w:divBdr>
        </w:div>
        <w:div w:id="231896155">
          <w:marLeft w:val="0"/>
          <w:marRight w:val="0"/>
          <w:marTop w:val="0"/>
          <w:marBottom w:val="0"/>
          <w:divBdr>
            <w:top w:val="none" w:sz="0" w:space="0" w:color="auto"/>
            <w:left w:val="none" w:sz="0" w:space="0" w:color="auto"/>
            <w:bottom w:val="none" w:sz="0" w:space="0" w:color="auto"/>
            <w:right w:val="none" w:sz="0" w:space="0" w:color="auto"/>
          </w:divBdr>
          <w:divsChild>
            <w:div w:id="242495859">
              <w:marLeft w:val="0"/>
              <w:marRight w:val="0"/>
              <w:marTop w:val="0"/>
              <w:marBottom w:val="0"/>
              <w:divBdr>
                <w:top w:val="none" w:sz="0" w:space="0" w:color="auto"/>
                <w:left w:val="none" w:sz="0" w:space="0" w:color="auto"/>
                <w:bottom w:val="none" w:sz="0" w:space="0" w:color="auto"/>
                <w:right w:val="none" w:sz="0" w:space="0" w:color="auto"/>
              </w:divBdr>
            </w:div>
          </w:divsChild>
        </w:div>
        <w:div w:id="2093307279">
          <w:marLeft w:val="0"/>
          <w:marRight w:val="0"/>
          <w:marTop w:val="0"/>
          <w:marBottom w:val="0"/>
          <w:divBdr>
            <w:top w:val="none" w:sz="0" w:space="0" w:color="auto"/>
            <w:left w:val="none" w:sz="0" w:space="0" w:color="auto"/>
            <w:bottom w:val="none" w:sz="0" w:space="0" w:color="auto"/>
            <w:right w:val="none" w:sz="0" w:space="0" w:color="auto"/>
          </w:divBdr>
        </w:div>
        <w:div w:id="559756691">
          <w:marLeft w:val="0"/>
          <w:marRight w:val="0"/>
          <w:marTop w:val="0"/>
          <w:marBottom w:val="0"/>
          <w:divBdr>
            <w:top w:val="none" w:sz="0" w:space="0" w:color="auto"/>
            <w:left w:val="none" w:sz="0" w:space="0" w:color="auto"/>
            <w:bottom w:val="none" w:sz="0" w:space="0" w:color="auto"/>
            <w:right w:val="none" w:sz="0" w:space="0" w:color="auto"/>
          </w:divBdr>
          <w:divsChild>
            <w:div w:id="1924951375">
              <w:marLeft w:val="0"/>
              <w:marRight w:val="0"/>
              <w:marTop w:val="0"/>
              <w:marBottom w:val="0"/>
              <w:divBdr>
                <w:top w:val="none" w:sz="0" w:space="0" w:color="auto"/>
                <w:left w:val="none" w:sz="0" w:space="0" w:color="auto"/>
                <w:bottom w:val="none" w:sz="0" w:space="0" w:color="auto"/>
                <w:right w:val="none" w:sz="0" w:space="0" w:color="auto"/>
              </w:divBdr>
            </w:div>
          </w:divsChild>
        </w:div>
        <w:div w:id="1358655273">
          <w:marLeft w:val="0"/>
          <w:marRight w:val="0"/>
          <w:marTop w:val="0"/>
          <w:marBottom w:val="0"/>
          <w:divBdr>
            <w:top w:val="none" w:sz="0" w:space="0" w:color="auto"/>
            <w:left w:val="none" w:sz="0" w:space="0" w:color="auto"/>
            <w:bottom w:val="none" w:sz="0" w:space="0" w:color="auto"/>
            <w:right w:val="none" w:sz="0" w:space="0" w:color="auto"/>
          </w:divBdr>
        </w:div>
        <w:div w:id="520363078">
          <w:marLeft w:val="0"/>
          <w:marRight w:val="0"/>
          <w:marTop w:val="0"/>
          <w:marBottom w:val="0"/>
          <w:divBdr>
            <w:top w:val="none" w:sz="0" w:space="0" w:color="auto"/>
            <w:left w:val="none" w:sz="0" w:space="0" w:color="auto"/>
            <w:bottom w:val="none" w:sz="0" w:space="0" w:color="auto"/>
            <w:right w:val="none" w:sz="0" w:space="0" w:color="auto"/>
          </w:divBdr>
          <w:divsChild>
            <w:div w:id="297498907">
              <w:marLeft w:val="0"/>
              <w:marRight w:val="0"/>
              <w:marTop w:val="0"/>
              <w:marBottom w:val="0"/>
              <w:divBdr>
                <w:top w:val="none" w:sz="0" w:space="0" w:color="auto"/>
                <w:left w:val="none" w:sz="0" w:space="0" w:color="auto"/>
                <w:bottom w:val="none" w:sz="0" w:space="0" w:color="auto"/>
                <w:right w:val="none" w:sz="0" w:space="0" w:color="auto"/>
              </w:divBdr>
            </w:div>
          </w:divsChild>
        </w:div>
        <w:div w:id="974719561">
          <w:marLeft w:val="0"/>
          <w:marRight w:val="0"/>
          <w:marTop w:val="0"/>
          <w:marBottom w:val="0"/>
          <w:divBdr>
            <w:top w:val="none" w:sz="0" w:space="0" w:color="auto"/>
            <w:left w:val="none" w:sz="0" w:space="0" w:color="auto"/>
            <w:bottom w:val="none" w:sz="0" w:space="0" w:color="auto"/>
            <w:right w:val="none" w:sz="0" w:space="0" w:color="auto"/>
          </w:divBdr>
        </w:div>
        <w:div w:id="785808182">
          <w:marLeft w:val="0"/>
          <w:marRight w:val="0"/>
          <w:marTop w:val="0"/>
          <w:marBottom w:val="0"/>
          <w:divBdr>
            <w:top w:val="none" w:sz="0" w:space="0" w:color="auto"/>
            <w:left w:val="none" w:sz="0" w:space="0" w:color="auto"/>
            <w:bottom w:val="none" w:sz="0" w:space="0" w:color="auto"/>
            <w:right w:val="none" w:sz="0" w:space="0" w:color="auto"/>
          </w:divBdr>
          <w:divsChild>
            <w:div w:id="813985954">
              <w:marLeft w:val="0"/>
              <w:marRight w:val="0"/>
              <w:marTop w:val="0"/>
              <w:marBottom w:val="0"/>
              <w:divBdr>
                <w:top w:val="none" w:sz="0" w:space="0" w:color="auto"/>
                <w:left w:val="none" w:sz="0" w:space="0" w:color="auto"/>
                <w:bottom w:val="none" w:sz="0" w:space="0" w:color="auto"/>
                <w:right w:val="none" w:sz="0" w:space="0" w:color="auto"/>
              </w:divBdr>
            </w:div>
          </w:divsChild>
        </w:div>
        <w:div w:id="2083863960">
          <w:marLeft w:val="0"/>
          <w:marRight w:val="0"/>
          <w:marTop w:val="0"/>
          <w:marBottom w:val="0"/>
          <w:divBdr>
            <w:top w:val="none" w:sz="0" w:space="0" w:color="auto"/>
            <w:left w:val="none" w:sz="0" w:space="0" w:color="auto"/>
            <w:bottom w:val="none" w:sz="0" w:space="0" w:color="auto"/>
            <w:right w:val="none" w:sz="0" w:space="0" w:color="auto"/>
          </w:divBdr>
        </w:div>
        <w:div w:id="284822144">
          <w:marLeft w:val="0"/>
          <w:marRight w:val="0"/>
          <w:marTop w:val="0"/>
          <w:marBottom w:val="0"/>
          <w:divBdr>
            <w:top w:val="none" w:sz="0" w:space="0" w:color="auto"/>
            <w:left w:val="none" w:sz="0" w:space="0" w:color="auto"/>
            <w:bottom w:val="none" w:sz="0" w:space="0" w:color="auto"/>
            <w:right w:val="none" w:sz="0" w:space="0" w:color="auto"/>
          </w:divBdr>
          <w:divsChild>
            <w:div w:id="123432214">
              <w:marLeft w:val="0"/>
              <w:marRight w:val="0"/>
              <w:marTop w:val="0"/>
              <w:marBottom w:val="0"/>
              <w:divBdr>
                <w:top w:val="none" w:sz="0" w:space="0" w:color="auto"/>
                <w:left w:val="none" w:sz="0" w:space="0" w:color="auto"/>
                <w:bottom w:val="none" w:sz="0" w:space="0" w:color="auto"/>
                <w:right w:val="none" w:sz="0" w:space="0" w:color="auto"/>
              </w:divBdr>
            </w:div>
          </w:divsChild>
        </w:div>
        <w:div w:id="1885407838">
          <w:marLeft w:val="0"/>
          <w:marRight w:val="0"/>
          <w:marTop w:val="300"/>
          <w:marBottom w:val="0"/>
          <w:divBdr>
            <w:top w:val="none" w:sz="0" w:space="0" w:color="auto"/>
            <w:left w:val="none" w:sz="0" w:space="0" w:color="auto"/>
            <w:bottom w:val="none" w:sz="0" w:space="0" w:color="auto"/>
            <w:right w:val="none" w:sz="0" w:space="0" w:color="auto"/>
          </w:divBdr>
          <w:divsChild>
            <w:div w:id="1512331637">
              <w:marLeft w:val="0"/>
              <w:marRight w:val="0"/>
              <w:marTop w:val="0"/>
              <w:marBottom w:val="0"/>
              <w:divBdr>
                <w:top w:val="none" w:sz="0" w:space="0" w:color="auto"/>
                <w:left w:val="none" w:sz="0" w:space="0" w:color="auto"/>
                <w:bottom w:val="none" w:sz="0" w:space="0" w:color="auto"/>
                <w:right w:val="none" w:sz="0" w:space="0" w:color="auto"/>
              </w:divBdr>
              <w:divsChild>
                <w:div w:id="1383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0316">
          <w:marLeft w:val="0"/>
          <w:marRight w:val="0"/>
          <w:marTop w:val="300"/>
          <w:marBottom w:val="0"/>
          <w:divBdr>
            <w:top w:val="none" w:sz="0" w:space="0" w:color="auto"/>
            <w:left w:val="none" w:sz="0" w:space="0" w:color="auto"/>
            <w:bottom w:val="none" w:sz="0" w:space="0" w:color="auto"/>
            <w:right w:val="none" w:sz="0" w:space="0" w:color="auto"/>
          </w:divBdr>
          <w:divsChild>
            <w:div w:id="1394543994">
              <w:marLeft w:val="0"/>
              <w:marRight w:val="0"/>
              <w:marTop w:val="0"/>
              <w:marBottom w:val="0"/>
              <w:divBdr>
                <w:top w:val="none" w:sz="0" w:space="0" w:color="auto"/>
                <w:left w:val="none" w:sz="0" w:space="0" w:color="auto"/>
                <w:bottom w:val="none" w:sz="0" w:space="0" w:color="auto"/>
                <w:right w:val="none" w:sz="0" w:space="0" w:color="auto"/>
              </w:divBdr>
              <w:divsChild>
                <w:div w:id="1436366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1049">
          <w:marLeft w:val="0"/>
          <w:marRight w:val="0"/>
          <w:marTop w:val="300"/>
          <w:marBottom w:val="0"/>
          <w:divBdr>
            <w:top w:val="none" w:sz="0" w:space="0" w:color="auto"/>
            <w:left w:val="none" w:sz="0" w:space="0" w:color="auto"/>
            <w:bottom w:val="none" w:sz="0" w:space="0" w:color="auto"/>
            <w:right w:val="none" w:sz="0" w:space="0" w:color="auto"/>
          </w:divBdr>
          <w:divsChild>
            <w:div w:id="313534930">
              <w:marLeft w:val="0"/>
              <w:marRight w:val="0"/>
              <w:marTop w:val="0"/>
              <w:marBottom w:val="0"/>
              <w:divBdr>
                <w:top w:val="none" w:sz="0" w:space="0" w:color="auto"/>
                <w:left w:val="none" w:sz="0" w:space="0" w:color="auto"/>
                <w:bottom w:val="none" w:sz="0" w:space="0" w:color="auto"/>
                <w:right w:val="none" w:sz="0" w:space="0" w:color="auto"/>
              </w:divBdr>
              <w:divsChild>
                <w:div w:id="191916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8806">
          <w:marLeft w:val="0"/>
          <w:marRight w:val="0"/>
          <w:marTop w:val="300"/>
          <w:marBottom w:val="0"/>
          <w:divBdr>
            <w:top w:val="none" w:sz="0" w:space="0" w:color="auto"/>
            <w:left w:val="none" w:sz="0" w:space="0" w:color="auto"/>
            <w:bottom w:val="none" w:sz="0" w:space="0" w:color="auto"/>
            <w:right w:val="none" w:sz="0" w:space="0" w:color="auto"/>
          </w:divBdr>
          <w:divsChild>
            <w:div w:id="972254075">
              <w:marLeft w:val="0"/>
              <w:marRight w:val="0"/>
              <w:marTop w:val="0"/>
              <w:marBottom w:val="0"/>
              <w:divBdr>
                <w:top w:val="none" w:sz="0" w:space="0" w:color="auto"/>
                <w:left w:val="none" w:sz="0" w:space="0" w:color="auto"/>
                <w:bottom w:val="none" w:sz="0" w:space="0" w:color="auto"/>
                <w:right w:val="none" w:sz="0" w:space="0" w:color="auto"/>
              </w:divBdr>
              <w:divsChild>
                <w:div w:id="56946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799248">
      <w:bodyDiv w:val="1"/>
      <w:marLeft w:val="0"/>
      <w:marRight w:val="0"/>
      <w:marTop w:val="0"/>
      <w:marBottom w:val="0"/>
      <w:divBdr>
        <w:top w:val="none" w:sz="0" w:space="0" w:color="auto"/>
        <w:left w:val="none" w:sz="0" w:space="0" w:color="auto"/>
        <w:bottom w:val="none" w:sz="0" w:space="0" w:color="auto"/>
        <w:right w:val="none" w:sz="0" w:space="0" w:color="auto"/>
      </w:divBdr>
    </w:div>
    <w:div w:id="2001305150">
      <w:bodyDiv w:val="1"/>
      <w:marLeft w:val="0"/>
      <w:marRight w:val="0"/>
      <w:marTop w:val="0"/>
      <w:marBottom w:val="0"/>
      <w:divBdr>
        <w:top w:val="none" w:sz="0" w:space="0" w:color="auto"/>
        <w:left w:val="none" w:sz="0" w:space="0" w:color="auto"/>
        <w:bottom w:val="none" w:sz="0" w:space="0" w:color="auto"/>
        <w:right w:val="none" w:sz="0" w:space="0" w:color="auto"/>
      </w:divBdr>
      <w:divsChild>
        <w:div w:id="1254049323">
          <w:marLeft w:val="0"/>
          <w:marRight w:val="0"/>
          <w:marTop w:val="0"/>
          <w:marBottom w:val="0"/>
          <w:divBdr>
            <w:top w:val="none" w:sz="0" w:space="0" w:color="auto"/>
            <w:left w:val="none" w:sz="0" w:space="0" w:color="auto"/>
            <w:bottom w:val="none" w:sz="0" w:space="0" w:color="auto"/>
            <w:right w:val="none" w:sz="0" w:space="0" w:color="auto"/>
          </w:divBdr>
        </w:div>
        <w:div w:id="1518034025">
          <w:marLeft w:val="0"/>
          <w:marRight w:val="0"/>
          <w:marTop w:val="0"/>
          <w:marBottom w:val="0"/>
          <w:divBdr>
            <w:top w:val="none" w:sz="0" w:space="0" w:color="auto"/>
            <w:left w:val="none" w:sz="0" w:space="0" w:color="auto"/>
            <w:bottom w:val="none" w:sz="0" w:space="0" w:color="auto"/>
            <w:right w:val="none" w:sz="0" w:space="0" w:color="auto"/>
          </w:divBdr>
          <w:divsChild>
            <w:div w:id="145325758">
              <w:marLeft w:val="0"/>
              <w:marRight w:val="0"/>
              <w:marTop w:val="0"/>
              <w:marBottom w:val="0"/>
              <w:divBdr>
                <w:top w:val="none" w:sz="0" w:space="0" w:color="auto"/>
                <w:left w:val="none" w:sz="0" w:space="0" w:color="auto"/>
                <w:bottom w:val="none" w:sz="0" w:space="0" w:color="auto"/>
                <w:right w:val="none" w:sz="0" w:space="0" w:color="auto"/>
              </w:divBdr>
            </w:div>
          </w:divsChild>
        </w:div>
        <w:div w:id="1377971447">
          <w:marLeft w:val="0"/>
          <w:marRight w:val="0"/>
          <w:marTop w:val="0"/>
          <w:marBottom w:val="0"/>
          <w:divBdr>
            <w:top w:val="none" w:sz="0" w:space="0" w:color="auto"/>
            <w:left w:val="none" w:sz="0" w:space="0" w:color="auto"/>
            <w:bottom w:val="none" w:sz="0" w:space="0" w:color="auto"/>
            <w:right w:val="none" w:sz="0" w:space="0" w:color="auto"/>
          </w:divBdr>
        </w:div>
        <w:div w:id="1722093863">
          <w:marLeft w:val="0"/>
          <w:marRight w:val="0"/>
          <w:marTop w:val="0"/>
          <w:marBottom w:val="0"/>
          <w:divBdr>
            <w:top w:val="none" w:sz="0" w:space="0" w:color="auto"/>
            <w:left w:val="none" w:sz="0" w:space="0" w:color="auto"/>
            <w:bottom w:val="none" w:sz="0" w:space="0" w:color="auto"/>
            <w:right w:val="none" w:sz="0" w:space="0" w:color="auto"/>
          </w:divBdr>
          <w:divsChild>
            <w:div w:id="540630696">
              <w:marLeft w:val="0"/>
              <w:marRight w:val="0"/>
              <w:marTop w:val="0"/>
              <w:marBottom w:val="0"/>
              <w:divBdr>
                <w:top w:val="none" w:sz="0" w:space="0" w:color="auto"/>
                <w:left w:val="none" w:sz="0" w:space="0" w:color="auto"/>
                <w:bottom w:val="none" w:sz="0" w:space="0" w:color="auto"/>
                <w:right w:val="none" w:sz="0" w:space="0" w:color="auto"/>
              </w:divBdr>
            </w:div>
          </w:divsChild>
        </w:div>
        <w:div w:id="29691089">
          <w:marLeft w:val="0"/>
          <w:marRight w:val="0"/>
          <w:marTop w:val="0"/>
          <w:marBottom w:val="0"/>
          <w:divBdr>
            <w:top w:val="none" w:sz="0" w:space="0" w:color="auto"/>
            <w:left w:val="none" w:sz="0" w:space="0" w:color="auto"/>
            <w:bottom w:val="none" w:sz="0" w:space="0" w:color="auto"/>
            <w:right w:val="none" w:sz="0" w:space="0" w:color="auto"/>
          </w:divBdr>
        </w:div>
        <w:div w:id="832644309">
          <w:marLeft w:val="0"/>
          <w:marRight w:val="0"/>
          <w:marTop w:val="0"/>
          <w:marBottom w:val="0"/>
          <w:divBdr>
            <w:top w:val="none" w:sz="0" w:space="0" w:color="auto"/>
            <w:left w:val="none" w:sz="0" w:space="0" w:color="auto"/>
            <w:bottom w:val="none" w:sz="0" w:space="0" w:color="auto"/>
            <w:right w:val="none" w:sz="0" w:space="0" w:color="auto"/>
          </w:divBdr>
          <w:divsChild>
            <w:div w:id="701512606">
              <w:marLeft w:val="0"/>
              <w:marRight w:val="0"/>
              <w:marTop w:val="0"/>
              <w:marBottom w:val="0"/>
              <w:divBdr>
                <w:top w:val="none" w:sz="0" w:space="0" w:color="auto"/>
                <w:left w:val="none" w:sz="0" w:space="0" w:color="auto"/>
                <w:bottom w:val="none" w:sz="0" w:space="0" w:color="auto"/>
                <w:right w:val="none" w:sz="0" w:space="0" w:color="auto"/>
              </w:divBdr>
            </w:div>
          </w:divsChild>
        </w:div>
        <w:div w:id="289170249">
          <w:marLeft w:val="0"/>
          <w:marRight w:val="0"/>
          <w:marTop w:val="0"/>
          <w:marBottom w:val="0"/>
          <w:divBdr>
            <w:top w:val="none" w:sz="0" w:space="0" w:color="auto"/>
            <w:left w:val="none" w:sz="0" w:space="0" w:color="auto"/>
            <w:bottom w:val="none" w:sz="0" w:space="0" w:color="auto"/>
            <w:right w:val="none" w:sz="0" w:space="0" w:color="auto"/>
          </w:divBdr>
        </w:div>
        <w:div w:id="1487474661">
          <w:marLeft w:val="0"/>
          <w:marRight w:val="0"/>
          <w:marTop w:val="0"/>
          <w:marBottom w:val="0"/>
          <w:divBdr>
            <w:top w:val="none" w:sz="0" w:space="0" w:color="auto"/>
            <w:left w:val="none" w:sz="0" w:space="0" w:color="auto"/>
            <w:bottom w:val="none" w:sz="0" w:space="0" w:color="auto"/>
            <w:right w:val="none" w:sz="0" w:space="0" w:color="auto"/>
          </w:divBdr>
          <w:divsChild>
            <w:div w:id="385104826">
              <w:marLeft w:val="0"/>
              <w:marRight w:val="0"/>
              <w:marTop w:val="0"/>
              <w:marBottom w:val="0"/>
              <w:divBdr>
                <w:top w:val="none" w:sz="0" w:space="0" w:color="auto"/>
                <w:left w:val="none" w:sz="0" w:space="0" w:color="auto"/>
                <w:bottom w:val="none" w:sz="0" w:space="0" w:color="auto"/>
                <w:right w:val="none" w:sz="0" w:space="0" w:color="auto"/>
              </w:divBdr>
            </w:div>
          </w:divsChild>
        </w:div>
        <w:div w:id="1449660263">
          <w:marLeft w:val="0"/>
          <w:marRight w:val="0"/>
          <w:marTop w:val="0"/>
          <w:marBottom w:val="0"/>
          <w:divBdr>
            <w:top w:val="none" w:sz="0" w:space="0" w:color="auto"/>
            <w:left w:val="none" w:sz="0" w:space="0" w:color="auto"/>
            <w:bottom w:val="none" w:sz="0" w:space="0" w:color="auto"/>
            <w:right w:val="none" w:sz="0" w:space="0" w:color="auto"/>
          </w:divBdr>
        </w:div>
        <w:div w:id="1763335288">
          <w:marLeft w:val="0"/>
          <w:marRight w:val="0"/>
          <w:marTop w:val="0"/>
          <w:marBottom w:val="0"/>
          <w:divBdr>
            <w:top w:val="none" w:sz="0" w:space="0" w:color="auto"/>
            <w:left w:val="none" w:sz="0" w:space="0" w:color="auto"/>
            <w:bottom w:val="none" w:sz="0" w:space="0" w:color="auto"/>
            <w:right w:val="none" w:sz="0" w:space="0" w:color="auto"/>
          </w:divBdr>
          <w:divsChild>
            <w:div w:id="2007709045">
              <w:marLeft w:val="0"/>
              <w:marRight w:val="0"/>
              <w:marTop w:val="0"/>
              <w:marBottom w:val="0"/>
              <w:divBdr>
                <w:top w:val="none" w:sz="0" w:space="0" w:color="auto"/>
                <w:left w:val="none" w:sz="0" w:space="0" w:color="auto"/>
                <w:bottom w:val="none" w:sz="0" w:space="0" w:color="auto"/>
                <w:right w:val="none" w:sz="0" w:space="0" w:color="auto"/>
              </w:divBdr>
            </w:div>
          </w:divsChild>
        </w:div>
        <w:div w:id="96558727">
          <w:marLeft w:val="0"/>
          <w:marRight w:val="0"/>
          <w:marTop w:val="0"/>
          <w:marBottom w:val="0"/>
          <w:divBdr>
            <w:top w:val="none" w:sz="0" w:space="0" w:color="auto"/>
            <w:left w:val="none" w:sz="0" w:space="0" w:color="auto"/>
            <w:bottom w:val="none" w:sz="0" w:space="0" w:color="auto"/>
            <w:right w:val="none" w:sz="0" w:space="0" w:color="auto"/>
          </w:divBdr>
        </w:div>
        <w:div w:id="1394305431">
          <w:marLeft w:val="0"/>
          <w:marRight w:val="0"/>
          <w:marTop w:val="0"/>
          <w:marBottom w:val="0"/>
          <w:divBdr>
            <w:top w:val="none" w:sz="0" w:space="0" w:color="auto"/>
            <w:left w:val="none" w:sz="0" w:space="0" w:color="auto"/>
            <w:bottom w:val="none" w:sz="0" w:space="0" w:color="auto"/>
            <w:right w:val="none" w:sz="0" w:space="0" w:color="auto"/>
          </w:divBdr>
          <w:divsChild>
            <w:div w:id="53050933">
              <w:marLeft w:val="0"/>
              <w:marRight w:val="0"/>
              <w:marTop w:val="0"/>
              <w:marBottom w:val="0"/>
              <w:divBdr>
                <w:top w:val="none" w:sz="0" w:space="0" w:color="auto"/>
                <w:left w:val="none" w:sz="0" w:space="0" w:color="auto"/>
                <w:bottom w:val="none" w:sz="0" w:space="0" w:color="auto"/>
                <w:right w:val="none" w:sz="0" w:space="0" w:color="auto"/>
              </w:divBdr>
            </w:div>
          </w:divsChild>
        </w:div>
        <w:div w:id="1546023388">
          <w:marLeft w:val="0"/>
          <w:marRight w:val="0"/>
          <w:marTop w:val="0"/>
          <w:marBottom w:val="0"/>
          <w:divBdr>
            <w:top w:val="none" w:sz="0" w:space="0" w:color="auto"/>
            <w:left w:val="none" w:sz="0" w:space="0" w:color="auto"/>
            <w:bottom w:val="none" w:sz="0" w:space="0" w:color="auto"/>
            <w:right w:val="none" w:sz="0" w:space="0" w:color="auto"/>
          </w:divBdr>
        </w:div>
        <w:div w:id="298927274">
          <w:marLeft w:val="0"/>
          <w:marRight w:val="0"/>
          <w:marTop w:val="0"/>
          <w:marBottom w:val="0"/>
          <w:divBdr>
            <w:top w:val="none" w:sz="0" w:space="0" w:color="auto"/>
            <w:left w:val="none" w:sz="0" w:space="0" w:color="auto"/>
            <w:bottom w:val="none" w:sz="0" w:space="0" w:color="auto"/>
            <w:right w:val="none" w:sz="0" w:space="0" w:color="auto"/>
          </w:divBdr>
          <w:divsChild>
            <w:div w:id="816648520">
              <w:marLeft w:val="0"/>
              <w:marRight w:val="0"/>
              <w:marTop w:val="0"/>
              <w:marBottom w:val="0"/>
              <w:divBdr>
                <w:top w:val="none" w:sz="0" w:space="0" w:color="auto"/>
                <w:left w:val="none" w:sz="0" w:space="0" w:color="auto"/>
                <w:bottom w:val="none" w:sz="0" w:space="0" w:color="auto"/>
                <w:right w:val="none" w:sz="0" w:space="0" w:color="auto"/>
              </w:divBdr>
            </w:div>
          </w:divsChild>
        </w:div>
        <w:div w:id="1831827168">
          <w:marLeft w:val="0"/>
          <w:marRight w:val="0"/>
          <w:marTop w:val="300"/>
          <w:marBottom w:val="0"/>
          <w:divBdr>
            <w:top w:val="none" w:sz="0" w:space="0" w:color="auto"/>
            <w:left w:val="none" w:sz="0" w:space="0" w:color="auto"/>
            <w:bottom w:val="none" w:sz="0" w:space="0" w:color="auto"/>
            <w:right w:val="none" w:sz="0" w:space="0" w:color="auto"/>
          </w:divBdr>
          <w:divsChild>
            <w:div w:id="29385344">
              <w:marLeft w:val="0"/>
              <w:marRight w:val="0"/>
              <w:marTop w:val="0"/>
              <w:marBottom w:val="0"/>
              <w:divBdr>
                <w:top w:val="none" w:sz="0" w:space="0" w:color="auto"/>
                <w:left w:val="none" w:sz="0" w:space="0" w:color="auto"/>
                <w:bottom w:val="none" w:sz="0" w:space="0" w:color="auto"/>
                <w:right w:val="none" w:sz="0" w:space="0" w:color="auto"/>
              </w:divBdr>
              <w:divsChild>
                <w:div w:id="116801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838267">
          <w:marLeft w:val="0"/>
          <w:marRight w:val="0"/>
          <w:marTop w:val="300"/>
          <w:marBottom w:val="0"/>
          <w:divBdr>
            <w:top w:val="none" w:sz="0" w:space="0" w:color="auto"/>
            <w:left w:val="none" w:sz="0" w:space="0" w:color="auto"/>
            <w:bottom w:val="none" w:sz="0" w:space="0" w:color="auto"/>
            <w:right w:val="none" w:sz="0" w:space="0" w:color="auto"/>
          </w:divBdr>
          <w:divsChild>
            <w:div w:id="967468388">
              <w:marLeft w:val="0"/>
              <w:marRight w:val="0"/>
              <w:marTop w:val="0"/>
              <w:marBottom w:val="0"/>
              <w:divBdr>
                <w:top w:val="none" w:sz="0" w:space="0" w:color="auto"/>
                <w:left w:val="none" w:sz="0" w:space="0" w:color="auto"/>
                <w:bottom w:val="none" w:sz="0" w:space="0" w:color="auto"/>
                <w:right w:val="none" w:sz="0" w:space="0" w:color="auto"/>
              </w:divBdr>
              <w:divsChild>
                <w:div w:id="50633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98803">
          <w:marLeft w:val="0"/>
          <w:marRight w:val="0"/>
          <w:marTop w:val="300"/>
          <w:marBottom w:val="0"/>
          <w:divBdr>
            <w:top w:val="none" w:sz="0" w:space="0" w:color="auto"/>
            <w:left w:val="none" w:sz="0" w:space="0" w:color="auto"/>
            <w:bottom w:val="none" w:sz="0" w:space="0" w:color="auto"/>
            <w:right w:val="none" w:sz="0" w:space="0" w:color="auto"/>
          </w:divBdr>
          <w:divsChild>
            <w:div w:id="534388165">
              <w:marLeft w:val="0"/>
              <w:marRight w:val="0"/>
              <w:marTop w:val="0"/>
              <w:marBottom w:val="0"/>
              <w:divBdr>
                <w:top w:val="none" w:sz="0" w:space="0" w:color="auto"/>
                <w:left w:val="none" w:sz="0" w:space="0" w:color="auto"/>
                <w:bottom w:val="none" w:sz="0" w:space="0" w:color="auto"/>
                <w:right w:val="none" w:sz="0" w:space="0" w:color="auto"/>
              </w:divBdr>
              <w:divsChild>
                <w:div w:id="1744596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782329">
          <w:marLeft w:val="0"/>
          <w:marRight w:val="0"/>
          <w:marTop w:val="300"/>
          <w:marBottom w:val="0"/>
          <w:divBdr>
            <w:top w:val="none" w:sz="0" w:space="0" w:color="auto"/>
            <w:left w:val="none" w:sz="0" w:space="0" w:color="auto"/>
            <w:bottom w:val="none" w:sz="0" w:space="0" w:color="auto"/>
            <w:right w:val="none" w:sz="0" w:space="0" w:color="auto"/>
          </w:divBdr>
          <w:divsChild>
            <w:div w:id="691567653">
              <w:marLeft w:val="0"/>
              <w:marRight w:val="0"/>
              <w:marTop w:val="0"/>
              <w:marBottom w:val="0"/>
              <w:divBdr>
                <w:top w:val="none" w:sz="0" w:space="0" w:color="auto"/>
                <w:left w:val="none" w:sz="0" w:space="0" w:color="auto"/>
                <w:bottom w:val="none" w:sz="0" w:space="0" w:color="auto"/>
                <w:right w:val="none" w:sz="0" w:space="0" w:color="auto"/>
              </w:divBdr>
              <w:divsChild>
                <w:div w:id="160067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07248686">
      <w:bodyDiv w:val="1"/>
      <w:marLeft w:val="0"/>
      <w:marRight w:val="0"/>
      <w:marTop w:val="0"/>
      <w:marBottom w:val="0"/>
      <w:divBdr>
        <w:top w:val="none" w:sz="0" w:space="0" w:color="auto"/>
        <w:left w:val="none" w:sz="0" w:space="0" w:color="auto"/>
        <w:bottom w:val="none" w:sz="0" w:space="0" w:color="auto"/>
        <w:right w:val="none" w:sz="0" w:space="0" w:color="auto"/>
      </w:divBdr>
      <w:divsChild>
        <w:div w:id="1521316257">
          <w:marLeft w:val="0"/>
          <w:marRight w:val="0"/>
          <w:marTop w:val="0"/>
          <w:marBottom w:val="0"/>
          <w:divBdr>
            <w:top w:val="none" w:sz="0" w:space="0" w:color="auto"/>
            <w:left w:val="none" w:sz="0" w:space="0" w:color="auto"/>
            <w:bottom w:val="none" w:sz="0" w:space="0" w:color="auto"/>
            <w:right w:val="none" w:sz="0" w:space="0" w:color="auto"/>
          </w:divBdr>
        </w:div>
        <w:div w:id="2067532878">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636570265">
          <w:marLeft w:val="0"/>
          <w:marRight w:val="0"/>
          <w:marTop w:val="0"/>
          <w:marBottom w:val="0"/>
          <w:divBdr>
            <w:top w:val="none" w:sz="0" w:space="0" w:color="auto"/>
            <w:left w:val="none" w:sz="0" w:space="0" w:color="auto"/>
            <w:bottom w:val="none" w:sz="0" w:space="0" w:color="auto"/>
            <w:right w:val="none" w:sz="0" w:space="0" w:color="auto"/>
          </w:divBdr>
        </w:div>
        <w:div w:id="1263613999">
          <w:marLeft w:val="0"/>
          <w:marRight w:val="0"/>
          <w:marTop w:val="0"/>
          <w:marBottom w:val="0"/>
          <w:divBdr>
            <w:top w:val="none" w:sz="0" w:space="0" w:color="auto"/>
            <w:left w:val="none" w:sz="0" w:space="0" w:color="auto"/>
            <w:bottom w:val="none" w:sz="0" w:space="0" w:color="auto"/>
            <w:right w:val="none" w:sz="0" w:space="0" w:color="auto"/>
          </w:divBdr>
          <w:divsChild>
            <w:div w:id="2108502051">
              <w:marLeft w:val="0"/>
              <w:marRight w:val="0"/>
              <w:marTop w:val="0"/>
              <w:marBottom w:val="0"/>
              <w:divBdr>
                <w:top w:val="none" w:sz="0" w:space="0" w:color="auto"/>
                <w:left w:val="none" w:sz="0" w:space="0" w:color="auto"/>
                <w:bottom w:val="none" w:sz="0" w:space="0" w:color="auto"/>
                <w:right w:val="none" w:sz="0" w:space="0" w:color="auto"/>
              </w:divBdr>
            </w:div>
          </w:divsChild>
        </w:div>
        <w:div w:id="1956018717">
          <w:marLeft w:val="0"/>
          <w:marRight w:val="0"/>
          <w:marTop w:val="0"/>
          <w:marBottom w:val="0"/>
          <w:divBdr>
            <w:top w:val="none" w:sz="0" w:space="0" w:color="auto"/>
            <w:left w:val="none" w:sz="0" w:space="0" w:color="auto"/>
            <w:bottom w:val="none" w:sz="0" w:space="0" w:color="auto"/>
            <w:right w:val="none" w:sz="0" w:space="0" w:color="auto"/>
          </w:divBdr>
        </w:div>
        <w:div w:id="1002004044">
          <w:marLeft w:val="0"/>
          <w:marRight w:val="0"/>
          <w:marTop w:val="0"/>
          <w:marBottom w:val="0"/>
          <w:divBdr>
            <w:top w:val="none" w:sz="0" w:space="0" w:color="auto"/>
            <w:left w:val="none" w:sz="0" w:space="0" w:color="auto"/>
            <w:bottom w:val="none" w:sz="0" w:space="0" w:color="auto"/>
            <w:right w:val="none" w:sz="0" w:space="0" w:color="auto"/>
          </w:divBdr>
          <w:divsChild>
            <w:div w:id="1385174085">
              <w:marLeft w:val="0"/>
              <w:marRight w:val="0"/>
              <w:marTop w:val="0"/>
              <w:marBottom w:val="0"/>
              <w:divBdr>
                <w:top w:val="none" w:sz="0" w:space="0" w:color="auto"/>
                <w:left w:val="none" w:sz="0" w:space="0" w:color="auto"/>
                <w:bottom w:val="none" w:sz="0" w:space="0" w:color="auto"/>
                <w:right w:val="none" w:sz="0" w:space="0" w:color="auto"/>
              </w:divBdr>
            </w:div>
          </w:divsChild>
        </w:div>
        <w:div w:id="755397388">
          <w:marLeft w:val="0"/>
          <w:marRight w:val="0"/>
          <w:marTop w:val="0"/>
          <w:marBottom w:val="0"/>
          <w:divBdr>
            <w:top w:val="none" w:sz="0" w:space="0" w:color="auto"/>
            <w:left w:val="none" w:sz="0" w:space="0" w:color="auto"/>
            <w:bottom w:val="none" w:sz="0" w:space="0" w:color="auto"/>
            <w:right w:val="none" w:sz="0" w:space="0" w:color="auto"/>
          </w:divBdr>
        </w:div>
        <w:div w:id="1277712019">
          <w:marLeft w:val="0"/>
          <w:marRight w:val="0"/>
          <w:marTop w:val="0"/>
          <w:marBottom w:val="0"/>
          <w:divBdr>
            <w:top w:val="none" w:sz="0" w:space="0" w:color="auto"/>
            <w:left w:val="none" w:sz="0" w:space="0" w:color="auto"/>
            <w:bottom w:val="none" w:sz="0" w:space="0" w:color="auto"/>
            <w:right w:val="none" w:sz="0" w:space="0" w:color="auto"/>
          </w:divBdr>
          <w:divsChild>
            <w:div w:id="1110276303">
              <w:marLeft w:val="0"/>
              <w:marRight w:val="0"/>
              <w:marTop w:val="0"/>
              <w:marBottom w:val="0"/>
              <w:divBdr>
                <w:top w:val="none" w:sz="0" w:space="0" w:color="auto"/>
                <w:left w:val="none" w:sz="0" w:space="0" w:color="auto"/>
                <w:bottom w:val="none" w:sz="0" w:space="0" w:color="auto"/>
                <w:right w:val="none" w:sz="0" w:space="0" w:color="auto"/>
              </w:divBdr>
            </w:div>
          </w:divsChild>
        </w:div>
        <w:div w:id="1670907873">
          <w:marLeft w:val="0"/>
          <w:marRight w:val="0"/>
          <w:marTop w:val="0"/>
          <w:marBottom w:val="0"/>
          <w:divBdr>
            <w:top w:val="none" w:sz="0" w:space="0" w:color="auto"/>
            <w:left w:val="none" w:sz="0" w:space="0" w:color="auto"/>
            <w:bottom w:val="none" w:sz="0" w:space="0" w:color="auto"/>
            <w:right w:val="none" w:sz="0" w:space="0" w:color="auto"/>
          </w:divBdr>
        </w:div>
        <w:div w:id="819227720">
          <w:marLeft w:val="0"/>
          <w:marRight w:val="0"/>
          <w:marTop w:val="0"/>
          <w:marBottom w:val="0"/>
          <w:divBdr>
            <w:top w:val="none" w:sz="0" w:space="0" w:color="auto"/>
            <w:left w:val="none" w:sz="0" w:space="0" w:color="auto"/>
            <w:bottom w:val="none" w:sz="0" w:space="0" w:color="auto"/>
            <w:right w:val="none" w:sz="0" w:space="0" w:color="auto"/>
          </w:divBdr>
          <w:divsChild>
            <w:div w:id="1535269522">
              <w:marLeft w:val="0"/>
              <w:marRight w:val="0"/>
              <w:marTop w:val="0"/>
              <w:marBottom w:val="0"/>
              <w:divBdr>
                <w:top w:val="none" w:sz="0" w:space="0" w:color="auto"/>
                <w:left w:val="none" w:sz="0" w:space="0" w:color="auto"/>
                <w:bottom w:val="none" w:sz="0" w:space="0" w:color="auto"/>
                <w:right w:val="none" w:sz="0" w:space="0" w:color="auto"/>
              </w:divBdr>
            </w:div>
          </w:divsChild>
        </w:div>
        <w:div w:id="586572421">
          <w:marLeft w:val="0"/>
          <w:marRight w:val="0"/>
          <w:marTop w:val="0"/>
          <w:marBottom w:val="0"/>
          <w:divBdr>
            <w:top w:val="none" w:sz="0" w:space="0" w:color="auto"/>
            <w:left w:val="none" w:sz="0" w:space="0" w:color="auto"/>
            <w:bottom w:val="none" w:sz="0" w:space="0" w:color="auto"/>
            <w:right w:val="none" w:sz="0" w:space="0" w:color="auto"/>
          </w:divBdr>
        </w:div>
        <w:div w:id="1918007633">
          <w:marLeft w:val="0"/>
          <w:marRight w:val="0"/>
          <w:marTop w:val="0"/>
          <w:marBottom w:val="0"/>
          <w:divBdr>
            <w:top w:val="none" w:sz="0" w:space="0" w:color="auto"/>
            <w:left w:val="none" w:sz="0" w:space="0" w:color="auto"/>
            <w:bottom w:val="none" w:sz="0" w:space="0" w:color="auto"/>
            <w:right w:val="none" w:sz="0" w:space="0" w:color="auto"/>
          </w:divBdr>
          <w:divsChild>
            <w:div w:id="780956790">
              <w:marLeft w:val="0"/>
              <w:marRight w:val="0"/>
              <w:marTop w:val="0"/>
              <w:marBottom w:val="0"/>
              <w:divBdr>
                <w:top w:val="none" w:sz="0" w:space="0" w:color="auto"/>
                <w:left w:val="none" w:sz="0" w:space="0" w:color="auto"/>
                <w:bottom w:val="none" w:sz="0" w:space="0" w:color="auto"/>
                <w:right w:val="none" w:sz="0" w:space="0" w:color="auto"/>
              </w:divBdr>
            </w:div>
          </w:divsChild>
        </w:div>
        <w:div w:id="1108164790">
          <w:marLeft w:val="0"/>
          <w:marRight w:val="0"/>
          <w:marTop w:val="0"/>
          <w:marBottom w:val="0"/>
          <w:divBdr>
            <w:top w:val="none" w:sz="0" w:space="0" w:color="auto"/>
            <w:left w:val="none" w:sz="0" w:space="0" w:color="auto"/>
            <w:bottom w:val="none" w:sz="0" w:space="0" w:color="auto"/>
            <w:right w:val="none" w:sz="0" w:space="0" w:color="auto"/>
          </w:divBdr>
        </w:div>
        <w:div w:id="958874232">
          <w:marLeft w:val="0"/>
          <w:marRight w:val="0"/>
          <w:marTop w:val="0"/>
          <w:marBottom w:val="0"/>
          <w:divBdr>
            <w:top w:val="none" w:sz="0" w:space="0" w:color="auto"/>
            <w:left w:val="none" w:sz="0" w:space="0" w:color="auto"/>
            <w:bottom w:val="none" w:sz="0" w:space="0" w:color="auto"/>
            <w:right w:val="none" w:sz="0" w:space="0" w:color="auto"/>
          </w:divBdr>
          <w:divsChild>
            <w:div w:id="468283685">
              <w:marLeft w:val="0"/>
              <w:marRight w:val="0"/>
              <w:marTop w:val="0"/>
              <w:marBottom w:val="0"/>
              <w:divBdr>
                <w:top w:val="none" w:sz="0" w:space="0" w:color="auto"/>
                <w:left w:val="none" w:sz="0" w:space="0" w:color="auto"/>
                <w:bottom w:val="none" w:sz="0" w:space="0" w:color="auto"/>
                <w:right w:val="none" w:sz="0" w:space="0" w:color="auto"/>
              </w:divBdr>
            </w:div>
          </w:divsChild>
        </w:div>
        <w:div w:id="1341396347">
          <w:marLeft w:val="0"/>
          <w:marRight w:val="0"/>
          <w:marTop w:val="300"/>
          <w:marBottom w:val="0"/>
          <w:divBdr>
            <w:top w:val="none" w:sz="0" w:space="0" w:color="auto"/>
            <w:left w:val="none" w:sz="0" w:space="0" w:color="auto"/>
            <w:bottom w:val="none" w:sz="0" w:space="0" w:color="auto"/>
            <w:right w:val="none" w:sz="0" w:space="0" w:color="auto"/>
          </w:divBdr>
          <w:divsChild>
            <w:div w:id="1640112543">
              <w:marLeft w:val="0"/>
              <w:marRight w:val="0"/>
              <w:marTop w:val="0"/>
              <w:marBottom w:val="0"/>
              <w:divBdr>
                <w:top w:val="none" w:sz="0" w:space="0" w:color="auto"/>
                <w:left w:val="none" w:sz="0" w:space="0" w:color="auto"/>
                <w:bottom w:val="none" w:sz="0" w:space="0" w:color="auto"/>
                <w:right w:val="none" w:sz="0" w:space="0" w:color="auto"/>
              </w:divBdr>
              <w:divsChild>
                <w:div w:id="17604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76165">
          <w:marLeft w:val="0"/>
          <w:marRight w:val="0"/>
          <w:marTop w:val="300"/>
          <w:marBottom w:val="0"/>
          <w:divBdr>
            <w:top w:val="none" w:sz="0" w:space="0" w:color="auto"/>
            <w:left w:val="none" w:sz="0" w:space="0" w:color="auto"/>
            <w:bottom w:val="none" w:sz="0" w:space="0" w:color="auto"/>
            <w:right w:val="none" w:sz="0" w:space="0" w:color="auto"/>
          </w:divBdr>
          <w:divsChild>
            <w:div w:id="2054227961">
              <w:marLeft w:val="0"/>
              <w:marRight w:val="0"/>
              <w:marTop w:val="0"/>
              <w:marBottom w:val="0"/>
              <w:divBdr>
                <w:top w:val="none" w:sz="0" w:space="0" w:color="auto"/>
                <w:left w:val="none" w:sz="0" w:space="0" w:color="auto"/>
                <w:bottom w:val="none" w:sz="0" w:space="0" w:color="auto"/>
                <w:right w:val="none" w:sz="0" w:space="0" w:color="auto"/>
              </w:divBdr>
              <w:divsChild>
                <w:div w:id="44122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359901">
          <w:marLeft w:val="0"/>
          <w:marRight w:val="0"/>
          <w:marTop w:val="300"/>
          <w:marBottom w:val="0"/>
          <w:divBdr>
            <w:top w:val="none" w:sz="0" w:space="0" w:color="auto"/>
            <w:left w:val="none" w:sz="0" w:space="0" w:color="auto"/>
            <w:bottom w:val="none" w:sz="0" w:space="0" w:color="auto"/>
            <w:right w:val="none" w:sz="0" w:space="0" w:color="auto"/>
          </w:divBdr>
          <w:divsChild>
            <w:div w:id="328366207">
              <w:marLeft w:val="0"/>
              <w:marRight w:val="0"/>
              <w:marTop w:val="0"/>
              <w:marBottom w:val="0"/>
              <w:divBdr>
                <w:top w:val="none" w:sz="0" w:space="0" w:color="auto"/>
                <w:left w:val="none" w:sz="0" w:space="0" w:color="auto"/>
                <w:bottom w:val="none" w:sz="0" w:space="0" w:color="auto"/>
                <w:right w:val="none" w:sz="0" w:space="0" w:color="auto"/>
              </w:divBdr>
              <w:divsChild>
                <w:div w:id="50975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2633840">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497377">
      <w:bodyDiv w:val="1"/>
      <w:marLeft w:val="0"/>
      <w:marRight w:val="0"/>
      <w:marTop w:val="0"/>
      <w:marBottom w:val="0"/>
      <w:divBdr>
        <w:top w:val="none" w:sz="0" w:space="0" w:color="auto"/>
        <w:left w:val="none" w:sz="0" w:space="0" w:color="auto"/>
        <w:bottom w:val="none" w:sz="0" w:space="0" w:color="auto"/>
        <w:right w:val="none" w:sz="0" w:space="0" w:color="auto"/>
      </w:divBdr>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1423505">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26906481">
      <w:bodyDiv w:val="1"/>
      <w:marLeft w:val="0"/>
      <w:marRight w:val="0"/>
      <w:marTop w:val="0"/>
      <w:marBottom w:val="0"/>
      <w:divBdr>
        <w:top w:val="none" w:sz="0" w:space="0" w:color="auto"/>
        <w:left w:val="none" w:sz="0" w:space="0" w:color="auto"/>
        <w:bottom w:val="none" w:sz="0" w:space="0" w:color="auto"/>
        <w:right w:val="none" w:sz="0" w:space="0" w:color="auto"/>
      </w:divBdr>
      <w:divsChild>
        <w:div w:id="1525440534">
          <w:marLeft w:val="0"/>
          <w:marRight w:val="0"/>
          <w:marTop w:val="0"/>
          <w:marBottom w:val="0"/>
          <w:divBdr>
            <w:top w:val="none" w:sz="0" w:space="0" w:color="auto"/>
            <w:left w:val="none" w:sz="0" w:space="0" w:color="auto"/>
            <w:bottom w:val="none" w:sz="0" w:space="0" w:color="auto"/>
            <w:right w:val="none" w:sz="0" w:space="0" w:color="auto"/>
          </w:divBdr>
        </w:div>
        <w:div w:id="770390634">
          <w:marLeft w:val="0"/>
          <w:marRight w:val="0"/>
          <w:marTop w:val="0"/>
          <w:marBottom w:val="0"/>
          <w:divBdr>
            <w:top w:val="none" w:sz="0" w:space="0" w:color="auto"/>
            <w:left w:val="none" w:sz="0" w:space="0" w:color="auto"/>
            <w:bottom w:val="none" w:sz="0" w:space="0" w:color="auto"/>
            <w:right w:val="none" w:sz="0" w:space="0" w:color="auto"/>
          </w:divBdr>
          <w:divsChild>
            <w:div w:id="1147746129">
              <w:marLeft w:val="0"/>
              <w:marRight w:val="0"/>
              <w:marTop w:val="0"/>
              <w:marBottom w:val="0"/>
              <w:divBdr>
                <w:top w:val="none" w:sz="0" w:space="0" w:color="auto"/>
                <w:left w:val="none" w:sz="0" w:space="0" w:color="auto"/>
                <w:bottom w:val="none" w:sz="0" w:space="0" w:color="auto"/>
                <w:right w:val="none" w:sz="0" w:space="0" w:color="auto"/>
              </w:divBdr>
            </w:div>
          </w:divsChild>
        </w:div>
        <w:div w:id="41222727">
          <w:marLeft w:val="0"/>
          <w:marRight w:val="0"/>
          <w:marTop w:val="0"/>
          <w:marBottom w:val="0"/>
          <w:divBdr>
            <w:top w:val="none" w:sz="0" w:space="0" w:color="auto"/>
            <w:left w:val="none" w:sz="0" w:space="0" w:color="auto"/>
            <w:bottom w:val="none" w:sz="0" w:space="0" w:color="auto"/>
            <w:right w:val="none" w:sz="0" w:space="0" w:color="auto"/>
          </w:divBdr>
        </w:div>
        <w:div w:id="1330593852">
          <w:marLeft w:val="0"/>
          <w:marRight w:val="0"/>
          <w:marTop w:val="0"/>
          <w:marBottom w:val="0"/>
          <w:divBdr>
            <w:top w:val="none" w:sz="0" w:space="0" w:color="auto"/>
            <w:left w:val="none" w:sz="0" w:space="0" w:color="auto"/>
            <w:bottom w:val="none" w:sz="0" w:space="0" w:color="auto"/>
            <w:right w:val="none" w:sz="0" w:space="0" w:color="auto"/>
          </w:divBdr>
          <w:divsChild>
            <w:div w:id="1511942704">
              <w:marLeft w:val="0"/>
              <w:marRight w:val="0"/>
              <w:marTop w:val="0"/>
              <w:marBottom w:val="0"/>
              <w:divBdr>
                <w:top w:val="none" w:sz="0" w:space="0" w:color="auto"/>
                <w:left w:val="none" w:sz="0" w:space="0" w:color="auto"/>
                <w:bottom w:val="none" w:sz="0" w:space="0" w:color="auto"/>
                <w:right w:val="none" w:sz="0" w:space="0" w:color="auto"/>
              </w:divBdr>
            </w:div>
          </w:divsChild>
        </w:div>
        <w:div w:id="1196041524">
          <w:marLeft w:val="0"/>
          <w:marRight w:val="0"/>
          <w:marTop w:val="0"/>
          <w:marBottom w:val="0"/>
          <w:divBdr>
            <w:top w:val="none" w:sz="0" w:space="0" w:color="auto"/>
            <w:left w:val="none" w:sz="0" w:space="0" w:color="auto"/>
            <w:bottom w:val="none" w:sz="0" w:space="0" w:color="auto"/>
            <w:right w:val="none" w:sz="0" w:space="0" w:color="auto"/>
          </w:divBdr>
        </w:div>
        <w:div w:id="1034962770">
          <w:marLeft w:val="0"/>
          <w:marRight w:val="0"/>
          <w:marTop w:val="0"/>
          <w:marBottom w:val="0"/>
          <w:divBdr>
            <w:top w:val="none" w:sz="0" w:space="0" w:color="auto"/>
            <w:left w:val="none" w:sz="0" w:space="0" w:color="auto"/>
            <w:bottom w:val="none" w:sz="0" w:space="0" w:color="auto"/>
            <w:right w:val="none" w:sz="0" w:space="0" w:color="auto"/>
          </w:divBdr>
          <w:divsChild>
            <w:div w:id="1152983314">
              <w:marLeft w:val="0"/>
              <w:marRight w:val="0"/>
              <w:marTop w:val="0"/>
              <w:marBottom w:val="0"/>
              <w:divBdr>
                <w:top w:val="none" w:sz="0" w:space="0" w:color="auto"/>
                <w:left w:val="none" w:sz="0" w:space="0" w:color="auto"/>
                <w:bottom w:val="none" w:sz="0" w:space="0" w:color="auto"/>
                <w:right w:val="none" w:sz="0" w:space="0" w:color="auto"/>
              </w:divBdr>
            </w:div>
          </w:divsChild>
        </w:div>
        <w:div w:id="712971316">
          <w:marLeft w:val="0"/>
          <w:marRight w:val="0"/>
          <w:marTop w:val="0"/>
          <w:marBottom w:val="0"/>
          <w:divBdr>
            <w:top w:val="none" w:sz="0" w:space="0" w:color="auto"/>
            <w:left w:val="none" w:sz="0" w:space="0" w:color="auto"/>
            <w:bottom w:val="none" w:sz="0" w:space="0" w:color="auto"/>
            <w:right w:val="none" w:sz="0" w:space="0" w:color="auto"/>
          </w:divBdr>
        </w:div>
        <w:div w:id="1582639608">
          <w:marLeft w:val="0"/>
          <w:marRight w:val="0"/>
          <w:marTop w:val="0"/>
          <w:marBottom w:val="0"/>
          <w:divBdr>
            <w:top w:val="none" w:sz="0" w:space="0" w:color="auto"/>
            <w:left w:val="none" w:sz="0" w:space="0" w:color="auto"/>
            <w:bottom w:val="none" w:sz="0" w:space="0" w:color="auto"/>
            <w:right w:val="none" w:sz="0" w:space="0" w:color="auto"/>
          </w:divBdr>
          <w:divsChild>
            <w:div w:id="243030525">
              <w:marLeft w:val="0"/>
              <w:marRight w:val="0"/>
              <w:marTop w:val="0"/>
              <w:marBottom w:val="0"/>
              <w:divBdr>
                <w:top w:val="none" w:sz="0" w:space="0" w:color="auto"/>
                <w:left w:val="none" w:sz="0" w:space="0" w:color="auto"/>
                <w:bottom w:val="none" w:sz="0" w:space="0" w:color="auto"/>
                <w:right w:val="none" w:sz="0" w:space="0" w:color="auto"/>
              </w:divBdr>
            </w:div>
          </w:divsChild>
        </w:div>
        <w:div w:id="300162155">
          <w:marLeft w:val="0"/>
          <w:marRight w:val="0"/>
          <w:marTop w:val="0"/>
          <w:marBottom w:val="0"/>
          <w:divBdr>
            <w:top w:val="none" w:sz="0" w:space="0" w:color="auto"/>
            <w:left w:val="none" w:sz="0" w:space="0" w:color="auto"/>
            <w:bottom w:val="none" w:sz="0" w:space="0" w:color="auto"/>
            <w:right w:val="none" w:sz="0" w:space="0" w:color="auto"/>
          </w:divBdr>
        </w:div>
        <w:div w:id="839464497">
          <w:marLeft w:val="0"/>
          <w:marRight w:val="0"/>
          <w:marTop w:val="0"/>
          <w:marBottom w:val="0"/>
          <w:divBdr>
            <w:top w:val="none" w:sz="0" w:space="0" w:color="auto"/>
            <w:left w:val="none" w:sz="0" w:space="0" w:color="auto"/>
            <w:bottom w:val="none" w:sz="0" w:space="0" w:color="auto"/>
            <w:right w:val="none" w:sz="0" w:space="0" w:color="auto"/>
          </w:divBdr>
          <w:divsChild>
            <w:div w:id="905796322">
              <w:marLeft w:val="0"/>
              <w:marRight w:val="0"/>
              <w:marTop w:val="0"/>
              <w:marBottom w:val="0"/>
              <w:divBdr>
                <w:top w:val="none" w:sz="0" w:space="0" w:color="auto"/>
                <w:left w:val="none" w:sz="0" w:space="0" w:color="auto"/>
                <w:bottom w:val="none" w:sz="0" w:space="0" w:color="auto"/>
                <w:right w:val="none" w:sz="0" w:space="0" w:color="auto"/>
              </w:divBdr>
            </w:div>
          </w:divsChild>
        </w:div>
        <w:div w:id="96213628">
          <w:marLeft w:val="0"/>
          <w:marRight w:val="0"/>
          <w:marTop w:val="0"/>
          <w:marBottom w:val="0"/>
          <w:divBdr>
            <w:top w:val="none" w:sz="0" w:space="0" w:color="auto"/>
            <w:left w:val="none" w:sz="0" w:space="0" w:color="auto"/>
            <w:bottom w:val="none" w:sz="0" w:space="0" w:color="auto"/>
            <w:right w:val="none" w:sz="0" w:space="0" w:color="auto"/>
          </w:divBdr>
        </w:div>
        <w:div w:id="1482312189">
          <w:marLeft w:val="0"/>
          <w:marRight w:val="0"/>
          <w:marTop w:val="0"/>
          <w:marBottom w:val="0"/>
          <w:divBdr>
            <w:top w:val="none" w:sz="0" w:space="0" w:color="auto"/>
            <w:left w:val="none" w:sz="0" w:space="0" w:color="auto"/>
            <w:bottom w:val="none" w:sz="0" w:space="0" w:color="auto"/>
            <w:right w:val="none" w:sz="0" w:space="0" w:color="auto"/>
          </w:divBdr>
          <w:divsChild>
            <w:div w:id="459037598">
              <w:marLeft w:val="0"/>
              <w:marRight w:val="0"/>
              <w:marTop w:val="0"/>
              <w:marBottom w:val="0"/>
              <w:divBdr>
                <w:top w:val="none" w:sz="0" w:space="0" w:color="auto"/>
                <w:left w:val="none" w:sz="0" w:space="0" w:color="auto"/>
                <w:bottom w:val="none" w:sz="0" w:space="0" w:color="auto"/>
                <w:right w:val="none" w:sz="0" w:space="0" w:color="auto"/>
              </w:divBdr>
            </w:div>
          </w:divsChild>
        </w:div>
        <w:div w:id="110831306">
          <w:marLeft w:val="0"/>
          <w:marRight w:val="0"/>
          <w:marTop w:val="0"/>
          <w:marBottom w:val="0"/>
          <w:divBdr>
            <w:top w:val="none" w:sz="0" w:space="0" w:color="auto"/>
            <w:left w:val="none" w:sz="0" w:space="0" w:color="auto"/>
            <w:bottom w:val="none" w:sz="0" w:space="0" w:color="auto"/>
            <w:right w:val="none" w:sz="0" w:space="0" w:color="auto"/>
          </w:divBdr>
        </w:div>
        <w:div w:id="998074003">
          <w:marLeft w:val="0"/>
          <w:marRight w:val="0"/>
          <w:marTop w:val="0"/>
          <w:marBottom w:val="0"/>
          <w:divBdr>
            <w:top w:val="none" w:sz="0" w:space="0" w:color="auto"/>
            <w:left w:val="none" w:sz="0" w:space="0" w:color="auto"/>
            <w:bottom w:val="none" w:sz="0" w:space="0" w:color="auto"/>
            <w:right w:val="none" w:sz="0" w:space="0" w:color="auto"/>
          </w:divBdr>
          <w:divsChild>
            <w:div w:id="794300332">
              <w:marLeft w:val="0"/>
              <w:marRight w:val="0"/>
              <w:marTop w:val="0"/>
              <w:marBottom w:val="0"/>
              <w:divBdr>
                <w:top w:val="none" w:sz="0" w:space="0" w:color="auto"/>
                <w:left w:val="none" w:sz="0" w:space="0" w:color="auto"/>
                <w:bottom w:val="none" w:sz="0" w:space="0" w:color="auto"/>
                <w:right w:val="none" w:sz="0" w:space="0" w:color="auto"/>
              </w:divBdr>
            </w:div>
          </w:divsChild>
        </w:div>
        <w:div w:id="33115608">
          <w:marLeft w:val="0"/>
          <w:marRight w:val="0"/>
          <w:marTop w:val="300"/>
          <w:marBottom w:val="0"/>
          <w:divBdr>
            <w:top w:val="none" w:sz="0" w:space="0" w:color="auto"/>
            <w:left w:val="none" w:sz="0" w:space="0" w:color="auto"/>
            <w:bottom w:val="none" w:sz="0" w:space="0" w:color="auto"/>
            <w:right w:val="none" w:sz="0" w:space="0" w:color="auto"/>
          </w:divBdr>
          <w:divsChild>
            <w:div w:id="1643347149">
              <w:marLeft w:val="0"/>
              <w:marRight w:val="0"/>
              <w:marTop w:val="0"/>
              <w:marBottom w:val="0"/>
              <w:divBdr>
                <w:top w:val="none" w:sz="0" w:space="0" w:color="auto"/>
                <w:left w:val="none" w:sz="0" w:space="0" w:color="auto"/>
                <w:bottom w:val="none" w:sz="0" w:space="0" w:color="auto"/>
                <w:right w:val="none" w:sz="0" w:space="0" w:color="auto"/>
              </w:divBdr>
              <w:divsChild>
                <w:div w:id="86437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4795">
          <w:marLeft w:val="0"/>
          <w:marRight w:val="0"/>
          <w:marTop w:val="300"/>
          <w:marBottom w:val="0"/>
          <w:divBdr>
            <w:top w:val="none" w:sz="0" w:space="0" w:color="auto"/>
            <w:left w:val="none" w:sz="0" w:space="0" w:color="auto"/>
            <w:bottom w:val="none" w:sz="0" w:space="0" w:color="auto"/>
            <w:right w:val="none" w:sz="0" w:space="0" w:color="auto"/>
          </w:divBdr>
          <w:divsChild>
            <w:div w:id="1625308452">
              <w:marLeft w:val="0"/>
              <w:marRight w:val="0"/>
              <w:marTop w:val="0"/>
              <w:marBottom w:val="0"/>
              <w:divBdr>
                <w:top w:val="none" w:sz="0" w:space="0" w:color="auto"/>
                <w:left w:val="none" w:sz="0" w:space="0" w:color="auto"/>
                <w:bottom w:val="none" w:sz="0" w:space="0" w:color="auto"/>
                <w:right w:val="none" w:sz="0" w:space="0" w:color="auto"/>
              </w:divBdr>
              <w:divsChild>
                <w:div w:id="188632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552234">
          <w:marLeft w:val="0"/>
          <w:marRight w:val="0"/>
          <w:marTop w:val="300"/>
          <w:marBottom w:val="0"/>
          <w:divBdr>
            <w:top w:val="none" w:sz="0" w:space="0" w:color="auto"/>
            <w:left w:val="none" w:sz="0" w:space="0" w:color="auto"/>
            <w:bottom w:val="none" w:sz="0" w:space="0" w:color="auto"/>
            <w:right w:val="none" w:sz="0" w:space="0" w:color="auto"/>
          </w:divBdr>
          <w:divsChild>
            <w:div w:id="947929151">
              <w:marLeft w:val="0"/>
              <w:marRight w:val="0"/>
              <w:marTop w:val="0"/>
              <w:marBottom w:val="0"/>
              <w:divBdr>
                <w:top w:val="none" w:sz="0" w:space="0" w:color="auto"/>
                <w:left w:val="none" w:sz="0" w:space="0" w:color="auto"/>
                <w:bottom w:val="none" w:sz="0" w:space="0" w:color="auto"/>
                <w:right w:val="none" w:sz="0" w:space="0" w:color="auto"/>
              </w:divBdr>
              <w:divsChild>
                <w:div w:id="12046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10530">
          <w:marLeft w:val="0"/>
          <w:marRight w:val="0"/>
          <w:marTop w:val="300"/>
          <w:marBottom w:val="0"/>
          <w:divBdr>
            <w:top w:val="none" w:sz="0" w:space="0" w:color="auto"/>
            <w:left w:val="none" w:sz="0" w:space="0" w:color="auto"/>
            <w:bottom w:val="none" w:sz="0" w:space="0" w:color="auto"/>
            <w:right w:val="none" w:sz="0" w:space="0" w:color="auto"/>
          </w:divBdr>
          <w:divsChild>
            <w:div w:id="1790277981">
              <w:marLeft w:val="0"/>
              <w:marRight w:val="0"/>
              <w:marTop w:val="0"/>
              <w:marBottom w:val="0"/>
              <w:divBdr>
                <w:top w:val="none" w:sz="0" w:space="0" w:color="auto"/>
                <w:left w:val="none" w:sz="0" w:space="0" w:color="auto"/>
                <w:bottom w:val="none" w:sz="0" w:space="0" w:color="auto"/>
                <w:right w:val="none" w:sz="0" w:space="0" w:color="auto"/>
              </w:divBdr>
              <w:divsChild>
                <w:div w:id="113849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725355">
      <w:bodyDiv w:val="1"/>
      <w:marLeft w:val="0"/>
      <w:marRight w:val="0"/>
      <w:marTop w:val="0"/>
      <w:marBottom w:val="0"/>
      <w:divBdr>
        <w:top w:val="none" w:sz="0" w:space="0" w:color="auto"/>
        <w:left w:val="none" w:sz="0" w:space="0" w:color="auto"/>
        <w:bottom w:val="none" w:sz="0" w:space="0" w:color="auto"/>
        <w:right w:val="none" w:sz="0" w:space="0" w:color="auto"/>
      </w:divBdr>
      <w:divsChild>
        <w:div w:id="1492671836">
          <w:marLeft w:val="0"/>
          <w:marRight w:val="0"/>
          <w:marTop w:val="0"/>
          <w:marBottom w:val="0"/>
          <w:divBdr>
            <w:top w:val="none" w:sz="0" w:space="0" w:color="auto"/>
            <w:left w:val="none" w:sz="0" w:space="0" w:color="auto"/>
            <w:bottom w:val="none" w:sz="0" w:space="0" w:color="auto"/>
            <w:right w:val="none" w:sz="0" w:space="0" w:color="auto"/>
          </w:divBdr>
        </w:div>
        <w:div w:id="557084960">
          <w:marLeft w:val="0"/>
          <w:marRight w:val="0"/>
          <w:marTop w:val="0"/>
          <w:marBottom w:val="0"/>
          <w:divBdr>
            <w:top w:val="none" w:sz="0" w:space="0" w:color="auto"/>
            <w:left w:val="none" w:sz="0" w:space="0" w:color="auto"/>
            <w:bottom w:val="none" w:sz="0" w:space="0" w:color="auto"/>
            <w:right w:val="none" w:sz="0" w:space="0" w:color="auto"/>
          </w:divBdr>
          <w:divsChild>
            <w:div w:id="741873813">
              <w:marLeft w:val="0"/>
              <w:marRight w:val="0"/>
              <w:marTop w:val="0"/>
              <w:marBottom w:val="0"/>
              <w:divBdr>
                <w:top w:val="none" w:sz="0" w:space="0" w:color="auto"/>
                <w:left w:val="none" w:sz="0" w:space="0" w:color="auto"/>
                <w:bottom w:val="none" w:sz="0" w:space="0" w:color="auto"/>
                <w:right w:val="none" w:sz="0" w:space="0" w:color="auto"/>
              </w:divBdr>
            </w:div>
          </w:divsChild>
        </w:div>
        <w:div w:id="1939096996">
          <w:marLeft w:val="0"/>
          <w:marRight w:val="0"/>
          <w:marTop w:val="0"/>
          <w:marBottom w:val="0"/>
          <w:divBdr>
            <w:top w:val="none" w:sz="0" w:space="0" w:color="auto"/>
            <w:left w:val="none" w:sz="0" w:space="0" w:color="auto"/>
            <w:bottom w:val="none" w:sz="0" w:space="0" w:color="auto"/>
            <w:right w:val="none" w:sz="0" w:space="0" w:color="auto"/>
          </w:divBdr>
        </w:div>
        <w:div w:id="516232193">
          <w:marLeft w:val="0"/>
          <w:marRight w:val="0"/>
          <w:marTop w:val="0"/>
          <w:marBottom w:val="0"/>
          <w:divBdr>
            <w:top w:val="none" w:sz="0" w:space="0" w:color="auto"/>
            <w:left w:val="none" w:sz="0" w:space="0" w:color="auto"/>
            <w:bottom w:val="none" w:sz="0" w:space="0" w:color="auto"/>
            <w:right w:val="none" w:sz="0" w:space="0" w:color="auto"/>
          </w:divBdr>
          <w:divsChild>
            <w:div w:id="1287198706">
              <w:marLeft w:val="0"/>
              <w:marRight w:val="0"/>
              <w:marTop w:val="0"/>
              <w:marBottom w:val="0"/>
              <w:divBdr>
                <w:top w:val="none" w:sz="0" w:space="0" w:color="auto"/>
                <w:left w:val="none" w:sz="0" w:space="0" w:color="auto"/>
                <w:bottom w:val="none" w:sz="0" w:space="0" w:color="auto"/>
                <w:right w:val="none" w:sz="0" w:space="0" w:color="auto"/>
              </w:divBdr>
            </w:div>
          </w:divsChild>
        </w:div>
        <w:div w:id="180900576">
          <w:marLeft w:val="0"/>
          <w:marRight w:val="0"/>
          <w:marTop w:val="0"/>
          <w:marBottom w:val="0"/>
          <w:divBdr>
            <w:top w:val="none" w:sz="0" w:space="0" w:color="auto"/>
            <w:left w:val="none" w:sz="0" w:space="0" w:color="auto"/>
            <w:bottom w:val="none" w:sz="0" w:space="0" w:color="auto"/>
            <w:right w:val="none" w:sz="0" w:space="0" w:color="auto"/>
          </w:divBdr>
        </w:div>
        <w:div w:id="1368527294">
          <w:marLeft w:val="0"/>
          <w:marRight w:val="0"/>
          <w:marTop w:val="0"/>
          <w:marBottom w:val="0"/>
          <w:divBdr>
            <w:top w:val="none" w:sz="0" w:space="0" w:color="auto"/>
            <w:left w:val="none" w:sz="0" w:space="0" w:color="auto"/>
            <w:bottom w:val="none" w:sz="0" w:space="0" w:color="auto"/>
            <w:right w:val="none" w:sz="0" w:space="0" w:color="auto"/>
          </w:divBdr>
          <w:divsChild>
            <w:div w:id="21515138">
              <w:marLeft w:val="0"/>
              <w:marRight w:val="0"/>
              <w:marTop w:val="0"/>
              <w:marBottom w:val="0"/>
              <w:divBdr>
                <w:top w:val="none" w:sz="0" w:space="0" w:color="auto"/>
                <w:left w:val="none" w:sz="0" w:space="0" w:color="auto"/>
                <w:bottom w:val="none" w:sz="0" w:space="0" w:color="auto"/>
                <w:right w:val="none" w:sz="0" w:space="0" w:color="auto"/>
              </w:divBdr>
            </w:div>
          </w:divsChild>
        </w:div>
        <w:div w:id="961885276">
          <w:marLeft w:val="0"/>
          <w:marRight w:val="0"/>
          <w:marTop w:val="0"/>
          <w:marBottom w:val="0"/>
          <w:divBdr>
            <w:top w:val="none" w:sz="0" w:space="0" w:color="auto"/>
            <w:left w:val="none" w:sz="0" w:space="0" w:color="auto"/>
            <w:bottom w:val="none" w:sz="0" w:space="0" w:color="auto"/>
            <w:right w:val="none" w:sz="0" w:space="0" w:color="auto"/>
          </w:divBdr>
        </w:div>
        <w:div w:id="363865042">
          <w:marLeft w:val="0"/>
          <w:marRight w:val="0"/>
          <w:marTop w:val="0"/>
          <w:marBottom w:val="0"/>
          <w:divBdr>
            <w:top w:val="none" w:sz="0" w:space="0" w:color="auto"/>
            <w:left w:val="none" w:sz="0" w:space="0" w:color="auto"/>
            <w:bottom w:val="none" w:sz="0" w:space="0" w:color="auto"/>
            <w:right w:val="none" w:sz="0" w:space="0" w:color="auto"/>
          </w:divBdr>
          <w:divsChild>
            <w:div w:id="1142887776">
              <w:marLeft w:val="0"/>
              <w:marRight w:val="0"/>
              <w:marTop w:val="0"/>
              <w:marBottom w:val="0"/>
              <w:divBdr>
                <w:top w:val="none" w:sz="0" w:space="0" w:color="auto"/>
                <w:left w:val="none" w:sz="0" w:space="0" w:color="auto"/>
                <w:bottom w:val="none" w:sz="0" w:space="0" w:color="auto"/>
                <w:right w:val="none" w:sz="0" w:space="0" w:color="auto"/>
              </w:divBdr>
            </w:div>
          </w:divsChild>
        </w:div>
        <w:div w:id="1159925816">
          <w:marLeft w:val="0"/>
          <w:marRight w:val="0"/>
          <w:marTop w:val="0"/>
          <w:marBottom w:val="0"/>
          <w:divBdr>
            <w:top w:val="none" w:sz="0" w:space="0" w:color="auto"/>
            <w:left w:val="none" w:sz="0" w:space="0" w:color="auto"/>
            <w:bottom w:val="none" w:sz="0" w:space="0" w:color="auto"/>
            <w:right w:val="none" w:sz="0" w:space="0" w:color="auto"/>
          </w:divBdr>
        </w:div>
        <w:div w:id="326982326">
          <w:marLeft w:val="0"/>
          <w:marRight w:val="0"/>
          <w:marTop w:val="0"/>
          <w:marBottom w:val="0"/>
          <w:divBdr>
            <w:top w:val="none" w:sz="0" w:space="0" w:color="auto"/>
            <w:left w:val="none" w:sz="0" w:space="0" w:color="auto"/>
            <w:bottom w:val="none" w:sz="0" w:space="0" w:color="auto"/>
            <w:right w:val="none" w:sz="0" w:space="0" w:color="auto"/>
          </w:divBdr>
          <w:divsChild>
            <w:div w:id="899940369">
              <w:marLeft w:val="0"/>
              <w:marRight w:val="0"/>
              <w:marTop w:val="0"/>
              <w:marBottom w:val="0"/>
              <w:divBdr>
                <w:top w:val="none" w:sz="0" w:space="0" w:color="auto"/>
                <w:left w:val="none" w:sz="0" w:space="0" w:color="auto"/>
                <w:bottom w:val="none" w:sz="0" w:space="0" w:color="auto"/>
                <w:right w:val="none" w:sz="0" w:space="0" w:color="auto"/>
              </w:divBdr>
            </w:div>
          </w:divsChild>
        </w:div>
        <w:div w:id="724531263">
          <w:marLeft w:val="0"/>
          <w:marRight w:val="0"/>
          <w:marTop w:val="0"/>
          <w:marBottom w:val="0"/>
          <w:divBdr>
            <w:top w:val="none" w:sz="0" w:space="0" w:color="auto"/>
            <w:left w:val="none" w:sz="0" w:space="0" w:color="auto"/>
            <w:bottom w:val="none" w:sz="0" w:space="0" w:color="auto"/>
            <w:right w:val="none" w:sz="0" w:space="0" w:color="auto"/>
          </w:divBdr>
        </w:div>
        <w:div w:id="1231236942">
          <w:marLeft w:val="0"/>
          <w:marRight w:val="0"/>
          <w:marTop w:val="0"/>
          <w:marBottom w:val="0"/>
          <w:divBdr>
            <w:top w:val="none" w:sz="0" w:space="0" w:color="auto"/>
            <w:left w:val="none" w:sz="0" w:space="0" w:color="auto"/>
            <w:bottom w:val="none" w:sz="0" w:space="0" w:color="auto"/>
            <w:right w:val="none" w:sz="0" w:space="0" w:color="auto"/>
          </w:divBdr>
          <w:divsChild>
            <w:div w:id="916551700">
              <w:marLeft w:val="0"/>
              <w:marRight w:val="0"/>
              <w:marTop w:val="0"/>
              <w:marBottom w:val="0"/>
              <w:divBdr>
                <w:top w:val="none" w:sz="0" w:space="0" w:color="auto"/>
                <w:left w:val="none" w:sz="0" w:space="0" w:color="auto"/>
                <w:bottom w:val="none" w:sz="0" w:space="0" w:color="auto"/>
                <w:right w:val="none" w:sz="0" w:space="0" w:color="auto"/>
              </w:divBdr>
            </w:div>
          </w:divsChild>
        </w:div>
        <w:div w:id="1378895122">
          <w:marLeft w:val="0"/>
          <w:marRight w:val="0"/>
          <w:marTop w:val="0"/>
          <w:marBottom w:val="0"/>
          <w:divBdr>
            <w:top w:val="none" w:sz="0" w:space="0" w:color="auto"/>
            <w:left w:val="none" w:sz="0" w:space="0" w:color="auto"/>
            <w:bottom w:val="none" w:sz="0" w:space="0" w:color="auto"/>
            <w:right w:val="none" w:sz="0" w:space="0" w:color="auto"/>
          </w:divBdr>
        </w:div>
        <w:div w:id="1511480380">
          <w:marLeft w:val="0"/>
          <w:marRight w:val="0"/>
          <w:marTop w:val="0"/>
          <w:marBottom w:val="0"/>
          <w:divBdr>
            <w:top w:val="none" w:sz="0" w:space="0" w:color="auto"/>
            <w:left w:val="none" w:sz="0" w:space="0" w:color="auto"/>
            <w:bottom w:val="none" w:sz="0" w:space="0" w:color="auto"/>
            <w:right w:val="none" w:sz="0" w:space="0" w:color="auto"/>
          </w:divBdr>
          <w:divsChild>
            <w:div w:id="1538933520">
              <w:marLeft w:val="0"/>
              <w:marRight w:val="0"/>
              <w:marTop w:val="0"/>
              <w:marBottom w:val="0"/>
              <w:divBdr>
                <w:top w:val="none" w:sz="0" w:space="0" w:color="auto"/>
                <w:left w:val="none" w:sz="0" w:space="0" w:color="auto"/>
                <w:bottom w:val="none" w:sz="0" w:space="0" w:color="auto"/>
                <w:right w:val="none" w:sz="0" w:space="0" w:color="auto"/>
              </w:divBdr>
            </w:div>
          </w:divsChild>
        </w:div>
        <w:div w:id="1409422813">
          <w:marLeft w:val="0"/>
          <w:marRight w:val="0"/>
          <w:marTop w:val="300"/>
          <w:marBottom w:val="0"/>
          <w:divBdr>
            <w:top w:val="none" w:sz="0" w:space="0" w:color="auto"/>
            <w:left w:val="none" w:sz="0" w:space="0" w:color="auto"/>
            <w:bottom w:val="none" w:sz="0" w:space="0" w:color="auto"/>
            <w:right w:val="none" w:sz="0" w:space="0" w:color="auto"/>
          </w:divBdr>
          <w:divsChild>
            <w:div w:id="1619409699">
              <w:marLeft w:val="0"/>
              <w:marRight w:val="0"/>
              <w:marTop w:val="0"/>
              <w:marBottom w:val="0"/>
              <w:divBdr>
                <w:top w:val="none" w:sz="0" w:space="0" w:color="auto"/>
                <w:left w:val="none" w:sz="0" w:space="0" w:color="auto"/>
                <w:bottom w:val="none" w:sz="0" w:space="0" w:color="auto"/>
                <w:right w:val="none" w:sz="0" w:space="0" w:color="auto"/>
              </w:divBdr>
              <w:divsChild>
                <w:div w:id="16085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5224">
          <w:marLeft w:val="0"/>
          <w:marRight w:val="0"/>
          <w:marTop w:val="300"/>
          <w:marBottom w:val="0"/>
          <w:divBdr>
            <w:top w:val="none" w:sz="0" w:space="0" w:color="auto"/>
            <w:left w:val="none" w:sz="0" w:space="0" w:color="auto"/>
            <w:bottom w:val="none" w:sz="0" w:space="0" w:color="auto"/>
            <w:right w:val="none" w:sz="0" w:space="0" w:color="auto"/>
          </w:divBdr>
          <w:divsChild>
            <w:div w:id="1068260159">
              <w:marLeft w:val="0"/>
              <w:marRight w:val="0"/>
              <w:marTop w:val="0"/>
              <w:marBottom w:val="0"/>
              <w:divBdr>
                <w:top w:val="none" w:sz="0" w:space="0" w:color="auto"/>
                <w:left w:val="none" w:sz="0" w:space="0" w:color="auto"/>
                <w:bottom w:val="none" w:sz="0" w:space="0" w:color="auto"/>
                <w:right w:val="none" w:sz="0" w:space="0" w:color="auto"/>
              </w:divBdr>
              <w:divsChild>
                <w:div w:id="98778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6413">
          <w:marLeft w:val="0"/>
          <w:marRight w:val="0"/>
          <w:marTop w:val="300"/>
          <w:marBottom w:val="0"/>
          <w:divBdr>
            <w:top w:val="none" w:sz="0" w:space="0" w:color="auto"/>
            <w:left w:val="none" w:sz="0" w:space="0" w:color="auto"/>
            <w:bottom w:val="none" w:sz="0" w:space="0" w:color="auto"/>
            <w:right w:val="none" w:sz="0" w:space="0" w:color="auto"/>
          </w:divBdr>
          <w:divsChild>
            <w:div w:id="501042272">
              <w:marLeft w:val="0"/>
              <w:marRight w:val="0"/>
              <w:marTop w:val="0"/>
              <w:marBottom w:val="0"/>
              <w:divBdr>
                <w:top w:val="none" w:sz="0" w:space="0" w:color="auto"/>
                <w:left w:val="none" w:sz="0" w:space="0" w:color="auto"/>
                <w:bottom w:val="none" w:sz="0" w:space="0" w:color="auto"/>
                <w:right w:val="none" w:sz="0" w:space="0" w:color="auto"/>
              </w:divBdr>
              <w:divsChild>
                <w:div w:id="58727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626130">
          <w:marLeft w:val="0"/>
          <w:marRight w:val="0"/>
          <w:marTop w:val="300"/>
          <w:marBottom w:val="0"/>
          <w:divBdr>
            <w:top w:val="none" w:sz="0" w:space="0" w:color="auto"/>
            <w:left w:val="none" w:sz="0" w:space="0" w:color="auto"/>
            <w:bottom w:val="none" w:sz="0" w:space="0" w:color="auto"/>
            <w:right w:val="none" w:sz="0" w:space="0" w:color="auto"/>
          </w:divBdr>
          <w:divsChild>
            <w:div w:id="932740841">
              <w:marLeft w:val="0"/>
              <w:marRight w:val="0"/>
              <w:marTop w:val="0"/>
              <w:marBottom w:val="0"/>
              <w:divBdr>
                <w:top w:val="none" w:sz="0" w:space="0" w:color="auto"/>
                <w:left w:val="none" w:sz="0" w:space="0" w:color="auto"/>
                <w:bottom w:val="none" w:sz="0" w:space="0" w:color="auto"/>
                <w:right w:val="none" w:sz="0" w:space="0" w:color="auto"/>
              </w:divBdr>
              <w:divsChild>
                <w:div w:id="144750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619519">
      <w:bodyDiv w:val="1"/>
      <w:marLeft w:val="0"/>
      <w:marRight w:val="0"/>
      <w:marTop w:val="0"/>
      <w:marBottom w:val="0"/>
      <w:divBdr>
        <w:top w:val="none" w:sz="0" w:space="0" w:color="auto"/>
        <w:left w:val="none" w:sz="0" w:space="0" w:color="auto"/>
        <w:bottom w:val="none" w:sz="0" w:space="0" w:color="auto"/>
        <w:right w:val="none" w:sz="0" w:space="0" w:color="auto"/>
      </w:divBdr>
      <w:divsChild>
        <w:div w:id="1243292717">
          <w:marLeft w:val="0"/>
          <w:marRight w:val="0"/>
          <w:marTop w:val="0"/>
          <w:marBottom w:val="0"/>
          <w:divBdr>
            <w:top w:val="none" w:sz="0" w:space="0" w:color="auto"/>
            <w:left w:val="none" w:sz="0" w:space="0" w:color="auto"/>
            <w:bottom w:val="none" w:sz="0" w:space="0" w:color="auto"/>
            <w:right w:val="none" w:sz="0" w:space="0" w:color="auto"/>
          </w:divBdr>
        </w:div>
        <w:div w:id="2105496706">
          <w:marLeft w:val="0"/>
          <w:marRight w:val="0"/>
          <w:marTop w:val="0"/>
          <w:marBottom w:val="0"/>
          <w:divBdr>
            <w:top w:val="none" w:sz="0" w:space="0" w:color="auto"/>
            <w:left w:val="none" w:sz="0" w:space="0" w:color="auto"/>
            <w:bottom w:val="none" w:sz="0" w:space="0" w:color="auto"/>
            <w:right w:val="none" w:sz="0" w:space="0" w:color="auto"/>
          </w:divBdr>
          <w:divsChild>
            <w:div w:id="1956138153">
              <w:marLeft w:val="0"/>
              <w:marRight w:val="0"/>
              <w:marTop w:val="0"/>
              <w:marBottom w:val="0"/>
              <w:divBdr>
                <w:top w:val="none" w:sz="0" w:space="0" w:color="auto"/>
                <w:left w:val="none" w:sz="0" w:space="0" w:color="auto"/>
                <w:bottom w:val="none" w:sz="0" w:space="0" w:color="auto"/>
                <w:right w:val="none" w:sz="0" w:space="0" w:color="auto"/>
              </w:divBdr>
            </w:div>
          </w:divsChild>
        </w:div>
        <w:div w:id="462432432">
          <w:marLeft w:val="0"/>
          <w:marRight w:val="0"/>
          <w:marTop w:val="0"/>
          <w:marBottom w:val="0"/>
          <w:divBdr>
            <w:top w:val="none" w:sz="0" w:space="0" w:color="auto"/>
            <w:left w:val="none" w:sz="0" w:space="0" w:color="auto"/>
            <w:bottom w:val="none" w:sz="0" w:space="0" w:color="auto"/>
            <w:right w:val="none" w:sz="0" w:space="0" w:color="auto"/>
          </w:divBdr>
        </w:div>
        <w:div w:id="347677943">
          <w:marLeft w:val="0"/>
          <w:marRight w:val="0"/>
          <w:marTop w:val="0"/>
          <w:marBottom w:val="0"/>
          <w:divBdr>
            <w:top w:val="none" w:sz="0" w:space="0" w:color="auto"/>
            <w:left w:val="none" w:sz="0" w:space="0" w:color="auto"/>
            <w:bottom w:val="none" w:sz="0" w:space="0" w:color="auto"/>
            <w:right w:val="none" w:sz="0" w:space="0" w:color="auto"/>
          </w:divBdr>
          <w:divsChild>
            <w:div w:id="1783264448">
              <w:marLeft w:val="0"/>
              <w:marRight w:val="0"/>
              <w:marTop w:val="0"/>
              <w:marBottom w:val="0"/>
              <w:divBdr>
                <w:top w:val="none" w:sz="0" w:space="0" w:color="auto"/>
                <w:left w:val="none" w:sz="0" w:space="0" w:color="auto"/>
                <w:bottom w:val="none" w:sz="0" w:space="0" w:color="auto"/>
                <w:right w:val="none" w:sz="0" w:space="0" w:color="auto"/>
              </w:divBdr>
            </w:div>
          </w:divsChild>
        </w:div>
        <w:div w:id="777676456">
          <w:marLeft w:val="0"/>
          <w:marRight w:val="0"/>
          <w:marTop w:val="0"/>
          <w:marBottom w:val="0"/>
          <w:divBdr>
            <w:top w:val="none" w:sz="0" w:space="0" w:color="auto"/>
            <w:left w:val="none" w:sz="0" w:space="0" w:color="auto"/>
            <w:bottom w:val="none" w:sz="0" w:space="0" w:color="auto"/>
            <w:right w:val="none" w:sz="0" w:space="0" w:color="auto"/>
          </w:divBdr>
        </w:div>
        <w:div w:id="1349528974">
          <w:marLeft w:val="0"/>
          <w:marRight w:val="0"/>
          <w:marTop w:val="0"/>
          <w:marBottom w:val="0"/>
          <w:divBdr>
            <w:top w:val="none" w:sz="0" w:space="0" w:color="auto"/>
            <w:left w:val="none" w:sz="0" w:space="0" w:color="auto"/>
            <w:bottom w:val="none" w:sz="0" w:space="0" w:color="auto"/>
            <w:right w:val="none" w:sz="0" w:space="0" w:color="auto"/>
          </w:divBdr>
          <w:divsChild>
            <w:div w:id="1377124162">
              <w:marLeft w:val="0"/>
              <w:marRight w:val="0"/>
              <w:marTop w:val="0"/>
              <w:marBottom w:val="0"/>
              <w:divBdr>
                <w:top w:val="none" w:sz="0" w:space="0" w:color="auto"/>
                <w:left w:val="none" w:sz="0" w:space="0" w:color="auto"/>
                <w:bottom w:val="none" w:sz="0" w:space="0" w:color="auto"/>
                <w:right w:val="none" w:sz="0" w:space="0" w:color="auto"/>
              </w:divBdr>
            </w:div>
          </w:divsChild>
        </w:div>
        <w:div w:id="867647222">
          <w:marLeft w:val="0"/>
          <w:marRight w:val="0"/>
          <w:marTop w:val="0"/>
          <w:marBottom w:val="0"/>
          <w:divBdr>
            <w:top w:val="none" w:sz="0" w:space="0" w:color="auto"/>
            <w:left w:val="none" w:sz="0" w:space="0" w:color="auto"/>
            <w:bottom w:val="none" w:sz="0" w:space="0" w:color="auto"/>
            <w:right w:val="none" w:sz="0" w:space="0" w:color="auto"/>
          </w:divBdr>
        </w:div>
        <w:div w:id="421924613">
          <w:marLeft w:val="0"/>
          <w:marRight w:val="0"/>
          <w:marTop w:val="0"/>
          <w:marBottom w:val="0"/>
          <w:divBdr>
            <w:top w:val="none" w:sz="0" w:space="0" w:color="auto"/>
            <w:left w:val="none" w:sz="0" w:space="0" w:color="auto"/>
            <w:bottom w:val="none" w:sz="0" w:space="0" w:color="auto"/>
            <w:right w:val="none" w:sz="0" w:space="0" w:color="auto"/>
          </w:divBdr>
          <w:divsChild>
            <w:div w:id="55445725">
              <w:marLeft w:val="0"/>
              <w:marRight w:val="0"/>
              <w:marTop w:val="0"/>
              <w:marBottom w:val="0"/>
              <w:divBdr>
                <w:top w:val="none" w:sz="0" w:space="0" w:color="auto"/>
                <w:left w:val="none" w:sz="0" w:space="0" w:color="auto"/>
                <w:bottom w:val="none" w:sz="0" w:space="0" w:color="auto"/>
                <w:right w:val="none" w:sz="0" w:space="0" w:color="auto"/>
              </w:divBdr>
            </w:div>
          </w:divsChild>
        </w:div>
        <w:div w:id="812067399">
          <w:marLeft w:val="0"/>
          <w:marRight w:val="0"/>
          <w:marTop w:val="0"/>
          <w:marBottom w:val="0"/>
          <w:divBdr>
            <w:top w:val="none" w:sz="0" w:space="0" w:color="auto"/>
            <w:left w:val="none" w:sz="0" w:space="0" w:color="auto"/>
            <w:bottom w:val="none" w:sz="0" w:space="0" w:color="auto"/>
            <w:right w:val="none" w:sz="0" w:space="0" w:color="auto"/>
          </w:divBdr>
        </w:div>
        <w:div w:id="1247574524">
          <w:marLeft w:val="0"/>
          <w:marRight w:val="0"/>
          <w:marTop w:val="0"/>
          <w:marBottom w:val="0"/>
          <w:divBdr>
            <w:top w:val="none" w:sz="0" w:space="0" w:color="auto"/>
            <w:left w:val="none" w:sz="0" w:space="0" w:color="auto"/>
            <w:bottom w:val="none" w:sz="0" w:space="0" w:color="auto"/>
            <w:right w:val="none" w:sz="0" w:space="0" w:color="auto"/>
          </w:divBdr>
          <w:divsChild>
            <w:div w:id="1731801647">
              <w:marLeft w:val="0"/>
              <w:marRight w:val="0"/>
              <w:marTop w:val="0"/>
              <w:marBottom w:val="0"/>
              <w:divBdr>
                <w:top w:val="none" w:sz="0" w:space="0" w:color="auto"/>
                <w:left w:val="none" w:sz="0" w:space="0" w:color="auto"/>
                <w:bottom w:val="none" w:sz="0" w:space="0" w:color="auto"/>
                <w:right w:val="none" w:sz="0" w:space="0" w:color="auto"/>
              </w:divBdr>
            </w:div>
          </w:divsChild>
        </w:div>
        <w:div w:id="1717460629">
          <w:marLeft w:val="0"/>
          <w:marRight w:val="0"/>
          <w:marTop w:val="0"/>
          <w:marBottom w:val="0"/>
          <w:divBdr>
            <w:top w:val="none" w:sz="0" w:space="0" w:color="auto"/>
            <w:left w:val="none" w:sz="0" w:space="0" w:color="auto"/>
            <w:bottom w:val="none" w:sz="0" w:space="0" w:color="auto"/>
            <w:right w:val="none" w:sz="0" w:space="0" w:color="auto"/>
          </w:divBdr>
        </w:div>
        <w:div w:id="1678389159">
          <w:marLeft w:val="0"/>
          <w:marRight w:val="0"/>
          <w:marTop w:val="0"/>
          <w:marBottom w:val="0"/>
          <w:divBdr>
            <w:top w:val="none" w:sz="0" w:space="0" w:color="auto"/>
            <w:left w:val="none" w:sz="0" w:space="0" w:color="auto"/>
            <w:bottom w:val="none" w:sz="0" w:space="0" w:color="auto"/>
            <w:right w:val="none" w:sz="0" w:space="0" w:color="auto"/>
          </w:divBdr>
          <w:divsChild>
            <w:div w:id="463668320">
              <w:marLeft w:val="0"/>
              <w:marRight w:val="0"/>
              <w:marTop w:val="0"/>
              <w:marBottom w:val="0"/>
              <w:divBdr>
                <w:top w:val="none" w:sz="0" w:space="0" w:color="auto"/>
                <w:left w:val="none" w:sz="0" w:space="0" w:color="auto"/>
                <w:bottom w:val="none" w:sz="0" w:space="0" w:color="auto"/>
                <w:right w:val="none" w:sz="0" w:space="0" w:color="auto"/>
              </w:divBdr>
            </w:div>
          </w:divsChild>
        </w:div>
        <w:div w:id="548688273">
          <w:marLeft w:val="0"/>
          <w:marRight w:val="0"/>
          <w:marTop w:val="0"/>
          <w:marBottom w:val="0"/>
          <w:divBdr>
            <w:top w:val="none" w:sz="0" w:space="0" w:color="auto"/>
            <w:left w:val="none" w:sz="0" w:space="0" w:color="auto"/>
            <w:bottom w:val="none" w:sz="0" w:space="0" w:color="auto"/>
            <w:right w:val="none" w:sz="0" w:space="0" w:color="auto"/>
          </w:divBdr>
        </w:div>
        <w:div w:id="1457989531">
          <w:marLeft w:val="0"/>
          <w:marRight w:val="0"/>
          <w:marTop w:val="0"/>
          <w:marBottom w:val="0"/>
          <w:divBdr>
            <w:top w:val="none" w:sz="0" w:space="0" w:color="auto"/>
            <w:left w:val="none" w:sz="0" w:space="0" w:color="auto"/>
            <w:bottom w:val="none" w:sz="0" w:space="0" w:color="auto"/>
            <w:right w:val="none" w:sz="0" w:space="0" w:color="auto"/>
          </w:divBdr>
          <w:divsChild>
            <w:div w:id="1072780256">
              <w:marLeft w:val="0"/>
              <w:marRight w:val="0"/>
              <w:marTop w:val="0"/>
              <w:marBottom w:val="0"/>
              <w:divBdr>
                <w:top w:val="none" w:sz="0" w:space="0" w:color="auto"/>
                <w:left w:val="none" w:sz="0" w:space="0" w:color="auto"/>
                <w:bottom w:val="none" w:sz="0" w:space="0" w:color="auto"/>
                <w:right w:val="none" w:sz="0" w:space="0" w:color="auto"/>
              </w:divBdr>
            </w:div>
          </w:divsChild>
        </w:div>
        <w:div w:id="1823548095">
          <w:marLeft w:val="0"/>
          <w:marRight w:val="0"/>
          <w:marTop w:val="300"/>
          <w:marBottom w:val="0"/>
          <w:divBdr>
            <w:top w:val="none" w:sz="0" w:space="0" w:color="auto"/>
            <w:left w:val="none" w:sz="0" w:space="0" w:color="auto"/>
            <w:bottom w:val="none" w:sz="0" w:space="0" w:color="auto"/>
            <w:right w:val="none" w:sz="0" w:space="0" w:color="auto"/>
          </w:divBdr>
          <w:divsChild>
            <w:div w:id="508443845">
              <w:marLeft w:val="0"/>
              <w:marRight w:val="0"/>
              <w:marTop w:val="0"/>
              <w:marBottom w:val="0"/>
              <w:divBdr>
                <w:top w:val="none" w:sz="0" w:space="0" w:color="auto"/>
                <w:left w:val="none" w:sz="0" w:space="0" w:color="auto"/>
                <w:bottom w:val="none" w:sz="0" w:space="0" w:color="auto"/>
                <w:right w:val="none" w:sz="0" w:space="0" w:color="auto"/>
              </w:divBdr>
              <w:divsChild>
                <w:div w:id="177624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757069">
          <w:marLeft w:val="0"/>
          <w:marRight w:val="0"/>
          <w:marTop w:val="300"/>
          <w:marBottom w:val="0"/>
          <w:divBdr>
            <w:top w:val="none" w:sz="0" w:space="0" w:color="auto"/>
            <w:left w:val="none" w:sz="0" w:space="0" w:color="auto"/>
            <w:bottom w:val="none" w:sz="0" w:space="0" w:color="auto"/>
            <w:right w:val="none" w:sz="0" w:space="0" w:color="auto"/>
          </w:divBdr>
          <w:divsChild>
            <w:div w:id="116335903">
              <w:marLeft w:val="0"/>
              <w:marRight w:val="0"/>
              <w:marTop w:val="0"/>
              <w:marBottom w:val="0"/>
              <w:divBdr>
                <w:top w:val="none" w:sz="0" w:space="0" w:color="auto"/>
                <w:left w:val="none" w:sz="0" w:space="0" w:color="auto"/>
                <w:bottom w:val="none" w:sz="0" w:space="0" w:color="auto"/>
                <w:right w:val="none" w:sz="0" w:space="0" w:color="auto"/>
              </w:divBdr>
              <w:divsChild>
                <w:div w:id="38911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91695">
          <w:marLeft w:val="0"/>
          <w:marRight w:val="0"/>
          <w:marTop w:val="300"/>
          <w:marBottom w:val="0"/>
          <w:divBdr>
            <w:top w:val="none" w:sz="0" w:space="0" w:color="auto"/>
            <w:left w:val="none" w:sz="0" w:space="0" w:color="auto"/>
            <w:bottom w:val="none" w:sz="0" w:space="0" w:color="auto"/>
            <w:right w:val="none" w:sz="0" w:space="0" w:color="auto"/>
          </w:divBdr>
          <w:divsChild>
            <w:div w:id="226259769">
              <w:marLeft w:val="0"/>
              <w:marRight w:val="0"/>
              <w:marTop w:val="0"/>
              <w:marBottom w:val="0"/>
              <w:divBdr>
                <w:top w:val="none" w:sz="0" w:space="0" w:color="auto"/>
                <w:left w:val="none" w:sz="0" w:space="0" w:color="auto"/>
                <w:bottom w:val="none" w:sz="0" w:space="0" w:color="auto"/>
                <w:right w:val="none" w:sz="0" w:space="0" w:color="auto"/>
              </w:divBdr>
              <w:divsChild>
                <w:div w:id="62188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4523">
          <w:marLeft w:val="0"/>
          <w:marRight w:val="0"/>
          <w:marTop w:val="300"/>
          <w:marBottom w:val="0"/>
          <w:divBdr>
            <w:top w:val="none" w:sz="0" w:space="0" w:color="auto"/>
            <w:left w:val="none" w:sz="0" w:space="0" w:color="auto"/>
            <w:bottom w:val="none" w:sz="0" w:space="0" w:color="auto"/>
            <w:right w:val="none" w:sz="0" w:space="0" w:color="auto"/>
          </w:divBdr>
          <w:divsChild>
            <w:div w:id="1966738343">
              <w:marLeft w:val="0"/>
              <w:marRight w:val="0"/>
              <w:marTop w:val="0"/>
              <w:marBottom w:val="0"/>
              <w:divBdr>
                <w:top w:val="none" w:sz="0" w:space="0" w:color="auto"/>
                <w:left w:val="none" w:sz="0" w:space="0" w:color="auto"/>
                <w:bottom w:val="none" w:sz="0" w:space="0" w:color="auto"/>
                <w:right w:val="none" w:sz="0" w:space="0" w:color="auto"/>
              </w:divBdr>
              <w:divsChild>
                <w:div w:id="290090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0625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6">
          <w:marLeft w:val="0"/>
          <w:marRight w:val="0"/>
          <w:marTop w:val="0"/>
          <w:marBottom w:val="0"/>
          <w:divBdr>
            <w:top w:val="none" w:sz="0" w:space="0" w:color="auto"/>
            <w:left w:val="none" w:sz="0" w:space="0" w:color="auto"/>
            <w:bottom w:val="none" w:sz="0" w:space="0" w:color="auto"/>
            <w:right w:val="none" w:sz="0" w:space="0" w:color="auto"/>
          </w:divBdr>
        </w:div>
        <w:div w:id="919750182">
          <w:marLeft w:val="0"/>
          <w:marRight w:val="0"/>
          <w:marTop w:val="0"/>
          <w:marBottom w:val="0"/>
          <w:divBdr>
            <w:top w:val="none" w:sz="0" w:space="0" w:color="auto"/>
            <w:left w:val="none" w:sz="0" w:space="0" w:color="auto"/>
            <w:bottom w:val="none" w:sz="0" w:space="0" w:color="auto"/>
            <w:right w:val="none" w:sz="0" w:space="0" w:color="auto"/>
          </w:divBdr>
          <w:divsChild>
            <w:div w:id="900410342">
              <w:marLeft w:val="0"/>
              <w:marRight w:val="0"/>
              <w:marTop w:val="0"/>
              <w:marBottom w:val="0"/>
              <w:divBdr>
                <w:top w:val="none" w:sz="0" w:space="0" w:color="auto"/>
                <w:left w:val="none" w:sz="0" w:space="0" w:color="auto"/>
                <w:bottom w:val="none" w:sz="0" w:space="0" w:color="auto"/>
                <w:right w:val="none" w:sz="0" w:space="0" w:color="auto"/>
              </w:divBdr>
            </w:div>
          </w:divsChild>
        </w:div>
        <w:div w:id="969945500">
          <w:marLeft w:val="0"/>
          <w:marRight w:val="0"/>
          <w:marTop w:val="0"/>
          <w:marBottom w:val="0"/>
          <w:divBdr>
            <w:top w:val="none" w:sz="0" w:space="0" w:color="auto"/>
            <w:left w:val="none" w:sz="0" w:space="0" w:color="auto"/>
            <w:bottom w:val="none" w:sz="0" w:space="0" w:color="auto"/>
            <w:right w:val="none" w:sz="0" w:space="0" w:color="auto"/>
          </w:divBdr>
        </w:div>
        <w:div w:id="1936131751">
          <w:marLeft w:val="0"/>
          <w:marRight w:val="0"/>
          <w:marTop w:val="0"/>
          <w:marBottom w:val="0"/>
          <w:divBdr>
            <w:top w:val="none" w:sz="0" w:space="0" w:color="auto"/>
            <w:left w:val="none" w:sz="0" w:space="0" w:color="auto"/>
            <w:bottom w:val="none" w:sz="0" w:space="0" w:color="auto"/>
            <w:right w:val="none" w:sz="0" w:space="0" w:color="auto"/>
          </w:divBdr>
          <w:divsChild>
            <w:div w:id="1396515552">
              <w:marLeft w:val="0"/>
              <w:marRight w:val="0"/>
              <w:marTop w:val="0"/>
              <w:marBottom w:val="0"/>
              <w:divBdr>
                <w:top w:val="none" w:sz="0" w:space="0" w:color="auto"/>
                <w:left w:val="none" w:sz="0" w:space="0" w:color="auto"/>
                <w:bottom w:val="none" w:sz="0" w:space="0" w:color="auto"/>
                <w:right w:val="none" w:sz="0" w:space="0" w:color="auto"/>
              </w:divBdr>
            </w:div>
          </w:divsChild>
        </w:div>
        <w:div w:id="1058942756">
          <w:marLeft w:val="0"/>
          <w:marRight w:val="0"/>
          <w:marTop w:val="0"/>
          <w:marBottom w:val="0"/>
          <w:divBdr>
            <w:top w:val="none" w:sz="0" w:space="0" w:color="auto"/>
            <w:left w:val="none" w:sz="0" w:space="0" w:color="auto"/>
            <w:bottom w:val="none" w:sz="0" w:space="0" w:color="auto"/>
            <w:right w:val="none" w:sz="0" w:space="0" w:color="auto"/>
          </w:divBdr>
        </w:div>
        <w:div w:id="98260568">
          <w:marLeft w:val="0"/>
          <w:marRight w:val="0"/>
          <w:marTop w:val="0"/>
          <w:marBottom w:val="0"/>
          <w:divBdr>
            <w:top w:val="none" w:sz="0" w:space="0" w:color="auto"/>
            <w:left w:val="none" w:sz="0" w:space="0" w:color="auto"/>
            <w:bottom w:val="none" w:sz="0" w:space="0" w:color="auto"/>
            <w:right w:val="none" w:sz="0" w:space="0" w:color="auto"/>
          </w:divBdr>
          <w:divsChild>
            <w:div w:id="536357020">
              <w:marLeft w:val="0"/>
              <w:marRight w:val="0"/>
              <w:marTop w:val="0"/>
              <w:marBottom w:val="0"/>
              <w:divBdr>
                <w:top w:val="none" w:sz="0" w:space="0" w:color="auto"/>
                <w:left w:val="none" w:sz="0" w:space="0" w:color="auto"/>
                <w:bottom w:val="none" w:sz="0" w:space="0" w:color="auto"/>
                <w:right w:val="none" w:sz="0" w:space="0" w:color="auto"/>
              </w:divBdr>
            </w:div>
          </w:divsChild>
        </w:div>
        <w:div w:id="219875380">
          <w:marLeft w:val="0"/>
          <w:marRight w:val="0"/>
          <w:marTop w:val="0"/>
          <w:marBottom w:val="0"/>
          <w:divBdr>
            <w:top w:val="none" w:sz="0" w:space="0" w:color="auto"/>
            <w:left w:val="none" w:sz="0" w:space="0" w:color="auto"/>
            <w:bottom w:val="none" w:sz="0" w:space="0" w:color="auto"/>
            <w:right w:val="none" w:sz="0" w:space="0" w:color="auto"/>
          </w:divBdr>
        </w:div>
        <w:div w:id="1868830369">
          <w:marLeft w:val="0"/>
          <w:marRight w:val="0"/>
          <w:marTop w:val="0"/>
          <w:marBottom w:val="0"/>
          <w:divBdr>
            <w:top w:val="none" w:sz="0" w:space="0" w:color="auto"/>
            <w:left w:val="none" w:sz="0" w:space="0" w:color="auto"/>
            <w:bottom w:val="none" w:sz="0" w:space="0" w:color="auto"/>
            <w:right w:val="none" w:sz="0" w:space="0" w:color="auto"/>
          </w:divBdr>
          <w:divsChild>
            <w:div w:id="764954935">
              <w:marLeft w:val="0"/>
              <w:marRight w:val="0"/>
              <w:marTop w:val="0"/>
              <w:marBottom w:val="0"/>
              <w:divBdr>
                <w:top w:val="none" w:sz="0" w:space="0" w:color="auto"/>
                <w:left w:val="none" w:sz="0" w:space="0" w:color="auto"/>
                <w:bottom w:val="none" w:sz="0" w:space="0" w:color="auto"/>
                <w:right w:val="none" w:sz="0" w:space="0" w:color="auto"/>
              </w:divBdr>
            </w:div>
          </w:divsChild>
        </w:div>
        <w:div w:id="674965554">
          <w:marLeft w:val="0"/>
          <w:marRight w:val="0"/>
          <w:marTop w:val="0"/>
          <w:marBottom w:val="0"/>
          <w:divBdr>
            <w:top w:val="none" w:sz="0" w:space="0" w:color="auto"/>
            <w:left w:val="none" w:sz="0" w:space="0" w:color="auto"/>
            <w:bottom w:val="none" w:sz="0" w:space="0" w:color="auto"/>
            <w:right w:val="none" w:sz="0" w:space="0" w:color="auto"/>
          </w:divBdr>
        </w:div>
        <w:div w:id="2118013771">
          <w:marLeft w:val="0"/>
          <w:marRight w:val="0"/>
          <w:marTop w:val="0"/>
          <w:marBottom w:val="0"/>
          <w:divBdr>
            <w:top w:val="none" w:sz="0" w:space="0" w:color="auto"/>
            <w:left w:val="none" w:sz="0" w:space="0" w:color="auto"/>
            <w:bottom w:val="none" w:sz="0" w:space="0" w:color="auto"/>
            <w:right w:val="none" w:sz="0" w:space="0" w:color="auto"/>
          </w:divBdr>
          <w:divsChild>
            <w:div w:id="197860604">
              <w:marLeft w:val="0"/>
              <w:marRight w:val="0"/>
              <w:marTop w:val="0"/>
              <w:marBottom w:val="0"/>
              <w:divBdr>
                <w:top w:val="none" w:sz="0" w:space="0" w:color="auto"/>
                <w:left w:val="none" w:sz="0" w:space="0" w:color="auto"/>
                <w:bottom w:val="none" w:sz="0" w:space="0" w:color="auto"/>
                <w:right w:val="none" w:sz="0" w:space="0" w:color="auto"/>
              </w:divBdr>
            </w:div>
          </w:divsChild>
        </w:div>
        <w:div w:id="405882273">
          <w:marLeft w:val="0"/>
          <w:marRight w:val="0"/>
          <w:marTop w:val="0"/>
          <w:marBottom w:val="0"/>
          <w:divBdr>
            <w:top w:val="none" w:sz="0" w:space="0" w:color="auto"/>
            <w:left w:val="none" w:sz="0" w:space="0" w:color="auto"/>
            <w:bottom w:val="none" w:sz="0" w:space="0" w:color="auto"/>
            <w:right w:val="none" w:sz="0" w:space="0" w:color="auto"/>
          </w:divBdr>
        </w:div>
        <w:div w:id="2013340358">
          <w:marLeft w:val="0"/>
          <w:marRight w:val="0"/>
          <w:marTop w:val="0"/>
          <w:marBottom w:val="0"/>
          <w:divBdr>
            <w:top w:val="none" w:sz="0" w:space="0" w:color="auto"/>
            <w:left w:val="none" w:sz="0" w:space="0" w:color="auto"/>
            <w:bottom w:val="none" w:sz="0" w:space="0" w:color="auto"/>
            <w:right w:val="none" w:sz="0" w:space="0" w:color="auto"/>
          </w:divBdr>
          <w:divsChild>
            <w:div w:id="1052388652">
              <w:marLeft w:val="0"/>
              <w:marRight w:val="0"/>
              <w:marTop w:val="0"/>
              <w:marBottom w:val="0"/>
              <w:divBdr>
                <w:top w:val="none" w:sz="0" w:space="0" w:color="auto"/>
                <w:left w:val="none" w:sz="0" w:space="0" w:color="auto"/>
                <w:bottom w:val="none" w:sz="0" w:space="0" w:color="auto"/>
                <w:right w:val="none" w:sz="0" w:space="0" w:color="auto"/>
              </w:divBdr>
            </w:div>
          </w:divsChild>
        </w:div>
        <w:div w:id="370769887">
          <w:marLeft w:val="0"/>
          <w:marRight w:val="0"/>
          <w:marTop w:val="0"/>
          <w:marBottom w:val="0"/>
          <w:divBdr>
            <w:top w:val="none" w:sz="0" w:space="0" w:color="auto"/>
            <w:left w:val="none" w:sz="0" w:space="0" w:color="auto"/>
            <w:bottom w:val="none" w:sz="0" w:space="0" w:color="auto"/>
            <w:right w:val="none" w:sz="0" w:space="0" w:color="auto"/>
          </w:divBdr>
        </w:div>
        <w:div w:id="882639866">
          <w:marLeft w:val="0"/>
          <w:marRight w:val="0"/>
          <w:marTop w:val="0"/>
          <w:marBottom w:val="0"/>
          <w:divBdr>
            <w:top w:val="none" w:sz="0" w:space="0" w:color="auto"/>
            <w:left w:val="none" w:sz="0" w:space="0" w:color="auto"/>
            <w:bottom w:val="none" w:sz="0" w:space="0" w:color="auto"/>
            <w:right w:val="none" w:sz="0" w:space="0" w:color="auto"/>
          </w:divBdr>
          <w:divsChild>
            <w:div w:id="977148584">
              <w:marLeft w:val="0"/>
              <w:marRight w:val="0"/>
              <w:marTop w:val="0"/>
              <w:marBottom w:val="0"/>
              <w:divBdr>
                <w:top w:val="none" w:sz="0" w:space="0" w:color="auto"/>
                <w:left w:val="none" w:sz="0" w:space="0" w:color="auto"/>
                <w:bottom w:val="none" w:sz="0" w:space="0" w:color="auto"/>
                <w:right w:val="none" w:sz="0" w:space="0" w:color="auto"/>
              </w:divBdr>
            </w:div>
          </w:divsChild>
        </w:div>
        <w:div w:id="1128666372">
          <w:marLeft w:val="0"/>
          <w:marRight w:val="0"/>
          <w:marTop w:val="300"/>
          <w:marBottom w:val="0"/>
          <w:divBdr>
            <w:top w:val="none" w:sz="0" w:space="0" w:color="auto"/>
            <w:left w:val="none" w:sz="0" w:space="0" w:color="auto"/>
            <w:bottom w:val="none" w:sz="0" w:space="0" w:color="auto"/>
            <w:right w:val="none" w:sz="0" w:space="0" w:color="auto"/>
          </w:divBdr>
          <w:divsChild>
            <w:div w:id="554201228">
              <w:marLeft w:val="0"/>
              <w:marRight w:val="0"/>
              <w:marTop w:val="0"/>
              <w:marBottom w:val="0"/>
              <w:divBdr>
                <w:top w:val="none" w:sz="0" w:space="0" w:color="auto"/>
                <w:left w:val="none" w:sz="0" w:space="0" w:color="auto"/>
                <w:bottom w:val="none" w:sz="0" w:space="0" w:color="auto"/>
                <w:right w:val="none" w:sz="0" w:space="0" w:color="auto"/>
              </w:divBdr>
              <w:divsChild>
                <w:div w:id="670373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532787">
          <w:marLeft w:val="0"/>
          <w:marRight w:val="0"/>
          <w:marTop w:val="300"/>
          <w:marBottom w:val="0"/>
          <w:divBdr>
            <w:top w:val="none" w:sz="0" w:space="0" w:color="auto"/>
            <w:left w:val="none" w:sz="0" w:space="0" w:color="auto"/>
            <w:bottom w:val="none" w:sz="0" w:space="0" w:color="auto"/>
            <w:right w:val="none" w:sz="0" w:space="0" w:color="auto"/>
          </w:divBdr>
          <w:divsChild>
            <w:div w:id="1229222917">
              <w:marLeft w:val="0"/>
              <w:marRight w:val="0"/>
              <w:marTop w:val="0"/>
              <w:marBottom w:val="0"/>
              <w:divBdr>
                <w:top w:val="none" w:sz="0" w:space="0" w:color="auto"/>
                <w:left w:val="none" w:sz="0" w:space="0" w:color="auto"/>
                <w:bottom w:val="none" w:sz="0" w:space="0" w:color="auto"/>
                <w:right w:val="none" w:sz="0" w:space="0" w:color="auto"/>
              </w:divBdr>
              <w:divsChild>
                <w:div w:id="149660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564">
          <w:marLeft w:val="0"/>
          <w:marRight w:val="0"/>
          <w:marTop w:val="300"/>
          <w:marBottom w:val="0"/>
          <w:divBdr>
            <w:top w:val="none" w:sz="0" w:space="0" w:color="auto"/>
            <w:left w:val="none" w:sz="0" w:space="0" w:color="auto"/>
            <w:bottom w:val="none" w:sz="0" w:space="0" w:color="auto"/>
            <w:right w:val="none" w:sz="0" w:space="0" w:color="auto"/>
          </w:divBdr>
          <w:divsChild>
            <w:div w:id="1763527297">
              <w:marLeft w:val="0"/>
              <w:marRight w:val="0"/>
              <w:marTop w:val="0"/>
              <w:marBottom w:val="0"/>
              <w:divBdr>
                <w:top w:val="none" w:sz="0" w:space="0" w:color="auto"/>
                <w:left w:val="none" w:sz="0" w:space="0" w:color="auto"/>
                <w:bottom w:val="none" w:sz="0" w:space="0" w:color="auto"/>
                <w:right w:val="none" w:sz="0" w:space="0" w:color="auto"/>
              </w:divBdr>
              <w:divsChild>
                <w:div w:id="11764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652688">
          <w:marLeft w:val="0"/>
          <w:marRight w:val="0"/>
          <w:marTop w:val="300"/>
          <w:marBottom w:val="0"/>
          <w:divBdr>
            <w:top w:val="none" w:sz="0" w:space="0" w:color="auto"/>
            <w:left w:val="none" w:sz="0" w:space="0" w:color="auto"/>
            <w:bottom w:val="none" w:sz="0" w:space="0" w:color="auto"/>
            <w:right w:val="none" w:sz="0" w:space="0" w:color="auto"/>
          </w:divBdr>
          <w:divsChild>
            <w:div w:id="1941139929">
              <w:marLeft w:val="0"/>
              <w:marRight w:val="0"/>
              <w:marTop w:val="0"/>
              <w:marBottom w:val="0"/>
              <w:divBdr>
                <w:top w:val="none" w:sz="0" w:space="0" w:color="auto"/>
                <w:left w:val="none" w:sz="0" w:space="0" w:color="auto"/>
                <w:bottom w:val="none" w:sz="0" w:space="0" w:color="auto"/>
                <w:right w:val="none" w:sz="0" w:space="0" w:color="auto"/>
              </w:divBdr>
              <w:divsChild>
                <w:div w:id="213617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7336537">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81207">
      <w:bodyDiv w:val="1"/>
      <w:marLeft w:val="0"/>
      <w:marRight w:val="0"/>
      <w:marTop w:val="0"/>
      <w:marBottom w:val="0"/>
      <w:divBdr>
        <w:top w:val="none" w:sz="0" w:space="0" w:color="auto"/>
        <w:left w:val="none" w:sz="0" w:space="0" w:color="auto"/>
        <w:bottom w:val="none" w:sz="0" w:space="0" w:color="auto"/>
        <w:right w:val="none" w:sz="0" w:space="0" w:color="auto"/>
      </w:divBdr>
      <w:divsChild>
        <w:div w:id="1645086018">
          <w:marLeft w:val="0"/>
          <w:marRight w:val="0"/>
          <w:marTop w:val="0"/>
          <w:marBottom w:val="0"/>
          <w:divBdr>
            <w:top w:val="none" w:sz="0" w:space="0" w:color="auto"/>
            <w:left w:val="none" w:sz="0" w:space="0" w:color="auto"/>
            <w:bottom w:val="none" w:sz="0" w:space="0" w:color="auto"/>
            <w:right w:val="none" w:sz="0" w:space="0" w:color="auto"/>
          </w:divBdr>
        </w:div>
        <w:div w:id="1321426278">
          <w:marLeft w:val="0"/>
          <w:marRight w:val="0"/>
          <w:marTop w:val="0"/>
          <w:marBottom w:val="0"/>
          <w:divBdr>
            <w:top w:val="none" w:sz="0" w:space="0" w:color="auto"/>
            <w:left w:val="none" w:sz="0" w:space="0" w:color="auto"/>
            <w:bottom w:val="none" w:sz="0" w:space="0" w:color="auto"/>
            <w:right w:val="none" w:sz="0" w:space="0" w:color="auto"/>
          </w:divBdr>
          <w:divsChild>
            <w:div w:id="915746374">
              <w:marLeft w:val="0"/>
              <w:marRight w:val="0"/>
              <w:marTop w:val="0"/>
              <w:marBottom w:val="0"/>
              <w:divBdr>
                <w:top w:val="none" w:sz="0" w:space="0" w:color="auto"/>
                <w:left w:val="none" w:sz="0" w:space="0" w:color="auto"/>
                <w:bottom w:val="none" w:sz="0" w:space="0" w:color="auto"/>
                <w:right w:val="none" w:sz="0" w:space="0" w:color="auto"/>
              </w:divBdr>
            </w:div>
          </w:divsChild>
        </w:div>
        <w:div w:id="1093818161">
          <w:marLeft w:val="0"/>
          <w:marRight w:val="0"/>
          <w:marTop w:val="0"/>
          <w:marBottom w:val="0"/>
          <w:divBdr>
            <w:top w:val="none" w:sz="0" w:space="0" w:color="auto"/>
            <w:left w:val="none" w:sz="0" w:space="0" w:color="auto"/>
            <w:bottom w:val="none" w:sz="0" w:space="0" w:color="auto"/>
            <w:right w:val="none" w:sz="0" w:space="0" w:color="auto"/>
          </w:divBdr>
        </w:div>
        <w:div w:id="71973041">
          <w:marLeft w:val="0"/>
          <w:marRight w:val="0"/>
          <w:marTop w:val="0"/>
          <w:marBottom w:val="0"/>
          <w:divBdr>
            <w:top w:val="none" w:sz="0" w:space="0" w:color="auto"/>
            <w:left w:val="none" w:sz="0" w:space="0" w:color="auto"/>
            <w:bottom w:val="none" w:sz="0" w:space="0" w:color="auto"/>
            <w:right w:val="none" w:sz="0" w:space="0" w:color="auto"/>
          </w:divBdr>
          <w:divsChild>
            <w:div w:id="609046787">
              <w:marLeft w:val="0"/>
              <w:marRight w:val="0"/>
              <w:marTop w:val="0"/>
              <w:marBottom w:val="0"/>
              <w:divBdr>
                <w:top w:val="none" w:sz="0" w:space="0" w:color="auto"/>
                <w:left w:val="none" w:sz="0" w:space="0" w:color="auto"/>
                <w:bottom w:val="none" w:sz="0" w:space="0" w:color="auto"/>
                <w:right w:val="none" w:sz="0" w:space="0" w:color="auto"/>
              </w:divBdr>
            </w:div>
          </w:divsChild>
        </w:div>
        <w:div w:id="41560759">
          <w:marLeft w:val="0"/>
          <w:marRight w:val="0"/>
          <w:marTop w:val="0"/>
          <w:marBottom w:val="0"/>
          <w:divBdr>
            <w:top w:val="none" w:sz="0" w:space="0" w:color="auto"/>
            <w:left w:val="none" w:sz="0" w:space="0" w:color="auto"/>
            <w:bottom w:val="none" w:sz="0" w:space="0" w:color="auto"/>
            <w:right w:val="none" w:sz="0" w:space="0" w:color="auto"/>
          </w:divBdr>
        </w:div>
        <w:div w:id="1049186830">
          <w:marLeft w:val="0"/>
          <w:marRight w:val="0"/>
          <w:marTop w:val="0"/>
          <w:marBottom w:val="0"/>
          <w:divBdr>
            <w:top w:val="none" w:sz="0" w:space="0" w:color="auto"/>
            <w:left w:val="none" w:sz="0" w:space="0" w:color="auto"/>
            <w:bottom w:val="none" w:sz="0" w:space="0" w:color="auto"/>
            <w:right w:val="none" w:sz="0" w:space="0" w:color="auto"/>
          </w:divBdr>
          <w:divsChild>
            <w:div w:id="968098064">
              <w:marLeft w:val="0"/>
              <w:marRight w:val="0"/>
              <w:marTop w:val="0"/>
              <w:marBottom w:val="0"/>
              <w:divBdr>
                <w:top w:val="none" w:sz="0" w:space="0" w:color="auto"/>
                <w:left w:val="none" w:sz="0" w:space="0" w:color="auto"/>
                <w:bottom w:val="none" w:sz="0" w:space="0" w:color="auto"/>
                <w:right w:val="none" w:sz="0" w:space="0" w:color="auto"/>
              </w:divBdr>
            </w:div>
          </w:divsChild>
        </w:div>
        <w:div w:id="203716062">
          <w:marLeft w:val="0"/>
          <w:marRight w:val="0"/>
          <w:marTop w:val="0"/>
          <w:marBottom w:val="0"/>
          <w:divBdr>
            <w:top w:val="none" w:sz="0" w:space="0" w:color="auto"/>
            <w:left w:val="none" w:sz="0" w:space="0" w:color="auto"/>
            <w:bottom w:val="none" w:sz="0" w:space="0" w:color="auto"/>
            <w:right w:val="none" w:sz="0" w:space="0" w:color="auto"/>
          </w:divBdr>
        </w:div>
        <w:div w:id="1328554866">
          <w:marLeft w:val="0"/>
          <w:marRight w:val="0"/>
          <w:marTop w:val="0"/>
          <w:marBottom w:val="0"/>
          <w:divBdr>
            <w:top w:val="none" w:sz="0" w:space="0" w:color="auto"/>
            <w:left w:val="none" w:sz="0" w:space="0" w:color="auto"/>
            <w:bottom w:val="none" w:sz="0" w:space="0" w:color="auto"/>
            <w:right w:val="none" w:sz="0" w:space="0" w:color="auto"/>
          </w:divBdr>
          <w:divsChild>
            <w:div w:id="1951548216">
              <w:marLeft w:val="0"/>
              <w:marRight w:val="0"/>
              <w:marTop w:val="0"/>
              <w:marBottom w:val="0"/>
              <w:divBdr>
                <w:top w:val="none" w:sz="0" w:space="0" w:color="auto"/>
                <w:left w:val="none" w:sz="0" w:space="0" w:color="auto"/>
                <w:bottom w:val="none" w:sz="0" w:space="0" w:color="auto"/>
                <w:right w:val="none" w:sz="0" w:space="0" w:color="auto"/>
              </w:divBdr>
            </w:div>
          </w:divsChild>
        </w:div>
        <w:div w:id="1707826985">
          <w:marLeft w:val="0"/>
          <w:marRight w:val="0"/>
          <w:marTop w:val="0"/>
          <w:marBottom w:val="0"/>
          <w:divBdr>
            <w:top w:val="none" w:sz="0" w:space="0" w:color="auto"/>
            <w:left w:val="none" w:sz="0" w:space="0" w:color="auto"/>
            <w:bottom w:val="none" w:sz="0" w:space="0" w:color="auto"/>
            <w:right w:val="none" w:sz="0" w:space="0" w:color="auto"/>
          </w:divBdr>
        </w:div>
        <w:div w:id="214632267">
          <w:marLeft w:val="0"/>
          <w:marRight w:val="0"/>
          <w:marTop w:val="0"/>
          <w:marBottom w:val="0"/>
          <w:divBdr>
            <w:top w:val="none" w:sz="0" w:space="0" w:color="auto"/>
            <w:left w:val="none" w:sz="0" w:space="0" w:color="auto"/>
            <w:bottom w:val="none" w:sz="0" w:space="0" w:color="auto"/>
            <w:right w:val="none" w:sz="0" w:space="0" w:color="auto"/>
          </w:divBdr>
          <w:divsChild>
            <w:div w:id="1005938021">
              <w:marLeft w:val="0"/>
              <w:marRight w:val="0"/>
              <w:marTop w:val="0"/>
              <w:marBottom w:val="0"/>
              <w:divBdr>
                <w:top w:val="none" w:sz="0" w:space="0" w:color="auto"/>
                <w:left w:val="none" w:sz="0" w:space="0" w:color="auto"/>
                <w:bottom w:val="none" w:sz="0" w:space="0" w:color="auto"/>
                <w:right w:val="none" w:sz="0" w:space="0" w:color="auto"/>
              </w:divBdr>
            </w:div>
          </w:divsChild>
        </w:div>
        <w:div w:id="1433479653">
          <w:marLeft w:val="0"/>
          <w:marRight w:val="0"/>
          <w:marTop w:val="0"/>
          <w:marBottom w:val="0"/>
          <w:divBdr>
            <w:top w:val="none" w:sz="0" w:space="0" w:color="auto"/>
            <w:left w:val="none" w:sz="0" w:space="0" w:color="auto"/>
            <w:bottom w:val="none" w:sz="0" w:space="0" w:color="auto"/>
            <w:right w:val="none" w:sz="0" w:space="0" w:color="auto"/>
          </w:divBdr>
        </w:div>
        <w:div w:id="881868218">
          <w:marLeft w:val="0"/>
          <w:marRight w:val="0"/>
          <w:marTop w:val="0"/>
          <w:marBottom w:val="0"/>
          <w:divBdr>
            <w:top w:val="none" w:sz="0" w:space="0" w:color="auto"/>
            <w:left w:val="none" w:sz="0" w:space="0" w:color="auto"/>
            <w:bottom w:val="none" w:sz="0" w:space="0" w:color="auto"/>
            <w:right w:val="none" w:sz="0" w:space="0" w:color="auto"/>
          </w:divBdr>
          <w:divsChild>
            <w:div w:id="972448646">
              <w:marLeft w:val="0"/>
              <w:marRight w:val="0"/>
              <w:marTop w:val="0"/>
              <w:marBottom w:val="0"/>
              <w:divBdr>
                <w:top w:val="none" w:sz="0" w:space="0" w:color="auto"/>
                <w:left w:val="none" w:sz="0" w:space="0" w:color="auto"/>
                <w:bottom w:val="none" w:sz="0" w:space="0" w:color="auto"/>
                <w:right w:val="none" w:sz="0" w:space="0" w:color="auto"/>
              </w:divBdr>
            </w:div>
          </w:divsChild>
        </w:div>
        <w:div w:id="570237999">
          <w:marLeft w:val="0"/>
          <w:marRight w:val="0"/>
          <w:marTop w:val="0"/>
          <w:marBottom w:val="0"/>
          <w:divBdr>
            <w:top w:val="none" w:sz="0" w:space="0" w:color="auto"/>
            <w:left w:val="none" w:sz="0" w:space="0" w:color="auto"/>
            <w:bottom w:val="none" w:sz="0" w:space="0" w:color="auto"/>
            <w:right w:val="none" w:sz="0" w:space="0" w:color="auto"/>
          </w:divBdr>
        </w:div>
        <w:div w:id="62460229">
          <w:marLeft w:val="0"/>
          <w:marRight w:val="0"/>
          <w:marTop w:val="0"/>
          <w:marBottom w:val="0"/>
          <w:divBdr>
            <w:top w:val="none" w:sz="0" w:space="0" w:color="auto"/>
            <w:left w:val="none" w:sz="0" w:space="0" w:color="auto"/>
            <w:bottom w:val="none" w:sz="0" w:space="0" w:color="auto"/>
            <w:right w:val="none" w:sz="0" w:space="0" w:color="auto"/>
          </w:divBdr>
          <w:divsChild>
            <w:div w:id="517740159">
              <w:marLeft w:val="0"/>
              <w:marRight w:val="0"/>
              <w:marTop w:val="0"/>
              <w:marBottom w:val="0"/>
              <w:divBdr>
                <w:top w:val="none" w:sz="0" w:space="0" w:color="auto"/>
                <w:left w:val="none" w:sz="0" w:space="0" w:color="auto"/>
                <w:bottom w:val="none" w:sz="0" w:space="0" w:color="auto"/>
                <w:right w:val="none" w:sz="0" w:space="0" w:color="auto"/>
              </w:divBdr>
            </w:div>
          </w:divsChild>
        </w:div>
        <w:div w:id="1979919804">
          <w:marLeft w:val="0"/>
          <w:marRight w:val="0"/>
          <w:marTop w:val="300"/>
          <w:marBottom w:val="0"/>
          <w:divBdr>
            <w:top w:val="none" w:sz="0" w:space="0" w:color="auto"/>
            <w:left w:val="none" w:sz="0" w:space="0" w:color="auto"/>
            <w:bottom w:val="none" w:sz="0" w:space="0" w:color="auto"/>
            <w:right w:val="none" w:sz="0" w:space="0" w:color="auto"/>
          </w:divBdr>
          <w:divsChild>
            <w:div w:id="924849246">
              <w:marLeft w:val="0"/>
              <w:marRight w:val="0"/>
              <w:marTop w:val="0"/>
              <w:marBottom w:val="0"/>
              <w:divBdr>
                <w:top w:val="none" w:sz="0" w:space="0" w:color="auto"/>
                <w:left w:val="none" w:sz="0" w:space="0" w:color="auto"/>
                <w:bottom w:val="none" w:sz="0" w:space="0" w:color="auto"/>
                <w:right w:val="none" w:sz="0" w:space="0" w:color="auto"/>
              </w:divBdr>
              <w:divsChild>
                <w:div w:id="9433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3080">
          <w:marLeft w:val="0"/>
          <w:marRight w:val="0"/>
          <w:marTop w:val="300"/>
          <w:marBottom w:val="0"/>
          <w:divBdr>
            <w:top w:val="none" w:sz="0" w:space="0" w:color="auto"/>
            <w:left w:val="none" w:sz="0" w:space="0" w:color="auto"/>
            <w:bottom w:val="none" w:sz="0" w:space="0" w:color="auto"/>
            <w:right w:val="none" w:sz="0" w:space="0" w:color="auto"/>
          </w:divBdr>
          <w:divsChild>
            <w:div w:id="1798180972">
              <w:marLeft w:val="0"/>
              <w:marRight w:val="0"/>
              <w:marTop w:val="0"/>
              <w:marBottom w:val="0"/>
              <w:divBdr>
                <w:top w:val="none" w:sz="0" w:space="0" w:color="auto"/>
                <w:left w:val="none" w:sz="0" w:space="0" w:color="auto"/>
                <w:bottom w:val="none" w:sz="0" w:space="0" w:color="auto"/>
                <w:right w:val="none" w:sz="0" w:space="0" w:color="auto"/>
              </w:divBdr>
              <w:divsChild>
                <w:div w:id="64227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6896">
          <w:marLeft w:val="0"/>
          <w:marRight w:val="0"/>
          <w:marTop w:val="300"/>
          <w:marBottom w:val="0"/>
          <w:divBdr>
            <w:top w:val="none" w:sz="0" w:space="0" w:color="auto"/>
            <w:left w:val="none" w:sz="0" w:space="0" w:color="auto"/>
            <w:bottom w:val="none" w:sz="0" w:space="0" w:color="auto"/>
            <w:right w:val="none" w:sz="0" w:space="0" w:color="auto"/>
          </w:divBdr>
          <w:divsChild>
            <w:div w:id="1192449935">
              <w:marLeft w:val="0"/>
              <w:marRight w:val="0"/>
              <w:marTop w:val="0"/>
              <w:marBottom w:val="0"/>
              <w:divBdr>
                <w:top w:val="none" w:sz="0" w:space="0" w:color="auto"/>
                <w:left w:val="none" w:sz="0" w:space="0" w:color="auto"/>
                <w:bottom w:val="none" w:sz="0" w:space="0" w:color="auto"/>
                <w:right w:val="none" w:sz="0" w:space="0" w:color="auto"/>
              </w:divBdr>
              <w:divsChild>
                <w:div w:id="109343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797">
          <w:marLeft w:val="0"/>
          <w:marRight w:val="0"/>
          <w:marTop w:val="300"/>
          <w:marBottom w:val="0"/>
          <w:divBdr>
            <w:top w:val="none" w:sz="0" w:space="0" w:color="auto"/>
            <w:left w:val="none" w:sz="0" w:space="0" w:color="auto"/>
            <w:bottom w:val="none" w:sz="0" w:space="0" w:color="auto"/>
            <w:right w:val="none" w:sz="0" w:space="0" w:color="auto"/>
          </w:divBdr>
          <w:divsChild>
            <w:div w:id="739058418">
              <w:marLeft w:val="0"/>
              <w:marRight w:val="0"/>
              <w:marTop w:val="0"/>
              <w:marBottom w:val="0"/>
              <w:divBdr>
                <w:top w:val="none" w:sz="0" w:space="0" w:color="auto"/>
                <w:left w:val="none" w:sz="0" w:space="0" w:color="auto"/>
                <w:bottom w:val="none" w:sz="0" w:space="0" w:color="auto"/>
                <w:right w:val="none" w:sz="0" w:space="0" w:color="auto"/>
              </w:divBdr>
              <w:divsChild>
                <w:div w:id="77347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624592">
      <w:bodyDiv w:val="1"/>
      <w:marLeft w:val="0"/>
      <w:marRight w:val="0"/>
      <w:marTop w:val="0"/>
      <w:marBottom w:val="0"/>
      <w:divBdr>
        <w:top w:val="none" w:sz="0" w:space="0" w:color="auto"/>
        <w:left w:val="none" w:sz="0" w:space="0" w:color="auto"/>
        <w:bottom w:val="none" w:sz="0" w:space="0" w:color="auto"/>
        <w:right w:val="none" w:sz="0" w:space="0" w:color="auto"/>
      </w:divBdr>
      <w:divsChild>
        <w:div w:id="886991158">
          <w:marLeft w:val="0"/>
          <w:marRight w:val="0"/>
          <w:marTop w:val="0"/>
          <w:marBottom w:val="0"/>
          <w:divBdr>
            <w:top w:val="none" w:sz="0" w:space="0" w:color="auto"/>
            <w:left w:val="none" w:sz="0" w:space="0" w:color="auto"/>
            <w:bottom w:val="none" w:sz="0" w:space="0" w:color="auto"/>
            <w:right w:val="none" w:sz="0" w:space="0" w:color="auto"/>
          </w:divBdr>
        </w:div>
        <w:div w:id="590896334">
          <w:marLeft w:val="0"/>
          <w:marRight w:val="0"/>
          <w:marTop w:val="0"/>
          <w:marBottom w:val="0"/>
          <w:divBdr>
            <w:top w:val="none" w:sz="0" w:space="0" w:color="auto"/>
            <w:left w:val="none" w:sz="0" w:space="0" w:color="auto"/>
            <w:bottom w:val="none" w:sz="0" w:space="0" w:color="auto"/>
            <w:right w:val="none" w:sz="0" w:space="0" w:color="auto"/>
          </w:divBdr>
          <w:divsChild>
            <w:div w:id="1950500910">
              <w:marLeft w:val="0"/>
              <w:marRight w:val="0"/>
              <w:marTop w:val="0"/>
              <w:marBottom w:val="0"/>
              <w:divBdr>
                <w:top w:val="none" w:sz="0" w:space="0" w:color="auto"/>
                <w:left w:val="none" w:sz="0" w:space="0" w:color="auto"/>
                <w:bottom w:val="none" w:sz="0" w:space="0" w:color="auto"/>
                <w:right w:val="none" w:sz="0" w:space="0" w:color="auto"/>
              </w:divBdr>
            </w:div>
          </w:divsChild>
        </w:div>
        <w:div w:id="1849172364">
          <w:marLeft w:val="0"/>
          <w:marRight w:val="0"/>
          <w:marTop w:val="0"/>
          <w:marBottom w:val="0"/>
          <w:divBdr>
            <w:top w:val="none" w:sz="0" w:space="0" w:color="auto"/>
            <w:left w:val="none" w:sz="0" w:space="0" w:color="auto"/>
            <w:bottom w:val="none" w:sz="0" w:space="0" w:color="auto"/>
            <w:right w:val="none" w:sz="0" w:space="0" w:color="auto"/>
          </w:divBdr>
        </w:div>
        <w:div w:id="1165125168">
          <w:marLeft w:val="0"/>
          <w:marRight w:val="0"/>
          <w:marTop w:val="0"/>
          <w:marBottom w:val="0"/>
          <w:divBdr>
            <w:top w:val="none" w:sz="0" w:space="0" w:color="auto"/>
            <w:left w:val="none" w:sz="0" w:space="0" w:color="auto"/>
            <w:bottom w:val="none" w:sz="0" w:space="0" w:color="auto"/>
            <w:right w:val="none" w:sz="0" w:space="0" w:color="auto"/>
          </w:divBdr>
          <w:divsChild>
            <w:div w:id="206838614">
              <w:marLeft w:val="0"/>
              <w:marRight w:val="0"/>
              <w:marTop w:val="0"/>
              <w:marBottom w:val="0"/>
              <w:divBdr>
                <w:top w:val="none" w:sz="0" w:space="0" w:color="auto"/>
                <w:left w:val="none" w:sz="0" w:space="0" w:color="auto"/>
                <w:bottom w:val="none" w:sz="0" w:space="0" w:color="auto"/>
                <w:right w:val="none" w:sz="0" w:space="0" w:color="auto"/>
              </w:divBdr>
            </w:div>
          </w:divsChild>
        </w:div>
        <w:div w:id="1991247004">
          <w:marLeft w:val="0"/>
          <w:marRight w:val="0"/>
          <w:marTop w:val="0"/>
          <w:marBottom w:val="0"/>
          <w:divBdr>
            <w:top w:val="none" w:sz="0" w:space="0" w:color="auto"/>
            <w:left w:val="none" w:sz="0" w:space="0" w:color="auto"/>
            <w:bottom w:val="none" w:sz="0" w:space="0" w:color="auto"/>
            <w:right w:val="none" w:sz="0" w:space="0" w:color="auto"/>
          </w:divBdr>
        </w:div>
        <w:div w:id="2001034518">
          <w:marLeft w:val="0"/>
          <w:marRight w:val="0"/>
          <w:marTop w:val="0"/>
          <w:marBottom w:val="0"/>
          <w:divBdr>
            <w:top w:val="none" w:sz="0" w:space="0" w:color="auto"/>
            <w:left w:val="none" w:sz="0" w:space="0" w:color="auto"/>
            <w:bottom w:val="none" w:sz="0" w:space="0" w:color="auto"/>
            <w:right w:val="none" w:sz="0" w:space="0" w:color="auto"/>
          </w:divBdr>
          <w:divsChild>
            <w:div w:id="1674918445">
              <w:marLeft w:val="0"/>
              <w:marRight w:val="0"/>
              <w:marTop w:val="0"/>
              <w:marBottom w:val="0"/>
              <w:divBdr>
                <w:top w:val="none" w:sz="0" w:space="0" w:color="auto"/>
                <w:left w:val="none" w:sz="0" w:space="0" w:color="auto"/>
                <w:bottom w:val="none" w:sz="0" w:space="0" w:color="auto"/>
                <w:right w:val="none" w:sz="0" w:space="0" w:color="auto"/>
              </w:divBdr>
            </w:div>
          </w:divsChild>
        </w:div>
        <w:div w:id="1066605360">
          <w:marLeft w:val="0"/>
          <w:marRight w:val="0"/>
          <w:marTop w:val="0"/>
          <w:marBottom w:val="0"/>
          <w:divBdr>
            <w:top w:val="none" w:sz="0" w:space="0" w:color="auto"/>
            <w:left w:val="none" w:sz="0" w:space="0" w:color="auto"/>
            <w:bottom w:val="none" w:sz="0" w:space="0" w:color="auto"/>
            <w:right w:val="none" w:sz="0" w:space="0" w:color="auto"/>
          </w:divBdr>
        </w:div>
        <w:div w:id="859974459">
          <w:marLeft w:val="0"/>
          <w:marRight w:val="0"/>
          <w:marTop w:val="0"/>
          <w:marBottom w:val="0"/>
          <w:divBdr>
            <w:top w:val="none" w:sz="0" w:space="0" w:color="auto"/>
            <w:left w:val="none" w:sz="0" w:space="0" w:color="auto"/>
            <w:bottom w:val="none" w:sz="0" w:space="0" w:color="auto"/>
            <w:right w:val="none" w:sz="0" w:space="0" w:color="auto"/>
          </w:divBdr>
          <w:divsChild>
            <w:div w:id="511143892">
              <w:marLeft w:val="0"/>
              <w:marRight w:val="0"/>
              <w:marTop w:val="0"/>
              <w:marBottom w:val="0"/>
              <w:divBdr>
                <w:top w:val="none" w:sz="0" w:space="0" w:color="auto"/>
                <w:left w:val="none" w:sz="0" w:space="0" w:color="auto"/>
                <w:bottom w:val="none" w:sz="0" w:space="0" w:color="auto"/>
                <w:right w:val="none" w:sz="0" w:space="0" w:color="auto"/>
              </w:divBdr>
            </w:div>
          </w:divsChild>
        </w:div>
        <w:div w:id="206839660">
          <w:marLeft w:val="0"/>
          <w:marRight w:val="0"/>
          <w:marTop w:val="0"/>
          <w:marBottom w:val="0"/>
          <w:divBdr>
            <w:top w:val="none" w:sz="0" w:space="0" w:color="auto"/>
            <w:left w:val="none" w:sz="0" w:space="0" w:color="auto"/>
            <w:bottom w:val="none" w:sz="0" w:space="0" w:color="auto"/>
            <w:right w:val="none" w:sz="0" w:space="0" w:color="auto"/>
          </w:divBdr>
        </w:div>
        <w:div w:id="1718703183">
          <w:marLeft w:val="0"/>
          <w:marRight w:val="0"/>
          <w:marTop w:val="0"/>
          <w:marBottom w:val="0"/>
          <w:divBdr>
            <w:top w:val="none" w:sz="0" w:space="0" w:color="auto"/>
            <w:left w:val="none" w:sz="0" w:space="0" w:color="auto"/>
            <w:bottom w:val="none" w:sz="0" w:space="0" w:color="auto"/>
            <w:right w:val="none" w:sz="0" w:space="0" w:color="auto"/>
          </w:divBdr>
          <w:divsChild>
            <w:div w:id="60949340">
              <w:marLeft w:val="0"/>
              <w:marRight w:val="0"/>
              <w:marTop w:val="0"/>
              <w:marBottom w:val="0"/>
              <w:divBdr>
                <w:top w:val="none" w:sz="0" w:space="0" w:color="auto"/>
                <w:left w:val="none" w:sz="0" w:space="0" w:color="auto"/>
                <w:bottom w:val="none" w:sz="0" w:space="0" w:color="auto"/>
                <w:right w:val="none" w:sz="0" w:space="0" w:color="auto"/>
              </w:divBdr>
            </w:div>
          </w:divsChild>
        </w:div>
        <w:div w:id="1838959834">
          <w:marLeft w:val="0"/>
          <w:marRight w:val="0"/>
          <w:marTop w:val="0"/>
          <w:marBottom w:val="0"/>
          <w:divBdr>
            <w:top w:val="none" w:sz="0" w:space="0" w:color="auto"/>
            <w:left w:val="none" w:sz="0" w:space="0" w:color="auto"/>
            <w:bottom w:val="none" w:sz="0" w:space="0" w:color="auto"/>
            <w:right w:val="none" w:sz="0" w:space="0" w:color="auto"/>
          </w:divBdr>
        </w:div>
        <w:div w:id="152572112">
          <w:marLeft w:val="0"/>
          <w:marRight w:val="0"/>
          <w:marTop w:val="0"/>
          <w:marBottom w:val="0"/>
          <w:divBdr>
            <w:top w:val="none" w:sz="0" w:space="0" w:color="auto"/>
            <w:left w:val="none" w:sz="0" w:space="0" w:color="auto"/>
            <w:bottom w:val="none" w:sz="0" w:space="0" w:color="auto"/>
            <w:right w:val="none" w:sz="0" w:space="0" w:color="auto"/>
          </w:divBdr>
          <w:divsChild>
            <w:div w:id="1607612593">
              <w:marLeft w:val="0"/>
              <w:marRight w:val="0"/>
              <w:marTop w:val="0"/>
              <w:marBottom w:val="0"/>
              <w:divBdr>
                <w:top w:val="none" w:sz="0" w:space="0" w:color="auto"/>
                <w:left w:val="none" w:sz="0" w:space="0" w:color="auto"/>
                <w:bottom w:val="none" w:sz="0" w:space="0" w:color="auto"/>
                <w:right w:val="none" w:sz="0" w:space="0" w:color="auto"/>
              </w:divBdr>
            </w:div>
          </w:divsChild>
        </w:div>
        <w:div w:id="392242129">
          <w:marLeft w:val="0"/>
          <w:marRight w:val="0"/>
          <w:marTop w:val="0"/>
          <w:marBottom w:val="0"/>
          <w:divBdr>
            <w:top w:val="none" w:sz="0" w:space="0" w:color="auto"/>
            <w:left w:val="none" w:sz="0" w:space="0" w:color="auto"/>
            <w:bottom w:val="none" w:sz="0" w:space="0" w:color="auto"/>
            <w:right w:val="none" w:sz="0" w:space="0" w:color="auto"/>
          </w:divBdr>
        </w:div>
        <w:div w:id="1785539933">
          <w:marLeft w:val="0"/>
          <w:marRight w:val="0"/>
          <w:marTop w:val="0"/>
          <w:marBottom w:val="0"/>
          <w:divBdr>
            <w:top w:val="none" w:sz="0" w:space="0" w:color="auto"/>
            <w:left w:val="none" w:sz="0" w:space="0" w:color="auto"/>
            <w:bottom w:val="none" w:sz="0" w:space="0" w:color="auto"/>
            <w:right w:val="none" w:sz="0" w:space="0" w:color="auto"/>
          </w:divBdr>
          <w:divsChild>
            <w:div w:id="394015266">
              <w:marLeft w:val="0"/>
              <w:marRight w:val="0"/>
              <w:marTop w:val="0"/>
              <w:marBottom w:val="0"/>
              <w:divBdr>
                <w:top w:val="none" w:sz="0" w:space="0" w:color="auto"/>
                <w:left w:val="none" w:sz="0" w:space="0" w:color="auto"/>
                <w:bottom w:val="none" w:sz="0" w:space="0" w:color="auto"/>
                <w:right w:val="none" w:sz="0" w:space="0" w:color="auto"/>
              </w:divBdr>
            </w:div>
          </w:divsChild>
        </w:div>
        <w:div w:id="1712608463">
          <w:marLeft w:val="0"/>
          <w:marRight w:val="0"/>
          <w:marTop w:val="300"/>
          <w:marBottom w:val="0"/>
          <w:divBdr>
            <w:top w:val="none" w:sz="0" w:space="0" w:color="auto"/>
            <w:left w:val="none" w:sz="0" w:space="0" w:color="auto"/>
            <w:bottom w:val="none" w:sz="0" w:space="0" w:color="auto"/>
            <w:right w:val="none" w:sz="0" w:space="0" w:color="auto"/>
          </w:divBdr>
          <w:divsChild>
            <w:div w:id="359012857">
              <w:marLeft w:val="0"/>
              <w:marRight w:val="0"/>
              <w:marTop w:val="0"/>
              <w:marBottom w:val="0"/>
              <w:divBdr>
                <w:top w:val="none" w:sz="0" w:space="0" w:color="auto"/>
                <w:left w:val="none" w:sz="0" w:space="0" w:color="auto"/>
                <w:bottom w:val="none" w:sz="0" w:space="0" w:color="auto"/>
                <w:right w:val="none" w:sz="0" w:space="0" w:color="auto"/>
              </w:divBdr>
              <w:divsChild>
                <w:div w:id="167676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869246">
          <w:marLeft w:val="0"/>
          <w:marRight w:val="0"/>
          <w:marTop w:val="300"/>
          <w:marBottom w:val="0"/>
          <w:divBdr>
            <w:top w:val="none" w:sz="0" w:space="0" w:color="auto"/>
            <w:left w:val="none" w:sz="0" w:space="0" w:color="auto"/>
            <w:bottom w:val="none" w:sz="0" w:space="0" w:color="auto"/>
            <w:right w:val="none" w:sz="0" w:space="0" w:color="auto"/>
          </w:divBdr>
          <w:divsChild>
            <w:div w:id="1082600349">
              <w:marLeft w:val="0"/>
              <w:marRight w:val="0"/>
              <w:marTop w:val="0"/>
              <w:marBottom w:val="0"/>
              <w:divBdr>
                <w:top w:val="none" w:sz="0" w:space="0" w:color="auto"/>
                <w:left w:val="none" w:sz="0" w:space="0" w:color="auto"/>
                <w:bottom w:val="none" w:sz="0" w:space="0" w:color="auto"/>
                <w:right w:val="none" w:sz="0" w:space="0" w:color="auto"/>
              </w:divBdr>
              <w:divsChild>
                <w:div w:id="89478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58004">
          <w:marLeft w:val="0"/>
          <w:marRight w:val="0"/>
          <w:marTop w:val="300"/>
          <w:marBottom w:val="0"/>
          <w:divBdr>
            <w:top w:val="none" w:sz="0" w:space="0" w:color="auto"/>
            <w:left w:val="none" w:sz="0" w:space="0" w:color="auto"/>
            <w:bottom w:val="none" w:sz="0" w:space="0" w:color="auto"/>
            <w:right w:val="none" w:sz="0" w:space="0" w:color="auto"/>
          </w:divBdr>
          <w:divsChild>
            <w:div w:id="473641057">
              <w:marLeft w:val="0"/>
              <w:marRight w:val="0"/>
              <w:marTop w:val="0"/>
              <w:marBottom w:val="0"/>
              <w:divBdr>
                <w:top w:val="none" w:sz="0" w:space="0" w:color="auto"/>
                <w:left w:val="none" w:sz="0" w:space="0" w:color="auto"/>
                <w:bottom w:val="none" w:sz="0" w:space="0" w:color="auto"/>
                <w:right w:val="none" w:sz="0" w:space="0" w:color="auto"/>
              </w:divBdr>
              <w:divsChild>
                <w:div w:id="1194882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909">
          <w:marLeft w:val="0"/>
          <w:marRight w:val="0"/>
          <w:marTop w:val="300"/>
          <w:marBottom w:val="0"/>
          <w:divBdr>
            <w:top w:val="none" w:sz="0" w:space="0" w:color="auto"/>
            <w:left w:val="none" w:sz="0" w:space="0" w:color="auto"/>
            <w:bottom w:val="none" w:sz="0" w:space="0" w:color="auto"/>
            <w:right w:val="none" w:sz="0" w:space="0" w:color="auto"/>
          </w:divBdr>
          <w:divsChild>
            <w:div w:id="1699112918">
              <w:marLeft w:val="0"/>
              <w:marRight w:val="0"/>
              <w:marTop w:val="0"/>
              <w:marBottom w:val="0"/>
              <w:divBdr>
                <w:top w:val="none" w:sz="0" w:space="0" w:color="auto"/>
                <w:left w:val="none" w:sz="0" w:space="0" w:color="auto"/>
                <w:bottom w:val="none" w:sz="0" w:space="0" w:color="auto"/>
                <w:right w:val="none" w:sz="0" w:space="0" w:color="auto"/>
              </w:divBdr>
              <w:divsChild>
                <w:div w:id="187800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3428191">
      <w:bodyDiv w:val="1"/>
      <w:marLeft w:val="0"/>
      <w:marRight w:val="0"/>
      <w:marTop w:val="0"/>
      <w:marBottom w:val="0"/>
      <w:divBdr>
        <w:top w:val="none" w:sz="0" w:space="0" w:color="auto"/>
        <w:left w:val="none" w:sz="0" w:space="0" w:color="auto"/>
        <w:bottom w:val="none" w:sz="0" w:space="0" w:color="auto"/>
        <w:right w:val="none" w:sz="0" w:space="0" w:color="auto"/>
      </w:divBdr>
    </w:div>
    <w:div w:id="2094623314">
      <w:bodyDiv w:val="1"/>
      <w:marLeft w:val="0"/>
      <w:marRight w:val="0"/>
      <w:marTop w:val="0"/>
      <w:marBottom w:val="0"/>
      <w:divBdr>
        <w:top w:val="none" w:sz="0" w:space="0" w:color="auto"/>
        <w:left w:val="none" w:sz="0" w:space="0" w:color="auto"/>
        <w:bottom w:val="none" w:sz="0" w:space="0" w:color="auto"/>
        <w:right w:val="none" w:sz="0" w:space="0" w:color="auto"/>
      </w:divBdr>
      <w:divsChild>
        <w:div w:id="327905624">
          <w:marLeft w:val="0"/>
          <w:marRight w:val="0"/>
          <w:marTop w:val="0"/>
          <w:marBottom w:val="0"/>
          <w:divBdr>
            <w:top w:val="none" w:sz="0" w:space="0" w:color="auto"/>
            <w:left w:val="none" w:sz="0" w:space="0" w:color="auto"/>
            <w:bottom w:val="none" w:sz="0" w:space="0" w:color="auto"/>
            <w:right w:val="none" w:sz="0" w:space="0" w:color="auto"/>
          </w:divBdr>
        </w:div>
        <w:div w:id="761414952">
          <w:marLeft w:val="0"/>
          <w:marRight w:val="0"/>
          <w:marTop w:val="0"/>
          <w:marBottom w:val="0"/>
          <w:divBdr>
            <w:top w:val="none" w:sz="0" w:space="0" w:color="auto"/>
            <w:left w:val="none" w:sz="0" w:space="0" w:color="auto"/>
            <w:bottom w:val="none" w:sz="0" w:space="0" w:color="auto"/>
            <w:right w:val="none" w:sz="0" w:space="0" w:color="auto"/>
          </w:divBdr>
          <w:divsChild>
            <w:div w:id="1525898948">
              <w:marLeft w:val="0"/>
              <w:marRight w:val="0"/>
              <w:marTop w:val="0"/>
              <w:marBottom w:val="0"/>
              <w:divBdr>
                <w:top w:val="none" w:sz="0" w:space="0" w:color="auto"/>
                <w:left w:val="none" w:sz="0" w:space="0" w:color="auto"/>
                <w:bottom w:val="none" w:sz="0" w:space="0" w:color="auto"/>
                <w:right w:val="none" w:sz="0" w:space="0" w:color="auto"/>
              </w:divBdr>
            </w:div>
          </w:divsChild>
        </w:div>
        <w:div w:id="817497707">
          <w:marLeft w:val="0"/>
          <w:marRight w:val="0"/>
          <w:marTop w:val="0"/>
          <w:marBottom w:val="0"/>
          <w:divBdr>
            <w:top w:val="none" w:sz="0" w:space="0" w:color="auto"/>
            <w:left w:val="none" w:sz="0" w:space="0" w:color="auto"/>
            <w:bottom w:val="none" w:sz="0" w:space="0" w:color="auto"/>
            <w:right w:val="none" w:sz="0" w:space="0" w:color="auto"/>
          </w:divBdr>
        </w:div>
        <w:div w:id="767504074">
          <w:marLeft w:val="0"/>
          <w:marRight w:val="0"/>
          <w:marTop w:val="0"/>
          <w:marBottom w:val="0"/>
          <w:divBdr>
            <w:top w:val="none" w:sz="0" w:space="0" w:color="auto"/>
            <w:left w:val="none" w:sz="0" w:space="0" w:color="auto"/>
            <w:bottom w:val="none" w:sz="0" w:space="0" w:color="auto"/>
            <w:right w:val="none" w:sz="0" w:space="0" w:color="auto"/>
          </w:divBdr>
          <w:divsChild>
            <w:div w:id="889609791">
              <w:marLeft w:val="0"/>
              <w:marRight w:val="0"/>
              <w:marTop w:val="0"/>
              <w:marBottom w:val="0"/>
              <w:divBdr>
                <w:top w:val="none" w:sz="0" w:space="0" w:color="auto"/>
                <w:left w:val="none" w:sz="0" w:space="0" w:color="auto"/>
                <w:bottom w:val="none" w:sz="0" w:space="0" w:color="auto"/>
                <w:right w:val="none" w:sz="0" w:space="0" w:color="auto"/>
              </w:divBdr>
            </w:div>
          </w:divsChild>
        </w:div>
        <w:div w:id="215698788">
          <w:marLeft w:val="0"/>
          <w:marRight w:val="0"/>
          <w:marTop w:val="0"/>
          <w:marBottom w:val="0"/>
          <w:divBdr>
            <w:top w:val="none" w:sz="0" w:space="0" w:color="auto"/>
            <w:left w:val="none" w:sz="0" w:space="0" w:color="auto"/>
            <w:bottom w:val="none" w:sz="0" w:space="0" w:color="auto"/>
            <w:right w:val="none" w:sz="0" w:space="0" w:color="auto"/>
          </w:divBdr>
        </w:div>
        <w:div w:id="1603108389">
          <w:marLeft w:val="0"/>
          <w:marRight w:val="0"/>
          <w:marTop w:val="0"/>
          <w:marBottom w:val="0"/>
          <w:divBdr>
            <w:top w:val="none" w:sz="0" w:space="0" w:color="auto"/>
            <w:left w:val="none" w:sz="0" w:space="0" w:color="auto"/>
            <w:bottom w:val="none" w:sz="0" w:space="0" w:color="auto"/>
            <w:right w:val="none" w:sz="0" w:space="0" w:color="auto"/>
          </w:divBdr>
          <w:divsChild>
            <w:div w:id="58065048">
              <w:marLeft w:val="0"/>
              <w:marRight w:val="0"/>
              <w:marTop w:val="0"/>
              <w:marBottom w:val="0"/>
              <w:divBdr>
                <w:top w:val="none" w:sz="0" w:space="0" w:color="auto"/>
                <w:left w:val="none" w:sz="0" w:space="0" w:color="auto"/>
                <w:bottom w:val="none" w:sz="0" w:space="0" w:color="auto"/>
                <w:right w:val="none" w:sz="0" w:space="0" w:color="auto"/>
              </w:divBdr>
            </w:div>
          </w:divsChild>
        </w:div>
        <w:div w:id="124467838">
          <w:marLeft w:val="0"/>
          <w:marRight w:val="0"/>
          <w:marTop w:val="0"/>
          <w:marBottom w:val="0"/>
          <w:divBdr>
            <w:top w:val="none" w:sz="0" w:space="0" w:color="auto"/>
            <w:left w:val="none" w:sz="0" w:space="0" w:color="auto"/>
            <w:bottom w:val="none" w:sz="0" w:space="0" w:color="auto"/>
            <w:right w:val="none" w:sz="0" w:space="0" w:color="auto"/>
          </w:divBdr>
        </w:div>
        <w:div w:id="1240139372">
          <w:marLeft w:val="0"/>
          <w:marRight w:val="0"/>
          <w:marTop w:val="0"/>
          <w:marBottom w:val="0"/>
          <w:divBdr>
            <w:top w:val="none" w:sz="0" w:space="0" w:color="auto"/>
            <w:left w:val="none" w:sz="0" w:space="0" w:color="auto"/>
            <w:bottom w:val="none" w:sz="0" w:space="0" w:color="auto"/>
            <w:right w:val="none" w:sz="0" w:space="0" w:color="auto"/>
          </w:divBdr>
          <w:divsChild>
            <w:div w:id="285282217">
              <w:marLeft w:val="0"/>
              <w:marRight w:val="0"/>
              <w:marTop w:val="0"/>
              <w:marBottom w:val="0"/>
              <w:divBdr>
                <w:top w:val="none" w:sz="0" w:space="0" w:color="auto"/>
                <w:left w:val="none" w:sz="0" w:space="0" w:color="auto"/>
                <w:bottom w:val="none" w:sz="0" w:space="0" w:color="auto"/>
                <w:right w:val="none" w:sz="0" w:space="0" w:color="auto"/>
              </w:divBdr>
            </w:div>
          </w:divsChild>
        </w:div>
        <w:div w:id="1563129976">
          <w:marLeft w:val="0"/>
          <w:marRight w:val="0"/>
          <w:marTop w:val="0"/>
          <w:marBottom w:val="0"/>
          <w:divBdr>
            <w:top w:val="none" w:sz="0" w:space="0" w:color="auto"/>
            <w:left w:val="none" w:sz="0" w:space="0" w:color="auto"/>
            <w:bottom w:val="none" w:sz="0" w:space="0" w:color="auto"/>
            <w:right w:val="none" w:sz="0" w:space="0" w:color="auto"/>
          </w:divBdr>
        </w:div>
        <w:div w:id="2087871368">
          <w:marLeft w:val="0"/>
          <w:marRight w:val="0"/>
          <w:marTop w:val="0"/>
          <w:marBottom w:val="0"/>
          <w:divBdr>
            <w:top w:val="none" w:sz="0" w:space="0" w:color="auto"/>
            <w:left w:val="none" w:sz="0" w:space="0" w:color="auto"/>
            <w:bottom w:val="none" w:sz="0" w:space="0" w:color="auto"/>
            <w:right w:val="none" w:sz="0" w:space="0" w:color="auto"/>
          </w:divBdr>
          <w:divsChild>
            <w:div w:id="1285620132">
              <w:marLeft w:val="0"/>
              <w:marRight w:val="0"/>
              <w:marTop w:val="0"/>
              <w:marBottom w:val="0"/>
              <w:divBdr>
                <w:top w:val="none" w:sz="0" w:space="0" w:color="auto"/>
                <w:left w:val="none" w:sz="0" w:space="0" w:color="auto"/>
                <w:bottom w:val="none" w:sz="0" w:space="0" w:color="auto"/>
                <w:right w:val="none" w:sz="0" w:space="0" w:color="auto"/>
              </w:divBdr>
            </w:div>
          </w:divsChild>
        </w:div>
        <w:div w:id="1888103773">
          <w:marLeft w:val="0"/>
          <w:marRight w:val="0"/>
          <w:marTop w:val="0"/>
          <w:marBottom w:val="0"/>
          <w:divBdr>
            <w:top w:val="none" w:sz="0" w:space="0" w:color="auto"/>
            <w:left w:val="none" w:sz="0" w:space="0" w:color="auto"/>
            <w:bottom w:val="none" w:sz="0" w:space="0" w:color="auto"/>
            <w:right w:val="none" w:sz="0" w:space="0" w:color="auto"/>
          </w:divBdr>
        </w:div>
        <w:div w:id="679821336">
          <w:marLeft w:val="0"/>
          <w:marRight w:val="0"/>
          <w:marTop w:val="0"/>
          <w:marBottom w:val="0"/>
          <w:divBdr>
            <w:top w:val="none" w:sz="0" w:space="0" w:color="auto"/>
            <w:left w:val="none" w:sz="0" w:space="0" w:color="auto"/>
            <w:bottom w:val="none" w:sz="0" w:space="0" w:color="auto"/>
            <w:right w:val="none" w:sz="0" w:space="0" w:color="auto"/>
          </w:divBdr>
          <w:divsChild>
            <w:div w:id="1728802591">
              <w:marLeft w:val="0"/>
              <w:marRight w:val="0"/>
              <w:marTop w:val="0"/>
              <w:marBottom w:val="0"/>
              <w:divBdr>
                <w:top w:val="none" w:sz="0" w:space="0" w:color="auto"/>
                <w:left w:val="none" w:sz="0" w:space="0" w:color="auto"/>
                <w:bottom w:val="none" w:sz="0" w:space="0" w:color="auto"/>
                <w:right w:val="none" w:sz="0" w:space="0" w:color="auto"/>
              </w:divBdr>
            </w:div>
          </w:divsChild>
        </w:div>
        <w:div w:id="1834300887">
          <w:marLeft w:val="0"/>
          <w:marRight w:val="0"/>
          <w:marTop w:val="0"/>
          <w:marBottom w:val="0"/>
          <w:divBdr>
            <w:top w:val="none" w:sz="0" w:space="0" w:color="auto"/>
            <w:left w:val="none" w:sz="0" w:space="0" w:color="auto"/>
            <w:bottom w:val="none" w:sz="0" w:space="0" w:color="auto"/>
            <w:right w:val="none" w:sz="0" w:space="0" w:color="auto"/>
          </w:divBdr>
        </w:div>
        <w:div w:id="944002676">
          <w:marLeft w:val="0"/>
          <w:marRight w:val="0"/>
          <w:marTop w:val="0"/>
          <w:marBottom w:val="0"/>
          <w:divBdr>
            <w:top w:val="none" w:sz="0" w:space="0" w:color="auto"/>
            <w:left w:val="none" w:sz="0" w:space="0" w:color="auto"/>
            <w:bottom w:val="none" w:sz="0" w:space="0" w:color="auto"/>
            <w:right w:val="none" w:sz="0" w:space="0" w:color="auto"/>
          </w:divBdr>
          <w:divsChild>
            <w:div w:id="227347795">
              <w:marLeft w:val="0"/>
              <w:marRight w:val="0"/>
              <w:marTop w:val="0"/>
              <w:marBottom w:val="0"/>
              <w:divBdr>
                <w:top w:val="none" w:sz="0" w:space="0" w:color="auto"/>
                <w:left w:val="none" w:sz="0" w:space="0" w:color="auto"/>
                <w:bottom w:val="none" w:sz="0" w:space="0" w:color="auto"/>
                <w:right w:val="none" w:sz="0" w:space="0" w:color="auto"/>
              </w:divBdr>
            </w:div>
          </w:divsChild>
        </w:div>
        <w:div w:id="1219242919">
          <w:marLeft w:val="0"/>
          <w:marRight w:val="0"/>
          <w:marTop w:val="300"/>
          <w:marBottom w:val="0"/>
          <w:divBdr>
            <w:top w:val="none" w:sz="0" w:space="0" w:color="auto"/>
            <w:left w:val="none" w:sz="0" w:space="0" w:color="auto"/>
            <w:bottom w:val="none" w:sz="0" w:space="0" w:color="auto"/>
            <w:right w:val="none" w:sz="0" w:space="0" w:color="auto"/>
          </w:divBdr>
          <w:divsChild>
            <w:div w:id="2140149286">
              <w:marLeft w:val="0"/>
              <w:marRight w:val="0"/>
              <w:marTop w:val="0"/>
              <w:marBottom w:val="0"/>
              <w:divBdr>
                <w:top w:val="none" w:sz="0" w:space="0" w:color="auto"/>
                <w:left w:val="none" w:sz="0" w:space="0" w:color="auto"/>
                <w:bottom w:val="none" w:sz="0" w:space="0" w:color="auto"/>
                <w:right w:val="none" w:sz="0" w:space="0" w:color="auto"/>
              </w:divBdr>
              <w:divsChild>
                <w:div w:id="11368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72335">
          <w:marLeft w:val="0"/>
          <w:marRight w:val="0"/>
          <w:marTop w:val="300"/>
          <w:marBottom w:val="0"/>
          <w:divBdr>
            <w:top w:val="none" w:sz="0" w:space="0" w:color="auto"/>
            <w:left w:val="none" w:sz="0" w:space="0" w:color="auto"/>
            <w:bottom w:val="none" w:sz="0" w:space="0" w:color="auto"/>
            <w:right w:val="none" w:sz="0" w:space="0" w:color="auto"/>
          </w:divBdr>
          <w:divsChild>
            <w:div w:id="1456213178">
              <w:marLeft w:val="0"/>
              <w:marRight w:val="0"/>
              <w:marTop w:val="0"/>
              <w:marBottom w:val="0"/>
              <w:divBdr>
                <w:top w:val="none" w:sz="0" w:space="0" w:color="auto"/>
                <w:left w:val="none" w:sz="0" w:space="0" w:color="auto"/>
                <w:bottom w:val="none" w:sz="0" w:space="0" w:color="auto"/>
                <w:right w:val="none" w:sz="0" w:space="0" w:color="auto"/>
              </w:divBdr>
              <w:divsChild>
                <w:div w:id="70564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9689">
          <w:marLeft w:val="0"/>
          <w:marRight w:val="0"/>
          <w:marTop w:val="300"/>
          <w:marBottom w:val="0"/>
          <w:divBdr>
            <w:top w:val="none" w:sz="0" w:space="0" w:color="auto"/>
            <w:left w:val="none" w:sz="0" w:space="0" w:color="auto"/>
            <w:bottom w:val="none" w:sz="0" w:space="0" w:color="auto"/>
            <w:right w:val="none" w:sz="0" w:space="0" w:color="auto"/>
          </w:divBdr>
          <w:divsChild>
            <w:div w:id="1941334899">
              <w:marLeft w:val="0"/>
              <w:marRight w:val="0"/>
              <w:marTop w:val="0"/>
              <w:marBottom w:val="0"/>
              <w:divBdr>
                <w:top w:val="none" w:sz="0" w:space="0" w:color="auto"/>
                <w:left w:val="none" w:sz="0" w:space="0" w:color="auto"/>
                <w:bottom w:val="none" w:sz="0" w:space="0" w:color="auto"/>
                <w:right w:val="none" w:sz="0" w:space="0" w:color="auto"/>
              </w:divBdr>
              <w:divsChild>
                <w:div w:id="29749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76744">
          <w:marLeft w:val="0"/>
          <w:marRight w:val="0"/>
          <w:marTop w:val="300"/>
          <w:marBottom w:val="0"/>
          <w:divBdr>
            <w:top w:val="none" w:sz="0" w:space="0" w:color="auto"/>
            <w:left w:val="none" w:sz="0" w:space="0" w:color="auto"/>
            <w:bottom w:val="none" w:sz="0" w:space="0" w:color="auto"/>
            <w:right w:val="none" w:sz="0" w:space="0" w:color="auto"/>
          </w:divBdr>
          <w:divsChild>
            <w:div w:id="2023165548">
              <w:marLeft w:val="0"/>
              <w:marRight w:val="0"/>
              <w:marTop w:val="0"/>
              <w:marBottom w:val="0"/>
              <w:divBdr>
                <w:top w:val="none" w:sz="0" w:space="0" w:color="auto"/>
                <w:left w:val="none" w:sz="0" w:space="0" w:color="auto"/>
                <w:bottom w:val="none" w:sz="0" w:space="0" w:color="auto"/>
                <w:right w:val="none" w:sz="0" w:space="0" w:color="auto"/>
              </w:divBdr>
              <w:divsChild>
                <w:div w:id="32443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861977">
      <w:bodyDiv w:val="1"/>
      <w:marLeft w:val="0"/>
      <w:marRight w:val="0"/>
      <w:marTop w:val="0"/>
      <w:marBottom w:val="0"/>
      <w:divBdr>
        <w:top w:val="none" w:sz="0" w:space="0" w:color="auto"/>
        <w:left w:val="none" w:sz="0" w:space="0" w:color="auto"/>
        <w:bottom w:val="none" w:sz="0" w:space="0" w:color="auto"/>
        <w:right w:val="none" w:sz="0" w:space="0" w:color="auto"/>
      </w:divBdr>
      <w:divsChild>
        <w:div w:id="1977832909">
          <w:marLeft w:val="0"/>
          <w:marRight w:val="0"/>
          <w:marTop w:val="0"/>
          <w:marBottom w:val="0"/>
          <w:divBdr>
            <w:top w:val="none" w:sz="0" w:space="0" w:color="auto"/>
            <w:left w:val="none" w:sz="0" w:space="0" w:color="auto"/>
            <w:bottom w:val="none" w:sz="0" w:space="0" w:color="auto"/>
            <w:right w:val="none" w:sz="0" w:space="0" w:color="auto"/>
          </w:divBdr>
        </w:div>
        <w:div w:id="1670060398">
          <w:marLeft w:val="0"/>
          <w:marRight w:val="0"/>
          <w:marTop w:val="0"/>
          <w:marBottom w:val="0"/>
          <w:divBdr>
            <w:top w:val="none" w:sz="0" w:space="0" w:color="auto"/>
            <w:left w:val="none" w:sz="0" w:space="0" w:color="auto"/>
            <w:bottom w:val="none" w:sz="0" w:space="0" w:color="auto"/>
            <w:right w:val="none" w:sz="0" w:space="0" w:color="auto"/>
          </w:divBdr>
          <w:divsChild>
            <w:div w:id="755974842">
              <w:marLeft w:val="0"/>
              <w:marRight w:val="0"/>
              <w:marTop w:val="0"/>
              <w:marBottom w:val="0"/>
              <w:divBdr>
                <w:top w:val="none" w:sz="0" w:space="0" w:color="auto"/>
                <w:left w:val="none" w:sz="0" w:space="0" w:color="auto"/>
                <w:bottom w:val="none" w:sz="0" w:space="0" w:color="auto"/>
                <w:right w:val="none" w:sz="0" w:space="0" w:color="auto"/>
              </w:divBdr>
            </w:div>
          </w:divsChild>
        </w:div>
        <w:div w:id="336271431">
          <w:marLeft w:val="0"/>
          <w:marRight w:val="0"/>
          <w:marTop w:val="0"/>
          <w:marBottom w:val="0"/>
          <w:divBdr>
            <w:top w:val="none" w:sz="0" w:space="0" w:color="auto"/>
            <w:left w:val="none" w:sz="0" w:space="0" w:color="auto"/>
            <w:bottom w:val="none" w:sz="0" w:space="0" w:color="auto"/>
            <w:right w:val="none" w:sz="0" w:space="0" w:color="auto"/>
          </w:divBdr>
        </w:div>
        <w:div w:id="1308710070">
          <w:marLeft w:val="0"/>
          <w:marRight w:val="0"/>
          <w:marTop w:val="0"/>
          <w:marBottom w:val="0"/>
          <w:divBdr>
            <w:top w:val="none" w:sz="0" w:space="0" w:color="auto"/>
            <w:left w:val="none" w:sz="0" w:space="0" w:color="auto"/>
            <w:bottom w:val="none" w:sz="0" w:space="0" w:color="auto"/>
            <w:right w:val="none" w:sz="0" w:space="0" w:color="auto"/>
          </w:divBdr>
          <w:divsChild>
            <w:div w:id="1482191952">
              <w:marLeft w:val="0"/>
              <w:marRight w:val="0"/>
              <w:marTop w:val="0"/>
              <w:marBottom w:val="0"/>
              <w:divBdr>
                <w:top w:val="none" w:sz="0" w:space="0" w:color="auto"/>
                <w:left w:val="none" w:sz="0" w:space="0" w:color="auto"/>
                <w:bottom w:val="none" w:sz="0" w:space="0" w:color="auto"/>
                <w:right w:val="none" w:sz="0" w:space="0" w:color="auto"/>
              </w:divBdr>
            </w:div>
          </w:divsChild>
        </w:div>
        <w:div w:id="1727408994">
          <w:marLeft w:val="0"/>
          <w:marRight w:val="0"/>
          <w:marTop w:val="0"/>
          <w:marBottom w:val="0"/>
          <w:divBdr>
            <w:top w:val="none" w:sz="0" w:space="0" w:color="auto"/>
            <w:left w:val="none" w:sz="0" w:space="0" w:color="auto"/>
            <w:bottom w:val="none" w:sz="0" w:space="0" w:color="auto"/>
            <w:right w:val="none" w:sz="0" w:space="0" w:color="auto"/>
          </w:divBdr>
        </w:div>
        <w:div w:id="562758186">
          <w:marLeft w:val="0"/>
          <w:marRight w:val="0"/>
          <w:marTop w:val="0"/>
          <w:marBottom w:val="0"/>
          <w:divBdr>
            <w:top w:val="none" w:sz="0" w:space="0" w:color="auto"/>
            <w:left w:val="none" w:sz="0" w:space="0" w:color="auto"/>
            <w:bottom w:val="none" w:sz="0" w:space="0" w:color="auto"/>
            <w:right w:val="none" w:sz="0" w:space="0" w:color="auto"/>
          </w:divBdr>
          <w:divsChild>
            <w:div w:id="1832325882">
              <w:marLeft w:val="0"/>
              <w:marRight w:val="0"/>
              <w:marTop w:val="0"/>
              <w:marBottom w:val="0"/>
              <w:divBdr>
                <w:top w:val="none" w:sz="0" w:space="0" w:color="auto"/>
                <w:left w:val="none" w:sz="0" w:space="0" w:color="auto"/>
                <w:bottom w:val="none" w:sz="0" w:space="0" w:color="auto"/>
                <w:right w:val="none" w:sz="0" w:space="0" w:color="auto"/>
              </w:divBdr>
            </w:div>
          </w:divsChild>
        </w:div>
        <w:div w:id="56248067">
          <w:marLeft w:val="0"/>
          <w:marRight w:val="0"/>
          <w:marTop w:val="0"/>
          <w:marBottom w:val="0"/>
          <w:divBdr>
            <w:top w:val="none" w:sz="0" w:space="0" w:color="auto"/>
            <w:left w:val="none" w:sz="0" w:space="0" w:color="auto"/>
            <w:bottom w:val="none" w:sz="0" w:space="0" w:color="auto"/>
            <w:right w:val="none" w:sz="0" w:space="0" w:color="auto"/>
          </w:divBdr>
        </w:div>
        <w:div w:id="89544041">
          <w:marLeft w:val="0"/>
          <w:marRight w:val="0"/>
          <w:marTop w:val="0"/>
          <w:marBottom w:val="0"/>
          <w:divBdr>
            <w:top w:val="none" w:sz="0" w:space="0" w:color="auto"/>
            <w:left w:val="none" w:sz="0" w:space="0" w:color="auto"/>
            <w:bottom w:val="none" w:sz="0" w:space="0" w:color="auto"/>
            <w:right w:val="none" w:sz="0" w:space="0" w:color="auto"/>
          </w:divBdr>
          <w:divsChild>
            <w:div w:id="1382483031">
              <w:marLeft w:val="0"/>
              <w:marRight w:val="0"/>
              <w:marTop w:val="0"/>
              <w:marBottom w:val="0"/>
              <w:divBdr>
                <w:top w:val="none" w:sz="0" w:space="0" w:color="auto"/>
                <w:left w:val="none" w:sz="0" w:space="0" w:color="auto"/>
                <w:bottom w:val="none" w:sz="0" w:space="0" w:color="auto"/>
                <w:right w:val="none" w:sz="0" w:space="0" w:color="auto"/>
              </w:divBdr>
            </w:div>
          </w:divsChild>
        </w:div>
        <w:div w:id="1255169288">
          <w:marLeft w:val="0"/>
          <w:marRight w:val="0"/>
          <w:marTop w:val="0"/>
          <w:marBottom w:val="0"/>
          <w:divBdr>
            <w:top w:val="none" w:sz="0" w:space="0" w:color="auto"/>
            <w:left w:val="none" w:sz="0" w:space="0" w:color="auto"/>
            <w:bottom w:val="none" w:sz="0" w:space="0" w:color="auto"/>
            <w:right w:val="none" w:sz="0" w:space="0" w:color="auto"/>
          </w:divBdr>
        </w:div>
        <w:div w:id="326713048">
          <w:marLeft w:val="0"/>
          <w:marRight w:val="0"/>
          <w:marTop w:val="0"/>
          <w:marBottom w:val="0"/>
          <w:divBdr>
            <w:top w:val="none" w:sz="0" w:space="0" w:color="auto"/>
            <w:left w:val="none" w:sz="0" w:space="0" w:color="auto"/>
            <w:bottom w:val="none" w:sz="0" w:space="0" w:color="auto"/>
            <w:right w:val="none" w:sz="0" w:space="0" w:color="auto"/>
          </w:divBdr>
          <w:divsChild>
            <w:div w:id="569081582">
              <w:marLeft w:val="0"/>
              <w:marRight w:val="0"/>
              <w:marTop w:val="0"/>
              <w:marBottom w:val="0"/>
              <w:divBdr>
                <w:top w:val="none" w:sz="0" w:space="0" w:color="auto"/>
                <w:left w:val="none" w:sz="0" w:space="0" w:color="auto"/>
                <w:bottom w:val="none" w:sz="0" w:space="0" w:color="auto"/>
                <w:right w:val="none" w:sz="0" w:space="0" w:color="auto"/>
              </w:divBdr>
            </w:div>
          </w:divsChild>
        </w:div>
        <w:div w:id="282813127">
          <w:marLeft w:val="0"/>
          <w:marRight w:val="0"/>
          <w:marTop w:val="0"/>
          <w:marBottom w:val="0"/>
          <w:divBdr>
            <w:top w:val="none" w:sz="0" w:space="0" w:color="auto"/>
            <w:left w:val="none" w:sz="0" w:space="0" w:color="auto"/>
            <w:bottom w:val="none" w:sz="0" w:space="0" w:color="auto"/>
            <w:right w:val="none" w:sz="0" w:space="0" w:color="auto"/>
          </w:divBdr>
        </w:div>
        <w:div w:id="1678920883">
          <w:marLeft w:val="0"/>
          <w:marRight w:val="0"/>
          <w:marTop w:val="0"/>
          <w:marBottom w:val="0"/>
          <w:divBdr>
            <w:top w:val="none" w:sz="0" w:space="0" w:color="auto"/>
            <w:left w:val="none" w:sz="0" w:space="0" w:color="auto"/>
            <w:bottom w:val="none" w:sz="0" w:space="0" w:color="auto"/>
            <w:right w:val="none" w:sz="0" w:space="0" w:color="auto"/>
          </w:divBdr>
          <w:divsChild>
            <w:div w:id="318465110">
              <w:marLeft w:val="0"/>
              <w:marRight w:val="0"/>
              <w:marTop w:val="0"/>
              <w:marBottom w:val="0"/>
              <w:divBdr>
                <w:top w:val="none" w:sz="0" w:space="0" w:color="auto"/>
                <w:left w:val="none" w:sz="0" w:space="0" w:color="auto"/>
                <w:bottom w:val="none" w:sz="0" w:space="0" w:color="auto"/>
                <w:right w:val="none" w:sz="0" w:space="0" w:color="auto"/>
              </w:divBdr>
            </w:div>
          </w:divsChild>
        </w:div>
        <w:div w:id="518930985">
          <w:marLeft w:val="0"/>
          <w:marRight w:val="0"/>
          <w:marTop w:val="0"/>
          <w:marBottom w:val="0"/>
          <w:divBdr>
            <w:top w:val="none" w:sz="0" w:space="0" w:color="auto"/>
            <w:left w:val="none" w:sz="0" w:space="0" w:color="auto"/>
            <w:bottom w:val="none" w:sz="0" w:space="0" w:color="auto"/>
            <w:right w:val="none" w:sz="0" w:space="0" w:color="auto"/>
          </w:divBdr>
        </w:div>
        <w:div w:id="1377580463">
          <w:marLeft w:val="0"/>
          <w:marRight w:val="0"/>
          <w:marTop w:val="0"/>
          <w:marBottom w:val="0"/>
          <w:divBdr>
            <w:top w:val="none" w:sz="0" w:space="0" w:color="auto"/>
            <w:left w:val="none" w:sz="0" w:space="0" w:color="auto"/>
            <w:bottom w:val="none" w:sz="0" w:space="0" w:color="auto"/>
            <w:right w:val="none" w:sz="0" w:space="0" w:color="auto"/>
          </w:divBdr>
          <w:divsChild>
            <w:div w:id="879366931">
              <w:marLeft w:val="0"/>
              <w:marRight w:val="0"/>
              <w:marTop w:val="0"/>
              <w:marBottom w:val="0"/>
              <w:divBdr>
                <w:top w:val="none" w:sz="0" w:space="0" w:color="auto"/>
                <w:left w:val="none" w:sz="0" w:space="0" w:color="auto"/>
                <w:bottom w:val="none" w:sz="0" w:space="0" w:color="auto"/>
                <w:right w:val="none" w:sz="0" w:space="0" w:color="auto"/>
              </w:divBdr>
            </w:div>
          </w:divsChild>
        </w:div>
        <w:div w:id="1651249548">
          <w:marLeft w:val="0"/>
          <w:marRight w:val="0"/>
          <w:marTop w:val="300"/>
          <w:marBottom w:val="0"/>
          <w:divBdr>
            <w:top w:val="none" w:sz="0" w:space="0" w:color="auto"/>
            <w:left w:val="none" w:sz="0" w:space="0" w:color="auto"/>
            <w:bottom w:val="none" w:sz="0" w:space="0" w:color="auto"/>
            <w:right w:val="none" w:sz="0" w:space="0" w:color="auto"/>
          </w:divBdr>
          <w:divsChild>
            <w:div w:id="1501458269">
              <w:marLeft w:val="0"/>
              <w:marRight w:val="0"/>
              <w:marTop w:val="0"/>
              <w:marBottom w:val="0"/>
              <w:divBdr>
                <w:top w:val="none" w:sz="0" w:space="0" w:color="auto"/>
                <w:left w:val="none" w:sz="0" w:space="0" w:color="auto"/>
                <w:bottom w:val="none" w:sz="0" w:space="0" w:color="auto"/>
                <w:right w:val="none" w:sz="0" w:space="0" w:color="auto"/>
              </w:divBdr>
              <w:divsChild>
                <w:div w:id="37620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871819">
          <w:marLeft w:val="0"/>
          <w:marRight w:val="0"/>
          <w:marTop w:val="300"/>
          <w:marBottom w:val="0"/>
          <w:divBdr>
            <w:top w:val="none" w:sz="0" w:space="0" w:color="auto"/>
            <w:left w:val="none" w:sz="0" w:space="0" w:color="auto"/>
            <w:bottom w:val="none" w:sz="0" w:space="0" w:color="auto"/>
            <w:right w:val="none" w:sz="0" w:space="0" w:color="auto"/>
          </w:divBdr>
          <w:divsChild>
            <w:div w:id="931202107">
              <w:marLeft w:val="0"/>
              <w:marRight w:val="0"/>
              <w:marTop w:val="0"/>
              <w:marBottom w:val="0"/>
              <w:divBdr>
                <w:top w:val="none" w:sz="0" w:space="0" w:color="auto"/>
                <w:left w:val="none" w:sz="0" w:space="0" w:color="auto"/>
                <w:bottom w:val="none" w:sz="0" w:space="0" w:color="auto"/>
                <w:right w:val="none" w:sz="0" w:space="0" w:color="auto"/>
              </w:divBdr>
              <w:divsChild>
                <w:div w:id="88637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51846">
          <w:marLeft w:val="0"/>
          <w:marRight w:val="0"/>
          <w:marTop w:val="300"/>
          <w:marBottom w:val="0"/>
          <w:divBdr>
            <w:top w:val="none" w:sz="0" w:space="0" w:color="auto"/>
            <w:left w:val="none" w:sz="0" w:space="0" w:color="auto"/>
            <w:bottom w:val="none" w:sz="0" w:space="0" w:color="auto"/>
            <w:right w:val="none" w:sz="0" w:space="0" w:color="auto"/>
          </w:divBdr>
          <w:divsChild>
            <w:div w:id="268202600">
              <w:marLeft w:val="0"/>
              <w:marRight w:val="0"/>
              <w:marTop w:val="0"/>
              <w:marBottom w:val="0"/>
              <w:divBdr>
                <w:top w:val="none" w:sz="0" w:space="0" w:color="auto"/>
                <w:left w:val="none" w:sz="0" w:space="0" w:color="auto"/>
                <w:bottom w:val="none" w:sz="0" w:space="0" w:color="auto"/>
                <w:right w:val="none" w:sz="0" w:space="0" w:color="auto"/>
              </w:divBdr>
              <w:divsChild>
                <w:div w:id="123713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6053">
          <w:marLeft w:val="0"/>
          <w:marRight w:val="0"/>
          <w:marTop w:val="300"/>
          <w:marBottom w:val="0"/>
          <w:divBdr>
            <w:top w:val="none" w:sz="0" w:space="0" w:color="auto"/>
            <w:left w:val="none" w:sz="0" w:space="0" w:color="auto"/>
            <w:bottom w:val="none" w:sz="0" w:space="0" w:color="auto"/>
            <w:right w:val="none" w:sz="0" w:space="0" w:color="auto"/>
          </w:divBdr>
          <w:divsChild>
            <w:div w:id="2038967205">
              <w:marLeft w:val="0"/>
              <w:marRight w:val="0"/>
              <w:marTop w:val="0"/>
              <w:marBottom w:val="0"/>
              <w:divBdr>
                <w:top w:val="none" w:sz="0" w:space="0" w:color="auto"/>
                <w:left w:val="none" w:sz="0" w:space="0" w:color="auto"/>
                <w:bottom w:val="none" w:sz="0" w:space="0" w:color="auto"/>
                <w:right w:val="none" w:sz="0" w:space="0" w:color="auto"/>
              </w:divBdr>
              <w:divsChild>
                <w:div w:id="10866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1855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46">
          <w:marLeft w:val="0"/>
          <w:marRight w:val="0"/>
          <w:marTop w:val="0"/>
          <w:marBottom w:val="0"/>
          <w:divBdr>
            <w:top w:val="none" w:sz="0" w:space="0" w:color="auto"/>
            <w:left w:val="none" w:sz="0" w:space="0" w:color="auto"/>
            <w:bottom w:val="none" w:sz="0" w:space="0" w:color="auto"/>
            <w:right w:val="none" w:sz="0" w:space="0" w:color="auto"/>
          </w:divBdr>
        </w:div>
        <w:div w:id="436407174">
          <w:marLeft w:val="0"/>
          <w:marRight w:val="0"/>
          <w:marTop w:val="0"/>
          <w:marBottom w:val="0"/>
          <w:divBdr>
            <w:top w:val="none" w:sz="0" w:space="0" w:color="auto"/>
            <w:left w:val="none" w:sz="0" w:space="0" w:color="auto"/>
            <w:bottom w:val="none" w:sz="0" w:space="0" w:color="auto"/>
            <w:right w:val="none" w:sz="0" w:space="0" w:color="auto"/>
          </w:divBdr>
          <w:divsChild>
            <w:div w:id="1650668672">
              <w:marLeft w:val="0"/>
              <w:marRight w:val="0"/>
              <w:marTop w:val="0"/>
              <w:marBottom w:val="0"/>
              <w:divBdr>
                <w:top w:val="none" w:sz="0" w:space="0" w:color="auto"/>
                <w:left w:val="none" w:sz="0" w:space="0" w:color="auto"/>
                <w:bottom w:val="none" w:sz="0" w:space="0" w:color="auto"/>
                <w:right w:val="none" w:sz="0" w:space="0" w:color="auto"/>
              </w:divBdr>
            </w:div>
          </w:divsChild>
        </w:div>
        <w:div w:id="481117970">
          <w:marLeft w:val="0"/>
          <w:marRight w:val="0"/>
          <w:marTop w:val="0"/>
          <w:marBottom w:val="0"/>
          <w:divBdr>
            <w:top w:val="none" w:sz="0" w:space="0" w:color="auto"/>
            <w:left w:val="none" w:sz="0" w:space="0" w:color="auto"/>
            <w:bottom w:val="none" w:sz="0" w:space="0" w:color="auto"/>
            <w:right w:val="none" w:sz="0" w:space="0" w:color="auto"/>
          </w:divBdr>
        </w:div>
        <w:div w:id="3484356">
          <w:marLeft w:val="0"/>
          <w:marRight w:val="0"/>
          <w:marTop w:val="0"/>
          <w:marBottom w:val="0"/>
          <w:divBdr>
            <w:top w:val="none" w:sz="0" w:space="0" w:color="auto"/>
            <w:left w:val="none" w:sz="0" w:space="0" w:color="auto"/>
            <w:bottom w:val="none" w:sz="0" w:space="0" w:color="auto"/>
            <w:right w:val="none" w:sz="0" w:space="0" w:color="auto"/>
          </w:divBdr>
          <w:divsChild>
            <w:div w:id="445123047">
              <w:marLeft w:val="0"/>
              <w:marRight w:val="0"/>
              <w:marTop w:val="0"/>
              <w:marBottom w:val="0"/>
              <w:divBdr>
                <w:top w:val="none" w:sz="0" w:space="0" w:color="auto"/>
                <w:left w:val="none" w:sz="0" w:space="0" w:color="auto"/>
                <w:bottom w:val="none" w:sz="0" w:space="0" w:color="auto"/>
                <w:right w:val="none" w:sz="0" w:space="0" w:color="auto"/>
              </w:divBdr>
            </w:div>
          </w:divsChild>
        </w:div>
        <w:div w:id="687220859">
          <w:marLeft w:val="0"/>
          <w:marRight w:val="0"/>
          <w:marTop w:val="0"/>
          <w:marBottom w:val="0"/>
          <w:divBdr>
            <w:top w:val="none" w:sz="0" w:space="0" w:color="auto"/>
            <w:left w:val="none" w:sz="0" w:space="0" w:color="auto"/>
            <w:bottom w:val="none" w:sz="0" w:space="0" w:color="auto"/>
            <w:right w:val="none" w:sz="0" w:space="0" w:color="auto"/>
          </w:divBdr>
        </w:div>
        <w:div w:id="964192567">
          <w:marLeft w:val="0"/>
          <w:marRight w:val="0"/>
          <w:marTop w:val="0"/>
          <w:marBottom w:val="0"/>
          <w:divBdr>
            <w:top w:val="none" w:sz="0" w:space="0" w:color="auto"/>
            <w:left w:val="none" w:sz="0" w:space="0" w:color="auto"/>
            <w:bottom w:val="none" w:sz="0" w:space="0" w:color="auto"/>
            <w:right w:val="none" w:sz="0" w:space="0" w:color="auto"/>
          </w:divBdr>
          <w:divsChild>
            <w:div w:id="12802896">
              <w:marLeft w:val="0"/>
              <w:marRight w:val="0"/>
              <w:marTop w:val="0"/>
              <w:marBottom w:val="0"/>
              <w:divBdr>
                <w:top w:val="none" w:sz="0" w:space="0" w:color="auto"/>
                <w:left w:val="none" w:sz="0" w:space="0" w:color="auto"/>
                <w:bottom w:val="none" w:sz="0" w:space="0" w:color="auto"/>
                <w:right w:val="none" w:sz="0" w:space="0" w:color="auto"/>
              </w:divBdr>
            </w:div>
          </w:divsChild>
        </w:div>
        <w:div w:id="208491412">
          <w:marLeft w:val="0"/>
          <w:marRight w:val="0"/>
          <w:marTop w:val="0"/>
          <w:marBottom w:val="0"/>
          <w:divBdr>
            <w:top w:val="none" w:sz="0" w:space="0" w:color="auto"/>
            <w:left w:val="none" w:sz="0" w:space="0" w:color="auto"/>
            <w:bottom w:val="none" w:sz="0" w:space="0" w:color="auto"/>
            <w:right w:val="none" w:sz="0" w:space="0" w:color="auto"/>
          </w:divBdr>
        </w:div>
        <w:div w:id="705368584">
          <w:marLeft w:val="0"/>
          <w:marRight w:val="0"/>
          <w:marTop w:val="0"/>
          <w:marBottom w:val="0"/>
          <w:divBdr>
            <w:top w:val="none" w:sz="0" w:space="0" w:color="auto"/>
            <w:left w:val="none" w:sz="0" w:space="0" w:color="auto"/>
            <w:bottom w:val="none" w:sz="0" w:space="0" w:color="auto"/>
            <w:right w:val="none" w:sz="0" w:space="0" w:color="auto"/>
          </w:divBdr>
          <w:divsChild>
            <w:div w:id="136069839">
              <w:marLeft w:val="0"/>
              <w:marRight w:val="0"/>
              <w:marTop w:val="0"/>
              <w:marBottom w:val="0"/>
              <w:divBdr>
                <w:top w:val="none" w:sz="0" w:space="0" w:color="auto"/>
                <w:left w:val="none" w:sz="0" w:space="0" w:color="auto"/>
                <w:bottom w:val="none" w:sz="0" w:space="0" w:color="auto"/>
                <w:right w:val="none" w:sz="0" w:space="0" w:color="auto"/>
              </w:divBdr>
            </w:div>
          </w:divsChild>
        </w:div>
        <w:div w:id="1388530457">
          <w:marLeft w:val="0"/>
          <w:marRight w:val="0"/>
          <w:marTop w:val="0"/>
          <w:marBottom w:val="0"/>
          <w:divBdr>
            <w:top w:val="none" w:sz="0" w:space="0" w:color="auto"/>
            <w:left w:val="none" w:sz="0" w:space="0" w:color="auto"/>
            <w:bottom w:val="none" w:sz="0" w:space="0" w:color="auto"/>
            <w:right w:val="none" w:sz="0" w:space="0" w:color="auto"/>
          </w:divBdr>
        </w:div>
        <w:div w:id="313875331">
          <w:marLeft w:val="0"/>
          <w:marRight w:val="0"/>
          <w:marTop w:val="0"/>
          <w:marBottom w:val="0"/>
          <w:divBdr>
            <w:top w:val="none" w:sz="0" w:space="0" w:color="auto"/>
            <w:left w:val="none" w:sz="0" w:space="0" w:color="auto"/>
            <w:bottom w:val="none" w:sz="0" w:space="0" w:color="auto"/>
            <w:right w:val="none" w:sz="0" w:space="0" w:color="auto"/>
          </w:divBdr>
          <w:divsChild>
            <w:div w:id="439493388">
              <w:marLeft w:val="0"/>
              <w:marRight w:val="0"/>
              <w:marTop w:val="0"/>
              <w:marBottom w:val="0"/>
              <w:divBdr>
                <w:top w:val="none" w:sz="0" w:space="0" w:color="auto"/>
                <w:left w:val="none" w:sz="0" w:space="0" w:color="auto"/>
                <w:bottom w:val="none" w:sz="0" w:space="0" w:color="auto"/>
                <w:right w:val="none" w:sz="0" w:space="0" w:color="auto"/>
              </w:divBdr>
            </w:div>
          </w:divsChild>
        </w:div>
        <w:div w:id="1300066016">
          <w:marLeft w:val="0"/>
          <w:marRight w:val="0"/>
          <w:marTop w:val="0"/>
          <w:marBottom w:val="0"/>
          <w:divBdr>
            <w:top w:val="none" w:sz="0" w:space="0" w:color="auto"/>
            <w:left w:val="none" w:sz="0" w:space="0" w:color="auto"/>
            <w:bottom w:val="none" w:sz="0" w:space="0" w:color="auto"/>
            <w:right w:val="none" w:sz="0" w:space="0" w:color="auto"/>
          </w:divBdr>
        </w:div>
        <w:div w:id="589654459">
          <w:marLeft w:val="0"/>
          <w:marRight w:val="0"/>
          <w:marTop w:val="0"/>
          <w:marBottom w:val="0"/>
          <w:divBdr>
            <w:top w:val="none" w:sz="0" w:space="0" w:color="auto"/>
            <w:left w:val="none" w:sz="0" w:space="0" w:color="auto"/>
            <w:bottom w:val="none" w:sz="0" w:space="0" w:color="auto"/>
            <w:right w:val="none" w:sz="0" w:space="0" w:color="auto"/>
          </w:divBdr>
          <w:divsChild>
            <w:div w:id="531724477">
              <w:marLeft w:val="0"/>
              <w:marRight w:val="0"/>
              <w:marTop w:val="0"/>
              <w:marBottom w:val="0"/>
              <w:divBdr>
                <w:top w:val="none" w:sz="0" w:space="0" w:color="auto"/>
                <w:left w:val="none" w:sz="0" w:space="0" w:color="auto"/>
                <w:bottom w:val="none" w:sz="0" w:space="0" w:color="auto"/>
                <w:right w:val="none" w:sz="0" w:space="0" w:color="auto"/>
              </w:divBdr>
            </w:div>
          </w:divsChild>
        </w:div>
        <w:div w:id="1375616974">
          <w:marLeft w:val="0"/>
          <w:marRight w:val="0"/>
          <w:marTop w:val="0"/>
          <w:marBottom w:val="0"/>
          <w:divBdr>
            <w:top w:val="none" w:sz="0" w:space="0" w:color="auto"/>
            <w:left w:val="none" w:sz="0" w:space="0" w:color="auto"/>
            <w:bottom w:val="none" w:sz="0" w:space="0" w:color="auto"/>
            <w:right w:val="none" w:sz="0" w:space="0" w:color="auto"/>
          </w:divBdr>
        </w:div>
        <w:div w:id="51078743">
          <w:marLeft w:val="0"/>
          <w:marRight w:val="0"/>
          <w:marTop w:val="0"/>
          <w:marBottom w:val="0"/>
          <w:divBdr>
            <w:top w:val="none" w:sz="0" w:space="0" w:color="auto"/>
            <w:left w:val="none" w:sz="0" w:space="0" w:color="auto"/>
            <w:bottom w:val="none" w:sz="0" w:space="0" w:color="auto"/>
            <w:right w:val="none" w:sz="0" w:space="0" w:color="auto"/>
          </w:divBdr>
          <w:divsChild>
            <w:div w:id="1720477877">
              <w:marLeft w:val="0"/>
              <w:marRight w:val="0"/>
              <w:marTop w:val="0"/>
              <w:marBottom w:val="0"/>
              <w:divBdr>
                <w:top w:val="none" w:sz="0" w:space="0" w:color="auto"/>
                <w:left w:val="none" w:sz="0" w:space="0" w:color="auto"/>
                <w:bottom w:val="none" w:sz="0" w:space="0" w:color="auto"/>
                <w:right w:val="none" w:sz="0" w:space="0" w:color="auto"/>
              </w:divBdr>
            </w:div>
          </w:divsChild>
        </w:div>
        <w:div w:id="1458257962">
          <w:marLeft w:val="0"/>
          <w:marRight w:val="0"/>
          <w:marTop w:val="300"/>
          <w:marBottom w:val="0"/>
          <w:divBdr>
            <w:top w:val="none" w:sz="0" w:space="0" w:color="auto"/>
            <w:left w:val="none" w:sz="0" w:space="0" w:color="auto"/>
            <w:bottom w:val="none" w:sz="0" w:space="0" w:color="auto"/>
            <w:right w:val="none" w:sz="0" w:space="0" w:color="auto"/>
          </w:divBdr>
          <w:divsChild>
            <w:div w:id="1601985444">
              <w:marLeft w:val="0"/>
              <w:marRight w:val="0"/>
              <w:marTop w:val="0"/>
              <w:marBottom w:val="0"/>
              <w:divBdr>
                <w:top w:val="none" w:sz="0" w:space="0" w:color="auto"/>
                <w:left w:val="none" w:sz="0" w:space="0" w:color="auto"/>
                <w:bottom w:val="none" w:sz="0" w:space="0" w:color="auto"/>
                <w:right w:val="none" w:sz="0" w:space="0" w:color="auto"/>
              </w:divBdr>
              <w:divsChild>
                <w:div w:id="1048728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90213">
          <w:marLeft w:val="0"/>
          <w:marRight w:val="0"/>
          <w:marTop w:val="300"/>
          <w:marBottom w:val="0"/>
          <w:divBdr>
            <w:top w:val="none" w:sz="0" w:space="0" w:color="auto"/>
            <w:left w:val="none" w:sz="0" w:space="0" w:color="auto"/>
            <w:bottom w:val="none" w:sz="0" w:space="0" w:color="auto"/>
            <w:right w:val="none" w:sz="0" w:space="0" w:color="auto"/>
          </w:divBdr>
          <w:divsChild>
            <w:div w:id="177086762">
              <w:marLeft w:val="0"/>
              <w:marRight w:val="0"/>
              <w:marTop w:val="0"/>
              <w:marBottom w:val="0"/>
              <w:divBdr>
                <w:top w:val="none" w:sz="0" w:space="0" w:color="auto"/>
                <w:left w:val="none" w:sz="0" w:space="0" w:color="auto"/>
                <w:bottom w:val="none" w:sz="0" w:space="0" w:color="auto"/>
                <w:right w:val="none" w:sz="0" w:space="0" w:color="auto"/>
              </w:divBdr>
              <w:divsChild>
                <w:div w:id="88159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84953">
          <w:marLeft w:val="0"/>
          <w:marRight w:val="0"/>
          <w:marTop w:val="300"/>
          <w:marBottom w:val="0"/>
          <w:divBdr>
            <w:top w:val="none" w:sz="0" w:space="0" w:color="auto"/>
            <w:left w:val="none" w:sz="0" w:space="0" w:color="auto"/>
            <w:bottom w:val="none" w:sz="0" w:space="0" w:color="auto"/>
            <w:right w:val="none" w:sz="0" w:space="0" w:color="auto"/>
          </w:divBdr>
          <w:divsChild>
            <w:div w:id="2082831805">
              <w:marLeft w:val="0"/>
              <w:marRight w:val="0"/>
              <w:marTop w:val="0"/>
              <w:marBottom w:val="0"/>
              <w:divBdr>
                <w:top w:val="none" w:sz="0" w:space="0" w:color="auto"/>
                <w:left w:val="none" w:sz="0" w:space="0" w:color="auto"/>
                <w:bottom w:val="none" w:sz="0" w:space="0" w:color="auto"/>
                <w:right w:val="none" w:sz="0" w:space="0" w:color="auto"/>
              </w:divBdr>
              <w:divsChild>
                <w:div w:id="34710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654373">
          <w:marLeft w:val="0"/>
          <w:marRight w:val="0"/>
          <w:marTop w:val="300"/>
          <w:marBottom w:val="0"/>
          <w:divBdr>
            <w:top w:val="none" w:sz="0" w:space="0" w:color="auto"/>
            <w:left w:val="none" w:sz="0" w:space="0" w:color="auto"/>
            <w:bottom w:val="none" w:sz="0" w:space="0" w:color="auto"/>
            <w:right w:val="none" w:sz="0" w:space="0" w:color="auto"/>
          </w:divBdr>
          <w:divsChild>
            <w:div w:id="1815247613">
              <w:marLeft w:val="0"/>
              <w:marRight w:val="0"/>
              <w:marTop w:val="0"/>
              <w:marBottom w:val="0"/>
              <w:divBdr>
                <w:top w:val="none" w:sz="0" w:space="0" w:color="auto"/>
                <w:left w:val="none" w:sz="0" w:space="0" w:color="auto"/>
                <w:bottom w:val="none" w:sz="0" w:space="0" w:color="auto"/>
                <w:right w:val="none" w:sz="0" w:space="0" w:color="auto"/>
              </w:divBdr>
              <w:divsChild>
                <w:div w:id="38109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9271099">
      <w:bodyDiv w:val="1"/>
      <w:marLeft w:val="0"/>
      <w:marRight w:val="0"/>
      <w:marTop w:val="0"/>
      <w:marBottom w:val="0"/>
      <w:divBdr>
        <w:top w:val="none" w:sz="0" w:space="0" w:color="auto"/>
        <w:left w:val="none" w:sz="0" w:space="0" w:color="auto"/>
        <w:bottom w:val="none" w:sz="0" w:space="0" w:color="auto"/>
        <w:right w:val="none" w:sz="0" w:space="0" w:color="auto"/>
      </w:divBdr>
      <w:divsChild>
        <w:div w:id="1287783723">
          <w:marLeft w:val="0"/>
          <w:marRight w:val="0"/>
          <w:marTop w:val="0"/>
          <w:marBottom w:val="0"/>
          <w:divBdr>
            <w:top w:val="none" w:sz="0" w:space="0" w:color="auto"/>
            <w:left w:val="none" w:sz="0" w:space="0" w:color="auto"/>
            <w:bottom w:val="none" w:sz="0" w:space="0" w:color="auto"/>
            <w:right w:val="none" w:sz="0" w:space="0" w:color="auto"/>
          </w:divBdr>
        </w:div>
        <w:div w:id="799767530">
          <w:marLeft w:val="0"/>
          <w:marRight w:val="0"/>
          <w:marTop w:val="0"/>
          <w:marBottom w:val="0"/>
          <w:divBdr>
            <w:top w:val="none" w:sz="0" w:space="0" w:color="auto"/>
            <w:left w:val="none" w:sz="0" w:space="0" w:color="auto"/>
            <w:bottom w:val="none" w:sz="0" w:space="0" w:color="auto"/>
            <w:right w:val="none" w:sz="0" w:space="0" w:color="auto"/>
          </w:divBdr>
          <w:divsChild>
            <w:div w:id="1093092838">
              <w:marLeft w:val="0"/>
              <w:marRight w:val="0"/>
              <w:marTop w:val="0"/>
              <w:marBottom w:val="0"/>
              <w:divBdr>
                <w:top w:val="none" w:sz="0" w:space="0" w:color="auto"/>
                <w:left w:val="none" w:sz="0" w:space="0" w:color="auto"/>
                <w:bottom w:val="none" w:sz="0" w:space="0" w:color="auto"/>
                <w:right w:val="none" w:sz="0" w:space="0" w:color="auto"/>
              </w:divBdr>
            </w:div>
          </w:divsChild>
        </w:div>
        <w:div w:id="1563910096">
          <w:marLeft w:val="0"/>
          <w:marRight w:val="0"/>
          <w:marTop w:val="0"/>
          <w:marBottom w:val="0"/>
          <w:divBdr>
            <w:top w:val="none" w:sz="0" w:space="0" w:color="auto"/>
            <w:left w:val="none" w:sz="0" w:space="0" w:color="auto"/>
            <w:bottom w:val="none" w:sz="0" w:space="0" w:color="auto"/>
            <w:right w:val="none" w:sz="0" w:space="0" w:color="auto"/>
          </w:divBdr>
        </w:div>
        <w:div w:id="1308390349">
          <w:marLeft w:val="0"/>
          <w:marRight w:val="0"/>
          <w:marTop w:val="0"/>
          <w:marBottom w:val="0"/>
          <w:divBdr>
            <w:top w:val="none" w:sz="0" w:space="0" w:color="auto"/>
            <w:left w:val="none" w:sz="0" w:space="0" w:color="auto"/>
            <w:bottom w:val="none" w:sz="0" w:space="0" w:color="auto"/>
            <w:right w:val="none" w:sz="0" w:space="0" w:color="auto"/>
          </w:divBdr>
          <w:divsChild>
            <w:div w:id="1369793762">
              <w:marLeft w:val="0"/>
              <w:marRight w:val="0"/>
              <w:marTop w:val="0"/>
              <w:marBottom w:val="0"/>
              <w:divBdr>
                <w:top w:val="none" w:sz="0" w:space="0" w:color="auto"/>
                <w:left w:val="none" w:sz="0" w:space="0" w:color="auto"/>
                <w:bottom w:val="none" w:sz="0" w:space="0" w:color="auto"/>
                <w:right w:val="none" w:sz="0" w:space="0" w:color="auto"/>
              </w:divBdr>
            </w:div>
          </w:divsChild>
        </w:div>
        <w:div w:id="497766173">
          <w:marLeft w:val="0"/>
          <w:marRight w:val="0"/>
          <w:marTop w:val="0"/>
          <w:marBottom w:val="0"/>
          <w:divBdr>
            <w:top w:val="none" w:sz="0" w:space="0" w:color="auto"/>
            <w:left w:val="none" w:sz="0" w:space="0" w:color="auto"/>
            <w:bottom w:val="none" w:sz="0" w:space="0" w:color="auto"/>
            <w:right w:val="none" w:sz="0" w:space="0" w:color="auto"/>
          </w:divBdr>
        </w:div>
        <w:div w:id="350835730">
          <w:marLeft w:val="0"/>
          <w:marRight w:val="0"/>
          <w:marTop w:val="0"/>
          <w:marBottom w:val="0"/>
          <w:divBdr>
            <w:top w:val="none" w:sz="0" w:space="0" w:color="auto"/>
            <w:left w:val="none" w:sz="0" w:space="0" w:color="auto"/>
            <w:bottom w:val="none" w:sz="0" w:space="0" w:color="auto"/>
            <w:right w:val="none" w:sz="0" w:space="0" w:color="auto"/>
          </w:divBdr>
          <w:divsChild>
            <w:div w:id="531497221">
              <w:marLeft w:val="0"/>
              <w:marRight w:val="0"/>
              <w:marTop w:val="0"/>
              <w:marBottom w:val="0"/>
              <w:divBdr>
                <w:top w:val="none" w:sz="0" w:space="0" w:color="auto"/>
                <w:left w:val="none" w:sz="0" w:space="0" w:color="auto"/>
                <w:bottom w:val="none" w:sz="0" w:space="0" w:color="auto"/>
                <w:right w:val="none" w:sz="0" w:space="0" w:color="auto"/>
              </w:divBdr>
            </w:div>
          </w:divsChild>
        </w:div>
        <w:div w:id="1660422805">
          <w:marLeft w:val="0"/>
          <w:marRight w:val="0"/>
          <w:marTop w:val="0"/>
          <w:marBottom w:val="0"/>
          <w:divBdr>
            <w:top w:val="none" w:sz="0" w:space="0" w:color="auto"/>
            <w:left w:val="none" w:sz="0" w:space="0" w:color="auto"/>
            <w:bottom w:val="none" w:sz="0" w:space="0" w:color="auto"/>
            <w:right w:val="none" w:sz="0" w:space="0" w:color="auto"/>
          </w:divBdr>
        </w:div>
        <w:div w:id="425351185">
          <w:marLeft w:val="0"/>
          <w:marRight w:val="0"/>
          <w:marTop w:val="0"/>
          <w:marBottom w:val="0"/>
          <w:divBdr>
            <w:top w:val="none" w:sz="0" w:space="0" w:color="auto"/>
            <w:left w:val="none" w:sz="0" w:space="0" w:color="auto"/>
            <w:bottom w:val="none" w:sz="0" w:space="0" w:color="auto"/>
            <w:right w:val="none" w:sz="0" w:space="0" w:color="auto"/>
          </w:divBdr>
          <w:divsChild>
            <w:div w:id="1884049704">
              <w:marLeft w:val="0"/>
              <w:marRight w:val="0"/>
              <w:marTop w:val="0"/>
              <w:marBottom w:val="0"/>
              <w:divBdr>
                <w:top w:val="none" w:sz="0" w:space="0" w:color="auto"/>
                <w:left w:val="none" w:sz="0" w:space="0" w:color="auto"/>
                <w:bottom w:val="none" w:sz="0" w:space="0" w:color="auto"/>
                <w:right w:val="none" w:sz="0" w:space="0" w:color="auto"/>
              </w:divBdr>
            </w:div>
          </w:divsChild>
        </w:div>
        <w:div w:id="367072557">
          <w:marLeft w:val="0"/>
          <w:marRight w:val="0"/>
          <w:marTop w:val="0"/>
          <w:marBottom w:val="0"/>
          <w:divBdr>
            <w:top w:val="none" w:sz="0" w:space="0" w:color="auto"/>
            <w:left w:val="none" w:sz="0" w:space="0" w:color="auto"/>
            <w:bottom w:val="none" w:sz="0" w:space="0" w:color="auto"/>
            <w:right w:val="none" w:sz="0" w:space="0" w:color="auto"/>
          </w:divBdr>
        </w:div>
        <w:div w:id="1853452889">
          <w:marLeft w:val="0"/>
          <w:marRight w:val="0"/>
          <w:marTop w:val="0"/>
          <w:marBottom w:val="0"/>
          <w:divBdr>
            <w:top w:val="none" w:sz="0" w:space="0" w:color="auto"/>
            <w:left w:val="none" w:sz="0" w:space="0" w:color="auto"/>
            <w:bottom w:val="none" w:sz="0" w:space="0" w:color="auto"/>
            <w:right w:val="none" w:sz="0" w:space="0" w:color="auto"/>
          </w:divBdr>
          <w:divsChild>
            <w:div w:id="1839534995">
              <w:marLeft w:val="0"/>
              <w:marRight w:val="0"/>
              <w:marTop w:val="0"/>
              <w:marBottom w:val="0"/>
              <w:divBdr>
                <w:top w:val="none" w:sz="0" w:space="0" w:color="auto"/>
                <w:left w:val="none" w:sz="0" w:space="0" w:color="auto"/>
                <w:bottom w:val="none" w:sz="0" w:space="0" w:color="auto"/>
                <w:right w:val="none" w:sz="0" w:space="0" w:color="auto"/>
              </w:divBdr>
            </w:div>
          </w:divsChild>
        </w:div>
        <w:div w:id="1991787832">
          <w:marLeft w:val="0"/>
          <w:marRight w:val="0"/>
          <w:marTop w:val="0"/>
          <w:marBottom w:val="0"/>
          <w:divBdr>
            <w:top w:val="none" w:sz="0" w:space="0" w:color="auto"/>
            <w:left w:val="none" w:sz="0" w:space="0" w:color="auto"/>
            <w:bottom w:val="none" w:sz="0" w:space="0" w:color="auto"/>
            <w:right w:val="none" w:sz="0" w:space="0" w:color="auto"/>
          </w:divBdr>
        </w:div>
        <w:div w:id="2045203839">
          <w:marLeft w:val="0"/>
          <w:marRight w:val="0"/>
          <w:marTop w:val="0"/>
          <w:marBottom w:val="0"/>
          <w:divBdr>
            <w:top w:val="none" w:sz="0" w:space="0" w:color="auto"/>
            <w:left w:val="none" w:sz="0" w:space="0" w:color="auto"/>
            <w:bottom w:val="none" w:sz="0" w:space="0" w:color="auto"/>
            <w:right w:val="none" w:sz="0" w:space="0" w:color="auto"/>
          </w:divBdr>
          <w:divsChild>
            <w:div w:id="608902076">
              <w:marLeft w:val="0"/>
              <w:marRight w:val="0"/>
              <w:marTop w:val="0"/>
              <w:marBottom w:val="0"/>
              <w:divBdr>
                <w:top w:val="none" w:sz="0" w:space="0" w:color="auto"/>
                <w:left w:val="none" w:sz="0" w:space="0" w:color="auto"/>
                <w:bottom w:val="none" w:sz="0" w:space="0" w:color="auto"/>
                <w:right w:val="none" w:sz="0" w:space="0" w:color="auto"/>
              </w:divBdr>
            </w:div>
          </w:divsChild>
        </w:div>
        <w:div w:id="252007366">
          <w:marLeft w:val="0"/>
          <w:marRight w:val="0"/>
          <w:marTop w:val="0"/>
          <w:marBottom w:val="0"/>
          <w:divBdr>
            <w:top w:val="none" w:sz="0" w:space="0" w:color="auto"/>
            <w:left w:val="none" w:sz="0" w:space="0" w:color="auto"/>
            <w:bottom w:val="none" w:sz="0" w:space="0" w:color="auto"/>
            <w:right w:val="none" w:sz="0" w:space="0" w:color="auto"/>
          </w:divBdr>
        </w:div>
        <w:div w:id="1328822341">
          <w:marLeft w:val="0"/>
          <w:marRight w:val="0"/>
          <w:marTop w:val="0"/>
          <w:marBottom w:val="0"/>
          <w:divBdr>
            <w:top w:val="none" w:sz="0" w:space="0" w:color="auto"/>
            <w:left w:val="none" w:sz="0" w:space="0" w:color="auto"/>
            <w:bottom w:val="none" w:sz="0" w:space="0" w:color="auto"/>
            <w:right w:val="none" w:sz="0" w:space="0" w:color="auto"/>
          </w:divBdr>
          <w:divsChild>
            <w:div w:id="1627664256">
              <w:marLeft w:val="0"/>
              <w:marRight w:val="0"/>
              <w:marTop w:val="0"/>
              <w:marBottom w:val="0"/>
              <w:divBdr>
                <w:top w:val="none" w:sz="0" w:space="0" w:color="auto"/>
                <w:left w:val="none" w:sz="0" w:space="0" w:color="auto"/>
                <w:bottom w:val="none" w:sz="0" w:space="0" w:color="auto"/>
                <w:right w:val="none" w:sz="0" w:space="0" w:color="auto"/>
              </w:divBdr>
            </w:div>
          </w:divsChild>
        </w:div>
        <w:div w:id="1280916167">
          <w:marLeft w:val="0"/>
          <w:marRight w:val="0"/>
          <w:marTop w:val="300"/>
          <w:marBottom w:val="0"/>
          <w:divBdr>
            <w:top w:val="none" w:sz="0" w:space="0" w:color="auto"/>
            <w:left w:val="none" w:sz="0" w:space="0" w:color="auto"/>
            <w:bottom w:val="none" w:sz="0" w:space="0" w:color="auto"/>
            <w:right w:val="none" w:sz="0" w:space="0" w:color="auto"/>
          </w:divBdr>
          <w:divsChild>
            <w:div w:id="1401637445">
              <w:marLeft w:val="0"/>
              <w:marRight w:val="0"/>
              <w:marTop w:val="0"/>
              <w:marBottom w:val="0"/>
              <w:divBdr>
                <w:top w:val="none" w:sz="0" w:space="0" w:color="auto"/>
                <w:left w:val="none" w:sz="0" w:space="0" w:color="auto"/>
                <w:bottom w:val="none" w:sz="0" w:space="0" w:color="auto"/>
                <w:right w:val="none" w:sz="0" w:space="0" w:color="auto"/>
              </w:divBdr>
              <w:divsChild>
                <w:div w:id="11980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161484">
          <w:marLeft w:val="0"/>
          <w:marRight w:val="0"/>
          <w:marTop w:val="300"/>
          <w:marBottom w:val="0"/>
          <w:divBdr>
            <w:top w:val="none" w:sz="0" w:space="0" w:color="auto"/>
            <w:left w:val="none" w:sz="0" w:space="0" w:color="auto"/>
            <w:bottom w:val="none" w:sz="0" w:space="0" w:color="auto"/>
            <w:right w:val="none" w:sz="0" w:space="0" w:color="auto"/>
          </w:divBdr>
          <w:divsChild>
            <w:div w:id="338777009">
              <w:marLeft w:val="0"/>
              <w:marRight w:val="0"/>
              <w:marTop w:val="0"/>
              <w:marBottom w:val="0"/>
              <w:divBdr>
                <w:top w:val="none" w:sz="0" w:space="0" w:color="auto"/>
                <w:left w:val="none" w:sz="0" w:space="0" w:color="auto"/>
                <w:bottom w:val="none" w:sz="0" w:space="0" w:color="auto"/>
                <w:right w:val="none" w:sz="0" w:space="0" w:color="auto"/>
              </w:divBdr>
              <w:divsChild>
                <w:div w:id="20239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9092">
          <w:marLeft w:val="0"/>
          <w:marRight w:val="0"/>
          <w:marTop w:val="300"/>
          <w:marBottom w:val="0"/>
          <w:divBdr>
            <w:top w:val="none" w:sz="0" w:space="0" w:color="auto"/>
            <w:left w:val="none" w:sz="0" w:space="0" w:color="auto"/>
            <w:bottom w:val="none" w:sz="0" w:space="0" w:color="auto"/>
            <w:right w:val="none" w:sz="0" w:space="0" w:color="auto"/>
          </w:divBdr>
          <w:divsChild>
            <w:div w:id="1756055230">
              <w:marLeft w:val="0"/>
              <w:marRight w:val="0"/>
              <w:marTop w:val="0"/>
              <w:marBottom w:val="0"/>
              <w:divBdr>
                <w:top w:val="none" w:sz="0" w:space="0" w:color="auto"/>
                <w:left w:val="none" w:sz="0" w:space="0" w:color="auto"/>
                <w:bottom w:val="none" w:sz="0" w:space="0" w:color="auto"/>
                <w:right w:val="none" w:sz="0" w:space="0" w:color="auto"/>
              </w:divBdr>
              <w:divsChild>
                <w:div w:id="114641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85">
          <w:marLeft w:val="0"/>
          <w:marRight w:val="0"/>
          <w:marTop w:val="300"/>
          <w:marBottom w:val="0"/>
          <w:divBdr>
            <w:top w:val="none" w:sz="0" w:space="0" w:color="auto"/>
            <w:left w:val="none" w:sz="0" w:space="0" w:color="auto"/>
            <w:bottom w:val="none" w:sz="0" w:space="0" w:color="auto"/>
            <w:right w:val="none" w:sz="0" w:space="0" w:color="auto"/>
          </w:divBdr>
          <w:divsChild>
            <w:div w:id="1191457979">
              <w:marLeft w:val="0"/>
              <w:marRight w:val="0"/>
              <w:marTop w:val="0"/>
              <w:marBottom w:val="0"/>
              <w:divBdr>
                <w:top w:val="none" w:sz="0" w:space="0" w:color="auto"/>
                <w:left w:val="none" w:sz="0" w:space="0" w:color="auto"/>
                <w:bottom w:val="none" w:sz="0" w:space="0" w:color="auto"/>
                <w:right w:val="none" w:sz="0" w:space="0" w:color="auto"/>
              </w:divBdr>
              <w:divsChild>
                <w:div w:id="68598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635357">
      <w:bodyDiv w:val="1"/>
      <w:marLeft w:val="0"/>
      <w:marRight w:val="0"/>
      <w:marTop w:val="0"/>
      <w:marBottom w:val="0"/>
      <w:divBdr>
        <w:top w:val="none" w:sz="0" w:space="0" w:color="auto"/>
        <w:left w:val="none" w:sz="0" w:space="0" w:color="auto"/>
        <w:bottom w:val="none" w:sz="0" w:space="0" w:color="auto"/>
        <w:right w:val="none" w:sz="0" w:space="0" w:color="auto"/>
      </w:divBdr>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256030">
      <w:bodyDiv w:val="1"/>
      <w:marLeft w:val="0"/>
      <w:marRight w:val="0"/>
      <w:marTop w:val="0"/>
      <w:marBottom w:val="0"/>
      <w:divBdr>
        <w:top w:val="none" w:sz="0" w:space="0" w:color="auto"/>
        <w:left w:val="none" w:sz="0" w:space="0" w:color="auto"/>
        <w:bottom w:val="none" w:sz="0" w:space="0" w:color="auto"/>
        <w:right w:val="none" w:sz="0" w:space="0" w:color="auto"/>
      </w:divBdr>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6408E-CD30-4BCB-9923-7B11D0D7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65593</TotalTime>
  <Pages>8</Pages>
  <Words>4334</Words>
  <Characters>24710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497</cp:revision>
  <cp:lastPrinted>2009-02-06T08:36:00Z</cp:lastPrinted>
  <dcterms:created xsi:type="dcterms:W3CDTF">2015-03-22T11:10:00Z</dcterms:created>
  <dcterms:modified xsi:type="dcterms:W3CDTF">2016-01-20T12:23:00Z</dcterms:modified>
</cp:coreProperties>
</file>