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510E73B5" w:rsidR="00DA4961" w:rsidRPr="00000FD0" w:rsidRDefault="00000FD0" w:rsidP="00000FD0">
      <w:bookmarkStart w:id="0" w:name="_GoBack"/>
      <w:r>
        <w:rPr>
          <w:rFonts w:ascii="Verdana" w:hAnsi="Verdana"/>
          <w:b/>
          <w:bCs/>
          <w:color w:val="000000"/>
          <w:shd w:val="clear" w:color="auto" w:fill="FFFFFF"/>
        </w:rPr>
        <w:t xml:space="preserve">Іванець Ірина Василівна. Фінансування та кредитування аграрних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Держ. вищ. навч. закл. "Київ. нац. екон. ун-т ім. Вадима Гетьмана". - К., 2014.- 200 с.</w:t>
      </w:r>
    </w:p>
    <w:sectPr w:rsidR="00DA4961" w:rsidRPr="00000F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48D7E" w14:textId="77777777" w:rsidR="00A676B9" w:rsidRDefault="00A676B9">
      <w:pPr>
        <w:spacing w:after="0" w:line="240" w:lineRule="auto"/>
      </w:pPr>
      <w:r>
        <w:separator/>
      </w:r>
    </w:p>
  </w:endnote>
  <w:endnote w:type="continuationSeparator" w:id="0">
    <w:p w14:paraId="0811093D" w14:textId="77777777" w:rsidR="00A676B9" w:rsidRDefault="00A6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86CE" w14:textId="77777777" w:rsidR="00A676B9" w:rsidRDefault="00A676B9">
      <w:pPr>
        <w:spacing w:after="0" w:line="240" w:lineRule="auto"/>
      </w:pPr>
      <w:r>
        <w:separator/>
      </w:r>
    </w:p>
  </w:footnote>
  <w:footnote w:type="continuationSeparator" w:id="0">
    <w:p w14:paraId="0FDA8717" w14:textId="77777777" w:rsidR="00A676B9" w:rsidRDefault="00A6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6B9"/>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14058</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3038</cp:revision>
  <cp:lastPrinted>2009-02-06T05:36:00Z</cp:lastPrinted>
  <dcterms:created xsi:type="dcterms:W3CDTF">2016-09-19T15:12:00Z</dcterms:created>
  <dcterms:modified xsi:type="dcterms:W3CDTF">2017-01-18T14:27:00Z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