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2DC71" w14:textId="77777777" w:rsidR="00FB31C2" w:rsidRDefault="00FB31C2" w:rsidP="00FB31C2">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влияния факторов экологического вреда на стоимость недвижимого имущества</w:t>
      </w:r>
    </w:p>
    <w:p w14:paraId="6E8B202F" w14:textId="77777777" w:rsidR="00FB31C2" w:rsidRDefault="00FB31C2" w:rsidP="00FB31C2">
      <w:pPr>
        <w:rPr>
          <w:rFonts w:ascii="Verdana" w:hAnsi="Verdana"/>
          <w:color w:val="000000"/>
          <w:sz w:val="18"/>
          <w:szCs w:val="18"/>
          <w:shd w:val="clear" w:color="auto" w:fill="FFFFFF"/>
        </w:rPr>
      </w:pPr>
    </w:p>
    <w:p w14:paraId="2E932561" w14:textId="77777777" w:rsidR="00FB31C2" w:rsidRDefault="00FB31C2" w:rsidP="00FB31C2">
      <w:pPr>
        <w:widowControl/>
        <w:tabs>
          <w:tab w:val="clear" w:pos="709"/>
        </w:tabs>
        <w:suppressAutoHyphens w:val="0"/>
        <w:spacing w:after="0" w:line="240" w:lineRule="auto"/>
        <w:ind w:firstLine="0"/>
        <w:jc w:val="left"/>
        <w:rPr>
          <w:rFonts w:ascii="Verdana" w:hAnsi="Verdana"/>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08.00.10, кандидат экономических наук </w:t>
      </w:r>
      <w:proofErr w:type="spellStart"/>
      <w:r>
        <w:rPr>
          <w:rStyle w:val="10"/>
          <w:rFonts w:ascii="Verdana" w:hAnsi="Verdana"/>
          <w:color w:val="000000"/>
          <w:sz w:val="15"/>
          <w:szCs w:val="15"/>
        </w:rPr>
        <w:t>Вусов</w:t>
      </w:r>
      <w:proofErr w:type="spellEnd"/>
      <w:r>
        <w:rPr>
          <w:rStyle w:val="10"/>
          <w:rFonts w:ascii="Verdana" w:hAnsi="Verdana"/>
          <w:color w:val="000000"/>
          <w:sz w:val="15"/>
          <w:szCs w:val="15"/>
        </w:rPr>
        <w:t>, Александр Владимирович</w:t>
      </w:r>
      <w:r>
        <w:rPr>
          <w:rFonts w:ascii="Verdana" w:hAnsi="Verdana"/>
          <w:color w:val="000000"/>
          <w:sz w:val="18"/>
          <w:szCs w:val="18"/>
        </w:rPr>
        <w:br/>
      </w:r>
      <w:r>
        <w:rPr>
          <w:rFonts w:ascii="Verdana" w:hAnsi="Verdana"/>
          <w:color w:val="000000"/>
          <w:sz w:val="18"/>
          <w:szCs w:val="18"/>
        </w:rPr>
        <w:br/>
        <w:t>2012</w:t>
      </w:r>
    </w:p>
    <w:p w14:paraId="5E0DBC2A" w14:textId="77777777" w:rsidR="00FB31C2" w:rsidRDefault="00FB31C2" w:rsidP="00FB31C2">
      <w:pPr>
        <w:rPr>
          <w:rFonts w:ascii="Verdana" w:hAnsi="Verdana"/>
          <w:b/>
          <w:bCs/>
          <w:color w:val="000000"/>
          <w:sz w:val="18"/>
          <w:szCs w:val="18"/>
        </w:rPr>
      </w:pPr>
      <w:r>
        <w:rPr>
          <w:rFonts w:ascii="Verdana" w:hAnsi="Verdana"/>
          <w:b/>
          <w:bCs/>
          <w:color w:val="000000"/>
          <w:sz w:val="18"/>
          <w:szCs w:val="18"/>
        </w:rPr>
        <w:t>Автор научной работы: </w:t>
      </w:r>
    </w:p>
    <w:p w14:paraId="4FF88238" w14:textId="77777777" w:rsidR="00FB31C2" w:rsidRDefault="00FB31C2" w:rsidP="00FB31C2">
      <w:pPr>
        <w:rPr>
          <w:rFonts w:ascii="Verdana" w:hAnsi="Verdana"/>
          <w:color w:val="000000"/>
          <w:sz w:val="18"/>
          <w:szCs w:val="18"/>
        </w:rPr>
      </w:pPr>
      <w:proofErr w:type="spellStart"/>
      <w:r>
        <w:rPr>
          <w:rFonts w:ascii="Verdana" w:hAnsi="Verdana"/>
          <w:color w:val="000000"/>
          <w:sz w:val="18"/>
          <w:szCs w:val="18"/>
        </w:rPr>
        <w:t>Вусов</w:t>
      </w:r>
      <w:proofErr w:type="spellEnd"/>
      <w:r>
        <w:rPr>
          <w:rFonts w:ascii="Verdana" w:hAnsi="Verdana"/>
          <w:color w:val="000000"/>
          <w:sz w:val="18"/>
          <w:szCs w:val="18"/>
        </w:rPr>
        <w:t>, Александр Владимирович</w:t>
      </w:r>
    </w:p>
    <w:p w14:paraId="0BA8702B" w14:textId="77777777" w:rsidR="00FB31C2" w:rsidRDefault="00FB31C2" w:rsidP="00FB31C2">
      <w:pPr>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7E3E295" w14:textId="77777777" w:rsidR="00FB31C2" w:rsidRDefault="00FB31C2" w:rsidP="00FB31C2">
      <w:pPr>
        <w:rPr>
          <w:rFonts w:ascii="Verdana" w:hAnsi="Verdana"/>
          <w:color w:val="000000"/>
          <w:sz w:val="18"/>
          <w:szCs w:val="18"/>
        </w:rPr>
      </w:pPr>
      <w:r>
        <w:rPr>
          <w:rFonts w:ascii="Verdana" w:hAnsi="Verdana"/>
          <w:color w:val="000000"/>
          <w:sz w:val="18"/>
          <w:szCs w:val="18"/>
        </w:rPr>
        <w:t>кандидат экономических наук</w:t>
      </w:r>
    </w:p>
    <w:p w14:paraId="5C785A79" w14:textId="77777777" w:rsidR="00FB31C2" w:rsidRDefault="00FB31C2" w:rsidP="00FB31C2">
      <w:pPr>
        <w:rPr>
          <w:rFonts w:ascii="Verdana" w:hAnsi="Verdana"/>
          <w:b/>
          <w:bCs/>
          <w:color w:val="000000"/>
          <w:sz w:val="18"/>
          <w:szCs w:val="18"/>
        </w:rPr>
      </w:pPr>
      <w:r>
        <w:rPr>
          <w:rFonts w:ascii="Verdana" w:hAnsi="Verdana"/>
          <w:b/>
          <w:bCs/>
          <w:color w:val="000000"/>
          <w:sz w:val="18"/>
          <w:szCs w:val="18"/>
        </w:rPr>
        <w:t>Место защиты диссертации: </w:t>
      </w:r>
    </w:p>
    <w:p w14:paraId="1033C6D3" w14:textId="77777777" w:rsidR="00FB31C2" w:rsidRDefault="00FB31C2" w:rsidP="00FB31C2">
      <w:pPr>
        <w:rPr>
          <w:rFonts w:ascii="Verdana" w:hAnsi="Verdana"/>
          <w:color w:val="000000"/>
          <w:sz w:val="18"/>
          <w:szCs w:val="18"/>
        </w:rPr>
      </w:pPr>
      <w:r>
        <w:rPr>
          <w:rFonts w:ascii="Verdana" w:hAnsi="Verdana"/>
          <w:color w:val="000000"/>
          <w:sz w:val="18"/>
          <w:szCs w:val="18"/>
        </w:rPr>
        <w:t>Москва</w:t>
      </w:r>
    </w:p>
    <w:p w14:paraId="2D5F5196" w14:textId="77777777" w:rsidR="00FB31C2" w:rsidRDefault="00FB31C2" w:rsidP="00FB31C2">
      <w:pPr>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3CC9C587" w14:textId="77777777" w:rsidR="00FB31C2" w:rsidRDefault="00FB31C2" w:rsidP="00FB31C2">
      <w:pPr>
        <w:rPr>
          <w:rFonts w:ascii="Verdana" w:hAnsi="Verdana"/>
          <w:color w:val="000000"/>
          <w:sz w:val="18"/>
          <w:szCs w:val="18"/>
        </w:rPr>
      </w:pPr>
      <w:r>
        <w:rPr>
          <w:rFonts w:ascii="Verdana" w:hAnsi="Verdana"/>
          <w:color w:val="000000"/>
          <w:sz w:val="18"/>
          <w:szCs w:val="18"/>
        </w:rPr>
        <w:t>08.00.10</w:t>
      </w:r>
    </w:p>
    <w:p w14:paraId="23ABA450" w14:textId="77777777" w:rsidR="00FB31C2" w:rsidRDefault="00FB31C2" w:rsidP="00FB31C2">
      <w:pPr>
        <w:rPr>
          <w:rFonts w:ascii="Verdana" w:hAnsi="Verdana"/>
          <w:b/>
          <w:bCs/>
          <w:color w:val="000000"/>
          <w:sz w:val="18"/>
          <w:szCs w:val="18"/>
        </w:rPr>
      </w:pPr>
      <w:r>
        <w:rPr>
          <w:rFonts w:ascii="Verdana" w:hAnsi="Verdana"/>
          <w:b/>
          <w:bCs/>
          <w:color w:val="000000"/>
          <w:sz w:val="18"/>
          <w:szCs w:val="18"/>
        </w:rPr>
        <w:t>Специальность: </w:t>
      </w:r>
    </w:p>
    <w:p w14:paraId="0ACB437E" w14:textId="77777777" w:rsidR="00FB31C2" w:rsidRDefault="00FB31C2" w:rsidP="00FB31C2">
      <w:pPr>
        <w:rPr>
          <w:rFonts w:ascii="Verdana" w:hAnsi="Verdana"/>
          <w:color w:val="000000"/>
          <w:sz w:val="18"/>
          <w:szCs w:val="18"/>
        </w:rPr>
      </w:pPr>
      <w:r>
        <w:rPr>
          <w:rFonts w:ascii="Verdana" w:hAnsi="Verdana"/>
          <w:color w:val="000000"/>
          <w:sz w:val="18"/>
          <w:szCs w:val="18"/>
        </w:rPr>
        <w:t>Финансы, денежное обращение и кредит</w:t>
      </w:r>
    </w:p>
    <w:p w14:paraId="32E8F59E" w14:textId="77777777" w:rsidR="00FB31C2" w:rsidRDefault="00FB31C2" w:rsidP="00FB31C2">
      <w:pPr>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2E2374C2" w14:textId="77777777" w:rsidR="00FB31C2" w:rsidRDefault="00FB31C2" w:rsidP="00FB31C2">
      <w:pPr>
        <w:rPr>
          <w:rFonts w:ascii="Verdana" w:hAnsi="Verdana"/>
          <w:color w:val="000000"/>
          <w:sz w:val="18"/>
          <w:szCs w:val="18"/>
        </w:rPr>
      </w:pPr>
      <w:r>
        <w:rPr>
          <w:rFonts w:ascii="Verdana" w:hAnsi="Verdana"/>
          <w:color w:val="000000"/>
          <w:sz w:val="18"/>
          <w:szCs w:val="18"/>
        </w:rPr>
        <w:t>227</w:t>
      </w:r>
    </w:p>
    <w:p w14:paraId="2142FF75" w14:textId="77777777" w:rsidR="00FB31C2" w:rsidRDefault="00FB31C2" w:rsidP="00FB31C2">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Вусов</w:t>
      </w:r>
      <w:proofErr w:type="spellEnd"/>
      <w:r>
        <w:rPr>
          <w:rStyle w:val="WW8Num1z0"/>
          <w:rFonts w:ascii="Verdana" w:hAnsi="Verdana"/>
          <w:b w:val="0"/>
          <w:bCs w:val="0"/>
          <w:color w:val="535353"/>
          <w:sz w:val="15"/>
          <w:szCs w:val="15"/>
        </w:rPr>
        <w:t>, Александр Владимирович</w:t>
      </w:r>
    </w:p>
    <w:p w14:paraId="224F0233"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4C141812"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Основы исследования оценки и</w:t>
      </w:r>
      <w:r>
        <w:rPr>
          <w:rStyle w:val="WW8Num2z0"/>
          <w:rFonts w:ascii="Verdana" w:hAnsi="Verdana"/>
          <w:color w:val="000000"/>
          <w:sz w:val="18"/>
          <w:szCs w:val="18"/>
        </w:rPr>
        <w:t> </w:t>
      </w:r>
      <w:r>
        <w:rPr>
          <w:rStyle w:val="WW8Num3z0"/>
          <w:rFonts w:ascii="Verdana" w:hAnsi="Verdana"/>
          <w:color w:val="4682B4"/>
          <w:sz w:val="18"/>
          <w:szCs w:val="18"/>
        </w:rPr>
        <w:t>факторов</w:t>
      </w:r>
      <w:r>
        <w:rPr>
          <w:rStyle w:val="WW8Num2z0"/>
          <w:rFonts w:ascii="Verdana" w:hAnsi="Verdana"/>
          <w:color w:val="000000"/>
          <w:sz w:val="18"/>
          <w:szCs w:val="18"/>
        </w:rPr>
        <w:t> </w:t>
      </w:r>
      <w:r>
        <w:rPr>
          <w:rFonts w:ascii="Verdana" w:hAnsi="Verdana"/>
          <w:color w:val="000000"/>
          <w:sz w:val="18"/>
          <w:szCs w:val="18"/>
        </w:rPr>
        <w:t>экологического вреда</w:t>
      </w:r>
    </w:p>
    <w:p w14:paraId="39EC578F"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1.1. Понятие</w:t>
      </w:r>
      <w:r>
        <w:rPr>
          <w:rStyle w:val="WW8Num2z0"/>
          <w:rFonts w:ascii="Verdana" w:hAnsi="Verdana"/>
          <w:color w:val="000000"/>
          <w:sz w:val="18"/>
          <w:szCs w:val="18"/>
        </w:rPr>
        <w:t> </w:t>
      </w:r>
      <w:r>
        <w:rPr>
          <w:rStyle w:val="WW8Num3z0"/>
          <w:rFonts w:ascii="Verdana" w:hAnsi="Verdana"/>
          <w:color w:val="4682B4"/>
          <w:sz w:val="18"/>
          <w:szCs w:val="18"/>
        </w:rPr>
        <w:t>экологического</w:t>
      </w:r>
      <w:r>
        <w:rPr>
          <w:rStyle w:val="WW8Num2z0"/>
          <w:rFonts w:ascii="Verdana" w:hAnsi="Verdana"/>
          <w:color w:val="000000"/>
          <w:sz w:val="18"/>
          <w:szCs w:val="18"/>
        </w:rPr>
        <w:t> </w:t>
      </w:r>
      <w:r>
        <w:rPr>
          <w:rFonts w:ascii="Verdana" w:hAnsi="Verdana"/>
          <w:color w:val="000000"/>
          <w:sz w:val="18"/>
          <w:szCs w:val="18"/>
        </w:rPr>
        <w:t>вреда и его влияние на формирование стоимости объекта оценки, в том числе</w:t>
      </w:r>
      <w:r>
        <w:rPr>
          <w:rStyle w:val="WW8Num2z0"/>
          <w:rFonts w:ascii="Verdana" w:hAnsi="Verdana"/>
          <w:color w:val="000000"/>
          <w:sz w:val="18"/>
          <w:szCs w:val="18"/>
        </w:rPr>
        <w:t> </w:t>
      </w:r>
      <w:r>
        <w:rPr>
          <w:rStyle w:val="WW8Num3z0"/>
          <w:rFonts w:ascii="Verdana" w:hAnsi="Verdana"/>
          <w:color w:val="4682B4"/>
          <w:sz w:val="18"/>
          <w:szCs w:val="18"/>
        </w:rPr>
        <w:t>недвижимого</w:t>
      </w:r>
      <w:r>
        <w:rPr>
          <w:rStyle w:val="WW8Num2z0"/>
          <w:rFonts w:ascii="Verdana" w:hAnsi="Verdana"/>
          <w:color w:val="000000"/>
          <w:sz w:val="18"/>
          <w:szCs w:val="18"/>
        </w:rPr>
        <w:t> </w:t>
      </w:r>
      <w:r>
        <w:rPr>
          <w:rFonts w:ascii="Verdana" w:hAnsi="Verdana"/>
          <w:color w:val="000000"/>
          <w:sz w:val="18"/>
          <w:szCs w:val="18"/>
        </w:rPr>
        <w:t>имущества.</w:t>
      </w:r>
    </w:p>
    <w:p w14:paraId="3AE7EDCE"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1.2. Генезис проблемы учета факторов экологического</w:t>
      </w:r>
      <w:r>
        <w:rPr>
          <w:rStyle w:val="WW8Num2z0"/>
          <w:rFonts w:ascii="Verdana" w:hAnsi="Verdana"/>
          <w:color w:val="000000"/>
          <w:sz w:val="18"/>
          <w:szCs w:val="18"/>
        </w:rPr>
        <w:t> </w:t>
      </w:r>
      <w:r>
        <w:rPr>
          <w:rStyle w:val="WW8Num3z0"/>
          <w:rFonts w:ascii="Verdana" w:hAnsi="Verdana"/>
          <w:color w:val="4682B4"/>
          <w:sz w:val="18"/>
          <w:szCs w:val="18"/>
        </w:rPr>
        <w:t>вреда</w:t>
      </w:r>
      <w:r>
        <w:rPr>
          <w:rStyle w:val="WW8Num2z0"/>
          <w:rFonts w:ascii="Verdana" w:hAnsi="Verdana"/>
          <w:color w:val="000000"/>
          <w:sz w:val="18"/>
          <w:szCs w:val="18"/>
        </w:rPr>
        <w:t> </w:t>
      </w:r>
      <w:r>
        <w:rPr>
          <w:rFonts w:ascii="Verdana" w:hAnsi="Verdana"/>
          <w:color w:val="000000"/>
          <w:sz w:val="18"/>
          <w:szCs w:val="18"/>
        </w:rPr>
        <w:t>при формировании стоимости объектов оценки.</w:t>
      </w:r>
    </w:p>
    <w:p w14:paraId="6E9ABE0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1.3. Классификация факторов экологического вреда.</w:t>
      </w:r>
    </w:p>
    <w:p w14:paraId="41798D67"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1.4. Характеристика современного состояния окружающей среды.</w:t>
      </w:r>
    </w:p>
    <w:p w14:paraId="6F32875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Стоимостная</w:t>
      </w:r>
      <w:r>
        <w:rPr>
          <w:rStyle w:val="WW8Num2z0"/>
          <w:rFonts w:ascii="Verdana" w:hAnsi="Verdana"/>
          <w:color w:val="000000"/>
          <w:sz w:val="18"/>
          <w:szCs w:val="18"/>
        </w:rPr>
        <w:t> </w:t>
      </w:r>
      <w:r>
        <w:rPr>
          <w:rFonts w:ascii="Verdana" w:hAnsi="Verdana"/>
          <w:color w:val="000000"/>
          <w:sz w:val="18"/>
          <w:szCs w:val="18"/>
        </w:rPr>
        <w:t>оценка экологического вреда: современное состояние проблемы в России и мире.</w:t>
      </w:r>
    </w:p>
    <w:p w14:paraId="007F66D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Методика анализа</w:t>
      </w:r>
      <w:r>
        <w:rPr>
          <w:rStyle w:val="WW8Num2z0"/>
          <w:rFonts w:ascii="Verdana" w:hAnsi="Verdana"/>
          <w:color w:val="000000"/>
          <w:sz w:val="18"/>
          <w:szCs w:val="18"/>
        </w:rPr>
        <w:t> </w:t>
      </w:r>
      <w:r>
        <w:rPr>
          <w:rStyle w:val="WW8Num3z0"/>
          <w:rFonts w:ascii="Verdana" w:hAnsi="Verdana"/>
          <w:color w:val="4682B4"/>
          <w:sz w:val="18"/>
          <w:szCs w:val="18"/>
        </w:rPr>
        <w:t>влияния</w:t>
      </w:r>
      <w:r>
        <w:rPr>
          <w:rStyle w:val="WW8Num2z0"/>
          <w:rFonts w:ascii="Verdana" w:hAnsi="Verdana"/>
          <w:color w:val="000000"/>
          <w:sz w:val="18"/>
          <w:szCs w:val="18"/>
        </w:rPr>
        <w:t> </w:t>
      </w:r>
      <w:r>
        <w:rPr>
          <w:rFonts w:ascii="Verdana" w:hAnsi="Verdana"/>
          <w:color w:val="000000"/>
          <w:sz w:val="18"/>
          <w:szCs w:val="18"/>
        </w:rPr>
        <w:t>факторов экологического вреда на</w:t>
      </w:r>
      <w:r>
        <w:rPr>
          <w:rStyle w:val="WW8Num2z0"/>
          <w:rFonts w:ascii="Verdana" w:hAnsi="Verdana"/>
          <w:color w:val="000000"/>
          <w:sz w:val="18"/>
          <w:szCs w:val="18"/>
        </w:rPr>
        <w:t> </w:t>
      </w:r>
      <w:r>
        <w:rPr>
          <w:rStyle w:val="WW8Num3z0"/>
          <w:rFonts w:ascii="Verdana" w:hAnsi="Verdana"/>
          <w:color w:val="4682B4"/>
          <w:sz w:val="18"/>
          <w:szCs w:val="18"/>
        </w:rPr>
        <w:t>стоимость</w:t>
      </w:r>
      <w:r>
        <w:rPr>
          <w:rStyle w:val="WW8Num2z0"/>
          <w:rFonts w:ascii="Verdana" w:hAnsi="Verdana"/>
          <w:color w:val="000000"/>
          <w:sz w:val="18"/>
          <w:szCs w:val="18"/>
        </w:rPr>
        <w:t> </w:t>
      </w:r>
      <w:r>
        <w:rPr>
          <w:rFonts w:ascii="Verdana" w:hAnsi="Verdana"/>
          <w:color w:val="000000"/>
          <w:sz w:val="18"/>
          <w:szCs w:val="18"/>
        </w:rPr>
        <w:t>недвижимости.</w:t>
      </w:r>
    </w:p>
    <w:p w14:paraId="3299AD6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2.1. Методика учета факторов экологического вреда при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недвижимости.</w:t>
      </w:r>
    </w:p>
    <w:p w14:paraId="4C9E646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опыта стоимостной оценки экологического вреда.</w:t>
      </w:r>
    </w:p>
    <w:p w14:paraId="737F48F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2.3.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устранение экологического вреда.</w:t>
      </w:r>
    </w:p>
    <w:p w14:paraId="751EA655"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2.4. Анализ влияния факторов экологического вреда на стоимость</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на примере г. Москвы.</w:t>
      </w:r>
    </w:p>
    <w:p w14:paraId="33E00816"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2.5. Методика анализа влияния факторов экологического вреда на стоимость недвижимости.</w:t>
      </w:r>
    </w:p>
    <w:p w14:paraId="34A2FB8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3. Апробация методики анализа влияния факторов экологического вреда на стоимость недвижимости.</w:t>
      </w:r>
    </w:p>
    <w:p w14:paraId="6B99159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3.1. Реализация этапов анализа влияния факторов экологического вреда на стоимость недвижимости.</w:t>
      </w:r>
    </w:p>
    <w:p w14:paraId="6ADEBCCA"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3.2. Учет влияния факторов экологического вреда на стоимость объектов </w:t>
      </w:r>
      <w:r>
        <w:rPr>
          <w:rFonts w:ascii="Verdana" w:hAnsi="Verdana"/>
          <w:color w:val="000000"/>
          <w:sz w:val="18"/>
          <w:szCs w:val="18"/>
        </w:rPr>
        <w:lastRenderedPageBreak/>
        <w:t>недвижимого</w:t>
      </w:r>
      <w:r>
        <w:rPr>
          <w:rStyle w:val="WW8Num2z0"/>
          <w:rFonts w:ascii="Verdana" w:hAnsi="Verdana"/>
          <w:color w:val="000000"/>
          <w:sz w:val="18"/>
          <w:szCs w:val="18"/>
        </w:rPr>
        <w:t> </w:t>
      </w:r>
      <w:r>
        <w:rPr>
          <w:rStyle w:val="WW8Num3z0"/>
          <w:rFonts w:ascii="Verdana" w:hAnsi="Verdana"/>
          <w:color w:val="4682B4"/>
          <w:sz w:val="18"/>
          <w:szCs w:val="18"/>
        </w:rPr>
        <w:t>имущества</w:t>
      </w:r>
      <w:r>
        <w:rPr>
          <w:rFonts w:ascii="Verdana" w:hAnsi="Verdana"/>
          <w:color w:val="000000"/>
          <w:sz w:val="18"/>
          <w:szCs w:val="18"/>
        </w:rPr>
        <w:t>.</w:t>
      </w:r>
    </w:p>
    <w:p w14:paraId="7DFD775B" w14:textId="77777777" w:rsidR="00FB31C2" w:rsidRDefault="00FB31C2" w:rsidP="00FB31C2">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"Финансы, денежное обращение и кредит", </w:t>
      </w:r>
      <w:proofErr w:type="spellStart"/>
      <w:r>
        <w:rPr>
          <w:rStyle w:val="WW8Num1z0"/>
          <w:rFonts w:ascii="Verdana" w:hAnsi="Verdana"/>
          <w:b w:val="0"/>
          <w:bCs w:val="0"/>
          <w:color w:val="535353"/>
          <w:sz w:val="15"/>
          <w:szCs w:val="15"/>
        </w:rPr>
        <w:t>Вусов</w:t>
      </w:r>
      <w:proofErr w:type="spellEnd"/>
      <w:r>
        <w:rPr>
          <w:rStyle w:val="WW8Num1z0"/>
          <w:rFonts w:ascii="Verdana" w:hAnsi="Verdana"/>
          <w:b w:val="0"/>
          <w:bCs w:val="0"/>
          <w:color w:val="535353"/>
          <w:sz w:val="15"/>
          <w:szCs w:val="15"/>
        </w:rPr>
        <w:t>, Александр Владимирович</w:t>
      </w:r>
    </w:p>
    <w:p w14:paraId="7FD8E680"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корреляционно-регрессионному анализу:</w:t>
      </w:r>
    </w:p>
    <w:p w14:paraId="3F0FB3DC"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Статистически значимая корреляция обнаружена между всеми признаками кроме N0:</w:t>
      </w:r>
    </w:p>
    <w:p w14:paraId="5873E666"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Цена и уровень </w:t>
      </w:r>
      <w:proofErr w:type="spellStart"/>
      <w:proofErr w:type="gramStart"/>
      <w:r>
        <w:rPr>
          <w:rFonts w:ascii="Verdana" w:hAnsi="Verdana"/>
          <w:color w:val="000000"/>
          <w:sz w:val="18"/>
          <w:szCs w:val="18"/>
        </w:rPr>
        <w:t>СО:Япирсона</w:t>
      </w:r>
      <w:proofErr w:type="spellEnd"/>
      <w:proofErr w:type="gramEnd"/>
      <w:r>
        <w:rPr>
          <w:rFonts w:ascii="Verdana" w:hAnsi="Verdana"/>
          <w:color w:val="000000"/>
          <w:sz w:val="18"/>
          <w:szCs w:val="18"/>
        </w:rPr>
        <w:t>= -0,322;</w:t>
      </w:r>
    </w:p>
    <w:p w14:paraId="715AAAF9"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Цена и уровень ИО2: </w:t>
      </w:r>
      <w:proofErr w:type="spellStart"/>
      <w:r>
        <w:rPr>
          <w:rFonts w:ascii="Verdana" w:hAnsi="Verdana"/>
          <w:color w:val="000000"/>
          <w:sz w:val="18"/>
          <w:szCs w:val="18"/>
        </w:rPr>
        <w:t>КпирСона</w:t>
      </w:r>
      <w:proofErr w:type="spellEnd"/>
      <w:r>
        <w:rPr>
          <w:rFonts w:ascii="Verdana" w:hAnsi="Verdana"/>
          <w:color w:val="000000"/>
          <w:sz w:val="18"/>
          <w:szCs w:val="18"/>
        </w:rPr>
        <w:t>= -0,347;</w:t>
      </w:r>
    </w:p>
    <w:p w14:paraId="3E5DFD15"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Цена и средний уровень загрязнения почвы: </w:t>
      </w:r>
      <w:proofErr w:type="spellStart"/>
      <w:r>
        <w:rPr>
          <w:rFonts w:ascii="Verdana" w:hAnsi="Verdana"/>
          <w:color w:val="000000"/>
          <w:sz w:val="18"/>
          <w:szCs w:val="18"/>
        </w:rPr>
        <w:t>Япирсона</w:t>
      </w:r>
      <w:proofErr w:type="spellEnd"/>
      <w:r>
        <w:rPr>
          <w:rFonts w:ascii="Verdana" w:hAnsi="Verdana"/>
          <w:color w:val="000000"/>
          <w:sz w:val="18"/>
          <w:szCs w:val="18"/>
        </w:rPr>
        <w:t>= -0,306;</w:t>
      </w:r>
    </w:p>
    <w:p w14:paraId="36C2D463"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Цена и максимальный уровень загрязнения почвы: </w:t>
      </w:r>
      <w:proofErr w:type="spellStart"/>
      <w:r>
        <w:rPr>
          <w:rFonts w:ascii="Verdana" w:hAnsi="Verdana"/>
          <w:color w:val="000000"/>
          <w:sz w:val="18"/>
          <w:szCs w:val="18"/>
        </w:rPr>
        <w:t>Япирсона</w:t>
      </w:r>
      <w:proofErr w:type="spellEnd"/>
      <w:r>
        <w:rPr>
          <w:rFonts w:ascii="Verdana" w:hAnsi="Verdana"/>
          <w:color w:val="000000"/>
          <w:sz w:val="18"/>
          <w:szCs w:val="18"/>
        </w:rPr>
        <w:t>= -0,303.</w:t>
      </w:r>
    </w:p>
    <w:p w14:paraId="6B5AB7EC"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Все перечисленные выше коэффициенты корреляции статистически значимые, отрицательные числа и небольшие по модулю. Исходя из этого, можно сделать вывод о присутствии слабого обратного (негативного) влияния экологической обстановки на уровень</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ставки торговых помещений.</w:t>
      </w:r>
    </w:p>
    <w:p w14:paraId="124ED066"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Регрессионная модель не может быть применена для поиска коэффициентов предикторов, поскольку коэффициенты и модель статистически не значимы, даже несмотря на наличие корреляции.</w:t>
      </w:r>
    </w:p>
    <w:p w14:paraId="749D8FAD"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Итак, основываясь на проведенном корреляционно-регрессионном анализе с целью выявления зависимости стоимости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xml:space="preserve">(квартир, офисных и торговых помещений) </w:t>
      </w:r>
      <w:proofErr w:type="gramStart"/>
      <w:r>
        <w:rPr>
          <w:rFonts w:ascii="Verdana" w:hAnsi="Verdana"/>
          <w:color w:val="000000"/>
          <w:sz w:val="18"/>
          <w:szCs w:val="18"/>
        </w:rPr>
        <w:t>от экологического обстановки</w:t>
      </w:r>
      <w:proofErr w:type="gramEnd"/>
      <w:r>
        <w:rPr>
          <w:rFonts w:ascii="Verdana" w:hAnsi="Verdana"/>
          <w:color w:val="000000"/>
          <w:sz w:val="18"/>
          <w:szCs w:val="18"/>
        </w:rPr>
        <w:t xml:space="preserve"> в районах г. Москвы, мы пришли к следующим выводам:</w:t>
      </w:r>
    </w:p>
    <w:p w14:paraId="5B9DC9A5"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влияние экологического вреда на стоимость недвижимости находится в обратной зависимости, то есть чем хуже экологическая обстановка, тем</w:t>
      </w:r>
      <w:r>
        <w:rPr>
          <w:rStyle w:val="WW8Num2z0"/>
          <w:rFonts w:ascii="Verdana" w:hAnsi="Verdana"/>
          <w:color w:val="000000"/>
          <w:sz w:val="18"/>
          <w:szCs w:val="18"/>
        </w:rPr>
        <w:t> </w:t>
      </w:r>
      <w:r>
        <w:rPr>
          <w:rStyle w:val="WW8Num3z0"/>
          <w:rFonts w:ascii="Verdana" w:hAnsi="Verdana"/>
          <w:color w:val="4682B4"/>
          <w:sz w:val="18"/>
          <w:szCs w:val="18"/>
        </w:rPr>
        <w:t>дешевле</w:t>
      </w:r>
      <w:r>
        <w:rPr>
          <w:rStyle w:val="WW8Num2z0"/>
          <w:rFonts w:ascii="Verdana" w:hAnsi="Verdana"/>
          <w:color w:val="000000"/>
          <w:sz w:val="18"/>
          <w:szCs w:val="18"/>
        </w:rPr>
        <w:t> </w:t>
      </w:r>
      <w:r>
        <w:rPr>
          <w:rFonts w:ascii="Verdana" w:hAnsi="Verdana"/>
          <w:color w:val="000000"/>
          <w:sz w:val="18"/>
          <w:szCs w:val="18"/>
        </w:rPr>
        <w:t>объекты недвижимости в районе;</w:t>
      </w:r>
    </w:p>
    <w:p w14:paraId="4F4DAB10"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анализ зависимостей между средней ценой на объекты недвижимости и экологическим вредом показал, что нет ни одной статистической значимой зависимости, которую можно описать функционально. Данный вывод связан с отсутствием подробной и структурированной информации в свободном доступе об экологическом состоянии районов г. Москвы, уровнях загрязнений окружающей среды по каждому загрязняющему элементу;</w:t>
      </w:r>
    </w:p>
    <w:p w14:paraId="71A862C5"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Разработана многоэтапная процедура применения методики анализа влияния факторов экологического вреда на стоимость недвижимости, которая позволяет обосновать возможность применения данной методики, выбрать объект для проведения анализа, определить основные экологические факторы, которые влияют на стоимость недвижимости и выбрать математический и статистический</w:t>
      </w:r>
      <w:r>
        <w:rPr>
          <w:rStyle w:val="WW8Num2z0"/>
          <w:rFonts w:ascii="Verdana" w:hAnsi="Verdana"/>
          <w:color w:val="000000"/>
          <w:sz w:val="18"/>
          <w:szCs w:val="18"/>
        </w:rPr>
        <w:t> </w:t>
      </w:r>
      <w:proofErr w:type="spellStart"/>
      <w:r>
        <w:rPr>
          <w:rStyle w:val="WW8Num3z0"/>
          <w:rFonts w:ascii="Verdana" w:hAnsi="Verdana"/>
          <w:color w:val="4682B4"/>
          <w:sz w:val="18"/>
          <w:szCs w:val="18"/>
        </w:rPr>
        <w:t>инструментарий</w:t>
      </w:r>
      <w:r>
        <w:rPr>
          <w:rFonts w:ascii="Verdana" w:hAnsi="Verdana"/>
          <w:color w:val="000000"/>
          <w:sz w:val="18"/>
          <w:szCs w:val="18"/>
        </w:rPr>
        <w:t>для</w:t>
      </w:r>
      <w:proofErr w:type="spellEnd"/>
      <w:r>
        <w:rPr>
          <w:rFonts w:ascii="Verdana" w:hAnsi="Verdana"/>
          <w:color w:val="000000"/>
          <w:sz w:val="18"/>
          <w:szCs w:val="18"/>
        </w:rPr>
        <w:t xml:space="preserve"> проведения расчетов.</w:t>
      </w:r>
    </w:p>
    <w:p w14:paraId="63E2173A"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На основании трех общепринятых подходах к оценке предложена методика учета факторов экологического вреда при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оценке недвижимости, которая позволяет учитывать положительные и отрицательные экологические факторы.</w:t>
      </w:r>
    </w:p>
    <w:p w14:paraId="73A1E90E"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Разработана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на устранение экологического вреда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Разработанная методика позволяет производить оценку резервов для демонтажа, ликвидации объектов недвижимости, включая затраты по восстановлению окружающей среды и ликвидации причиненного ущерба. Полученная величина может применяться в качестве итоговой</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в рамках оценки стоимости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доходным подходом.</w:t>
      </w:r>
    </w:p>
    <w:p w14:paraId="2576A7E3"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10. Проведен анализ влияния экологических факторов на стоимость недвижимости, основанный на ценах квартир и</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ставках на офисные и</w:t>
      </w:r>
      <w:r>
        <w:rPr>
          <w:rStyle w:val="WW8Num2z0"/>
          <w:rFonts w:ascii="Verdana" w:hAnsi="Verdana"/>
          <w:color w:val="000000"/>
          <w:sz w:val="18"/>
          <w:szCs w:val="18"/>
        </w:rPr>
        <w:t> </w:t>
      </w:r>
      <w:r>
        <w:rPr>
          <w:rStyle w:val="WW8Num3z0"/>
          <w:rFonts w:ascii="Verdana" w:hAnsi="Verdana"/>
          <w:color w:val="4682B4"/>
          <w:sz w:val="18"/>
          <w:szCs w:val="18"/>
        </w:rPr>
        <w:t>торговые</w:t>
      </w:r>
      <w:r>
        <w:rPr>
          <w:rStyle w:val="WW8Num2z0"/>
          <w:rFonts w:ascii="Verdana" w:hAnsi="Verdana"/>
          <w:color w:val="000000"/>
          <w:sz w:val="18"/>
          <w:szCs w:val="18"/>
        </w:rPr>
        <w:t> </w:t>
      </w:r>
      <w:r>
        <w:rPr>
          <w:rFonts w:ascii="Verdana" w:hAnsi="Verdana"/>
          <w:color w:val="000000"/>
          <w:sz w:val="18"/>
          <w:szCs w:val="18"/>
        </w:rPr>
        <w:t>помещения по районам г. Москвы. Вычисления показали, что существует влияние экологических факторов на стоимости недвижимости. Анализ зависимостей между средней ценой на объекты недвижимости и экологическим вредом показал, что нет ни одной статистической значимой зависимости, которую можно описать функционально.</w:t>
      </w:r>
    </w:p>
    <w:p w14:paraId="54137539"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Реализованная</w:t>
      </w:r>
      <w:r>
        <w:rPr>
          <w:rStyle w:val="WW8Num2z0"/>
          <w:rFonts w:ascii="Verdana" w:hAnsi="Verdana"/>
          <w:color w:val="000000"/>
          <w:sz w:val="18"/>
          <w:szCs w:val="18"/>
        </w:rPr>
        <w:t> </w:t>
      </w:r>
      <w:r>
        <w:rPr>
          <w:rFonts w:ascii="Verdana" w:hAnsi="Verdana"/>
          <w:color w:val="000000"/>
          <w:sz w:val="18"/>
          <w:szCs w:val="18"/>
        </w:rPr>
        <w:t>апробация методики анализа показала, что стоимость жилой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 xml:space="preserve">недвижимости зависит от загрязнения атмосферы и почвы. Проведенные исследования позволяют сделать вывод, что при оценке стоимости недвижимости важнейшим </w:t>
      </w:r>
      <w:r>
        <w:rPr>
          <w:rFonts w:ascii="Verdana" w:hAnsi="Verdana"/>
          <w:color w:val="000000"/>
          <w:sz w:val="18"/>
          <w:szCs w:val="18"/>
        </w:rPr>
        <w:lastRenderedPageBreak/>
        <w:t>фактором является влияние экологических факторов на</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участок. Данное утверждение прямым образом находит отражение в загрязнениях почвы, что подтверждается проведенным анализом.</w:t>
      </w:r>
    </w:p>
    <w:p w14:paraId="0984E9AC" w14:textId="77777777" w:rsidR="00FB31C2" w:rsidRDefault="00FB31C2" w:rsidP="00FB31C2">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Доказано, что влияние экологических факторов на недвижимое имущество не первостепенное, т. к. население г. Москвы не в полной мере осознает воздействия экологических факторов.</w:t>
      </w:r>
    </w:p>
    <w:p w14:paraId="4B05166B" w14:textId="77777777" w:rsidR="00FB31C2" w:rsidRDefault="00FB31C2" w:rsidP="00FB31C2">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Результаты оценки стоимости недвижимости с учетом влияния экологического вреда целесообразно использовать в исследованиях готовности население</w:t>
      </w:r>
      <w:r>
        <w:rPr>
          <w:rStyle w:val="WW8Num2z0"/>
          <w:rFonts w:ascii="Verdana" w:hAnsi="Verdana"/>
          <w:color w:val="000000"/>
          <w:sz w:val="18"/>
          <w:szCs w:val="18"/>
        </w:rPr>
        <w:t> </w:t>
      </w:r>
      <w:r>
        <w:rPr>
          <w:rStyle w:val="WW8Num3z0"/>
          <w:rFonts w:ascii="Verdana" w:hAnsi="Verdana"/>
          <w:color w:val="4682B4"/>
          <w:sz w:val="18"/>
          <w:szCs w:val="18"/>
        </w:rPr>
        <w:t>платить</w:t>
      </w:r>
      <w:r>
        <w:rPr>
          <w:rStyle w:val="WW8Num2z0"/>
          <w:rFonts w:ascii="Verdana" w:hAnsi="Verdana"/>
          <w:color w:val="000000"/>
          <w:sz w:val="18"/>
          <w:szCs w:val="18"/>
        </w:rPr>
        <w:t> </w:t>
      </w:r>
      <w:r>
        <w:rPr>
          <w:rFonts w:ascii="Verdana" w:hAnsi="Verdana"/>
          <w:color w:val="000000"/>
          <w:sz w:val="18"/>
          <w:szCs w:val="18"/>
        </w:rPr>
        <w:t>за улучшенное состояние окружающей среды.</w:t>
      </w:r>
    </w:p>
    <w:p w14:paraId="1D39E3C9" w14:textId="77777777" w:rsidR="00FB31C2" w:rsidRDefault="00FB31C2" w:rsidP="00FB31C2">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Вусов</w:t>
      </w:r>
      <w:proofErr w:type="spellEnd"/>
      <w:r>
        <w:rPr>
          <w:rStyle w:val="WW8Num1z0"/>
          <w:rFonts w:ascii="Verdana" w:hAnsi="Verdana"/>
          <w:b w:val="0"/>
          <w:bCs w:val="0"/>
          <w:color w:val="535353"/>
          <w:sz w:val="15"/>
          <w:szCs w:val="15"/>
        </w:rPr>
        <w:t>, Александр Владимирович, 2012 год</w:t>
      </w:r>
    </w:p>
    <w:p w14:paraId="50E4527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 Конвенция о гражданской ответственности за ущерб, причиненный при</w:t>
      </w:r>
      <w:r>
        <w:rPr>
          <w:rStyle w:val="WW8Num2z0"/>
          <w:rFonts w:ascii="Verdana" w:hAnsi="Verdana"/>
          <w:color w:val="000000"/>
          <w:sz w:val="18"/>
          <w:szCs w:val="18"/>
        </w:rPr>
        <w:t> </w:t>
      </w:r>
      <w:r>
        <w:rPr>
          <w:rStyle w:val="WW8Num3z0"/>
          <w:rFonts w:ascii="Verdana" w:hAnsi="Verdana"/>
          <w:color w:val="4682B4"/>
          <w:sz w:val="18"/>
          <w:szCs w:val="18"/>
        </w:rPr>
        <w:t>перевозке</w:t>
      </w:r>
      <w:r>
        <w:rPr>
          <w:rStyle w:val="WW8Num2z0"/>
          <w:rFonts w:ascii="Verdana" w:hAnsi="Verdana"/>
          <w:color w:val="000000"/>
          <w:sz w:val="18"/>
          <w:szCs w:val="18"/>
        </w:rPr>
        <w:t> </w:t>
      </w:r>
      <w:r>
        <w:rPr>
          <w:rFonts w:ascii="Verdana" w:hAnsi="Verdana"/>
          <w:color w:val="000000"/>
          <w:sz w:val="18"/>
          <w:szCs w:val="18"/>
        </w:rPr>
        <w:t>опасных грузов автомобильным, железнодорожным и внутренним водным</w:t>
      </w:r>
      <w:r>
        <w:rPr>
          <w:rStyle w:val="WW8Num2z0"/>
          <w:rFonts w:ascii="Verdana" w:hAnsi="Verdana"/>
          <w:color w:val="000000"/>
          <w:sz w:val="18"/>
          <w:szCs w:val="18"/>
        </w:rPr>
        <w:t> </w:t>
      </w:r>
      <w:r>
        <w:rPr>
          <w:rStyle w:val="WW8Num3z0"/>
          <w:rFonts w:ascii="Verdana" w:hAnsi="Verdana"/>
          <w:color w:val="4682B4"/>
          <w:sz w:val="18"/>
          <w:szCs w:val="18"/>
        </w:rPr>
        <w:t>транспортом</w:t>
      </w:r>
      <w:r>
        <w:rPr>
          <w:rStyle w:val="WW8Num2z0"/>
          <w:rFonts w:ascii="Verdana" w:hAnsi="Verdana"/>
          <w:color w:val="000000"/>
          <w:sz w:val="18"/>
          <w:szCs w:val="18"/>
        </w:rPr>
        <w:t> </w:t>
      </w:r>
      <w:r>
        <w:rPr>
          <w:rFonts w:ascii="Verdana" w:hAnsi="Verdana"/>
          <w:color w:val="000000"/>
          <w:sz w:val="18"/>
          <w:szCs w:val="18"/>
        </w:rPr>
        <w:t>(КГПОГ)» (Заключена в г. Женеве 10.10.1989).</w:t>
      </w:r>
    </w:p>
    <w:p w14:paraId="623D4F4A"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 Стокгольмская декларация: извлечение (Принята в г. Стокгольме 16.06.1972 на Конференции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по проблемам окружающей человека среды).</w:t>
      </w:r>
    </w:p>
    <w:p w14:paraId="6517A777"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 Конституция Российской Федерации (принята всенародным голосованием 12.12.1993) (с учетом поправок, внесенных Законами РФ о поправках к Конституции РФ от 30.12.2008г. № 6-</w:t>
      </w:r>
      <w:r>
        <w:rPr>
          <w:rStyle w:val="WW8Num3z0"/>
          <w:rFonts w:ascii="Verdana" w:hAnsi="Verdana"/>
          <w:color w:val="4682B4"/>
          <w:sz w:val="18"/>
          <w:szCs w:val="18"/>
        </w:rPr>
        <w:t>ФКЗ</w:t>
      </w:r>
      <w:r>
        <w:rPr>
          <w:rFonts w:ascii="Verdana" w:hAnsi="Verdana"/>
          <w:color w:val="000000"/>
          <w:sz w:val="18"/>
          <w:szCs w:val="18"/>
        </w:rPr>
        <w:t>, от 30.12.2008г. № 7-ФКЗ).</w:t>
      </w:r>
    </w:p>
    <w:p w14:paraId="57807B6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 Гражданский кодекс Российской Федерации: часть I от 30.11.1994г. № 51-ФЗ (ред. от 06.12.2011).</w:t>
      </w:r>
    </w:p>
    <w:p w14:paraId="770B5CA8"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 Федеральный закон от 10.01.2002г. № 7-ФЗ «</w:t>
      </w:r>
      <w:r>
        <w:rPr>
          <w:rStyle w:val="WW8Num3z0"/>
          <w:rFonts w:ascii="Verdana" w:hAnsi="Verdana"/>
          <w:color w:val="4682B4"/>
          <w:sz w:val="18"/>
          <w:szCs w:val="18"/>
        </w:rPr>
        <w:t>Об охране окружающей среды</w:t>
      </w:r>
      <w:r>
        <w:rPr>
          <w:rFonts w:ascii="Verdana" w:hAnsi="Verdana"/>
          <w:color w:val="000000"/>
          <w:sz w:val="18"/>
          <w:szCs w:val="18"/>
        </w:rPr>
        <w:t>» (ред. от 21.11.2011, с изм. от 07.12.2011)</w:t>
      </w:r>
    </w:p>
    <w:p w14:paraId="09EEA05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 Федеральный закон от 25.11.1994г. № 49-ФЗ «О ратификации</w:t>
      </w:r>
      <w:r>
        <w:rPr>
          <w:rStyle w:val="WW8Num2z0"/>
          <w:rFonts w:ascii="Verdana" w:hAnsi="Verdana"/>
          <w:color w:val="000000"/>
          <w:sz w:val="18"/>
          <w:szCs w:val="18"/>
        </w:rPr>
        <w:t> </w:t>
      </w:r>
      <w:proofErr w:type="spellStart"/>
      <w:r>
        <w:rPr>
          <w:rStyle w:val="WW8Num3z0"/>
          <w:rFonts w:ascii="Verdana" w:hAnsi="Verdana"/>
          <w:color w:val="4682B4"/>
          <w:sz w:val="18"/>
          <w:szCs w:val="18"/>
        </w:rPr>
        <w:t>Базельской</w:t>
      </w:r>
      <w:proofErr w:type="spellEnd"/>
      <w:r>
        <w:rPr>
          <w:rStyle w:val="WW8Num2z0"/>
          <w:rFonts w:ascii="Verdana" w:hAnsi="Verdana"/>
          <w:color w:val="000000"/>
          <w:sz w:val="18"/>
          <w:szCs w:val="18"/>
        </w:rPr>
        <w:t> </w:t>
      </w:r>
      <w:r>
        <w:rPr>
          <w:rFonts w:ascii="Verdana" w:hAnsi="Verdana"/>
          <w:color w:val="000000"/>
          <w:sz w:val="18"/>
          <w:szCs w:val="18"/>
        </w:rPr>
        <w:t>конвенции о контроле за</w:t>
      </w:r>
      <w:r>
        <w:rPr>
          <w:rStyle w:val="WW8Num2z0"/>
          <w:rFonts w:ascii="Verdana" w:hAnsi="Verdana"/>
          <w:color w:val="000000"/>
          <w:sz w:val="18"/>
          <w:szCs w:val="18"/>
        </w:rPr>
        <w:t> </w:t>
      </w:r>
      <w:r>
        <w:rPr>
          <w:rStyle w:val="WW8Num3z0"/>
          <w:rFonts w:ascii="Verdana" w:hAnsi="Verdana"/>
          <w:color w:val="4682B4"/>
          <w:sz w:val="18"/>
          <w:szCs w:val="18"/>
        </w:rPr>
        <w:t>трансграничной</w:t>
      </w:r>
      <w:r>
        <w:rPr>
          <w:rStyle w:val="WW8Num2z0"/>
          <w:rFonts w:ascii="Verdana" w:hAnsi="Verdana"/>
          <w:color w:val="000000"/>
          <w:sz w:val="18"/>
          <w:szCs w:val="18"/>
        </w:rPr>
        <w:t> </w:t>
      </w:r>
      <w:r>
        <w:rPr>
          <w:rFonts w:ascii="Verdana" w:hAnsi="Verdana"/>
          <w:color w:val="000000"/>
          <w:sz w:val="18"/>
          <w:szCs w:val="18"/>
        </w:rPr>
        <w:t>перевозкой опасных отходов и их удалением».</w:t>
      </w:r>
    </w:p>
    <w:p w14:paraId="228A7856"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 Федеральный закон от 29.07. 1998г. № 135-Ф3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xml:space="preserve">» </w:t>
      </w:r>
      <w:proofErr w:type="gramStart"/>
      <w:r>
        <w:rPr>
          <w:rFonts w:ascii="Verdana" w:hAnsi="Verdana"/>
          <w:color w:val="000000"/>
          <w:sz w:val="18"/>
          <w:szCs w:val="18"/>
        </w:rPr>
        <w:t>( в</w:t>
      </w:r>
      <w:proofErr w:type="gramEnd"/>
      <w:r>
        <w:rPr>
          <w:rFonts w:ascii="Verdana" w:hAnsi="Verdana"/>
          <w:color w:val="000000"/>
          <w:sz w:val="18"/>
          <w:szCs w:val="18"/>
        </w:rPr>
        <w:t xml:space="preserve"> ред.)</w:t>
      </w:r>
    </w:p>
    <w:p w14:paraId="35373457"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 Федеральный закон от 24.04.1995г. № 52-ФЗ «</w:t>
      </w:r>
      <w:r>
        <w:rPr>
          <w:rStyle w:val="WW8Num3z0"/>
          <w:rFonts w:ascii="Verdana" w:hAnsi="Verdana"/>
          <w:color w:val="4682B4"/>
          <w:sz w:val="18"/>
          <w:szCs w:val="18"/>
        </w:rPr>
        <w:t>О животном мире</w:t>
      </w:r>
      <w:r>
        <w:rPr>
          <w:rFonts w:ascii="Verdana" w:hAnsi="Verdana"/>
          <w:color w:val="000000"/>
          <w:sz w:val="18"/>
          <w:szCs w:val="18"/>
        </w:rPr>
        <w:t>» (ред. от 28.12.2010)</w:t>
      </w:r>
    </w:p>
    <w:p w14:paraId="21DFB0D1"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9. Федеральный закон от 04.05.1999 № 96-ФЗ «</w:t>
      </w:r>
      <w:r>
        <w:rPr>
          <w:rStyle w:val="WW8Num3z0"/>
          <w:rFonts w:ascii="Verdana" w:hAnsi="Verdana"/>
          <w:color w:val="4682B4"/>
          <w:sz w:val="18"/>
          <w:szCs w:val="18"/>
        </w:rPr>
        <w:t>Об охране атмосферного воздуха</w:t>
      </w:r>
      <w:r>
        <w:rPr>
          <w:rFonts w:ascii="Verdana" w:hAnsi="Verdana"/>
          <w:color w:val="000000"/>
          <w:sz w:val="18"/>
          <w:szCs w:val="18"/>
        </w:rPr>
        <w:t>» (ред. от 21.11.2011)</w:t>
      </w:r>
    </w:p>
    <w:p w14:paraId="1D8F1925"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10. Послание Президента Российской Федерации Федеральному Собранию от 30.11.2010г. «Послание Президента РФ Дмитрия Медведева Федеральному Собранию Российской Федерации».</w:t>
      </w:r>
    </w:p>
    <w:p w14:paraId="15C46467"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11. Указ Президента Российской Федерации от 01.04. 1996г. № 440 «</w:t>
      </w:r>
      <w:r>
        <w:rPr>
          <w:rStyle w:val="WW8Num3z0"/>
          <w:rFonts w:ascii="Verdana" w:hAnsi="Verdana"/>
          <w:color w:val="4682B4"/>
          <w:sz w:val="18"/>
          <w:szCs w:val="18"/>
        </w:rPr>
        <w:t>О Концепции перехода Российской Федерации к устойчивому развитию</w:t>
      </w:r>
      <w:r>
        <w:rPr>
          <w:rFonts w:ascii="Verdana" w:hAnsi="Verdana"/>
          <w:color w:val="000000"/>
          <w:sz w:val="18"/>
          <w:szCs w:val="18"/>
        </w:rPr>
        <w:t>».</w:t>
      </w:r>
    </w:p>
    <w:p w14:paraId="2A4C9398"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 Постановление Госгортехнадзора Российской Федерации от 29.10.2002г. № 63 «Об утверждении Методических рекомендаций по оценке ущерба от аварий на опасных производственных объектах» (вместе с «Методическими </w:t>
      </w:r>
      <w:proofErr w:type="spellStart"/>
      <w:r>
        <w:rPr>
          <w:rFonts w:ascii="Verdana" w:hAnsi="Verdana"/>
          <w:color w:val="000000"/>
          <w:sz w:val="18"/>
          <w:szCs w:val="18"/>
        </w:rPr>
        <w:t>рекомендациями.РД</w:t>
      </w:r>
      <w:proofErr w:type="spellEnd"/>
      <w:r>
        <w:rPr>
          <w:rFonts w:ascii="Verdana" w:hAnsi="Verdana"/>
          <w:color w:val="000000"/>
          <w:sz w:val="18"/>
          <w:szCs w:val="18"/>
        </w:rPr>
        <w:t xml:space="preserve"> 03-496-02»).</w:t>
      </w:r>
    </w:p>
    <w:p w14:paraId="56C6EF55"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13. Постановление Правительства Москвы от 04.10.2005 № 760-ПП "Об Экологической доктрине города Москвы"(ред. от 25.10.2011).</w:t>
      </w:r>
    </w:p>
    <w:p w14:paraId="28D863C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14. Приказ Министерства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Российской Федерации от 20.07. 2007г. № 256 «Об утверждении федерального стандарта оценки «Общие понятия оценки, подходы к оценке и требования к проведению оценки (</w:t>
      </w:r>
      <w:r>
        <w:rPr>
          <w:rStyle w:val="WW8Num3z0"/>
          <w:rFonts w:ascii="Verdana" w:hAnsi="Verdana"/>
          <w:color w:val="4682B4"/>
          <w:sz w:val="18"/>
          <w:szCs w:val="18"/>
        </w:rPr>
        <w:t>ФСО</w:t>
      </w:r>
      <w:r>
        <w:rPr>
          <w:rStyle w:val="WW8Num2z0"/>
          <w:rFonts w:ascii="Verdana" w:hAnsi="Verdana"/>
          <w:color w:val="000000"/>
          <w:sz w:val="18"/>
          <w:szCs w:val="18"/>
        </w:rPr>
        <w:t> </w:t>
      </w:r>
      <w:r>
        <w:rPr>
          <w:rFonts w:ascii="Verdana" w:hAnsi="Verdana"/>
          <w:color w:val="000000"/>
          <w:sz w:val="18"/>
          <w:szCs w:val="18"/>
        </w:rPr>
        <w:t>№ 1)».</w:t>
      </w:r>
    </w:p>
    <w:p w14:paraId="107973B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15. Приказ </w:t>
      </w:r>
      <w:proofErr w:type="spellStart"/>
      <w:r>
        <w:rPr>
          <w:rFonts w:ascii="Verdana" w:hAnsi="Verdana"/>
          <w:color w:val="000000"/>
          <w:sz w:val="18"/>
          <w:szCs w:val="18"/>
        </w:rPr>
        <w:t>Госкомэкологии</w:t>
      </w:r>
      <w:proofErr w:type="spellEnd"/>
      <w:r>
        <w:rPr>
          <w:rFonts w:ascii="Verdana" w:hAnsi="Verdana"/>
          <w:color w:val="000000"/>
          <w:sz w:val="18"/>
          <w:szCs w:val="18"/>
        </w:rPr>
        <w:t xml:space="preserve"> Российской Федерации от 11.02.1998г. № 81 «Об утверждении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размера ущерба от загрязнения подземных вод».</w:t>
      </w:r>
    </w:p>
    <w:p w14:paraId="1E59B8F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16. Письмо Минприроды Российской Федерации № 04-25, Роскомзема № 61-5678 от 27.12.1993г. «О порядке определения размеров ущерба от загрязнения земель химическими веществами».</w:t>
      </w:r>
    </w:p>
    <w:p w14:paraId="731A4C2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17. Приказ Минприроды Российской Федерации от 24.07.1995г. № 300 «О</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 xml:space="preserve">мерах по выполнению Федерального закона «О ратификации </w:t>
      </w:r>
      <w:proofErr w:type="spellStart"/>
      <w:r>
        <w:rPr>
          <w:rFonts w:ascii="Verdana" w:hAnsi="Verdana"/>
          <w:color w:val="000000"/>
          <w:sz w:val="18"/>
          <w:szCs w:val="18"/>
        </w:rPr>
        <w:t>Базельской</w:t>
      </w:r>
      <w:proofErr w:type="spellEnd"/>
      <w:r>
        <w:rPr>
          <w:rFonts w:ascii="Verdana" w:hAnsi="Verdana"/>
          <w:color w:val="000000"/>
          <w:sz w:val="18"/>
          <w:szCs w:val="18"/>
        </w:rPr>
        <w:t xml:space="preserve"> конвенции о контроле за трансграничной</w:t>
      </w:r>
      <w:r>
        <w:rPr>
          <w:rStyle w:val="WW8Num2z0"/>
          <w:rFonts w:ascii="Verdana" w:hAnsi="Verdana"/>
          <w:color w:val="000000"/>
          <w:sz w:val="18"/>
          <w:szCs w:val="18"/>
        </w:rPr>
        <w:t> </w:t>
      </w:r>
      <w:r>
        <w:rPr>
          <w:rStyle w:val="WW8Num3z0"/>
          <w:rFonts w:ascii="Verdana" w:hAnsi="Verdana"/>
          <w:color w:val="4682B4"/>
          <w:sz w:val="18"/>
          <w:szCs w:val="18"/>
        </w:rPr>
        <w:t>перевозкой</w:t>
      </w:r>
      <w:r>
        <w:rPr>
          <w:rStyle w:val="WW8Num2z0"/>
          <w:rFonts w:ascii="Verdana" w:hAnsi="Verdana"/>
          <w:color w:val="000000"/>
          <w:sz w:val="18"/>
          <w:szCs w:val="18"/>
        </w:rPr>
        <w:t> </w:t>
      </w:r>
      <w:r>
        <w:rPr>
          <w:rFonts w:ascii="Verdana" w:hAnsi="Verdana"/>
          <w:color w:val="000000"/>
          <w:sz w:val="18"/>
          <w:szCs w:val="18"/>
        </w:rPr>
        <w:t xml:space="preserve">опасных отходов и их удалением» (ред. от </w:t>
      </w:r>
      <w:r>
        <w:rPr>
          <w:rFonts w:ascii="Verdana" w:hAnsi="Verdana"/>
          <w:color w:val="000000"/>
          <w:sz w:val="18"/>
          <w:szCs w:val="18"/>
        </w:rPr>
        <w:lastRenderedPageBreak/>
        <w:t>04.11.1999).</w:t>
      </w:r>
    </w:p>
    <w:p w14:paraId="52E92FC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18. Приказ Минприроды Российской Федерации от 13.04.2009г. № 87 «Об утверждении Методики исчисления размера вреда, причиненного водным объектам вследствие нарушения водного законодательства».</w:t>
      </w:r>
    </w:p>
    <w:p w14:paraId="56DA4EB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19. Приказ Минприроды Российской Федерации от 08.07.2010г. № 238 «Об утверждении Методики исчисления размера вреда, причиненного почвам как объекту охраны окружающей среды»</w:t>
      </w:r>
    </w:p>
    <w:p w14:paraId="100B8F0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25.11.2011г. № 160н «О введении в действие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Разъяснений Международных стандартов финансовой отчетности на территории Российской Федерации»</w:t>
      </w:r>
    </w:p>
    <w:p w14:paraId="267A449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21. Письмо Роскомзема Российской Федерации от 29.07.1994г. № 3-142/1139 «</w:t>
      </w:r>
      <w:r>
        <w:rPr>
          <w:rStyle w:val="WW8Num3z0"/>
          <w:rFonts w:ascii="Verdana" w:hAnsi="Verdana"/>
          <w:color w:val="4682B4"/>
          <w:sz w:val="18"/>
          <w:szCs w:val="18"/>
        </w:rPr>
        <w:t>О Методике определения размеров ущерба от деградации почв и земель</w:t>
      </w:r>
      <w:r>
        <w:rPr>
          <w:rFonts w:ascii="Verdana" w:hAnsi="Verdana"/>
          <w:color w:val="000000"/>
          <w:sz w:val="18"/>
          <w:szCs w:val="18"/>
        </w:rPr>
        <w:t>».</w:t>
      </w:r>
    </w:p>
    <w:p w14:paraId="3BA5971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22. Международный стандарт финансовой отчетности (IAS) 16 «</w:t>
      </w:r>
      <w:r>
        <w:rPr>
          <w:rStyle w:val="WW8Num3z0"/>
          <w:rFonts w:ascii="Verdana" w:hAnsi="Verdana"/>
          <w:color w:val="4682B4"/>
          <w:sz w:val="18"/>
          <w:szCs w:val="18"/>
        </w:rPr>
        <w:t>Основные средства</w:t>
      </w:r>
      <w:r>
        <w:rPr>
          <w:rFonts w:ascii="Verdana" w:hAnsi="Verdana"/>
          <w:color w:val="000000"/>
          <w:sz w:val="18"/>
          <w:szCs w:val="18"/>
        </w:rPr>
        <w:t>» (приложение № 8),</w:t>
      </w:r>
    </w:p>
    <w:p w14:paraId="5AA319F6"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23. Международный стандарт финансовой отчетности (IAS)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(приложение № 25)»</w:t>
      </w:r>
    </w:p>
    <w:p w14:paraId="3E27D7D2"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24. Временная методика определения предотвращенного экологического ущерба: утв. </w:t>
      </w:r>
      <w:proofErr w:type="spellStart"/>
      <w:r>
        <w:rPr>
          <w:rFonts w:ascii="Verdana" w:hAnsi="Verdana"/>
          <w:color w:val="000000"/>
          <w:sz w:val="18"/>
          <w:szCs w:val="18"/>
        </w:rPr>
        <w:t>Госкомэкологией</w:t>
      </w:r>
      <w:proofErr w:type="spellEnd"/>
      <w:r>
        <w:rPr>
          <w:rFonts w:ascii="Verdana" w:hAnsi="Verdana"/>
          <w:color w:val="000000"/>
          <w:sz w:val="18"/>
          <w:szCs w:val="18"/>
        </w:rPr>
        <w:t xml:space="preserve"> Российской Федерации 09.03.1999.</w:t>
      </w:r>
    </w:p>
    <w:p w14:paraId="198F6AE2"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25. Инструктивно-методические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взиманию</w:t>
      </w:r>
      <w:r>
        <w:rPr>
          <w:rStyle w:val="WW8Num2z0"/>
          <w:rFonts w:ascii="Verdana" w:hAnsi="Verdana"/>
          <w:color w:val="000000"/>
          <w:sz w:val="18"/>
          <w:szCs w:val="18"/>
        </w:rPr>
        <w:t> </w:t>
      </w:r>
      <w:r>
        <w:rPr>
          <w:rFonts w:ascii="Verdana" w:hAnsi="Verdana"/>
          <w:color w:val="000000"/>
          <w:sz w:val="18"/>
          <w:szCs w:val="18"/>
        </w:rPr>
        <w:t>платы за загрязнение окружающей природной среды: утв. Минприроды Российской Федерации от 26.01.1993г. (ред. от 15.02.2000, с изм. от 13.11.2007)</w:t>
      </w:r>
    </w:p>
    <w:p w14:paraId="2E04208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26. Методика определения ущерба окружающей природной среде при авариях на магистральных нефтепроводах: утв.</w:t>
      </w:r>
      <w:r>
        <w:rPr>
          <w:rStyle w:val="WW8Num2z0"/>
          <w:rFonts w:ascii="Verdana" w:hAnsi="Verdana"/>
          <w:color w:val="000000"/>
          <w:sz w:val="18"/>
          <w:szCs w:val="18"/>
        </w:rPr>
        <w:t> </w:t>
      </w:r>
      <w:r>
        <w:rPr>
          <w:rStyle w:val="WW8Num3z0"/>
          <w:rFonts w:ascii="Verdana" w:hAnsi="Verdana"/>
          <w:color w:val="4682B4"/>
          <w:sz w:val="18"/>
          <w:szCs w:val="18"/>
        </w:rPr>
        <w:t>Минтопэнерго</w:t>
      </w:r>
      <w:r>
        <w:rPr>
          <w:rStyle w:val="WW8Num2z0"/>
          <w:rFonts w:ascii="Verdana" w:hAnsi="Verdana"/>
          <w:color w:val="000000"/>
          <w:sz w:val="18"/>
          <w:szCs w:val="18"/>
        </w:rPr>
        <w:t> </w:t>
      </w:r>
      <w:r>
        <w:rPr>
          <w:rFonts w:ascii="Verdana" w:hAnsi="Verdana"/>
          <w:color w:val="000000"/>
          <w:sz w:val="18"/>
          <w:szCs w:val="18"/>
        </w:rPr>
        <w:t>Российской Федерации 01.11.1995г.</w:t>
      </w:r>
    </w:p>
    <w:p w14:paraId="6F613010"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27. Методика оценки вреда и исчисления размера ущерба от уничтожения объектов животного мира и нарушения их среды обитания: утв. </w:t>
      </w:r>
      <w:proofErr w:type="spellStart"/>
      <w:r>
        <w:rPr>
          <w:rFonts w:ascii="Verdana" w:hAnsi="Verdana"/>
          <w:color w:val="000000"/>
          <w:sz w:val="18"/>
          <w:szCs w:val="18"/>
        </w:rPr>
        <w:t>Госкомэкологией</w:t>
      </w:r>
      <w:proofErr w:type="spellEnd"/>
      <w:r>
        <w:rPr>
          <w:rFonts w:ascii="Verdana" w:hAnsi="Verdana"/>
          <w:color w:val="000000"/>
          <w:sz w:val="18"/>
          <w:szCs w:val="18"/>
        </w:rPr>
        <w:t xml:space="preserve"> Российской Федерации 28.04.2000г.</w:t>
      </w:r>
    </w:p>
    <w:p w14:paraId="7E7DBF2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28. Методические рекомендации по формализованной комплексной оценке качества поверхностных и морских вод по гидрохимическим показателям. М: </w:t>
      </w:r>
      <w:proofErr w:type="spellStart"/>
      <w:r>
        <w:rPr>
          <w:rFonts w:ascii="Verdana" w:hAnsi="Verdana"/>
          <w:color w:val="000000"/>
          <w:sz w:val="18"/>
          <w:szCs w:val="18"/>
        </w:rPr>
        <w:t>Госкомгидромет</w:t>
      </w:r>
      <w:proofErr w:type="spellEnd"/>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1988 г.</w:t>
      </w:r>
    </w:p>
    <w:p w14:paraId="391B70B8"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29. Методические указания по оценке и возмещению вреда, нанесенного окружающей природной среде в результате экологических правонарушений: утв. </w:t>
      </w:r>
      <w:proofErr w:type="spellStart"/>
      <w:r>
        <w:rPr>
          <w:rFonts w:ascii="Verdana" w:hAnsi="Verdana"/>
          <w:color w:val="000000"/>
          <w:sz w:val="18"/>
          <w:szCs w:val="18"/>
        </w:rPr>
        <w:t>Госкомэкологией</w:t>
      </w:r>
      <w:proofErr w:type="spellEnd"/>
      <w:r>
        <w:rPr>
          <w:rFonts w:ascii="Verdana" w:hAnsi="Verdana"/>
          <w:color w:val="000000"/>
          <w:sz w:val="18"/>
          <w:szCs w:val="18"/>
        </w:rPr>
        <w:t xml:space="preserve"> Российской Федерации 06.09.1999г.</w:t>
      </w:r>
    </w:p>
    <w:p w14:paraId="6CC0212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30. Методические указания по расчету</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 xml:space="preserve">за неорганизованный сброс загрязняющих веществ в водные объекты: утв. </w:t>
      </w:r>
      <w:proofErr w:type="spellStart"/>
      <w:r>
        <w:rPr>
          <w:rFonts w:ascii="Verdana" w:hAnsi="Verdana"/>
          <w:color w:val="000000"/>
          <w:sz w:val="18"/>
          <w:szCs w:val="18"/>
        </w:rPr>
        <w:t>Госкомэкологией</w:t>
      </w:r>
      <w:proofErr w:type="spellEnd"/>
      <w:r>
        <w:rPr>
          <w:rFonts w:ascii="Verdana" w:hAnsi="Verdana"/>
          <w:color w:val="000000"/>
          <w:sz w:val="18"/>
          <w:szCs w:val="18"/>
        </w:rPr>
        <w:t xml:space="preserve"> Российской Федерации 29.12.1998г.</w:t>
      </w:r>
    </w:p>
    <w:p w14:paraId="21C5AF7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31. Методические указания. МУ 2.1.7.730-99 «</w:t>
      </w:r>
      <w:r>
        <w:rPr>
          <w:rStyle w:val="WW8Num3z0"/>
          <w:rFonts w:ascii="Verdana" w:hAnsi="Verdana"/>
          <w:color w:val="4682B4"/>
          <w:sz w:val="18"/>
          <w:szCs w:val="18"/>
        </w:rPr>
        <w:t>Гигиеническая оценка качества почвы населенных мест</w:t>
      </w:r>
      <w:r>
        <w:rPr>
          <w:rFonts w:ascii="Verdana" w:hAnsi="Verdana"/>
          <w:color w:val="000000"/>
          <w:sz w:val="18"/>
          <w:szCs w:val="18"/>
        </w:rPr>
        <w:t>»: утв. Минздравом Российской Федерации 07.02.1999г.</w:t>
      </w:r>
    </w:p>
    <w:p w14:paraId="37EA16DE"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32. Разъяснение КРМФО (ШВДС) 1 «Изменения в существующих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по выводу объектов из эксплуатации, восстановлению природных ресурсов и иных аналогичных обязательствах» (приложение № 48).</w:t>
      </w:r>
    </w:p>
    <w:p w14:paraId="2A7C0EE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33. СП 11-102-97. Инженерно-экологические изыскания для</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(одобрен Письмом Госстроя РФ от 10.07.1997 № 9-1-1/69).</w:t>
      </w:r>
    </w:p>
    <w:p w14:paraId="7455707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34. Постановление Пленума Верховного Суда РФ от 20.12.1994 № 10 «</w:t>
      </w:r>
      <w:r>
        <w:rPr>
          <w:rStyle w:val="WW8Num3z0"/>
          <w:rFonts w:ascii="Verdana" w:hAnsi="Verdana"/>
          <w:color w:val="4682B4"/>
          <w:sz w:val="18"/>
          <w:szCs w:val="18"/>
        </w:rPr>
        <w:t>Некоторые вопросы применения законодательства о компенсации морального вреда</w:t>
      </w:r>
      <w:r>
        <w:rPr>
          <w:rFonts w:ascii="Verdana" w:hAnsi="Verdana"/>
          <w:color w:val="000000"/>
          <w:sz w:val="18"/>
          <w:szCs w:val="18"/>
        </w:rPr>
        <w:t>», (ред. от 06.02.2007)</w:t>
      </w:r>
    </w:p>
    <w:p w14:paraId="0CC955D0"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35. Диссертации и авторефераты диссертаций, монографии, сборники, книги, статьи из периодических изданий, статистические материалы </w:t>
      </w:r>
      <w:proofErr w:type="spellStart"/>
      <w:r>
        <w:rPr>
          <w:rFonts w:ascii="Verdana" w:hAnsi="Verdana"/>
          <w:color w:val="000000"/>
          <w:sz w:val="18"/>
          <w:szCs w:val="18"/>
        </w:rPr>
        <w:t>иматериалы</w:t>
      </w:r>
      <w:proofErr w:type="spellEnd"/>
      <w:r>
        <w:rPr>
          <w:rFonts w:ascii="Verdana" w:hAnsi="Verdana"/>
          <w:color w:val="000000"/>
          <w:sz w:val="18"/>
          <w:szCs w:val="18"/>
        </w:rPr>
        <w:t xml:space="preserve"> конференций</w:t>
      </w:r>
    </w:p>
    <w:p w14:paraId="22EDBD58"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Авдулов</w:t>
      </w:r>
      <w:proofErr w:type="spellEnd"/>
      <w:r>
        <w:rPr>
          <w:rStyle w:val="WW8Num2z0"/>
          <w:rFonts w:ascii="Verdana" w:hAnsi="Verdana"/>
          <w:color w:val="000000"/>
          <w:sz w:val="18"/>
          <w:szCs w:val="18"/>
        </w:rPr>
        <w:t> </w:t>
      </w:r>
      <w:r>
        <w:rPr>
          <w:rFonts w:ascii="Verdana" w:hAnsi="Verdana"/>
          <w:color w:val="000000"/>
          <w:sz w:val="18"/>
          <w:szCs w:val="18"/>
        </w:rPr>
        <w:t>П.В. Экономико-математические методы и модели для руководителя / П.В.</w:t>
      </w:r>
      <w:r>
        <w:rPr>
          <w:rStyle w:val="WW8Num2z0"/>
          <w:rFonts w:ascii="Verdana" w:hAnsi="Verdana"/>
          <w:color w:val="000000"/>
          <w:sz w:val="18"/>
          <w:szCs w:val="18"/>
        </w:rPr>
        <w:t> </w:t>
      </w:r>
      <w:proofErr w:type="spellStart"/>
      <w:r>
        <w:rPr>
          <w:rStyle w:val="WW8Num3z0"/>
          <w:rFonts w:ascii="Verdana" w:hAnsi="Verdana"/>
          <w:color w:val="4682B4"/>
          <w:sz w:val="18"/>
          <w:szCs w:val="18"/>
        </w:rPr>
        <w:t>Авдулов</w:t>
      </w:r>
      <w:proofErr w:type="spellEnd"/>
      <w:r>
        <w:rPr>
          <w:rFonts w:ascii="Verdana" w:hAnsi="Verdana"/>
          <w:color w:val="000000"/>
          <w:sz w:val="18"/>
          <w:szCs w:val="18"/>
        </w:rPr>
        <w:t xml:space="preserve">, Э.И. </w:t>
      </w:r>
      <w:proofErr w:type="spellStart"/>
      <w:r>
        <w:rPr>
          <w:rFonts w:ascii="Verdana" w:hAnsi="Verdana"/>
          <w:color w:val="000000"/>
          <w:sz w:val="18"/>
          <w:szCs w:val="18"/>
        </w:rPr>
        <w:t>Гойзман</w:t>
      </w:r>
      <w:proofErr w:type="spellEnd"/>
      <w:r>
        <w:rPr>
          <w:rFonts w:ascii="Verdana" w:hAnsi="Verdana"/>
          <w:color w:val="000000"/>
          <w:sz w:val="18"/>
          <w:szCs w:val="18"/>
        </w:rPr>
        <w:t xml:space="preserve">, </w:t>
      </w:r>
      <w:proofErr w:type="spellStart"/>
      <w:r>
        <w:rPr>
          <w:rFonts w:ascii="Verdana" w:hAnsi="Verdana"/>
          <w:color w:val="000000"/>
          <w:sz w:val="18"/>
          <w:szCs w:val="18"/>
        </w:rPr>
        <w:t>В.А.Кутузов</w:t>
      </w:r>
      <w:proofErr w:type="spellEnd"/>
      <w:r>
        <w:rPr>
          <w:rFonts w:ascii="Verdana" w:hAnsi="Verdana"/>
          <w:color w:val="000000"/>
          <w:sz w:val="18"/>
          <w:szCs w:val="18"/>
        </w:rPr>
        <w:t xml:space="preserve">. М.: Экономика, </w:t>
      </w:r>
      <w:proofErr w:type="gramStart"/>
      <w:r>
        <w:rPr>
          <w:rFonts w:ascii="Verdana" w:hAnsi="Verdana"/>
          <w:color w:val="000000"/>
          <w:sz w:val="18"/>
          <w:szCs w:val="18"/>
        </w:rPr>
        <w:t>1998.-</w:t>
      </w:r>
      <w:proofErr w:type="gramEnd"/>
      <w:r>
        <w:rPr>
          <w:rFonts w:ascii="Verdana" w:hAnsi="Verdana"/>
          <w:color w:val="000000"/>
          <w:sz w:val="18"/>
          <w:szCs w:val="18"/>
        </w:rPr>
        <w:t>232 с.</w:t>
      </w:r>
    </w:p>
    <w:p w14:paraId="158595F7"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Азрилиян</w:t>
      </w:r>
      <w:proofErr w:type="spellEnd"/>
      <w:r>
        <w:rPr>
          <w:rStyle w:val="WW8Num2z0"/>
          <w:rFonts w:ascii="Verdana" w:hAnsi="Verdana"/>
          <w:color w:val="000000"/>
          <w:sz w:val="18"/>
          <w:szCs w:val="18"/>
        </w:rPr>
        <w:t> </w:t>
      </w:r>
      <w:r>
        <w:rPr>
          <w:rFonts w:ascii="Verdana" w:hAnsi="Verdana"/>
          <w:color w:val="000000"/>
          <w:sz w:val="18"/>
          <w:szCs w:val="18"/>
        </w:rPr>
        <w:t>А. Н. Новый юридический словарь. М.: Институт новой экономики, 2006. - 574 с.</w:t>
      </w:r>
    </w:p>
    <w:p w14:paraId="40D6D2A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38. Биологический энциклопедический словарь / гл. ред. М. С. Гиляров; </w:t>
      </w:r>
      <w:proofErr w:type="spellStart"/>
      <w:proofErr w:type="gramStart"/>
      <w:r>
        <w:rPr>
          <w:rFonts w:ascii="Verdana" w:hAnsi="Verdana"/>
          <w:color w:val="000000"/>
          <w:sz w:val="18"/>
          <w:szCs w:val="18"/>
        </w:rPr>
        <w:t>редкол</w:t>
      </w:r>
      <w:proofErr w:type="spellEnd"/>
      <w:r>
        <w:rPr>
          <w:rFonts w:ascii="Verdana" w:hAnsi="Verdana"/>
          <w:color w:val="000000"/>
          <w:sz w:val="18"/>
          <w:szCs w:val="18"/>
        </w:rPr>
        <w:t>.:</w:t>
      </w:r>
      <w:proofErr w:type="gramEnd"/>
      <w:r>
        <w:rPr>
          <w:rFonts w:ascii="Verdana" w:hAnsi="Verdana"/>
          <w:color w:val="000000"/>
          <w:sz w:val="18"/>
          <w:szCs w:val="18"/>
        </w:rPr>
        <w:t xml:space="preserve"> А. 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xml:space="preserve">, Г. Г. </w:t>
      </w:r>
      <w:proofErr w:type="spellStart"/>
      <w:r>
        <w:rPr>
          <w:rFonts w:ascii="Verdana" w:hAnsi="Verdana"/>
          <w:color w:val="000000"/>
          <w:sz w:val="18"/>
          <w:szCs w:val="18"/>
        </w:rPr>
        <w:t>Винберг</w:t>
      </w:r>
      <w:proofErr w:type="spellEnd"/>
      <w:r>
        <w:rPr>
          <w:rFonts w:ascii="Verdana" w:hAnsi="Verdana"/>
          <w:color w:val="000000"/>
          <w:sz w:val="18"/>
          <w:szCs w:val="18"/>
        </w:rPr>
        <w:t>, Г. А.</w:t>
      </w:r>
      <w:r>
        <w:rPr>
          <w:rStyle w:val="WW8Num2z0"/>
          <w:rFonts w:ascii="Verdana" w:hAnsi="Verdana"/>
          <w:color w:val="000000"/>
          <w:sz w:val="18"/>
          <w:szCs w:val="18"/>
        </w:rPr>
        <w:t> </w:t>
      </w:r>
      <w:proofErr w:type="spellStart"/>
      <w:r>
        <w:rPr>
          <w:rStyle w:val="WW8Num3z0"/>
          <w:rFonts w:ascii="Verdana" w:hAnsi="Verdana"/>
          <w:color w:val="4682B4"/>
          <w:sz w:val="18"/>
          <w:szCs w:val="18"/>
        </w:rPr>
        <w:t>Заварзин</w:t>
      </w:r>
      <w:proofErr w:type="spellEnd"/>
      <w:r>
        <w:rPr>
          <w:rFonts w:ascii="Verdana" w:hAnsi="Verdana"/>
          <w:color w:val="000000"/>
          <w:sz w:val="18"/>
          <w:szCs w:val="18"/>
        </w:rPr>
        <w:t xml:space="preserve">. 2-е изд., </w:t>
      </w:r>
      <w:proofErr w:type="spellStart"/>
      <w:r>
        <w:rPr>
          <w:rFonts w:ascii="Verdana" w:hAnsi="Verdana"/>
          <w:color w:val="000000"/>
          <w:sz w:val="18"/>
          <w:szCs w:val="18"/>
        </w:rPr>
        <w:t>исправл</w:t>
      </w:r>
      <w:proofErr w:type="spellEnd"/>
      <w:r>
        <w:rPr>
          <w:rFonts w:ascii="Verdana" w:hAnsi="Verdana"/>
          <w:color w:val="000000"/>
          <w:sz w:val="18"/>
          <w:szCs w:val="18"/>
        </w:rPr>
        <w:t>. - М.: Сов. Энциклопедия, 1986. - 831 с.</w:t>
      </w:r>
    </w:p>
    <w:p w14:paraId="0C5C8480"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Блам</w:t>
      </w:r>
      <w:proofErr w:type="spellEnd"/>
      <w:r>
        <w:rPr>
          <w:rStyle w:val="WW8Num2z0"/>
          <w:rFonts w:ascii="Verdana" w:hAnsi="Verdana"/>
          <w:color w:val="000000"/>
          <w:sz w:val="18"/>
          <w:szCs w:val="18"/>
        </w:rPr>
        <w:t> </w:t>
      </w:r>
      <w:r>
        <w:rPr>
          <w:rFonts w:ascii="Verdana" w:hAnsi="Verdana"/>
          <w:color w:val="000000"/>
          <w:sz w:val="18"/>
          <w:szCs w:val="18"/>
        </w:rPr>
        <w:t>И.Ю. Заинтересованность домашних хозяйств России в повышении экологических стандартов. М.: ЕЯЯС, 2005. - 44 с.</w:t>
      </w:r>
    </w:p>
    <w:p w14:paraId="5453D39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40.</w:t>
      </w:r>
      <w:r>
        <w:rPr>
          <w:rStyle w:val="WW8Num2z0"/>
          <w:rFonts w:ascii="Verdana" w:hAnsi="Verdana"/>
          <w:color w:val="000000"/>
          <w:sz w:val="18"/>
          <w:szCs w:val="18"/>
        </w:rPr>
        <w:t> </w:t>
      </w:r>
      <w:r>
        <w:rPr>
          <w:rStyle w:val="WW8Num3z0"/>
          <w:rFonts w:ascii="Verdana" w:hAnsi="Verdana"/>
          <w:color w:val="4682B4"/>
          <w:sz w:val="18"/>
          <w:szCs w:val="18"/>
        </w:rPr>
        <w:t>Большаков</w:t>
      </w:r>
      <w:r>
        <w:rPr>
          <w:rStyle w:val="WW8Num2z0"/>
          <w:rFonts w:ascii="Verdana" w:hAnsi="Verdana"/>
          <w:color w:val="000000"/>
          <w:sz w:val="18"/>
          <w:szCs w:val="18"/>
        </w:rPr>
        <w:t> </w:t>
      </w:r>
      <w:r>
        <w:rPr>
          <w:rFonts w:ascii="Verdana" w:hAnsi="Verdana"/>
          <w:color w:val="000000"/>
          <w:sz w:val="18"/>
          <w:szCs w:val="18"/>
        </w:rPr>
        <w:t>Б.Е. Возникновение и основные проблемы вхождения понятия «</w:t>
      </w:r>
      <w:r>
        <w:rPr>
          <w:rStyle w:val="WW8Num3z0"/>
          <w:rFonts w:ascii="Verdana" w:hAnsi="Verdana"/>
          <w:color w:val="4682B4"/>
          <w:sz w:val="18"/>
          <w:szCs w:val="18"/>
        </w:rPr>
        <w:t>устойчивое развитие</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мировую</w:t>
      </w:r>
      <w:r>
        <w:rPr>
          <w:rStyle w:val="WW8Num2z0"/>
          <w:rFonts w:ascii="Verdana" w:hAnsi="Verdana"/>
          <w:color w:val="000000"/>
          <w:sz w:val="18"/>
          <w:szCs w:val="18"/>
        </w:rPr>
        <w:t> </w:t>
      </w:r>
      <w:r>
        <w:rPr>
          <w:rFonts w:ascii="Verdana" w:hAnsi="Verdana"/>
          <w:color w:val="000000"/>
          <w:sz w:val="18"/>
          <w:szCs w:val="18"/>
        </w:rPr>
        <w:t>политику и науку //content/uploads/2010/03/BolshakovRyabkovaPonyatie-YstRazvitie.pdf</w:t>
      </w:r>
    </w:p>
    <w:p w14:paraId="2EE8ADA2"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Боголюбов</w:t>
      </w:r>
      <w:r>
        <w:rPr>
          <w:rStyle w:val="WW8Num2z0"/>
          <w:rFonts w:ascii="Verdana" w:hAnsi="Verdana"/>
          <w:color w:val="000000"/>
          <w:sz w:val="18"/>
          <w:szCs w:val="18"/>
        </w:rPr>
        <w:t> </w:t>
      </w:r>
      <w:r>
        <w:rPr>
          <w:rFonts w:ascii="Verdana" w:hAnsi="Verdana"/>
          <w:color w:val="000000"/>
          <w:sz w:val="18"/>
          <w:szCs w:val="18"/>
        </w:rPr>
        <w:t>С. А. Экологическое право / С. А. Боголюбов, Н.</w:t>
      </w:r>
    </w:p>
    <w:p w14:paraId="2F59E3AA"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42. </w:t>
      </w:r>
      <w:proofErr w:type="spellStart"/>
      <w:r>
        <w:rPr>
          <w:rFonts w:ascii="Verdana" w:hAnsi="Verdana"/>
          <w:color w:val="000000"/>
          <w:sz w:val="18"/>
          <w:szCs w:val="18"/>
        </w:rPr>
        <w:t>B.Кичигин</w:t>
      </w:r>
      <w:proofErr w:type="spellEnd"/>
      <w:r>
        <w:rPr>
          <w:rFonts w:ascii="Verdana" w:hAnsi="Verdana"/>
          <w:color w:val="000000"/>
          <w:sz w:val="18"/>
          <w:szCs w:val="18"/>
        </w:rPr>
        <w:t>, Д. О.</w:t>
      </w:r>
      <w:r>
        <w:rPr>
          <w:rStyle w:val="WW8Num2z0"/>
          <w:rFonts w:ascii="Verdana" w:hAnsi="Verdana"/>
          <w:color w:val="000000"/>
          <w:sz w:val="18"/>
          <w:szCs w:val="18"/>
        </w:rPr>
        <w:t> </w:t>
      </w:r>
      <w:r>
        <w:rPr>
          <w:rStyle w:val="WW8Num3z0"/>
          <w:rFonts w:ascii="Verdana" w:hAnsi="Verdana"/>
          <w:color w:val="4682B4"/>
          <w:sz w:val="18"/>
          <w:szCs w:val="18"/>
        </w:rPr>
        <w:t>Спиваков</w:t>
      </w:r>
      <w:r>
        <w:rPr>
          <w:rFonts w:ascii="Verdana" w:hAnsi="Verdana"/>
          <w:color w:val="000000"/>
          <w:sz w:val="18"/>
          <w:szCs w:val="18"/>
        </w:rPr>
        <w:t>. М.: Проспект, 2009. - 393 с.</w:t>
      </w:r>
    </w:p>
    <w:p w14:paraId="267FB2FF"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Болдырев</w:t>
      </w:r>
      <w:r>
        <w:rPr>
          <w:rStyle w:val="WW8Num2z0"/>
          <w:rFonts w:ascii="Verdana" w:hAnsi="Verdana"/>
          <w:color w:val="000000"/>
          <w:sz w:val="18"/>
          <w:szCs w:val="18"/>
        </w:rPr>
        <w:t> </w:t>
      </w:r>
      <w:r>
        <w:rPr>
          <w:rFonts w:ascii="Verdana" w:hAnsi="Verdana"/>
          <w:color w:val="000000"/>
          <w:sz w:val="18"/>
          <w:szCs w:val="18"/>
        </w:rPr>
        <w:t>В. С. Введение в теорию оценки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Style w:val="WW8Num2z0"/>
          <w:rFonts w:ascii="Verdana" w:hAnsi="Verdana"/>
          <w:color w:val="000000"/>
          <w:sz w:val="18"/>
          <w:szCs w:val="18"/>
        </w:rPr>
        <w:t> </w:t>
      </w:r>
      <w:r>
        <w:rPr>
          <w:rFonts w:ascii="Verdana" w:hAnsi="Verdana"/>
          <w:color w:val="000000"/>
          <w:sz w:val="18"/>
          <w:szCs w:val="18"/>
        </w:rPr>
        <w:t xml:space="preserve">/ В. С. Болдырев, А. </w:t>
      </w:r>
      <w:proofErr w:type="spellStart"/>
      <w:r>
        <w:rPr>
          <w:rFonts w:ascii="Verdana" w:hAnsi="Verdana"/>
          <w:color w:val="000000"/>
          <w:sz w:val="18"/>
          <w:szCs w:val="18"/>
        </w:rPr>
        <w:t>Е.Федоров</w:t>
      </w:r>
      <w:proofErr w:type="spellEnd"/>
      <w:r>
        <w:rPr>
          <w:rFonts w:ascii="Verdana" w:hAnsi="Verdana"/>
          <w:color w:val="000000"/>
          <w:sz w:val="18"/>
          <w:szCs w:val="18"/>
        </w:rPr>
        <w:t>. М., 1998. - 328 с.</w:t>
      </w:r>
    </w:p>
    <w:p w14:paraId="0C02A9FF"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44. Большой энциклопедический словарь. Современная энциклопедия. -М.: ACT. 2005. 1248 с.</w:t>
      </w:r>
    </w:p>
    <w:p w14:paraId="5D404871"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Бринчук</w:t>
      </w:r>
      <w:proofErr w:type="spellEnd"/>
      <w:r>
        <w:rPr>
          <w:rStyle w:val="WW8Num2z0"/>
          <w:rFonts w:ascii="Verdana" w:hAnsi="Verdana"/>
          <w:color w:val="000000"/>
          <w:sz w:val="18"/>
          <w:szCs w:val="18"/>
        </w:rPr>
        <w:t> </w:t>
      </w:r>
      <w:r>
        <w:rPr>
          <w:rFonts w:ascii="Verdana" w:hAnsi="Verdana"/>
          <w:color w:val="000000"/>
          <w:sz w:val="18"/>
          <w:szCs w:val="18"/>
        </w:rPr>
        <w:t xml:space="preserve">М.М. Экологическое право: учебник для вузов / М.М. </w:t>
      </w:r>
      <w:proofErr w:type="spellStart"/>
      <w:r>
        <w:rPr>
          <w:rFonts w:ascii="Verdana" w:hAnsi="Verdana"/>
          <w:color w:val="000000"/>
          <w:sz w:val="18"/>
          <w:szCs w:val="18"/>
        </w:rPr>
        <w:t>Бринчук</w:t>
      </w:r>
      <w:proofErr w:type="spellEnd"/>
      <w:r>
        <w:rPr>
          <w:rFonts w:ascii="Verdana" w:hAnsi="Verdana"/>
          <w:color w:val="000000"/>
          <w:sz w:val="18"/>
          <w:szCs w:val="18"/>
        </w:rPr>
        <w:t xml:space="preserve">.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w:t>
      </w:r>
      <w:proofErr w:type="spellStart"/>
      <w:r>
        <w:rPr>
          <w:rFonts w:ascii="Verdana" w:hAnsi="Verdana"/>
          <w:color w:val="000000"/>
          <w:sz w:val="18"/>
          <w:szCs w:val="18"/>
        </w:rPr>
        <w:t>ЮРИСТъ</w:t>
      </w:r>
      <w:proofErr w:type="spellEnd"/>
      <w:r>
        <w:rPr>
          <w:rFonts w:ascii="Verdana" w:hAnsi="Verdana"/>
          <w:color w:val="000000"/>
          <w:sz w:val="18"/>
          <w:szCs w:val="18"/>
        </w:rPr>
        <w:t>, 2005. - 670 с.</w:t>
      </w:r>
    </w:p>
    <w:p w14:paraId="062808B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Валдайцев</w:t>
      </w:r>
      <w:proofErr w:type="spellEnd"/>
      <w:r>
        <w:rPr>
          <w:rStyle w:val="WW8Num2z0"/>
          <w:rFonts w:ascii="Verdana" w:hAnsi="Verdana"/>
          <w:color w:val="000000"/>
          <w:sz w:val="18"/>
          <w:szCs w:val="18"/>
        </w:rPr>
        <w:t> </w:t>
      </w:r>
      <w:r>
        <w:rPr>
          <w:rFonts w:ascii="Verdana" w:hAnsi="Verdana"/>
          <w:color w:val="000000"/>
          <w:sz w:val="18"/>
          <w:szCs w:val="18"/>
        </w:rPr>
        <w:t>C.B. Оценка бизнеса: управление стоимостью предприятия. М.:</w:t>
      </w:r>
      <w:r>
        <w:rPr>
          <w:rStyle w:val="WW8Num2z0"/>
          <w:rFonts w:ascii="Verdana" w:hAnsi="Verdana"/>
          <w:color w:val="000000"/>
          <w:sz w:val="18"/>
          <w:szCs w:val="18"/>
        </w:rPr>
        <w:t> </w:t>
      </w:r>
      <w:proofErr w:type="spellStart"/>
      <w:r>
        <w:rPr>
          <w:rStyle w:val="WW8Num3z0"/>
          <w:rFonts w:ascii="Verdana" w:hAnsi="Verdana"/>
          <w:color w:val="4682B4"/>
          <w:sz w:val="18"/>
          <w:szCs w:val="18"/>
        </w:rPr>
        <w:t>Юнити</w:t>
      </w:r>
      <w:proofErr w:type="spellEnd"/>
      <w:r>
        <w:rPr>
          <w:rFonts w:ascii="Verdana" w:hAnsi="Verdana"/>
          <w:color w:val="000000"/>
          <w:sz w:val="18"/>
          <w:szCs w:val="18"/>
        </w:rPr>
        <w:t>, 2003. - 720 с.</w:t>
      </w:r>
    </w:p>
    <w:p w14:paraId="48E34360"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Виноградов</w:t>
      </w:r>
      <w:r>
        <w:rPr>
          <w:rStyle w:val="WW8Num2z0"/>
          <w:rFonts w:ascii="Verdana" w:hAnsi="Verdana"/>
          <w:color w:val="000000"/>
          <w:sz w:val="18"/>
          <w:szCs w:val="18"/>
        </w:rPr>
        <w:t> </w:t>
      </w:r>
      <w:r>
        <w:rPr>
          <w:rFonts w:ascii="Verdana" w:hAnsi="Verdana"/>
          <w:color w:val="000000"/>
          <w:sz w:val="18"/>
          <w:szCs w:val="18"/>
        </w:rPr>
        <w:t>Д. В. Экономика недвижимости. Владимир: Владимирский гос. ун-т, 2007. - 136 с.</w:t>
      </w:r>
    </w:p>
    <w:p w14:paraId="519C8D1F"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Воронов</w:t>
      </w:r>
      <w:r>
        <w:rPr>
          <w:rStyle w:val="WW8Num2z0"/>
          <w:rFonts w:ascii="Verdana" w:hAnsi="Verdana"/>
          <w:color w:val="000000"/>
          <w:sz w:val="18"/>
          <w:szCs w:val="18"/>
        </w:rPr>
        <w:t> </w:t>
      </w:r>
      <w:r>
        <w:rPr>
          <w:rFonts w:ascii="Verdana" w:hAnsi="Verdana"/>
          <w:color w:val="000000"/>
          <w:sz w:val="18"/>
          <w:szCs w:val="18"/>
        </w:rPr>
        <w:t xml:space="preserve">А.Г. Геоботаника: учеб. пособие для ун-тов и </w:t>
      </w:r>
      <w:proofErr w:type="spellStart"/>
      <w:r>
        <w:rPr>
          <w:rFonts w:ascii="Verdana" w:hAnsi="Verdana"/>
          <w:color w:val="000000"/>
          <w:sz w:val="18"/>
          <w:szCs w:val="18"/>
        </w:rPr>
        <w:t>пед</w:t>
      </w:r>
      <w:proofErr w:type="spellEnd"/>
      <w:r>
        <w:rPr>
          <w:rFonts w:ascii="Verdana" w:hAnsi="Verdana"/>
          <w:color w:val="000000"/>
          <w:sz w:val="18"/>
          <w:szCs w:val="18"/>
        </w:rPr>
        <w:t xml:space="preserve">. ин-тов. -2-е изд. М.: </w:t>
      </w:r>
      <w:proofErr w:type="spellStart"/>
      <w:r>
        <w:rPr>
          <w:rFonts w:ascii="Verdana" w:hAnsi="Verdana"/>
          <w:color w:val="000000"/>
          <w:sz w:val="18"/>
          <w:szCs w:val="18"/>
        </w:rPr>
        <w:t>Высш</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шк</w:t>
      </w:r>
      <w:proofErr w:type="spellEnd"/>
      <w:r>
        <w:rPr>
          <w:rFonts w:ascii="Verdana" w:hAnsi="Verdana"/>
          <w:color w:val="000000"/>
          <w:sz w:val="18"/>
          <w:szCs w:val="18"/>
        </w:rPr>
        <w:t>.,</w:t>
      </w:r>
      <w:proofErr w:type="gramEnd"/>
      <w:r>
        <w:rPr>
          <w:rFonts w:ascii="Verdana" w:hAnsi="Verdana"/>
          <w:color w:val="000000"/>
          <w:sz w:val="18"/>
          <w:szCs w:val="18"/>
        </w:rPr>
        <w:t xml:space="preserve"> 1973. - 384 с.</w:t>
      </w:r>
    </w:p>
    <w:p w14:paraId="7DDEB088"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proofErr w:type="spellStart"/>
      <w:r>
        <w:rPr>
          <w:rStyle w:val="WW8Num3z0"/>
          <w:rFonts w:ascii="Verdana" w:hAnsi="Verdana"/>
          <w:color w:val="4682B4"/>
          <w:sz w:val="18"/>
          <w:szCs w:val="18"/>
        </w:rPr>
        <w:t>Генералова</w:t>
      </w:r>
      <w:proofErr w:type="spellEnd"/>
      <w:r>
        <w:rPr>
          <w:rStyle w:val="WW8Num2z0"/>
          <w:rFonts w:ascii="Verdana" w:hAnsi="Verdana"/>
          <w:color w:val="000000"/>
          <w:sz w:val="18"/>
          <w:szCs w:val="18"/>
        </w:rPr>
        <w:t> </w:t>
      </w:r>
      <w:r>
        <w:rPr>
          <w:rFonts w:ascii="Verdana" w:hAnsi="Verdana"/>
          <w:color w:val="000000"/>
          <w:sz w:val="18"/>
          <w:szCs w:val="18"/>
        </w:rPr>
        <w:t>Н. В. Учет предстоящих расходов по выводу из эксплуатации основных средств и восстановлению окружающей среды // http://www.ippnou.ru/print/002094/.</w:t>
      </w:r>
    </w:p>
    <w:p w14:paraId="63273C2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50. Глобальные экологические проблемы на пороге XXI века: материалы конференции. М.: Российская академия наук, 1997. - 63 с.</w:t>
      </w:r>
    </w:p>
    <w:p w14:paraId="733C8467"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51. В.В. Экономические основы экологии / В.В.</w:t>
      </w:r>
      <w:r>
        <w:rPr>
          <w:rStyle w:val="WW8Num2z0"/>
          <w:rFonts w:ascii="Verdana" w:hAnsi="Verdana"/>
          <w:color w:val="000000"/>
          <w:sz w:val="18"/>
          <w:szCs w:val="18"/>
        </w:rPr>
        <w:t> </w:t>
      </w:r>
      <w:r>
        <w:rPr>
          <w:rStyle w:val="WW8Num3z0"/>
          <w:rFonts w:ascii="Verdana" w:hAnsi="Verdana"/>
          <w:color w:val="4682B4"/>
          <w:sz w:val="18"/>
          <w:szCs w:val="18"/>
        </w:rPr>
        <w:t>Глухов</w:t>
      </w:r>
      <w:r>
        <w:rPr>
          <w:rFonts w:ascii="Verdana" w:hAnsi="Verdana"/>
          <w:color w:val="000000"/>
          <w:sz w:val="18"/>
          <w:szCs w:val="18"/>
        </w:rPr>
        <w:t xml:space="preserve">, Т.В. </w:t>
      </w:r>
      <w:proofErr w:type="spellStart"/>
      <w:r>
        <w:rPr>
          <w:rFonts w:ascii="Verdana" w:hAnsi="Verdana"/>
          <w:color w:val="000000"/>
          <w:sz w:val="18"/>
          <w:szCs w:val="18"/>
        </w:rPr>
        <w:t>Лисочкина</w:t>
      </w:r>
      <w:proofErr w:type="spellEnd"/>
      <w:r>
        <w:rPr>
          <w:rFonts w:ascii="Verdana" w:hAnsi="Verdana"/>
          <w:color w:val="000000"/>
          <w:sz w:val="18"/>
          <w:szCs w:val="18"/>
        </w:rPr>
        <w:t xml:space="preserve">, Т. </w:t>
      </w:r>
      <w:proofErr w:type="spellStart"/>
      <w:r>
        <w:rPr>
          <w:rFonts w:ascii="Verdana" w:hAnsi="Verdana"/>
          <w:color w:val="000000"/>
          <w:sz w:val="18"/>
          <w:szCs w:val="18"/>
        </w:rPr>
        <w:t>П.Некрасова</w:t>
      </w:r>
      <w:proofErr w:type="spellEnd"/>
      <w:r>
        <w:rPr>
          <w:rFonts w:ascii="Verdana" w:hAnsi="Verdana"/>
          <w:color w:val="000000"/>
          <w:sz w:val="18"/>
          <w:szCs w:val="18"/>
        </w:rPr>
        <w:t>.</w:t>
      </w:r>
      <w:r>
        <w:rPr>
          <w:rStyle w:val="WW8Num2z0"/>
          <w:rFonts w:ascii="Verdana" w:hAnsi="Verdana"/>
          <w:color w:val="000000"/>
          <w:sz w:val="18"/>
          <w:szCs w:val="18"/>
        </w:rPr>
        <w:t> </w:t>
      </w:r>
      <w:proofErr w:type="gramStart"/>
      <w:r>
        <w:rPr>
          <w:rStyle w:val="WW8Num3z0"/>
          <w:rFonts w:ascii="Verdana" w:hAnsi="Verdana"/>
          <w:color w:val="4682B4"/>
          <w:sz w:val="18"/>
          <w:szCs w:val="18"/>
        </w:rPr>
        <w:t>СПБ</w:t>
      </w:r>
      <w:r>
        <w:rPr>
          <w:rFonts w:ascii="Verdana" w:hAnsi="Verdana"/>
          <w:color w:val="000000"/>
          <w:sz w:val="18"/>
          <w:szCs w:val="18"/>
        </w:rPr>
        <w:t>.:</w:t>
      </w:r>
      <w:proofErr w:type="gramEnd"/>
      <w:r>
        <w:rPr>
          <w:rFonts w:ascii="Verdana" w:hAnsi="Verdana"/>
          <w:color w:val="000000"/>
          <w:sz w:val="18"/>
          <w:szCs w:val="18"/>
        </w:rPr>
        <w:t xml:space="preserve"> Специальная литература, 2003. - 384 с.</w:t>
      </w:r>
    </w:p>
    <w:p w14:paraId="73B05F7F"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Горшкова</w:t>
      </w:r>
      <w:r>
        <w:rPr>
          <w:rStyle w:val="WW8Num2z0"/>
          <w:rFonts w:ascii="Verdana" w:hAnsi="Verdana"/>
          <w:color w:val="000000"/>
          <w:sz w:val="18"/>
          <w:szCs w:val="18"/>
        </w:rPr>
        <w:t> </w:t>
      </w:r>
      <w:r>
        <w:rPr>
          <w:rFonts w:ascii="Verdana" w:hAnsi="Verdana"/>
          <w:color w:val="000000"/>
          <w:sz w:val="18"/>
          <w:szCs w:val="18"/>
        </w:rPr>
        <w:t>М.А. Нормативная база для проведения комплексной почвенно-растительной диагностики минерального питания растений макро-и микроэлементами // Современные проблемы почвоведения. М., 2000.1. C.303-316.</w:t>
      </w:r>
    </w:p>
    <w:p w14:paraId="504C838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proofErr w:type="spellStart"/>
      <w:r>
        <w:rPr>
          <w:rStyle w:val="WW8Num3z0"/>
          <w:rFonts w:ascii="Verdana" w:hAnsi="Verdana"/>
          <w:color w:val="4682B4"/>
          <w:sz w:val="18"/>
          <w:szCs w:val="18"/>
        </w:rPr>
        <w:t>Грибовский</w:t>
      </w:r>
      <w:proofErr w:type="spellEnd"/>
      <w:r>
        <w:rPr>
          <w:rStyle w:val="WW8Num2z0"/>
          <w:rFonts w:ascii="Verdana" w:hAnsi="Verdana"/>
          <w:color w:val="000000"/>
          <w:sz w:val="18"/>
          <w:szCs w:val="18"/>
        </w:rPr>
        <w:t> </w:t>
      </w:r>
      <w:r>
        <w:rPr>
          <w:rFonts w:ascii="Verdana" w:hAnsi="Verdana"/>
          <w:color w:val="000000"/>
          <w:sz w:val="18"/>
          <w:szCs w:val="18"/>
        </w:rPr>
        <w:t>C.B. Оценка стоимости недвижимости. М.: Маросейка, 2009. - 432 с.</w:t>
      </w:r>
    </w:p>
    <w:p w14:paraId="225F67CE"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proofErr w:type="spellStart"/>
      <w:r>
        <w:rPr>
          <w:rStyle w:val="WW8Num3z0"/>
          <w:rFonts w:ascii="Verdana" w:hAnsi="Verdana"/>
          <w:color w:val="4682B4"/>
          <w:sz w:val="18"/>
          <w:szCs w:val="18"/>
        </w:rPr>
        <w:t>Грибовский</w:t>
      </w:r>
      <w:proofErr w:type="spellEnd"/>
      <w:r>
        <w:rPr>
          <w:rStyle w:val="WW8Num2z0"/>
          <w:rFonts w:ascii="Verdana" w:hAnsi="Verdana"/>
          <w:color w:val="000000"/>
          <w:sz w:val="18"/>
          <w:szCs w:val="18"/>
        </w:rPr>
        <w:t> </w:t>
      </w:r>
      <w:r>
        <w:rPr>
          <w:rFonts w:ascii="Verdana" w:hAnsi="Verdana"/>
          <w:color w:val="000000"/>
          <w:sz w:val="18"/>
          <w:szCs w:val="18"/>
        </w:rPr>
        <w:t>C.B., Иванова E.H., Львов Д.С.,</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 xml:space="preserve">O.E. Оценка стоимости недвижимости. М.: </w:t>
      </w:r>
      <w:proofErr w:type="spellStart"/>
      <w:r>
        <w:rPr>
          <w:rFonts w:ascii="Verdana" w:hAnsi="Verdana"/>
          <w:color w:val="000000"/>
          <w:sz w:val="18"/>
          <w:szCs w:val="18"/>
        </w:rPr>
        <w:t>Интерреклама</w:t>
      </w:r>
      <w:proofErr w:type="spellEnd"/>
      <w:r>
        <w:rPr>
          <w:rFonts w:ascii="Verdana" w:hAnsi="Verdana"/>
          <w:color w:val="000000"/>
          <w:sz w:val="18"/>
          <w:szCs w:val="18"/>
        </w:rPr>
        <w:t>, 2003. - 704 с.</w:t>
      </w:r>
    </w:p>
    <w:p w14:paraId="411E0A6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A.A. Города и окружающая среда: космические исследования. -М.: Мысль, 1982. 120 с.</w:t>
      </w:r>
    </w:p>
    <w:p w14:paraId="3882C11A"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proofErr w:type="spellStart"/>
      <w:r>
        <w:rPr>
          <w:rStyle w:val="WW8Num3z0"/>
          <w:rFonts w:ascii="Verdana" w:hAnsi="Verdana"/>
          <w:color w:val="4682B4"/>
          <w:sz w:val="18"/>
          <w:szCs w:val="18"/>
        </w:rPr>
        <w:t>Дамодаран</w:t>
      </w:r>
      <w:proofErr w:type="spellEnd"/>
      <w:r>
        <w:rPr>
          <w:rStyle w:val="WW8Num2z0"/>
          <w:rFonts w:ascii="Verdana" w:hAnsi="Verdana"/>
          <w:color w:val="000000"/>
          <w:sz w:val="18"/>
          <w:szCs w:val="18"/>
        </w:rPr>
        <w:t> </w:t>
      </w:r>
      <w:r>
        <w:rPr>
          <w:rFonts w:ascii="Verdana" w:hAnsi="Verdana"/>
          <w:color w:val="000000"/>
          <w:sz w:val="18"/>
          <w:szCs w:val="18"/>
        </w:rPr>
        <w:t>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М.: Альпина Бизнес Букс, 2005. - 1342 с.</w:t>
      </w:r>
    </w:p>
    <w:p w14:paraId="0B36E38E"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57. Дворецкий JI. М. Экологическая составляющая экономической оценки недвижимости: диссертация кандидата экономических наук. М., 2006. - 143 с.</w:t>
      </w:r>
    </w:p>
    <w:p w14:paraId="53C481A5"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58. Доклад о состоянии окружающей среды в городе Москве в 2007 году // http://www.mosecom.ru/reports/2007/gl65.php.</w:t>
      </w:r>
    </w:p>
    <w:p w14:paraId="34AE8696"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 xml:space="preserve">В.Д., Сухарев </w:t>
      </w:r>
      <w:proofErr w:type="gramStart"/>
      <w:r>
        <w:rPr>
          <w:rFonts w:ascii="Verdana" w:hAnsi="Verdana"/>
          <w:color w:val="000000"/>
          <w:sz w:val="18"/>
          <w:szCs w:val="18"/>
        </w:rPr>
        <w:t>А .</w:t>
      </w:r>
      <w:proofErr w:type="gramEnd"/>
      <w:r>
        <w:rPr>
          <w:rFonts w:ascii="Verdana" w:hAnsi="Verdana"/>
          <w:color w:val="000000"/>
          <w:sz w:val="18"/>
          <w:szCs w:val="18"/>
        </w:rPr>
        <w:t>Я., Экологическое право России. М.: Институт международного права и экономики, Триада, Лтд, 1997, - 480 с.</w:t>
      </w:r>
    </w:p>
    <w:p w14:paraId="266DF4B2"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60. Ерофеев, Б.В. Экологическое право России: учебник. 20-е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ЭКСМ0, 2008. - 464 с.</w:t>
      </w:r>
    </w:p>
    <w:p w14:paraId="63512016"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Жибинова</w:t>
      </w:r>
      <w:proofErr w:type="spellEnd"/>
      <w:r>
        <w:rPr>
          <w:rStyle w:val="WW8Num2z0"/>
          <w:rFonts w:ascii="Verdana" w:hAnsi="Verdana"/>
          <w:color w:val="000000"/>
          <w:sz w:val="18"/>
          <w:szCs w:val="18"/>
        </w:rPr>
        <w:t> </w:t>
      </w:r>
      <w:r>
        <w:rPr>
          <w:rFonts w:ascii="Verdana" w:hAnsi="Verdana"/>
          <w:color w:val="000000"/>
          <w:sz w:val="18"/>
          <w:szCs w:val="18"/>
        </w:rPr>
        <w:t>К.В. Экономические основы экологии // http://www.kgau.ru/distance/ur4/ekology/cont/00bsod.html.</w:t>
      </w:r>
    </w:p>
    <w:p w14:paraId="3A48DA83"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Е. Н. Оценка стоимости недвижимости. М.:</w:t>
      </w:r>
      <w:r>
        <w:rPr>
          <w:rStyle w:val="WW8Num2z0"/>
          <w:rFonts w:ascii="Verdana" w:hAnsi="Verdana"/>
          <w:color w:val="000000"/>
          <w:sz w:val="18"/>
          <w:szCs w:val="18"/>
        </w:rPr>
        <w:t> </w:t>
      </w:r>
      <w:proofErr w:type="spellStart"/>
      <w:r>
        <w:rPr>
          <w:rStyle w:val="WW8Num3z0"/>
          <w:rFonts w:ascii="Verdana" w:hAnsi="Verdana"/>
          <w:color w:val="4682B4"/>
          <w:sz w:val="18"/>
          <w:szCs w:val="18"/>
        </w:rPr>
        <w:t>КноРус</w:t>
      </w:r>
      <w:proofErr w:type="spellEnd"/>
      <w:r>
        <w:rPr>
          <w:rFonts w:ascii="Verdana" w:hAnsi="Verdana"/>
          <w:color w:val="000000"/>
          <w:sz w:val="18"/>
          <w:szCs w:val="18"/>
        </w:rPr>
        <w:t>, 2007. -344 с.</w:t>
      </w:r>
    </w:p>
    <w:p w14:paraId="17F3AA5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Ильичева</w:t>
      </w:r>
      <w:r>
        <w:rPr>
          <w:rStyle w:val="WW8Num2z0"/>
          <w:rFonts w:ascii="Verdana" w:hAnsi="Verdana"/>
          <w:color w:val="000000"/>
          <w:sz w:val="18"/>
          <w:szCs w:val="18"/>
        </w:rPr>
        <w:t> </w:t>
      </w:r>
      <w:r>
        <w:rPr>
          <w:rFonts w:ascii="Verdana" w:hAnsi="Verdana"/>
          <w:color w:val="000000"/>
          <w:sz w:val="18"/>
          <w:szCs w:val="18"/>
        </w:rPr>
        <w:t>М.В. Методы оценки экономического ущерба от негативного влияния загрязненной среды // Экономика и</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xml:space="preserve">. Известия Челябинского научного центра, </w:t>
      </w:r>
      <w:proofErr w:type="spellStart"/>
      <w:r>
        <w:rPr>
          <w:rFonts w:ascii="Verdana" w:hAnsi="Verdana"/>
          <w:color w:val="000000"/>
          <w:sz w:val="18"/>
          <w:szCs w:val="18"/>
        </w:rPr>
        <w:t>вып</w:t>
      </w:r>
      <w:proofErr w:type="spellEnd"/>
      <w:r>
        <w:rPr>
          <w:rFonts w:ascii="Verdana" w:hAnsi="Verdana"/>
          <w:color w:val="000000"/>
          <w:sz w:val="18"/>
          <w:szCs w:val="18"/>
        </w:rPr>
        <w:t>. 3 (29), 2005 // http://csc.ac.ru/ej/file/1556</w:t>
      </w:r>
    </w:p>
    <w:p w14:paraId="79DB4BEF"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Клевцова</w:t>
      </w:r>
      <w:r>
        <w:rPr>
          <w:rStyle w:val="WW8Num2z0"/>
          <w:rFonts w:ascii="Verdana" w:hAnsi="Verdana"/>
          <w:color w:val="000000"/>
          <w:sz w:val="18"/>
          <w:szCs w:val="18"/>
        </w:rPr>
        <w:t> </w:t>
      </w:r>
      <w:r>
        <w:rPr>
          <w:rFonts w:ascii="Verdana" w:hAnsi="Verdana"/>
          <w:color w:val="000000"/>
          <w:sz w:val="18"/>
          <w:szCs w:val="18"/>
        </w:rPr>
        <w:t xml:space="preserve">Н.В. Влияние экологических факторов на стоимость недвижимости // Сборник научных трудов XI Международной </w:t>
      </w:r>
      <w:proofErr w:type="spellStart"/>
      <w:r>
        <w:rPr>
          <w:rFonts w:ascii="Verdana" w:hAnsi="Verdana"/>
          <w:color w:val="000000"/>
          <w:sz w:val="18"/>
          <w:szCs w:val="18"/>
        </w:rPr>
        <w:t>научнопрактической</w:t>
      </w:r>
      <w:proofErr w:type="spellEnd"/>
      <w:r>
        <w:rPr>
          <w:rFonts w:ascii="Verdana" w:hAnsi="Verdana"/>
          <w:color w:val="000000"/>
          <w:sz w:val="18"/>
          <w:szCs w:val="18"/>
        </w:rPr>
        <w:t xml:space="preserve"> конференции студентов и молодых ученых. Часть 2. -Томск: Изд-во Томского политехнического университета, 2011. 389 С.</w:t>
      </w:r>
    </w:p>
    <w:p w14:paraId="6CFCF8B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Князева</w:t>
      </w:r>
      <w:r>
        <w:rPr>
          <w:rStyle w:val="WW8Num2z0"/>
          <w:rFonts w:ascii="Verdana" w:hAnsi="Verdana"/>
          <w:color w:val="000000"/>
          <w:sz w:val="18"/>
          <w:szCs w:val="18"/>
        </w:rPr>
        <w:t> </w:t>
      </w:r>
      <w:r>
        <w:rPr>
          <w:rFonts w:ascii="Verdana" w:hAnsi="Verdana"/>
          <w:color w:val="000000"/>
          <w:sz w:val="18"/>
          <w:szCs w:val="18"/>
        </w:rPr>
        <w:t xml:space="preserve">В. П. Экология. Основы реставрации: учебное пособие. -М.: Архитектура-С, 2005. </w:t>
      </w:r>
      <w:r>
        <w:rPr>
          <w:rFonts w:ascii="Verdana" w:hAnsi="Verdana"/>
          <w:color w:val="000000"/>
          <w:sz w:val="18"/>
          <w:szCs w:val="18"/>
        </w:rPr>
        <w:lastRenderedPageBreak/>
        <w:t>400 с.</w:t>
      </w:r>
    </w:p>
    <w:p w14:paraId="3FDEB66F"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Краснощеков</w:t>
      </w:r>
      <w:r>
        <w:rPr>
          <w:rStyle w:val="WW8Num2z0"/>
          <w:rFonts w:ascii="Verdana" w:hAnsi="Verdana"/>
          <w:color w:val="000000"/>
          <w:sz w:val="18"/>
          <w:szCs w:val="18"/>
        </w:rPr>
        <w:t> </w:t>
      </w:r>
      <w:r>
        <w:rPr>
          <w:rFonts w:ascii="Verdana" w:hAnsi="Verdana"/>
          <w:color w:val="000000"/>
          <w:sz w:val="18"/>
          <w:szCs w:val="18"/>
        </w:rPr>
        <w:t>Г.П. Хронология (календарь) событий, связанных со становлением представлений об «</w:t>
      </w:r>
      <w:r>
        <w:rPr>
          <w:rStyle w:val="WW8Num3z0"/>
          <w:rFonts w:ascii="Verdana" w:hAnsi="Verdana"/>
          <w:color w:val="4682B4"/>
          <w:sz w:val="18"/>
          <w:szCs w:val="18"/>
        </w:rPr>
        <w:t>Устойчивом развитии</w:t>
      </w:r>
      <w:r>
        <w:rPr>
          <w:rFonts w:ascii="Verdana" w:hAnsi="Verdana"/>
          <w:color w:val="000000"/>
          <w:sz w:val="18"/>
          <w:szCs w:val="18"/>
        </w:rPr>
        <w:t>» / Г.П. Краснощеков, Г.С.</w:t>
      </w:r>
      <w:r>
        <w:rPr>
          <w:rStyle w:val="WW8Num2z0"/>
          <w:rFonts w:ascii="Verdana" w:hAnsi="Verdana"/>
          <w:color w:val="000000"/>
          <w:sz w:val="18"/>
          <w:szCs w:val="18"/>
        </w:rPr>
        <w:t> </w:t>
      </w:r>
      <w:r>
        <w:rPr>
          <w:rStyle w:val="WW8Num3z0"/>
          <w:rFonts w:ascii="Verdana" w:hAnsi="Verdana"/>
          <w:color w:val="4682B4"/>
          <w:sz w:val="18"/>
          <w:szCs w:val="18"/>
        </w:rPr>
        <w:t>Розенберг</w:t>
      </w:r>
      <w:r>
        <w:rPr>
          <w:rStyle w:val="WW8Num2z0"/>
          <w:rFonts w:ascii="Verdana" w:hAnsi="Verdana"/>
          <w:color w:val="000000"/>
          <w:sz w:val="18"/>
          <w:szCs w:val="18"/>
        </w:rPr>
        <w:t> </w:t>
      </w:r>
      <w:r>
        <w:rPr>
          <w:rFonts w:ascii="Verdana" w:hAnsi="Verdana"/>
          <w:color w:val="000000"/>
          <w:sz w:val="18"/>
          <w:szCs w:val="18"/>
        </w:rPr>
        <w:t>// Самарская Лука. 2008. - Т. 17, № 2(24). - С. 221-288.</w:t>
      </w:r>
    </w:p>
    <w:p w14:paraId="5E09A972"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Кувыкин</w:t>
      </w:r>
      <w:r>
        <w:rPr>
          <w:rStyle w:val="WW8Num2z0"/>
          <w:rFonts w:ascii="Verdana" w:hAnsi="Verdana"/>
          <w:color w:val="000000"/>
          <w:sz w:val="18"/>
          <w:szCs w:val="18"/>
        </w:rPr>
        <w:t> </w:t>
      </w:r>
      <w:r>
        <w:rPr>
          <w:rFonts w:ascii="Verdana" w:hAnsi="Verdana"/>
          <w:color w:val="000000"/>
          <w:sz w:val="18"/>
          <w:szCs w:val="18"/>
        </w:rPr>
        <w:t>H.A. Опасные промышленные отходы (</w:t>
      </w:r>
      <w:r>
        <w:rPr>
          <w:rStyle w:val="WW8Num3z0"/>
          <w:rFonts w:ascii="Verdana" w:hAnsi="Verdana"/>
          <w:color w:val="4682B4"/>
          <w:sz w:val="18"/>
          <w:szCs w:val="18"/>
        </w:rPr>
        <w:t>лицензирование</w:t>
      </w:r>
      <w:r>
        <w:rPr>
          <w:rFonts w:ascii="Verdana" w:hAnsi="Verdana"/>
          <w:color w:val="000000"/>
          <w:sz w:val="18"/>
          <w:szCs w:val="18"/>
        </w:rPr>
        <w:t>, нормативы образования и лимиты на</w:t>
      </w:r>
      <w:r>
        <w:rPr>
          <w:rStyle w:val="WW8Num2z0"/>
          <w:rFonts w:ascii="Verdana" w:hAnsi="Verdana"/>
          <w:color w:val="000000"/>
          <w:sz w:val="18"/>
          <w:szCs w:val="18"/>
        </w:rPr>
        <w:t> </w:t>
      </w:r>
      <w:r>
        <w:rPr>
          <w:rStyle w:val="WW8Num3z0"/>
          <w:rFonts w:ascii="Verdana" w:hAnsi="Verdana"/>
          <w:color w:val="4682B4"/>
          <w:sz w:val="18"/>
          <w:szCs w:val="18"/>
        </w:rPr>
        <w:t>размещение</w:t>
      </w:r>
      <w:r>
        <w:rPr>
          <w:rFonts w:ascii="Verdana" w:hAnsi="Verdana"/>
          <w:color w:val="000000"/>
          <w:sz w:val="18"/>
          <w:szCs w:val="18"/>
        </w:rPr>
        <w:t>): учебно-методическое пособие / H.A. Кувыкин, А.Г.</w:t>
      </w:r>
      <w:r>
        <w:rPr>
          <w:rStyle w:val="WW8Num2z0"/>
          <w:rFonts w:ascii="Verdana" w:hAnsi="Verdana"/>
          <w:color w:val="000000"/>
          <w:sz w:val="18"/>
          <w:szCs w:val="18"/>
        </w:rPr>
        <w:t> </w:t>
      </w:r>
      <w:r>
        <w:rPr>
          <w:rStyle w:val="WW8Num3z0"/>
          <w:rFonts w:ascii="Verdana" w:hAnsi="Verdana"/>
          <w:color w:val="4682B4"/>
          <w:sz w:val="18"/>
          <w:szCs w:val="18"/>
        </w:rPr>
        <w:t>Бубнов</w:t>
      </w:r>
      <w:r>
        <w:rPr>
          <w:rFonts w:ascii="Verdana" w:hAnsi="Verdana"/>
          <w:color w:val="000000"/>
          <w:sz w:val="18"/>
          <w:szCs w:val="18"/>
        </w:rPr>
        <w:t>, В.И. Гриневич. Иваново: Иван. гос. хим.-</w:t>
      </w:r>
      <w:proofErr w:type="spellStart"/>
      <w:r>
        <w:rPr>
          <w:rFonts w:ascii="Verdana" w:hAnsi="Verdana"/>
          <w:color w:val="000000"/>
          <w:sz w:val="18"/>
          <w:szCs w:val="18"/>
        </w:rPr>
        <w:t>технол</w:t>
      </w:r>
      <w:proofErr w:type="spellEnd"/>
      <w:r>
        <w:rPr>
          <w:rFonts w:ascii="Verdana" w:hAnsi="Verdana"/>
          <w:color w:val="000000"/>
          <w:sz w:val="18"/>
          <w:szCs w:val="18"/>
        </w:rPr>
        <w:t>. ун-т., 2004. - 148 с.</w:t>
      </w:r>
    </w:p>
    <w:p w14:paraId="33B6748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 xml:space="preserve">М.А. Экологическое право: учебно-методический комплекс // http://www.e-college.ru/xbooks/xbookl </w:t>
      </w:r>
      <w:proofErr w:type="gramStart"/>
      <w:r>
        <w:rPr>
          <w:rFonts w:ascii="Verdana" w:hAnsi="Verdana"/>
          <w:color w:val="000000"/>
          <w:sz w:val="18"/>
          <w:szCs w:val="18"/>
        </w:rPr>
        <w:t>13/</w:t>
      </w:r>
      <w:proofErr w:type="spellStart"/>
      <w:r>
        <w:rPr>
          <w:rFonts w:ascii="Verdana" w:hAnsi="Verdana"/>
          <w:color w:val="000000"/>
          <w:sz w:val="18"/>
          <w:szCs w:val="18"/>
        </w:rPr>
        <w:t>book</w:t>
      </w:r>
      <w:proofErr w:type="spellEnd"/>
      <w:r>
        <w:rPr>
          <w:rFonts w:ascii="Verdana" w:hAnsi="Verdana"/>
          <w:color w:val="000000"/>
          <w:sz w:val="18"/>
          <w:szCs w:val="18"/>
        </w:rPr>
        <w:t>/</w:t>
      </w:r>
      <w:proofErr w:type="spellStart"/>
      <w:r>
        <w:rPr>
          <w:rFonts w:ascii="Verdana" w:hAnsi="Verdana"/>
          <w:color w:val="000000"/>
          <w:sz w:val="18"/>
          <w:szCs w:val="18"/>
        </w:rPr>
        <w:t>index</w:t>
      </w:r>
      <w:proofErr w:type="spellEnd"/>
      <w:r>
        <w:rPr>
          <w:rFonts w:ascii="Verdana" w:hAnsi="Verdana"/>
          <w:color w:val="000000"/>
          <w:sz w:val="18"/>
          <w:szCs w:val="18"/>
        </w:rPr>
        <w:t>/</w:t>
      </w:r>
      <w:proofErr w:type="spellStart"/>
      <w:r>
        <w:rPr>
          <w:rFonts w:ascii="Verdana" w:hAnsi="Verdana"/>
          <w:color w:val="000000"/>
          <w:sz w:val="18"/>
          <w:szCs w:val="18"/>
        </w:rPr>
        <w:t>index.html?go</w:t>
      </w:r>
      <w:proofErr w:type="spellEnd"/>
      <w:proofErr w:type="gramEnd"/>
      <w:r>
        <w:rPr>
          <w:rFonts w:ascii="Verdana" w:hAnsi="Verdana"/>
          <w:color w:val="000000"/>
          <w:sz w:val="18"/>
          <w:szCs w:val="18"/>
        </w:rPr>
        <w:t>=part-001*page.htm</w:t>
      </w:r>
    </w:p>
    <w:p w14:paraId="79A1FB8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69. Лихачёва Э.А. Экологические хроники Москвы / отв. ред.: д-р геогр. наук Д. А.</w:t>
      </w:r>
      <w:r>
        <w:rPr>
          <w:rStyle w:val="WW8Num2z0"/>
          <w:rFonts w:ascii="Verdana" w:hAnsi="Verdana"/>
          <w:color w:val="000000"/>
          <w:sz w:val="18"/>
          <w:szCs w:val="18"/>
        </w:rPr>
        <w:t> </w:t>
      </w:r>
      <w:r>
        <w:rPr>
          <w:rStyle w:val="WW8Num3z0"/>
          <w:rFonts w:ascii="Verdana" w:hAnsi="Verdana"/>
          <w:color w:val="4682B4"/>
          <w:sz w:val="18"/>
          <w:szCs w:val="18"/>
        </w:rPr>
        <w:t>Тимофеев</w:t>
      </w:r>
      <w:r>
        <w:rPr>
          <w:rFonts w:ascii="Verdana" w:hAnsi="Verdana"/>
          <w:color w:val="000000"/>
          <w:sz w:val="18"/>
          <w:szCs w:val="18"/>
        </w:rPr>
        <w:t>, канд. геогр. наук И. И. Спасская. М.: Медиа -Пресс, 2007. - 304с.</w:t>
      </w:r>
    </w:p>
    <w:p w14:paraId="563BF7C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Малыхин</w:t>
      </w:r>
      <w:r>
        <w:rPr>
          <w:rStyle w:val="WW8Num2z0"/>
          <w:rFonts w:ascii="Verdana" w:hAnsi="Verdana"/>
          <w:color w:val="000000"/>
          <w:sz w:val="18"/>
          <w:szCs w:val="18"/>
        </w:rPr>
        <w:t> </w:t>
      </w:r>
      <w:r>
        <w:rPr>
          <w:rFonts w:ascii="Verdana" w:hAnsi="Verdana"/>
          <w:color w:val="000000"/>
          <w:sz w:val="18"/>
          <w:szCs w:val="18"/>
        </w:rPr>
        <w:t>Д. А. Совершенствование экономического механизма управления</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Style w:val="WW8Num2z0"/>
          <w:rFonts w:ascii="Verdana" w:hAnsi="Verdana"/>
          <w:color w:val="000000"/>
          <w:sz w:val="18"/>
          <w:szCs w:val="18"/>
        </w:rPr>
        <w:t> </w:t>
      </w:r>
      <w:r>
        <w:rPr>
          <w:rFonts w:ascii="Verdana" w:hAnsi="Verdana"/>
          <w:color w:val="000000"/>
          <w:sz w:val="18"/>
          <w:szCs w:val="18"/>
        </w:rPr>
        <w:t xml:space="preserve">в городе на примере южного </w:t>
      </w:r>
      <w:proofErr w:type="spellStart"/>
      <w:r>
        <w:rPr>
          <w:rFonts w:ascii="Verdana" w:hAnsi="Verdana"/>
          <w:color w:val="000000"/>
          <w:sz w:val="18"/>
          <w:szCs w:val="18"/>
        </w:rPr>
        <w:t>промузла</w:t>
      </w:r>
      <w:proofErr w:type="spellEnd"/>
      <w:r>
        <w:rPr>
          <w:rFonts w:ascii="Verdana" w:hAnsi="Verdana"/>
          <w:color w:val="000000"/>
          <w:sz w:val="18"/>
          <w:szCs w:val="18"/>
        </w:rPr>
        <w:t xml:space="preserve"> г. Волгограда: диссертация доктора технических наук. Волгоград 2009. - 165 с.</w:t>
      </w:r>
    </w:p>
    <w:p w14:paraId="559DB043"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O.E. Правовые и экономические основы применения современной методологии</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оценки ущерба, причиняемого окружающей среде и природным ресурсам // http://www.ecoguild.ru/docs/2007medvedevavakula.doc.</w:t>
      </w:r>
    </w:p>
    <w:p w14:paraId="1D7FD6CE"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 xml:space="preserve">О. Е. Современные методы стоимостной оценки вреда окружающей среде: Доклад на Совещании </w:t>
      </w:r>
      <w:proofErr w:type="spellStart"/>
      <w:r>
        <w:rPr>
          <w:rFonts w:ascii="Verdana" w:hAnsi="Verdana"/>
          <w:color w:val="000000"/>
          <w:sz w:val="18"/>
          <w:szCs w:val="18"/>
        </w:rPr>
        <w:t>Росприроднадзора</w:t>
      </w:r>
      <w:proofErr w:type="spellEnd"/>
      <w:r>
        <w:rPr>
          <w:rFonts w:ascii="Verdana" w:hAnsi="Verdana"/>
          <w:color w:val="000000"/>
          <w:sz w:val="18"/>
          <w:szCs w:val="18"/>
        </w:rPr>
        <w:t xml:space="preserve"> РФ «Проблемы и практика расчета ущерба окружающей среде при обнаружении нарушений</w:t>
      </w:r>
      <w:r>
        <w:rPr>
          <w:rStyle w:val="WW8Num2z0"/>
          <w:rFonts w:ascii="Verdana" w:hAnsi="Verdana"/>
          <w:color w:val="000000"/>
          <w:sz w:val="18"/>
          <w:szCs w:val="18"/>
        </w:rPr>
        <w:t> </w:t>
      </w:r>
      <w:r>
        <w:rPr>
          <w:rStyle w:val="WW8Num3z0"/>
          <w:rFonts w:ascii="Verdana" w:hAnsi="Verdana"/>
          <w:color w:val="4682B4"/>
          <w:sz w:val="18"/>
          <w:szCs w:val="18"/>
        </w:rPr>
        <w:t>природоохранного</w:t>
      </w:r>
      <w:r>
        <w:rPr>
          <w:rStyle w:val="WW8Num2z0"/>
          <w:rFonts w:ascii="Verdana" w:hAnsi="Verdana"/>
          <w:color w:val="000000"/>
          <w:sz w:val="18"/>
          <w:szCs w:val="18"/>
        </w:rPr>
        <w:t> </w:t>
      </w:r>
      <w:r>
        <w:rPr>
          <w:rFonts w:ascii="Verdana" w:hAnsi="Verdana"/>
          <w:color w:val="000000"/>
          <w:sz w:val="18"/>
          <w:szCs w:val="18"/>
        </w:rPr>
        <w:t>законодательства». М., 2007.</w:t>
      </w:r>
    </w:p>
    <w:p w14:paraId="4C6055D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Мирзоян</w:t>
      </w:r>
      <w:proofErr w:type="spellEnd"/>
      <w:r>
        <w:rPr>
          <w:rStyle w:val="WW8Num2z0"/>
          <w:rFonts w:ascii="Verdana" w:hAnsi="Verdana"/>
          <w:color w:val="000000"/>
          <w:sz w:val="18"/>
          <w:szCs w:val="18"/>
        </w:rPr>
        <w:t> </w:t>
      </w:r>
      <w:r>
        <w:rPr>
          <w:rFonts w:ascii="Verdana" w:hAnsi="Verdana"/>
          <w:color w:val="000000"/>
          <w:sz w:val="18"/>
          <w:szCs w:val="18"/>
        </w:rPr>
        <w:t>Н.В. Управление и оценка недвижимости. М.:</w:t>
      </w:r>
      <w:r>
        <w:rPr>
          <w:rStyle w:val="WW8Num2z0"/>
          <w:rFonts w:ascii="Verdana" w:hAnsi="Verdana"/>
          <w:color w:val="000000"/>
          <w:sz w:val="18"/>
          <w:szCs w:val="18"/>
        </w:rPr>
        <w:t> </w:t>
      </w:r>
      <w:proofErr w:type="spellStart"/>
      <w:r>
        <w:rPr>
          <w:rStyle w:val="WW8Num3z0"/>
          <w:rFonts w:ascii="Verdana" w:hAnsi="Verdana"/>
          <w:color w:val="4682B4"/>
          <w:sz w:val="18"/>
          <w:szCs w:val="18"/>
        </w:rPr>
        <w:t>Маркет</w:t>
      </w:r>
      <w:proofErr w:type="spellEnd"/>
      <w:r>
        <w:rPr>
          <w:rStyle w:val="WW8Num2z0"/>
          <w:rFonts w:ascii="Verdana" w:hAnsi="Verdana"/>
          <w:color w:val="000000"/>
          <w:sz w:val="18"/>
          <w:szCs w:val="18"/>
        </w:rPr>
        <w:t> </w:t>
      </w:r>
      <w:r>
        <w:rPr>
          <w:rFonts w:ascii="Verdana" w:hAnsi="Verdana"/>
          <w:color w:val="000000"/>
          <w:sz w:val="18"/>
          <w:szCs w:val="18"/>
        </w:rPr>
        <w:t xml:space="preserve">ДС, </w:t>
      </w:r>
      <w:proofErr w:type="gramStart"/>
      <w:r>
        <w:rPr>
          <w:rFonts w:ascii="Verdana" w:hAnsi="Verdana"/>
          <w:color w:val="000000"/>
          <w:sz w:val="18"/>
          <w:szCs w:val="18"/>
        </w:rPr>
        <w:t>2011.-</w:t>
      </w:r>
      <w:proofErr w:type="gramEnd"/>
      <w:r>
        <w:rPr>
          <w:rFonts w:ascii="Verdana" w:hAnsi="Verdana"/>
          <w:color w:val="000000"/>
          <w:sz w:val="18"/>
          <w:szCs w:val="18"/>
        </w:rPr>
        <w:t xml:space="preserve"> 199 с.</w:t>
      </w:r>
    </w:p>
    <w:p w14:paraId="26CA952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Монин</w:t>
      </w:r>
      <w:proofErr w:type="spellEnd"/>
      <w:r>
        <w:rPr>
          <w:rStyle w:val="WW8Num2z0"/>
          <w:rFonts w:ascii="Verdana" w:hAnsi="Verdana"/>
          <w:color w:val="000000"/>
          <w:sz w:val="18"/>
          <w:szCs w:val="18"/>
        </w:rPr>
        <w:t> </w:t>
      </w:r>
      <w:r>
        <w:rPr>
          <w:rFonts w:ascii="Verdana" w:hAnsi="Verdana"/>
          <w:color w:val="000000"/>
          <w:sz w:val="18"/>
          <w:szCs w:val="18"/>
        </w:rPr>
        <w:t>А.А. Управление и оценка объектов недвижимого имущества промышленных предприятий, находящихся в процедуре несостоятельности (</w:t>
      </w:r>
      <w:r>
        <w:rPr>
          <w:rStyle w:val="WW8Num3z0"/>
          <w:rFonts w:ascii="Verdana" w:hAnsi="Verdana"/>
          <w:color w:val="4682B4"/>
          <w:sz w:val="18"/>
          <w:szCs w:val="18"/>
        </w:rPr>
        <w:t>банкротства</w:t>
      </w:r>
      <w:r>
        <w:rPr>
          <w:rFonts w:ascii="Verdana" w:hAnsi="Verdana"/>
          <w:color w:val="000000"/>
          <w:sz w:val="18"/>
          <w:szCs w:val="18"/>
        </w:rPr>
        <w:t xml:space="preserve">): автореферат: канд. </w:t>
      </w:r>
      <w:proofErr w:type="spellStart"/>
      <w:r>
        <w:rPr>
          <w:rFonts w:ascii="Verdana" w:hAnsi="Verdana"/>
          <w:color w:val="000000"/>
          <w:sz w:val="18"/>
          <w:szCs w:val="18"/>
        </w:rPr>
        <w:t>экон</w:t>
      </w:r>
      <w:proofErr w:type="spellEnd"/>
      <w:r>
        <w:rPr>
          <w:rFonts w:ascii="Verdana" w:hAnsi="Verdana"/>
          <w:color w:val="000000"/>
          <w:sz w:val="18"/>
          <w:szCs w:val="18"/>
        </w:rPr>
        <w:t xml:space="preserve">. наук. Хабаровск, </w:t>
      </w:r>
      <w:proofErr w:type="gramStart"/>
      <w:r>
        <w:rPr>
          <w:rFonts w:ascii="Verdana" w:hAnsi="Verdana"/>
          <w:color w:val="000000"/>
          <w:sz w:val="18"/>
          <w:szCs w:val="18"/>
        </w:rPr>
        <w:t>2009.-</w:t>
      </w:r>
      <w:proofErr w:type="gramEnd"/>
      <w:r>
        <w:rPr>
          <w:rFonts w:ascii="Verdana" w:hAnsi="Verdana"/>
          <w:color w:val="000000"/>
          <w:sz w:val="18"/>
          <w:szCs w:val="18"/>
        </w:rPr>
        <w:t>23 с.</w:t>
      </w:r>
    </w:p>
    <w:p w14:paraId="44C94798"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proofErr w:type="spellStart"/>
      <w:r>
        <w:rPr>
          <w:rStyle w:val="WW8Num3z0"/>
          <w:rFonts w:ascii="Verdana" w:hAnsi="Verdana"/>
          <w:color w:val="4682B4"/>
          <w:sz w:val="18"/>
          <w:szCs w:val="18"/>
        </w:rPr>
        <w:t>Москалюк</w:t>
      </w:r>
      <w:proofErr w:type="spellEnd"/>
      <w:r>
        <w:rPr>
          <w:rStyle w:val="WW8Num2z0"/>
          <w:rFonts w:ascii="Verdana" w:hAnsi="Verdana"/>
          <w:color w:val="000000"/>
          <w:sz w:val="18"/>
          <w:szCs w:val="18"/>
        </w:rPr>
        <w:t> </w:t>
      </w:r>
      <w:r>
        <w:rPr>
          <w:rFonts w:ascii="Verdana" w:hAnsi="Verdana"/>
          <w:color w:val="000000"/>
          <w:sz w:val="18"/>
          <w:szCs w:val="18"/>
        </w:rPr>
        <w:t xml:space="preserve">Т.А. История становления экологии. М.: ЮНИТИ, </w:t>
      </w:r>
      <w:proofErr w:type="gramStart"/>
      <w:r>
        <w:rPr>
          <w:rFonts w:ascii="Verdana" w:hAnsi="Verdana"/>
          <w:color w:val="000000"/>
          <w:sz w:val="18"/>
          <w:szCs w:val="18"/>
        </w:rPr>
        <w:t>2001.-</w:t>
      </w:r>
      <w:proofErr w:type="gramEnd"/>
      <w:r>
        <w:rPr>
          <w:rFonts w:ascii="Verdana" w:hAnsi="Verdana"/>
          <w:color w:val="000000"/>
          <w:sz w:val="18"/>
          <w:szCs w:val="18"/>
        </w:rPr>
        <w:t>510 с.</w:t>
      </w:r>
    </w:p>
    <w:p w14:paraId="78CC7C2A"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В. А. Эколого-экономическая оценка ущерба особо охраняемым природным территориям</w:t>
      </w:r>
      <w:r>
        <w:rPr>
          <w:rStyle w:val="WW8Num2z0"/>
          <w:rFonts w:ascii="Verdana" w:hAnsi="Verdana"/>
          <w:color w:val="000000"/>
          <w:sz w:val="18"/>
          <w:szCs w:val="18"/>
        </w:rPr>
        <w:t> </w:t>
      </w:r>
      <w:r>
        <w:rPr>
          <w:rStyle w:val="WW8Num3z0"/>
          <w:rFonts w:ascii="Verdana" w:hAnsi="Verdana"/>
          <w:color w:val="4682B4"/>
          <w:sz w:val="18"/>
          <w:szCs w:val="18"/>
        </w:rPr>
        <w:t>мегаполиса</w:t>
      </w:r>
      <w:r>
        <w:rPr>
          <w:rFonts w:ascii="Verdana" w:hAnsi="Verdana"/>
          <w:color w:val="000000"/>
          <w:sz w:val="18"/>
          <w:szCs w:val="18"/>
        </w:rPr>
        <w:t>: диссертация кандидата экономических наук. М., 2010. - 151 с.</w:t>
      </w:r>
    </w:p>
    <w:p w14:paraId="57C45151"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Носырев</w:t>
      </w:r>
      <w:r>
        <w:rPr>
          <w:rStyle w:val="WW8Num2z0"/>
          <w:rFonts w:ascii="Verdana" w:hAnsi="Verdana"/>
          <w:color w:val="000000"/>
          <w:sz w:val="18"/>
          <w:szCs w:val="18"/>
        </w:rPr>
        <w:t> </w:t>
      </w:r>
      <w:r>
        <w:rPr>
          <w:rFonts w:ascii="Verdana" w:hAnsi="Verdana"/>
          <w:color w:val="000000"/>
          <w:sz w:val="18"/>
          <w:szCs w:val="18"/>
        </w:rPr>
        <w:t xml:space="preserve">Д.Я., </w:t>
      </w:r>
      <w:proofErr w:type="spellStart"/>
      <w:r>
        <w:rPr>
          <w:rFonts w:ascii="Verdana" w:hAnsi="Verdana"/>
          <w:color w:val="000000"/>
          <w:sz w:val="18"/>
          <w:szCs w:val="18"/>
        </w:rPr>
        <w:t>Скачкова</w:t>
      </w:r>
      <w:proofErr w:type="spellEnd"/>
      <w:r>
        <w:rPr>
          <w:rFonts w:ascii="Verdana" w:hAnsi="Verdana"/>
          <w:color w:val="000000"/>
          <w:sz w:val="18"/>
          <w:szCs w:val="18"/>
        </w:rPr>
        <w:t xml:space="preserve"> Е. А. Методика учета экономического и экологического ущерба от работы локомотивов: методические указания к выполнению самостоятельной работы. Самара: </w:t>
      </w:r>
      <w:proofErr w:type="spellStart"/>
      <w:r>
        <w:rPr>
          <w:rFonts w:ascii="Verdana" w:hAnsi="Verdana"/>
          <w:color w:val="000000"/>
          <w:sz w:val="18"/>
          <w:szCs w:val="18"/>
        </w:rPr>
        <w:t>СамГАПС</w:t>
      </w:r>
      <w:proofErr w:type="spellEnd"/>
      <w:r>
        <w:rPr>
          <w:rFonts w:ascii="Verdana" w:hAnsi="Verdana"/>
          <w:color w:val="000000"/>
          <w:sz w:val="18"/>
          <w:szCs w:val="18"/>
        </w:rPr>
        <w:t>, 2004. - 20 с.</w:t>
      </w:r>
    </w:p>
    <w:p w14:paraId="21706639"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78. Общая теория статистики: учебник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xml:space="preserve">. 5-е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- 656 с.</w:t>
      </w:r>
    </w:p>
    <w:p w14:paraId="700E4B5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К.А. Экологические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 xml:space="preserve">деятельности. М.: </w:t>
      </w:r>
      <w:proofErr w:type="spellStart"/>
      <w:r>
        <w:rPr>
          <w:rFonts w:ascii="Verdana" w:hAnsi="Verdana"/>
          <w:color w:val="000000"/>
          <w:sz w:val="18"/>
          <w:szCs w:val="18"/>
        </w:rPr>
        <w:t>Анклир</w:t>
      </w:r>
      <w:proofErr w:type="spellEnd"/>
      <w:r>
        <w:rPr>
          <w:rFonts w:ascii="Verdana" w:hAnsi="Verdana"/>
          <w:color w:val="000000"/>
          <w:sz w:val="18"/>
          <w:szCs w:val="18"/>
        </w:rPr>
        <w:t>, 2002. - 208 с.</w:t>
      </w:r>
    </w:p>
    <w:p w14:paraId="6F6DDA2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M.JI. Признание оценочных обязательств (</w:t>
      </w:r>
      <w:proofErr w:type="spellStart"/>
      <w:r>
        <w:rPr>
          <w:rFonts w:ascii="Verdana" w:hAnsi="Verdana"/>
          <w:color w:val="000000"/>
          <w:sz w:val="18"/>
          <w:szCs w:val="18"/>
        </w:rPr>
        <w:t>provisions</w:t>
      </w:r>
      <w:proofErr w:type="spellEnd"/>
      <w:r>
        <w:rPr>
          <w:rFonts w:ascii="Verdana" w:hAnsi="Verdana"/>
          <w:color w:val="000000"/>
          <w:sz w:val="18"/>
          <w:szCs w:val="18"/>
        </w:rPr>
        <w:t>) согласно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37. 2010 / М.Л.</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И.А. Смирнова // http://ww.buh.ru/document.jsp?ID=1656&amp;breakIIrISCevINDDIIIssdssdiDDDDl 656DI=1.</w:t>
      </w:r>
    </w:p>
    <w:p w14:paraId="6457840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proofErr w:type="spellStart"/>
      <w:r>
        <w:rPr>
          <w:rStyle w:val="WW8Num3z0"/>
          <w:rFonts w:ascii="Verdana" w:hAnsi="Verdana"/>
          <w:color w:val="4682B4"/>
          <w:sz w:val="18"/>
          <w:szCs w:val="18"/>
        </w:rPr>
        <w:t>Стадницкий</w:t>
      </w:r>
      <w:proofErr w:type="spellEnd"/>
      <w:r>
        <w:rPr>
          <w:rStyle w:val="WW8Num2z0"/>
          <w:rFonts w:ascii="Verdana" w:hAnsi="Verdana"/>
          <w:color w:val="000000"/>
          <w:sz w:val="18"/>
          <w:szCs w:val="18"/>
        </w:rPr>
        <w:t> </w:t>
      </w:r>
      <w:r>
        <w:rPr>
          <w:rFonts w:ascii="Verdana" w:hAnsi="Verdana"/>
          <w:color w:val="000000"/>
          <w:sz w:val="18"/>
          <w:szCs w:val="18"/>
        </w:rPr>
        <w:t xml:space="preserve">Г.В. Экология: учебное пособие для вузов / Г.В. </w:t>
      </w:r>
      <w:proofErr w:type="spellStart"/>
      <w:r>
        <w:rPr>
          <w:rFonts w:ascii="Verdana" w:hAnsi="Verdana"/>
          <w:color w:val="000000"/>
          <w:sz w:val="18"/>
          <w:szCs w:val="18"/>
        </w:rPr>
        <w:t>Стадницкий</w:t>
      </w:r>
      <w:proofErr w:type="spellEnd"/>
      <w:r>
        <w:rPr>
          <w:rFonts w:ascii="Verdana" w:hAnsi="Verdana"/>
          <w:color w:val="000000"/>
          <w:sz w:val="18"/>
          <w:szCs w:val="18"/>
        </w:rPr>
        <w:t>, А.И.</w:t>
      </w:r>
      <w:r>
        <w:rPr>
          <w:rStyle w:val="WW8Num2z0"/>
          <w:rFonts w:ascii="Verdana" w:hAnsi="Verdana"/>
          <w:color w:val="000000"/>
          <w:sz w:val="18"/>
          <w:szCs w:val="18"/>
        </w:rPr>
        <w:t> </w:t>
      </w:r>
      <w:r>
        <w:rPr>
          <w:rStyle w:val="WW8Num3z0"/>
          <w:rFonts w:ascii="Verdana" w:hAnsi="Verdana"/>
          <w:color w:val="4682B4"/>
          <w:sz w:val="18"/>
          <w:szCs w:val="18"/>
        </w:rPr>
        <w:t>Родионов</w:t>
      </w:r>
      <w:r>
        <w:rPr>
          <w:rFonts w:ascii="Verdana" w:hAnsi="Verdana"/>
          <w:color w:val="000000"/>
          <w:sz w:val="18"/>
          <w:szCs w:val="18"/>
        </w:rPr>
        <w:t xml:space="preserve">. 3-е изд., </w:t>
      </w:r>
      <w:proofErr w:type="spellStart"/>
      <w:r>
        <w:rPr>
          <w:rFonts w:ascii="Verdana" w:hAnsi="Verdana"/>
          <w:color w:val="000000"/>
          <w:sz w:val="18"/>
          <w:szCs w:val="18"/>
        </w:rPr>
        <w:t>испр</w:t>
      </w:r>
      <w:proofErr w:type="spellEnd"/>
      <w:r>
        <w:rPr>
          <w:rFonts w:ascii="Verdana" w:hAnsi="Verdana"/>
          <w:color w:val="000000"/>
          <w:sz w:val="18"/>
          <w:szCs w:val="18"/>
        </w:rPr>
        <w:t xml:space="preserve">. - </w:t>
      </w:r>
      <w:proofErr w:type="gramStart"/>
      <w:r>
        <w:rPr>
          <w:rFonts w:ascii="Verdana" w:hAnsi="Verdana"/>
          <w:color w:val="000000"/>
          <w:sz w:val="18"/>
          <w:szCs w:val="18"/>
        </w:rPr>
        <w:t>СПб.:</w:t>
      </w:r>
      <w:proofErr w:type="gramEnd"/>
      <w:r>
        <w:rPr>
          <w:rFonts w:ascii="Verdana" w:hAnsi="Verdana"/>
          <w:color w:val="000000"/>
          <w:sz w:val="18"/>
          <w:szCs w:val="18"/>
        </w:rPr>
        <w:t xml:space="preserve"> Химия, 1997. - 240с.</w:t>
      </w:r>
    </w:p>
    <w:p w14:paraId="0C71DE3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Степановских</w:t>
      </w:r>
      <w:proofErr w:type="spellEnd"/>
      <w:r>
        <w:rPr>
          <w:rStyle w:val="WW8Num2z0"/>
          <w:rFonts w:ascii="Verdana" w:hAnsi="Verdana"/>
          <w:color w:val="000000"/>
          <w:sz w:val="18"/>
          <w:szCs w:val="18"/>
        </w:rPr>
        <w:t> </w:t>
      </w:r>
      <w:r>
        <w:rPr>
          <w:rFonts w:ascii="Verdana" w:hAnsi="Verdana"/>
          <w:color w:val="000000"/>
          <w:sz w:val="18"/>
          <w:szCs w:val="18"/>
        </w:rPr>
        <w:t xml:space="preserve">A.C. Общая экология: учебник для вузов. М.: ЮНИТИ, </w:t>
      </w:r>
      <w:proofErr w:type="gramStart"/>
      <w:r>
        <w:rPr>
          <w:rFonts w:ascii="Verdana" w:hAnsi="Verdana"/>
          <w:color w:val="000000"/>
          <w:sz w:val="18"/>
          <w:szCs w:val="18"/>
        </w:rPr>
        <w:t>2001.-</w:t>
      </w:r>
      <w:proofErr w:type="gramEnd"/>
      <w:r>
        <w:rPr>
          <w:rFonts w:ascii="Verdana" w:hAnsi="Verdana"/>
          <w:color w:val="000000"/>
          <w:sz w:val="18"/>
          <w:szCs w:val="18"/>
        </w:rPr>
        <w:t xml:space="preserve"> 510 с.</w:t>
      </w:r>
    </w:p>
    <w:p w14:paraId="076772C6"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Степень</w:t>
      </w:r>
      <w:r>
        <w:rPr>
          <w:rStyle w:val="WW8Num2z0"/>
          <w:rFonts w:ascii="Verdana" w:hAnsi="Verdana"/>
          <w:color w:val="000000"/>
          <w:sz w:val="18"/>
          <w:szCs w:val="18"/>
        </w:rPr>
        <w:t> </w:t>
      </w:r>
      <w:r>
        <w:rPr>
          <w:rFonts w:ascii="Verdana" w:hAnsi="Verdana"/>
          <w:color w:val="000000"/>
          <w:sz w:val="18"/>
          <w:szCs w:val="18"/>
        </w:rPr>
        <w:t xml:space="preserve">P.A. Промышленная экология. Красноярск: </w:t>
      </w:r>
      <w:proofErr w:type="spellStart"/>
      <w:r>
        <w:rPr>
          <w:rFonts w:ascii="Verdana" w:hAnsi="Verdana"/>
          <w:color w:val="000000"/>
          <w:sz w:val="18"/>
          <w:szCs w:val="18"/>
        </w:rPr>
        <w:t>Сиб</w:t>
      </w:r>
      <w:proofErr w:type="spellEnd"/>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 xml:space="preserve">, </w:t>
      </w:r>
      <w:proofErr w:type="gramStart"/>
      <w:r>
        <w:rPr>
          <w:rFonts w:ascii="Verdana" w:hAnsi="Verdana"/>
          <w:color w:val="000000"/>
          <w:sz w:val="18"/>
          <w:szCs w:val="18"/>
        </w:rPr>
        <w:t>2002.-</w:t>
      </w:r>
      <w:proofErr w:type="gramEnd"/>
      <w:r>
        <w:rPr>
          <w:rFonts w:ascii="Verdana" w:hAnsi="Verdana"/>
          <w:color w:val="000000"/>
          <w:sz w:val="18"/>
          <w:szCs w:val="18"/>
        </w:rPr>
        <w:t>425 с.</w:t>
      </w:r>
    </w:p>
    <w:p w14:paraId="26AADAA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Схиртзадзе</w:t>
      </w:r>
      <w:proofErr w:type="spellEnd"/>
      <w:r>
        <w:rPr>
          <w:rFonts w:ascii="Verdana" w:hAnsi="Verdana"/>
          <w:color w:val="000000"/>
          <w:sz w:val="18"/>
          <w:szCs w:val="18"/>
        </w:rPr>
        <w:t>, Г.А.</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 xml:space="preserve">под ред. Ю. М. </w:t>
      </w:r>
      <w:proofErr w:type="spellStart"/>
      <w:r>
        <w:rPr>
          <w:rFonts w:ascii="Verdana" w:hAnsi="Verdana"/>
          <w:color w:val="000000"/>
          <w:sz w:val="18"/>
          <w:szCs w:val="18"/>
        </w:rPr>
        <w:t>Соломенцева</w:t>
      </w:r>
      <w:proofErr w:type="spellEnd"/>
      <w:r>
        <w:rPr>
          <w:rFonts w:ascii="Verdana" w:hAnsi="Verdana"/>
          <w:color w:val="000000"/>
          <w:sz w:val="18"/>
          <w:szCs w:val="18"/>
        </w:rPr>
        <w:t>. М.: -Высшая школа, 2000. - 326 с.</w:t>
      </w:r>
    </w:p>
    <w:p w14:paraId="03928EB6"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proofErr w:type="spellStart"/>
      <w:r>
        <w:rPr>
          <w:rStyle w:val="WW8Num3z0"/>
          <w:rFonts w:ascii="Verdana" w:hAnsi="Verdana"/>
          <w:color w:val="4682B4"/>
          <w:sz w:val="18"/>
          <w:szCs w:val="18"/>
        </w:rPr>
        <w:t>Тимашкова</w:t>
      </w:r>
      <w:proofErr w:type="spellEnd"/>
      <w:r>
        <w:rPr>
          <w:rStyle w:val="WW8Num2z0"/>
          <w:rFonts w:ascii="Verdana" w:hAnsi="Verdana"/>
          <w:color w:val="000000"/>
          <w:sz w:val="18"/>
          <w:szCs w:val="18"/>
        </w:rPr>
        <w:t> </w:t>
      </w:r>
      <w:r>
        <w:rPr>
          <w:rFonts w:ascii="Verdana" w:hAnsi="Verdana"/>
          <w:color w:val="000000"/>
          <w:sz w:val="18"/>
          <w:szCs w:val="18"/>
        </w:rPr>
        <w:t>Т. Е. Эколого-экономическое регулирование в интересах социума внешних эффектов от загрязнения окружающей среды: диссертация кандидата экономических наук. Москва 2010. - 186 с.</w:t>
      </w:r>
    </w:p>
    <w:p w14:paraId="28799A62"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Тимощук</w:t>
      </w:r>
      <w:r>
        <w:rPr>
          <w:rStyle w:val="WW8Num2z0"/>
          <w:rFonts w:ascii="Verdana" w:hAnsi="Verdana"/>
          <w:color w:val="000000"/>
          <w:sz w:val="18"/>
          <w:szCs w:val="18"/>
        </w:rPr>
        <w:t> </w:t>
      </w:r>
      <w:r>
        <w:rPr>
          <w:rFonts w:ascii="Verdana" w:hAnsi="Verdana"/>
          <w:color w:val="000000"/>
          <w:sz w:val="18"/>
          <w:szCs w:val="18"/>
        </w:rPr>
        <w:t xml:space="preserve">С. П. </w:t>
      </w:r>
      <w:proofErr w:type="spellStart"/>
      <w:r>
        <w:rPr>
          <w:rFonts w:ascii="Verdana" w:hAnsi="Verdana"/>
          <w:color w:val="000000"/>
          <w:sz w:val="18"/>
          <w:szCs w:val="18"/>
        </w:rPr>
        <w:t>Геоэкологическая</w:t>
      </w:r>
      <w:proofErr w:type="spellEnd"/>
      <w:r>
        <w:rPr>
          <w:rFonts w:ascii="Verdana" w:hAnsi="Verdana"/>
          <w:color w:val="000000"/>
          <w:sz w:val="18"/>
          <w:szCs w:val="18"/>
        </w:rPr>
        <w:t xml:space="preserve"> оценка природных компонентов городской среды на примере города Москвы (донные отложения -поверхностные воды почвы): автореферат</w:t>
      </w:r>
      <w:proofErr w:type="gramStart"/>
      <w:r>
        <w:rPr>
          <w:rFonts w:ascii="Verdana" w:hAnsi="Verdana"/>
          <w:color w:val="000000"/>
          <w:sz w:val="18"/>
          <w:szCs w:val="18"/>
        </w:rPr>
        <w:t>. .</w:t>
      </w:r>
      <w:proofErr w:type="gramEnd"/>
      <w:r>
        <w:rPr>
          <w:rFonts w:ascii="Verdana" w:hAnsi="Verdana"/>
          <w:color w:val="000000"/>
          <w:sz w:val="18"/>
          <w:szCs w:val="18"/>
        </w:rPr>
        <w:t xml:space="preserve"> канд. геогр. наук : 25.00.36. -М., 2011,-24 с.</w:t>
      </w:r>
    </w:p>
    <w:p w14:paraId="5C24794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87. Фридман Д., Анализ и оценка приносящей доход недвижимости / Д. Фридман, Н.</w:t>
      </w:r>
      <w:r>
        <w:rPr>
          <w:rStyle w:val="WW8Num2z0"/>
          <w:rFonts w:ascii="Verdana" w:hAnsi="Verdana"/>
          <w:color w:val="000000"/>
          <w:sz w:val="18"/>
          <w:szCs w:val="18"/>
        </w:rPr>
        <w:t> </w:t>
      </w:r>
      <w:proofErr w:type="spellStart"/>
      <w:r>
        <w:rPr>
          <w:rStyle w:val="WW8Num3z0"/>
          <w:rFonts w:ascii="Verdana" w:hAnsi="Verdana"/>
          <w:color w:val="4682B4"/>
          <w:sz w:val="18"/>
          <w:szCs w:val="18"/>
        </w:rPr>
        <w:t>Ордуэй</w:t>
      </w:r>
      <w:proofErr w:type="spellEnd"/>
      <w:r>
        <w:rPr>
          <w:rFonts w:ascii="Verdana" w:hAnsi="Verdana"/>
          <w:color w:val="000000"/>
          <w:sz w:val="18"/>
          <w:szCs w:val="18"/>
        </w:rPr>
        <w:t>. М.: Дело, 1995. - 480 с.</w:t>
      </w:r>
    </w:p>
    <w:p w14:paraId="7E4D1378"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88.</w:t>
      </w:r>
      <w:r>
        <w:rPr>
          <w:rStyle w:val="WW8Num2z0"/>
          <w:rFonts w:ascii="Verdana" w:hAnsi="Verdana"/>
          <w:color w:val="000000"/>
          <w:sz w:val="18"/>
          <w:szCs w:val="18"/>
        </w:rPr>
        <w:t> </w:t>
      </w:r>
      <w:r>
        <w:rPr>
          <w:rStyle w:val="WW8Num3z0"/>
          <w:rFonts w:ascii="Verdana" w:hAnsi="Verdana"/>
          <w:color w:val="4682B4"/>
          <w:sz w:val="18"/>
          <w:szCs w:val="18"/>
        </w:rPr>
        <w:t>Хаустов</w:t>
      </w:r>
      <w:r>
        <w:rPr>
          <w:rStyle w:val="WW8Num2z0"/>
          <w:rFonts w:ascii="Verdana" w:hAnsi="Verdana"/>
          <w:color w:val="000000"/>
          <w:sz w:val="18"/>
          <w:szCs w:val="18"/>
        </w:rPr>
        <w:t> </w:t>
      </w:r>
      <w:r>
        <w:rPr>
          <w:rFonts w:ascii="Verdana" w:hAnsi="Verdana"/>
          <w:color w:val="000000"/>
          <w:sz w:val="18"/>
          <w:szCs w:val="18"/>
        </w:rPr>
        <w:t xml:space="preserve">А.П. </w:t>
      </w:r>
      <w:proofErr w:type="spellStart"/>
      <w:r>
        <w:rPr>
          <w:rFonts w:ascii="Verdana" w:hAnsi="Verdana"/>
          <w:color w:val="000000"/>
          <w:sz w:val="18"/>
          <w:szCs w:val="18"/>
        </w:rPr>
        <w:t>Энергобезопасность</w:t>
      </w:r>
      <w:proofErr w:type="spellEnd"/>
      <w:r>
        <w:rPr>
          <w:rFonts w:ascii="Verdana" w:hAnsi="Verdana"/>
          <w:color w:val="000000"/>
          <w:sz w:val="18"/>
          <w:szCs w:val="18"/>
        </w:rPr>
        <w:t xml:space="preserve"> в документах и фактах / А.П. Хаустов, М.М.</w:t>
      </w:r>
      <w:r>
        <w:rPr>
          <w:rStyle w:val="WW8Num2z0"/>
          <w:rFonts w:ascii="Verdana" w:hAnsi="Verdana"/>
          <w:color w:val="000000"/>
          <w:sz w:val="18"/>
          <w:szCs w:val="18"/>
        </w:rPr>
        <w:t> </w:t>
      </w:r>
      <w:r>
        <w:rPr>
          <w:rStyle w:val="WW8Num3z0"/>
          <w:rFonts w:ascii="Verdana" w:hAnsi="Verdana"/>
          <w:color w:val="4682B4"/>
          <w:sz w:val="18"/>
          <w:szCs w:val="18"/>
        </w:rPr>
        <w:t>Редина</w:t>
      </w:r>
      <w:r>
        <w:rPr>
          <w:rFonts w:ascii="Verdana" w:hAnsi="Verdana"/>
          <w:color w:val="000000"/>
          <w:sz w:val="18"/>
          <w:szCs w:val="18"/>
        </w:rPr>
        <w:t xml:space="preserve">, П. </w:t>
      </w:r>
      <w:proofErr w:type="spellStart"/>
      <w:r>
        <w:rPr>
          <w:rFonts w:ascii="Verdana" w:hAnsi="Verdana"/>
          <w:color w:val="000000"/>
          <w:sz w:val="18"/>
          <w:szCs w:val="18"/>
        </w:rPr>
        <w:t>Недоступ</w:t>
      </w:r>
      <w:proofErr w:type="spellEnd"/>
      <w:r>
        <w:rPr>
          <w:rFonts w:ascii="Verdana" w:hAnsi="Verdana"/>
          <w:color w:val="000000"/>
          <w:sz w:val="18"/>
          <w:szCs w:val="18"/>
        </w:rPr>
        <w:t xml:space="preserve">, </w:t>
      </w:r>
      <w:proofErr w:type="spellStart"/>
      <w:r>
        <w:rPr>
          <w:rFonts w:ascii="Verdana" w:hAnsi="Verdana"/>
          <w:color w:val="000000"/>
          <w:sz w:val="18"/>
          <w:szCs w:val="18"/>
        </w:rPr>
        <w:t>А.Силаев</w:t>
      </w:r>
      <w:proofErr w:type="spellEnd"/>
      <w:r>
        <w:rPr>
          <w:rFonts w:ascii="Verdana" w:hAnsi="Verdana"/>
          <w:color w:val="000000"/>
          <w:sz w:val="18"/>
          <w:szCs w:val="18"/>
        </w:rPr>
        <w:t xml:space="preserve"> // Проблемы оценок и управления экологическими рисками на предприятиях</w:t>
      </w:r>
      <w:r>
        <w:rPr>
          <w:rStyle w:val="WW8Num2z0"/>
          <w:rFonts w:ascii="Verdana" w:hAnsi="Verdana"/>
          <w:color w:val="000000"/>
          <w:sz w:val="18"/>
          <w:szCs w:val="18"/>
        </w:rPr>
        <w:t> </w:t>
      </w:r>
      <w:r>
        <w:rPr>
          <w:rStyle w:val="WW8Num3z0"/>
          <w:rFonts w:ascii="Verdana" w:hAnsi="Verdana"/>
          <w:color w:val="4682B4"/>
          <w:sz w:val="18"/>
          <w:szCs w:val="18"/>
        </w:rPr>
        <w:t>ТЭК</w:t>
      </w:r>
      <w:r>
        <w:rPr>
          <w:rFonts w:ascii="Verdana" w:hAnsi="Verdana"/>
          <w:color w:val="000000"/>
          <w:sz w:val="18"/>
          <w:szCs w:val="18"/>
        </w:rPr>
        <w:t>. 2005. - № 6. -С. 56-63.</w:t>
      </w:r>
    </w:p>
    <w:p w14:paraId="6DF0E6C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Черников</w:t>
      </w:r>
      <w:r>
        <w:rPr>
          <w:rStyle w:val="WW8Num2z0"/>
          <w:rFonts w:ascii="Verdana" w:hAnsi="Verdana"/>
          <w:color w:val="000000"/>
          <w:sz w:val="18"/>
          <w:szCs w:val="18"/>
        </w:rPr>
        <w:t> </w:t>
      </w:r>
      <w:r>
        <w:rPr>
          <w:rFonts w:ascii="Verdana" w:hAnsi="Verdana"/>
          <w:color w:val="000000"/>
          <w:sz w:val="18"/>
          <w:szCs w:val="18"/>
        </w:rPr>
        <w:t xml:space="preserve">В.А. Агроэкология: учебное для студентов вузов по </w:t>
      </w:r>
      <w:proofErr w:type="spellStart"/>
      <w:r>
        <w:rPr>
          <w:rFonts w:ascii="Verdana" w:hAnsi="Verdana"/>
          <w:color w:val="000000"/>
          <w:sz w:val="18"/>
          <w:szCs w:val="18"/>
        </w:rPr>
        <w:t>агрон</w:t>
      </w:r>
      <w:proofErr w:type="spellEnd"/>
      <w:r>
        <w:rPr>
          <w:rFonts w:ascii="Verdana" w:hAnsi="Verdana"/>
          <w:color w:val="000000"/>
          <w:sz w:val="18"/>
          <w:szCs w:val="18"/>
        </w:rPr>
        <w:t>. Специальностям / В.А. Черников, Р. М.</w:t>
      </w:r>
      <w:r>
        <w:rPr>
          <w:rStyle w:val="WW8Num2z0"/>
          <w:rFonts w:ascii="Verdana" w:hAnsi="Verdana"/>
          <w:color w:val="000000"/>
          <w:sz w:val="18"/>
          <w:szCs w:val="18"/>
        </w:rPr>
        <w:t> </w:t>
      </w:r>
      <w:r>
        <w:rPr>
          <w:rStyle w:val="WW8Num3z0"/>
          <w:rFonts w:ascii="Verdana" w:hAnsi="Verdana"/>
          <w:color w:val="4682B4"/>
          <w:sz w:val="18"/>
          <w:szCs w:val="18"/>
        </w:rPr>
        <w:t>Алексахин</w:t>
      </w:r>
      <w:r>
        <w:rPr>
          <w:rFonts w:ascii="Verdana" w:hAnsi="Verdana"/>
          <w:color w:val="000000"/>
          <w:sz w:val="18"/>
          <w:szCs w:val="18"/>
        </w:rPr>
        <w:t>, А. В. Голубев. -</w:t>
      </w:r>
      <w:proofErr w:type="spellStart"/>
      <w:proofErr w:type="gramStart"/>
      <w:r>
        <w:rPr>
          <w:rFonts w:ascii="Verdana" w:hAnsi="Verdana"/>
          <w:color w:val="000000"/>
          <w:sz w:val="18"/>
          <w:szCs w:val="18"/>
        </w:rPr>
        <w:t>М.:Колос</w:t>
      </w:r>
      <w:proofErr w:type="spellEnd"/>
      <w:proofErr w:type="gramEnd"/>
      <w:r>
        <w:rPr>
          <w:rFonts w:ascii="Verdana" w:hAnsi="Verdana"/>
          <w:color w:val="000000"/>
          <w:sz w:val="18"/>
          <w:szCs w:val="18"/>
        </w:rPr>
        <w:t xml:space="preserve"> 2000. 534 с.</w:t>
      </w:r>
    </w:p>
    <w:p w14:paraId="4DD1D6ED"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Черных</w:t>
      </w:r>
      <w:r>
        <w:rPr>
          <w:rStyle w:val="WW8Num2z0"/>
          <w:rFonts w:ascii="Verdana" w:hAnsi="Verdana"/>
          <w:color w:val="000000"/>
          <w:sz w:val="18"/>
          <w:szCs w:val="18"/>
        </w:rPr>
        <w:t> </w:t>
      </w:r>
      <w:r>
        <w:rPr>
          <w:rFonts w:ascii="Verdana" w:hAnsi="Verdana"/>
          <w:color w:val="000000"/>
          <w:sz w:val="18"/>
          <w:szCs w:val="18"/>
        </w:rPr>
        <w:t>И.Н. Международные стандарты финансовой отчетности. -М: Московский институт экономики,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и права, 2010 // http://www.e-college.ru/xbooks/xbook094/book/index/index.html.</w:t>
      </w:r>
    </w:p>
    <w:p w14:paraId="062F2754"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Чибисова</w:t>
      </w:r>
      <w:r>
        <w:rPr>
          <w:rStyle w:val="WW8Num2z0"/>
          <w:rFonts w:ascii="Verdana" w:hAnsi="Verdana"/>
          <w:color w:val="000000"/>
          <w:sz w:val="18"/>
          <w:szCs w:val="18"/>
        </w:rPr>
        <w:t> </w:t>
      </w:r>
      <w:r>
        <w:rPr>
          <w:rFonts w:ascii="Verdana" w:hAnsi="Verdana"/>
          <w:color w:val="000000"/>
          <w:sz w:val="18"/>
          <w:szCs w:val="18"/>
        </w:rPr>
        <w:t xml:space="preserve">Н.В. Экологическая химия: учебное пособие / </w:t>
      </w:r>
      <w:proofErr w:type="spellStart"/>
      <w:r>
        <w:rPr>
          <w:rFonts w:ascii="Verdana" w:hAnsi="Verdana"/>
          <w:color w:val="000000"/>
          <w:sz w:val="18"/>
          <w:szCs w:val="18"/>
        </w:rPr>
        <w:t>Н.В.Чибисова</w:t>
      </w:r>
      <w:proofErr w:type="spellEnd"/>
      <w:r>
        <w:rPr>
          <w:rFonts w:ascii="Verdana" w:hAnsi="Verdana"/>
          <w:color w:val="000000"/>
          <w:sz w:val="18"/>
          <w:szCs w:val="18"/>
        </w:rPr>
        <w:t>, Е. К.</w:t>
      </w:r>
      <w:r>
        <w:rPr>
          <w:rStyle w:val="WW8Num2z0"/>
          <w:rFonts w:ascii="Verdana" w:hAnsi="Verdana"/>
          <w:color w:val="000000"/>
          <w:sz w:val="18"/>
          <w:szCs w:val="18"/>
        </w:rPr>
        <w:t> </w:t>
      </w:r>
      <w:proofErr w:type="spellStart"/>
      <w:r>
        <w:rPr>
          <w:rStyle w:val="WW8Num3z0"/>
          <w:rFonts w:ascii="Verdana" w:hAnsi="Verdana"/>
          <w:color w:val="4682B4"/>
          <w:sz w:val="18"/>
          <w:szCs w:val="18"/>
        </w:rPr>
        <w:t>Долгань</w:t>
      </w:r>
      <w:proofErr w:type="spellEnd"/>
      <w:r>
        <w:rPr>
          <w:rFonts w:ascii="Verdana" w:hAnsi="Verdana"/>
          <w:color w:val="000000"/>
          <w:sz w:val="18"/>
          <w:szCs w:val="18"/>
        </w:rPr>
        <w:t>. Калининград: Изд-во КГУ, 1998. - 113с.</w:t>
      </w:r>
    </w:p>
    <w:p w14:paraId="5A048433"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Шилов</w:t>
      </w:r>
      <w:r>
        <w:rPr>
          <w:rStyle w:val="WW8Num2z0"/>
          <w:rFonts w:ascii="Verdana" w:hAnsi="Verdana"/>
          <w:color w:val="000000"/>
          <w:sz w:val="18"/>
          <w:szCs w:val="18"/>
        </w:rPr>
        <w:t> </w:t>
      </w:r>
      <w:r>
        <w:rPr>
          <w:rFonts w:ascii="Verdana" w:hAnsi="Verdana"/>
          <w:color w:val="000000"/>
          <w:sz w:val="18"/>
          <w:szCs w:val="18"/>
        </w:rPr>
        <w:t>И.А. Экология. М.: Высшая школа, 2003. - 512с.</w:t>
      </w:r>
    </w:p>
    <w:p w14:paraId="7A508BB0"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Ширина</w:t>
      </w:r>
      <w:r>
        <w:rPr>
          <w:rStyle w:val="WW8Num2z0"/>
          <w:rFonts w:ascii="Verdana" w:hAnsi="Verdana"/>
          <w:color w:val="000000"/>
          <w:sz w:val="18"/>
          <w:szCs w:val="18"/>
        </w:rPr>
        <w:t> </w:t>
      </w:r>
      <w:r>
        <w:rPr>
          <w:rFonts w:ascii="Verdana" w:hAnsi="Verdana"/>
          <w:color w:val="000000"/>
          <w:sz w:val="18"/>
          <w:szCs w:val="18"/>
        </w:rPr>
        <w:t>Д.А. Международное сотрудничество: к новому мышлению в Арктике // Современная Арктика: опыт изучения и проблемы. -Якутск: Изд-во СО</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xml:space="preserve">, Якут, </w:t>
      </w:r>
      <w:proofErr w:type="gramStart"/>
      <w:r>
        <w:rPr>
          <w:rFonts w:ascii="Verdana" w:hAnsi="Verdana"/>
          <w:color w:val="000000"/>
          <w:sz w:val="18"/>
          <w:szCs w:val="18"/>
        </w:rPr>
        <w:t>фил.,</w:t>
      </w:r>
      <w:proofErr w:type="gramEnd"/>
      <w:r>
        <w:rPr>
          <w:rFonts w:ascii="Verdana" w:hAnsi="Verdana"/>
          <w:color w:val="000000"/>
          <w:sz w:val="18"/>
          <w:szCs w:val="18"/>
        </w:rPr>
        <w:t xml:space="preserve"> 2005. С.7-33.</w:t>
      </w:r>
    </w:p>
    <w:p w14:paraId="7F0BE61B"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proofErr w:type="spellStart"/>
      <w:r>
        <w:rPr>
          <w:rStyle w:val="WW8Num3z0"/>
          <w:rFonts w:ascii="Verdana" w:hAnsi="Verdana"/>
          <w:color w:val="4682B4"/>
          <w:sz w:val="18"/>
          <w:szCs w:val="18"/>
        </w:rPr>
        <w:t>Шишелова</w:t>
      </w:r>
      <w:proofErr w:type="spellEnd"/>
      <w:r>
        <w:rPr>
          <w:rStyle w:val="WW8Num2z0"/>
          <w:rFonts w:ascii="Verdana" w:hAnsi="Verdana"/>
          <w:color w:val="000000"/>
          <w:sz w:val="18"/>
          <w:szCs w:val="18"/>
        </w:rPr>
        <w:t> </w:t>
      </w:r>
      <w:r>
        <w:rPr>
          <w:rFonts w:ascii="Verdana" w:hAnsi="Verdana"/>
          <w:color w:val="000000"/>
          <w:sz w:val="18"/>
          <w:szCs w:val="18"/>
        </w:rPr>
        <w:t xml:space="preserve">Т.И. Использование ЗШО в качестве сорбента для очистки сточных вод / Т.И. </w:t>
      </w:r>
      <w:proofErr w:type="spellStart"/>
      <w:r>
        <w:rPr>
          <w:rFonts w:ascii="Verdana" w:hAnsi="Verdana"/>
          <w:color w:val="000000"/>
          <w:sz w:val="18"/>
          <w:szCs w:val="18"/>
        </w:rPr>
        <w:t>Шишелова</w:t>
      </w:r>
      <w:proofErr w:type="spellEnd"/>
      <w:r>
        <w:rPr>
          <w:rFonts w:ascii="Verdana" w:hAnsi="Verdana"/>
          <w:color w:val="000000"/>
          <w:sz w:val="18"/>
          <w:szCs w:val="18"/>
        </w:rPr>
        <w:t>, М.Н.</w:t>
      </w:r>
      <w:r>
        <w:rPr>
          <w:rStyle w:val="WW8Num2z0"/>
          <w:rFonts w:ascii="Verdana" w:hAnsi="Verdana"/>
          <w:color w:val="000000"/>
          <w:sz w:val="18"/>
          <w:szCs w:val="18"/>
        </w:rPr>
        <w:t> </w:t>
      </w:r>
      <w:r>
        <w:rPr>
          <w:rStyle w:val="WW8Num3z0"/>
          <w:rFonts w:ascii="Verdana" w:hAnsi="Verdana"/>
          <w:color w:val="4682B4"/>
          <w:sz w:val="18"/>
          <w:szCs w:val="18"/>
        </w:rPr>
        <w:t>Самусева</w:t>
      </w:r>
      <w:r>
        <w:rPr>
          <w:rFonts w:ascii="Verdana" w:hAnsi="Verdana"/>
          <w:color w:val="000000"/>
          <w:sz w:val="18"/>
          <w:szCs w:val="18"/>
        </w:rPr>
        <w:t xml:space="preserve">, Б.М. </w:t>
      </w:r>
      <w:proofErr w:type="spellStart"/>
      <w:r>
        <w:rPr>
          <w:rFonts w:ascii="Verdana" w:hAnsi="Verdana"/>
          <w:color w:val="000000"/>
          <w:sz w:val="18"/>
          <w:szCs w:val="18"/>
        </w:rPr>
        <w:t>Шенькман</w:t>
      </w:r>
      <w:proofErr w:type="spellEnd"/>
      <w:r>
        <w:rPr>
          <w:rFonts w:ascii="Verdana" w:hAnsi="Verdana"/>
          <w:color w:val="000000"/>
          <w:sz w:val="18"/>
          <w:szCs w:val="18"/>
        </w:rPr>
        <w:t xml:space="preserve"> // Современные</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2008. - № 5 - С. 20-22.</w:t>
      </w:r>
    </w:p>
    <w:p w14:paraId="06878DBA"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95. Экологическая энциклопедия в 6-ти томах. Т. 5: ПОДЗ СЕЛЬ / </w:t>
      </w:r>
      <w:proofErr w:type="spellStart"/>
      <w:proofErr w:type="gramStart"/>
      <w:r>
        <w:rPr>
          <w:rFonts w:ascii="Verdana" w:hAnsi="Verdana"/>
          <w:color w:val="000000"/>
          <w:sz w:val="18"/>
          <w:szCs w:val="18"/>
        </w:rPr>
        <w:t>редкол</w:t>
      </w:r>
      <w:proofErr w:type="spellEnd"/>
      <w:r>
        <w:rPr>
          <w:rFonts w:ascii="Verdana" w:hAnsi="Verdana"/>
          <w:color w:val="000000"/>
          <w:sz w:val="18"/>
          <w:szCs w:val="18"/>
        </w:rPr>
        <w:t>.:</w:t>
      </w:r>
      <w:proofErr w:type="gramEnd"/>
      <w:r>
        <w:rPr>
          <w:rFonts w:ascii="Verdana" w:hAnsi="Verdana"/>
          <w:color w:val="000000"/>
          <w:sz w:val="18"/>
          <w:szCs w:val="18"/>
        </w:rPr>
        <w:t xml:space="preserve"> В.И. Данилов - </w:t>
      </w:r>
      <w:proofErr w:type="spellStart"/>
      <w:r>
        <w:rPr>
          <w:rFonts w:ascii="Verdana" w:hAnsi="Verdana"/>
          <w:color w:val="000000"/>
          <w:sz w:val="18"/>
          <w:szCs w:val="18"/>
        </w:rPr>
        <w:t>Данильян</w:t>
      </w:r>
      <w:proofErr w:type="spellEnd"/>
      <w:r>
        <w:rPr>
          <w:rFonts w:ascii="Verdana" w:hAnsi="Verdana"/>
          <w:color w:val="000000"/>
          <w:sz w:val="18"/>
          <w:szCs w:val="18"/>
        </w:rPr>
        <w:t>, К.С.</w:t>
      </w:r>
      <w:r>
        <w:rPr>
          <w:rStyle w:val="WW8Num2z0"/>
          <w:rFonts w:ascii="Verdana" w:hAnsi="Verdana"/>
          <w:color w:val="000000"/>
          <w:sz w:val="18"/>
          <w:szCs w:val="18"/>
        </w:rPr>
        <w:t> </w:t>
      </w:r>
      <w:r>
        <w:rPr>
          <w:rStyle w:val="WW8Num3z0"/>
          <w:rFonts w:ascii="Verdana" w:hAnsi="Verdana"/>
          <w:color w:val="4682B4"/>
          <w:sz w:val="18"/>
          <w:szCs w:val="18"/>
        </w:rPr>
        <w:t>Лосев</w:t>
      </w:r>
      <w:r>
        <w:rPr>
          <w:rFonts w:ascii="Verdana" w:hAnsi="Verdana"/>
          <w:color w:val="000000"/>
          <w:sz w:val="18"/>
          <w:szCs w:val="18"/>
        </w:rPr>
        <w:t>. - М.: Энциклопедия, 2011. -448с.</w:t>
      </w:r>
    </w:p>
    <w:p w14:paraId="1954CC0C" w14:textId="77777777" w:rsidR="00FB31C2" w:rsidRDefault="00FB31C2" w:rsidP="00FB31C2">
      <w:pPr>
        <w:pStyle w:val="WW8Num1z2"/>
        <w:shd w:val="clear" w:color="auto" w:fill="F7F7F7"/>
        <w:spacing w:after="0"/>
        <w:rPr>
          <w:rFonts w:ascii="Verdana" w:hAnsi="Verdana"/>
          <w:color w:val="000000"/>
          <w:sz w:val="18"/>
          <w:szCs w:val="18"/>
        </w:rPr>
      </w:pPr>
      <w:r>
        <w:rPr>
          <w:rFonts w:ascii="Verdana" w:hAnsi="Verdana"/>
          <w:color w:val="000000"/>
          <w:sz w:val="18"/>
          <w:szCs w:val="18"/>
        </w:rPr>
        <w:t>96. Эрнст Геккель. Общая морфология организмов («</w:t>
      </w:r>
      <w:proofErr w:type="spellStart"/>
      <w:r>
        <w:rPr>
          <w:rFonts w:ascii="Verdana" w:hAnsi="Verdana"/>
          <w:color w:val="000000"/>
          <w:sz w:val="18"/>
          <w:szCs w:val="18"/>
        </w:rPr>
        <w:t>GenerelleMorphologiederOrganismen</w:t>
      </w:r>
      <w:proofErr w:type="spellEnd"/>
      <w:r>
        <w:rPr>
          <w:rFonts w:ascii="Verdana" w:hAnsi="Verdana"/>
          <w:color w:val="000000"/>
          <w:sz w:val="18"/>
          <w:szCs w:val="18"/>
        </w:rPr>
        <w:t>»), Густав Фишер, 1866.</w:t>
      </w:r>
    </w:p>
    <w:p w14:paraId="6524BA07" w14:textId="77777777" w:rsidR="00FB31C2" w:rsidRPr="00FB31C2" w:rsidRDefault="00FB31C2" w:rsidP="00FB31C2">
      <w:pPr>
        <w:pStyle w:val="WW8Num1z2"/>
        <w:shd w:val="clear" w:color="auto" w:fill="F7F7F7"/>
        <w:spacing w:after="0"/>
        <w:rPr>
          <w:rFonts w:ascii="Verdana" w:hAnsi="Verdana"/>
          <w:color w:val="000000"/>
          <w:sz w:val="18"/>
          <w:szCs w:val="18"/>
          <w:lang w:val="en-US"/>
        </w:rPr>
      </w:pPr>
      <w:r w:rsidRPr="00FB31C2">
        <w:rPr>
          <w:rFonts w:ascii="Verdana" w:hAnsi="Verdana"/>
          <w:color w:val="000000"/>
          <w:sz w:val="18"/>
          <w:szCs w:val="18"/>
          <w:lang w:val="en-US"/>
        </w:rPr>
        <w:t xml:space="preserve">97. Environmental and Resource Economics 10. Kluwer Academic Publishers. Printed in the Netherlands. 1997. - 26 p. </w:t>
      </w:r>
      <w:r>
        <w:rPr>
          <w:rFonts w:ascii="Verdana" w:hAnsi="Verdana"/>
          <w:color w:val="000000"/>
          <w:sz w:val="18"/>
          <w:szCs w:val="18"/>
        </w:rPr>
        <w:t>Электронный</w:t>
      </w:r>
      <w:r w:rsidRPr="00FB31C2">
        <w:rPr>
          <w:rFonts w:ascii="Verdana" w:hAnsi="Verdana"/>
          <w:color w:val="000000"/>
          <w:sz w:val="18"/>
          <w:szCs w:val="18"/>
          <w:lang w:val="en-US"/>
        </w:rPr>
        <w:t xml:space="preserve"> </w:t>
      </w:r>
      <w:r>
        <w:rPr>
          <w:rFonts w:ascii="Verdana" w:hAnsi="Verdana"/>
          <w:color w:val="000000"/>
          <w:sz w:val="18"/>
          <w:szCs w:val="18"/>
        </w:rPr>
        <w:t>ресурс</w:t>
      </w:r>
      <w:r w:rsidRPr="00FB31C2">
        <w:rPr>
          <w:rFonts w:ascii="Verdana" w:hAnsi="Verdana"/>
          <w:color w:val="000000"/>
          <w:sz w:val="18"/>
          <w:szCs w:val="18"/>
          <w:lang w:val="en-US"/>
        </w:rPr>
        <w:t xml:space="preserve">.1. </w:t>
      </w:r>
      <w:r>
        <w:rPr>
          <w:rFonts w:ascii="Verdana" w:hAnsi="Verdana"/>
          <w:color w:val="000000"/>
          <w:sz w:val="18"/>
          <w:szCs w:val="18"/>
        </w:rPr>
        <w:t>Режим</w:t>
      </w:r>
      <w:r w:rsidRPr="00FB31C2">
        <w:rPr>
          <w:rFonts w:ascii="Verdana" w:hAnsi="Verdana"/>
          <w:color w:val="000000"/>
          <w:sz w:val="18"/>
          <w:szCs w:val="18"/>
          <w:lang w:val="en-US"/>
        </w:rPr>
        <w:t xml:space="preserve"> </w:t>
      </w:r>
      <w:r>
        <w:rPr>
          <w:rFonts w:ascii="Verdana" w:hAnsi="Verdana"/>
          <w:color w:val="000000"/>
          <w:sz w:val="18"/>
          <w:szCs w:val="18"/>
        </w:rPr>
        <w:t>доступа</w:t>
      </w:r>
      <w:r w:rsidRPr="00FB31C2">
        <w:rPr>
          <w:rFonts w:ascii="Verdana" w:hAnsi="Verdana"/>
          <w:color w:val="000000"/>
          <w:sz w:val="18"/>
          <w:szCs w:val="18"/>
          <w:lang w:val="en-US"/>
        </w:rPr>
        <w:t>:http://www.econ.jku.at/members/pruckner/files/papers/stalegerald.pdf.</w:t>
      </w:r>
    </w:p>
    <w:p w14:paraId="4D019E4C" w14:textId="77777777" w:rsidR="00FB31C2" w:rsidRPr="00FB31C2" w:rsidRDefault="00FB31C2" w:rsidP="00FB31C2">
      <w:pPr>
        <w:pStyle w:val="WW8Num1z2"/>
        <w:shd w:val="clear" w:color="auto" w:fill="F7F7F7"/>
        <w:spacing w:after="0"/>
        <w:rPr>
          <w:rFonts w:ascii="Verdana" w:hAnsi="Verdana"/>
          <w:color w:val="000000"/>
          <w:sz w:val="18"/>
          <w:szCs w:val="18"/>
          <w:lang w:val="en-US"/>
        </w:rPr>
      </w:pPr>
      <w:r w:rsidRPr="00FB31C2">
        <w:rPr>
          <w:rFonts w:ascii="Verdana" w:hAnsi="Verdana"/>
          <w:color w:val="000000"/>
          <w:sz w:val="18"/>
          <w:szCs w:val="18"/>
          <w:lang w:val="en-US"/>
        </w:rPr>
        <w:t xml:space="preserve">98. </w:t>
      </w:r>
      <w:proofErr w:type="spellStart"/>
      <w:r w:rsidRPr="00FB31C2">
        <w:rPr>
          <w:rFonts w:ascii="Verdana" w:hAnsi="Verdana"/>
          <w:color w:val="000000"/>
          <w:sz w:val="18"/>
          <w:szCs w:val="18"/>
          <w:lang w:val="en-US"/>
        </w:rPr>
        <w:t>Malzubris</w:t>
      </w:r>
      <w:proofErr w:type="spellEnd"/>
      <w:r w:rsidRPr="00FB31C2">
        <w:rPr>
          <w:rFonts w:ascii="Verdana" w:hAnsi="Verdana"/>
          <w:color w:val="000000"/>
          <w:sz w:val="18"/>
          <w:szCs w:val="18"/>
          <w:lang w:val="en-US"/>
        </w:rPr>
        <w:t xml:space="preserve">, J., </w:t>
      </w:r>
      <w:proofErr w:type="spellStart"/>
      <w:r w:rsidRPr="00FB31C2">
        <w:rPr>
          <w:rFonts w:ascii="Verdana" w:hAnsi="Verdana"/>
          <w:color w:val="000000"/>
          <w:sz w:val="18"/>
          <w:szCs w:val="18"/>
          <w:lang w:val="en-US"/>
        </w:rPr>
        <w:t>Senkane</w:t>
      </w:r>
      <w:proofErr w:type="spellEnd"/>
      <w:r w:rsidRPr="00FB31C2">
        <w:rPr>
          <w:rFonts w:ascii="Verdana" w:hAnsi="Verdana"/>
          <w:color w:val="000000"/>
          <w:sz w:val="18"/>
          <w:szCs w:val="18"/>
          <w:lang w:val="en-US"/>
        </w:rPr>
        <w:t>, S. and R. Ready, «</w:t>
      </w:r>
      <w:r>
        <w:rPr>
          <w:rFonts w:ascii="Verdana" w:hAnsi="Verdana"/>
          <w:color w:val="000000"/>
          <w:sz w:val="18"/>
          <w:szCs w:val="18"/>
        </w:rPr>
        <w:t>А</w:t>
      </w:r>
      <w:r w:rsidRPr="00FB31C2">
        <w:rPr>
          <w:rFonts w:ascii="Verdana" w:hAnsi="Verdana"/>
          <w:color w:val="000000"/>
          <w:sz w:val="18"/>
          <w:szCs w:val="18"/>
          <w:lang w:val="en-US"/>
        </w:rPr>
        <w:t xml:space="preserve"> Contingent Valuation Study Estimating Willingness to Pay for Improved Water Quality in Sigulda, Latvia», report to the C4EP Project, HIID, Cambridge, MA, USA, 1997.</w:t>
      </w:r>
    </w:p>
    <w:p w14:paraId="522297D5" w14:textId="77777777" w:rsidR="00FB31C2" w:rsidRPr="00FB31C2" w:rsidRDefault="00FB31C2" w:rsidP="00FB31C2">
      <w:pPr>
        <w:pStyle w:val="WW8Num1z2"/>
        <w:shd w:val="clear" w:color="auto" w:fill="F7F7F7"/>
        <w:spacing w:after="0"/>
        <w:rPr>
          <w:rFonts w:ascii="Verdana" w:hAnsi="Verdana"/>
          <w:color w:val="000000"/>
          <w:sz w:val="18"/>
          <w:szCs w:val="18"/>
          <w:lang w:val="en-US"/>
        </w:rPr>
      </w:pPr>
      <w:r w:rsidRPr="00FB31C2">
        <w:rPr>
          <w:rFonts w:ascii="Verdana" w:hAnsi="Verdana"/>
          <w:color w:val="000000"/>
          <w:sz w:val="18"/>
          <w:szCs w:val="18"/>
          <w:lang w:val="en-US"/>
        </w:rPr>
        <w:t xml:space="preserve">99. </w:t>
      </w:r>
      <w:proofErr w:type="spellStart"/>
      <w:r w:rsidRPr="00FB31C2">
        <w:rPr>
          <w:rFonts w:ascii="Verdana" w:hAnsi="Verdana"/>
          <w:color w:val="000000"/>
          <w:sz w:val="18"/>
          <w:szCs w:val="18"/>
          <w:lang w:val="en-US"/>
        </w:rPr>
        <w:t>Mcintosh</w:t>
      </w:r>
      <w:proofErr w:type="spellEnd"/>
      <w:r w:rsidRPr="00FB31C2">
        <w:rPr>
          <w:rFonts w:ascii="Verdana" w:hAnsi="Verdana"/>
          <w:color w:val="000000"/>
          <w:sz w:val="18"/>
          <w:szCs w:val="18"/>
          <w:lang w:val="en-US"/>
        </w:rPr>
        <w:t>, R. The Background of Ecology. Concept and Theory. New York: Cambridge University Press, 1985.</w:t>
      </w:r>
    </w:p>
    <w:p w14:paraId="1427B87F" w14:textId="77777777" w:rsidR="00FB31C2" w:rsidRPr="00FB31C2" w:rsidRDefault="00FB31C2" w:rsidP="00FB31C2">
      <w:pPr>
        <w:pStyle w:val="WW8Num1z2"/>
        <w:shd w:val="clear" w:color="auto" w:fill="F7F7F7"/>
        <w:spacing w:after="0"/>
        <w:rPr>
          <w:rFonts w:ascii="Verdana" w:hAnsi="Verdana"/>
          <w:color w:val="000000"/>
          <w:sz w:val="18"/>
          <w:szCs w:val="18"/>
          <w:lang w:val="en-US"/>
        </w:rPr>
      </w:pPr>
      <w:r w:rsidRPr="00FB31C2">
        <w:rPr>
          <w:rFonts w:ascii="Verdana" w:hAnsi="Verdana"/>
          <w:color w:val="000000"/>
          <w:sz w:val="18"/>
          <w:szCs w:val="18"/>
          <w:lang w:val="en-US"/>
        </w:rPr>
        <w:t>100. Mitchell R. and R. T. Carson . Using .Surveys To Value Public Goods: The Contingent valuation Method. Resources for the Future, Washington, D.C. 1989.</w:t>
      </w:r>
    </w:p>
    <w:p w14:paraId="52DDAC1D" w14:textId="77777777" w:rsidR="00FB31C2" w:rsidRDefault="00FB31C2" w:rsidP="00FB31C2">
      <w:pPr>
        <w:pStyle w:val="WW8Num1z2"/>
        <w:shd w:val="clear" w:color="auto" w:fill="F7F7F7"/>
        <w:spacing w:after="0"/>
        <w:rPr>
          <w:rFonts w:ascii="Verdana" w:hAnsi="Verdana"/>
          <w:color w:val="000000"/>
          <w:sz w:val="18"/>
          <w:szCs w:val="18"/>
        </w:rPr>
      </w:pPr>
      <w:r w:rsidRPr="00FB31C2">
        <w:rPr>
          <w:rFonts w:ascii="Verdana" w:hAnsi="Verdana"/>
          <w:color w:val="000000"/>
          <w:sz w:val="18"/>
          <w:szCs w:val="18"/>
          <w:lang w:val="en-US"/>
        </w:rPr>
        <w:t xml:space="preserve">101. National Oceanic and Atmospheric Administration (NOAA). (2009). Environmental Valuation: Principles, Techniques, and Applications. </w:t>
      </w:r>
      <w:r>
        <w:rPr>
          <w:rFonts w:ascii="Verdana" w:hAnsi="Verdana"/>
          <w:color w:val="000000"/>
          <w:sz w:val="18"/>
          <w:szCs w:val="18"/>
        </w:rPr>
        <w:t>Электронный ресурс. Режим доступа: http://www.csc.noaa.gov/coastal/economics/envvaluation.htm.</w:t>
      </w:r>
    </w:p>
    <w:p w14:paraId="1D20B56B" w14:textId="77777777" w:rsidR="00FB31C2" w:rsidRPr="00FB31C2" w:rsidRDefault="00FB31C2" w:rsidP="00FB31C2">
      <w:pPr>
        <w:pStyle w:val="WW8Num1z2"/>
        <w:shd w:val="clear" w:color="auto" w:fill="F7F7F7"/>
        <w:spacing w:after="0"/>
        <w:rPr>
          <w:rFonts w:ascii="Verdana" w:hAnsi="Verdana"/>
          <w:color w:val="000000"/>
          <w:sz w:val="18"/>
          <w:szCs w:val="18"/>
          <w:lang w:val="en-US"/>
        </w:rPr>
      </w:pPr>
      <w:r w:rsidRPr="00FB31C2">
        <w:rPr>
          <w:rFonts w:ascii="Verdana" w:hAnsi="Verdana"/>
          <w:color w:val="000000"/>
          <w:sz w:val="18"/>
          <w:szCs w:val="18"/>
          <w:lang w:val="en-US"/>
        </w:rPr>
        <w:t xml:space="preserve">102. NOAA Coastal Services Center. Restoration Economics. Environmental Valuation. Environmental Valuation: Principles, Techniques, and Applications </w:t>
      </w:r>
      <w:r>
        <w:rPr>
          <w:rFonts w:ascii="Verdana" w:hAnsi="Verdana"/>
          <w:color w:val="000000"/>
          <w:sz w:val="18"/>
          <w:szCs w:val="18"/>
        </w:rPr>
        <w:t>Электронный</w:t>
      </w:r>
      <w:r w:rsidRPr="00FB31C2">
        <w:rPr>
          <w:rFonts w:ascii="Verdana" w:hAnsi="Verdana"/>
          <w:color w:val="000000"/>
          <w:sz w:val="18"/>
          <w:szCs w:val="18"/>
          <w:lang w:val="en-US"/>
        </w:rPr>
        <w:t xml:space="preserve"> </w:t>
      </w:r>
      <w:r>
        <w:rPr>
          <w:rFonts w:ascii="Verdana" w:hAnsi="Verdana"/>
          <w:color w:val="000000"/>
          <w:sz w:val="18"/>
          <w:szCs w:val="18"/>
        </w:rPr>
        <w:t>ресурс</w:t>
      </w:r>
      <w:r w:rsidRPr="00FB31C2">
        <w:rPr>
          <w:rFonts w:ascii="Verdana" w:hAnsi="Verdana"/>
          <w:color w:val="000000"/>
          <w:sz w:val="18"/>
          <w:szCs w:val="18"/>
          <w:lang w:val="en-US"/>
        </w:rPr>
        <w:t xml:space="preserve">. </w:t>
      </w:r>
      <w:r>
        <w:rPr>
          <w:rFonts w:ascii="Verdana" w:hAnsi="Verdana"/>
          <w:color w:val="000000"/>
          <w:sz w:val="18"/>
          <w:szCs w:val="18"/>
        </w:rPr>
        <w:t>Режим</w:t>
      </w:r>
      <w:r w:rsidRPr="00FB31C2">
        <w:rPr>
          <w:rFonts w:ascii="Verdana" w:hAnsi="Verdana"/>
          <w:color w:val="000000"/>
          <w:sz w:val="18"/>
          <w:szCs w:val="18"/>
          <w:lang w:val="en-US"/>
        </w:rPr>
        <w:t xml:space="preserve"> </w:t>
      </w:r>
      <w:r>
        <w:rPr>
          <w:rFonts w:ascii="Verdana" w:hAnsi="Verdana"/>
          <w:color w:val="000000"/>
          <w:sz w:val="18"/>
          <w:szCs w:val="18"/>
        </w:rPr>
        <w:t>доступа</w:t>
      </w:r>
      <w:r w:rsidRPr="00FB31C2">
        <w:rPr>
          <w:rFonts w:ascii="Verdana" w:hAnsi="Verdana"/>
          <w:color w:val="000000"/>
          <w:sz w:val="18"/>
          <w:szCs w:val="18"/>
          <w:lang w:val="en-US"/>
        </w:rPr>
        <w:t>: http://www.csc.noaa.gov.</w:t>
      </w:r>
    </w:p>
    <w:p w14:paraId="0ADC9E65" w14:textId="77777777" w:rsidR="00FB31C2" w:rsidRPr="00FB31C2" w:rsidRDefault="00FB31C2" w:rsidP="00FB31C2">
      <w:pPr>
        <w:pStyle w:val="WW8Num1z2"/>
        <w:shd w:val="clear" w:color="auto" w:fill="F7F7F7"/>
        <w:spacing w:after="0"/>
        <w:rPr>
          <w:rFonts w:ascii="Verdana" w:hAnsi="Verdana"/>
          <w:color w:val="000000"/>
          <w:sz w:val="18"/>
          <w:szCs w:val="18"/>
          <w:lang w:val="en-US"/>
        </w:rPr>
      </w:pPr>
      <w:r w:rsidRPr="00FB31C2">
        <w:rPr>
          <w:rFonts w:ascii="Verdana" w:hAnsi="Verdana"/>
          <w:color w:val="000000"/>
          <w:sz w:val="18"/>
          <w:szCs w:val="18"/>
          <w:lang w:val="en-US"/>
        </w:rPr>
        <w:t xml:space="preserve">103. Shibata, </w:t>
      </w:r>
      <w:r>
        <w:rPr>
          <w:rFonts w:ascii="Verdana" w:hAnsi="Verdana"/>
          <w:color w:val="000000"/>
          <w:sz w:val="18"/>
          <w:szCs w:val="18"/>
        </w:rPr>
        <w:t>Н</w:t>
      </w:r>
      <w:r w:rsidRPr="00FB31C2">
        <w:rPr>
          <w:rFonts w:ascii="Verdana" w:hAnsi="Verdana"/>
          <w:color w:val="000000"/>
          <w:sz w:val="18"/>
          <w:szCs w:val="18"/>
          <w:lang w:val="en-US"/>
        </w:rPr>
        <w:t xml:space="preserve">. and J.S. </w:t>
      </w:r>
      <w:proofErr w:type="spellStart"/>
      <w:r w:rsidRPr="00FB31C2">
        <w:rPr>
          <w:rFonts w:ascii="Verdana" w:hAnsi="Verdana"/>
          <w:color w:val="000000"/>
          <w:sz w:val="18"/>
          <w:szCs w:val="18"/>
          <w:lang w:val="en-US"/>
        </w:rPr>
        <w:t>Winrich</w:t>
      </w:r>
      <w:proofErr w:type="spellEnd"/>
      <w:r w:rsidRPr="00FB31C2">
        <w:rPr>
          <w:rFonts w:ascii="Verdana" w:hAnsi="Verdana"/>
          <w:color w:val="000000"/>
          <w:sz w:val="18"/>
          <w:szCs w:val="18"/>
          <w:lang w:val="en-US"/>
        </w:rPr>
        <w:t xml:space="preserve"> «Control of Pollution When the Offended Defend Themselves» </w:t>
      </w:r>
      <w:proofErr w:type="spellStart"/>
      <w:r w:rsidRPr="00FB31C2">
        <w:rPr>
          <w:rFonts w:ascii="Verdana" w:hAnsi="Verdana"/>
          <w:color w:val="000000"/>
          <w:sz w:val="18"/>
          <w:szCs w:val="18"/>
          <w:lang w:val="en-US"/>
        </w:rPr>
        <w:t>Economica</w:t>
      </w:r>
      <w:proofErr w:type="spellEnd"/>
      <w:r w:rsidRPr="00FB31C2">
        <w:rPr>
          <w:rFonts w:ascii="Verdana" w:hAnsi="Verdana"/>
          <w:color w:val="000000"/>
          <w:sz w:val="18"/>
          <w:szCs w:val="18"/>
          <w:lang w:val="en-US"/>
        </w:rPr>
        <w:t>, 50: 1983, 425-38.</w:t>
      </w:r>
    </w:p>
    <w:p w14:paraId="75FD1941" w14:textId="5F311689" w:rsidR="00D7454D" w:rsidRPr="00FB31C2" w:rsidRDefault="00FB31C2" w:rsidP="00FB31C2">
      <w:r w:rsidRPr="00FB31C2">
        <w:rPr>
          <w:rFonts w:ascii="Verdana" w:hAnsi="Verdana"/>
          <w:color w:val="000000"/>
          <w:sz w:val="18"/>
          <w:szCs w:val="18"/>
          <w:lang w:val="en-US"/>
        </w:rPr>
        <w:br/>
      </w:r>
      <w:r w:rsidRPr="00FB31C2">
        <w:rPr>
          <w:rFonts w:ascii="Verdana" w:hAnsi="Verdana"/>
          <w:color w:val="000000"/>
          <w:sz w:val="18"/>
          <w:szCs w:val="18"/>
          <w:lang w:val="en-US"/>
        </w:rPr>
        <w:br/>
      </w:r>
      <w:bookmarkStart w:id="0" w:name="_GoBack"/>
      <w:bookmarkEnd w:id="0"/>
    </w:p>
    <w:sectPr w:rsidR="00D7454D" w:rsidRPr="00FB31C2"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28ABD" w14:textId="77777777" w:rsidR="00351F71" w:rsidRDefault="00351F71">
      <w:pPr>
        <w:spacing w:after="0" w:line="240" w:lineRule="auto"/>
      </w:pPr>
      <w:r>
        <w:separator/>
      </w:r>
    </w:p>
  </w:endnote>
  <w:endnote w:type="continuationSeparator" w:id="0">
    <w:p w14:paraId="4B373F69" w14:textId="77777777" w:rsidR="00351F71" w:rsidRDefault="0035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D7EA8" w14:textId="77777777" w:rsidR="00351F71" w:rsidRDefault="00351F71">
      <w:pPr>
        <w:spacing w:after="0" w:line="240" w:lineRule="auto"/>
      </w:pPr>
      <w:r>
        <w:separator/>
      </w:r>
    </w:p>
  </w:footnote>
  <w:footnote w:type="continuationSeparator" w:id="0">
    <w:p w14:paraId="41AEA155" w14:textId="77777777" w:rsidR="00351F71" w:rsidRDefault="00351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7D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913"/>
    <w:rsid w:val="0030177B"/>
    <w:rsid w:val="0030191F"/>
    <w:rsid w:val="003019CE"/>
    <w:rsid w:val="003036E7"/>
    <w:rsid w:val="00304052"/>
    <w:rsid w:val="003046E6"/>
    <w:rsid w:val="003051FD"/>
    <w:rsid w:val="00305369"/>
    <w:rsid w:val="00305AC2"/>
    <w:rsid w:val="00306CB0"/>
    <w:rsid w:val="00312011"/>
    <w:rsid w:val="00312B21"/>
    <w:rsid w:val="00313A48"/>
    <w:rsid w:val="00314307"/>
    <w:rsid w:val="00314A95"/>
    <w:rsid w:val="00315147"/>
    <w:rsid w:val="00315EA6"/>
    <w:rsid w:val="00316257"/>
    <w:rsid w:val="003169E4"/>
    <w:rsid w:val="0032013A"/>
    <w:rsid w:val="00322BAB"/>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1F71"/>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1E5A"/>
    <w:rsid w:val="00402701"/>
    <w:rsid w:val="0040302B"/>
    <w:rsid w:val="00404B50"/>
    <w:rsid w:val="004061C4"/>
    <w:rsid w:val="00406356"/>
    <w:rsid w:val="004069D7"/>
    <w:rsid w:val="00406CC6"/>
    <w:rsid w:val="00406E5F"/>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3CAF"/>
    <w:rsid w:val="00645FC1"/>
    <w:rsid w:val="0064663A"/>
    <w:rsid w:val="00646C78"/>
    <w:rsid w:val="00647F1E"/>
    <w:rsid w:val="00647F22"/>
    <w:rsid w:val="006522CF"/>
    <w:rsid w:val="0065397A"/>
    <w:rsid w:val="006556A7"/>
    <w:rsid w:val="00655874"/>
    <w:rsid w:val="00655FF0"/>
    <w:rsid w:val="006568EE"/>
    <w:rsid w:val="00656A83"/>
    <w:rsid w:val="00656F1F"/>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0E6"/>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B7EDF"/>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1953"/>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6C75"/>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1A40"/>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289D"/>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62E"/>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0930"/>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454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44C"/>
    <w:rsid w:val="00DA6EF0"/>
    <w:rsid w:val="00DB08BB"/>
    <w:rsid w:val="00DB1C99"/>
    <w:rsid w:val="00DB2710"/>
    <w:rsid w:val="00DB2B76"/>
    <w:rsid w:val="00DB3128"/>
    <w:rsid w:val="00DB3918"/>
    <w:rsid w:val="00DB483F"/>
    <w:rsid w:val="00DB50F4"/>
    <w:rsid w:val="00DB5BA3"/>
    <w:rsid w:val="00DB6A21"/>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3D61"/>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1C2"/>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434068">
      <w:bodyDiv w:val="1"/>
      <w:marLeft w:val="0"/>
      <w:marRight w:val="0"/>
      <w:marTop w:val="0"/>
      <w:marBottom w:val="0"/>
      <w:divBdr>
        <w:top w:val="none" w:sz="0" w:space="0" w:color="auto"/>
        <w:left w:val="none" w:sz="0" w:space="0" w:color="auto"/>
        <w:bottom w:val="none" w:sz="0" w:space="0" w:color="auto"/>
        <w:right w:val="none" w:sz="0" w:space="0" w:color="auto"/>
      </w:divBdr>
      <w:divsChild>
        <w:div w:id="741291740">
          <w:marLeft w:val="0"/>
          <w:marRight w:val="0"/>
          <w:marTop w:val="0"/>
          <w:marBottom w:val="0"/>
          <w:divBdr>
            <w:top w:val="none" w:sz="0" w:space="0" w:color="auto"/>
            <w:left w:val="none" w:sz="0" w:space="0" w:color="auto"/>
            <w:bottom w:val="none" w:sz="0" w:space="0" w:color="auto"/>
            <w:right w:val="none" w:sz="0" w:space="0" w:color="auto"/>
          </w:divBdr>
          <w:divsChild>
            <w:div w:id="1723022029">
              <w:marLeft w:val="0"/>
              <w:marRight w:val="0"/>
              <w:marTop w:val="0"/>
              <w:marBottom w:val="0"/>
              <w:divBdr>
                <w:top w:val="none" w:sz="0" w:space="0" w:color="auto"/>
                <w:left w:val="none" w:sz="0" w:space="0" w:color="auto"/>
                <w:bottom w:val="none" w:sz="0" w:space="0" w:color="auto"/>
                <w:right w:val="none" w:sz="0" w:space="0" w:color="auto"/>
              </w:divBdr>
            </w:div>
            <w:div w:id="1620603109">
              <w:marLeft w:val="0"/>
              <w:marRight w:val="0"/>
              <w:marTop w:val="0"/>
              <w:marBottom w:val="0"/>
              <w:divBdr>
                <w:top w:val="none" w:sz="0" w:space="0" w:color="auto"/>
                <w:left w:val="none" w:sz="0" w:space="0" w:color="auto"/>
                <w:bottom w:val="none" w:sz="0" w:space="0" w:color="auto"/>
                <w:right w:val="none" w:sz="0" w:space="0" w:color="auto"/>
              </w:divBdr>
              <w:divsChild>
                <w:div w:id="19243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0257">
          <w:marLeft w:val="0"/>
          <w:marRight w:val="0"/>
          <w:marTop w:val="0"/>
          <w:marBottom w:val="0"/>
          <w:divBdr>
            <w:top w:val="none" w:sz="0" w:space="0" w:color="auto"/>
            <w:left w:val="none" w:sz="0" w:space="0" w:color="auto"/>
            <w:bottom w:val="none" w:sz="0" w:space="0" w:color="auto"/>
            <w:right w:val="none" w:sz="0" w:space="0" w:color="auto"/>
          </w:divBdr>
          <w:divsChild>
            <w:div w:id="913928044">
              <w:marLeft w:val="0"/>
              <w:marRight w:val="0"/>
              <w:marTop w:val="0"/>
              <w:marBottom w:val="0"/>
              <w:divBdr>
                <w:top w:val="none" w:sz="0" w:space="0" w:color="auto"/>
                <w:left w:val="none" w:sz="0" w:space="0" w:color="auto"/>
                <w:bottom w:val="none" w:sz="0" w:space="0" w:color="auto"/>
                <w:right w:val="none" w:sz="0" w:space="0" w:color="auto"/>
              </w:divBdr>
            </w:div>
            <w:div w:id="1864784176">
              <w:marLeft w:val="0"/>
              <w:marRight w:val="0"/>
              <w:marTop w:val="0"/>
              <w:marBottom w:val="0"/>
              <w:divBdr>
                <w:top w:val="none" w:sz="0" w:space="0" w:color="auto"/>
                <w:left w:val="none" w:sz="0" w:space="0" w:color="auto"/>
                <w:bottom w:val="none" w:sz="0" w:space="0" w:color="auto"/>
                <w:right w:val="none" w:sz="0" w:space="0" w:color="auto"/>
              </w:divBdr>
              <w:divsChild>
                <w:div w:id="10499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78">
          <w:marLeft w:val="0"/>
          <w:marRight w:val="0"/>
          <w:marTop w:val="0"/>
          <w:marBottom w:val="0"/>
          <w:divBdr>
            <w:top w:val="none" w:sz="0" w:space="0" w:color="auto"/>
            <w:left w:val="none" w:sz="0" w:space="0" w:color="auto"/>
            <w:bottom w:val="none" w:sz="0" w:space="0" w:color="auto"/>
            <w:right w:val="none" w:sz="0" w:space="0" w:color="auto"/>
          </w:divBdr>
          <w:divsChild>
            <w:div w:id="1050152141">
              <w:marLeft w:val="0"/>
              <w:marRight w:val="0"/>
              <w:marTop w:val="0"/>
              <w:marBottom w:val="0"/>
              <w:divBdr>
                <w:top w:val="none" w:sz="0" w:space="0" w:color="auto"/>
                <w:left w:val="none" w:sz="0" w:space="0" w:color="auto"/>
                <w:bottom w:val="none" w:sz="0" w:space="0" w:color="auto"/>
                <w:right w:val="none" w:sz="0" w:space="0" w:color="auto"/>
              </w:divBdr>
            </w:div>
            <w:div w:id="1785034289">
              <w:marLeft w:val="0"/>
              <w:marRight w:val="0"/>
              <w:marTop w:val="0"/>
              <w:marBottom w:val="0"/>
              <w:divBdr>
                <w:top w:val="none" w:sz="0" w:space="0" w:color="auto"/>
                <w:left w:val="none" w:sz="0" w:space="0" w:color="auto"/>
                <w:bottom w:val="none" w:sz="0" w:space="0" w:color="auto"/>
                <w:right w:val="none" w:sz="0" w:space="0" w:color="auto"/>
              </w:divBdr>
              <w:divsChild>
                <w:div w:id="512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3918">
          <w:marLeft w:val="0"/>
          <w:marRight w:val="0"/>
          <w:marTop w:val="0"/>
          <w:marBottom w:val="0"/>
          <w:divBdr>
            <w:top w:val="none" w:sz="0" w:space="0" w:color="auto"/>
            <w:left w:val="none" w:sz="0" w:space="0" w:color="auto"/>
            <w:bottom w:val="none" w:sz="0" w:space="0" w:color="auto"/>
            <w:right w:val="none" w:sz="0" w:space="0" w:color="auto"/>
          </w:divBdr>
          <w:divsChild>
            <w:div w:id="2007784589">
              <w:marLeft w:val="0"/>
              <w:marRight w:val="0"/>
              <w:marTop w:val="0"/>
              <w:marBottom w:val="0"/>
              <w:divBdr>
                <w:top w:val="none" w:sz="0" w:space="0" w:color="auto"/>
                <w:left w:val="none" w:sz="0" w:space="0" w:color="auto"/>
                <w:bottom w:val="none" w:sz="0" w:space="0" w:color="auto"/>
                <w:right w:val="none" w:sz="0" w:space="0" w:color="auto"/>
              </w:divBdr>
            </w:div>
            <w:div w:id="463546944">
              <w:marLeft w:val="0"/>
              <w:marRight w:val="0"/>
              <w:marTop w:val="0"/>
              <w:marBottom w:val="0"/>
              <w:divBdr>
                <w:top w:val="none" w:sz="0" w:space="0" w:color="auto"/>
                <w:left w:val="none" w:sz="0" w:space="0" w:color="auto"/>
                <w:bottom w:val="none" w:sz="0" w:space="0" w:color="auto"/>
                <w:right w:val="none" w:sz="0" w:space="0" w:color="auto"/>
              </w:divBdr>
              <w:divsChild>
                <w:div w:id="6952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9621">
          <w:marLeft w:val="0"/>
          <w:marRight w:val="0"/>
          <w:marTop w:val="0"/>
          <w:marBottom w:val="0"/>
          <w:divBdr>
            <w:top w:val="none" w:sz="0" w:space="0" w:color="auto"/>
            <w:left w:val="none" w:sz="0" w:space="0" w:color="auto"/>
            <w:bottom w:val="none" w:sz="0" w:space="0" w:color="auto"/>
            <w:right w:val="none" w:sz="0" w:space="0" w:color="auto"/>
          </w:divBdr>
          <w:divsChild>
            <w:div w:id="1405683597">
              <w:marLeft w:val="0"/>
              <w:marRight w:val="0"/>
              <w:marTop w:val="0"/>
              <w:marBottom w:val="0"/>
              <w:divBdr>
                <w:top w:val="none" w:sz="0" w:space="0" w:color="auto"/>
                <w:left w:val="none" w:sz="0" w:space="0" w:color="auto"/>
                <w:bottom w:val="none" w:sz="0" w:space="0" w:color="auto"/>
                <w:right w:val="none" w:sz="0" w:space="0" w:color="auto"/>
              </w:divBdr>
            </w:div>
            <w:div w:id="1331714991">
              <w:marLeft w:val="0"/>
              <w:marRight w:val="0"/>
              <w:marTop w:val="0"/>
              <w:marBottom w:val="0"/>
              <w:divBdr>
                <w:top w:val="none" w:sz="0" w:space="0" w:color="auto"/>
                <w:left w:val="none" w:sz="0" w:space="0" w:color="auto"/>
                <w:bottom w:val="none" w:sz="0" w:space="0" w:color="auto"/>
                <w:right w:val="none" w:sz="0" w:space="0" w:color="auto"/>
              </w:divBdr>
              <w:divsChild>
                <w:div w:id="6625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8826">
          <w:marLeft w:val="0"/>
          <w:marRight w:val="0"/>
          <w:marTop w:val="0"/>
          <w:marBottom w:val="0"/>
          <w:divBdr>
            <w:top w:val="none" w:sz="0" w:space="0" w:color="auto"/>
            <w:left w:val="none" w:sz="0" w:space="0" w:color="auto"/>
            <w:bottom w:val="none" w:sz="0" w:space="0" w:color="auto"/>
            <w:right w:val="none" w:sz="0" w:space="0" w:color="auto"/>
          </w:divBdr>
          <w:divsChild>
            <w:div w:id="919830445">
              <w:marLeft w:val="0"/>
              <w:marRight w:val="0"/>
              <w:marTop w:val="0"/>
              <w:marBottom w:val="0"/>
              <w:divBdr>
                <w:top w:val="none" w:sz="0" w:space="0" w:color="auto"/>
                <w:left w:val="none" w:sz="0" w:space="0" w:color="auto"/>
                <w:bottom w:val="none" w:sz="0" w:space="0" w:color="auto"/>
                <w:right w:val="none" w:sz="0" w:space="0" w:color="auto"/>
              </w:divBdr>
            </w:div>
            <w:div w:id="1268537072">
              <w:marLeft w:val="0"/>
              <w:marRight w:val="0"/>
              <w:marTop w:val="0"/>
              <w:marBottom w:val="0"/>
              <w:divBdr>
                <w:top w:val="none" w:sz="0" w:space="0" w:color="auto"/>
                <w:left w:val="none" w:sz="0" w:space="0" w:color="auto"/>
                <w:bottom w:val="none" w:sz="0" w:space="0" w:color="auto"/>
                <w:right w:val="none" w:sz="0" w:space="0" w:color="auto"/>
              </w:divBdr>
              <w:divsChild>
                <w:div w:id="12570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86969">
          <w:marLeft w:val="0"/>
          <w:marRight w:val="0"/>
          <w:marTop w:val="0"/>
          <w:marBottom w:val="0"/>
          <w:divBdr>
            <w:top w:val="none" w:sz="0" w:space="0" w:color="auto"/>
            <w:left w:val="none" w:sz="0" w:space="0" w:color="auto"/>
            <w:bottom w:val="none" w:sz="0" w:space="0" w:color="auto"/>
            <w:right w:val="none" w:sz="0" w:space="0" w:color="auto"/>
          </w:divBdr>
          <w:divsChild>
            <w:div w:id="1072704921">
              <w:marLeft w:val="0"/>
              <w:marRight w:val="0"/>
              <w:marTop w:val="0"/>
              <w:marBottom w:val="0"/>
              <w:divBdr>
                <w:top w:val="none" w:sz="0" w:space="0" w:color="auto"/>
                <w:left w:val="none" w:sz="0" w:space="0" w:color="auto"/>
                <w:bottom w:val="none" w:sz="0" w:space="0" w:color="auto"/>
                <w:right w:val="none" w:sz="0" w:space="0" w:color="auto"/>
              </w:divBdr>
            </w:div>
            <w:div w:id="626661988">
              <w:marLeft w:val="0"/>
              <w:marRight w:val="0"/>
              <w:marTop w:val="0"/>
              <w:marBottom w:val="0"/>
              <w:divBdr>
                <w:top w:val="none" w:sz="0" w:space="0" w:color="auto"/>
                <w:left w:val="none" w:sz="0" w:space="0" w:color="auto"/>
                <w:bottom w:val="none" w:sz="0" w:space="0" w:color="auto"/>
                <w:right w:val="none" w:sz="0" w:space="0" w:color="auto"/>
              </w:divBdr>
              <w:divsChild>
                <w:div w:id="1320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4119630">
      <w:bodyDiv w:val="1"/>
      <w:marLeft w:val="0"/>
      <w:marRight w:val="0"/>
      <w:marTop w:val="0"/>
      <w:marBottom w:val="0"/>
      <w:divBdr>
        <w:top w:val="none" w:sz="0" w:space="0" w:color="auto"/>
        <w:left w:val="none" w:sz="0" w:space="0" w:color="auto"/>
        <w:bottom w:val="none" w:sz="0" w:space="0" w:color="auto"/>
        <w:right w:val="none" w:sz="0" w:space="0" w:color="auto"/>
      </w:divBdr>
      <w:divsChild>
        <w:div w:id="708995930">
          <w:marLeft w:val="0"/>
          <w:marRight w:val="0"/>
          <w:marTop w:val="0"/>
          <w:marBottom w:val="0"/>
          <w:divBdr>
            <w:top w:val="none" w:sz="0" w:space="0" w:color="auto"/>
            <w:left w:val="none" w:sz="0" w:space="0" w:color="auto"/>
            <w:bottom w:val="none" w:sz="0" w:space="0" w:color="auto"/>
            <w:right w:val="none" w:sz="0" w:space="0" w:color="auto"/>
          </w:divBdr>
        </w:div>
        <w:div w:id="902256479">
          <w:marLeft w:val="0"/>
          <w:marRight w:val="0"/>
          <w:marTop w:val="0"/>
          <w:marBottom w:val="0"/>
          <w:divBdr>
            <w:top w:val="none" w:sz="0" w:space="0" w:color="auto"/>
            <w:left w:val="none" w:sz="0" w:space="0" w:color="auto"/>
            <w:bottom w:val="none" w:sz="0" w:space="0" w:color="auto"/>
            <w:right w:val="none" w:sz="0" w:space="0" w:color="auto"/>
          </w:divBdr>
          <w:divsChild>
            <w:div w:id="52122087">
              <w:marLeft w:val="0"/>
              <w:marRight w:val="0"/>
              <w:marTop w:val="0"/>
              <w:marBottom w:val="0"/>
              <w:divBdr>
                <w:top w:val="none" w:sz="0" w:space="0" w:color="auto"/>
                <w:left w:val="none" w:sz="0" w:space="0" w:color="auto"/>
                <w:bottom w:val="none" w:sz="0" w:space="0" w:color="auto"/>
                <w:right w:val="none" w:sz="0" w:space="0" w:color="auto"/>
              </w:divBdr>
            </w:div>
          </w:divsChild>
        </w:div>
        <w:div w:id="179206026">
          <w:marLeft w:val="0"/>
          <w:marRight w:val="0"/>
          <w:marTop w:val="0"/>
          <w:marBottom w:val="0"/>
          <w:divBdr>
            <w:top w:val="none" w:sz="0" w:space="0" w:color="auto"/>
            <w:left w:val="none" w:sz="0" w:space="0" w:color="auto"/>
            <w:bottom w:val="none" w:sz="0" w:space="0" w:color="auto"/>
            <w:right w:val="none" w:sz="0" w:space="0" w:color="auto"/>
          </w:divBdr>
        </w:div>
        <w:div w:id="1612274336">
          <w:marLeft w:val="0"/>
          <w:marRight w:val="0"/>
          <w:marTop w:val="0"/>
          <w:marBottom w:val="0"/>
          <w:divBdr>
            <w:top w:val="none" w:sz="0" w:space="0" w:color="auto"/>
            <w:left w:val="none" w:sz="0" w:space="0" w:color="auto"/>
            <w:bottom w:val="none" w:sz="0" w:space="0" w:color="auto"/>
            <w:right w:val="none" w:sz="0" w:space="0" w:color="auto"/>
          </w:divBdr>
          <w:divsChild>
            <w:div w:id="263655684">
              <w:marLeft w:val="0"/>
              <w:marRight w:val="0"/>
              <w:marTop w:val="0"/>
              <w:marBottom w:val="0"/>
              <w:divBdr>
                <w:top w:val="none" w:sz="0" w:space="0" w:color="auto"/>
                <w:left w:val="none" w:sz="0" w:space="0" w:color="auto"/>
                <w:bottom w:val="none" w:sz="0" w:space="0" w:color="auto"/>
                <w:right w:val="none" w:sz="0" w:space="0" w:color="auto"/>
              </w:divBdr>
            </w:div>
          </w:divsChild>
        </w:div>
        <w:div w:id="1280530727">
          <w:marLeft w:val="0"/>
          <w:marRight w:val="0"/>
          <w:marTop w:val="0"/>
          <w:marBottom w:val="0"/>
          <w:divBdr>
            <w:top w:val="none" w:sz="0" w:space="0" w:color="auto"/>
            <w:left w:val="none" w:sz="0" w:space="0" w:color="auto"/>
            <w:bottom w:val="none" w:sz="0" w:space="0" w:color="auto"/>
            <w:right w:val="none" w:sz="0" w:space="0" w:color="auto"/>
          </w:divBdr>
        </w:div>
        <w:div w:id="95946314">
          <w:marLeft w:val="0"/>
          <w:marRight w:val="0"/>
          <w:marTop w:val="0"/>
          <w:marBottom w:val="0"/>
          <w:divBdr>
            <w:top w:val="none" w:sz="0" w:space="0" w:color="auto"/>
            <w:left w:val="none" w:sz="0" w:space="0" w:color="auto"/>
            <w:bottom w:val="none" w:sz="0" w:space="0" w:color="auto"/>
            <w:right w:val="none" w:sz="0" w:space="0" w:color="auto"/>
          </w:divBdr>
          <w:divsChild>
            <w:div w:id="1133597658">
              <w:marLeft w:val="0"/>
              <w:marRight w:val="0"/>
              <w:marTop w:val="0"/>
              <w:marBottom w:val="0"/>
              <w:divBdr>
                <w:top w:val="none" w:sz="0" w:space="0" w:color="auto"/>
                <w:left w:val="none" w:sz="0" w:space="0" w:color="auto"/>
                <w:bottom w:val="none" w:sz="0" w:space="0" w:color="auto"/>
                <w:right w:val="none" w:sz="0" w:space="0" w:color="auto"/>
              </w:divBdr>
            </w:div>
          </w:divsChild>
        </w:div>
        <w:div w:id="1477189383">
          <w:marLeft w:val="0"/>
          <w:marRight w:val="0"/>
          <w:marTop w:val="0"/>
          <w:marBottom w:val="0"/>
          <w:divBdr>
            <w:top w:val="none" w:sz="0" w:space="0" w:color="auto"/>
            <w:left w:val="none" w:sz="0" w:space="0" w:color="auto"/>
            <w:bottom w:val="none" w:sz="0" w:space="0" w:color="auto"/>
            <w:right w:val="none" w:sz="0" w:space="0" w:color="auto"/>
          </w:divBdr>
        </w:div>
        <w:div w:id="2087796941">
          <w:marLeft w:val="0"/>
          <w:marRight w:val="0"/>
          <w:marTop w:val="0"/>
          <w:marBottom w:val="0"/>
          <w:divBdr>
            <w:top w:val="none" w:sz="0" w:space="0" w:color="auto"/>
            <w:left w:val="none" w:sz="0" w:space="0" w:color="auto"/>
            <w:bottom w:val="none" w:sz="0" w:space="0" w:color="auto"/>
            <w:right w:val="none" w:sz="0" w:space="0" w:color="auto"/>
          </w:divBdr>
          <w:divsChild>
            <w:div w:id="1891381738">
              <w:marLeft w:val="0"/>
              <w:marRight w:val="0"/>
              <w:marTop w:val="0"/>
              <w:marBottom w:val="0"/>
              <w:divBdr>
                <w:top w:val="none" w:sz="0" w:space="0" w:color="auto"/>
                <w:left w:val="none" w:sz="0" w:space="0" w:color="auto"/>
                <w:bottom w:val="none" w:sz="0" w:space="0" w:color="auto"/>
                <w:right w:val="none" w:sz="0" w:space="0" w:color="auto"/>
              </w:divBdr>
            </w:div>
          </w:divsChild>
        </w:div>
        <w:div w:id="314604250">
          <w:marLeft w:val="0"/>
          <w:marRight w:val="0"/>
          <w:marTop w:val="0"/>
          <w:marBottom w:val="0"/>
          <w:divBdr>
            <w:top w:val="none" w:sz="0" w:space="0" w:color="auto"/>
            <w:left w:val="none" w:sz="0" w:space="0" w:color="auto"/>
            <w:bottom w:val="none" w:sz="0" w:space="0" w:color="auto"/>
            <w:right w:val="none" w:sz="0" w:space="0" w:color="auto"/>
          </w:divBdr>
        </w:div>
        <w:div w:id="6562762">
          <w:marLeft w:val="0"/>
          <w:marRight w:val="0"/>
          <w:marTop w:val="0"/>
          <w:marBottom w:val="0"/>
          <w:divBdr>
            <w:top w:val="none" w:sz="0" w:space="0" w:color="auto"/>
            <w:left w:val="none" w:sz="0" w:space="0" w:color="auto"/>
            <w:bottom w:val="none" w:sz="0" w:space="0" w:color="auto"/>
            <w:right w:val="none" w:sz="0" w:space="0" w:color="auto"/>
          </w:divBdr>
          <w:divsChild>
            <w:div w:id="495457341">
              <w:marLeft w:val="0"/>
              <w:marRight w:val="0"/>
              <w:marTop w:val="0"/>
              <w:marBottom w:val="0"/>
              <w:divBdr>
                <w:top w:val="none" w:sz="0" w:space="0" w:color="auto"/>
                <w:left w:val="none" w:sz="0" w:space="0" w:color="auto"/>
                <w:bottom w:val="none" w:sz="0" w:space="0" w:color="auto"/>
                <w:right w:val="none" w:sz="0" w:space="0" w:color="auto"/>
              </w:divBdr>
            </w:div>
          </w:divsChild>
        </w:div>
        <w:div w:id="134565661">
          <w:marLeft w:val="0"/>
          <w:marRight w:val="0"/>
          <w:marTop w:val="0"/>
          <w:marBottom w:val="0"/>
          <w:divBdr>
            <w:top w:val="none" w:sz="0" w:space="0" w:color="auto"/>
            <w:left w:val="none" w:sz="0" w:space="0" w:color="auto"/>
            <w:bottom w:val="none" w:sz="0" w:space="0" w:color="auto"/>
            <w:right w:val="none" w:sz="0" w:space="0" w:color="auto"/>
          </w:divBdr>
        </w:div>
        <w:div w:id="176773505">
          <w:marLeft w:val="0"/>
          <w:marRight w:val="0"/>
          <w:marTop w:val="0"/>
          <w:marBottom w:val="0"/>
          <w:divBdr>
            <w:top w:val="none" w:sz="0" w:space="0" w:color="auto"/>
            <w:left w:val="none" w:sz="0" w:space="0" w:color="auto"/>
            <w:bottom w:val="none" w:sz="0" w:space="0" w:color="auto"/>
            <w:right w:val="none" w:sz="0" w:space="0" w:color="auto"/>
          </w:divBdr>
          <w:divsChild>
            <w:div w:id="660621527">
              <w:marLeft w:val="0"/>
              <w:marRight w:val="0"/>
              <w:marTop w:val="0"/>
              <w:marBottom w:val="0"/>
              <w:divBdr>
                <w:top w:val="none" w:sz="0" w:space="0" w:color="auto"/>
                <w:left w:val="none" w:sz="0" w:space="0" w:color="auto"/>
                <w:bottom w:val="none" w:sz="0" w:space="0" w:color="auto"/>
                <w:right w:val="none" w:sz="0" w:space="0" w:color="auto"/>
              </w:divBdr>
            </w:div>
          </w:divsChild>
        </w:div>
        <w:div w:id="1197159322">
          <w:marLeft w:val="0"/>
          <w:marRight w:val="0"/>
          <w:marTop w:val="0"/>
          <w:marBottom w:val="0"/>
          <w:divBdr>
            <w:top w:val="none" w:sz="0" w:space="0" w:color="auto"/>
            <w:left w:val="none" w:sz="0" w:space="0" w:color="auto"/>
            <w:bottom w:val="none" w:sz="0" w:space="0" w:color="auto"/>
            <w:right w:val="none" w:sz="0" w:space="0" w:color="auto"/>
          </w:divBdr>
        </w:div>
        <w:div w:id="183249342">
          <w:marLeft w:val="0"/>
          <w:marRight w:val="0"/>
          <w:marTop w:val="0"/>
          <w:marBottom w:val="0"/>
          <w:divBdr>
            <w:top w:val="none" w:sz="0" w:space="0" w:color="auto"/>
            <w:left w:val="none" w:sz="0" w:space="0" w:color="auto"/>
            <w:bottom w:val="none" w:sz="0" w:space="0" w:color="auto"/>
            <w:right w:val="none" w:sz="0" w:space="0" w:color="auto"/>
          </w:divBdr>
          <w:divsChild>
            <w:div w:id="1117604069">
              <w:marLeft w:val="0"/>
              <w:marRight w:val="0"/>
              <w:marTop w:val="0"/>
              <w:marBottom w:val="0"/>
              <w:divBdr>
                <w:top w:val="none" w:sz="0" w:space="0" w:color="auto"/>
                <w:left w:val="none" w:sz="0" w:space="0" w:color="auto"/>
                <w:bottom w:val="none" w:sz="0" w:space="0" w:color="auto"/>
                <w:right w:val="none" w:sz="0" w:space="0" w:color="auto"/>
              </w:divBdr>
            </w:div>
          </w:divsChild>
        </w:div>
        <w:div w:id="879049332">
          <w:marLeft w:val="0"/>
          <w:marRight w:val="0"/>
          <w:marTop w:val="300"/>
          <w:marBottom w:val="0"/>
          <w:divBdr>
            <w:top w:val="none" w:sz="0" w:space="0" w:color="auto"/>
            <w:left w:val="none" w:sz="0" w:space="0" w:color="auto"/>
            <w:bottom w:val="none" w:sz="0" w:space="0" w:color="auto"/>
            <w:right w:val="none" w:sz="0" w:space="0" w:color="auto"/>
          </w:divBdr>
          <w:divsChild>
            <w:div w:id="1339117818">
              <w:marLeft w:val="0"/>
              <w:marRight w:val="0"/>
              <w:marTop w:val="0"/>
              <w:marBottom w:val="0"/>
              <w:divBdr>
                <w:top w:val="none" w:sz="0" w:space="0" w:color="auto"/>
                <w:left w:val="none" w:sz="0" w:space="0" w:color="auto"/>
                <w:bottom w:val="none" w:sz="0" w:space="0" w:color="auto"/>
                <w:right w:val="none" w:sz="0" w:space="0" w:color="auto"/>
              </w:divBdr>
              <w:divsChild>
                <w:div w:id="205681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596206">
          <w:marLeft w:val="0"/>
          <w:marRight w:val="0"/>
          <w:marTop w:val="300"/>
          <w:marBottom w:val="0"/>
          <w:divBdr>
            <w:top w:val="none" w:sz="0" w:space="0" w:color="auto"/>
            <w:left w:val="none" w:sz="0" w:space="0" w:color="auto"/>
            <w:bottom w:val="none" w:sz="0" w:space="0" w:color="auto"/>
            <w:right w:val="none" w:sz="0" w:space="0" w:color="auto"/>
          </w:divBdr>
          <w:divsChild>
            <w:div w:id="2078360410">
              <w:marLeft w:val="0"/>
              <w:marRight w:val="0"/>
              <w:marTop w:val="0"/>
              <w:marBottom w:val="0"/>
              <w:divBdr>
                <w:top w:val="none" w:sz="0" w:space="0" w:color="auto"/>
                <w:left w:val="none" w:sz="0" w:space="0" w:color="auto"/>
                <w:bottom w:val="none" w:sz="0" w:space="0" w:color="auto"/>
                <w:right w:val="none" w:sz="0" w:space="0" w:color="auto"/>
              </w:divBdr>
              <w:divsChild>
                <w:div w:id="387581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10082">
          <w:marLeft w:val="0"/>
          <w:marRight w:val="0"/>
          <w:marTop w:val="300"/>
          <w:marBottom w:val="0"/>
          <w:divBdr>
            <w:top w:val="none" w:sz="0" w:space="0" w:color="auto"/>
            <w:left w:val="none" w:sz="0" w:space="0" w:color="auto"/>
            <w:bottom w:val="none" w:sz="0" w:space="0" w:color="auto"/>
            <w:right w:val="none" w:sz="0" w:space="0" w:color="auto"/>
          </w:divBdr>
          <w:divsChild>
            <w:div w:id="1246257022">
              <w:marLeft w:val="0"/>
              <w:marRight w:val="0"/>
              <w:marTop w:val="0"/>
              <w:marBottom w:val="0"/>
              <w:divBdr>
                <w:top w:val="none" w:sz="0" w:space="0" w:color="auto"/>
                <w:left w:val="none" w:sz="0" w:space="0" w:color="auto"/>
                <w:bottom w:val="none" w:sz="0" w:space="0" w:color="auto"/>
                <w:right w:val="none" w:sz="0" w:space="0" w:color="auto"/>
              </w:divBdr>
              <w:divsChild>
                <w:div w:id="6569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6641">
          <w:marLeft w:val="0"/>
          <w:marRight w:val="0"/>
          <w:marTop w:val="300"/>
          <w:marBottom w:val="0"/>
          <w:divBdr>
            <w:top w:val="none" w:sz="0" w:space="0" w:color="auto"/>
            <w:left w:val="none" w:sz="0" w:space="0" w:color="auto"/>
            <w:bottom w:val="none" w:sz="0" w:space="0" w:color="auto"/>
            <w:right w:val="none" w:sz="0" w:space="0" w:color="auto"/>
          </w:divBdr>
          <w:divsChild>
            <w:div w:id="1975864145">
              <w:marLeft w:val="0"/>
              <w:marRight w:val="0"/>
              <w:marTop w:val="0"/>
              <w:marBottom w:val="0"/>
              <w:divBdr>
                <w:top w:val="none" w:sz="0" w:space="0" w:color="auto"/>
                <w:left w:val="none" w:sz="0" w:space="0" w:color="auto"/>
                <w:bottom w:val="none" w:sz="0" w:space="0" w:color="auto"/>
                <w:right w:val="none" w:sz="0" w:space="0" w:color="auto"/>
              </w:divBdr>
              <w:divsChild>
                <w:div w:id="9035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2160">
      <w:bodyDiv w:val="1"/>
      <w:marLeft w:val="0"/>
      <w:marRight w:val="0"/>
      <w:marTop w:val="0"/>
      <w:marBottom w:val="0"/>
      <w:divBdr>
        <w:top w:val="none" w:sz="0" w:space="0" w:color="auto"/>
        <w:left w:val="none" w:sz="0" w:space="0" w:color="auto"/>
        <w:bottom w:val="none" w:sz="0" w:space="0" w:color="auto"/>
        <w:right w:val="none" w:sz="0" w:space="0" w:color="auto"/>
      </w:divBdr>
      <w:divsChild>
        <w:div w:id="1518423559">
          <w:marLeft w:val="0"/>
          <w:marRight w:val="0"/>
          <w:marTop w:val="0"/>
          <w:marBottom w:val="0"/>
          <w:divBdr>
            <w:top w:val="none" w:sz="0" w:space="0" w:color="auto"/>
            <w:left w:val="none" w:sz="0" w:space="0" w:color="auto"/>
            <w:bottom w:val="none" w:sz="0" w:space="0" w:color="auto"/>
            <w:right w:val="none" w:sz="0" w:space="0" w:color="auto"/>
          </w:divBdr>
        </w:div>
        <w:div w:id="563293978">
          <w:marLeft w:val="0"/>
          <w:marRight w:val="0"/>
          <w:marTop w:val="0"/>
          <w:marBottom w:val="0"/>
          <w:divBdr>
            <w:top w:val="none" w:sz="0" w:space="0" w:color="auto"/>
            <w:left w:val="none" w:sz="0" w:space="0" w:color="auto"/>
            <w:bottom w:val="none" w:sz="0" w:space="0" w:color="auto"/>
            <w:right w:val="none" w:sz="0" w:space="0" w:color="auto"/>
          </w:divBdr>
          <w:divsChild>
            <w:div w:id="2058780175">
              <w:marLeft w:val="0"/>
              <w:marRight w:val="0"/>
              <w:marTop w:val="0"/>
              <w:marBottom w:val="0"/>
              <w:divBdr>
                <w:top w:val="none" w:sz="0" w:space="0" w:color="auto"/>
                <w:left w:val="none" w:sz="0" w:space="0" w:color="auto"/>
                <w:bottom w:val="none" w:sz="0" w:space="0" w:color="auto"/>
                <w:right w:val="none" w:sz="0" w:space="0" w:color="auto"/>
              </w:divBdr>
            </w:div>
          </w:divsChild>
        </w:div>
        <w:div w:id="172885971">
          <w:marLeft w:val="0"/>
          <w:marRight w:val="0"/>
          <w:marTop w:val="0"/>
          <w:marBottom w:val="0"/>
          <w:divBdr>
            <w:top w:val="none" w:sz="0" w:space="0" w:color="auto"/>
            <w:left w:val="none" w:sz="0" w:space="0" w:color="auto"/>
            <w:bottom w:val="none" w:sz="0" w:space="0" w:color="auto"/>
            <w:right w:val="none" w:sz="0" w:space="0" w:color="auto"/>
          </w:divBdr>
        </w:div>
        <w:div w:id="251933319">
          <w:marLeft w:val="0"/>
          <w:marRight w:val="0"/>
          <w:marTop w:val="0"/>
          <w:marBottom w:val="0"/>
          <w:divBdr>
            <w:top w:val="none" w:sz="0" w:space="0" w:color="auto"/>
            <w:left w:val="none" w:sz="0" w:space="0" w:color="auto"/>
            <w:bottom w:val="none" w:sz="0" w:space="0" w:color="auto"/>
            <w:right w:val="none" w:sz="0" w:space="0" w:color="auto"/>
          </w:divBdr>
          <w:divsChild>
            <w:div w:id="712078021">
              <w:marLeft w:val="0"/>
              <w:marRight w:val="0"/>
              <w:marTop w:val="0"/>
              <w:marBottom w:val="0"/>
              <w:divBdr>
                <w:top w:val="none" w:sz="0" w:space="0" w:color="auto"/>
                <w:left w:val="none" w:sz="0" w:space="0" w:color="auto"/>
                <w:bottom w:val="none" w:sz="0" w:space="0" w:color="auto"/>
                <w:right w:val="none" w:sz="0" w:space="0" w:color="auto"/>
              </w:divBdr>
            </w:div>
          </w:divsChild>
        </w:div>
        <w:div w:id="2002151722">
          <w:marLeft w:val="0"/>
          <w:marRight w:val="0"/>
          <w:marTop w:val="0"/>
          <w:marBottom w:val="0"/>
          <w:divBdr>
            <w:top w:val="none" w:sz="0" w:space="0" w:color="auto"/>
            <w:left w:val="none" w:sz="0" w:space="0" w:color="auto"/>
            <w:bottom w:val="none" w:sz="0" w:space="0" w:color="auto"/>
            <w:right w:val="none" w:sz="0" w:space="0" w:color="auto"/>
          </w:divBdr>
        </w:div>
        <w:div w:id="1707366871">
          <w:marLeft w:val="0"/>
          <w:marRight w:val="0"/>
          <w:marTop w:val="0"/>
          <w:marBottom w:val="0"/>
          <w:divBdr>
            <w:top w:val="none" w:sz="0" w:space="0" w:color="auto"/>
            <w:left w:val="none" w:sz="0" w:space="0" w:color="auto"/>
            <w:bottom w:val="none" w:sz="0" w:space="0" w:color="auto"/>
            <w:right w:val="none" w:sz="0" w:space="0" w:color="auto"/>
          </w:divBdr>
          <w:divsChild>
            <w:div w:id="682364601">
              <w:marLeft w:val="0"/>
              <w:marRight w:val="0"/>
              <w:marTop w:val="0"/>
              <w:marBottom w:val="0"/>
              <w:divBdr>
                <w:top w:val="none" w:sz="0" w:space="0" w:color="auto"/>
                <w:left w:val="none" w:sz="0" w:space="0" w:color="auto"/>
                <w:bottom w:val="none" w:sz="0" w:space="0" w:color="auto"/>
                <w:right w:val="none" w:sz="0" w:space="0" w:color="auto"/>
              </w:divBdr>
            </w:div>
          </w:divsChild>
        </w:div>
        <w:div w:id="938491750">
          <w:marLeft w:val="0"/>
          <w:marRight w:val="0"/>
          <w:marTop w:val="0"/>
          <w:marBottom w:val="0"/>
          <w:divBdr>
            <w:top w:val="none" w:sz="0" w:space="0" w:color="auto"/>
            <w:left w:val="none" w:sz="0" w:space="0" w:color="auto"/>
            <w:bottom w:val="none" w:sz="0" w:space="0" w:color="auto"/>
            <w:right w:val="none" w:sz="0" w:space="0" w:color="auto"/>
          </w:divBdr>
        </w:div>
        <w:div w:id="118956002">
          <w:marLeft w:val="0"/>
          <w:marRight w:val="0"/>
          <w:marTop w:val="0"/>
          <w:marBottom w:val="0"/>
          <w:divBdr>
            <w:top w:val="none" w:sz="0" w:space="0" w:color="auto"/>
            <w:left w:val="none" w:sz="0" w:space="0" w:color="auto"/>
            <w:bottom w:val="none" w:sz="0" w:space="0" w:color="auto"/>
            <w:right w:val="none" w:sz="0" w:space="0" w:color="auto"/>
          </w:divBdr>
          <w:divsChild>
            <w:div w:id="1247617040">
              <w:marLeft w:val="0"/>
              <w:marRight w:val="0"/>
              <w:marTop w:val="0"/>
              <w:marBottom w:val="0"/>
              <w:divBdr>
                <w:top w:val="none" w:sz="0" w:space="0" w:color="auto"/>
                <w:left w:val="none" w:sz="0" w:space="0" w:color="auto"/>
                <w:bottom w:val="none" w:sz="0" w:space="0" w:color="auto"/>
                <w:right w:val="none" w:sz="0" w:space="0" w:color="auto"/>
              </w:divBdr>
            </w:div>
          </w:divsChild>
        </w:div>
        <w:div w:id="779834560">
          <w:marLeft w:val="0"/>
          <w:marRight w:val="0"/>
          <w:marTop w:val="0"/>
          <w:marBottom w:val="0"/>
          <w:divBdr>
            <w:top w:val="none" w:sz="0" w:space="0" w:color="auto"/>
            <w:left w:val="none" w:sz="0" w:space="0" w:color="auto"/>
            <w:bottom w:val="none" w:sz="0" w:space="0" w:color="auto"/>
            <w:right w:val="none" w:sz="0" w:space="0" w:color="auto"/>
          </w:divBdr>
        </w:div>
        <w:div w:id="1029142404">
          <w:marLeft w:val="0"/>
          <w:marRight w:val="0"/>
          <w:marTop w:val="0"/>
          <w:marBottom w:val="0"/>
          <w:divBdr>
            <w:top w:val="none" w:sz="0" w:space="0" w:color="auto"/>
            <w:left w:val="none" w:sz="0" w:space="0" w:color="auto"/>
            <w:bottom w:val="none" w:sz="0" w:space="0" w:color="auto"/>
            <w:right w:val="none" w:sz="0" w:space="0" w:color="auto"/>
          </w:divBdr>
          <w:divsChild>
            <w:div w:id="2110002069">
              <w:marLeft w:val="0"/>
              <w:marRight w:val="0"/>
              <w:marTop w:val="0"/>
              <w:marBottom w:val="0"/>
              <w:divBdr>
                <w:top w:val="none" w:sz="0" w:space="0" w:color="auto"/>
                <w:left w:val="none" w:sz="0" w:space="0" w:color="auto"/>
                <w:bottom w:val="none" w:sz="0" w:space="0" w:color="auto"/>
                <w:right w:val="none" w:sz="0" w:space="0" w:color="auto"/>
              </w:divBdr>
            </w:div>
          </w:divsChild>
        </w:div>
        <w:div w:id="1039932430">
          <w:marLeft w:val="0"/>
          <w:marRight w:val="0"/>
          <w:marTop w:val="0"/>
          <w:marBottom w:val="0"/>
          <w:divBdr>
            <w:top w:val="none" w:sz="0" w:space="0" w:color="auto"/>
            <w:left w:val="none" w:sz="0" w:space="0" w:color="auto"/>
            <w:bottom w:val="none" w:sz="0" w:space="0" w:color="auto"/>
            <w:right w:val="none" w:sz="0" w:space="0" w:color="auto"/>
          </w:divBdr>
        </w:div>
        <w:div w:id="1683317417">
          <w:marLeft w:val="0"/>
          <w:marRight w:val="0"/>
          <w:marTop w:val="0"/>
          <w:marBottom w:val="0"/>
          <w:divBdr>
            <w:top w:val="none" w:sz="0" w:space="0" w:color="auto"/>
            <w:left w:val="none" w:sz="0" w:space="0" w:color="auto"/>
            <w:bottom w:val="none" w:sz="0" w:space="0" w:color="auto"/>
            <w:right w:val="none" w:sz="0" w:space="0" w:color="auto"/>
          </w:divBdr>
          <w:divsChild>
            <w:div w:id="1110391281">
              <w:marLeft w:val="0"/>
              <w:marRight w:val="0"/>
              <w:marTop w:val="0"/>
              <w:marBottom w:val="0"/>
              <w:divBdr>
                <w:top w:val="none" w:sz="0" w:space="0" w:color="auto"/>
                <w:left w:val="none" w:sz="0" w:space="0" w:color="auto"/>
                <w:bottom w:val="none" w:sz="0" w:space="0" w:color="auto"/>
                <w:right w:val="none" w:sz="0" w:space="0" w:color="auto"/>
              </w:divBdr>
            </w:div>
          </w:divsChild>
        </w:div>
        <w:div w:id="181825233">
          <w:marLeft w:val="0"/>
          <w:marRight w:val="0"/>
          <w:marTop w:val="0"/>
          <w:marBottom w:val="0"/>
          <w:divBdr>
            <w:top w:val="none" w:sz="0" w:space="0" w:color="auto"/>
            <w:left w:val="none" w:sz="0" w:space="0" w:color="auto"/>
            <w:bottom w:val="none" w:sz="0" w:space="0" w:color="auto"/>
            <w:right w:val="none" w:sz="0" w:space="0" w:color="auto"/>
          </w:divBdr>
        </w:div>
        <w:div w:id="1098057874">
          <w:marLeft w:val="0"/>
          <w:marRight w:val="0"/>
          <w:marTop w:val="0"/>
          <w:marBottom w:val="0"/>
          <w:divBdr>
            <w:top w:val="none" w:sz="0" w:space="0" w:color="auto"/>
            <w:left w:val="none" w:sz="0" w:space="0" w:color="auto"/>
            <w:bottom w:val="none" w:sz="0" w:space="0" w:color="auto"/>
            <w:right w:val="none" w:sz="0" w:space="0" w:color="auto"/>
          </w:divBdr>
          <w:divsChild>
            <w:div w:id="2135367774">
              <w:marLeft w:val="0"/>
              <w:marRight w:val="0"/>
              <w:marTop w:val="0"/>
              <w:marBottom w:val="0"/>
              <w:divBdr>
                <w:top w:val="none" w:sz="0" w:space="0" w:color="auto"/>
                <w:left w:val="none" w:sz="0" w:space="0" w:color="auto"/>
                <w:bottom w:val="none" w:sz="0" w:space="0" w:color="auto"/>
                <w:right w:val="none" w:sz="0" w:space="0" w:color="auto"/>
              </w:divBdr>
            </w:div>
          </w:divsChild>
        </w:div>
        <w:div w:id="508911287">
          <w:marLeft w:val="0"/>
          <w:marRight w:val="0"/>
          <w:marTop w:val="300"/>
          <w:marBottom w:val="0"/>
          <w:divBdr>
            <w:top w:val="none" w:sz="0" w:space="0" w:color="auto"/>
            <w:left w:val="none" w:sz="0" w:space="0" w:color="auto"/>
            <w:bottom w:val="none" w:sz="0" w:space="0" w:color="auto"/>
            <w:right w:val="none" w:sz="0" w:space="0" w:color="auto"/>
          </w:divBdr>
          <w:divsChild>
            <w:div w:id="2010400166">
              <w:marLeft w:val="0"/>
              <w:marRight w:val="0"/>
              <w:marTop w:val="0"/>
              <w:marBottom w:val="0"/>
              <w:divBdr>
                <w:top w:val="none" w:sz="0" w:space="0" w:color="auto"/>
                <w:left w:val="none" w:sz="0" w:space="0" w:color="auto"/>
                <w:bottom w:val="none" w:sz="0" w:space="0" w:color="auto"/>
                <w:right w:val="none" w:sz="0" w:space="0" w:color="auto"/>
              </w:divBdr>
              <w:divsChild>
                <w:div w:id="161016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347959">
          <w:marLeft w:val="0"/>
          <w:marRight w:val="0"/>
          <w:marTop w:val="300"/>
          <w:marBottom w:val="0"/>
          <w:divBdr>
            <w:top w:val="none" w:sz="0" w:space="0" w:color="auto"/>
            <w:left w:val="none" w:sz="0" w:space="0" w:color="auto"/>
            <w:bottom w:val="none" w:sz="0" w:space="0" w:color="auto"/>
            <w:right w:val="none" w:sz="0" w:space="0" w:color="auto"/>
          </w:divBdr>
          <w:divsChild>
            <w:div w:id="1215578320">
              <w:marLeft w:val="0"/>
              <w:marRight w:val="0"/>
              <w:marTop w:val="0"/>
              <w:marBottom w:val="0"/>
              <w:divBdr>
                <w:top w:val="none" w:sz="0" w:space="0" w:color="auto"/>
                <w:left w:val="none" w:sz="0" w:space="0" w:color="auto"/>
                <w:bottom w:val="none" w:sz="0" w:space="0" w:color="auto"/>
                <w:right w:val="none" w:sz="0" w:space="0" w:color="auto"/>
              </w:divBdr>
              <w:divsChild>
                <w:div w:id="83298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1244">
          <w:marLeft w:val="0"/>
          <w:marRight w:val="0"/>
          <w:marTop w:val="300"/>
          <w:marBottom w:val="0"/>
          <w:divBdr>
            <w:top w:val="none" w:sz="0" w:space="0" w:color="auto"/>
            <w:left w:val="none" w:sz="0" w:space="0" w:color="auto"/>
            <w:bottom w:val="none" w:sz="0" w:space="0" w:color="auto"/>
            <w:right w:val="none" w:sz="0" w:space="0" w:color="auto"/>
          </w:divBdr>
          <w:divsChild>
            <w:div w:id="1886479860">
              <w:marLeft w:val="0"/>
              <w:marRight w:val="0"/>
              <w:marTop w:val="0"/>
              <w:marBottom w:val="0"/>
              <w:divBdr>
                <w:top w:val="none" w:sz="0" w:space="0" w:color="auto"/>
                <w:left w:val="none" w:sz="0" w:space="0" w:color="auto"/>
                <w:bottom w:val="none" w:sz="0" w:space="0" w:color="auto"/>
                <w:right w:val="none" w:sz="0" w:space="0" w:color="auto"/>
              </w:divBdr>
              <w:divsChild>
                <w:div w:id="86625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924880">
          <w:marLeft w:val="0"/>
          <w:marRight w:val="0"/>
          <w:marTop w:val="300"/>
          <w:marBottom w:val="0"/>
          <w:divBdr>
            <w:top w:val="none" w:sz="0" w:space="0" w:color="auto"/>
            <w:left w:val="none" w:sz="0" w:space="0" w:color="auto"/>
            <w:bottom w:val="none" w:sz="0" w:space="0" w:color="auto"/>
            <w:right w:val="none" w:sz="0" w:space="0" w:color="auto"/>
          </w:divBdr>
          <w:divsChild>
            <w:div w:id="137304518">
              <w:marLeft w:val="0"/>
              <w:marRight w:val="0"/>
              <w:marTop w:val="0"/>
              <w:marBottom w:val="0"/>
              <w:divBdr>
                <w:top w:val="none" w:sz="0" w:space="0" w:color="auto"/>
                <w:left w:val="none" w:sz="0" w:space="0" w:color="auto"/>
                <w:bottom w:val="none" w:sz="0" w:space="0" w:color="auto"/>
                <w:right w:val="none" w:sz="0" w:space="0" w:color="auto"/>
              </w:divBdr>
              <w:divsChild>
                <w:div w:id="21016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025452">
      <w:bodyDiv w:val="1"/>
      <w:marLeft w:val="0"/>
      <w:marRight w:val="0"/>
      <w:marTop w:val="0"/>
      <w:marBottom w:val="0"/>
      <w:divBdr>
        <w:top w:val="none" w:sz="0" w:space="0" w:color="auto"/>
        <w:left w:val="none" w:sz="0" w:space="0" w:color="auto"/>
        <w:bottom w:val="none" w:sz="0" w:space="0" w:color="auto"/>
        <w:right w:val="none" w:sz="0" w:space="0" w:color="auto"/>
      </w:divBdr>
      <w:divsChild>
        <w:div w:id="1666855931">
          <w:marLeft w:val="0"/>
          <w:marRight w:val="0"/>
          <w:marTop w:val="0"/>
          <w:marBottom w:val="0"/>
          <w:divBdr>
            <w:top w:val="none" w:sz="0" w:space="0" w:color="auto"/>
            <w:left w:val="none" w:sz="0" w:space="0" w:color="auto"/>
            <w:bottom w:val="none" w:sz="0" w:space="0" w:color="auto"/>
            <w:right w:val="none" w:sz="0" w:space="0" w:color="auto"/>
          </w:divBdr>
        </w:div>
        <w:div w:id="428697189">
          <w:marLeft w:val="0"/>
          <w:marRight w:val="0"/>
          <w:marTop w:val="0"/>
          <w:marBottom w:val="0"/>
          <w:divBdr>
            <w:top w:val="none" w:sz="0" w:space="0" w:color="auto"/>
            <w:left w:val="none" w:sz="0" w:space="0" w:color="auto"/>
            <w:bottom w:val="none" w:sz="0" w:space="0" w:color="auto"/>
            <w:right w:val="none" w:sz="0" w:space="0" w:color="auto"/>
          </w:divBdr>
          <w:divsChild>
            <w:div w:id="945581014">
              <w:marLeft w:val="0"/>
              <w:marRight w:val="0"/>
              <w:marTop w:val="0"/>
              <w:marBottom w:val="0"/>
              <w:divBdr>
                <w:top w:val="none" w:sz="0" w:space="0" w:color="auto"/>
                <w:left w:val="none" w:sz="0" w:space="0" w:color="auto"/>
                <w:bottom w:val="none" w:sz="0" w:space="0" w:color="auto"/>
                <w:right w:val="none" w:sz="0" w:space="0" w:color="auto"/>
              </w:divBdr>
            </w:div>
          </w:divsChild>
        </w:div>
        <w:div w:id="1645309288">
          <w:marLeft w:val="0"/>
          <w:marRight w:val="0"/>
          <w:marTop w:val="0"/>
          <w:marBottom w:val="0"/>
          <w:divBdr>
            <w:top w:val="none" w:sz="0" w:space="0" w:color="auto"/>
            <w:left w:val="none" w:sz="0" w:space="0" w:color="auto"/>
            <w:bottom w:val="none" w:sz="0" w:space="0" w:color="auto"/>
            <w:right w:val="none" w:sz="0" w:space="0" w:color="auto"/>
          </w:divBdr>
        </w:div>
        <w:div w:id="236745684">
          <w:marLeft w:val="0"/>
          <w:marRight w:val="0"/>
          <w:marTop w:val="0"/>
          <w:marBottom w:val="0"/>
          <w:divBdr>
            <w:top w:val="none" w:sz="0" w:space="0" w:color="auto"/>
            <w:left w:val="none" w:sz="0" w:space="0" w:color="auto"/>
            <w:bottom w:val="none" w:sz="0" w:space="0" w:color="auto"/>
            <w:right w:val="none" w:sz="0" w:space="0" w:color="auto"/>
          </w:divBdr>
          <w:divsChild>
            <w:div w:id="1358966704">
              <w:marLeft w:val="0"/>
              <w:marRight w:val="0"/>
              <w:marTop w:val="0"/>
              <w:marBottom w:val="0"/>
              <w:divBdr>
                <w:top w:val="none" w:sz="0" w:space="0" w:color="auto"/>
                <w:left w:val="none" w:sz="0" w:space="0" w:color="auto"/>
                <w:bottom w:val="none" w:sz="0" w:space="0" w:color="auto"/>
                <w:right w:val="none" w:sz="0" w:space="0" w:color="auto"/>
              </w:divBdr>
            </w:div>
          </w:divsChild>
        </w:div>
        <w:div w:id="967469379">
          <w:marLeft w:val="0"/>
          <w:marRight w:val="0"/>
          <w:marTop w:val="0"/>
          <w:marBottom w:val="0"/>
          <w:divBdr>
            <w:top w:val="none" w:sz="0" w:space="0" w:color="auto"/>
            <w:left w:val="none" w:sz="0" w:space="0" w:color="auto"/>
            <w:bottom w:val="none" w:sz="0" w:space="0" w:color="auto"/>
            <w:right w:val="none" w:sz="0" w:space="0" w:color="auto"/>
          </w:divBdr>
        </w:div>
        <w:div w:id="713188751">
          <w:marLeft w:val="0"/>
          <w:marRight w:val="0"/>
          <w:marTop w:val="0"/>
          <w:marBottom w:val="0"/>
          <w:divBdr>
            <w:top w:val="none" w:sz="0" w:space="0" w:color="auto"/>
            <w:left w:val="none" w:sz="0" w:space="0" w:color="auto"/>
            <w:bottom w:val="none" w:sz="0" w:space="0" w:color="auto"/>
            <w:right w:val="none" w:sz="0" w:space="0" w:color="auto"/>
          </w:divBdr>
          <w:divsChild>
            <w:div w:id="1639988816">
              <w:marLeft w:val="0"/>
              <w:marRight w:val="0"/>
              <w:marTop w:val="0"/>
              <w:marBottom w:val="0"/>
              <w:divBdr>
                <w:top w:val="none" w:sz="0" w:space="0" w:color="auto"/>
                <w:left w:val="none" w:sz="0" w:space="0" w:color="auto"/>
                <w:bottom w:val="none" w:sz="0" w:space="0" w:color="auto"/>
                <w:right w:val="none" w:sz="0" w:space="0" w:color="auto"/>
              </w:divBdr>
            </w:div>
          </w:divsChild>
        </w:div>
        <w:div w:id="848953784">
          <w:marLeft w:val="0"/>
          <w:marRight w:val="0"/>
          <w:marTop w:val="0"/>
          <w:marBottom w:val="0"/>
          <w:divBdr>
            <w:top w:val="none" w:sz="0" w:space="0" w:color="auto"/>
            <w:left w:val="none" w:sz="0" w:space="0" w:color="auto"/>
            <w:bottom w:val="none" w:sz="0" w:space="0" w:color="auto"/>
            <w:right w:val="none" w:sz="0" w:space="0" w:color="auto"/>
          </w:divBdr>
        </w:div>
        <w:div w:id="1201355310">
          <w:marLeft w:val="0"/>
          <w:marRight w:val="0"/>
          <w:marTop w:val="0"/>
          <w:marBottom w:val="0"/>
          <w:divBdr>
            <w:top w:val="none" w:sz="0" w:space="0" w:color="auto"/>
            <w:left w:val="none" w:sz="0" w:space="0" w:color="auto"/>
            <w:bottom w:val="none" w:sz="0" w:space="0" w:color="auto"/>
            <w:right w:val="none" w:sz="0" w:space="0" w:color="auto"/>
          </w:divBdr>
          <w:divsChild>
            <w:div w:id="144707320">
              <w:marLeft w:val="0"/>
              <w:marRight w:val="0"/>
              <w:marTop w:val="0"/>
              <w:marBottom w:val="0"/>
              <w:divBdr>
                <w:top w:val="none" w:sz="0" w:space="0" w:color="auto"/>
                <w:left w:val="none" w:sz="0" w:space="0" w:color="auto"/>
                <w:bottom w:val="none" w:sz="0" w:space="0" w:color="auto"/>
                <w:right w:val="none" w:sz="0" w:space="0" w:color="auto"/>
              </w:divBdr>
            </w:div>
          </w:divsChild>
        </w:div>
        <w:div w:id="150223302">
          <w:marLeft w:val="0"/>
          <w:marRight w:val="0"/>
          <w:marTop w:val="0"/>
          <w:marBottom w:val="0"/>
          <w:divBdr>
            <w:top w:val="none" w:sz="0" w:space="0" w:color="auto"/>
            <w:left w:val="none" w:sz="0" w:space="0" w:color="auto"/>
            <w:bottom w:val="none" w:sz="0" w:space="0" w:color="auto"/>
            <w:right w:val="none" w:sz="0" w:space="0" w:color="auto"/>
          </w:divBdr>
        </w:div>
        <w:div w:id="457530161">
          <w:marLeft w:val="0"/>
          <w:marRight w:val="0"/>
          <w:marTop w:val="0"/>
          <w:marBottom w:val="0"/>
          <w:divBdr>
            <w:top w:val="none" w:sz="0" w:space="0" w:color="auto"/>
            <w:left w:val="none" w:sz="0" w:space="0" w:color="auto"/>
            <w:bottom w:val="none" w:sz="0" w:space="0" w:color="auto"/>
            <w:right w:val="none" w:sz="0" w:space="0" w:color="auto"/>
          </w:divBdr>
          <w:divsChild>
            <w:div w:id="1850870465">
              <w:marLeft w:val="0"/>
              <w:marRight w:val="0"/>
              <w:marTop w:val="0"/>
              <w:marBottom w:val="0"/>
              <w:divBdr>
                <w:top w:val="none" w:sz="0" w:space="0" w:color="auto"/>
                <w:left w:val="none" w:sz="0" w:space="0" w:color="auto"/>
                <w:bottom w:val="none" w:sz="0" w:space="0" w:color="auto"/>
                <w:right w:val="none" w:sz="0" w:space="0" w:color="auto"/>
              </w:divBdr>
            </w:div>
          </w:divsChild>
        </w:div>
        <w:div w:id="2053072188">
          <w:marLeft w:val="0"/>
          <w:marRight w:val="0"/>
          <w:marTop w:val="0"/>
          <w:marBottom w:val="0"/>
          <w:divBdr>
            <w:top w:val="none" w:sz="0" w:space="0" w:color="auto"/>
            <w:left w:val="none" w:sz="0" w:space="0" w:color="auto"/>
            <w:bottom w:val="none" w:sz="0" w:space="0" w:color="auto"/>
            <w:right w:val="none" w:sz="0" w:space="0" w:color="auto"/>
          </w:divBdr>
        </w:div>
        <w:div w:id="641227033">
          <w:marLeft w:val="0"/>
          <w:marRight w:val="0"/>
          <w:marTop w:val="0"/>
          <w:marBottom w:val="0"/>
          <w:divBdr>
            <w:top w:val="none" w:sz="0" w:space="0" w:color="auto"/>
            <w:left w:val="none" w:sz="0" w:space="0" w:color="auto"/>
            <w:bottom w:val="none" w:sz="0" w:space="0" w:color="auto"/>
            <w:right w:val="none" w:sz="0" w:space="0" w:color="auto"/>
          </w:divBdr>
          <w:divsChild>
            <w:div w:id="1212688928">
              <w:marLeft w:val="0"/>
              <w:marRight w:val="0"/>
              <w:marTop w:val="0"/>
              <w:marBottom w:val="0"/>
              <w:divBdr>
                <w:top w:val="none" w:sz="0" w:space="0" w:color="auto"/>
                <w:left w:val="none" w:sz="0" w:space="0" w:color="auto"/>
                <w:bottom w:val="none" w:sz="0" w:space="0" w:color="auto"/>
                <w:right w:val="none" w:sz="0" w:space="0" w:color="auto"/>
              </w:divBdr>
            </w:div>
          </w:divsChild>
        </w:div>
        <w:div w:id="782647747">
          <w:marLeft w:val="0"/>
          <w:marRight w:val="0"/>
          <w:marTop w:val="0"/>
          <w:marBottom w:val="0"/>
          <w:divBdr>
            <w:top w:val="none" w:sz="0" w:space="0" w:color="auto"/>
            <w:left w:val="none" w:sz="0" w:space="0" w:color="auto"/>
            <w:bottom w:val="none" w:sz="0" w:space="0" w:color="auto"/>
            <w:right w:val="none" w:sz="0" w:space="0" w:color="auto"/>
          </w:divBdr>
        </w:div>
        <w:div w:id="1261716477">
          <w:marLeft w:val="0"/>
          <w:marRight w:val="0"/>
          <w:marTop w:val="0"/>
          <w:marBottom w:val="0"/>
          <w:divBdr>
            <w:top w:val="none" w:sz="0" w:space="0" w:color="auto"/>
            <w:left w:val="none" w:sz="0" w:space="0" w:color="auto"/>
            <w:bottom w:val="none" w:sz="0" w:space="0" w:color="auto"/>
            <w:right w:val="none" w:sz="0" w:space="0" w:color="auto"/>
          </w:divBdr>
          <w:divsChild>
            <w:div w:id="1828397964">
              <w:marLeft w:val="0"/>
              <w:marRight w:val="0"/>
              <w:marTop w:val="0"/>
              <w:marBottom w:val="0"/>
              <w:divBdr>
                <w:top w:val="none" w:sz="0" w:space="0" w:color="auto"/>
                <w:left w:val="none" w:sz="0" w:space="0" w:color="auto"/>
                <w:bottom w:val="none" w:sz="0" w:space="0" w:color="auto"/>
                <w:right w:val="none" w:sz="0" w:space="0" w:color="auto"/>
              </w:divBdr>
            </w:div>
          </w:divsChild>
        </w:div>
        <w:div w:id="1863781386">
          <w:marLeft w:val="0"/>
          <w:marRight w:val="0"/>
          <w:marTop w:val="300"/>
          <w:marBottom w:val="0"/>
          <w:divBdr>
            <w:top w:val="none" w:sz="0" w:space="0" w:color="auto"/>
            <w:left w:val="none" w:sz="0" w:space="0" w:color="auto"/>
            <w:bottom w:val="none" w:sz="0" w:space="0" w:color="auto"/>
            <w:right w:val="none" w:sz="0" w:space="0" w:color="auto"/>
          </w:divBdr>
          <w:divsChild>
            <w:div w:id="1747023586">
              <w:marLeft w:val="0"/>
              <w:marRight w:val="0"/>
              <w:marTop w:val="0"/>
              <w:marBottom w:val="0"/>
              <w:divBdr>
                <w:top w:val="none" w:sz="0" w:space="0" w:color="auto"/>
                <w:left w:val="none" w:sz="0" w:space="0" w:color="auto"/>
                <w:bottom w:val="none" w:sz="0" w:space="0" w:color="auto"/>
                <w:right w:val="none" w:sz="0" w:space="0" w:color="auto"/>
              </w:divBdr>
              <w:divsChild>
                <w:div w:id="15273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7062">
          <w:marLeft w:val="0"/>
          <w:marRight w:val="0"/>
          <w:marTop w:val="300"/>
          <w:marBottom w:val="0"/>
          <w:divBdr>
            <w:top w:val="none" w:sz="0" w:space="0" w:color="auto"/>
            <w:left w:val="none" w:sz="0" w:space="0" w:color="auto"/>
            <w:bottom w:val="none" w:sz="0" w:space="0" w:color="auto"/>
            <w:right w:val="none" w:sz="0" w:space="0" w:color="auto"/>
          </w:divBdr>
          <w:divsChild>
            <w:div w:id="2109347988">
              <w:marLeft w:val="0"/>
              <w:marRight w:val="0"/>
              <w:marTop w:val="0"/>
              <w:marBottom w:val="0"/>
              <w:divBdr>
                <w:top w:val="none" w:sz="0" w:space="0" w:color="auto"/>
                <w:left w:val="none" w:sz="0" w:space="0" w:color="auto"/>
                <w:bottom w:val="none" w:sz="0" w:space="0" w:color="auto"/>
                <w:right w:val="none" w:sz="0" w:space="0" w:color="auto"/>
              </w:divBdr>
              <w:divsChild>
                <w:div w:id="166986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930551">
          <w:marLeft w:val="0"/>
          <w:marRight w:val="0"/>
          <w:marTop w:val="300"/>
          <w:marBottom w:val="0"/>
          <w:divBdr>
            <w:top w:val="none" w:sz="0" w:space="0" w:color="auto"/>
            <w:left w:val="none" w:sz="0" w:space="0" w:color="auto"/>
            <w:bottom w:val="none" w:sz="0" w:space="0" w:color="auto"/>
            <w:right w:val="none" w:sz="0" w:space="0" w:color="auto"/>
          </w:divBdr>
          <w:divsChild>
            <w:div w:id="1241326610">
              <w:marLeft w:val="0"/>
              <w:marRight w:val="0"/>
              <w:marTop w:val="0"/>
              <w:marBottom w:val="0"/>
              <w:divBdr>
                <w:top w:val="none" w:sz="0" w:space="0" w:color="auto"/>
                <w:left w:val="none" w:sz="0" w:space="0" w:color="auto"/>
                <w:bottom w:val="none" w:sz="0" w:space="0" w:color="auto"/>
                <w:right w:val="none" w:sz="0" w:space="0" w:color="auto"/>
              </w:divBdr>
              <w:divsChild>
                <w:div w:id="13039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48907">
          <w:marLeft w:val="0"/>
          <w:marRight w:val="0"/>
          <w:marTop w:val="300"/>
          <w:marBottom w:val="0"/>
          <w:divBdr>
            <w:top w:val="none" w:sz="0" w:space="0" w:color="auto"/>
            <w:left w:val="none" w:sz="0" w:space="0" w:color="auto"/>
            <w:bottom w:val="none" w:sz="0" w:space="0" w:color="auto"/>
            <w:right w:val="none" w:sz="0" w:space="0" w:color="auto"/>
          </w:divBdr>
          <w:divsChild>
            <w:div w:id="925457120">
              <w:marLeft w:val="0"/>
              <w:marRight w:val="0"/>
              <w:marTop w:val="0"/>
              <w:marBottom w:val="0"/>
              <w:divBdr>
                <w:top w:val="none" w:sz="0" w:space="0" w:color="auto"/>
                <w:left w:val="none" w:sz="0" w:space="0" w:color="auto"/>
                <w:bottom w:val="none" w:sz="0" w:space="0" w:color="auto"/>
                <w:right w:val="none" w:sz="0" w:space="0" w:color="auto"/>
              </w:divBdr>
              <w:divsChild>
                <w:div w:id="61394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8292325">
      <w:bodyDiv w:val="1"/>
      <w:marLeft w:val="0"/>
      <w:marRight w:val="0"/>
      <w:marTop w:val="0"/>
      <w:marBottom w:val="0"/>
      <w:divBdr>
        <w:top w:val="none" w:sz="0" w:space="0" w:color="auto"/>
        <w:left w:val="none" w:sz="0" w:space="0" w:color="auto"/>
        <w:bottom w:val="none" w:sz="0" w:space="0" w:color="auto"/>
        <w:right w:val="none" w:sz="0" w:space="0" w:color="auto"/>
      </w:divBdr>
      <w:divsChild>
        <w:div w:id="455374451">
          <w:marLeft w:val="0"/>
          <w:marRight w:val="0"/>
          <w:marTop w:val="0"/>
          <w:marBottom w:val="0"/>
          <w:divBdr>
            <w:top w:val="none" w:sz="0" w:space="0" w:color="auto"/>
            <w:left w:val="none" w:sz="0" w:space="0" w:color="auto"/>
            <w:bottom w:val="none" w:sz="0" w:space="0" w:color="auto"/>
            <w:right w:val="none" w:sz="0" w:space="0" w:color="auto"/>
          </w:divBdr>
        </w:div>
        <w:div w:id="1741250484">
          <w:marLeft w:val="0"/>
          <w:marRight w:val="0"/>
          <w:marTop w:val="0"/>
          <w:marBottom w:val="0"/>
          <w:divBdr>
            <w:top w:val="none" w:sz="0" w:space="0" w:color="auto"/>
            <w:left w:val="none" w:sz="0" w:space="0" w:color="auto"/>
            <w:bottom w:val="none" w:sz="0" w:space="0" w:color="auto"/>
            <w:right w:val="none" w:sz="0" w:space="0" w:color="auto"/>
          </w:divBdr>
          <w:divsChild>
            <w:div w:id="1356542131">
              <w:marLeft w:val="0"/>
              <w:marRight w:val="0"/>
              <w:marTop w:val="0"/>
              <w:marBottom w:val="0"/>
              <w:divBdr>
                <w:top w:val="none" w:sz="0" w:space="0" w:color="auto"/>
                <w:left w:val="none" w:sz="0" w:space="0" w:color="auto"/>
                <w:bottom w:val="none" w:sz="0" w:space="0" w:color="auto"/>
                <w:right w:val="none" w:sz="0" w:space="0" w:color="auto"/>
              </w:divBdr>
            </w:div>
          </w:divsChild>
        </w:div>
        <w:div w:id="394280517">
          <w:marLeft w:val="0"/>
          <w:marRight w:val="0"/>
          <w:marTop w:val="0"/>
          <w:marBottom w:val="0"/>
          <w:divBdr>
            <w:top w:val="none" w:sz="0" w:space="0" w:color="auto"/>
            <w:left w:val="none" w:sz="0" w:space="0" w:color="auto"/>
            <w:bottom w:val="none" w:sz="0" w:space="0" w:color="auto"/>
            <w:right w:val="none" w:sz="0" w:space="0" w:color="auto"/>
          </w:divBdr>
        </w:div>
        <w:div w:id="1706636869">
          <w:marLeft w:val="0"/>
          <w:marRight w:val="0"/>
          <w:marTop w:val="0"/>
          <w:marBottom w:val="0"/>
          <w:divBdr>
            <w:top w:val="none" w:sz="0" w:space="0" w:color="auto"/>
            <w:left w:val="none" w:sz="0" w:space="0" w:color="auto"/>
            <w:bottom w:val="none" w:sz="0" w:space="0" w:color="auto"/>
            <w:right w:val="none" w:sz="0" w:space="0" w:color="auto"/>
          </w:divBdr>
          <w:divsChild>
            <w:div w:id="151414967">
              <w:marLeft w:val="0"/>
              <w:marRight w:val="0"/>
              <w:marTop w:val="0"/>
              <w:marBottom w:val="0"/>
              <w:divBdr>
                <w:top w:val="none" w:sz="0" w:space="0" w:color="auto"/>
                <w:left w:val="none" w:sz="0" w:space="0" w:color="auto"/>
                <w:bottom w:val="none" w:sz="0" w:space="0" w:color="auto"/>
                <w:right w:val="none" w:sz="0" w:space="0" w:color="auto"/>
              </w:divBdr>
            </w:div>
          </w:divsChild>
        </w:div>
        <w:div w:id="529992824">
          <w:marLeft w:val="0"/>
          <w:marRight w:val="0"/>
          <w:marTop w:val="0"/>
          <w:marBottom w:val="0"/>
          <w:divBdr>
            <w:top w:val="none" w:sz="0" w:space="0" w:color="auto"/>
            <w:left w:val="none" w:sz="0" w:space="0" w:color="auto"/>
            <w:bottom w:val="none" w:sz="0" w:space="0" w:color="auto"/>
            <w:right w:val="none" w:sz="0" w:space="0" w:color="auto"/>
          </w:divBdr>
        </w:div>
        <w:div w:id="22441515">
          <w:marLeft w:val="0"/>
          <w:marRight w:val="0"/>
          <w:marTop w:val="0"/>
          <w:marBottom w:val="0"/>
          <w:divBdr>
            <w:top w:val="none" w:sz="0" w:space="0" w:color="auto"/>
            <w:left w:val="none" w:sz="0" w:space="0" w:color="auto"/>
            <w:bottom w:val="none" w:sz="0" w:space="0" w:color="auto"/>
            <w:right w:val="none" w:sz="0" w:space="0" w:color="auto"/>
          </w:divBdr>
          <w:divsChild>
            <w:div w:id="1576011499">
              <w:marLeft w:val="0"/>
              <w:marRight w:val="0"/>
              <w:marTop w:val="0"/>
              <w:marBottom w:val="0"/>
              <w:divBdr>
                <w:top w:val="none" w:sz="0" w:space="0" w:color="auto"/>
                <w:left w:val="none" w:sz="0" w:space="0" w:color="auto"/>
                <w:bottom w:val="none" w:sz="0" w:space="0" w:color="auto"/>
                <w:right w:val="none" w:sz="0" w:space="0" w:color="auto"/>
              </w:divBdr>
            </w:div>
          </w:divsChild>
        </w:div>
        <w:div w:id="370302472">
          <w:marLeft w:val="0"/>
          <w:marRight w:val="0"/>
          <w:marTop w:val="0"/>
          <w:marBottom w:val="0"/>
          <w:divBdr>
            <w:top w:val="none" w:sz="0" w:space="0" w:color="auto"/>
            <w:left w:val="none" w:sz="0" w:space="0" w:color="auto"/>
            <w:bottom w:val="none" w:sz="0" w:space="0" w:color="auto"/>
            <w:right w:val="none" w:sz="0" w:space="0" w:color="auto"/>
          </w:divBdr>
        </w:div>
        <w:div w:id="1918663607">
          <w:marLeft w:val="0"/>
          <w:marRight w:val="0"/>
          <w:marTop w:val="0"/>
          <w:marBottom w:val="0"/>
          <w:divBdr>
            <w:top w:val="none" w:sz="0" w:space="0" w:color="auto"/>
            <w:left w:val="none" w:sz="0" w:space="0" w:color="auto"/>
            <w:bottom w:val="none" w:sz="0" w:space="0" w:color="auto"/>
            <w:right w:val="none" w:sz="0" w:space="0" w:color="auto"/>
          </w:divBdr>
          <w:divsChild>
            <w:div w:id="1887794814">
              <w:marLeft w:val="0"/>
              <w:marRight w:val="0"/>
              <w:marTop w:val="0"/>
              <w:marBottom w:val="0"/>
              <w:divBdr>
                <w:top w:val="none" w:sz="0" w:space="0" w:color="auto"/>
                <w:left w:val="none" w:sz="0" w:space="0" w:color="auto"/>
                <w:bottom w:val="none" w:sz="0" w:space="0" w:color="auto"/>
                <w:right w:val="none" w:sz="0" w:space="0" w:color="auto"/>
              </w:divBdr>
            </w:div>
          </w:divsChild>
        </w:div>
        <w:div w:id="1529952986">
          <w:marLeft w:val="0"/>
          <w:marRight w:val="0"/>
          <w:marTop w:val="0"/>
          <w:marBottom w:val="0"/>
          <w:divBdr>
            <w:top w:val="none" w:sz="0" w:space="0" w:color="auto"/>
            <w:left w:val="none" w:sz="0" w:space="0" w:color="auto"/>
            <w:bottom w:val="none" w:sz="0" w:space="0" w:color="auto"/>
            <w:right w:val="none" w:sz="0" w:space="0" w:color="auto"/>
          </w:divBdr>
        </w:div>
        <w:div w:id="721177064">
          <w:marLeft w:val="0"/>
          <w:marRight w:val="0"/>
          <w:marTop w:val="0"/>
          <w:marBottom w:val="0"/>
          <w:divBdr>
            <w:top w:val="none" w:sz="0" w:space="0" w:color="auto"/>
            <w:left w:val="none" w:sz="0" w:space="0" w:color="auto"/>
            <w:bottom w:val="none" w:sz="0" w:space="0" w:color="auto"/>
            <w:right w:val="none" w:sz="0" w:space="0" w:color="auto"/>
          </w:divBdr>
          <w:divsChild>
            <w:div w:id="1533684019">
              <w:marLeft w:val="0"/>
              <w:marRight w:val="0"/>
              <w:marTop w:val="0"/>
              <w:marBottom w:val="0"/>
              <w:divBdr>
                <w:top w:val="none" w:sz="0" w:space="0" w:color="auto"/>
                <w:left w:val="none" w:sz="0" w:space="0" w:color="auto"/>
                <w:bottom w:val="none" w:sz="0" w:space="0" w:color="auto"/>
                <w:right w:val="none" w:sz="0" w:space="0" w:color="auto"/>
              </w:divBdr>
            </w:div>
          </w:divsChild>
        </w:div>
        <w:div w:id="2003048840">
          <w:marLeft w:val="0"/>
          <w:marRight w:val="0"/>
          <w:marTop w:val="0"/>
          <w:marBottom w:val="0"/>
          <w:divBdr>
            <w:top w:val="none" w:sz="0" w:space="0" w:color="auto"/>
            <w:left w:val="none" w:sz="0" w:space="0" w:color="auto"/>
            <w:bottom w:val="none" w:sz="0" w:space="0" w:color="auto"/>
            <w:right w:val="none" w:sz="0" w:space="0" w:color="auto"/>
          </w:divBdr>
        </w:div>
        <w:div w:id="2106415654">
          <w:marLeft w:val="0"/>
          <w:marRight w:val="0"/>
          <w:marTop w:val="0"/>
          <w:marBottom w:val="0"/>
          <w:divBdr>
            <w:top w:val="none" w:sz="0" w:space="0" w:color="auto"/>
            <w:left w:val="none" w:sz="0" w:space="0" w:color="auto"/>
            <w:bottom w:val="none" w:sz="0" w:space="0" w:color="auto"/>
            <w:right w:val="none" w:sz="0" w:space="0" w:color="auto"/>
          </w:divBdr>
          <w:divsChild>
            <w:div w:id="2057704870">
              <w:marLeft w:val="0"/>
              <w:marRight w:val="0"/>
              <w:marTop w:val="0"/>
              <w:marBottom w:val="0"/>
              <w:divBdr>
                <w:top w:val="none" w:sz="0" w:space="0" w:color="auto"/>
                <w:left w:val="none" w:sz="0" w:space="0" w:color="auto"/>
                <w:bottom w:val="none" w:sz="0" w:space="0" w:color="auto"/>
                <w:right w:val="none" w:sz="0" w:space="0" w:color="auto"/>
              </w:divBdr>
            </w:div>
          </w:divsChild>
        </w:div>
        <w:div w:id="2085107084">
          <w:marLeft w:val="0"/>
          <w:marRight w:val="0"/>
          <w:marTop w:val="0"/>
          <w:marBottom w:val="0"/>
          <w:divBdr>
            <w:top w:val="none" w:sz="0" w:space="0" w:color="auto"/>
            <w:left w:val="none" w:sz="0" w:space="0" w:color="auto"/>
            <w:bottom w:val="none" w:sz="0" w:space="0" w:color="auto"/>
            <w:right w:val="none" w:sz="0" w:space="0" w:color="auto"/>
          </w:divBdr>
        </w:div>
        <w:div w:id="1712536041">
          <w:marLeft w:val="0"/>
          <w:marRight w:val="0"/>
          <w:marTop w:val="0"/>
          <w:marBottom w:val="0"/>
          <w:divBdr>
            <w:top w:val="none" w:sz="0" w:space="0" w:color="auto"/>
            <w:left w:val="none" w:sz="0" w:space="0" w:color="auto"/>
            <w:bottom w:val="none" w:sz="0" w:space="0" w:color="auto"/>
            <w:right w:val="none" w:sz="0" w:space="0" w:color="auto"/>
          </w:divBdr>
          <w:divsChild>
            <w:div w:id="1438211011">
              <w:marLeft w:val="0"/>
              <w:marRight w:val="0"/>
              <w:marTop w:val="0"/>
              <w:marBottom w:val="0"/>
              <w:divBdr>
                <w:top w:val="none" w:sz="0" w:space="0" w:color="auto"/>
                <w:left w:val="none" w:sz="0" w:space="0" w:color="auto"/>
                <w:bottom w:val="none" w:sz="0" w:space="0" w:color="auto"/>
                <w:right w:val="none" w:sz="0" w:space="0" w:color="auto"/>
              </w:divBdr>
            </w:div>
          </w:divsChild>
        </w:div>
        <w:div w:id="1051998963">
          <w:marLeft w:val="0"/>
          <w:marRight w:val="0"/>
          <w:marTop w:val="300"/>
          <w:marBottom w:val="0"/>
          <w:divBdr>
            <w:top w:val="none" w:sz="0" w:space="0" w:color="auto"/>
            <w:left w:val="none" w:sz="0" w:space="0" w:color="auto"/>
            <w:bottom w:val="none" w:sz="0" w:space="0" w:color="auto"/>
            <w:right w:val="none" w:sz="0" w:space="0" w:color="auto"/>
          </w:divBdr>
          <w:divsChild>
            <w:div w:id="1608587050">
              <w:marLeft w:val="0"/>
              <w:marRight w:val="0"/>
              <w:marTop w:val="0"/>
              <w:marBottom w:val="0"/>
              <w:divBdr>
                <w:top w:val="none" w:sz="0" w:space="0" w:color="auto"/>
                <w:left w:val="none" w:sz="0" w:space="0" w:color="auto"/>
                <w:bottom w:val="none" w:sz="0" w:space="0" w:color="auto"/>
                <w:right w:val="none" w:sz="0" w:space="0" w:color="auto"/>
              </w:divBdr>
              <w:divsChild>
                <w:div w:id="765349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97059">
          <w:marLeft w:val="0"/>
          <w:marRight w:val="0"/>
          <w:marTop w:val="300"/>
          <w:marBottom w:val="0"/>
          <w:divBdr>
            <w:top w:val="none" w:sz="0" w:space="0" w:color="auto"/>
            <w:left w:val="none" w:sz="0" w:space="0" w:color="auto"/>
            <w:bottom w:val="none" w:sz="0" w:space="0" w:color="auto"/>
            <w:right w:val="none" w:sz="0" w:space="0" w:color="auto"/>
          </w:divBdr>
          <w:divsChild>
            <w:div w:id="611018658">
              <w:marLeft w:val="0"/>
              <w:marRight w:val="0"/>
              <w:marTop w:val="0"/>
              <w:marBottom w:val="0"/>
              <w:divBdr>
                <w:top w:val="none" w:sz="0" w:space="0" w:color="auto"/>
                <w:left w:val="none" w:sz="0" w:space="0" w:color="auto"/>
                <w:bottom w:val="none" w:sz="0" w:space="0" w:color="auto"/>
                <w:right w:val="none" w:sz="0" w:space="0" w:color="auto"/>
              </w:divBdr>
              <w:divsChild>
                <w:div w:id="32008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669777">
          <w:marLeft w:val="0"/>
          <w:marRight w:val="0"/>
          <w:marTop w:val="300"/>
          <w:marBottom w:val="0"/>
          <w:divBdr>
            <w:top w:val="none" w:sz="0" w:space="0" w:color="auto"/>
            <w:left w:val="none" w:sz="0" w:space="0" w:color="auto"/>
            <w:bottom w:val="none" w:sz="0" w:space="0" w:color="auto"/>
            <w:right w:val="none" w:sz="0" w:space="0" w:color="auto"/>
          </w:divBdr>
          <w:divsChild>
            <w:div w:id="1562716037">
              <w:marLeft w:val="0"/>
              <w:marRight w:val="0"/>
              <w:marTop w:val="0"/>
              <w:marBottom w:val="0"/>
              <w:divBdr>
                <w:top w:val="none" w:sz="0" w:space="0" w:color="auto"/>
                <w:left w:val="none" w:sz="0" w:space="0" w:color="auto"/>
                <w:bottom w:val="none" w:sz="0" w:space="0" w:color="auto"/>
                <w:right w:val="none" w:sz="0" w:space="0" w:color="auto"/>
              </w:divBdr>
              <w:divsChild>
                <w:div w:id="80669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101379">
      <w:bodyDiv w:val="1"/>
      <w:marLeft w:val="0"/>
      <w:marRight w:val="0"/>
      <w:marTop w:val="0"/>
      <w:marBottom w:val="0"/>
      <w:divBdr>
        <w:top w:val="none" w:sz="0" w:space="0" w:color="auto"/>
        <w:left w:val="none" w:sz="0" w:space="0" w:color="auto"/>
        <w:bottom w:val="none" w:sz="0" w:space="0" w:color="auto"/>
        <w:right w:val="none" w:sz="0" w:space="0" w:color="auto"/>
      </w:divBdr>
      <w:divsChild>
        <w:div w:id="1964530506">
          <w:marLeft w:val="0"/>
          <w:marRight w:val="0"/>
          <w:marTop w:val="0"/>
          <w:marBottom w:val="0"/>
          <w:divBdr>
            <w:top w:val="none" w:sz="0" w:space="0" w:color="auto"/>
            <w:left w:val="none" w:sz="0" w:space="0" w:color="auto"/>
            <w:bottom w:val="none" w:sz="0" w:space="0" w:color="auto"/>
            <w:right w:val="none" w:sz="0" w:space="0" w:color="auto"/>
          </w:divBdr>
        </w:div>
        <w:div w:id="2001082331">
          <w:marLeft w:val="0"/>
          <w:marRight w:val="0"/>
          <w:marTop w:val="0"/>
          <w:marBottom w:val="0"/>
          <w:divBdr>
            <w:top w:val="none" w:sz="0" w:space="0" w:color="auto"/>
            <w:left w:val="none" w:sz="0" w:space="0" w:color="auto"/>
            <w:bottom w:val="none" w:sz="0" w:space="0" w:color="auto"/>
            <w:right w:val="none" w:sz="0" w:space="0" w:color="auto"/>
          </w:divBdr>
          <w:divsChild>
            <w:div w:id="1449276202">
              <w:marLeft w:val="0"/>
              <w:marRight w:val="0"/>
              <w:marTop w:val="0"/>
              <w:marBottom w:val="0"/>
              <w:divBdr>
                <w:top w:val="none" w:sz="0" w:space="0" w:color="auto"/>
                <w:left w:val="none" w:sz="0" w:space="0" w:color="auto"/>
                <w:bottom w:val="none" w:sz="0" w:space="0" w:color="auto"/>
                <w:right w:val="none" w:sz="0" w:space="0" w:color="auto"/>
              </w:divBdr>
            </w:div>
          </w:divsChild>
        </w:div>
        <w:div w:id="733309430">
          <w:marLeft w:val="0"/>
          <w:marRight w:val="0"/>
          <w:marTop w:val="0"/>
          <w:marBottom w:val="0"/>
          <w:divBdr>
            <w:top w:val="none" w:sz="0" w:space="0" w:color="auto"/>
            <w:left w:val="none" w:sz="0" w:space="0" w:color="auto"/>
            <w:bottom w:val="none" w:sz="0" w:space="0" w:color="auto"/>
            <w:right w:val="none" w:sz="0" w:space="0" w:color="auto"/>
          </w:divBdr>
        </w:div>
        <w:div w:id="1473059034">
          <w:marLeft w:val="0"/>
          <w:marRight w:val="0"/>
          <w:marTop w:val="0"/>
          <w:marBottom w:val="0"/>
          <w:divBdr>
            <w:top w:val="none" w:sz="0" w:space="0" w:color="auto"/>
            <w:left w:val="none" w:sz="0" w:space="0" w:color="auto"/>
            <w:bottom w:val="none" w:sz="0" w:space="0" w:color="auto"/>
            <w:right w:val="none" w:sz="0" w:space="0" w:color="auto"/>
          </w:divBdr>
          <w:divsChild>
            <w:div w:id="603268338">
              <w:marLeft w:val="0"/>
              <w:marRight w:val="0"/>
              <w:marTop w:val="0"/>
              <w:marBottom w:val="0"/>
              <w:divBdr>
                <w:top w:val="none" w:sz="0" w:space="0" w:color="auto"/>
                <w:left w:val="none" w:sz="0" w:space="0" w:color="auto"/>
                <w:bottom w:val="none" w:sz="0" w:space="0" w:color="auto"/>
                <w:right w:val="none" w:sz="0" w:space="0" w:color="auto"/>
              </w:divBdr>
            </w:div>
          </w:divsChild>
        </w:div>
        <w:div w:id="1654605315">
          <w:marLeft w:val="0"/>
          <w:marRight w:val="0"/>
          <w:marTop w:val="0"/>
          <w:marBottom w:val="0"/>
          <w:divBdr>
            <w:top w:val="none" w:sz="0" w:space="0" w:color="auto"/>
            <w:left w:val="none" w:sz="0" w:space="0" w:color="auto"/>
            <w:bottom w:val="none" w:sz="0" w:space="0" w:color="auto"/>
            <w:right w:val="none" w:sz="0" w:space="0" w:color="auto"/>
          </w:divBdr>
        </w:div>
        <w:div w:id="754784313">
          <w:marLeft w:val="0"/>
          <w:marRight w:val="0"/>
          <w:marTop w:val="0"/>
          <w:marBottom w:val="0"/>
          <w:divBdr>
            <w:top w:val="none" w:sz="0" w:space="0" w:color="auto"/>
            <w:left w:val="none" w:sz="0" w:space="0" w:color="auto"/>
            <w:bottom w:val="none" w:sz="0" w:space="0" w:color="auto"/>
            <w:right w:val="none" w:sz="0" w:space="0" w:color="auto"/>
          </w:divBdr>
          <w:divsChild>
            <w:div w:id="1985113167">
              <w:marLeft w:val="0"/>
              <w:marRight w:val="0"/>
              <w:marTop w:val="0"/>
              <w:marBottom w:val="0"/>
              <w:divBdr>
                <w:top w:val="none" w:sz="0" w:space="0" w:color="auto"/>
                <w:left w:val="none" w:sz="0" w:space="0" w:color="auto"/>
                <w:bottom w:val="none" w:sz="0" w:space="0" w:color="auto"/>
                <w:right w:val="none" w:sz="0" w:space="0" w:color="auto"/>
              </w:divBdr>
            </w:div>
          </w:divsChild>
        </w:div>
        <w:div w:id="1660233866">
          <w:marLeft w:val="0"/>
          <w:marRight w:val="0"/>
          <w:marTop w:val="0"/>
          <w:marBottom w:val="0"/>
          <w:divBdr>
            <w:top w:val="none" w:sz="0" w:space="0" w:color="auto"/>
            <w:left w:val="none" w:sz="0" w:space="0" w:color="auto"/>
            <w:bottom w:val="none" w:sz="0" w:space="0" w:color="auto"/>
            <w:right w:val="none" w:sz="0" w:space="0" w:color="auto"/>
          </w:divBdr>
        </w:div>
        <w:div w:id="866676548">
          <w:marLeft w:val="0"/>
          <w:marRight w:val="0"/>
          <w:marTop w:val="0"/>
          <w:marBottom w:val="0"/>
          <w:divBdr>
            <w:top w:val="none" w:sz="0" w:space="0" w:color="auto"/>
            <w:left w:val="none" w:sz="0" w:space="0" w:color="auto"/>
            <w:bottom w:val="none" w:sz="0" w:space="0" w:color="auto"/>
            <w:right w:val="none" w:sz="0" w:space="0" w:color="auto"/>
          </w:divBdr>
          <w:divsChild>
            <w:div w:id="1179810492">
              <w:marLeft w:val="0"/>
              <w:marRight w:val="0"/>
              <w:marTop w:val="0"/>
              <w:marBottom w:val="0"/>
              <w:divBdr>
                <w:top w:val="none" w:sz="0" w:space="0" w:color="auto"/>
                <w:left w:val="none" w:sz="0" w:space="0" w:color="auto"/>
                <w:bottom w:val="none" w:sz="0" w:space="0" w:color="auto"/>
                <w:right w:val="none" w:sz="0" w:space="0" w:color="auto"/>
              </w:divBdr>
            </w:div>
          </w:divsChild>
        </w:div>
        <w:div w:id="652376046">
          <w:marLeft w:val="0"/>
          <w:marRight w:val="0"/>
          <w:marTop w:val="0"/>
          <w:marBottom w:val="0"/>
          <w:divBdr>
            <w:top w:val="none" w:sz="0" w:space="0" w:color="auto"/>
            <w:left w:val="none" w:sz="0" w:space="0" w:color="auto"/>
            <w:bottom w:val="none" w:sz="0" w:space="0" w:color="auto"/>
            <w:right w:val="none" w:sz="0" w:space="0" w:color="auto"/>
          </w:divBdr>
        </w:div>
        <w:div w:id="888148254">
          <w:marLeft w:val="0"/>
          <w:marRight w:val="0"/>
          <w:marTop w:val="0"/>
          <w:marBottom w:val="0"/>
          <w:divBdr>
            <w:top w:val="none" w:sz="0" w:space="0" w:color="auto"/>
            <w:left w:val="none" w:sz="0" w:space="0" w:color="auto"/>
            <w:bottom w:val="none" w:sz="0" w:space="0" w:color="auto"/>
            <w:right w:val="none" w:sz="0" w:space="0" w:color="auto"/>
          </w:divBdr>
          <w:divsChild>
            <w:div w:id="489714921">
              <w:marLeft w:val="0"/>
              <w:marRight w:val="0"/>
              <w:marTop w:val="0"/>
              <w:marBottom w:val="0"/>
              <w:divBdr>
                <w:top w:val="none" w:sz="0" w:space="0" w:color="auto"/>
                <w:left w:val="none" w:sz="0" w:space="0" w:color="auto"/>
                <w:bottom w:val="none" w:sz="0" w:space="0" w:color="auto"/>
                <w:right w:val="none" w:sz="0" w:space="0" w:color="auto"/>
              </w:divBdr>
            </w:div>
          </w:divsChild>
        </w:div>
        <w:div w:id="1264069195">
          <w:marLeft w:val="0"/>
          <w:marRight w:val="0"/>
          <w:marTop w:val="0"/>
          <w:marBottom w:val="0"/>
          <w:divBdr>
            <w:top w:val="none" w:sz="0" w:space="0" w:color="auto"/>
            <w:left w:val="none" w:sz="0" w:space="0" w:color="auto"/>
            <w:bottom w:val="none" w:sz="0" w:space="0" w:color="auto"/>
            <w:right w:val="none" w:sz="0" w:space="0" w:color="auto"/>
          </w:divBdr>
        </w:div>
        <w:div w:id="553011039">
          <w:marLeft w:val="0"/>
          <w:marRight w:val="0"/>
          <w:marTop w:val="0"/>
          <w:marBottom w:val="0"/>
          <w:divBdr>
            <w:top w:val="none" w:sz="0" w:space="0" w:color="auto"/>
            <w:left w:val="none" w:sz="0" w:space="0" w:color="auto"/>
            <w:bottom w:val="none" w:sz="0" w:space="0" w:color="auto"/>
            <w:right w:val="none" w:sz="0" w:space="0" w:color="auto"/>
          </w:divBdr>
          <w:divsChild>
            <w:div w:id="467632121">
              <w:marLeft w:val="0"/>
              <w:marRight w:val="0"/>
              <w:marTop w:val="0"/>
              <w:marBottom w:val="0"/>
              <w:divBdr>
                <w:top w:val="none" w:sz="0" w:space="0" w:color="auto"/>
                <w:left w:val="none" w:sz="0" w:space="0" w:color="auto"/>
                <w:bottom w:val="none" w:sz="0" w:space="0" w:color="auto"/>
                <w:right w:val="none" w:sz="0" w:space="0" w:color="auto"/>
              </w:divBdr>
            </w:div>
          </w:divsChild>
        </w:div>
        <w:div w:id="595333526">
          <w:marLeft w:val="0"/>
          <w:marRight w:val="0"/>
          <w:marTop w:val="0"/>
          <w:marBottom w:val="0"/>
          <w:divBdr>
            <w:top w:val="none" w:sz="0" w:space="0" w:color="auto"/>
            <w:left w:val="none" w:sz="0" w:space="0" w:color="auto"/>
            <w:bottom w:val="none" w:sz="0" w:space="0" w:color="auto"/>
            <w:right w:val="none" w:sz="0" w:space="0" w:color="auto"/>
          </w:divBdr>
        </w:div>
        <w:div w:id="680353030">
          <w:marLeft w:val="0"/>
          <w:marRight w:val="0"/>
          <w:marTop w:val="0"/>
          <w:marBottom w:val="0"/>
          <w:divBdr>
            <w:top w:val="none" w:sz="0" w:space="0" w:color="auto"/>
            <w:left w:val="none" w:sz="0" w:space="0" w:color="auto"/>
            <w:bottom w:val="none" w:sz="0" w:space="0" w:color="auto"/>
            <w:right w:val="none" w:sz="0" w:space="0" w:color="auto"/>
          </w:divBdr>
          <w:divsChild>
            <w:div w:id="1110853771">
              <w:marLeft w:val="0"/>
              <w:marRight w:val="0"/>
              <w:marTop w:val="0"/>
              <w:marBottom w:val="0"/>
              <w:divBdr>
                <w:top w:val="none" w:sz="0" w:space="0" w:color="auto"/>
                <w:left w:val="none" w:sz="0" w:space="0" w:color="auto"/>
                <w:bottom w:val="none" w:sz="0" w:space="0" w:color="auto"/>
                <w:right w:val="none" w:sz="0" w:space="0" w:color="auto"/>
              </w:divBdr>
            </w:div>
          </w:divsChild>
        </w:div>
        <w:div w:id="1088697718">
          <w:marLeft w:val="0"/>
          <w:marRight w:val="0"/>
          <w:marTop w:val="300"/>
          <w:marBottom w:val="0"/>
          <w:divBdr>
            <w:top w:val="none" w:sz="0" w:space="0" w:color="auto"/>
            <w:left w:val="none" w:sz="0" w:space="0" w:color="auto"/>
            <w:bottom w:val="none" w:sz="0" w:space="0" w:color="auto"/>
            <w:right w:val="none" w:sz="0" w:space="0" w:color="auto"/>
          </w:divBdr>
          <w:divsChild>
            <w:div w:id="582908598">
              <w:marLeft w:val="0"/>
              <w:marRight w:val="0"/>
              <w:marTop w:val="0"/>
              <w:marBottom w:val="0"/>
              <w:divBdr>
                <w:top w:val="none" w:sz="0" w:space="0" w:color="auto"/>
                <w:left w:val="none" w:sz="0" w:space="0" w:color="auto"/>
                <w:bottom w:val="none" w:sz="0" w:space="0" w:color="auto"/>
                <w:right w:val="none" w:sz="0" w:space="0" w:color="auto"/>
              </w:divBdr>
              <w:divsChild>
                <w:div w:id="148131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1770">
          <w:marLeft w:val="0"/>
          <w:marRight w:val="0"/>
          <w:marTop w:val="300"/>
          <w:marBottom w:val="0"/>
          <w:divBdr>
            <w:top w:val="none" w:sz="0" w:space="0" w:color="auto"/>
            <w:left w:val="none" w:sz="0" w:space="0" w:color="auto"/>
            <w:bottom w:val="none" w:sz="0" w:space="0" w:color="auto"/>
            <w:right w:val="none" w:sz="0" w:space="0" w:color="auto"/>
          </w:divBdr>
          <w:divsChild>
            <w:div w:id="1958564958">
              <w:marLeft w:val="0"/>
              <w:marRight w:val="0"/>
              <w:marTop w:val="0"/>
              <w:marBottom w:val="0"/>
              <w:divBdr>
                <w:top w:val="none" w:sz="0" w:space="0" w:color="auto"/>
                <w:left w:val="none" w:sz="0" w:space="0" w:color="auto"/>
                <w:bottom w:val="none" w:sz="0" w:space="0" w:color="auto"/>
                <w:right w:val="none" w:sz="0" w:space="0" w:color="auto"/>
              </w:divBdr>
              <w:divsChild>
                <w:div w:id="21589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08413">
          <w:marLeft w:val="0"/>
          <w:marRight w:val="0"/>
          <w:marTop w:val="300"/>
          <w:marBottom w:val="0"/>
          <w:divBdr>
            <w:top w:val="none" w:sz="0" w:space="0" w:color="auto"/>
            <w:left w:val="none" w:sz="0" w:space="0" w:color="auto"/>
            <w:bottom w:val="none" w:sz="0" w:space="0" w:color="auto"/>
            <w:right w:val="none" w:sz="0" w:space="0" w:color="auto"/>
          </w:divBdr>
          <w:divsChild>
            <w:div w:id="346178736">
              <w:marLeft w:val="0"/>
              <w:marRight w:val="0"/>
              <w:marTop w:val="0"/>
              <w:marBottom w:val="0"/>
              <w:divBdr>
                <w:top w:val="none" w:sz="0" w:space="0" w:color="auto"/>
                <w:left w:val="none" w:sz="0" w:space="0" w:color="auto"/>
                <w:bottom w:val="none" w:sz="0" w:space="0" w:color="auto"/>
                <w:right w:val="none" w:sz="0" w:space="0" w:color="auto"/>
              </w:divBdr>
              <w:divsChild>
                <w:div w:id="52148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834">
          <w:marLeft w:val="0"/>
          <w:marRight w:val="0"/>
          <w:marTop w:val="300"/>
          <w:marBottom w:val="0"/>
          <w:divBdr>
            <w:top w:val="none" w:sz="0" w:space="0" w:color="auto"/>
            <w:left w:val="none" w:sz="0" w:space="0" w:color="auto"/>
            <w:bottom w:val="none" w:sz="0" w:space="0" w:color="auto"/>
            <w:right w:val="none" w:sz="0" w:space="0" w:color="auto"/>
          </w:divBdr>
          <w:divsChild>
            <w:div w:id="1382248409">
              <w:marLeft w:val="0"/>
              <w:marRight w:val="0"/>
              <w:marTop w:val="0"/>
              <w:marBottom w:val="0"/>
              <w:divBdr>
                <w:top w:val="none" w:sz="0" w:space="0" w:color="auto"/>
                <w:left w:val="none" w:sz="0" w:space="0" w:color="auto"/>
                <w:bottom w:val="none" w:sz="0" w:space="0" w:color="auto"/>
                <w:right w:val="none" w:sz="0" w:space="0" w:color="auto"/>
              </w:divBdr>
              <w:divsChild>
                <w:div w:id="2044668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2543">
      <w:bodyDiv w:val="1"/>
      <w:marLeft w:val="0"/>
      <w:marRight w:val="0"/>
      <w:marTop w:val="0"/>
      <w:marBottom w:val="0"/>
      <w:divBdr>
        <w:top w:val="none" w:sz="0" w:space="0" w:color="auto"/>
        <w:left w:val="none" w:sz="0" w:space="0" w:color="auto"/>
        <w:bottom w:val="none" w:sz="0" w:space="0" w:color="auto"/>
        <w:right w:val="none" w:sz="0" w:space="0" w:color="auto"/>
      </w:divBdr>
      <w:divsChild>
        <w:div w:id="215628459">
          <w:marLeft w:val="0"/>
          <w:marRight w:val="0"/>
          <w:marTop w:val="0"/>
          <w:marBottom w:val="0"/>
          <w:divBdr>
            <w:top w:val="none" w:sz="0" w:space="0" w:color="auto"/>
            <w:left w:val="none" w:sz="0" w:space="0" w:color="auto"/>
            <w:bottom w:val="none" w:sz="0" w:space="0" w:color="auto"/>
            <w:right w:val="none" w:sz="0" w:space="0" w:color="auto"/>
          </w:divBdr>
        </w:div>
        <w:div w:id="1013262510">
          <w:marLeft w:val="0"/>
          <w:marRight w:val="0"/>
          <w:marTop w:val="0"/>
          <w:marBottom w:val="0"/>
          <w:divBdr>
            <w:top w:val="none" w:sz="0" w:space="0" w:color="auto"/>
            <w:left w:val="none" w:sz="0" w:space="0" w:color="auto"/>
            <w:bottom w:val="none" w:sz="0" w:space="0" w:color="auto"/>
            <w:right w:val="none" w:sz="0" w:space="0" w:color="auto"/>
          </w:divBdr>
          <w:divsChild>
            <w:div w:id="1054737493">
              <w:marLeft w:val="0"/>
              <w:marRight w:val="0"/>
              <w:marTop w:val="0"/>
              <w:marBottom w:val="0"/>
              <w:divBdr>
                <w:top w:val="none" w:sz="0" w:space="0" w:color="auto"/>
                <w:left w:val="none" w:sz="0" w:space="0" w:color="auto"/>
                <w:bottom w:val="none" w:sz="0" w:space="0" w:color="auto"/>
                <w:right w:val="none" w:sz="0" w:space="0" w:color="auto"/>
              </w:divBdr>
            </w:div>
          </w:divsChild>
        </w:div>
        <w:div w:id="832716726">
          <w:marLeft w:val="0"/>
          <w:marRight w:val="0"/>
          <w:marTop w:val="0"/>
          <w:marBottom w:val="0"/>
          <w:divBdr>
            <w:top w:val="none" w:sz="0" w:space="0" w:color="auto"/>
            <w:left w:val="none" w:sz="0" w:space="0" w:color="auto"/>
            <w:bottom w:val="none" w:sz="0" w:space="0" w:color="auto"/>
            <w:right w:val="none" w:sz="0" w:space="0" w:color="auto"/>
          </w:divBdr>
        </w:div>
        <w:div w:id="1792898556">
          <w:marLeft w:val="0"/>
          <w:marRight w:val="0"/>
          <w:marTop w:val="0"/>
          <w:marBottom w:val="0"/>
          <w:divBdr>
            <w:top w:val="none" w:sz="0" w:space="0" w:color="auto"/>
            <w:left w:val="none" w:sz="0" w:space="0" w:color="auto"/>
            <w:bottom w:val="none" w:sz="0" w:space="0" w:color="auto"/>
            <w:right w:val="none" w:sz="0" w:space="0" w:color="auto"/>
          </w:divBdr>
          <w:divsChild>
            <w:div w:id="1327710952">
              <w:marLeft w:val="0"/>
              <w:marRight w:val="0"/>
              <w:marTop w:val="0"/>
              <w:marBottom w:val="0"/>
              <w:divBdr>
                <w:top w:val="none" w:sz="0" w:space="0" w:color="auto"/>
                <w:left w:val="none" w:sz="0" w:space="0" w:color="auto"/>
                <w:bottom w:val="none" w:sz="0" w:space="0" w:color="auto"/>
                <w:right w:val="none" w:sz="0" w:space="0" w:color="auto"/>
              </w:divBdr>
            </w:div>
          </w:divsChild>
        </w:div>
        <w:div w:id="1817607004">
          <w:marLeft w:val="0"/>
          <w:marRight w:val="0"/>
          <w:marTop w:val="0"/>
          <w:marBottom w:val="0"/>
          <w:divBdr>
            <w:top w:val="none" w:sz="0" w:space="0" w:color="auto"/>
            <w:left w:val="none" w:sz="0" w:space="0" w:color="auto"/>
            <w:bottom w:val="none" w:sz="0" w:space="0" w:color="auto"/>
            <w:right w:val="none" w:sz="0" w:space="0" w:color="auto"/>
          </w:divBdr>
        </w:div>
        <w:div w:id="1631983317">
          <w:marLeft w:val="0"/>
          <w:marRight w:val="0"/>
          <w:marTop w:val="0"/>
          <w:marBottom w:val="0"/>
          <w:divBdr>
            <w:top w:val="none" w:sz="0" w:space="0" w:color="auto"/>
            <w:left w:val="none" w:sz="0" w:space="0" w:color="auto"/>
            <w:bottom w:val="none" w:sz="0" w:space="0" w:color="auto"/>
            <w:right w:val="none" w:sz="0" w:space="0" w:color="auto"/>
          </w:divBdr>
          <w:divsChild>
            <w:div w:id="625966064">
              <w:marLeft w:val="0"/>
              <w:marRight w:val="0"/>
              <w:marTop w:val="0"/>
              <w:marBottom w:val="0"/>
              <w:divBdr>
                <w:top w:val="none" w:sz="0" w:space="0" w:color="auto"/>
                <w:left w:val="none" w:sz="0" w:space="0" w:color="auto"/>
                <w:bottom w:val="none" w:sz="0" w:space="0" w:color="auto"/>
                <w:right w:val="none" w:sz="0" w:space="0" w:color="auto"/>
              </w:divBdr>
            </w:div>
          </w:divsChild>
        </w:div>
        <w:div w:id="177281945">
          <w:marLeft w:val="0"/>
          <w:marRight w:val="0"/>
          <w:marTop w:val="0"/>
          <w:marBottom w:val="0"/>
          <w:divBdr>
            <w:top w:val="none" w:sz="0" w:space="0" w:color="auto"/>
            <w:left w:val="none" w:sz="0" w:space="0" w:color="auto"/>
            <w:bottom w:val="none" w:sz="0" w:space="0" w:color="auto"/>
            <w:right w:val="none" w:sz="0" w:space="0" w:color="auto"/>
          </w:divBdr>
        </w:div>
        <w:div w:id="160505445">
          <w:marLeft w:val="0"/>
          <w:marRight w:val="0"/>
          <w:marTop w:val="0"/>
          <w:marBottom w:val="0"/>
          <w:divBdr>
            <w:top w:val="none" w:sz="0" w:space="0" w:color="auto"/>
            <w:left w:val="none" w:sz="0" w:space="0" w:color="auto"/>
            <w:bottom w:val="none" w:sz="0" w:space="0" w:color="auto"/>
            <w:right w:val="none" w:sz="0" w:space="0" w:color="auto"/>
          </w:divBdr>
          <w:divsChild>
            <w:div w:id="1203397352">
              <w:marLeft w:val="0"/>
              <w:marRight w:val="0"/>
              <w:marTop w:val="0"/>
              <w:marBottom w:val="0"/>
              <w:divBdr>
                <w:top w:val="none" w:sz="0" w:space="0" w:color="auto"/>
                <w:left w:val="none" w:sz="0" w:space="0" w:color="auto"/>
                <w:bottom w:val="none" w:sz="0" w:space="0" w:color="auto"/>
                <w:right w:val="none" w:sz="0" w:space="0" w:color="auto"/>
              </w:divBdr>
            </w:div>
          </w:divsChild>
        </w:div>
        <w:div w:id="494302928">
          <w:marLeft w:val="0"/>
          <w:marRight w:val="0"/>
          <w:marTop w:val="0"/>
          <w:marBottom w:val="0"/>
          <w:divBdr>
            <w:top w:val="none" w:sz="0" w:space="0" w:color="auto"/>
            <w:left w:val="none" w:sz="0" w:space="0" w:color="auto"/>
            <w:bottom w:val="none" w:sz="0" w:space="0" w:color="auto"/>
            <w:right w:val="none" w:sz="0" w:space="0" w:color="auto"/>
          </w:divBdr>
        </w:div>
        <w:div w:id="2084601446">
          <w:marLeft w:val="0"/>
          <w:marRight w:val="0"/>
          <w:marTop w:val="0"/>
          <w:marBottom w:val="0"/>
          <w:divBdr>
            <w:top w:val="none" w:sz="0" w:space="0" w:color="auto"/>
            <w:left w:val="none" w:sz="0" w:space="0" w:color="auto"/>
            <w:bottom w:val="none" w:sz="0" w:space="0" w:color="auto"/>
            <w:right w:val="none" w:sz="0" w:space="0" w:color="auto"/>
          </w:divBdr>
          <w:divsChild>
            <w:div w:id="1111969827">
              <w:marLeft w:val="0"/>
              <w:marRight w:val="0"/>
              <w:marTop w:val="0"/>
              <w:marBottom w:val="0"/>
              <w:divBdr>
                <w:top w:val="none" w:sz="0" w:space="0" w:color="auto"/>
                <w:left w:val="none" w:sz="0" w:space="0" w:color="auto"/>
                <w:bottom w:val="none" w:sz="0" w:space="0" w:color="auto"/>
                <w:right w:val="none" w:sz="0" w:space="0" w:color="auto"/>
              </w:divBdr>
            </w:div>
          </w:divsChild>
        </w:div>
        <w:div w:id="1314020471">
          <w:marLeft w:val="0"/>
          <w:marRight w:val="0"/>
          <w:marTop w:val="0"/>
          <w:marBottom w:val="0"/>
          <w:divBdr>
            <w:top w:val="none" w:sz="0" w:space="0" w:color="auto"/>
            <w:left w:val="none" w:sz="0" w:space="0" w:color="auto"/>
            <w:bottom w:val="none" w:sz="0" w:space="0" w:color="auto"/>
            <w:right w:val="none" w:sz="0" w:space="0" w:color="auto"/>
          </w:divBdr>
        </w:div>
        <w:div w:id="577637244">
          <w:marLeft w:val="0"/>
          <w:marRight w:val="0"/>
          <w:marTop w:val="0"/>
          <w:marBottom w:val="0"/>
          <w:divBdr>
            <w:top w:val="none" w:sz="0" w:space="0" w:color="auto"/>
            <w:left w:val="none" w:sz="0" w:space="0" w:color="auto"/>
            <w:bottom w:val="none" w:sz="0" w:space="0" w:color="auto"/>
            <w:right w:val="none" w:sz="0" w:space="0" w:color="auto"/>
          </w:divBdr>
          <w:divsChild>
            <w:div w:id="1964968278">
              <w:marLeft w:val="0"/>
              <w:marRight w:val="0"/>
              <w:marTop w:val="0"/>
              <w:marBottom w:val="0"/>
              <w:divBdr>
                <w:top w:val="none" w:sz="0" w:space="0" w:color="auto"/>
                <w:left w:val="none" w:sz="0" w:space="0" w:color="auto"/>
                <w:bottom w:val="none" w:sz="0" w:space="0" w:color="auto"/>
                <w:right w:val="none" w:sz="0" w:space="0" w:color="auto"/>
              </w:divBdr>
            </w:div>
          </w:divsChild>
        </w:div>
        <w:div w:id="288512484">
          <w:marLeft w:val="0"/>
          <w:marRight w:val="0"/>
          <w:marTop w:val="0"/>
          <w:marBottom w:val="0"/>
          <w:divBdr>
            <w:top w:val="none" w:sz="0" w:space="0" w:color="auto"/>
            <w:left w:val="none" w:sz="0" w:space="0" w:color="auto"/>
            <w:bottom w:val="none" w:sz="0" w:space="0" w:color="auto"/>
            <w:right w:val="none" w:sz="0" w:space="0" w:color="auto"/>
          </w:divBdr>
        </w:div>
        <w:div w:id="1408650343">
          <w:marLeft w:val="0"/>
          <w:marRight w:val="0"/>
          <w:marTop w:val="0"/>
          <w:marBottom w:val="0"/>
          <w:divBdr>
            <w:top w:val="none" w:sz="0" w:space="0" w:color="auto"/>
            <w:left w:val="none" w:sz="0" w:space="0" w:color="auto"/>
            <w:bottom w:val="none" w:sz="0" w:space="0" w:color="auto"/>
            <w:right w:val="none" w:sz="0" w:space="0" w:color="auto"/>
          </w:divBdr>
          <w:divsChild>
            <w:div w:id="432753091">
              <w:marLeft w:val="0"/>
              <w:marRight w:val="0"/>
              <w:marTop w:val="0"/>
              <w:marBottom w:val="0"/>
              <w:divBdr>
                <w:top w:val="none" w:sz="0" w:space="0" w:color="auto"/>
                <w:left w:val="none" w:sz="0" w:space="0" w:color="auto"/>
                <w:bottom w:val="none" w:sz="0" w:space="0" w:color="auto"/>
                <w:right w:val="none" w:sz="0" w:space="0" w:color="auto"/>
              </w:divBdr>
            </w:div>
          </w:divsChild>
        </w:div>
        <w:div w:id="1511791439">
          <w:marLeft w:val="0"/>
          <w:marRight w:val="0"/>
          <w:marTop w:val="300"/>
          <w:marBottom w:val="0"/>
          <w:divBdr>
            <w:top w:val="none" w:sz="0" w:space="0" w:color="auto"/>
            <w:left w:val="none" w:sz="0" w:space="0" w:color="auto"/>
            <w:bottom w:val="none" w:sz="0" w:space="0" w:color="auto"/>
            <w:right w:val="none" w:sz="0" w:space="0" w:color="auto"/>
          </w:divBdr>
          <w:divsChild>
            <w:div w:id="1633755791">
              <w:marLeft w:val="0"/>
              <w:marRight w:val="0"/>
              <w:marTop w:val="0"/>
              <w:marBottom w:val="0"/>
              <w:divBdr>
                <w:top w:val="none" w:sz="0" w:space="0" w:color="auto"/>
                <w:left w:val="none" w:sz="0" w:space="0" w:color="auto"/>
                <w:bottom w:val="none" w:sz="0" w:space="0" w:color="auto"/>
                <w:right w:val="none" w:sz="0" w:space="0" w:color="auto"/>
              </w:divBdr>
              <w:divsChild>
                <w:div w:id="67438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88443">
          <w:marLeft w:val="0"/>
          <w:marRight w:val="0"/>
          <w:marTop w:val="300"/>
          <w:marBottom w:val="0"/>
          <w:divBdr>
            <w:top w:val="none" w:sz="0" w:space="0" w:color="auto"/>
            <w:left w:val="none" w:sz="0" w:space="0" w:color="auto"/>
            <w:bottom w:val="none" w:sz="0" w:space="0" w:color="auto"/>
            <w:right w:val="none" w:sz="0" w:space="0" w:color="auto"/>
          </w:divBdr>
          <w:divsChild>
            <w:div w:id="956058724">
              <w:marLeft w:val="0"/>
              <w:marRight w:val="0"/>
              <w:marTop w:val="0"/>
              <w:marBottom w:val="0"/>
              <w:divBdr>
                <w:top w:val="none" w:sz="0" w:space="0" w:color="auto"/>
                <w:left w:val="none" w:sz="0" w:space="0" w:color="auto"/>
                <w:bottom w:val="none" w:sz="0" w:space="0" w:color="auto"/>
                <w:right w:val="none" w:sz="0" w:space="0" w:color="auto"/>
              </w:divBdr>
              <w:divsChild>
                <w:div w:id="580875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0619">
          <w:marLeft w:val="0"/>
          <w:marRight w:val="0"/>
          <w:marTop w:val="300"/>
          <w:marBottom w:val="0"/>
          <w:divBdr>
            <w:top w:val="none" w:sz="0" w:space="0" w:color="auto"/>
            <w:left w:val="none" w:sz="0" w:space="0" w:color="auto"/>
            <w:bottom w:val="none" w:sz="0" w:space="0" w:color="auto"/>
            <w:right w:val="none" w:sz="0" w:space="0" w:color="auto"/>
          </w:divBdr>
          <w:divsChild>
            <w:div w:id="702170366">
              <w:marLeft w:val="0"/>
              <w:marRight w:val="0"/>
              <w:marTop w:val="0"/>
              <w:marBottom w:val="0"/>
              <w:divBdr>
                <w:top w:val="none" w:sz="0" w:space="0" w:color="auto"/>
                <w:left w:val="none" w:sz="0" w:space="0" w:color="auto"/>
                <w:bottom w:val="none" w:sz="0" w:space="0" w:color="auto"/>
                <w:right w:val="none" w:sz="0" w:space="0" w:color="auto"/>
              </w:divBdr>
              <w:divsChild>
                <w:div w:id="1962413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417">
          <w:marLeft w:val="0"/>
          <w:marRight w:val="0"/>
          <w:marTop w:val="300"/>
          <w:marBottom w:val="0"/>
          <w:divBdr>
            <w:top w:val="none" w:sz="0" w:space="0" w:color="auto"/>
            <w:left w:val="none" w:sz="0" w:space="0" w:color="auto"/>
            <w:bottom w:val="none" w:sz="0" w:space="0" w:color="auto"/>
            <w:right w:val="none" w:sz="0" w:space="0" w:color="auto"/>
          </w:divBdr>
          <w:divsChild>
            <w:div w:id="1233811077">
              <w:marLeft w:val="0"/>
              <w:marRight w:val="0"/>
              <w:marTop w:val="0"/>
              <w:marBottom w:val="0"/>
              <w:divBdr>
                <w:top w:val="none" w:sz="0" w:space="0" w:color="auto"/>
                <w:left w:val="none" w:sz="0" w:space="0" w:color="auto"/>
                <w:bottom w:val="none" w:sz="0" w:space="0" w:color="auto"/>
                <w:right w:val="none" w:sz="0" w:space="0" w:color="auto"/>
              </w:divBdr>
              <w:divsChild>
                <w:div w:id="17691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45332">
      <w:bodyDiv w:val="1"/>
      <w:marLeft w:val="0"/>
      <w:marRight w:val="0"/>
      <w:marTop w:val="0"/>
      <w:marBottom w:val="0"/>
      <w:divBdr>
        <w:top w:val="none" w:sz="0" w:space="0" w:color="auto"/>
        <w:left w:val="none" w:sz="0" w:space="0" w:color="auto"/>
        <w:bottom w:val="none" w:sz="0" w:space="0" w:color="auto"/>
        <w:right w:val="none" w:sz="0" w:space="0" w:color="auto"/>
      </w:divBdr>
      <w:divsChild>
        <w:div w:id="274556437">
          <w:marLeft w:val="0"/>
          <w:marRight w:val="0"/>
          <w:marTop w:val="0"/>
          <w:marBottom w:val="0"/>
          <w:divBdr>
            <w:top w:val="none" w:sz="0" w:space="0" w:color="auto"/>
            <w:left w:val="none" w:sz="0" w:space="0" w:color="auto"/>
            <w:bottom w:val="none" w:sz="0" w:space="0" w:color="auto"/>
            <w:right w:val="none" w:sz="0" w:space="0" w:color="auto"/>
          </w:divBdr>
        </w:div>
        <w:div w:id="923537022">
          <w:marLeft w:val="0"/>
          <w:marRight w:val="0"/>
          <w:marTop w:val="0"/>
          <w:marBottom w:val="0"/>
          <w:divBdr>
            <w:top w:val="none" w:sz="0" w:space="0" w:color="auto"/>
            <w:left w:val="none" w:sz="0" w:space="0" w:color="auto"/>
            <w:bottom w:val="none" w:sz="0" w:space="0" w:color="auto"/>
            <w:right w:val="none" w:sz="0" w:space="0" w:color="auto"/>
          </w:divBdr>
          <w:divsChild>
            <w:div w:id="1453750081">
              <w:marLeft w:val="0"/>
              <w:marRight w:val="0"/>
              <w:marTop w:val="0"/>
              <w:marBottom w:val="0"/>
              <w:divBdr>
                <w:top w:val="none" w:sz="0" w:space="0" w:color="auto"/>
                <w:left w:val="none" w:sz="0" w:space="0" w:color="auto"/>
                <w:bottom w:val="none" w:sz="0" w:space="0" w:color="auto"/>
                <w:right w:val="none" w:sz="0" w:space="0" w:color="auto"/>
              </w:divBdr>
            </w:div>
          </w:divsChild>
        </w:div>
        <w:div w:id="2102218791">
          <w:marLeft w:val="0"/>
          <w:marRight w:val="0"/>
          <w:marTop w:val="0"/>
          <w:marBottom w:val="0"/>
          <w:divBdr>
            <w:top w:val="none" w:sz="0" w:space="0" w:color="auto"/>
            <w:left w:val="none" w:sz="0" w:space="0" w:color="auto"/>
            <w:bottom w:val="none" w:sz="0" w:space="0" w:color="auto"/>
            <w:right w:val="none" w:sz="0" w:space="0" w:color="auto"/>
          </w:divBdr>
        </w:div>
        <w:div w:id="270018961">
          <w:marLeft w:val="0"/>
          <w:marRight w:val="0"/>
          <w:marTop w:val="0"/>
          <w:marBottom w:val="0"/>
          <w:divBdr>
            <w:top w:val="none" w:sz="0" w:space="0" w:color="auto"/>
            <w:left w:val="none" w:sz="0" w:space="0" w:color="auto"/>
            <w:bottom w:val="none" w:sz="0" w:space="0" w:color="auto"/>
            <w:right w:val="none" w:sz="0" w:space="0" w:color="auto"/>
          </w:divBdr>
          <w:divsChild>
            <w:div w:id="373703134">
              <w:marLeft w:val="0"/>
              <w:marRight w:val="0"/>
              <w:marTop w:val="0"/>
              <w:marBottom w:val="0"/>
              <w:divBdr>
                <w:top w:val="none" w:sz="0" w:space="0" w:color="auto"/>
                <w:left w:val="none" w:sz="0" w:space="0" w:color="auto"/>
                <w:bottom w:val="none" w:sz="0" w:space="0" w:color="auto"/>
                <w:right w:val="none" w:sz="0" w:space="0" w:color="auto"/>
              </w:divBdr>
            </w:div>
          </w:divsChild>
        </w:div>
        <w:div w:id="564144792">
          <w:marLeft w:val="0"/>
          <w:marRight w:val="0"/>
          <w:marTop w:val="0"/>
          <w:marBottom w:val="0"/>
          <w:divBdr>
            <w:top w:val="none" w:sz="0" w:space="0" w:color="auto"/>
            <w:left w:val="none" w:sz="0" w:space="0" w:color="auto"/>
            <w:bottom w:val="none" w:sz="0" w:space="0" w:color="auto"/>
            <w:right w:val="none" w:sz="0" w:space="0" w:color="auto"/>
          </w:divBdr>
        </w:div>
        <w:div w:id="30999474">
          <w:marLeft w:val="0"/>
          <w:marRight w:val="0"/>
          <w:marTop w:val="0"/>
          <w:marBottom w:val="0"/>
          <w:divBdr>
            <w:top w:val="none" w:sz="0" w:space="0" w:color="auto"/>
            <w:left w:val="none" w:sz="0" w:space="0" w:color="auto"/>
            <w:bottom w:val="none" w:sz="0" w:space="0" w:color="auto"/>
            <w:right w:val="none" w:sz="0" w:space="0" w:color="auto"/>
          </w:divBdr>
          <w:divsChild>
            <w:div w:id="293293862">
              <w:marLeft w:val="0"/>
              <w:marRight w:val="0"/>
              <w:marTop w:val="0"/>
              <w:marBottom w:val="0"/>
              <w:divBdr>
                <w:top w:val="none" w:sz="0" w:space="0" w:color="auto"/>
                <w:left w:val="none" w:sz="0" w:space="0" w:color="auto"/>
                <w:bottom w:val="none" w:sz="0" w:space="0" w:color="auto"/>
                <w:right w:val="none" w:sz="0" w:space="0" w:color="auto"/>
              </w:divBdr>
            </w:div>
          </w:divsChild>
        </w:div>
        <w:div w:id="1137793419">
          <w:marLeft w:val="0"/>
          <w:marRight w:val="0"/>
          <w:marTop w:val="0"/>
          <w:marBottom w:val="0"/>
          <w:divBdr>
            <w:top w:val="none" w:sz="0" w:space="0" w:color="auto"/>
            <w:left w:val="none" w:sz="0" w:space="0" w:color="auto"/>
            <w:bottom w:val="none" w:sz="0" w:space="0" w:color="auto"/>
            <w:right w:val="none" w:sz="0" w:space="0" w:color="auto"/>
          </w:divBdr>
        </w:div>
        <w:div w:id="809398541">
          <w:marLeft w:val="0"/>
          <w:marRight w:val="0"/>
          <w:marTop w:val="0"/>
          <w:marBottom w:val="0"/>
          <w:divBdr>
            <w:top w:val="none" w:sz="0" w:space="0" w:color="auto"/>
            <w:left w:val="none" w:sz="0" w:space="0" w:color="auto"/>
            <w:bottom w:val="none" w:sz="0" w:space="0" w:color="auto"/>
            <w:right w:val="none" w:sz="0" w:space="0" w:color="auto"/>
          </w:divBdr>
          <w:divsChild>
            <w:div w:id="1108894521">
              <w:marLeft w:val="0"/>
              <w:marRight w:val="0"/>
              <w:marTop w:val="0"/>
              <w:marBottom w:val="0"/>
              <w:divBdr>
                <w:top w:val="none" w:sz="0" w:space="0" w:color="auto"/>
                <w:left w:val="none" w:sz="0" w:space="0" w:color="auto"/>
                <w:bottom w:val="none" w:sz="0" w:space="0" w:color="auto"/>
                <w:right w:val="none" w:sz="0" w:space="0" w:color="auto"/>
              </w:divBdr>
            </w:div>
          </w:divsChild>
        </w:div>
        <w:div w:id="601689890">
          <w:marLeft w:val="0"/>
          <w:marRight w:val="0"/>
          <w:marTop w:val="0"/>
          <w:marBottom w:val="0"/>
          <w:divBdr>
            <w:top w:val="none" w:sz="0" w:space="0" w:color="auto"/>
            <w:left w:val="none" w:sz="0" w:space="0" w:color="auto"/>
            <w:bottom w:val="none" w:sz="0" w:space="0" w:color="auto"/>
            <w:right w:val="none" w:sz="0" w:space="0" w:color="auto"/>
          </w:divBdr>
        </w:div>
        <w:div w:id="259141225">
          <w:marLeft w:val="0"/>
          <w:marRight w:val="0"/>
          <w:marTop w:val="0"/>
          <w:marBottom w:val="0"/>
          <w:divBdr>
            <w:top w:val="none" w:sz="0" w:space="0" w:color="auto"/>
            <w:left w:val="none" w:sz="0" w:space="0" w:color="auto"/>
            <w:bottom w:val="none" w:sz="0" w:space="0" w:color="auto"/>
            <w:right w:val="none" w:sz="0" w:space="0" w:color="auto"/>
          </w:divBdr>
          <w:divsChild>
            <w:div w:id="458450988">
              <w:marLeft w:val="0"/>
              <w:marRight w:val="0"/>
              <w:marTop w:val="0"/>
              <w:marBottom w:val="0"/>
              <w:divBdr>
                <w:top w:val="none" w:sz="0" w:space="0" w:color="auto"/>
                <w:left w:val="none" w:sz="0" w:space="0" w:color="auto"/>
                <w:bottom w:val="none" w:sz="0" w:space="0" w:color="auto"/>
                <w:right w:val="none" w:sz="0" w:space="0" w:color="auto"/>
              </w:divBdr>
            </w:div>
          </w:divsChild>
        </w:div>
        <w:div w:id="330718835">
          <w:marLeft w:val="0"/>
          <w:marRight w:val="0"/>
          <w:marTop w:val="0"/>
          <w:marBottom w:val="0"/>
          <w:divBdr>
            <w:top w:val="none" w:sz="0" w:space="0" w:color="auto"/>
            <w:left w:val="none" w:sz="0" w:space="0" w:color="auto"/>
            <w:bottom w:val="none" w:sz="0" w:space="0" w:color="auto"/>
            <w:right w:val="none" w:sz="0" w:space="0" w:color="auto"/>
          </w:divBdr>
        </w:div>
        <w:div w:id="28649735">
          <w:marLeft w:val="0"/>
          <w:marRight w:val="0"/>
          <w:marTop w:val="0"/>
          <w:marBottom w:val="0"/>
          <w:divBdr>
            <w:top w:val="none" w:sz="0" w:space="0" w:color="auto"/>
            <w:left w:val="none" w:sz="0" w:space="0" w:color="auto"/>
            <w:bottom w:val="none" w:sz="0" w:space="0" w:color="auto"/>
            <w:right w:val="none" w:sz="0" w:space="0" w:color="auto"/>
          </w:divBdr>
          <w:divsChild>
            <w:div w:id="1949578998">
              <w:marLeft w:val="0"/>
              <w:marRight w:val="0"/>
              <w:marTop w:val="0"/>
              <w:marBottom w:val="0"/>
              <w:divBdr>
                <w:top w:val="none" w:sz="0" w:space="0" w:color="auto"/>
                <w:left w:val="none" w:sz="0" w:space="0" w:color="auto"/>
                <w:bottom w:val="none" w:sz="0" w:space="0" w:color="auto"/>
                <w:right w:val="none" w:sz="0" w:space="0" w:color="auto"/>
              </w:divBdr>
            </w:div>
          </w:divsChild>
        </w:div>
        <w:div w:id="2078896413">
          <w:marLeft w:val="0"/>
          <w:marRight w:val="0"/>
          <w:marTop w:val="0"/>
          <w:marBottom w:val="0"/>
          <w:divBdr>
            <w:top w:val="none" w:sz="0" w:space="0" w:color="auto"/>
            <w:left w:val="none" w:sz="0" w:space="0" w:color="auto"/>
            <w:bottom w:val="none" w:sz="0" w:space="0" w:color="auto"/>
            <w:right w:val="none" w:sz="0" w:space="0" w:color="auto"/>
          </w:divBdr>
        </w:div>
        <w:div w:id="486366554">
          <w:marLeft w:val="0"/>
          <w:marRight w:val="0"/>
          <w:marTop w:val="0"/>
          <w:marBottom w:val="0"/>
          <w:divBdr>
            <w:top w:val="none" w:sz="0" w:space="0" w:color="auto"/>
            <w:left w:val="none" w:sz="0" w:space="0" w:color="auto"/>
            <w:bottom w:val="none" w:sz="0" w:space="0" w:color="auto"/>
            <w:right w:val="none" w:sz="0" w:space="0" w:color="auto"/>
          </w:divBdr>
          <w:divsChild>
            <w:div w:id="2131851446">
              <w:marLeft w:val="0"/>
              <w:marRight w:val="0"/>
              <w:marTop w:val="0"/>
              <w:marBottom w:val="0"/>
              <w:divBdr>
                <w:top w:val="none" w:sz="0" w:space="0" w:color="auto"/>
                <w:left w:val="none" w:sz="0" w:space="0" w:color="auto"/>
                <w:bottom w:val="none" w:sz="0" w:space="0" w:color="auto"/>
                <w:right w:val="none" w:sz="0" w:space="0" w:color="auto"/>
              </w:divBdr>
            </w:div>
          </w:divsChild>
        </w:div>
        <w:div w:id="1951080897">
          <w:marLeft w:val="0"/>
          <w:marRight w:val="0"/>
          <w:marTop w:val="300"/>
          <w:marBottom w:val="0"/>
          <w:divBdr>
            <w:top w:val="none" w:sz="0" w:space="0" w:color="auto"/>
            <w:left w:val="none" w:sz="0" w:space="0" w:color="auto"/>
            <w:bottom w:val="none" w:sz="0" w:space="0" w:color="auto"/>
            <w:right w:val="none" w:sz="0" w:space="0" w:color="auto"/>
          </w:divBdr>
          <w:divsChild>
            <w:div w:id="1306548340">
              <w:marLeft w:val="0"/>
              <w:marRight w:val="0"/>
              <w:marTop w:val="0"/>
              <w:marBottom w:val="0"/>
              <w:divBdr>
                <w:top w:val="none" w:sz="0" w:space="0" w:color="auto"/>
                <w:left w:val="none" w:sz="0" w:space="0" w:color="auto"/>
                <w:bottom w:val="none" w:sz="0" w:space="0" w:color="auto"/>
                <w:right w:val="none" w:sz="0" w:space="0" w:color="auto"/>
              </w:divBdr>
              <w:divsChild>
                <w:div w:id="177682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823494">
          <w:marLeft w:val="0"/>
          <w:marRight w:val="0"/>
          <w:marTop w:val="300"/>
          <w:marBottom w:val="0"/>
          <w:divBdr>
            <w:top w:val="none" w:sz="0" w:space="0" w:color="auto"/>
            <w:left w:val="none" w:sz="0" w:space="0" w:color="auto"/>
            <w:bottom w:val="none" w:sz="0" w:space="0" w:color="auto"/>
            <w:right w:val="none" w:sz="0" w:space="0" w:color="auto"/>
          </w:divBdr>
          <w:divsChild>
            <w:div w:id="211505228">
              <w:marLeft w:val="0"/>
              <w:marRight w:val="0"/>
              <w:marTop w:val="0"/>
              <w:marBottom w:val="0"/>
              <w:divBdr>
                <w:top w:val="none" w:sz="0" w:space="0" w:color="auto"/>
                <w:left w:val="none" w:sz="0" w:space="0" w:color="auto"/>
                <w:bottom w:val="none" w:sz="0" w:space="0" w:color="auto"/>
                <w:right w:val="none" w:sz="0" w:space="0" w:color="auto"/>
              </w:divBdr>
              <w:divsChild>
                <w:div w:id="191582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95679">
          <w:marLeft w:val="0"/>
          <w:marRight w:val="0"/>
          <w:marTop w:val="300"/>
          <w:marBottom w:val="0"/>
          <w:divBdr>
            <w:top w:val="none" w:sz="0" w:space="0" w:color="auto"/>
            <w:left w:val="none" w:sz="0" w:space="0" w:color="auto"/>
            <w:bottom w:val="none" w:sz="0" w:space="0" w:color="auto"/>
            <w:right w:val="none" w:sz="0" w:space="0" w:color="auto"/>
          </w:divBdr>
          <w:divsChild>
            <w:div w:id="214396203">
              <w:marLeft w:val="0"/>
              <w:marRight w:val="0"/>
              <w:marTop w:val="0"/>
              <w:marBottom w:val="0"/>
              <w:divBdr>
                <w:top w:val="none" w:sz="0" w:space="0" w:color="auto"/>
                <w:left w:val="none" w:sz="0" w:space="0" w:color="auto"/>
                <w:bottom w:val="none" w:sz="0" w:space="0" w:color="auto"/>
                <w:right w:val="none" w:sz="0" w:space="0" w:color="auto"/>
              </w:divBdr>
              <w:divsChild>
                <w:div w:id="77019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7339833">
      <w:bodyDiv w:val="1"/>
      <w:marLeft w:val="0"/>
      <w:marRight w:val="0"/>
      <w:marTop w:val="0"/>
      <w:marBottom w:val="0"/>
      <w:divBdr>
        <w:top w:val="none" w:sz="0" w:space="0" w:color="auto"/>
        <w:left w:val="none" w:sz="0" w:space="0" w:color="auto"/>
        <w:bottom w:val="none" w:sz="0" w:space="0" w:color="auto"/>
        <w:right w:val="none" w:sz="0" w:space="0" w:color="auto"/>
      </w:divBdr>
      <w:divsChild>
        <w:div w:id="1810630006">
          <w:marLeft w:val="0"/>
          <w:marRight w:val="0"/>
          <w:marTop w:val="0"/>
          <w:marBottom w:val="0"/>
          <w:divBdr>
            <w:top w:val="none" w:sz="0" w:space="0" w:color="auto"/>
            <w:left w:val="none" w:sz="0" w:space="0" w:color="auto"/>
            <w:bottom w:val="none" w:sz="0" w:space="0" w:color="auto"/>
            <w:right w:val="none" w:sz="0" w:space="0" w:color="auto"/>
          </w:divBdr>
        </w:div>
        <w:div w:id="145171707">
          <w:marLeft w:val="0"/>
          <w:marRight w:val="0"/>
          <w:marTop w:val="0"/>
          <w:marBottom w:val="0"/>
          <w:divBdr>
            <w:top w:val="none" w:sz="0" w:space="0" w:color="auto"/>
            <w:left w:val="none" w:sz="0" w:space="0" w:color="auto"/>
            <w:bottom w:val="none" w:sz="0" w:space="0" w:color="auto"/>
            <w:right w:val="none" w:sz="0" w:space="0" w:color="auto"/>
          </w:divBdr>
          <w:divsChild>
            <w:div w:id="461922174">
              <w:marLeft w:val="0"/>
              <w:marRight w:val="0"/>
              <w:marTop w:val="0"/>
              <w:marBottom w:val="0"/>
              <w:divBdr>
                <w:top w:val="none" w:sz="0" w:space="0" w:color="auto"/>
                <w:left w:val="none" w:sz="0" w:space="0" w:color="auto"/>
                <w:bottom w:val="none" w:sz="0" w:space="0" w:color="auto"/>
                <w:right w:val="none" w:sz="0" w:space="0" w:color="auto"/>
              </w:divBdr>
            </w:div>
          </w:divsChild>
        </w:div>
        <w:div w:id="1206213666">
          <w:marLeft w:val="0"/>
          <w:marRight w:val="0"/>
          <w:marTop w:val="0"/>
          <w:marBottom w:val="0"/>
          <w:divBdr>
            <w:top w:val="none" w:sz="0" w:space="0" w:color="auto"/>
            <w:left w:val="none" w:sz="0" w:space="0" w:color="auto"/>
            <w:bottom w:val="none" w:sz="0" w:space="0" w:color="auto"/>
            <w:right w:val="none" w:sz="0" w:space="0" w:color="auto"/>
          </w:divBdr>
        </w:div>
        <w:div w:id="75791976">
          <w:marLeft w:val="0"/>
          <w:marRight w:val="0"/>
          <w:marTop w:val="0"/>
          <w:marBottom w:val="0"/>
          <w:divBdr>
            <w:top w:val="none" w:sz="0" w:space="0" w:color="auto"/>
            <w:left w:val="none" w:sz="0" w:space="0" w:color="auto"/>
            <w:bottom w:val="none" w:sz="0" w:space="0" w:color="auto"/>
            <w:right w:val="none" w:sz="0" w:space="0" w:color="auto"/>
          </w:divBdr>
          <w:divsChild>
            <w:div w:id="870383819">
              <w:marLeft w:val="0"/>
              <w:marRight w:val="0"/>
              <w:marTop w:val="0"/>
              <w:marBottom w:val="0"/>
              <w:divBdr>
                <w:top w:val="none" w:sz="0" w:space="0" w:color="auto"/>
                <w:left w:val="none" w:sz="0" w:space="0" w:color="auto"/>
                <w:bottom w:val="none" w:sz="0" w:space="0" w:color="auto"/>
                <w:right w:val="none" w:sz="0" w:space="0" w:color="auto"/>
              </w:divBdr>
            </w:div>
          </w:divsChild>
        </w:div>
        <w:div w:id="53041995">
          <w:marLeft w:val="0"/>
          <w:marRight w:val="0"/>
          <w:marTop w:val="0"/>
          <w:marBottom w:val="0"/>
          <w:divBdr>
            <w:top w:val="none" w:sz="0" w:space="0" w:color="auto"/>
            <w:left w:val="none" w:sz="0" w:space="0" w:color="auto"/>
            <w:bottom w:val="none" w:sz="0" w:space="0" w:color="auto"/>
            <w:right w:val="none" w:sz="0" w:space="0" w:color="auto"/>
          </w:divBdr>
        </w:div>
        <w:div w:id="1833371857">
          <w:marLeft w:val="0"/>
          <w:marRight w:val="0"/>
          <w:marTop w:val="0"/>
          <w:marBottom w:val="0"/>
          <w:divBdr>
            <w:top w:val="none" w:sz="0" w:space="0" w:color="auto"/>
            <w:left w:val="none" w:sz="0" w:space="0" w:color="auto"/>
            <w:bottom w:val="none" w:sz="0" w:space="0" w:color="auto"/>
            <w:right w:val="none" w:sz="0" w:space="0" w:color="auto"/>
          </w:divBdr>
          <w:divsChild>
            <w:div w:id="2092850696">
              <w:marLeft w:val="0"/>
              <w:marRight w:val="0"/>
              <w:marTop w:val="0"/>
              <w:marBottom w:val="0"/>
              <w:divBdr>
                <w:top w:val="none" w:sz="0" w:space="0" w:color="auto"/>
                <w:left w:val="none" w:sz="0" w:space="0" w:color="auto"/>
                <w:bottom w:val="none" w:sz="0" w:space="0" w:color="auto"/>
                <w:right w:val="none" w:sz="0" w:space="0" w:color="auto"/>
              </w:divBdr>
            </w:div>
          </w:divsChild>
        </w:div>
        <w:div w:id="1014768609">
          <w:marLeft w:val="0"/>
          <w:marRight w:val="0"/>
          <w:marTop w:val="0"/>
          <w:marBottom w:val="0"/>
          <w:divBdr>
            <w:top w:val="none" w:sz="0" w:space="0" w:color="auto"/>
            <w:left w:val="none" w:sz="0" w:space="0" w:color="auto"/>
            <w:bottom w:val="none" w:sz="0" w:space="0" w:color="auto"/>
            <w:right w:val="none" w:sz="0" w:space="0" w:color="auto"/>
          </w:divBdr>
        </w:div>
        <w:div w:id="635719357">
          <w:marLeft w:val="0"/>
          <w:marRight w:val="0"/>
          <w:marTop w:val="0"/>
          <w:marBottom w:val="0"/>
          <w:divBdr>
            <w:top w:val="none" w:sz="0" w:space="0" w:color="auto"/>
            <w:left w:val="none" w:sz="0" w:space="0" w:color="auto"/>
            <w:bottom w:val="none" w:sz="0" w:space="0" w:color="auto"/>
            <w:right w:val="none" w:sz="0" w:space="0" w:color="auto"/>
          </w:divBdr>
          <w:divsChild>
            <w:div w:id="44371937">
              <w:marLeft w:val="0"/>
              <w:marRight w:val="0"/>
              <w:marTop w:val="0"/>
              <w:marBottom w:val="0"/>
              <w:divBdr>
                <w:top w:val="none" w:sz="0" w:space="0" w:color="auto"/>
                <w:left w:val="none" w:sz="0" w:space="0" w:color="auto"/>
                <w:bottom w:val="none" w:sz="0" w:space="0" w:color="auto"/>
                <w:right w:val="none" w:sz="0" w:space="0" w:color="auto"/>
              </w:divBdr>
            </w:div>
          </w:divsChild>
        </w:div>
        <w:div w:id="1526595899">
          <w:marLeft w:val="0"/>
          <w:marRight w:val="0"/>
          <w:marTop w:val="0"/>
          <w:marBottom w:val="0"/>
          <w:divBdr>
            <w:top w:val="none" w:sz="0" w:space="0" w:color="auto"/>
            <w:left w:val="none" w:sz="0" w:space="0" w:color="auto"/>
            <w:bottom w:val="none" w:sz="0" w:space="0" w:color="auto"/>
            <w:right w:val="none" w:sz="0" w:space="0" w:color="auto"/>
          </w:divBdr>
        </w:div>
        <w:div w:id="1379628337">
          <w:marLeft w:val="0"/>
          <w:marRight w:val="0"/>
          <w:marTop w:val="0"/>
          <w:marBottom w:val="0"/>
          <w:divBdr>
            <w:top w:val="none" w:sz="0" w:space="0" w:color="auto"/>
            <w:left w:val="none" w:sz="0" w:space="0" w:color="auto"/>
            <w:bottom w:val="none" w:sz="0" w:space="0" w:color="auto"/>
            <w:right w:val="none" w:sz="0" w:space="0" w:color="auto"/>
          </w:divBdr>
          <w:divsChild>
            <w:div w:id="973365887">
              <w:marLeft w:val="0"/>
              <w:marRight w:val="0"/>
              <w:marTop w:val="0"/>
              <w:marBottom w:val="0"/>
              <w:divBdr>
                <w:top w:val="none" w:sz="0" w:space="0" w:color="auto"/>
                <w:left w:val="none" w:sz="0" w:space="0" w:color="auto"/>
                <w:bottom w:val="none" w:sz="0" w:space="0" w:color="auto"/>
                <w:right w:val="none" w:sz="0" w:space="0" w:color="auto"/>
              </w:divBdr>
            </w:div>
          </w:divsChild>
        </w:div>
        <w:div w:id="359160234">
          <w:marLeft w:val="0"/>
          <w:marRight w:val="0"/>
          <w:marTop w:val="0"/>
          <w:marBottom w:val="0"/>
          <w:divBdr>
            <w:top w:val="none" w:sz="0" w:space="0" w:color="auto"/>
            <w:left w:val="none" w:sz="0" w:space="0" w:color="auto"/>
            <w:bottom w:val="none" w:sz="0" w:space="0" w:color="auto"/>
            <w:right w:val="none" w:sz="0" w:space="0" w:color="auto"/>
          </w:divBdr>
        </w:div>
        <w:div w:id="1147281886">
          <w:marLeft w:val="0"/>
          <w:marRight w:val="0"/>
          <w:marTop w:val="0"/>
          <w:marBottom w:val="0"/>
          <w:divBdr>
            <w:top w:val="none" w:sz="0" w:space="0" w:color="auto"/>
            <w:left w:val="none" w:sz="0" w:space="0" w:color="auto"/>
            <w:bottom w:val="none" w:sz="0" w:space="0" w:color="auto"/>
            <w:right w:val="none" w:sz="0" w:space="0" w:color="auto"/>
          </w:divBdr>
          <w:divsChild>
            <w:div w:id="2071802718">
              <w:marLeft w:val="0"/>
              <w:marRight w:val="0"/>
              <w:marTop w:val="0"/>
              <w:marBottom w:val="0"/>
              <w:divBdr>
                <w:top w:val="none" w:sz="0" w:space="0" w:color="auto"/>
                <w:left w:val="none" w:sz="0" w:space="0" w:color="auto"/>
                <w:bottom w:val="none" w:sz="0" w:space="0" w:color="auto"/>
                <w:right w:val="none" w:sz="0" w:space="0" w:color="auto"/>
              </w:divBdr>
            </w:div>
          </w:divsChild>
        </w:div>
        <w:div w:id="1490319180">
          <w:marLeft w:val="0"/>
          <w:marRight w:val="0"/>
          <w:marTop w:val="0"/>
          <w:marBottom w:val="0"/>
          <w:divBdr>
            <w:top w:val="none" w:sz="0" w:space="0" w:color="auto"/>
            <w:left w:val="none" w:sz="0" w:space="0" w:color="auto"/>
            <w:bottom w:val="none" w:sz="0" w:space="0" w:color="auto"/>
            <w:right w:val="none" w:sz="0" w:space="0" w:color="auto"/>
          </w:divBdr>
        </w:div>
        <w:div w:id="845022279">
          <w:marLeft w:val="0"/>
          <w:marRight w:val="0"/>
          <w:marTop w:val="0"/>
          <w:marBottom w:val="0"/>
          <w:divBdr>
            <w:top w:val="none" w:sz="0" w:space="0" w:color="auto"/>
            <w:left w:val="none" w:sz="0" w:space="0" w:color="auto"/>
            <w:bottom w:val="none" w:sz="0" w:space="0" w:color="auto"/>
            <w:right w:val="none" w:sz="0" w:space="0" w:color="auto"/>
          </w:divBdr>
          <w:divsChild>
            <w:div w:id="1397968639">
              <w:marLeft w:val="0"/>
              <w:marRight w:val="0"/>
              <w:marTop w:val="0"/>
              <w:marBottom w:val="0"/>
              <w:divBdr>
                <w:top w:val="none" w:sz="0" w:space="0" w:color="auto"/>
                <w:left w:val="none" w:sz="0" w:space="0" w:color="auto"/>
                <w:bottom w:val="none" w:sz="0" w:space="0" w:color="auto"/>
                <w:right w:val="none" w:sz="0" w:space="0" w:color="auto"/>
              </w:divBdr>
            </w:div>
          </w:divsChild>
        </w:div>
        <w:div w:id="1529562813">
          <w:marLeft w:val="0"/>
          <w:marRight w:val="0"/>
          <w:marTop w:val="300"/>
          <w:marBottom w:val="0"/>
          <w:divBdr>
            <w:top w:val="none" w:sz="0" w:space="0" w:color="auto"/>
            <w:left w:val="none" w:sz="0" w:space="0" w:color="auto"/>
            <w:bottom w:val="none" w:sz="0" w:space="0" w:color="auto"/>
            <w:right w:val="none" w:sz="0" w:space="0" w:color="auto"/>
          </w:divBdr>
          <w:divsChild>
            <w:div w:id="1664890429">
              <w:marLeft w:val="0"/>
              <w:marRight w:val="0"/>
              <w:marTop w:val="0"/>
              <w:marBottom w:val="0"/>
              <w:divBdr>
                <w:top w:val="none" w:sz="0" w:space="0" w:color="auto"/>
                <w:left w:val="none" w:sz="0" w:space="0" w:color="auto"/>
                <w:bottom w:val="none" w:sz="0" w:space="0" w:color="auto"/>
                <w:right w:val="none" w:sz="0" w:space="0" w:color="auto"/>
              </w:divBdr>
              <w:divsChild>
                <w:div w:id="70405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436340">
          <w:marLeft w:val="0"/>
          <w:marRight w:val="0"/>
          <w:marTop w:val="300"/>
          <w:marBottom w:val="0"/>
          <w:divBdr>
            <w:top w:val="none" w:sz="0" w:space="0" w:color="auto"/>
            <w:left w:val="none" w:sz="0" w:space="0" w:color="auto"/>
            <w:bottom w:val="none" w:sz="0" w:space="0" w:color="auto"/>
            <w:right w:val="none" w:sz="0" w:space="0" w:color="auto"/>
          </w:divBdr>
          <w:divsChild>
            <w:div w:id="885678575">
              <w:marLeft w:val="0"/>
              <w:marRight w:val="0"/>
              <w:marTop w:val="0"/>
              <w:marBottom w:val="0"/>
              <w:divBdr>
                <w:top w:val="none" w:sz="0" w:space="0" w:color="auto"/>
                <w:left w:val="none" w:sz="0" w:space="0" w:color="auto"/>
                <w:bottom w:val="none" w:sz="0" w:space="0" w:color="auto"/>
                <w:right w:val="none" w:sz="0" w:space="0" w:color="auto"/>
              </w:divBdr>
              <w:divsChild>
                <w:div w:id="185768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95840">
          <w:marLeft w:val="0"/>
          <w:marRight w:val="0"/>
          <w:marTop w:val="300"/>
          <w:marBottom w:val="0"/>
          <w:divBdr>
            <w:top w:val="none" w:sz="0" w:space="0" w:color="auto"/>
            <w:left w:val="none" w:sz="0" w:space="0" w:color="auto"/>
            <w:bottom w:val="none" w:sz="0" w:space="0" w:color="auto"/>
            <w:right w:val="none" w:sz="0" w:space="0" w:color="auto"/>
          </w:divBdr>
          <w:divsChild>
            <w:div w:id="982202711">
              <w:marLeft w:val="0"/>
              <w:marRight w:val="0"/>
              <w:marTop w:val="0"/>
              <w:marBottom w:val="0"/>
              <w:divBdr>
                <w:top w:val="none" w:sz="0" w:space="0" w:color="auto"/>
                <w:left w:val="none" w:sz="0" w:space="0" w:color="auto"/>
                <w:bottom w:val="none" w:sz="0" w:space="0" w:color="auto"/>
                <w:right w:val="none" w:sz="0" w:space="0" w:color="auto"/>
              </w:divBdr>
              <w:divsChild>
                <w:div w:id="78010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86969">
          <w:marLeft w:val="0"/>
          <w:marRight w:val="0"/>
          <w:marTop w:val="300"/>
          <w:marBottom w:val="0"/>
          <w:divBdr>
            <w:top w:val="none" w:sz="0" w:space="0" w:color="auto"/>
            <w:left w:val="none" w:sz="0" w:space="0" w:color="auto"/>
            <w:bottom w:val="none" w:sz="0" w:space="0" w:color="auto"/>
            <w:right w:val="none" w:sz="0" w:space="0" w:color="auto"/>
          </w:divBdr>
          <w:divsChild>
            <w:div w:id="1565600155">
              <w:marLeft w:val="0"/>
              <w:marRight w:val="0"/>
              <w:marTop w:val="0"/>
              <w:marBottom w:val="0"/>
              <w:divBdr>
                <w:top w:val="none" w:sz="0" w:space="0" w:color="auto"/>
                <w:left w:val="none" w:sz="0" w:space="0" w:color="auto"/>
                <w:bottom w:val="none" w:sz="0" w:space="0" w:color="auto"/>
                <w:right w:val="none" w:sz="0" w:space="0" w:color="auto"/>
              </w:divBdr>
              <w:divsChild>
                <w:div w:id="185368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438042">
      <w:bodyDiv w:val="1"/>
      <w:marLeft w:val="0"/>
      <w:marRight w:val="0"/>
      <w:marTop w:val="0"/>
      <w:marBottom w:val="0"/>
      <w:divBdr>
        <w:top w:val="none" w:sz="0" w:space="0" w:color="auto"/>
        <w:left w:val="none" w:sz="0" w:space="0" w:color="auto"/>
        <w:bottom w:val="none" w:sz="0" w:space="0" w:color="auto"/>
        <w:right w:val="none" w:sz="0" w:space="0" w:color="auto"/>
      </w:divBdr>
      <w:divsChild>
        <w:div w:id="1229921120">
          <w:marLeft w:val="0"/>
          <w:marRight w:val="0"/>
          <w:marTop w:val="0"/>
          <w:marBottom w:val="0"/>
          <w:divBdr>
            <w:top w:val="none" w:sz="0" w:space="0" w:color="auto"/>
            <w:left w:val="none" w:sz="0" w:space="0" w:color="auto"/>
            <w:bottom w:val="none" w:sz="0" w:space="0" w:color="auto"/>
            <w:right w:val="none" w:sz="0" w:space="0" w:color="auto"/>
          </w:divBdr>
        </w:div>
        <w:div w:id="1589075188">
          <w:marLeft w:val="0"/>
          <w:marRight w:val="0"/>
          <w:marTop w:val="0"/>
          <w:marBottom w:val="0"/>
          <w:divBdr>
            <w:top w:val="none" w:sz="0" w:space="0" w:color="auto"/>
            <w:left w:val="none" w:sz="0" w:space="0" w:color="auto"/>
            <w:bottom w:val="none" w:sz="0" w:space="0" w:color="auto"/>
            <w:right w:val="none" w:sz="0" w:space="0" w:color="auto"/>
          </w:divBdr>
          <w:divsChild>
            <w:div w:id="1242132640">
              <w:marLeft w:val="0"/>
              <w:marRight w:val="0"/>
              <w:marTop w:val="0"/>
              <w:marBottom w:val="0"/>
              <w:divBdr>
                <w:top w:val="none" w:sz="0" w:space="0" w:color="auto"/>
                <w:left w:val="none" w:sz="0" w:space="0" w:color="auto"/>
                <w:bottom w:val="none" w:sz="0" w:space="0" w:color="auto"/>
                <w:right w:val="none" w:sz="0" w:space="0" w:color="auto"/>
              </w:divBdr>
            </w:div>
          </w:divsChild>
        </w:div>
        <w:div w:id="830026998">
          <w:marLeft w:val="0"/>
          <w:marRight w:val="0"/>
          <w:marTop w:val="0"/>
          <w:marBottom w:val="0"/>
          <w:divBdr>
            <w:top w:val="none" w:sz="0" w:space="0" w:color="auto"/>
            <w:left w:val="none" w:sz="0" w:space="0" w:color="auto"/>
            <w:bottom w:val="none" w:sz="0" w:space="0" w:color="auto"/>
            <w:right w:val="none" w:sz="0" w:space="0" w:color="auto"/>
          </w:divBdr>
        </w:div>
        <w:div w:id="596450063">
          <w:marLeft w:val="0"/>
          <w:marRight w:val="0"/>
          <w:marTop w:val="0"/>
          <w:marBottom w:val="0"/>
          <w:divBdr>
            <w:top w:val="none" w:sz="0" w:space="0" w:color="auto"/>
            <w:left w:val="none" w:sz="0" w:space="0" w:color="auto"/>
            <w:bottom w:val="none" w:sz="0" w:space="0" w:color="auto"/>
            <w:right w:val="none" w:sz="0" w:space="0" w:color="auto"/>
          </w:divBdr>
          <w:divsChild>
            <w:div w:id="1541630871">
              <w:marLeft w:val="0"/>
              <w:marRight w:val="0"/>
              <w:marTop w:val="0"/>
              <w:marBottom w:val="0"/>
              <w:divBdr>
                <w:top w:val="none" w:sz="0" w:space="0" w:color="auto"/>
                <w:left w:val="none" w:sz="0" w:space="0" w:color="auto"/>
                <w:bottom w:val="none" w:sz="0" w:space="0" w:color="auto"/>
                <w:right w:val="none" w:sz="0" w:space="0" w:color="auto"/>
              </w:divBdr>
            </w:div>
          </w:divsChild>
        </w:div>
        <w:div w:id="419717176">
          <w:marLeft w:val="0"/>
          <w:marRight w:val="0"/>
          <w:marTop w:val="0"/>
          <w:marBottom w:val="0"/>
          <w:divBdr>
            <w:top w:val="none" w:sz="0" w:space="0" w:color="auto"/>
            <w:left w:val="none" w:sz="0" w:space="0" w:color="auto"/>
            <w:bottom w:val="none" w:sz="0" w:space="0" w:color="auto"/>
            <w:right w:val="none" w:sz="0" w:space="0" w:color="auto"/>
          </w:divBdr>
        </w:div>
        <w:div w:id="1221479098">
          <w:marLeft w:val="0"/>
          <w:marRight w:val="0"/>
          <w:marTop w:val="0"/>
          <w:marBottom w:val="0"/>
          <w:divBdr>
            <w:top w:val="none" w:sz="0" w:space="0" w:color="auto"/>
            <w:left w:val="none" w:sz="0" w:space="0" w:color="auto"/>
            <w:bottom w:val="none" w:sz="0" w:space="0" w:color="auto"/>
            <w:right w:val="none" w:sz="0" w:space="0" w:color="auto"/>
          </w:divBdr>
          <w:divsChild>
            <w:div w:id="1868178329">
              <w:marLeft w:val="0"/>
              <w:marRight w:val="0"/>
              <w:marTop w:val="0"/>
              <w:marBottom w:val="0"/>
              <w:divBdr>
                <w:top w:val="none" w:sz="0" w:space="0" w:color="auto"/>
                <w:left w:val="none" w:sz="0" w:space="0" w:color="auto"/>
                <w:bottom w:val="none" w:sz="0" w:space="0" w:color="auto"/>
                <w:right w:val="none" w:sz="0" w:space="0" w:color="auto"/>
              </w:divBdr>
            </w:div>
          </w:divsChild>
        </w:div>
        <w:div w:id="1321230403">
          <w:marLeft w:val="0"/>
          <w:marRight w:val="0"/>
          <w:marTop w:val="0"/>
          <w:marBottom w:val="0"/>
          <w:divBdr>
            <w:top w:val="none" w:sz="0" w:space="0" w:color="auto"/>
            <w:left w:val="none" w:sz="0" w:space="0" w:color="auto"/>
            <w:bottom w:val="none" w:sz="0" w:space="0" w:color="auto"/>
            <w:right w:val="none" w:sz="0" w:space="0" w:color="auto"/>
          </w:divBdr>
        </w:div>
        <w:div w:id="510413209">
          <w:marLeft w:val="0"/>
          <w:marRight w:val="0"/>
          <w:marTop w:val="0"/>
          <w:marBottom w:val="0"/>
          <w:divBdr>
            <w:top w:val="none" w:sz="0" w:space="0" w:color="auto"/>
            <w:left w:val="none" w:sz="0" w:space="0" w:color="auto"/>
            <w:bottom w:val="none" w:sz="0" w:space="0" w:color="auto"/>
            <w:right w:val="none" w:sz="0" w:space="0" w:color="auto"/>
          </w:divBdr>
          <w:divsChild>
            <w:div w:id="94834673">
              <w:marLeft w:val="0"/>
              <w:marRight w:val="0"/>
              <w:marTop w:val="0"/>
              <w:marBottom w:val="0"/>
              <w:divBdr>
                <w:top w:val="none" w:sz="0" w:space="0" w:color="auto"/>
                <w:left w:val="none" w:sz="0" w:space="0" w:color="auto"/>
                <w:bottom w:val="none" w:sz="0" w:space="0" w:color="auto"/>
                <w:right w:val="none" w:sz="0" w:space="0" w:color="auto"/>
              </w:divBdr>
            </w:div>
          </w:divsChild>
        </w:div>
        <w:div w:id="56369625">
          <w:marLeft w:val="0"/>
          <w:marRight w:val="0"/>
          <w:marTop w:val="0"/>
          <w:marBottom w:val="0"/>
          <w:divBdr>
            <w:top w:val="none" w:sz="0" w:space="0" w:color="auto"/>
            <w:left w:val="none" w:sz="0" w:space="0" w:color="auto"/>
            <w:bottom w:val="none" w:sz="0" w:space="0" w:color="auto"/>
            <w:right w:val="none" w:sz="0" w:space="0" w:color="auto"/>
          </w:divBdr>
        </w:div>
        <w:div w:id="2073455337">
          <w:marLeft w:val="0"/>
          <w:marRight w:val="0"/>
          <w:marTop w:val="0"/>
          <w:marBottom w:val="0"/>
          <w:divBdr>
            <w:top w:val="none" w:sz="0" w:space="0" w:color="auto"/>
            <w:left w:val="none" w:sz="0" w:space="0" w:color="auto"/>
            <w:bottom w:val="none" w:sz="0" w:space="0" w:color="auto"/>
            <w:right w:val="none" w:sz="0" w:space="0" w:color="auto"/>
          </w:divBdr>
          <w:divsChild>
            <w:div w:id="326253882">
              <w:marLeft w:val="0"/>
              <w:marRight w:val="0"/>
              <w:marTop w:val="0"/>
              <w:marBottom w:val="0"/>
              <w:divBdr>
                <w:top w:val="none" w:sz="0" w:space="0" w:color="auto"/>
                <w:left w:val="none" w:sz="0" w:space="0" w:color="auto"/>
                <w:bottom w:val="none" w:sz="0" w:space="0" w:color="auto"/>
                <w:right w:val="none" w:sz="0" w:space="0" w:color="auto"/>
              </w:divBdr>
            </w:div>
          </w:divsChild>
        </w:div>
        <w:div w:id="363603054">
          <w:marLeft w:val="0"/>
          <w:marRight w:val="0"/>
          <w:marTop w:val="0"/>
          <w:marBottom w:val="0"/>
          <w:divBdr>
            <w:top w:val="none" w:sz="0" w:space="0" w:color="auto"/>
            <w:left w:val="none" w:sz="0" w:space="0" w:color="auto"/>
            <w:bottom w:val="none" w:sz="0" w:space="0" w:color="auto"/>
            <w:right w:val="none" w:sz="0" w:space="0" w:color="auto"/>
          </w:divBdr>
        </w:div>
        <w:div w:id="994261436">
          <w:marLeft w:val="0"/>
          <w:marRight w:val="0"/>
          <w:marTop w:val="0"/>
          <w:marBottom w:val="0"/>
          <w:divBdr>
            <w:top w:val="none" w:sz="0" w:space="0" w:color="auto"/>
            <w:left w:val="none" w:sz="0" w:space="0" w:color="auto"/>
            <w:bottom w:val="none" w:sz="0" w:space="0" w:color="auto"/>
            <w:right w:val="none" w:sz="0" w:space="0" w:color="auto"/>
          </w:divBdr>
          <w:divsChild>
            <w:div w:id="706762336">
              <w:marLeft w:val="0"/>
              <w:marRight w:val="0"/>
              <w:marTop w:val="0"/>
              <w:marBottom w:val="0"/>
              <w:divBdr>
                <w:top w:val="none" w:sz="0" w:space="0" w:color="auto"/>
                <w:left w:val="none" w:sz="0" w:space="0" w:color="auto"/>
                <w:bottom w:val="none" w:sz="0" w:space="0" w:color="auto"/>
                <w:right w:val="none" w:sz="0" w:space="0" w:color="auto"/>
              </w:divBdr>
            </w:div>
          </w:divsChild>
        </w:div>
        <w:div w:id="1910455313">
          <w:marLeft w:val="0"/>
          <w:marRight w:val="0"/>
          <w:marTop w:val="0"/>
          <w:marBottom w:val="0"/>
          <w:divBdr>
            <w:top w:val="none" w:sz="0" w:space="0" w:color="auto"/>
            <w:left w:val="none" w:sz="0" w:space="0" w:color="auto"/>
            <w:bottom w:val="none" w:sz="0" w:space="0" w:color="auto"/>
            <w:right w:val="none" w:sz="0" w:space="0" w:color="auto"/>
          </w:divBdr>
        </w:div>
        <w:div w:id="2081361439">
          <w:marLeft w:val="0"/>
          <w:marRight w:val="0"/>
          <w:marTop w:val="0"/>
          <w:marBottom w:val="0"/>
          <w:divBdr>
            <w:top w:val="none" w:sz="0" w:space="0" w:color="auto"/>
            <w:left w:val="none" w:sz="0" w:space="0" w:color="auto"/>
            <w:bottom w:val="none" w:sz="0" w:space="0" w:color="auto"/>
            <w:right w:val="none" w:sz="0" w:space="0" w:color="auto"/>
          </w:divBdr>
          <w:divsChild>
            <w:div w:id="1941177457">
              <w:marLeft w:val="0"/>
              <w:marRight w:val="0"/>
              <w:marTop w:val="0"/>
              <w:marBottom w:val="0"/>
              <w:divBdr>
                <w:top w:val="none" w:sz="0" w:space="0" w:color="auto"/>
                <w:left w:val="none" w:sz="0" w:space="0" w:color="auto"/>
                <w:bottom w:val="none" w:sz="0" w:space="0" w:color="auto"/>
                <w:right w:val="none" w:sz="0" w:space="0" w:color="auto"/>
              </w:divBdr>
            </w:div>
          </w:divsChild>
        </w:div>
        <w:div w:id="926618588">
          <w:marLeft w:val="0"/>
          <w:marRight w:val="0"/>
          <w:marTop w:val="300"/>
          <w:marBottom w:val="0"/>
          <w:divBdr>
            <w:top w:val="none" w:sz="0" w:space="0" w:color="auto"/>
            <w:left w:val="none" w:sz="0" w:space="0" w:color="auto"/>
            <w:bottom w:val="none" w:sz="0" w:space="0" w:color="auto"/>
            <w:right w:val="none" w:sz="0" w:space="0" w:color="auto"/>
          </w:divBdr>
          <w:divsChild>
            <w:div w:id="882407671">
              <w:marLeft w:val="0"/>
              <w:marRight w:val="0"/>
              <w:marTop w:val="0"/>
              <w:marBottom w:val="0"/>
              <w:divBdr>
                <w:top w:val="none" w:sz="0" w:space="0" w:color="auto"/>
                <w:left w:val="none" w:sz="0" w:space="0" w:color="auto"/>
                <w:bottom w:val="none" w:sz="0" w:space="0" w:color="auto"/>
                <w:right w:val="none" w:sz="0" w:space="0" w:color="auto"/>
              </w:divBdr>
              <w:divsChild>
                <w:div w:id="146468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440162">
          <w:marLeft w:val="0"/>
          <w:marRight w:val="0"/>
          <w:marTop w:val="300"/>
          <w:marBottom w:val="0"/>
          <w:divBdr>
            <w:top w:val="none" w:sz="0" w:space="0" w:color="auto"/>
            <w:left w:val="none" w:sz="0" w:space="0" w:color="auto"/>
            <w:bottom w:val="none" w:sz="0" w:space="0" w:color="auto"/>
            <w:right w:val="none" w:sz="0" w:space="0" w:color="auto"/>
          </w:divBdr>
          <w:divsChild>
            <w:div w:id="1516920218">
              <w:marLeft w:val="0"/>
              <w:marRight w:val="0"/>
              <w:marTop w:val="0"/>
              <w:marBottom w:val="0"/>
              <w:divBdr>
                <w:top w:val="none" w:sz="0" w:space="0" w:color="auto"/>
                <w:left w:val="none" w:sz="0" w:space="0" w:color="auto"/>
                <w:bottom w:val="none" w:sz="0" w:space="0" w:color="auto"/>
                <w:right w:val="none" w:sz="0" w:space="0" w:color="auto"/>
              </w:divBdr>
              <w:divsChild>
                <w:div w:id="198011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706968">
          <w:marLeft w:val="0"/>
          <w:marRight w:val="0"/>
          <w:marTop w:val="300"/>
          <w:marBottom w:val="0"/>
          <w:divBdr>
            <w:top w:val="none" w:sz="0" w:space="0" w:color="auto"/>
            <w:left w:val="none" w:sz="0" w:space="0" w:color="auto"/>
            <w:bottom w:val="none" w:sz="0" w:space="0" w:color="auto"/>
            <w:right w:val="none" w:sz="0" w:space="0" w:color="auto"/>
          </w:divBdr>
          <w:divsChild>
            <w:div w:id="404449966">
              <w:marLeft w:val="0"/>
              <w:marRight w:val="0"/>
              <w:marTop w:val="0"/>
              <w:marBottom w:val="0"/>
              <w:divBdr>
                <w:top w:val="none" w:sz="0" w:space="0" w:color="auto"/>
                <w:left w:val="none" w:sz="0" w:space="0" w:color="auto"/>
                <w:bottom w:val="none" w:sz="0" w:space="0" w:color="auto"/>
                <w:right w:val="none" w:sz="0" w:space="0" w:color="auto"/>
              </w:divBdr>
              <w:divsChild>
                <w:div w:id="2086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90670">
          <w:marLeft w:val="0"/>
          <w:marRight w:val="0"/>
          <w:marTop w:val="300"/>
          <w:marBottom w:val="0"/>
          <w:divBdr>
            <w:top w:val="none" w:sz="0" w:space="0" w:color="auto"/>
            <w:left w:val="none" w:sz="0" w:space="0" w:color="auto"/>
            <w:bottom w:val="none" w:sz="0" w:space="0" w:color="auto"/>
            <w:right w:val="none" w:sz="0" w:space="0" w:color="auto"/>
          </w:divBdr>
          <w:divsChild>
            <w:div w:id="495537243">
              <w:marLeft w:val="0"/>
              <w:marRight w:val="0"/>
              <w:marTop w:val="0"/>
              <w:marBottom w:val="0"/>
              <w:divBdr>
                <w:top w:val="none" w:sz="0" w:space="0" w:color="auto"/>
                <w:left w:val="none" w:sz="0" w:space="0" w:color="auto"/>
                <w:bottom w:val="none" w:sz="0" w:space="0" w:color="auto"/>
                <w:right w:val="none" w:sz="0" w:space="0" w:color="auto"/>
              </w:divBdr>
              <w:divsChild>
                <w:div w:id="80701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177269">
      <w:bodyDiv w:val="1"/>
      <w:marLeft w:val="0"/>
      <w:marRight w:val="0"/>
      <w:marTop w:val="0"/>
      <w:marBottom w:val="0"/>
      <w:divBdr>
        <w:top w:val="none" w:sz="0" w:space="0" w:color="auto"/>
        <w:left w:val="none" w:sz="0" w:space="0" w:color="auto"/>
        <w:bottom w:val="none" w:sz="0" w:space="0" w:color="auto"/>
        <w:right w:val="none" w:sz="0" w:space="0" w:color="auto"/>
      </w:divBdr>
      <w:divsChild>
        <w:div w:id="433325058">
          <w:marLeft w:val="0"/>
          <w:marRight w:val="0"/>
          <w:marTop w:val="0"/>
          <w:marBottom w:val="0"/>
          <w:divBdr>
            <w:top w:val="none" w:sz="0" w:space="0" w:color="auto"/>
            <w:left w:val="none" w:sz="0" w:space="0" w:color="auto"/>
            <w:bottom w:val="none" w:sz="0" w:space="0" w:color="auto"/>
            <w:right w:val="none" w:sz="0" w:space="0" w:color="auto"/>
          </w:divBdr>
        </w:div>
        <w:div w:id="328096530">
          <w:marLeft w:val="0"/>
          <w:marRight w:val="0"/>
          <w:marTop w:val="0"/>
          <w:marBottom w:val="0"/>
          <w:divBdr>
            <w:top w:val="none" w:sz="0" w:space="0" w:color="auto"/>
            <w:left w:val="none" w:sz="0" w:space="0" w:color="auto"/>
            <w:bottom w:val="none" w:sz="0" w:space="0" w:color="auto"/>
            <w:right w:val="none" w:sz="0" w:space="0" w:color="auto"/>
          </w:divBdr>
          <w:divsChild>
            <w:div w:id="926645951">
              <w:marLeft w:val="0"/>
              <w:marRight w:val="0"/>
              <w:marTop w:val="0"/>
              <w:marBottom w:val="0"/>
              <w:divBdr>
                <w:top w:val="none" w:sz="0" w:space="0" w:color="auto"/>
                <w:left w:val="none" w:sz="0" w:space="0" w:color="auto"/>
                <w:bottom w:val="none" w:sz="0" w:space="0" w:color="auto"/>
                <w:right w:val="none" w:sz="0" w:space="0" w:color="auto"/>
              </w:divBdr>
            </w:div>
          </w:divsChild>
        </w:div>
        <w:div w:id="1429620377">
          <w:marLeft w:val="0"/>
          <w:marRight w:val="0"/>
          <w:marTop w:val="0"/>
          <w:marBottom w:val="0"/>
          <w:divBdr>
            <w:top w:val="none" w:sz="0" w:space="0" w:color="auto"/>
            <w:left w:val="none" w:sz="0" w:space="0" w:color="auto"/>
            <w:bottom w:val="none" w:sz="0" w:space="0" w:color="auto"/>
            <w:right w:val="none" w:sz="0" w:space="0" w:color="auto"/>
          </w:divBdr>
        </w:div>
        <w:div w:id="503477143">
          <w:marLeft w:val="0"/>
          <w:marRight w:val="0"/>
          <w:marTop w:val="0"/>
          <w:marBottom w:val="0"/>
          <w:divBdr>
            <w:top w:val="none" w:sz="0" w:space="0" w:color="auto"/>
            <w:left w:val="none" w:sz="0" w:space="0" w:color="auto"/>
            <w:bottom w:val="none" w:sz="0" w:space="0" w:color="auto"/>
            <w:right w:val="none" w:sz="0" w:space="0" w:color="auto"/>
          </w:divBdr>
          <w:divsChild>
            <w:div w:id="1894809423">
              <w:marLeft w:val="0"/>
              <w:marRight w:val="0"/>
              <w:marTop w:val="0"/>
              <w:marBottom w:val="0"/>
              <w:divBdr>
                <w:top w:val="none" w:sz="0" w:space="0" w:color="auto"/>
                <w:left w:val="none" w:sz="0" w:space="0" w:color="auto"/>
                <w:bottom w:val="none" w:sz="0" w:space="0" w:color="auto"/>
                <w:right w:val="none" w:sz="0" w:space="0" w:color="auto"/>
              </w:divBdr>
            </w:div>
          </w:divsChild>
        </w:div>
        <w:div w:id="565530248">
          <w:marLeft w:val="0"/>
          <w:marRight w:val="0"/>
          <w:marTop w:val="0"/>
          <w:marBottom w:val="0"/>
          <w:divBdr>
            <w:top w:val="none" w:sz="0" w:space="0" w:color="auto"/>
            <w:left w:val="none" w:sz="0" w:space="0" w:color="auto"/>
            <w:bottom w:val="none" w:sz="0" w:space="0" w:color="auto"/>
            <w:right w:val="none" w:sz="0" w:space="0" w:color="auto"/>
          </w:divBdr>
        </w:div>
        <w:div w:id="70396276">
          <w:marLeft w:val="0"/>
          <w:marRight w:val="0"/>
          <w:marTop w:val="0"/>
          <w:marBottom w:val="0"/>
          <w:divBdr>
            <w:top w:val="none" w:sz="0" w:space="0" w:color="auto"/>
            <w:left w:val="none" w:sz="0" w:space="0" w:color="auto"/>
            <w:bottom w:val="none" w:sz="0" w:space="0" w:color="auto"/>
            <w:right w:val="none" w:sz="0" w:space="0" w:color="auto"/>
          </w:divBdr>
          <w:divsChild>
            <w:div w:id="1217930683">
              <w:marLeft w:val="0"/>
              <w:marRight w:val="0"/>
              <w:marTop w:val="0"/>
              <w:marBottom w:val="0"/>
              <w:divBdr>
                <w:top w:val="none" w:sz="0" w:space="0" w:color="auto"/>
                <w:left w:val="none" w:sz="0" w:space="0" w:color="auto"/>
                <w:bottom w:val="none" w:sz="0" w:space="0" w:color="auto"/>
                <w:right w:val="none" w:sz="0" w:space="0" w:color="auto"/>
              </w:divBdr>
            </w:div>
          </w:divsChild>
        </w:div>
        <w:div w:id="1635021027">
          <w:marLeft w:val="0"/>
          <w:marRight w:val="0"/>
          <w:marTop w:val="0"/>
          <w:marBottom w:val="0"/>
          <w:divBdr>
            <w:top w:val="none" w:sz="0" w:space="0" w:color="auto"/>
            <w:left w:val="none" w:sz="0" w:space="0" w:color="auto"/>
            <w:bottom w:val="none" w:sz="0" w:space="0" w:color="auto"/>
            <w:right w:val="none" w:sz="0" w:space="0" w:color="auto"/>
          </w:divBdr>
        </w:div>
        <w:div w:id="1253584820">
          <w:marLeft w:val="0"/>
          <w:marRight w:val="0"/>
          <w:marTop w:val="0"/>
          <w:marBottom w:val="0"/>
          <w:divBdr>
            <w:top w:val="none" w:sz="0" w:space="0" w:color="auto"/>
            <w:left w:val="none" w:sz="0" w:space="0" w:color="auto"/>
            <w:bottom w:val="none" w:sz="0" w:space="0" w:color="auto"/>
            <w:right w:val="none" w:sz="0" w:space="0" w:color="auto"/>
          </w:divBdr>
          <w:divsChild>
            <w:div w:id="1327706848">
              <w:marLeft w:val="0"/>
              <w:marRight w:val="0"/>
              <w:marTop w:val="0"/>
              <w:marBottom w:val="0"/>
              <w:divBdr>
                <w:top w:val="none" w:sz="0" w:space="0" w:color="auto"/>
                <w:left w:val="none" w:sz="0" w:space="0" w:color="auto"/>
                <w:bottom w:val="none" w:sz="0" w:space="0" w:color="auto"/>
                <w:right w:val="none" w:sz="0" w:space="0" w:color="auto"/>
              </w:divBdr>
            </w:div>
          </w:divsChild>
        </w:div>
        <w:div w:id="735515676">
          <w:marLeft w:val="0"/>
          <w:marRight w:val="0"/>
          <w:marTop w:val="0"/>
          <w:marBottom w:val="0"/>
          <w:divBdr>
            <w:top w:val="none" w:sz="0" w:space="0" w:color="auto"/>
            <w:left w:val="none" w:sz="0" w:space="0" w:color="auto"/>
            <w:bottom w:val="none" w:sz="0" w:space="0" w:color="auto"/>
            <w:right w:val="none" w:sz="0" w:space="0" w:color="auto"/>
          </w:divBdr>
        </w:div>
        <w:div w:id="1850483840">
          <w:marLeft w:val="0"/>
          <w:marRight w:val="0"/>
          <w:marTop w:val="0"/>
          <w:marBottom w:val="0"/>
          <w:divBdr>
            <w:top w:val="none" w:sz="0" w:space="0" w:color="auto"/>
            <w:left w:val="none" w:sz="0" w:space="0" w:color="auto"/>
            <w:bottom w:val="none" w:sz="0" w:space="0" w:color="auto"/>
            <w:right w:val="none" w:sz="0" w:space="0" w:color="auto"/>
          </w:divBdr>
          <w:divsChild>
            <w:div w:id="2107917173">
              <w:marLeft w:val="0"/>
              <w:marRight w:val="0"/>
              <w:marTop w:val="0"/>
              <w:marBottom w:val="0"/>
              <w:divBdr>
                <w:top w:val="none" w:sz="0" w:space="0" w:color="auto"/>
                <w:left w:val="none" w:sz="0" w:space="0" w:color="auto"/>
                <w:bottom w:val="none" w:sz="0" w:space="0" w:color="auto"/>
                <w:right w:val="none" w:sz="0" w:space="0" w:color="auto"/>
              </w:divBdr>
            </w:div>
          </w:divsChild>
        </w:div>
        <w:div w:id="1494685959">
          <w:marLeft w:val="0"/>
          <w:marRight w:val="0"/>
          <w:marTop w:val="0"/>
          <w:marBottom w:val="0"/>
          <w:divBdr>
            <w:top w:val="none" w:sz="0" w:space="0" w:color="auto"/>
            <w:left w:val="none" w:sz="0" w:space="0" w:color="auto"/>
            <w:bottom w:val="none" w:sz="0" w:space="0" w:color="auto"/>
            <w:right w:val="none" w:sz="0" w:space="0" w:color="auto"/>
          </w:divBdr>
        </w:div>
        <w:div w:id="1304769665">
          <w:marLeft w:val="0"/>
          <w:marRight w:val="0"/>
          <w:marTop w:val="0"/>
          <w:marBottom w:val="0"/>
          <w:divBdr>
            <w:top w:val="none" w:sz="0" w:space="0" w:color="auto"/>
            <w:left w:val="none" w:sz="0" w:space="0" w:color="auto"/>
            <w:bottom w:val="none" w:sz="0" w:space="0" w:color="auto"/>
            <w:right w:val="none" w:sz="0" w:space="0" w:color="auto"/>
          </w:divBdr>
          <w:divsChild>
            <w:div w:id="528838896">
              <w:marLeft w:val="0"/>
              <w:marRight w:val="0"/>
              <w:marTop w:val="0"/>
              <w:marBottom w:val="0"/>
              <w:divBdr>
                <w:top w:val="none" w:sz="0" w:space="0" w:color="auto"/>
                <w:left w:val="none" w:sz="0" w:space="0" w:color="auto"/>
                <w:bottom w:val="none" w:sz="0" w:space="0" w:color="auto"/>
                <w:right w:val="none" w:sz="0" w:space="0" w:color="auto"/>
              </w:divBdr>
            </w:div>
          </w:divsChild>
        </w:div>
        <w:div w:id="1256787393">
          <w:marLeft w:val="0"/>
          <w:marRight w:val="0"/>
          <w:marTop w:val="0"/>
          <w:marBottom w:val="0"/>
          <w:divBdr>
            <w:top w:val="none" w:sz="0" w:space="0" w:color="auto"/>
            <w:left w:val="none" w:sz="0" w:space="0" w:color="auto"/>
            <w:bottom w:val="none" w:sz="0" w:space="0" w:color="auto"/>
            <w:right w:val="none" w:sz="0" w:space="0" w:color="auto"/>
          </w:divBdr>
        </w:div>
        <w:div w:id="716516610">
          <w:marLeft w:val="0"/>
          <w:marRight w:val="0"/>
          <w:marTop w:val="0"/>
          <w:marBottom w:val="0"/>
          <w:divBdr>
            <w:top w:val="none" w:sz="0" w:space="0" w:color="auto"/>
            <w:left w:val="none" w:sz="0" w:space="0" w:color="auto"/>
            <w:bottom w:val="none" w:sz="0" w:space="0" w:color="auto"/>
            <w:right w:val="none" w:sz="0" w:space="0" w:color="auto"/>
          </w:divBdr>
          <w:divsChild>
            <w:div w:id="1040937139">
              <w:marLeft w:val="0"/>
              <w:marRight w:val="0"/>
              <w:marTop w:val="0"/>
              <w:marBottom w:val="0"/>
              <w:divBdr>
                <w:top w:val="none" w:sz="0" w:space="0" w:color="auto"/>
                <w:left w:val="none" w:sz="0" w:space="0" w:color="auto"/>
                <w:bottom w:val="none" w:sz="0" w:space="0" w:color="auto"/>
                <w:right w:val="none" w:sz="0" w:space="0" w:color="auto"/>
              </w:divBdr>
            </w:div>
          </w:divsChild>
        </w:div>
        <w:div w:id="1509636602">
          <w:marLeft w:val="0"/>
          <w:marRight w:val="0"/>
          <w:marTop w:val="300"/>
          <w:marBottom w:val="0"/>
          <w:divBdr>
            <w:top w:val="none" w:sz="0" w:space="0" w:color="auto"/>
            <w:left w:val="none" w:sz="0" w:space="0" w:color="auto"/>
            <w:bottom w:val="none" w:sz="0" w:space="0" w:color="auto"/>
            <w:right w:val="none" w:sz="0" w:space="0" w:color="auto"/>
          </w:divBdr>
          <w:divsChild>
            <w:div w:id="587465110">
              <w:marLeft w:val="0"/>
              <w:marRight w:val="0"/>
              <w:marTop w:val="0"/>
              <w:marBottom w:val="0"/>
              <w:divBdr>
                <w:top w:val="none" w:sz="0" w:space="0" w:color="auto"/>
                <w:left w:val="none" w:sz="0" w:space="0" w:color="auto"/>
                <w:bottom w:val="none" w:sz="0" w:space="0" w:color="auto"/>
                <w:right w:val="none" w:sz="0" w:space="0" w:color="auto"/>
              </w:divBdr>
              <w:divsChild>
                <w:div w:id="7179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7138">
          <w:marLeft w:val="0"/>
          <w:marRight w:val="0"/>
          <w:marTop w:val="300"/>
          <w:marBottom w:val="0"/>
          <w:divBdr>
            <w:top w:val="none" w:sz="0" w:space="0" w:color="auto"/>
            <w:left w:val="none" w:sz="0" w:space="0" w:color="auto"/>
            <w:bottom w:val="none" w:sz="0" w:space="0" w:color="auto"/>
            <w:right w:val="none" w:sz="0" w:space="0" w:color="auto"/>
          </w:divBdr>
          <w:divsChild>
            <w:div w:id="689181915">
              <w:marLeft w:val="0"/>
              <w:marRight w:val="0"/>
              <w:marTop w:val="0"/>
              <w:marBottom w:val="0"/>
              <w:divBdr>
                <w:top w:val="none" w:sz="0" w:space="0" w:color="auto"/>
                <w:left w:val="none" w:sz="0" w:space="0" w:color="auto"/>
                <w:bottom w:val="none" w:sz="0" w:space="0" w:color="auto"/>
                <w:right w:val="none" w:sz="0" w:space="0" w:color="auto"/>
              </w:divBdr>
              <w:divsChild>
                <w:div w:id="104964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4914">
          <w:marLeft w:val="0"/>
          <w:marRight w:val="0"/>
          <w:marTop w:val="300"/>
          <w:marBottom w:val="0"/>
          <w:divBdr>
            <w:top w:val="none" w:sz="0" w:space="0" w:color="auto"/>
            <w:left w:val="none" w:sz="0" w:space="0" w:color="auto"/>
            <w:bottom w:val="none" w:sz="0" w:space="0" w:color="auto"/>
            <w:right w:val="none" w:sz="0" w:space="0" w:color="auto"/>
          </w:divBdr>
          <w:divsChild>
            <w:div w:id="1425569834">
              <w:marLeft w:val="0"/>
              <w:marRight w:val="0"/>
              <w:marTop w:val="0"/>
              <w:marBottom w:val="0"/>
              <w:divBdr>
                <w:top w:val="none" w:sz="0" w:space="0" w:color="auto"/>
                <w:left w:val="none" w:sz="0" w:space="0" w:color="auto"/>
                <w:bottom w:val="none" w:sz="0" w:space="0" w:color="auto"/>
                <w:right w:val="none" w:sz="0" w:space="0" w:color="auto"/>
              </w:divBdr>
              <w:divsChild>
                <w:div w:id="54764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643272">
          <w:marLeft w:val="0"/>
          <w:marRight w:val="0"/>
          <w:marTop w:val="300"/>
          <w:marBottom w:val="0"/>
          <w:divBdr>
            <w:top w:val="none" w:sz="0" w:space="0" w:color="auto"/>
            <w:left w:val="none" w:sz="0" w:space="0" w:color="auto"/>
            <w:bottom w:val="none" w:sz="0" w:space="0" w:color="auto"/>
            <w:right w:val="none" w:sz="0" w:space="0" w:color="auto"/>
          </w:divBdr>
          <w:divsChild>
            <w:div w:id="608775610">
              <w:marLeft w:val="0"/>
              <w:marRight w:val="0"/>
              <w:marTop w:val="0"/>
              <w:marBottom w:val="0"/>
              <w:divBdr>
                <w:top w:val="none" w:sz="0" w:space="0" w:color="auto"/>
                <w:left w:val="none" w:sz="0" w:space="0" w:color="auto"/>
                <w:bottom w:val="none" w:sz="0" w:space="0" w:color="auto"/>
                <w:right w:val="none" w:sz="0" w:space="0" w:color="auto"/>
              </w:divBdr>
              <w:divsChild>
                <w:div w:id="67380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535848">
      <w:bodyDiv w:val="1"/>
      <w:marLeft w:val="0"/>
      <w:marRight w:val="0"/>
      <w:marTop w:val="0"/>
      <w:marBottom w:val="0"/>
      <w:divBdr>
        <w:top w:val="none" w:sz="0" w:space="0" w:color="auto"/>
        <w:left w:val="none" w:sz="0" w:space="0" w:color="auto"/>
        <w:bottom w:val="none" w:sz="0" w:space="0" w:color="auto"/>
        <w:right w:val="none" w:sz="0" w:space="0" w:color="auto"/>
      </w:divBdr>
      <w:divsChild>
        <w:div w:id="1251817887">
          <w:marLeft w:val="0"/>
          <w:marRight w:val="0"/>
          <w:marTop w:val="0"/>
          <w:marBottom w:val="0"/>
          <w:divBdr>
            <w:top w:val="none" w:sz="0" w:space="0" w:color="auto"/>
            <w:left w:val="none" w:sz="0" w:space="0" w:color="auto"/>
            <w:bottom w:val="none" w:sz="0" w:space="0" w:color="auto"/>
            <w:right w:val="none" w:sz="0" w:space="0" w:color="auto"/>
          </w:divBdr>
          <w:divsChild>
            <w:div w:id="299657278">
              <w:marLeft w:val="0"/>
              <w:marRight w:val="0"/>
              <w:marTop w:val="0"/>
              <w:marBottom w:val="0"/>
              <w:divBdr>
                <w:top w:val="none" w:sz="0" w:space="0" w:color="auto"/>
                <w:left w:val="none" w:sz="0" w:space="0" w:color="auto"/>
                <w:bottom w:val="none" w:sz="0" w:space="0" w:color="auto"/>
                <w:right w:val="none" w:sz="0" w:space="0" w:color="auto"/>
              </w:divBdr>
            </w:div>
          </w:divsChild>
        </w:div>
        <w:div w:id="378864369">
          <w:marLeft w:val="0"/>
          <w:marRight w:val="0"/>
          <w:marTop w:val="0"/>
          <w:marBottom w:val="0"/>
          <w:divBdr>
            <w:top w:val="none" w:sz="0" w:space="0" w:color="auto"/>
            <w:left w:val="none" w:sz="0" w:space="0" w:color="auto"/>
            <w:bottom w:val="none" w:sz="0" w:space="0" w:color="auto"/>
            <w:right w:val="none" w:sz="0" w:space="0" w:color="auto"/>
          </w:divBdr>
        </w:div>
        <w:div w:id="1091044891">
          <w:marLeft w:val="0"/>
          <w:marRight w:val="0"/>
          <w:marTop w:val="0"/>
          <w:marBottom w:val="0"/>
          <w:divBdr>
            <w:top w:val="none" w:sz="0" w:space="0" w:color="auto"/>
            <w:left w:val="none" w:sz="0" w:space="0" w:color="auto"/>
            <w:bottom w:val="none" w:sz="0" w:space="0" w:color="auto"/>
            <w:right w:val="none" w:sz="0" w:space="0" w:color="auto"/>
          </w:divBdr>
          <w:divsChild>
            <w:div w:id="1813209176">
              <w:marLeft w:val="0"/>
              <w:marRight w:val="0"/>
              <w:marTop w:val="0"/>
              <w:marBottom w:val="0"/>
              <w:divBdr>
                <w:top w:val="none" w:sz="0" w:space="0" w:color="auto"/>
                <w:left w:val="none" w:sz="0" w:space="0" w:color="auto"/>
                <w:bottom w:val="none" w:sz="0" w:space="0" w:color="auto"/>
                <w:right w:val="none" w:sz="0" w:space="0" w:color="auto"/>
              </w:divBdr>
            </w:div>
          </w:divsChild>
        </w:div>
        <w:div w:id="1203446300">
          <w:marLeft w:val="0"/>
          <w:marRight w:val="0"/>
          <w:marTop w:val="0"/>
          <w:marBottom w:val="0"/>
          <w:divBdr>
            <w:top w:val="none" w:sz="0" w:space="0" w:color="auto"/>
            <w:left w:val="none" w:sz="0" w:space="0" w:color="auto"/>
            <w:bottom w:val="none" w:sz="0" w:space="0" w:color="auto"/>
            <w:right w:val="none" w:sz="0" w:space="0" w:color="auto"/>
          </w:divBdr>
        </w:div>
        <w:div w:id="1115252399">
          <w:marLeft w:val="0"/>
          <w:marRight w:val="0"/>
          <w:marTop w:val="0"/>
          <w:marBottom w:val="0"/>
          <w:divBdr>
            <w:top w:val="none" w:sz="0" w:space="0" w:color="auto"/>
            <w:left w:val="none" w:sz="0" w:space="0" w:color="auto"/>
            <w:bottom w:val="none" w:sz="0" w:space="0" w:color="auto"/>
            <w:right w:val="none" w:sz="0" w:space="0" w:color="auto"/>
          </w:divBdr>
          <w:divsChild>
            <w:div w:id="817645418">
              <w:marLeft w:val="0"/>
              <w:marRight w:val="0"/>
              <w:marTop w:val="0"/>
              <w:marBottom w:val="0"/>
              <w:divBdr>
                <w:top w:val="none" w:sz="0" w:space="0" w:color="auto"/>
                <w:left w:val="none" w:sz="0" w:space="0" w:color="auto"/>
                <w:bottom w:val="none" w:sz="0" w:space="0" w:color="auto"/>
                <w:right w:val="none" w:sz="0" w:space="0" w:color="auto"/>
              </w:divBdr>
            </w:div>
          </w:divsChild>
        </w:div>
        <w:div w:id="1698769445">
          <w:marLeft w:val="0"/>
          <w:marRight w:val="0"/>
          <w:marTop w:val="0"/>
          <w:marBottom w:val="0"/>
          <w:divBdr>
            <w:top w:val="none" w:sz="0" w:space="0" w:color="auto"/>
            <w:left w:val="none" w:sz="0" w:space="0" w:color="auto"/>
            <w:bottom w:val="none" w:sz="0" w:space="0" w:color="auto"/>
            <w:right w:val="none" w:sz="0" w:space="0" w:color="auto"/>
          </w:divBdr>
        </w:div>
        <w:div w:id="421797094">
          <w:marLeft w:val="0"/>
          <w:marRight w:val="0"/>
          <w:marTop w:val="0"/>
          <w:marBottom w:val="0"/>
          <w:divBdr>
            <w:top w:val="none" w:sz="0" w:space="0" w:color="auto"/>
            <w:left w:val="none" w:sz="0" w:space="0" w:color="auto"/>
            <w:bottom w:val="none" w:sz="0" w:space="0" w:color="auto"/>
            <w:right w:val="none" w:sz="0" w:space="0" w:color="auto"/>
          </w:divBdr>
          <w:divsChild>
            <w:div w:id="1628659162">
              <w:marLeft w:val="0"/>
              <w:marRight w:val="0"/>
              <w:marTop w:val="0"/>
              <w:marBottom w:val="0"/>
              <w:divBdr>
                <w:top w:val="none" w:sz="0" w:space="0" w:color="auto"/>
                <w:left w:val="none" w:sz="0" w:space="0" w:color="auto"/>
                <w:bottom w:val="none" w:sz="0" w:space="0" w:color="auto"/>
                <w:right w:val="none" w:sz="0" w:space="0" w:color="auto"/>
              </w:divBdr>
            </w:div>
          </w:divsChild>
        </w:div>
        <w:div w:id="1093549576">
          <w:marLeft w:val="0"/>
          <w:marRight w:val="0"/>
          <w:marTop w:val="0"/>
          <w:marBottom w:val="0"/>
          <w:divBdr>
            <w:top w:val="none" w:sz="0" w:space="0" w:color="auto"/>
            <w:left w:val="none" w:sz="0" w:space="0" w:color="auto"/>
            <w:bottom w:val="none" w:sz="0" w:space="0" w:color="auto"/>
            <w:right w:val="none" w:sz="0" w:space="0" w:color="auto"/>
          </w:divBdr>
        </w:div>
        <w:div w:id="165216599">
          <w:marLeft w:val="0"/>
          <w:marRight w:val="0"/>
          <w:marTop w:val="0"/>
          <w:marBottom w:val="0"/>
          <w:divBdr>
            <w:top w:val="none" w:sz="0" w:space="0" w:color="auto"/>
            <w:left w:val="none" w:sz="0" w:space="0" w:color="auto"/>
            <w:bottom w:val="none" w:sz="0" w:space="0" w:color="auto"/>
            <w:right w:val="none" w:sz="0" w:space="0" w:color="auto"/>
          </w:divBdr>
          <w:divsChild>
            <w:div w:id="1527672309">
              <w:marLeft w:val="0"/>
              <w:marRight w:val="0"/>
              <w:marTop w:val="0"/>
              <w:marBottom w:val="0"/>
              <w:divBdr>
                <w:top w:val="none" w:sz="0" w:space="0" w:color="auto"/>
                <w:left w:val="none" w:sz="0" w:space="0" w:color="auto"/>
                <w:bottom w:val="none" w:sz="0" w:space="0" w:color="auto"/>
                <w:right w:val="none" w:sz="0" w:space="0" w:color="auto"/>
              </w:divBdr>
            </w:div>
          </w:divsChild>
        </w:div>
        <w:div w:id="1732344401">
          <w:marLeft w:val="0"/>
          <w:marRight w:val="0"/>
          <w:marTop w:val="0"/>
          <w:marBottom w:val="0"/>
          <w:divBdr>
            <w:top w:val="none" w:sz="0" w:space="0" w:color="auto"/>
            <w:left w:val="none" w:sz="0" w:space="0" w:color="auto"/>
            <w:bottom w:val="none" w:sz="0" w:space="0" w:color="auto"/>
            <w:right w:val="none" w:sz="0" w:space="0" w:color="auto"/>
          </w:divBdr>
        </w:div>
        <w:div w:id="190262691">
          <w:marLeft w:val="0"/>
          <w:marRight w:val="0"/>
          <w:marTop w:val="0"/>
          <w:marBottom w:val="0"/>
          <w:divBdr>
            <w:top w:val="none" w:sz="0" w:space="0" w:color="auto"/>
            <w:left w:val="none" w:sz="0" w:space="0" w:color="auto"/>
            <w:bottom w:val="none" w:sz="0" w:space="0" w:color="auto"/>
            <w:right w:val="none" w:sz="0" w:space="0" w:color="auto"/>
          </w:divBdr>
          <w:divsChild>
            <w:div w:id="457458162">
              <w:marLeft w:val="0"/>
              <w:marRight w:val="0"/>
              <w:marTop w:val="0"/>
              <w:marBottom w:val="0"/>
              <w:divBdr>
                <w:top w:val="none" w:sz="0" w:space="0" w:color="auto"/>
                <w:left w:val="none" w:sz="0" w:space="0" w:color="auto"/>
                <w:bottom w:val="none" w:sz="0" w:space="0" w:color="auto"/>
                <w:right w:val="none" w:sz="0" w:space="0" w:color="auto"/>
              </w:divBdr>
            </w:div>
          </w:divsChild>
        </w:div>
        <w:div w:id="1323705076">
          <w:marLeft w:val="0"/>
          <w:marRight w:val="0"/>
          <w:marTop w:val="0"/>
          <w:marBottom w:val="0"/>
          <w:divBdr>
            <w:top w:val="none" w:sz="0" w:space="0" w:color="auto"/>
            <w:left w:val="none" w:sz="0" w:space="0" w:color="auto"/>
            <w:bottom w:val="none" w:sz="0" w:space="0" w:color="auto"/>
            <w:right w:val="none" w:sz="0" w:space="0" w:color="auto"/>
          </w:divBdr>
        </w:div>
        <w:div w:id="1189759523">
          <w:marLeft w:val="0"/>
          <w:marRight w:val="0"/>
          <w:marTop w:val="0"/>
          <w:marBottom w:val="0"/>
          <w:divBdr>
            <w:top w:val="none" w:sz="0" w:space="0" w:color="auto"/>
            <w:left w:val="none" w:sz="0" w:space="0" w:color="auto"/>
            <w:bottom w:val="none" w:sz="0" w:space="0" w:color="auto"/>
            <w:right w:val="none" w:sz="0" w:space="0" w:color="auto"/>
          </w:divBdr>
          <w:divsChild>
            <w:div w:id="251669222">
              <w:marLeft w:val="0"/>
              <w:marRight w:val="0"/>
              <w:marTop w:val="0"/>
              <w:marBottom w:val="0"/>
              <w:divBdr>
                <w:top w:val="none" w:sz="0" w:space="0" w:color="auto"/>
                <w:left w:val="none" w:sz="0" w:space="0" w:color="auto"/>
                <w:bottom w:val="none" w:sz="0" w:space="0" w:color="auto"/>
                <w:right w:val="none" w:sz="0" w:space="0" w:color="auto"/>
              </w:divBdr>
            </w:div>
          </w:divsChild>
        </w:div>
        <w:div w:id="1358310430">
          <w:marLeft w:val="0"/>
          <w:marRight w:val="0"/>
          <w:marTop w:val="300"/>
          <w:marBottom w:val="0"/>
          <w:divBdr>
            <w:top w:val="none" w:sz="0" w:space="0" w:color="auto"/>
            <w:left w:val="none" w:sz="0" w:space="0" w:color="auto"/>
            <w:bottom w:val="none" w:sz="0" w:space="0" w:color="auto"/>
            <w:right w:val="none" w:sz="0" w:space="0" w:color="auto"/>
          </w:divBdr>
          <w:divsChild>
            <w:div w:id="1999773096">
              <w:marLeft w:val="0"/>
              <w:marRight w:val="0"/>
              <w:marTop w:val="0"/>
              <w:marBottom w:val="0"/>
              <w:divBdr>
                <w:top w:val="none" w:sz="0" w:space="0" w:color="auto"/>
                <w:left w:val="none" w:sz="0" w:space="0" w:color="auto"/>
                <w:bottom w:val="none" w:sz="0" w:space="0" w:color="auto"/>
                <w:right w:val="none" w:sz="0" w:space="0" w:color="auto"/>
              </w:divBdr>
              <w:divsChild>
                <w:div w:id="112388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18198">
          <w:marLeft w:val="0"/>
          <w:marRight w:val="0"/>
          <w:marTop w:val="300"/>
          <w:marBottom w:val="0"/>
          <w:divBdr>
            <w:top w:val="none" w:sz="0" w:space="0" w:color="auto"/>
            <w:left w:val="none" w:sz="0" w:space="0" w:color="auto"/>
            <w:bottom w:val="none" w:sz="0" w:space="0" w:color="auto"/>
            <w:right w:val="none" w:sz="0" w:space="0" w:color="auto"/>
          </w:divBdr>
          <w:divsChild>
            <w:div w:id="892228028">
              <w:marLeft w:val="0"/>
              <w:marRight w:val="0"/>
              <w:marTop w:val="0"/>
              <w:marBottom w:val="0"/>
              <w:divBdr>
                <w:top w:val="none" w:sz="0" w:space="0" w:color="auto"/>
                <w:left w:val="none" w:sz="0" w:space="0" w:color="auto"/>
                <w:bottom w:val="none" w:sz="0" w:space="0" w:color="auto"/>
                <w:right w:val="none" w:sz="0" w:space="0" w:color="auto"/>
              </w:divBdr>
              <w:divsChild>
                <w:div w:id="215438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627612">
          <w:marLeft w:val="0"/>
          <w:marRight w:val="0"/>
          <w:marTop w:val="300"/>
          <w:marBottom w:val="0"/>
          <w:divBdr>
            <w:top w:val="none" w:sz="0" w:space="0" w:color="auto"/>
            <w:left w:val="none" w:sz="0" w:space="0" w:color="auto"/>
            <w:bottom w:val="none" w:sz="0" w:space="0" w:color="auto"/>
            <w:right w:val="none" w:sz="0" w:space="0" w:color="auto"/>
          </w:divBdr>
          <w:divsChild>
            <w:div w:id="1534264084">
              <w:marLeft w:val="0"/>
              <w:marRight w:val="0"/>
              <w:marTop w:val="0"/>
              <w:marBottom w:val="0"/>
              <w:divBdr>
                <w:top w:val="none" w:sz="0" w:space="0" w:color="auto"/>
                <w:left w:val="none" w:sz="0" w:space="0" w:color="auto"/>
                <w:bottom w:val="none" w:sz="0" w:space="0" w:color="auto"/>
                <w:right w:val="none" w:sz="0" w:space="0" w:color="auto"/>
              </w:divBdr>
              <w:divsChild>
                <w:div w:id="81842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998651">
      <w:bodyDiv w:val="1"/>
      <w:marLeft w:val="0"/>
      <w:marRight w:val="0"/>
      <w:marTop w:val="0"/>
      <w:marBottom w:val="0"/>
      <w:divBdr>
        <w:top w:val="none" w:sz="0" w:space="0" w:color="auto"/>
        <w:left w:val="none" w:sz="0" w:space="0" w:color="auto"/>
        <w:bottom w:val="none" w:sz="0" w:space="0" w:color="auto"/>
        <w:right w:val="none" w:sz="0" w:space="0" w:color="auto"/>
      </w:divBdr>
      <w:divsChild>
        <w:div w:id="423959030">
          <w:marLeft w:val="0"/>
          <w:marRight w:val="0"/>
          <w:marTop w:val="0"/>
          <w:marBottom w:val="0"/>
          <w:divBdr>
            <w:top w:val="none" w:sz="0" w:space="0" w:color="auto"/>
            <w:left w:val="none" w:sz="0" w:space="0" w:color="auto"/>
            <w:bottom w:val="none" w:sz="0" w:space="0" w:color="auto"/>
            <w:right w:val="none" w:sz="0" w:space="0" w:color="auto"/>
          </w:divBdr>
        </w:div>
        <w:div w:id="1740639901">
          <w:marLeft w:val="0"/>
          <w:marRight w:val="0"/>
          <w:marTop w:val="0"/>
          <w:marBottom w:val="0"/>
          <w:divBdr>
            <w:top w:val="none" w:sz="0" w:space="0" w:color="auto"/>
            <w:left w:val="none" w:sz="0" w:space="0" w:color="auto"/>
            <w:bottom w:val="none" w:sz="0" w:space="0" w:color="auto"/>
            <w:right w:val="none" w:sz="0" w:space="0" w:color="auto"/>
          </w:divBdr>
          <w:divsChild>
            <w:div w:id="8216522">
              <w:marLeft w:val="0"/>
              <w:marRight w:val="0"/>
              <w:marTop w:val="0"/>
              <w:marBottom w:val="0"/>
              <w:divBdr>
                <w:top w:val="none" w:sz="0" w:space="0" w:color="auto"/>
                <w:left w:val="none" w:sz="0" w:space="0" w:color="auto"/>
                <w:bottom w:val="none" w:sz="0" w:space="0" w:color="auto"/>
                <w:right w:val="none" w:sz="0" w:space="0" w:color="auto"/>
              </w:divBdr>
            </w:div>
          </w:divsChild>
        </w:div>
        <w:div w:id="974332351">
          <w:marLeft w:val="0"/>
          <w:marRight w:val="0"/>
          <w:marTop w:val="0"/>
          <w:marBottom w:val="0"/>
          <w:divBdr>
            <w:top w:val="none" w:sz="0" w:space="0" w:color="auto"/>
            <w:left w:val="none" w:sz="0" w:space="0" w:color="auto"/>
            <w:bottom w:val="none" w:sz="0" w:space="0" w:color="auto"/>
            <w:right w:val="none" w:sz="0" w:space="0" w:color="auto"/>
          </w:divBdr>
        </w:div>
        <w:div w:id="1329285845">
          <w:marLeft w:val="0"/>
          <w:marRight w:val="0"/>
          <w:marTop w:val="0"/>
          <w:marBottom w:val="0"/>
          <w:divBdr>
            <w:top w:val="none" w:sz="0" w:space="0" w:color="auto"/>
            <w:left w:val="none" w:sz="0" w:space="0" w:color="auto"/>
            <w:bottom w:val="none" w:sz="0" w:space="0" w:color="auto"/>
            <w:right w:val="none" w:sz="0" w:space="0" w:color="auto"/>
          </w:divBdr>
          <w:divsChild>
            <w:div w:id="660281661">
              <w:marLeft w:val="0"/>
              <w:marRight w:val="0"/>
              <w:marTop w:val="0"/>
              <w:marBottom w:val="0"/>
              <w:divBdr>
                <w:top w:val="none" w:sz="0" w:space="0" w:color="auto"/>
                <w:left w:val="none" w:sz="0" w:space="0" w:color="auto"/>
                <w:bottom w:val="none" w:sz="0" w:space="0" w:color="auto"/>
                <w:right w:val="none" w:sz="0" w:space="0" w:color="auto"/>
              </w:divBdr>
            </w:div>
          </w:divsChild>
        </w:div>
        <w:div w:id="1640382281">
          <w:marLeft w:val="0"/>
          <w:marRight w:val="0"/>
          <w:marTop w:val="0"/>
          <w:marBottom w:val="0"/>
          <w:divBdr>
            <w:top w:val="none" w:sz="0" w:space="0" w:color="auto"/>
            <w:left w:val="none" w:sz="0" w:space="0" w:color="auto"/>
            <w:bottom w:val="none" w:sz="0" w:space="0" w:color="auto"/>
            <w:right w:val="none" w:sz="0" w:space="0" w:color="auto"/>
          </w:divBdr>
        </w:div>
        <w:div w:id="96798131">
          <w:marLeft w:val="0"/>
          <w:marRight w:val="0"/>
          <w:marTop w:val="0"/>
          <w:marBottom w:val="0"/>
          <w:divBdr>
            <w:top w:val="none" w:sz="0" w:space="0" w:color="auto"/>
            <w:left w:val="none" w:sz="0" w:space="0" w:color="auto"/>
            <w:bottom w:val="none" w:sz="0" w:space="0" w:color="auto"/>
            <w:right w:val="none" w:sz="0" w:space="0" w:color="auto"/>
          </w:divBdr>
          <w:divsChild>
            <w:div w:id="1881237374">
              <w:marLeft w:val="0"/>
              <w:marRight w:val="0"/>
              <w:marTop w:val="0"/>
              <w:marBottom w:val="0"/>
              <w:divBdr>
                <w:top w:val="none" w:sz="0" w:space="0" w:color="auto"/>
                <w:left w:val="none" w:sz="0" w:space="0" w:color="auto"/>
                <w:bottom w:val="none" w:sz="0" w:space="0" w:color="auto"/>
                <w:right w:val="none" w:sz="0" w:space="0" w:color="auto"/>
              </w:divBdr>
            </w:div>
          </w:divsChild>
        </w:div>
        <w:div w:id="884024951">
          <w:marLeft w:val="0"/>
          <w:marRight w:val="0"/>
          <w:marTop w:val="0"/>
          <w:marBottom w:val="0"/>
          <w:divBdr>
            <w:top w:val="none" w:sz="0" w:space="0" w:color="auto"/>
            <w:left w:val="none" w:sz="0" w:space="0" w:color="auto"/>
            <w:bottom w:val="none" w:sz="0" w:space="0" w:color="auto"/>
            <w:right w:val="none" w:sz="0" w:space="0" w:color="auto"/>
          </w:divBdr>
        </w:div>
        <w:div w:id="834806622">
          <w:marLeft w:val="0"/>
          <w:marRight w:val="0"/>
          <w:marTop w:val="0"/>
          <w:marBottom w:val="0"/>
          <w:divBdr>
            <w:top w:val="none" w:sz="0" w:space="0" w:color="auto"/>
            <w:left w:val="none" w:sz="0" w:space="0" w:color="auto"/>
            <w:bottom w:val="none" w:sz="0" w:space="0" w:color="auto"/>
            <w:right w:val="none" w:sz="0" w:space="0" w:color="auto"/>
          </w:divBdr>
          <w:divsChild>
            <w:div w:id="912735928">
              <w:marLeft w:val="0"/>
              <w:marRight w:val="0"/>
              <w:marTop w:val="0"/>
              <w:marBottom w:val="0"/>
              <w:divBdr>
                <w:top w:val="none" w:sz="0" w:space="0" w:color="auto"/>
                <w:left w:val="none" w:sz="0" w:space="0" w:color="auto"/>
                <w:bottom w:val="none" w:sz="0" w:space="0" w:color="auto"/>
                <w:right w:val="none" w:sz="0" w:space="0" w:color="auto"/>
              </w:divBdr>
            </w:div>
          </w:divsChild>
        </w:div>
        <w:div w:id="1519585045">
          <w:marLeft w:val="0"/>
          <w:marRight w:val="0"/>
          <w:marTop w:val="0"/>
          <w:marBottom w:val="0"/>
          <w:divBdr>
            <w:top w:val="none" w:sz="0" w:space="0" w:color="auto"/>
            <w:left w:val="none" w:sz="0" w:space="0" w:color="auto"/>
            <w:bottom w:val="none" w:sz="0" w:space="0" w:color="auto"/>
            <w:right w:val="none" w:sz="0" w:space="0" w:color="auto"/>
          </w:divBdr>
        </w:div>
        <w:div w:id="1460225381">
          <w:marLeft w:val="0"/>
          <w:marRight w:val="0"/>
          <w:marTop w:val="0"/>
          <w:marBottom w:val="0"/>
          <w:divBdr>
            <w:top w:val="none" w:sz="0" w:space="0" w:color="auto"/>
            <w:left w:val="none" w:sz="0" w:space="0" w:color="auto"/>
            <w:bottom w:val="none" w:sz="0" w:space="0" w:color="auto"/>
            <w:right w:val="none" w:sz="0" w:space="0" w:color="auto"/>
          </w:divBdr>
          <w:divsChild>
            <w:div w:id="694844327">
              <w:marLeft w:val="0"/>
              <w:marRight w:val="0"/>
              <w:marTop w:val="0"/>
              <w:marBottom w:val="0"/>
              <w:divBdr>
                <w:top w:val="none" w:sz="0" w:space="0" w:color="auto"/>
                <w:left w:val="none" w:sz="0" w:space="0" w:color="auto"/>
                <w:bottom w:val="none" w:sz="0" w:space="0" w:color="auto"/>
                <w:right w:val="none" w:sz="0" w:space="0" w:color="auto"/>
              </w:divBdr>
            </w:div>
          </w:divsChild>
        </w:div>
        <w:div w:id="1479296831">
          <w:marLeft w:val="0"/>
          <w:marRight w:val="0"/>
          <w:marTop w:val="0"/>
          <w:marBottom w:val="0"/>
          <w:divBdr>
            <w:top w:val="none" w:sz="0" w:space="0" w:color="auto"/>
            <w:left w:val="none" w:sz="0" w:space="0" w:color="auto"/>
            <w:bottom w:val="none" w:sz="0" w:space="0" w:color="auto"/>
            <w:right w:val="none" w:sz="0" w:space="0" w:color="auto"/>
          </w:divBdr>
        </w:div>
        <w:div w:id="2059014079">
          <w:marLeft w:val="0"/>
          <w:marRight w:val="0"/>
          <w:marTop w:val="0"/>
          <w:marBottom w:val="0"/>
          <w:divBdr>
            <w:top w:val="none" w:sz="0" w:space="0" w:color="auto"/>
            <w:left w:val="none" w:sz="0" w:space="0" w:color="auto"/>
            <w:bottom w:val="none" w:sz="0" w:space="0" w:color="auto"/>
            <w:right w:val="none" w:sz="0" w:space="0" w:color="auto"/>
          </w:divBdr>
          <w:divsChild>
            <w:div w:id="1404447113">
              <w:marLeft w:val="0"/>
              <w:marRight w:val="0"/>
              <w:marTop w:val="0"/>
              <w:marBottom w:val="0"/>
              <w:divBdr>
                <w:top w:val="none" w:sz="0" w:space="0" w:color="auto"/>
                <w:left w:val="none" w:sz="0" w:space="0" w:color="auto"/>
                <w:bottom w:val="none" w:sz="0" w:space="0" w:color="auto"/>
                <w:right w:val="none" w:sz="0" w:space="0" w:color="auto"/>
              </w:divBdr>
            </w:div>
          </w:divsChild>
        </w:div>
        <w:div w:id="604112555">
          <w:marLeft w:val="0"/>
          <w:marRight w:val="0"/>
          <w:marTop w:val="0"/>
          <w:marBottom w:val="0"/>
          <w:divBdr>
            <w:top w:val="none" w:sz="0" w:space="0" w:color="auto"/>
            <w:left w:val="none" w:sz="0" w:space="0" w:color="auto"/>
            <w:bottom w:val="none" w:sz="0" w:space="0" w:color="auto"/>
            <w:right w:val="none" w:sz="0" w:space="0" w:color="auto"/>
          </w:divBdr>
        </w:div>
        <w:div w:id="825322870">
          <w:marLeft w:val="0"/>
          <w:marRight w:val="0"/>
          <w:marTop w:val="0"/>
          <w:marBottom w:val="0"/>
          <w:divBdr>
            <w:top w:val="none" w:sz="0" w:space="0" w:color="auto"/>
            <w:left w:val="none" w:sz="0" w:space="0" w:color="auto"/>
            <w:bottom w:val="none" w:sz="0" w:space="0" w:color="auto"/>
            <w:right w:val="none" w:sz="0" w:space="0" w:color="auto"/>
          </w:divBdr>
          <w:divsChild>
            <w:div w:id="1716543806">
              <w:marLeft w:val="0"/>
              <w:marRight w:val="0"/>
              <w:marTop w:val="0"/>
              <w:marBottom w:val="0"/>
              <w:divBdr>
                <w:top w:val="none" w:sz="0" w:space="0" w:color="auto"/>
                <w:left w:val="none" w:sz="0" w:space="0" w:color="auto"/>
                <w:bottom w:val="none" w:sz="0" w:space="0" w:color="auto"/>
                <w:right w:val="none" w:sz="0" w:space="0" w:color="auto"/>
              </w:divBdr>
            </w:div>
          </w:divsChild>
        </w:div>
        <w:div w:id="464545318">
          <w:marLeft w:val="0"/>
          <w:marRight w:val="0"/>
          <w:marTop w:val="300"/>
          <w:marBottom w:val="0"/>
          <w:divBdr>
            <w:top w:val="none" w:sz="0" w:space="0" w:color="auto"/>
            <w:left w:val="none" w:sz="0" w:space="0" w:color="auto"/>
            <w:bottom w:val="none" w:sz="0" w:space="0" w:color="auto"/>
            <w:right w:val="none" w:sz="0" w:space="0" w:color="auto"/>
          </w:divBdr>
          <w:divsChild>
            <w:div w:id="1865900560">
              <w:marLeft w:val="0"/>
              <w:marRight w:val="0"/>
              <w:marTop w:val="0"/>
              <w:marBottom w:val="0"/>
              <w:divBdr>
                <w:top w:val="none" w:sz="0" w:space="0" w:color="auto"/>
                <w:left w:val="none" w:sz="0" w:space="0" w:color="auto"/>
                <w:bottom w:val="none" w:sz="0" w:space="0" w:color="auto"/>
                <w:right w:val="none" w:sz="0" w:space="0" w:color="auto"/>
              </w:divBdr>
              <w:divsChild>
                <w:div w:id="206906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154208">
          <w:marLeft w:val="0"/>
          <w:marRight w:val="0"/>
          <w:marTop w:val="300"/>
          <w:marBottom w:val="0"/>
          <w:divBdr>
            <w:top w:val="none" w:sz="0" w:space="0" w:color="auto"/>
            <w:left w:val="none" w:sz="0" w:space="0" w:color="auto"/>
            <w:bottom w:val="none" w:sz="0" w:space="0" w:color="auto"/>
            <w:right w:val="none" w:sz="0" w:space="0" w:color="auto"/>
          </w:divBdr>
          <w:divsChild>
            <w:div w:id="1168517853">
              <w:marLeft w:val="0"/>
              <w:marRight w:val="0"/>
              <w:marTop w:val="0"/>
              <w:marBottom w:val="0"/>
              <w:divBdr>
                <w:top w:val="none" w:sz="0" w:space="0" w:color="auto"/>
                <w:left w:val="none" w:sz="0" w:space="0" w:color="auto"/>
                <w:bottom w:val="none" w:sz="0" w:space="0" w:color="auto"/>
                <w:right w:val="none" w:sz="0" w:space="0" w:color="auto"/>
              </w:divBdr>
              <w:divsChild>
                <w:div w:id="162781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14821">
          <w:marLeft w:val="0"/>
          <w:marRight w:val="0"/>
          <w:marTop w:val="300"/>
          <w:marBottom w:val="0"/>
          <w:divBdr>
            <w:top w:val="none" w:sz="0" w:space="0" w:color="auto"/>
            <w:left w:val="none" w:sz="0" w:space="0" w:color="auto"/>
            <w:bottom w:val="none" w:sz="0" w:space="0" w:color="auto"/>
            <w:right w:val="none" w:sz="0" w:space="0" w:color="auto"/>
          </w:divBdr>
          <w:divsChild>
            <w:div w:id="917130312">
              <w:marLeft w:val="0"/>
              <w:marRight w:val="0"/>
              <w:marTop w:val="0"/>
              <w:marBottom w:val="0"/>
              <w:divBdr>
                <w:top w:val="none" w:sz="0" w:space="0" w:color="auto"/>
                <w:left w:val="none" w:sz="0" w:space="0" w:color="auto"/>
                <w:bottom w:val="none" w:sz="0" w:space="0" w:color="auto"/>
                <w:right w:val="none" w:sz="0" w:space="0" w:color="auto"/>
              </w:divBdr>
              <w:divsChild>
                <w:div w:id="46828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513943">
          <w:marLeft w:val="0"/>
          <w:marRight w:val="0"/>
          <w:marTop w:val="300"/>
          <w:marBottom w:val="0"/>
          <w:divBdr>
            <w:top w:val="none" w:sz="0" w:space="0" w:color="auto"/>
            <w:left w:val="none" w:sz="0" w:space="0" w:color="auto"/>
            <w:bottom w:val="none" w:sz="0" w:space="0" w:color="auto"/>
            <w:right w:val="none" w:sz="0" w:space="0" w:color="auto"/>
          </w:divBdr>
          <w:divsChild>
            <w:div w:id="1540556086">
              <w:marLeft w:val="0"/>
              <w:marRight w:val="0"/>
              <w:marTop w:val="0"/>
              <w:marBottom w:val="0"/>
              <w:divBdr>
                <w:top w:val="none" w:sz="0" w:space="0" w:color="auto"/>
                <w:left w:val="none" w:sz="0" w:space="0" w:color="auto"/>
                <w:bottom w:val="none" w:sz="0" w:space="0" w:color="auto"/>
                <w:right w:val="none" w:sz="0" w:space="0" w:color="auto"/>
              </w:divBdr>
              <w:divsChild>
                <w:div w:id="139258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24476">
      <w:bodyDiv w:val="1"/>
      <w:marLeft w:val="0"/>
      <w:marRight w:val="0"/>
      <w:marTop w:val="0"/>
      <w:marBottom w:val="0"/>
      <w:divBdr>
        <w:top w:val="none" w:sz="0" w:space="0" w:color="auto"/>
        <w:left w:val="none" w:sz="0" w:space="0" w:color="auto"/>
        <w:bottom w:val="none" w:sz="0" w:space="0" w:color="auto"/>
        <w:right w:val="none" w:sz="0" w:space="0" w:color="auto"/>
      </w:divBdr>
      <w:divsChild>
        <w:div w:id="1578200811">
          <w:marLeft w:val="0"/>
          <w:marRight w:val="0"/>
          <w:marTop w:val="0"/>
          <w:marBottom w:val="0"/>
          <w:divBdr>
            <w:top w:val="none" w:sz="0" w:space="0" w:color="auto"/>
            <w:left w:val="none" w:sz="0" w:space="0" w:color="auto"/>
            <w:bottom w:val="none" w:sz="0" w:space="0" w:color="auto"/>
            <w:right w:val="none" w:sz="0" w:space="0" w:color="auto"/>
          </w:divBdr>
        </w:div>
        <w:div w:id="1021204000">
          <w:marLeft w:val="0"/>
          <w:marRight w:val="0"/>
          <w:marTop w:val="0"/>
          <w:marBottom w:val="0"/>
          <w:divBdr>
            <w:top w:val="none" w:sz="0" w:space="0" w:color="auto"/>
            <w:left w:val="none" w:sz="0" w:space="0" w:color="auto"/>
            <w:bottom w:val="none" w:sz="0" w:space="0" w:color="auto"/>
            <w:right w:val="none" w:sz="0" w:space="0" w:color="auto"/>
          </w:divBdr>
          <w:divsChild>
            <w:div w:id="1640841449">
              <w:marLeft w:val="0"/>
              <w:marRight w:val="0"/>
              <w:marTop w:val="0"/>
              <w:marBottom w:val="0"/>
              <w:divBdr>
                <w:top w:val="none" w:sz="0" w:space="0" w:color="auto"/>
                <w:left w:val="none" w:sz="0" w:space="0" w:color="auto"/>
                <w:bottom w:val="none" w:sz="0" w:space="0" w:color="auto"/>
                <w:right w:val="none" w:sz="0" w:space="0" w:color="auto"/>
              </w:divBdr>
            </w:div>
          </w:divsChild>
        </w:div>
        <w:div w:id="665791837">
          <w:marLeft w:val="0"/>
          <w:marRight w:val="0"/>
          <w:marTop w:val="0"/>
          <w:marBottom w:val="0"/>
          <w:divBdr>
            <w:top w:val="none" w:sz="0" w:space="0" w:color="auto"/>
            <w:left w:val="none" w:sz="0" w:space="0" w:color="auto"/>
            <w:bottom w:val="none" w:sz="0" w:space="0" w:color="auto"/>
            <w:right w:val="none" w:sz="0" w:space="0" w:color="auto"/>
          </w:divBdr>
        </w:div>
        <w:div w:id="488406836">
          <w:marLeft w:val="0"/>
          <w:marRight w:val="0"/>
          <w:marTop w:val="0"/>
          <w:marBottom w:val="0"/>
          <w:divBdr>
            <w:top w:val="none" w:sz="0" w:space="0" w:color="auto"/>
            <w:left w:val="none" w:sz="0" w:space="0" w:color="auto"/>
            <w:bottom w:val="none" w:sz="0" w:space="0" w:color="auto"/>
            <w:right w:val="none" w:sz="0" w:space="0" w:color="auto"/>
          </w:divBdr>
          <w:divsChild>
            <w:div w:id="1619338774">
              <w:marLeft w:val="0"/>
              <w:marRight w:val="0"/>
              <w:marTop w:val="0"/>
              <w:marBottom w:val="0"/>
              <w:divBdr>
                <w:top w:val="none" w:sz="0" w:space="0" w:color="auto"/>
                <w:left w:val="none" w:sz="0" w:space="0" w:color="auto"/>
                <w:bottom w:val="none" w:sz="0" w:space="0" w:color="auto"/>
                <w:right w:val="none" w:sz="0" w:space="0" w:color="auto"/>
              </w:divBdr>
            </w:div>
          </w:divsChild>
        </w:div>
        <w:div w:id="676036205">
          <w:marLeft w:val="0"/>
          <w:marRight w:val="0"/>
          <w:marTop w:val="0"/>
          <w:marBottom w:val="0"/>
          <w:divBdr>
            <w:top w:val="none" w:sz="0" w:space="0" w:color="auto"/>
            <w:left w:val="none" w:sz="0" w:space="0" w:color="auto"/>
            <w:bottom w:val="none" w:sz="0" w:space="0" w:color="auto"/>
            <w:right w:val="none" w:sz="0" w:space="0" w:color="auto"/>
          </w:divBdr>
        </w:div>
        <w:div w:id="1037857554">
          <w:marLeft w:val="0"/>
          <w:marRight w:val="0"/>
          <w:marTop w:val="0"/>
          <w:marBottom w:val="0"/>
          <w:divBdr>
            <w:top w:val="none" w:sz="0" w:space="0" w:color="auto"/>
            <w:left w:val="none" w:sz="0" w:space="0" w:color="auto"/>
            <w:bottom w:val="none" w:sz="0" w:space="0" w:color="auto"/>
            <w:right w:val="none" w:sz="0" w:space="0" w:color="auto"/>
          </w:divBdr>
          <w:divsChild>
            <w:div w:id="945432260">
              <w:marLeft w:val="0"/>
              <w:marRight w:val="0"/>
              <w:marTop w:val="0"/>
              <w:marBottom w:val="0"/>
              <w:divBdr>
                <w:top w:val="none" w:sz="0" w:space="0" w:color="auto"/>
                <w:left w:val="none" w:sz="0" w:space="0" w:color="auto"/>
                <w:bottom w:val="none" w:sz="0" w:space="0" w:color="auto"/>
                <w:right w:val="none" w:sz="0" w:space="0" w:color="auto"/>
              </w:divBdr>
            </w:div>
          </w:divsChild>
        </w:div>
        <w:div w:id="752436830">
          <w:marLeft w:val="0"/>
          <w:marRight w:val="0"/>
          <w:marTop w:val="0"/>
          <w:marBottom w:val="0"/>
          <w:divBdr>
            <w:top w:val="none" w:sz="0" w:space="0" w:color="auto"/>
            <w:left w:val="none" w:sz="0" w:space="0" w:color="auto"/>
            <w:bottom w:val="none" w:sz="0" w:space="0" w:color="auto"/>
            <w:right w:val="none" w:sz="0" w:space="0" w:color="auto"/>
          </w:divBdr>
        </w:div>
        <w:div w:id="2077312835">
          <w:marLeft w:val="0"/>
          <w:marRight w:val="0"/>
          <w:marTop w:val="0"/>
          <w:marBottom w:val="0"/>
          <w:divBdr>
            <w:top w:val="none" w:sz="0" w:space="0" w:color="auto"/>
            <w:left w:val="none" w:sz="0" w:space="0" w:color="auto"/>
            <w:bottom w:val="none" w:sz="0" w:space="0" w:color="auto"/>
            <w:right w:val="none" w:sz="0" w:space="0" w:color="auto"/>
          </w:divBdr>
          <w:divsChild>
            <w:div w:id="295336618">
              <w:marLeft w:val="0"/>
              <w:marRight w:val="0"/>
              <w:marTop w:val="0"/>
              <w:marBottom w:val="0"/>
              <w:divBdr>
                <w:top w:val="none" w:sz="0" w:space="0" w:color="auto"/>
                <w:left w:val="none" w:sz="0" w:space="0" w:color="auto"/>
                <w:bottom w:val="none" w:sz="0" w:space="0" w:color="auto"/>
                <w:right w:val="none" w:sz="0" w:space="0" w:color="auto"/>
              </w:divBdr>
            </w:div>
          </w:divsChild>
        </w:div>
        <w:div w:id="1974096900">
          <w:marLeft w:val="0"/>
          <w:marRight w:val="0"/>
          <w:marTop w:val="0"/>
          <w:marBottom w:val="0"/>
          <w:divBdr>
            <w:top w:val="none" w:sz="0" w:space="0" w:color="auto"/>
            <w:left w:val="none" w:sz="0" w:space="0" w:color="auto"/>
            <w:bottom w:val="none" w:sz="0" w:space="0" w:color="auto"/>
            <w:right w:val="none" w:sz="0" w:space="0" w:color="auto"/>
          </w:divBdr>
        </w:div>
        <w:div w:id="879517235">
          <w:marLeft w:val="0"/>
          <w:marRight w:val="0"/>
          <w:marTop w:val="0"/>
          <w:marBottom w:val="0"/>
          <w:divBdr>
            <w:top w:val="none" w:sz="0" w:space="0" w:color="auto"/>
            <w:left w:val="none" w:sz="0" w:space="0" w:color="auto"/>
            <w:bottom w:val="none" w:sz="0" w:space="0" w:color="auto"/>
            <w:right w:val="none" w:sz="0" w:space="0" w:color="auto"/>
          </w:divBdr>
          <w:divsChild>
            <w:div w:id="1089811434">
              <w:marLeft w:val="0"/>
              <w:marRight w:val="0"/>
              <w:marTop w:val="0"/>
              <w:marBottom w:val="0"/>
              <w:divBdr>
                <w:top w:val="none" w:sz="0" w:space="0" w:color="auto"/>
                <w:left w:val="none" w:sz="0" w:space="0" w:color="auto"/>
                <w:bottom w:val="none" w:sz="0" w:space="0" w:color="auto"/>
                <w:right w:val="none" w:sz="0" w:space="0" w:color="auto"/>
              </w:divBdr>
            </w:div>
          </w:divsChild>
        </w:div>
        <w:div w:id="1597862092">
          <w:marLeft w:val="0"/>
          <w:marRight w:val="0"/>
          <w:marTop w:val="0"/>
          <w:marBottom w:val="0"/>
          <w:divBdr>
            <w:top w:val="none" w:sz="0" w:space="0" w:color="auto"/>
            <w:left w:val="none" w:sz="0" w:space="0" w:color="auto"/>
            <w:bottom w:val="none" w:sz="0" w:space="0" w:color="auto"/>
            <w:right w:val="none" w:sz="0" w:space="0" w:color="auto"/>
          </w:divBdr>
        </w:div>
        <w:div w:id="252323759">
          <w:marLeft w:val="0"/>
          <w:marRight w:val="0"/>
          <w:marTop w:val="0"/>
          <w:marBottom w:val="0"/>
          <w:divBdr>
            <w:top w:val="none" w:sz="0" w:space="0" w:color="auto"/>
            <w:left w:val="none" w:sz="0" w:space="0" w:color="auto"/>
            <w:bottom w:val="none" w:sz="0" w:space="0" w:color="auto"/>
            <w:right w:val="none" w:sz="0" w:space="0" w:color="auto"/>
          </w:divBdr>
          <w:divsChild>
            <w:div w:id="1760709848">
              <w:marLeft w:val="0"/>
              <w:marRight w:val="0"/>
              <w:marTop w:val="0"/>
              <w:marBottom w:val="0"/>
              <w:divBdr>
                <w:top w:val="none" w:sz="0" w:space="0" w:color="auto"/>
                <w:left w:val="none" w:sz="0" w:space="0" w:color="auto"/>
                <w:bottom w:val="none" w:sz="0" w:space="0" w:color="auto"/>
                <w:right w:val="none" w:sz="0" w:space="0" w:color="auto"/>
              </w:divBdr>
            </w:div>
          </w:divsChild>
        </w:div>
        <w:div w:id="150948756">
          <w:marLeft w:val="0"/>
          <w:marRight w:val="0"/>
          <w:marTop w:val="0"/>
          <w:marBottom w:val="0"/>
          <w:divBdr>
            <w:top w:val="none" w:sz="0" w:space="0" w:color="auto"/>
            <w:left w:val="none" w:sz="0" w:space="0" w:color="auto"/>
            <w:bottom w:val="none" w:sz="0" w:space="0" w:color="auto"/>
            <w:right w:val="none" w:sz="0" w:space="0" w:color="auto"/>
          </w:divBdr>
        </w:div>
        <w:div w:id="416096775">
          <w:marLeft w:val="0"/>
          <w:marRight w:val="0"/>
          <w:marTop w:val="0"/>
          <w:marBottom w:val="0"/>
          <w:divBdr>
            <w:top w:val="none" w:sz="0" w:space="0" w:color="auto"/>
            <w:left w:val="none" w:sz="0" w:space="0" w:color="auto"/>
            <w:bottom w:val="none" w:sz="0" w:space="0" w:color="auto"/>
            <w:right w:val="none" w:sz="0" w:space="0" w:color="auto"/>
          </w:divBdr>
          <w:divsChild>
            <w:div w:id="305010363">
              <w:marLeft w:val="0"/>
              <w:marRight w:val="0"/>
              <w:marTop w:val="0"/>
              <w:marBottom w:val="0"/>
              <w:divBdr>
                <w:top w:val="none" w:sz="0" w:space="0" w:color="auto"/>
                <w:left w:val="none" w:sz="0" w:space="0" w:color="auto"/>
                <w:bottom w:val="none" w:sz="0" w:space="0" w:color="auto"/>
                <w:right w:val="none" w:sz="0" w:space="0" w:color="auto"/>
              </w:divBdr>
            </w:div>
          </w:divsChild>
        </w:div>
        <w:div w:id="1406607282">
          <w:marLeft w:val="0"/>
          <w:marRight w:val="0"/>
          <w:marTop w:val="300"/>
          <w:marBottom w:val="0"/>
          <w:divBdr>
            <w:top w:val="none" w:sz="0" w:space="0" w:color="auto"/>
            <w:left w:val="none" w:sz="0" w:space="0" w:color="auto"/>
            <w:bottom w:val="none" w:sz="0" w:space="0" w:color="auto"/>
            <w:right w:val="none" w:sz="0" w:space="0" w:color="auto"/>
          </w:divBdr>
          <w:divsChild>
            <w:div w:id="861937011">
              <w:marLeft w:val="0"/>
              <w:marRight w:val="0"/>
              <w:marTop w:val="0"/>
              <w:marBottom w:val="0"/>
              <w:divBdr>
                <w:top w:val="none" w:sz="0" w:space="0" w:color="auto"/>
                <w:left w:val="none" w:sz="0" w:space="0" w:color="auto"/>
                <w:bottom w:val="none" w:sz="0" w:space="0" w:color="auto"/>
                <w:right w:val="none" w:sz="0" w:space="0" w:color="auto"/>
              </w:divBdr>
              <w:divsChild>
                <w:div w:id="1836922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4825">
          <w:marLeft w:val="0"/>
          <w:marRight w:val="0"/>
          <w:marTop w:val="300"/>
          <w:marBottom w:val="0"/>
          <w:divBdr>
            <w:top w:val="none" w:sz="0" w:space="0" w:color="auto"/>
            <w:left w:val="none" w:sz="0" w:space="0" w:color="auto"/>
            <w:bottom w:val="none" w:sz="0" w:space="0" w:color="auto"/>
            <w:right w:val="none" w:sz="0" w:space="0" w:color="auto"/>
          </w:divBdr>
          <w:divsChild>
            <w:div w:id="316761795">
              <w:marLeft w:val="0"/>
              <w:marRight w:val="0"/>
              <w:marTop w:val="0"/>
              <w:marBottom w:val="0"/>
              <w:divBdr>
                <w:top w:val="none" w:sz="0" w:space="0" w:color="auto"/>
                <w:left w:val="none" w:sz="0" w:space="0" w:color="auto"/>
                <w:bottom w:val="none" w:sz="0" w:space="0" w:color="auto"/>
                <w:right w:val="none" w:sz="0" w:space="0" w:color="auto"/>
              </w:divBdr>
              <w:divsChild>
                <w:div w:id="2117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041352">
          <w:marLeft w:val="0"/>
          <w:marRight w:val="0"/>
          <w:marTop w:val="300"/>
          <w:marBottom w:val="0"/>
          <w:divBdr>
            <w:top w:val="none" w:sz="0" w:space="0" w:color="auto"/>
            <w:left w:val="none" w:sz="0" w:space="0" w:color="auto"/>
            <w:bottom w:val="none" w:sz="0" w:space="0" w:color="auto"/>
            <w:right w:val="none" w:sz="0" w:space="0" w:color="auto"/>
          </w:divBdr>
          <w:divsChild>
            <w:div w:id="1920821953">
              <w:marLeft w:val="0"/>
              <w:marRight w:val="0"/>
              <w:marTop w:val="0"/>
              <w:marBottom w:val="0"/>
              <w:divBdr>
                <w:top w:val="none" w:sz="0" w:space="0" w:color="auto"/>
                <w:left w:val="none" w:sz="0" w:space="0" w:color="auto"/>
                <w:bottom w:val="none" w:sz="0" w:space="0" w:color="auto"/>
                <w:right w:val="none" w:sz="0" w:space="0" w:color="auto"/>
              </w:divBdr>
              <w:divsChild>
                <w:div w:id="11560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809087">
          <w:marLeft w:val="0"/>
          <w:marRight w:val="0"/>
          <w:marTop w:val="300"/>
          <w:marBottom w:val="0"/>
          <w:divBdr>
            <w:top w:val="none" w:sz="0" w:space="0" w:color="auto"/>
            <w:left w:val="none" w:sz="0" w:space="0" w:color="auto"/>
            <w:bottom w:val="none" w:sz="0" w:space="0" w:color="auto"/>
            <w:right w:val="none" w:sz="0" w:space="0" w:color="auto"/>
          </w:divBdr>
          <w:divsChild>
            <w:div w:id="1206673824">
              <w:marLeft w:val="0"/>
              <w:marRight w:val="0"/>
              <w:marTop w:val="0"/>
              <w:marBottom w:val="0"/>
              <w:divBdr>
                <w:top w:val="none" w:sz="0" w:space="0" w:color="auto"/>
                <w:left w:val="none" w:sz="0" w:space="0" w:color="auto"/>
                <w:bottom w:val="none" w:sz="0" w:space="0" w:color="auto"/>
                <w:right w:val="none" w:sz="0" w:space="0" w:color="auto"/>
              </w:divBdr>
              <w:divsChild>
                <w:div w:id="5166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1258451">
      <w:bodyDiv w:val="1"/>
      <w:marLeft w:val="0"/>
      <w:marRight w:val="0"/>
      <w:marTop w:val="0"/>
      <w:marBottom w:val="0"/>
      <w:divBdr>
        <w:top w:val="none" w:sz="0" w:space="0" w:color="auto"/>
        <w:left w:val="none" w:sz="0" w:space="0" w:color="auto"/>
        <w:bottom w:val="none" w:sz="0" w:space="0" w:color="auto"/>
        <w:right w:val="none" w:sz="0" w:space="0" w:color="auto"/>
      </w:divBdr>
      <w:divsChild>
        <w:div w:id="205027876">
          <w:marLeft w:val="0"/>
          <w:marRight w:val="0"/>
          <w:marTop w:val="0"/>
          <w:marBottom w:val="0"/>
          <w:divBdr>
            <w:top w:val="none" w:sz="0" w:space="0" w:color="auto"/>
            <w:left w:val="none" w:sz="0" w:space="0" w:color="auto"/>
            <w:bottom w:val="none" w:sz="0" w:space="0" w:color="auto"/>
            <w:right w:val="none" w:sz="0" w:space="0" w:color="auto"/>
          </w:divBdr>
        </w:div>
        <w:div w:id="41708756">
          <w:marLeft w:val="0"/>
          <w:marRight w:val="0"/>
          <w:marTop w:val="0"/>
          <w:marBottom w:val="0"/>
          <w:divBdr>
            <w:top w:val="none" w:sz="0" w:space="0" w:color="auto"/>
            <w:left w:val="none" w:sz="0" w:space="0" w:color="auto"/>
            <w:bottom w:val="none" w:sz="0" w:space="0" w:color="auto"/>
            <w:right w:val="none" w:sz="0" w:space="0" w:color="auto"/>
          </w:divBdr>
          <w:divsChild>
            <w:div w:id="1540822678">
              <w:marLeft w:val="0"/>
              <w:marRight w:val="0"/>
              <w:marTop w:val="0"/>
              <w:marBottom w:val="0"/>
              <w:divBdr>
                <w:top w:val="none" w:sz="0" w:space="0" w:color="auto"/>
                <w:left w:val="none" w:sz="0" w:space="0" w:color="auto"/>
                <w:bottom w:val="none" w:sz="0" w:space="0" w:color="auto"/>
                <w:right w:val="none" w:sz="0" w:space="0" w:color="auto"/>
              </w:divBdr>
            </w:div>
          </w:divsChild>
        </w:div>
        <w:div w:id="816146959">
          <w:marLeft w:val="0"/>
          <w:marRight w:val="0"/>
          <w:marTop w:val="0"/>
          <w:marBottom w:val="0"/>
          <w:divBdr>
            <w:top w:val="none" w:sz="0" w:space="0" w:color="auto"/>
            <w:left w:val="none" w:sz="0" w:space="0" w:color="auto"/>
            <w:bottom w:val="none" w:sz="0" w:space="0" w:color="auto"/>
            <w:right w:val="none" w:sz="0" w:space="0" w:color="auto"/>
          </w:divBdr>
        </w:div>
        <w:div w:id="821969933">
          <w:marLeft w:val="0"/>
          <w:marRight w:val="0"/>
          <w:marTop w:val="0"/>
          <w:marBottom w:val="0"/>
          <w:divBdr>
            <w:top w:val="none" w:sz="0" w:space="0" w:color="auto"/>
            <w:left w:val="none" w:sz="0" w:space="0" w:color="auto"/>
            <w:bottom w:val="none" w:sz="0" w:space="0" w:color="auto"/>
            <w:right w:val="none" w:sz="0" w:space="0" w:color="auto"/>
          </w:divBdr>
          <w:divsChild>
            <w:div w:id="1466310806">
              <w:marLeft w:val="0"/>
              <w:marRight w:val="0"/>
              <w:marTop w:val="0"/>
              <w:marBottom w:val="0"/>
              <w:divBdr>
                <w:top w:val="none" w:sz="0" w:space="0" w:color="auto"/>
                <w:left w:val="none" w:sz="0" w:space="0" w:color="auto"/>
                <w:bottom w:val="none" w:sz="0" w:space="0" w:color="auto"/>
                <w:right w:val="none" w:sz="0" w:space="0" w:color="auto"/>
              </w:divBdr>
            </w:div>
          </w:divsChild>
        </w:div>
        <w:div w:id="1064912372">
          <w:marLeft w:val="0"/>
          <w:marRight w:val="0"/>
          <w:marTop w:val="0"/>
          <w:marBottom w:val="0"/>
          <w:divBdr>
            <w:top w:val="none" w:sz="0" w:space="0" w:color="auto"/>
            <w:left w:val="none" w:sz="0" w:space="0" w:color="auto"/>
            <w:bottom w:val="none" w:sz="0" w:space="0" w:color="auto"/>
            <w:right w:val="none" w:sz="0" w:space="0" w:color="auto"/>
          </w:divBdr>
        </w:div>
        <w:div w:id="1942956240">
          <w:marLeft w:val="0"/>
          <w:marRight w:val="0"/>
          <w:marTop w:val="0"/>
          <w:marBottom w:val="0"/>
          <w:divBdr>
            <w:top w:val="none" w:sz="0" w:space="0" w:color="auto"/>
            <w:left w:val="none" w:sz="0" w:space="0" w:color="auto"/>
            <w:bottom w:val="none" w:sz="0" w:space="0" w:color="auto"/>
            <w:right w:val="none" w:sz="0" w:space="0" w:color="auto"/>
          </w:divBdr>
          <w:divsChild>
            <w:div w:id="787746376">
              <w:marLeft w:val="0"/>
              <w:marRight w:val="0"/>
              <w:marTop w:val="0"/>
              <w:marBottom w:val="0"/>
              <w:divBdr>
                <w:top w:val="none" w:sz="0" w:space="0" w:color="auto"/>
                <w:left w:val="none" w:sz="0" w:space="0" w:color="auto"/>
                <w:bottom w:val="none" w:sz="0" w:space="0" w:color="auto"/>
                <w:right w:val="none" w:sz="0" w:space="0" w:color="auto"/>
              </w:divBdr>
            </w:div>
          </w:divsChild>
        </w:div>
        <w:div w:id="883440744">
          <w:marLeft w:val="0"/>
          <w:marRight w:val="0"/>
          <w:marTop w:val="0"/>
          <w:marBottom w:val="0"/>
          <w:divBdr>
            <w:top w:val="none" w:sz="0" w:space="0" w:color="auto"/>
            <w:left w:val="none" w:sz="0" w:space="0" w:color="auto"/>
            <w:bottom w:val="none" w:sz="0" w:space="0" w:color="auto"/>
            <w:right w:val="none" w:sz="0" w:space="0" w:color="auto"/>
          </w:divBdr>
        </w:div>
        <w:div w:id="1281759251">
          <w:marLeft w:val="0"/>
          <w:marRight w:val="0"/>
          <w:marTop w:val="0"/>
          <w:marBottom w:val="0"/>
          <w:divBdr>
            <w:top w:val="none" w:sz="0" w:space="0" w:color="auto"/>
            <w:left w:val="none" w:sz="0" w:space="0" w:color="auto"/>
            <w:bottom w:val="none" w:sz="0" w:space="0" w:color="auto"/>
            <w:right w:val="none" w:sz="0" w:space="0" w:color="auto"/>
          </w:divBdr>
          <w:divsChild>
            <w:div w:id="183179187">
              <w:marLeft w:val="0"/>
              <w:marRight w:val="0"/>
              <w:marTop w:val="0"/>
              <w:marBottom w:val="0"/>
              <w:divBdr>
                <w:top w:val="none" w:sz="0" w:space="0" w:color="auto"/>
                <w:left w:val="none" w:sz="0" w:space="0" w:color="auto"/>
                <w:bottom w:val="none" w:sz="0" w:space="0" w:color="auto"/>
                <w:right w:val="none" w:sz="0" w:space="0" w:color="auto"/>
              </w:divBdr>
            </w:div>
          </w:divsChild>
        </w:div>
        <w:div w:id="215166933">
          <w:marLeft w:val="0"/>
          <w:marRight w:val="0"/>
          <w:marTop w:val="0"/>
          <w:marBottom w:val="0"/>
          <w:divBdr>
            <w:top w:val="none" w:sz="0" w:space="0" w:color="auto"/>
            <w:left w:val="none" w:sz="0" w:space="0" w:color="auto"/>
            <w:bottom w:val="none" w:sz="0" w:space="0" w:color="auto"/>
            <w:right w:val="none" w:sz="0" w:space="0" w:color="auto"/>
          </w:divBdr>
        </w:div>
        <w:div w:id="1129786537">
          <w:marLeft w:val="0"/>
          <w:marRight w:val="0"/>
          <w:marTop w:val="0"/>
          <w:marBottom w:val="0"/>
          <w:divBdr>
            <w:top w:val="none" w:sz="0" w:space="0" w:color="auto"/>
            <w:left w:val="none" w:sz="0" w:space="0" w:color="auto"/>
            <w:bottom w:val="none" w:sz="0" w:space="0" w:color="auto"/>
            <w:right w:val="none" w:sz="0" w:space="0" w:color="auto"/>
          </w:divBdr>
          <w:divsChild>
            <w:div w:id="36665134">
              <w:marLeft w:val="0"/>
              <w:marRight w:val="0"/>
              <w:marTop w:val="0"/>
              <w:marBottom w:val="0"/>
              <w:divBdr>
                <w:top w:val="none" w:sz="0" w:space="0" w:color="auto"/>
                <w:left w:val="none" w:sz="0" w:space="0" w:color="auto"/>
                <w:bottom w:val="none" w:sz="0" w:space="0" w:color="auto"/>
                <w:right w:val="none" w:sz="0" w:space="0" w:color="auto"/>
              </w:divBdr>
            </w:div>
          </w:divsChild>
        </w:div>
        <w:div w:id="1922376065">
          <w:marLeft w:val="0"/>
          <w:marRight w:val="0"/>
          <w:marTop w:val="0"/>
          <w:marBottom w:val="0"/>
          <w:divBdr>
            <w:top w:val="none" w:sz="0" w:space="0" w:color="auto"/>
            <w:left w:val="none" w:sz="0" w:space="0" w:color="auto"/>
            <w:bottom w:val="none" w:sz="0" w:space="0" w:color="auto"/>
            <w:right w:val="none" w:sz="0" w:space="0" w:color="auto"/>
          </w:divBdr>
        </w:div>
        <w:div w:id="1437677737">
          <w:marLeft w:val="0"/>
          <w:marRight w:val="0"/>
          <w:marTop w:val="0"/>
          <w:marBottom w:val="0"/>
          <w:divBdr>
            <w:top w:val="none" w:sz="0" w:space="0" w:color="auto"/>
            <w:left w:val="none" w:sz="0" w:space="0" w:color="auto"/>
            <w:bottom w:val="none" w:sz="0" w:space="0" w:color="auto"/>
            <w:right w:val="none" w:sz="0" w:space="0" w:color="auto"/>
          </w:divBdr>
          <w:divsChild>
            <w:div w:id="1817994970">
              <w:marLeft w:val="0"/>
              <w:marRight w:val="0"/>
              <w:marTop w:val="0"/>
              <w:marBottom w:val="0"/>
              <w:divBdr>
                <w:top w:val="none" w:sz="0" w:space="0" w:color="auto"/>
                <w:left w:val="none" w:sz="0" w:space="0" w:color="auto"/>
                <w:bottom w:val="none" w:sz="0" w:space="0" w:color="auto"/>
                <w:right w:val="none" w:sz="0" w:space="0" w:color="auto"/>
              </w:divBdr>
            </w:div>
          </w:divsChild>
        </w:div>
        <w:div w:id="893077157">
          <w:marLeft w:val="0"/>
          <w:marRight w:val="0"/>
          <w:marTop w:val="0"/>
          <w:marBottom w:val="0"/>
          <w:divBdr>
            <w:top w:val="none" w:sz="0" w:space="0" w:color="auto"/>
            <w:left w:val="none" w:sz="0" w:space="0" w:color="auto"/>
            <w:bottom w:val="none" w:sz="0" w:space="0" w:color="auto"/>
            <w:right w:val="none" w:sz="0" w:space="0" w:color="auto"/>
          </w:divBdr>
        </w:div>
        <w:div w:id="1016690828">
          <w:marLeft w:val="0"/>
          <w:marRight w:val="0"/>
          <w:marTop w:val="0"/>
          <w:marBottom w:val="0"/>
          <w:divBdr>
            <w:top w:val="none" w:sz="0" w:space="0" w:color="auto"/>
            <w:left w:val="none" w:sz="0" w:space="0" w:color="auto"/>
            <w:bottom w:val="none" w:sz="0" w:space="0" w:color="auto"/>
            <w:right w:val="none" w:sz="0" w:space="0" w:color="auto"/>
          </w:divBdr>
          <w:divsChild>
            <w:div w:id="1099566673">
              <w:marLeft w:val="0"/>
              <w:marRight w:val="0"/>
              <w:marTop w:val="0"/>
              <w:marBottom w:val="0"/>
              <w:divBdr>
                <w:top w:val="none" w:sz="0" w:space="0" w:color="auto"/>
                <w:left w:val="none" w:sz="0" w:space="0" w:color="auto"/>
                <w:bottom w:val="none" w:sz="0" w:space="0" w:color="auto"/>
                <w:right w:val="none" w:sz="0" w:space="0" w:color="auto"/>
              </w:divBdr>
            </w:div>
          </w:divsChild>
        </w:div>
        <w:div w:id="334651712">
          <w:marLeft w:val="0"/>
          <w:marRight w:val="0"/>
          <w:marTop w:val="300"/>
          <w:marBottom w:val="0"/>
          <w:divBdr>
            <w:top w:val="none" w:sz="0" w:space="0" w:color="auto"/>
            <w:left w:val="none" w:sz="0" w:space="0" w:color="auto"/>
            <w:bottom w:val="none" w:sz="0" w:space="0" w:color="auto"/>
            <w:right w:val="none" w:sz="0" w:space="0" w:color="auto"/>
          </w:divBdr>
          <w:divsChild>
            <w:div w:id="1372269822">
              <w:marLeft w:val="0"/>
              <w:marRight w:val="0"/>
              <w:marTop w:val="0"/>
              <w:marBottom w:val="0"/>
              <w:divBdr>
                <w:top w:val="none" w:sz="0" w:space="0" w:color="auto"/>
                <w:left w:val="none" w:sz="0" w:space="0" w:color="auto"/>
                <w:bottom w:val="none" w:sz="0" w:space="0" w:color="auto"/>
                <w:right w:val="none" w:sz="0" w:space="0" w:color="auto"/>
              </w:divBdr>
              <w:divsChild>
                <w:div w:id="93521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89823">
          <w:marLeft w:val="0"/>
          <w:marRight w:val="0"/>
          <w:marTop w:val="300"/>
          <w:marBottom w:val="0"/>
          <w:divBdr>
            <w:top w:val="none" w:sz="0" w:space="0" w:color="auto"/>
            <w:left w:val="none" w:sz="0" w:space="0" w:color="auto"/>
            <w:bottom w:val="none" w:sz="0" w:space="0" w:color="auto"/>
            <w:right w:val="none" w:sz="0" w:space="0" w:color="auto"/>
          </w:divBdr>
          <w:divsChild>
            <w:div w:id="1238171747">
              <w:marLeft w:val="0"/>
              <w:marRight w:val="0"/>
              <w:marTop w:val="0"/>
              <w:marBottom w:val="0"/>
              <w:divBdr>
                <w:top w:val="none" w:sz="0" w:space="0" w:color="auto"/>
                <w:left w:val="none" w:sz="0" w:space="0" w:color="auto"/>
                <w:bottom w:val="none" w:sz="0" w:space="0" w:color="auto"/>
                <w:right w:val="none" w:sz="0" w:space="0" w:color="auto"/>
              </w:divBdr>
              <w:divsChild>
                <w:div w:id="181772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96416">
          <w:marLeft w:val="0"/>
          <w:marRight w:val="0"/>
          <w:marTop w:val="300"/>
          <w:marBottom w:val="0"/>
          <w:divBdr>
            <w:top w:val="none" w:sz="0" w:space="0" w:color="auto"/>
            <w:left w:val="none" w:sz="0" w:space="0" w:color="auto"/>
            <w:bottom w:val="none" w:sz="0" w:space="0" w:color="auto"/>
            <w:right w:val="none" w:sz="0" w:space="0" w:color="auto"/>
          </w:divBdr>
          <w:divsChild>
            <w:div w:id="515584992">
              <w:marLeft w:val="0"/>
              <w:marRight w:val="0"/>
              <w:marTop w:val="0"/>
              <w:marBottom w:val="0"/>
              <w:divBdr>
                <w:top w:val="none" w:sz="0" w:space="0" w:color="auto"/>
                <w:left w:val="none" w:sz="0" w:space="0" w:color="auto"/>
                <w:bottom w:val="none" w:sz="0" w:space="0" w:color="auto"/>
                <w:right w:val="none" w:sz="0" w:space="0" w:color="auto"/>
              </w:divBdr>
              <w:divsChild>
                <w:div w:id="1069503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493964">
          <w:marLeft w:val="0"/>
          <w:marRight w:val="0"/>
          <w:marTop w:val="300"/>
          <w:marBottom w:val="0"/>
          <w:divBdr>
            <w:top w:val="none" w:sz="0" w:space="0" w:color="auto"/>
            <w:left w:val="none" w:sz="0" w:space="0" w:color="auto"/>
            <w:bottom w:val="none" w:sz="0" w:space="0" w:color="auto"/>
            <w:right w:val="none" w:sz="0" w:space="0" w:color="auto"/>
          </w:divBdr>
          <w:divsChild>
            <w:div w:id="640694095">
              <w:marLeft w:val="0"/>
              <w:marRight w:val="0"/>
              <w:marTop w:val="0"/>
              <w:marBottom w:val="0"/>
              <w:divBdr>
                <w:top w:val="none" w:sz="0" w:space="0" w:color="auto"/>
                <w:left w:val="none" w:sz="0" w:space="0" w:color="auto"/>
                <w:bottom w:val="none" w:sz="0" w:space="0" w:color="auto"/>
                <w:right w:val="none" w:sz="0" w:space="0" w:color="auto"/>
              </w:divBdr>
              <w:divsChild>
                <w:div w:id="139211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6631">
      <w:bodyDiv w:val="1"/>
      <w:marLeft w:val="0"/>
      <w:marRight w:val="0"/>
      <w:marTop w:val="0"/>
      <w:marBottom w:val="0"/>
      <w:divBdr>
        <w:top w:val="none" w:sz="0" w:space="0" w:color="auto"/>
        <w:left w:val="none" w:sz="0" w:space="0" w:color="auto"/>
        <w:bottom w:val="none" w:sz="0" w:space="0" w:color="auto"/>
        <w:right w:val="none" w:sz="0" w:space="0" w:color="auto"/>
      </w:divBdr>
      <w:divsChild>
        <w:div w:id="2112041036">
          <w:marLeft w:val="0"/>
          <w:marRight w:val="0"/>
          <w:marTop w:val="0"/>
          <w:marBottom w:val="0"/>
          <w:divBdr>
            <w:top w:val="none" w:sz="0" w:space="0" w:color="auto"/>
            <w:left w:val="none" w:sz="0" w:space="0" w:color="auto"/>
            <w:bottom w:val="none" w:sz="0" w:space="0" w:color="auto"/>
            <w:right w:val="none" w:sz="0" w:space="0" w:color="auto"/>
          </w:divBdr>
        </w:div>
        <w:div w:id="1635745330">
          <w:marLeft w:val="0"/>
          <w:marRight w:val="0"/>
          <w:marTop w:val="0"/>
          <w:marBottom w:val="0"/>
          <w:divBdr>
            <w:top w:val="none" w:sz="0" w:space="0" w:color="auto"/>
            <w:left w:val="none" w:sz="0" w:space="0" w:color="auto"/>
            <w:bottom w:val="none" w:sz="0" w:space="0" w:color="auto"/>
            <w:right w:val="none" w:sz="0" w:space="0" w:color="auto"/>
          </w:divBdr>
          <w:divsChild>
            <w:div w:id="2042167559">
              <w:marLeft w:val="0"/>
              <w:marRight w:val="0"/>
              <w:marTop w:val="0"/>
              <w:marBottom w:val="0"/>
              <w:divBdr>
                <w:top w:val="none" w:sz="0" w:space="0" w:color="auto"/>
                <w:left w:val="none" w:sz="0" w:space="0" w:color="auto"/>
                <w:bottom w:val="none" w:sz="0" w:space="0" w:color="auto"/>
                <w:right w:val="none" w:sz="0" w:space="0" w:color="auto"/>
              </w:divBdr>
            </w:div>
          </w:divsChild>
        </w:div>
        <w:div w:id="2131969798">
          <w:marLeft w:val="0"/>
          <w:marRight w:val="0"/>
          <w:marTop w:val="0"/>
          <w:marBottom w:val="0"/>
          <w:divBdr>
            <w:top w:val="none" w:sz="0" w:space="0" w:color="auto"/>
            <w:left w:val="none" w:sz="0" w:space="0" w:color="auto"/>
            <w:bottom w:val="none" w:sz="0" w:space="0" w:color="auto"/>
            <w:right w:val="none" w:sz="0" w:space="0" w:color="auto"/>
          </w:divBdr>
        </w:div>
        <w:div w:id="732122524">
          <w:marLeft w:val="0"/>
          <w:marRight w:val="0"/>
          <w:marTop w:val="0"/>
          <w:marBottom w:val="0"/>
          <w:divBdr>
            <w:top w:val="none" w:sz="0" w:space="0" w:color="auto"/>
            <w:left w:val="none" w:sz="0" w:space="0" w:color="auto"/>
            <w:bottom w:val="none" w:sz="0" w:space="0" w:color="auto"/>
            <w:right w:val="none" w:sz="0" w:space="0" w:color="auto"/>
          </w:divBdr>
          <w:divsChild>
            <w:div w:id="1509247352">
              <w:marLeft w:val="0"/>
              <w:marRight w:val="0"/>
              <w:marTop w:val="0"/>
              <w:marBottom w:val="0"/>
              <w:divBdr>
                <w:top w:val="none" w:sz="0" w:space="0" w:color="auto"/>
                <w:left w:val="none" w:sz="0" w:space="0" w:color="auto"/>
                <w:bottom w:val="none" w:sz="0" w:space="0" w:color="auto"/>
                <w:right w:val="none" w:sz="0" w:space="0" w:color="auto"/>
              </w:divBdr>
            </w:div>
          </w:divsChild>
        </w:div>
        <w:div w:id="1902207472">
          <w:marLeft w:val="0"/>
          <w:marRight w:val="0"/>
          <w:marTop w:val="0"/>
          <w:marBottom w:val="0"/>
          <w:divBdr>
            <w:top w:val="none" w:sz="0" w:space="0" w:color="auto"/>
            <w:left w:val="none" w:sz="0" w:space="0" w:color="auto"/>
            <w:bottom w:val="none" w:sz="0" w:space="0" w:color="auto"/>
            <w:right w:val="none" w:sz="0" w:space="0" w:color="auto"/>
          </w:divBdr>
        </w:div>
        <w:div w:id="329917519">
          <w:marLeft w:val="0"/>
          <w:marRight w:val="0"/>
          <w:marTop w:val="0"/>
          <w:marBottom w:val="0"/>
          <w:divBdr>
            <w:top w:val="none" w:sz="0" w:space="0" w:color="auto"/>
            <w:left w:val="none" w:sz="0" w:space="0" w:color="auto"/>
            <w:bottom w:val="none" w:sz="0" w:space="0" w:color="auto"/>
            <w:right w:val="none" w:sz="0" w:space="0" w:color="auto"/>
          </w:divBdr>
          <w:divsChild>
            <w:div w:id="1249653984">
              <w:marLeft w:val="0"/>
              <w:marRight w:val="0"/>
              <w:marTop w:val="0"/>
              <w:marBottom w:val="0"/>
              <w:divBdr>
                <w:top w:val="none" w:sz="0" w:space="0" w:color="auto"/>
                <w:left w:val="none" w:sz="0" w:space="0" w:color="auto"/>
                <w:bottom w:val="none" w:sz="0" w:space="0" w:color="auto"/>
                <w:right w:val="none" w:sz="0" w:space="0" w:color="auto"/>
              </w:divBdr>
            </w:div>
          </w:divsChild>
        </w:div>
        <w:div w:id="219102049">
          <w:marLeft w:val="0"/>
          <w:marRight w:val="0"/>
          <w:marTop w:val="0"/>
          <w:marBottom w:val="0"/>
          <w:divBdr>
            <w:top w:val="none" w:sz="0" w:space="0" w:color="auto"/>
            <w:left w:val="none" w:sz="0" w:space="0" w:color="auto"/>
            <w:bottom w:val="none" w:sz="0" w:space="0" w:color="auto"/>
            <w:right w:val="none" w:sz="0" w:space="0" w:color="auto"/>
          </w:divBdr>
        </w:div>
        <w:div w:id="1588265677">
          <w:marLeft w:val="0"/>
          <w:marRight w:val="0"/>
          <w:marTop w:val="0"/>
          <w:marBottom w:val="0"/>
          <w:divBdr>
            <w:top w:val="none" w:sz="0" w:space="0" w:color="auto"/>
            <w:left w:val="none" w:sz="0" w:space="0" w:color="auto"/>
            <w:bottom w:val="none" w:sz="0" w:space="0" w:color="auto"/>
            <w:right w:val="none" w:sz="0" w:space="0" w:color="auto"/>
          </w:divBdr>
          <w:divsChild>
            <w:div w:id="2137331773">
              <w:marLeft w:val="0"/>
              <w:marRight w:val="0"/>
              <w:marTop w:val="0"/>
              <w:marBottom w:val="0"/>
              <w:divBdr>
                <w:top w:val="none" w:sz="0" w:space="0" w:color="auto"/>
                <w:left w:val="none" w:sz="0" w:space="0" w:color="auto"/>
                <w:bottom w:val="none" w:sz="0" w:space="0" w:color="auto"/>
                <w:right w:val="none" w:sz="0" w:space="0" w:color="auto"/>
              </w:divBdr>
            </w:div>
          </w:divsChild>
        </w:div>
        <w:div w:id="1749111637">
          <w:marLeft w:val="0"/>
          <w:marRight w:val="0"/>
          <w:marTop w:val="0"/>
          <w:marBottom w:val="0"/>
          <w:divBdr>
            <w:top w:val="none" w:sz="0" w:space="0" w:color="auto"/>
            <w:left w:val="none" w:sz="0" w:space="0" w:color="auto"/>
            <w:bottom w:val="none" w:sz="0" w:space="0" w:color="auto"/>
            <w:right w:val="none" w:sz="0" w:space="0" w:color="auto"/>
          </w:divBdr>
        </w:div>
        <w:div w:id="624114937">
          <w:marLeft w:val="0"/>
          <w:marRight w:val="0"/>
          <w:marTop w:val="0"/>
          <w:marBottom w:val="0"/>
          <w:divBdr>
            <w:top w:val="none" w:sz="0" w:space="0" w:color="auto"/>
            <w:left w:val="none" w:sz="0" w:space="0" w:color="auto"/>
            <w:bottom w:val="none" w:sz="0" w:space="0" w:color="auto"/>
            <w:right w:val="none" w:sz="0" w:space="0" w:color="auto"/>
          </w:divBdr>
          <w:divsChild>
            <w:div w:id="178080380">
              <w:marLeft w:val="0"/>
              <w:marRight w:val="0"/>
              <w:marTop w:val="0"/>
              <w:marBottom w:val="0"/>
              <w:divBdr>
                <w:top w:val="none" w:sz="0" w:space="0" w:color="auto"/>
                <w:left w:val="none" w:sz="0" w:space="0" w:color="auto"/>
                <w:bottom w:val="none" w:sz="0" w:space="0" w:color="auto"/>
                <w:right w:val="none" w:sz="0" w:space="0" w:color="auto"/>
              </w:divBdr>
            </w:div>
          </w:divsChild>
        </w:div>
        <w:div w:id="1132748789">
          <w:marLeft w:val="0"/>
          <w:marRight w:val="0"/>
          <w:marTop w:val="0"/>
          <w:marBottom w:val="0"/>
          <w:divBdr>
            <w:top w:val="none" w:sz="0" w:space="0" w:color="auto"/>
            <w:left w:val="none" w:sz="0" w:space="0" w:color="auto"/>
            <w:bottom w:val="none" w:sz="0" w:space="0" w:color="auto"/>
            <w:right w:val="none" w:sz="0" w:space="0" w:color="auto"/>
          </w:divBdr>
        </w:div>
        <w:div w:id="368996625">
          <w:marLeft w:val="0"/>
          <w:marRight w:val="0"/>
          <w:marTop w:val="0"/>
          <w:marBottom w:val="0"/>
          <w:divBdr>
            <w:top w:val="none" w:sz="0" w:space="0" w:color="auto"/>
            <w:left w:val="none" w:sz="0" w:space="0" w:color="auto"/>
            <w:bottom w:val="none" w:sz="0" w:space="0" w:color="auto"/>
            <w:right w:val="none" w:sz="0" w:space="0" w:color="auto"/>
          </w:divBdr>
          <w:divsChild>
            <w:div w:id="1633292233">
              <w:marLeft w:val="0"/>
              <w:marRight w:val="0"/>
              <w:marTop w:val="0"/>
              <w:marBottom w:val="0"/>
              <w:divBdr>
                <w:top w:val="none" w:sz="0" w:space="0" w:color="auto"/>
                <w:left w:val="none" w:sz="0" w:space="0" w:color="auto"/>
                <w:bottom w:val="none" w:sz="0" w:space="0" w:color="auto"/>
                <w:right w:val="none" w:sz="0" w:space="0" w:color="auto"/>
              </w:divBdr>
            </w:div>
          </w:divsChild>
        </w:div>
        <w:div w:id="1368529954">
          <w:marLeft w:val="0"/>
          <w:marRight w:val="0"/>
          <w:marTop w:val="0"/>
          <w:marBottom w:val="0"/>
          <w:divBdr>
            <w:top w:val="none" w:sz="0" w:space="0" w:color="auto"/>
            <w:left w:val="none" w:sz="0" w:space="0" w:color="auto"/>
            <w:bottom w:val="none" w:sz="0" w:space="0" w:color="auto"/>
            <w:right w:val="none" w:sz="0" w:space="0" w:color="auto"/>
          </w:divBdr>
        </w:div>
        <w:div w:id="1360425457">
          <w:marLeft w:val="0"/>
          <w:marRight w:val="0"/>
          <w:marTop w:val="0"/>
          <w:marBottom w:val="0"/>
          <w:divBdr>
            <w:top w:val="none" w:sz="0" w:space="0" w:color="auto"/>
            <w:left w:val="none" w:sz="0" w:space="0" w:color="auto"/>
            <w:bottom w:val="none" w:sz="0" w:space="0" w:color="auto"/>
            <w:right w:val="none" w:sz="0" w:space="0" w:color="auto"/>
          </w:divBdr>
          <w:divsChild>
            <w:div w:id="1609895645">
              <w:marLeft w:val="0"/>
              <w:marRight w:val="0"/>
              <w:marTop w:val="0"/>
              <w:marBottom w:val="0"/>
              <w:divBdr>
                <w:top w:val="none" w:sz="0" w:space="0" w:color="auto"/>
                <w:left w:val="none" w:sz="0" w:space="0" w:color="auto"/>
                <w:bottom w:val="none" w:sz="0" w:space="0" w:color="auto"/>
                <w:right w:val="none" w:sz="0" w:space="0" w:color="auto"/>
              </w:divBdr>
            </w:div>
          </w:divsChild>
        </w:div>
        <w:div w:id="613095485">
          <w:marLeft w:val="0"/>
          <w:marRight w:val="0"/>
          <w:marTop w:val="300"/>
          <w:marBottom w:val="0"/>
          <w:divBdr>
            <w:top w:val="none" w:sz="0" w:space="0" w:color="auto"/>
            <w:left w:val="none" w:sz="0" w:space="0" w:color="auto"/>
            <w:bottom w:val="none" w:sz="0" w:space="0" w:color="auto"/>
            <w:right w:val="none" w:sz="0" w:space="0" w:color="auto"/>
          </w:divBdr>
          <w:divsChild>
            <w:div w:id="999849063">
              <w:marLeft w:val="0"/>
              <w:marRight w:val="0"/>
              <w:marTop w:val="0"/>
              <w:marBottom w:val="0"/>
              <w:divBdr>
                <w:top w:val="none" w:sz="0" w:space="0" w:color="auto"/>
                <w:left w:val="none" w:sz="0" w:space="0" w:color="auto"/>
                <w:bottom w:val="none" w:sz="0" w:space="0" w:color="auto"/>
                <w:right w:val="none" w:sz="0" w:space="0" w:color="auto"/>
              </w:divBdr>
              <w:divsChild>
                <w:div w:id="110129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855549">
          <w:marLeft w:val="0"/>
          <w:marRight w:val="0"/>
          <w:marTop w:val="300"/>
          <w:marBottom w:val="0"/>
          <w:divBdr>
            <w:top w:val="none" w:sz="0" w:space="0" w:color="auto"/>
            <w:left w:val="none" w:sz="0" w:space="0" w:color="auto"/>
            <w:bottom w:val="none" w:sz="0" w:space="0" w:color="auto"/>
            <w:right w:val="none" w:sz="0" w:space="0" w:color="auto"/>
          </w:divBdr>
          <w:divsChild>
            <w:div w:id="275480484">
              <w:marLeft w:val="0"/>
              <w:marRight w:val="0"/>
              <w:marTop w:val="0"/>
              <w:marBottom w:val="0"/>
              <w:divBdr>
                <w:top w:val="none" w:sz="0" w:space="0" w:color="auto"/>
                <w:left w:val="none" w:sz="0" w:space="0" w:color="auto"/>
                <w:bottom w:val="none" w:sz="0" w:space="0" w:color="auto"/>
                <w:right w:val="none" w:sz="0" w:space="0" w:color="auto"/>
              </w:divBdr>
              <w:divsChild>
                <w:div w:id="170806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78621">
          <w:marLeft w:val="0"/>
          <w:marRight w:val="0"/>
          <w:marTop w:val="300"/>
          <w:marBottom w:val="0"/>
          <w:divBdr>
            <w:top w:val="none" w:sz="0" w:space="0" w:color="auto"/>
            <w:left w:val="none" w:sz="0" w:space="0" w:color="auto"/>
            <w:bottom w:val="none" w:sz="0" w:space="0" w:color="auto"/>
            <w:right w:val="none" w:sz="0" w:space="0" w:color="auto"/>
          </w:divBdr>
          <w:divsChild>
            <w:div w:id="1622422512">
              <w:marLeft w:val="0"/>
              <w:marRight w:val="0"/>
              <w:marTop w:val="0"/>
              <w:marBottom w:val="0"/>
              <w:divBdr>
                <w:top w:val="none" w:sz="0" w:space="0" w:color="auto"/>
                <w:left w:val="none" w:sz="0" w:space="0" w:color="auto"/>
                <w:bottom w:val="none" w:sz="0" w:space="0" w:color="auto"/>
                <w:right w:val="none" w:sz="0" w:space="0" w:color="auto"/>
              </w:divBdr>
              <w:divsChild>
                <w:div w:id="67969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128031">
          <w:marLeft w:val="0"/>
          <w:marRight w:val="0"/>
          <w:marTop w:val="300"/>
          <w:marBottom w:val="0"/>
          <w:divBdr>
            <w:top w:val="none" w:sz="0" w:space="0" w:color="auto"/>
            <w:left w:val="none" w:sz="0" w:space="0" w:color="auto"/>
            <w:bottom w:val="none" w:sz="0" w:space="0" w:color="auto"/>
            <w:right w:val="none" w:sz="0" w:space="0" w:color="auto"/>
          </w:divBdr>
          <w:divsChild>
            <w:div w:id="2119063804">
              <w:marLeft w:val="0"/>
              <w:marRight w:val="0"/>
              <w:marTop w:val="0"/>
              <w:marBottom w:val="0"/>
              <w:divBdr>
                <w:top w:val="none" w:sz="0" w:space="0" w:color="auto"/>
                <w:left w:val="none" w:sz="0" w:space="0" w:color="auto"/>
                <w:bottom w:val="none" w:sz="0" w:space="0" w:color="auto"/>
                <w:right w:val="none" w:sz="0" w:space="0" w:color="auto"/>
              </w:divBdr>
              <w:divsChild>
                <w:div w:id="135989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3202</Words>
  <Characters>18258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22</cp:revision>
  <cp:lastPrinted>2009-02-06T05:36:00Z</cp:lastPrinted>
  <dcterms:created xsi:type="dcterms:W3CDTF">2016-12-16T14:44:00Z</dcterms:created>
  <dcterms:modified xsi:type="dcterms:W3CDTF">2016-12-16T18:14:00Z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