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C7EAACF" w:rsidR="004D6C32" w:rsidRPr="00A40B60" w:rsidRDefault="00A40B60" w:rsidP="00A40B60">
      <w:bookmarkStart w:id="0" w:name="_GoBack"/>
      <w:r>
        <w:rPr>
          <w:rFonts w:ascii="Verdana" w:hAnsi="Verdana"/>
          <w:b/>
          <w:bCs/>
          <w:color w:val="000000"/>
          <w:shd w:val="clear" w:color="auto" w:fill="FFFFFF"/>
        </w:rPr>
        <w:t xml:space="preserve">Мурава-Середа </w:t>
      </w:r>
      <w:proofErr w:type="spellStart"/>
      <w:r>
        <w:rPr>
          <w:rFonts w:ascii="Verdana" w:hAnsi="Verdana"/>
          <w:b/>
          <w:bCs/>
          <w:color w:val="000000"/>
          <w:shd w:val="clear" w:color="auto" w:fill="FFFFFF"/>
        </w:rPr>
        <w:t>Ауріка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Тавр.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І. </w:t>
      </w:r>
      <w:proofErr w:type="spellStart"/>
      <w:r>
        <w:rPr>
          <w:rFonts w:ascii="Verdana" w:hAnsi="Verdana"/>
          <w:b/>
          <w:bCs/>
          <w:color w:val="000000"/>
          <w:shd w:val="clear" w:color="auto" w:fill="FFFFFF"/>
        </w:rPr>
        <w:t>Вернадського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Сімферополь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4D6C32" w:rsidRPr="00A40B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0A89B" w14:textId="77777777" w:rsidR="001C394D" w:rsidRDefault="001C394D">
      <w:pPr>
        <w:spacing w:after="0" w:line="240" w:lineRule="auto"/>
      </w:pPr>
      <w:r>
        <w:separator/>
      </w:r>
    </w:p>
  </w:endnote>
  <w:endnote w:type="continuationSeparator" w:id="0">
    <w:p w14:paraId="763F0144" w14:textId="77777777" w:rsidR="001C394D" w:rsidRDefault="001C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224F" w14:textId="77777777" w:rsidR="001C394D" w:rsidRDefault="001C394D">
      <w:pPr>
        <w:spacing w:after="0" w:line="240" w:lineRule="auto"/>
      </w:pPr>
      <w:r>
        <w:separator/>
      </w:r>
    </w:p>
  </w:footnote>
  <w:footnote w:type="continuationSeparator" w:id="0">
    <w:p w14:paraId="002C4E7C" w14:textId="77777777" w:rsidR="001C394D" w:rsidRDefault="001C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94D"/>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17390</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3651</cp:revision>
  <cp:lastPrinted>2009-02-06T05:36:00Z</cp:lastPrinted>
  <dcterms:created xsi:type="dcterms:W3CDTF">2016-09-19T15:12:00Z</dcterms:created>
  <dcterms:modified xsi:type="dcterms:W3CDTF">2017-01-22T12:43:00Z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