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820EA" w14:textId="10193C25" w:rsidR="00DA4961" w:rsidRPr="00A64BDB" w:rsidRDefault="00A64BDB" w:rsidP="00A64BDB">
      <w:bookmarkStart w:id="0" w:name="_GoBack"/>
      <w:r>
        <w:rPr>
          <w:rFonts w:ascii="Verdana" w:hAnsi="Verdana"/>
          <w:b/>
          <w:bCs/>
          <w:color w:val="000000"/>
          <w:shd w:val="clear" w:color="auto" w:fill="FFFFFF"/>
        </w:rPr>
        <w:t xml:space="preserve">Воронченко Ольга Володимирівна. Фінансове забезпечення розвитку оптових ринків сільськогосподарської продукції в </w:t>
      </w:r>
      <w:proofErr w:type="gramStart"/>
      <w:r>
        <w:rPr>
          <w:rFonts w:ascii="Verdana" w:hAnsi="Verdana"/>
          <w:b/>
          <w:bCs/>
          <w:color w:val="000000"/>
          <w:shd w:val="clear" w:color="auto" w:fill="FFFFFF"/>
        </w:rPr>
        <w:t>Україні</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08.00.08, ПВНЗ "Європ. ун-т". - Київ,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210 с.</w:t>
      </w:r>
    </w:p>
    <w:sectPr w:rsidR="00DA4961" w:rsidRPr="00A64BD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6109A9" w14:textId="77777777" w:rsidR="0072537F" w:rsidRDefault="0072537F">
      <w:pPr>
        <w:spacing w:after="0" w:line="240" w:lineRule="auto"/>
      </w:pPr>
      <w:r>
        <w:separator/>
      </w:r>
    </w:p>
  </w:endnote>
  <w:endnote w:type="continuationSeparator" w:id="0">
    <w:p w14:paraId="1A7DD2C3" w14:textId="77777777" w:rsidR="0072537F" w:rsidRDefault="00725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F6F32B" w14:textId="77777777" w:rsidR="0072537F" w:rsidRDefault="0072537F">
      <w:pPr>
        <w:spacing w:after="0" w:line="240" w:lineRule="auto"/>
      </w:pPr>
      <w:r>
        <w:separator/>
      </w:r>
    </w:p>
  </w:footnote>
  <w:footnote w:type="continuationSeparator" w:id="0">
    <w:p w14:paraId="10DB21FE" w14:textId="77777777" w:rsidR="0072537F" w:rsidRDefault="007253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C5C"/>
    <w:rsid w:val="001415AB"/>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E7B68"/>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E37"/>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CE"/>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37F"/>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D77"/>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3BD1"/>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A7F63"/>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13857</TotalTime>
  <Pages>1</Pages>
  <Words>30</Words>
  <Characters>174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2981</cp:revision>
  <cp:lastPrinted>2009-02-06T05:36:00Z</cp:lastPrinted>
  <dcterms:created xsi:type="dcterms:W3CDTF">2016-09-19T15:12:00Z</dcterms:created>
  <dcterms:modified xsi:type="dcterms:W3CDTF">2017-01-18T10:43:00Z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