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EA74A4" w:rsidRDefault="00EA74A4" w:rsidP="00EA74A4">
      <w:pPr>
        <w:spacing w:line="270" w:lineRule="atLeast"/>
        <w:rPr>
          <w:rFonts w:ascii="Verdana" w:hAnsi="Verdana"/>
          <w:b/>
          <w:bCs/>
          <w:color w:val="000000"/>
          <w:sz w:val="18"/>
          <w:szCs w:val="18"/>
        </w:rPr>
      </w:pPr>
      <w:r>
        <w:rPr>
          <w:rFonts w:ascii="Verdana" w:hAnsi="Verdana"/>
          <w:color w:val="000000"/>
          <w:sz w:val="18"/>
          <w:szCs w:val="18"/>
          <w:shd w:val="clear" w:color="auto" w:fill="FFFFFF"/>
        </w:rPr>
        <w:t>Теневая экономика как материальная основа организованной преступности в условиях крупного города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rsidR="00EA74A4" w:rsidRDefault="00EA74A4" w:rsidP="00EA74A4">
      <w:pPr>
        <w:spacing w:line="270" w:lineRule="atLeast"/>
        <w:rPr>
          <w:rFonts w:ascii="Verdana" w:hAnsi="Verdana"/>
          <w:color w:val="000000"/>
          <w:sz w:val="18"/>
          <w:szCs w:val="18"/>
        </w:rPr>
      </w:pPr>
      <w:r>
        <w:rPr>
          <w:rFonts w:ascii="Verdana" w:hAnsi="Verdana"/>
          <w:color w:val="000000"/>
          <w:sz w:val="18"/>
          <w:szCs w:val="18"/>
        </w:rPr>
        <w:t>2013</w:t>
      </w:r>
    </w:p>
    <w:p w:rsidR="00EA74A4" w:rsidRDefault="00EA74A4" w:rsidP="00EA74A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EA74A4" w:rsidRDefault="00EA74A4" w:rsidP="00EA74A4">
      <w:pPr>
        <w:spacing w:line="270" w:lineRule="atLeast"/>
        <w:rPr>
          <w:rFonts w:ascii="Verdana" w:hAnsi="Verdana"/>
          <w:color w:val="000000"/>
          <w:sz w:val="18"/>
          <w:szCs w:val="18"/>
        </w:rPr>
      </w:pPr>
      <w:r>
        <w:rPr>
          <w:rFonts w:ascii="Verdana" w:hAnsi="Verdana"/>
          <w:color w:val="000000"/>
          <w:sz w:val="18"/>
          <w:szCs w:val="18"/>
        </w:rPr>
        <w:t>Нафиков, Илдус Саидович</w:t>
      </w:r>
    </w:p>
    <w:p w:rsidR="00EA74A4" w:rsidRDefault="00EA74A4" w:rsidP="00EA74A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EA74A4" w:rsidRDefault="00EA74A4" w:rsidP="00EA74A4">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EA74A4" w:rsidRDefault="00EA74A4" w:rsidP="00EA74A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EA74A4" w:rsidRDefault="00EA74A4" w:rsidP="00EA74A4">
      <w:pPr>
        <w:spacing w:line="270" w:lineRule="atLeast"/>
        <w:rPr>
          <w:rFonts w:ascii="Verdana" w:hAnsi="Verdana"/>
          <w:color w:val="000000"/>
          <w:sz w:val="18"/>
          <w:szCs w:val="18"/>
        </w:rPr>
      </w:pPr>
      <w:r>
        <w:rPr>
          <w:rFonts w:ascii="Verdana" w:hAnsi="Verdana"/>
          <w:color w:val="000000"/>
          <w:sz w:val="18"/>
          <w:szCs w:val="18"/>
        </w:rPr>
        <w:t>Екатеринбург</w:t>
      </w:r>
    </w:p>
    <w:p w:rsidR="00EA74A4" w:rsidRDefault="00EA74A4" w:rsidP="00EA74A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EA74A4" w:rsidRDefault="00EA74A4" w:rsidP="00EA74A4">
      <w:pPr>
        <w:spacing w:line="270" w:lineRule="atLeast"/>
        <w:rPr>
          <w:rFonts w:ascii="Verdana" w:hAnsi="Verdana"/>
          <w:color w:val="000000"/>
          <w:sz w:val="18"/>
          <w:szCs w:val="18"/>
        </w:rPr>
      </w:pPr>
      <w:r>
        <w:rPr>
          <w:rFonts w:ascii="Verdana" w:hAnsi="Verdana"/>
          <w:color w:val="000000"/>
          <w:sz w:val="18"/>
          <w:szCs w:val="18"/>
        </w:rPr>
        <w:t>12.00.08</w:t>
      </w:r>
    </w:p>
    <w:p w:rsidR="00EA74A4" w:rsidRDefault="00EA74A4" w:rsidP="00EA74A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EA74A4" w:rsidRDefault="00EA74A4" w:rsidP="00EA74A4">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EA74A4" w:rsidRDefault="00EA74A4" w:rsidP="00EA74A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EA74A4" w:rsidRDefault="00EA74A4" w:rsidP="00EA74A4">
      <w:pPr>
        <w:spacing w:line="270" w:lineRule="atLeast"/>
        <w:rPr>
          <w:rFonts w:ascii="Verdana" w:hAnsi="Verdana"/>
          <w:color w:val="000000"/>
          <w:sz w:val="18"/>
          <w:szCs w:val="18"/>
        </w:rPr>
      </w:pPr>
      <w:r>
        <w:rPr>
          <w:rFonts w:ascii="Verdana" w:hAnsi="Verdana"/>
          <w:color w:val="000000"/>
          <w:sz w:val="18"/>
          <w:szCs w:val="18"/>
        </w:rPr>
        <w:t>260</w:t>
      </w:r>
    </w:p>
    <w:p w:rsidR="00EA74A4" w:rsidRDefault="00EA74A4" w:rsidP="00EA74A4">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Нафиков, Илдус Саидович</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Теоретико-правовые аспекты исследования теневой экономики как материальной основы</w:t>
      </w:r>
      <w:r>
        <w:rPr>
          <w:rStyle w:val="WW8Num3z0"/>
          <w:rFonts w:ascii="Verdana" w:hAnsi="Verdana"/>
          <w:color w:val="000000"/>
          <w:sz w:val="18"/>
          <w:szCs w:val="18"/>
        </w:rPr>
        <w:t> </w:t>
      </w:r>
      <w:r>
        <w:rPr>
          <w:rStyle w:val="WW8Num4z0"/>
          <w:rFonts w:ascii="Verdana" w:hAnsi="Verdana"/>
          <w:color w:val="4682B4"/>
          <w:sz w:val="18"/>
          <w:szCs w:val="18"/>
        </w:rPr>
        <w:t>организованной</w:t>
      </w:r>
      <w:r>
        <w:rPr>
          <w:rStyle w:val="WW8Num3z0"/>
          <w:rFonts w:ascii="Verdana" w:hAnsi="Verdana"/>
          <w:color w:val="000000"/>
          <w:sz w:val="18"/>
          <w:szCs w:val="18"/>
        </w:rPr>
        <w:t> </w:t>
      </w:r>
      <w:r>
        <w:rPr>
          <w:rFonts w:ascii="Verdana" w:hAnsi="Verdana"/>
          <w:color w:val="000000"/>
          <w:sz w:val="18"/>
          <w:szCs w:val="18"/>
        </w:rPr>
        <w:t>преступности в условиях крупного</w:t>
      </w:r>
      <w:r>
        <w:rPr>
          <w:rStyle w:val="WW8Num3z0"/>
          <w:rFonts w:ascii="Verdana" w:hAnsi="Verdana"/>
          <w:color w:val="000000"/>
          <w:sz w:val="18"/>
          <w:szCs w:val="18"/>
        </w:rPr>
        <w:t> </w:t>
      </w:r>
      <w:r>
        <w:rPr>
          <w:rStyle w:val="WW8Num4z0"/>
          <w:rFonts w:ascii="Verdana" w:hAnsi="Verdana"/>
          <w:color w:val="4682B4"/>
          <w:sz w:val="18"/>
          <w:szCs w:val="18"/>
        </w:rPr>
        <w:t>города</w:t>
      </w:r>
      <w:r>
        <w:rPr>
          <w:rFonts w:ascii="Verdana" w:hAnsi="Verdana"/>
          <w:color w:val="000000"/>
          <w:sz w:val="18"/>
          <w:szCs w:val="18"/>
        </w:rPr>
        <w:t>.</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 теневой экономики как материальной основы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диалектика взаимодействия.</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Уголовно-правовое и</w:t>
      </w:r>
      <w:r>
        <w:rPr>
          <w:rStyle w:val="WW8Num3z0"/>
          <w:rFonts w:ascii="Verdana" w:hAnsi="Verdana"/>
          <w:color w:val="000000"/>
          <w:sz w:val="18"/>
          <w:szCs w:val="18"/>
        </w:rPr>
        <w:t> </w:t>
      </w:r>
      <w:r>
        <w:rPr>
          <w:rStyle w:val="WW8Num4z0"/>
          <w:rFonts w:ascii="Verdana" w:hAnsi="Verdana"/>
          <w:color w:val="4682B4"/>
          <w:sz w:val="18"/>
          <w:szCs w:val="18"/>
        </w:rPr>
        <w:t>криминологическое</w:t>
      </w:r>
      <w:r>
        <w:rPr>
          <w:rStyle w:val="WW8Num3z0"/>
          <w:rFonts w:ascii="Verdana" w:hAnsi="Verdana"/>
          <w:color w:val="000000"/>
          <w:sz w:val="18"/>
          <w:szCs w:val="18"/>
        </w:rPr>
        <w:t> </w:t>
      </w:r>
      <w:r>
        <w:rPr>
          <w:rFonts w:ascii="Verdana" w:hAnsi="Verdana"/>
          <w:color w:val="000000"/>
          <w:sz w:val="18"/>
          <w:szCs w:val="18"/>
        </w:rPr>
        <w:t>понимание организованной преступности, специфика ее проявлений в экономике.</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сущность и специфика крупного города как среды продуцирования организованных форм</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поведения.</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анализ параметров и детерминант теневой экономики и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деятельности, их взаимосвязь и взаимообусловленность в</w:t>
      </w:r>
      <w:r>
        <w:rPr>
          <w:rStyle w:val="WW8Num3z0"/>
          <w:rFonts w:ascii="Verdana" w:hAnsi="Verdana"/>
          <w:color w:val="000000"/>
          <w:sz w:val="18"/>
          <w:szCs w:val="18"/>
        </w:rPr>
        <w:t> </w:t>
      </w:r>
      <w:r>
        <w:rPr>
          <w:rStyle w:val="WW8Num4z0"/>
          <w:rFonts w:ascii="Verdana" w:hAnsi="Verdana"/>
          <w:color w:val="4682B4"/>
          <w:sz w:val="18"/>
          <w:szCs w:val="18"/>
        </w:rPr>
        <w:t>условиях</w:t>
      </w:r>
      <w:r>
        <w:rPr>
          <w:rStyle w:val="WW8Num3z0"/>
          <w:rFonts w:ascii="Verdana" w:hAnsi="Verdana"/>
          <w:color w:val="000000"/>
          <w:sz w:val="18"/>
          <w:szCs w:val="18"/>
        </w:rPr>
        <w:t> </w:t>
      </w:r>
      <w:r>
        <w:rPr>
          <w:rFonts w:ascii="Verdana" w:hAnsi="Verdana"/>
          <w:color w:val="000000"/>
          <w:sz w:val="18"/>
          <w:szCs w:val="18"/>
        </w:rPr>
        <w:t>крупного города.</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Криминологическая характеристика теневой экономики и теневого валового продукта в условиях</w:t>
      </w:r>
      <w:r>
        <w:rPr>
          <w:rStyle w:val="WW8Num3z0"/>
          <w:rFonts w:ascii="Verdana" w:hAnsi="Verdana"/>
          <w:color w:val="000000"/>
          <w:sz w:val="18"/>
          <w:szCs w:val="18"/>
        </w:rPr>
        <w:t> </w:t>
      </w:r>
      <w:r>
        <w:rPr>
          <w:rStyle w:val="WW8Num4z0"/>
          <w:rFonts w:ascii="Verdana" w:hAnsi="Verdana"/>
          <w:color w:val="4682B4"/>
          <w:sz w:val="18"/>
          <w:szCs w:val="18"/>
        </w:rPr>
        <w:t>крупного</w:t>
      </w:r>
      <w:r>
        <w:rPr>
          <w:rStyle w:val="WW8Num3z0"/>
          <w:rFonts w:ascii="Verdana" w:hAnsi="Verdana"/>
          <w:color w:val="000000"/>
          <w:sz w:val="18"/>
          <w:szCs w:val="18"/>
        </w:rPr>
        <w:t> </w:t>
      </w:r>
      <w:r>
        <w:rPr>
          <w:rFonts w:ascii="Verdana" w:hAnsi="Verdana"/>
          <w:color w:val="000000"/>
          <w:sz w:val="18"/>
          <w:szCs w:val="18"/>
        </w:rPr>
        <w:t>города, их типичные формы, качественные и количественные составляющие.</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Криминологическая характеристика проявлений организованной преступности в условиях крупного города.</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Специфика детерминации организованных</w:t>
      </w:r>
      <w:r>
        <w:rPr>
          <w:rStyle w:val="WW8Num3z0"/>
          <w:rFonts w:ascii="Verdana" w:hAnsi="Verdana"/>
          <w:color w:val="000000"/>
          <w:sz w:val="18"/>
          <w:szCs w:val="18"/>
        </w:rPr>
        <w:t> </w:t>
      </w:r>
      <w:r>
        <w:rPr>
          <w:rStyle w:val="WW8Num4z0"/>
          <w:rFonts w:ascii="Verdana" w:hAnsi="Verdana"/>
          <w:color w:val="4682B4"/>
          <w:sz w:val="18"/>
          <w:szCs w:val="18"/>
        </w:rPr>
        <w:t>криминальных</w:t>
      </w:r>
      <w:r>
        <w:rPr>
          <w:rStyle w:val="WW8Num3z0"/>
          <w:rFonts w:ascii="Verdana" w:hAnsi="Verdana"/>
          <w:color w:val="000000"/>
          <w:sz w:val="18"/>
          <w:szCs w:val="18"/>
        </w:rPr>
        <w:t> </w:t>
      </w:r>
      <w:r>
        <w:rPr>
          <w:rFonts w:ascii="Verdana" w:hAnsi="Verdana"/>
          <w:color w:val="000000"/>
          <w:sz w:val="18"/>
          <w:szCs w:val="18"/>
        </w:rPr>
        <w:t>форм теневой экономики в условиях крупного города, их причины, условия и факторы.</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Специфика</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организованной преступной деятельности в сфере экономики в условиях крупного города.</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Специальные скоординированные меры</w:t>
      </w:r>
      <w:r>
        <w:rPr>
          <w:rStyle w:val="WW8Num3z0"/>
          <w:rFonts w:ascii="Verdana" w:hAnsi="Verdana"/>
          <w:color w:val="000000"/>
          <w:sz w:val="18"/>
          <w:szCs w:val="18"/>
        </w:rPr>
        <w:t> </w:t>
      </w:r>
      <w:r>
        <w:rPr>
          <w:rStyle w:val="WW8Num4z0"/>
          <w:rFonts w:ascii="Verdana" w:hAnsi="Verdana"/>
          <w:color w:val="4682B4"/>
          <w:sz w:val="18"/>
          <w:szCs w:val="18"/>
        </w:rPr>
        <w:t>прокурорского</w:t>
      </w:r>
      <w:r>
        <w:rPr>
          <w:rStyle w:val="WW8Num3z0"/>
          <w:rFonts w:ascii="Verdana" w:hAnsi="Verdana"/>
          <w:color w:val="000000"/>
          <w:sz w:val="18"/>
          <w:szCs w:val="18"/>
        </w:rPr>
        <w:t> </w:t>
      </w:r>
      <w:r>
        <w:rPr>
          <w:rFonts w:ascii="Verdana" w:hAnsi="Verdana"/>
          <w:color w:val="000000"/>
          <w:sz w:val="18"/>
          <w:szCs w:val="18"/>
        </w:rPr>
        <w:t>противодействия совместно с другими</w:t>
      </w:r>
      <w:r>
        <w:rPr>
          <w:rStyle w:val="WW8Num3z0"/>
          <w:rFonts w:ascii="Verdana" w:hAnsi="Verdana"/>
          <w:color w:val="000000"/>
          <w:sz w:val="18"/>
          <w:szCs w:val="18"/>
        </w:rPr>
        <w:t> </w:t>
      </w:r>
      <w:r>
        <w:rPr>
          <w:rStyle w:val="WW8Num4z0"/>
          <w:rFonts w:ascii="Verdana" w:hAnsi="Verdana"/>
          <w:color w:val="4682B4"/>
          <w:sz w:val="18"/>
          <w:szCs w:val="18"/>
        </w:rPr>
        <w:t>правоохранительными</w:t>
      </w:r>
      <w:r>
        <w:rPr>
          <w:rStyle w:val="WW8Num3z0"/>
          <w:rFonts w:ascii="Verdana" w:hAnsi="Verdana"/>
          <w:color w:val="000000"/>
          <w:sz w:val="18"/>
          <w:szCs w:val="18"/>
        </w:rPr>
        <w:t> </w:t>
      </w:r>
      <w:r>
        <w:rPr>
          <w:rFonts w:ascii="Verdana" w:hAnsi="Verdana"/>
          <w:color w:val="000000"/>
          <w:sz w:val="18"/>
          <w:szCs w:val="18"/>
        </w:rPr>
        <w:t>органами по пресечению финансовой подпитки организованной преступной деятельности в сфере экономики в условиях крупного города (на примере деятельности</w:t>
      </w:r>
      <w:r>
        <w:rPr>
          <w:rStyle w:val="WW8Num3z0"/>
          <w:rFonts w:ascii="Verdana" w:hAnsi="Verdana"/>
          <w:color w:val="000000"/>
          <w:sz w:val="18"/>
          <w:szCs w:val="18"/>
        </w:rPr>
        <w:t> </w:t>
      </w:r>
      <w:r>
        <w:rPr>
          <w:rStyle w:val="WW8Num4z0"/>
          <w:rFonts w:ascii="Verdana" w:hAnsi="Verdana"/>
          <w:color w:val="4682B4"/>
          <w:sz w:val="18"/>
          <w:szCs w:val="18"/>
        </w:rPr>
        <w:t>прокуратур</w:t>
      </w:r>
      <w:r>
        <w:rPr>
          <w:rStyle w:val="WW8Num3z0"/>
          <w:rFonts w:ascii="Verdana" w:hAnsi="Verdana"/>
          <w:color w:val="000000"/>
          <w:sz w:val="18"/>
          <w:szCs w:val="18"/>
        </w:rPr>
        <w:t> </w:t>
      </w:r>
      <w:r>
        <w:rPr>
          <w:rFonts w:ascii="Verdana" w:hAnsi="Verdana"/>
          <w:color w:val="000000"/>
          <w:sz w:val="18"/>
          <w:szCs w:val="18"/>
        </w:rPr>
        <w:t>городов Татарстана).</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Общие экономические, правовые и идеологические меры</w:t>
      </w:r>
      <w:r>
        <w:rPr>
          <w:rStyle w:val="WW8Num3z0"/>
          <w:rFonts w:ascii="Verdana" w:hAnsi="Verdana"/>
          <w:color w:val="000000"/>
          <w:sz w:val="18"/>
          <w:szCs w:val="18"/>
        </w:rPr>
        <w:t> </w:t>
      </w:r>
      <w:r>
        <w:rPr>
          <w:rStyle w:val="WW8Num4z0"/>
          <w:rFonts w:ascii="Verdana" w:hAnsi="Verdana"/>
          <w:color w:val="4682B4"/>
          <w:sz w:val="18"/>
          <w:szCs w:val="18"/>
        </w:rPr>
        <w:t>пресечения</w:t>
      </w:r>
      <w:r>
        <w:rPr>
          <w:rStyle w:val="WW8Num3z0"/>
          <w:rFonts w:ascii="Verdana" w:hAnsi="Verdana"/>
          <w:color w:val="000000"/>
          <w:sz w:val="18"/>
          <w:szCs w:val="18"/>
        </w:rPr>
        <w:t> </w:t>
      </w:r>
      <w:r>
        <w:rPr>
          <w:rFonts w:ascii="Verdana" w:hAnsi="Verdana"/>
          <w:color w:val="000000"/>
          <w:sz w:val="18"/>
          <w:szCs w:val="18"/>
        </w:rPr>
        <w:t>теневой экономики и направления повышения их потенциала.</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Специальные меры уголовно-правового характера и необходимость их дальнейшего совершенствования.</w:t>
      </w:r>
    </w:p>
    <w:p w:rsidR="00EA74A4" w:rsidRDefault="00EA74A4" w:rsidP="00EA74A4">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"Теневая экономика как материальная основа организованной преступности в условиях крупного города"</w:t>
      </w:r>
    </w:p>
    <w:p w:rsidR="00EA74A4" w:rsidRDefault="00EA74A4" w:rsidP="00EA74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определяется тем, что в современных условиях теневая экономика и организованная</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 xml:space="preserve">достигли значительных масштабов и открыто угрожают основам общественной безопасности. В условиях глобализации1 произошли и качественные </w:t>
      </w:r>
      <w:r>
        <w:rPr>
          <w:rFonts w:ascii="Verdana" w:hAnsi="Verdana"/>
          <w:color w:val="000000"/>
          <w:sz w:val="18"/>
          <w:szCs w:val="18"/>
        </w:rPr>
        <w:lastRenderedPageBreak/>
        <w:t>изменения в механизме их взаимодействия и влияния на общественные процессы. Теневая экономика и организованная преступность сложились в некое интеграционно-целостное явление, все больше проникающее вглубь социально-экономической структуры общества и поражающее некогда здоровые сферы социальной жизни, подрывая фундаментальные основы общественного развития.</w:t>
      </w:r>
    </w:p>
    <w:p w:rsidR="00EA74A4" w:rsidRDefault="00EA74A4" w:rsidP="00EA74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мировом теневом секторе создается минимум 8 триллионов долларов ежегодно добавленной стоимости. По своим размерам глобальная теневая экономика сопоставима с экономикой</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где создается самый крупный</w:t>
      </w:r>
      <w:r>
        <w:rPr>
          <w:rStyle w:val="WW8Num3z0"/>
          <w:rFonts w:ascii="Verdana" w:hAnsi="Verdana"/>
          <w:color w:val="000000"/>
          <w:sz w:val="18"/>
          <w:szCs w:val="18"/>
        </w:rPr>
        <w:t> </w:t>
      </w:r>
      <w:r>
        <w:rPr>
          <w:rStyle w:val="WW8Num4z0"/>
          <w:rFonts w:ascii="Verdana" w:hAnsi="Verdana"/>
          <w:color w:val="4682B4"/>
          <w:sz w:val="18"/>
          <w:szCs w:val="18"/>
        </w:rPr>
        <w:t>ВВП</w:t>
      </w:r>
      <w:r>
        <w:rPr>
          <w:rFonts w:ascii="Verdana" w:hAnsi="Verdana"/>
          <w:color w:val="000000"/>
          <w:sz w:val="18"/>
          <w:szCs w:val="18"/>
        </w:rPr>
        <w:t>2 в мире.3</w:t>
      </w:r>
    </w:p>
    <w:p w:rsidR="00EA74A4" w:rsidRDefault="00EA74A4" w:rsidP="00EA74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Особенно актуальна эта проблема для России, находящейся на переходном этапе становления, когда выбор той или иной модели развития наиболее чувствителен для будущего страны. По оценкам специалистов, из-за проблемы российской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в конце XX века Китай обогнал Россию по иностранным капиталовложениям 20:1.4 Западные предприятия не приходят на российский рынок и не могут конкурировать с</w:t>
      </w:r>
      <w:r>
        <w:rPr>
          <w:rStyle w:val="WW8Num3z0"/>
          <w:rFonts w:ascii="Verdana" w:hAnsi="Verdana"/>
          <w:color w:val="000000"/>
          <w:sz w:val="18"/>
          <w:szCs w:val="18"/>
        </w:rPr>
        <w:t> </w:t>
      </w:r>
      <w:r>
        <w:rPr>
          <w:rStyle w:val="WW8Num4z0"/>
          <w:rFonts w:ascii="Verdana" w:hAnsi="Verdana"/>
          <w:color w:val="4682B4"/>
          <w:sz w:val="18"/>
          <w:szCs w:val="18"/>
        </w:rPr>
        <w:t>незаконной</w:t>
      </w:r>
      <w:r>
        <w:rPr>
          <w:rStyle w:val="WW8Num3z0"/>
          <w:rFonts w:ascii="Verdana" w:hAnsi="Verdana"/>
          <w:color w:val="000000"/>
          <w:sz w:val="18"/>
          <w:szCs w:val="18"/>
        </w:rPr>
        <w:t> </w:t>
      </w:r>
      <w:r>
        <w:rPr>
          <w:rFonts w:ascii="Verdana" w:hAnsi="Verdana"/>
          <w:color w:val="000000"/>
          <w:sz w:val="18"/>
          <w:szCs w:val="18"/>
        </w:rPr>
        <w:t>деятельностью организованной преступности не только из-за угрозы</w:t>
      </w:r>
      <w:r>
        <w:rPr>
          <w:rStyle w:val="WW8Num3z0"/>
          <w:rFonts w:ascii="Verdana" w:hAnsi="Verdana"/>
          <w:color w:val="000000"/>
          <w:sz w:val="18"/>
          <w:szCs w:val="18"/>
        </w:rPr>
        <w:t> </w:t>
      </w:r>
      <w:r>
        <w:rPr>
          <w:rStyle w:val="WW8Num4z0"/>
          <w:rFonts w:ascii="Verdana" w:hAnsi="Verdana"/>
          <w:color w:val="4682B4"/>
          <w:sz w:val="18"/>
          <w:szCs w:val="18"/>
        </w:rPr>
        <w:t>вымогательства</w:t>
      </w:r>
      <w:r>
        <w:rPr>
          <w:rFonts w:ascii="Verdana" w:hAnsi="Verdana"/>
          <w:color w:val="000000"/>
          <w:sz w:val="18"/>
          <w:szCs w:val="18"/>
        </w:rPr>
        <w:t>, но и потому, что не могут получить прибыль легально. Выход, например, американских фирм на российский рынок чреват для них на</w:t>
      </w:r>
    </w:p>
    <w:p w:rsidR="00EA74A4" w:rsidRDefault="00EA74A4" w:rsidP="00EA74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Подробнее об актуальных вопросах правовой проблематики в условиях глобализации см.:</w:t>
      </w:r>
      <w:r>
        <w:rPr>
          <w:rStyle w:val="WW8Num3z0"/>
          <w:rFonts w:ascii="Verdana" w:hAnsi="Verdana"/>
          <w:color w:val="000000"/>
          <w:sz w:val="18"/>
          <w:szCs w:val="18"/>
        </w:rPr>
        <w:t> </w:t>
      </w:r>
      <w:r>
        <w:rPr>
          <w:rStyle w:val="WW8Num4z0"/>
          <w:rFonts w:ascii="Verdana" w:hAnsi="Verdana"/>
          <w:color w:val="4682B4"/>
          <w:sz w:val="18"/>
          <w:szCs w:val="18"/>
        </w:rPr>
        <w:t>Шахрай</w:t>
      </w:r>
      <w:r>
        <w:rPr>
          <w:rStyle w:val="WW8Num3z0"/>
          <w:rFonts w:ascii="Verdana" w:hAnsi="Verdana"/>
          <w:color w:val="000000"/>
          <w:sz w:val="18"/>
          <w:szCs w:val="18"/>
        </w:rPr>
        <w:t> </w:t>
      </w:r>
      <w:r>
        <w:rPr>
          <w:rFonts w:ascii="Verdana" w:hAnsi="Verdana"/>
          <w:color w:val="000000"/>
          <w:sz w:val="18"/>
          <w:szCs w:val="18"/>
        </w:rPr>
        <w:t>С.М. Глобализация. Государство. Право: теоретико-методологические проблемы. - М. : ГНИИСА СП РФ ; Уфа : Мир печати, 2003. - 413 с.</w:t>
      </w:r>
    </w:p>
    <w:p w:rsidR="00EA74A4" w:rsidRDefault="00EA74A4" w:rsidP="00EA74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Здесь и далее - валовый внутренний продукт.</w:t>
      </w:r>
    </w:p>
    <w:p w:rsidR="00EA74A4" w:rsidRDefault="00EA74A4" w:rsidP="00EA74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w:t>
      </w:r>
      <w:r>
        <w:rPr>
          <w:rStyle w:val="WW8Num3z0"/>
          <w:rFonts w:ascii="Verdana" w:hAnsi="Verdana"/>
          <w:color w:val="000000"/>
          <w:sz w:val="18"/>
          <w:szCs w:val="18"/>
        </w:rPr>
        <w:t> </w:t>
      </w:r>
      <w:r>
        <w:rPr>
          <w:rStyle w:val="WW8Num4z0"/>
          <w:rFonts w:ascii="Verdana" w:hAnsi="Verdana"/>
          <w:color w:val="4682B4"/>
          <w:sz w:val="18"/>
          <w:szCs w:val="18"/>
        </w:rPr>
        <w:t>Ушивый</w:t>
      </w:r>
      <w:r>
        <w:rPr>
          <w:rStyle w:val="WW8Num3z0"/>
          <w:rFonts w:ascii="Verdana" w:hAnsi="Verdana"/>
          <w:color w:val="000000"/>
          <w:sz w:val="18"/>
          <w:szCs w:val="18"/>
        </w:rPr>
        <w:t> </w:t>
      </w:r>
      <w:r>
        <w:rPr>
          <w:rFonts w:ascii="Verdana" w:hAnsi="Verdana"/>
          <w:color w:val="000000"/>
          <w:sz w:val="18"/>
          <w:szCs w:val="18"/>
        </w:rPr>
        <w:t>М.П. Государственное воздействие на сокращение объемов теневого сектора в экономике: региональный аспект : дис. . СПб., 2004. - С. 30-31 ;</w:t>
      </w:r>
      <w:r>
        <w:rPr>
          <w:rStyle w:val="WW8Num3z0"/>
          <w:rFonts w:ascii="Verdana" w:hAnsi="Verdana"/>
          <w:color w:val="000000"/>
          <w:sz w:val="18"/>
          <w:szCs w:val="18"/>
        </w:rPr>
        <w:t> </w:t>
      </w:r>
      <w:r>
        <w:rPr>
          <w:rStyle w:val="WW8Num4z0"/>
          <w:rFonts w:ascii="Verdana" w:hAnsi="Verdana"/>
          <w:color w:val="4682B4"/>
          <w:sz w:val="18"/>
          <w:szCs w:val="18"/>
        </w:rPr>
        <w:t>Латов</w:t>
      </w:r>
      <w:r>
        <w:rPr>
          <w:rStyle w:val="WW8Num3z0"/>
          <w:rFonts w:ascii="Verdana" w:hAnsi="Verdana"/>
          <w:color w:val="000000"/>
          <w:sz w:val="18"/>
          <w:szCs w:val="18"/>
        </w:rPr>
        <w:t> </w:t>
      </w:r>
      <w:r>
        <w:rPr>
          <w:rFonts w:ascii="Verdana" w:hAnsi="Verdana"/>
          <w:color w:val="000000"/>
          <w:sz w:val="18"/>
          <w:szCs w:val="18"/>
        </w:rPr>
        <w:t>Ю.В., Ковалев С.Н. Теневая экономика / под ред. В.Я.</w:t>
      </w:r>
      <w:r>
        <w:rPr>
          <w:rStyle w:val="WW8Num3z0"/>
          <w:rFonts w:ascii="Verdana" w:hAnsi="Verdana"/>
          <w:color w:val="000000"/>
          <w:sz w:val="18"/>
          <w:szCs w:val="18"/>
        </w:rPr>
        <w:t> </w:t>
      </w:r>
      <w:r>
        <w:rPr>
          <w:rStyle w:val="WW8Num4z0"/>
          <w:rFonts w:ascii="Verdana" w:hAnsi="Verdana"/>
          <w:color w:val="4682B4"/>
          <w:sz w:val="18"/>
          <w:szCs w:val="18"/>
        </w:rPr>
        <w:t>Кикотя</w:t>
      </w:r>
      <w:r>
        <w:rPr>
          <w:rFonts w:ascii="Verdana" w:hAnsi="Verdana"/>
          <w:color w:val="000000"/>
          <w:sz w:val="18"/>
          <w:szCs w:val="18"/>
        </w:rPr>
        <w:t>; Г.М. Казиахмерова. - М., 2006. - С. 36 ; Лилли П. Грязные</w:t>
      </w:r>
      <w:r>
        <w:rPr>
          <w:rStyle w:val="WW8Num3z0"/>
          <w:rFonts w:ascii="Verdana" w:hAnsi="Verdana"/>
          <w:color w:val="000000"/>
          <w:sz w:val="18"/>
          <w:szCs w:val="18"/>
        </w:rPr>
        <w:t> </w:t>
      </w:r>
      <w:r>
        <w:rPr>
          <w:rStyle w:val="WW8Num4z0"/>
          <w:rFonts w:ascii="Verdana" w:hAnsi="Verdana"/>
          <w:color w:val="4682B4"/>
          <w:sz w:val="18"/>
          <w:szCs w:val="18"/>
        </w:rPr>
        <w:t>сделки</w:t>
      </w:r>
      <w:r>
        <w:rPr>
          <w:rFonts w:ascii="Verdana" w:hAnsi="Verdana"/>
          <w:color w:val="000000"/>
          <w:sz w:val="18"/>
          <w:szCs w:val="18"/>
        </w:rPr>
        <w:t>. Тайная правда о мировой практике</w:t>
      </w:r>
      <w:r>
        <w:rPr>
          <w:rStyle w:val="WW8Num3z0"/>
          <w:rFonts w:ascii="Verdana" w:hAnsi="Verdana"/>
          <w:color w:val="000000"/>
          <w:sz w:val="18"/>
          <w:szCs w:val="18"/>
        </w:rPr>
        <w:t> </w:t>
      </w:r>
      <w:r>
        <w:rPr>
          <w:rStyle w:val="WW8Num4z0"/>
          <w:rFonts w:ascii="Verdana" w:hAnsi="Verdana"/>
          <w:color w:val="4682B4"/>
          <w:sz w:val="18"/>
          <w:szCs w:val="18"/>
        </w:rPr>
        <w:t>отмывания</w:t>
      </w:r>
      <w:r>
        <w:rPr>
          <w:rStyle w:val="WW8Num3z0"/>
          <w:rFonts w:ascii="Verdana" w:hAnsi="Verdana"/>
          <w:color w:val="000000"/>
          <w:sz w:val="18"/>
          <w:szCs w:val="18"/>
        </w:rPr>
        <w:t> </w:t>
      </w:r>
      <w:r>
        <w:rPr>
          <w:rFonts w:ascii="Verdana" w:hAnsi="Verdana"/>
          <w:color w:val="000000"/>
          <w:sz w:val="18"/>
          <w:szCs w:val="18"/>
        </w:rPr>
        <w:t>денег, международной преступности и терроризме. - Ростов н/Д., 2005. - С.291.</w:t>
      </w:r>
    </w:p>
    <w:p w:rsidR="00EA74A4" w:rsidRDefault="00EA74A4" w:rsidP="00EA74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Волобуев А. Россия и</w:t>
      </w:r>
      <w:r>
        <w:rPr>
          <w:rStyle w:val="WW8Num3z0"/>
          <w:rFonts w:ascii="Verdana" w:hAnsi="Verdana"/>
          <w:color w:val="000000"/>
          <w:sz w:val="18"/>
          <w:szCs w:val="18"/>
        </w:rPr>
        <w:t> </w:t>
      </w:r>
      <w:r>
        <w:rPr>
          <w:rStyle w:val="WW8Num4z0"/>
          <w:rFonts w:ascii="Verdana" w:hAnsi="Verdana"/>
          <w:color w:val="4682B4"/>
          <w:sz w:val="18"/>
          <w:szCs w:val="18"/>
        </w:rPr>
        <w:t>коррупция</w:t>
      </w:r>
      <w:r>
        <w:rPr>
          <w:rFonts w:ascii="Verdana" w:hAnsi="Verdana"/>
          <w:color w:val="000000"/>
          <w:sz w:val="18"/>
          <w:szCs w:val="18"/>
        </w:rPr>
        <w:t>: кто кого? // Борьба с</w:t>
      </w:r>
      <w:r>
        <w:rPr>
          <w:rStyle w:val="WW8Num3z0"/>
          <w:rFonts w:ascii="Verdana" w:hAnsi="Verdana"/>
          <w:color w:val="000000"/>
          <w:sz w:val="18"/>
          <w:szCs w:val="18"/>
        </w:rPr>
        <w:t> </w:t>
      </w:r>
      <w:r>
        <w:rPr>
          <w:rStyle w:val="WW8Num4z0"/>
          <w:rFonts w:ascii="Verdana" w:hAnsi="Verdana"/>
          <w:color w:val="4682B4"/>
          <w:sz w:val="18"/>
          <w:szCs w:val="18"/>
        </w:rPr>
        <w:t>коррупцией</w:t>
      </w:r>
      <w:r>
        <w:rPr>
          <w:rStyle w:val="WW8Num3z0"/>
          <w:rFonts w:ascii="Verdana" w:hAnsi="Verdana"/>
          <w:color w:val="000000"/>
          <w:sz w:val="18"/>
          <w:szCs w:val="18"/>
        </w:rPr>
        <w:t> </w:t>
      </w:r>
      <w:r>
        <w:rPr>
          <w:rFonts w:ascii="Verdana" w:hAnsi="Verdana"/>
          <w:color w:val="000000"/>
          <w:sz w:val="18"/>
          <w:szCs w:val="18"/>
        </w:rPr>
        <w:t>: мат. междунар. конф. «Международное сотрудничество в борьбе с транснациональной</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и коррупцией» / М-во</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США. -Екатеринбург, 2000. - С. 26. рушением норм США, что может вызвать для них серьезные проблемы. Вследствие этого Россия, в свою очередь, не может конкурировать с другими странами в сфере легальных капиталовложений.5 Значителен нелегальный вывод денежных средств за рубеж.6</w:t>
      </w:r>
    </w:p>
    <w:p w:rsidR="00EA74A4" w:rsidRDefault="00EA74A4" w:rsidP="00EA74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Наибольшая же опасность состоит в том, что с разрастанием теневых явлений и процессов, активное участие в которых принимает организованная преступность, экономика страны становится зависимой не от легальных, а от нелегальных видов экономической деятельности (значительное место среди них в том числе занимают нелегальный экспорт нефти и газа, ценных редких металлов, драгоценных и полудрагоценных камней, природных ресурсов и стратегических материалов ). По мере этого теневые товары и услуги могут стать ведущими в участии страны в мировой экономике. Это - наибольший риск, угрожающий постсоветской экономике. Специалисты оценивают цену выхода страны из ловушки нестабильности в объемах, сравнимых с доходной о</w:t>
      </w:r>
    </w:p>
    <w:p w:rsidR="00EA74A4" w:rsidRDefault="00EA74A4" w:rsidP="00EA74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частью федерального бюджета России.</w:t>
      </w:r>
    </w:p>
    <w:p w:rsidR="00EA74A4" w:rsidRDefault="00EA74A4" w:rsidP="00EA74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же время опыт других стран, сумевших предпринять действенные меры по разоблачению организованных</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групп с их коррупционной и экономической теневой составляющей показывает значимость того эффекта, который может быть достижим. Так, в Италии после таких мер к 1997 году средняя стоимость государственных подрядов стала на 40-50% ниже, чем пять лет ранее, а строительства ряда объектов - в 2-3 раза.9 Не менее значим пример Сингапура, где за короткое время страну удалось вывести на серьезные экономические позиции. Россия с ее потенциалом имеет еще большие шансы на успех.</w:t>
      </w:r>
    </w:p>
    <w:p w:rsidR="00EA74A4" w:rsidRDefault="00EA74A4" w:rsidP="00EA74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Шелли Л. Постсоветская организованная преступность в международной перспективе // Изучение организованной преступности: российско-американский диалог : сб. ст. / под ред.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Л. Шелли, Ю.Г. Козлова. - М„ 1997. - С. 21, 28-29.</w:t>
      </w:r>
    </w:p>
    <w:p w:rsidR="00EA74A4" w:rsidRDefault="00EA74A4" w:rsidP="00EA74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Овчинский</w:t>
      </w:r>
      <w:r>
        <w:rPr>
          <w:rStyle w:val="WW8Num3z0"/>
          <w:rFonts w:ascii="Verdana" w:hAnsi="Verdana"/>
          <w:color w:val="000000"/>
          <w:sz w:val="18"/>
          <w:szCs w:val="18"/>
        </w:rPr>
        <w:t> </w:t>
      </w:r>
      <w:r>
        <w:rPr>
          <w:rFonts w:ascii="Verdana" w:hAnsi="Verdana"/>
          <w:color w:val="000000"/>
          <w:sz w:val="18"/>
          <w:szCs w:val="18"/>
        </w:rPr>
        <w:t>B.C. Коррупция и кризис // Организованная преступность и коррупция: результаты криминоло-го-социологических исследований / под ред. H.A.</w:t>
      </w:r>
      <w:r>
        <w:rPr>
          <w:rStyle w:val="WW8Num3z0"/>
          <w:rFonts w:ascii="Verdana" w:hAnsi="Verdana"/>
          <w:color w:val="000000"/>
          <w:sz w:val="18"/>
          <w:szCs w:val="18"/>
        </w:rPr>
        <w:t> </w:t>
      </w:r>
      <w:r>
        <w:rPr>
          <w:rStyle w:val="WW8Num4z0"/>
          <w:rFonts w:ascii="Verdana" w:hAnsi="Verdana"/>
          <w:color w:val="4682B4"/>
          <w:sz w:val="18"/>
          <w:szCs w:val="18"/>
        </w:rPr>
        <w:t>Лопашенко</w:t>
      </w:r>
      <w:r>
        <w:rPr>
          <w:rFonts w:ascii="Verdana" w:hAnsi="Verdana"/>
          <w:color w:val="000000"/>
          <w:sz w:val="18"/>
          <w:szCs w:val="18"/>
        </w:rPr>
        <w:t>. - Саратов,, 2009. - Вып. 4. - С. 69.</w:t>
      </w:r>
    </w:p>
    <w:p w:rsidR="00EA74A4" w:rsidRDefault="00EA74A4" w:rsidP="00EA74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7 По опубликованным данным, в 1992 - 1993 гг. из России</w:t>
      </w:r>
      <w:r>
        <w:rPr>
          <w:rStyle w:val="WW8Num3z0"/>
          <w:rFonts w:ascii="Verdana" w:hAnsi="Verdana"/>
          <w:color w:val="000000"/>
          <w:sz w:val="18"/>
          <w:szCs w:val="18"/>
        </w:rPr>
        <w:t> </w:t>
      </w:r>
      <w:r>
        <w:rPr>
          <w:rStyle w:val="WW8Num4z0"/>
          <w:rFonts w:ascii="Verdana" w:hAnsi="Verdana"/>
          <w:color w:val="4682B4"/>
          <w:sz w:val="18"/>
          <w:szCs w:val="18"/>
        </w:rPr>
        <w:t>контрабандно</w:t>
      </w:r>
      <w:r>
        <w:rPr>
          <w:rStyle w:val="WW8Num3z0"/>
          <w:rFonts w:ascii="Verdana" w:hAnsi="Verdana"/>
          <w:color w:val="000000"/>
          <w:sz w:val="18"/>
          <w:szCs w:val="18"/>
        </w:rPr>
        <w:t> </w:t>
      </w:r>
      <w:r>
        <w:rPr>
          <w:rFonts w:ascii="Verdana" w:hAnsi="Verdana"/>
          <w:color w:val="000000"/>
          <w:sz w:val="18"/>
          <w:szCs w:val="18"/>
        </w:rPr>
        <w:t>вывозилось не менее 20% добытой нефти и одной трети получаемых металлов; см.:</w:t>
      </w:r>
      <w:r>
        <w:rPr>
          <w:rStyle w:val="WW8Num3z0"/>
          <w:rFonts w:ascii="Verdana" w:hAnsi="Verdana"/>
          <w:color w:val="000000"/>
          <w:sz w:val="18"/>
          <w:szCs w:val="18"/>
        </w:rPr>
        <w:t> </w:t>
      </w:r>
      <w:r>
        <w:rPr>
          <w:rStyle w:val="WW8Num4z0"/>
          <w:rFonts w:ascii="Verdana" w:hAnsi="Verdana"/>
          <w:color w:val="4682B4"/>
          <w:sz w:val="18"/>
          <w:szCs w:val="18"/>
        </w:rPr>
        <w:t>Глинкина</w:t>
      </w:r>
      <w:r>
        <w:rPr>
          <w:rStyle w:val="WW8Num3z0"/>
          <w:rFonts w:ascii="Verdana" w:hAnsi="Verdana"/>
          <w:color w:val="000000"/>
          <w:sz w:val="18"/>
          <w:szCs w:val="18"/>
        </w:rPr>
        <w:t> </w:t>
      </w:r>
      <w:r>
        <w:rPr>
          <w:rFonts w:ascii="Verdana" w:hAnsi="Verdana"/>
          <w:color w:val="000000"/>
          <w:sz w:val="18"/>
          <w:szCs w:val="18"/>
        </w:rPr>
        <w:t>С.П. Причины усиления и специфика теневой экономики на этапе перехода России к рынку // Изучение организованной преступности . С. 264.</w:t>
      </w:r>
    </w:p>
    <w:p w:rsidR="00EA74A4" w:rsidRDefault="00EA74A4" w:rsidP="00EA74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Болотов</w:t>
      </w:r>
      <w:r>
        <w:rPr>
          <w:rStyle w:val="WW8Num3z0"/>
          <w:rFonts w:ascii="Verdana" w:hAnsi="Verdana"/>
          <w:color w:val="000000"/>
          <w:sz w:val="18"/>
          <w:szCs w:val="18"/>
        </w:rPr>
        <w:t> </w:t>
      </w:r>
      <w:r>
        <w:rPr>
          <w:rFonts w:ascii="Verdana" w:hAnsi="Verdana"/>
          <w:color w:val="000000"/>
          <w:sz w:val="18"/>
          <w:szCs w:val="18"/>
        </w:rPr>
        <w:t>C.B., Проява С.М. Экономизация организованной преступности. Механизм институциональных отношений. - М., 2008. - С. 68.</w:t>
      </w:r>
    </w:p>
    <w:p w:rsidR="00EA74A4" w:rsidRDefault="00EA74A4" w:rsidP="00EA74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Логинов</w:t>
      </w:r>
      <w:r>
        <w:rPr>
          <w:rStyle w:val="WW8Num3z0"/>
          <w:rFonts w:ascii="Verdana" w:hAnsi="Verdana"/>
          <w:color w:val="000000"/>
          <w:sz w:val="18"/>
          <w:szCs w:val="18"/>
        </w:rPr>
        <w:t> </w:t>
      </w:r>
      <w:r>
        <w:rPr>
          <w:rFonts w:ascii="Verdana" w:hAnsi="Verdana"/>
          <w:color w:val="000000"/>
          <w:sz w:val="18"/>
          <w:szCs w:val="18"/>
        </w:rPr>
        <w:t>Е.Л. Организованная преступность в экономике : в 3 т. - М., 2008. - Т. 1. - С. 80.</w:t>
      </w:r>
    </w:p>
    <w:p w:rsidR="00EA74A4" w:rsidRDefault="00EA74A4" w:rsidP="00EA74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Общую ситуацию в России определяют районы и города как низовые территориальные звенья государственности. Решающую роль среди них играют крупные города, где сосредоточены основные (и наиболее активные) людские, материальные и финансовые ресурсы. Именно в крупных городах процессы тенизации экономики и активизации на этой почве структур организованной преступности, их взаимопроникновение и взаимовлияние проявляются с наибольшей остротой.</w:t>
      </w:r>
    </w:p>
    <w:p w:rsidR="00EA74A4" w:rsidRDefault="00EA74A4" w:rsidP="00EA74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проблемы. Проблемам теневой экономики и организованной преступности, специфике городской</w:t>
      </w:r>
      <w:r>
        <w:rPr>
          <w:rStyle w:val="WW8Num3z0"/>
          <w:rFonts w:ascii="Verdana" w:hAnsi="Verdana"/>
          <w:color w:val="000000"/>
          <w:sz w:val="18"/>
          <w:szCs w:val="18"/>
        </w:rPr>
        <w:t> </w:t>
      </w:r>
      <w:r>
        <w:rPr>
          <w:rStyle w:val="WW8Num4z0"/>
          <w:rFonts w:ascii="Verdana" w:hAnsi="Verdana"/>
          <w:color w:val="4682B4"/>
          <w:sz w:val="18"/>
          <w:szCs w:val="18"/>
        </w:rPr>
        <w:t>криминогенное</w:t>
      </w:r>
      <w:r>
        <w:rPr>
          <w:rFonts w:ascii="Verdana" w:hAnsi="Verdana"/>
          <w:color w:val="000000"/>
          <w:sz w:val="18"/>
          <w:szCs w:val="18"/>
        </w:rPr>
        <w:t>™, взаимообусловленности государства, права и экономики уделено значительное внимание в юридической, экономической и социологической литературе (П.В.</w:t>
      </w:r>
      <w:r>
        <w:rPr>
          <w:rStyle w:val="WW8Num3z0"/>
          <w:rFonts w:ascii="Verdana" w:hAnsi="Verdana"/>
          <w:color w:val="000000"/>
          <w:sz w:val="18"/>
          <w:szCs w:val="18"/>
        </w:rPr>
        <w:t> </w:t>
      </w:r>
      <w:r>
        <w:rPr>
          <w:rStyle w:val="WW8Num4z0"/>
          <w:rFonts w:ascii="Verdana" w:hAnsi="Verdana"/>
          <w:color w:val="4682B4"/>
          <w:sz w:val="18"/>
          <w:szCs w:val="18"/>
        </w:rPr>
        <w:t>Агапов</w:t>
      </w:r>
      <w:r>
        <w:rPr>
          <w:rFonts w:ascii="Verdana" w:hAnsi="Verdana"/>
          <w:color w:val="000000"/>
          <w:sz w:val="18"/>
          <w:szCs w:val="18"/>
        </w:rPr>
        <w:t>, М.М. Бабаев, М.Н. Базаров, Б.В.</w:t>
      </w:r>
      <w:r>
        <w:rPr>
          <w:rStyle w:val="WW8Num3z0"/>
          <w:rFonts w:ascii="Verdana" w:hAnsi="Verdana"/>
          <w:color w:val="000000"/>
          <w:sz w:val="18"/>
          <w:szCs w:val="18"/>
        </w:rPr>
        <w:t> </w:t>
      </w:r>
      <w:r>
        <w:rPr>
          <w:rStyle w:val="WW8Num4z0"/>
          <w:rFonts w:ascii="Verdana" w:hAnsi="Verdana"/>
          <w:color w:val="4682B4"/>
          <w:sz w:val="18"/>
          <w:szCs w:val="18"/>
        </w:rPr>
        <w:t>Баранов</w:t>
      </w:r>
      <w:r>
        <w:rPr>
          <w:rFonts w:ascii="Verdana" w:hAnsi="Verdana"/>
          <w:color w:val="000000"/>
          <w:sz w:val="18"/>
          <w:szCs w:val="18"/>
        </w:rPr>
        <w:t>, В.М. Баранов, А.К. Бекряшев, И.П.</w:t>
      </w:r>
      <w:r>
        <w:rPr>
          <w:rStyle w:val="WW8Num3z0"/>
          <w:rFonts w:ascii="Verdana" w:hAnsi="Verdana"/>
          <w:color w:val="000000"/>
          <w:sz w:val="18"/>
          <w:szCs w:val="18"/>
        </w:rPr>
        <w:t> </w:t>
      </w:r>
      <w:r>
        <w:rPr>
          <w:rStyle w:val="WW8Num4z0"/>
          <w:rFonts w:ascii="Verdana" w:hAnsi="Verdana"/>
          <w:color w:val="4682B4"/>
          <w:sz w:val="18"/>
          <w:szCs w:val="18"/>
        </w:rPr>
        <w:t>Белозеров</w:t>
      </w:r>
      <w:r>
        <w:rPr>
          <w:rFonts w:ascii="Verdana" w:hAnsi="Verdana"/>
          <w:color w:val="000000"/>
          <w:sz w:val="18"/>
          <w:szCs w:val="18"/>
        </w:rPr>
        <w:t>, С.Д. Белоцерковский, В.А. Берзин, В.П.</w:t>
      </w:r>
      <w:r>
        <w:rPr>
          <w:rStyle w:val="WW8Num3z0"/>
          <w:rFonts w:ascii="Verdana" w:hAnsi="Verdana"/>
          <w:color w:val="000000"/>
          <w:sz w:val="18"/>
          <w:szCs w:val="18"/>
        </w:rPr>
        <w:t> </w:t>
      </w:r>
      <w:r>
        <w:rPr>
          <w:rStyle w:val="WW8Num4z0"/>
          <w:rFonts w:ascii="Verdana" w:hAnsi="Verdana"/>
          <w:color w:val="4682B4"/>
          <w:sz w:val="18"/>
          <w:szCs w:val="18"/>
        </w:rPr>
        <w:t>Бирюков</w:t>
      </w:r>
      <w:r>
        <w:rPr>
          <w:rFonts w:ascii="Verdana" w:hAnsi="Verdana"/>
          <w:color w:val="000000"/>
          <w:sz w:val="18"/>
          <w:szCs w:val="18"/>
        </w:rPr>
        <w:t>, O.A. Бойченко, C.B. Болотов, P.M.</w:t>
      </w:r>
      <w:r>
        <w:rPr>
          <w:rStyle w:val="WW8Num3z0"/>
          <w:rFonts w:ascii="Verdana" w:hAnsi="Verdana"/>
          <w:color w:val="000000"/>
          <w:sz w:val="18"/>
          <w:szCs w:val="18"/>
        </w:rPr>
        <w:t> </w:t>
      </w:r>
      <w:r>
        <w:rPr>
          <w:rStyle w:val="WW8Num4z0"/>
          <w:rFonts w:ascii="Verdana" w:hAnsi="Verdana"/>
          <w:color w:val="4682B4"/>
          <w:sz w:val="18"/>
          <w:szCs w:val="18"/>
        </w:rPr>
        <w:t>Булатов</w:t>
      </w:r>
      <w:r>
        <w:rPr>
          <w:rFonts w:ascii="Verdana" w:hAnsi="Verdana"/>
          <w:color w:val="000000"/>
          <w:sz w:val="18"/>
          <w:szCs w:val="18"/>
        </w:rPr>
        <w:t>, В.М. Быков, P.P. Вадюхина, A.B.</w:t>
      </w:r>
      <w:r>
        <w:rPr>
          <w:rStyle w:val="WW8Num3z0"/>
          <w:rFonts w:ascii="Verdana" w:hAnsi="Verdana"/>
          <w:color w:val="000000"/>
          <w:sz w:val="18"/>
          <w:szCs w:val="18"/>
        </w:rPr>
        <w:t> </w:t>
      </w:r>
      <w:r>
        <w:rPr>
          <w:rStyle w:val="WW8Num4z0"/>
          <w:rFonts w:ascii="Verdana" w:hAnsi="Verdana"/>
          <w:color w:val="4682B4"/>
          <w:sz w:val="18"/>
          <w:szCs w:val="18"/>
        </w:rPr>
        <w:t>Вакурин</w:t>
      </w:r>
      <w:r>
        <w:rPr>
          <w:rFonts w:ascii="Verdana" w:hAnsi="Verdana"/>
          <w:color w:val="000000"/>
          <w:sz w:val="18"/>
          <w:szCs w:val="18"/>
        </w:rPr>
        <w:t>, А.Б. Васильев, Р.З. Везиров, Б.В.</w:t>
      </w:r>
      <w:r>
        <w:rPr>
          <w:rStyle w:val="WW8Num3z0"/>
          <w:rFonts w:ascii="Verdana" w:hAnsi="Verdana"/>
          <w:color w:val="000000"/>
          <w:sz w:val="18"/>
          <w:szCs w:val="18"/>
        </w:rPr>
        <w:t> </w:t>
      </w:r>
      <w:r>
        <w:rPr>
          <w:rStyle w:val="WW8Num4z0"/>
          <w:rFonts w:ascii="Verdana" w:hAnsi="Verdana"/>
          <w:color w:val="4682B4"/>
          <w:sz w:val="18"/>
          <w:szCs w:val="18"/>
        </w:rPr>
        <w:t>Волженкин</w:t>
      </w:r>
      <w:r>
        <w:rPr>
          <w:rFonts w:ascii="Verdana" w:hAnsi="Verdana"/>
          <w:color w:val="000000"/>
          <w:sz w:val="18"/>
          <w:szCs w:val="18"/>
        </w:rPr>
        <w:t>, В.И. Волковский, A.B. Галянин, С.И.</w:t>
      </w:r>
      <w:r>
        <w:rPr>
          <w:rStyle w:val="WW8Num3z0"/>
          <w:rFonts w:ascii="Verdana" w:hAnsi="Verdana"/>
          <w:color w:val="000000"/>
          <w:sz w:val="18"/>
          <w:szCs w:val="18"/>
        </w:rPr>
        <w:t> </w:t>
      </w:r>
      <w:r>
        <w:rPr>
          <w:rStyle w:val="WW8Num4z0"/>
          <w:rFonts w:ascii="Verdana" w:hAnsi="Verdana"/>
          <w:color w:val="4682B4"/>
          <w:sz w:val="18"/>
          <w:szCs w:val="18"/>
        </w:rPr>
        <w:t>Герасимов</w:t>
      </w:r>
      <w:r>
        <w:rPr>
          <w:rFonts w:ascii="Verdana" w:hAnsi="Verdana"/>
          <w:color w:val="000000"/>
          <w:sz w:val="18"/>
          <w:szCs w:val="18"/>
        </w:rPr>
        <w:t>, В.И. Гладких, Н.М. Голованов, А.И.</w:t>
      </w:r>
      <w:r>
        <w:rPr>
          <w:rStyle w:val="WW8Num3z0"/>
          <w:rFonts w:ascii="Verdana" w:hAnsi="Verdana"/>
          <w:color w:val="000000"/>
          <w:sz w:val="18"/>
          <w:szCs w:val="18"/>
        </w:rPr>
        <w:t> </w:t>
      </w:r>
      <w:r>
        <w:rPr>
          <w:rStyle w:val="WW8Num4z0"/>
          <w:rFonts w:ascii="Verdana" w:hAnsi="Verdana"/>
          <w:color w:val="4682B4"/>
          <w:sz w:val="18"/>
          <w:szCs w:val="18"/>
        </w:rPr>
        <w:t>Гуров</w:t>
      </w:r>
      <w:r>
        <w:rPr>
          <w:rFonts w:ascii="Verdana" w:hAnsi="Verdana"/>
          <w:color w:val="000000"/>
          <w:sz w:val="18"/>
          <w:szCs w:val="18"/>
        </w:rPr>
        <w:t>, P.C. Демидов, О.В. Дмитриев, А.И.</w:t>
      </w:r>
      <w:r>
        <w:rPr>
          <w:rStyle w:val="WW8Num3z0"/>
          <w:rFonts w:ascii="Verdana" w:hAnsi="Verdana"/>
          <w:color w:val="000000"/>
          <w:sz w:val="18"/>
          <w:szCs w:val="18"/>
        </w:rPr>
        <w:t> </w:t>
      </w:r>
      <w:r>
        <w:rPr>
          <w:rStyle w:val="WW8Num4z0"/>
          <w:rFonts w:ascii="Verdana" w:hAnsi="Verdana"/>
          <w:color w:val="4682B4"/>
          <w:sz w:val="18"/>
          <w:szCs w:val="18"/>
        </w:rPr>
        <w:t>Долгова</w:t>
      </w:r>
      <w:r>
        <w:rPr>
          <w:rFonts w:ascii="Verdana" w:hAnsi="Verdana"/>
          <w:color w:val="000000"/>
          <w:sz w:val="18"/>
          <w:szCs w:val="18"/>
        </w:rPr>
        <w:t>, O.A. Евланова, В.М. Есипов, О.Д.</w:t>
      </w:r>
      <w:r>
        <w:rPr>
          <w:rStyle w:val="WW8Num3z0"/>
          <w:rFonts w:ascii="Verdana" w:hAnsi="Verdana"/>
          <w:color w:val="000000"/>
          <w:sz w:val="18"/>
          <w:szCs w:val="18"/>
        </w:rPr>
        <w:t> </w:t>
      </w:r>
      <w:r>
        <w:rPr>
          <w:rStyle w:val="WW8Num4z0"/>
          <w:rFonts w:ascii="Verdana" w:hAnsi="Verdana"/>
          <w:color w:val="4682B4"/>
          <w:sz w:val="18"/>
          <w:szCs w:val="18"/>
        </w:rPr>
        <w:t>Жук</w:t>
      </w:r>
      <w:r>
        <w:rPr>
          <w:rFonts w:ascii="Verdana" w:hAnsi="Verdana"/>
          <w:color w:val="000000"/>
          <w:sz w:val="18"/>
          <w:szCs w:val="18"/>
        </w:rPr>
        <w:t>, В.И. Задорожный, В.А. Зубков, С.М.</w:t>
      </w:r>
      <w:r>
        <w:rPr>
          <w:rStyle w:val="WW8Num3z0"/>
          <w:rFonts w:ascii="Verdana" w:hAnsi="Verdana"/>
          <w:color w:val="000000"/>
          <w:sz w:val="18"/>
          <w:szCs w:val="18"/>
        </w:rPr>
        <w:t> </w:t>
      </w:r>
      <w:r>
        <w:rPr>
          <w:rStyle w:val="WW8Num4z0"/>
          <w:rFonts w:ascii="Verdana" w:hAnsi="Verdana"/>
          <w:color w:val="4682B4"/>
          <w:sz w:val="18"/>
          <w:szCs w:val="18"/>
        </w:rPr>
        <w:t>Иншаков</w:t>
      </w:r>
      <w:r>
        <w:rPr>
          <w:rFonts w:ascii="Verdana" w:hAnsi="Verdana"/>
          <w:color w:val="000000"/>
          <w:sz w:val="18"/>
          <w:szCs w:val="18"/>
        </w:rPr>
        <w:t>, В.И. Каны-гин, М.П. Клеймёнов, И.М.</w:t>
      </w:r>
      <w:r>
        <w:rPr>
          <w:rStyle w:val="WW8Num3z0"/>
          <w:rFonts w:ascii="Verdana" w:hAnsi="Verdana"/>
          <w:color w:val="000000"/>
          <w:sz w:val="18"/>
          <w:szCs w:val="18"/>
        </w:rPr>
        <w:t> </w:t>
      </w:r>
      <w:r>
        <w:rPr>
          <w:rStyle w:val="WW8Num4z0"/>
          <w:rFonts w:ascii="Verdana" w:hAnsi="Verdana"/>
          <w:color w:val="4682B4"/>
          <w:sz w:val="18"/>
          <w:szCs w:val="18"/>
        </w:rPr>
        <w:t>Клямкин</w:t>
      </w:r>
      <w:r>
        <w:rPr>
          <w:rFonts w:ascii="Verdana" w:hAnsi="Verdana"/>
          <w:color w:val="000000"/>
          <w:sz w:val="18"/>
          <w:szCs w:val="18"/>
        </w:rPr>
        <w:t>; П.Н. Кобец, С.Н. Ковалев, И.Я.</w:t>
      </w:r>
      <w:r>
        <w:rPr>
          <w:rStyle w:val="WW8Num3z0"/>
          <w:rFonts w:ascii="Verdana" w:hAnsi="Verdana"/>
          <w:color w:val="000000"/>
          <w:sz w:val="18"/>
          <w:szCs w:val="18"/>
        </w:rPr>
        <w:t> </w:t>
      </w:r>
      <w:r>
        <w:rPr>
          <w:rStyle w:val="WW8Num4z0"/>
          <w:rFonts w:ascii="Verdana" w:hAnsi="Verdana"/>
          <w:color w:val="4682B4"/>
          <w:sz w:val="18"/>
          <w:szCs w:val="18"/>
        </w:rPr>
        <w:t>Козаченко</w:t>
      </w:r>
      <w:r>
        <w:rPr>
          <w:rFonts w:ascii="Verdana" w:hAnsi="Verdana"/>
          <w:color w:val="000000"/>
          <w:sz w:val="18"/>
          <w:szCs w:val="18"/>
        </w:rPr>
        <w:t>, A.A. Коняева, Н.П. Купрещенко, Ю.В.</w:t>
      </w:r>
      <w:r>
        <w:rPr>
          <w:rStyle w:val="WW8Num3z0"/>
          <w:rFonts w:ascii="Verdana" w:hAnsi="Verdana"/>
          <w:color w:val="000000"/>
          <w:sz w:val="18"/>
          <w:szCs w:val="18"/>
        </w:rPr>
        <w:t> </w:t>
      </w:r>
      <w:r>
        <w:rPr>
          <w:rStyle w:val="WW8Num4z0"/>
          <w:rFonts w:ascii="Verdana" w:hAnsi="Verdana"/>
          <w:color w:val="4682B4"/>
          <w:sz w:val="18"/>
          <w:szCs w:val="18"/>
        </w:rPr>
        <w:t>Латов</w:t>
      </w:r>
      <w:r>
        <w:rPr>
          <w:rFonts w:ascii="Verdana" w:hAnsi="Verdana"/>
          <w:color w:val="000000"/>
          <w:sz w:val="18"/>
          <w:szCs w:val="18"/>
        </w:rPr>
        <w:t>, Е.М. Леонов, Е.Л. Логинов, H.A.</w:t>
      </w:r>
      <w:r>
        <w:rPr>
          <w:rStyle w:val="WW8Num3z0"/>
          <w:rFonts w:ascii="Verdana" w:hAnsi="Verdana"/>
          <w:color w:val="000000"/>
          <w:sz w:val="18"/>
          <w:szCs w:val="18"/>
        </w:rPr>
        <w:t> </w:t>
      </w:r>
      <w:r>
        <w:rPr>
          <w:rStyle w:val="WW8Num4z0"/>
          <w:rFonts w:ascii="Verdana" w:hAnsi="Verdana"/>
          <w:color w:val="4682B4"/>
          <w:sz w:val="18"/>
          <w:szCs w:val="18"/>
        </w:rPr>
        <w:t>Лопашенко</w:t>
      </w:r>
      <w:r>
        <w:rPr>
          <w:rFonts w:ascii="Verdana" w:hAnsi="Verdana"/>
          <w:color w:val="000000"/>
          <w:sz w:val="18"/>
          <w:szCs w:val="18"/>
        </w:rPr>
        <w:t>, В.К. Лукин, В.В. Лунеев, Д.Г.</w:t>
      </w:r>
      <w:r>
        <w:rPr>
          <w:rStyle w:val="WW8Num3z0"/>
          <w:rFonts w:ascii="Verdana" w:hAnsi="Verdana"/>
          <w:color w:val="000000"/>
          <w:sz w:val="18"/>
          <w:szCs w:val="18"/>
        </w:rPr>
        <w:t> </w:t>
      </w:r>
      <w:r>
        <w:rPr>
          <w:rStyle w:val="WW8Num4z0"/>
          <w:rFonts w:ascii="Verdana" w:hAnsi="Verdana"/>
          <w:color w:val="4682B4"/>
          <w:sz w:val="18"/>
          <w:szCs w:val="18"/>
        </w:rPr>
        <w:t>Макаров</w:t>
      </w:r>
      <w:r>
        <w:rPr>
          <w:rFonts w:ascii="Verdana" w:hAnsi="Verdana"/>
          <w:color w:val="000000"/>
          <w:sz w:val="18"/>
          <w:szCs w:val="18"/>
        </w:rPr>
        <w:t>, И.М. Мацке-вич, А.Б. Мельников, А.Х.</w:t>
      </w:r>
      <w:r>
        <w:rPr>
          <w:rStyle w:val="WW8Num3z0"/>
          <w:rFonts w:ascii="Verdana" w:hAnsi="Verdana"/>
          <w:color w:val="000000"/>
          <w:sz w:val="18"/>
          <w:szCs w:val="18"/>
        </w:rPr>
        <w:t> </w:t>
      </w:r>
      <w:r>
        <w:rPr>
          <w:rStyle w:val="WW8Num4z0"/>
          <w:rFonts w:ascii="Verdana" w:hAnsi="Verdana"/>
          <w:color w:val="4682B4"/>
          <w:sz w:val="18"/>
          <w:szCs w:val="18"/>
        </w:rPr>
        <w:t>Миндагулов</w:t>
      </w:r>
      <w:r>
        <w:rPr>
          <w:rFonts w:ascii="Verdana" w:hAnsi="Verdana"/>
          <w:color w:val="000000"/>
          <w:sz w:val="18"/>
          <w:szCs w:val="18"/>
        </w:rPr>
        <w:t>, A.M. Мусаев, З.А. Незнамова, Г.П.</w:t>
      </w:r>
      <w:r>
        <w:rPr>
          <w:rStyle w:val="WW8Num3z0"/>
          <w:rFonts w:ascii="Verdana" w:hAnsi="Verdana"/>
          <w:color w:val="000000"/>
          <w:sz w:val="18"/>
          <w:szCs w:val="18"/>
        </w:rPr>
        <w:t> </w:t>
      </w:r>
      <w:r>
        <w:rPr>
          <w:rStyle w:val="WW8Num4z0"/>
          <w:rFonts w:ascii="Verdana" w:hAnsi="Verdana"/>
          <w:color w:val="4682B4"/>
          <w:sz w:val="18"/>
          <w:szCs w:val="18"/>
        </w:rPr>
        <w:t>Новоселов</w:t>
      </w:r>
      <w:r>
        <w:rPr>
          <w:rFonts w:ascii="Verdana" w:hAnsi="Verdana"/>
          <w:color w:val="000000"/>
          <w:sz w:val="18"/>
          <w:szCs w:val="18"/>
        </w:rPr>
        <w:t>, A.C. Овчинский, B.C. Овчинский, С.С.</w:t>
      </w:r>
      <w:r>
        <w:rPr>
          <w:rStyle w:val="WW8Num3z0"/>
          <w:rFonts w:ascii="Verdana" w:hAnsi="Verdana"/>
          <w:color w:val="000000"/>
          <w:sz w:val="18"/>
          <w:szCs w:val="18"/>
        </w:rPr>
        <w:t> </w:t>
      </w:r>
      <w:r>
        <w:rPr>
          <w:rStyle w:val="WW8Num4z0"/>
          <w:rFonts w:ascii="Verdana" w:hAnsi="Verdana"/>
          <w:color w:val="4682B4"/>
          <w:sz w:val="18"/>
          <w:szCs w:val="18"/>
        </w:rPr>
        <w:t>Овчинский</w:t>
      </w:r>
      <w:r>
        <w:rPr>
          <w:rFonts w:ascii="Verdana" w:hAnsi="Verdana"/>
          <w:color w:val="000000"/>
          <w:sz w:val="18"/>
          <w:szCs w:val="18"/>
        </w:rPr>
        <w:t>, В.Е. Переки-слов, Э.И. Петров, Т.В.</w:t>
      </w:r>
      <w:r>
        <w:rPr>
          <w:rStyle w:val="WW8Num3z0"/>
          <w:rFonts w:ascii="Verdana" w:hAnsi="Verdana"/>
          <w:color w:val="000000"/>
          <w:sz w:val="18"/>
          <w:szCs w:val="18"/>
        </w:rPr>
        <w:t> </w:t>
      </w:r>
      <w:r>
        <w:rPr>
          <w:rStyle w:val="WW8Num4z0"/>
          <w:rFonts w:ascii="Verdana" w:hAnsi="Verdana"/>
          <w:color w:val="4682B4"/>
          <w:sz w:val="18"/>
          <w:szCs w:val="18"/>
        </w:rPr>
        <w:t>Пинкевич</w:t>
      </w:r>
      <w:r>
        <w:rPr>
          <w:rFonts w:ascii="Verdana" w:hAnsi="Verdana"/>
          <w:color w:val="000000"/>
          <w:sz w:val="18"/>
          <w:szCs w:val="18"/>
        </w:rPr>
        <w:t>, В.А. Пискарев, В.И. Попов, Ю.Н.</w:t>
      </w:r>
      <w:r>
        <w:rPr>
          <w:rStyle w:val="WW8Num3z0"/>
          <w:rFonts w:ascii="Verdana" w:hAnsi="Verdana"/>
          <w:color w:val="000000"/>
          <w:sz w:val="18"/>
          <w:szCs w:val="18"/>
        </w:rPr>
        <w:t> </w:t>
      </w:r>
      <w:r>
        <w:rPr>
          <w:rStyle w:val="WW8Num4z0"/>
          <w:rFonts w:ascii="Verdana" w:hAnsi="Verdana"/>
          <w:color w:val="4682B4"/>
          <w:sz w:val="18"/>
          <w:szCs w:val="18"/>
        </w:rPr>
        <w:t>Попов</w:t>
      </w:r>
      <w:r>
        <w:rPr>
          <w:rFonts w:ascii="Verdana" w:hAnsi="Verdana"/>
          <w:color w:val="000000"/>
          <w:sz w:val="18"/>
          <w:szCs w:val="18"/>
        </w:rPr>
        <w:t>, К.В. Привалов, С.М. Проява, Ю.В.</w:t>
      </w:r>
      <w:r>
        <w:rPr>
          <w:rStyle w:val="WW8Num3z0"/>
          <w:rFonts w:ascii="Verdana" w:hAnsi="Verdana"/>
          <w:color w:val="000000"/>
          <w:sz w:val="18"/>
          <w:szCs w:val="18"/>
        </w:rPr>
        <w:t> </w:t>
      </w:r>
      <w:r>
        <w:rPr>
          <w:rStyle w:val="WW8Num4z0"/>
          <w:rFonts w:ascii="Verdana" w:hAnsi="Verdana"/>
          <w:color w:val="4682B4"/>
          <w:sz w:val="18"/>
          <w:szCs w:val="18"/>
        </w:rPr>
        <w:t>Радостева</w:t>
      </w:r>
      <w:r>
        <w:rPr>
          <w:rFonts w:ascii="Verdana" w:hAnsi="Verdana"/>
          <w:color w:val="000000"/>
          <w:sz w:val="18"/>
          <w:szCs w:val="18"/>
        </w:rPr>
        <w:t>, О.В. Радченко, А.Л. Репецкая, О.Н.</w:t>
      </w:r>
      <w:r>
        <w:rPr>
          <w:rStyle w:val="WW8Num3z0"/>
          <w:rFonts w:ascii="Verdana" w:hAnsi="Verdana"/>
          <w:color w:val="000000"/>
          <w:sz w:val="18"/>
          <w:szCs w:val="18"/>
        </w:rPr>
        <w:t> </w:t>
      </w:r>
      <w:r>
        <w:rPr>
          <w:rStyle w:val="WW8Num4z0"/>
          <w:rFonts w:ascii="Verdana" w:hAnsi="Verdana"/>
          <w:color w:val="4682B4"/>
          <w:sz w:val="18"/>
          <w:szCs w:val="18"/>
        </w:rPr>
        <w:t>Родионова</w:t>
      </w:r>
      <w:r>
        <w:rPr>
          <w:rFonts w:ascii="Verdana" w:hAnsi="Verdana"/>
          <w:color w:val="000000"/>
          <w:sz w:val="18"/>
          <w:szCs w:val="18"/>
        </w:rPr>
        <w:t>, В.В. Савушкин, У.Т. Сайгитов, П.А.</w:t>
      </w:r>
      <w:r>
        <w:rPr>
          <w:rStyle w:val="WW8Num3z0"/>
          <w:rFonts w:ascii="Verdana" w:hAnsi="Verdana"/>
          <w:color w:val="000000"/>
          <w:sz w:val="18"/>
          <w:szCs w:val="18"/>
        </w:rPr>
        <w:t> </w:t>
      </w:r>
      <w:r>
        <w:rPr>
          <w:rStyle w:val="WW8Num4z0"/>
          <w:rFonts w:ascii="Verdana" w:hAnsi="Verdana"/>
          <w:color w:val="4682B4"/>
          <w:sz w:val="18"/>
          <w:szCs w:val="18"/>
        </w:rPr>
        <w:t>Скобликов</w:t>
      </w:r>
      <w:r>
        <w:rPr>
          <w:rFonts w:ascii="Verdana" w:hAnsi="Verdana"/>
          <w:color w:val="000000"/>
          <w:sz w:val="18"/>
          <w:szCs w:val="18"/>
        </w:rPr>
        <w:t>, А.Ю. Сметании, A.A. Смирнов, O.A.</w:t>
      </w:r>
      <w:r>
        <w:rPr>
          <w:rStyle w:val="WW8Num3z0"/>
          <w:rFonts w:ascii="Verdana" w:hAnsi="Verdana"/>
          <w:color w:val="000000"/>
          <w:sz w:val="18"/>
          <w:szCs w:val="18"/>
        </w:rPr>
        <w:t> </w:t>
      </w:r>
      <w:r>
        <w:rPr>
          <w:rStyle w:val="WW8Num4z0"/>
          <w:rFonts w:ascii="Verdana" w:hAnsi="Verdana"/>
          <w:color w:val="4682B4"/>
          <w:sz w:val="18"/>
          <w:szCs w:val="18"/>
        </w:rPr>
        <w:t>Степичева</w:t>
      </w:r>
      <w:r>
        <w:rPr>
          <w:rFonts w:ascii="Verdana" w:hAnsi="Verdana"/>
          <w:color w:val="000000"/>
          <w:sz w:val="18"/>
          <w:szCs w:val="18"/>
        </w:rPr>
        <w:t>, М.Е. Тарасов, А.П. Терещенко, Л.М.</w:t>
      </w:r>
      <w:r>
        <w:rPr>
          <w:rStyle w:val="WW8Num3z0"/>
          <w:rFonts w:ascii="Verdana" w:hAnsi="Verdana"/>
          <w:color w:val="000000"/>
          <w:sz w:val="18"/>
          <w:szCs w:val="18"/>
        </w:rPr>
        <w:t> </w:t>
      </w:r>
      <w:r>
        <w:rPr>
          <w:rStyle w:val="WW8Num4z0"/>
          <w:rFonts w:ascii="Verdana" w:hAnsi="Verdana"/>
          <w:color w:val="4682B4"/>
          <w:sz w:val="18"/>
          <w:szCs w:val="18"/>
        </w:rPr>
        <w:t>Тимофеев</w:t>
      </w:r>
      <w:r>
        <w:rPr>
          <w:rFonts w:ascii="Verdana" w:hAnsi="Verdana"/>
          <w:color w:val="000000"/>
          <w:sz w:val="18"/>
          <w:szCs w:val="18"/>
        </w:rPr>
        <w:t>, В.И. Третьяков, М.П. Ушивый, В.А.</w:t>
      </w:r>
      <w:r>
        <w:rPr>
          <w:rStyle w:val="WW8Num3z0"/>
          <w:rFonts w:ascii="Verdana" w:hAnsi="Verdana"/>
          <w:color w:val="000000"/>
          <w:sz w:val="18"/>
          <w:szCs w:val="18"/>
        </w:rPr>
        <w:t> </w:t>
      </w:r>
      <w:r>
        <w:rPr>
          <w:rStyle w:val="WW8Num4z0"/>
          <w:rFonts w:ascii="Verdana" w:hAnsi="Verdana"/>
          <w:color w:val="4682B4"/>
          <w:sz w:val="18"/>
          <w:szCs w:val="18"/>
        </w:rPr>
        <w:t>Фадеев</w:t>
      </w:r>
      <w:r>
        <w:rPr>
          <w:rFonts w:ascii="Verdana" w:hAnsi="Verdana"/>
          <w:color w:val="000000"/>
          <w:sz w:val="18"/>
          <w:szCs w:val="18"/>
        </w:rPr>
        <w:t>, А.Г. Хабибуллин, Г.П. Харчилава, A.A.</w:t>
      </w:r>
      <w:r>
        <w:rPr>
          <w:rStyle w:val="WW8Num3z0"/>
          <w:rFonts w:ascii="Verdana" w:hAnsi="Verdana"/>
          <w:color w:val="000000"/>
          <w:sz w:val="18"/>
          <w:szCs w:val="18"/>
        </w:rPr>
        <w:t> </w:t>
      </w:r>
      <w:r>
        <w:rPr>
          <w:rStyle w:val="WW8Num4z0"/>
          <w:rFonts w:ascii="Verdana" w:hAnsi="Verdana"/>
          <w:color w:val="4682B4"/>
          <w:sz w:val="18"/>
          <w:szCs w:val="18"/>
        </w:rPr>
        <w:t>Христюк</w:t>
      </w:r>
      <w:r>
        <w:rPr>
          <w:rFonts w:ascii="Verdana" w:hAnsi="Verdana"/>
          <w:color w:val="000000"/>
          <w:sz w:val="18"/>
          <w:szCs w:val="18"/>
        </w:rPr>
        <w:t>, Е.С. Чечулина, Е.А. Чипурина, С.М.</w:t>
      </w:r>
      <w:r>
        <w:rPr>
          <w:rStyle w:val="WW8Num3z0"/>
          <w:rFonts w:ascii="Verdana" w:hAnsi="Verdana"/>
          <w:color w:val="000000"/>
          <w:sz w:val="18"/>
          <w:szCs w:val="18"/>
        </w:rPr>
        <w:t> </w:t>
      </w:r>
      <w:r>
        <w:rPr>
          <w:rStyle w:val="WW8Num4z0"/>
          <w:rFonts w:ascii="Verdana" w:hAnsi="Verdana"/>
          <w:color w:val="4682B4"/>
          <w:sz w:val="18"/>
          <w:szCs w:val="18"/>
        </w:rPr>
        <w:t>Шахрай</w:t>
      </w:r>
      <w:r>
        <w:rPr>
          <w:rFonts w:ascii="Verdana" w:hAnsi="Verdana"/>
          <w:color w:val="000000"/>
          <w:sz w:val="18"/>
          <w:szCs w:val="18"/>
        </w:rPr>
        <w:t>,</w:t>
      </w:r>
    </w:p>
    <w:p w:rsidR="00EA74A4" w:rsidRDefault="00EA74A4" w:rsidP="00EA74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Р.Ш.</w:t>
      </w:r>
      <w:r>
        <w:rPr>
          <w:rStyle w:val="WW8Num3z0"/>
          <w:rFonts w:ascii="Verdana" w:hAnsi="Verdana"/>
          <w:color w:val="000000"/>
          <w:sz w:val="18"/>
          <w:szCs w:val="18"/>
        </w:rPr>
        <w:t> </w:t>
      </w:r>
      <w:r>
        <w:rPr>
          <w:rStyle w:val="WW8Num4z0"/>
          <w:rFonts w:ascii="Verdana" w:hAnsi="Verdana"/>
          <w:color w:val="4682B4"/>
          <w:sz w:val="18"/>
          <w:szCs w:val="18"/>
        </w:rPr>
        <w:t>Шегабудинов</w:t>
      </w:r>
      <w:r>
        <w:rPr>
          <w:rFonts w:ascii="Verdana" w:hAnsi="Verdana"/>
          <w:color w:val="000000"/>
          <w:sz w:val="18"/>
          <w:szCs w:val="18"/>
        </w:rPr>
        <w:t>, JL Шелли, A.B. Шеслер, A.A.</w:t>
      </w:r>
      <w:r>
        <w:rPr>
          <w:rStyle w:val="WW8Num3z0"/>
          <w:rFonts w:ascii="Verdana" w:hAnsi="Verdana"/>
          <w:color w:val="000000"/>
          <w:sz w:val="18"/>
          <w:szCs w:val="18"/>
        </w:rPr>
        <w:t> </w:t>
      </w:r>
      <w:r>
        <w:rPr>
          <w:rStyle w:val="WW8Num4z0"/>
          <w:rFonts w:ascii="Verdana" w:hAnsi="Verdana"/>
          <w:color w:val="4682B4"/>
          <w:sz w:val="18"/>
          <w:szCs w:val="18"/>
        </w:rPr>
        <w:t>Шкваров</w:t>
      </w:r>
      <w:r>
        <w:rPr>
          <w:rFonts w:ascii="Verdana" w:hAnsi="Verdana"/>
          <w:color w:val="000000"/>
          <w:sz w:val="18"/>
          <w:szCs w:val="18"/>
        </w:rPr>
        <w:t>, С.А. Шоткинов, А.И. Эльканов, В.Е.</w:t>
      </w:r>
      <w:r>
        <w:rPr>
          <w:rStyle w:val="WW8Num3z0"/>
          <w:rFonts w:ascii="Verdana" w:hAnsi="Verdana"/>
          <w:color w:val="000000"/>
          <w:sz w:val="18"/>
          <w:szCs w:val="18"/>
        </w:rPr>
        <w:t> </w:t>
      </w:r>
      <w:r>
        <w:rPr>
          <w:rStyle w:val="WW8Num4z0"/>
          <w:rFonts w:ascii="Verdana" w:hAnsi="Verdana"/>
          <w:color w:val="4682B4"/>
          <w:sz w:val="18"/>
          <w:szCs w:val="18"/>
        </w:rPr>
        <w:t>Эминов</w:t>
      </w:r>
      <w:r>
        <w:rPr>
          <w:rFonts w:ascii="Verdana" w:hAnsi="Verdana"/>
          <w:color w:val="000000"/>
          <w:sz w:val="18"/>
          <w:szCs w:val="18"/>
        </w:rPr>
        <w:t>, П.С. Яни и другие).</w:t>
      </w:r>
    </w:p>
    <w:p w:rsidR="00EA74A4" w:rsidRDefault="00EA74A4" w:rsidP="00EA74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Особенно много внимания уделено вопросам определения понятий и терминов, характеристике явлений и процессов, вычленению наиболее значимых признаков. Имеются серьезные разработки по определению масштабов исследуемых явлений, оценке степени их</w:t>
      </w:r>
      <w:r>
        <w:rPr>
          <w:rStyle w:val="WW8Num3z0"/>
          <w:rFonts w:ascii="Verdana" w:hAnsi="Verdana"/>
          <w:color w:val="000000"/>
          <w:sz w:val="18"/>
          <w:szCs w:val="18"/>
        </w:rPr>
        <w:t> </w:t>
      </w:r>
      <w:r>
        <w:rPr>
          <w:rStyle w:val="WW8Num4z0"/>
          <w:rFonts w:ascii="Verdana" w:hAnsi="Verdana"/>
          <w:color w:val="4682B4"/>
          <w:sz w:val="18"/>
          <w:szCs w:val="18"/>
        </w:rPr>
        <w:t>латентности</w:t>
      </w:r>
      <w:r>
        <w:rPr>
          <w:rFonts w:ascii="Verdana" w:hAnsi="Verdana"/>
          <w:color w:val="000000"/>
          <w:sz w:val="18"/>
          <w:szCs w:val="18"/>
        </w:rPr>
        <w:t>. Сложнее поддается научной интерпретации выявление закономерностей детерминации, причин и условий этих явлений. Не всегда удается достаточно конкретно сформулировать меры по их</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и эффективности борьбы с ними. Вопросы теневой экономики достаточно основательно проработаны на сегодня в экономической науке. Вопросам их</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изучения и юридической, в том числе уголовно-правовой, оценки посвящены лишь отдельные работы. Недостаточно изучены также вопросы криминологического взаимодействия теневой экономики и организованной преступности в их целостном рассмотрении.</w:t>
      </w:r>
    </w:p>
    <w:p w:rsidR="00EA74A4" w:rsidRDefault="00EA74A4" w:rsidP="00EA74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заметить, что основная масса исследований по вопросам теневой экономики и организованной преступности рассматривает их на глобальном или всероссийском уровне, то есть в более общей, абстрактной форме. Предприняты усилия по изучению организованной преступности на региональном уровне10. На уровне районов и городов, особенно крупных, - эти вопросы не изучались. Имеющиеся отдельные исследования по</w:t>
      </w:r>
      <w:r>
        <w:rPr>
          <w:rStyle w:val="WW8Num3z0"/>
          <w:rFonts w:ascii="Verdana" w:hAnsi="Verdana"/>
          <w:color w:val="000000"/>
          <w:sz w:val="18"/>
          <w:szCs w:val="18"/>
        </w:rPr>
        <w:t> </w:t>
      </w:r>
      <w:r>
        <w:rPr>
          <w:rStyle w:val="WW8Num4z0"/>
          <w:rFonts w:ascii="Verdana" w:hAnsi="Verdana"/>
          <w:color w:val="4682B4"/>
          <w:sz w:val="18"/>
          <w:szCs w:val="18"/>
        </w:rPr>
        <w:t>криминогенной</w:t>
      </w:r>
      <w:r>
        <w:rPr>
          <w:rStyle w:val="WW8Num3z0"/>
          <w:rFonts w:ascii="Verdana" w:hAnsi="Verdana"/>
          <w:color w:val="000000"/>
          <w:sz w:val="18"/>
          <w:szCs w:val="18"/>
        </w:rPr>
        <w:t> </w:t>
      </w:r>
      <w:r>
        <w:rPr>
          <w:rFonts w:ascii="Verdana" w:hAnsi="Verdana"/>
          <w:color w:val="000000"/>
          <w:sz w:val="18"/>
          <w:szCs w:val="18"/>
        </w:rPr>
        <w:t>специфике городов касаются вопросов общей либо уличной преступности,</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против личности и против собственности,</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Fonts w:ascii="Verdana" w:hAnsi="Verdana"/>
          <w:color w:val="000000"/>
          <w:sz w:val="18"/>
          <w:szCs w:val="18"/>
        </w:rPr>
        <w:t>, дорожно-транспортных происшествий, безопасности транспортных узлов, миграционных проблем.</w:t>
      </w:r>
    </w:p>
    <w:p w:rsidR="00EA74A4" w:rsidRDefault="00EA74A4" w:rsidP="00EA74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общественные отношения, связанные с функционированием в городских условиях теневых</w:t>
      </w:r>
    </w:p>
    <w:p w:rsidR="00EA74A4" w:rsidRDefault="00EA74A4" w:rsidP="00EA74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10</w:t>
      </w:r>
      <w:r>
        <w:rPr>
          <w:rStyle w:val="WW8Num3z0"/>
          <w:rFonts w:ascii="Verdana" w:hAnsi="Verdana"/>
          <w:color w:val="000000"/>
          <w:sz w:val="18"/>
          <w:szCs w:val="18"/>
        </w:rPr>
        <w:t> </w:t>
      </w:r>
      <w:r>
        <w:rPr>
          <w:rStyle w:val="WW8Num4z0"/>
          <w:rFonts w:ascii="Verdana" w:hAnsi="Verdana"/>
          <w:color w:val="4682B4"/>
          <w:sz w:val="18"/>
          <w:szCs w:val="18"/>
        </w:rPr>
        <w:t>Христюк</w:t>
      </w:r>
      <w:r>
        <w:rPr>
          <w:rStyle w:val="WW8Num3z0"/>
          <w:rFonts w:ascii="Verdana" w:hAnsi="Verdana"/>
          <w:color w:val="000000"/>
          <w:sz w:val="18"/>
          <w:szCs w:val="18"/>
        </w:rPr>
        <w:t> </w:t>
      </w:r>
      <w:r>
        <w:rPr>
          <w:rFonts w:ascii="Verdana" w:hAnsi="Verdana"/>
          <w:color w:val="000000"/>
          <w:sz w:val="18"/>
          <w:szCs w:val="18"/>
        </w:rPr>
        <w:t>A.A. Противодействие организованной преступности на региональном уровне. - М., 2011. - 176 с. ;</w:t>
      </w:r>
      <w:r>
        <w:rPr>
          <w:rStyle w:val="WW8Num3z0"/>
          <w:rFonts w:ascii="Verdana" w:hAnsi="Verdana"/>
          <w:color w:val="000000"/>
          <w:sz w:val="18"/>
          <w:szCs w:val="18"/>
        </w:rPr>
        <w:t> </w:t>
      </w:r>
      <w:r>
        <w:rPr>
          <w:rStyle w:val="WW8Num4z0"/>
          <w:rFonts w:ascii="Verdana" w:hAnsi="Verdana"/>
          <w:color w:val="4682B4"/>
          <w:sz w:val="18"/>
          <w:szCs w:val="18"/>
        </w:rPr>
        <w:t>Каныгин</w:t>
      </w:r>
      <w:r>
        <w:rPr>
          <w:rStyle w:val="WW8Num3z0"/>
          <w:rFonts w:ascii="Verdana" w:hAnsi="Verdana"/>
          <w:color w:val="000000"/>
          <w:sz w:val="18"/>
          <w:szCs w:val="18"/>
        </w:rPr>
        <w:t> </w:t>
      </w:r>
      <w:r>
        <w:rPr>
          <w:rFonts w:ascii="Verdana" w:hAnsi="Verdana"/>
          <w:color w:val="000000"/>
          <w:sz w:val="18"/>
          <w:szCs w:val="18"/>
        </w:rPr>
        <w:t>В.И. Проблемы комплексного анализа и</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преступности в регионе (по материалам Приволжского федерального округа) : монография. - Н. Новгород : Нижегород. акад.</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2004. - 184 е.;</w:t>
      </w:r>
      <w:r>
        <w:rPr>
          <w:rStyle w:val="WW8Num3z0"/>
          <w:rFonts w:ascii="Verdana" w:hAnsi="Verdana"/>
          <w:color w:val="000000"/>
          <w:sz w:val="18"/>
          <w:szCs w:val="18"/>
        </w:rPr>
        <w:t> </w:t>
      </w:r>
      <w:r>
        <w:rPr>
          <w:rStyle w:val="WW8Num4z0"/>
          <w:rFonts w:ascii="Verdana" w:hAnsi="Verdana"/>
          <w:color w:val="4682B4"/>
          <w:sz w:val="18"/>
          <w:szCs w:val="18"/>
        </w:rPr>
        <w:t>Галимов</w:t>
      </w:r>
      <w:r>
        <w:rPr>
          <w:rStyle w:val="WW8Num3z0"/>
          <w:rFonts w:ascii="Verdana" w:hAnsi="Verdana"/>
          <w:color w:val="000000"/>
          <w:sz w:val="18"/>
          <w:szCs w:val="18"/>
        </w:rPr>
        <w:t> </w:t>
      </w:r>
      <w:r>
        <w:rPr>
          <w:rFonts w:ascii="Verdana" w:hAnsi="Verdana"/>
          <w:color w:val="000000"/>
          <w:sz w:val="18"/>
          <w:szCs w:val="18"/>
        </w:rPr>
        <w:t>И.Г., Сундуров Ф.Р. Организованная преступность: тенденции, проблемы, решения. -Казань, 1998.-С. 63-75. форм экономики и с деятельностью в этой сфере организованных преступных формирований, регулируемые уголовным и иными отраслями права. Теневая экономика и организованная преступность рассматриваются, прежде всего, как социальное и экономико-правовое явление.</w:t>
      </w:r>
    </w:p>
    <w:p w:rsidR="00EA74A4" w:rsidRDefault="00EA74A4" w:rsidP="00EA74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диссертационного исследования являются фактические</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данные, отражающие социальные и экономические реалии функционирования теневой экономики и организованной преступности в городских условиях; правовые нормы, регулирующие эти процессы и устанавливающие ответственность за их нарушение;</w:t>
      </w:r>
      <w:r>
        <w:rPr>
          <w:rStyle w:val="WW8Num3z0"/>
          <w:rFonts w:ascii="Verdana" w:hAnsi="Verdana"/>
          <w:color w:val="000000"/>
          <w:sz w:val="18"/>
          <w:szCs w:val="18"/>
        </w:rPr>
        <w:t> </w:t>
      </w:r>
      <w:r>
        <w:rPr>
          <w:rStyle w:val="WW8Num4z0"/>
          <w:rFonts w:ascii="Verdana" w:hAnsi="Verdana"/>
          <w:color w:val="4682B4"/>
          <w:sz w:val="18"/>
          <w:szCs w:val="18"/>
        </w:rPr>
        <w:t>криминогенные</w:t>
      </w:r>
      <w:r>
        <w:rPr>
          <w:rFonts w:ascii="Verdana" w:hAnsi="Verdana"/>
          <w:color w:val="000000"/>
          <w:sz w:val="18"/>
          <w:szCs w:val="18"/>
        </w:rPr>
        <w:t>факторы, обуславливающие эти асоциальные явления; меры</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Fonts w:ascii="Verdana" w:hAnsi="Verdana"/>
          <w:color w:val="000000"/>
          <w:sz w:val="18"/>
          <w:szCs w:val="18"/>
        </w:rPr>
        <w:t>, предупреждения и борьбы с ними; вопросы</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w:t>
      </w:r>
    </w:p>
    <w:p w:rsidR="00EA74A4" w:rsidRDefault="00EA74A4" w:rsidP="00EA74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Цели исследования состоят в том, чтобы на основе анализа изучаемых явлений и процессов их взаимодействия, выявления обусловливающих их закономерностей предложить меры, направленные на повышение эффективности противодействия организованной преступности и снижения степени</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Style w:val="WW8Num3z0"/>
          <w:rFonts w:ascii="Verdana" w:hAnsi="Verdana"/>
          <w:color w:val="000000"/>
          <w:sz w:val="18"/>
          <w:szCs w:val="18"/>
        </w:rPr>
        <w:t> </w:t>
      </w:r>
      <w:r>
        <w:rPr>
          <w:rFonts w:ascii="Verdana" w:hAnsi="Verdana"/>
          <w:color w:val="000000"/>
          <w:sz w:val="18"/>
          <w:szCs w:val="18"/>
        </w:rPr>
        <w:t>и тенизации экономики в условиях крупного города, выработать предложения по совершенствованию законодательства, особенно - уголовного, в сфере указанных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w:t>
      </w:r>
    </w:p>
    <w:p w:rsidR="00EA74A4" w:rsidRDefault="00EA74A4" w:rsidP="00EA74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достижения выдвинутой цели соискателем намечено решение следующих задач: а)</w:t>
      </w:r>
      <w:r>
        <w:rPr>
          <w:rStyle w:val="WW8Num3z0"/>
          <w:rFonts w:ascii="Verdana" w:hAnsi="Verdana"/>
          <w:color w:val="000000"/>
          <w:sz w:val="18"/>
          <w:szCs w:val="18"/>
        </w:rPr>
        <w:t> </w:t>
      </w:r>
      <w:r>
        <w:rPr>
          <w:rStyle w:val="WW8Num4z0"/>
          <w:rFonts w:ascii="Verdana" w:hAnsi="Verdana"/>
          <w:color w:val="4682B4"/>
          <w:sz w:val="18"/>
          <w:szCs w:val="18"/>
        </w:rPr>
        <w:t>уяснение</w:t>
      </w:r>
      <w:r>
        <w:rPr>
          <w:rStyle w:val="WW8Num3z0"/>
          <w:rFonts w:ascii="Verdana" w:hAnsi="Verdana"/>
          <w:color w:val="000000"/>
          <w:sz w:val="18"/>
          <w:szCs w:val="18"/>
        </w:rPr>
        <w:t> </w:t>
      </w:r>
      <w:r>
        <w:rPr>
          <w:rFonts w:ascii="Verdana" w:hAnsi="Verdana"/>
          <w:color w:val="000000"/>
          <w:sz w:val="18"/>
          <w:szCs w:val="18"/>
        </w:rPr>
        <w:t>доктринального понимания и построение собственного инструментального криминологического определения понятий теневая экономика и организованная преступность; б) исследование</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особенностей теневой экономики и организованной преступности в условиях крупного города; в) исследование закономерностей, детерминирующих существование теневой экономики и организованной преступности в условиях крупного города; г) выявление сложностей</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определение проблем межведомственного взаимодействия и координации деятельности; разработка и предложение для внедрения в деятельность</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Fonts w:ascii="Verdana" w:hAnsi="Verdana"/>
          <w:color w:val="000000"/>
          <w:sz w:val="18"/>
          <w:szCs w:val="18"/>
        </w:rPr>
        <w:t>, контролирующих, иных государственных и муниципальных органов мер по совершенствованию системы противодействия организованной преступности и ограничению теневой экономики в условиях крупного города; д) выявление недостатков правового регулирования и разработка предложений и рекомендаций по совершенствованию действующего законодательства.</w:t>
      </w:r>
    </w:p>
    <w:p w:rsidR="00EA74A4" w:rsidRDefault="00EA74A4" w:rsidP="00EA74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исследования выступают современная доктрина</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Fonts w:ascii="Verdana" w:hAnsi="Verdana"/>
          <w:color w:val="000000"/>
          <w:sz w:val="18"/>
          <w:szCs w:val="18"/>
        </w:rPr>
        <w:t>, диалектико-материалистический и метафизический методы познания, естественно-правовые и этические принципы оценки для интерпретации полученных данных, а также частно-научные методы: нормативно-правового анализа, сравнительно-правовой, политэкономиче-ский, конкретно-социологический, статистический, исторический, логический, дедуктивно-индуктивный, системно-структурный и другие. При разработке авторской методологии применительно к теме диссертационного исследования учитывалась специфика методологии, которая отражена в научных трудах по экономике, философии, социологии,</w:t>
      </w:r>
      <w:r>
        <w:rPr>
          <w:rStyle w:val="WW8Num4z0"/>
          <w:rFonts w:ascii="Verdana" w:hAnsi="Verdana"/>
          <w:color w:val="4682B4"/>
          <w:sz w:val="18"/>
          <w:szCs w:val="18"/>
        </w:rPr>
        <w:t>криминологии</w:t>
      </w:r>
      <w:r>
        <w:rPr>
          <w:rFonts w:ascii="Verdana" w:hAnsi="Verdana"/>
          <w:color w:val="000000"/>
          <w:sz w:val="18"/>
          <w:szCs w:val="18"/>
        </w:rPr>
        <w:t>, уголовному праву и другим наукам правового профиля.</w:t>
      </w:r>
    </w:p>
    <w:p w:rsidR="00EA74A4" w:rsidRDefault="00EA74A4" w:rsidP="00EA74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базу диссертационного исследования составили: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Федерации11, Уголовный кодекс Российской Федера-12 ции , иные федеральные законы,</w:t>
      </w:r>
      <w:r>
        <w:rPr>
          <w:rStyle w:val="WW8Num3z0"/>
          <w:rFonts w:ascii="Verdana" w:hAnsi="Verdana"/>
          <w:color w:val="000000"/>
          <w:sz w:val="18"/>
          <w:szCs w:val="18"/>
        </w:rPr>
        <w:t> </w:t>
      </w:r>
      <w:r>
        <w:rPr>
          <w:rStyle w:val="WW8Num4z0"/>
          <w:rFonts w:ascii="Verdana" w:hAnsi="Verdana"/>
          <w:color w:val="4682B4"/>
          <w:sz w:val="18"/>
          <w:szCs w:val="18"/>
        </w:rPr>
        <w:t>подзаконные</w:t>
      </w:r>
      <w:r>
        <w:rPr>
          <w:rStyle w:val="WW8Num3z0"/>
          <w:rFonts w:ascii="Verdana" w:hAnsi="Verdana"/>
          <w:color w:val="000000"/>
          <w:sz w:val="18"/>
          <w:szCs w:val="18"/>
        </w:rPr>
        <w:t> </w:t>
      </w:r>
      <w:r>
        <w:rPr>
          <w:rFonts w:ascii="Verdana" w:hAnsi="Verdana"/>
          <w:color w:val="000000"/>
          <w:sz w:val="18"/>
          <w:szCs w:val="18"/>
        </w:rPr>
        <w:t>правовые акты, регулирующие исследуемую сферу правоотношений. Наряду с российским законодательством в ходе исследования были изучены имеющиеся по этому вопросу международно-правовые документы, также отдельные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акты ряда зарубежных государств.</w:t>
      </w:r>
    </w:p>
    <w:p w:rsidR="00EA74A4" w:rsidRDefault="00EA74A4" w:rsidP="00EA74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диссертационного исследования составили опубликованные и неопубликованные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Fonts w:ascii="Verdana" w:hAnsi="Verdana"/>
          <w:color w:val="000000"/>
          <w:sz w:val="18"/>
          <w:szCs w:val="18"/>
        </w:rPr>
        <w:t>, следственной, прокурорской практики, статистические данные правоохранительных и иных</w:t>
      </w:r>
    </w:p>
    <w:p w:rsidR="00EA74A4" w:rsidRDefault="00EA74A4" w:rsidP="00EA74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11 Конституция Российской Федерации // Собр. законодательства РФ. - 2009. - № 4. - Ст. 445.</w:t>
      </w:r>
    </w:p>
    <w:p w:rsidR="00EA74A4" w:rsidRDefault="00EA74A4" w:rsidP="00EA74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12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13 июня 1996 г. № 63-Ф3 : принят Гос. Думой Федер. Собр. Рос. Федерации 24 мая 1996 г. [последняя ред. от 28.07.2012] // Доступ из Справ.-правое, системы «Консуль-тантПлюс». государственных органов. Изучено 30 уголовных дел о преступных сообществах в 2290 томах, 34 дела о</w:t>
      </w:r>
      <w:r>
        <w:rPr>
          <w:rStyle w:val="WW8Num3z0"/>
          <w:rFonts w:ascii="Verdana" w:hAnsi="Verdana"/>
          <w:color w:val="000000"/>
          <w:sz w:val="18"/>
          <w:szCs w:val="18"/>
        </w:rPr>
        <w:t> </w:t>
      </w:r>
      <w:r>
        <w:rPr>
          <w:rStyle w:val="WW8Num4z0"/>
          <w:rFonts w:ascii="Verdana" w:hAnsi="Verdana"/>
          <w:color w:val="4682B4"/>
          <w:sz w:val="18"/>
          <w:szCs w:val="18"/>
        </w:rPr>
        <w:t>бандах</w:t>
      </w:r>
      <w:r>
        <w:rPr>
          <w:rStyle w:val="WW8Num3z0"/>
          <w:rFonts w:ascii="Verdana" w:hAnsi="Verdana"/>
          <w:color w:val="000000"/>
          <w:sz w:val="18"/>
          <w:szCs w:val="18"/>
        </w:rPr>
        <w:t> </w:t>
      </w:r>
      <w:r>
        <w:rPr>
          <w:rFonts w:ascii="Verdana" w:hAnsi="Verdana"/>
          <w:color w:val="000000"/>
          <w:sz w:val="18"/>
          <w:szCs w:val="18"/>
        </w:rPr>
        <w:t>в 933 томах, 3 дела о</w:t>
      </w:r>
      <w:r>
        <w:rPr>
          <w:rStyle w:val="WW8Num3z0"/>
          <w:rFonts w:ascii="Verdana" w:hAnsi="Verdana"/>
          <w:color w:val="000000"/>
          <w:sz w:val="18"/>
          <w:szCs w:val="18"/>
        </w:rPr>
        <w:t> </w:t>
      </w:r>
      <w:r>
        <w:rPr>
          <w:rStyle w:val="WW8Num4z0"/>
          <w:rFonts w:ascii="Verdana" w:hAnsi="Verdana"/>
          <w:color w:val="4682B4"/>
          <w:sz w:val="18"/>
          <w:szCs w:val="18"/>
        </w:rPr>
        <w:t>незаконных</w:t>
      </w:r>
      <w:r>
        <w:rPr>
          <w:rStyle w:val="WW8Num3z0"/>
          <w:rFonts w:ascii="Verdana" w:hAnsi="Verdana"/>
          <w:color w:val="000000"/>
          <w:sz w:val="18"/>
          <w:szCs w:val="18"/>
        </w:rPr>
        <w:t> </w:t>
      </w:r>
      <w:r>
        <w:rPr>
          <w:rFonts w:ascii="Verdana" w:hAnsi="Verdana"/>
          <w:color w:val="000000"/>
          <w:sz w:val="18"/>
          <w:szCs w:val="18"/>
        </w:rPr>
        <w:t>вооруженных формированиях в 253 томах, 4 дела об</w:t>
      </w:r>
      <w:r>
        <w:rPr>
          <w:rStyle w:val="WW8Num3z0"/>
          <w:rFonts w:ascii="Verdana" w:hAnsi="Verdana"/>
          <w:color w:val="000000"/>
          <w:sz w:val="18"/>
          <w:szCs w:val="18"/>
        </w:rPr>
        <w:t> </w:t>
      </w:r>
      <w:r>
        <w:rPr>
          <w:rStyle w:val="WW8Num4z0"/>
          <w:rFonts w:ascii="Verdana" w:hAnsi="Verdana"/>
          <w:color w:val="4682B4"/>
          <w:sz w:val="18"/>
          <w:szCs w:val="18"/>
        </w:rPr>
        <w:t>экстремистских</w:t>
      </w:r>
      <w:r>
        <w:rPr>
          <w:rStyle w:val="WW8Num3z0"/>
          <w:rFonts w:ascii="Verdana" w:hAnsi="Verdana"/>
          <w:color w:val="000000"/>
          <w:sz w:val="18"/>
          <w:szCs w:val="18"/>
        </w:rPr>
        <w:t> </w:t>
      </w:r>
      <w:r>
        <w:rPr>
          <w:rFonts w:ascii="Verdana" w:hAnsi="Verdana"/>
          <w:color w:val="000000"/>
          <w:sz w:val="18"/>
          <w:szCs w:val="18"/>
        </w:rPr>
        <w:t>сообществах в 86 томах, 19 дел об узкопрофильных организованных группах в 269 томах (всего 90 дел) с 1980 по 2012 гг., представляющих наибольший интерес для настоящего диссертационного исследования. Одновременно анализировались вспомогательные</w:t>
      </w:r>
      <w:r>
        <w:rPr>
          <w:rStyle w:val="WW8Num3z0"/>
          <w:rFonts w:ascii="Verdana" w:hAnsi="Verdana"/>
          <w:color w:val="000000"/>
          <w:sz w:val="18"/>
          <w:szCs w:val="18"/>
        </w:rPr>
        <w:t> </w:t>
      </w:r>
      <w:r>
        <w:rPr>
          <w:rStyle w:val="WW8Num4z0"/>
          <w:rFonts w:ascii="Verdana" w:hAnsi="Verdana"/>
          <w:color w:val="4682B4"/>
          <w:sz w:val="18"/>
          <w:szCs w:val="18"/>
        </w:rPr>
        <w:t>следственные</w:t>
      </w:r>
      <w:r>
        <w:rPr>
          <w:rStyle w:val="WW8Num3z0"/>
          <w:rFonts w:ascii="Verdana" w:hAnsi="Verdana"/>
          <w:color w:val="000000"/>
          <w:sz w:val="18"/>
          <w:szCs w:val="18"/>
        </w:rPr>
        <w:t> </w:t>
      </w:r>
      <w:r>
        <w:rPr>
          <w:rFonts w:ascii="Verdana" w:hAnsi="Verdana"/>
          <w:color w:val="000000"/>
          <w:sz w:val="18"/>
          <w:szCs w:val="18"/>
        </w:rPr>
        <w:t>и ведомственные информационно-аналитические материалы13 и организационно-правовые документы,</w:t>
      </w:r>
      <w:r>
        <w:rPr>
          <w:rStyle w:val="WW8Num3z0"/>
          <w:rFonts w:ascii="Verdana" w:hAnsi="Verdana"/>
          <w:color w:val="000000"/>
          <w:sz w:val="18"/>
          <w:szCs w:val="18"/>
        </w:rPr>
        <w:t> </w:t>
      </w:r>
      <w:r>
        <w:rPr>
          <w:rStyle w:val="WW8Num4z0"/>
          <w:rFonts w:ascii="Verdana" w:hAnsi="Verdana"/>
          <w:color w:val="4682B4"/>
          <w:sz w:val="18"/>
          <w:szCs w:val="18"/>
        </w:rPr>
        <w:t>надзорные</w:t>
      </w:r>
      <w:r>
        <w:rPr>
          <w:rStyle w:val="WW8Num3z0"/>
          <w:rFonts w:ascii="Verdana" w:hAnsi="Verdana"/>
          <w:color w:val="000000"/>
          <w:sz w:val="18"/>
          <w:szCs w:val="18"/>
        </w:rPr>
        <w:t> </w:t>
      </w:r>
      <w:r>
        <w:rPr>
          <w:rFonts w:ascii="Verdana" w:hAnsi="Verdana"/>
          <w:color w:val="000000"/>
          <w:sz w:val="18"/>
          <w:szCs w:val="18"/>
        </w:rPr>
        <w:t>производства. В ходе исследования были использованы также результаты социологических исследований, проводившихся управлением социологических исследований, экономического анализа и развития предпринимательства администрации города Набережные Челны по заказу</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города Набережные Челны в 2000 году в бытность соискателя</w:t>
      </w:r>
      <w:r>
        <w:rPr>
          <w:rStyle w:val="WW8Num3z0"/>
          <w:rFonts w:ascii="Verdana" w:hAnsi="Verdana"/>
          <w:color w:val="000000"/>
          <w:sz w:val="18"/>
          <w:szCs w:val="18"/>
        </w:rPr>
        <w:t> </w:t>
      </w:r>
      <w:r>
        <w:rPr>
          <w:rStyle w:val="WW8Num4z0"/>
          <w:rFonts w:ascii="Verdana" w:hAnsi="Verdana"/>
          <w:color w:val="4682B4"/>
          <w:sz w:val="18"/>
          <w:szCs w:val="18"/>
        </w:rPr>
        <w:t>прокурором</w:t>
      </w:r>
      <w:r>
        <w:rPr>
          <w:rStyle w:val="WW8Num3z0"/>
          <w:rFonts w:ascii="Verdana" w:hAnsi="Verdana"/>
          <w:color w:val="000000"/>
          <w:sz w:val="18"/>
          <w:szCs w:val="18"/>
        </w:rPr>
        <w:t> </w:t>
      </w:r>
      <w:r>
        <w:rPr>
          <w:rFonts w:ascii="Verdana" w:hAnsi="Verdana"/>
          <w:color w:val="000000"/>
          <w:sz w:val="18"/>
          <w:szCs w:val="18"/>
        </w:rPr>
        <w:t>этого города. В ходе одного из исследований анкетированием были охвачены 571 несовершеннолетних жителей города с учетом зональности возможного распространения преступных группировок, другого - 575. Кроме того, соискателем в период с 1996 по 2012 гг. в целях получения экспертных оценок по исследуемой теме лично были проведены беседы с 349</w:t>
      </w:r>
      <w:r>
        <w:rPr>
          <w:rStyle w:val="WW8Num3z0"/>
          <w:rFonts w:ascii="Verdana" w:hAnsi="Verdana"/>
          <w:color w:val="000000"/>
          <w:sz w:val="18"/>
          <w:szCs w:val="18"/>
        </w:rPr>
        <w:t> </w:t>
      </w:r>
      <w:r>
        <w:rPr>
          <w:rStyle w:val="WW8Num4z0"/>
          <w:rFonts w:ascii="Verdana" w:hAnsi="Verdana"/>
          <w:color w:val="4682B4"/>
          <w:sz w:val="18"/>
          <w:szCs w:val="18"/>
        </w:rPr>
        <w:t>компетентными</w:t>
      </w:r>
      <w:r>
        <w:rPr>
          <w:rStyle w:val="WW8Num3z0"/>
          <w:rFonts w:ascii="Verdana" w:hAnsi="Verdana"/>
          <w:color w:val="000000"/>
          <w:sz w:val="18"/>
          <w:szCs w:val="18"/>
        </w:rPr>
        <w:t> </w:t>
      </w:r>
      <w:r>
        <w:rPr>
          <w:rFonts w:ascii="Verdana" w:hAnsi="Verdana"/>
          <w:color w:val="000000"/>
          <w:sz w:val="18"/>
          <w:szCs w:val="18"/>
        </w:rPr>
        <w:t>лицами, среди которых 55 сотрудников оперативно-розыскных служб органов МВД и</w:t>
      </w:r>
      <w:r>
        <w:rPr>
          <w:rStyle w:val="WW8Num3z0"/>
          <w:rFonts w:ascii="Verdana" w:hAnsi="Verdana"/>
          <w:color w:val="000000"/>
          <w:sz w:val="18"/>
          <w:szCs w:val="18"/>
        </w:rPr>
        <w:t> </w:t>
      </w:r>
      <w:r>
        <w:rPr>
          <w:rStyle w:val="WW8Num4z0"/>
          <w:rFonts w:ascii="Verdana" w:hAnsi="Verdana"/>
          <w:color w:val="4682B4"/>
          <w:sz w:val="18"/>
          <w:szCs w:val="18"/>
        </w:rPr>
        <w:t>ФСБ</w:t>
      </w:r>
      <w:r>
        <w:rPr>
          <w:rStyle w:val="WW8Num3z0"/>
          <w:rFonts w:ascii="Verdana" w:hAnsi="Verdana"/>
          <w:color w:val="000000"/>
          <w:sz w:val="18"/>
          <w:szCs w:val="18"/>
        </w:rPr>
        <w:t> </w:t>
      </w:r>
      <w:r>
        <w:rPr>
          <w:rFonts w:ascii="Verdana" w:hAnsi="Verdana"/>
          <w:color w:val="000000"/>
          <w:sz w:val="18"/>
          <w:szCs w:val="18"/>
        </w:rPr>
        <w:t>РФ как в Татарстане, так и в других регионах страны; 31</w:t>
      </w:r>
      <w:r>
        <w:rPr>
          <w:rStyle w:val="WW8Num3z0"/>
          <w:rFonts w:ascii="Verdana" w:hAnsi="Verdana"/>
          <w:color w:val="000000"/>
          <w:sz w:val="18"/>
          <w:szCs w:val="18"/>
        </w:rPr>
        <w:t> </w:t>
      </w:r>
      <w:r>
        <w:rPr>
          <w:rStyle w:val="WW8Num4z0"/>
          <w:rFonts w:ascii="Verdana" w:hAnsi="Verdana"/>
          <w:color w:val="4682B4"/>
          <w:sz w:val="18"/>
          <w:szCs w:val="18"/>
        </w:rPr>
        <w:t>следователь</w:t>
      </w:r>
      <w:r>
        <w:rPr>
          <w:rStyle w:val="WW8Num3z0"/>
          <w:rFonts w:ascii="Verdana" w:hAnsi="Verdana"/>
          <w:color w:val="000000"/>
          <w:sz w:val="18"/>
          <w:szCs w:val="18"/>
        </w:rPr>
        <w:t> </w:t>
      </w:r>
      <w:r>
        <w:rPr>
          <w:rFonts w:ascii="Verdana" w:hAnsi="Verdana"/>
          <w:color w:val="000000"/>
          <w:sz w:val="18"/>
          <w:szCs w:val="18"/>
        </w:rPr>
        <w:t>различных ведомств в крупных городах Татарстана; 42</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городов и районов Татарстана и столичных городов других (9) субъектов Федерации, 36</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Верховного Суда и городов республики, 9</w:t>
      </w:r>
      <w:r>
        <w:rPr>
          <w:rStyle w:val="WW8Num3z0"/>
          <w:rFonts w:ascii="Verdana" w:hAnsi="Verdana"/>
          <w:color w:val="000000"/>
          <w:sz w:val="18"/>
          <w:szCs w:val="18"/>
        </w:rPr>
        <w:t> </w:t>
      </w:r>
      <w:r>
        <w:rPr>
          <w:rStyle w:val="WW8Num4z0"/>
          <w:rFonts w:ascii="Verdana" w:hAnsi="Verdana"/>
          <w:color w:val="4682B4"/>
          <w:sz w:val="18"/>
          <w:szCs w:val="18"/>
        </w:rPr>
        <w:t>адвокатов</w:t>
      </w:r>
      <w:r>
        <w:rPr>
          <w:rFonts w:ascii="Verdana" w:hAnsi="Verdana"/>
          <w:color w:val="000000"/>
          <w:sz w:val="18"/>
          <w:szCs w:val="18"/>
        </w:rPr>
        <w:t>, 25 участников преступных сообществ и</w:t>
      </w:r>
      <w:r>
        <w:rPr>
          <w:rStyle w:val="WW8Num3z0"/>
          <w:rFonts w:ascii="Verdana" w:hAnsi="Verdana"/>
          <w:color w:val="000000"/>
          <w:sz w:val="18"/>
          <w:szCs w:val="18"/>
        </w:rPr>
        <w:t> </w:t>
      </w:r>
      <w:r>
        <w:rPr>
          <w:rStyle w:val="WW8Num4z0"/>
          <w:rFonts w:ascii="Verdana" w:hAnsi="Verdana"/>
          <w:color w:val="4682B4"/>
          <w:sz w:val="18"/>
          <w:szCs w:val="18"/>
        </w:rPr>
        <w:t>банд</w:t>
      </w:r>
      <w:r>
        <w:rPr>
          <w:rFonts w:ascii="Verdana" w:hAnsi="Verdana"/>
          <w:color w:val="000000"/>
          <w:sz w:val="18"/>
          <w:szCs w:val="18"/>
        </w:rPr>
        <w:t>, 16 потерпевших от их действий, 105 активно занятых в экономике лиц (в том числе 17 руководителей предприятий крупного бизнеса, 5 руководителей банков, 37 руководителей среднего бизнеса, 46 руководителей малых предприятий и индивидуальных предпринимателей), 30 руководителей учреждений социальной сферы (из них 18 руководителей учреждений образования и 12 - здравоохранения). Сбор эмпирического</w:t>
      </w:r>
    </w:p>
    <w:p w:rsidR="00EA74A4" w:rsidRDefault="00EA74A4" w:rsidP="00EA74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Секретные и закрытые источники в ходе подготовки диссертации не использовались. материала осуществлялся на территории городов Казань, Набережные Челны, Нижнекамск. При подготовке диссертации использовались материалы и собственного практического опыта (29-летний опыт работы в органах прокуратуры, в том числе на «</w:t>
      </w:r>
      <w:r>
        <w:rPr>
          <w:rStyle w:val="WW8Num4z0"/>
          <w:rFonts w:ascii="Verdana" w:hAnsi="Verdana"/>
          <w:color w:val="4682B4"/>
          <w:sz w:val="18"/>
          <w:szCs w:val="18"/>
        </w:rPr>
        <w:t>общенадзорной</w:t>
      </w:r>
      <w:r>
        <w:rPr>
          <w:rFonts w:ascii="Verdana" w:hAnsi="Verdana"/>
          <w:color w:val="000000"/>
          <w:sz w:val="18"/>
          <w:szCs w:val="18"/>
        </w:rPr>
        <w:t>» и следственной работе, последние 16 лет в должностях прокурора городов Нижнекамск, Набережные Челны и Казань с опытом организации работы следственно-оперативных групп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преступных сообществах).</w:t>
      </w:r>
    </w:p>
    <w:p w:rsidR="00EA74A4" w:rsidRDefault="00EA74A4" w:rsidP="00EA74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диссертации составили работы ведущих отечественных и зарубежных ученых в области криминологии, уголовного права, общей теории государства и права, политэкономии и экономической теории, философии, социологии и политологии. В процессе диссертационного исследования были изучены основные научные подходы к проблемам теневой (особенно -</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Fonts w:ascii="Verdana" w:hAnsi="Verdana"/>
          <w:color w:val="000000"/>
          <w:sz w:val="18"/>
          <w:szCs w:val="18"/>
        </w:rPr>
        <w:t>) экономики, организованной преступности, их</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детерминации, предупреждения и профилактики.</w:t>
      </w:r>
    </w:p>
    <w:p w:rsidR="00EA74A4" w:rsidRDefault="00EA74A4" w:rsidP="00EA74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Настоящая работа представляет собой комплексное и системное исследование криминологических аспектов закономерностей функционирования теневой экономики и организованной преступности в условиях крупного города, интегрирующее современный уровень научных знаний по данной проблеме, выполненное с учетом действующего законодательства, практики его применения и с позиций новейших достижений в области юридических, экономических, социологических и иных наук.</w:t>
      </w:r>
    </w:p>
    <w:p w:rsidR="00EA74A4" w:rsidRDefault="00EA74A4" w:rsidP="00EA74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Впервые в юридической науке проблематика рассмотрена в триединстве взаимосвязанных между собой явлений: теневая экономика как базис (материальная основа), организованная преступность как субъектно-надстроечный состав и городская среда как конкретная обстановка и условие функционирования и взаимодействия указанных элементов.</w:t>
      </w:r>
    </w:p>
    <w:p w:rsidR="00EA74A4" w:rsidRDefault="00EA74A4" w:rsidP="00EA74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Выявлены криминологические закономерности взаимодействия теневой экономики и организованной преступности. Показана специфика проявлений организованной преступности в экономике крупного города. В развитие уже имеющихся работ о специфике проявления преступности в городах, а также с учетом опыта зарубежных криминологических и социологических школ, предложено отдельное направление исследований в российской криминологии - </w:t>
      </w:r>
      <w:r>
        <w:rPr>
          <w:rFonts w:ascii="Verdana" w:hAnsi="Verdana"/>
          <w:color w:val="000000"/>
          <w:sz w:val="18"/>
          <w:szCs w:val="18"/>
        </w:rPr>
        <w:lastRenderedPageBreak/>
        <w:t>городская</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Style w:val="WW8Num3z0"/>
          <w:rFonts w:ascii="Verdana" w:hAnsi="Verdana"/>
          <w:color w:val="000000"/>
          <w:sz w:val="18"/>
          <w:szCs w:val="18"/>
        </w:rPr>
        <w:t> </w:t>
      </w:r>
      <w:r>
        <w:rPr>
          <w:rFonts w:ascii="Verdana" w:hAnsi="Verdana"/>
          <w:color w:val="000000"/>
          <w:sz w:val="18"/>
          <w:szCs w:val="18"/>
        </w:rPr>
        <w:t>как ее специальная отрасль, предметом познания которой является феномен преступности в условиях города как социально-пространственной общности и среды ее продуцирования.</w:t>
      </w:r>
    </w:p>
    <w:p w:rsidR="00EA74A4" w:rsidRDefault="00EA74A4" w:rsidP="00EA74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Уточнено понятие и дано авторское определение теневой экономики. Конкретизированы структурные составляющие теневой экономики. В научный оборот введены криминологические термины:</w:t>
      </w:r>
    </w:p>
    <w:p w:rsidR="00EA74A4" w:rsidRDefault="00EA74A4" w:rsidP="00EA74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организованная преступность как организационно-регулятивная форма и форма контроля теневой экономики;</w:t>
      </w:r>
    </w:p>
    <w:p w:rsidR="00EA74A4" w:rsidRDefault="00EA74A4" w:rsidP="00EA74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коррупционные</w:t>
      </w:r>
      <w:r>
        <w:rPr>
          <w:rStyle w:val="WW8Num3z0"/>
          <w:rFonts w:ascii="Verdana" w:hAnsi="Verdana"/>
          <w:color w:val="000000"/>
          <w:sz w:val="18"/>
          <w:szCs w:val="18"/>
        </w:rPr>
        <w:t> </w:t>
      </w:r>
      <w:r>
        <w:rPr>
          <w:rFonts w:ascii="Verdana" w:hAnsi="Verdana"/>
          <w:color w:val="000000"/>
          <w:sz w:val="18"/>
          <w:szCs w:val="18"/>
        </w:rPr>
        <w:t>маркеры (индикаторы коррупции).</w:t>
      </w:r>
    </w:p>
    <w:p w:rsidR="00EA74A4" w:rsidRDefault="00EA74A4" w:rsidP="00EA74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Рассчитана емкость теневой экономики в условиях крупного города, достигающая внушительных масштабов, что подтверждает актуальность выбранной темы и позволяет прогнозировать потенциал экономических возможностей организованной преступности. При этом в диссертации применена авторская методика подсчета, основанная на интеграции оперативно-розыскных и</w:t>
      </w:r>
      <w:r>
        <w:rPr>
          <w:rStyle w:val="WW8Num3z0"/>
          <w:rFonts w:ascii="Verdana" w:hAnsi="Verdana"/>
          <w:color w:val="000000"/>
          <w:sz w:val="18"/>
          <w:szCs w:val="18"/>
        </w:rPr>
        <w:t> </w:t>
      </w:r>
      <w:r>
        <w:rPr>
          <w:rStyle w:val="WW8Num4z0"/>
          <w:rFonts w:ascii="Verdana" w:hAnsi="Verdana"/>
          <w:color w:val="4682B4"/>
          <w:sz w:val="18"/>
          <w:szCs w:val="18"/>
        </w:rPr>
        <w:t>следственных</w:t>
      </w:r>
      <w:r>
        <w:rPr>
          <w:rStyle w:val="WW8Num3z0"/>
          <w:rFonts w:ascii="Verdana" w:hAnsi="Verdana"/>
          <w:color w:val="000000"/>
          <w:sz w:val="18"/>
          <w:szCs w:val="18"/>
        </w:rPr>
        <w:t> </w:t>
      </w:r>
      <w:r>
        <w:rPr>
          <w:rFonts w:ascii="Verdana" w:hAnsi="Verdana"/>
          <w:color w:val="000000"/>
          <w:sz w:val="18"/>
          <w:szCs w:val="18"/>
        </w:rPr>
        <w:t>данных, статистических показателей различных ведомств, экспертных оценок теневых цен и средней доходности различных сфер теневой деятельности, показаний участников уголовных процессов, других материалов практики правоохранительных 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органов.</w:t>
      </w:r>
    </w:p>
    <w:p w:rsidR="00EA74A4" w:rsidRDefault="00EA74A4" w:rsidP="00EA74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Определена специфика детерминации организованных</w:t>
      </w:r>
      <w:r>
        <w:rPr>
          <w:rStyle w:val="WW8Num3z0"/>
          <w:rFonts w:ascii="Verdana" w:hAnsi="Verdana"/>
          <w:color w:val="000000"/>
          <w:sz w:val="18"/>
          <w:szCs w:val="18"/>
        </w:rPr>
        <w:t> </w:t>
      </w:r>
      <w:r>
        <w:rPr>
          <w:rStyle w:val="WW8Num4z0"/>
          <w:rFonts w:ascii="Verdana" w:hAnsi="Verdana"/>
          <w:color w:val="4682B4"/>
          <w:sz w:val="18"/>
          <w:szCs w:val="18"/>
        </w:rPr>
        <w:t>криминальных</w:t>
      </w:r>
      <w:r>
        <w:rPr>
          <w:rStyle w:val="WW8Num3z0"/>
          <w:rFonts w:ascii="Verdana" w:hAnsi="Verdana"/>
          <w:color w:val="000000"/>
          <w:sz w:val="18"/>
          <w:szCs w:val="18"/>
        </w:rPr>
        <w:t> </w:t>
      </w:r>
      <w:r>
        <w:rPr>
          <w:rFonts w:ascii="Verdana" w:hAnsi="Verdana"/>
          <w:color w:val="000000"/>
          <w:sz w:val="18"/>
          <w:szCs w:val="18"/>
        </w:rPr>
        <w:t>проявлений теневой экономки, которая реализуется через альтернативно открывающиеся возможности развития. Отсюда - всегда теоретически существующая возможность оказать то или иное влияние на ход событий, а, следовательно, - и значимость для практики научных рекомендаций.</w:t>
      </w:r>
    </w:p>
    <w:p w:rsidR="00EA74A4" w:rsidRDefault="00EA74A4" w:rsidP="00EA74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Показана практическая возможность противостояния организованной преступности даже в отдельно взятом городе и распространения этих процессов на другие города и регионы. Выделена практическая значимость</w:t>
      </w:r>
      <w:r>
        <w:rPr>
          <w:rStyle w:val="WW8Num3z0"/>
          <w:rFonts w:ascii="Verdana" w:hAnsi="Verdana"/>
          <w:color w:val="000000"/>
          <w:sz w:val="18"/>
          <w:szCs w:val="18"/>
        </w:rPr>
        <w:t> </w:t>
      </w:r>
      <w:r>
        <w:rPr>
          <w:rStyle w:val="WW8Num4z0"/>
          <w:rFonts w:ascii="Verdana" w:hAnsi="Verdana"/>
          <w:color w:val="4682B4"/>
          <w:sz w:val="18"/>
          <w:szCs w:val="18"/>
        </w:rPr>
        <w:t>предупредительных</w:t>
      </w:r>
      <w:r>
        <w:rPr>
          <w:rStyle w:val="WW8Num3z0"/>
          <w:rFonts w:ascii="Verdana" w:hAnsi="Verdana"/>
          <w:color w:val="000000"/>
          <w:sz w:val="18"/>
          <w:szCs w:val="18"/>
        </w:rPr>
        <w:t> </w:t>
      </w:r>
      <w:r>
        <w:rPr>
          <w:rFonts w:ascii="Verdana" w:hAnsi="Verdana"/>
          <w:color w:val="000000"/>
          <w:sz w:val="18"/>
          <w:szCs w:val="18"/>
        </w:rPr>
        <w:t>мер, предпринимаемых правоохранительными органами, в том числе при координирующей роли прокуратуры.</w:t>
      </w:r>
    </w:p>
    <w:p w:rsidR="00EA74A4" w:rsidRDefault="00EA74A4" w:rsidP="00EA74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диссертации разработаны предложения по совершенствованию законодательства, направленного на</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явлений теневой экономики и организованной преступности, повышение эффективности противодействия и борьбы с указанными асоциальными явлениями. Предложены организационные механизмы реализации этой деятельности.</w:t>
      </w:r>
    </w:p>
    <w:p w:rsidR="00EA74A4" w:rsidRDefault="00EA74A4" w:rsidP="00EA74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выносимые на защиту. В результате проведенного научного исследования закономерностей проявления теневой экономики и организованной преступности в условиях крупного города и их взаимообусловленности в диссертации сформулирован ряд теоретических положений:</w:t>
      </w:r>
    </w:p>
    <w:p w:rsidR="00EA74A4" w:rsidRDefault="00EA74A4" w:rsidP="00EA74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Теоретически обосновано и раскрыто</w:t>
      </w:r>
      <w:r>
        <w:rPr>
          <w:rStyle w:val="WW8Num3z0"/>
          <w:rFonts w:ascii="Verdana" w:hAnsi="Verdana"/>
          <w:color w:val="000000"/>
          <w:sz w:val="18"/>
          <w:szCs w:val="18"/>
        </w:rPr>
        <w:t> </w:t>
      </w:r>
      <w:r>
        <w:rPr>
          <w:rStyle w:val="WW8Num4z0"/>
          <w:rFonts w:ascii="Verdana" w:hAnsi="Verdana"/>
          <w:color w:val="4682B4"/>
          <w:sz w:val="18"/>
          <w:szCs w:val="18"/>
        </w:rPr>
        <w:t>криминологическое</w:t>
      </w:r>
      <w:r>
        <w:rPr>
          <w:rStyle w:val="WW8Num3z0"/>
          <w:rFonts w:ascii="Verdana" w:hAnsi="Verdana"/>
          <w:color w:val="000000"/>
          <w:sz w:val="18"/>
          <w:szCs w:val="18"/>
        </w:rPr>
        <w:t> </w:t>
      </w:r>
      <w:r>
        <w:rPr>
          <w:rFonts w:ascii="Verdana" w:hAnsi="Verdana"/>
          <w:color w:val="000000"/>
          <w:sz w:val="18"/>
          <w:szCs w:val="18"/>
        </w:rPr>
        <w:t>содержание понятия теневая экономика, которая характеризуется как антагонистический способ хозяйствования отдельных социальных групп и индивидов, реализуемый через систему деформированных общественных отношений при производстве, распределении, обмене и потреблении материальных и иных благ с целью получения выгоды</w:t>
      </w:r>
      <w:r>
        <w:rPr>
          <w:rStyle w:val="WW8Num3z0"/>
          <w:rFonts w:ascii="Verdana" w:hAnsi="Verdana"/>
          <w:color w:val="000000"/>
          <w:sz w:val="18"/>
          <w:szCs w:val="18"/>
        </w:rPr>
        <w:t> </w:t>
      </w:r>
      <w:r>
        <w:rPr>
          <w:rStyle w:val="WW8Num4z0"/>
          <w:rFonts w:ascii="Verdana" w:hAnsi="Verdana"/>
          <w:color w:val="4682B4"/>
          <w:sz w:val="18"/>
          <w:szCs w:val="18"/>
        </w:rPr>
        <w:t>противоправными</w:t>
      </w:r>
      <w:r>
        <w:rPr>
          <w:rStyle w:val="WW8Num3z0"/>
          <w:rFonts w:ascii="Verdana" w:hAnsi="Verdana"/>
          <w:color w:val="000000"/>
          <w:sz w:val="18"/>
          <w:szCs w:val="18"/>
        </w:rPr>
        <w:t> </w:t>
      </w:r>
      <w:r>
        <w:rPr>
          <w:rFonts w:ascii="Verdana" w:hAnsi="Verdana"/>
          <w:color w:val="000000"/>
          <w:sz w:val="18"/>
          <w:szCs w:val="18"/>
        </w:rPr>
        <w:t>(в том числе криминальными) приемами и методами.</w:t>
      </w:r>
    </w:p>
    <w:p w:rsidR="00EA74A4" w:rsidRDefault="00EA74A4" w:rsidP="00EA74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Выявлены некоторые криминологические закономерности взаимодействия теневой экономики и организованной преступности в условиях крупного города:</w:t>
      </w:r>
    </w:p>
    <w:p w:rsidR="00EA74A4" w:rsidRDefault="00EA74A4" w:rsidP="00EA74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теневая экономика является материальной основой существования организованной преступности, а последняя - ее организационно-регулятивной формой и формой контроля; городские условия представляют собой социально-пространственную общность и среду продуцирования рассматриваемых явлений;</w:t>
      </w:r>
    </w:p>
    <w:p w:rsidR="00EA74A4" w:rsidRDefault="00EA74A4" w:rsidP="00EA74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организованная преступность выступает для части населения, особенно молодежи, своеобразным социальным лифтом, позволяющим добиться определенных жизненных целей;</w:t>
      </w:r>
    </w:p>
    <w:p w:rsidR="00EA74A4" w:rsidRDefault="00EA74A4" w:rsidP="00EA74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 развитием общественных отношений проявляется тенденция к «</w:t>
      </w:r>
      <w:r>
        <w:rPr>
          <w:rStyle w:val="WW8Num4z0"/>
          <w:rFonts w:ascii="Verdana" w:hAnsi="Verdana"/>
          <w:color w:val="4682B4"/>
          <w:sz w:val="18"/>
          <w:szCs w:val="18"/>
        </w:rPr>
        <w:t>экономизации</w:t>
      </w:r>
      <w:r>
        <w:rPr>
          <w:rFonts w:ascii="Verdana" w:hAnsi="Verdana"/>
          <w:color w:val="000000"/>
          <w:sz w:val="18"/>
          <w:szCs w:val="18"/>
        </w:rPr>
        <w:t>» организованной преступности и к ее внедрению в легальный сектор экономики;</w:t>
      </w:r>
    </w:p>
    <w:p w:rsidR="00EA74A4" w:rsidRDefault="00EA74A4" w:rsidP="00EA74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активизация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 xml:space="preserve">деятельности становится возможной при увеличивающем расхождении тенденций: соотношении между размером потенциально достижимого дохода и степенью вероятности риска; отсюда ее нацеленность на сверхприбыли, несмотря ни на </w:t>
      </w:r>
      <w:r>
        <w:rPr>
          <w:rFonts w:ascii="Verdana" w:hAnsi="Verdana"/>
          <w:color w:val="000000"/>
          <w:sz w:val="18"/>
          <w:szCs w:val="18"/>
        </w:rPr>
        <w:lastRenderedPageBreak/>
        <w:t>какие риски, либо к системной деятельности в условиях высокой латентности, где риски минимальны;</w:t>
      </w:r>
    </w:p>
    <w:p w:rsidR="00EA74A4" w:rsidRDefault="00EA74A4" w:rsidP="00EA74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большое значение имеет обеспечение государством реализации системы возможных рисков для</w:t>
      </w:r>
      <w:r>
        <w:rPr>
          <w:rStyle w:val="WW8Num3z0"/>
          <w:rFonts w:ascii="Verdana" w:hAnsi="Verdana"/>
          <w:color w:val="000000"/>
          <w:sz w:val="18"/>
          <w:szCs w:val="18"/>
        </w:rPr>
        <w:t> </w:t>
      </w:r>
      <w:r>
        <w:rPr>
          <w:rStyle w:val="WW8Num4z0"/>
          <w:rFonts w:ascii="Verdana" w:hAnsi="Verdana"/>
          <w:color w:val="4682B4"/>
          <w:sz w:val="18"/>
          <w:szCs w:val="18"/>
        </w:rPr>
        <w:t>правонарушителей</w:t>
      </w:r>
      <w:r>
        <w:rPr>
          <w:rStyle w:val="WW8Num3z0"/>
          <w:rFonts w:ascii="Verdana" w:hAnsi="Verdana"/>
          <w:color w:val="000000"/>
          <w:sz w:val="18"/>
          <w:szCs w:val="18"/>
        </w:rPr>
        <w:t> </w:t>
      </w:r>
      <w:r>
        <w:rPr>
          <w:rFonts w:ascii="Verdana" w:hAnsi="Verdana"/>
          <w:color w:val="000000"/>
          <w:sz w:val="18"/>
          <w:szCs w:val="18"/>
        </w:rPr>
        <w:t>путем своевременного их разоблачения и привлечения к установленной законом ответственности; в этом случае</w:t>
      </w:r>
      <w:r>
        <w:rPr>
          <w:rStyle w:val="WW8Num3z0"/>
          <w:rFonts w:ascii="Verdana" w:hAnsi="Verdana"/>
          <w:color w:val="000000"/>
          <w:sz w:val="18"/>
          <w:szCs w:val="18"/>
        </w:rPr>
        <w:t> </w:t>
      </w:r>
      <w:r>
        <w:rPr>
          <w:rStyle w:val="WW8Num4z0"/>
          <w:rFonts w:ascii="Verdana" w:hAnsi="Verdana"/>
          <w:color w:val="4682B4"/>
          <w:sz w:val="18"/>
          <w:szCs w:val="18"/>
        </w:rPr>
        <w:t>преступная</w:t>
      </w:r>
      <w:r>
        <w:rPr>
          <w:rStyle w:val="WW8Num3z0"/>
          <w:rFonts w:ascii="Verdana" w:hAnsi="Verdana"/>
          <w:color w:val="000000"/>
          <w:sz w:val="18"/>
          <w:szCs w:val="18"/>
        </w:rPr>
        <w:t> </w:t>
      </w:r>
      <w:r>
        <w:rPr>
          <w:rFonts w:ascii="Verdana" w:hAnsi="Verdana"/>
          <w:color w:val="000000"/>
          <w:sz w:val="18"/>
          <w:szCs w:val="18"/>
        </w:rPr>
        <w:t>деятельность сама по себе становится экономически невыгодной;</w:t>
      </w:r>
    </w:p>
    <w:p w:rsidR="00EA74A4" w:rsidRDefault="00EA74A4" w:rsidP="00EA74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ввиду специфики криминологических детерминант, проявляющих себя через альтернативно открывающиеся возможности развития, всегда доступен выбор средств, позволяющих оказать влияние на ход событий, а именно - противостоять организованной преступности (вместе с ее экономической базой) с существенным ослаблением ее позиций и минимизацией неблагоприятных последствий даже в отдельно взятом городе с распространением этих процессов на другие города и регионы.</w:t>
      </w:r>
    </w:p>
    <w:p w:rsidR="00EA74A4" w:rsidRDefault="00EA74A4" w:rsidP="00EA74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Проанализирована взаимозависимость норм международного и российского права, регулирующих вопросы уголовного</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как общепревентивного средства противодействия организованной преступности. Предлагается привести в соответствие с требованиями</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ООН против транснациональной организованной преступности14</w:t>
      </w:r>
      <w:r>
        <w:rPr>
          <w:rStyle w:val="WW8Num3z0"/>
          <w:rFonts w:ascii="Verdana" w:hAnsi="Verdana"/>
          <w:color w:val="000000"/>
          <w:sz w:val="18"/>
          <w:szCs w:val="18"/>
        </w:rPr>
        <w:t> </w:t>
      </w:r>
      <w:r>
        <w:rPr>
          <w:rStyle w:val="WW8Num4z0"/>
          <w:rFonts w:ascii="Verdana" w:hAnsi="Verdana"/>
          <w:color w:val="4682B4"/>
          <w:sz w:val="18"/>
          <w:szCs w:val="18"/>
        </w:rPr>
        <w:t>санкции</w:t>
      </w:r>
      <w:r>
        <w:rPr>
          <w:rFonts w:ascii="Verdana" w:hAnsi="Verdana"/>
          <w:color w:val="000000"/>
          <w:sz w:val="18"/>
          <w:szCs w:val="18"/>
        </w:rPr>
        <w:t>преступле</w:t>
      </w:r>
    </w:p>
    <w:p w:rsidR="00EA74A4" w:rsidRDefault="00EA74A4" w:rsidP="00EA74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против транснациональной организованной преступности (ч. 3 ст. 5 и п. «Ь» ст. 2) : принята в г. Нью-Йорке 15.11.2000 Резолюцией 55/25 на 62 пленарном заседании 55 сессии Ген.</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ООН, дополнена протоколами от 15.11.2000 :</w:t>
      </w:r>
      <w:r>
        <w:rPr>
          <w:rStyle w:val="WW8Num3z0"/>
          <w:rFonts w:ascii="Verdana" w:hAnsi="Verdana"/>
          <w:color w:val="000000"/>
          <w:sz w:val="18"/>
          <w:szCs w:val="18"/>
        </w:rPr>
        <w:t> </w:t>
      </w:r>
      <w:r>
        <w:rPr>
          <w:rStyle w:val="WW8Num4z0"/>
          <w:rFonts w:ascii="Verdana" w:hAnsi="Verdana"/>
          <w:color w:val="4682B4"/>
          <w:sz w:val="18"/>
          <w:szCs w:val="18"/>
        </w:rPr>
        <w:t>ратиф</w:t>
      </w:r>
      <w:r>
        <w:rPr>
          <w:rFonts w:ascii="Verdana" w:hAnsi="Verdana"/>
          <w:color w:val="000000"/>
          <w:sz w:val="18"/>
          <w:szCs w:val="18"/>
        </w:rPr>
        <w:t>. Федеральным законом от 26.04.2004 № 26-ФЗ с</w:t>
      </w:r>
      <w:r>
        <w:rPr>
          <w:rStyle w:val="WW8Num3z0"/>
          <w:rFonts w:ascii="Verdana" w:hAnsi="Verdana"/>
          <w:color w:val="000000"/>
          <w:sz w:val="18"/>
          <w:szCs w:val="18"/>
        </w:rPr>
        <w:t> </w:t>
      </w:r>
      <w:r>
        <w:rPr>
          <w:rStyle w:val="WW8Num4z0"/>
          <w:rFonts w:ascii="Verdana" w:hAnsi="Verdana"/>
          <w:color w:val="4682B4"/>
          <w:sz w:val="18"/>
          <w:szCs w:val="18"/>
        </w:rPr>
        <w:t>заявлениями</w:t>
      </w:r>
      <w:r>
        <w:rPr>
          <w:rStyle w:val="WW8Num3z0"/>
          <w:rFonts w:ascii="Verdana" w:hAnsi="Verdana"/>
          <w:color w:val="000000"/>
          <w:sz w:val="18"/>
          <w:szCs w:val="18"/>
        </w:rPr>
        <w:t> </w:t>
      </w:r>
      <w:r>
        <w:rPr>
          <w:rFonts w:ascii="Verdana" w:hAnsi="Verdana"/>
          <w:color w:val="000000"/>
          <w:sz w:val="18"/>
          <w:szCs w:val="18"/>
        </w:rPr>
        <w:t>// Собр. законодательства РФ. - 2004. - № 40. - Ст. 3882. ний, предусмотренных ч. 2 ст. 142, ч. 2 ст. 185, ч. 3 ст. 256, ч. 2 ст. 258, ч. 2 ст. 326 УК РФ, увеличив максимальные сроки наказания за их</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до 4 лет лишения</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w:t>
      </w:r>
    </w:p>
    <w:p w:rsidR="00EA74A4" w:rsidRDefault="00EA74A4" w:rsidP="00EA74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Выявлена недостаточность уголовно-правовой защиты от</w:t>
      </w:r>
      <w:r>
        <w:rPr>
          <w:rStyle w:val="WW8Num3z0"/>
          <w:rFonts w:ascii="Verdana" w:hAnsi="Verdana"/>
          <w:color w:val="000000"/>
          <w:sz w:val="18"/>
          <w:szCs w:val="18"/>
        </w:rPr>
        <w:t> </w:t>
      </w:r>
      <w:r>
        <w:rPr>
          <w:rStyle w:val="WW8Num4z0"/>
          <w:rFonts w:ascii="Verdana" w:hAnsi="Verdana"/>
          <w:color w:val="4682B4"/>
          <w:sz w:val="18"/>
          <w:szCs w:val="18"/>
        </w:rPr>
        <w:t>криминогенного</w:t>
      </w:r>
      <w:r>
        <w:rPr>
          <w:rStyle w:val="WW8Num3z0"/>
          <w:rFonts w:ascii="Verdana" w:hAnsi="Verdana"/>
          <w:color w:val="000000"/>
          <w:sz w:val="18"/>
          <w:szCs w:val="18"/>
        </w:rPr>
        <w:t> </w:t>
      </w:r>
      <w:r>
        <w:rPr>
          <w:rFonts w:ascii="Verdana" w:hAnsi="Verdana"/>
          <w:color w:val="000000"/>
          <w:sz w:val="18"/>
          <w:szCs w:val="18"/>
        </w:rPr>
        <w:t>влияния организованной преступности на общественные отношения,</w:t>
      </w:r>
      <w:r>
        <w:rPr>
          <w:rStyle w:val="WW8Num3z0"/>
          <w:rFonts w:ascii="Verdana" w:hAnsi="Verdana"/>
          <w:color w:val="000000"/>
          <w:sz w:val="18"/>
          <w:szCs w:val="18"/>
        </w:rPr>
        <w:t> </w:t>
      </w:r>
      <w:r>
        <w:rPr>
          <w:rStyle w:val="WW8Num4z0"/>
          <w:rFonts w:ascii="Verdana" w:hAnsi="Verdana"/>
          <w:color w:val="4682B4"/>
          <w:sz w:val="18"/>
          <w:szCs w:val="18"/>
        </w:rPr>
        <w:t>охраняемые</w:t>
      </w:r>
      <w:r>
        <w:rPr>
          <w:rStyle w:val="WW8Num3z0"/>
          <w:rFonts w:ascii="Verdana" w:hAnsi="Verdana"/>
          <w:color w:val="000000"/>
          <w:sz w:val="18"/>
          <w:szCs w:val="18"/>
        </w:rPr>
        <w:t> </w:t>
      </w:r>
      <w:r>
        <w:rPr>
          <w:rFonts w:ascii="Verdana" w:hAnsi="Verdana"/>
          <w:color w:val="000000"/>
          <w:sz w:val="18"/>
          <w:szCs w:val="18"/>
        </w:rPr>
        <w:t>ст. ст. 173.1 (незаконное образование (создание, реорганизация) юридического лица), 195 (</w:t>
      </w:r>
      <w:r>
        <w:rPr>
          <w:rStyle w:val="WW8Num4z0"/>
          <w:rFonts w:ascii="Verdana" w:hAnsi="Verdana"/>
          <w:color w:val="4682B4"/>
          <w:sz w:val="18"/>
          <w:szCs w:val="18"/>
        </w:rPr>
        <w:t>неправомерные</w:t>
      </w:r>
      <w:r>
        <w:rPr>
          <w:rStyle w:val="WW8Num3z0"/>
          <w:rFonts w:ascii="Verdana" w:hAnsi="Verdana"/>
          <w:color w:val="000000"/>
          <w:sz w:val="18"/>
          <w:szCs w:val="18"/>
        </w:rPr>
        <w:t> </w:t>
      </w:r>
      <w:r>
        <w:rPr>
          <w:rFonts w:ascii="Verdana" w:hAnsi="Verdana"/>
          <w:color w:val="000000"/>
          <w:sz w:val="18"/>
          <w:szCs w:val="18"/>
        </w:rPr>
        <w:t>действия при банкротстве), 196 (преднамеренное банкротство), 197 (фиктивное банкротство), 199.2 (</w:t>
      </w:r>
      <w:r>
        <w:rPr>
          <w:rStyle w:val="WW8Num4z0"/>
          <w:rFonts w:ascii="Verdana" w:hAnsi="Verdana"/>
          <w:color w:val="4682B4"/>
          <w:sz w:val="18"/>
          <w:szCs w:val="18"/>
        </w:rPr>
        <w:t>сокрытие</w:t>
      </w:r>
      <w:r>
        <w:rPr>
          <w:rStyle w:val="WW8Num3z0"/>
          <w:rFonts w:ascii="Verdana" w:hAnsi="Verdana"/>
          <w:color w:val="000000"/>
          <w:sz w:val="18"/>
          <w:szCs w:val="18"/>
        </w:rPr>
        <w:t> </w:t>
      </w:r>
      <w:r>
        <w:rPr>
          <w:rFonts w:ascii="Verdana" w:hAnsi="Verdana"/>
          <w:color w:val="000000"/>
          <w:sz w:val="18"/>
          <w:szCs w:val="18"/>
        </w:rPr>
        <w:t>денежных средств либо имущества организации либо индивидуального предпринимателя, за счет которых должно производиться</w:t>
      </w:r>
      <w:r>
        <w:rPr>
          <w:rStyle w:val="WW8Num3z0"/>
          <w:rFonts w:ascii="Verdana" w:hAnsi="Verdana"/>
          <w:color w:val="000000"/>
          <w:sz w:val="18"/>
          <w:szCs w:val="18"/>
        </w:rPr>
        <w:t> </w:t>
      </w:r>
      <w:r>
        <w:rPr>
          <w:rStyle w:val="WW8Num4z0"/>
          <w:rFonts w:ascii="Verdana" w:hAnsi="Verdana"/>
          <w:color w:val="4682B4"/>
          <w:sz w:val="18"/>
          <w:szCs w:val="18"/>
        </w:rPr>
        <w:t>взыскание</w:t>
      </w:r>
      <w:r>
        <w:rPr>
          <w:rStyle w:val="WW8Num3z0"/>
          <w:rFonts w:ascii="Verdana" w:hAnsi="Verdana"/>
          <w:color w:val="000000"/>
          <w:sz w:val="18"/>
          <w:szCs w:val="18"/>
        </w:rPr>
        <w:t> </w:t>
      </w:r>
      <w:r>
        <w:rPr>
          <w:rFonts w:ascii="Verdana" w:hAnsi="Verdana"/>
          <w:color w:val="000000"/>
          <w:sz w:val="18"/>
          <w:szCs w:val="18"/>
        </w:rPr>
        <w:t>налогов и (или) сборов), 205.1 (содействие террористической деятельности, в том числе финансирование терроризма) УК РФ, в структуру которых предлагается ввести дополнительные части статей с</w:t>
      </w:r>
      <w:r>
        <w:rPr>
          <w:rStyle w:val="WW8Num4z0"/>
          <w:rFonts w:ascii="Verdana" w:hAnsi="Verdana"/>
          <w:color w:val="4682B4"/>
          <w:sz w:val="18"/>
          <w:szCs w:val="18"/>
        </w:rPr>
        <w:t>квалифицирующим</w:t>
      </w:r>
      <w:r>
        <w:rPr>
          <w:rStyle w:val="WW8Num3z0"/>
          <w:rFonts w:ascii="Verdana" w:hAnsi="Verdana"/>
          <w:color w:val="000000"/>
          <w:sz w:val="18"/>
          <w:szCs w:val="18"/>
        </w:rPr>
        <w:t> </w:t>
      </w:r>
      <w:r>
        <w:rPr>
          <w:rFonts w:ascii="Verdana" w:hAnsi="Verdana"/>
          <w:color w:val="000000"/>
          <w:sz w:val="18"/>
          <w:szCs w:val="18"/>
        </w:rPr>
        <w:t>признаком совершения преступлений организованной группой и с установлением</w:t>
      </w:r>
      <w:r>
        <w:rPr>
          <w:rStyle w:val="WW8Num3z0"/>
          <w:rFonts w:ascii="Verdana" w:hAnsi="Verdana"/>
          <w:color w:val="000000"/>
          <w:sz w:val="18"/>
          <w:szCs w:val="18"/>
        </w:rPr>
        <w:t> </w:t>
      </w:r>
      <w:r>
        <w:rPr>
          <w:rStyle w:val="WW8Num4z0"/>
          <w:rFonts w:ascii="Verdana" w:hAnsi="Verdana"/>
          <w:color w:val="4682B4"/>
          <w:sz w:val="18"/>
          <w:szCs w:val="18"/>
        </w:rPr>
        <w:t>санкций</w:t>
      </w:r>
      <w:r>
        <w:rPr>
          <w:rFonts w:ascii="Verdana" w:hAnsi="Verdana"/>
          <w:color w:val="000000"/>
          <w:sz w:val="18"/>
          <w:szCs w:val="18"/>
        </w:rPr>
        <w:t>, соответствующих международно-правовым обязательствам России.</w:t>
      </w:r>
    </w:p>
    <w:p w:rsidR="00EA74A4" w:rsidRDefault="00EA74A4" w:rsidP="00EA74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 учетом рассматриваемых в работе индикаторов повышенной коррупционности и тенизации экономики территорий, в том числе - крупных городов, предлагается определить федеральный орган государственной власти, одной из задач которого будет являться выявление и изучение причин и условий преступности и выработка рекомендаций по их преодолению. При помощи универсального программного продукта данный государственный орган дистанционно мог бы оценивать уровень</w:t>
      </w:r>
      <w:r>
        <w:rPr>
          <w:rStyle w:val="WW8Num3z0"/>
          <w:rFonts w:ascii="Verdana" w:hAnsi="Verdana"/>
          <w:color w:val="000000"/>
          <w:sz w:val="18"/>
          <w:szCs w:val="18"/>
        </w:rPr>
        <w:t> </w:t>
      </w:r>
      <w:r>
        <w:rPr>
          <w:rStyle w:val="WW8Num4z0"/>
          <w:rFonts w:ascii="Verdana" w:hAnsi="Verdana"/>
          <w:color w:val="4682B4"/>
          <w:sz w:val="18"/>
          <w:szCs w:val="18"/>
        </w:rPr>
        <w:t>коррупции</w:t>
      </w:r>
      <w:r>
        <w:rPr>
          <w:rStyle w:val="WW8Num3z0"/>
          <w:rFonts w:ascii="Verdana" w:hAnsi="Verdana"/>
          <w:color w:val="000000"/>
          <w:sz w:val="18"/>
          <w:szCs w:val="18"/>
        </w:rPr>
        <w:t> </w:t>
      </w:r>
      <w:r>
        <w:rPr>
          <w:rFonts w:ascii="Verdana" w:hAnsi="Verdana"/>
          <w:color w:val="000000"/>
          <w:sz w:val="18"/>
          <w:szCs w:val="18"/>
        </w:rPr>
        <w:t>и теневой экономики в каждом субъекте Федерации и муниципальном образовании на основе совокупности экономических, социальных и других показателей.</w:t>
      </w:r>
    </w:p>
    <w:p w:rsidR="00EA74A4" w:rsidRDefault="00EA74A4" w:rsidP="00EA74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Обоснована необходимость</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мер пресечения противоправной деятельности подставных субъектов экономической деятельности, широко распространенной в крупных городах, путем установления требования об обязательном</w:t>
      </w:r>
      <w:r>
        <w:rPr>
          <w:rStyle w:val="WW8Num3z0"/>
          <w:rFonts w:ascii="Verdana" w:hAnsi="Verdana"/>
          <w:color w:val="000000"/>
          <w:sz w:val="18"/>
          <w:szCs w:val="18"/>
        </w:rPr>
        <w:t> </w:t>
      </w:r>
      <w:r>
        <w:rPr>
          <w:rStyle w:val="WW8Num4z0"/>
          <w:rFonts w:ascii="Verdana" w:hAnsi="Verdana"/>
          <w:color w:val="4682B4"/>
          <w:sz w:val="18"/>
          <w:szCs w:val="18"/>
        </w:rPr>
        <w:t>предъявлении</w:t>
      </w:r>
      <w:r>
        <w:rPr>
          <w:rStyle w:val="WW8Num3z0"/>
          <w:rFonts w:ascii="Verdana" w:hAnsi="Verdana"/>
          <w:color w:val="000000"/>
          <w:sz w:val="18"/>
          <w:szCs w:val="18"/>
        </w:rPr>
        <w:t> </w:t>
      </w:r>
      <w:r>
        <w:rPr>
          <w:rFonts w:ascii="Verdana" w:hAnsi="Verdana"/>
          <w:color w:val="000000"/>
          <w:sz w:val="18"/>
          <w:szCs w:val="18"/>
        </w:rPr>
        <w:t>при регистрации юридического лица или индивидуального предпринимателя</w:t>
      </w:r>
      <w:r>
        <w:rPr>
          <w:rStyle w:val="WW8Num3z0"/>
          <w:rFonts w:ascii="Verdana" w:hAnsi="Verdana"/>
          <w:color w:val="000000"/>
          <w:sz w:val="18"/>
          <w:szCs w:val="18"/>
        </w:rPr>
        <w:t> </w:t>
      </w:r>
      <w:r>
        <w:rPr>
          <w:rStyle w:val="WW8Num4z0"/>
          <w:rFonts w:ascii="Verdana" w:hAnsi="Verdana"/>
          <w:color w:val="4682B4"/>
          <w:sz w:val="18"/>
          <w:szCs w:val="18"/>
        </w:rPr>
        <w:t>правоустанавливающего</w:t>
      </w:r>
      <w:r>
        <w:rPr>
          <w:rFonts w:ascii="Verdana" w:hAnsi="Verdana"/>
          <w:color w:val="000000"/>
          <w:sz w:val="18"/>
          <w:szCs w:val="18"/>
        </w:rPr>
        <w:t>документа на занимаемое помещение по юридическому адресу регистрации и введения</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заявителей за предоставление в регистрирующий орган ложных сведений.</w:t>
      </w:r>
    </w:p>
    <w:p w:rsidR="00EA74A4" w:rsidRDefault="00EA74A4" w:rsidP="00EA74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 качестве</w:t>
      </w:r>
      <w:r>
        <w:rPr>
          <w:rStyle w:val="WW8Num3z0"/>
          <w:rFonts w:ascii="Verdana" w:hAnsi="Verdana"/>
          <w:color w:val="000000"/>
          <w:sz w:val="18"/>
          <w:szCs w:val="18"/>
        </w:rPr>
        <w:t> </w:t>
      </w:r>
      <w:r>
        <w:rPr>
          <w:rStyle w:val="WW8Num4z0"/>
          <w:rFonts w:ascii="Verdana" w:hAnsi="Verdana"/>
          <w:color w:val="4682B4"/>
          <w:sz w:val="18"/>
          <w:szCs w:val="18"/>
        </w:rPr>
        <w:t>антикоррупционного</w:t>
      </w:r>
      <w:r>
        <w:rPr>
          <w:rStyle w:val="WW8Num3z0"/>
          <w:rFonts w:ascii="Verdana" w:hAnsi="Verdana"/>
          <w:color w:val="000000"/>
          <w:sz w:val="18"/>
          <w:szCs w:val="18"/>
        </w:rPr>
        <w:t> </w:t>
      </w:r>
      <w:r>
        <w:rPr>
          <w:rFonts w:ascii="Verdana" w:hAnsi="Verdana"/>
          <w:color w:val="000000"/>
          <w:sz w:val="18"/>
          <w:szCs w:val="18"/>
        </w:rPr>
        <w:t>криминологического средства, снимающего препятствия в развертывании эффективной борьбы с организованной преступностью и коррупцией на уровне крупного города, предлагается выделить и регламентировать в уголовно-процессуальном законодательстве процедуру передачи дел из производства</w:t>
      </w:r>
      <w:r>
        <w:rPr>
          <w:rStyle w:val="WW8Num3z0"/>
          <w:rFonts w:ascii="Verdana" w:hAnsi="Verdana"/>
          <w:color w:val="000000"/>
          <w:sz w:val="18"/>
          <w:szCs w:val="18"/>
        </w:rPr>
        <w:t> </w:t>
      </w:r>
      <w:r>
        <w:rPr>
          <w:rStyle w:val="WW8Num4z0"/>
          <w:rFonts w:ascii="Verdana" w:hAnsi="Verdana"/>
          <w:color w:val="4682B4"/>
          <w:sz w:val="18"/>
          <w:szCs w:val="18"/>
        </w:rPr>
        <w:t>нижестоящих</w:t>
      </w:r>
      <w:r>
        <w:rPr>
          <w:rStyle w:val="WW8Num3z0"/>
          <w:rFonts w:ascii="Verdana" w:hAnsi="Verdana"/>
          <w:color w:val="000000"/>
          <w:sz w:val="18"/>
          <w:szCs w:val="18"/>
        </w:rPr>
        <w:t> </w:t>
      </w:r>
      <w:r>
        <w:rPr>
          <w:rFonts w:ascii="Verdana" w:hAnsi="Verdana"/>
          <w:color w:val="000000"/>
          <w:sz w:val="18"/>
          <w:szCs w:val="18"/>
        </w:rPr>
        <w:t>в вышестоящие следственные органы.</w:t>
      </w:r>
    </w:p>
    <w:p w:rsidR="00EA74A4" w:rsidRDefault="00EA74A4" w:rsidP="00EA74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Предлагается расширить перечень субъектов</w:t>
      </w:r>
      <w:r>
        <w:rPr>
          <w:rStyle w:val="WW8Num3z0"/>
          <w:rFonts w:ascii="Verdana" w:hAnsi="Verdana"/>
          <w:color w:val="000000"/>
          <w:sz w:val="18"/>
          <w:szCs w:val="18"/>
        </w:rPr>
        <w:t> </w:t>
      </w:r>
      <w:r>
        <w:rPr>
          <w:rStyle w:val="WW8Num4z0"/>
          <w:rFonts w:ascii="Verdana" w:hAnsi="Verdana"/>
          <w:color w:val="4682B4"/>
          <w:sz w:val="18"/>
          <w:szCs w:val="18"/>
        </w:rPr>
        <w:t>правоохранительной</w:t>
      </w:r>
      <w:r>
        <w:rPr>
          <w:rStyle w:val="WW8Num3z0"/>
          <w:rFonts w:ascii="Verdana" w:hAnsi="Verdana"/>
          <w:color w:val="000000"/>
          <w:sz w:val="18"/>
          <w:szCs w:val="18"/>
        </w:rPr>
        <w:t> </w:t>
      </w:r>
      <w:r>
        <w:rPr>
          <w:rFonts w:ascii="Verdana" w:hAnsi="Verdana"/>
          <w:color w:val="000000"/>
          <w:sz w:val="18"/>
          <w:szCs w:val="18"/>
        </w:rPr>
        <w:t xml:space="preserve">деятельности, включив в него субъект противодействия организованной преступности и экономическим основам ее </w:t>
      </w:r>
      <w:r>
        <w:rPr>
          <w:rFonts w:ascii="Verdana" w:hAnsi="Verdana"/>
          <w:color w:val="000000"/>
          <w:sz w:val="18"/>
          <w:szCs w:val="18"/>
        </w:rPr>
        <w:lastRenderedPageBreak/>
        <w:t>воспроизводства, а именно - специализированную оперативно-розыскную службу по борьбе с организованной преступностью и коррупцией (со структурными подразделениями в крупных городах).</w:t>
      </w:r>
    </w:p>
    <w:p w:rsidR="00EA74A4" w:rsidRDefault="00EA74A4" w:rsidP="00EA74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Исследовано криминологическое влияние преступной среды на духовные традиции и ценности, культуру человека и общества. Обоснована необходимость внедрения государством</w:t>
      </w:r>
      <w:r>
        <w:rPr>
          <w:rStyle w:val="WW8Num3z0"/>
          <w:rFonts w:ascii="Verdana" w:hAnsi="Verdana"/>
          <w:color w:val="000000"/>
          <w:sz w:val="18"/>
          <w:szCs w:val="18"/>
        </w:rPr>
        <w:t> </w:t>
      </w:r>
      <w:r>
        <w:rPr>
          <w:rStyle w:val="WW8Num4z0"/>
          <w:rFonts w:ascii="Verdana" w:hAnsi="Verdana"/>
          <w:color w:val="4682B4"/>
          <w:sz w:val="18"/>
          <w:szCs w:val="18"/>
        </w:rPr>
        <w:t>общесоциальной</w:t>
      </w:r>
      <w:r>
        <w:rPr>
          <w:rStyle w:val="WW8Num3z0"/>
          <w:rFonts w:ascii="Verdana" w:hAnsi="Verdana"/>
          <w:color w:val="000000"/>
          <w:sz w:val="18"/>
          <w:szCs w:val="18"/>
        </w:rPr>
        <w:t> </w:t>
      </w:r>
      <w:r>
        <w:rPr>
          <w:rFonts w:ascii="Verdana" w:hAnsi="Verdana"/>
          <w:color w:val="000000"/>
          <w:sz w:val="18"/>
          <w:szCs w:val="18"/>
        </w:rPr>
        <w:t>идеологии по неприятию всех форм организованной преступности и теневой экономики.</w:t>
      </w:r>
    </w:p>
    <w:p w:rsidR="00EA74A4" w:rsidRDefault="00EA74A4" w:rsidP="00EA74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Достоверность разработанных в диссертации научных положений обеспечивается логикой их аргументации, ссылками на имеющиеся публикации и сопоставлением их с результатами других исследователей, использовании при обосновании выводов и предложений экспертных оценок практических работников, опубликованной и неопубликованной судебной,</w:t>
      </w:r>
      <w:r>
        <w:rPr>
          <w:rStyle w:val="WW8Num4z0"/>
          <w:rFonts w:ascii="Verdana" w:hAnsi="Verdana"/>
          <w:color w:val="4682B4"/>
          <w:sz w:val="18"/>
          <w:szCs w:val="18"/>
        </w:rPr>
        <w:t>следственной</w:t>
      </w:r>
      <w:r>
        <w:rPr>
          <w:rStyle w:val="WW8Num3z0"/>
          <w:rFonts w:ascii="Verdana" w:hAnsi="Verdana"/>
          <w:color w:val="000000"/>
          <w:sz w:val="18"/>
          <w:szCs w:val="18"/>
        </w:rPr>
        <w:t> </w:t>
      </w:r>
      <w:r>
        <w:rPr>
          <w:rFonts w:ascii="Verdana" w:hAnsi="Verdana"/>
          <w:color w:val="000000"/>
          <w:sz w:val="18"/>
          <w:szCs w:val="18"/>
        </w:rPr>
        <w:t>и прокурорской практики.</w:t>
      </w:r>
    </w:p>
    <w:p w:rsidR="00EA74A4" w:rsidRDefault="00EA74A4" w:rsidP="00EA74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диссертационного исследования. Сформулированы ряд теоретических положений, направленных на совершенствование законодательства и мер по</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организованной преступности и ограничению теневой экономики.</w:t>
      </w:r>
    </w:p>
    <w:p w:rsidR="00EA74A4" w:rsidRDefault="00EA74A4" w:rsidP="00EA74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Изложенные в диссертации теоретические положения, выводы и рекомендации могут быть использованы:</w:t>
      </w:r>
    </w:p>
    <w:p w:rsidR="00EA74A4" w:rsidRDefault="00EA74A4" w:rsidP="00EA74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научно-исследовательской работе: а) для дальнейшей разработки проблем теневой экономики, организованной преступности и городской криминогенное™15; б) в подготовке научно-практических рекомендаций по указанным проблемам;</w:t>
      </w:r>
    </w:p>
    <w:p w:rsidR="00EA74A4" w:rsidRDefault="00EA74A4" w:rsidP="00EA74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 при подготовке изменений и дополнений правовых норм;</w:t>
      </w:r>
    </w:p>
    <w:p w:rsidR="00EA74A4" w:rsidRDefault="00EA74A4" w:rsidP="00EA74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практической деятельности сотрудников правоохранительных структур: выработанные соискателем рекомендации позволят минимизировать трудности, связанные с</w:t>
      </w:r>
      <w:r>
        <w:rPr>
          <w:rStyle w:val="WW8Num3z0"/>
          <w:rFonts w:ascii="Verdana" w:hAnsi="Verdana"/>
          <w:color w:val="000000"/>
          <w:sz w:val="18"/>
          <w:szCs w:val="18"/>
        </w:rPr>
        <w:t> </w:t>
      </w:r>
      <w:r>
        <w:rPr>
          <w:rStyle w:val="WW8Num4z0"/>
          <w:rFonts w:ascii="Verdana" w:hAnsi="Verdana"/>
          <w:color w:val="4682B4"/>
          <w:sz w:val="18"/>
          <w:szCs w:val="18"/>
        </w:rPr>
        <w:t>противодействием</w:t>
      </w:r>
      <w:r>
        <w:rPr>
          <w:rStyle w:val="WW8Num3z0"/>
          <w:rFonts w:ascii="Verdana" w:hAnsi="Verdana"/>
          <w:color w:val="000000"/>
          <w:sz w:val="18"/>
          <w:szCs w:val="18"/>
        </w:rPr>
        <w:t> </w:t>
      </w:r>
      <w:r>
        <w:rPr>
          <w:rFonts w:ascii="Verdana" w:hAnsi="Verdana"/>
          <w:color w:val="000000"/>
          <w:sz w:val="18"/>
          <w:szCs w:val="18"/>
        </w:rPr>
        <w:t>организованной преступности и ограничению материальных (экономических) основ ее существования;</w:t>
      </w:r>
    </w:p>
    <w:p w:rsidR="00EA74A4" w:rsidRDefault="00EA74A4" w:rsidP="00EA74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учебном процессе юридических вузов при преподавании курсов «</w:t>
      </w:r>
      <w:r>
        <w:rPr>
          <w:rStyle w:val="WW8Num4z0"/>
          <w:rFonts w:ascii="Verdana" w:hAnsi="Verdana"/>
          <w:color w:val="4682B4"/>
          <w:sz w:val="18"/>
          <w:szCs w:val="18"/>
        </w:rPr>
        <w:t>Противодействие</w:t>
      </w:r>
      <w:r>
        <w:rPr>
          <w:rStyle w:val="WW8Num3z0"/>
          <w:rFonts w:ascii="Verdana" w:hAnsi="Verdana"/>
          <w:color w:val="000000"/>
          <w:sz w:val="18"/>
          <w:szCs w:val="18"/>
        </w:rPr>
        <w:t> </w:t>
      </w:r>
      <w:r>
        <w:rPr>
          <w:rFonts w:ascii="Verdana" w:hAnsi="Verdana"/>
          <w:color w:val="000000"/>
          <w:sz w:val="18"/>
          <w:szCs w:val="18"/>
        </w:rPr>
        <w:t>организованной преступности и ограничение экономических основ ее воспроизводства», «Детерминанты повышенной криминогенное™ в условиях крупного города», а также в системе повышения квалификации работников правоохранительных органов, ведущих борьбу с организованной преступностью и ее проявлениями в сфере экономики.</w:t>
      </w:r>
    </w:p>
    <w:p w:rsidR="00EA74A4" w:rsidRDefault="00EA74A4" w:rsidP="00EA74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на кафедре уголовного права и процесса Института экономики, управления и права (г. Казань), где проводилось ее рецензирование и обсуждение. Основные положения и выводы диссертации изложены в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судебных речах государственного обвинителя, докладах и сообщениях на научно-практических конференциях, которые проходили в городах Москве, Казани, Тольятти в 2003, 2011 - 2012 годах. По теме диссертационного исследования автором опубликованы 1 монография16 и 12 статей, в том числе 5 - в рецензируемых изданиях, рекомендованных Высшей аттестационной комиссией Министерства образования и науки Российской Федерации. Материалы диссертационного исследования используются в учебном процессе Института</w:t>
      </w:r>
    </w:p>
    <w:p w:rsidR="00EA74A4" w:rsidRDefault="00EA74A4" w:rsidP="00EA74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15 Назрела потребность в выделении отдельного направления криминологических исследований - городской криминологии как специальной отрасли криминологии, предметом познания которой является феномен преступности в условиях города как социально-пространственной общности и среды ее продуцирования.</w:t>
      </w:r>
    </w:p>
    <w:p w:rsidR="00EA74A4" w:rsidRDefault="00EA74A4" w:rsidP="00EA74A4">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Нафиков</w:t>
      </w:r>
      <w:r>
        <w:rPr>
          <w:rStyle w:val="WW8Num3z0"/>
          <w:rFonts w:ascii="Verdana" w:hAnsi="Verdana"/>
          <w:color w:val="000000"/>
          <w:sz w:val="18"/>
          <w:szCs w:val="18"/>
        </w:rPr>
        <w:t> </w:t>
      </w:r>
      <w:r>
        <w:rPr>
          <w:rFonts w:ascii="Verdana" w:hAnsi="Verdana"/>
          <w:color w:val="000000"/>
          <w:sz w:val="18"/>
          <w:szCs w:val="18"/>
        </w:rPr>
        <w:t>И.С. Теневая экономика и организованная преступность в условиях крупного города. - Казань, 2012.-379 с. экономики, управления и права (г. Казань). Основные положения диссертации были применены автором в ходе практической деятельности в должностях прокурора городов Нижнекамска, Набережные Челны, Казань, в частности - по координации и организации уголовного</w:t>
      </w:r>
      <w:r>
        <w:rPr>
          <w:rStyle w:val="WW8Num3z0"/>
          <w:rFonts w:ascii="Verdana" w:hAnsi="Verdana"/>
          <w:color w:val="000000"/>
          <w:sz w:val="18"/>
          <w:szCs w:val="18"/>
        </w:rPr>
        <w:t> </w:t>
      </w:r>
      <w:r>
        <w:rPr>
          <w:rStyle w:val="WW8Num4z0"/>
          <w:rFonts w:ascii="Verdana" w:hAnsi="Verdana"/>
          <w:color w:val="4682B4"/>
          <w:sz w:val="18"/>
          <w:szCs w:val="18"/>
        </w:rPr>
        <w:t>преследования</w:t>
      </w:r>
      <w:r>
        <w:rPr>
          <w:rStyle w:val="WW8Num3z0"/>
          <w:rFonts w:ascii="Verdana" w:hAnsi="Verdana"/>
          <w:color w:val="000000"/>
          <w:sz w:val="18"/>
          <w:szCs w:val="18"/>
        </w:rPr>
        <w:t> </w:t>
      </w:r>
      <w:r>
        <w:rPr>
          <w:rFonts w:ascii="Verdana" w:hAnsi="Verdana"/>
          <w:color w:val="000000"/>
          <w:sz w:val="18"/>
          <w:szCs w:val="18"/>
        </w:rPr>
        <w:t>организаторов и участников банд и преступных сообществ в городе Набережные Челны Республики Татарстан в 2001-2007 годах, поддержании государственного</w:t>
      </w:r>
      <w:r>
        <w:rPr>
          <w:rStyle w:val="WW8Num3z0"/>
          <w:rFonts w:ascii="Verdana" w:hAnsi="Verdana"/>
          <w:color w:val="000000"/>
          <w:sz w:val="18"/>
          <w:szCs w:val="18"/>
        </w:rPr>
        <w:t> </w:t>
      </w:r>
      <w:r>
        <w:rPr>
          <w:rStyle w:val="WW8Num4z0"/>
          <w:rFonts w:ascii="Verdana" w:hAnsi="Verdana"/>
          <w:color w:val="4682B4"/>
          <w:sz w:val="18"/>
          <w:szCs w:val="18"/>
        </w:rPr>
        <w:t>обвинения</w:t>
      </w:r>
      <w:r>
        <w:rPr>
          <w:rStyle w:val="WW8Num3z0"/>
          <w:rFonts w:ascii="Verdana" w:hAnsi="Verdana"/>
          <w:color w:val="000000"/>
          <w:sz w:val="18"/>
          <w:szCs w:val="18"/>
        </w:rPr>
        <w:t> </w:t>
      </w:r>
      <w:r>
        <w:rPr>
          <w:rFonts w:ascii="Verdana" w:hAnsi="Verdana"/>
          <w:color w:val="000000"/>
          <w:sz w:val="18"/>
          <w:szCs w:val="18"/>
        </w:rPr>
        <w:t>в суде, по предупреждению теневых экономических явлений в городе Казани в 2007-2012 годах.</w:t>
      </w:r>
    </w:p>
    <w:p w:rsidR="00EA74A4" w:rsidRDefault="00EA74A4" w:rsidP="00EA74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Объем и структура диссертации. Работа состоит из введения, трех глав, объединяющих девять параграфов, заключения, библиографии. Диссертационное исследование выполнено в соответствии с требованиями</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Министерства образования и науки Российской Федерации.</w:t>
      </w:r>
    </w:p>
    <w:p w:rsidR="00EA74A4" w:rsidRDefault="00EA74A4" w:rsidP="00EA74A4">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Нафиков, Илдус Саидович</w:t>
      </w:r>
    </w:p>
    <w:p w:rsidR="00EA74A4" w:rsidRDefault="00EA74A4" w:rsidP="00EA74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EA74A4" w:rsidRDefault="00EA74A4" w:rsidP="00EA74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процессе диссертационного исследования мы пришли к следующим основным выводам.</w:t>
      </w:r>
    </w:p>
    <w:p w:rsidR="00EA74A4" w:rsidRDefault="00EA74A4" w:rsidP="00EA74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Между явлениями теневой экономики и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закономерно проявляются взаимозависимости и взаимодействия.</w:t>
      </w:r>
    </w:p>
    <w:p w:rsidR="00EA74A4" w:rsidRDefault="00EA74A4" w:rsidP="00EA74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Теневая экономика выступает как материальная (базисная) основа организованной преступности.</w:t>
      </w:r>
    </w:p>
    <w:p w:rsidR="00EA74A4" w:rsidRDefault="00EA74A4" w:rsidP="00EA74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Организованная</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представляет собой форму структурирования и организационного обеспечения теневой экономики.</w:t>
      </w:r>
      <w:r>
        <w:rPr>
          <w:rStyle w:val="WW8Num3z0"/>
          <w:rFonts w:ascii="Verdana" w:hAnsi="Verdana"/>
          <w:color w:val="000000"/>
          <w:sz w:val="18"/>
          <w:szCs w:val="18"/>
        </w:rPr>
        <w:t> </w:t>
      </w:r>
      <w:r>
        <w:rPr>
          <w:rStyle w:val="WW8Num4z0"/>
          <w:rFonts w:ascii="Verdana" w:hAnsi="Verdana"/>
          <w:color w:val="4682B4"/>
          <w:sz w:val="18"/>
          <w:szCs w:val="18"/>
        </w:rPr>
        <w:t>Криминальные</w:t>
      </w:r>
      <w:r>
        <w:rPr>
          <w:rStyle w:val="WW8Num3z0"/>
          <w:rFonts w:ascii="Verdana" w:hAnsi="Verdana"/>
          <w:color w:val="000000"/>
          <w:sz w:val="18"/>
          <w:szCs w:val="18"/>
        </w:rPr>
        <w:t> </w:t>
      </w:r>
      <w:r>
        <w:rPr>
          <w:rFonts w:ascii="Verdana" w:hAnsi="Verdana"/>
          <w:color w:val="000000"/>
          <w:sz w:val="18"/>
          <w:szCs w:val="18"/>
        </w:rPr>
        <w:t>формы определяют общие правила поведения в этой сфере, хотя теневая экономика включает в себя не только криминальные, но и</w:t>
      </w:r>
      <w:r>
        <w:rPr>
          <w:rStyle w:val="WW8Num3z0"/>
          <w:rFonts w:ascii="Verdana" w:hAnsi="Verdana"/>
          <w:color w:val="000000"/>
          <w:sz w:val="18"/>
          <w:szCs w:val="18"/>
        </w:rPr>
        <w:t> </w:t>
      </w:r>
      <w:r>
        <w:rPr>
          <w:rStyle w:val="WW8Num4z0"/>
          <w:rFonts w:ascii="Verdana" w:hAnsi="Verdana"/>
          <w:color w:val="4682B4"/>
          <w:sz w:val="18"/>
          <w:szCs w:val="18"/>
        </w:rPr>
        <w:t>некриминальные</w:t>
      </w:r>
      <w:r>
        <w:rPr>
          <w:rStyle w:val="WW8Num3z0"/>
          <w:rFonts w:ascii="Verdana" w:hAnsi="Verdana"/>
          <w:color w:val="000000"/>
          <w:sz w:val="18"/>
          <w:szCs w:val="18"/>
        </w:rPr>
        <w:t> </w:t>
      </w:r>
      <w:r>
        <w:rPr>
          <w:rFonts w:ascii="Verdana" w:hAnsi="Verdana"/>
          <w:color w:val="000000"/>
          <w:sz w:val="18"/>
          <w:szCs w:val="18"/>
        </w:rPr>
        <w:t>виды деятельности.</w:t>
      </w:r>
    </w:p>
    <w:p w:rsidR="00EA74A4" w:rsidRDefault="00EA74A4" w:rsidP="00EA74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зависимости от форм взаимодействия организованной преступности с теневым сектором экономики должны выбираться различные стратегии</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Fonts w:ascii="Verdana" w:hAnsi="Verdana"/>
          <w:color w:val="000000"/>
          <w:sz w:val="18"/>
          <w:szCs w:val="18"/>
        </w:rPr>
        <w:t>: для предпринимателей - создание комфортных условий для ведения бизнеса, в отношении криминалитета -</w:t>
      </w:r>
      <w:r>
        <w:rPr>
          <w:rStyle w:val="WW8Num3z0"/>
          <w:rFonts w:ascii="Verdana" w:hAnsi="Verdana"/>
          <w:color w:val="000000"/>
          <w:sz w:val="18"/>
          <w:szCs w:val="18"/>
        </w:rPr>
        <w:t> </w:t>
      </w:r>
      <w:r>
        <w:rPr>
          <w:rStyle w:val="WW8Num4z0"/>
          <w:rFonts w:ascii="Verdana" w:hAnsi="Verdana"/>
          <w:color w:val="4682B4"/>
          <w:sz w:val="18"/>
          <w:szCs w:val="18"/>
        </w:rPr>
        <w:t>пресечение</w:t>
      </w:r>
      <w:r>
        <w:rPr>
          <w:rStyle w:val="WW8Num3z0"/>
          <w:rFonts w:ascii="Verdana" w:hAnsi="Verdana"/>
          <w:color w:val="000000"/>
          <w:sz w:val="18"/>
          <w:szCs w:val="18"/>
        </w:rPr>
        <w:t> </w:t>
      </w:r>
      <w:r>
        <w:rPr>
          <w:rFonts w:ascii="Verdana" w:hAnsi="Verdana"/>
          <w:color w:val="000000"/>
          <w:sz w:val="18"/>
          <w:szCs w:val="18"/>
        </w:rPr>
        <w:t>криминальных инвестиций в легальный и нелегальный бизнес.</w:t>
      </w:r>
    </w:p>
    <w:p w:rsidR="00EA74A4" w:rsidRDefault="00EA74A4" w:rsidP="00EA74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За последнее десятилетие проявилась тенденция к «</w:t>
      </w:r>
      <w:r>
        <w:rPr>
          <w:rStyle w:val="WW8Num4z0"/>
          <w:rFonts w:ascii="Verdana" w:hAnsi="Verdana"/>
          <w:color w:val="4682B4"/>
          <w:sz w:val="18"/>
          <w:szCs w:val="18"/>
        </w:rPr>
        <w:t>экономизации</w:t>
      </w:r>
      <w:r>
        <w:rPr>
          <w:rFonts w:ascii="Verdana" w:hAnsi="Verdana"/>
          <w:color w:val="000000"/>
          <w:sz w:val="18"/>
          <w:szCs w:val="18"/>
        </w:rPr>
        <w:t>»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деятельности (росту преступлений экономической направленности). Организованная преступность</w:t>
      </w:r>
      <w:r>
        <w:rPr>
          <w:rStyle w:val="WW8Num3z0"/>
          <w:rFonts w:ascii="Verdana" w:hAnsi="Verdana"/>
          <w:color w:val="000000"/>
          <w:sz w:val="18"/>
          <w:szCs w:val="18"/>
        </w:rPr>
        <w:t> </w:t>
      </w:r>
      <w:r>
        <w:rPr>
          <w:rStyle w:val="WW8Num4z0"/>
          <w:rFonts w:ascii="Verdana" w:hAnsi="Verdana"/>
          <w:color w:val="4682B4"/>
          <w:sz w:val="18"/>
          <w:szCs w:val="18"/>
        </w:rPr>
        <w:t>посягает</w:t>
      </w:r>
      <w:r>
        <w:rPr>
          <w:rStyle w:val="WW8Num3z0"/>
          <w:rFonts w:ascii="Verdana" w:hAnsi="Verdana"/>
          <w:color w:val="000000"/>
          <w:sz w:val="18"/>
          <w:szCs w:val="18"/>
        </w:rPr>
        <w:t> </w:t>
      </w:r>
      <w:r>
        <w:rPr>
          <w:rFonts w:ascii="Verdana" w:hAnsi="Verdana"/>
          <w:color w:val="000000"/>
          <w:sz w:val="18"/>
          <w:szCs w:val="18"/>
        </w:rPr>
        <w:t>на легальную экономику и ее институты, конкурируя в этом с институтами гражданского общества и государством. Внедрением организованной преступности в легальную экономику подрываются основы</w:t>
      </w:r>
      <w:r>
        <w:rPr>
          <w:rStyle w:val="WW8Num3z0"/>
          <w:rFonts w:ascii="Verdana" w:hAnsi="Verdana"/>
          <w:color w:val="000000"/>
          <w:sz w:val="18"/>
          <w:szCs w:val="18"/>
        </w:rPr>
        <w:t> </w:t>
      </w:r>
      <w:r>
        <w:rPr>
          <w:rStyle w:val="WW8Num4z0"/>
          <w:rFonts w:ascii="Verdana" w:hAnsi="Verdana"/>
          <w:color w:val="4682B4"/>
          <w:sz w:val="18"/>
          <w:szCs w:val="18"/>
        </w:rPr>
        <w:t>добросовестной</w:t>
      </w:r>
      <w:r>
        <w:rPr>
          <w:rStyle w:val="WW8Num3z0"/>
          <w:rFonts w:ascii="Verdana" w:hAnsi="Verdana"/>
          <w:color w:val="000000"/>
          <w:sz w:val="18"/>
          <w:szCs w:val="18"/>
        </w:rPr>
        <w:t> </w:t>
      </w:r>
      <w:r>
        <w:rPr>
          <w:rFonts w:ascii="Verdana" w:hAnsi="Verdana"/>
          <w:color w:val="000000"/>
          <w:sz w:val="18"/>
          <w:szCs w:val="18"/>
        </w:rPr>
        <w:t>конкуренции за счет использования ею монопольного преимущества в оперировании неучтенными ресурсами теневой экономики.</w:t>
      </w:r>
    </w:p>
    <w:p w:rsidR="00EA74A4" w:rsidRDefault="00EA74A4" w:rsidP="00EA74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Структуры организованной преступности стремятся к монополизации, захвату новых сфер и территорий влияния. Все выявленные в крупных городах Татарстана</w:t>
      </w:r>
      <w:r>
        <w:rPr>
          <w:rStyle w:val="WW8Num3z0"/>
          <w:rFonts w:ascii="Verdana" w:hAnsi="Verdana"/>
          <w:color w:val="000000"/>
          <w:sz w:val="18"/>
          <w:szCs w:val="18"/>
        </w:rPr>
        <w:t> </w:t>
      </w:r>
      <w:r>
        <w:rPr>
          <w:rStyle w:val="WW8Num4z0"/>
          <w:rFonts w:ascii="Verdana" w:hAnsi="Verdana"/>
          <w:color w:val="4682B4"/>
          <w:sz w:val="18"/>
          <w:szCs w:val="18"/>
        </w:rPr>
        <w:t>преступные</w:t>
      </w:r>
      <w:r>
        <w:rPr>
          <w:rStyle w:val="WW8Num3z0"/>
          <w:rFonts w:ascii="Verdana" w:hAnsi="Verdana"/>
          <w:color w:val="000000"/>
          <w:sz w:val="18"/>
          <w:szCs w:val="18"/>
        </w:rPr>
        <w:t> </w:t>
      </w:r>
      <w:r>
        <w:rPr>
          <w:rFonts w:ascii="Verdana" w:hAnsi="Verdana"/>
          <w:color w:val="000000"/>
          <w:sz w:val="18"/>
          <w:szCs w:val="18"/>
        </w:rPr>
        <w:t>сообщества имели связи в других городах России либо свои структурные подразделения в них.</w:t>
      </w:r>
    </w:p>
    <w:p w:rsidR="00EA74A4" w:rsidRDefault="00EA74A4" w:rsidP="00EA74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Одним из условий существования организованных</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формирований является коррумпированное чиновничество, получающее теневые доходы за счет средств нелегальной экономики. Без эффективной</w:t>
      </w:r>
      <w:r>
        <w:rPr>
          <w:rStyle w:val="WW8Num3z0"/>
          <w:rFonts w:ascii="Verdana" w:hAnsi="Verdana"/>
          <w:color w:val="000000"/>
          <w:sz w:val="18"/>
          <w:szCs w:val="18"/>
        </w:rPr>
        <w:t> </w:t>
      </w:r>
      <w:r>
        <w:rPr>
          <w:rStyle w:val="WW8Num4z0"/>
          <w:rFonts w:ascii="Verdana" w:hAnsi="Verdana"/>
          <w:color w:val="4682B4"/>
          <w:sz w:val="18"/>
          <w:szCs w:val="18"/>
        </w:rPr>
        <w:t>антикоррупционной</w:t>
      </w:r>
      <w:r>
        <w:rPr>
          <w:rStyle w:val="WW8Num3z0"/>
          <w:rFonts w:ascii="Verdana" w:hAnsi="Verdana"/>
          <w:color w:val="000000"/>
          <w:sz w:val="18"/>
          <w:szCs w:val="18"/>
        </w:rPr>
        <w:t> </w:t>
      </w:r>
      <w:r>
        <w:rPr>
          <w:rFonts w:ascii="Verdana" w:hAnsi="Verdana"/>
          <w:color w:val="000000"/>
          <w:sz w:val="18"/>
          <w:szCs w:val="18"/>
        </w:rPr>
        <w:t>деятельности противодействие организованной преступности и ее проявлениям в сфере экономики не представляется возможным.</w:t>
      </w:r>
    </w:p>
    <w:p w:rsidR="00EA74A4" w:rsidRDefault="00EA74A4" w:rsidP="00EA74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Исходя из незавершенности процессов закрепления</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прав и высокой рентабельностью</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в сфере земельных отношений, высокого потенциала теневого оборота земельных участков прогнозируется концентрация усилий и дальнейшая активизация деятельности организованных преступных формирований в земельном «</w:t>
      </w:r>
      <w:r>
        <w:rPr>
          <w:rStyle w:val="WW8Num4z0"/>
          <w:rFonts w:ascii="Verdana" w:hAnsi="Verdana"/>
          <w:color w:val="4682B4"/>
          <w:sz w:val="18"/>
          <w:szCs w:val="18"/>
        </w:rPr>
        <w:t>бизнесе</w:t>
      </w:r>
      <w:r>
        <w:rPr>
          <w:rFonts w:ascii="Verdana" w:hAnsi="Verdana"/>
          <w:color w:val="000000"/>
          <w:sz w:val="18"/>
          <w:szCs w:val="18"/>
        </w:rPr>
        <w:t>», что требует принятия упреждающих мер реагирования по устранению</w:t>
      </w:r>
      <w:r>
        <w:rPr>
          <w:rStyle w:val="WW8Num3z0"/>
          <w:rFonts w:ascii="Verdana" w:hAnsi="Verdana"/>
          <w:color w:val="000000"/>
          <w:sz w:val="18"/>
          <w:szCs w:val="18"/>
        </w:rPr>
        <w:t> </w:t>
      </w:r>
      <w:r>
        <w:rPr>
          <w:rStyle w:val="WW8Num4z0"/>
          <w:rFonts w:ascii="Verdana" w:hAnsi="Verdana"/>
          <w:color w:val="4682B4"/>
          <w:sz w:val="18"/>
          <w:szCs w:val="18"/>
        </w:rPr>
        <w:t>коррупционных</w:t>
      </w:r>
      <w:r>
        <w:rPr>
          <w:rStyle w:val="WW8Num3z0"/>
          <w:rFonts w:ascii="Verdana" w:hAnsi="Verdana"/>
          <w:color w:val="000000"/>
          <w:sz w:val="18"/>
          <w:szCs w:val="18"/>
        </w:rPr>
        <w:t> </w:t>
      </w:r>
      <w:r>
        <w:rPr>
          <w:rFonts w:ascii="Verdana" w:hAnsi="Verdana"/>
          <w:color w:val="000000"/>
          <w:sz w:val="18"/>
          <w:szCs w:val="18"/>
        </w:rPr>
        <w:t>факторов, способствующих произвольному принятию решений по указанному блоку вопросов.</w:t>
      </w:r>
    </w:p>
    <w:p w:rsidR="00EA74A4" w:rsidRDefault="00EA74A4" w:rsidP="00EA74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Почти все</w:t>
      </w:r>
      <w:r>
        <w:rPr>
          <w:rStyle w:val="WW8Num3z0"/>
          <w:rFonts w:ascii="Verdana" w:hAnsi="Verdana"/>
          <w:color w:val="000000"/>
          <w:sz w:val="18"/>
          <w:szCs w:val="18"/>
        </w:rPr>
        <w:t> </w:t>
      </w:r>
      <w:r>
        <w:rPr>
          <w:rStyle w:val="WW8Num4z0"/>
          <w:rFonts w:ascii="Verdana" w:hAnsi="Verdana"/>
          <w:color w:val="4682B4"/>
          <w:sz w:val="18"/>
          <w:szCs w:val="18"/>
        </w:rPr>
        <w:t>ОПФ</w:t>
      </w:r>
      <w:r>
        <w:rPr>
          <w:rStyle w:val="WW8Num3z0"/>
          <w:rFonts w:ascii="Verdana" w:hAnsi="Verdana"/>
          <w:color w:val="000000"/>
          <w:sz w:val="18"/>
          <w:szCs w:val="18"/>
        </w:rPr>
        <w:t> </w:t>
      </w:r>
      <w:r>
        <w:rPr>
          <w:rFonts w:ascii="Verdana" w:hAnsi="Verdana"/>
          <w:color w:val="000000"/>
          <w:sz w:val="18"/>
          <w:szCs w:val="18"/>
        </w:rPr>
        <w:t>сформировались в крупных городах Татарстана. В подавляющем большинстве случаев их деятельность была тесно связана с функционированием экономики в ее теневых и</w:t>
      </w:r>
      <w:r>
        <w:rPr>
          <w:rStyle w:val="WW8Num3z0"/>
          <w:rFonts w:ascii="Verdana" w:hAnsi="Verdana"/>
          <w:color w:val="000000"/>
          <w:sz w:val="18"/>
          <w:szCs w:val="18"/>
        </w:rPr>
        <w:t> </w:t>
      </w:r>
      <w:r>
        <w:rPr>
          <w:rStyle w:val="WW8Num4z0"/>
          <w:rFonts w:ascii="Verdana" w:hAnsi="Verdana"/>
          <w:color w:val="4682B4"/>
          <w:sz w:val="18"/>
          <w:szCs w:val="18"/>
        </w:rPr>
        <w:t>криминальных</w:t>
      </w:r>
      <w:r>
        <w:rPr>
          <w:rStyle w:val="WW8Num3z0"/>
          <w:rFonts w:ascii="Verdana" w:hAnsi="Verdana"/>
          <w:color w:val="000000"/>
          <w:sz w:val="18"/>
          <w:szCs w:val="18"/>
        </w:rPr>
        <w:t> </w:t>
      </w:r>
      <w:r>
        <w:rPr>
          <w:rFonts w:ascii="Verdana" w:hAnsi="Verdana"/>
          <w:color w:val="000000"/>
          <w:sz w:val="18"/>
          <w:szCs w:val="18"/>
        </w:rPr>
        <w:t>формах.</w:t>
      </w:r>
    </w:p>
    <w:p w:rsidR="00EA74A4" w:rsidRDefault="00EA74A4" w:rsidP="00EA74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Ю.Резервом для пополнения «</w:t>
      </w:r>
      <w:r>
        <w:rPr>
          <w:rStyle w:val="WW8Num4z0"/>
          <w:rFonts w:ascii="Verdana" w:hAnsi="Verdana"/>
          <w:color w:val="4682B4"/>
          <w:sz w:val="18"/>
          <w:szCs w:val="18"/>
        </w:rPr>
        <w:t>армии</w:t>
      </w:r>
      <w:r>
        <w:rPr>
          <w:rFonts w:ascii="Verdana" w:hAnsi="Verdana"/>
          <w:color w:val="000000"/>
          <w:sz w:val="18"/>
          <w:szCs w:val="18"/>
        </w:rPr>
        <w:t>» организованной преступности выступает молодежь. Большинство</w:t>
      </w:r>
      <w:r>
        <w:rPr>
          <w:rStyle w:val="WW8Num3z0"/>
          <w:rFonts w:ascii="Verdana" w:hAnsi="Verdana"/>
          <w:color w:val="000000"/>
          <w:sz w:val="18"/>
          <w:szCs w:val="18"/>
        </w:rPr>
        <w:t> </w:t>
      </w:r>
      <w:r>
        <w:rPr>
          <w:rStyle w:val="WW8Num4z0"/>
          <w:rFonts w:ascii="Verdana" w:hAnsi="Verdana"/>
          <w:color w:val="4682B4"/>
          <w:sz w:val="18"/>
          <w:szCs w:val="18"/>
        </w:rPr>
        <w:t>банд</w:t>
      </w:r>
      <w:r>
        <w:rPr>
          <w:rStyle w:val="WW8Num3z0"/>
          <w:rFonts w:ascii="Verdana" w:hAnsi="Verdana"/>
          <w:color w:val="000000"/>
          <w:sz w:val="18"/>
          <w:szCs w:val="18"/>
        </w:rPr>
        <w:t> </w:t>
      </w:r>
      <w:r>
        <w:rPr>
          <w:rFonts w:ascii="Verdana" w:hAnsi="Verdana"/>
          <w:color w:val="000000"/>
          <w:sz w:val="18"/>
          <w:szCs w:val="18"/>
        </w:rPr>
        <w:t>и преступных сообществ были созданы на основе</w:t>
      </w:r>
      <w:r>
        <w:rPr>
          <w:rStyle w:val="WW8Num3z0"/>
          <w:rFonts w:ascii="Verdana" w:hAnsi="Verdana"/>
          <w:color w:val="000000"/>
          <w:sz w:val="18"/>
          <w:szCs w:val="18"/>
        </w:rPr>
        <w:t> </w:t>
      </w:r>
      <w:r>
        <w:rPr>
          <w:rStyle w:val="WW8Num4z0"/>
          <w:rFonts w:ascii="Verdana" w:hAnsi="Verdana"/>
          <w:color w:val="4682B4"/>
          <w:sz w:val="18"/>
          <w:szCs w:val="18"/>
        </w:rPr>
        <w:t>хулиганских</w:t>
      </w:r>
      <w:r>
        <w:rPr>
          <w:rStyle w:val="WW8Num3z0"/>
          <w:rFonts w:ascii="Verdana" w:hAnsi="Verdana"/>
          <w:color w:val="000000"/>
          <w:sz w:val="18"/>
          <w:szCs w:val="18"/>
        </w:rPr>
        <w:t> </w:t>
      </w:r>
      <w:r>
        <w:rPr>
          <w:rFonts w:ascii="Verdana" w:hAnsi="Verdana"/>
          <w:color w:val="000000"/>
          <w:sz w:val="18"/>
          <w:szCs w:val="18"/>
        </w:rPr>
        <w:t>уличных групп молодежи, формировавшихся первоначально по территориальному принципу. Во всех случаях их появлению предшествовало формирование в молодежных группах системы «об-щака» и</w:t>
      </w:r>
      <w:r>
        <w:rPr>
          <w:rStyle w:val="WW8Num3z0"/>
          <w:rFonts w:ascii="Verdana" w:hAnsi="Verdana"/>
          <w:color w:val="000000"/>
          <w:sz w:val="18"/>
          <w:szCs w:val="18"/>
        </w:rPr>
        <w:t> </w:t>
      </w:r>
      <w:r>
        <w:rPr>
          <w:rStyle w:val="WW8Num4z0"/>
          <w:rFonts w:ascii="Verdana" w:hAnsi="Verdana"/>
          <w:color w:val="4682B4"/>
          <w:sz w:val="18"/>
          <w:szCs w:val="18"/>
        </w:rPr>
        <w:t>вымогательств</w:t>
      </w:r>
      <w:r>
        <w:rPr>
          <w:rStyle w:val="WW8Num3z0"/>
          <w:rFonts w:ascii="Verdana" w:hAnsi="Verdana"/>
          <w:color w:val="000000"/>
          <w:sz w:val="18"/>
          <w:szCs w:val="18"/>
        </w:rPr>
        <w:t> </w:t>
      </w:r>
      <w:r>
        <w:rPr>
          <w:rFonts w:ascii="Verdana" w:hAnsi="Verdana"/>
          <w:color w:val="000000"/>
          <w:sz w:val="18"/>
          <w:szCs w:val="18"/>
        </w:rPr>
        <w:t>в детской и молодежной среде.</w:t>
      </w:r>
    </w:p>
    <w:p w:rsidR="00EA74A4" w:rsidRDefault="00EA74A4" w:rsidP="00EA74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¡.Участие в организованной преступной деятельности является для определенной части лиц своеобразным социальным лифтом, поскольку именно здесь люди с низким уровнем образования и занятости могут достичь высочайшего уровня в экономике и политике.</w:t>
      </w:r>
    </w:p>
    <w:p w:rsidR="00EA74A4" w:rsidRDefault="00EA74A4" w:rsidP="00EA74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12.На активность организованной преступности влияет соотношение между размером потенциально достижимого дохода и степенью вероятности риска: отсюда - ее нацеленность на достижение сверхприбылей, невзирая на какие-либо риски, либо направленность на системную работу в условиях высокой</w:t>
      </w:r>
      <w:r>
        <w:rPr>
          <w:rStyle w:val="WW8Num3z0"/>
          <w:rFonts w:ascii="Verdana" w:hAnsi="Verdana"/>
          <w:color w:val="000000"/>
          <w:sz w:val="18"/>
          <w:szCs w:val="18"/>
        </w:rPr>
        <w:t> </w:t>
      </w:r>
      <w:r>
        <w:rPr>
          <w:rStyle w:val="WW8Num4z0"/>
          <w:rFonts w:ascii="Verdana" w:hAnsi="Verdana"/>
          <w:color w:val="4682B4"/>
          <w:sz w:val="18"/>
          <w:szCs w:val="18"/>
        </w:rPr>
        <w:t>латентности</w:t>
      </w:r>
      <w:r>
        <w:rPr>
          <w:rStyle w:val="WW8Num3z0"/>
          <w:rFonts w:ascii="Verdana" w:hAnsi="Verdana"/>
          <w:color w:val="000000"/>
          <w:sz w:val="18"/>
          <w:szCs w:val="18"/>
        </w:rPr>
        <w:t> </w:t>
      </w:r>
      <w:r>
        <w:rPr>
          <w:rFonts w:ascii="Verdana" w:hAnsi="Verdana"/>
          <w:color w:val="000000"/>
          <w:sz w:val="18"/>
          <w:szCs w:val="18"/>
        </w:rPr>
        <w:t xml:space="preserve">при минимальных рисках. Поэтому </w:t>
      </w:r>
      <w:r>
        <w:rPr>
          <w:rFonts w:ascii="Verdana" w:hAnsi="Verdana"/>
          <w:color w:val="000000"/>
          <w:sz w:val="18"/>
          <w:szCs w:val="18"/>
        </w:rPr>
        <w:lastRenderedPageBreak/>
        <w:t>для</w:t>
      </w:r>
      <w:r>
        <w:rPr>
          <w:rStyle w:val="WW8Num4z0"/>
          <w:rFonts w:ascii="Verdana" w:hAnsi="Verdana"/>
          <w:color w:val="4682B4"/>
          <w:sz w:val="18"/>
          <w:szCs w:val="18"/>
        </w:rPr>
        <w:t>пресечения</w:t>
      </w:r>
      <w:r>
        <w:rPr>
          <w:rStyle w:val="WW8Num3z0"/>
          <w:rFonts w:ascii="Verdana" w:hAnsi="Verdana"/>
          <w:color w:val="000000"/>
          <w:sz w:val="18"/>
          <w:szCs w:val="18"/>
        </w:rPr>
        <w:t> </w:t>
      </w:r>
      <w:r>
        <w:rPr>
          <w:rFonts w:ascii="Verdana" w:hAnsi="Verdana"/>
          <w:color w:val="000000"/>
          <w:sz w:val="18"/>
          <w:szCs w:val="18"/>
        </w:rPr>
        <w:t>организованной преступной деятельности и преодоления теневой экономики государству необходимо обеспечить действующую систему рисков для</w:t>
      </w:r>
      <w:r>
        <w:rPr>
          <w:rStyle w:val="WW8Num3z0"/>
          <w:rFonts w:ascii="Verdana" w:hAnsi="Verdana"/>
          <w:color w:val="000000"/>
          <w:sz w:val="18"/>
          <w:szCs w:val="18"/>
        </w:rPr>
        <w:t> </w:t>
      </w:r>
      <w:r>
        <w:rPr>
          <w:rStyle w:val="WW8Num4z0"/>
          <w:rFonts w:ascii="Verdana" w:hAnsi="Verdana"/>
          <w:color w:val="4682B4"/>
          <w:sz w:val="18"/>
          <w:szCs w:val="18"/>
        </w:rPr>
        <w:t>правонарушителей</w:t>
      </w:r>
      <w:r>
        <w:rPr>
          <w:rStyle w:val="WW8Num3z0"/>
          <w:rFonts w:ascii="Verdana" w:hAnsi="Verdana"/>
          <w:color w:val="000000"/>
          <w:sz w:val="18"/>
          <w:szCs w:val="18"/>
        </w:rPr>
        <w:t> </w:t>
      </w:r>
      <w:r>
        <w:rPr>
          <w:rFonts w:ascii="Verdana" w:hAnsi="Verdana"/>
          <w:color w:val="000000"/>
          <w:sz w:val="18"/>
          <w:szCs w:val="18"/>
        </w:rPr>
        <w:t>путем эффективного привлечения их к установленной законом ответственности. В этом случае</w:t>
      </w:r>
      <w:r>
        <w:rPr>
          <w:rStyle w:val="WW8Num3z0"/>
          <w:rFonts w:ascii="Verdana" w:hAnsi="Verdana"/>
          <w:color w:val="000000"/>
          <w:sz w:val="18"/>
          <w:szCs w:val="18"/>
        </w:rPr>
        <w:t> </w:t>
      </w:r>
      <w:r>
        <w:rPr>
          <w:rStyle w:val="WW8Num4z0"/>
          <w:rFonts w:ascii="Verdana" w:hAnsi="Verdana"/>
          <w:color w:val="4682B4"/>
          <w:sz w:val="18"/>
          <w:szCs w:val="18"/>
        </w:rPr>
        <w:t>преступная</w:t>
      </w:r>
      <w:r>
        <w:rPr>
          <w:rStyle w:val="WW8Num3z0"/>
          <w:rFonts w:ascii="Verdana" w:hAnsi="Verdana"/>
          <w:color w:val="000000"/>
          <w:sz w:val="18"/>
          <w:szCs w:val="18"/>
        </w:rPr>
        <w:t> </w:t>
      </w:r>
      <w:r>
        <w:rPr>
          <w:rFonts w:ascii="Verdana" w:hAnsi="Verdana"/>
          <w:color w:val="000000"/>
          <w:sz w:val="18"/>
          <w:szCs w:val="18"/>
        </w:rPr>
        <w:t>деятельность сама по себе становится экономически несостоятельной.</w:t>
      </w:r>
    </w:p>
    <w:p w:rsidR="00EA74A4" w:rsidRDefault="00EA74A4" w:rsidP="00EA74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13.Одно лишь государство без поддержки институтов гражданского общества не в состоянии справиться с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Если оно игнорирует интересы гражданского общества, то оно становится</w:t>
      </w:r>
      <w:r>
        <w:rPr>
          <w:rStyle w:val="WW8Num3z0"/>
          <w:rFonts w:ascii="Verdana" w:hAnsi="Verdana"/>
          <w:color w:val="000000"/>
          <w:sz w:val="18"/>
          <w:szCs w:val="18"/>
        </w:rPr>
        <w:t> </w:t>
      </w:r>
      <w:r>
        <w:rPr>
          <w:rStyle w:val="WW8Num4z0"/>
          <w:rFonts w:ascii="Verdana" w:hAnsi="Verdana"/>
          <w:color w:val="4682B4"/>
          <w:sz w:val="18"/>
          <w:szCs w:val="18"/>
        </w:rPr>
        <w:t>криминальным</w:t>
      </w:r>
      <w:r>
        <w:rPr>
          <w:rFonts w:ascii="Verdana" w:hAnsi="Verdana"/>
          <w:color w:val="000000"/>
          <w:sz w:val="18"/>
          <w:szCs w:val="18"/>
        </w:rPr>
        <w:t>. Гражданское общество, на которое опираются государственные институты, способно перебороть организованную преступность и доминировать над ней в силу морального превосходства.</w:t>
      </w:r>
    </w:p>
    <w:p w:rsidR="00EA74A4" w:rsidRDefault="00EA74A4" w:rsidP="00EA74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14.Опыт борьбы с организованной преступностью в городах Татарстана показывает, что даже в отдельно взятом городе, независимо от общей ситуации в стране, организованная преступность (вместе с ее экономической базой) может быть серьезно обессилена, а последствия ее действий - существенно минимизированы.</w:t>
      </w:r>
    </w:p>
    <w:p w:rsidR="00EA74A4" w:rsidRDefault="00EA74A4" w:rsidP="00EA74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15.Основными направлениями профилактики организованной преступной деятельности являются: своевременное выявление</w:t>
      </w:r>
      <w:r>
        <w:rPr>
          <w:rStyle w:val="WW8Num3z0"/>
          <w:rFonts w:ascii="Verdana" w:hAnsi="Verdana"/>
          <w:color w:val="000000"/>
          <w:sz w:val="18"/>
          <w:szCs w:val="18"/>
        </w:rPr>
        <w:t> </w:t>
      </w:r>
      <w:r>
        <w:rPr>
          <w:rStyle w:val="WW8Num4z0"/>
          <w:rFonts w:ascii="Verdana" w:hAnsi="Verdana"/>
          <w:color w:val="4682B4"/>
          <w:sz w:val="18"/>
          <w:szCs w:val="18"/>
        </w:rPr>
        <w:t>предпреступных</w:t>
      </w:r>
      <w:r>
        <w:rPr>
          <w:rStyle w:val="WW8Num3z0"/>
          <w:rFonts w:ascii="Verdana" w:hAnsi="Verdana"/>
          <w:color w:val="000000"/>
          <w:sz w:val="18"/>
          <w:szCs w:val="18"/>
        </w:rPr>
        <w:t> </w:t>
      </w:r>
      <w:r>
        <w:rPr>
          <w:rFonts w:ascii="Verdana" w:hAnsi="Verdana"/>
          <w:color w:val="000000"/>
          <w:sz w:val="18"/>
          <w:szCs w:val="18"/>
        </w:rPr>
        <w:t>молодежных группировок, работа по разложению организованных групп и изоляции их лидеров, пресечение их финансовой подпитки и подрыв экономической базы их деятельности.</w:t>
      </w:r>
    </w:p>
    <w:p w:rsidR="00EA74A4" w:rsidRDefault="00EA74A4" w:rsidP="00EA74A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w:t>
      </w:r>
      <w:r>
        <w:rPr>
          <w:rStyle w:val="WW8Num4z0"/>
          <w:rFonts w:ascii="Verdana" w:hAnsi="Verdana"/>
          <w:color w:val="4682B4"/>
          <w:sz w:val="18"/>
          <w:szCs w:val="18"/>
        </w:rPr>
        <w:t>Питательной средой</w:t>
      </w:r>
      <w:r>
        <w:rPr>
          <w:rFonts w:ascii="Verdana" w:hAnsi="Verdana"/>
          <w:color w:val="000000"/>
          <w:sz w:val="18"/>
          <w:szCs w:val="18"/>
        </w:rPr>
        <w:t>» для развития теневого сектора экономики и контроля ОПФ за финансовыми потоками, формирующимися в указанной среде, является правовая неопределенность, недостаточность государственно-правового регулирования в сферах с высокой рентабельностью и значительной долей «</w:t>
      </w:r>
      <w:r>
        <w:rPr>
          <w:rStyle w:val="WW8Num4z0"/>
          <w:rFonts w:ascii="Verdana" w:hAnsi="Verdana"/>
          <w:color w:val="4682B4"/>
          <w:sz w:val="18"/>
          <w:szCs w:val="18"/>
        </w:rPr>
        <w:t>серых</w:t>
      </w:r>
      <w:r>
        <w:rPr>
          <w:rFonts w:ascii="Verdana" w:hAnsi="Verdana"/>
          <w:color w:val="000000"/>
          <w:sz w:val="18"/>
          <w:szCs w:val="18"/>
        </w:rPr>
        <w:t>» доходов. В связи с этим особое внимание следует уделить ликвидации правовых</w:t>
      </w:r>
      <w:r>
        <w:rPr>
          <w:rStyle w:val="WW8Num3z0"/>
          <w:rFonts w:ascii="Verdana" w:hAnsi="Verdana"/>
          <w:color w:val="000000"/>
          <w:sz w:val="18"/>
          <w:szCs w:val="18"/>
        </w:rPr>
        <w:t> </w:t>
      </w:r>
      <w:r>
        <w:rPr>
          <w:rStyle w:val="WW8Num4z0"/>
          <w:rFonts w:ascii="Verdana" w:hAnsi="Verdana"/>
          <w:color w:val="4682B4"/>
          <w:sz w:val="18"/>
          <w:szCs w:val="18"/>
        </w:rPr>
        <w:t>пробелов</w:t>
      </w:r>
      <w:r>
        <w:rPr>
          <w:rFonts w:ascii="Verdana" w:hAnsi="Verdana"/>
          <w:color w:val="000000"/>
          <w:sz w:val="18"/>
          <w:szCs w:val="18"/>
        </w:rPr>
        <w:t>, создающих полулегальные формы коммерческой деятельности, немедленно вызывающие интерес организованной преступности. Необходимо дальнейшее совершенствование законодательства, как</w:t>
      </w:r>
      <w:r>
        <w:rPr>
          <w:rStyle w:val="WW8Num3z0"/>
          <w:rFonts w:ascii="Verdana" w:hAnsi="Verdana"/>
          <w:color w:val="000000"/>
          <w:sz w:val="18"/>
          <w:szCs w:val="18"/>
        </w:rPr>
        <w:t> </w:t>
      </w:r>
      <w:r>
        <w:rPr>
          <w:rStyle w:val="WW8Num4z0"/>
          <w:rFonts w:ascii="Verdana" w:hAnsi="Verdana"/>
          <w:color w:val="4682B4"/>
          <w:sz w:val="18"/>
          <w:szCs w:val="18"/>
        </w:rPr>
        <w:t>общепревентивного</w:t>
      </w:r>
      <w:r>
        <w:rPr>
          <w:rStyle w:val="WW8Num3z0"/>
          <w:rFonts w:ascii="Verdana" w:hAnsi="Verdana"/>
          <w:color w:val="000000"/>
          <w:sz w:val="18"/>
          <w:szCs w:val="18"/>
        </w:rPr>
        <w:t> </w:t>
      </w:r>
      <w:r>
        <w:rPr>
          <w:rFonts w:ascii="Verdana" w:hAnsi="Verdana"/>
          <w:color w:val="000000"/>
          <w:sz w:val="18"/>
          <w:szCs w:val="18"/>
        </w:rPr>
        <w:t>средства противодействия организованной преступности и ограничения теневой экономики, особенно - в уголовно-правовой сфере. 17.Вопросы формирования идеологической стратегии следует поставить в число государственных и правовых задач. Крайне важны духовные традиции и ценности, культура человека и общества, вопросы воспитания. Необходима общенародная идеология по неприятию всех форм организованной преступности, в том числе ее экономической составляющей, определяющая роль в формировании которой принадлежит проявлению высшей политической воли.</w:t>
      </w:r>
    </w:p>
    <w:p w:rsidR="00EA74A4" w:rsidRDefault="00EA74A4" w:rsidP="00EA74A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Данное исследование охватило лишь основные вопросы, связанные с взаимодействием организованной преступности и теневой экономики в условиях крупного города. Остается ряд других важных аспектов, нуждающихся в дальнейшей разработке и проверке на практике. Внедрение изложенных в работе положений и рекомендаций по ограничению сферы теневой экономики и проявлений организованной преступности даст возможность повысить эффективность борьбы с указанными асоциальными явлениями.</w:t>
      </w:r>
    </w:p>
    <w:p w:rsidR="00EA74A4" w:rsidRDefault="00EA74A4" w:rsidP="00EA74A4">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Нафиков, Илдус Саидович, 2013 год</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И ИНЫЕ НОРМАТИВНЫЕ ПРАВОВЫЕ АКТЫ, ДРУГИЕ ОФИЦИАЛЬНЫЕ ДОКУМЕНТЫ</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 принята на всенародном</w:t>
      </w:r>
      <w:r>
        <w:rPr>
          <w:rStyle w:val="WW8Num3z0"/>
          <w:rFonts w:ascii="Verdana" w:hAnsi="Verdana"/>
          <w:color w:val="000000"/>
          <w:sz w:val="18"/>
          <w:szCs w:val="18"/>
        </w:rPr>
        <w:t> </w:t>
      </w:r>
      <w:r>
        <w:rPr>
          <w:rStyle w:val="WW8Num4z0"/>
          <w:rFonts w:ascii="Verdana" w:hAnsi="Verdana"/>
          <w:color w:val="4682B4"/>
          <w:sz w:val="18"/>
          <w:szCs w:val="18"/>
        </w:rPr>
        <w:t>голосовании</w:t>
      </w:r>
      <w:r>
        <w:rPr>
          <w:rStyle w:val="WW8Num3z0"/>
          <w:rFonts w:ascii="Verdana" w:hAnsi="Verdana"/>
          <w:color w:val="000000"/>
          <w:sz w:val="18"/>
          <w:szCs w:val="18"/>
        </w:rPr>
        <w:t> </w:t>
      </w:r>
      <w:r>
        <w:rPr>
          <w:rFonts w:ascii="Verdana" w:hAnsi="Verdana"/>
          <w:color w:val="000000"/>
          <w:sz w:val="18"/>
          <w:szCs w:val="18"/>
        </w:rPr>
        <w:t>12 декабря 1993г., с учетом поправок, внесенных Законами РФ от 30.12.2008 № 6-</w:t>
      </w:r>
      <w:r>
        <w:rPr>
          <w:rStyle w:val="WW8Num4z0"/>
          <w:rFonts w:ascii="Verdana" w:hAnsi="Verdana"/>
          <w:color w:val="4682B4"/>
          <w:sz w:val="18"/>
          <w:szCs w:val="18"/>
        </w:rPr>
        <w:t>ФКЗ</w:t>
      </w:r>
      <w:r>
        <w:rPr>
          <w:rFonts w:ascii="Verdana" w:hAnsi="Verdana"/>
          <w:color w:val="000000"/>
          <w:sz w:val="18"/>
          <w:szCs w:val="18"/>
        </w:rPr>
        <w:t>, от 30.12.2008 № 7-ФКЗ // Собр. законодательства РФ. 2009. - № 4. - Ст. 445.</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Международная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борьбе с финансированием терроризма : заключена в г. Нью-Йорке 10.01.2000 :</w:t>
      </w:r>
      <w:r>
        <w:rPr>
          <w:rStyle w:val="WW8Num3z0"/>
          <w:rFonts w:ascii="Verdana" w:hAnsi="Verdana"/>
          <w:color w:val="000000"/>
          <w:sz w:val="18"/>
          <w:szCs w:val="18"/>
        </w:rPr>
        <w:t> </w:t>
      </w:r>
      <w:r>
        <w:rPr>
          <w:rStyle w:val="WW8Num4z0"/>
          <w:rFonts w:ascii="Verdana" w:hAnsi="Verdana"/>
          <w:color w:val="4682B4"/>
          <w:sz w:val="18"/>
          <w:szCs w:val="18"/>
        </w:rPr>
        <w:t>ратиф</w:t>
      </w:r>
      <w:r>
        <w:rPr>
          <w:rFonts w:ascii="Verdana" w:hAnsi="Verdana"/>
          <w:color w:val="000000"/>
          <w:sz w:val="18"/>
          <w:szCs w:val="18"/>
        </w:rPr>
        <w:t>. Федеральным законом от 10.07.2002 № 88-ФЗ с</w:t>
      </w:r>
      <w:r>
        <w:rPr>
          <w:rStyle w:val="WW8Num3z0"/>
          <w:rFonts w:ascii="Verdana" w:hAnsi="Verdana"/>
          <w:color w:val="000000"/>
          <w:sz w:val="18"/>
          <w:szCs w:val="18"/>
        </w:rPr>
        <w:t> </w:t>
      </w:r>
      <w:r>
        <w:rPr>
          <w:rStyle w:val="WW8Num4z0"/>
          <w:rFonts w:ascii="Verdana" w:hAnsi="Verdana"/>
          <w:color w:val="4682B4"/>
          <w:sz w:val="18"/>
          <w:szCs w:val="18"/>
        </w:rPr>
        <w:t>заявлениями</w:t>
      </w:r>
      <w:r>
        <w:rPr>
          <w:rStyle w:val="WW8Num3z0"/>
          <w:rFonts w:ascii="Verdana" w:hAnsi="Verdana"/>
          <w:color w:val="000000"/>
          <w:sz w:val="18"/>
          <w:szCs w:val="18"/>
        </w:rPr>
        <w:t> </w:t>
      </w:r>
      <w:r>
        <w:rPr>
          <w:rFonts w:ascii="Verdana" w:hAnsi="Verdana"/>
          <w:color w:val="000000"/>
          <w:sz w:val="18"/>
          <w:szCs w:val="18"/>
        </w:rPr>
        <w:t>// Бюл. международных договоров. -2003.-№5.</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Конвенция об уголовной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коррупцию</w:t>
      </w:r>
      <w:r>
        <w:rPr>
          <w:rStyle w:val="WW8Num3z0"/>
          <w:rFonts w:ascii="Verdana" w:hAnsi="Verdana"/>
          <w:color w:val="000000"/>
          <w:sz w:val="18"/>
          <w:szCs w:val="18"/>
        </w:rPr>
        <w:t> </w:t>
      </w:r>
      <w:r>
        <w:rPr>
          <w:rFonts w:ascii="Verdana" w:hAnsi="Verdana"/>
          <w:color w:val="000000"/>
          <w:sz w:val="18"/>
          <w:szCs w:val="18"/>
        </w:rPr>
        <w:t>: заключена в г.</w:t>
      </w:r>
      <w:r>
        <w:rPr>
          <w:rStyle w:val="WW8Num3z0"/>
          <w:rFonts w:ascii="Verdana" w:hAnsi="Verdana"/>
          <w:color w:val="000000"/>
          <w:sz w:val="18"/>
          <w:szCs w:val="18"/>
        </w:rPr>
        <w:t> </w:t>
      </w:r>
      <w:r>
        <w:rPr>
          <w:rStyle w:val="WW8Num4z0"/>
          <w:rFonts w:ascii="Verdana" w:hAnsi="Verdana"/>
          <w:color w:val="4682B4"/>
          <w:sz w:val="18"/>
          <w:szCs w:val="18"/>
        </w:rPr>
        <w:t>Страсбурге</w:t>
      </w:r>
      <w:r>
        <w:rPr>
          <w:rStyle w:val="WW8Num3z0"/>
          <w:rFonts w:ascii="Verdana" w:hAnsi="Verdana"/>
          <w:color w:val="000000"/>
          <w:sz w:val="18"/>
          <w:szCs w:val="18"/>
        </w:rPr>
        <w:t> </w:t>
      </w:r>
      <w:r>
        <w:rPr>
          <w:rFonts w:ascii="Verdana" w:hAnsi="Verdana"/>
          <w:color w:val="000000"/>
          <w:sz w:val="18"/>
          <w:szCs w:val="18"/>
        </w:rPr>
        <w:t>27.01.1999 : ратиф. Федеральным законом от 25.07.2006 № 125-ФЗ) // Собр. законодательства РФ. 2009. - № 20. - Ст. 2394.</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О внесении изменений в отдельные законодательные акты Российской Федерации : федер. закон от 20 июля 2011 г. № 250-ФЗ ; принят Гос. Думой Федер. Собр. РФ 6 июля 2011 г. ; одобр. Советом Федерации Федер.</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Собр. РФ 13 июля 2011 г. // Собр. законодательства РФ. 2011. - № 30 (ч. 1). - Ст. 4598.</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 О государственной стратегии экономической безопасности Российской Федерации (Основных положениях) Электронный ресурс. :</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29 апреля 1996 г. № 608 // Собр. законодательства РФ. -1996.-№ 18.-Ст. 2117.</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О Стратегии национальной безопасности Российской Федерации до 2020 года :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12 мая 2009 г. № 537 // Собр. законодательства РФ. 2009. - № 20. - Ст. 2444.</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О дополнительных мерах по обеспечению</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 указ Президента РФ от 11 декабря 2010 г. № 1535 // Собр. законодательства РФ. -2010.-№50.-Ст. 6656.</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О проекте Федерального закона «О</w:t>
      </w:r>
      <w:r>
        <w:rPr>
          <w:rStyle w:val="WW8Num3z0"/>
          <w:rFonts w:ascii="Verdana" w:hAnsi="Verdana"/>
          <w:color w:val="000000"/>
          <w:sz w:val="18"/>
          <w:szCs w:val="18"/>
        </w:rPr>
        <w:t> </w:t>
      </w:r>
      <w:r>
        <w:rPr>
          <w:rStyle w:val="WW8Num4z0"/>
          <w:rFonts w:ascii="Verdana" w:hAnsi="Verdana"/>
          <w:color w:val="4682B4"/>
          <w:sz w:val="18"/>
          <w:szCs w:val="18"/>
        </w:rPr>
        <w:t>противодействии</w:t>
      </w:r>
      <w:r>
        <w:rPr>
          <w:rStyle w:val="WW8Num3z0"/>
          <w:rFonts w:ascii="Verdana" w:hAnsi="Verdana"/>
          <w:color w:val="000000"/>
          <w:sz w:val="18"/>
          <w:szCs w:val="18"/>
        </w:rPr>
        <w:t> </w:t>
      </w:r>
      <w:r>
        <w:rPr>
          <w:rFonts w:ascii="Verdana" w:hAnsi="Verdana"/>
          <w:color w:val="000000"/>
          <w:sz w:val="18"/>
          <w:szCs w:val="18"/>
        </w:rPr>
        <w:t>легализации (отмыванию) доходов, полученных</w:t>
      </w:r>
      <w:r>
        <w:rPr>
          <w:rStyle w:val="WW8Num3z0"/>
          <w:rFonts w:ascii="Verdana" w:hAnsi="Verdana"/>
          <w:color w:val="000000"/>
          <w:sz w:val="18"/>
          <w:szCs w:val="18"/>
        </w:rPr>
        <w:t> </w:t>
      </w:r>
      <w:r>
        <w:rPr>
          <w:rStyle w:val="WW8Num4z0"/>
          <w:rFonts w:ascii="Verdana" w:hAnsi="Verdana"/>
          <w:color w:val="4682B4"/>
          <w:sz w:val="18"/>
          <w:szCs w:val="18"/>
        </w:rPr>
        <w:t>незаконным</w:t>
      </w:r>
      <w:r>
        <w:rPr>
          <w:rStyle w:val="WW8Num3z0"/>
          <w:rFonts w:ascii="Verdana" w:hAnsi="Verdana"/>
          <w:color w:val="000000"/>
          <w:sz w:val="18"/>
          <w:szCs w:val="18"/>
        </w:rPr>
        <w:t> </w:t>
      </w:r>
      <w:r>
        <w:rPr>
          <w:rFonts w:ascii="Verdana" w:hAnsi="Verdana"/>
          <w:color w:val="000000"/>
          <w:sz w:val="18"/>
          <w:szCs w:val="18"/>
        </w:rPr>
        <w:t>путем : постановление Гос. Думы Федер. Собр. РФ от 19 ноября 1997 № 1908-И ГД // Собр. законодательства РФ. 1997. - № 48. - Ст. 5503.</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 практике применения судами законодательства об ответственности за</w:t>
      </w:r>
      <w:r>
        <w:rPr>
          <w:rStyle w:val="WW8Num3z0"/>
          <w:rFonts w:ascii="Verdana" w:hAnsi="Verdana"/>
          <w:color w:val="000000"/>
          <w:sz w:val="18"/>
          <w:szCs w:val="18"/>
        </w:rPr>
        <w:t> </w:t>
      </w:r>
      <w:r>
        <w:rPr>
          <w:rStyle w:val="WW8Num4z0"/>
          <w:rFonts w:ascii="Verdana" w:hAnsi="Verdana"/>
          <w:color w:val="4682B4"/>
          <w:sz w:val="18"/>
          <w:szCs w:val="18"/>
        </w:rPr>
        <w:t>бандитизм</w:t>
      </w:r>
      <w:r>
        <w:rPr>
          <w:rStyle w:val="WW8Num3z0"/>
          <w:rFonts w:ascii="Verdana" w:hAnsi="Verdana"/>
          <w:color w:val="000000"/>
          <w:sz w:val="18"/>
          <w:szCs w:val="18"/>
        </w:rPr>
        <w:t> </w:t>
      </w:r>
      <w:r>
        <w:rPr>
          <w:rFonts w:ascii="Verdana" w:hAnsi="Verdana"/>
          <w:color w:val="000000"/>
          <w:sz w:val="18"/>
          <w:szCs w:val="18"/>
        </w:rPr>
        <w:t>: постановление Пленума Верховного Суда РФ от 17 января 1997 г. № 1 // Бюл.</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1997. - № 3.</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рассмотрения уголовных дел об организации</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сообщества (преступной организации) или участии в нем (ней) :</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РФ от 10 июня 2010 г. № 12 // Бюл. Верховного Суда РФ. 2010. - № 8.</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 некоторых вопросах судебной практики по уголовным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преступлениях террористической направленности :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от 09 февраля 2012 г. № 1 // Бюл. Верховного Суда РФ. 2012. - № 4.</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Пленум</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от 5 апреля 2012 г. // Бюл. Верховного Суда РФ. 2012. - № 6. - с. 1-2.</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О Методических рекомендациях по вопросам организации работы по предотвращению проникновения доходов, полученных незаконным путем, в банки и иные кредитные организации : письмо Банка России от 03 июля 1997 г. № 479 // Банковский бюл. 1997. - № 28.</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Об утверждении Программы социально-экономического развития Республики Татарстан на 2011 2015 годы : закон Респ. Татарстан от 22 апреля 2011 г. № И-ЗРТ : принят Гос. Советом Респ. Татарстан 31.03.2011 // Респ. Татарстан. - 2011. - 4 мая.</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 Стратегии</w:t>
      </w:r>
      <w:r>
        <w:rPr>
          <w:rStyle w:val="WW8Num3z0"/>
          <w:rFonts w:ascii="Verdana" w:hAnsi="Verdana"/>
          <w:color w:val="000000"/>
          <w:sz w:val="18"/>
          <w:szCs w:val="18"/>
        </w:rPr>
        <w:t> </w:t>
      </w:r>
      <w:r>
        <w:rPr>
          <w:rStyle w:val="WW8Num4z0"/>
          <w:rFonts w:ascii="Verdana" w:hAnsi="Verdana"/>
          <w:color w:val="4682B4"/>
          <w:sz w:val="18"/>
          <w:szCs w:val="18"/>
        </w:rPr>
        <w:t>антикоррупционной</w:t>
      </w:r>
      <w:r>
        <w:rPr>
          <w:rStyle w:val="WW8Num3z0"/>
          <w:rFonts w:ascii="Verdana" w:hAnsi="Verdana"/>
          <w:color w:val="000000"/>
          <w:sz w:val="18"/>
          <w:szCs w:val="18"/>
        </w:rPr>
        <w:t> </w:t>
      </w:r>
      <w:r>
        <w:rPr>
          <w:rFonts w:ascii="Verdana" w:hAnsi="Verdana"/>
          <w:color w:val="000000"/>
          <w:sz w:val="18"/>
          <w:szCs w:val="18"/>
        </w:rPr>
        <w:t>политики Республики Татарстан: Указ Президента РТ от 08 апреля 2005 г. № УП-127 // Респ. Татарстан. 2005. - 14 апреля.</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Отчет о деятельности</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комитета и его Руководителя за 2010 год : решение Казанской городской Думы от 3.03.2011 № 3-4 // Сборник документов и правовых актов муниципального образования г. Казани. 2011. - 17 марта, № 10.</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СУДЕБНАЯ</w:t>
      </w:r>
      <w:r>
        <w:rPr>
          <w:rFonts w:ascii="Verdana" w:hAnsi="Verdana"/>
          <w:color w:val="000000"/>
          <w:sz w:val="18"/>
          <w:szCs w:val="18"/>
        </w:rPr>
        <w:t>, СЛЕДСТВЕННАЯ И ПРОКУРОРСКАЯ ПРАКТИКА, ИСТОЧНИКИ ЭМПИРИЧЕСКИХ ДАННЫХ</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Архив</w:t>
      </w:r>
      <w:r>
        <w:rPr>
          <w:rStyle w:val="WW8Num3z0"/>
          <w:rFonts w:ascii="Verdana" w:hAnsi="Verdana"/>
          <w:color w:val="000000"/>
          <w:sz w:val="18"/>
          <w:szCs w:val="18"/>
        </w:rPr>
        <w:t> </w:t>
      </w:r>
      <w:r>
        <w:rPr>
          <w:rStyle w:val="WW8Num4z0"/>
          <w:rFonts w:ascii="Verdana" w:hAnsi="Verdana"/>
          <w:color w:val="4682B4"/>
          <w:sz w:val="18"/>
          <w:szCs w:val="18"/>
        </w:rPr>
        <w:t>Вахитовского</w:t>
      </w:r>
      <w:r>
        <w:rPr>
          <w:rStyle w:val="WW8Num3z0"/>
          <w:rFonts w:ascii="Verdana" w:hAnsi="Verdana"/>
          <w:color w:val="000000"/>
          <w:sz w:val="18"/>
          <w:szCs w:val="18"/>
        </w:rPr>
        <w:t> </w:t>
      </w:r>
      <w:r>
        <w:rPr>
          <w:rFonts w:ascii="Verdana" w:hAnsi="Verdana"/>
          <w:color w:val="000000"/>
          <w:sz w:val="18"/>
          <w:szCs w:val="18"/>
        </w:rPr>
        <w:t>районного суда г. Казани. Дело № 1-377/2010.</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Архив Советского районного суда г. Казани Республики Татарстан. Дело № 1-72/2008.</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Архив Московского районного суда г. Казани. Дела №№ 1-321/2011, 115/2012.</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Архив Авиастроительного районного суда г. Казани. Дело № 1-204/2011.</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Архив Нижнекамского городского суда. Дела №№ 1-899/2009, № 11109/2009, № 1-69/2010.</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Архив</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Style w:val="WW8Num3z0"/>
          <w:rFonts w:ascii="Verdana" w:hAnsi="Verdana"/>
          <w:color w:val="000000"/>
          <w:sz w:val="18"/>
          <w:szCs w:val="18"/>
        </w:rPr>
        <w:t> </w:t>
      </w:r>
      <w:r>
        <w:rPr>
          <w:rFonts w:ascii="Verdana" w:hAnsi="Verdana"/>
          <w:color w:val="000000"/>
          <w:sz w:val="18"/>
          <w:szCs w:val="18"/>
        </w:rPr>
        <w:t>г. Казани. Номенклатурные дела №№ 2.8.2-2009, 1.11-2011, 2.1.1-2011, 2.1.4-2011, 2.8.5-2011, 11.11-2011;</w:t>
      </w:r>
      <w:r>
        <w:rPr>
          <w:rStyle w:val="WW8Num3z0"/>
          <w:rFonts w:ascii="Verdana" w:hAnsi="Verdana"/>
          <w:color w:val="000000"/>
          <w:sz w:val="18"/>
          <w:szCs w:val="18"/>
        </w:rPr>
        <w:t> </w:t>
      </w:r>
      <w:r>
        <w:rPr>
          <w:rStyle w:val="WW8Num4z0"/>
          <w:rFonts w:ascii="Verdana" w:hAnsi="Verdana"/>
          <w:color w:val="4682B4"/>
          <w:sz w:val="18"/>
          <w:szCs w:val="18"/>
        </w:rPr>
        <w:t>Надзорные</w:t>
      </w:r>
      <w:r>
        <w:rPr>
          <w:rStyle w:val="WW8Num3z0"/>
          <w:rFonts w:ascii="Verdana" w:hAnsi="Verdana"/>
          <w:color w:val="000000"/>
          <w:sz w:val="18"/>
          <w:szCs w:val="18"/>
        </w:rPr>
        <w:t> </w:t>
      </w:r>
      <w:r>
        <w:rPr>
          <w:rFonts w:ascii="Verdana" w:hAnsi="Verdana"/>
          <w:color w:val="000000"/>
          <w:sz w:val="18"/>
          <w:szCs w:val="18"/>
        </w:rPr>
        <w:t>производства по уголовным делам №№ 919026. 716210, 726772.</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Архив прокуратуры г. Нижнекамска. Надзорные производства по уголовным делам №№ 138161, 242577, 242588.</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Архив УМВД России по г. Набережные Челны. Информационно-аналитические материалы за 2004 г.</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Номенклатура</w:t>
      </w:r>
      <w:r>
        <w:rPr>
          <w:rStyle w:val="WW8Num3z0"/>
          <w:rFonts w:ascii="Verdana" w:hAnsi="Verdana"/>
          <w:color w:val="000000"/>
          <w:sz w:val="18"/>
          <w:szCs w:val="18"/>
        </w:rPr>
        <w:t> </w:t>
      </w:r>
      <w:r>
        <w:rPr>
          <w:rStyle w:val="WW8Num4z0"/>
          <w:rFonts w:ascii="Verdana" w:hAnsi="Verdana"/>
          <w:color w:val="4682B4"/>
          <w:sz w:val="18"/>
          <w:szCs w:val="18"/>
        </w:rPr>
        <w:t>неоконченных</w:t>
      </w:r>
      <w:r>
        <w:rPr>
          <w:rStyle w:val="WW8Num3z0"/>
          <w:rFonts w:ascii="Verdana" w:hAnsi="Verdana"/>
          <w:color w:val="000000"/>
          <w:sz w:val="18"/>
          <w:szCs w:val="18"/>
        </w:rPr>
        <w:t> </w:t>
      </w:r>
      <w:r>
        <w:rPr>
          <w:rFonts w:ascii="Verdana" w:hAnsi="Verdana"/>
          <w:color w:val="000000"/>
          <w:sz w:val="18"/>
          <w:szCs w:val="18"/>
        </w:rPr>
        <w:t>производством и не сданных в архив дел Верховного суда Республики Татарстан за 2012 г. Дела №№ 2-2/2012, 237/2012, 2-61/2012, 2-66/2012, 2-77/2012.</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Номенклатура неоконченных производством и не сданных в архив дел Вахитовского райнного суда г. Казани за 2012 г. Дела №№ 1-13/2012, 1165/2012.</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Номенклатура неоконченных производством и не сданных в архив дел Советского районного суда г. Казани за 2012 г. Дело № 1-655/2012.</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Номенклатура неоконченных производством и не сданных в архив дел Московского районного суда г. Казани за 2012 г. Дело № 1-92/2012.</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32. Номенклатура неоконченных производством и не сданных в архив дел Набережночелнинского городского суда за 2012 г. Дела №№ 11071/2012, 1-1090/2012.</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Номенклатура неоконченных производством и не сданных в архив дел прокуратуры г. Казани за 2012 г. Номенклатурные дела №№ 2.1.1-2012, 2.1.4-2012, 2.8.5-2012; Надзорные производства по уголовным делам №№ 773289,642307,642341.</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Номенклатура неоконченных производством и не сданных в архив дел прокуратуры г. Набережные Челны за 2012 г. Надзорные производства по уголовным делам №№ 17834, 874163.</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Номенклатура неоконченных производством дел УМВД России по г. Казани за 2012 г. Уголовные дела №№ 642307, 642341, 600471.</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КНИГИ (МОНОГРАФИИ, УЧЕБНИКИ, УЧЕБНЫЕ ПОСОБИЯ)</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Агапов, П.В. Основы теории</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ответственности и противодействия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деятельности Текст. : монография / П.В. Агапов ; под науч. ред. H.A.</w:t>
      </w:r>
      <w:r>
        <w:rPr>
          <w:rStyle w:val="WW8Num3z0"/>
          <w:rFonts w:ascii="Verdana" w:hAnsi="Verdana"/>
          <w:color w:val="000000"/>
          <w:sz w:val="18"/>
          <w:szCs w:val="18"/>
        </w:rPr>
        <w:t> </w:t>
      </w:r>
      <w:r>
        <w:rPr>
          <w:rStyle w:val="WW8Num4z0"/>
          <w:rFonts w:ascii="Verdana" w:hAnsi="Verdana"/>
          <w:color w:val="4682B4"/>
          <w:sz w:val="18"/>
          <w:szCs w:val="18"/>
        </w:rPr>
        <w:t>Лопашенко</w:t>
      </w:r>
      <w:r>
        <w:rPr>
          <w:rFonts w:ascii="Verdana" w:hAnsi="Verdana"/>
          <w:color w:val="000000"/>
          <w:sz w:val="18"/>
          <w:szCs w:val="18"/>
        </w:rPr>
        <w:t>. СПб. : СПб. ун-т</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2011.-328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Амиров</w:t>
      </w:r>
      <w:r>
        <w:rPr>
          <w:rFonts w:ascii="Verdana" w:hAnsi="Verdana"/>
          <w:color w:val="000000"/>
          <w:sz w:val="18"/>
          <w:szCs w:val="18"/>
        </w:rPr>
        <w:t>, К.Ф. Коррупция : понятие,</w:t>
      </w:r>
      <w:r>
        <w:rPr>
          <w:rStyle w:val="WW8Num3z0"/>
          <w:rFonts w:ascii="Verdana" w:hAnsi="Verdana"/>
          <w:color w:val="000000"/>
          <w:sz w:val="18"/>
          <w:szCs w:val="18"/>
        </w:rPr>
        <w:t> </w:t>
      </w:r>
      <w:r>
        <w:rPr>
          <w:rStyle w:val="WW8Num4z0"/>
          <w:rFonts w:ascii="Verdana" w:hAnsi="Verdana"/>
          <w:color w:val="4682B4"/>
          <w:sz w:val="18"/>
          <w:szCs w:val="18"/>
        </w:rPr>
        <w:t>противодействие</w:t>
      </w:r>
      <w:r>
        <w:rPr>
          <w:rFonts w:ascii="Verdana" w:hAnsi="Verdana"/>
          <w:color w:val="000000"/>
          <w:sz w:val="18"/>
          <w:szCs w:val="18"/>
        </w:rPr>
        <w:t>, ответственность Текст. : учебное пособие / К.Ф. Амиров, С.И.</w:t>
      </w:r>
      <w:r>
        <w:rPr>
          <w:rStyle w:val="WW8Num3z0"/>
          <w:rFonts w:ascii="Verdana" w:hAnsi="Verdana"/>
          <w:color w:val="000000"/>
          <w:sz w:val="18"/>
          <w:szCs w:val="18"/>
        </w:rPr>
        <w:t> </w:t>
      </w:r>
      <w:r>
        <w:rPr>
          <w:rStyle w:val="WW8Num4z0"/>
          <w:rFonts w:ascii="Verdana" w:hAnsi="Verdana"/>
          <w:color w:val="4682B4"/>
          <w:sz w:val="18"/>
          <w:szCs w:val="18"/>
        </w:rPr>
        <w:t>Галиева</w:t>
      </w:r>
      <w:r>
        <w:rPr>
          <w:rStyle w:val="WW8Num3z0"/>
          <w:rFonts w:ascii="Verdana" w:hAnsi="Verdana"/>
          <w:color w:val="000000"/>
          <w:sz w:val="18"/>
          <w:szCs w:val="18"/>
        </w:rPr>
        <w:t> </w:t>
      </w:r>
      <w:r>
        <w:rPr>
          <w:rFonts w:ascii="Verdana" w:hAnsi="Verdana"/>
          <w:color w:val="000000"/>
          <w:sz w:val="18"/>
          <w:szCs w:val="18"/>
        </w:rPr>
        <w:t>; Федер. агентство по образованию ;</w:t>
      </w:r>
      <w:r>
        <w:rPr>
          <w:rStyle w:val="WW8Num3z0"/>
          <w:rFonts w:ascii="Verdana" w:hAnsi="Verdana"/>
          <w:color w:val="000000"/>
          <w:sz w:val="18"/>
          <w:szCs w:val="18"/>
        </w:rPr>
        <w:t> </w:t>
      </w:r>
      <w:r>
        <w:rPr>
          <w:rStyle w:val="WW8Num4z0"/>
          <w:rFonts w:ascii="Verdana" w:hAnsi="Verdana"/>
          <w:color w:val="4682B4"/>
          <w:sz w:val="18"/>
          <w:szCs w:val="18"/>
        </w:rPr>
        <w:t>ГОУ</w:t>
      </w:r>
      <w:r>
        <w:rPr>
          <w:rStyle w:val="WW8Num3z0"/>
          <w:rFonts w:ascii="Verdana" w:hAnsi="Verdana"/>
          <w:color w:val="000000"/>
          <w:sz w:val="18"/>
          <w:szCs w:val="18"/>
        </w:rPr>
        <w:t> </w:t>
      </w:r>
      <w:r>
        <w:rPr>
          <w:rFonts w:ascii="Verdana" w:hAnsi="Verdana"/>
          <w:color w:val="000000"/>
          <w:sz w:val="18"/>
          <w:szCs w:val="18"/>
        </w:rPr>
        <w:t>ВПО «Казан, гос. технолог, ун-т. Казань :</w:t>
      </w:r>
      <w:r>
        <w:rPr>
          <w:rStyle w:val="WW8Num3z0"/>
          <w:rFonts w:ascii="Verdana" w:hAnsi="Verdana"/>
          <w:color w:val="000000"/>
          <w:sz w:val="18"/>
          <w:szCs w:val="18"/>
        </w:rPr>
        <w:t> </w:t>
      </w:r>
      <w:r>
        <w:rPr>
          <w:rStyle w:val="WW8Num4z0"/>
          <w:rFonts w:ascii="Verdana" w:hAnsi="Verdana"/>
          <w:color w:val="4682B4"/>
          <w:sz w:val="18"/>
          <w:szCs w:val="18"/>
        </w:rPr>
        <w:t>КГТУ</w:t>
      </w:r>
      <w:r>
        <w:rPr>
          <w:rFonts w:ascii="Verdana" w:hAnsi="Verdana"/>
          <w:color w:val="000000"/>
          <w:sz w:val="18"/>
          <w:szCs w:val="18"/>
        </w:rPr>
        <w:t>, 2009.- 193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Амирова, Д.К.</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Style w:val="WW8Num3z0"/>
          <w:rFonts w:ascii="Verdana" w:hAnsi="Verdana"/>
          <w:color w:val="000000"/>
          <w:sz w:val="18"/>
          <w:szCs w:val="18"/>
        </w:rPr>
        <w:t> </w:t>
      </w:r>
      <w:r>
        <w:rPr>
          <w:rFonts w:ascii="Verdana" w:hAnsi="Verdana"/>
          <w:color w:val="000000"/>
          <w:sz w:val="18"/>
          <w:szCs w:val="18"/>
        </w:rPr>
        <w:t>убийств Текст. / Д.К. Амирова. Казань : Мастер Лайн, 2000. - 144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Антонян</w:t>
      </w:r>
      <w:r>
        <w:rPr>
          <w:rFonts w:ascii="Verdana" w:hAnsi="Verdana"/>
          <w:color w:val="000000"/>
          <w:sz w:val="18"/>
          <w:szCs w:val="18"/>
        </w:rPr>
        <w:t>, Ю.М. Краткий курс криминологии Текст. : учебное пособие / Ю.М.</w:t>
      </w:r>
      <w:r>
        <w:rPr>
          <w:rStyle w:val="WW8Num3z0"/>
          <w:rFonts w:ascii="Verdana" w:hAnsi="Verdana"/>
          <w:color w:val="000000"/>
          <w:sz w:val="18"/>
          <w:szCs w:val="18"/>
        </w:rPr>
        <w:t> </w:t>
      </w:r>
      <w:r>
        <w:rPr>
          <w:rStyle w:val="WW8Num4z0"/>
          <w:rFonts w:ascii="Verdana" w:hAnsi="Verdana"/>
          <w:color w:val="4682B4"/>
          <w:sz w:val="18"/>
          <w:szCs w:val="18"/>
        </w:rPr>
        <w:t>Антонян</w:t>
      </w:r>
      <w:r>
        <w:rPr>
          <w:rFonts w:ascii="Verdana" w:hAnsi="Verdana"/>
          <w:color w:val="000000"/>
          <w:sz w:val="18"/>
          <w:szCs w:val="18"/>
        </w:rPr>
        <w:t>, JI.C. Саблина ; под ред. Ю.М.Антоняна. М. :</w:t>
      </w:r>
      <w:r>
        <w:rPr>
          <w:rStyle w:val="WW8Num3z0"/>
          <w:rFonts w:ascii="Verdana" w:hAnsi="Verdana"/>
          <w:color w:val="000000"/>
          <w:sz w:val="18"/>
          <w:szCs w:val="18"/>
        </w:rPr>
        <w:t> </w:t>
      </w:r>
      <w:r>
        <w:rPr>
          <w:rStyle w:val="WW8Num4z0"/>
          <w:rFonts w:ascii="Verdana" w:hAnsi="Verdana"/>
          <w:color w:val="4682B4"/>
          <w:sz w:val="18"/>
          <w:szCs w:val="18"/>
        </w:rPr>
        <w:t>МГЭИ</w:t>
      </w:r>
      <w:r>
        <w:rPr>
          <w:rFonts w:ascii="Verdana" w:hAnsi="Verdana"/>
          <w:color w:val="000000"/>
          <w:sz w:val="18"/>
          <w:szCs w:val="18"/>
        </w:rPr>
        <w:t>, 1997.- 160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Аристер</w:t>
      </w:r>
      <w:r>
        <w:rPr>
          <w:rFonts w:ascii="Verdana" w:hAnsi="Verdana"/>
          <w:color w:val="000000"/>
          <w:sz w:val="18"/>
          <w:szCs w:val="18"/>
        </w:rPr>
        <w:t>, Н.И. Предпринимательство как стратегический фактор экономического развития Текст. / Н.И. Аристер, П.Д.</w:t>
      </w:r>
      <w:r>
        <w:rPr>
          <w:rStyle w:val="WW8Num3z0"/>
          <w:rFonts w:ascii="Verdana" w:hAnsi="Verdana"/>
          <w:color w:val="000000"/>
          <w:sz w:val="18"/>
          <w:szCs w:val="18"/>
        </w:rPr>
        <w:t> </w:t>
      </w:r>
      <w:r>
        <w:rPr>
          <w:rStyle w:val="WW8Num4z0"/>
          <w:rFonts w:ascii="Verdana" w:hAnsi="Verdana"/>
          <w:color w:val="4682B4"/>
          <w:sz w:val="18"/>
          <w:szCs w:val="18"/>
        </w:rPr>
        <w:t>Половинкин</w:t>
      </w:r>
      <w:r>
        <w:rPr>
          <w:rFonts w:ascii="Verdana" w:hAnsi="Verdana"/>
          <w:color w:val="000000"/>
          <w:sz w:val="18"/>
          <w:szCs w:val="18"/>
        </w:rPr>
        <w:t>, Ю.В. Са-харнов ; СПб. ун-т экономики и финансов. СПб. : Изд-во СПб. ун-та экономики и финансов, 1996. - 22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Бабаев</w:t>
      </w:r>
      <w:r>
        <w:rPr>
          <w:rFonts w:ascii="Verdana" w:hAnsi="Verdana"/>
          <w:color w:val="000000"/>
          <w:sz w:val="18"/>
          <w:szCs w:val="18"/>
        </w:rPr>
        <w:t>, М.М. Влияние демографических процессов на</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Style w:val="WW8Num3z0"/>
          <w:rFonts w:ascii="Verdana" w:hAnsi="Verdana"/>
          <w:color w:val="000000"/>
          <w:sz w:val="18"/>
          <w:szCs w:val="18"/>
        </w:rPr>
        <w:t> </w:t>
      </w:r>
      <w:r>
        <w:rPr>
          <w:rFonts w:ascii="Verdana" w:hAnsi="Verdana"/>
          <w:color w:val="000000"/>
          <w:sz w:val="18"/>
          <w:szCs w:val="18"/>
        </w:rPr>
        <w:t>Текст. / М.М. Бабаев, Э.В.</w:t>
      </w:r>
      <w:r>
        <w:rPr>
          <w:rStyle w:val="WW8Num3z0"/>
          <w:rFonts w:ascii="Verdana" w:hAnsi="Verdana"/>
          <w:color w:val="000000"/>
          <w:sz w:val="18"/>
          <w:szCs w:val="18"/>
        </w:rPr>
        <w:t> </w:t>
      </w:r>
      <w:r>
        <w:rPr>
          <w:rStyle w:val="WW8Num4z0"/>
          <w:rFonts w:ascii="Verdana" w:hAnsi="Verdana"/>
          <w:color w:val="4682B4"/>
          <w:sz w:val="18"/>
          <w:szCs w:val="18"/>
        </w:rPr>
        <w:t>Кузнецова</w:t>
      </w:r>
      <w:r>
        <w:rPr>
          <w:rFonts w:ascii="Verdana" w:hAnsi="Verdana"/>
          <w:color w:val="000000"/>
          <w:sz w:val="18"/>
          <w:szCs w:val="18"/>
        </w:rPr>
        <w:t>, Е.Б. Урланис. М. :</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1976.- 176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Бабаев</w:t>
      </w:r>
      <w:r>
        <w:rPr>
          <w:rFonts w:ascii="Verdana" w:hAnsi="Verdana"/>
          <w:color w:val="000000"/>
          <w:sz w:val="18"/>
          <w:szCs w:val="18"/>
        </w:rPr>
        <w:t>, М.М. Оценка криминальной ситуации в сфере торговли людьми на территории Российской Федерации Текст. : научно-практ. пособие / М.М. Бабаев, В.И.</w:t>
      </w:r>
      <w:r>
        <w:rPr>
          <w:rStyle w:val="WW8Num3z0"/>
          <w:rFonts w:ascii="Verdana" w:hAnsi="Verdana"/>
          <w:color w:val="000000"/>
          <w:sz w:val="18"/>
          <w:szCs w:val="18"/>
        </w:rPr>
        <w:t> </w:t>
      </w:r>
      <w:r>
        <w:rPr>
          <w:rStyle w:val="WW8Num4z0"/>
          <w:rFonts w:ascii="Verdana" w:hAnsi="Verdana"/>
          <w:color w:val="4682B4"/>
          <w:sz w:val="18"/>
          <w:szCs w:val="18"/>
        </w:rPr>
        <w:t>Коваленко</w:t>
      </w:r>
      <w:r>
        <w:rPr>
          <w:rFonts w:ascii="Verdana" w:hAnsi="Verdana"/>
          <w:color w:val="000000"/>
          <w:sz w:val="18"/>
          <w:szCs w:val="18"/>
        </w:rPr>
        <w:t>. М. : ВНИИ МВД России, 2011. - 64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М.М. Преступность приезжих в столичном городе Текст. : учеб. пособие / М.М. Бабаев, М.В.</w:t>
      </w:r>
      <w:r>
        <w:rPr>
          <w:rStyle w:val="WW8Num3z0"/>
          <w:rFonts w:ascii="Verdana" w:hAnsi="Verdana"/>
          <w:color w:val="000000"/>
          <w:sz w:val="18"/>
          <w:szCs w:val="18"/>
        </w:rPr>
        <w:t> </w:t>
      </w:r>
      <w:r>
        <w:rPr>
          <w:rStyle w:val="WW8Num4z0"/>
          <w:rFonts w:ascii="Verdana" w:hAnsi="Verdana"/>
          <w:color w:val="4682B4"/>
          <w:sz w:val="18"/>
          <w:szCs w:val="18"/>
        </w:rPr>
        <w:t>Королева</w:t>
      </w:r>
      <w:r>
        <w:rPr>
          <w:rStyle w:val="WW8Num3z0"/>
          <w:rFonts w:ascii="Verdana" w:hAnsi="Verdana"/>
          <w:color w:val="000000"/>
          <w:sz w:val="18"/>
          <w:szCs w:val="18"/>
        </w:rPr>
        <w:t> </w:t>
      </w:r>
      <w:r>
        <w:rPr>
          <w:rFonts w:ascii="Verdana" w:hAnsi="Verdana"/>
          <w:color w:val="000000"/>
          <w:sz w:val="18"/>
          <w:szCs w:val="18"/>
        </w:rPr>
        <w:t>; Акад. МВД СССР. М. : Акад. МВД</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1990.-80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Беккариа</w:t>
      </w:r>
      <w:r>
        <w:rPr>
          <w:rFonts w:ascii="Verdana" w:hAnsi="Verdana"/>
          <w:color w:val="000000"/>
          <w:sz w:val="18"/>
          <w:szCs w:val="18"/>
        </w:rPr>
        <w:t>, Ч. О преступлениях и</w:t>
      </w:r>
      <w:r>
        <w:rPr>
          <w:rStyle w:val="WW8Num3z0"/>
          <w:rFonts w:ascii="Verdana" w:hAnsi="Verdana"/>
          <w:color w:val="000000"/>
          <w:sz w:val="18"/>
          <w:szCs w:val="18"/>
        </w:rPr>
        <w:t> </w:t>
      </w:r>
      <w:r>
        <w:rPr>
          <w:rStyle w:val="WW8Num4z0"/>
          <w:rFonts w:ascii="Verdana" w:hAnsi="Verdana"/>
          <w:color w:val="4682B4"/>
          <w:sz w:val="18"/>
          <w:szCs w:val="18"/>
        </w:rPr>
        <w:t>наказаниях</w:t>
      </w:r>
      <w:r>
        <w:rPr>
          <w:rStyle w:val="WW8Num3z0"/>
          <w:rFonts w:ascii="Verdana" w:hAnsi="Verdana"/>
          <w:color w:val="000000"/>
          <w:sz w:val="18"/>
          <w:szCs w:val="18"/>
        </w:rPr>
        <w:t> </w:t>
      </w:r>
      <w:r>
        <w:rPr>
          <w:rFonts w:ascii="Verdana" w:hAnsi="Verdana"/>
          <w:color w:val="000000"/>
          <w:sz w:val="18"/>
          <w:szCs w:val="18"/>
        </w:rPr>
        <w:t>Текст. / Чезаре Беккариа. М. :Стелс, 1995.-304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Бекряшев</w:t>
      </w:r>
      <w:r>
        <w:rPr>
          <w:rFonts w:ascii="Verdana" w:hAnsi="Verdana"/>
          <w:color w:val="000000"/>
          <w:sz w:val="18"/>
          <w:szCs w:val="18"/>
        </w:rPr>
        <w:t>, А.К. Теневая экономика Текст. : учеб. пособие / А.К. Бекря-шев ; М-во внутр. дел РФ, Омская акад. МВД России. М.: Омская акад. МВД России, 2004. - 179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Белоцерковский, С.Д. Деятельность органов прокуратуры Российской Федерации по борьбе с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Style w:val="WW8Num3z0"/>
          <w:rFonts w:ascii="Verdana" w:hAnsi="Verdana"/>
          <w:color w:val="000000"/>
          <w:sz w:val="18"/>
          <w:szCs w:val="18"/>
        </w:rPr>
        <w:t> </w:t>
      </w:r>
      <w:r>
        <w:rPr>
          <w:rFonts w:ascii="Verdana" w:hAnsi="Verdana"/>
          <w:color w:val="000000"/>
          <w:sz w:val="18"/>
          <w:szCs w:val="18"/>
        </w:rPr>
        <w:t>Текст. : метод, пособие / С.Д. Белоцерковский ; Акад. Ген. прокуратуры РФ. М. : [б. и.], 2010.-112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Бизнес и безопасность в России Текст. : практ. пособие для малого, среднего и крупного бизнеса / рук. проекта Х.В. Залялов; авторский кол.: Д.Ф.</w:t>
      </w:r>
      <w:r>
        <w:rPr>
          <w:rStyle w:val="WW8Num3z0"/>
          <w:rFonts w:ascii="Verdana" w:hAnsi="Verdana"/>
          <w:color w:val="000000"/>
          <w:sz w:val="18"/>
          <w:szCs w:val="18"/>
        </w:rPr>
        <w:t> </w:t>
      </w:r>
      <w:r>
        <w:rPr>
          <w:rStyle w:val="WW8Num4z0"/>
          <w:rFonts w:ascii="Verdana" w:hAnsi="Verdana"/>
          <w:color w:val="4682B4"/>
          <w:sz w:val="18"/>
          <w:szCs w:val="18"/>
        </w:rPr>
        <w:t>Мангушев</w:t>
      </w:r>
      <w:r>
        <w:rPr>
          <w:rFonts w:ascii="Verdana" w:hAnsi="Verdana"/>
          <w:color w:val="000000"/>
          <w:sz w:val="18"/>
          <w:szCs w:val="18"/>
        </w:rPr>
        <w:t>, И.А. Янышев, Д.А. Иванов, C.B.</w:t>
      </w:r>
      <w:r>
        <w:rPr>
          <w:rStyle w:val="WW8Num3z0"/>
          <w:rFonts w:ascii="Verdana" w:hAnsi="Verdana"/>
          <w:color w:val="000000"/>
          <w:sz w:val="18"/>
          <w:szCs w:val="18"/>
        </w:rPr>
        <w:t> </w:t>
      </w:r>
      <w:r>
        <w:rPr>
          <w:rStyle w:val="WW8Num4z0"/>
          <w:rFonts w:ascii="Verdana" w:hAnsi="Verdana"/>
          <w:color w:val="4682B4"/>
          <w:sz w:val="18"/>
          <w:szCs w:val="18"/>
        </w:rPr>
        <w:t>Колпаков</w:t>
      </w:r>
      <w:r>
        <w:rPr>
          <w:rFonts w:ascii="Verdana" w:hAnsi="Verdana"/>
          <w:color w:val="000000"/>
          <w:sz w:val="18"/>
          <w:szCs w:val="18"/>
        </w:rPr>
        <w:t>. Казань : Полиграф.-изд. комбинат, 2001. - 400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Бикеев</w:t>
      </w:r>
      <w:r>
        <w:rPr>
          <w:rFonts w:ascii="Verdana" w:hAnsi="Verdana"/>
          <w:color w:val="000000"/>
          <w:sz w:val="18"/>
          <w:szCs w:val="18"/>
        </w:rPr>
        <w:t>, И.И. Материальные объекты повышенной опасности в российском уголовном праве Текст. : общие и специальные вопросы [Текст] / И.И. Бикеев. Казань : Познание, 2007. - 272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Бикеев, И.И. Уголовная ответственность за</w:t>
      </w:r>
      <w:r>
        <w:rPr>
          <w:rStyle w:val="WW8Num3z0"/>
          <w:rFonts w:ascii="Verdana" w:hAnsi="Verdana"/>
          <w:color w:val="000000"/>
          <w:sz w:val="18"/>
          <w:szCs w:val="18"/>
        </w:rPr>
        <w:t> </w:t>
      </w:r>
      <w:r>
        <w:rPr>
          <w:rStyle w:val="WW8Num4z0"/>
          <w:rFonts w:ascii="Verdana" w:hAnsi="Verdana"/>
          <w:color w:val="4682B4"/>
          <w:sz w:val="18"/>
          <w:szCs w:val="18"/>
        </w:rPr>
        <w:t>незаконное</w:t>
      </w:r>
      <w:r>
        <w:rPr>
          <w:rStyle w:val="WW8Num3z0"/>
          <w:rFonts w:ascii="Verdana" w:hAnsi="Verdana"/>
          <w:color w:val="000000"/>
          <w:sz w:val="18"/>
          <w:szCs w:val="18"/>
        </w:rPr>
        <w:t> </w:t>
      </w:r>
      <w:r>
        <w:rPr>
          <w:rFonts w:ascii="Verdana" w:hAnsi="Verdana"/>
          <w:color w:val="000000"/>
          <w:sz w:val="18"/>
          <w:szCs w:val="18"/>
        </w:rPr>
        <w:t>обращение с предметами вооружения Текст. / И.И. Бикеев. Казань : Познание, 2007.-312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Болотов</w:t>
      </w:r>
      <w:r>
        <w:rPr>
          <w:rFonts w:ascii="Verdana" w:hAnsi="Verdana"/>
          <w:color w:val="000000"/>
          <w:sz w:val="18"/>
          <w:szCs w:val="18"/>
        </w:rPr>
        <w:t>, C.B. Экономизация организованной преступности. Механизм институциональных отношений Текст. : монография / C.B. Болотов, С.М.</w:t>
      </w:r>
      <w:r>
        <w:rPr>
          <w:rStyle w:val="WW8Num3z0"/>
          <w:rFonts w:ascii="Verdana" w:hAnsi="Verdana"/>
          <w:color w:val="000000"/>
          <w:sz w:val="18"/>
          <w:szCs w:val="18"/>
        </w:rPr>
        <w:t> </w:t>
      </w:r>
      <w:r>
        <w:rPr>
          <w:rStyle w:val="WW8Num4z0"/>
          <w:rFonts w:ascii="Verdana" w:hAnsi="Verdana"/>
          <w:color w:val="4682B4"/>
          <w:sz w:val="18"/>
          <w:szCs w:val="18"/>
        </w:rPr>
        <w:t>Проява</w:t>
      </w:r>
      <w:r>
        <w:rPr>
          <w:rFonts w:ascii="Verdana" w:hAnsi="Verdana"/>
          <w:color w:val="000000"/>
          <w:sz w:val="18"/>
          <w:szCs w:val="18"/>
        </w:rPr>
        <w:t>. M. : ЮНИТИ : Закон и право, 2008. - 127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Болотский</w:t>
      </w:r>
      <w:r>
        <w:rPr>
          <w:rFonts w:ascii="Verdana" w:hAnsi="Verdana"/>
          <w:color w:val="000000"/>
          <w:sz w:val="18"/>
          <w:szCs w:val="18"/>
        </w:rPr>
        <w:t>, Б.С. Борьба с отмыванием доходов от индустрии</w:t>
      </w:r>
      <w:r>
        <w:rPr>
          <w:rStyle w:val="WW8Num3z0"/>
          <w:rFonts w:ascii="Verdana" w:hAnsi="Verdana"/>
          <w:color w:val="000000"/>
          <w:sz w:val="18"/>
          <w:szCs w:val="18"/>
        </w:rPr>
        <w:t> </w:t>
      </w:r>
      <w:r>
        <w:rPr>
          <w:rStyle w:val="WW8Num4z0"/>
          <w:rFonts w:ascii="Verdana" w:hAnsi="Verdana"/>
          <w:color w:val="4682B4"/>
          <w:sz w:val="18"/>
          <w:szCs w:val="18"/>
        </w:rPr>
        <w:t>наркобизнеса</w:t>
      </w:r>
      <w:r>
        <w:rPr>
          <w:rStyle w:val="WW8Num3z0"/>
          <w:rFonts w:ascii="Verdana" w:hAnsi="Verdana"/>
          <w:color w:val="000000"/>
          <w:sz w:val="18"/>
          <w:szCs w:val="18"/>
        </w:rPr>
        <w:t> </w:t>
      </w:r>
      <w:r>
        <w:rPr>
          <w:rFonts w:ascii="Verdana" w:hAnsi="Verdana"/>
          <w:color w:val="000000"/>
          <w:sz w:val="18"/>
          <w:szCs w:val="18"/>
        </w:rPr>
        <w:t>в странах Содружества Текст. / Б.С Болотский, А.Г.</w:t>
      </w:r>
      <w:r>
        <w:rPr>
          <w:rStyle w:val="WW8Num3z0"/>
          <w:rFonts w:ascii="Verdana" w:hAnsi="Verdana"/>
          <w:color w:val="000000"/>
          <w:sz w:val="18"/>
          <w:szCs w:val="18"/>
        </w:rPr>
        <w:t> </w:t>
      </w:r>
      <w:r>
        <w:rPr>
          <w:rStyle w:val="WW8Num4z0"/>
          <w:rFonts w:ascii="Verdana" w:hAnsi="Verdana"/>
          <w:color w:val="4682B4"/>
          <w:sz w:val="18"/>
          <w:szCs w:val="18"/>
        </w:rPr>
        <w:t>Волеводз</w:t>
      </w:r>
      <w:r>
        <w:rPr>
          <w:rFonts w:ascii="Verdana" w:hAnsi="Verdana"/>
          <w:color w:val="000000"/>
          <w:sz w:val="18"/>
          <w:szCs w:val="18"/>
        </w:rPr>
        <w:t>, Е.В. Воронова, Б.Ф. Калачев. М. :</w:t>
      </w:r>
      <w:r>
        <w:rPr>
          <w:rStyle w:val="WW8Num3z0"/>
          <w:rFonts w:ascii="Verdana" w:hAnsi="Verdana"/>
          <w:color w:val="000000"/>
          <w:sz w:val="18"/>
          <w:szCs w:val="18"/>
        </w:rPr>
        <w:t> </w:t>
      </w:r>
      <w:r>
        <w:rPr>
          <w:rStyle w:val="WW8Num4z0"/>
          <w:rFonts w:ascii="Verdana" w:hAnsi="Verdana"/>
          <w:color w:val="4682B4"/>
          <w:sz w:val="18"/>
          <w:szCs w:val="18"/>
        </w:rPr>
        <w:t>Юрлитинформ</w:t>
      </w:r>
      <w:r>
        <w:rPr>
          <w:rFonts w:ascii="Verdana" w:hAnsi="Verdana"/>
          <w:color w:val="000000"/>
          <w:sz w:val="18"/>
          <w:szCs w:val="18"/>
        </w:rPr>
        <w:t>, 2001. - 248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Булатов</w:t>
      </w:r>
      <w:r>
        <w:rPr>
          <w:rFonts w:ascii="Verdana" w:hAnsi="Verdana"/>
          <w:color w:val="000000"/>
          <w:sz w:val="18"/>
          <w:szCs w:val="18"/>
        </w:rPr>
        <w:t>, P.M. Криминогенные городские территориальные подростково-молодежные группировки : уголовно-правовые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аспекты Текст. / P.M. Булатов, A.B.</w:t>
      </w:r>
      <w:r>
        <w:rPr>
          <w:rStyle w:val="WW8Num3z0"/>
          <w:rFonts w:ascii="Verdana" w:hAnsi="Verdana"/>
          <w:color w:val="000000"/>
          <w:sz w:val="18"/>
          <w:szCs w:val="18"/>
        </w:rPr>
        <w:t> </w:t>
      </w:r>
      <w:r>
        <w:rPr>
          <w:rStyle w:val="WW8Num4z0"/>
          <w:rFonts w:ascii="Verdana" w:hAnsi="Verdana"/>
          <w:color w:val="4682B4"/>
          <w:sz w:val="18"/>
          <w:szCs w:val="18"/>
        </w:rPr>
        <w:t>Шеслер</w:t>
      </w:r>
      <w:r>
        <w:rPr>
          <w:rFonts w:ascii="Verdana" w:hAnsi="Verdana"/>
          <w:color w:val="000000"/>
          <w:sz w:val="18"/>
          <w:szCs w:val="18"/>
        </w:rPr>
        <w:t>. Казань : Татар, кн. изд-во, 1994.- 158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Бухгольц, Э. Социалистическая криминология Текст. / Э. Бухгольц, Д.</w:t>
      </w:r>
      <w:r>
        <w:rPr>
          <w:rStyle w:val="WW8Num3z0"/>
          <w:rFonts w:ascii="Verdana" w:hAnsi="Verdana"/>
          <w:color w:val="000000"/>
          <w:sz w:val="18"/>
          <w:szCs w:val="18"/>
        </w:rPr>
        <w:t> </w:t>
      </w:r>
      <w:r>
        <w:rPr>
          <w:rStyle w:val="WW8Num4z0"/>
          <w:rFonts w:ascii="Verdana" w:hAnsi="Verdana"/>
          <w:color w:val="4682B4"/>
          <w:sz w:val="18"/>
          <w:szCs w:val="18"/>
        </w:rPr>
        <w:t>Лекшас</w:t>
      </w:r>
      <w:r>
        <w:rPr>
          <w:rFonts w:ascii="Verdana" w:hAnsi="Verdana"/>
          <w:color w:val="000000"/>
          <w:sz w:val="18"/>
          <w:szCs w:val="18"/>
        </w:rPr>
        <w:t>, Р. Хартман ; под ред., вступ, ст. H.A. Стручкова; пер. с нем. Т.А. Рябушкиной. М. : Прогресс, 1975. - 272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55.</w:t>
      </w:r>
      <w:r>
        <w:rPr>
          <w:rStyle w:val="WW8Num3z0"/>
          <w:rFonts w:ascii="Verdana" w:hAnsi="Verdana"/>
          <w:color w:val="000000"/>
          <w:sz w:val="18"/>
          <w:szCs w:val="18"/>
        </w:rPr>
        <w:t> </w:t>
      </w:r>
      <w:r>
        <w:rPr>
          <w:rStyle w:val="WW8Num4z0"/>
          <w:rFonts w:ascii="Verdana" w:hAnsi="Verdana"/>
          <w:color w:val="4682B4"/>
          <w:sz w:val="18"/>
          <w:szCs w:val="18"/>
        </w:rPr>
        <w:t>Волженкин</w:t>
      </w:r>
      <w:r>
        <w:rPr>
          <w:rFonts w:ascii="Verdana" w:hAnsi="Verdana"/>
          <w:color w:val="000000"/>
          <w:sz w:val="18"/>
          <w:szCs w:val="18"/>
        </w:rPr>
        <w:t>, Б.В. Служебные преступления Текст. / Б.В. Волженкин. -М. :</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2000. 368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Галимов</w:t>
      </w:r>
      <w:r>
        <w:rPr>
          <w:rFonts w:ascii="Verdana" w:hAnsi="Verdana"/>
          <w:color w:val="000000"/>
          <w:sz w:val="18"/>
          <w:szCs w:val="18"/>
        </w:rPr>
        <w:t>, И.Г. Организованная преступность : тенденции, проблемы, решения Текст. / И.Г. Галимов, Ф.Р.</w:t>
      </w:r>
      <w:r>
        <w:rPr>
          <w:rStyle w:val="WW8Num3z0"/>
          <w:rFonts w:ascii="Verdana" w:hAnsi="Verdana"/>
          <w:color w:val="000000"/>
          <w:sz w:val="18"/>
          <w:szCs w:val="18"/>
        </w:rPr>
        <w:t> </w:t>
      </w:r>
      <w:r>
        <w:rPr>
          <w:rStyle w:val="WW8Num4z0"/>
          <w:rFonts w:ascii="Verdana" w:hAnsi="Verdana"/>
          <w:color w:val="4682B4"/>
          <w:sz w:val="18"/>
          <w:szCs w:val="18"/>
        </w:rPr>
        <w:t>Сундуров</w:t>
      </w:r>
      <w:r>
        <w:rPr>
          <w:rFonts w:ascii="Verdana" w:hAnsi="Verdana"/>
          <w:color w:val="000000"/>
          <w:sz w:val="18"/>
          <w:szCs w:val="18"/>
        </w:rPr>
        <w:t>. Казань : [б. и.], 1998. -234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Герасимов, С.И. Организация</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профилактики в городе Москве (опыт и перспективы) Текст. / С.И. Герасимов. М. : Щит-М, 2000.-271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Гидденс, Э. Социология Текст. / Энтони Гидденс. М. : Эдиториал УРСС, 1999.-704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Гидденс, Э. Устроение общества : очерк теории структурации Текст. / Энтони Гидденс. М. : Академ. Проект, 2003. - 528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Гладких</w:t>
      </w:r>
      <w:r>
        <w:rPr>
          <w:rFonts w:ascii="Verdana" w:hAnsi="Verdana"/>
          <w:color w:val="000000"/>
          <w:sz w:val="18"/>
          <w:szCs w:val="18"/>
        </w:rPr>
        <w:t>, В.И. Предупреждение преступлений в сфере малого предпринимательства сверхкрупного города Текст. : пособие / В.И. Гладких, П.Н.</w:t>
      </w:r>
      <w:r>
        <w:rPr>
          <w:rStyle w:val="WW8Num3z0"/>
          <w:rFonts w:ascii="Verdana" w:hAnsi="Verdana"/>
          <w:color w:val="000000"/>
          <w:sz w:val="18"/>
          <w:szCs w:val="18"/>
        </w:rPr>
        <w:t> </w:t>
      </w:r>
      <w:r>
        <w:rPr>
          <w:rStyle w:val="WW8Num4z0"/>
          <w:rFonts w:ascii="Verdana" w:hAnsi="Verdana"/>
          <w:color w:val="4682B4"/>
          <w:sz w:val="18"/>
          <w:szCs w:val="18"/>
        </w:rPr>
        <w:t>Кобец</w:t>
      </w:r>
      <w:r>
        <w:rPr>
          <w:rFonts w:ascii="Verdana" w:hAnsi="Verdana"/>
          <w:color w:val="000000"/>
          <w:sz w:val="18"/>
          <w:szCs w:val="18"/>
        </w:rPr>
        <w:t>, Е.М. Леонов ; ВНИИ МВД России. М. : [б. и.], 2002. - 90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Голованов</w:t>
      </w:r>
      <w:r>
        <w:rPr>
          <w:rFonts w:ascii="Verdana" w:hAnsi="Verdana"/>
          <w:color w:val="000000"/>
          <w:sz w:val="18"/>
          <w:szCs w:val="18"/>
        </w:rPr>
        <w:t>, Н.М. Теневая экономика и</w:t>
      </w:r>
      <w:r>
        <w:rPr>
          <w:rStyle w:val="WW8Num3z0"/>
          <w:rFonts w:ascii="Verdana" w:hAnsi="Verdana"/>
          <w:color w:val="000000"/>
          <w:sz w:val="18"/>
          <w:szCs w:val="18"/>
        </w:rPr>
        <w:t> </w:t>
      </w:r>
      <w:r>
        <w:rPr>
          <w:rStyle w:val="WW8Num4z0"/>
          <w:rFonts w:ascii="Verdana" w:hAnsi="Verdana"/>
          <w:color w:val="4682B4"/>
          <w:sz w:val="18"/>
          <w:szCs w:val="18"/>
        </w:rPr>
        <w:t>легализация</w:t>
      </w:r>
      <w:r>
        <w:rPr>
          <w:rStyle w:val="WW8Num3z0"/>
          <w:rFonts w:ascii="Verdana" w:hAnsi="Verdana"/>
          <w:color w:val="000000"/>
          <w:sz w:val="18"/>
          <w:szCs w:val="18"/>
        </w:rPr>
        <w:t> </w:t>
      </w:r>
      <w:r>
        <w:rPr>
          <w:rFonts w:ascii="Verdana" w:hAnsi="Verdana"/>
          <w:color w:val="000000"/>
          <w:sz w:val="18"/>
          <w:szCs w:val="18"/>
        </w:rPr>
        <w:t>преступных доходов Текст. / Н.М. Голованов, В.Е.</w:t>
      </w:r>
      <w:r>
        <w:rPr>
          <w:rStyle w:val="WW8Num3z0"/>
          <w:rFonts w:ascii="Verdana" w:hAnsi="Verdana"/>
          <w:color w:val="000000"/>
          <w:sz w:val="18"/>
          <w:szCs w:val="18"/>
        </w:rPr>
        <w:t> </w:t>
      </w:r>
      <w:r>
        <w:rPr>
          <w:rStyle w:val="WW8Num4z0"/>
          <w:rFonts w:ascii="Verdana" w:hAnsi="Verdana"/>
          <w:color w:val="4682B4"/>
          <w:sz w:val="18"/>
          <w:szCs w:val="18"/>
        </w:rPr>
        <w:t>Перекислов</w:t>
      </w:r>
      <w:r>
        <w:rPr>
          <w:rFonts w:ascii="Verdana" w:hAnsi="Verdana"/>
          <w:color w:val="000000"/>
          <w:sz w:val="18"/>
          <w:szCs w:val="18"/>
        </w:rPr>
        <w:t>. СПб. : Питер, 2003. - 303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Гуров, А.И. Профессиональная преступность : Прошлое и современность Текст. / А.И. Гуров. М. : Юрид. лит., 1990. - 301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Давыденко, Л.М. Деятельность районной (городской) прокуратуры по разработке мер</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преступлений и иных правонарушений Текст. / Л.М. Давыденко. Харьков : [б. и.], 1986. - 64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Дмитриев, О.В. Экономическая преступность и противодействие ей в условиях рыночной системы хозяйствования Текст. / О.В. Дмитриев ; отв. ред. М.П. Клеймёнов. М. : Юристъ, 2005. - 396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Долгова, А.И. Криминологические оценки организованной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и коррупции, правовые баталии и национальная безопасность Текст. / А.И. Долгова. М. : Рос.</w:t>
      </w:r>
      <w:r>
        <w:rPr>
          <w:rStyle w:val="WW8Num3z0"/>
          <w:rFonts w:ascii="Verdana" w:hAnsi="Verdana"/>
          <w:color w:val="000000"/>
          <w:sz w:val="18"/>
          <w:szCs w:val="18"/>
        </w:rPr>
        <w:t> </w:t>
      </w:r>
      <w:r>
        <w:rPr>
          <w:rStyle w:val="WW8Num4z0"/>
          <w:rFonts w:ascii="Verdana" w:hAnsi="Verdana"/>
          <w:color w:val="4682B4"/>
          <w:sz w:val="18"/>
          <w:szCs w:val="18"/>
        </w:rPr>
        <w:t>криминолог</w:t>
      </w:r>
      <w:r>
        <w:rPr>
          <w:rFonts w:ascii="Verdana" w:hAnsi="Verdana"/>
          <w:color w:val="000000"/>
          <w:sz w:val="18"/>
          <w:szCs w:val="18"/>
        </w:rPr>
        <w:t>, ассоциация, 2011. - 668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Долгова, А.И.</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Style w:val="WW8Num3z0"/>
          <w:rFonts w:ascii="Verdana" w:hAnsi="Verdana"/>
          <w:color w:val="000000"/>
          <w:sz w:val="18"/>
          <w:szCs w:val="18"/>
        </w:rPr>
        <w:t> </w:t>
      </w:r>
      <w:r>
        <w:rPr>
          <w:rFonts w:ascii="Verdana" w:hAnsi="Verdana"/>
          <w:color w:val="000000"/>
          <w:sz w:val="18"/>
          <w:szCs w:val="18"/>
        </w:rPr>
        <w:t>Текст. : Краткий учебный курс / А.И. Долгова. М. : НОРМА : ИНФРА-М, 2001, - 272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Долгова, А.И. Преступность, ее организованность и</w:t>
      </w:r>
      <w:r>
        <w:rPr>
          <w:rStyle w:val="WW8Num3z0"/>
          <w:rFonts w:ascii="Verdana" w:hAnsi="Verdana"/>
          <w:color w:val="000000"/>
          <w:sz w:val="18"/>
          <w:szCs w:val="18"/>
        </w:rPr>
        <w:t> </w:t>
      </w:r>
      <w:r>
        <w:rPr>
          <w:rStyle w:val="WW8Num4z0"/>
          <w:rFonts w:ascii="Verdana" w:hAnsi="Verdana"/>
          <w:color w:val="4682B4"/>
          <w:sz w:val="18"/>
          <w:szCs w:val="18"/>
        </w:rPr>
        <w:t>криминальное</w:t>
      </w:r>
      <w:r>
        <w:rPr>
          <w:rStyle w:val="WW8Num3z0"/>
          <w:rFonts w:ascii="Verdana" w:hAnsi="Verdana"/>
          <w:color w:val="000000"/>
          <w:sz w:val="18"/>
          <w:szCs w:val="18"/>
        </w:rPr>
        <w:t> </w:t>
      </w:r>
      <w:r>
        <w:rPr>
          <w:rFonts w:ascii="Verdana" w:hAnsi="Verdana"/>
          <w:color w:val="000000"/>
          <w:sz w:val="18"/>
          <w:szCs w:val="18"/>
        </w:rPr>
        <w:t>общество Текст. / А.И. Долгова. М. : Рос. криминолог, ассоциация, 2003. - 572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Долгова</w:t>
      </w:r>
      <w:r>
        <w:rPr>
          <w:rFonts w:ascii="Verdana" w:hAnsi="Verdana"/>
          <w:color w:val="000000"/>
          <w:sz w:val="18"/>
          <w:szCs w:val="18"/>
        </w:rPr>
        <w:t>, А.И. Методика анализа организованной преступности Текст. / А.И. Долгова, O.A.</w:t>
      </w:r>
      <w:r>
        <w:rPr>
          <w:rStyle w:val="WW8Num3z0"/>
          <w:rFonts w:ascii="Verdana" w:hAnsi="Verdana"/>
          <w:color w:val="000000"/>
          <w:sz w:val="18"/>
          <w:szCs w:val="18"/>
        </w:rPr>
        <w:t> </w:t>
      </w:r>
      <w:r>
        <w:rPr>
          <w:rStyle w:val="WW8Num4z0"/>
          <w:rFonts w:ascii="Verdana" w:hAnsi="Verdana"/>
          <w:color w:val="4682B4"/>
          <w:sz w:val="18"/>
          <w:szCs w:val="18"/>
        </w:rPr>
        <w:t>Евланова</w:t>
      </w:r>
      <w:r>
        <w:rPr>
          <w:rFonts w:ascii="Verdana" w:hAnsi="Verdana"/>
          <w:color w:val="000000"/>
          <w:sz w:val="18"/>
          <w:szCs w:val="18"/>
        </w:rPr>
        <w:t>. М. : Рос. криминолог, ассоциация, 2005. -128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Дубинин</w:t>
      </w:r>
      <w:r>
        <w:rPr>
          <w:rFonts w:ascii="Verdana" w:hAnsi="Verdana"/>
          <w:color w:val="000000"/>
          <w:sz w:val="18"/>
          <w:szCs w:val="18"/>
        </w:rPr>
        <w:t>, Н.П. Генетика, поведение, ответственность: О природе</w:t>
      </w:r>
      <w:r>
        <w:rPr>
          <w:rStyle w:val="WW8Num3z0"/>
          <w:rFonts w:ascii="Verdana" w:hAnsi="Verdana"/>
          <w:color w:val="000000"/>
          <w:sz w:val="18"/>
          <w:szCs w:val="18"/>
        </w:rPr>
        <w:t> </w:t>
      </w:r>
      <w:r>
        <w:rPr>
          <w:rStyle w:val="WW8Num4z0"/>
          <w:rFonts w:ascii="Verdana" w:hAnsi="Verdana"/>
          <w:color w:val="4682B4"/>
          <w:sz w:val="18"/>
          <w:szCs w:val="18"/>
        </w:rPr>
        <w:t>антиобщественных</w:t>
      </w:r>
      <w:r>
        <w:rPr>
          <w:rStyle w:val="WW8Num3z0"/>
          <w:rFonts w:ascii="Verdana" w:hAnsi="Verdana"/>
          <w:color w:val="000000"/>
          <w:sz w:val="18"/>
          <w:szCs w:val="18"/>
        </w:rPr>
        <w:t> </w:t>
      </w:r>
      <w:r>
        <w:rPr>
          <w:rFonts w:ascii="Verdana" w:hAnsi="Verdana"/>
          <w:color w:val="000000"/>
          <w:sz w:val="18"/>
          <w:szCs w:val="18"/>
        </w:rPr>
        <w:t>поступков и путях их предупреждения Текст. / Н.П. Дубинин, И.И.</w:t>
      </w:r>
      <w:r>
        <w:rPr>
          <w:rStyle w:val="WW8Num3z0"/>
          <w:rFonts w:ascii="Verdana" w:hAnsi="Verdana"/>
          <w:color w:val="000000"/>
          <w:sz w:val="18"/>
          <w:szCs w:val="18"/>
        </w:rPr>
        <w:t> </w:t>
      </w:r>
      <w:r>
        <w:rPr>
          <w:rStyle w:val="WW8Num4z0"/>
          <w:rFonts w:ascii="Verdana" w:hAnsi="Verdana"/>
          <w:color w:val="4682B4"/>
          <w:sz w:val="18"/>
          <w:szCs w:val="18"/>
        </w:rPr>
        <w:t>Карпец</w:t>
      </w:r>
      <w:r>
        <w:rPr>
          <w:rFonts w:ascii="Verdana" w:hAnsi="Verdana"/>
          <w:color w:val="000000"/>
          <w:sz w:val="18"/>
          <w:szCs w:val="18"/>
        </w:rPr>
        <w:t>, В.Н. Кудрявцев. 2-е изд., перераб. и доп. - М. : Политиздат, 1989.-351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Жук, О.Д. Оперативно-розыскное</w:t>
      </w:r>
      <w:r>
        <w:rPr>
          <w:rStyle w:val="WW8Num3z0"/>
          <w:rFonts w:ascii="Verdana" w:hAnsi="Verdana"/>
          <w:color w:val="000000"/>
          <w:sz w:val="18"/>
          <w:szCs w:val="18"/>
        </w:rPr>
        <w:t> </w:t>
      </w:r>
      <w:r>
        <w:rPr>
          <w:rStyle w:val="WW8Num4z0"/>
          <w:rFonts w:ascii="Verdana" w:hAnsi="Verdana"/>
          <w:color w:val="4682B4"/>
          <w:sz w:val="18"/>
          <w:szCs w:val="18"/>
        </w:rPr>
        <w:t>преследование</w:t>
      </w:r>
      <w:r>
        <w:rPr>
          <w:rStyle w:val="WW8Num3z0"/>
          <w:rFonts w:ascii="Verdana" w:hAnsi="Verdana"/>
          <w:color w:val="000000"/>
          <w:sz w:val="18"/>
          <w:szCs w:val="18"/>
        </w:rPr>
        <w:t> </w:t>
      </w:r>
      <w:r>
        <w:rPr>
          <w:rFonts w:ascii="Verdana" w:hAnsi="Verdana"/>
          <w:color w:val="000000"/>
          <w:sz w:val="18"/>
          <w:szCs w:val="18"/>
        </w:rPr>
        <w:t>по уголовным делам об организации</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сообществ Текст. / О.Д. Жук. М. : Альфа-М, 2010.-480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Жук, О.Д. Уголовное преследование по уголовным делам об организации преступных сообществ (преступных организаций) Текст. / О.Д. Жук. М. : Инфра-М, 2004. 271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Зубков</w:t>
      </w:r>
      <w:r>
        <w:rPr>
          <w:rFonts w:ascii="Verdana" w:hAnsi="Verdana"/>
          <w:color w:val="000000"/>
          <w:sz w:val="18"/>
          <w:szCs w:val="18"/>
        </w:rPr>
        <w:t>, В.А. Российская Федерация в международной системе</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легализации (отмыванию) преступных доходов и финансированию терроризма Текст. / В.А. Зубков, С.К.</w:t>
      </w:r>
      <w:r>
        <w:rPr>
          <w:rStyle w:val="WW8Num3z0"/>
          <w:rFonts w:ascii="Verdana" w:hAnsi="Verdana"/>
          <w:color w:val="000000"/>
          <w:sz w:val="18"/>
          <w:szCs w:val="18"/>
        </w:rPr>
        <w:t> </w:t>
      </w:r>
      <w:r>
        <w:rPr>
          <w:rStyle w:val="WW8Num4z0"/>
          <w:rFonts w:ascii="Verdana" w:hAnsi="Verdana"/>
          <w:color w:val="4682B4"/>
          <w:sz w:val="18"/>
          <w:szCs w:val="18"/>
        </w:rPr>
        <w:t>Осипов</w:t>
      </w:r>
      <w:r>
        <w:rPr>
          <w:rFonts w:ascii="Verdana" w:hAnsi="Verdana"/>
          <w:color w:val="000000"/>
          <w:sz w:val="18"/>
          <w:szCs w:val="18"/>
        </w:rPr>
        <w:t>. 2-е изд., перераб. и доп. - М. : Спецкнига, 2007. - 752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Иншаков, С.М. Зарубежная криминология Текст. / С.М. Иншаков. М. : ИНФРА.М-НОРМА, 1997.-383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Кабанов, П.А. Политическая</w:t>
      </w:r>
      <w:r>
        <w:rPr>
          <w:rStyle w:val="WW8Num3z0"/>
          <w:rFonts w:ascii="Verdana" w:hAnsi="Verdana"/>
          <w:color w:val="000000"/>
          <w:sz w:val="18"/>
          <w:szCs w:val="18"/>
        </w:rPr>
        <w:t> </w:t>
      </w:r>
      <w:r>
        <w:rPr>
          <w:rStyle w:val="WW8Num4z0"/>
          <w:rFonts w:ascii="Verdana" w:hAnsi="Verdana"/>
          <w:color w:val="4682B4"/>
          <w:sz w:val="18"/>
          <w:szCs w:val="18"/>
        </w:rPr>
        <w:t>коррупция</w:t>
      </w:r>
      <w:r>
        <w:rPr>
          <w:rStyle w:val="WW8Num3z0"/>
          <w:rFonts w:ascii="Verdana" w:hAnsi="Verdana"/>
          <w:color w:val="000000"/>
          <w:sz w:val="18"/>
          <w:szCs w:val="18"/>
        </w:rPr>
        <w:t> </w:t>
      </w:r>
      <w:r>
        <w:rPr>
          <w:rFonts w:ascii="Verdana" w:hAnsi="Verdana"/>
          <w:color w:val="000000"/>
          <w:sz w:val="18"/>
          <w:szCs w:val="18"/>
        </w:rPr>
        <w:t>в России : Криминологическая характеристика и меры сдерживания Текст. / П.А. Кабанов. Нижнекамск :</w:t>
      </w:r>
      <w:r>
        <w:rPr>
          <w:rStyle w:val="WW8Num3z0"/>
          <w:rFonts w:ascii="Verdana" w:hAnsi="Verdana"/>
          <w:color w:val="000000"/>
          <w:sz w:val="18"/>
          <w:szCs w:val="18"/>
        </w:rPr>
        <w:t> </w:t>
      </w:r>
      <w:r>
        <w:rPr>
          <w:rStyle w:val="WW8Num4z0"/>
          <w:rFonts w:ascii="Verdana" w:hAnsi="Verdana"/>
          <w:color w:val="4682B4"/>
          <w:sz w:val="18"/>
          <w:szCs w:val="18"/>
        </w:rPr>
        <w:t>НКФ</w:t>
      </w:r>
      <w:r>
        <w:rPr>
          <w:rStyle w:val="WW8Num3z0"/>
          <w:rFonts w:ascii="Verdana" w:hAnsi="Verdana"/>
          <w:color w:val="000000"/>
          <w:sz w:val="18"/>
          <w:szCs w:val="18"/>
        </w:rPr>
        <w:t> </w:t>
      </w:r>
      <w:r>
        <w:rPr>
          <w:rFonts w:ascii="Verdana" w:hAnsi="Verdana"/>
          <w:color w:val="000000"/>
          <w:sz w:val="18"/>
          <w:szCs w:val="18"/>
        </w:rPr>
        <w:t>МГЭИ, 1998. - 74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Канке, В.А. Формы времени Текст. / В.А. Канке. 2-е изд., дополн. - М. : Едиториал УРСС, 2002. - 230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ПО.Каныгин, В.И. Проблемы комплексного анализа и предупреждения преступности в регионе (по материалам Приволжского федерального округа) Текст. : монография / В.И. Каныгин. Н. Новгород : Нижегород. акад. МВД России, 2004. - 184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Ш.Капица, С.П.</w:t>
      </w:r>
      <w:r>
        <w:rPr>
          <w:rStyle w:val="WW8Num3z0"/>
          <w:rFonts w:ascii="Verdana" w:hAnsi="Verdana"/>
          <w:color w:val="000000"/>
          <w:sz w:val="18"/>
          <w:szCs w:val="18"/>
        </w:rPr>
        <w:t> </w:t>
      </w:r>
      <w:r>
        <w:rPr>
          <w:rStyle w:val="WW8Num4z0"/>
          <w:rFonts w:ascii="Verdana" w:hAnsi="Verdana"/>
          <w:color w:val="4682B4"/>
          <w:sz w:val="18"/>
          <w:szCs w:val="18"/>
        </w:rPr>
        <w:t>Синергетика</w:t>
      </w:r>
      <w:r>
        <w:rPr>
          <w:rStyle w:val="WW8Num3z0"/>
          <w:rFonts w:ascii="Verdana" w:hAnsi="Verdana"/>
          <w:color w:val="000000"/>
          <w:sz w:val="18"/>
          <w:szCs w:val="18"/>
        </w:rPr>
        <w:t> </w:t>
      </w:r>
      <w:r>
        <w:rPr>
          <w:rFonts w:ascii="Verdana" w:hAnsi="Verdana"/>
          <w:color w:val="000000"/>
          <w:sz w:val="18"/>
          <w:szCs w:val="18"/>
        </w:rPr>
        <w:t>и прогнозы будущего Текст. / С.П.</w:t>
      </w:r>
      <w:r>
        <w:rPr>
          <w:rStyle w:val="WW8Num3z0"/>
          <w:rFonts w:ascii="Verdana" w:hAnsi="Verdana"/>
          <w:color w:val="000000"/>
          <w:sz w:val="18"/>
          <w:szCs w:val="18"/>
        </w:rPr>
        <w:t> </w:t>
      </w:r>
      <w:r>
        <w:rPr>
          <w:rStyle w:val="WW8Num4z0"/>
          <w:rFonts w:ascii="Verdana" w:hAnsi="Verdana"/>
          <w:color w:val="4682B4"/>
          <w:sz w:val="18"/>
          <w:szCs w:val="18"/>
        </w:rPr>
        <w:t>Капица</w:t>
      </w:r>
      <w:r>
        <w:rPr>
          <w:rFonts w:ascii="Verdana" w:hAnsi="Verdana"/>
          <w:color w:val="000000"/>
          <w:sz w:val="18"/>
          <w:szCs w:val="18"/>
        </w:rPr>
        <w:t>, С.П. Курдюмов, Г.Г. Малинецкий. 3-е изд. - М. : Едиториал УРСС, 2003.-288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78. Кларк, Р. Преступность в</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Замечания по поводу ее природы, причин, предупреждения и контроля Текст. / Р. Кларк ; под ред. Б.С.</w:t>
      </w:r>
      <w:r>
        <w:rPr>
          <w:rStyle w:val="WW8Num3z0"/>
          <w:rFonts w:ascii="Verdana" w:hAnsi="Verdana"/>
          <w:color w:val="000000"/>
          <w:sz w:val="18"/>
          <w:szCs w:val="18"/>
        </w:rPr>
        <w:t> </w:t>
      </w:r>
      <w:r>
        <w:rPr>
          <w:rStyle w:val="WW8Num4z0"/>
          <w:rFonts w:ascii="Verdana" w:hAnsi="Verdana"/>
          <w:color w:val="4682B4"/>
          <w:sz w:val="18"/>
          <w:szCs w:val="18"/>
        </w:rPr>
        <w:t>Никифорова</w:t>
      </w:r>
      <w:r>
        <w:rPr>
          <w:rStyle w:val="WW8Num3z0"/>
          <w:rFonts w:ascii="Verdana" w:hAnsi="Verdana"/>
          <w:color w:val="000000"/>
          <w:sz w:val="18"/>
          <w:szCs w:val="18"/>
        </w:rPr>
        <w:t> </w:t>
      </w:r>
      <w:r>
        <w:rPr>
          <w:rFonts w:ascii="Verdana" w:hAnsi="Verdana"/>
          <w:color w:val="000000"/>
          <w:sz w:val="18"/>
          <w:szCs w:val="18"/>
        </w:rPr>
        <w:t>; пер. с англ. A.C. Никифорова ; предисл. Б.С. Никифорова, В.В.</w:t>
      </w:r>
      <w:r>
        <w:rPr>
          <w:rStyle w:val="WW8Num3z0"/>
          <w:rFonts w:ascii="Verdana" w:hAnsi="Verdana"/>
          <w:color w:val="000000"/>
          <w:sz w:val="18"/>
          <w:szCs w:val="18"/>
        </w:rPr>
        <w:t> </w:t>
      </w:r>
      <w:r>
        <w:rPr>
          <w:rStyle w:val="WW8Num4z0"/>
          <w:rFonts w:ascii="Verdana" w:hAnsi="Verdana"/>
          <w:color w:val="4682B4"/>
          <w:sz w:val="18"/>
          <w:szCs w:val="18"/>
        </w:rPr>
        <w:t>Лунеева</w:t>
      </w:r>
      <w:r>
        <w:rPr>
          <w:rFonts w:ascii="Verdana" w:hAnsi="Verdana"/>
          <w:color w:val="000000"/>
          <w:sz w:val="18"/>
          <w:szCs w:val="18"/>
        </w:rPr>
        <w:t>. М. : Книжная находка, 2002. - 480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Клеймёнов, М.П. Введение в</w:t>
      </w:r>
      <w:r>
        <w:rPr>
          <w:rStyle w:val="WW8Num3z0"/>
          <w:rFonts w:ascii="Verdana" w:hAnsi="Verdana"/>
          <w:color w:val="000000"/>
          <w:sz w:val="18"/>
          <w:szCs w:val="18"/>
        </w:rPr>
        <w:t> </w:t>
      </w:r>
      <w:r>
        <w:rPr>
          <w:rStyle w:val="WW8Num4z0"/>
          <w:rFonts w:ascii="Verdana" w:hAnsi="Verdana"/>
          <w:color w:val="4682B4"/>
          <w:sz w:val="18"/>
          <w:szCs w:val="18"/>
        </w:rPr>
        <w:t>этнокриминологию</w:t>
      </w:r>
      <w:r>
        <w:rPr>
          <w:rStyle w:val="WW8Num3z0"/>
          <w:rFonts w:ascii="Verdana" w:hAnsi="Verdana"/>
          <w:color w:val="000000"/>
          <w:sz w:val="18"/>
          <w:szCs w:val="18"/>
        </w:rPr>
        <w:t> </w:t>
      </w:r>
      <w:r>
        <w:rPr>
          <w:rFonts w:ascii="Verdana" w:hAnsi="Verdana"/>
          <w:color w:val="000000"/>
          <w:sz w:val="18"/>
          <w:szCs w:val="18"/>
        </w:rPr>
        <w:t>Текст. : монография / М.П. Клеймёнов ; М-во внутр. дел РФ, Омск. акад. Омск : [Омская акад. МВД России], 2004. - 243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Н.Клеймёнов, М.П. Криминальное манимулирование в сфере экономической деятельности :</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характеристика и предупреждение Текст. : монография / М.П. Клеймёнов, А.Ю.</w:t>
      </w:r>
      <w:r>
        <w:rPr>
          <w:rStyle w:val="WW8Num3z0"/>
          <w:rFonts w:ascii="Verdana" w:hAnsi="Verdana"/>
          <w:color w:val="000000"/>
          <w:sz w:val="18"/>
          <w:szCs w:val="18"/>
        </w:rPr>
        <w:t> </w:t>
      </w:r>
      <w:r>
        <w:rPr>
          <w:rStyle w:val="WW8Num4z0"/>
          <w:rFonts w:ascii="Verdana" w:hAnsi="Verdana"/>
          <w:color w:val="4682B4"/>
          <w:sz w:val="18"/>
          <w:szCs w:val="18"/>
        </w:rPr>
        <w:t>Федоров</w:t>
      </w:r>
      <w:r>
        <w:rPr>
          <w:rFonts w:ascii="Verdana" w:hAnsi="Verdana"/>
          <w:color w:val="000000"/>
          <w:sz w:val="18"/>
          <w:szCs w:val="18"/>
        </w:rPr>
        <w:t>. Омск : Омск. обл. тип., 2008. - 189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Клеймёнов, М.П.</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Style w:val="WW8Num3z0"/>
          <w:rFonts w:ascii="Verdana" w:hAnsi="Verdana"/>
          <w:color w:val="000000"/>
          <w:sz w:val="18"/>
          <w:szCs w:val="18"/>
        </w:rPr>
        <w:t> </w:t>
      </w:r>
      <w:r>
        <w:rPr>
          <w:rFonts w:ascii="Verdana" w:hAnsi="Verdana"/>
          <w:color w:val="000000"/>
          <w:sz w:val="18"/>
          <w:szCs w:val="18"/>
        </w:rPr>
        <w:t>Текст. : учебник для студ. / М.П. Клеймёнов. 2-е изд., перераб. и доп. - М. : Норма : ИНФРА-М, 2012. -431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Клеймёнов, М.П. Уголовно-правовое прогнозирование Текст. / М.П. Клеймёнов ; Омск. высш. шк.</w:t>
      </w:r>
      <w:r>
        <w:rPr>
          <w:rStyle w:val="WW8Num3z0"/>
          <w:rFonts w:ascii="Verdana" w:hAnsi="Verdana"/>
          <w:color w:val="000000"/>
          <w:sz w:val="18"/>
          <w:szCs w:val="18"/>
        </w:rPr>
        <w:t> </w:t>
      </w:r>
      <w:r>
        <w:rPr>
          <w:rStyle w:val="WW8Num4z0"/>
          <w:rFonts w:ascii="Verdana" w:hAnsi="Verdana"/>
          <w:color w:val="4682B4"/>
          <w:sz w:val="18"/>
          <w:szCs w:val="18"/>
        </w:rPr>
        <w:t>милиции</w:t>
      </w:r>
      <w:r>
        <w:rPr>
          <w:rStyle w:val="WW8Num3z0"/>
          <w:rFonts w:ascii="Verdana" w:hAnsi="Verdana"/>
          <w:color w:val="000000"/>
          <w:sz w:val="18"/>
          <w:szCs w:val="18"/>
        </w:rPr>
        <w:t> </w:t>
      </w:r>
      <w:r>
        <w:rPr>
          <w:rFonts w:ascii="Verdana" w:hAnsi="Verdana"/>
          <w:color w:val="000000"/>
          <w:sz w:val="18"/>
          <w:szCs w:val="18"/>
        </w:rPr>
        <w:t>МВД РСФСР. Томск : Изд-во Том. ун-та, 1991.-169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Клямкин</w:t>
      </w:r>
      <w:r>
        <w:rPr>
          <w:rFonts w:ascii="Verdana" w:hAnsi="Verdana"/>
          <w:color w:val="000000"/>
          <w:sz w:val="18"/>
          <w:szCs w:val="18"/>
        </w:rPr>
        <w:t>, И.М. Теневая Россия Текст. : экономико-социолог. исследование / И.М. Клямкин, Л.М.</w:t>
      </w:r>
      <w:r>
        <w:rPr>
          <w:rStyle w:val="WW8Num3z0"/>
          <w:rFonts w:ascii="Verdana" w:hAnsi="Verdana"/>
          <w:color w:val="000000"/>
          <w:sz w:val="18"/>
          <w:szCs w:val="18"/>
        </w:rPr>
        <w:t> </w:t>
      </w:r>
      <w:r>
        <w:rPr>
          <w:rStyle w:val="WW8Num4z0"/>
          <w:rFonts w:ascii="Verdana" w:hAnsi="Verdana"/>
          <w:color w:val="4682B4"/>
          <w:sz w:val="18"/>
          <w:szCs w:val="18"/>
        </w:rPr>
        <w:t>Тимофеев</w:t>
      </w:r>
      <w:r>
        <w:rPr>
          <w:rFonts w:ascii="Verdana" w:hAnsi="Verdana"/>
          <w:color w:val="000000"/>
          <w:sz w:val="18"/>
          <w:szCs w:val="18"/>
        </w:rPr>
        <w:t>. М. : Рос. гос. гуманит. ун-т, 2000.-595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Козаченко</w:t>
      </w:r>
      <w:r>
        <w:rPr>
          <w:rFonts w:ascii="Verdana" w:hAnsi="Verdana"/>
          <w:color w:val="000000"/>
          <w:sz w:val="18"/>
          <w:szCs w:val="18"/>
        </w:rPr>
        <w:t>, И .Я. Уголовная ответственность : мера и форма выражения Текст. : текст лекций / И.Я. Козаченко ; Свердлов, юрид. ин-т им. P.A. Руднеко. Свердловск :</w:t>
      </w:r>
      <w:r>
        <w:rPr>
          <w:rStyle w:val="WW8Num3z0"/>
          <w:rFonts w:ascii="Verdana" w:hAnsi="Verdana"/>
          <w:color w:val="000000"/>
          <w:sz w:val="18"/>
          <w:szCs w:val="18"/>
        </w:rPr>
        <w:t> </w:t>
      </w:r>
      <w:r>
        <w:rPr>
          <w:rStyle w:val="WW8Num4z0"/>
          <w:rFonts w:ascii="Verdana" w:hAnsi="Verdana"/>
          <w:color w:val="4682B4"/>
          <w:sz w:val="18"/>
          <w:szCs w:val="18"/>
        </w:rPr>
        <w:t>СЮИ</w:t>
      </w:r>
      <w:r>
        <w:rPr>
          <w:rFonts w:ascii="Verdana" w:hAnsi="Verdana"/>
          <w:color w:val="000000"/>
          <w:sz w:val="18"/>
          <w:szCs w:val="18"/>
        </w:rPr>
        <w:t>, 1987. - 45, [2]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Козаченко</w:t>
      </w:r>
      <w:r>
        <w:rPr>
          <w:rFonts w:ascii="Verdana" w:hAnsi="Verdana"/>
          <w:color w:val="000000"/>
          <w:sz w:val="18"/>
          <w:szCs w:val="18"/>
        </w:rPr>
        <w:t>, И.Я. Проблемы причины и</w:t>
      </w:r>
      <w:r>
        <w:rPr>
          <w:rStyle w:val="WW8Num3z0"/>
          <w:rFonts w:ascii="Verdana" w:hAnsi="Verdana"/>
          <w:color w:val="000000"/>
          <w:sz w:val="18"/>
          <w:szCs w:val="18"/>
        </w:rPr>
        <w:t> </w:t>
      </w:r>
      <w:r>
        <w:rPr>
          <w:rStyle w:val="WW8Num4z0"/>
          <w:rFonts w:ascii="Verdana" w:hAnsi="Verdana"/>
          <w:color w:val="4682B4"/>
          <w:sz w:val="18"/>
          <w:szCs w:val="18"/>
        </w:rPr>
        <w:t>причинной</w:t>
      </w:r>
      <w:r>
        <w:rPr>
          <w:rStyle w:val="WW8Num3z0"/>
          <w:rFonts w:ascii="Verdana" w:hAnsi="Verdana"/>
          <w:color w:val="000000"/>
          <w:sz w:val="18"/>
          <w:szCs w:val="18"/>
        </w:rPr>
        <w:t> </w:t>
      </w:r>
      <w:r>
        <w:rPr>
          <w:rFonts w:ascii="Verdana" w:hAnsi="Verdana"/>
          <w:color w:val="000000"/>
          <w:sz w:val="18"/>
          <w:szCs w:val="18"/>
        </w:rPr>
        <w:t>связи в институтах Общей и</w:t>
      </w:r>
      <w:r>
        <w:rPr>
          <w:rStyle w:val="WW8Num3z0"/>
          <w:rFonts w:ascii="Verdana" w:hAnsi="Verdana"/>
          <w:color w:val="000000"/>
          <w:sz w:val="18"/>
          <w:szCs w:val="18"/>
        </w:rPr>
        <w:t> </w:t>
      </w:r>
      <w:r>
        <w:rPr>
          <w:rStyle w:val="WW8Num4z0"/>
          <w:rFonts w:ascii="Verdana" w:hAnsi="Verdana"/>
          <w:color w:val="4682B4"/>
          <w:sz w:val="18"/>
          <w:szCs w:val="18"/>
        </w:rPr>
        <w:t>Особенной</w:t>
      </w:r>
      <w:r>
        <w:rPr>
          <w:rStyle w:val="WW8Num3z0"/>
          <w:rFonts w:ascii="Verdana" w:hAnsi="Verdana"/>
          <w:color w:val="000000"/>
          <w:sz w:val="18"/>
          <w:szCs w:val="18"/>
        </w:rPr>
        <w:t> </w:t>
      </w:r>
      <w:r>
        <w:rPr>
          <w:rFonts w:ascii="Verdana" w:hAnsi="Verdana"/>
          <w:color w:val="000000"/>
          <w:sz w:val="18"/>
          <w:szCs w:val="18"/>
        </w:rPr>
        <w:t>частей отечественного уголовного права Текст. / И.Я. Козаченко, В.Н.</w:t>
      </w:r>
      <w:r>
        <w:rPr>
          <w:rStyle w:val="WW8Num3z0"/>
          <w:rFonts w:ascii="Verdana" w:hAnsi="Verdana"/>
          <w:color w:val="000000"/>
          <w:sz w:val="18"/>
          <w:szCs w:val="18"/>
        </w:rPr>
        <w:t> </w:t>
      </w:r>
      <w:r>
        <w:rPr>
          <w:rStyle w:val="WW8Num4z0"/>
          <w:rFonts w:ascii="Verdana" w:hAnsi="Verdana"/>
          <w:color w:val="4682B4"/>
          <w:sz w:val="18"/>
          <w:szCs w:val="18"/>
        </w:rPr>
        <w:t>Курченко</w:t>
      </w:r>
      <w:r>
        <w:rPr>
          <w:rFonts w:ascii="Verdana" w:hAnsi="Verdana"/>
          <w:color w:val="000000"/>
          <w:sz w:val="18"/>
          <w:szCs w:val="18"/>
        </w:rPr>
        <w:t>, Я.М. Злоченко ; Ассоц. Юрид. центр. -СПб. : Юрид. центр Пресс, 2003. 789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Корецкий</w:t>
      </w:r>
      <w:r>
        <w:rPr>
          <w:rFonts w:ascii="Verdana" w:hAnsi="Verdana"/>
          <w:color w:val="000000"/>
          <w:sz w:val="18"/>
          <w:szCs w:val="18"/>
        </w:rPr>
        <w:t>, Д.А. Личность вооруженного преступника и</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вооруженных преступлений Текст. / Д.А.</w:t>
      </w:r>
      <w:r>
        <w:rPr>
          <w:rStyle w:val="WW8Num3z0"/>
          <w:rFonts w:ascii="Verdana" w:hAnsi="Verdana"/>
          <w:color w:val="000000"/>
          <w:sz w:val="18"/>
          <w:szCs w:val="18"/>
        </w:rPr>
        <w:t> </w:t>
      </w:r>
      <w:r>
        <w:rPr>
          <w:rStyle w:val="WW8Num4z0"/>
          <w:rFonts w:ascii="Verdana" w:hAnsi="Verdana"/>
          <w:color w:val="4682B4"/>
          <w:sz w:val="18"/>
          <w:szCs w:val="18"/>
        </w:rPr>
        <w:t>Корецкий</w:t>
      </w:r>
      <w:r>
        <w:rPr>
          <w:rFonts w:ascii="Verdana" w:hAnsi="Verdana"/>
          <w:color w:val="000000"/>
          <w:sz w:val="18"/>
          <w:szCs w:val="18"/>
        </w:rPr>
        <w:t>, Л.М. Землянухина. СПб. : Юрид. центр Пресс, 2003. - 189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Криминология Текст. : учебное пособие / под общ. ред. В.Е.</w:t>
      </w:r>
      <w:r>
        <w:rPr>
          <w:rStyle w:val="WW8Num3z0"/>
          <w:rFonts w:ascii="Verdana" w:hAnsi="Verdana"/>
          <w:color w:val="000000"/>
          <w:sz w:val="18"/>
          <w:szCs w:val="18"/>
        </w:rPr>
        <w:t> </w:t>
      </w:r>
      <w:r>
        <w:rPr>
          <w:rStyle w:val="WW8Num4z0"/>
          <w:rFonts w:ascii="Verdana" w:hAnsi="Verdana"/>
          <w:color w:val="4682B4"/>
          <w:sz w:val="18"/>
          <w:szCs w:val="18"/>
        </w:rPr>
        <w:t>Эминова</w:t>
      </w:r>
      <w:r>
        <w:rPr>
          <w:rFonts w:ascii="Verdana" w:hAnsi="Verdana"/>
          <w:color w:val="000000"/>
          <w:sz w:val="18"/>
          <w:szCs w:val="18"/>
        </w:rPr>
        <w:t>. -М. : ИНФРА.М-НОРМА, 1997. 160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Криминология Текст. : учебник / под ред. В.Н.</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В.Е. Эминова. 2-е изд., перераб. и доп. - М. : Юристъ, 1999. - 678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Криминология Текст. : учебник для вузов / под общ. ред. А.И.Долговой.- 2-е изд., перераб. и доп. М. : НОРМА, 2002. - 848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Криминология Текст. : учебник / под общ. ред. А.И. Долговой. 4-е изд., перераб. и доп. - М. : НОРМА-ИНФРА.М, 2010. - 1007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Генезис преступления. Опыт</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моделирования Текст. : учеб. пособие / В.Н.</w:t>
      </w:r>
      <w:r>
        <w:rPr>
          <w:rStyle w:val="WW8Num3z0"/>
          <w:rFonts w:ascii="Verdana" w:hAnsi="Verdana"/>
          <w:color w:val="000000"/>
          <w:sz w:val="18"/>
          <w:szCs w:val="18"/>
        </w:rPr>
        <w:t> </w:t>
      </w:r>
      <w:r>
        <w:rPr>
          <w:rStyle w:val="WW8Num4z0"/>
          <w:rFonts w:ascii="Verdana" w:hAnsi="Verdana"/>
          <w:color w:val="4682B4"/>
          <w:sz w:val="18"/>
          <w:szCs w:val="18"/>
        </w:rPr>
        <w:t>Кудрявцев</w:t>
      </w:r>
      <w:r>
        <w:rPr>
          <w:rFonts w:ascii="Verdana" w:hAnsi="Verdana"/>
          <w:color w:val="000000"/>
          <w:sz w:val="18"/>
          <w:szCs w:val="18"/>
        </w:rPr>
        <w:t>. М. : ФОРУМ -ИНФРА-М, 1998.-216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Причинность в криминологии : О структуре индивидуального преступного поведения Текст. / В.Н. Кудрявцев. М.: Юрид. лит., 1968.-176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Латов</w:t>
      </w:r>
      <w:r>
        <w:rPr>
          <w:rFonts w:ascii="Verdana" w:hAnsi="Verdana"/>
          <w:color w:val="000000"/>
          <w:sz w:val="18"/>
          <w:szCs w:val="18"/>
        </w:rPr>
        <w:t>, Ю.В. Теневая экономика Текст.: учебное пособие для вузов / Ю.В. Латов, С.Н.</w:t>
      </w:r>
      <w:r>
        <w:rPr>
          <w:rStyle w:val="WW8Num3z0"/>
          <w:rFonts w:ascii="Verdana" w:hAnsi="Verdana"/>
          <w:color w:val="000000"/>
          <w:sz w:val="18"/>
          <w:szCs w:val="18"/>
        </w:rPr>
        <w:t> </w:t>
      </w:r>
      <w:r>
        <w:rPr>
          <w:rStyle w:val="WW8Num4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 под ред. В.Я.</w:t>
      </w:r>
      <w:r>
        <w:rPr>
          <w:rStyle w:val="WW8Num3z0"/>
          <w:rFonts w:ascii="Verdana" w:hAnsi="Verdana"/>
          <w:color w:val="000000"/>
          <w:sz w:val="18"/>
          <w:szCs w:val="18"/>
        </w:rPr>
        <w:t> </w:t>
      </w:r>
      <w:r>
        <w:rPr>
          <w:rStyle w:val="WW8Num4z0"/>
          <w:rFonts w:ascii="Verdana" w:hAnsi="Verdana"/>
          <w:color w:val="4682B4"/>
          <w:sz w:val="18"/>
          <w:szCs w:val="18"/>
        </w:rPr>
        <w:t>Кикотя</w:t>
      </w:r>
      <w:r>
        <w:rPr>
          <w:rFonts w:ascii="Verdana" w:hAnsi="Verdana"/>
          <w:color w:val="000000"/>
          <w:sz w:val="18"/>
          <w:szCs w:val="18"/>
        </w:rPr>
        <w:t>, Г.М. Казиахмерова. -М. : Норма, 2006. 336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Лилли, П. Грязные</w:t>
      </w:r>
      <w:r>
        <w:rPr>
          <w:rStyle w:val="WW8Num3z0"/>
          <w:rFonts w:ascii="Verdana" w:hAnsi="Verdana"/>
          <w:color w:val="000000"/>
          <w:sz w:val="18"/>
          <w:szCs w:val="18"/>
        </w:rPr>
        <w:t> </w:t>
      </w:r>
      <w:r>
        <w:rPr>
          <w:rStyle w:val="WW8Num4z0"/>
          <w:rFonts w:ascii="Verdana" w:hAnsi="Verdana"/>
          <w:color w:val="4682B4"/>
          <w:sz w:val="18"/>
          <w:szCs w:val="18"/>
        </w:rPr>
        <w:t>сделки</w:t>
      </w:r>
      <w:r>
        <w:rPr>
          <w:rFonts w:ascii="Verdana" w:hAnsi="Verdana"/>
          <w:color w:val="000000"/>
          <w:sz w:val="18"/>
          <w:szCs w:val="18"/>
        </w:rPr>
        <w:t>. Тайная правда о мировой практике</w:t>
      </w:r>
      <w:r>
        <w:rPr>
          <w:rStyle w:val="WW8Num3z0"/>
          <w:rFonts w:ascii="Verdana" w:hAnsi="Verdana"/>
          <w:color w:val="000000"/>
          <w:sz w:val="18"/>
          <w:szCs w:val="18"/>
        </w:rPr>
        <w:t> </w:t>
      </w:r>
      <w:r>
        <w:rPr>
          <w:rStyle w:val="WW8Num4z0"/>
          <w:rFonts w:ascii="Verdana" w:hAnsi="Verdana"/>
          <w:color w:val="4682B4"/>
          <w:sz w:val="18"/>
          <w:szCs w:val="18"/>
        </w:rPr>
        <w:t>отмывания</w:t>
      </w:r>
      <w:r>
        <w:rPr>
          <w:rStyle w:val="WW8Num3z0"/>
          <w:rFonts w:ascii="Verdana" w:hAnsi="Verdana"/>
          <w:color w:val="000000"/>
          <w:sz w:val="18"/>
          <w:szCs w:val="18"/>
        </w:rPr>
        <w:t> </w:t>
      </w:r>
      <w:r>
        <w:rPr>
          <w:rFonts w:ascii="Verdana" w:hAnsi="Verdana"/>
          <w:color w:val="000000"/>
          <w:sz w:val="18"/>
          <w:szCs w:val="18"/>
        </w:rPr>
        <w:t>денег, международной преступности и терроризме Текст. / Питер Лилли. Ростов н/Д : Феникс, 2005. - 400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Логинов, Е.Л. Организованная преступность в экономике : в 3 т. / Е.Л. Логинов ; Национальный ин-т эконом, безопасности. М. : НИЭБ, 2008.- Т. 1. Трансформация организованной преступности в глобализирующемся мире. 272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Лунеев</w:t>
      </w:r>
      <w:r>
        <w:rPr>
          <w:rFonts w:ascii="Verdana" w:hAnsi="Verdana"/>
          <w:color w:val="000000"/>
          <w:sz w:val="18"/>
          <w:szCs w:val="18"/>
        </w:rPr>
        <w:t>, В.В. Преступность XX века. Мировые, региональные и российские тенденции Текст. / В.В. Лунеев ; предисл. В.Н. Кудрявцева. М. : НОРМА, 1999.-516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Макаров, Д.Г. Теневая экономика и уголовный закон Текст. / Д.Г. Макаров. М. : Юрлитинформ, 2003. - 216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Малков</w:t>
      </w:r>
      <w:r>
        <w:rPr>
          <w:rFonts w:ascii="Verdana" w:hAnsi="Verdana"/>
          <w:color w:val="000000"/>
          <w:sz w:val="18"/>
          <w:szCs w:val="18"/>
        </w:rPr>
        <w:t>, В.П. Избранные труды : в 3 т. / В.П. Малков. Казань : Познание, 2011.-Т. 2.-524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Малков, В.П. Избранные труды : в 3 т. / В.П. Малков. Казань: Познание, 2011.-Т. 3.-324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Миндагулов</w:t>
      </w:r>
      <w:r>
        <w:rPr>
          <w:rFonts w:ascii="Verdana" w:hAnsi="Verdana"/>
          <w:color w:val="000000"/>
          <w:sz w:val="18"/>
          <w:szCs w:val="18"/>
        </w:rPr>
        <w:t>, А.Х. Организация профилактики правонарушений в сверхкрупном городе : Опыт</w:t>
      </w:r>
      <w:r>
        <w:rPr>
          <w:rStyle w:val="WW8Num3z0"/>
          <w:rFonts w:ascii="Verdana" w:hAnsi="Verdana"/>
          <w:color w:val="000000"/>
          <w:sz w:val="18"/>
          <w:szCs w:val="18"/>
        </w:rPr>
        <w:t> </w:t>
      </w:r>
      <w:r>
        <w:rPr>
          <w:rStyle w:val="WW8Num4z0"/>
          <w:rFonts w:ascii="Verdana" w:hAnsi="Verdana"/>
          <w:color w:val="4682B4"/>
          <w:sz w:val="18"/>
          <w:szCs w:val="18"/>
        </w:rPr>
        <w:t>УВД</w:t>
      </w:r>
      <w:r>
        <w:rPr>
          <w:rStyle w:val="WW8Num3z0"/>
          <w:rFonts w:ascii="Verdana" w:hAnsi="Verdana"/>
          <w:color w:val="000000"/>
          <w:sz w:val="18"/>
          <w:szCs w:val="18"/>
        </w:rPr>
        <w:t> </w:t>
      </w:r>
      <w:r>
        <w:rPr>
          <w:rFonts w:ascii="Verdana" w:hAnsi="Verdana"/>
          <w:color w:val="000000"/>
          <w:sz w:val="18"/>
          <w:szCs w:val="18"/>
        </w:rPr>
        <w:t>Минского горисполкома Текст. : учеб. пособие / А.Х.</w:t>
      </w:r>
      <w:r>
        <w:rPr>
          <w:rStyle w:val="WW8Num3z0"/>
          <w:rFonts w:ascii="Verdana" w:hAnsi="Verdana"/>
          <w:color w:val="000000"/>
          <w:sz w:val="18"/>
          <w:szCs w:val="18"/>
        </w:rPr>
        <w:t> </w:t>
      </w:r>
      <w:r>
        <w:rPr>
          <w:rStyle w:val="WW8Num4z0"/>
          <w:rFonts w:ascii="Verdana" w:hAnsi="Verdana"/>
          <w:color w:val="4682B4"/>
          <w:sz w:val="18"/>
          <w:szCs w:val="18"/>
        </w:rPr>
        <w:t>Миндагулов</w:t>
      </w:r>
      <w:r>
        <w:rPr>
          <w:rFonts w:ascii="Verdana" w:hAnsi="Verdana"/>
          <w:color w:val="000000"/>
          <w:sz w:val="18"/>
          <w:szCs w:val="18"/>
        </w:rPr>
        <w:t>, В.А. Пискарев. М. : [б. и.], 1982. - 72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Мохов, Е.А.</w:t>
      </w:r>
      <w:r>
        <w:rPr>
          <w:rStyle w:val="WW8Num3z0"/>
          <w:rFonts w:ascii="Verdana" w:hAnsi="Verdana"/>
          <w:color w:val="000000"/>
          <w:sz w:val="18"/>
          <w:szCs w:val="18"/>
        </w:rPr>
        <w:t> </w:t>
      </w:r>
      <w:r>
        <w:rPr>
          <w:rStyle w:val="WW8Num4z0"/>
          <w:rFonts w:ascii="Verdana" w:hAnsi="Verdana"/>
          <w:color w:val="4682B4"/>
          <w:sz w:val="18"/>
          <w:szCs w:val="18"/>
        </w:rPr>
        <w:t>ФСБ</w:t>
      </w:r>
      <w:r>
        <w:rPr>
          <w:rFonts w:ascii="Verdana" w:hAnsi="Verdana"/>
          <w:color w:val="000000"/>
          <w:sz w:val="18"/>
          <w:szCs w:val="18"/>
        </w:rPr>
        <w:t>: Борьба с организованной преступностью Текст. / Е.А. Мохов. М. : Вузовская книга, 2006. - 316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Нафиков, И.С. Теневая экономика и организованная преступность в условиях крупного города : монография / И.С. Нафиков ; под науч. ред.</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103. B.П.</w:t>
      </w:r>
      <w:r>
        <w:rPr>
          <w:rStyle w:val="WW8Num3z0"/>
          <w:rFonts w:ascii="Verdana" w:hAnsi="Verdana"/>
          <w:color w:val="000000"/>
          <w:sz w:val="18"/>
          <w:szCs w:val="18"/>
        </w:rPr>
        <w:t> </w:t>
      </w:r>
      <w:r>
        <w:rPr>
          <w:rStyle w:val="WW8Num4z0"/>
          <w:rFonts w:ascii="Verdana" w:hAnsi="Verdana"/>
          <w:color w:val="4682B4"/>
          <w:sz w:val="18"/>
          <w:szCs w:val="18"/>
        </w:rPr>
        <w:t>Малкова</w:t>
      </w:r>
      <w:r>
        <w:rPr>
          <w:rFonts w:ascii="Verdana" w:hAnsi="Verdana"/>
          <w:color w:val="000000"/>
          <w:sz w:val="18"/>
          <w:szCs w:val="18"/>
        </w:rPr>
        <w:t>. Казань : Познание, 2012. - 379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Овчинский</w:t>
      </w:r>
      <w:r>
        <w:rPr>
          <w:rFonts w:ascii="Verdana" w:hAnsi="Verdana"/>
          <w:color w:val="000000"/>
          <w:sz w:val="18"/>
          <w:szCs w:val="18"/>
        </w:rPr>
        <w:t>, B.C. Борьба с мафией в России Текст. : пособие в вопросах и ответах для сотрудников органов внутренних дел / B.C.</w:t>
      </w:r>
      <w:r>
        <w:rPr>
          <w:rStyle w:val="WW8Num3z0"/>
          <w:rFonts w:ascii="Verdana" w:hAnsi="Verdana"/>
          <w:color w:val="000000"/>
          <w:sz w:val="18"/>
          <w:szCs w:val="18"/>
        </w:rPr>
        <w:t> </w:t>
      </w:r>
      <w:r>
        <w:rPr>
          <w:rStyle w:val="WW8Num4z0"/>
          <w:rFonts w:ascii="Verdana" w:hAnsi="Verdana"/>
          <w:color w:val="4682B4"/>
          <w:sz w:val="18"/>
          <w:szCs w:val="18"/>
        </w:rPr>
        <w:t>Овчинский</w:t>
      </w:r>
      <w:r>
        <w:rPr>
          <w:rFonts w:ascii="Verdana" w:hAnsi="Verdana"/>
          <w:color w:val="000000"/>
          <w:sz w:val="18"/>
          <w:szCs w:val="18"/>
        </w:rPr>
        <w:t>,</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C.С. Овчинский. М. : Объед. ред. МВД России, 1993. - 72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Организованная преступность Текст. : Круглый стол изд-ва «Юрид. лит.» / под ред. А.И.Долговой, С.В.Дьякова. М. : Юрид. лит., 1989. -351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Парсонс, Т. О социальных системах Текст. / Т. Парсонс ; под ред. В.Ф.</w:t>
      </w:r>
      <w:r>
        <w:rPr>
          <w:rStyle w:val="WW8Num3z0"/>
          <w:rFonts w:ascii="Verdana" w:hAnsi="Verdana"/>
          <w:color w:val="000000"/>
          <w:sz w:val="18"/>
          <w:szCs w:val="18"/>
        </w:rPr>
        <w:t> </w:t>
      </w:r>
      <w:r>
        <w:rPr>
          <w:rStyle w:val="WW8Num4z0"/>
          <w:rFonts w:ascii="Verdana" w:hAnsi="Verdana"/>
          <w:color w:val="4682B4"/>
          <w:sz w:val="18"/>
          <w:szCs w:val="18"/>
        </w:rPr>
        <w:t>Чесноковой</w:t>
      </w:r>
      <w:r>
        <w:rPr>
          <w:rFonts w:ascii="Verdana" w:hAnsi="Verdana"/>
          <w:color w:val="000000"/>
          <w:sz w:val="18"/>
          <w:szCs w:val="18"/>
        </w:rPr>
        <w:t>, С.А. Белановского. М. : Академ. Проект, 2002. - 832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Парсонс, Т. О структуре социального действия Текст. / Т. Парсонс. 2-е изд. - М.: Академ. Проект, 2002. - 880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Петров, Э.И.</w:t>
      </w:r>
      <w:r>
        <w:rPr>
          <w:rStyle w:val="WW8Num3z0"/>
          <w:rFonts w:ascii="Verdana" w:hAnsi="Verdana"/>
          <w:color w:val="000000"/>
          <w:sz w:val="18"/>
          <w:szCs w:val="18"/>
        </w:rPr>
        <w:t> </w:t>
      </w:r>
      <w:r>
        <w:rPr>
          <w:rStyle w:val="WW8Num4z0"/>
          <w:rFonts w:ascii="Verdana" w:hAnsi="Verdana"/>
          <w:color w:val="4682B4"/>
          <w:sz w:val="18"/>
          <w:szCs w:val="18"/>
        </w:rPr>
        <w:t>Модель</w:t>
      </w:r>
      <w:r>
        <w:rPr>
          <w:rStyle w:val="WW8Num3z0"/>
          <w:rFonts w:ascii="Verdana" w:hAnsi="Verdana"/>
          <w:color w:val="000000"/>
          <w:sz w:val="18"/>
          <w:szCs w:val="18"/>
        </w:rPr>
        <w:t> </w:t>
      </w:r>
      <w:r>
        <w:rPr>
          <w:rFonts w:ascii="Verdana" w:hAnsi="Verdana"/>
          <w:color w:val="000000"/>
          <w:sz w:val="18"/>
          <w:szCs w:val="18"/>
        </w:rPr>
        <w:t>комплексной программы предупреждения преступлений в малом или среднем городе Текст. / Э.И. Петров. М.:</w:t>
      </w:r>
      <w:r>
        <w:rPr>
          <w:rStyle w:val="WW8Num3z0"/>
          <w:rFonts w:ascii="Verdana" w:hAnsi="Verdana"/>
          <w:color w:val="000000"/>
          <w:sz w:val="18"/>
          <w:szCs w:val="18"/>
        </w:rPr>
        <w:t> </w:t>
      </w:r>
      <w:r>
        <w:rPr>
          <w:rStyle w:val="WW8Num4z0"/>
          <w:rFonts w:ascii="Verdana" w:hAnsi="Verdana"/>
          <w:color w:val="4682B4"/>
          <w:sz w:val="18"/>
          <w:szCs w:val="18"/>
        </w:rPr>
        <w:t>НИИ</w:t>
      </w:r>
      <w:r>
        <w:rPr>
          <w:rStyle w:val="WW8Num3z0"/>
          <w:rFonts w:ascii="Verdana" w:hAnsi="Verdana"/>
          <w:color w:val="000000"/>
          <w:sz w:val="18"/>
          <w:szCs w:val="18"/>
        </w:rPr>
        <w:t> </w:t>
      </w:r>
      <w:r>
        <w:rPr>
          <w:rFonts w:ascii="Verdana" w:hAnsi="Verdana"/>
          <w:color w:val="000000"/>
          <w:sz w:val="18"/>
          <w:szCs w:val="18"/>
        </w:rPr>
        <w:t>Ген. прокуратуры РФ, 2000. - 26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Петрова, И.С. Ответственность по уголовному законодательству России и зарубежных стран за</w:t>
      </w:r>
      <w:r>
        <w:rPr>
          <w:rStyle w:val="WW8Num3z0"/>
          <w:rFonts w:ascii="Verdana" w:hAnsi="Verdana"/>
          <w:color w:val="000000"/>
          <w:sz w:val="18"/>
          <w:szCs w:val="18"/>
        </w:rPr>
        <w:t> </w:t>
      </w:r>
      <w:r>
        <w:rPr>
          <w:rStyle w:val="WW8Num4z0"/>
          <w:rFonts w:ascii="Verdana" w:hAnsi="Verdana"/>
          <w:color w:val="4682B4"/>
          <w:sz w:val="18"/>
          <w:szCs w:val="18"/>
        </w:rPr>
        <w:t>убийство</w:t>
      </w:r>
      <w:r>
        <w:rPr>
          <w:rStyle w:val="WW8Num3z0"/>
          <w:rFonts w:ascii="Verdana" w:hAnsi="Verdana"/>
          <w:color w:val="000000"/>
          <w:sz w:val="18"/>
          <w:szCs w:val="18"/>
        </w:rPr>
        <w:t> </w:t>
      </w:r>
      <w:r>
        <w:rPr>
          <w:rFonts w:ascii="Verdana" w:hAnsi="Verdana"/>
          <w:color w:val="000000"/>
          <w:sz w:val="18"/>
          <w:szCs w:val="18"/>
        </w:rPr>
        <w:t>при отягчающих обстоятельствах, относящихся к личности</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Style w:val="WW8Num3z0"/>
          <w:rFonts w:ascii="Verdana" w:hAnsi="Verdana"/>
          <w:color w:val="000000"/>
          <w:sz w:val="18"/>
          <w:szCs w:val="18"/>
        </w:rPr>
        <w:t> </w:t>
      </w:r>
      <w:r>
        <w:rPr>
          <w:rFonts w:ascii="Verdana" w:hAnsi="Verdana"/>
          <w:color w:val="000000"/>
          <w:sz w:val="18"/>
          <w:szCs w:val="18"/>
        </w:rPr>
        <w:t>Текст. / И.С. Петрова. Казань : Познание, 2008.- 164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Пинкевич</w:t>
      </w:r>
      <w:r>
        <w:rPr>
          <w:rFonts w:ascii="Verdana" w:hAnsi="Verdana"/>
          <w:color w:val="000000"/>
          <w:sz w:val="18"/>
          <w:szCs w:val="18"/>
        </w:rPr>
        <w:t>, Т.В. Экономическая организованная преступность:</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аспект Текст. / Т.В. Пинкевич, А.И.</w:t>
      </w:r>
      <w:r>
        <w:rPr>
          <w:rStyle w:val="WW8Num3z0"/>
          <w:rFonts w:ascii="Verdana" w:hAnsi="Verdana"/>
          <w:color w:val="000000"/>
          <w:sz w:val="18"/>
          <w:szCs w:val="18"/>
        </w:rPr>
        <w:t> </w:t>
      </w:r>
      <w:r>
        <w:rPr>
          <w:rStyle w:val="WW8Num4z0"/>
          <w:rFonts w:ascii="Verdana" w:hAnsi="Verdana"/>
          <w:color w:val="4682B4"/>
          <w:sz w:val="18"/>
          <w:szCs w:val="18"/>
        </w:rPr>
        <w:t>Эльканов</w:t>
      </w:r>
      <w:r>
        <w:rPr>
          <w:rFonts w:ascii="Verdana" w:hAnsi="Verdana"/>
          <w:color w:val="000000"/>
          <w:sz w:val="18"/>
          <w:szCs w:val="18"/>
        </w:rPr>
        <w:t>. Ставрополь : Ставропольсервисшкола, 2001. - 78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Попов</w:t>
      </w:r>
      <w:r>
        <w:rPr>
          <w:rFonts w:ascii="Verdana" w:hAnsi="Verdana"/>
          <w:color w:val="000000"/>
          <w:sz w:val="18"/>
          <w:szCs w:val="18"/>
        </w:rPr>
        <w:t>, Ю.Н. Теневая экономика в системе рыночного хозяйства Текст. : учебник / Ю.Н. Попов, М.Е.</w:t>
      </w:r>
      <w:r>
        <w:rPr>
          <w:rStyle w:val="WW8Num3z0"/>
          <w:rFonts w:ascii="Verdana" w:hAnsi="Verdana"/>
          <w:color w:val="000000"/>
          <w:sz w:val="18"/>
          <w:szCs w:val="18"/>
        </w:rPr>
        <w:t> </w:t>
      </w:r>
      <w:r>
        <w:rPr>
          <w:rStyle w:val="WW8Num4z0"/>
          <w:rFonts w:ascii="Verdana" w:hAnsi="Verdana"/>
          <w:color w:val="4682B4"/>
          <w:sz w:val="18"/>
          <w:szCs w:val="18"/>
        </w:rPr>
        <w:t>Тарасов</w:t>
      </w:r>
      <w:r>
        <w:rPr>
          <w:rFonts w:ascii="Verdana" w:hAnsi="Verdana"/>
          <w:color w:val="000000"/>
          <w:sz w:val="18"/>
          <w:szCs w:val="18"/>
        </w:rPr>
        <w:t>. М. : Дело, 2005. - 240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Пригожин, И. Время, хаос, квант. К решению парадокса времени : пер. с англ. / И. Пригожин, И. Стенгерс. 5-е изд., исправл. - М. : Едиториал УРСС, 2003.-240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Радостева</w:t>
      </w:r>
      <w:r>
        <w:rPr>
          <w:rFonts w:ascii="Verdana" w:hAnsi="Verdana"/>
          <w:color w:val="000000"/>
          <w:sz w:val="18"/>
          <w:szCs w:val="18"/>
        </w:rPr>
        <w:t>, Ю.В. Криминологическая экспертиза Текст. : учебно-метод. комплекс / Ю.В. Радостева, О.Н.</w:t>
      </w:r>
      <w:r>
        <w:rPr>
          <w:rStyle w:val="WW8Num3z0"/>
          <w:rFonts w:ascii="Verdana" w:hAnsi="Verdana"/>
          <w:color w:val="000000"/>
          <w:sz w:val="18"/>
          <w:szCs w:val="18"/>
        </w:rPr>
        <w:t> </w:t>
      </w:r>
      <w:r>
        <w:rPr>
          <w:rStyle w:val="WW8Num4z0"/>
          <w:rFonts w:ascii="Verdana" w:hAnsi="Verdana"/>
          <w:color w:val="4682B4"/>
          <w:sz w:val="18"/>
          <w:szCs w:val="18"/>
        </w:rPr>
        <w:t>Родионова</w:t>
      </w:r>
      <w:r>
        <w:rPr>
          <w:rFonts w:ascii="Verdana" w:hAnsi="Verdana"/>
          <w:color w:val="000000"/>
          <w:sz w:val="18"/>
          <w:szCs w:val="18"/>
        </w:rPr>
        <w:t>. Екатеринбург : Уральск, гос. юрид. акад., 2011. - 34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Радченко, О.В. Организованная преступность в сфере железнодорожного транспорта : по материалам Восточно-Сибирского региона / О.В. Рад-ченко, Н.Ю.</w:t>
      </w:r>
      <w:r>
        <w:rPr>
          <w:rStyle w:val="WW8Num3z0"/>
          <w:rFonts w:ascii="Verdana" w:hAnsi="Verdana"/>
          <w:color w:val="000000"/>
          <w:sz w:val="18"/>
          <w:szCs w:val="18"/>
        </w:rPr>
        <w:t> </w:t>
      </w:r>
      <w:r>
        <w:rPr>
          <w:rStyle w:val="WW8Num4z0"/>
          <w:rFonts w:ascii="Verdana" w:hAnsi="Verdana"/>
          <w:color w:val="4682B4"/>
          <w:sz w:val="18"/>
          <w:szCs w:val="18"/>
        </w:rPr>
        <w:t>Жигалов</w:t>
      </w:r>
      <w:r>
        <w:rPr>
          <w:rFonts w:ascii="Verdana" w:hAnsi="Verdana"/>
          <w:color w:val="000000"/>
          <w:sz w:val="18"/>
          <w:szCs w:val="18"/>
        </w:rPr>
        <w:t>, Г.М. Тамбовцева. Иркутск :</w:t>
      </w:r>
      <w:r>
        <w:rPr>
          <w:rStyle w:val="WW8Num3z0"/>
          <w:rFonts w:ascii="Verdana" w:hAnsi="Verdana"/>
          <w:color w:val="000000"/>
          <w:sz w:val="18"/>
          <w:szCs w:val="18"/>
        </w:rPr>
        <w:t> </w:t>
      </w:r>
      <w:r>
        <w:rPr>
          <w:rStyle w:val="WW8Num4z0"/>
          <w:rFonts w:ascii="Verdana" w:hAnsi="Verdana"/>
          <w:color w:val="4682B4"/>
          <w:sz w:val="18"/>
          <w:szCs w:val="18"/>
        </w:rPr>
        <w:t>ВСИ</w:t>
      </w:r>
      <w:r>
        <w:rPr>
          <w:rStyle w:val="WW8Num3z0"/>
          <w:rFonts w:ascii="Verdana" w:hAnsi="Verdana"/>
          <w:color w:val="000000"/>
          <w:sz w:val="18"/>
          <w:szCs w:val="18"/>
        </w:rPr>
        <w:t> </w:t>
      </w:r>
      <w:r>
        <w:rPr>
          <w:rFonts w:ascii="Verdana" w:hAnsi="Verdana"/>
          <w:color w:val="000000"/>
          <w:sz w:val="18"/>
          <w:szCs w:val="18"/>
        </w:rPr>
        <w:t>МВД РФ, 2008.- 163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Репецкая</w:t>
      </w:r>
      <w:r>
        <w:rPr>
          <w:rFonts w:ascii="Verdana" w:hAnsi="Verdana"/>
          <w:color w:val="000000"/>
          <w:sz w:val="18"/>
          <w:szCs w:val="18"/>
        </w:rPr>
        <w:t>, A.JI. Организованная преступность. Теневая экономика.</w:t>
      </w:r>
      <w:r>
        <w:rPr>
          <w:rStyle w:val="WW8Num3z0"/>
          <w:rFonts w:ascii="Verdana" w:hAnsi="Verdana"/>
          <w:color w:val="000000"/>
          <w:sz w:val="18"/>
          <w:szCs w:val="18"/>
        </w:rPr>
        <w:t> </w:t>
      </w:r>
      <w:r>
        <w:rPr>
          <w:rStyle w:val="WW8Num4z0"/>
          <w:rFonts w:ascii="Verdana" w:hAnsi="Verdana"/>
          <w:color w:val="4682B4"/>
          <w:sz w:val="18"/>
          <w:szCs w:val="18"/>
        </w:rPr>
        <w:t>Криминальный</w:t>
      </w:r>
      <w:r>
        <w:rPr>
          <w:rStyle w:val="WW8Num3z0"/>
          <w:rFonts w:ascii="Verdana" w:hAnsi="Verdana"/>
          <w:color w:val="000000"/>
          <w:sz w:val="18"/>
          <w:szCs w:val="18"/>
        </w:rPr>
        <w:t> </w:t>
      </w:r>
      <w:r>
        <w:rPr>
          <w:rFonts w:ascii="Verdana" w:hAnsi="Verdana"/>
          <w:color w:val="000000"/>
          <w:sz w:val="18"/>
          <w:szCs w:val="18"/>
        </w:rPr>
        <w:t>рынок России Текст. / A.JI. Репецкая. М. : Юрлитинформ, 2010.-191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Роуз-Аккерман, С. Коррупция и государство : причины, следствия, реформы / С. Роуз-Аккерман. М. : Логос, 2003. - 343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Савушкин, В.В. Экономико-правовой аспект организованной экономической преступности : лекция /В.В. Савушкин. Домодедово :</w:t>
      </w:r>
      <w:r>
        <w:rPr>
          <w:rStyle w:val="WW8Num3z0"/>
          <w:rFonts w:ascii="Verdana" w:hAnsi="Verdana"/>
          <w:color w:val="000000"/>
          <w:sz w:val="18"/>
          <w:szCs w:val="18"/>
        </w:rPr>
        <w:t> </w:t>
      </w:r>
      <w:r>
        <w:rPr>
          <w:rStyle w:val="WW8Num4z0"/>
          <w:rFonts w:ascii="Verdana" w:hAnsi="Verdana"/>
          <w:color w:val="4682B4"/>
          <w:sz w:val="18"/>
          <w:szCs w:val="18"/>
        </w:rPr>
        <w:t>ВИПК</w:t>
      </w:r>
      <w:r>
        <w:rPr>
          <w:rStyle w:val="WW8Num3z0"/>
          <w:rFonts w:ascii="Verdana" w:hAnsi="Verdana"/>
          <w:color w:val="000000"/>
          <w:sz w:val="18"/>
          <w:szCs w:val="18"/>
        </w:rPr>
        <w:t> </w:t>
      </w:r>
      <w:r>
        <w:rPr>
          <w:rFonts w:ascii="Verdana" w:hAnsi="Verdana"/>
          <w:color w:val="000000"/>
          <w:sz w:val="18"/>
          <w:szCs w:val="18"/>
        </w:rPr>
        <w:t>МВД России, 2003.-21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Сафаров, A.A. Закат казанского феномена. История ликвидации организованных преступных формирований Татарстана Текст. / A.A. Сафаров. Казань : Мир без границ, 2011. - 384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Селиванов</w:t>
      </w:r>
      <w:r>
        <w:rPr>
          <w:rFonts w:ascii="Verdana" w:hAnsi="Verdana"/>
          <w:color w:val="000000"/>
          <w:sz w:val="18"/>
          <w:szCs w:val="18"/>
        </w:rPr>
        <w:t>, А.И. Государство и экономика современной России: реальность и перспективы (политико-правовой анализ) Текст. / А.И. Селиванов, А.Г.</w:t>
      </w:r>
      <w:r>
        <w:rPr>
          <w:rStyle w:val="WW8Num3z0"/>
          <w:rFonts w:ascii="Verdana" w:hAnsi="Verdana"/>
          <w:color w:val="000000"/>
          <w:sz w:val="18"/>
          <w:szCs w:val="18"/>
        </w:rPr>
        <w:t> </w:t>
      </w:r>
      <w:r>
        <w:rPr>
          <w:rStyle w:val="WW8Num4z0"/>
          <w:rFonts w:ascii="Verdana" w:hAnsi="Verdana"/>
          <w:color w:val="4682B4"/>
          <w:sz w:val="18"/>
          <w:szCs w:val="18"/>
        </w:rPr>
        <w:t>Хабибуллин</w:t>
      </w:r>
      <w:r>
        <w:rPr>
          <w:rFonts w:ascii="Verdana" w:hAnsi="Verdana"/>
          <w:color w:val="000000"/>
          <w:sz w:val="18"/>
          <w:szCs w:val="18"/>
        </w:rPr>
        <w:t>, С.М. Шахрай. М. : ГНИИСА СП РФ, 2006. - 215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Сигеле, С.</w:t>
      </w:r>
      <w:r>
        <w:rPr>
          <w:rStyle w:val="WW8Num3z0"/>
          <w:rFonts w:ascii="Verdana" w:hAnsi="Verdana"/>
          <w:color w:val="000000"/>
          <w:sz w:val="18"/>
          <w:szCs w:val="18"/>
        </w:rPr>
        <w:t> </w:t>
      </w:r>
      <w:r>
        <w:rPr>
          <w:rStyle w:val="WW8Num4z0"/>
          <w:rFonts w:ascii="Verdana" w:hAnsi="Verdana"/>
          <w:color w:val="4682B4"/>
          <w:sz w:val="18"/>
          <w:szCs w:val="18"/>
        </w:rPr>
        <w:t>Преступная</w:t>
      </w:r>
      <w:r>
        <w:rPr>
          <w:rStyle w:val="WW8Num3z0"/>
          <w:rFonts w:ascii="Verdana" w:hAnsi="Verdana"/>
          <w:color w:val="000000"/>
          <w:sz w:val="18"/>
          <w:szCs w:val="18"/>
        </w:rPr>
        <w:t> </w:t>
      </w:r>
      <w:r>
        <w:rPr>
          <w:rFonts w:ascii="Verdana" w:hAnsi="Verdana"/>
          <w:color w:val="000000"/>
          <w:sz w:val="18"/>
          <w:szCs w:val="18"/>
        </w:rPr>
        <w:t>толпа Текст. / Сципион Сигеле // Преступная толпа / Ин-т психологии</w:t>
      </w:r>
      <w:r>
        <w:rPr>
          <w:rStyle w:val="WW8Num3z0"/>
          <w:rFonts w:ascii="Verdana" w:hAnsi="Verdana"/>
          <w:color w:val="000000"/>
          <w:sz w:val="18"/>
          <w:szCs w:val="18"/>
        </w:rPr>
        <w:t> </w:t>
      </w:r>
      <w:r>
        <w:rPr>
          <w:rStyle w:val="WW8Num4z0"/>
          <w:rFonts w:ascii="Verdana" w:hAnsi="Verdana"/>
          <w:color w:val="4682B4"/>
          <w:sz w:val="18"/>
          <w:szCs w:val="18"/>
        </w:rPr>
        <w:t>РАН</w:t>
      </w:r>
      <w:r>
        <w:rPr>
          <w:rFonts w:ascii="Verdana" w:hAnsi="Verdana"/>
          <w:color w:val="000000"/>
          <w:sz w:val="18"/>
          <w:szCs w:val="18"/>
        </w:rPr>
        <w:t>. М.: КСП+, 1999. - С. 49-50.</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Синь Янь. Борьба с мафией в Китае / Синь Янь, Н.П.</w:t>
      </w:r>
      <w:r>
        <w:rPr>
          <w:rStyle w:val="WW8Num3z0"/>
          <w:rFonts w:ascii="Verdana" w:hAnsi="Verdana"/>
          <w:color w:val="000000"/>
          <w:sz w:val="18"/>
          <w:szCs w:val="18"/>
        </w:rPr>
        <w:t> </w:t>
      </w:r>
      <w:r>
        <w:rPr>
          <w:rStyle w:val="WW8Num4z0"/>
          <w:rFonts w:ascii="Verdana" w:hAnsi="Verdana"/>
          <w:color w:val="4682B4"/>
          <w:sz w:val="18"/>
          <w:szCs w:val="18"/>
        </w:rPr>
        <w:t>Яблоков</w:t>
      </w:r>
      <w:r>
        <w:rPr>
          <w:rFonts w:ascii="Verdana" w:hAnsi="Verdana"/>
          <w:color w:val="000000"/>
          <w:sz w:val="18"/>
          <w:szCs w:val="18"/>
        </w:rPr>
        <w:t>. Мафия XXI века : сделано в Китае /B.C. Овчинский. М. : Норма, 2006. - 192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Сорокин, П.А.</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и кара, подвиг и награда : социологический этюд об основных формах общественного поведения и морали Текст. / Питирим Александрович Сорокин ; вступ. ст., сост. и примеч. В.В. Сапо-ва. М. : Астрель, 2006. - 624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Сулейманов, С.М. Теоретические основы противостояния преступности на потребительском рынке : монография Текст. / С.М. Сулейманов. М. : ЮНИТИ-ДАНА : Закон и право, 2008. - 143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Талан, М.В.</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в сфере экономической деятельности: вопросы теории 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регулирования Текст. / М.В. Талан. Казань : Изд-во Казан, ун-та, 2001. - 388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Там, X. Преступность и уровень жизни Текст. / X. Там ; под общ. ред. и со вступ. ст. В.П.</w:t>
      </w:r>
      <w:r>
        <w:rPr>
          <w:rStyle w:val="WW8Num3z0"/>
          <w:rFonts w:ascii="Verdana" w:hAnsi="Verdana"/>
          <w:color w:val="000000"/>
          <w:sz w:val="18"/>
          <w:szCs w:val="18"/>
        </w:rPr>
        <w:t> </w:t>
      </w:r>
      <w:r>
        <w:rPr>
          <w:rStyle w:val="WW8Num4z0"/>
          <w:rFonts w:ascii="Verdana" w:hAnsi="Verdana"/>
          <w:color w:val="4682B4"/>
          <w:sz w:val="18"/>
          <w:szCs w:val="18"/>
        </w:rPr>
        <w:t>Шупилова</w:t>
      </w:r>
      <w:r>
        <w:rPr>
          <w:rFonts w:ascii="Verdana" w:hAnsi="Verdana"/>
          <w:color w:val="000000"/>
          <w:sz w:val="18"/>
          <w:szCs w:val="18"/>
        </w:rPr>
        <w:t>; пер. со швед. Н.Е. Погодиной и И.Л. Шмид. М. : Прогресс, 1982. - 252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Тасаков</w:t>
      </w:r>
      <w:r>
        <w:rPr>
          <w:rFonts w:ascii="Verdana" w:hAnsi="Verdana"/>
          <w:color w:val="000000"/>
          <w:sz w:val="18"/>
          <w:szCs w:val="18"/>
        </w:rPr>
        <w:t>, C.B. Нравственные основы норм уголовного права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против личности Текст. / C.B. Тасаков ; Ассоц. Юрид. Центр. -СПб.: Юрид. центр Пресс, 2008. 315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128.</w:t>
      </w:r>
      <w:r>
        <w:rPr>
          <w:rStyle w:val="WW8Num3z0"/>
          <w:rFonts w:ascii="Verdana" w:hAnsi="Verdana"/>
          <w:color w:val="000000"/>
          <w:sz w:val="18"/>
          <w:szCs w:val="18"/>
        </w:rPr>
        <w:t> </w:t>
      </w:r>
      <w:r>
        <w:rPr>
          <w:rStyle w:val="WW8Num4z0"/>
          <w:rFonts w:ascii="Verdana" w:hAnsi="Verdana"/>
          <w:color w:val="4682B4"/>
          <w:sz w:val="18"/>
          <w:szCs w:val="18"/>
        </w:rPr>
        <w:t>Тосунян</w:t>
      </w:r>
      <w:r>
        <w:rPr>
          <w:rFonts w:ascii="Verdana" w:hAnsi="Verdana"/>
          <w:color w:val="000000"/>
          <w:sz w:val="18"/>
          <w:szCs w:val="18"/>
        </w:rPr>
        <w:t>, Г.А. Противодействие легализации (отмыванию) денежных средств в финансово-кредитной системе : опыт, проблемы, перспективы Текст. : учеб.-практ. пособие / Г.А.</w:t>
      </w:r>
      <w:r>
        <w:rPr>
          <w:rStyle w:val="WW8Num3z0"/>
          <w:rFonts w:ascii="Verdana" w:hAnsi="Verdana"/>
          <w:color w:val="000000"/>
          <w:sz w:val="18"/>
          <w:szCs w:val="18"/>
        </w:rPr>
        <w:t> </w:t>
      </w:r>
      <w:r>
        <w:rPr>
          <w:rStyle w:val="WW8Num4z0"/>
          <w:rFonts w:ascii="Verdana" w:hAnsi="Verdana"/>
          <w:color w:val="4682B4"/>
          <w:sz w:val="18"/>
          <w:szCs w:val="18"/>
        </w:rPr>
        <w:t>Тосунян</w:t>
      </w:r>
      <w:r>
        <w:rPr>
          <w:rFonts w:ascii="Verdana" w:hAnsi="Verdana"/>
          <w:color w:val="000000"/>
          <w:sz w:val="18"/>
          <w:szCs w:val="18"/>
        </w:rPr>
        <w:t>, А.Ю. Викулин. М. : Дело, 2001.-256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Тюнин</w:t>
      </w:r>
      <w:r>
        <w:rPr>
          <w:rFonts w:ascii="Verdana" w:hAnsi="Verdana"/>
          <w:color w:val="000000"/>
          <w:sz w:val="18"/>
          <w:szCs w:val="18"/>
        </w:rPr>
        <w:t>, В.И. Уголовное законодательство и экономическая деятельность (история и современность) Текст. : монография / В.И. Тюнин. СПб. : СПб. ун-т МВД России, 2000. - 215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Хабибуллин</w:t>
      </w:r>
      <w:r>
        <w:rPr>
          <w:rFonts w:ascii="Verdana" w:hAnsi="Verdana"/>
          <w:color w:val="000000"/>
          <w:sz w:val="18"/>
          <w:szCs w:val="18"/>
        </w:rPr>
        <w:t>, А.Г. Модернизация государства и права на современном этапе: российско-китайский взгляд Текст. / А.Г. Хабибуллин, С.М.</w:t>
      </w:r>
      <w:r>
        <w:rPr>
          <w:rStyle w:val="WW8Num3z0"/>
          <w:rFonts w:ascii="Verdana" w:hAnsi="Verdana"/>
          <w:color w:val="000000"/>
          <w:sz w:val="18"/>
          <w:szCs w:val="18"/>
        </w:rPr>
        <w:t> </w:t>
      </w:r>
      <w:r>
        <w:rPr>
          <w:rStyle w:val="WW8Num4z0"/>
          <w:rFonts w:ascii="Verdana" w:hAnsi="Verdana"/>
          <w:color w:val="4682B4"/>
          <w:sz w:val="18"/>
          <w:szCs w:val="18"/>
        </w:rPr>
        <w:t>Шахрай</w:t>
      </w:r>
      <w:r>
        <w:rPr>
          <w:rFonts w:ascii="Verdana" w:hAnsi="Verdana"/>
          <w:color w:val="000000"/>
          <w:sz w:val="18"/>
          <w:szCs w:val="18"/>
        </w:rPr>
        <w:t>, Ян Синьюй ; Гос. НИИ системного анализа Счетной</w:t>
      </w:r>
      <w:r>
        <w:rPr>
          <w:rStyle w:val="WW8Num3z0"/>
          <w:rFonts w:ascii="Verdana" w:hAnsi="Verdana"/>
          <w:color w:val="000000"/>
          <w:sz w:val="18"/>
          <w:szCs w:val="18"/>
        </w:rPr>
        <w:t> </w:t>
      </w:r>
      <w:r>
        <w:rPr>
          <w:rStyle w:val="WW8Num4z0"/>
          <w:rFonts w:ascii="Verdana" w:hAnsi="Verdana"/>
          <w:color w:val="4682B4"/>
          <w:sz w:val="18"/>
          <w:szCs w:val="18"/>
        </w:rPr>
        <w:t>палаты</w:t>
      </w:r>
      <w:r>
        <w:rPr>
          <w:rStyle w:val="WW8Num3z0"/>
          <w:rFonts w:ascii="Verdana" w:hAnsi="Verdana"/>
          <w:color w:val="000000"/>
          <w:sz w:val="18"/>
          <w:szCs w:val="18"/>
        </w:rPr>
        <w:t> </w:t>
      </w:r>
      <w:r>
        <w:rPr>
          <w:rFonts w:ascii="Verdana" w:hAnsi="Verdana"/>
          <w:color w:val="000000"/>
          <w:sz w:val="18"/>
          <w:szCs w:val="18"/>
        </w:rPr>
        <w:t>РФ. М. : ГНИИСА СП РФ, 2006. - 207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Халиулин</w:t>
      </w:r>
      <w:r>
        <w:rPr>
          <w:rFonts w:ascii="Verdana" w:hAnsi="Verdana"/>
          <w:color w:val="000000"/>
          <w:sz w:val="18"/>
          <w:szCs w:val="18"/>
        </w:rPr>
        <w:t>, А.Г. Осуществление функции уголовного</w:t>
      </w:r>
      <w:r>
        <w:rPr>
          <w:rStyle w:val="WW8Num3z0"/>
          <w:rFonts w:ascii="Verdana" w:hAnsi="Verdana"/>
          <w:color w:val="000000"/>
          <w:sz w:val="18"/>
          <w:szCs w:val="18"/>
        </w:rPr>
        <w:t> </w:t>
      </w:r>
      <w:r>
        <w:rPr>
          <w:rStyle w:val="WW8Num4z0"/>
          <w:rFonts w:ascii="Verdana" w:hAnsi="Verdana"/>
          <w:color w:val="4682B4"/>
          <w:sz w:val="18"/>
          <w:szCs w:val="18"/>
        </w:rPr>
        <w:t>преследования</w:t>
      </w:r>
      <w:r>
        <w:rPr>
          <w:rStyle w:val="WW8Num3z0"/>
          <w:rFonts w:ascii="Verdana" w:hAnsi="Verdana"/>
          <w:color w:val="000000"/>
          <w:sz w:val="18"/>
          <w:szCs w:val="18"/>
        </w:rPr>
        <w:t> </w:t>
      </w:r>
      <w:r>
        <w:rPr>
          <w:rFonts w:ascii="Verdana" w:hAnsi="Verdana"/>
          <w:color w:val="000000"/>
          <w:sz w:val="18"/>
          <w:szCs w:val="18"/>
        </w:rPr>
        <w:t>Прокуратурой России Текст. / А.Г. Халиулин ; Кемер. гос. ун-т, Юрид фак. Кемерово : Кузбассвузиздат, 1997. - 223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Христюк, A.A. Противодействие организованной преступности на региональном уровне Текст. : учеб. пособие / A.A. Христюк. М. : Юрли-тинформ, 2011. - 176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Шаваев, А.Г. Безопасность корпораций. Криминологические, уголовно-правовые и организационные проблемы Текст. / А.Г. Шаваев. М. : Банковский Деловой Центр, 1998. - 240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Шахрай, С.М. Государство и глобализация: методологические и политико-правовые проблемы Текст. / С.М. Шахрай. М. : МГИМО(У)</w:t>
      </w:r>
      <w:r>
        <w:rPr>
          <w:rStyle w:val="WW8Num3z0"/>
          <w:rFonts w:ascii="Verdana" w:hAnsi="Verdana"/>
          <w:color w:val="000000"/>
          <w:sz w:val="18"/>
          <w:szCs w:val="18"/>
        </w:rPr>
        <w:t> </w:t>
      </w:r>
      <w:r>
        <w:rPr>
          <w:rStyle w:val="WW8Num4z0"/>
          <w:rFonts w:ascii="Verdana" w:hAnsi="Verdana"/>
          <w:color w:val="4682B4"/>
          <w:sz w:val="18"/>
          <w:szCs w:val="18"/>
        </w:rPr>
        <w:t>МИД</w:t>
      </w:r>
      <w:r>
        <w:rPr>
          <w:rStyle w:val="WW8Num3z0"/>
          <w:rFonts w:ascii="Verdana" w:hAnsi="Verdana"/>
          <w:color w:val="000000"/>
          <w:sz w:val="18"/>
          <w:szCs w:val="18"/>
        </w:rPr>
        <w:t> </w:t>
      </w:r>
      <w:r>
        <w:rPr>
          <w:rFonts w:ascii="Verdana" w:hAnsi="Verdana"/>
          <w:color w:val="000000"/>
          <w:sz w:val="18"/>
          <w:szCs w:val="18"/>
        </w:rPr>
        <w:t>России, 2002. - 262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Шахрай, С.М. Глобализация. Государство. Право: теоретико-методологические проблемы Текст. : (Вопр. теории и практики) / С.М. Шахрай ; Счет,</w:t>
      </w:r>
      <w:r>
        <w:rPr>
          <w:rStyle w:val="WW8Num3z0"/>
          <w:rFonts w:ascii="Verdana" w:hAnsi="Verdana"/>
          <w:color w:val="000000"/>
          <w:sz w:val="18"/>
          <w:szCs w:val="18"/>
        </w:rPr>
        <w:t> </w:t>
      </w:r>
      <w:r>
        <w:rPr>
          <w:rStyle w:val="WW8Num4z0"/>
          <w:rFonts w:ascii="Verdana" w:hAnsi="Verdana"/>
          <w:color w:val="4682B4"/>
          <w:sz w:val="18"/>
          <w:szCs w:val="18"/>
        </w:rPr>
        <w:t>палата</w:t>
      </w:r>
      <w:r>
        <w:rPr>
          <w:rStyle w:val="WW8Num3z0"/>
          <w:rFonts w:ascii="Verdana" w:hAnsi="Verdana"/>
          <w:color w:val="000000"/>
          <w:sz w:val="18"/>
          <w:szCs w:val="18"/>
        </w:rPr>
        <w:t> </w:t>
      </w:r>
      <w:r>
        <w:rPr>
          <w:rFonts w:ascii="Verdana" w:hAnsi="Verdana"/>
          <w:color w:val="000000"/>
          <w:sz w:val="18"/>
          <w:szCs w:val="18"/>
        </w:rPr>
        <w:t>Рос. Федерации, Гос. НИИ систем анализа. — М. : ГНИИСА СП РФ ; Уфа : Мир печати, 2003. 413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Шахрай, С.М. Глобализация и правовая система России Текст. : монография / С.М. Шахрай. СПб.: СПб. ун-т МВД России, 2003. - 240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Шегабудинов</w:t>
      </w:r>
      <w:r>
        <w:rPr>
          <w:rFonts w:ascii="Verdana" w:hAnsi="Verdana"/>
          <w:color w:val="000000"/>
          <w:sz w:val="18"/>
          <w:szCs w:val="18"/>
        </w:rPr>
        <w:t>, Р.Ш. Организованная экономическая преступность, сопряженная с</w:t>
      </w:r>
      <w:r>
        <w:rPr>
          <w:rStyle w:val="WW8Num3z0"/>
          <w:rFonts w:ascii="Verdana" w:hAnsi="Verdana"/>
          <w:color w:val="000000"/>
          <w:sz w:val="18"/>
          <w:szCs w:val="18"/>
        </w:rPr>
        <w:t> </w:t>
      </w:r>
      <w:r>
        <w:rPr>
          <w:rStyle w:val="WW8Num4z0"/>
          <w:rFonts w:ascii="Verdana" w:hAnsi="Verdana"/>
          <w:color w:val="4682B4"/>
          <w:sz w:val="18"/>
          <w:szCs w:val="18"/>
        </w:rPr>
        <w:t>коррупцией</w:t>
      </w:r>
      <w:r>
        <w:rPr>
          <w:rStyle w:val="WW8Num3z0"/>
          <w:rFonts w:ascii="Verdana" w:hAnsi="Verdana"/>
          <w:color w:val="000000"/>
          <w:sz w:val="18"/>
          <w:szCs w:val="18"/>
        </w:rPr>
        <w:t> </w:t>
      </w:r>
      <w:r>
        <w:rPr>
          <w:rFonts w:ascii="Verdana" w:hAnsi="Verdana"/>
          <w:color w:val="000000"/>
          <w:sz w:val="18"/>
          <w:szCs w:val="18"/>
        </w:rPr>
        <w:t>: состояние, тенденции и меры борьбы с ней</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Текст. : монография / Р.Ш. Шегабудинов. М. : ЮНИТИ-ДАНА : Закон и право, 2010.-279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Шеслер, A.B. Криминологическая характеристика и профилактика преступности в сфере экономической деятельности Текст. : учеб. пособие / A.B. Шеслер. Тюмень : Тюмен. гос. ун-т мировой экономики, упр. и права, 2005.-81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Шеслер, A.B. Криминологические аспекты организованной преступности Текст. : учебное пособие / A.B. Шеслер ; Тюмен. юрид. ин-т МВД России. Тюмень : Тюмен. юрид. ин-т МВД России, 2009. - 85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Шульц, В.Л. Терроризм в современном мире Текст. : монография / В.Л. Шульц и др. ; под ред. В.Л. Шульца ; РАН, Центр исследования проблем безопасности. Изд. 2-е, доп. - М. : Наука, 2011. - 606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Эминов</w:t>
      </w:r>
      <w:r>
        <w:rPr>
          <w:rFonts w:ascii="Verdana" w:hAnsi="Verdana"/>
          <w:color w:val="000000"/>
          <w:sz w:val="18"/>
          <w:szCs w:val="18"/>
        </w:rPr>
        <w:t>, В.Е. Концепция борьбы с организованной преступностью в России Текст. / В.Е. Эминов. М. : Проспект, 2007. - 47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Эминов</w:t>
      </w:r>
      <w:r>
        <w:rPr>
          <w:rFonts w:ascii="Verdana" w:hAnsi="Verdana"/>
          <w:color w:val="000000"/>
          <w:sz w:val="18"/>
          <w:szCs w:val="18"/>
        </w:rPr>
        <w:t>, В.Е. Преступность военнослужащих : ист.,</w:t>
      </w:r>
      <w:r>
        <w:rPr>
          <w:rStyle w:val="WW8Num3z0"/>
          <w:rFonts w:ascii="Verdana" w:hAnsi="Verdana"/>
          <w:color w:val="000000"/>
          <w:sz w:val="18"/>
          <w:szCs w:val="18"/>
        </w:rPr>
        <w:t> </w:t>
      </w:r>
      <w:r>
        <w:rPr>
          <w:rStyle w:val="WW8Num4z0"/>
          <w:rFonts w:ascii="Verdana" w:hAnsi="Verdana"/>
          <w:color w:val="4682B4"/>
          <w:sz w:val="18"/>
          <w:szCs w:val="18"/>
        </w:rPr>
        <w:t>криминол</w:t>
      </w:r>
      <w:r>
        <w:rPr>
          <w:rFonts w:ascii="Verdana" w:hAnsi="Verdana"/>
          <w:color w:val="000000"/>
          <w:sz w:val="18"/>
          <w:szCs w:val="18"/>
        </w:rPr>
        <w:t>. социал,-правовой анализ Текст. / В.Е. Эминов, И.М.</w:t>
      </w:r>
      <w:r>
        <w:rPr>
          <w:rStyle w:val="WW8Num3z0"/>
          <w:rFonts w:ascii="Verdana" w:hAnsi="Verdana"/>
          <w:color w:val="000000"/>
          <w:sz w:val="18"/>
          <w:szCs w:val="18"/>
        </w:rPr>
        <w:t> </w:t>
      </w:r>
      <w:r>
        <w:rPr>
          <w:rStyle w:val="WW8Num4z0"/>
          <w:rFonts w:ascii="Verdana" w:hAnsi="Verdana"/>
          <w:color w:val="4682B4"/>
          <w:sz w:val="18"/>
          <w:szCs w:val="18"/>
        </w:rPr>
        <w:t>Мацкевич</w:t>
      </w:r>
      <w:r>
        <w:rPr>
          <w:rFonts w:ascii="Verdana" w:hAnsi="Verdana"/>
          <w:color w:val="000000"/>
          <w:sz w:val="18"/>
          <w:szCs w:val="18"/>
        </w:rPr>
        <w:t>. М.: PENATES -ПЕНАТЫ, 1999.-261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Эминов, В.Е. Причины преступности в России Текст. : криминологический и социально-психологический анализ / В.Е Эминов ; Союз</w:t>
      </w:r>
      <w:r>
        <w:rPr>
          <w:rStyle w:val="WW8Num3z0"/>
          <w:rFonts w:ascii="Verdana" w:hAnsi="Verdana"/>
          <w:color w:val="000000"/>
          <w:sz w:val="18"/>
          <w:szCs w:val="18"/>
        </w:rPr>
        <w:t> </w:t>
      </w:r>
      <w:r>
        <w:rPr>
          <w:rStyle w:val="WW8Num4z0"/>
          <w:rFonts w:ascii="Verdana" w:hAnsi="Verdana"/>
          <w:color w:val="4682B4"/>
          <w:sz w:val="18"/>
          <w:szCs w:val="18"/>
        </w:rPr>
        <w:t>криминалистов</w:t>
      </w:r>
      <w:r>
        <w:rPr>
          <w:rStyle w:val="WW8Num3z0"/>
          <w:rFonts w:ascii="Verdana" w:hAnsi="Verdana"/>
          <w:color w:val="000000"/>
          <w:sz w:val="18"/>
          <w:szCs w:val="18"/>
        </w:rPr>
        <w:t> </w:t>
      </w:r>
      <w:r>
        <w:rPr>
          <w:rFonts w:ascii="Verdana" w:hAnsi="Verdana"/>
          <w:color w:val="000000"/>
          <w:sz w:val="18"/>
          <w:szCs w:val="18"/>
        </w:rPr>
        <w:t>и криминологов. М. : Норма : ИНФРА-М, 2011. - 127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Яковлева, И.Н. Перейти Рубикон. Хроники разгрома челнинских преступных</w:t>
      </w:r>
      <w:r>
        <w:rPr>
          <w:rStyle w:val="WW8Num3z0"/>
          <w:rFonts w:ascii="Verdana" w:hAnsi="Verdana"/>
          <w:color w:val="000000"/>
          <w:sz w:val="18"/>
          <w:szCs w:val="18"/>
        </w:rPr>
        <w:t> </w:t>
      </w:r>
      <w:r>
        <w:rPr>
          <w:rStyle w:val="WW8Num4z0"/>
          <w:rFonts w:ascii="Verdana" w:hAnsi="Verdana"/>
          <w:color w:val="4682B4"/>
          <w:sz w:val="18"/>
          <w:szCs w:val="18"/>
        </w:rPr>
        <w:t>банд</w:t>
      </w:r>
      <w:r>
        <w:rPr>
          <w:rStyle w:val="WW8Num3z0"/>
          <w:rFonts w:ascii="Verdana" w:hAnsi="Verdana"/>
          <w:color w:val="000000"/>
          <w:sz w:val="18"/>
          <w:szCs w:val="18"/>
        </w:rPr>
        <w:t> </w:t>
      </w:r>
      <w:r>
        <w:rPr>
          <w:rFonts w:ascii="Verdana" w:hAnsi="Verdana"/>
          <w:color w:val="000000"/>
          <w:sz w:val="18"/>
          <w:szCs w:val="18"/>
        </w:rPr>
        <w:t>Текст. / И.Н. Яковлева. Набережные Челны: Идел-Пресс, 2011.-328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Яни</w:t>
      </w:r>
      <w:r>
        <w:rPr>
          <w:rFonts w:ascii="Verdana" w:hAnsi="Verdana"/>
          <w:color w:val="000000"/>
          <w:sz w:val="18"/>
          <w:szCs w:val="18"/>
        </w:rPr>
        <w:t>, П.С. Проблемы квалификации бандитизма Текст. : лекция / П.С. Яни ; Акад. Ген. прокуратуры РФ, Ин-т повышения квалификации руководящих кадров. М. :</w:t>
      </w:r>
      <w:r>
        <w:rPr>
          <w:rStyle w:val="WW8Num3z0"/>
          <w:rFonts w:ascii="Verdana" w:hAnsi="Verdana"/>
          <w:color w:val="000000"/>
          <w:sz w:val="18"/>
          <w:szCs w:val="18"/>
        </w:rPr>
        <w:t> </w:t>
      </w:r>
      <w:r>
        <w:rPr>
          <w:rStyle w:val="WW8Num4z0"/>
          <w:rFonts w:ascii="Verdana" w:hAnsi="Verdana"/>
          <w:color w:val="4682B4"/>
          <w:sz w:val="18"/>
          <w:szCs w:val="18"/>
        </w:rPr>
        <w:t>ИПК</w:t>
      </w:r>
      <w:r>
        <w:rPr>
          <w:rStyle w:val="WW8Num3z0"/>
          <w:rFonts w:ascii="Verdana" w:hAnsi="Verdana"/>
          <w:color w:val="000000"/>
          <w:sz w:val="18"/>
          <w:szCs w:val="18"/>
        </w:rPr>
        <w:t> </w:t>
      </w:r>
      <w:r>
        <w:rPr>
          <w:rFonts w:ascii="Verdana" w:hAnsi="Verdana"/>
          <w:color w:val="000000"/>
          <w:sz w:val="18"/>
          <w:szCs w:val="18"/>
        </w:rPr>
        <w:t>РК Акад. Ген. прокуратуры РФ, 2007. - 45 с.1.</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(ТЕЗИСЫ ДОКЛАДОВ)</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Азаркин</w:t>
      </w:r>
      <w:r>
        <w:rPr>
          <w:rFonts w:ascii="Verdana" w:hAnsi="Verdana"/>
          <w:color w:val="000000"/>
          <w:sz w:val="18"/>
          <w:szCs w:val="18"/>
        </w:rPr>
        <w:t>, Н.М. Идеология и государство Текст. / Н.М. Азаркин //</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1999. - № 11.-С. 35-38.</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Белоцерковский, С.Д. Организованная преступность и координация деятельности</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по борьбе с ней Текст. / С.Д. Белоцерковский // Законность. 2011. - № 12. - С. 9-11.</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Булатов, P.M. Казанские «</w:t>
      </w:r>
      <w:r>
        <w:rPr>
          <w:rStyle w:val="WW8Num4z0"/>
          <w:rFonts w:ascii="Verdana" w:hAnsi="Verdana"/>
          <w:color w:val="4682B4"/>
          <w:sz w:val="18"/>
          <w:szCs w:val="18"/>
        </w:rPr>
        <w:t>моталки</w:t>
      </w:r>
      <w:r>
        <w:rPr>
          <w:rFonts w:ascii="Verdana" w:hAnsi="Verdana"/>
          <w:color w:val="000000"/>
          <w:sz w:val="18"/>
          <w:szCs w:val="18"/>
        </w:rPr>
        <w:t>»: особенности их асоциальной субкультуры Текст. / P.M. Булатов //</w:t>
      </w:r>
      <w:r>
        <w:rPr>
          <w:rStyle w:val="WW8Num3z0"/>
          <w:rFonts w:ascii="Verdana" w:hAnsi="Verdana"/>
          <w:color w:val="000000"/>
          <w:sz w:val="18"/>
          <w:szCs w:val="18"/>
        </w:rPr>
        <w:t> </w:t>
      </w:r>
      <w:r>
        <w:rPr>
          <w:rStyle w:val="WW8Num4z0"/>
          <w:rFonts w:ascii="Verdana" w:hAnsi="Verdana"/>
          <w:color w:val="4682B4"/>
          <w:sz w:val="18"/>
          <w:szCs w:val="18"/>
        </w:rPr>
        <w:t>Криминологи</w:t>
      </w:r>
      <w:r>
        <w:rPr>
          <w:rStyle w:val="WW8Num3z0"/>
          <w:rFonts w:ascii="Verdana" w:hAnsi="Verdana"/>
          <w:color w:val="000000"/>
          <w:sz w:val="18"/>
          <w:szCs w:val="18"/>
        </w:rPr>
        <w:t> </w:t>
      </w:r>
      <w:r>
        <w:rPr>
          <w:rFonts w:ascii="Verdana" w:hAnsi="Verdana"/>
          <w:color w:val="000000"/>
          <w:sz w:val="18"/>
          <w:szCs w:val="18"/>
        </w:rPr>
        <w:t>о неформальных молодежных объединениях. М. : Юрид. лит., 1990. - С. 158-167.</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150. Быков, В.М. Организация преступного сообщества (преступной организации) Текст. / В.М. Быков // Законность. 2010. - № 2. - С. 18- 21.</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Гуров, А.И. Организованная преступность и теневая экономика Текст. / А.И. Гуров // Теневая экономика : сб. / сост. Б.А. Дружинин. М. : Экономика, 1991.-С. 111-124.</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Дель Веккио, Дж. Философия права Текст. / Джорджио Дель Веккио // Антология мировой правовой мысли : В 5 т. Т. III. Европа. Америка: XYII-XX вв. / Нац. обществ.-науч. фонд ; рук. науч. проекта Г.Ю. Семи-гин. -М. : Мысль, 1999. С. 719-722.</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Звягинцев, А.Г.</w:t>
      </w:r>
      <w:r>
        <w:rPr>
          <w:rStyle w:val="WW8Num3z0"/>
          <w:rFonts w:ascii="Verdana" w:hAnsi="Verdana"/>
          <w:color w:val="000000"/>
          <w:sz w:val="18"/>
          <w:szCs w:val="18"/>
        </w:rPr>
        <w:t> </w:t>
      </w:r>
      <w:r>
        <w:rPr>
          <w:rStyle w:val="WW8Num4z0"/>
          <w:rFonts w:ascii="Verdana" w:hAnsi="Verdana"/>
          <w:color w:val="4682B4"/>
          <w:sz w:val="18"/>
          <w:szCs w:val="18"/>
        </w:rPr>
        <w:t>Правосознание</w:t>
      </w:r>
      <w:r>
        <w:rPr>
          <w:rStyle w:val="WW8Num3z0"/>
          <w:rFonts w:ascii="Verdana" w:hAnsi="Verdana"/>
          <w:color w:val="000000"/>
          <w:sz w:val="18"/>
          <w:szCs w:val="18"/>
        </w:rPr>
        <w:t> </w:t>
      </w:r>
      <w:r>
        <w:rPr>
          <w:rFonts w:ascii="Verdana" w:hAnsi="Verdana"/>
          <w:color w:val="000000"/>
          <w:sz w:val="18"/>
          <w:szCs w:val="18"/>
        </w:rPr>
        <w:t>и духовность как основа государственности Текст. / А.Г. Звягинцев // Законность. 2008. - № 2. - С. 42-46.</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Клеймёнов, И.М. Криминологическая обстановка в сфере банкротства Текст. / И.М. Клеймёнов //</w:t>
      </w:r>
      <w:r>
        <w:rPr>
          <w:rStyle w:val="WW8Num3z0"/>
          <w:rFonts w:ascii="Verdana" w:hAnsi="Verdana"/>
          <w:color w:val="000000"/>
          <w:sz w:val="18"/>
          <w:szCs w:val="18"/>
        </w:rPr>
        <w:t> </w:t>
      </w:r>
      <w:r>
        <w:rPr>
          <w:rStyle w:val="WW8Num4z0"/>
          <w:rFonts w:ascii="Verdana" w:hAnsi="Verdana"/>
          <w:color w:val="4682B4"/>
          <w:sz w:val="18"/>
          <w:szCs w:val="18"/>
        </w:rPr>
        <w:t>Криминальная</w:t>
      </w:r>
      <w:r>
        <w:rPr>
          <w:rStyle w:val="WW8Num3z0"/>
          <w:rFonts w:ascii="Verdana" w:hAnsi="Verdana"/>
          <w:color w:val="000000"/>
          <w:sz w:val="18"/>
          <w:szCs w:val="18"/>
        </w:rPr>
        <w:t> </w:t>
      </w:r>
      <w:r>
        <w:rPr>
          <w:rFonts w:ascii="Verdana" w:hAnsi="Verdana"/>
          <w:color w:val="000000"/>
          <w:sz w:val="18"/>
          <w:szCs w:val="18"/>
        </w:rPr>
        <w:t>экономика и организованная преступность / под ред. А.И. Долговой. М. : Рос. криминолог, ассоциация, 2007. - С. 28-42.</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Латов, Ю.В. Теневая экономика как всеобщее явление экономической истории Текст. /Ю.В. Латов // Теневая экономика и организованная преступность : мат. науч.-практ. конф., 9-10 июня 1998 г. М. : Моск. Ин-т, МВД Рос., 1998. - С. 323-326.</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Малыков, М.А. Криминальное распределение в экономике России Текст. / М.А. Малыков // Проблемы борьбы с</w:t>
      </w:r>
      <w:r>
        <w:rPr>
          <w:rStyle w:val="WW8Num3z0"/>
          <w:rFonts w:ascii="Verdana" w:hAnsi="Verdana"/>
          <w:color w:val="000000"/>
          <w:sz w:val="18"/>
          <w:szCs w:val="18"/>
        </w:rPr>
        <w:t> </w:t>
      </w:r>
      <w:r>
        <w:rPr>
          <w:rStyle w:val="WW8Num4z0"/>
          <w:rFonts w:ascii="Verdana" w:hAnsi="Verdana"/>
          <w:color w:val="4682B4"/>
          <w:sz w:val="18"/>
          <w:szCs w:val="18"/>
        </w:rPr>
        <w:t>криминальным</w:t>
      </w:r>
      <w:r>
        <w:rPr>
          <w:rStyle w:val="WW8Num3z0"/>
          <w:rFonts w:ascii="Verdana" w:hAnsi="Verdana"/>
          <w:color w:val="000000"/>
          <w:sz w:val="18"/>
          <w:szCs w:val="18"/>
        </w:rPr>
        <w:t> </w:t>
      </w:r>
      <w:r>
        <w:rPr>
          <w:rFonts w:ascii="Verdana" w:hAnsi="Verdana"/>
          <w:color w:val="000000"/>
          <w:sz w:val="18"/>
          <w:szCs w:val="18"/>
        </w:rPr>
        <w:t>рынком, экономической и организованной преступностью : материалы конф. М. : Рос. криминолог, ассоциация, 2011. - С. 67-69.</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Мондохонов</w:t>
      </w:r>
      <w:r>
        <w:rPr>
          <w:rFonts w:ascii="Verdana" w:hAnsi="Verdana"/>
          <w:color w:val="000000"/>
          <w:sz w:val="18"/>
          <w:szCs w:val="18"/>
        </w:rPr>
        <w:t>, А.Н. Преступная организация или</w:t>
      </w:r>
      <w:r>
        <w:rPr>
          <w:rStyle w:val="WW8Num3z0"/>
          <w:rFonts w:ascii="Verdana" w:hAnsi="Verdana"/>
          <w:color w:val="000000"/>
          <w:sz w:val="18"/>
          <w:szCs w:val="18"/>
        </w:rPr>
        <w:t> </w:t>
      </w:r>
      <w:r>
        <w:rPr>
          <w:rStyle w:val="WW8Num4z0"/>
          <w:rFonts w:ascii="Verdana" w:hAnsi="Verdana"/>
          <w:color w:val="4682B4"/>
          <w:sz w:val="18"/>
          <w:szCs w:val="18"/>
        </w:rPr>
        <w:t>преступное</w:t>
      </w:r>
      <w:r>
        <w:rPr>
          <w:rStyle w:val="WW8Num3z0"/>
          <w:rFonts w:ascii="Verdana" w:hAnsi="Verdana"/>
          <w:color w:val="000000"/>
          <w:sz w:val="18"/>
          <w:szCs w:val="18"/>
        </w:rPr>
        <w:t> </w:t>
      </w:r>
      <w:r>
        <w:rPr>
          <w:rFonts w:ascii="Verdana" w:hAnsi="Verdana"/>
          <w:color w:val="000000"/>
          <w:sz w:val="18"/>
          <w:szCs w:val="18"/>
        </w:rPr>
        <w:t>сообщество? Текст. / А.Н. Мондохонов // Законность. 2009. - № 10. - С. 35-37.</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Нафиков, И. Меры по</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коррупции на муниципальном уровне Текст. / И.С. Нафиков // Законность. 2012. - № 6. - С. 3-8.</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Нафиков, И.С. Государственно-правовое регулирование процессов ограничения и сужения сферы теневой экономики (из опыта Республики Татарстан) Текст. / И.С. Нафиков // Вестник Казан, технолог, ун-та. -2012.-Т. 15, №7.-С. 210-213.</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Нафиков, И.С. Емкость «</w:t>
      </w:r>
      <w:r>
        <w:rPr>
          <w:rStyle w:val="WW8Num4z0"/>
          <w:rFonts w:ascii="Verdana" w:hAnsi="Verdana"/>
          <w:color w:val="4682B4"/>
          <w:sz w:val="18"/>
          <w:szCs w:val="18"/>
        </w:rPr>
        <w:t>теневой</w:t>
      </w:r>
      <w:r>
        <w:rPr>
          <w:rFonts w:ascii="Verdana" w:hAnsi="Verdana"/>
          <w:color w:val="000000"/>
          <w:sz w:val="18"/>
          <w:szCs w:val="18"/>
        </w:rPr>
        <w:t>» экономики (криминологическая оценка на примере города Казани) Текст. / И.С. Нафиков // Вестник Саратов, гос. юрид. акад. 2012. - № 3 (86). - С. 205-213.</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Нафиков, И.С. Организованная преступность как надстроечный механизм (организационно-регулятивная форма) «</w:t>
      </w:r>
      <w:r>
        <w:rPr>
          <w:rStyle w:val="WW8Num4z0"/>
          <w:rFonts w:ascii="Verdana" w:hAnsi="Verdana"/>
          <w:color w:val="4682B4"/>
          <w:sz w:val="18"/>
          <w:szCs w:val="18"/>
        </w:rPr>
        <w:t>теневой</w:t>
      </w:r>
      <w:r>
        <w:rPr>
          <w:rFonts w:ascii="Verdana" w:hAnsi="Verdana"/>
          <w:color w:val="000000"/>
          <w:sz w:val="18"/>
          <w:szCs w:val="18"/>
        </w:rPr>
        <w:t>» экономики Текст. /И.С. Нафиков // Актуальные проблемы экономики и права. -2011.-№4(20).-С. 279-283.</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Нафиков, И.С. Понятие теневой экономики (в контексте ее изучения как материальной основы организованной преступности) Текст. / И.С. Нафиков // Вестник Казан, технолог, ун-та. 2012. - Т. 15, № 12. - С. 277284.</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Нафиков, И.С. Факторы повышенной</w:t>
      </w:r>
      <w:r>
        <w:rPr>
          <w:rStyle w:val="WW8Num3z0"/>
          <w:rFonts w:ascii="Verdana" w:hAnsi="Verdana"/>
          <w:color w:val="000000"/>
          <w:sz w:val="18"/>
          <w:szCs w:val="18"/>
        </w:rPr>
        <w:t> </w:t>
      </w:r>
      <w:r>
        <w:rPr>
          <w:rStyle w:val="WW8Num4z0"/>
          <w:rFonts w:ascii="Verdana" w:hAnsi="Verdana"/>
          <w:color w:val="4682B4"/>
          <w:sz w:val="18"/>
          <w:szCs w:val="18"/>
        </w:rPr>
        <w:t>криминогенности</w:t>
      </w:r>
      <w:r>
        <w:rPr>
          <w:rStyle w:val="WW8Num3z0"/>
          <w:rFonts w:ascii="Verdana" w:hAnsi="Verdana"/>
          <w:color w:val="000000"/>
          <w:sz w:val="18"/>
          <w:szCs w:val="18"/>
        </w:rPr>
        <w:t> </w:t>
      </w:r>
      <w:r>
        <w:rPr>
          <w:rFonts w:ascii="Verdana" w:hAnsi="Verdana"/>
          <w:color w:val="000000"/>
          <w:sz w:val="18"/>
          <w:szCs w:val="18"/>
        </w:rPr>
        <w:t>и особенности предупреждения преступности (на примере г. Набережные Челны) Текст. / И.С. Нафиков // Соискатель. Спецвыпуск науч. журн. «</w:t>
      </w:r>
      <w:r>
        <w:rPr>
          <w:rStyle w:val="WW8Num4z0"/>
          <w:rFonts w:ascii="Verdana" w:hAnsi="Verdana"/>
          <w:color w:val="4682B4"/>
          <w:sz w:val="18"/>
          <w:szCs w:val="18"/>
        </w:rPr>
        <w:t>Труд и социальные отношения</w:t>
      </w:r>
      <w:r>
        <w:rPr>
          <w:rFonts w:ascii="Verdana" w:hAnsi="Verdana"/>
          <w:color w:val="000000"/>
          <w:sz w:val="18"/>
          <w:szCs w:val="18"/>
        </w:rPr>
        <w:t>». 2005. - № 2 (29). - С. 90-97.</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Никифоров, A.C. Что нам делать с организованной преступностью? Текст. / A.C. Никифоров // Изучение организованной преступности: российско-американский диалог : сб. ст. / под ред.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Л. Шелли, Ю.Г. Козлова. М. : Олимп, 1997. - С. 114-130.</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Скобликов</w:t>
      </w:r>
      <w:r>
        <w:rPr>
          <w:rFonts w:ascii="Verdana" w:hAnsi="Verdana"/>
          <w:color w:val="000000"/>
          <w:sz w:val="18"/>
          <w:szCs w:val="18"/>
        </w:rPr>
        <w:t>, П. Диссертационный бизнес. Коррупция в науке: словарь неформальных терминов и понятий Текст. / П. Скобликов // Юрид. газ. -2011.-№20.-С. 6, 8-9.</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Слинько, М.И. Заказные</w:t>
      </w:r>
      <w:r>
        <w:rPr>
          <w:rStyle w:val="WW8Num3z0"/>
          <w:rFonts w:ascii="Verdana" w:hAnsi="Verdana"/>
          <w:color w:val="000000"/>
          <w:sz w:val="18"/>
          <w:szCs w:val="18"/>
        </w:rPr>
        <w:t> </w:t>
      </w:r>
      <w:r>
        <w:rPr>
          <w:rStyle w:val="WW8Num4z0"/>
          <w:rFonts w:ascii="Verdana" w:hAnsi="Verdana"/>
          <w:color w:val="4682B4"/>
          <w:sz w:val="18"/>
          <w:szCs w:val="18"/>
        </w:rPr>
        <w:t>убийства</w:t>
      </w:r>
      <w:r>
        <w:rPr>
          <w:rFonts w:ascii="Verdana" w:hAnsi="Verdana"/>
          <w:color w:val="000000"/>
          <w:sz w:val="18"/>
          <w:szCs w:val="18"/>
        </w:rPr>
        <w:t>: опыт комплексного исследования Текст. / М.И. Слинько // Изучение организованной преступности: российско-американский диалог : сб. ст. / под ред.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Л. Шелли, Ю.Г. Козлова. М. : Олимп, 1997. - С. 78-104.</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Сорокина, A.A.</w:t>
      </w:r>
      <w:r>
        <w:rPr>
          <w:rStyle w:val="WW8Num3z0"/>
          <w:rFonts w:ascii="Verdana" w:hAnsi="Verdana"/>
          <w:color w:val="000000"/>
          <w:sz w:val="18"/>
          <w:szCs w:val="18"/>
        </w:rPr>
        <w:t> </w:t>
      </w:r>
      <w:r>
        <w:rPr>
          <w:rStyle w:val="WW8Num4z0"/>
          <w:rFonts w:ascii="Verdana" w:hAnsi="Verdana"/>
          <w:color w:val="4682B4"/>
          <w:sz w:val="18"/>
          <w:szCs w:val="18"/>
        </w:rPr>
        <w:t>Преступный</w:t>
      </w:r>
      <w:r>
        <w:rPr>
          <w:rStyle w:val="WW8Num3z0"/>
          <w:rFonts w:ascii="Verdana" w:hAnsi="Verdana"/>
          <w:color w:val="000000"/>
          <w:sz w:val="18"/>
          <w:szCs w:val="18"/>
        </w:rPr>
        <w:t> </w:t>
      </w:r>
      <w:r>
        <w:rPr>
          <w:rFonts w:ascii="Verdana" w:hAnsi="Verdana"/>
          <w:color w:val="000000"/>
          <w:sz w:val="18"/>
          <w:szCs w:val="18"/>
        </w:rPr>
        <w:t>бизнес оружия как вид организованной преступности (на примере Саратовской области) Текст. / A.A. Сорокина //</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Организованная преступность и коррупция : результаты криминолого-социологических исследований / под ред. Н.А. Лопашенко ; Саратов, центр по исследованию проблем организованной преступности и</w:t>
      </w:r>
      <w:r>
        <w:rPr>
          <w:rStyle w:val="WW8Num3z0"/>
          <w:rFonts w:ascii="Verdana" w:hAnsi="Verdana"/>
          <w:color w:val="000000"/>
          <w:sz w:val="18"/>
          <w:szCs w:val="18"/>
        </w:rPr>
        <w:t> </w:t>
      </w:r>
      <w:r>
        <w:rPr>
          <w:rStyle w:val="WW8Num4z0"/>
          <w:rFonts w:ascii="Verdana" w:hAnsi="Verdana"/>
          <w:color w:val="4682B4"/>
          <w:sz w:val="18"/>
          <w:szCs w:val="18"/>
        </w:rPr>
        <w:t>коррупции</w:t>
      </w:r>
      <w:r>
        <w:rPr>
          <w:rFonts w:ascii="Verdana" w:hAnsi="Verdana"/>
          <w:color w:val="000000"/>
          <w:sz w:val="18"/>
          <w:szCs w:val="18"/>
        </w:rPr>
        <w:t>. Саратов : Сателлит, 2010. - вып. 5. - С. 80-86.</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Сотская, Т.В. Концепция институционального рассмотрения теневой экономики в рамках постиндустриального общества Текст. / Т.В. Сот-ская // Общество и право. 2010. - № 2. - С. 301-304.</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170. Терещенко, А.П. Теневая экономика как угроза реализации политики модернизации, внедрения инноваций и привлечения инвестиций в экономику страны и региона Текст. / А.П. Терещенко // Общество и право. -2010.-№5.-С. 270-272.</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Улыбин, К.А. Знакомая незнакомка Текст. / К.А. Улыбин // Теневая экономика. М. : Экономика. 1991. - 5-26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Яни, П. Легализация</w:t>
      </w:r>
      <w:r>
        <w:rPr>
          <w:rStyle w:val="WW8Num3z0"/>
          <w:rFonts w:ascii="Verdana" w:hAnsi="Verdana"/>
          <w:color w:val="000000"/>
          <w:sz w:val="18"/>
          <w:szCs w:val="18"/>
        </w:rPr>
        <w:t> </w:t>
      </w:r>
      <w:r>
        <w:rPr>
          <w:rStyle w:val="WW8Num4z0"/>
          <w:rFonts w:ascii="Verdana" w:hAnsi="Verdana"/>
          <w:color w:val="4682B4"/>
          <w:sz w:val="18"/>
          <w:szCs w:val="18"/>
        </w:rPr>
        <w:t>преступно</w:t>
      </w:r>
      <w:r>
        <w:rPr>
          <w:rStyle w:val="WW8Num3z0"/>
          <w:rFonts w:ascii="Verdana" w:hAnsi="Verdana"/>
          <w:color w:val="000000"/>
          <w:sz w:val="18"/>
          <w:szCs w:val="18"/>
        </w:rPr>
        <w:t> </w:t>
      </w:r>
      <w:r>
        <w:rPr>
          <w:rFonts w:ascii="Verdana" w:hAnsi="Verdana"/>
          <w:color w:val="000000"/>
          <w:sz w:val="18"/>
          <w:szCs w:val="18"/>
        </w:rPr>
        <w:t>приобретенного имущества: предмет преступления Текст. / П. Яни // Законность. 2012. - № 9. - С. 28-33.</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ДИССЕРТАЦИИ И АВТОРЕФЕРАТЫ</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Амиров, К.Ф. Правовая культура как фактор развития социальной активности трудового коллектива Текст. : дис. . канд. филос. наук : 09.00.02 / Амиров Кафиль Фахразеевич. Казань, 1989. - 224 с. - Библи-огр.: с. 167-224.</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Бирюков, В.П. Управление процессами сокращения масштабов теневой экономики в России Текст. : дис. . канд. экон. наук : 05.13.10 / Бирюков Владимир Петрович. М., 2008. - 172 с. - Библиогр.: с. 158-172.</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Вадюхина, P.P. Теневая экономика в России и ее криминальный характер Текст. : дис. . канд. экон. наук : 08.00.01 / Вадюхина Роза Рифовна. -М., 2003. 162 с. - Библиогр.: с. 138-149.</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Демидов, P.C. Теневая экономика : криминологический анализ Текст. : дис. . канд. юрид. наук : 12.00.08 / Демидов Ринчин-Нима Содномович. -М, 2003.-192 с. Библиогр.: с. 172-191.</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Есипов, В.М. Организационно-экономический механизм противодействия</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экономике на этапе проведения рыночных реформ Текст. : дис. . д-ра экон. наук : 08.00.05 / Есипов Владимир Михайлович. М., 2004. - 380 с. - Библиогр.: 321-350.</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Коняева, A.A. Развитие стратегий государственного воздействия на теневую экономику: институциональный подход Текст. : дис. . канд.экон. наук : 08.00.01 / Коняева Алла Александровна. М., 2008. - 208 с. -Библиогр.: с. 174-195.</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Кузьменко, B.C. Уголовно-правовая и криминологическая характеристика</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в сфере экономической деятельности,</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должностными лицами Текст. : автореф. дис. . канд. юрид. наук / Кузьменко Владимир Сергеевич. Н. Новгород, 2009. - 36 с.</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Мацкевич, И.М. Преступность военнослужащих : Криминологические и социально-правовые проблемы Текст. : дис. . д-ра юрид. наук : 12.00.08 / Мацкевич Игорь Михайлович. М., 2000. - 357 с. - Библиогр.: с. 321-341.</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Незнамова</w:t>
      </w:r>
      <w:r>
        <w:rPr>
          <w:rFonts w:ascii="Verdana" w:hAnsi="Verdana"/>
          <w:color w:val="000000"/>
          <w:sz w:val="18"/>
          <w:szCs w:val="18"/>
        </w:rPr>
        <w:t>, З.А. Коллизии в уголовном праве Текст. : дис. . д-ра юрид. наук : 12.00.08 / Зинаида Александровна Незнамова. Екатеринбург, 1995. - 372 с. - Библиогр.: с. 361-372.</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 Привалов, К.В. Теневая экономика в демократическом и тоталитарном государстве: теоретико-правовое исследование Текст. : дис. . д-ра юрид. наук : 12.00.01 / Привалов Константин Витальевич. СПб., 1998. -374 с. - Библиогр.: с. 342-374.</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Савушкин, В.В. Проблемы борьбы с организованной преступностью в сфере экономической деятельности Текст. : дис. . канд. юрид. наук /</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 Савушкин Владислав Владимирович. М., 2005. - 172 с. - Библиогр.: с. 155-166.</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Сайгитов</w:t>
      </w:r>
      <w:r>
        <w:rPr>
          <w:rFonts w:ascii="Verdana" w:hAnsi="Verdana"/>
          <w:color w:val="000000"/>
          <w:sz w:val="18"/>
          <w:szCs w:val="18"/>
        </w:rPr>
        <w:t>, У.Т. Коррупция как фактор организованной преступности в сфере экономики Текст. : дис. . канд. юрид. наук : 12.00.08 / Сайгитов Умалат Темирсултанович. Махачкала, 1998. - 196 с. - Библиогр.: -178-196.</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Сметанин, А.Ю. Механизмы государственного противодействия теневой экономике и экономическая безопасность России Текст. : дис. . канд. экон. наук : 08.00.05 / Сметанин Андрей Юрьевич. М., 2007. - 205 с. -Библиогр.: с. 188-197.</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Смирнов, A.A. Государственная политика противодействия теневой экономике Текст. : дис. . д-ра экон. наук : 08.00.05 / Смирнов Александр Александрович. М., 2002. - 288 с. - Библиогр.: с. 276-288.</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w:t>
      </w:r>
      <w:r>
        <w:rPr>
          <w:rStyle w:val="WW8Num3z0"/>
          <w:rFonts w:ascii="Verdana" w:hAnsi="Verdana"/>
          <w:color w:val="000000"/>
          <w:sz w:val="18"/>
          <w:szCs w:val="18"/>
        </w:rPr>
        <w:t> </w:t>
      </w:r>
      <w:r>
        <w:rPr>
          <w:rStyle w:val="WW8Num4z0"/>
          <w:rFonts w:ascii="Verdana" w:hAnsi="Verdana"/>
          <w:color w:val="4682B4"/>
          <w:sz w:val="18"/>
          <w:szCs w:val="18"/>
        </w:rPr>
        <w:t>Степичева</w:t>
      </w:r>
      <w:r>
        <w:rPr>
          <w:rFonts w:ascii="Verdana" w:hAnsi="Verdana"/>
          <w:color w:val="000000"/>
          <w:sz w:val="18"/>
          <w:szCs w:val="18"/>
        </w:rPr>
        <w:t>, O.A. Развитие механизмов регулирования теневой экономики в России Текст. : дис. . д-ра экон. наук : 08.00.05 / Степичева Ольга Александровна. Тамбов, 2008. - 300 с. - Библиогр.: с. 287-300.</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Тарасов, М.Е. Государственное воздействие на теневую экономику Текст. : дис. . д-ра экон. наук : 08.00.01 / Тарасов Михаил Егорович. -М., 2001. 360 с. - Библиогр.: с. 339-349.</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191. Третьяков, В.И. Организованная преступность и легализация</w:t>
      </w:r>
      <w:r>
        <w:rPr>
          <w:rStyle w:val="WW8Num3z0"/>
          <w:rFonts w:ascii="Verdana" w:hAnsi="Verdana"/>
          <w:color w:val="000000"/>
          <w:sz w:val="18"/>
          <w:szCs w:val="18"/>
        </w:rPr>
        <w:t> </w:t>
      </w:r>
      <w:r>
        <w:rPr>
          <w:rStyle w:val="WW8Num4z0"/>
          <w:rFonts w:ascii="Verdana" w:hAnsi="Verdana"/>
          <w:color w:val="4682B4"/>
          <w:sz w:val="18"/>
          <w:szCs w:val="18"/>
        </w:rPr>
        <w:t>криминальных</w:t>
      </w:r>
      <w:r>
        <w:rPr>
          <w:rStyle w:val="WW8Num3z0"/>
          <w:rFonts w:ascii="Verdana" w:hAnsi="Verdana"/>
          <w:color w:val="000000"/>
          <w:sz w:val="18"/>
          <w:szCs w:val="18"/>
        </w:rPr>
        <w:t> </w:t>
      </w:r>
      <w:r>
        <w:rPr>
          <w:rFonts w:ascii="Verdana" w:hAnsi="Verdana"/>
          <w:color w:val="000000"/>
          <w:sz w:val="18"/>
          <w:szCs w:val="18"/>
        </w:rPr>
        <w:t>доходов Текст.: дис. . д-ра юрид. наук : 12.00.08 / Третьяков Владимир Иванович. Ростов-н/Д, 2009. - 363 с. - Библиогр.: с. 325-352.</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Ушивый, М.П. Государственное воздействие на сокращение объемов теневого сектора в экономике : региональный аспект Текст. : дис. . канд. экон. наук : 08.00.05 / Ушивый Михаил Петрович. СПб., 2004. - 180 с. -Библиогр.: с. 168-176.</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Харчилава, Г.П. Экономические аспекты</w:t>
      </w:r>
      <w:r>
        <w:rPr>
          <w:rStyle w:val="WW8Num3z0"/>
          <w:rFonts w:ascii="Verdana" w:hAnsi="Verdana"/>
          <w:color w:val="000000"/>
          <w:sz w:val="18"/>
          <w:szCs w:val="18"/>
        </w:rPr>
        <w:t> </w:t>
      </w:r>
      <w:r>
        <w:rPr>
          <w:rStyle w:val="WW8Num4z0"/>
          <w:rFonts w:ascii="Verdana" w:hAnsi="Verdana"/>
          <w:color w:val="4682B4"/>
          <w:sz w:val="18"/>
          <w:szCs w:val="18"/>
        </w:rPr>
        <w:t>криминального</w:t>
      </w:r>
      <w:r>
        <w:rPr>
          <w:rStyle w:val="WW8Num3z0"/>
          <w:rFonts w:ascii="Verdana" w:hAnsi="Verdana"/>
          <w:color w:val="000000"/>
          <w:sz w:val="18"/>
          <w:szCs w:val="18"/>
        </w:rPr>
        <w:t> </w:t>
      </w:r>
      <w:r>
        <w:rPr>
          <w:rFonts w:ascii="Verdana" w:hAnsi="Verdana"/>
          <w:color w:val="000000"/>
          <w:sz w:val="18"/>
          <w:szCs w:val="18"/>
        </w:rPr>
        <w:t>бизнеса и возможности его ограничения Текст. : дис. . канд. экон. наук : 08.00.01 / Харчилава Гоча Патаевич. М., 2003. - 144 с. - Библиогр.: с. 132-144.2341. ЭЛЕКТРОННЫЕ РЕСУРСЫ</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Горкина, JI.A. Структура и масштабы теневой экономики в России Электронный ресурс. / JI.A. Горкина // Безопасность бизнеса. 2009. -№. 2. - Доступ из справ.-правовой системы «</w:t>
      </w:r>
      <w:r>
        <w:rPr>
          <w:rStyle w:val="WW8Num4z0"/>
          <w:rFonts w:ascii="Verdana" w:hAnsi="Verdana"/>
          <w:color w:val="4682B4"/>
          <w:sz w:val="18"/>
          <w:szCs w:val="18"/>
        </w:rPr>
        <w:t>КонсультантПлюс</w:t>
      </w:r>
      <w:r>
        <w:rPr>
          <w:rFonts w:ascii="Verdana" w:hAnsi="Verdana"/>
          <w:color w:val="000000"/>
          <w:sz w:val="18"/>
          <w:szCs w:val="18"/>
        </w:rPr>
        <w:t>» (дата обращения 17.04.2012).</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Бикбов, А. Who is Мг Сорокин? Электронный ресурс. / А.Бикбов, Р. Би-лалов // Бизнес Онлайн. URL: http:// www.business-gazeta.ru/article/60359/ (дата обращения 30.05.2012).</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Маркер Электронный ресурс. // Википедия : Свободная энциклопедия. URL: http://www.ru.wikipedia.org/wiki/MapKep (дата обращения 05.02.2012).</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Городская агломерация Электронный ресурс. // Википедия : Свободная энциклопедия. URL: http://www.ru.wikipedia.org/wiki/TopoflCKaflaraoMepaumi (дата обращения 08.04.2012).</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 Городские агломерации Татарстана Электронный ресурс. // Википедия : Свободная энциклопедия.</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URL:http://www.ru.wikipedia.org/wiki/Kaтeгopия:Гopoдcкиeaглoмepaции ^Татарстана (дата обращения 08.04.2012).</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Статус города Электронный ресурс. // Википедия : Свободная энциклопедия. URL: http://www.ru.wikipedia.org/wiki/CTaTyc города (дата обращения 05.05.2012).</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Отчет об основных результатах деятельности Государственного комитета Республики Татарстан по тарифам по итогам 2010 года и основные задачи на 2011 год Электронный ресурс. / Гос. комитет Респ. Татарстанпо тарифам.</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URL: http:/www.kt.tatarstan.ru/rus/file/pub/pub72087.pdf (дата обращения0910.2011).</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Эвристический анализ Электронный ресурс. // Академик : Словари и энциклопедии на Академике.</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URL: http://www.dic.academic.ru/dic.nsf/ruwiki/703585 (дата обращения3005.2012).</w:t>
      </w:r>
    </w:p>
    <w:p w:rsidR="00EA74A4" w:rsidRDefault="00EA74A4" w:rsidP="00EA74A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Тараканова, А. Татарстанский рынок водки Электронный ресурс. / А. Тараканова // где Деньги : деловой еженедельник. 2011. - 25 мая . URL: htth://www/g9e/ru/retail/article/l 180417839 (дата обращения 09.10.2011).</w:t>
      </w:r>
    </w:p>
    <w:p w:rsidR="00EA74A4" w:rsidRDefault="00EA74A4" w:rsidP="00EA74A4">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68362D" w:rsidP="00827664">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w:t>
        </w:r>
        <w:r w:rsidRPr="004F739D">
          <w:rPr>
            <w:rStyle w:val="afc"/>
            <w:color w:val="0070C0"/>
            <w:lang w:val="en-US"/>
          </w:rPr>
          <w:t>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7BC" w:rsidRDefault="00AF67BC">
      <w:r>
        <w:separator/>
      </w:r>
    </w:p>
  </w:endnote>
  <w:endnote w:type="continuationSeparator" w:id="0">
    <w:p w:rsidR="00AF67BC" w:rsidRDefault="00AF6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7BC" w:rsidRDefault="00AF67BC">
      <w:r>
        <w:separator/>
      </w:r>
    </w:p>
  </w:footnote>
  <w:footnote w:type="continuationSeparator" w:id="0">
    <w:p w:rsidR="00AF67BC" w:rsidRDefault="00AF67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FC4"/>
    <w:rsid w:val="00091593"/>
    <w:rsid w:val="00093C26"/>
    <w:rsid w:val="000948A1"/>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0135"/>
    <w:rsid w:val="002B165F"/>
    <w:rsid w:val="002B1667"/>
    <w:rsid w:val="002B2215"/>
    <w:rsid w:val="002B3184"/>
    <w:rsid w:val="002B3996"/>
    <w:rsid w:val="002B39EA"/>
    <w:rsid w:val="002B4347"/>
    <w:rsid w:val="002B47B1"/>
    <w:rsid w:val="002B60F4"/>
    <w:rsid w:val="002B6A78"/>
    <w:rsid w:val="002B6C5F"/>
    <w:rsid w:val="002B73FE"/>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FD7"/>
    <w:rsid w:val="00443059"/>
    <w:rsid w:val="004431C1"/>
    <w:rsid w:val="004433C7"/>
    <w:rsid w:val="0044363B"/>
    <w:rsid w:val="004438E4"/>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87537"/>
    <w:rsid w:val="004912B2"/>
    <w:rsid w:val="004914D9"/>
    <w:rsid w:val="004942BD"/>
    <w:rsid w:val="004944D4"/>
    <w:rsid w:val="0049486C"/>
    <w:rsid w:val="00495D26"/>
    <w:rsid w:val="004964D2"/>
    <w:rsid w:val="004A0091"/>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14F"/>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067BF"/>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9B5"/>
    <w:rsid w:val="009128EB"/>
    <w:rsid w:val="00912E5F"/>
    <w:rsid w:val="009138DD"/>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25B"/>
    <w:rsid w:val="00964988"/>
    <w:rsid w:val="00965489"/>
    <w:rsid w:val="009655D4"/>
    <w:rsid w:val="009667EC"/>
    <w:rsid w:val="00966B06"/>
    <w:rsid w:val="00966BDB"/>
    <w:rsid w:val="00966DE0"/>
    <w:rsid w:val="00967426"/>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67B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4E1D"/>
    <w:rsid w:val="00DA5836"/>
    <w:rsid w:val="00DA6CD7"/>
    <w:rsid w:val="00DA6E15"/>
    <w:rsid w:val="00DB0ED7"/>
    <w:rsid w:val="00DB0FEE"/>
    <w:rsid w:val="00DB1071"/>
    <w:rsid w:val="00DB13FC"/>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82E33-6D00-48A3-B969-33174B222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8862</TotalTime>
  <Pages>19</Pages>
  <Words>11006</Words>
  <Characters>62738</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73597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2242</cp:revision>
  <cp:lastPrinted>2009-02-06T08:36:00Z</cp:lastPrinted>
  <dcterms:created xsi:type="dcterms:W3CDTF">2015-03-22T11:10:00Z</dcterms:created>
  <dcterms:modified xsi:type="dcterms:W3CDTF">2015-09-22T12:51:00Z</dcterms:modified>
</cp:coreProperties>
</file>