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D39972E" w:rsidR="004D6C32" w:rsidRPr="009C3A26" w:rsidRDefault="009C3A26" w:rsidP="009C3A26">
      <w:bookmarkStart w:id="0" w:name="_GoBack"/>
      <w:r>
        <w:rPr>
          <w:rFonts w:ascii="Verdana" w:hAnsi="Verdana"/>
          <w:b/>
          <w:bCs/>
          <w:color w:val="000000"/>
          <w:shd w:val="clear" w:color="auto" w:fill="FFFFFF"/>
        </w:rPr>
        <w:t xml:space="preserve">Нечипоренко Катерина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інтелектуально-творчих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умінь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учнів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початкових</w:t>
      </w:r>
      <w:proofErr w:type="spellEnd"/>
      <w:r>
        <w:rPr>
          <w:rFonts w:ascii="Verdana" w:hAnsi="Verdana"/>
          <w:b/>
          <w:bCs/>
          <w:color w:val="000000"/>
          <w:shd w:val="clear" w:color="auto" w:fill="FFFFFF"/>
        </w:rPr>
        <w:t xml:space="preserve"> школах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другої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половини</w:t>
      </w:r>
      <w:proofErr w:type="spellEnd"/>
      <w:r>
        <w:rPr>
          <w:rFonts w:ascii="Verdana" w:hAnsi="Verdana"/>
          <w:b/>
          <w:bCs/>
          <w:color w:val="000000"/>
          <w:shd w:val="clear" w:color="auto" w:fill="FFFFFF"/>
        </w:rPr>
        <w:t xml:space="preserve"> XX - початку XXI </w:t>
      </w:r>
      <w:proofErr w:type="spellStart"/>
      <w:proofErr w:type="gramStart"/>
      <w:r>
        <w:rPr>
          <w:rFonts w:ascii="Verdana" w:hAnsi="Verdana"/>
          <w:b/>
          <w:bCs/>
          <w:color w:val="000000"/>
          <w:shd w:val="clear" w:color="auto" w:fill="FFFFFF"/>
        </w:rPr>
        <w:t>століття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9C3A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05D01" w14:textId="77777777" w:rsidR="00580A65" w:rsidRDefault="00580A65">
      <w:pPr>
        <w:spacing w:after="0" w:line="240" w:lineRule="auto"/>
      </w:pPr>
      <w:r>
        <w:separator/>
      </w:r>
    </w:p>
  </w:endnote>
  <w:endnote w:type="continuationSeparator" w:id="0">
    <w:p w14:paraId="3AFB1091" w14:textId="77777777" w:rsidR="00580A65" w:rsidRDefault="0058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861A" w14:textId="77777777" w:rsidR="00580A65" w:rsidRDefault="00580A65">
      <w:pPr>
        <w:spacing w:after="0" w:line="240" w:lineRule="auto"/>
      </w:pPr>
      <w:r>
        <w:separator/>
      </w:r>
    </w:p>
  </w:footnote>
  <w:footnote w:type="continuationSeparator" w:id="0">
    <w:p w14:paraId="34E5D5B1" w14:textId="77777777" w:rsidR="00580A65" w:rsidRDefault="00580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A65"/>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17793</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3765</cp:revision>
  <cp:lastPrinted>2009-02-06T05:36:00Z</cp:lastPrinted>
  <dcterms:created xsi:type="dcterms:W3CDTF">2016-09-19T15:12:00Z</dcterms:created>
  <dcterms:modified xsi:type="dcterms:W3CDTF">2017-01-23T01:37:00Z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