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C3C3A" w14:textId="77777777" w:rsidR="00C84C50" w:rsidRPr="00C84C50" w:rsidRDefault="00C84C50" w:rsidP="00C84C50">
      <w:pPr>
        <w:tabs>
          <w:tab w:val="clear" w:pos="709"/>
        </w:tabs>
        <w:suppressAutoHyphens w:val="0"/>
        <w:spacing w:after="0" w:line="240" w:lineRule="auto"/>
        <w:ind w:firstLine="0"/>
        <w:jc w:val="center"/>
        <w:rPr>
          <w:rFonts w:ascii="Times New Roman" w:eastAsia="Times New Roman" w:hAnsi="Times New Roman" w:cs="Times New Roman"/>
          <w:caps/>
          <w:kern w:val="0"/>
          <w:sz w:val="28"/>
          <w:szCs w:val="24"/>
          <w:lang w:val="uk-UA" w:eastAsia="ru-RU"/>
        </w:rPr>
      </w:pPr>
      <w:r w:rsidRPr="00C84C50">
        <w:rPr>
          <w:rFonts w:ascii="Times New Roman" w:eastAsia="Times New Roman" w:hAnsi="Times New Roman" w:cs="Times New Roman"/>
          <w:caps/>
          <w:kern w:val="0"/>
          <w:sz w:val="28"/>
          <w:szCs w:val="24"/>
          <w:lang w:val="uk-UA" w:eastAsia="ru-RU"/>
        </w:rPr>
        <w:t>Міністерство освіти і науки України</w:t>
      </w:r>
    </w:p>
    <w:p w14:paraId="22EF59AF" w14:textId="77777777" w:rsidR="00C84C50" w:rsidRPr="00C84C50" w:rsidRDefault="00C84C50" w:rsidP="00C84C50">
      <w:pPr>
        <w:tabs>
          <w:tab w:val="clear" w:pos="709"/>
        </w:tabs>
        <w:suppressAutoHyphens w:val="0"/>
        <w:spacing w:after="0" w:line="240" w:lineRule="auto"/>
        <w:ind w:firstLine="0"/>
        <w:jc w:val="center"/>
        <w:rPr>
          <w:rFonts w:ascii="Times New Roman" w:eastAsia="Times New Roman" w:hAnsi="Times New Roman" w:cs="Times New Roman"/>
          <w:caps/>
          <w:kern w:val="0"/>
          <w:sz w:val="28"/>
          <w:szCs w:val="24"/>
          <w:lang w:val="uk-UA" w:eastAsia="ru-RU"/>
        </w:rPr>
      </w:pPr>
      <w:r w:rsidRPr="00C84C50">
        <w:rPr>
          <w:rFonts w:ascii="Times New Roman" w:eastAsia="Times New Roman" w:hAnsi="Times New Roman" w:cs="Times New Roman"/>
          <w:caps/>
          <w:kern w:val="0"/>
          <w:sz w:val="28"/>
          <w:szCs w:val="24"/>
          <w:lang w:val="uk-UA" w:eastAsia="ru-RU"/>
        </w:rPr>
        <w:t>Прикарпатський університет імені Василя Стефаника</w:t>
      </w:r>
    </w:p>
    <w:p w14:paraId="53505588" w14:textId="77777777" w:rsidR="00C84C50" w:rsidRPr="00C84C50" w:rsidRDefault="00C84C50" w:rsidP="00C84C50">
      <w:pPr>
        <w:tabs>
          <w:tab w:val="clear" w:pos="709"/>
        </w:tabs>
        <w:suppressAutoHyphens w:val="0"/>
        <w:spacing w:after="0" w:line="240" w:lineRule="auto"/>
        <w:ind w:firstLine="0"/>
        <w:jc w:val="left"/>
        <w:rPr>
          <w:rFonts w:ascii="Times New Roman" w:eastAsia="Times New Roman" w:hAnsi="Times New Roman" w:cs="Times New Roman"/>
          <w:kern w:val="0"/>
          <w:sz w:val="32"/>
          <w:szCs w:val="24"/>
          <w:lang w:val="uk-UA" w:eastAsia="ru-RU"/>
        </w:rPr>
      </w:pPr>
    </w:p>
    <w:p w14:paraId="4BEE1CC5" w14:textId="77777777" w:rsidR="00C84C50" w:rsidRPr="00C84C50" w:rsidRDefault="00C84C50" w:rsidP="00C84C50">
      <w:pPr>
        <w:tabs>
          <w:tab w:val="clear" w:pos="709"/>
        </w:tabs>
        <w:suppressAutoHyphens w:val="0"/>
        <w:spacing w:after="0" w:line="240" w:lineRule="auto"/>
        <w:ind w:firstLine="0"/>
        <w:jc w:val="right"/>
        <w:rPr>
          <w:rFonts w:ascii="Times New Roman" w:eastAsia="Times New Roman" w:hAnsi="Times New Roman" w:cs="Times New Roman"/>
          <w:kern w:val="0"/>
          <w:sz w:val="32"/>
          <w:szCs w:val="24"/>
          <w:lang w:val="uk-UA" w:eastAsia="ru-RU"/>
        </w:rPr>
      </w:pPr>
    </w:p>
    <w:p w14:paraId="08D28DA8" w14:textId="77777777" w:rsidR="00C84C50" w:rsidRPr="00C84C50" w:rsidRDefault="00C84C50" w:rsidP="00C84C50">
      <w:pPr>
        <w:tabs>
          <w:tab w:val="clear" w:pos="709"/>
        </w:tabs>
        <w:suppressAutoHyphens w:val="0"/>
        <w:spacing w:after="0" w:line="240" w:lineRule="auto"/>
        <w:ind w:firstLine="0"/>
        <w:jc w:val="right"/>
        <w:rPr>
          <w:rFonts w:ascii="Times New Roman" w:eastAsia="Times New Roman" w:hAnsi="Times New Roman" w:cs="Times New Roman"/>
          <w:kern w:val="0"/>
          <w:sz w:val="32"/>
          <w:szCs w:val="24"/>
          <w:lang w:val="uk-UA" w:eastAsia="ru-RU"/>
        </w:rPr>
      </w:pPr>
    </w:p>
    <w:p w14:paraId="10912294" w14:textId="77777777" w:rsidR="00C84C50" w:rsidRPr="00C84C50" w:rsidRDefault="00C84C50" w:rsidP="00C84C50">
      <w:pPr>
        <w:tabs>
          <w:tab w:val="clear" w:pos="709"/>
        </w:tabs>
        <w:suppressAutoHyphens w:val="0"/>
        <w:spacing w:after="0" w:line="240" w:lineRule="auto"/>
        <w:ind w:firstLine="0"/>
        <w:jc w:val="right"/>
        <w:rPr>
          <w:rFonts w:ascii="Times New Roman" w:eastAsia="Times New Roman" w:hAnsi="Times New Roman" w:cs="Times New Roman"/>
          <w:kern w:val="0"/>
          <w:sz w:val="32"/>
          <w:szCs w:val="24"/>
          <w:lang w:val="uk-UA" w:eastAsia="ru-RU"/>
        </w:rPr>
      </w:pPr>
    </w:p>
    <w:p w14:paraId="2AE83240" w14:textId="77777777" w:rsidR="00C84C50" w:rsidRPr="00C84C50" w:rsidRDefault="00C84C50" w:rsidP="00C84C50">
      <w:pPr>
        <w:tabs>
          <w:tab w:val="clear" w:pos="709"/>
        </w:tabs>
        <w:suppressAutoHyphens w:val="0"/>
        <w:spacing w:after="0" w:line="240" w:lineRule="auto"/>
        <w:ind w:firstLine="0"/>
        <w:jc w:val="right"/>
        <w:rPr>
          <w:rFonts w:ascii="Times New Roman" w:eastAsia="Times New Roman" w:hAnsi="Times New Roman" w:cs="Times New Roman"/>
          <w:kern w:val="0"/>
          <w:sz w:val="32"/>
          <w:szCs w:val="24"/>
          <w:lang w:val="uk-UA" w:eastAsia="ru-RU"/>
        </w:rPr>
      </w:pPr>
    </w:p>
    <w:p w14:paraId="28DC9AB7" w14:textId="77777777" w:rsidR="00C84C50" w:rsidRPr="00C84C50" w:rsidRDefault="00C84C50" w:rsidP="00C84C50">
      <w:pPr>
        <w:tabs>
          <w:tab w:val="clear" w:pos="709"/>
        </w:tabs>
        <w:suppressAutoHyphens w:val="0"/>
        <w:spacing w:after="0" w:line="240" w:lineRule="auto"/>
        <w:ind w:firstLine="0"/>
        <w:jc w:val="right"/>
        <w:rPr>
          <w:rFonts w:ascii="Times New Roman" w:eastAsia="Times New Roman" w:hAnsi="Times New Roman" w:cs="Times New Roman"/>
          <w:kern w:val="0"/>
          <w:sz w:val="32"/>
          <w:szCs w:val="24"/>
          <w:lang w:val="uk-UA" w:eastAsia="ru-RU"/>
        </w:rPr>
      </w:pPr>
    </w:p>
    <w:p w14:paraId="322833AD" w14:textId="77777777" w:rsidR="00C84C50" w:rsidRPr="00C84C50" w:rsidRDefault="00C84C50" w:rsidP="00C84C50">
      <w:pPr>
        <w:tabs>
          <w:tab w:val="clear" w:pos="709"/>
        </w:tabs>
        <w:suppressAutoHyphens w:val="0"/>
        <w:spacing w:after="0" w:line="240" w:lineRule="auto"/>
        <w:ind w:firstLine="0"/>
        <w:jc w:val="right"/>
        <w:rPr>
          <w:rFonts w:ascii="Times New Roman" w:eastAsia="Times New Roman" w:hAnsi="Times New Roman" w:cs="Times New Roman"/>
          <w:kern w:val="0"/>
          <w:sz w:val="28"/>
          <w:szCs w:val="24"/>
          <w:lang w:val="uk-UA" w:eastAsia="ru-RU"/>
        </w:rPr>
      </w:pPr>
      <w:r w:rsidRPr="00C84C50">
        <w:rPr>
          <w:rFonts w:ascii="Times New Roman" w:eastAsia="Times New Roman" w:hAnsi="Times New Roman" w:cs="Times New Roman"/>
          <w:kern w:val="0"/>
          <w:sz w:val="28"/>
          <w:szCs w:val="24"/>
          <w:lang w:val="uk-UA" w:eastAsia="ru-RU"/>
        </w:rPr>
        <w:t>На правах рукопису</w:t>
      </w:r>
    </w:p>
    <w:p w14:paraId="4B533B7B" w14:textId="77777777" w:rsidR="00C84C50" w:rsidRPr="00C84C50" w:rsidRDefault="00C84C50" w:rsidP="00C84C50">
      <w:pPr>
        <w:tabs>
          <w:tab w:val="clear" w:pos="709"/>
        </w:tabs>
        <w:suppressAutoHyphens w:val="0"/>
        <w:spacing w:after="0" w:line="240" w:lineRule="auto"/>
        <w:ind w:firstLine="0"/>
        <w:jc w:val="left"/>
        <w:rPr>
          <w:rFonts w:ascii="Times New Roman" w:eastAsia="Times New Roman" w:hAnsi="Times New Roman" w:cs="Times New Roman"/>
          <w:b/>
          <w:kern w:val="0"/>
          <w:sz w:val="32"/>
          <w:szCs w:val="24"/>
          <w:lang w:val="uk-UA" w:eastAsia="ru-RU"/>
        </w:rPr>
      </w:pPr>
    </w:p>
    <w:p w14:paraId="531DAA09" w14:textId="77777777" w:rsidR="00C84C50" w:rsidRPr="00C84C50" w:rsidRDefault="00C84C50" w:rsidP="00C84C50">
      <w:pPr>
        <w:tabs>
          <w:tab w:val="clear" w:pos="709"/>
        </w:tabs>
        <w:suppressAutoHyphens w:val="0"/>
        <w:spacing w:after="0" w:line="240" w:lineRule="auto"/>
        <w:ind w:firstLine="0"/>
        <w:jc w:val="left"/>
        <w:rPr>
          <w:rFonts w:ascii="Times New Roman" w:eastAsia="Times New Roman" w:hAnsi="Times New Roman" w:cs="Times New Roman"/>
          <w:b/>
          <w:kern w:val="0"/>
          <w:sz w:val="32"/>
          <w:szCs w:val="24"/>
          <w:lang w:val="uk-UA" w:eastAsia="ru-RU"/>
        </w:rPr>
      </w:pPr>
    </w:p>
    <w:p w14:paraId="3410F8A2" w14:textId="77777777" w:rsidR="00C84C50" w:rsidRPr="00C84C50" w:rsidRDefault="00C84C50" w:rsidP="00C84C50">
      <w:pPr>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r w:rsidRPr="00C84C50">
        <w:rPr>
          <w:rFonts w:ascii="Times New Roman" w:eastAsia="Times New Roman" w:hAnsi="Times New Roman" w:cs="Times New Roman"/>
          <w:b/>
          <w:kern w:val="0"/>
          <w:sz w:val="28"/>
          <w:szCs w:val="24"/>
          <w:lang w:val="uk-UA" w:eastAsia="ru-RU"/>
        </w:rPr>
        <w:t>ЗУЗЯК Тетяна Петрівна</w:t>
      </w:r>
    </w:p>
    <w:p w14:paraId="0A1F1EC5" w14:textId="77777777" w:rsidR="00C84C50" w:rsidRPr="00C84C50" w:rsidRDefault="00C84C50" w:rsidP="00C84C50">
      <w:pPr>
        <w:tabs>
          <w:tab w:val="clear" w:pos="709"/>
        </w:tabs>
        <w:suppressAutoHyphens w:val="0"/>
        <w:spacing w:after="0" w:line="240" w:lineRule="auto"/>
        <w:ind w:firstLine="0"/>
        <w:jc w:val="left"/>
        <w:rPr>
          <w:rFonts w:ascii="Times New Roman" w:eastAsia="Times New Roman" w:hAnsi="Times New Roman" w:cs="Times New Roman"/>
          <w:b/>
          <w:kern w:val="0"/>
          <w:sz w:val="32"/>
          <w:szCs w:val="24"/>
          <w:lang w:val="uk-UA" w:eastAsia="ru-RU"/>
        </w:rPr>
      </w:pPr>
    </w:p>
    <w:p w14:paraId="66EC1CB8" w14:textId="77777777" w:rsidR="00C84C50" w:rsidRPr="00C84C50" w:rsidRDefault="00C84C50" w:rsidP="00C84C50">
      <w:pPr>
        <w:tabs>
          <w:tab w:val="clear" w:pos="709"/>
        </w:tabs>
        <w:suppressAutoHyphens w:val="0"/>
        <w:spacing w:after="0" w:line="240" w:lineRule="auto"/>
        <w:ind w:firstLine="0"/>
        <w:jc w:val="left"/>
        <w:rPr>
          <w:rFonts w:ascii="Times New Roman" w:eastAsia="Times New Roman" w:hAnsi="Times New Roman" w:cs="Times New Roman"/>
          <w:b/>
          <w:kern w:val="0"/>
          <w:sz w:val="32"/>
          <w:szCs w:val="24"/>
          <w:lang w:val="uk-UA" w:eastAsia="ru-RU"/>
        </w:rPr>
      </w:pPr>
    </w:p>
    <w:p w14:paraId="0B169EAE" w14:textId="77777777" w:rsidR="00C84C50" w:rsidRPr="00C84C50" w:rsidRDefault="00C84C50" w:rsidP="00C84C50">
      <w:pPr>
        <w:tabs>
          <w:tab w:val="clear" w:pos="709"/>
        </w:tabs>
        <w:suppressAutoHyphens w:val="0"/>
        <w:spacing w:after="0" w:line="240" w:lineRule="auto"/>
        <w:ind w:firstLine="0"/>
        <w:jc w:val="right"/>
        <w:rPr>
          <w:rFonts w:ascii="Times New Roman" w:eastAsia="Times New Roman" w:hAnsi="Times New Roman" w:cs="Times New Roman"/>
          <w:kern w:val="0"/>
          <w:sz w:val="28"/>
          <w:szCs w:val="24"/>
          <w:lang w:val="uk-UA" w:eastAsia="ru-RU"/>
        </w:rPr>
      </w:pPr>
      <w:r w:rsidRPr="00C84C50">
        <w:rPr>
          <w:rFonts w:ascii="Times New Roman" w:eastAsia="Times New Roman" w:hAnsi="Times New Roman" w:cs="Times New Roman"/>
          <w:kern w:val="0"/>
          <w:sz w:val="28"/>
          <w:szCs w:val="24"/>
          <w:lang w:val="uk-UA" w:eastAsia="ru-RU"/>
        </w:rPr>
        <w:t>УДК 746.6/7 (477)</w:t>
      </w:r>
    </w:p>
    <w:p w14:paraId="7DD238E6" w14:textId="77777777" w:rsidR="00C84C50" w:rsidRPr="00C84C50" w:rsidRDefault="00C84C50" w:rsidP="00C84C50">
      <w:pPr>
        <w:tabs>
          <w:tab w:val="clear" w:pos="709"/>
        </w:tabs>
        <w:suppressAutoHyphens w:val="0"/>
        <w:spacing w:after="0" w:line="240" w:lineRule="auto"/>
        <w:ind w:firstLine="0"/>
        <w:jc w:val="left"/>
        <w:rPr>
          <w:rFonts w:ascii="Times New Roman" w:eastAsia="Times New Roman" w:hAnsi="Times New Roman" w:cs="Times New Roman"/>
          <w:b/>
          <w:kern w:val="0"/>
          <w:sz w:val="32"/>
          <w:szCs w:val="24"/>
          <w:lang w:val="uk-UA" w:eastAsia="ru-RU"/>
        </w:rPr>
      </w:pPr>
    </w:p>
    <w:p w14:paraId="04DDB888" w14:textId="77777777" w:rsidR="00C84C50" w:rsidRPr="00C84C50" w:rsidRDefault="00C84C50" w:rsidP="00C84C50">
      <w:pPr>
        <w:tabs>
          <w:tab w:val="clear" w:pos="709"/>
        </w:tabs>
        <w:suppressAutoHyphens w:val="0"/>
        <w:spacing w:after="0" w:line="240" w:lineRule="auto"/>
        <w:ind w:firstLine="0"/>
        <w:jc w:val="center"/>
        <w:rPr>
          <w:rFonts w:ascii="Times New Roman" w:eastAsia="Times New Roman" w:hAnsi="Times New Roman" w:cs="Times New Roman"/>
          <w:b/>
          <w:kern w:val="0"/>
          <w:sz w:val="32"/>
          <w:szCs w:val="24"/>
          <w:lang w:val="uk-UA" w:eastAsia="ru-RU"/>
        </w:rPr>
      </w:pPr>
    </w:p>
    <w:p w14:paraId="48FCFF50" w14:textId="77777777" w:rsidR="00C84C50" w:rsidRPr="00C84C50" w:rsidRDefault="00C84C50" w:rsidP="00C84C50">
      <w:pPr>
        <w:tabs>
          <w:tab w:val="clear" w:pos="709"/>
        </w:tabs>
        <w:suppressAutoHyphens w:val="0"/>
        <w:spacing w:after="0" w:line="240" w:lineRule="auto"/>
        <w:ind w:firstLine="0"/>
        <w:jc w:val="center"/>
        <w:rPr>
          <w:rFonts w:ascii="Times New Roman" w:eastAsia="Times New Roman" w:hAnsi="Times New Roman" w:cs="Times New Roman"/>
          <w:b/>
          <w:caps/>
          <w:kern w:val="0"/>
          <w:sz w:val="28"/>
          <w:szCs w:val="24"/>
          <w:lang w:val="uk-UA" w:eastAsia="ru-RU"/>
        </w:rPr>
      </w:pPr>
      <w:r w:rsidRPr="00C84C50">
        <w:rPr>
          <w:rFonts w:ascii="Times New Roman" w:eastAsia="Times New Roman" w:hAnsi="Times New Roman" w:cs="Times New Roman"/>
          <w:b/>
          <w:caps/>
          <w:kern w:val="0"/>
          <w:sz w:val="28"/>
          <w:szCs w:val="24"/>
          <w:lang w:val="uk-UA" w:eastAsia="ru-RU"/>
        </w:rPr>
        <w:t xml:space="preserve">ХУДОЖНЄ ПЛЕТІННЯ З РОСЛИННИХ МАТЕРІАЛІВ </w:t>
      </w:r>
    </w:p>
    <w:p w14:paraId="2CDB8BF6" w14:textId="77777777" w:rsidR="00C84C50" w:rsidRPr="00C84C50" w:rsidRDefault="00C84C50" w:rsidP="00C84C50">
      <w:pPr>
        <w:tabs>
          <w:tab w:val="clear" w:pos="709"/>
        </w:tabs>
        <w:suppressAutoHyphens w:val="0"/>
        <w:spacing w:after="0" w:line="240" w:lineRule="auto"/>
        <w:ind w:firstLine="0"/>
        <w:jc w:val="center"/>
        <w:rPr>
          <w:rFonts w:ascii="Times New Roman" w:eastAsia="Times New Roman" w:hAnsi="Times New Roman" w:cs="Times New Roman"/>
          <w:b/>
          <w:caps/>
          <w:kern w:val="0"/>
          <w:sz w:val="28"/>
          <w:szCs w:val="24"/>
          <w:lang w:val="uk-UA" w:eastAsia="ru-RU"/>
        </w:rPr>
      </w:pPr>
      <w:r w:rsidRPr="00C84C50">
        <w:rPr>
          <w:rFonts w:ascii="Times New Roman" w:eastAsia="Times New Roman" w:hAnsi="Times New Roman" w:cs="Times New Roman"/>
          <w:b/>
          <w:caps/>
          <w:kern w:val="0"/>
          <w:sz w:val="28"/>
          <w:szCs w:val="24"/>
          <w:lang w:val="uk-UA" w:eastAsia="ru-RU"/>
        </w:rPr>
        <w:t xml:space="preserve">В УКРАЇНІ ХІХ – ХХ СТОЛІТТЯ  </w:t>
      </w:r>
    </w:p>
    <w:p w14:paraId="7D95256B" w14:textId="77777777" w:rsidR="00C84C50" w:rsidRPr="00C84C50" w:rsidRDefault="00C84C50" w:rsidP="00C84C50">
      <w:pPr>
        <w:tabs>
          <w:tab w:val="clear" w:pos="709"/>
        </w:tabs>
        <w:suppressAutoHyphens w:val="0"/>
        <w:spacing w:after="0" w:line="240" w:lineRule="auto"/>
        <w:ind w:firstLine="0"/>
        <w:jc w:val="center"/>
        <w:rPr>
          <w:rFonts w:ascii="Times New Roman" w:eastAsia="Times New Roman" w:hAnsi="Times New Roman" w:cs="Times New Roman"/>
          <w:b/>
          <w:caps/>
          <w:kern w:val="0"/>
          <w:sz w:val="28"/>
          <w:szCs w:val="24"/>
          <w:lang w:val="uk-UA" w:eastAsia="ru-RU"/>
        </w:rPr>
      </w:pPr>
      <w:r w:rsidRPr="00C84C50">
        <w:rPr>
          <w:rFonts w:ascii="Times New Roman" w:eastAsia="Times New Roman" w:hAnsi="Times New Roman" w:cs="Times New Roman"/>
          <w:b/>
          <w:caps/>
          <w:kern w:val="0"/>
          <w:sz w:val="28"/>
          <w:szCs w:val="24"/>
          <w:lang w:val="uk-UA" w:eastAsia="ru-RU"/>
        </w:rPr>
        <w:t>(історія, типологія, художні особливості)</w:t>
      </w:r>
    </w:p>
    <w:p w14:paraId="5DC97DE5" w14:textId="77777777" w:rsidR="00C84C50" w:rsidRPr="00C84C50" w:rsidRDefault="00C84C50" w:rsidP="00C84C50">
      <w:pPr>
        <w:tabs>
          <w:tab w:val="clear" w:pos="709"/>
        </w:tabs>
        <w:suppressAutoHyphens w:val="0"/>
        <w:spacing w:after="0" w:line="240" w:lineRule="auto"/>
        <w:ind w:firstLine="0"/>
        <w:jc w:val="left"/>
        <w:rPr>
          <w:rFonts w:ascii="Times New Roman" w:eastAsia="Times New Roman" w:hAnsi="Times New Roman" w:cs="Times New Roman"/>
          <w:b/>
          <w:kern w:val="0"/>
          <w:sz w:val="32"/>
          <w:szCs w:val="24"/>
          <w:lang w:val="uk-UA" w:eastAsia="ru-RU"/>
        </w:rPr>
      </w:pPr>
    </w:p>
    <w:p w14:paraId="15EF9622" w14:textId="77777777" w:rsidR="00C84C50" w:rsidRPr="00C84C50" w:rsidRDefault="00C84C50" w:rsidP="00C84C50">
      <w:pPr>
        <w:tabs>
          <w:tab w:val="clear" w:pos="709"/>
        </w:tabs>
        <w:suppressAutoHyphens w:val="0"/>
        <w:spacing w:after="0" w:line="240" w:lineRule="auto"/>
        <w:ind w:firstLine="0"/>
        <w:jc w:val="center"/>
        <w:rPr>
          <w:rFonts w:ascii="Times New Roman" w:eastAsia="Times New Roman" w:hAnsi="Times New Roman" w:cs="Times New Roman"/>
          <w:b/>
          <w:kern w:val="0"/>
          <w:sz w:val="32"/>
          <w:szCs w:val="24"/>
          <w:lang w:val="uk-UA" w:eastAsia="ru-RU"/>
        </w:rPr>
      </w:pPr>
    </w:p>
    <w:p w14:paraId="235F44F6" w14:textId="77777777" w:rsidR="00C84C50" w:rsidRPr="00C84C50" w:rsidRDefault="00C84C50" w:rsidP="00C84C50">
      <w:pPr>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r w:rsidRPr="00C84C50">
        <w:rPr>
          <w:rFonts w:ascii="Times New Roman" w:eastAsia="Times New Roman" w:hAnsi="Times New Roman" w:cs="Times New Roman"/>
          <w:b/>
          <w:kern w:val="0"/>
          <w:sz w:val="28"/>
          <w:szCs w:val="24"/>
          <w:lang w:val="uk-UA" w:eastAsia="ru-RU"/>
        </w:rPr>
        <w:t>17.00.06 – декоративне і прикладне мистецтво</w:t>
      </w:r>
    </w:p>
    <w:p w14:paraId="18E54419" w14:textId="77777777" w:rsidR="00C84C50" w:rsidRPr="00C84C50" w:rsidRDefault="00C84C50" w:rsidP="00C84C50">
      <w:pPr>
        <w:tabs>
          <w:tab w:val="clear" w:pos="709"/>
        </w:tabs>
        <w:suppressAutoHyphens w:val="0"/>
        <w:spacing w:after="0" w:line="240" w:lineRule="auto"/>
        <w:ind w:firstLine="0"/>
        <w:jc w:val="center"/>
        <w:rPr>
          <w:rFonts w:ascii="Times New Roman" w:eastAsia="Times New Roman" w:hAnsi="Times New Roman" w:cs="Times New Roman"/>
          <w:kern w:val="0"/>
          <w:sz w:val="32"/>
          <w:szCs w:val="24"/>
          <w:lang w:val="uk-UA" w:eastAsia="ru-RU"/>
        </w:rPr>
      </w:pPr>
    </w:p>
    <w:p w14:paraId="2E72256F" w14:textId="77777777" w:rsidR="00C84C50" w:rsidRPr="00C84C50" w:rsidRDefault="00C84C50" w:rsidP="00C84C50">
      <w:pPr>
        <w:tabs>
          <w:tab w:val="clear" w:pos="709"/>
        </w:tabs>
        <w:suppressAutoHyphens w:val="0"/>
        <w:spacing w:after="0" w:line="240" w:lineRule="auto"/>
        <w:ind w:firstLine="0"/>
        <w:jc w:val="center"/>
        <w:rPr>
          <w:rFonts w:ascii="Times New Roman" w:eastAsia="Times New Roman" w:hAnsi="Times New Roman" w:cs="Times New Roman"/>
          <w:kern w:val="0"/>
          <w:sz w:val="32"/>
          <w:szCs w:val="24"/>
          <w:lang w:val="uk-UA" w:eastAsia="ru-RU"/>
        </w:rPr>
      </w:pPr>
    </w:p>
    <w:p w14:paraId="6C12EF8F" w14:textId="77777777" w:rsidR="00C84C50" w:rsidRPr="00C84C50" w:rsidRDefault="00C84C50" w:rsidP="00C84C50">
      <w:pPr>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C84C50">
        <w:rPr>
          <w:rFonts w:ascii="Times New Roman" w:eastAsia="Times New Roman" w:hAnsi="Times New Roman" w:cs="Times New Roman"/>
          <w:kern w:val="0"/>
          <w:sz w:val="28"/>
          <w:szCs w:val="24"/>
          <w:lang w:val="uk-UA" w:eastAsia="ru-RU"/>
        </w:rPr>
        <w:t>Дисертація на здобуття наукового ступеня</w:t>
      </w:r>
    </w:p>
    <w:p w14:paraId="2D7D31CB" w14:textId="77777777" w:rsidR="00C84C50" w:rsidRPr="00C84C50" w:rsidRDefault="00C84C50" w:rsidP="00C84C50">
      <w:pPr>
        <w:tabs>
          <w:tab w:val="clear" w:pos="709"/>
        </w:tabs>
        <w:suppressAutoHyphens w:val="0"/>
        <w:spacing w:after="0" w:line="240" w:lineRule="auto"/>
        <w:ind w:firstLine="0"/>
        <w:jc w:val="center"/>
        <w:rPr>
          <w:rFonts w:ascii="Times New Roman" w:eastAsia="Times New Roman" w:hAnsi="Times New Roman" w:cs="Times New Roman"/>
          <w:kern w:val="0"/>
          <w:sz w:val="32"/>
          <w:szCs w:val="24"/>
          <w:lang w:val="uk-UA" w:eastAsia="ru-RU"/>
        </w:rPr>
      </w:pPr>
      <w:r w:rsidRPr="00C84C50">
        <w:rPr>
          <w:rFonts w:ascii="Times New Roman" w:eastAsia="Times New Roman" w:hAnsi="Times New Roman" w:cs="Times New Roman"/>
          <w:kern w:val="0"/>
          <w:sz w:val="28"/>
          <w:szCs w:val="24"/>
          <w:lang w:val="uk-UA" w:eastAsia="ru-RU"/>
        </w:rPr>
        <w:t xml:space="preserve">кандидата мистецтвознавства </w:t>
      </w:r>
    </w:p>
    <w:p w14:paraId="36EC0181" w14:textId="77777777" w:rsidR="00C84C50" w:rsidRPr="00C84C50" w:rsidRDefault="00C84C50" w:rsidP="00C84C50">
      <w:pPr>
        <w:tabs>
          <w:tab w:val="clear" w:pos="709"/>
        </w:tabs>
        <w:suppressAutoHyphens w:val="0"/>
        <w:spacing w:after="0" w:line="240" w:lineRule="auto"/>
        <w:ind w:firstLine="0"/>
        <w:jc w:val="left"/>
        <w:rPr>
          <w:rFonts w:ascii="Times New Roman" w:eastAsia="Times New Roman" w:hAnsi="Times New Roman" w:cs="Times New Roman"/>
          <w:kern w:val="0"/>
          <w:sz w:val="32"/>
          <w:szCs w:val="24"/>
          <w:lang w:val="uk-UA" w:eastAsia="ru-RU"/>
        </w:rPr>
      </w:pPr>
    </w:p>
    <w:p w14:paraId="170273A7" w14:textId="77777777" w:rsidR="00C84C50" w:rsidRPr="00C84C50" w:rsidRDefault="00C84C50" w:rsidP="00C84C50">
      <w:pPr>
        <w:tabs>
          <w:tab w:val="clear" w:pos="709"/>
        </w:tabs>
        <w:suppressAutoHyphens w:val="0"/>
        <w:spacing w:after="0" w:line="240" w:lineRule="auto"/>
        <w:ind w:firstLine="0"/>
        <w:jc w:val="left"/>
        <w:rPr>
          <w:rFonts w:ascii="Times New Roman" w:eastAsia="Times New Roman" w:hAnsi="Times New Roman" w:cs="Times New Roman"/>
          <w:b/>
          <w:kern w:val="0"/>
          <w:sz w:val="32"/>
          <w:szCs w:val="24"/>
          <w:lang w:val="uk-UA" w:eastAsia="ru-RU"/>
        </w:rPr>
      </w:pPr>
    </w:p>
    <w:p w14:paraId="541B9393" w14:textId="77777777" w:rsidR="00C84C50" w:rsidRPr="00C84C50" w:rsidRDefault="00C84C50" w:rsidP="00C84C50">
      <w:pPr>
        <w:tabs>
          <w:tab w:val="clear" w:pos="709"/>
        </w:tabs>
        <w:suppressAutoHyphens w:val="0"/>
        <w:spacing w:after="0" w:line="240" w:lineRule="auto"/>
        <w:ind w:firstLine="0"/>
        <w:jc w:val="left"/>
        <w:rPr>
          <w:rFonts w:ascii="Times New Roman" w:eastAsia="Times New Roman" w:hAnsi="Times New Roman" w:cs="Times New Roman"/>
          <w:b/>
          <w:kern w:val="0"/>
          <w:sz w:val="32"/>
          <w:szCs w:val="24"/>
          <w:lang w:eastAsia="ru-RU"/>
        </w:rPr>
      </w:pPr>
    </w:p>
    <w:p w14:paraId="40F95A4D" w14:textId="77777777" w:rsidR="00C84C50" w:rsidRPr="00C84C50" w:rsidRDefault="00C84C50" w:rsidP="00C84C50">
      <w:pPr>
        <w:tabs>
          <w:tab w:val="clear" w:pos="709"/>
        </w:tabs>
        <w:suppressAutoHyphens w:val="0"/>
        <w:spacing w:after="0" w:line="240" w:lineRule="auto"/>
        <w:ind w:firstLine="0"/>
        <w:jc w:val="left"/>
        <w:rPr>
          <w:rFonts w:ascii="Times New Roman" w:eastAsia="Times New Roman" w:hAnsi="Times New Roman" w:cs="Times New Roman"/>
          <w:b/>
          <w:kern w:val="0"/>
          <w:sz w:val="32"/>
          <w:szCs w:val="24"/>
          <w:lang w:eastAsia="ru-RU"/>
        </w:rPr>
      </w:pPr>
    </w:p>
    <w:p w14:paraId="390A0507" w14:textId="77777777" w:rsidR="00C84C50" w:rsidRPr="00C84C50" w:rsidRDefault="00C84C50" w:rsidP="00C84C50">
      <w:pPr>
        <w:tabs>
          <w:tab w:val="clear" w:pos="709"/>
        </w:tabs>
        <w:suppressAutoHyphens w:val="0"/>
        <w:spacing w:after="0" w:line="240" w:lineRule="auto"/>
        <w:ind w:firstLine="4900"/>
        <w:jc w:val="left"/>
        <w:rPr>
          <w:rFonts w:ascii="Times New Roman" w:eastAsia="Times New Roman" w:hAnsi="Times New Roman" w:cs="Times New Roman"/>
          <w:kern w:val="0"/>
          <w:sz w:val="28"/>
          <w:szCs w:val="24"/>
          <w:lang w:val="uk-UA" w:eastAsia="ru-RU"/>
        </w:rPr>
      </w:pPr>
      <w:r w:rsidRPr="00C84C50">
        <w:rPr>
          <w:rFonts w:ascii="Times New Roman" w:eastAsia="Times New Roman" w:hAnsi="Times New Roman" w:cs="Times New Roman"/>
          <w:kern w:val="0"/>
          <w:sz w:val="28"/>
          <w:szCs w:val="24"/>
          <w:lang w:val="uk-UA" w:eastAsia="ru-RU"/>
        </w:rPr>
        <w:t xml:space="preserve">Науковий керівник: </w:t>
      </w:r>
    </w:p>
    <w:p w14:paraId="506FBB34" w14:textId="77777777" w:rsidR="00C84C50" w:rsidRPr="00C84C50" w:rsidRDefault="00C84C50" w:rsidP="00C84C50">
      <w:pPr>
        <w:tabs>
          <w:tab w:val="clear" w:pos="709"/>
        </w:tabs>
        <w:suppressAutoHyphens w:val="0"/>
        <w:spacing w:after="0" w:line="240" w:lineRule="auto"/>
        <w:ind w:firstLine="4900"/>
        <w:jc w:val="left"/>
        <w:rPr>
          <w:rFonts w:ascii="Times New Roman" w:eastAsia="Times New Roman" w:hAnsi="Times New Roman" w:cs="Times New Roman"/>
          <w:kern w:val="0"/>
          <w:sz w:val="28"/>
          <w:szCs w:val="24"/>
          <w:lang w:val="uk-UA" w:eastAsia="ru-RU"/>
        </w:rPr>
      </w:pPr>
      <w:r w:rsidRPr="00C84C50">
        <w:rPr>
          <w:rFonts w:ascii="Times New Roman" w:eastAsia="Times New Roman" w:hAnsi="Times New Roman" w:cs="Times New Roman"/>
          <w:kern w:val="0"/>
          <w:sz w:val="28"/>
          <w:szCs w:val="24"/>
          <w:lang w:val="uk-UA" w:eastAsia="ru-RU"/>
        </w:rPr>
        <w:t xml:space="preserve">доктор мистецтвознавства, професор, </w:t>
      </w:r>
    </w:p>
    <w:p w14:paraId="696D95AD" w14:textId="77777777" w:rsidR="00C84C50" w:rsidRPr="00C84C50" w:rsidRDefault="00C84C50" w:rsidP="00C84C50">
      <w:pPr>
        <w:tabs>
          <w:tab w:val="clear" w:pos="709"/>
        </w:tabs>
        <w:suppressAutoHyphens w:val="0"/>
        <w:spacing w:after="0" w:line="240" w:lineRule="auto"/>
        <w:ind w:firstLine="4900"/>
        <w:jc w:val="left"/>
        <w:rPr>
          <w:rFonts w:ascii="Times New Roman" w:eastAsia="Times New Roman" w:hAnsi="Times New Roman" w:cs="Times New Roman"/>
          <w:kern w:val="0"/>
          <w:sz w:val="28"/>
          <w:szCs w:val="24"/>
          <w:lang w:val="uk-UA" w:eastAsia="ru-RU"/>
        </w:rPr>
      </w:pPr>
      <w:r w:rsidRPr="00C84C50">
        <w:rPr>
          <w:rFonts w:ascii="Times New Roman" w:eastAsia="Times New Roman" w:hAnsi="Times New Roman" w:cs="Times New Roman"/>
          <w:kern w:val="0"/>
          <w:sz w:val="28"/>
          <w:szCs w:val="24"/>
          <w:lang w:val="uk-UA" w:eastAsia="ru-RU"/>
        </w:rPr>
        <w:t>член-кореспондент АМУ</w:t>
      </w:r>
    </w:p>
    <w:p w14:paraId="2C13FB3F" w14:textId="77777777" w:rsidR="00C84C50" w:rsidRPr="00C84C50" w:rsidRDefault="00C84C50" w:rsidP="00C84C50">
      <w:pPr>
        <w:tabs>
          <w:tab w:val="clear" w:pos="709"/>
        </w:tabs>
        <w:suppressAutoHyphens w:val="0"/>
        <w:spacing w:after="0" w:line="240" w:lineRule="auto"/>
        <w:ind w:firstLine="4900"/>
        <w:jc w:val="left"/>
        <w:rPr>
          <w:rFonts w:ascii="Times New Roman" w:eastAsia="Times New Roman" w:hAnsi="Times New Roman" w:cs="Times New Roman"/>
          <w:kern w:val="0"/>
          <w:sz w:val="28"/>
          <w:szCs w:val="24"/>
          <w:lang w:val="uk-UA" w:eastAsia="ru-RU"/>
        </w:rPr>
      </w:pPr>
      <w:r w:rsidRPr="00C84C50">
        <w:rPr>
          <w:rFonts w:ascii="Times New Roman" w:eastAsia="Times New Roman" w:hAnsi="Times New Roman" w:cs="Times New Roman"/>
          <w:caps/>
          <w:kern w:val="0"/>
          <w:sz w:val="28"/>
          <w:szCs w:val="24"/>
          <w:lang w:val="uk-UA" w:eastAsia="ru-RU"/>
        </w:rPr>
        <w:t>Станкевич</w:t>
      </w:r>
      <w:r w:rsidRPr="00C84C50">
        <w:rPr>
          <w:rFonts w:ascii="Times New Roman" w:eastAsia="Times New Roman" w:hAnsi="Times New Roman" w:cs="Times New Roman"/>
          <w:kern w:val="0"/>
          <w:sz w:val="28"/>
          <w:szCs w:val="24"/>
          <w:lang w:val="uk-UA" w:eastAsia="ru-RU"/>
        </w:rPr>
        <w:t xml:space="preserve"> Михайло Євстахійович</w:t>
      </w:r>
    </w:p>
    <w:p w14:paraId="159A5ADC" w14:textId="77777777" w:rsidR="00C84C50" w:rsidRPr="00C84C50" w:rsidRDefault="00C84C50" w:rsidP="00C84C50">
      <w:pPr>
        <w:tabs>
          <w:tab w:val="clear" w:pos="709"/>
        </w:tabs>
        <w:suppressAutoHyphens w:val="0"/>
        <w:spacing w:after="0" w:line="240" w:lineRule="auto"/>
        <w:ind w:firstLine="5040"/>
        <w:jc w:val="left"/>
        <w:rPr>
          <w:rFonts w:ascii="Times New Roman" w:eastAsia="Times New Roman" w:hAnsi="Times New Roman" w:cs="Times New Roman"/>
          <w:kern w:val="0"/>
          <w:sz w:val="28"/>
          <w:szCs w:val="24"/>
          <w:lang w:eastAsia="ru-RU"/>
        </w:rPr>
      </w:pPr>
    </w:p>
    <w:p w14:paraId="5D9C5B86" w14:textId="77777777" w:rsidR="00C84C50" w:rsidRPr="00C84C50" w:rsidRDefault="00C84C50" w:rsidP="00C84C50">
      <w:pPr>
        <w:tabs>
          <w:tab w:val="clear" w:pos="709"/>
        </w:tabs>
        <w:suppressAutoHyphens w:val="0"/>
        <w:spacing w:after="0" w:line="240" w:lineRule="auto"/>
        <w:ind w:firstLine="5040"/>
        <w:jc w:val="left"/>
        <w:rPr>
          <w:rFonts w:ascii="Times New Roman" w:eastAsia="Times New Roman" w:hAnsi="Times New Roman" w:cs="Times New Roman"/>
          <w:kern w:val="0"/>
          <w:sz w:val="28"/>
          <w:szCs w:val="24"/>
          <w:lang w:eastAsia="ru-RU"/>
        </w:rPr>
      </w:pPr>
    </w:p>
    <w:p w14:paraId="527006F5" w14:textId="77777777" w:rsidR="00C84C50" w:rsidRPr="00C84C50" w:rsidRDefault="00C84C50" w:rsidP="00C84C50">
      <w:pPr>
        <w:tabs>
          <w:tab w:val="clear" w:pos="709"/>
        </w:tabs>
        <w:suppressAutoHyphens w:val="0"/>
        <w:spacing w:after="0" w:line="240" w:lineRule="auto"/>
        <w:ind w:firstLine="5040"/>
        <w:jc w:val="left"/>
        <w:rPr>
          <w:rFonts w:ascii="Times New Roman" w:eastAsia="Times New Roman" w:hAnsi="Times New Roman" w:cs="Times New Roman"/>
          <w:kern w:val="0"/>
          <w:sz w:val="28"/>
          <w:szCs w:val="24"/>
          <w:lang w:eastAsia="ru-RU"/>
        </w:rPr>
      </w:pPr>
    </w:p>
    <w:p w14:paraId="2EC7D8B2" w14:textId="77777777" w:rsidR="00C84C50" w:rsidRPr="00C84C50" w:rsidRDefault="00C84C50" w:rsidP="00C84C50">
      <w:pPr>
        <w:tabs>
          <w:tab w:val="clear" w:pos="709"/>
        </w:tabs>
        <w:suppressAutoHyphens w:val="0"/>
        <w:spacing w:after="0" w:line="240" w:lineRule="auto"/>
        <w:ind w:firstLine="0"/>
        <w:jc w:val="left"/>
        <w:rPr>
          <w:rFonts w:ascii="Times New Roman" w:eastAsia="Times New Roman" w:hAnsi="Times New Roman" w:cs="Times New Roman"/>
          <w:b/>
          <w:kern w:val="0"/>
          <w:sz w:val="32"/>
          <w:szCs w:val="24"/>
          <w:lang w:eastAsia="ru-RU"/>
        </w:rPr>
      </w:pPr>
    </w:p>
    <w:p w14:paraId="43D0E986" w14:textId="77777777" w:rsidR="00C84C50" w:rsidRPr="00C84C50" w:rsidRDefault="00C84C50" w:rsidP="00C84C50">
      <w:pPr>
        <w:tabs>
          <w:tab w:val="clear" w:pos="709"/>
        </w:tabs>
        <w:suppressAutoHyphens w:val="0"/>
        <w:spacing w:after="0" w:line="240" w:lineRule="auto"/>
        <w:ind w:firstLine="0"/>
        <w:jc w:val="left"/>
        <w:rPr>
          <w:rFonts w:ascii="Times New Roman" w:eastAsia="Times New Roman" w:hAnsi="Times New Roman" w:cs="Times New Roman"/>
          <w:b/>
          <w:kern w:val="0"/>
          <w:sz w:val="32"/>
          <w:szCs w:val="24"/>
          <w:lang w:eastAsia="ru-RU"/>
        </w:rPr>
      </w:pPr>
    </w:p>
    <w:p w14:paraId="409B90BF" w14:textId="77777777" w:rsidR="00C84C50" w:rsidRPr="00C84C50" w:rsidRDefault="00C84C50" w:rsidP="00C84C50">
      <w:pPr>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C84C50">
        <w:rPr>
          <w:rFonts w:ascii="Times New Roman" w:eastAsia="Times New Roman" w:hAnsi="Times New Roman" w:cs="Times New Roman"/>
          <w:kern w:val="0"/>
          <w:sz w:val="28"/>
          <w:szCs w:val="24"/>
          <w:lang w:val="uk-UA" w:eastAsia="ru-RU"/>
        </w:rPr>
        <w:t>Івано-Франківськ - 2004</w:t>
      </w:r>
    </w:p>
    <w:p w14:paraId="2B0CCBC6" w14:textId="77777777" w:rsidR="00C84C50" w:rsidRPr="00C84C50" w:rsidRDefault="00C84C50" w:rsidP="00C84C50">
      <w:pPr>
        <w:tabs>
          <w:tab w:val="clear" w:pos="709"/>
        </w:tabs>
        <w:suppressAutoHyphens w:val="0"/>
        <w:spacing w:after="0" w:line="240" w:lineRule="auto"/>
        <w:ind w:firstLine="0"/>
        <w:jc w:val="center"/>
        <w:rPr>
          <w:rFonts w:ascii="Times New Roman" w:eastAsia="Times New Roman" w:hAnsi="Times New Roman" w:cs="Times New Roman"/>
          <w:b/>
          <w:kern w:val="0"/>
          <w:sz w:val="32"/>
          <w:szCs w:val="24"/>
          <w:lang w:val="uk-UA" w:eastAsia="ru-RU"/>
        </w:rPr>
      </w:pPr>
      <w:r w:rsidRPr="00C84C50">
        <w:rPr>
          <w:rFonts w:ascii="Times New Roman" w:eastAsia="Times New Roman" w:hAnsi="Times New Roman" w:cs="Times New Roman"/>
          <w:b/>
          <w:kern w:val="0"/>
          <w:sz w:val="32"/>
          <w:szCs w:val="24"/>
          <w:lang w:val="uk-UA" w:eastAsia="ru-RU"/>
        </w:rPr>
        <w:lastRenderedPageBreak/>
        <w:t>ЗМІСТ</w:t>
      </w:r>
    </w:p>
    <w:p w14:paraId="24F24359" w14:textId="77777777" w:rsidR="00C84C50" w:rsidRPr="00C84C50" w:rsidRDefault="00C84C50" w:rsidP="00C84C50">
      <w:pPr>
        <w:tabs>
          <w:tab w:val="clear" w:pos="709"/>
        </w:tabs>
        <w:suppressAutoHyphens w:val="0"/>
        <w:spacing w:after="0" w:line="240" w:lineRule="auto"/>
        <w:ind w:firstLine="0"/>
        <w:jc w:val="left"/>
        <w:rPr>
          <w:rFonts w:ascii="Times New Roman" w:eastAsia="Times New Roman" w:hAnsi="Times New Roman" w:cs="Times New Roman"/>
          <w:kern w:val="0"/>
          <w:sz w:val="32"/>
          <w:szCs w:val="24"/>
          <w:lang w:val="uk-UA" w:eastAsia="ru-RU"/>
        </w:rPr>
      </w:pPr>
    </w:p>
    <w:p w14:paraId="7D0E6DB1" w14:textId="77777777" w:rsidR="00C84C50" w:rsidRPr="00C84C50" w:rsidRDefault="00C84C50" w:rsidP="00C84C50">
      <w:pPr>
        <w:tabs>
          <w:tab w:val="clear" w:pos="709"/>
        </w:tabs>
        <w:suppressAutoHyphens w:val="0"/>
        <w:spacing w:after="0" w:line="240" w:lineRule="auto"/>
        <w:ind w:firstLine="0"/>
        <w:rPr>
          <w:rFonts w:ascii="Times New Roman" w:eastAsia="Times New Roman" w:hAnsi="Times New Roman" w:cs="Times New Roman"/>
          <w:b/>
          <w:kern w:val="0"/>
          <w:sz w:val="28"/>
          <w:szCs w:val="24"/>
          <w:lang w:val="uk-UA" w:eastAsia="ru-RU"/>
        </w:rPr>
      </w:pPr>
      <w:r w:rsidRPr="00C84C50">
        <w:rPr>
          <w:rFonts w:ascii="Times New Roman" w:eastAsia="Times New Roman" w:hAnsi="Times New Roman" w:cs="Times New Roman"/>
          <w:b/>
          <w:kern w:val="0"/>
          <w:sz w:val="28"/>
          <w:szCs w:val="24"/>
          <w:lang w:val="uk-UA" w:eastAsia="ru-RU"/>
        </w:rPr>
        <w:t xml:space="preserve">ПЕРЕЛІК УМОВНИХ СКОРОЧЕНЬ </w:t>
      </w:r>
      <w:r w:rsidRPr="00C84C50">
        <w:rPr>
          <w:rFonts w:ascii="Times New Roman" w:eastAsia="Times New Roman" w:hAnsi="Times New Roman" w:cs="Times New Roman"/>
          <w:b/>
          <w:kern w:val="0"/>
          <w:sz w:val="28"/>
          <w:szCs w:val="24"/>
          <w:lang w:val="uk-UA" w:eastAsia="ru-RU"/>
        </w:rPr>
        <w:tab/>
      </w:r>
      <w:r w:rsidRPr="00C84C50">
        <w:rPr>
          <w:rFonts w:ascii="Times New Roman" w:eastAsia="Times New Roman" w:hAnsi="Times New Roman" w:cs="Times New Roman"/>
          <w:b/>
          <w:kern w:val="0"/>
          <w:sz w:val="28"/>
          <w:szCs w:val="24"/>
          <w:lang w:val="uk-UA" w:eastAsia="ru-RU"/>
        </w:rPr>
        <w:tab/>
      </w:r>
      <w:r w:rsidRPr="00C84C50">
        <w:rPr>
          <w:rFonts w:ascii="Times New Roman" w:eastAsia="Times New Roman" w:hAnsi="Times New Roman" w:cs="Times New Roman"/>
          <w:b/>
          <w:kern w:val="0"/>
          <w:sz w:val="28"/>
          <w:szCs w:val="24"/>
          <w:lang w:val="uk-UA" w:eastAsia="ru-RU"/>
        </w:rPr>
        <w:tab/>
      </w:r>
      <w:r w:rsidRPr="00C84C50">
        <w:rPr>
          <w:rFonts w:ascii="Times New Roman" w:eastAsia="Times New Roman" w:hAnsi="Times New Roman" w:cs="Times New Roman"/>
          <w:b/>
          <w:kern w:val="0"/>
          <w:sz w:val="28"/>
          <w:szCs w:val="24"/>
          <w:lang w:val="uk-UA" w:eastAsia="ru-RU"/>
        </w:rPr>
        <w:tab/>
      </w:r>
      <w:r w:rsidRPr="00C84C50">
        <w:rPr>
          <w:rFonts w:ascii="Times New Roman" w:eastAsia="Times New Roman" w:hAnsi="Times New Roman" w:cs="Times New Roman"/>
          <w:b/>
          <w:kern w:val="0"/>
          <w:sz w:val="28"/>
          <w:szCs w:val="24"/>
          <w:lang w:val="uk-UA" w:eastAsia="ru-RU"/>
        </w:rPr>
        <w:tab/>
      </w:r>
      <w:r w:rsidRPr="00C84C50">
        <w:rPr>
          <w:rFonts w:ascii="Times New Roman" w:eastAsia="Times New Roman" w:hAnsi="Times New Roman" w:cs="Times New Roman"/>
          <w:b/>
          <w:kern w:val="0"/>
          <w:sz w:val="28"/>
          <w:szCs w:val="24"/>
          <w:lang w:val="uk-UA" w:eastAsia="ru-RU"/>
        </w:rPr>
        <w:tab/>
      </w:r>
      <w:r w:rsidRPr="00C84C50">
        <w:rPr>
          <w:rFonts w:ascii="Times New Roman" w:eastAsia="Times New Roman" w:hAnsi="Times New Roman" w:cs="Times New Roman"/>
          <w:b/>
          <w:kern w:val="0"/>
          <w:sz w:val="28"/>
          <w:szCs w:val="24"/>
          <w:lang w:val="uk-UA" w:eastAsia="ru-RU"/>
        </w:rPr>
        <w:tab/>
        <w:t>4</w:t>
      </w:r>
    </w:p>
    <w:p w14:paraId="2D9320A1" w14:textId="77777777" w:rsidR="00C84C50" w:rsidRPr="00C84C50" w:rsidRDefault="00C84C50" w:rsidP="00C84C50">
      <w:pPr>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005787C0" w14:textId="77777777" w:rsidR="00C84C50" w:rsidRPr="00C84C50" w:rsidRDefault="00C84C50" w:rsidP="00C84C50">
      <w:pPr>
        <w:tabs>
          <w:tab w:val="clear" w:pos="709"/>
        </w:tabs>
        <w:suppressAutoHyphens w:val="0"/>
        <w:spacing w:after="0" w:line="240" w:lineRule="auto"/>
        <w:ind w:firstLine="0"/>
        <w:rPr>
          <w:rFonts w:ascii="Times New Roman" w:eastAsia="Times New Roman" w:hAnsi="Times New Roman" w:cs="Times New Roman"/>
          <w:b/>
          <w:kern w:val="0"/>
          <w:sz w:val="28"/>
          <w:szCs w:val="24"/>
          <w:lang w:val="uk-UA" w:eastAsia="ru-RU"/>
        </w:rPr>
      </w:pPr>
      <w:r w:rsidRPr="00C84C50">
        <w:rPr>
          <w:rFonts w:ascii="Times New Roman" w:eastAsia="Times New Roman" w:hAnsi="Times New Roman" w:cs="Times New Roman"/>
          <w:b/>
          <w:kern w:val="0"/>
          <w:sz w:val="28"/>
          <w:szCs w:val="24"/>
          <w:lang w:val="uk-UA" w:eastAsia="ru-RU"/>
        </w:rPr>
        <w:t>ВСТУП</w:t>
      </w:r>
      <w:r w:rsidRPr="00C84C50">
        <w:rPr>
          <w:rFonts w:ascii="Times New Roman" w:eastAsia="Times New Roman" w:hAnsi="Times New Roman" w:cs="Times New Roman"/>
          <w:b/>
          <w:kern w:val="0"/>
          <w:sz w:val="28"/>
          <w:szCs w:val="24"/>
          <w:lang w:val="uk-UA" w:eastAsia="ru-RU"/>
        </w:rPr>
        <w:tab/>
      </w:r>
      <w:r w:rsidRPr="00C84C50">
        <w:rPr>
          <w:rFonts w:ascii="Times New Roman" w:eastAsia="Times New Roman" w:hAnsi="Times New Roman" w:cs="Times New Roman"/>
          <w:b/>
          <w:kern w:val="0"/>
          <w:sz w:val="28"/>
          <w:szCs w:val="24"/>
          <w:lang w:val="uk-UA" w:eastAsia="ru-RU"/>
        </w:rPr>
        <w:tab/>
      </w:r>
      <w:r w:rsidRPr="00C84C50">
        <w:rPr>
          <w:rFonts w:ascii="Times New Roman" w:eastAsia="Times New Roman" w:hAnsi="Times New Roman" w:cs="Times New Roman"/>
          <w:b/>
          <w:kern w:val="0"/>
          <w:sz w:val="28"/>
          <w:szCs w:val="24"/>
          <w:lang w:val="uk-UA" w:eastAsia="ru-RU"/>
        </w:rPr>
        <w:tab/>
      </w:r>
      <w:r w:rsidRPr="00C84C50">
        <w:rPr>
          <w:rFonts w:ascii="Times New Roman" w:eastAsia="Times New Roman" w:hAnsi="Times New Roman" w:cs="Times New Roman"/>
          <w:b/>
          <w:kern w:val="0"/>
          <w:sz w:val="28"/>
          <w:szCs w:val="24"/>
          <w:lang w:val="uk-UA" w:eastAsia="ru-RU"/>
        </w:rPr>
        <w:tab/>
      </w:r>
      <w:r w:rsidRPr="00C84C50">
        <w:rPr>
          <w:rFonts w:ascii="Times New Roman" w:eastAsia="Times New Roman" w:hAnsi="Times New Roman" w:cs="Times New Roman"/>
          <w:b/>
          <w:kern w:val="0"/>
          <w:sz w:val="28"/>
          <w:szCs w:val="24"/>
          <w:lang w:val="uk-UA" w:eastAsia="ru-RU"/>
        </w:rPr>
        <w:tab/>
      </w:r>
      <w:r w:rsidRPr="00C84C50">
        <w:rPr>
          <w:rFonts w:ascii="Times New Roman" w:eastAsia="Times New Roman" w:hAnsi="Times New Roman" w:cs="Times New Roman"/>
          <w:b/>
          <w:kern w:val="0"/>
          <w:sz w:val="28"/>
          <w:szCs w:val="24"/>
          <w:lang w:val="uk-UA" w:eastAsia="ru-RU"/>
        </w:rPr>
        <w:tab/>
      </w:r>
      <w:r w:rsidRPr="00C84C50">
        <w:rPr>
          <w:rFonts w:ascii="Times New Roman" w:eastAsia="Times New Roman" w:hAnsi="Times New Roman" w:cs="Times New Roman"/>
          <w:b/>
          <w:kern w:val="0"/>
          <w:sz w:val="28"/>
          <w:szCs w:val="24"/>
          <w:lang w:val="uk-UA" w:eastAsia="ru-RU"/>
        </w:rPr>
        <w:tab/>
      </w:r>
      <w:r w:rsidRPr="00C84C50">
        <w:rPr>
          <w:rFonts w:ascii="Times New Roman" w:eastAsia="Times New Roman" w:hAnsi="Times New Roman" w:cs="Times New Roman"/>
          <w:b/>
          <w:kern w:val="0"/>
          <w:sz w:val="28"/>
          <w:szCs w:val="24"/>
          <w:lang w:val="uk-UA" w:eastAsia="ru-RU"/>
        </w:rPr>
        <w:tab/>
      </w:r>
      <w:r w:rsidRPr="00C84C50">
        <w:rPr>
          <w:rFonts w:ascii="Times New Roman" w:eastAsia="Times New Roman" w:hAnsi="Times New Roman" w:cs="Times New Roman"/>
          <w:b/>
          <w:kern w:val="0"/>
          <w:sz w:val="28"/>
          <w:szCs w:val="24"/>
          <w:lang w:val="uk-UA" w:eastAsia="ru-RU"/>
        </w:rPr>
        <w:tab/>
      </w:r>
      <w:r w:rsidRPr="00C84C50">
        <w:rPr>
          <w:rFonts w:ascii="Times New Roman" w:eastAsia="Times New Roman" w:hAnsi="Times New Roman" w:cs="Times New Roman"/>
          <w:b/>
          <w:kern w:val="0"/>
          <w:sz w:val="28"/>
          <w:szCs w:val="24"/>
          <w:lang w:val="uk-UA" w:eastAsia="ru-RU"/>
        </w:rPr>
        <w:tab/>
      </w:r>
      <w:r w:rsidRPr="00C84C50">
        <w:rPr>
          <w:rFonts w:ascii="Times New Roman" w:eastAsia="Times New Roman" w:hAnsi="Times New Roman" w:cs="Times New Roman"/>
          <w:b/>
          <w:kern w:val="0"/>
          <w:sz w:val="28"/>
          <w:szCs w:val="24"/>
          <w:lang w:val="uk-UA" w:eastAsia="ru-RU"/>
        </w:rPr>
        <w:tab/>
      </w:r>
      <w:r w:rsidRPr="00C84C50">
        <w:rPr>
          <w:rFonts w:ascii="Times New Roman" w:eastAsia="Times New Roman" w:hAnsi="Times New Roman" w:cs="Times New Roman"/>
          <w:b/>
          <w:kern w:val="0"/>
          <w:sz w:val="28"/>
          <w:szCs w:val="24"/>
          <w:lang w:val="uk-UA" w:eastAsia="ru-RU"/>
        </w:rPr>
        <w:tab/>
        <w:t>6</w:t>
      </w:r>
    </w:p>
    <w:p w14:paraId="38FF7A43" w14:textId="77777777" w:rsidR="00C84C50" w:rsidRPr="00C84C50" w:rsidRDefault="00C84C50" w:rsidP="00C84C50">
      <w:pPr>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p>
    <w:p w14:paraId="3C0227F2" w14:textId="77777777" w:rsidR="00C84C50" w:rsidRPr="00C84C50" w:rsidRDefault="00C84C50" w:rsidP="00C84C50">
      <w:pPr>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p>
    <w:p w14:paraId="39C33B57" w14:textId="77777777" w:rsidR="00C84C50" w:rsidRPr="00C84C50" w:rsidRDefault="00C84C50" w:rsidP="00C84C50">
      <w:pPr>
        <w:tabs>
          <w:tab w:val="clear" w:pos="709"/>
          <w:tab w:val="right" w:pos="9498"/>
        </w:tabs>
        <w:suppressAutoHyphens w:val="0"/>
        <w:spacing w:after="0" w:line="240" w:lineRule="auto"/>
        <w:ind w:firstLine="0"/>
        <w:jc w:val="left"/>
        <w:rPr>
          <w:rFonts w:ascii="Times New Roman" w:eastAsia="Times New Roman" w:hAnsi="Times New Roman" w:cs="Times New Roman"/>
          <w:b/>
          <w:kern w:val="0"/>
          <w:sz w:val="28"/>
          <w:szCs w:val="24"/>
          <w:lang w:val="uk-UA" w:eastAsia="ru-RU"/>
        </w:rPr>
      </w:pPr>
      <w:r w:rsidRPr="00C84C50">
        <w:rPr>
          <w:rFonts w:ascii="Times New Roman" w:eastAsia="Times New Roman" w:hAnsi="Times New Roman" w:cs="Times New Roman"/>
          <w:b/>
          <w:kern w:val="0"/>
          <w:sz w:val="28"/>
          <w:szCs w:val="24"/>
          <w:lang w:val="uk-UA" w:eastAsia="ru-RU"/>
        </w:rPr>
        <w:t xml:space="preserve">РОЗДІЛ 1. ІСТОРІОГРАФІЯ, МЕТОДИКА ТА ДЖЕРЕЛА  </w:t>
      </w:r>
      <w:r w:rsidRPr="00C84C50">
        <w:rPr>
          <w:rFonts w:ascii="Times New Roman" w:eastAsia="Times New Roman" w:hAnsi="Times New Roman" w:cs="Times New Roman"/>
          <w:b/>
          <w:kern w:val="0"/>
          <w:sz w:val="28"/>
          <w:szCs w:val="24"/>
          <w:lang w:val="uk-UA" w:eastAsia="ru-RU"/>
        </w:rPr>
        <w:tab/>
        <w:t>12</w:t>
      </w:r>
    </w:p>
    <w:p w14:paraId="11C85CF0" w14:textId="77777777" w:rsidR="00C84C50" w:rsidRPr="00C84C50" w:rsidRDefault="00C84C50" w:rsidP="00C84C50">
      <w:pPr>
        <w:tabs>
          <w:tab w:val="clear" w:pos="709"/>
          <w:tab w:val="right" w:pos="9356"/>
        </w:tabs>
        <w:suppressAutoHyphens w:val="0"/>
        <w:spacing w:after="0" w:line="240" w:lineRule="auto"/>
        <w:ind w:firstLine="0"/>
        <w:jc w:val="left"/>
        <w:rPr>
          <w:rFonts w:ascii="Times New Roman" w:eastAsia="Times New Roman" w:hAnsi="Times New Roman" w:cs="Times New Roman"/>
          <w:b/>
          <w:kern w:val="0"/>
          <w:sz w:val="16"/>
          <w:szCs w:val="24"/>
          <w:lang w:val="uk-UA" w:eastAsia="ru-RU"/>
        </w:rPr>
      </w:pPr>
    </w:p>
    <w:p w14:paraId="4EA21EFB" w14:textId="77777777" w:rsidR="00C84C50" w:rsidRPr="00C84C50" w:rsidRDefault="00C84C50" w:rsidP="00C84C50">
      <w:pPr>
        <w:tabs>
          <w:tab w:val="clear" w:pos="709"/>
          <w:tab w:val="right" w:pos="9498"/>
        </w:tabs>
        <w:suppressAutoHyphens w:val="0"/>
        <w:spacing w:after="0" w:line="360" w:lineRule="auto"/>
        <w:ind w:firstLine="0"/>
        <w:jc w:val="left"/>
        <w:rPr>
          <w:rFonts w:ascii="Times New Roman" w:eastAsia="Times New Roman" w:hAnsi="Times New Roman" w:cs="Times New Roman"/>
          <w:b/>
          <w:kern w:val="0"/>
          <w:sz w:val="28"/>
          <w:szCs w:val="24"/>
          <w:lang w:val="uk-UA" w:eastAsia="ru-RU"/>
        </w:rPr>
      </w:pPr>
      <w:r w:rsidRPr="00C84C50">
        <w:rPr>
          <w:rFonts w:ascii="Times New Roman" w:eastAsia="Times New Roman" w:hAnsi="Times New Roman" w:cs="Times New Roman"/>
          <w:kern w:val="0"/>
          <w:sz w:val="28"/>
          <w:szCs w:val="24"/>
          <w:lang w:val="uk-UA" w:eastAsia="ru-RU"/>
        </w:rPr>
        <w:t xml:space="preserve">1.1 Ступінь дослідженості теми </w:t>
      </w:r>
      <w:r w:rsidRPr="00C84C50">
        <w:rPr>
          <w:rFonts w:ascii="Times New Roman" w:eastAsia="Times New Roman" w:hAnsi="Times New Roman" w:cs="Times New Roman"/>
          <w:kern w:val="0"/>
          <w:sz w:val="28"/>
          <w:szCs w:val="24"/>
          <w:lang w:val="uk-UA" w:eastAsia="ru-RU"/>
        </w:rPr>
        <w:tab/>
      </w:r>
      <w:r w:rsidRPr="00C84C50">
        <w:rPr>
          <w:rFonts w:ascii="Times New Roman" w:eastAsia="Times New Roman" w:hAnsi="Times New Roman" w:cs="Times New Roman"/>
          <w:b/>
          <w:kern w:val="0"/>
          <w:sz w:val="28"/>
          <w:szCs w:val="24"/>
          <w:lang w:val="uk-UA" w:eastAsia="ru-RU"/>
        </w:rPr>
        <w:t>13</w:t>
      </w:r>
    </w:p>
    <w:p w14:paraId="3C8B5B13" w14:textId="77777777" w:rsidR="00C84C50" w:rsidRPr="00C84C50" w:rsidRDefault="00C84C50" w:rsidP="00C84C50">
      <w:pPr>
        <w:tabs>
          <w:tab w:val="clear" w:pos="709"/>
          <w:tab w:val="right" w:pos="9498"/>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C84C50">
        <w:rPr>
          <w:rFonts w:ascii="Times New Roman" w:eastAsia="Times New Roman" w:hAnsi="Times New Roman" w:cs="Times New Roman"/>
          <w:kern w:val="0"/>
          <w:sz w:val="28"/>
          <w:szCs w:val="24"/>
          <w:lang w:val="uk-UA" w:eastAsia="ru-RU"/>
        </w:rPr>
        <w:t>1.2 Методика дослідження</w:t>
      </w:r>
      <w:r w:rsidRPr="00C84C50">
        <w:rPr>
          <w:rFonts w:ascii="Times New Roman" w:eastAsia="Times New Roman" w:hAnsi="Times New Roman" w:cs="Times New Roman"/>
          <w:kern w:val="0"/>
          <w:sz w:val="28"/>
          <w:szCs w:val="24"/>
          <w:lang w:val="uk-UA" w:eastAsia="ru-RU"/>
        </w:rPr>
        <w:tab/>
      </w:r>
      <w:r w:rsidRPr="00C84C50">
        <w:rPr>
          <w:rFonts w:ascii="Times New Roman" w:eastAsia="Times New Roman" w:hAnsi="Times New Roman" w:cs="Times New Roman"/>
          <w:b/>
          <w:kern w:val="0"/>
          <w:sz w:val="28"/>
          <w:szCs w:val="24"/>
          <w:lang w:val="uk-UA" w:eastAsia="ru-RU"/>
        </w:rPr>
        <w:t>22</w:t>
      </w:r>
    </w:p>
    <w:p w14:paraId="4931C437" w14:textId="77777777" w:rsidR="00C84C50" w:rsidRPr="00C84C50" w:rsidRDefault="00C84C50" w:rsidP="00C84C50">
      <w:pPr>
        <w:tabs>
          <w:tab w:val="clear" w:pos="709"/>
          <w:tab w:val="right" w:pos="9498"/>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C84C50">
        <w:rPr>
          <w:rFonts w:ascii="Times New Roman" w:eastAsia="Times New Roman" w:hAnsi="Times New Roman" w:cs="Times New Roman"/>
          <w:kern w:val="0"/>
          <w:sz w:val="28"/>
          <w:szCs w:val="24"/>
          <w:lang w:val="uk-UA" w:eastAsia="ru-RU"/>
        </w:rPr>
        <w:t xml:space="preserve">1.3 Джерела дослідження </w:t>
      </w:r>
      <w:r w:rsidRPr="00C84C50">
        <w:rPr>
          <w:rFonts w:ascii="Times New Roman" w:eastAsia="Times New Roman" w:hAnsi="Times New Roman" w:cs="Times New Roman"/>
          <w:kern w:val="0"/>
          <w:sz w:val="28"/>
          <w:szCs w:val="24"/>
          <w:lang w:val="uk-UA" w:eastAsia="ru-RU"/>
        </w:rPr>
        <w:tab/>
      </w:r>
      <w:r w:rsidRPr="00C84C50">
        <w:rPr>
          <w:rFonts w:ascii="Times New Roman" w:eastAsia="Times New Roman" w:hAnsi="Times New Roman" w:cs="Times New Roman"/>
          <w:b/>
          <w:kern w:val="0"/>
          <w:sz w:val="28"/>
          <w:szCs w:val="24"/>
          <w:lang w:val="uk-UA" w:eastAsia="ru-RU"/>
        </w:rPr>
        <w:t>23</w:t>
      </w:r>
    </w:p>
    <w:p w14:paraId="1541436E" w14:textId="77777777" w:rsidR="00C84C50" w:rsidRPr="00C84C50" w:rsidRDefault="00C84C50" w:rsidP="00C84C50">
      <w:pPr>
        <w:tabs>
          <w:tab w:val="clear" w:pos="709"/>
          <w:tab w:val="right" w:pos="9498"/>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03C49773" w14:textId="77777777" w:rsidR="00C84C50" w:rsidRPr="00C84C50" w:rsidRDefault="00C84C50" w:rsidP="00C84C50">
      <w:pPr>
        <w:tabs>
          <w:tab w:val="clear" w:pos="709"/>
          <w:tab w:val="right" w:pos="9498"/>
        </w:tabs>
        <w:suppressAutoHyphens w:val="0"/>
        <w:spacing w:after="0" w:line="240" w:lineRule="auto"/>
        <w:ind w:firstLine="0"/>
        <w:jc w:val="left"/>
        <w:rPr>
          <w:rFonts w:ascii="Times New Roman" w:eastAsia="Times New Roman" w:hAnsi="Times New Roman" w:cs="Times New Roman"/>
          <w:b/>
          <w:kern w:val="0"/>
          <w:sz w:val="28"/>
          <w:szCs w:val="24"/>
          <w:lang w:val="uk-UA" w:eastAsia="ru-RU"/>
        </w:rPr>
      </w:pPr>
      <w:r w:rsidRPr="00C84C50">
        <w:rPr>
          <w:rFonts w:ascii="Times New Roman" w:eastAsia="Times New Roman" w:hAnsi="Times New Roman" w:cs="Times New Roman"/>
          <w:b/>
          <w:kern w:val="0"/>
          <w:sz w:val="28"/>
          <w:szCs w:val="24"/>
          <w:lang w:val="uk-UA" w:eastAsia="ru-RU"/>
        </w:rPr>
        <w:t xml:space="preserve">РОЗДІЛ 2. ДО ІСТОРІЇ ХУДОЖНЬОГО ПЛЕТІННЯ </w:t>
      </w:r>
      <w:r w:rsidRPr="00C84C50">
        <w:rPr>
          <w:rFonts w:ascii="Times New Roman" w:eastAsia="Times New Roman" w:hAnsi="Times New Roman" w:cs="Times New Roman"/>
          <w:b/>
          <w:kern w:val="0"/>
          <w:sz w:val="28"/>
          <w:szCs w:val="24"/>
          <w:lang w:val="uk-UA" w:eastAsia="ru-RU"/>
        </w:rPr>
        <w:tab/>
        <w:t>26</w:t>
      </w:r>
    </w:p>
    <w:p w14:paraId="27F2CB01" w14:textId="77777777" w:rsidR="00C84C50" w:rsidRPr="00C84C50" w:rsidRDefault="00C84C50" w:rsidP="00C84C50">
      <w:pPr>
        <w:tabs>
          <w:tab w:val="clear" w:pos="709"/>
          <w:tab w:val="right" w:pos="9498"/>
        </w:tabs>
        <w:suppressAutoHyphens w:val="0"/>
        <w:spacing w:after="0" w:line="240" w:lineRule="auto"/>
        <w:ind w:firstLine="0"/>
        <w:jc w:val="left"/>
        <w:rPr>
          <w:rFonts w:ascii="Times New Roman" w:eastAsia="Times New Roman" w:hAnsi="Times New Roman" w:cs="Times New Roman"/>
          <w:b/>
          <w:kern w:val="0"/>
          <w:sz w:val="16"/>
          <w:szCs w:val="24"/>
          <w:lang w:val="uk-UA" w:eastAsia="ru-RU"/>
        </w:rPr>
      </w:pPr>
    </w:p>
    <w:p w14:paraId="2862AFFE" w14:textId="77777777" w:rsidR="00C84C50" w:rsidRPr="00C84C50" w:rsidRDefault="00C84C50" w:rsidP="00C84C50">
      <w:pPr>
        <w:tabs>
          <w:tab w:val="clear" w:pos="709"/>
          <w:tab w:val="right" w:pos="9498"/>
        </w:tabs>
        <w:suppressAutoHyphens w:val="0"/>
        <w:spacing w:after="0" w:line="360" w:lineRule="auto"/>
        <w:ind w:firstLine="0"/>
        <w:jc w:val="left"/>
        <w:rPr>
          <w:rFonts w:ascii="Times New Roman" w:eastAsia="Times New Roman" w:hAnsi="Times New Roman" w:cs="Times New Roman"/>
          <w:b/>
          <w:kern w:val="0"/>
          <w:sz w:val="28"/>
          <w:szCs w:val="24"/>
          <w:lang w:val="uk-UA" w:eastAsia="ru-RU"/>
        </w:rPr>
      </w:pPr>
      <w:r w:rsidRPr="00C84C50">
        <w:rPr>
          <w:rFonts w:ascii="Times New Roman" w:eastAsia="Times New Roman" w:hAnsi="Times New Roman" w:cs="Times New Roman"/>
          <w:kern w:val="0"/>
          <w:sz w:val="28"/>
          <w:szCs w:val="24"/>
          <w:lang w:val="uk-UA" w:eastAsia="ru-RU"/>
        </w:rPr>
        <w:t xml:space="preserve">2.1 Плетіння з найдавніших часів до XVIII ст. </w:t>
      </w:r>
      <w:r w:rsidRPr="00C84C50">
        <w:rPr>
          <w:rFonts w:ascii="Times New Roman" w:eastAsia="Times New Roman" w:hAnsi="Times New Roman" w:cs="Times New Roman"/>
          <w:kern w:val="0"/>
          <w:sz w:val="28"/>
          <w:szCs w:val="24"/>
          <w:lang w:val="uk-UA" w:eastAsia="ru-RU"/>
        </w:rPr>
        <w:tab/>
      </w:r>
      <w:r w:rsidRPr="00C84C50">
        <w:rPr>
          <w:rFonts w:ascii="Times New Roman" w:eastAsia="Times New Roman" w:hAnsi="Times New Roman" w:cs="Times New Roman"/>
          <w:b/>
          <w:kern w:val="0"/>
          <w:sz w:val="28"/>
          <w:szCs w:val="24"/>
          <w:lang w:val="uk-UA" w:eastAsia="ru-RU"/>
        </w:rPr>
        <w:t>26</w:t>
      </w:r>
    </w:p>
    <w:p w14:paraId="6D0679D0" w14:textId="77777777" w:rsidR="00C84C50" w:rsidRPr="00C84C50" w:rsidRDefault="00C84C50" w:rsidP="00C84C50">
      <w:pPr>
        <w:tabs>
          <w:tab w:val="clear" w:pos="709"/>
          <w:tab w:val="right" w:pos="9498"/>
        </w:tabs>
        <w:suppressAutoHyphens w:val="0"/>
        <w:spacing w:after="0" w:line="360" w:lineRule="auto"/>
        <w:ind w:firstLine="0"/>
        <w:jc w:val="left"/>
        <w:rPr>
          <w:rFonts w:ascii="Times New Roman" w:eastAsia="Times New Roman" w:hAnsi="Times New Roman" w:cs="Times New Roman"/>
          <w:b/>
          <w:kern w:val="0"/>
          <w:sz w:val="28"/>
          <w:szCs w:val="24"/>
          <w:lang w:val="uk-UA" w:eastAsia="ru-RU"/>
        </w:rPr>
      </w:pPr>
      <w:r w:rsidRPr="00C84C50">
        <w:rPr>
          <w:rFonts w:ascii="Times New Roman" w:eastAsia="Times New Roman" w:hAnsi="Times New Roman" w:cs="Times New Roman"/>
          <w:kern w:val="0"/>
          <w:sz w:val="28"/>
          <w:szCs w:val="24"/>
          <w:lang w:val="uk-UA" w:eastAsia="ru-RU"/>
        </w:rPr>
        <w:t xml:space="preserve">2.2 Українське плетіння кін. XVIII – поч. XX ст. </w:t>
      </w:r>
      <w:r w:rsidRPr="00C84C50">
        <w:rPr>
          <w:rFonts w:ascii="Times New Roman" w:eastAsia="Times New Roman" w:hAnsi="Times New Roman" w:cs="Times New Roman"/>
          <w:kern w:val="0"/>
          <w:sz w:val="28"/>
          <w:szCs w:val="24"/>
          <w:lang w:val="uk-UA" w:eastAsia="ru-RU"/>
        </w:rPr>
        <w:tab/>
      </w:r>
      <w:r w:rsidRPr="00C84C50">
        <w:rPr>
          <w:rFonts w:ascii="Times New Roman" w:eastAsia="Times New Roman" w:hAnsi="Times New Roman" w:cs="Times New Roman"/>
          <w:b/>
          <w:kern w:val="0"/>
          <w:sz w:val="28"/>
          <w:szCs w:val="24"/>
          <w:lang w:val="uk-UA" w:eastAsia="ru-RU"/>
        </w:rPr>
        <w:t>33</w:t>
      </w:r>
    </w:p>
    <w:p w14:paraId="2C7C18E6" w14:textId="77777777" w:rsidR="00C84C50" w:rsidRPr="00C84C50" w:rsidRDefault="00C84C50" w:rsidP="00C84C50">
      <w:pPr>
        <w:tabs>
          <w:tab w:val="clear" w:pos="709"/>
          <w:tab w:val="right" w:pos="9498"/>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C84C50">
        <w:rPr>
          <w:rFonts w:ascii="Times New Roman" w:eastAsia="Times New Roman" w:hAnsi="Times New Roman" w:cs="Times New Roman"/>
          <w:kern w:val="0"/>
          <w:sz w:val="28"/>
          <w:szCs w:val="24"/>
          <w:lang w:val="uk-UA" w:eastAsia="ru-RU"/>
        </w:rPr>
        <w:t xml:space="preserve">2.3 Художнє плетіння 1920 – 1990-х років </w:t>
      </w:r>
      <w:r w:rsidRPr="00C84C50">
        <w:rPr>
          <w:rFonts w:ascii="Times New Roman" w:eastAsia="Times New Roman" w:hAnsi="Times New Roman" w:cs="Times New Roman"/>
          <w:kern w:val="0"/>
          <w:sz w:val="28"/>
          <w:szCs w:val="24"/>
          <w:lang w:val="uk-UA" w:eastAsia="ru-RU"/>
        </w:rPr>
        <w:tab/>
      </w:r>
      <w:r w:rsidRPr="00C84C50">
        <w:rPr>
          <w:rFonts w:ascii="Times New Roman" w:eastAsia="Times New Roman" w:hAnsi="Times New Roman" w:cs="Times New Roman"/>
          <w:b/>
          <w:kern w:val="0"/>
          <w:sz w:val="28"/>
          <w:szCs w:val="24"/>
          <w:lang w:val="uk-UA" w:eastAsia="ru-RU"/>
        </w:rPr>
        <w:t>38</w:t>
      </w:r>
    </w:p>
    <w:p w14:paraId="2FD3FE9B" w14:textId="77777777" w:rsidR="00C84C50" w:rsidRPr="00C84C50" w:rsidRDefault="00C84C50" w:rsidP="00C84C50">
      <w:pPr>
        <w:tabs>
          <w:tab w:val="clear" w:pos="709"/>
          <w:tab w:val="right" w:pos="9356"/>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72DB4BFC" w14:textId="77777777" w:rsidR="00C84C50" w:rsidRPr="00C84C50" w:rsidRDefault="00C84C50" w:rsidP="00C84C50">
      <w:pPr>
        <w:tabs>
          <w:tab w:val="clear" w:pos="709"/>
          <w:tab w:val="right" w:pos="9498"/>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C84C50">
        <w:rPr>
          <w:rFonts w:ascii="Times New Roman" w:eastAsia="Times New Roman" w:hAnsi="Times New Roman" w:cs="Times New Roman"/>
          <w:b/>
          <w:kern w:val="0"/>
          <w:sz w:val="28"/>
          <w:szCs w:val="24"/>
          <w:lang w:val="uk-UA" w:eastAsia="ru-RU"/>
        </w:rPr>
        <w:t xml:space="preserve">РОЗДІЛ 3. МАТЕРІАЛИ, ТЕХНОЛОГІЯ ТА ЗАСОБИ  ХУДОЖНЬОЇ </w:t>
      </w:r>
    </w:p>
    <w:p w14:paraId="61FEEDEB" w14:textId="77777777" w:rsidR="00C84C50" w:rsidRPr="00C84C50" w:rsidRDefault="00C84C50" w:rsidP="00C84C50">
      <w:pPr>
        <w:tabs>
          <w:tab w:val="clear" w:pos="709"/>
          <w:tab w:val="right" w:pos="9498"/>
        </w:tabs>
        <w:suppressAutoHyphens w:val="0"/>
        <w:spacing w:after="0" w:line="240" w:lineRule="auto"/>
        <w:ind w:firstLine="0"/>
        <w:jc w:val="left"/>
        <w:rPr>
          <w:rFonts w:ascii="Times New Roman" w:eastAsia="Times New Roman" w:hAnsi="Times New Roman" w:cs="Times New Roman"/>
          <w:b/>
          <w:kern w:val="0"/>
          <w:sz w:val="28"/>
          <w:szCs w:val="24"/>
          <w:lang w:val="uk-UA" w:eastAsia="ru-RU"/>
        </w:rPr>
      </w:pPr>
      <w:r w:rsidRPr="00C84C50">
        <w:rPr>
          <w:rFonts w:ascii="Times New Roman" w:eastAsia="Times New Roman" w:hAnsi="Times New Roman" w:cs="Times New Roman"/>
          <w:b/>
          <w:kern w:val="0"/>
          <w:sz w:val="28"/>
          <w:szCs w:val="24"/>
          <w:lang w:val="uk-UA" w:eastAsia="ru-RU"/>
        </w:rPr>
        <w:t xml:space="preserve">ВИРАЗНОСТІ </w:t>
      </w:r>
      <w:r w:rsidRPr="00C84C50">
        <w:rPr>
          <w:rFonts w:ascii="Times New Roman" w:eastAsia="Times New Roman" w:hAnsi="Times New Roman" w:cs="Times New Roman"/>
          <w:b/>
          <w:kern w:val="0"/>
          <w:sz w:val="28"/>
          <w:szCs w:val="24"/>
          <w:lang w:val="uk-UA" w:eastAsia="ru-RU"/>
        </w:rPr>
        <w:tab/>
        <w:t>53</w:t>
      </w:r>
    </w:p>
    <w:p w14:paraId="0BFA3574" w14:textId="77777777" w:rsidR="00C84C50" w:rsidRPr="00C84C50" w:rsidRDefault="00C84C50" w:rsidP="00C84C50">
      <w:pPr>
        <w:tabs>
          <w:tab w:val="clear" w:pos="709"/>
          <w:tab w:val="right" w:pos="9498"/>
        </w:tabs>
        <w:suppressAutoHyphens w:val="0"/>
        <w:spacing w:after="0" w:line="240" w:lineRule="auto"/>
        <w:ind w:firstLine="0"/>
        <w:jc w:val="left"/>
        <w:rPr>
          <w:rFonts w:ascii="Times New Roman" w:eastAsia="Times New Roman" w:hAnsi="Times New Roman" w:cs="Times New Roman"/>
          <w:kern w:val="0"/>
          <w:sz w:val="16"/>
          <w:szCs w:val="24"/>
          <w:lang w:val="uk-UA" w:eastAsia="ru-RU"/>
        </w:rPr>
      </w:pPr>
    </w:p>
    <w:p w14:paraId="18E157E5" w14:textId="77777777" w:rsidR="00C84C50" w:rsidRPr="00C84C50" w:rsidRDefault="00C84C50" w:rsidP="00C84C50">
      <w:pPr>
        <w:tabs>
          <w:tab w:val="clear" w:pos="709"/>
          <w:tab w:val="right" w:pos="9498"/>
        </w:tabs>
        <w:suppressAutoHyphens w:val="0"/>
        <w:spacing w:after="0" w:line="360" w:lineRule="auto"/>
        <w:ind w:firstLine="0"/>
        <w:jc w:val="left"/>
        <w:rPr>
          <w:rFonts w:ascii="Times New Roman" w:eastAsia="Times New Roman" w:hAnsi="Times New Roman" w:cs="Times New Roman"/>
          <w:b/>
          <w:kern w:val="0"/>
          <w:sz w:val="28"/>
          <w:szCs w:val="24"/>
          <w:lang w:val="uk-UA" w:eastAsia="ru-RU"/>
        </w:rPr>
      </w:pPr>
      <w:r w:rsidRPr="00C84C50">
        <w:rPr>
          <w:rFonts w:ascii="Times New Roman" w:eastAsia="Times New Roman" w:hAnsi="Times New Roman" w:cs="Times New Roman"/>
          <w:kern w:val="0"/>
          <w:sz w:val="28"/>
          <w:szCs w:val="24"/>
          <w:lang w:val="uk-UA" w:eastAsia="ru-RU"/>
        </w:rPr>
        <w:t>3.1 Естетичні характеристики матеріалів</w:t>
      </w:r>
      <w:r w:rsidRPr="00C84C50">
        <w:rPr>
          <w:rFonts w:ascii="Times New Roman" w:eastAsia="Times New Roman" w:hAnsi="Times New Roman" w:cs="Times New Roman"/>
          <w:kern w:val="0"/>
          <w:sz w:val="28"/>
          <w:szCs w:val="24"/>
          <w:lang w:val="uk-UA" w:eastAsia="ru-RU"/>
        </w:rPr>
        <w:tab/>
      </w:r>
      <w:r w:rsidRPr="00C84C50">
        <w:rPr>
          <w:rFonts w:ascii="Times New Roman" w:eastAsia="Times New Roman" w:hAnsi="Times New Roman" w:cs="Times New Roman"/>
          <w:b/>
          <w:kern w:val="0"/>
          <w:sz w:val="28"/>
          <w:szCs w:val="24"/>
          <w:lang w:val="uk-UA" w:eastAsia="ru-RU"/>
        </w:rPr>
        <w:t>53</w:t>
      </w:r>
    </w:p>
    <w:p w14:paraId="17F59AE0" w14:textId="77777777" w:rsidR="00C84C50" w:rsidRPr="00C84C50" w:rsidRDefault="00C84C50" w:rsidP="00C84C50">
      <w:pPr>
        <w:tabs>
          <w:tab w:val="clear" w:pos="709"/>
          <w:tab w:val="right" w:pos="9498"/>
        </w:tabs>
        <w:suppressAutoHyphens w:val="0"/>
        <w:spacing w:after="0" w:line="360" w:lineRule="auto"/>
        <w:ind w:firstLine="0"/>
        <w:jc w:val="left"/>
        <w:rPr>
          <w:rFonts w:ascii="Times New Roman" w:eastAsia="Times New Roman" w:hAnsi="Times New Roman" w:cs="Times New Roman"/>
          <w:b/>
          <w:kern w:val="0"/>
          <w:sz w:val="28"/>
          <w:szCs w:val="24"/>
          <w:lang w:val="uk-UA" w:eastAsia="ru-RU"/>
        </w:rPr>
      </w:pPr>
      <w:r w:rsidRPr="00C84C50">
        <w:rPr>
          <w:rFonts w:ascii="Times New Roman" w:eastAsia="Times New Roman" w:hAnsi="Times New Roman" w:cs="Times New Roman"/>
          <w:kern w:val="0"/>
          <w:sz w:val="28"/>
          <w:szCs w:val="24"/>
          <w:lang w:val="uk-UA" w:eastAsia="ru-RU"/>
        </w:rPr>
        <w:t>3.1.1.  Лоза і корінь сосни.</w:t>
      </w:r>
      <w:r w:rsidRPr="00C84C50">
        <w:rPr>
          <w:rFonts w:ascii="Times New Roman" w:eastAsia="Times New Roman" w:hAnsi="Times New Roman" w:cs="Times New Roman"/>
          <w:kern w:val="0"/>
          <w:sz w:val="28"/>
          <w:szCs w:val="24"/>
          <w:lang w:val="uk-UA" w:eastAsia="ru-RU"/>
        </w:rPr>
        <w:tab/>
      </w:r>
      <w:r w:rsidRPr="00C84C50">
        <w:rPr>
          <w:rFonts w:ascii="Times New Roman" w:eastAsia="Times New Roman" w:hAnsi="Times New Roman" w:cs="Times New Roman"/>
          <w:b/>
          <w:kern w:val="0"/>
          <w:sz w:val="28"/>
          <w:szCs w:val="24"/>
          <w:lang w:val="uk-UA" w:eastAsia="ru-RU"/>
        </w:rPr>
        <w:t>54</w:t>
      </w:r>
    </w:p>
    <w:p w14:paraId="44433D12" w14:textId="77777777" w:rsidR="00C84C50" w:rsidRPr="00C84C50" w:rsidRDefault="00C84C50" w:rsidP="00C84C50">
      <w:pPr>
        <w:tabs>
          <w:tab w:val="clear" w:pos="709"/>
          <w:tab w:val="right" w:pos="9498"/>
        </w:tabs>
        <w:suppressAutoHyphens w:val="0"/>
        <w:spacing w:after="0" w:line="360" w:lineRule="auto"/>
        <w:ind w:firstLine="0"/>
        <w:jc w:val="left"/>
        <w:rPr>
          <w:rFonts w:ascii="Times New Roman" w:eastAsia="Times New Roman" w:hAnsi="Times New Roman" w:cs="Times New Roman"/>
          <w:b/>
          <w:kern w:val="0"/>
          <w:sz w:val="28"/>
          <w:szCs w:val="24"/>
          <w:lang w:val="uk-UA" w:eastAsia="ru-RU"/>
        </w:rPr>
      </w:pPr>
      <w:r w:rsidRPr="00C84C50">
        <w:rPr>
          <w:rFonts w:ascii="Times New Roman" w:eastAsia="Times New Roman" w:hAnsi="Times New Roman" w:cs="Times New Roman"/>
          <w:kern w:val="0"/>
          <w:sz w:val="28"/>
          <w:szCs w:val="24"/>
          <w:lang w:val="uk-UA" w:eastAsia="ru-RU"/>
        </w:rPr>
        <w:t>3.1.2. Солома.</w:t>
      </w:r>
      <w:r w:rsidRPr="00C84C50">
        <w:rPr>
          <w:rFonts w:ascii="Times New Roman" w:eastAsia="Times New Roman" w:hAnsi="Times New Roman" w:cs="Times New Roman"/>
          <w:kern w:val="0"/>
          <w:sz w:val="28"/>
          <w:szCs w:val="24"/>
          <w:lang w:val="uk-UA" w:eastAsia="ru-RU"/>
        </w:rPr>
        <w:tab/>
      </w:r>
      <w:r w:rsidRPr="00C84C50">
        <w:rPr>
          <w:rFonts w:ascii="Times New Roman" w:eastAsia="Times New Roman" w:hAnsi="Times New Roman" w:cs="Times New Roman"/>
          <w:b/>
          <w:kern w:val="0"/>
          <w:sz w:val="28"/>
          <w:szCs w:val="24"/>
          <w:lang w:val="uk-UA" w:eastAsia="ru-RU"/>
        </w:rPr>
        <w:t>56</w:t>
      </w:r>
    </w:p>
    <w:p w14:paraId="628AB022" w14:textId="77777777" w:rsidR="00C84C50" w:rsidRPr="00C84C50" w:rsidRDefault="00C84C50" w:rsidP="00C84C50">
      <w:pPr>
        <w:tabs>
          <w:tab w:val="clear" w:pos="709"/>
          <w:tab w:val="right" w:pos="9498"/>
        </w:tabs>
        <w:suppressAutoHyphens w:val="0"/>
        <w:spacing w:after="0" w:line="360" w:lineRule="auto"/>
        <w:ind w:firstLine="0"/>
        <w:jc w:val="left"/>
        <w:rPr>
          <w:rFonts w:ascii="Times New Roman" w:eastAsia="Times New Roman" w:hAnsi="Times New Roman" w:cs="Times New Roman"/>
          <w:b/>
          <w:kern w:val="0"/>
          <w:sz w:val="28"/>
          <w:szCs w:val="24"/>
          <w:lang w:val="uk-UA" w:eastAsia="ru-RU"/>
        </w:rPr>
      </w:pPr>
      <w:r w:rsidRPr="00C84C50">
        <w:rPr>
          <w:rFonts w:ascii="Times New Roman" w:eastAsia="Times New Roman" w:hAnsi="Times New Roman" w:cs="Times New Roman"/>
          <w:kern w:val="0"/>
          <w:sz w:val="28"/>
          <w:szCs w:val="24"/>
          <w:lang w:val="uk-UA" w:eastAsia="ru-RU"/>
        </w:rPr>
        <w:t>3.1.3.</w:t>
      </w:r>
      <w:r w:rsidRPr="00C84C50">
        <w:rPr>
          <w:rFonts w:ascii="Times New Roman" w:eastAsia="Times New Roman" w:hAnsi="Times New Roman" w:cs="Times New Roman"/>
          <w:b/>
          <w:kern w:val="0"/>
          <w:sz w:val="24"/>
          <w:szCs w:val="24"/>
          <w:lang w:val="uk-UA" w:eastAsia="ru-RU"/>
        </w:rPr>
        <w:t xml:space="preserve"> </w:t>
      </w:r>
      <w:r w:rsidRPr="00C84C50">
        <w:rPr>
          <w:rFonts w:ascii="Times New Roman" w:eastAsia="Times New Roman" w:hAnsi="Times New Roman" w:cs="Times New Roman"/>
          <w:kern w:val="0"/>
          <w:sz w:val="28"/>
          <w:szCs w:val="24"/>
          <w:lang w:val="uk-UA" w:eastAsia="ru-RU"/>
        </w:rPr>
        <w:t>Рогоза та інші матеріали.</w:t>
      </w:r>
      <w:r w:rsidRPr="00C84C50">
        <w:rPr>
          <w:rFonts w:ascii="Times New Roman" w:eastAsia="Times New Roman" w:hAnsi="Times New Roman" w:cs="Times New Roman"/>
          <w:kern w:val="0"/>
          <w:sz w:val="28"/>
          <w:szCs w:val="24"/>
          <w:lang w:val="uk-UA" w:eastAsia="ru-RU"/>
        </w:rPr>
        <w:tab/>
      </w:r>
      <w:r w:rsidRPr="00C84C50">
        <w:rPr>
          <w:rFonts w:ascii="Times New Roman" w:eastAsia="Times New Roman" w:hAnsi="Times New Roman" w:cs="Times New Roman"/>
          <w:b/>
          <w:kern w:val="0"/>
          <w:sz w:val="28"/>
          <w:szCs w:val="24"/>
          <w:lang w:val="uk-UA" w:eastAsia="ru-RU"/>
        </w:rPr>
        <w:t>57</w:t>
      </w:r>
    </w:p>
    <w:p w14:paraId="7D93E4F6" w14:textId="77777777" w:rsidR="00C84C50" w:rsidRPr="00C84C50" w:rsidRDefault="00C84C50" w:rsidP="00C84C50">
      <w:pPr>
        <w:tabs>
          <w:tab w:val="clear" w:pos="709"/>
          <w:tab w:val="right" w:pos="9498"/>
        </w:tabs>
        <w:suppressAutoHyphens w:val="0"/>
        <w:spacing w:after="0" w:line="360" w:lineRule="auto"/>
        <w:ind w:firstLine="0"/>
        <w:jc w:val="left"/>
        <w:rPr>
          <w:rFonts w:ascii="Times New Roman" w:eastAsia="Times New Roman" w:hAnsi="Times New Roman" w:cs="Times New Roman"/>
          <w:b/>
          <w:kern w:val="0"/>
          <w:sz w:val="28"/>
          <w:szCs w:val="24"/>
          <w:lang w:val="uk-UA" w:eastAsia="ru-RU"/>
        </w:rPr>
      </w:pPr>
      <w:r w:rsidRPr="00C84C50">
        <w:rPr>
          <w:rFonts w:ascii="Times New Roman" w:eastAsia="Times New Roman" w:hAnsi="Times New Roman" w:cs="Times New Roman"/>
          <w:kern w:val="0"/>
          <w:sz w:val="28"/>
          <w:szCs w:val="24"/>
          <w:lang w:val="uk-UA" w:eastAsia="ru-RU"/>
        </w:rPr>
        <w:t xml:space="preserve">3.2 Технологічні прийоми плетіння </w:t>
      </w:r>
      <w:r w:rsidRPr="00C84C50">
        <w:rPr>
          <w:rFonts w:ascii="Times New Roman" w:eastAsia="Times New Roman" w:hAnsi="Times New Roman" w:cs="Times New Roman"/>
          <w:kern w:val="0"/>
          <w:sz w:val="28"/>
          <w:szCs w:val="24"/>
          <w:lang w:val="uk-UA" w:eastAsia="ru-RU"/>
        </w:rPr>
        <w:tab/>
      </w:r>
      <w:r w:rsidRPr="00C84C50">
        <w:rPr>
          <w:rFonts w:ascii="Times New Roman" w:eastAsia="Times New Roman" w:hAnsi="Times New Roman" w:cs="Times New Roman"/>
          <w:b/>
          <w:kern w:val="0"/>
          <w:sz w:val="28"/>
          <w:szCs w:val="24"/>
          <w:lang w:val="uk-UA" w:eastAsia="ru-RU"/>
        </w:rPr>
        <w:t>59</w:t>
      </w:r>
    </w:p>
    <w:p w14:paraId="2DC39EB0" w14:textId="77777777" w:rsidR="00C84C50" w:rsidRPr="00C84C50" w:rsidRDefault="00C84C50" w:rsidP="00C84C50">
      <w:pPr>
        <w:tabs>
          <w:tab w:val="clear" w:pos="709"/>
          <w:tab w:val="right" w:pos="9498"/>
        </w:tabs>
        <w:suppressAutoHyphens w:val="0"/>
        <w:spacing w:after="0" w:line="360" w:lineRule="auto"/>
        <w:ind w:firstLine="0"/>
        <w:jc w:val="left"/>
        <w:rPr>
          <w:rFonts w:ascii="Times New Roman" w:eastAsia="Times New Roman" w:hAnsi="Times New Roman" w:cs="Times New Roman"/>
          <w:b/>
          <w:kern w:val="0"/>
          <w:sz w:val="28"/>
          <w:szCs w:val="24"/>
          <w:lang w:val="uk-UA" w:eastAsia="ru-RU"/>
        </w:rPr>
      </w:pPr>
      <w:r w:rsidRPr="00C84C50">
        <w:rPr>
          <w:rFonts w:ascii="Times New Roman" w:eastAsia="Times New Roman" w:hAnsi="Times New Roman" w:cs="Times New Roman"/>
          <w:kern w:val="0"/>
          <w:sz w:val="28"/>
          <w:szCs w:val="24"/>
          <w:lang w:val="uk-UA" w:eastAsia="ru-RU"/>
        </w:rPr>
        <w:t xml:space="preserve">3.3 Засоби художньої виразності </w:t>
      </w:r>
      <w:r w:rsidRPr="00C84C50">
        <w:rPr>
          <w:rFonts w:ascii="Times New Roman" w:eastAsia="Times New Roman" w:hAnsi="Times New Roman" w:cs="Times New Roman"/>
          <w:kern w:val="0"/>
          <w:sz w:val="28"/>
          <w:szCs w:val="24"/>
          <w:lang w:val="uk-UA" w:eastAsia="ru-RU"/>
        </w:rPr>
        <w:tab/>
      </w:r>
      <w:r w:rsidRPr="00C84C50">
        <w:rPr>
          <w:rFonts w:ascii="Times New Roman" w:eastAsia="Times New Roman" w:hAnsi="Times New Roman" w:cs="Times New Roman"/>
          <w:b/>
          <w:kern w:val="0"/>
          <w:sz w:val="28"/>
          <w:szCs w:val="24"/>
          <w:lang w:val="uk-UA" w:eastAsia="ru-RU"/>
        </w:rPr>
        <w:t>64</w:t>
      </w:r>
    </w:p>
    <w:p w14:paraId="44ABA060" w14:textId="77777777" w:rsidR="00C84C50" w:rsidRPr="00C84C50" w:rsidRDefault="00C84C50" w:rsidP="00C84C50">
      <w:pPr>
        <w:tabs>
          <w:tab w:val="clear" w:pos="709"/>
          <w:tab w:val="right" w:pos="9498"/>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073465EF" w14:textId="77777777" w:rsidR="00C84C50" w:rsidRPr="00C84C50" w:rsidRDefault="00C84C50" w:rsidP="00C84C50">
      <w:pPr>
        <w:tabs>
          <w:tab w:val="clear" w:pos="709"/>
          <w:tab w:val="right" w:pos="9498"/>
        </w:tabs>
        <w:suppressAutoHyphens w:val="0"/>
        <w:spacing w:after="0" w:line="240" w:lineRule="auto"/>
        <w:ind w:firstLine="0"/>
        <w:jc w:val="left"/>
        <w:rPr>
          <w:rFonts w:ascii="Times New Roman" w:eastAsia="Times New Roman" w:hAnsi="Times New Roman" w:cs="Times New Roman"/>
          <w:b/>
          <w:kern w:val="0"/>
          <w:sz w:val="28"/>
          <w:szCs w:val="24"/>
          <w:lang w:val="uk-UA" w:eastAsia="ru-RU"/>
        </w:rPr>
      </w:pPr>
      <w:r w:rsidRPr="00C84C50">
        <w:rPr>
          <w:rFonts w:ascii="Times New Roman" w:eastAsia="Times New Roman" w:hAnsi="Times New Roman" w:cs="Times New Roman"/>
          <w:b/>
          <w:kern w:val="0"/>
          <w:sz w:val="28"/>
          <w:szCs w:val="24"/>
          <w:lang w:val="uk-UA" w:eastAsia="ru-RU"/>
        </w:rPr>
        <w:t xml:space="preserve">РОЗДІЛ 4. ТИПОЛОГІЯ  ТА  ХУДОЖНІ ОСОБЛИВОСТІ ПЛЕТЕНИХ ВИРОБІВ </w:t>
      </w:r>
      <w:r w:rsidRPr="00C84C50">
        <w:rPr>
          <w:rFonts w:ascii="Times New Roman" w:eastAsia="Times New Roman" w:hAnsi="Times New Roman" w:cs="Times New Roman"/>
          <w:b/>
          <w:kern w:val="0"/>
          <w:sz w:val="28"/>
          <w:szCs w:val="24"/>
          <w:lang w:val="uk-UA" w:eastAsia="ru-RU"/>
        </w:rPr>
        <w:tab/>
        <w:t>72</w:t>
      </w:r>
    </w:p>
    <w:p w14:paraId="00373A40" w14:textId="77777777" w:rsidR="00C84C50" w:rsidRPr="00C84C50" w:rsidRDefault="00C84C50" w:rsidP="00C84C50">
      <w:pPr>
        <w:tabs>
          <w:tab w:val="clear" w:pos="709"/>
          <w:tab w:val="right" w:pos="9498"/>
        </w:tabs>
        <w:suppressAutoHyphens w:val="0"/>
        <w:spacing w:after="0" w:line="240" w:lineRule="auto"/>
        <w:ind w:hanging="1418"/>
        <w:jc w:val="left"/>
        <w:rPr>
          <w:rFonts w:ascii="Times New Roman" w:eastAsia="Times New Roman" w:hAnsi="Times New Roman" w:cs="Times New Roman"/>
          <w:b/>
          <w:kern w:val="0"/>
          <w:sz w:val="16"/>
          <w:szCs w:val="24"/>
          <w:lang w:val="uk-UA" w:eastAsia="ru-RU"/>
        </w:rPr>
      </w:pPr>
    </w:p>
    <w:p w14:paraId="61C2541B" w14:textId="77777777" w:rsidR="00C84C50" w:rsidRPr="00C84C50" w:rsidRDefault="00C84C50" w:rsidP="00C84C50">
      <w:pPr>
        <w:tabs>
          <w:tab w:val="clear" w:pos="709"/>
          <w:tab w:val="right" w:pos="9498"/>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C84C50">
        <w:rPr>
          <w:rFonts w:ascii="Times New Roman" w:eastAsia="Times New Roman" w:hAnsi="Times New Roman" w:cs="Times New Roman"/>
          <w:kern w:val="0"/>
          <w:sz w:val="28"/>
          <w:szCs w:val="24"/>
          <w:lang w:val="uk-UA" w:eastAsia="ru-RU"/>
        </w:rPr>
        <w:t>4.1 Вироби з лози та кореня сосни</w:t>
      </w:r>
      <w:r w:rsidRPr="00C84C50">
        <w:rPr>
          <w:rFonts w:ascii="Times New Roman" w:eastAsia="Times New Roman" w:hAnsi="Times New Roman" w:cs="Times New Roman"/>
          <w:kern w:val="0"/>
          <w:sz w:val="28"/>
          <w:szCs w:val="24"/>
          <w:lang w:val="uk-UA" w:eastAsia="ru-RU"/>
        </w:rPr>
        <w:tab/>
      </w:r>
      <w:r w:rsidRPr="00C84C50">
        <w:rPr>
          <w:rFonts w:ascii="Times New Roman" w:eastAsia="Times New Roman" w:hAnsi="Times New Roman" w:cs="Times New Roman"/>
          <w:b/>
          <w:kern w:val="0"/>
          <w:sz w:val="28"/>
          <w:szCs w:val="24"/>
          <w:lang w:val="uk-UA" w:eastAsia="ru-RU"/>
        </w:rPr>
        <w:t>72</w:t>
      </w:r>
    </w:p>
    <w:p w14:paraId="77218C1D" w14:textId="77777777" w:rsidR="00C84C50" w:rsidRPr="00C84C50" w:rsidRDefault="00C84C50" w:rsidP="00C84C50">
      <w:pPr>
        <w:tabs>
          <w:tab w:val="clear" w:pos="709"/>
          <w:tab w:val="right" w:pos="9498"/>
        </w:tabs>
        <w:suppressAutoHyphens w:val="0"/>
        <w:spacing w:after="0" w:line="360" w:lineRule="auto"/>
        <w:ind w:firstLine="0"/>
        <w:jc w:val="left"/>
        <w:rPr>
          <w:rFonts w:ascii="Times New Roman" w:eastAsia="Times New Roman" w:hAnsi="Times New Roman" w:cs="Times New Roman"/>
          <w:b/>
          <w:kern w:val="0"/>
          <w:sz w:val="28"/>
          <w:szCs w:val="24"/>
          <w:lang w:val="uk-UA" w:eastAsia="ru-RU"/>
        </w:rPr>
      </w:pPr>
      <w:r w:rsidRPr="00C84C50">
        <w:rPr>
          <w:rFonts w:ascii="Times New Roman" w:eastAsia="Times New Roman" w:hAnsi="Times New Roman" w:cs="Times New Roman"/>
          <w:kern w:val="0"/>
          <w:sz w:val="28"/>
          <w:szCs w:val="24"/>
          <w:lang w:val="uk-UA" w:eastAsia="ru-RU"/>
        </w:rPr>
        <w:t xml:space="preserve">4.2 Предмети з рогози </w:t>
      </w:r>
      <w:r w:rsidRPr="00C84C50">
        <w:rPr>
          <w:rFonts w:ascii="Times New Roman" w:eastAsia="Times New Roman" w:hAnsi="Times New Roman" w:cs="Times New Roman"/>
          <w:kern w:val="0"/>
          <w:sz w:val="28"/>
          <w:szCs w:val="24"/>
          <w:lang w:val="uk-UA" w:eastAsia="ru-RU"/>
        </w:rPr>
        <w:tab/>
      </w:r>
      <w:r w:rsidRPr="00C84C50">
        <w:rPr>
          <w:rFonts w:ascii="Times New Roman" w:eastAsia="Times New Roman" w:hAnsi="Times New Roman" w:cs="Times New Roman"/>
          <w:b/>
          <w:kern w:val="0"/>
          <w:sz w:val="28"/>
          <w:szCs w:val="24"/>
          <w:lang w:val="uk-UA" w:eastAsia="ru-RU"/>
        </w:rPr>
        <w:t>78</w:t>
      </w:r>
    </w:p>
    <w:p w14:paraId="5D0929DF" w14:textId="77777777" w:rsidR="00C84C50" w:rsidRPr="00C84C50" w:rsidRDefault="00C84C50" w:rsidP="00C84C50">
      <w:pPr>
        <w:tabs>
          <w:tab w:val="clear" w:pos="709"/>
          <w:tab w:val="right" w:pos="9498"/>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C84C50">
        <w:rPr>
          <w:rFonts w:ascii="Times New Roman" w:eastAsia="Times New Roman" w:hAnsi="Times New Roman" w:cs="Times New Roman"/>
          <w:kern w:val="0"/>
          <w:sz w:val="28"/>
          <w:szCs w:val="24"/>
          <w:lang w:val="uk-UA" w:eastAsia="ru-RU"/>
        </w:rPr>
        <w:t>4.3 Солом’яні вироби та вироби з обгорток кукурудзяних початків</w:t>
      </w:r>
      <w:r w:rsidRPr="00C84C50">
        <w:rPr>
          <w:rFonts w:ascii="Times New Roman" w:eastAsia="Times New Roman" w:hAnsi="Times New Roman" w:cs="Times New Roman"/>
          <w:kern w:val="0"/>
          <w:sz w:val="28"/>
          <w:szCs w:val="24"/>
          <w:lang w:val="uk-UA" w:eastAsia="ru-RU"/>
        </w:rPr>
        <w:tab/>
      </w:r>
      <w:r w:rsidRPr="00C84C50">
        <w:rPr>
          <w:rFonts w:ascii="Times New Roman" w:eastAsia="Times New Roman" w:hAnsi="Times New Roman" w:cs="Times New Roman"/>
          <w:b/>
          <w:kern w:val="0"/>
          <w:sz w:val="28"/>
          <w:szCs w:val="24"/>
          <w:lang w:val="uk-UA" w:eastAsia="ru-RU"/>
        </w:rPr>
        <w:t>84</w:t>
      </w:r>
    </w:p>
    <w:p w14:paraId="43983B3C" w14:textId="77777777" w:rsidR="00C84C50" w:rsidRPr="00C84C50" w:rsidRDefault="00C84C50" w:rsidP="00C84C50">
      <w:pPr>
        <w:tabs>
          <w:tab w:val="clear" w:pos="709"/>
          <w:tab w:val="right" w:pos="9498"/>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422543DD" w14:textId="77777777" w:rsidR="00C84C50" w:rsidRPr="00C84C50" w:rsidRDefault="00C84C50" w:rsidP="00C84C50">
      <w:pPr>
        <w:tabs>
          <w:tab w:val="clear" w:pos="709"/>
          <w:tab w:val="right" w:pos="9498"/>
        </w:tabs>
        <w:suppressAutoHyphens w:val="0"/>
        <w:spacing w:after="0" w:line="240" w:lineRule="auto"/>
        <w:ind w:firstLine="0"/>
        <w:jc w:val="left"/>
        <w:rPr>
          <w:rFonts w:ascii="Times New Roman" w:eastAsia="Times New Roman" w:hAnsi="Times New Roman" w:cs="Times New Roman"/>
          <w:b/>
          <w:kern w:val="0"/>
          <w:sz w:val="28"/>
          <w:szCs w:val="24"/>
          <w:lang w:val="uk-UA" w:eastAsia="ru-RU"/>
        </w:rPr>
      </w:pPr>
      <w:r w:rsidRPr="00C84C50">
        <w:rPr>
          <w:rFonts w:ascii="Times New Roman" w:eastAsia="Times New Roman" w:hAnsi="Times New Roman" w:cs="Times New Roman"/>
          <w:b/>
          <w:kern w:val="0"/>
          <w:sz w:val="28"/>
          <w:szCs w:val="24"/>
          <w:lang w:val="uk-UA" w:eastAsia="ru-RU"/>
        </w:rPr>
        <w:t>РОЗДІЛ 5. РЕГІОНИ, ОСЕРЕДКИ Й МАЙСТРИ ПЛЕТІННЯ</w:t>
      </w:r>
      <w:r w:rsidRPr="00C84C50">
        <w:rPr>
          <w:rFonts w:ascii="Times New Roman" w:eastAsia="Times New Roman" w:hAnsi="Times New Roman" w:cs="Times New Roman"/>
          <w:b/>
          <w:kern w:val="0"/>
          <w:sz w:val="28"/>
          <w:szCs w:val="24"/>
          <w:lang w:val="uk-UA" w:eastAsia="ru-RU"/>
        </w:rPr>
        <w:tab/>
        <w:t>87</w:t>
      </w:r>
    </w:p>
    <w:p w14:paraId="2AA951AC" w14:textId="77777777" w:rsidR="00C84C50" w:rsidRPr="00C84C50" w:rsidRDefault="00C84C50" w:rsidP="00C84C50">
      <w:pPr>
        <w:tabs>
          <w:tab w:val="clear" w:pos="709"/>
          <w:tab w:val="right" w:pos="9498"/>
        </w:tabs>
        <w:suppressAutoHyphens w:val="0"/>
        <w:spacing w:after="0" w:line="240" w:lineRule="auto"/>
        <w:ind w:firstLine="0"/>
        <w:jc w:val="left"/>
        <w:rPr>
          <w:rFonts w:ascii="Times New Roman" w:eastAsia="Times New Roman" w:hAnsi="Times New Roman" w:cs="Times New Roman"/>
          <w:b/>
          <w:kern w:val="0"/>
          <w:sz w:val="16"/>
          <w:szCs w:val="24"/>
          <w:lang w:val="uk-UA" w:eastAsia="ru-RU"/>
        </w:rPr>
      </w:pPr>
    </w:p>
    <w:p w14:paraId="3CAF0BE6" w14:textId="77777777" w:rsidR="00C84C50" w:rsidRPr="00C84C50" w:rsidRDefault="00C84C50" w:rsidP="00C84C50">
      <w:pPr>
        <w:tabs>
          <w:tab w:val="clear" w:pos="709"/>
          <w:tab w:val="right" w:pos="9498"/>
        </w:tabs>
        <w:suppressAutoHyphens w:val="0"/>
        <w:spacing w:after="0" w:line="360" w:lineRule="auto"/>
        <w:ind w:firstLine="0"/>
        <w:jc w:val="left"/>
        <w:rPr>
          <w:rFonts w:ascii="Times New Roman" w:eastAsia="Times New Roman" w:hAnsi="Times New Roman" w:cs="Times New Roman"/>
          <w:b/>
          <w:kern w:val="0"/>
          <w:sz w:val="28"/>
          <w:szCs w:val="24"/>
          <w:lang w:val="uk-UA" w:eastAsia="ru-RU"/>
        </w:rPr>
      </w:pPr>
      <w:r w:rsidRPr="00C84C50">
        <w:rPr>
          <w:rFonts w:ascii="Times New Roman" w:eastAsia="Times New Roman" w:hAnsi="Times New Roman" w:cs="Times New Roman"/>
          <w:kern w:val="0"/>
          <w:sz w:val="28"/>
          <w:szCs w:val="24"/>
          <w:lang w:val="uk-UA" w:eastAsia="ru-RU"/>
        </w:rPr>
        <w:t xml:space="preserve">5.1 Придніпров’я та Слобожанщина </w:t>
      </w:r>
      <w:r w:rsidRPr="00C84C50">
        <w:rPr>
          <w:rFonts w:ascii="Times New Roman" w:eastAsia="Times New Roman" w:hAnsi="Times New Roman" w:cs="Times New Roman"/>
          <w:kern w:val="0"/>
          <w:sz w:val="28"/>
          <w:szCs w:val="24"/>
          <w:lang w:val="uk-UA" w:eastAsia="ru-RU"/>
        </w:rPr>
        <w:tab/>
      </w:r>
      <w:r w:rsidRPr="00C84C50">
        <w:rPr>
          <w:rFonts w:ascii="Times New Roman" w:eastAsia="Times New Roman" w:hAnsi="Times New Roman" w:cs="Times New Roman"/>
          <w:b/>
          <w:kern w:val="0"/>
          <w:sz w:val="28"/>
          <w:szCs w:val="24"/>
          <w:lang w:val="uk-UA" w:eastAsia="ru-RU"/>
        </w:rPr>
        <w:t>89</w:t>
      </w:r>
    </w:p>
    <w:p w14:paraId="22685D49" w14:textId="77777777" w:rsidR="00C84C50" w:rsidRPr="00C84C50" w:rsidRDefault="00C84C50" w:rsidP="00C84C50">
      <w:pPr>
        <w:tabs>
          <w:tab w:val="clear" w:pos="709"/>
          <w:tab w:val="right" w:pos="9498"/>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kern w:val="0"/>
          <w:sz w:val="28"/>
          <w:szCs w:val="28"/>
          <w:lang w:val="uk-UA" w:eastAsia="ru-RU"/>
        </w:rPr>
        <w:lastRenderedPageBreak/>
        <w:t xml:space="preserve">5.2 Волинь і Розточчя, Холмщина та Підляшшя </w:t>
      </w:r>
      <w:r w:rsidRPr="00C84C50">
        <w:rPr>
          <w:rFonts w:ascii="Times New Roman" w:eastAsia="Times New Roman" w:hAnsi="Times New Roman" w:cs="Times New Roman"/>
          <w:kern w:val="0"/>
          <w:sz w:val="28"/>
          <w:szCs w:val="28"/>
          <w:lang w:val="uk-UA" w:eastAsia="ru-RU"/>
        </w:rPr>
        <w:tab/>
      </w:r>
      <w:r w:rsidRPr="00C84C50">
        <w:rPr>
          <w:rFonts w:ascii="Times New Roman" w:eastAsia="Times New Roman" w:hAnsi="Times New Roman" w:cs="Times New Roman"/>
          <w:b/>
          <w:kern w:val="0"/>
          <w:sz w:val="28"/>
          <w:szCs w:val="28"/>
          <w:lang w:val="uk-UA" w:eastAsia="ru-RU"/>
        </w:rPr>
        <w:t>101</w:t>
      </w:r>
    </w:p>
    <w:p w14:paraId="18CF6E1F" w14:textId="77777777" w:rsidR="00C84C50" w:rsidRPr="00C84C50" w:rsidRDefault="00C84C50" w:rsidP="00C84C50">
      <w:pPr>
        <w:tabs>
          <w:tab w:val="clear" w:pos="709"/>
          <w:tab w:val="right" w:pos="9498"/>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kern w:val="0"/>
          <w:sz w:val="28"/>
          <w:szCs w:val="28"/>
          <w:lang w:val="uk-UA" w:eastAsia="ru-RU"/>
        </w:rPr>
        <w:t xml:space="preserve">5.3 Поділля та Південь України </w:t>
      </w:r>
      <w:r w:rsidRPr="00C84C50">
        <w:rPr>
          <w:rFonts w:ascii="Times New Roman" w:eastAsia="Times New Roman" w:hAnsi="Times New Roman" w:cs="Times New Roman"/>
          <w:kern w:val="0"/>
          <w:sz w:val="28"/>
          <w:szCs w:val="28"/>
          <w:lang w:val="uk-UA" w:eastAsia="ru-RU"/>
        </w:rPr>
        <w:tab/>
      </w:r>
      <w:r w:rsidRPr="00C84C50">
        <w:rPr>
          <w:rFonts w:ascii="Times New Roman" w:eastAsia="Times New Roman" w:hAnsi="Times New Roman" w:cs="Times New Roman"/>
          <w:b/>
          <w:kern w:val="0"/>
          <w:sz w:val="28"/>
          <w:szCs w:val="28"/>
          <w:lang w:val="uk-UA" w:eastAsia="ru-RU"/>
        </w:rPr>
        <w:t>117</w:t>
      </w:r>
    </w:p>
    <w:p w14:paraId="68C0625E" w14:textId="77777777" w:rsidR="00C84C50" w:rsidRPr="00C84C50" w:rsidRDefault="00C84C50" w:rsidP="00C84C50">
      <w:pPr>
        <w:tabs>
          <w:tab w:val="clear" w:pos="709"/>
          <w:tab w:val="right" w:pos="9498"/>
        </w:tabs>
        <w:suppressAutoHyphens w:val="0"/>
        <w:spacing w:after="0" w:line="360" w:lineRule="auto"/>
        <w:ind w:firstLine="0"/>
        <w:jc w:val="left"/>
        <w:rPr>
          <w:rFonts w:ascii="Times New Roman" w:eastAsia="Times New Roman" w:hAnsi="Times New Roman" w:cs="Times New Roman"/>
          <w:b/>
          <w:kern w:val="0"/>
          <w:sz w:val="28"/>
          <w:szCs w:val="28"/>
          <w:lang w:eastAsia="ru-RU"/>
        </w:rPr>
      </w:pPr>
      <w:r w:rsidRPr="00C84C50">
        <w:rPr>
          <w:rFonts w:ascii="Times New Roman" w:eastAsia="Times New Roman" w:hAnsi="Times New Roman" w:cs="Times New Roman"/>
          <w:kern w:val="0"/>
          <w:sz w:val="28"/>
          <w:szCs w:val="28"/>
          <w:lang w:val="uk-UA" w:eastAsia="ru-RU"/>
        </w:rPr>
        <w:t>5.4 Карпати</w:t>
      </w:r>
      <w:r w:rsidRPr="00C84C50">
        <w:rPr>
          <w:rFonts w:ascii="Times New Roman" w:eastAsia="Times New Roman" w:hAnsi="Times New Roman" w:cs="Times New Roman"/>
          <w:kern w:val="0"/>
          <w:sz w:val="28"/>
          <w:szCs w:val="28"/>
          <w:lang w:eastAsia="ru-RU"/>
        </w:rPr>
        <w:t xml:space="preserve"> </w:t>
      </w:r>
      <w:r w:rsidRPr="00C84C50">
        <w:rPr>
          <w:rFonts w:ascii="Times New Roman" w:eastAsia="Times New Roman" w:hAnsi="Times New Roman" w:cs="Times New Roman"/>
          <w:kern w:val="0"/>
          <w:sz w:val="28"/>
          <w:szCs w:val="28"/>
          <w:lang w:val="uk-UA" w:eastAsia="ru-RU"/>
        </w:rPr>
        <w:t>та суміжні регіони</w:t>
      </w:r>
      <w:r w:rsidRPr="00C84C50">
        <w:rPr>
          <w:rFonts w:ascii="Times New Roman" w:eastAsia="Times New Roman" w:hAnsi="Times New Roman" w:cs="Times New Roman"/>
          <w:kern w:val="0"/>
          <w:sz w:val="28"/>
          <w:szCs w:val="28"/>
          <w:lang w:val="uk-UA" w:eastAsia="ru-RU"/>
        </w:rPr>
        <w:tab/>
      </w:r>
      <w:r w:rsidRPr="00C84C50">
        <w:rPr>
          <w:rFonts w:ascii="Times New Roman" w:eastAsia="Times New Roman" w:hAnsi="Times New Roman" w:cs="Times New Roman"/>
          <w:b/>
          <w:kern w:val="0"/>
          <w:sz w:val="28"/>
          <w:szCs w:val="28"/>
          <w:lang w:val="uk-UA" w:eastAsia="ru-RU"/>
        </w:rPr>
        <w:t>126</w:t>
      </w:r>
    </w:p>
    <w:p w14:paraId="378A9873" w14:textId="77777777" w:rsidR="00C84C50" w:rsidRPr="00C84C50" w:rsidRDefault="00C84C50" w:rsidP="00C84C50">
      <w:pPr>
        <w:tabs>
          <w:tab w:val="clear" w:pos="709"/>
          <w:tab w:val="right" w:pos="9498"/>
        </w:tabs>
        <w:suppressAutoHyphens w:val="0"/>
        <w:spacing w:after="0" w:line="360" w:lineRule="auto"/>
        <w:ind w:firstLine="0"/>
        <w:jc w:val="left"/>
        <w:rPr>
          <w:rFonts w:ascii="Times New Roman" w:eastAsia="Times New Roman" w:hAnsi="Times New Roman" w:cs="Times New Roman"/>
          <w:b/>
          <w:kern w:val="0"/>
          <w:sz w:val="28"/>
          <w:szCs w:val="28"/>
          <w:lang w:eastAsia="ru-RU"/>
        </w:rPr>
      </w:pPr>
    </w:p>
    <w:p w14:paraId="5B07479F" w14:textId="77777777" w:rsidR="00C84C50" w:rsidRPr="00C84C50" w:rsidRDefault="00C84C50" w:rsidP="00C84C50">
      <w:pPr>
        <w:tabs>
          <w:tab w:val="clear" w:pos="709"/>
          <w:tab w:val="right" w:pos="9498"/>
        </w:tabs>
        <w:suppressAutoHyphens w:val="0"/>
        <w:spacing w:after="0" w:line="24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ВИСНОВКИ </w:t>
      </w:r>
      <w:r w:rsidRPr="00C84C50">
        <w:rPr>
          <w:rFonts w:ascii="Times New Roman" w:eastAsia="Times New Roman" w:hAnsi="Times New Roman" w:cs="Times New Roman"/>
          <w:b/>
          <w:kern w:val="0"/>
          <w:sz w:val="28"/>
          <w:szCs w:val="28"/>
          <w:lang w:val="uk-UA" w:eastAsia="ru-RU"/>
        </w:rPr>
        <w:tab/>
        <w:t>146</w:t>
      </w:r>
    </w:p>
    <w:p w14:paraId="4153826B" w14:textId="77777777" w:rsidR="00C84C50" w:rsidRPr="00C84C50" w:rsidRDefault="00C84C50" w:rsidP="00C84C50">
      <w:pPr>
        <w:tabs>
          <w:tab w:val="clear" w:pos="709"/>
          <w:tab w:val="right" w:pos="9498"/>
        </w:tabs>
        <w:suppressAutoHyphens w:val="0"/>
        <w:spacing w:after="0" w:line="240" w:lineRule="auto"/>
        <w:ind w:firstLine="0"/>
        <w:jc w:val="left"/>
        <w:rPr>
          <w:rFonts w:ascii="Times New Roman" w:eastAsia="Times New Roman" w:hAnsi="Times New Roman" w:cs="Times New Roman"/>
          <w:b/>
          <w:kern w:val="0"/>
          <w:sz w:val="28"/>
          <w:szCs w:val="28"/>
          <w:lang w:val="uk-UA" w:eastAsia="ru-RU"/>
        </w:rPr>
      </w:pPr>
    </w:p>
    <w:p w14:paraId="3BBF0CAD" w14:textId="77777777" w:rsidR="00C84C50" w:rsidRPr="00C84C50" w:rsidRDefault="00C84C50" w:rsidP="00C84C50">
      <w:pPr>
        <w:tabs>
          <w:tab w:val="clear" w:pos="709"/>
          <w:tab w:val="right" w:pos="9498"/>
        </w:tabs>
        <w:suppressAutoHyphens w:val="0"/>
        <w:spacing w:after="0" w:line="240" w:lineRule="auto"/>
        <w:ind w:firstLine="0"/>
        <w:jc w:val="left"/>
        <w:rPr>
          <w:rFonts w:ascii="Times New Roman" w:eastAsia="Times New Roman" w:hAnsi="Times New Roman" w:cs="Times New Roman"/>
          <w:b/>
          <w:kern w:val="0"/>
          <w:sz w:val="28"/>
          <w:szCs w:val="28"/>
          <w:lang w:val="uk-UA" w:eastAsia="ru-RU"/>
        </w:rPr>
      </w:pPr>
    </w:p>
    <w:p w14:paraId="2B561F77" w14:textId="77777777" w:rsidR="00C84C50" w:rsidRPr="00C84C50" w:rsidRDefault="00C84C50" w:rsidP="00C84C50">
      <w:pPr>
        <w:tabs>
          <w:tab w:val="clear" w:pos="709"/>
          <w:tab w:val="right" w:pos="949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2201F12C" w14:textId="77777777" w:rsidR="00C84C50" w:rsidRPr="00C84C50" w:rsidRDefault="00C84C50" w:rsidP="00C84C50">
      <w:pPr>
        <w:tabs>
          <w:tab w:val="clear" w:pos="709"/>
          <w:tab w:val="right" w:pos="9498"/>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C84C50">
        <w:rPr>
          <w:rFonts w:ascii="Times New Roman" w:eastAsia="Times New Roman" w:hAnsi="Times New Roman" w:cs="Times New Roman"/>
          <w:b/>
          <w:kern w:val="0"/>
          <w:sz w:val="28"/>
          <w:szCs w:val="28"/>
          <w:lang w:val="uk-UA" w:eastAsia="ru-RU"/>
        </w:rPr>
        <w:t xml:space="preserve">СПИСОК ВИКОРИСТАНИХ ДЖЕРЕЛ </w:t>
      </w:r>
      <w:r w:rsidRPr="00C84C50">
        <w:rPr>
          <w:rFonts w:ascii="Times New Roman" w:eastAsia="Times New Roman" w:hAnsi="Times New Roman" w:cs="Times New Roman"/>
          <w:b/>
          <w:kern w:val="0"/>
          <w:sz w:val="28"/>
          <w:szCs w:val="28"/>
          <w:lang w:val="uk-UA" w:eastAsia="ru-RU"/>
        </w:rPr>
        <w:tab/>
        <w:t>15</w:t>
      </w:r>
      <w:r w:rsidRPr="00C84C50">
        <w:rPr>
          <w:rFonts w:ascii="Times New Roman" w:eastAsia="Times New Roman" w:hAnsi="Times New Roman" w:cs="Times New Roman"/>
          <w:b/>
          <w:kern w:val="0"/>
          <w:sz w:val="28"/>
          <w:szCs w:val="28"/>
          <w:lang w:eastAsia="ru-RU"/>
        </w:rPr>
        <w:t>2</w:t>
      </w:r>
    </w:p>
    <w:p w14:paraId="3F8DEFC3" w14:textId="77777777" w:rsidR="00C84C50" w:rsidRPr="00C84C50" w:rsidRDefault="00C84C50" w:rsidP="00C84C50">
      <w:pPr>
        <w:tabs>
          <w:tab w:val="clear" w:pos="709"/>
          <w:tab w:val="right" w:pos="9498"/>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ДОДАТКИ:</w:t>
      </w:r>
    </w:p>
    <w:p w14:paraId="4333F052" w14:textId="77777777" w:rsidR="00C84C50" w:rsidRPr="00C84C50" w:rsidRDefault="00C84C50" w:rsidP="00C84C50">
      <w:pPr>
        <w:tabs>
          <w:tab w:val="clear" w:pos="709"/>
          <w:tab w:val="right" w:pos="9498"/>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А. Словник майстрів</w:t>
      </w:r>
    </w:p>
    <w:p w14:paraId="3A974385" w14:textId="77777777" w:rsidR="00C84C50" w:rsidRPr="00C84C50" w:rsidRDefault="00C84C50" w:rsidP="00C84C50">
      <w:pPr>
        <w:tabs>
          <w:tab w:val="clear" w:pos="709"/>
          <w:tab w:val="right" w:pos="9498"/>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 xml:space="preserve">Б. Альбом ілюстрацій </w:t>
      </w:r>
    </w:p>
    <w:p w14:paraId="580614F7" w14:textId="77777777" w:rsidR="00C84C50" w:rsidRPr="00C84C50" w:rsidRDefault="00C84C50" w:rsidP="00C84C50">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7C5F24CA" w14:textId="77777777" w:rsidR="00C84C50" w:rsidRPr="00C84C50" w:rsidRDefault="00C84C50" w:rsidP="00C84C50">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sectPr w:rsidR="00C84C50" w:rsidRPr="00C84C50">
          <w:headerReference w:type="even" r:id="rId7"/>
          <w:headerReference w:type="default" r:id="rId8"/>
          <w:pgSz w:w="11900" w:h="16820"/>
          <w:pgMar w:top="1134" w:right="737" w:bottom="1134" w:left="1701" w:header="720" w:footer="720" w:gutter="0"/>
          <w:cols w:space="60"/>
          <w:noEndnote/>
          <w:titlePg/>
        </w:sectPr>
      </w:pPr>
    </w:p>
    <w:p w14:paraId="69134A26" w14:textId="77777777" w:rsidR="00C84C50" w:rsidRPr="00C84C50" w:rsidRDefault="00C84C50" w:rsidP="00962EC7">
      <w:pPr>
        <w:numPr>
          <w:ilvl w:val="0"/>
          <w:numId w:val="6"/>
        </w:numPr>
        <w:tabs>
          <w:tab w:val="clear" w:pos="720"/>
        </w:tabs>
        <w:suppressAutoHyphens w:val="0"/>
        <w:spacing w:after="0" w:line="240" w:lineRule="auto"/>
        <w:ind w:left="0" w:firstLine="0"/>
        <w:jc w:val="center"/>
        <w:outlineLvl w:val="0"/>
        <w:rPr>
          <w:rFonts w:ascii="Times New Roman" w:eastAsia="Times New Roman" w:hAnsi="Times New Roman" w:cs="Times New Roman"/>
          <w:b/>
          <w:bCs/>
          <w:kern w:val="0"/>
          <w:sz w:val="28"/>
          <w:szCs w:val="28"/>
          <w:lang w:val="uk-UA" w:eastAsia="ru-RU"/>
        </w:rPr>
      </w:pPr>
      <w:r w:rsidRPr="00C84C50">
        <w:rPr>
          <w:rFonts w:ascii="Times New Roman" w:eastAsia="Times New Roman" w:hAnsi="Times New Roman" w:cs="Times New Roman"/>
          <w:b/>
          <w:bCs/>
          <w:kern w:val="0"/>
          <w:sz w:val="28"/>
          <w:szCs w:val="28"/>
          <w:lang w:val="uk-UA" w:eastAsia="ru-RU"/>
        </w:rPr>
        <w:lastRenderedPageBreak/>
        <w:tab/>
        <w:t>ПЕРЕЛІК УМОВНИХ СКОРОЧЕНЬ</w:t>
      </w:r>
    </w:p>
    <w:p w14:paraId="24107BE2" w14:textId="77777777" w:rsidR="00C84C50" w:rsidRPr="00C84C50" w:rsidRDefault="00C84C50" w:rsidP="00C84C50">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bl>
      <w:tblPr>
        <w:tblW w:w="0" w:type="auto"/>
        <w:tblInd w:w="148" w:type="dxa"/>
        <w:tblLayout w:type="fixed"/>
        <w:tblLook w:val="0000" w:firstRow="0" w:lastRow="0" w:firstColumn="0" w:lastColumn="0" w:noHBand="0" w:noVBand="0"/>
      </w:tblPr>
      <w:tblGrid>
        <w:gridCol w:w="1945"/>
        <w:gridCol w:w="7331"/>
      </w:tblGrid>
      <w:tr w:rsidR="00C84C50" w:rsidRPr="00C84C50" w14:paraId="6DCACE59" w14:textId="77777777" w:rsidTr="00262F13">
        <w:tblPrEx>
          <w:tblCellMar>
            <w:top w:w="0" w:type="dxa"/>
            <w:bottom w:w="0" w:type="dxa"/>
          </w:tblCellMar>
        </w:tblPrEx>
        <w:trPr>
          <w:trHeight w:val="328"/>
        </w:trPr>
        <w:tc>
          <w:tcPr>
            <w:tcW w:w="1945" w:type="dxa"/>
            <w:tcBorders>
              <w:top w:val="nil"/>
              <w:left w:val="nil"/>
              <w:bottom w:val="nil"/>
              <w:right w:val="nil"/>
            </w:tcBorders>
          </w:tcPr>
          <w:p w14:paraId="276D4C0B" w14:textId="77777777" w:rsidR="00C84C50" w:rsidRPr="00C84C50" w:rsidRDefault="00C84C50" w:rsidP="00C84C50">
            <w:pPr>
              <w:tabs>
                <w:tab w:val="clear" w:pos="709"/>
              </w:tabs>
              <w:suppressAutoHyphens w:val="0"/>
              <w:spacing w:after="0" w:line="360" w:lineRule="auto"/>
              <w:ind w:firstLine="0"/>
              <w:jc w:val="left"/>
              <w:outlineLvl w:val="1"/>
              <w:rPr>
                <w:rFonts w:ascii="Times New Roman" w:eastAsia="Times New Roman" w:hAnsi="Times New Roman" w:cs="Times New Roman"/>
                <w:b/>
                <w:bCs/>
                <w:kern w:val="0"/>
                <w:sz w:val="28"/>
                <w:szCs w:val="28"/>
                <w:lang w:val="uk-UA" w:eastAsia="ru-RU"/>
              </w:rPr>
            </w:pPr>
            <w:r w:rsidRPr="00C84C50">
              <w:rPr>
                <w:rFonts w:ascii="Times New Roman" w:eastAsia="Times New Roman" w:hAnsi="Times New Roman" w:cs="Times New Roman"/>
                <w:b/>
                <w:bCs/>
                <w:kern w:val="0"/>
                <w:sz w:val="28"/>
                <w:szCs w:val="28"/>
                <w:lang w:val="uk-UA" w:eastAsia="ru-RU"/>
              </w:rPr>
              <w:t xml:space="preserve">А  </w:t>
            </w:r>
          </w:p>
        </w:tc>
        <w:tc>
          <w:tcPr>
            <w:tcW w:w="7331" w:type="dxa"/>
            <w:tcBorders>
              <w:top w:val="nil"/>
              <w:left w:val="nil"/>
              <w:bottom w:val="nil"/>
              <w:right w:val="nil"/>
            </w:tcBorders>
            <w:vAlign w:val="center"/>
          </w:tcPr>
          <w:p w14:paraId="270B0BA7"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Артанія (журнал, Київ)</w:t>
            </w:r>
          </w:p>
        </w:tc>
      </w:tr>
      <w:tr w:rsidR="00C84C50" w:rsidRPr="00C84C50" w14:paraId="56A64A93" w14:textId="77777777" w:rsidTr="00262F13">
        <w:tblPrEx>
          <w:tblCellMar>
            <w:top w:w="0" w:type="dxa"/>
            <w:bottom w:w="0" w:type="dxa"/>
          </w:tblCellMar>
        </w:tblPrEx>
        <w:trPr>
          <w:trHeight w:val="567"/>
        </w:trPr>
        <w:tc>
          <w:tcPr>
            <w:tcW w:w="1945" w:type="dxa"/>
            <w:tcBorders>
              <w:top w:val="nil"/>
              <w:left w:val="nil"/>
              <w:bottom w:val="nil"/>
              <w:right w:val="nil"/>
            </w:tcBorders>
          </w:tcPr>
          <w:p w14:paraId="185B0D84"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АІН </w:t>
            </w:r>
          </w:p>
        </w:tc>
        <w:tc>
          <w:tcPr>
            <w:tcW w:w="7331" w:type="dxa"/>
            <w:tcBorders>
              <w:top w:val="nil"/>
              <w:left w:val="nil"/>
              <w:bottom w:val="nil"/>
              <w:right w:val="nil"/>
            </w:tcBorders>
            <w:vAlign w:val="center"/>
          </w:tcPr>
          <w:p w14:paraId="78224B0E"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Архів Інституту народознавства НАН України</w:t>
            </w:r>
          </w:p>
        </w:tc>
      </w:tr>
      <w:tr w:rsidR="00C84C50" w:rsidRPr="00C84C50" w14:paraId="5DD76FF0" w14:textId="77777777" w:rsidTr="00262F13">
        <w:tblPrEx>
          <w:tblCellMar>
            <w:top w:w="0" w:type="dxa"/>
            <w:bottom w:w="0" w:type="dxa"/>
          </w:tblCellMar>
        </w:tblPrEx>
        <w:trPr>
          <w:trHeight w:val="567"/>
        </w:trPr>
        <w:tc>
          <w:tcPr>
            <w:tcW w:w="1945" w:type="dxa"/>
            <w:tcBorders>
              <w:top w:val="nil"/>
              <w:left w:val="nil"/>
              <w:bottom w:val="nil"/>
              <w:right w:val="nil"/>
            </w:tcBorders>
          </w:tcPr>
          <w:p w14:paraId="4487D839"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АМУ</w:t>
            </w:r>
          </w:p>
        </w:tc>
        <w:tc>
          <w:tcPr>
            <w:tcW w:w="7331" w:type="dxa"/>
            <w:tcBorders>
              <w:top w:val="nil"/>
              <w:left w:val="nil"/>
              <w:bottom w:val="nil"/>
              <w:right w:val="nil"/>
            </w:tcBorders>
            <w:vAlign w:val="center"/>
          </w:tcPr>
          <w:p w14:paraId="2A7ECEFC"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Академія мистецтв України</w:t>
            </w:r>
          </w:p>
        </w:tc>
      </w:tr>
      <w:tr w:rsidR="00C84C50" w:rsidRPr="00C84C50" w14:paraId="246A6B35" w14:textId="77777777" w:rsidTr="00262F13">
        <w:tblPrEx>
          <w:tblCellMar>
            <w:top w:w="0" w:type="dxa"/>
            <w:bottom w:w="0" w:type="dxa"/>
          </w:tblCellMar>
        </w:tblPrEx>
        <w:trPr>
          <w:trHeight w:val="567"/>
        </w:trPr>
        <w:tc>
          <w:tcPr>
            <w:tcW w:w="1945" w:type="dxa"/>
            <w:tcBorders>
              <w:top w:val="nil"/>
              <w:left w:val="nil"/>
              <w:bottom w:val="nil"/>
              <w:right w:val="nil"/>
            </w:tcBorders>
          </w:tcPr>
          <w:p w14:paraId="2CEE3496"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ВКМ</w:t>
            </w:r>
          </w:p>
        </w:tc>
        <w:tc>
          <w:tcPr>
            <w:tcW w:w="7331" w:type="dxa"/>
            <w:tcBorders>
              <w:top w:val="nil"/>
              <w:left w:val="nil"/>
              <w:bottom w:val="nil"/>
              <w:right w:val="nil"/>
            </w:tcBorders>
            <w:vAlign w:val="center"/>
          </w:tcPr>
          <w:p w14:paraId="496435A2"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Вінницький краєзнавчий музей</w:t>
            </w:r>
          </w:p>
        </w:tc>
      </w:tr>
      <w:tr w:rsidR="00C84C50" w:rsidRPr="00C84C50" w14:paraId="1C5235D0" w14:textId="77777777" w:rsidTr="00262F13">
        <w:tblPrEx>
          <w:tblCellMar>
            <w:top w:w="0" w:type="dxa"/>
            <w:bottom w:w="0" w:type="dxa"/>
          </w:tblCellMar>
        </w:tblPrEx>
        <w:trPr>
          <w:trHeight w:val="567"/>
        </w:trPr>
        <w:tc>
          <w:tcPr>
            <w:tcW w:w="1945" w:type="dxa"/>
            <w:tcBorders>
              <w:top w:val="nil"/>
              <w:left w:val="nil"/>
              <w:bottom w:val="nil"/>
              <w:right w:val="nil"/>
            </w:tcBorders>
          </w:tcPr>
          <w:p w14:paraId="219FA48D"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ДІМ </w:t>
            </w:r>
          </w:p>
        </w:tc>
        <w:tc>
          <w:tcPr>
            <w:tcW w:w="7331" w:type="dxa"/>
            <w:tcBorders>
              <w:top w:val="nil"/>
              <w:left w:val="nil"/>
              <w:bottom w:val="nil"/>
              <w:right w:val="nil"/>
            </w:tcBorders>
            <w:vAlign w:val="center"/>
          </w:tcPr>
          <w:p w14:paraId="047875F7"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Дніпропетровський історичний музей</w:t>
            </w:r>
          </w:p>
        </w:tc>
      </w:tr>
      <w:tr w:rsidR="00C84C50" w:rsidRPr="00C84C50" w14:paraId="05D6B627" w14:textId="77777777" w:rsidTr="00262F13">
        <w:tblPrEx>
          <w:tblCellMar>
            <w:top w:w="0" w:type="dxa"/>
            <w:bottom w:w="0" w:type="dxa"/>
          </w:tblCellMar>
        </w:tblPrEx>
        <w:trPr>
          <w:trHeight w:val="567"/>
        </w:trPr>
        <w:tc>
          <w:tcPr>
            <w:tcW w:w="1945" w:type="dxa"/>
            <w:tcBorders>
              <w:top w:val="nil"/>
              <w:left w:val="nil"/>
              <w:bottom w:val="nil"/>
              <w:right w:val="nil"/>
            </w:tcBorders>
          </w:tcPr>
          <w:p w14:paraId="18E71F11"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ДИ </w:t>
            </w:r>
          </w:p>
        </w:tc>
        <w:tc>
          <w:tcPr>
            <w:tcW w:w="7331" w:type="dxa"/>
            <w:tcBorders>
              <w:top w:val="nil"/>
              <w:left w:val="nil"/>
              <w:bottom w:val="nil"/>
              <w:right w:val="nil"/>
            </w:tcBorders>
            <w:vAlign w:val="center"/>
          </w:tcPr>
          <w:p w14:paraId="759F92FC"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Декоративное искусство СССР (журнал, Москва)</w:t>
            </w:r>
          </w:p>
        </w:tc>
      </w:tr>
      <w:tr w:rsidR="00C84C50" w:rsidRPr="00C84C50" w14:paraId="4A76907A" w14:textId="77777777" w:rsidTr="00262F13">
        <w:tblPrEx>
          <w:tblCellMar>
            <w:top w:w="0" w:type="dxa"/>
            <w:bottom w:w="0" w:type="dxa"/>
          </w:tblCellMar>
        </w:tblPrEx>
        <w:trPr>
          <w:trHeight w:val="567"/>
        </w:trPr>
        <w:tc>
          <w:tcPr>
            <w:tcW w:w="1945" w:type="dxa"/>
            <w:tcBorders>
              <w:top w:val="nil"/>
              <w:left w:val="nil"/>
              <w:bottom w:val="nil"/>
              <w:right w:val="nil"/>
            </w:tcBorders>
          </w:tcPr>
          <w:p w14:paraId="1916992A"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ЗМНАП </w:t>
            </w:r>
          </w:p>
        </w:tc>
        <w:tc>
          <w:tcPr>
            <w:tcW w:w="7331" w:type="dxa"/>
            <w:tcBorders>
              <w:top w:val="nil"/>
              <w:left w:val="nil"/>
              <w:bottom w:val="nil"/>
              <w:right w:val="nil"/>
            </w:tcBorders>
            <w:vAlign w:val="center"/>
          </w:tcPr>
          <w:p w14:paraId="12FE8D11"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Закарпатський музей народної архітектури і побуту</w:t>
            </w:r>
          </w:p>
        </w:tc>
      </w:tr>
      <w:tr w:rsidR="00C84C50" w:rsidRPr="00C84C50" w14:paraId="3730AF58" w14:textId="77777777" w:rsidTr="00262F13">
        <w:tblPrEx>
          <w:tblCellMar>
            <w:top w:w="0" w:type="dxa"/>
            <w:bottom w:w="0" w:type="dxa"/>
          </w:tblCellMar>
        </w:tblPrEx>
        <w:trPr>
          <w:trHeight w:val="567"/>
        </w:trPr>
        <w:tc>
          <w:tcPr>
            <w:tcW w:w="1945" w:type="dxa"/>
            <w:tcBorders>
              <w:top w:val="nil"/>
              <w:left w:val="nil"/>
              <w:bottom w:val="nil"/>
              <w:right w:val="nil"/>
            </w:tcBorders>
          </w:tcPr>
          <w:p w14:paraId="41918737"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ІМФЕ </w:t>
            </w:r>
          </w:p>
        </w:tc>
        <w:tc>
          <w:tcPr>
            <w:tcW w:w="7331" w:type="dxa"/>
            <w:tcBorders>
              <w:top w:val="nil"/>
              <w:left w:val="nil"/>
              <w:bottom w:val="nil"/>
              <w:right w:val="nil"/>
            </w:tcBorders>
            <w:vAlign w:val="center"/>
          </w:tcPr>
          <w:p w14:paraId="06FD1C3B"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Інститут мистецтвознавства фольклористики та етнології ім. М. Рильського НАН України</w:t>
            </w:r>
          </w:p>
        </w:tc>
      </w:tr>
      <w:tr w:rsidR="00C84C50" w:rsidRPr="00C84C50" w14:paraId="59F631AC" w14:textId="77777777" w:rsidTr="00262F13">
        <w:tblPrEx>
          <w:tblCellMar>
            <w:top w:w="0" w:type="dxa"/>
            <w:bottom w:w="0" w:type="dxa"/>
          </w:tblCellMar>
        </w:tblPrEx>
        <w:trPr>
          <w:trHeight w:val="567"/>
        </w:trPr>
        <w:tc>
          <w:tcPr>
            <w:tcW w:w="1945" w:type="dxa"/>
            <w:tcBorders>
              <w:top w:val="nil"/>
              <w:left w:val="nil"/>
              <w:bottom w:val="nil"/>
              <w:right w:val="nil"/>
            </w:tcBorders>
          </w:tcPr>
          <w:p w14:paraId="61C38760"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ІФКМ </w:t>
            </w:r>
          </w:p>
        </w:tc>
        <w:tc>
          <w:tcPr>
            <w:tcW w:w="7331" w:type="dxa"/>
            <w:tcBorders>
              <w:top w:val="nil"/>
              <w:left w:val="nil"/>
              <w:bottom w:val="nil"/>
              <w:right w:val="nil"/>
            </w:tcBorders>
            <w:vAlign w:val="center"/>
          </w:tcPr>
          <w:p w14:paraId="252D67DC"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Івано-Франківський краєзнавчий музей</w:t>
            </w:r>
          </w:p>
        </w:tc>
      </w:tr>
      <w:tr w:rsidR="00C84C50" w:rsidRPr="00C84C50" w14:paraId="480F6566" w14:textId="77777777" w:rsidTr="00262F13">
        <w:tblPrEx>
          <w:tblCellMar>
            <w:top w:w="0" w:type="dxa"/>
            <w:bottom w:w="0" w:type="dxa"/>
          </w:tblCellMar>
        </w:tblPrEx>
        <w:trPr>
          <w:trHeight w:val="567"/>
        </w:trPr>
        <w:tc>
          <w:tcPr>
            <w:tcW w:w="1945" w:type="dxa"/>
            <w:tcBorders>
              <w:top w:val="nil"/>
              <w:left w:val="nil"/>
              <w:bottom w:val="nil"/>
              <w:right w:val="nil"/>
            </w:tcBorders>
          </w:tcPr>
          <w:p w14:paraId="54DC69A7"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КМНМ</w:t>
            </w:r>
          </w:p>
        </w:tc>
        <w:tc>
          <w:tcPr>
            <w:tcW w:w="7331" w:type="dxa"/>
            <w:tcBorders>
              <w:top w:val="nil"/>
              <w:left w:val="nil"/>
              <w:bottom w:val="nil"/>
              <w:right w:val="nil"/>
            </w:tcBorders>
            <w:vAlign w:val="center"/>
          </w:tcPr>
          <w:p w14:paraId="26CE012A"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Косівський музей народного мистецтва</w:t>
            </w:r>
          </w:p>
        </w:tc>
      </w:tr>
      <w:tr w:rsidR="00C84C50" w:rsidRPr="00C84C50" w14:paraId="538D506E" w14:textId="77777777" w:rsidTr="00262F13">
        <w:tblPrEx>
          <w:tblCellMar>
            <w:top w:w="0" w:type="dxa"/>
            <w:bottom w:w="0" w:type="dxa"/>
          </w:tblCellMar>
        </w:tblPrEx>
        <w:trPr>
          <w:trHeight w:val="567"/>
        </w:trPr>
        <w:tc>
          <w:tcPr>
            <w:tcW w:w="1945" w:type="dxa"/>
            <w:tcBorders>
              <w:top w:val="nil"/>
              <w:left w:val="nil"/>
              <w:bottom w:val="nil"/>
              <w:right w:val="nil"/>
            </w:tcBorders>
          </w:tcPr>
          <w:p w14:paraId="11B1DC4A"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КМНМГП</w:t>
            </w:r>
          </w:p>
        </w:tc>
        <w:tc>
          <w:tcPr>
            <w:tcW w:w="7331" w:type="dxa"/>
            <w:tcBorders>
              <w:top w:val="nil"/>
              <w:left w:val="nil"/>
              <w:bottom w:val="nil"/>
              <w:right w:val="nil"/>
            </w:tcBorders>
            <w:vAlign w:val="center"/>
          </w:tcPr>
          <w:p w14:paraId="6F5CBB60"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Коломийський музей народного мистецтва Гуцульщини і Покуття</w:t>
            </w:r>
          </w:p>
        </w:tc>
      </w:tr>
      <w:tr w:rsidR="00C84C50" w:rsidRPr="00C84C50" w14:paraId="1C42FB6C" w14:textId="77777777" w:rsidTr="00262F13">
        <w:tblPrEx>
          <w:tblCellMar>
            <w:top w:w="0" w:type="dxa"/>
            <w:bottom w:w="0" w:type="dxa"/>
          </w:tblCellMar>
        </w:tblPrEx>
        <w:trPr>
          <w:trHeight w:val="567"/>
        </w:trPr>
        <w:tc>
          <w:tcPr>
            <w:tcW w:w="1945" w:type="dxa"/>
            <w:tcBorders>
              <w:top w:val="nil"/>
              <w:left w:val="nil"/>
              <w:bottom w:val="nil"/>
              <w:right w:val="nil"/>
            </w:tcBorders>
          </w:tcPr>
          <w:p w14:paraId="6F535DDB"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ЛІМ </w:t>
            </w:r>
          </w:p>
        </w:tc>
        <w:tc>
          <w:tcPr>
            <w:tcW w:w="7331" w:type="dxa"/>
            <w:tcBorders>
              <w:top w:val="nil"/>
              <w:left w:val="nil"/>
              <w:bottom w:val="nil"/>
              <w:right w:val="nil"/>
            </w:tcBorders>
            <w:vAlign w:val="center"/>
          </w:tcPr>
          <w:p w14:paraId="6C4488DA"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Львівський історичний музей</w:t>
            </w:r>
          </w:p>
        </w:tc>
      </w:tr>
      <w:tr w:rsidR="00C84C50" w:rsidRPr="00C84C50" w14:paraId="5E987599" w14:textId="77777777" w:rsidTr="00262F13">
        <w:tblPrEx>
          <w:tblCellMar>
            <w:top w:w="0" w:type="dxa"/>
            <w:bottom w:w="0" w:type="dxa"/>
          </w:tblCellMar>
        </w:tblPrEx>
        <w:trPr>
          <w:trHeight w:val="567"/>
        </w:trPr>
        <w:tc>
          <w:tcPr>
            <w:tcW w:w="1945" w:type="dxa"/>
            <w:tcBorders>
              <w:top w:val="nil"/>
              <w:left w:val="nil"/>
              <w:bottom w:val="nil"/>
              <w:right w:val="nil"/>
            </w:tcBorders>
          </w:tcPr>
          <w:p w14:paraId="50B42B2F"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ЛКМ </w:t>
            </w:r>
            <w:r w:rsidRPr="00C84C50">
              <w:rPr>
                <w:rFonts w:ascii="Times New Roman" w:eastAsia="Times New Roman" w:hAnsi="Times New Roman" w:cs="Times New Roman"/>
                <w:b/>
                <w:kern w:val="0"/>
                <w:sz w:val="28"/>
                <w:szCs w:val="28"/>
                <w:lang w:val="uk-UA" w:eastAsia="ru-RU"/>
              </w:rPr>
              <w:tab/>
            </w:r>
          </w:p>
        </w:tc>
        <w:tc>
          <w:tcPr>
            <w:tcW w:w="7331" w:type="dxa"/>
            <w:tcBorders>
              <w:top w:val="nil"/>
              <w:left w:val="nil"/>
              <w:bottom w:val="nil"/>
              <w:right w:val="nil"/>
            </w:tcBorders>
            <w:vAlign w:val="center"/>
          </w:tcPr>
          <w:p w14:paraId="2AE998D2"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Луцький краєзнавчий музей</w:t>
            </w:r>
          </w:p>
        </w:tc>
      </w:tr>
      <w:tr w:rsidR="00C84C50" w:rsidRPr="00C84C50" w14:paraId="3896DEB0" w14:textId="77777777" w:rsidTr="00262F13">
        <w:tblPrEx>
          <w:tblCellMar>
            <w:top w:w="0" w:type="dxa"/>
            <w:bottom w:w="0" w:type="dxa"/>
          </w:tblCellMar>
        </w:tblPrEx>
        <w:trPr>
          <w:trHeight w:val="567"/>
        </w:trPr>
        <w:tc>
          <w:tcPr>
            <w:tcW w:w="1945" w:type="dxa"/>
            <w:tcBorders>
              <w:top w:val="nil"/>
              <w:left w:val="nil"/>
              <w:bottom w:val="nil"/>
              <w:right w:val="nil"/>
            </w:tcBorders>
          </w:tcPr>
          <w:p w14:paraId="19E44919"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ЛКГ </w:t>
            </w:r>
          </w:p>
        </w:tc>
        <w:tc>
          <w:tcPr>
            <w:tcW w:w="7331" w:type="dxa"/>
            <w:tcBorders>
              <w:top w:val="nil"/>
              <w:left w:val="nil"/>
              <w:bottom w:val="nil"/>
              <w:right w:val="nil"/>
            </w:tcBorders>
            <w:vAlign w:val="center"/>
          </w:tcPr>
          <w:p w14:paraId="65D507BE"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 xml:space="preserve">Львівська картинна галерея </w:t>
            </w:r>
          </w:p>
        </w:tc>
      </w:tr>
      <w:tr w:rsidR="00C84C50" w:rsidRPr="00C84C50" w14:paraId="2BE2AB26" w14:textId="77777777" w:rsidTr="00262F13">
        <w:tblPrEx>
          <w:tblCellMar>
            <w:top w:w="0" w:type="dxa"/>
            <w:bottom w:w="0" w:type="dxa"/>
          </w:tblCellMar>
        </w:tblPrEx>
        <w:trPr>
          <w:trHeight w:val="567"/>
        </w:trPr>
        <w:tc>
          <w:tcPr>
            <w:tcW w:w="1945" w:type="dxa"/>
            <w:tcBorders>
              <w:top w:val="nil"/>
              <w:left w:val="nil"/>
              <w:bottom w:val="nil"/>
              <w:right w:val="nil"/>
            </w:tcBorders>
          </w:tcPr>
          <w:p w14:paraId="0EE9D78A"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М </w:t>
            </w:r>
          </w:p>
        </w:tc>
        <w:tc>
          <w:tcPr>
            <w:tcW w:w="7331" w:type="dxa"/>
            <w:tcBorders>
              <w:top w:val="nil"/>
              <w:left w:val="nil"/>
              <w:bottom w:val="nil"/>
              <w:right w:val="nil"/>
            </w:tcBorders>
            <w:vAlign w:val="center"/>
          </w:tcPr>
          <w:p w14:paraId="3BFE7531"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Мистецтвознавство (збірник, Львів)</w:t>
            </w:r>
          </w:p>
        </w:tc>
      </w:tr>
      <w:tr w:rsidR="00C84C50" w:rsidRPr="00C84C50" w14:paraId="70878486" w14:textId="77777777" w:rsidTr="00262F13">
        <w:tblPrEx>
          <w:tblCellMar>
            <w:top w:w="0" w:type="dxa"/>
            <w:bottom w:w="0" w:type="dxa"/>
          </w:tblCellMar>
        </w:tblPrEx>
        <w:trPr>
          <w:trHeight w:val="567"/>
        </w:trPr>
        <w:tc>
          <w:tcPr>
            <w:tcW w:w="1945" w:type="dxa"/>
            <w:tcBorders>
              <w:top w:val="nil"/>
              <w:left w:val="nil"/>
              <w:bottom w:val="nil"/>
              <w:right w:val="nil"/>
            </w:tcBorders>
          </w:tcPr>
          <w:p w14:paraId="31CC9C2F"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МЕП </w:t>
            </w:r>
          </w:p>
        </w:tc>
        <w:tc>
          <w:tcPr>
            <w:tcW w:w="7331" w:type="dxa"/>
            <w:tcBorders>
              <w:top w:val="nil"/>
              <w:left w:val="nil"/>
              <w:bottom w:val="nil"/>
              <w:right w:val="nil"/>
            </w:tcBorders>
            <w:vAlign w:val="center"/>
          </w:tcPr>
          <w:p w14:paraId="11908694"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Матеріали з етнографії та художнього промислу (збірник, Львів)</w:t>
            </w:r>
          </w:p>
        </w:tc>
      </w:tr>
      <w:tr w:rsidR="00C84C50" w:rsidRPr="00C84C50" w14:paraId="11378AB0" w14:textId="77777777" w:rsidTr="00262F13">
        <w:tblPrEx>
          <w:tblCellMar>
            <w:top w:w="0" w:type="dxa"/>
            <w:bottom w:w="0" w:type="dxa"/>
          </w:tblCellMar>
        </w:tblPrEx>
        <w:trPr>
          <w:trHeight w:val="567"/>
        </w:trPr>
        <w:tc>
          <w:tcPr>
            <w:tcW w:w="1945" w:type="dxa"/>
            <w:tcBorders>
              <w:top w:val="nil"/>
              <w:left w:val="nil"/>
              <w:bottom w:val="nil"/>
              <w:right w:val="nil"/>
            </w:tcBorders>
          </w:tcPr>
          <w:p w14:paraId="19F401B1"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МНАПК </w:t>
            </w:r>
          </w:p>
        </w:tc>
        <w:tc>
          <w:tcPr>
            <w:tcW w:w="7331" w:type="dxa"/>
            <w:tcBorders>
              <w:top w:val="nil"/>
              <w:left w:val="nil"/>
              <w:bottom w:val="nil"/>
              <w:right w:val="nil"/>
            </w:tcBorders>
            <w:vAlign w:val="center"/>
          </w:tcPr>
          <w:p w14:paraId="40F1A444"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Музей народної архітектури та побуту у Києві</w:t>
            </w:r>
          </w:p>
        </w:tc>
      </w:tr>
      <w:tr w:rsidR="00C84C50" w:rsidRPr="00C84C50" w14:paraId="66B1E694" w14:textId="77777777" w:rsidTr="00262F13">
        <w:tblPrEx>
          <w:tblCellMar>
            <w:top w:w="0" w:type="dxa"/>
            <w:bottom w:w="0" w:type="dxa"/>
          </w:tblCellMar>
        </w:tblPrEx>
        <w:trPr>
          <w:trHeight w:val="567"/>
        </w:trPr>
        <w:tc>
          <w:tcPr>
            <w:tcW w:w="1945" w:type="dxa"/>
            <w:tcBorders>
              <w:top w:val="nil"/>
              <w:left w:val="nil"/>
              <w:bottom w:val="nil"/>
              <w:right w:val="nil"/>
            </w:tcBorders>
          </w:tcPr>
          <w:p w14:paraId="1AD04E71"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МНАПЛ </w:t>
            </w:r>
          </w:p>
        </w:tc>
        <w:tc>
          <w:tcPr>
            <w:tcW w:w="7331" w:type="dxa"/>
            <w:tcBorders>
              <w:top w:val="nil"/>
              <w:left w:val="nil"/>
              <w:bottom w:val="nil"/>
              <w:right w:val="nil"/>
            </w:tcBorders>
            <w:vAlign w:val="center"/>
          </w:tcPr>
          <w:p w14:paraId="445E09FC"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Музей народної архітектури та побуту у Львові</w:t>
            </w:r>
          </w:p>
        </w:tc>
      </w:tr>
      <w:tr w:rsidR="00C84C50" w:rsidRPr="00C84C50" w14:paraId="44CE8AE4" w14:textId="77777777" w:rsidTr="00262F13">
        <w:tblPrEx>
          <w:tblCellMar>
            <w:top w:w="0" w:type="dxa"/>
            <w:bottom w:w="0" w:type="dxa"/>
          </w:tblCellMar>
        </w:tblPrEx>
        <w:trPr>
          <w:trHeight w:val="567"/>
        </w:trPr>
        <w:tc>
          <w:tcPr>
            <w:tcW w:w="1945" w:type="dxa"/>
            <w:tcBorders>
              <w:top w:val="nil"/>
              <w:left w:val="nil"/>
              <w:bottom w:val="nil"/>
              <w:right w:val="nil"/>
            </w:tcBorders>
          </w:tcPr>
          <w:p w14:paraId="51E7BA65"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МНБС </w:t>
            </w:r>
            <w:r w:rsidRPr="00C84C50">
              <w:rPr>
                <w:rFonts w:ascii="Times New Roman" w:eastAsia="Times New Roman" w:hAnsi="Times New Roman" w:cs="Times New Roman"/>
                <w:b/>
                <w:kern w:val="0"/>
                <w:sz w:val="28"/>
                <w:szCs w:val="28"/>
                <w:lang w:val="uk-UA" w:eastAsia="ru-RU"/>
              </w:rPr>
              <w:tab/>
            </w:r>
          </w:p>
        </w:tc>
        <w:tc>
          <w:tcPr>
            <w:tcW w:w="7331" w:type="dxa"/>
            <w:tcBorders>
              <w:top w:val="nil"/>
              <w:left w:val="nil"/>
              <w:bottom w:val="nil"/>
              <w:right w:val="nil"/>
            </w:tcBorders>
            <w:vAlign w:val="center"/>
          </w:tcPr>
          <w:p w14:paraId="41E68D7B"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Музей народного будівництва в Сяноку (Польща)</w:t>
            </w:r>
          </w:p>
        </w:tc>
      </w:tr>
      <w:tr w:rsidR="00C84C50" w:rsidRPr="00C84C50" w14:paraId="291B9C91" w14:textId="77777777" w:rsidTr="00262F13">
        <w:tblPrEx>
          <w:tblCellMar>
            <w:top w:w="0" w:type="dxa"/>
            <w:bottom w:w="0" w:type="dxa"/>
          </w:tblCellMar>
        </w:tblPrEx>
        <w:trPr>
          <w:trHeight w:val="567"/>
        </w:trPr>
        <w:tc>
          <w:tcPr>
            <w:tcW w:w="1945" w:type="dxa"/>
            <w:tcBorders>
              <w:top w:val="nil"/>
              <w:left w:val="nil"/>
              <w:bottom w:val="nil"/>
              <w:right w:val="nil"/>
            </w:tcBorders>
          </w:tcPr>
          <w:p w14:paraId="42B31330"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МЕХП </w:t>
            </w:r>
          </w:p>
        </w:tc>
        <w:tc>
          <w:tcPr>
            <w:tcW w:w="7331" w:type="dxa"/>
            <w:tcBorders>
              <w:top w:val="nil"/>
              <w:left w:val="nil"/>
              <w:bottom w:val="nil"/>
              <w:right w:val="nil"/>
            </w:tcBorders>
            <w:vAlign w:val="center"/>
          </w:tcPr>
          <w:p w14:paraId="6AF3E16A"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Музей етнографії та художнього промислу Інституту народознавства НАН України</w:t>
            </w:r>
          </w:p>
        </w:tc>
      </w:tr>
      <w:tr w:rsidR="00C84C50" w:rsidRPr="00C84C50" w14:paraId="4740CB87" w14:textId="77777777" w:rsidTr="00262F13">
        <w:tblPrEx>
          <w:tblCellMar>
            <w:top w:w="0" w:type="dxa"/>
            <w:bottom w:w="0" w:type="dxa"/>
          </w:tblCellMar>
        </w:tblPrEx>
        <w:trPr>
          <w:trHeight w:val="567"/>
        </w:trPr>
        <w:tc>
          <w:tcPr>
            <w:tcW w:w="1945" w:type="dxa"/>
            <w:tcBorders>
              <w:top w:val="nil"/>
              <w:left w:val="nil"/>
              <w:bottom w:val="nil"/>
              <w:right w:val="nil"/>
            </w:tcBorders>
          </w:tcPr>
          <w:p w14:paraId="2352204C"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МУРКС </w:t>
            </w:r>
          </w:p>
        </w:tc>
        <w:tc>
          <w:tcPr>
            <w:tcW w:w="7331" w:type="dxa"/>
            <w:tcBorders>
              <w:top w:val="nil"/>
              <w:left w:val="nil"/>
              <w:bottom w:val="nil"/>
              <w:right w:val="nil"/>
            </w:tcBorders>
            <w:vAlign w:val="center"/>
          </w:tcPr>
          <w:p w14:paraId="20ADD13D"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Музей Українсько-русинської культури у Свитнику (Словаччина)</w:t>
            </w:r>
          </w:p>
        </w:tc>
      </w:tr>
      <w:tr w:rsidR="00C84C50" w:rsidRPr="00C84C50" w14:paraId="39D63D70" w14:textId="77777777" w:rsidTr="00262F13">
        <w:tblPrEx>
          <w:tblCellMar>
            <w:top w:w="0" w:type="dxa"/>
            <w:bottom w:w="0" w:type="dxa"/>
          </w:tblCellMar>
        </w:tblPrEx>
        <w:trPr>
          <w:trHeight w:val="567"/>
        </w:trPr>
        <w:tc>
          <w:tcPr>
            <w:tcW w:w="1945" w:type="dxa"/>
            <w:tcBorders>
              <w:top w:val="nil"/>
              <w:left w:val="nil"/>
              <w:bottom w:val="nil"/>
              <w:right w:val="nil"/>
            </w:tcBorders>
          </w:tcPr>
          <w:p w14:paraId="1BCCE6FE"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lastRenderedPageBreak/>
              <w:t xml:space="preserve">МУНДМ </w:t>
            </w:r>
          </w:p>
        </w:tc>
        <w:tc>
          <w:tcPr>
            <w:tcW w:w="7331" w:type="dxa"/>
            <w:tcBorders>
              <w:top w:val="nil"/>
              <w:left w:val="nil"/>
              <w:bottom w:val="nil"/>
              <w:right w:val="nil"/>
            </w:tcBorders>
            <w:vAlign w:val="center"/>
          </w:tcPr>
          <w:p w14:paraId="1EC655CC"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Музей українського народного декоративного мистецтва</w:t>
            </w:r>
          </w:p>
        </w:tc>
      </w:tr>
      <w:tr w:rsidR="00C84C50" w:rsidRPr="00C84C50" w14:paraId="090EBA87" w14:textId="77777777" w:rsidTr="00262F13">
        <w:tblPrEx>
          <w:tblCellMar>
            <w:top w:w="0" w:type="dxa"/>
            <w:bottom w:w="0" w:type="dxa"/>
          </w:tblCellMar>
        </w:tblPrEx>
        <w:trPr>
          <w:trHeight w:val="567"/>
        </w:trPr>
        <w:tc>
          <w:tcPr>
            <w:tcW w:w="1945" w:type="dxa"/>
            <w:tcBorders>
              <w:top w:val="nil"/>
              <w:left w:val="nil"/>
              <w:bottom w:val="nil"/>
              <w:right w:val="nil"/>
            </w:tcBorders>
          </w:tcPr>
          <w:p w14:paraId="6AFFD2B8"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НЗ </w:t>
            </w:r>
          </w:p>
        </w:tc>
        <w:tc>
          <w:tcPr>
            <w:tcW w:w="7331" w:type="dxa"/>
            <w:tcBorders>
              <w:top w:val="nil"/>
              <w:left w:val="nil"/>
              <w:bottom w:val="nil"/>
              <w:right w:val="nil"/>
            </w:tcBorders>
            <w:vAlign w:val="center"/>
          </w:tcPr>
          <w:p w14:paraId="7343BF4C"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Народознавчі зошити (двомісячник, Львів)</w:t>
            </w:r>
          </w:p>
        </w:tc>
      </w:tr>
      <w:tr w:rsidR="00C84C50" w:rsidRPr="00C84C50" w14:paraId="7D9CA64C" w14:textId="77777777" w:rsidTr="00262F13">
        <w:tblPrEx>
          <w:tblCellMar>
            <w:top w:w="0" w:type="dxa"/>
            <w:bottom w:w="0" w:type="dxa"/>
          </w:tblCellMar>
        </w:tblPrEx>
        <w:trPr>
          <w:trHeight w:val="567"/>
        </w:trPr>
        <w:tc>
          <w:tcPr>
            <w:tcW w:w="1945" w:type="dxa"/>
            <w:tcBorders>
              <w:top w:val="nil"/>
              <w:left w:val="nil"/>
              <w:bottom w:val="nil"/>
              <w:right w:val="nil"/>
            </w:tcBorders>
          </w:tcPr>
          <w:p w14:paraId="15168086"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НМ </w:t>
            </w:r>
            <w:r w:rsidRPr="00C84C50">
              <w:rPr>
                <w:rFonts w:ascii="Times New Roman" w:eastAsia="Times New Roman" w:hAnsi="Times New Roman" w:cs="Times New Roman"/>
                <w:b/>
                <w:kern w:val="0"/>
                <w:sz w:val="28"/>
                <w:szCs w:val="28"/>
                <w:lang w:val="uk-UA" w:eastAsia="ru-RU"/>
              </w:rPr>
              <w:tab/>
            </w:r>
          </w:p>
        </w:tc>
        <w:tc>
          <w:tcPr>
            <w:tcW w:w="7331" w:type="dxa"/>
            <w:tcBorders>
              <w:top w:val="nil"/>
              <w:left w:val="nil"/>
              <w:bottom w:val="nil"/>
              <w:right w:val="nil"/>
            </w:tcBorders>
            <w:vAlign w:val="center"/>
          </w:tcPr>
          <w:p w14:paraId="1B4D3FFE"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Народне мистецтво (журнал, Київ)</w:t>
            </w:r>
          </w:p>
        </w:tc>
      </w:tr>
      <w:tr w:rsidR="00C84C50" w:rsidRPr="00C84C50" w14:paraId="08F89C36" w14:textId="77777777" w:rsidTr="00262F13">
        <w:tblPrEx>
          <w:tblCellMar>
            <w:top w:w="0" w:type="dxa"/>
            <w:bottom w:w="0" w:type="dxa"/>
          </w:tblCellMar>
        </w:tblPrEx>
        <w:trPr>
          <w:trHeight w:val="567"/>
        </w:trPr>
        <w:tc>
          <w:tcPr>
            <w:tcW w:w="1945" w:type="dxa"/>
            <w:tcBorders>
              <w:top w:val="nil"/>
              <w:left w:val="nil"/>
              <w:bottom w:val="nil"/>
              <w:right w:val="nil"/>
            </w:tcBorders>
          </w:tcPr>
          <w:p w14:paraId="7DA4A632"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НМІУ </w:t>
            </w:r>
            <w:r w:rsidRPr="00C84C50">
              <w:rPr>
                <w:rFonts w:ascii="Times New Roman" w:eastAsia="Times New Roman" w:hAnsi="Times New Roman" w:cs="Times New Roman"/>
                <w:b/>
                <w:kern w:val="0"/>
                <w:sz w:val="28"/>
                <w:szCs w:val="28"/>
                <w:lang w:val="uk-UA" w:eastAsia="ru-RU"/>
              </w:rPr>
              <w:tab/>
            </w:r>
          </w:p>
        </w:tc>
        <w:tc>
          <w:tcPr>
            <w:tcW w:w="7331" w:type="dxa"/>
            <w:tcBorders>
              <w:top w:val="nil"/>
              <w:left w:val="nil"/>
              <w:bottom w:val="nil"/>
              <w:right w:val="nil"/>
            </w:tcBorders>
            <w:vAlign w:val="center"/>
          </w:tcPr>
          <w:p w14:paraId="3088BE48"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Національний музей історії України</w:t>
            </w:r>
          </w:p>
        </w:tc>
      </w:tr>
      <w:tr w:rsidR="00C84C50" w:rsidRPr="00C84C50" w14:paraId="7A2B2045" w14:textId="77777777" w:rsidTr="00262F13">
        <w:tblPrEx>
          <w:tblCellMar>
            <w:top w:w="0" w:type="dxa"/>
            <w:bottom w:w="0" w:type="dxa"/>
          </w:tblCellMar>
        </w:tblPrEx>
        <w:trPr>
          <w:trHeight w:val="567"/>
        </w:trPr>
        <w:tc>
          <w:tcPr>
            <w:tcW w:w="1945" w:type="dxa"/>
            <w:tcBorders>
              <w:top w:val="nil"/>
              <w:left w:val="nil"/>
              <w:bottom w:val="nil"/>
              <w:right w:val="nil"/>
            </w:tcBorders>
          </w:tcPr>
          <w:p w14:paraId="448D851B"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НМЛ</w:t>
            </w:r>
            <w:r w:rsidRPr="00C84C50">
              <w:rPr>
                <w:rFonts w:ascii="Times New Roman" w:eastAsia="Times New Roman" w:hAnsi="Times New Roman" w:cs="Times New Roman"/>
                <w:b/>
                <w:kern w:val="0"/>
                <w:sz w:val="28"/>
                <w:szCs w:val="28"/>
                <w:lang w:val="uk-UA" w:eastAsia="ru-RU"/>
              </w:rPr>
              <w:tab/>
              <w:t xml:space="preserve"> </w:t>
            </w:r>
          </w:p>
        </w:tc>
        <w:tc>
          <w:tcPr>
            <w:tcW w:w="7331" w:type="dxa"/>
            <w:tcBorders>
              <w:top w:val="nil"/>
              <w:left w:val="nil"/>
              <w:bottom w:val="nil"/>
              <w:right w:val="nil"/>
            </w:tcBorders>
            <w:vAlign w:val="center"/>
          </w:tcPr>
          <w:p w14:paraId="04382D36"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Національний музей у Львові</w:t>
            </w:r>
          </w:p>
        </w:tc>
      </w:tr>
      <w:tr w:rsidR="00C84C50" w:rsidRPr="00C84C50" w14:paraId="24CE959A" w14:textId="77777777" w:rsidTr="00262F13">
        <w:tblPrEx>
          <w:tblCellMar>
            <w:top w:w="0" w:type="dxa"/>
            <w:bottom w:w="0" w:type="dxa"/>
          </w:tblCellMar>
        </w:tblPrEx>
        <w:trPr>
          <w:trHeight w:val="567"/>
        </w:trPr>
        <w:tc>
          <w:tcPr>
            <w:tcW w:w="1945" w:type="dxa"/>
            <w:tcBorders>
              <w:top w:val="nil"/>
              <w:left w:val="nil"/>
              <w:bottom w:val="nil"/>
              <w:right w:val="nil"/>
            </w:tcBorders>
          </w:tcPr>
          <w:p w14:paraId="6381E4FC"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НТЕ</w:t>
            </w:r>
            <w:r w:rsidRPr="00C84C50">
              <w:rPr>
                <w:rFonts w:ascii="Times New Roman" w:eastAsia="Times New Roman" w:hAnsi="Times New Roman" w:cs="Times New Roman"/>
                <w:b/>
                <w:kern w:val="0"/>
                <w:sz w:val="28"/>
                <w:szCs w:val="28"/>
                <w:lang w:val="uk-UA" w:eastAsia="ru-RU"/>
              </w:rPr>
              <w:tab/>
            </w:r>
          </w:p>
        </w:tc>
        <w:tc>
          <w:tcPr>
            <w:tcW w:w="7331" w:type="dxa"/>
            <w:tcBorders>
              <w:top w:val="nil"/>
              <w:left w:val="nil"/>
              <w:bottom w:val="nil"/>
              <w:right w:val="nil"/>
            </w:tcBorders>
            <w:vAlign w:val="center"/>
          </w:tcPr>
          <w:p w14:paraId="093A835F"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Народна творчість та етнографія (журнал, Київ)</w:t>
            </w:r>
          </w:p>
        </w:tc>
      </w:tr>
      <w:tr w:rsidR="00C84C50" w:rsidRPr="00C84C50" w14:paraId="09539E16" w14:textId="77777777" w:rsidTr="00262F13">
        <w:tblPrEx>
          <w:tblCellMar>
            <w:top w:w="0" w:type="dxa"/>
            <w:bottom w:w="0" w:type="dxa"/>
          </w:tblCellMar>
        </w:tblPrEx>
        <w:trPr>
          <w:trHeight w:val="567"/>
        </w:trPr>
        <w:tc>
          <w:tcPr>
            <w:tcW w:w="1945" w:type="dxa"/>
            <w:tcBorders>
              <w:top w:val="nil"/>
              <w:left w:val="nil"/>
              <w:bottom w:val="nil"/>
              <w:right w:val="nil"/>
            </w:tcBorders>
          </w:tcPr>
          <w:p w14:paraId="244DF05E"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НТШ </w:t>
            </w:r>
          </w:p>
        </w:tc>
        <w:tc>
          <w:tcPr>
            <w:tcW w:w="7331" w:type="dxa"/>
            <w:tcBorders>
              <w:top w:val="nil"/>
              <w:left w:val="nil"/>
              <w:bottom w:val="nil"/>
              <w:right w:val="nil"/>
            </w:tcBorders>
            <w:vAlign w:val="center"/>
          </w:tcPr>
          <w:p w14:paraId="5D0AFB32"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 xml:space="preserve">Наукове товариство ім. Т. Шевченка </w:t>
            </w:r>
          </w:p>
        </w:tc>
      </w:tr>
      <w:tr w:rsidR="00C84C50" w:rsidRPr="00C84C50" w14:paraId="0FEB2513" w14:textId="77777777" w:rsidTr="00262F13">
        <w:tblPrEx>
          <w:tblCellMar>
            <w:top w:w="0" w:type="dxa"/>
            <w:bottom w:w="0" w:type="dxa"/>
          </w:tblCellMar>
        </w:tblPrEx>
        <w:trPr>
          <w:trHeight w:val="567"/>
        </w:trPr>
        <w:tc>
          <w:tcPr>
            <w:tcW w:w="1945" w:type="dxa"/>
            <w:tcBorders>
              <w:top w:val="nil"/>
              <w:left w:val="nil"/>
              <w:bottom w:val="nil"/>
              <w:right w:val="nil"/>
            </w:tcBorders>
          </w:tcPr>
          <w:p w14:paraId="67E45B33" w14:textId="77777777" w:rsidR="00C84C50" w:rsidRPr="00C84C50" w:rsidRDefault="00C84C50" w:rsidP="00C84C50">
            <w:pPr>
              <w:tabs>
                <w:tab w:val="clear" w:pos="709"/>
              </w:tabs>
              <w:suppressAutoHyphens w:val="0"/>
              <w:spacing w:after="0" w:line="360" w:lineRule="auto"/>
              <w:ind w:firstLine="0"/>
              <w:jc w:val="left"/>
              <w:outlineLvl w:val="1"/>
              <w:rPr>
                <w:rFonts w:ascii="Times New Roman" w:eastAsia="Times New Roman" w:hAnsi="Times New Roman" w:cs="Times New Roman"/>
                <w:b/>
                <w:bCs/>
                <w:kern w:val="0"/>
                <w:sz w:val="28"/>
                <w:szCs w:val="28"/>
                <w:lang w:val="uk-UA" w:eastAsia="ru-RU"/>
              </w:rPr>
            </w:pPr>
            <w:r w:rsidRPr="00C84C50">
              <w:rPr>
                <w:rFonts w:ascii="Times New Roman" w:eastAsia="Times New Roman" w:hAnsi="Times New Roman" w:cs="Times New Roman"/>
                <w:b/>
                <w:bCs/>
                <w:kern w:val="0"/>
                <w:sz w:val="28"/>
                <w:szCs w:val="28"/>
                <w:lang w:val="uk-UA" w:eastAsia="ru-RU"/>
              </w:rPr>
              <w:t>ОМ</w:t>
            </w:r>
            <w:r w:rsidRPr="00C84C50">
              <w:rPr>
                <w:rFonts w:ascii="Times New Roman" w:eastAsia="Times New Roman" w:hAnsi="Times New Roman" w:cs="Times New Roman"/>
                <w:b/>
                <w:bCs/>
                <w:kern w:val="0"/>
                <w:sz w:val="28"/>
                <w:szCs w:val="28"/>
                <w:lang w:val="uk-UA" w:eastAsia="ru-RU"/>
              </w:rPr>
              <w:tab/>
            </w:r>
          </w:p>
        </w:tc>
        <w:tc>
          <w:tcPr>
            <w:tcW w:w="7331" w:type="dxa"/>
            <w:tcBorders>
              <w:top w:val="nil"/>
              <w:left w:val="nil"/>
              <w:bottom w:val="nil"/>
              <w:right w:val="nil"/>
            </w:tcBorders>
            <w:vAlign w:val="center"/>
          </w:tcPr>
          <w:p w14:paraId="3E8BAFFC"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Образотворче мистецтво (журнал, Київ)</w:t>
            </w:r>
          </w:p>
        </w:tc>
      </w:tr>
      <w:tr w:rsidR="00C84C50" w:rsidRPr="00C84C50" w14:paraId="772836EA" w14:textId="77777777" w:rsidTr="00262F13">
        <w:tblPrEx>
          <w:tblCellMar>
            <w:top w:w="0" w:type="dxa"/>
            <w:bottom w:w="0" w:type="dxa"/>
          </w:tblCellMar>
        </w:tblPrEx>
        <w:trPr>
          <w:trHeight w:val="567"/>
        </w:trPr>
        <w:tc>
          <w:tcPr>
            <w:tcW w:w="1945" w:type="dxa"/>
            <w:tcBorders>
              <w:top w:val="nil"/>
              <w:left w:val="nil"/>
              <w:bottom w:val="nil"/>
              <w:right w:val="nil"/>
            </w:tcBorders>
          </w:tcPr>
          <w:p w14:paraId="4AFA0B2A"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ОКМ </w:t>
            </w:r>
          </w:p>
        </w:tc>
        <w:tc>
          <w:tcPr>
            <w:tcW w:w="7331" w:type="dxa"/>
            <w:tcBorders>
              <w:top w:val="nil"/>
              <w:left w:val="nil"/>
              <w:bottom w:val="nil"/>
              <w:right w:val="nil"/>
            </w:tcBorders>
            <w:vAlign w:val="center"/>
          </w:tcPr>
          <w:p w14:paraId="758B2C1C"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Охтирський краєзнавчий музей</w:t>
            </w:r>
          </w:p>
        </w:tc>
      </w:tr>
      <w:tr w:rsidR="00C84C50" w:rsidRPr="00C84C50" w14:paraId="2D96245A" w14:textId="77777777" w:rsidTr="00262F13">
        <w:tblPrEx>
          <w:tblCellMar>
            <w:top w:w="0" w:type="dxa"/>
            <w:bottom w:w="0" w:type="dxa"/>
          </w:tblCellMar>
        </w:tblPrEx>
        <w:trPr>
          <w:trHeight w:val="567"/>
        </w:trPr>
        <w:tc>
          <w:tcPr>
            <w:tcW w:w="1945" w:type="dxa"/>
            <w:tcBorders>
              <w:top w:val="nil"/>
              <w:left w:val="nil"/>
              <w:bottom w:val="nil"/>
              <w:right w:val="nil"/>
            </w:tcBorders>
          </w:tcPr>
          <w:p w14:paraId="5CCF9BE1"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ПКМ </w:t>
            </w:r>
          </w:p>
        </w:tc>
        <w:tc>
          <w:tcPr>
            <w:tcW w:w="7331" w:type="dxa"/>
            <w:tcBorders>
              <w:top w:val="nil"/>
              <w:left w:val="nil"/>
              <w:bottom w:val="nil"/>
              <w:right w:val="nil"/>
            </w:tcBorders>
            <w:vAlign w:val="center"/>
          </w:tcPr>
          <w:p w14:paraId="239BDDBB"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Полтавський краєзнавчий музей</w:t>
            </w:r>
          </w:p>
        </w:tc>
      </w:tr>
      <w:tr w:rsidR="00C84C50" w:rsidRPr="00C84C50" w14:paraId="2A923BA8" w14:textId="77777777" w:rsidTr="00262F13">
        <w:tblPrEx>
          <w:tblCellMar>
            <w:top w:w="0" w:type="dxa"/>
            <w:bottom w:w="0" w:type="dxa"/>
          </w:tblCellMar>
        </w:tblPrEx>
        <w:trPr>
          <w:trHeight w:val="567"/>
        </w:trPr>
        <w:tc>
          <w:tcPr>
            <w:tcW w:w="1945" w:type="dxa"/>
            <w:tcBorders>
              <w:top w:val="nil"/>
              <w:left w:val="nil"/>
              <w:bottom w:val="nil"/>
              <w:right w:val="nil"/>
            </w:tcBorders>
          </w:tcPr>
          <w:p w14:paraId="73FD6D3B"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ПХІКМ </w:t>
            </w:r>
          </w:p>
        </w:tc>
        <w:tc>
          <w:tcPr>
            <w:tcW w:w="7331" w:type="dxa"/>
            <w:tcBorders>
              <w:top w:val="nil"/>
              <w:left w:val="nil"/>
              <w:bottom w:val="nil"/>
              <w:right w:val="nil"/>
            </w:tcBorders>
            <w:vAlign w:val="center"/>
          </w:tcPr>
          <w:p w14:paraId="5C5456C9"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 xml:space="preserve">Переяслав-Хмельницький історико-краєзнавчий музей </w:t>
            </w:r>
          </w:p>
        </w:tc>
      </w:tr>
      <w:tr w:rsidR="00C84C50" w:rsidRPr="00C84C50" w14:paraId="404C3AE0" w14:textId="77777777" w:rsidTr="00262F13">
        <w:tblPrEx>
          <w:tblCellMar>
            <w:top w:w="0" w:type="dxa"/>
            <w:bottom w:w="0" w:type="dxa"/>
          </w:tblCellMar>
        </w:tblPrEx>
        <w:trPr>
          <w:trHeight w:val="567"/>
        </w:trPr>
        <w:tc>
          <w:tcPr>
            <w:tcW w:w="1945" w:type="dxa"/>
            <w:tcBorders>
              <w:top w:val="nil"/>
              <w:left w:val="nil"/>
              <w:bottom w:val="nil"/>
              <w:right w:val="nil"/>
            </w:tcBorders>
          </w:tcPr>
          <w:p w14:paraId="47075F51"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Р </w:t>
            </w:r>
          </w:p>
        </w:tc>
        <w:tc>
          <w:tcPr>
            <w:tcW w:w="7331" w:type="dxa"/>
            <w:tcBorders>
              <w:top w:val="nil"/>
              <w:left w:val="nil"/>
              <w:bottom w:val="nil"/>
              <w:right w:val="nil"/>
            </w:tcBorders>
            <w:vAlign w:val="center"/>
          </w:tcPr>
          <w:p w14:paraId="00E0849D"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Родовід (журнал, Київ)</w:t>
            </w:r>
          </w:p>
        </w:tc>
      </w:tr>
      <w:tr w:rsidR="00C84C50" w:rsidRPr="00C84C50" w14:paraId="37E0F9D4" w14:textId="77777777" w:rsidTr="00262F13">
        <w:tblPrEx>
          <w:tblCellMar>
            <w:top w:w="0" w:type="dxa"/>
            <w:bottom w:w="0" w:type="dxa"/>
          </w:tblCellMar>
        </w:tblPrEx>
        <w:trPr>
          <w:trHeight w:val="567"/>
        </w:trPr>
        <w:tc>
          <w:tcPr>
            <w:tcW w:w="1945" w:type="dxa"/>
            <w:tcBorders>
              <w:top w:val="nil"/>
              <w:left w:val="nil"/>
              <w:bottom w:val="nil"/>
              <w:right w:val="nil"/>
            </w:tcBorders>
          </w:tcPr>
          <w:p w14:paraId="477B73ED"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СІКМ </w:t>
            </w:r>
          </w:p>
        </w:tc>
        <w:tc>
          <w:tcPr>
            <w:tcW w:w="7331" w:type="dxa"/>
            <w:tcBorders>
              <w:top w:val="nil"/>
              <w:left w:val="nil"/>
              <w:bottom w:val="nil"/>
              <w:right w:val="nil"/>
            </w:tcBorders>
            <w:vAlign w:val="center"/>
          </w:tcPr>
          <w:p w14:paraId="661B1427"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Сумський історико-краєзнавчий музей</w:t>
            </w:r>
          </w:p>
        </w:tc>
      </w:tr>
      <w:tr w:rsidR="00C84C50" w:rsidRPr="00C84C50" w14:paraId="319D93FB" w14:textId="77777777" w:rsidTr="00262F13">
        <w:tblPrEx>
          <w:tblCellMar>
            <w:top w:w="0" w:type="dxa"/>
            <w:bottom w:w="0" w:type="dxa"/>
          </w:tblCellMar>
        </w:tblPrEx>
        <w:trPr>
          <w:trHeight w:val="567"/>
        </w:trPr>
        <w:tc>
          <w:tcPr>
            <w:tcW w:w="1945" w:type="dxa"/>
            <w:tcBorders>
              <w:top w:val="nil"/>
              <w:left w:val="nil"/>
              <w:bottom w:val="nil"/>
              <w:right w:val="nil"/>
            </w:tcBorders>
          </w:tcPr>
          <w:p w14:paraId="4CDD15CD"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ТКМ</w:t>
            </w:r>
            <w:r w:rsidRPr="00C84C50">
              <w:rPr>
                <w:rFonts w:ascii="Times New Roman" w:eastAsia="Times New Roman" w:hAnsi="Times New Roman" w:cs="Times New Roman"/>
                <w:b/>
                <w:kern w:val="0"/>
                <w:sz w:val="28"/>
                <w:szCs w:val="28"/>
                <w:lang w:val="uk-UA" w:eastAsia="ru-RU"/>
              </w:rPr>
              <w:tab/>
            </w:r>
          </w:p>
        </w:tc>
        <w:tc>
          <w:tcPr>
            <w:tcW w:w="7331" w:type="dxa"/>
            <w:tcBorders>
              <w:top w:val="nil"/>
              <w:left w:val="nil"/>
              <w:bottom w:val="nil"/>
              <w:right w:val="nil"/>
            </w:tcBorders>
            <w:vAlign w:val="center"/>
          </w:tcPr>
          <w:p w14:paraId="589A46DE"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Тернопільський краєзнавчий музей</w:t>
            </w:r>
          </w:p>
        </w:tc>
      </w:tr>
      <w:tr w:rsidR="00C84C50" w:rsidRPr="00C84C50" w14:paraId="54D8F651" w14:textId="77777777" w:rsidTr="00262F13">
        <w:tblPrEx>
          <w:tblCellMar>
            <w:top w:w="0" w:type="dxa"/>
            <w:bottom w:w="0" w:type="dxa"/>
          </w:tblCellMar>
        </w:tblPrEx>
        <w:trPr>
          <w:trHeight w:val="567"/>
        </w:trPr>
        <w:tc>
          <w:tcPr>
            <w:tcW w:w="1945" w:type="dxa"/>
            <w:tcBorders>
              <w:top w:val="nil"/>
              <w:left w:val="nil"/>
              <w:bottom w:val="nil"/>
              <w:right w:val="nil"/>
            </w:tcBorders>
          </w:tcPr>
          <w:p w14:paraId="0542DC27"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УКМ</w:t>
            </w:r>
          </w:p>
        </w:tc>
        <w:tc>
          <w:tcPr>
            <w:tcW w:w="7331" w:type="dxa"/>
            <w:tcBorders>
              <w:top w:val="nil"/>
              <w:left w:val="nil"/>
              <w:bottom w:val="nil"/>
              <w:right w:val="nil"/>
            </w:tcBorders>
            <w:vAlign w:val="center"/>
          </w:tcPr>
          <w:p w14:paraId="71048115"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Ужгородський краєзнавчий музей</w:t>
            </w:r>
          </w:p>
        </w:tc>
      </w:tr>
      <w:tr w:rsidR="00C84C50" w:rsidRPr="00C84C50" w14:paraId="33675FE6" w14:textId="77777777" w:rsidTr="00262F13">
        <w:tblPrEx>
          <w:tblCellMar>
            <w:top w:w="0" w:type="dxa"/>
            <w:bottom w:w="0" w:type="dxa"/>
          </w:tblCellMar>
        </w:tblPrEx>
        <w:trPr>
          <w:trHeight w:val="567"/>
        </w:trPr>
        <w:tc>
          <w:tcPr>
            <w:tcW w:w="1945" w:type="dxa"/>
            <w:tcBorders>
              <w:top w:val="nil"/>
              <w:left w:val="nil"/>
              <w:bottom w:val="nil"/>
              <w:right w:val="nil"/>
            </w:tcBorders>
          </w:tcPr>
          <w:p w14:paraId="226E6CA6"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УХ </w:t>
            </w:r>
          </w:p>
        </w:tc>
        <w:tc>
          <w:tcPr>
            <w:tcW w:w="7331" w:type="dxa"/>
            <w:tcBorders>
              <w:top w:val="nil"/>
              <w:left w:val="nil"/>
              <w:bottom w:val="nil"/>
              <w:right w:val="nil"/>
            </w:tcBorders>
            <w:vAlign w:val="center"/>
          </w:tcPr>
          <w:p w14:paraId="014AF360"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Українська хрестологія: спецвипуск Народознавчих зошитів (Львів)</w:t>
            </w:r>
          </w:p>
        </w:tc>
      </w:tr>
      <w:tr w:rsidR="00C84C50" w:rsidRPr="00C84C50" w14:paraId="332A4167" w14:textId="77777777" w:rsidTr="00262F13">
        <w:tblPrEx>
          <w:tblCellMar>
            <w:top w:w="0" w:type="dxa"/>
            <w:bottom w:w="0" w:type="dxa"/>
          </w:tblCellMar>
        </w:tblPrEx>
        <w:trPr>
          <w:trHeight w:val="567"/>
        </w:trPr>
        <w:tc>
          <w:tcPr>
            <w:tcW w:w="1945" w:type="dxa"/>
            <w:tcBorders>
              <w:top w:val="nil"/>
              <w:left w:val="nil"/>
              <w:bottom w:val="nil"/>
              <w:right w:val="nil"/>
            </w:tcBorders>
          </w:tcPr>
          <w:p w14:paraId="1FD6D2F9"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ХКМ </w:t>
            </w:r>
          </w:p>
        </w:tc>
        <w:tc>
          <w:tcPr>
            <w:tcW w:w="7331" w:type="dxa"/>
            <w:tcBorders>
              <w:top w:val="nil"/>
              <w:left w:val="nil"/>
              <w:bottom w:val="nil"/>
              <w:right w:val="nil"/>
            </w:tcBorders>
            <w:vAlign w:val="center"/>
          </w:tcPr>
          <w:p w14:paraId="0F686653"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Хмельницький краєзнавчий музей</w:t>
            </w:r>
          </w:p>
        </w:tc>
      </w:tr>
      <w:tr w:rsidR="00C84C50" w:rsidRPr="00C84C50" w14:paraId="36B8EE77" w14:textId="77777777" w:rsidTr="00262F13">
        <w:tblPrEx>
          <w:tblCellMar>
            <w:top w:w="0" w:type="dxa"/>
            <w:bottom w:w="0" w:type="dxa"/>
          </w:tblCellMar>
        </w:tblPrEx>
        <w:trPr>
          <w:trHeight w:val="567"/>
        </w:trPr>
        <w:tc>
          <w:tcPr>
            <w:tcW w:w="1945" w:type="dxa"/>
            <w:tcBorders>
              <w:top w:val="nil"/>
              <w:left w:val="nil"/>
              <w:bottom w:val="nil"/>
              <w:right w:val="nil"/>
            </w:tcBorders>
          </w:tcPr>
          <w:p w14:paraId="771BD3EF"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ЦДІАЛ </w:t>
            </w:r>
          </w:p>
        </w:tc>
        <w:tc>
          <w:tcPr>
            <w:tcW w:w="7331" w:type="dxa"/>
            <w:tcBorders>
              <w:top w:val="nil"/>
              <w:left w:val="nil"/>
              <w:bottom w:val="nil"/>
              <w:right w:val="nil"/>
            </w:tcBorders>
            <w:vAlign w:val="center"/>
          </w:tcPr>
          <w:p w14:paraId="019E7346"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Центральний державний історичний архів у Львові</w:t>
            </w:r>
          </w:p>
        </w:tc>
      </w:tr>
      <w:tr w:rsidR="00C84C50" w:rsidRPr="00C84C50" w14:paraId="7FD7A5CB" w14:textId="77777777" w:rsidTr="00262F13">
        <w:tblPrEx>
          <w:tblCellMar>
            <w:top w:w="0" w:type="dxa"/>
            <w:bottom w:w="0" w:type="dxa"/>
          </w:tblCellMar>
        </w:tblPrEx>
        <w:trPr>
          <w:trHeight w:val="567"/>
        </w:trPr>
        <w:tc>
          <w:tcPr>
            <w:tcW w:w="1945" w:type="dxa"/>
            <w:tcBorders>
              <w:top w:val="nil"/>
              <w:left w:val="nil"/>
              <w:bottom w:val="nil"/>
              <w:right w:val="nil"/>
            </w:tcBorders>
          </w:tcPr>
          <w:p w14:paraId="6FA1213F"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ЧІМ </w:t>
            </w:r>
          </w:p>
        </w:tc>
        <w:tc>
          <w:tcPr>
            <w:tcW w:w="7331" w:type="dxa"/>
            <w:tcBorders>
              <w:top w:val="nil"/>
              <w:left w:val="nil"/>
              <w:bottom w:val="nil"/>
              <w:right w:val="nil"/>
            </w:tcBorders>
            <w:vAlign w:val="center"/>
          </w:tcPr>
          <w:p w14:paraId="13856746"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Чернігівський історичний музей</w:t>
            </w:r>
          </w:p>
        </w:tc>
      </w:tr>
      <w:tr w:rsidR="00C84C50" w:rsidRPr="00C84C50" w14:paraId="5AC7A1A3" w14:textId="77777777" w:rsidTr="00262F13">
        <w:tblPrEx>
          <w:tblCellMar>
            <w:top w:w="0" w:type="dxa"/>
            <w:bottom w:w="0" w:type="dxa"/>
          </w:tblCellMar>
        </w:tblPrEx>
        <w:trPr>
          <w:trHeight w:val="415"/>
        </w:trPr>
        <w:tc>
          <w:tcPr>
            <w:tcW w:w="1945" w:type="dxa"/>
            <w:tcBorders>
              <w:top w:val="nil"/>
              <w:left w:val="nil"/>
              <w:bottom w:val="nil"/>
              <w:right w:val="nil"/>
            </w:tcBorders>
          </w:tcPr>
          <w:p w14:paraId="0F0053E3"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b/>
                <w:kern w:val="0"/>
                <w:sz w:val="28"/>
                <w:szCs w:val="28"/>
                <w:lang w:val="uk-UA" w:eastAsia="ru-RU"/>
              </w:rPr>
              <w:t>ЧКМ</w:t>
            </w:r>
            <w:r w:rsidRPr="00C84C50">
              <w:rPr>
                <w:rFonts w:ascii="Times New Roman" w:eastAsia="Times New Roman" w:hAnsi="Times New Roman" w:cs="Times New Roman"/>
                <w:b/>
                <w:kern w:val="0"/>
                <w:sz w:val="28"/>
                <w:szCs w:val="28"/>
                <w:lang w:val="uk-UA" w:eastAsia="ru-RU"/>
              </w:rPr>
              <w:tab/>
            </w:r>
          </w:p>
        </w:tc>
        <w:tc>
          <w:tcPr>
            <w:tcW w:w="7331" w:type="dxa"/>
            <w:tcBorders>
              <w:top w:val="nil"/>
              <w:left w:val="nil"/>
              <w:bottom w:val="nil"/>
              <w:right w:val="nil"/>
            </w:tcBorders>
            <w:vAlign w:val="center"/>
          </w:tcPr>
          <w:p w14:paraId="1A9ED7C0"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Черкаський краєзнавчий музей</w:t>
            </w:r>
          </w:p>
        </w:tc>
      </w:tr>
    </w:tbl>
    <w:p w14:paraId="3790CF98"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4978CAD7"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3A0A8507"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sectPr w:rsidR="00C84C50" w:rsidRPr="00C84C50">
          <w:pgSz w:w="11900" w:h="16820"/>
          <w:pgMar w:top="1134" w:right="737" w:bottom="1134" w:left="1701" w:header="720" w:footer="720" w:gutter="0"/>
          <w:cols w:space="60"/>
          <w:noEndnote/>
        </w:sectPr>
      </w:pPr>
    </w:p>
    <w:p w14:paraId="409E3F1A" w14:textId="77777777" w:rsidR="00C84C50" w:rsidRPr="00C84C50" w:rsidRDefault="00C84C50" w:rsidP="00C84C50">
      <w:pPr>
        <w:tabs>
          <w:tab w:val="clear" w:pos="709"/>
        </w:tabs>
        <w:suppressAutoHyphens w:val="0"/>
        <w:spacing w:after="0" w:line="360" w:lineRule="auto"/>
        <w:ind w:firstLine="0"/>
        <w:jc w:val="center"/>
        <w:outlineLvl w:val="2"/>
        <w:rPr>
          <w:rFonts w:ascii="Times New Roman" w:eastAsia="Times New Roman" w:hAnsi="Times New Roman" w:cs="Times New Roman"/>
          <w:b/>
          <w:bCs/>
          <w:kern w:val="0"/>
          <w:sz w:val="28"/>
          <w:szCs w:val="32"/>
          <w:lang w:val="uk-UA" w:eastAsia="ru-RU"/>
        </w:rPr>
      </w:pPr>
    </w:p>
    <w:p w14:paraId="11E78EF5" w14:textId="77777777" w:rsidR="00C84C50" w:rsidRPr="00C84C50" w:rsidRDefault="00C84C50" w:rsidP="00C84C50">
      <w:pPr>
        <w:tabs>
          <w:tab w:val="clear" w:pos="709"/>
        </w:tabs>
        <w:suppressAutoHyphens w:val="0"/>
        <w:spacing w:after="0" w:line="360" w:lineRule="auto"/>
        <w:ind w:firstLine="0"/>
        <w:jc w:val="center"/>
        <w:outlineLvl w:val="2"/>
        <w:rPr>
          <w:rFonts w:ascii="Times New Roman" w:eastAsia="Times New Roman" w:hAnsi="Times New Roman" w:cs="Times New Roman"/>
          <w:b/>
          <w:bCs/>
          <w:kern w:val="0"/>
          <w:sz w:val="28"/>
          <w:szCs w:val="32"/>
          <w:lang w:val="uk-UA" w:eastAsia="ru-RU"/>
        </w:rPr>
      </w:pPr>
      <w:r w:rsidRPr="00C84C50">
        <w:rPr>
          <w:rFonts w:ascii="Times New Roman" w:eastAsia="Times New Roman" w:hAnsi="Times New Roman" w:cs="Times New Roman"/>
          <w:b/>
          <w:bCs/>
          <w:kern w:val="0"/>
          <w:sz w:val="28"/>
          <w:szCs w:val="32"/>
          <w:lang w:val="uk-UA" w:eastAsia="ru-RU"/>
        </w:rPr>
        <w:t>ВСТУП</w:t>
      </w:r>
    </w:p>
    <w:p w14:paraId="7B63FD8E" w14:textId="77777777" w:rsidR="00C84C50" w:rsidRPr="00C84C50" w:rsidRDefault="00C84C50" w:rsidP="00C84C50">
      <w:pPr>
        <w:tabs>
          <w:tab w:val="clear" w:pos="709"/>
        </w:tabs>
        <w:suppressAutoHyphens w:val="0"/>
        <w:spacing w:after="0" w:line="360" w:lineRule="auto"/>
        <w:ind w:firstLine="660"/>
        <w:rPr>
          <w:rFonts w:ascii="Times New Roman" w:eastAsia="Times New Roman" w:hAnsi="Times New Roman" w:cs="Times New Roman"/>
          <w:kern w:val="0"/>
          <w:sz w:val="28"/>
          <w:szCs w:val="28"/>
          <w:lang w:val="uk-UA" w:eastAsia="ru-RU"/>
        </w:rPr>
      </w:pPr>
    </w:p>
    <w:p w14:paraId="46032566" w14:textId="77777777" w:rsidR="00C84C50" w:rsidRPr="00C84C50" w:rsidRDefault="00C84C50" w:rsidP="00C84C50">
      <w:pPr>
        <w:tabs>
          <w:tab w:val="clear" w:pos="709"/>
        </w:tabs>
        <w:suppressAutoHyphens w:val="0"/>
        <w:spacing w:after="0" w:line="360" w:lineRule="auto"/>
        <w:ind w:firstLine="660"/>
        <w:rPr>
          <w:rFonts w:ascii="Times New Roman" w:eastAsia="Times New Roman" w:hAnsi="Times New Roman" w:cs="Times New Roman"/>
          <w:kern w:val="0"/>
          <w:sz w:val="28"/>
          <w:szCs w:val="28"/>
          <w:lang w:val="uk-UA" w:eastAsia="ru-RU"/>
        </w:rPr>
      </w:pPr>
    </w:p>
    <w:p w14:paraId="01BE9ACB" w14:textId="77777777" w:rsidR="00C84C50" w:rsidRPr="00C84C50" w:rsidRDefault="00C84C50" w:rsidP="00C84C50">
      <w:pPr>
        <w:tabs>
          <w:tab w:val="clear" w:pos="709"/>
        </w:tabs>
        <w:suppressAutoHyphens w:val="0"/>
        <w:spacing w:after="0" w:line="360" w:lineRule="auto"/>
        <w:ind w:firstLine="66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Протягом тисячоліть плетіння з рослинних матеріалів було для людства такою звичайною та на перший погляд невибагливою справою, що мистецькі особливості й переваги плетених виробів ми здебільшого ще й досі не усвідомлюємо. Натомість, для майстра-плетільника твори художнього плетіння – це результат складних технологічних навиків, високої майстерності.</w:t>
      </w:r>
    </w:p>
    <w:p w14:paraId="0844FDF8" w14:textId="77777777" w:rsidR="00C84C50" w:rsidRPr="00C84C50" w:rsidRDefault="00C84C50" w:rsidP="00C84C50">
      <w:pPr>
        <w:tabs>
          <w:tab w:val="clear" w:pos="709"/>
        </w:tabs>
        <w:suppressAutoHyphens w:val="0"/>
        <w:spacing w:after="0" w:line="360" w:lineRule="auto"/>
        <w:ind w:firstLine="66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Первісне плетіння ловецьких знарядь та побутових виробів, очевидно, було відоме всім стародавнім народам. Щоправда, зразки минулих епох у силу недовговічності цих матеріалів майже не збереглися. Із римського рельєфу (ІІІ ст. н. е.) довідуємося про застосування плетеного з лози крісла досконалої форми та техніки виконання. Вірогідно, що плетіння побутових виробів було відоме українцям із давніх часів. Основні типи та мистецька виразність предметів із лози, рогози та соломи, поширених на території України у ХVIII – ХХ століттях, побутували й раніше.</w:t>
      </w:r>
    </w:p>
    <w:p w14:paraId="59CFCA9E" w14:textId="77777777" w:rsidR="00C84C50" w:rsidRPr="00C84C50" w:rsidRDefault="00C84C50" w:rsidP="00C84C50">
      <w:pPr>
        <w:tabs>
          <w:tab w:val="clear" w:pos="709"/>
        </w:tabs>
        <w:suppressAutoHyphens w:val="0"/>
        <w:spacing w:after="0" w:line="360" w:lineRule="auto"/>
        <w:ind w:firstLine="66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Існують гіпотези, що плетіння з рослинних матеріалів генетичне випереджало ткацтво та, навіть, кераміку, при цьому сприяючи їх виникненню (див. [60, 61, 62] ). Не всі вчені поділяють це припущення. Втім, художньому ткацтву та кераміці пощастило незрівнянно більше на увагу та наукові праці дослідників, тоді як художнє плетіння стало об’єктом українського мистецтвознавства лише в 1980-х роках.</w:t>
      </w:r>
    </w:p>
    <w:p w14:paraId="139CF0B9" w14:textId="77777777" w:rsidR="00C84C50" w:rsidRPr="00C84C50" w:rsidRDefault="00C84C50" w:rsidP="00C84C50">
      <w:pPr>
        <w:tabs>
          <w:tab w:val="clear" w:pos="709"/>
        </w:tabs>
        <w:suppressAutoHyphens w:val="0"/>
        <w:spacing w:after="0" w:line="360" w:lineRule="auto"/>
        <w:ind w:firstLine="66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Значення і роль плетіння для художньої культури важко переоцінити, його наслідування та ремінісценції можна зустріти на плетінчастих середземноморських орнаментах давніх книжкових мініатюр і ювелірних виробах середньовіччя, у фарфоровому та фаянсовому посуді XVIII століття тощо.</w:t>
      </w:r>
    </w:p>
    <w:p w14:paraId="06CBB1E4" w14:textId="77777777" w:rsidR="00C84C50" w:rsidRPr="00C84C50" w:rsidRDefault="00C84C50" w:rsidP="00C84C50">
      <w:pPr>
        <w:tabs>
          <w:tab w:val="clear" w:pos="709"/>
        </w:tabs>
        <w:suppressAutoHyphens w:val="0"/>
        <w:spacing w:after="0" w:line="360" w:lineRule="auto"/>
        <w:ind w:firstLine="660"/>
        <w:rPr>
          <w:rFonts w:ascii="Times New Roman" w:eastAsia="Times New Roman" w:hAnsi="Times New Roman" w:cs="Times New Roman"/>
          <w:kern w:val="0"/>
          <w:sz w:val="28"/>
          <w:szCs w:val="28"/>
          <w:lang w:val="uk-UA" w:eastAsia="ru-RU"/>
        </w:rPr>
      </w:pPr>
    </w:p>
    <w:p w14:paraId="4F7432A5" w14:textId="77777777" w:rsidR="00C84C50" w:rsidRPr="00C84C50" w:rsidRDefault="00C84C50" w:rsidP="00C84C50">
      <w:pPr>
        <w:tabs>
          <w:tab w:val="clear" w:pos="709"/>
        </w:tabs>
        <w:suppressAutoHyphens w:val="0"/>
        <w:spacing w:after="0" w:line="360" w:lineRule="auto"/>
        <w:ind w:firstLine="66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lastRenderedPageBreak/>
        <w:t>Традиційне плетіння охоплює широку типологію предметів від фрагментів і цілих одиниць будівельних конструкцій, транспортних засобів, меблів до дрібних виробів, іграшок. Воно має особливі мистецькі риси – це ритмічні повтори в системі переплетень, ажурність отворів, фактура та кольорові зіставлення натуральних матеріалів. Художньо плетенні вироби приємно вражають природною пружністю силуетів і форм, ритмічною фактурою переплетень, ажурністю візерунків, з якими у цьому відношенні не може дорівнятися ніщо інше.</w:t>
      </w:r>
    </w:p>
    <w:p w14:paraId="37C7D456"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Найвищий розвиток художнього плетіння припадає на кінець XIX – початок XX століття. В Україні діяло більше десяти навчально-виробничих майстерень, а у Львові центральні курси кошикарства. При Міському промисловому музеї Львова формується колекція плетених виробів, яка демонструє рідкісні твори зі Сходу, а також побутове плетіння місцевих майстрів.</w:t>
      </w:r>
    </w:p>
    <w:p w14:paraId="0829AC68"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Сьогодні художнє плетіння з лози, рогози та соломи є поширеним видом народного мистецького промислу. Плетені вироби виготовлені технікою плетіння успішно збуваються на внутрішньому ринку, мають широку перспективу для експорту.</w:t>
      </w:r>
    </w:p>
    <w:p w14:paraId="41C7B7FF"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Твори плетіння в невеликих кількостях є майже в усіх обласних краєзнавчих музеях і державних історичних музеях України. Найбільша колекція плетених виробів з рослинних матеріалів належить Музею етнографії та художнього промислу, налічує близько трьохсот одиниць унікальних експонатів.</w:t>
      </w:r>
    </w:p>
    <w:p w14:paraId="25EA7D8A"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Основна перевага сучасного художнього плетіння полягає в тому, що матеріали немає смислу замінювати штучними, а його технологія не підлягає значній механізації чи модернізації. Процес плетіння відбувається приблизно так само як і тисячу років тому.</w:t>
      </w:r>
    </w:p>
    <w:p w14:paraId="2FDEF10C"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Актуальність дослідження.</w:t>
      </w:r>
      <w:r w:rsidRPr="00C84C50">
        <w:rPr>
          <w:rFonts w:ascii="Times New Roman" w:eastAsia="Times New Roman" w:hAnsi="Times New Roman" w:cs="Times New Roman"/>
          <w:kern w:val="0"/>
          <w:sz w:val="28"/>
          <w:szCs w:val="28"/>
          <w:lang w:val="uk-UA" w:eastAsia="ru-RU"/>
        </w:rPr>
        <w:t xml:space="preserve"> Художнє плетіння з рослинних матеріалів у ХVІІІ – ХХ століттях  займало   важливе   місце   в   житті   українців,  однак </w:t>
      </w:r>
    </w:p>
    <w:p w14:paraId="16D23201"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14:paraId="18D4FF45" w14:textId="77777777" w:rsidR="00C84C50" w:rsidRPr="00C84C50" w:rsidRDefault="00C84C50" w:rsidP="00C84C50">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 xml:space="preserve">порівняно   з   деревом,   керамікою,   ткацтвом   та   іншими  видами  народної </w:t>
      </w:r>
    </w:p>
    <w:p w14:paraId="3E51C8AB" w14:textId="77777777" w:rsidR="00C84C50" w:rsidRPr="00C84C50" w:rsidRDefault="00C84C50" w:rsidP="00C84C50">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творчості залишається найменш дослідженою сторінкою національної культури. Хоча деякі аспекти й питання висвітленні в літературі, все ж досі немає праці, де б художнє плетіння розглядалося комплексно як окремий вид декоративно-прикладного мистецтва, цілісне й непересічне явище (історіографічний огляд див. Розділ 1).</w:t>
      </w:r>
    </w:p>
    <w:p w14:paraId="628C105A"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Вагомим чинником актуальності даного дослідження виступає можливість застосування результатів для розвитку народних художніх промислів плетіння, зокрема з потреби привернули до нього увагу артменеджерів, маркетологів, підприємців-інвесторів, а також підтримати творчість визначних майстрів-плетільників.</w:t>
      </w:r>
    </w:p>
    <w:p w14:paraId="325C2A6F"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Сформульована наукова проблема поставлена для розв’язання вперше, її виконання має теоретичне та практичне значення, відкриває перспективи для наступних досліджень у галузі українського народного декоративного мистецтва.</w:t>
      </w:r>
    </w:p>
    <w:p w14:paraId="14D4A0B8" w14:textId="77777777" w:rsidR="00C84C50" w:rsidRPr="00C84C50" w:rsidRDefault="00C84C50" w:rsidP="00C84C50">
      <w:pPr>
        <w:tabs>
          <w:tab w:val="clear" w:pos="709"/>
        </w:tabs>
        <w:suppressAutoHyphens w:val="0"/>
        <w:spacing w:after="0" w:line="360" w:lineRule="auto"/>
        <w:ind w:firstLine="70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Зв'язок роботи з науковими програмами.</w:t>
      </w:r>
      <w:r w:rsidRPr="00C84C50">
        <w:rPr>
          <w:rFonts w:ascii="Times New Roman" w:eastAsia="Times New Roman" w:hAnsi="Times New Roman" w:cs="Times New Roman"/>
          <w:kern w:val="0"/>
          <w:sz w:val="28"/>
          <w:szCs w:val="28"/>
          <w:lang w:val="uk-UA" w:eastAsia="ru-RU"/>
        </w:rPr>
        <w:t xml:space="preserve"> Тема запропонованої дисертації входить у плани науково-дослідної роботи аспірантів і викладачів Прикарпатського університету ім. В. Стефаника, узгоджена з програмою наукових досліджень Інституту народознавства НАН України, розв’язує одне із завдань науково-дослідної тематики “Теоретичні та історичні проблеми народної творчості” (шифр 4. 16. 6. 8.), одну з проблем теми: “Історичні парадигми параметрів українського народного мистецтва: традиції, типологія та локалізація” (шифр 3. 3. 4. 9.) за постановою бюро Відділення літератури, мови і мистецтвознавства НАН України. Протокол № 3 від 12. 03. 1999 року.</w:t>
      </w:r>
    </w:p>
    <w:p w14:paraId="3C2675C1"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Мета роботи</w:t>
      </w:r>
      <w:r w:rsidRPr="00C84C50">
        <w:rPr>
          <w:rFonts w:ascii="Times New Roman" w:eastAsia="Times New Roman" w:hAnsi="Times New Roman" w:cs="Times New Roman"/>
          <w:kern w:val="0"/>
          <w:sz w:val="28"/>
          <w:szCs w:val="28"/>
          <w:lang w:val="uk-UA" w:eastAsia="ru-RU"/>
        </w:rPr>
        <w:t xml:space="preserve"> – висвітлити і обґрунтувати, що художнє плетіння з рослинних матеріалів є своєрідним етнокультурним явищем, складовою частиною національної мистецької спадщини України.</w:t>
      </w:r>
    </w:p>
    <w:p w14:paraId="2A804ED2"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Завдання дослідження</w:t>
      </w:r>
      <w:r w:rsidRPr="00C84C50">
        <w:rPr>
          <w:rFonts w:ascii="Times New Roman" w:eastAsia="Times New Roman" w:hAnsi="Times New Roman" w:cs="Times New Roman"/>
          <w:kern w:val="0"/>
          <w:sz w:val="28"/>
          <w:szCs w:val="28"/>
          <w:lang w:val="uk-UA" w:eastAsia="ru-RU"/>
        </w:rPr>
        <w:t xml:space="preserve"> узгоджені із зазначеною метою:</w:t>
      </w:r>
    </w:p>
    <w:p w14:paraId="175CA2BC" w14:textId="77777777" w:rsidR="00C84C50" w:rsidRPr="00C84C50" w:rsidRDefault="00C84C50" w:rsidP="00962EC7">
      <w:pPr>
        <w:numPr>
          <w:ilvl w:val="0"/>
          <w:numId w:val="7"/>
        </w:numPr>
        <w:tabs>
          <w:tab w:val="clear" w:pos="720"/>
          <w:tab w:val="num" w:pos="280"/>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lastRenderedPageBreak/>
        <w:t xml:space="preserve">з’ясувати генезис й основні історичні етапи розвитку художнього </w:t>
      </w:r>
    </w:p>
    <w:p w14:paraId="57DBD4F8" w14:textId="77777777" w:rsidR="00C84C50" w:rsidRPr="00C84C50" w:rsidRDefault="00C84C50" w:rsidP="00C84C50">
      <w:pPr>
        <w:tabs>
          <w:tab w:val="clear" w:pos="709"/>
          <w:tab w:val="num" w:pos="280"/>
        </w:tabs>
        <w:suppressAutoHyphens w:val="0"/>
        <w:spacing w:after="0" w:line="360" w:lineRule="auto"/>
        <w:ind w:left="-360" w:firstLine="0"/>
        <w:jc w:val="left"/>
        <w:rPr>
          <w:rFonts w:ascii="Times New Roman" w:eastAsia="Times New Roman" w:hAnsi="Times New Roman" w:cs="Times New Roman"/>
          <w:kern w:val="0"/>
          <w:sz w:val="28"/>
          <w:szCs w:val="28"/>
          <w:lang w:val="uk-UA" w:eastAsia="ru-RU"/>
        </w:rPr>
      </w:pPr>
    </w:p>
    <w:p w14:paraId="278623A8" w14:textId="77777777" w:rsidR="00C84C50" w:rsidRPr="00C84C50" w:rsidRDefault="00C84C50" w:rsidP="00C84C50">
      <w:pPr>
        <w:tabs>
          <w:tab w:val="clear" w:pos="709"/>
          <w:tab w:val="num" w:pos="280"/>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плетіння в Україні;</w:t>
      </w:r>
    </w:p>
    <w:p w14:paraId="6012BDA5" w14:textId="77777777" w:rsidR="00C84C50" w:rsidRPr="00C84C50" w:rsidRDefault="00C84C50" w:rsidP="00962EC7">
      <w:pPr>
        <w:numPr>
          <w:ilvl w:val="0"/>
          <w:numId w:val="7"/>
        </w:numPr>
        <w:tabs>
          <w:tab w:val="clear" w:pos="720"/>
          <w:tab w:val="num" w:pos="280"/>
        </w:tabs>
        <w:suppressAutoHyphens w:val="0"/>
        <w:spacing w:after="0" w:line="360" w:lineRule="auto"/>
        <w:ind w:left="0" w:firstLine="0"/>
        <w:jc w:val="left"/>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визначити естетичні показники матеріалів, особливості технологічних прийомів та засобів художньої виразності;</w:t>
      </w:r>
    </w:p>
    <w:p w14:paraId="4A024612" w14:textId="77777777" w:rsidR="00C84C50" w:rsidRPr="00C84C50" w:rsidRDefault="00C84C50" w:rsidP="00962EC7">
      <w:pPr>
        <w:numPr>
          <w:ilvl w:val="0"/>
          <w:numId w:val="7"/>
        </w:numPr>
        <w:tabs>
          <w:tab w:val="clear" w:pos="720"/>
          <w:tab w:val="num" w:pos="280"/>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здійснити типологічний аналіз творів, охарактеризувати типові для різних регіонів форми та локальні художні особливості;</w:t>
      </w:r>
    </w:p>
    <w:p w14:paraId="5447064A" w14:textId="77777777" w:rsidR="00C84C50" w:rsidRPr="00C84C50" w:rsidRDefault="00C84C50" w:rsidP="00962EC7">
      <w:pPr>
        <w:numPr>
          <w:ilvl w:val="0"/>
          <w:numId w:val="7"/>
        </w:numPr>
        <w:tabs>
          <w:tab w:val="clear" w:pos="720"/>
          <w:tab w:val="num" w:pos="280"/>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впровадити в науковий обіг корпус невідомих творів;</w:t>
      </w:r>
    </w:p>
    <w:p w14:paraId="43C93859" w14:textId="77777777" w:rsidR="00C84C50" w:rsidRPr="00C84C50" w:rsidRDefault="00C84C50" w:rsidP="00962EC7">
      <w:pPr>
        <w:numPr>
          <w:ilvl w:val="0"/>
          <w:numId w:val="7"/>
        </w:numPr>
        <w:tabs>
          <w:tab w:val="clear" w:pos="720"/>
          <w:tab w:val="num" w:pos="280"/>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висвітлити стан художнього плетіння у головних осередках і регіонах, показати творчість провідних народних майстрів;</w:t>
      </w:r>
    </w:p>
    <w:p w14:paraId="198384A7" w14:textId="77777777" w:rsidR="00C84C50" w:rsidRPr="00C84C50" w:rsidRDefault="00C84C50" w:rsidP="00962EC7">
      <w:pPr>
        <w:numPr>
          <w:ilvl w:val="0"/>
          <w:numId w:val="7"/>
        </w:numPr>
        <w:tabs>
          <w:tab w:val="clear" w:pos="720"/>
          <w:tab w:val="num" w:pos="280"/>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з’ясувати перспективи розвитку художнього плетіння у XXI столітті.</w:t>
      </w:r>
    </w:p>
    <w:p w14:paraId="6584B7BC" w14:textId="77777777" w:rsidR="00C84C50" w:rsidRPr="00C84C50" w:rsidRDefault="00C84C50" w:rsidP="00C84C50">
      <w:pPr>
        <w:tabs>
          <w:tab w:val="clear" w:pos="709"/>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Предметом дослідження</w:t>
      </w:r>
      <w:r w:rsidRPr="00C84C50">
        <w:rPr>
          <w:rFonts w:ascii="Times New Roman" w:eastAsia="Times New Roman" w:hAnsi="Times New Roman" w:cs="Times New Roman"/>
          <w:kern w:val="0"/>
          <w:sz w:val="28"/>
          <w:szCs w:val="28"/>
          <w:lang w:val="uk-UA" w:eastAsia="ru-RU"/>
        </w:rPr>
        <w:t xml:space="preserve"> є українське художнє плетіння ХІХ – ХХ століття.</w:t>
      </w:r>
    </w:p>
    <w:p w14:paraId="2F898290" w14:textId="77777777" w:rsidR="00C84C50" w:rsidRPr="00C84C50" w:rsidRDefault="00C84C50" w:rsidP="00C84C50">
      <w:pPr>
        <w:tabs>
          <w:tab w:val="clear" w:pos="709"/>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 xml:space="preserve">Об'єктом дослідження </w:t>
      </w:r>
      <w:r w:rsidRPr="00C84C50">
        <w:rPr>
          <w:rFonts w:ascii="Times New Roman" w:eastAsia="Times New Roman" w:hAnsi="Times New Roman" w:cs="Times New Roman"/>
          <w:kern w:val="0"/>
          <w:sz w:val="28"/>
          <w:szCs w:val="28"/>
          <w:lang w:val="uk-UA" w:eastAsia="ru-RU"/>
        </w:rPr>
        <w:t>є історико-суспільні події та явища, котрі пов’язані зі зміною традицій українського художнього плетіння та типологією творів.</w:t>
      </w:r>
    </w:p>
    <w:p w14:paraId="49628AEE" w14:textId="77777777" w:rsidR="00C84C50" w:rsidRPr="00C84C50" w:rsidRDefault="00C84C50" w:rsidP="00C84C50">
      <w:pPr>
        <w:tabs>
          <w:tab w:val="clear" w:pos="709"/>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spacing w:val="-4"/>
          <w:kern w:val="0"/>
          <w:sz w:val="28"/>
          <w:szCs w:val="28"/>
          <w:lang w:val="uk-UA" w:eastAsia="ru-RU"/>
        </w:rPr>
        <w:t xml:space="preserve">Методологічною основою </w:t>
      </w:r>
      <w:r w:rsidRPr="00C84C50">
        <w:rPr>
          <w:rFonts w:ascii="Times New Roman" w:eastAsia="Times New Roman" w:hAnsi="Times New Roman" w:cs="Times New Roman"/>
          <w:spacing w:val="-4"/>
          <w:kern w:val="0"/>
          <w:sz w:val="28"/>
          <w:szCs w:val="28"/>
          <w:lang w:val="uk-UA" w:eastAsia="ru-RU"/>
        </w:rPr>
        <w:t>дисертації є принципи системності та історизму. Кожне з поставлених завдань вирішено з застосуванням історико - генетичного, мистецтвознавчого, культурологічного методів.</w:t>
      </w:r>
    </w:p>
    <w:p w14:paraId="6478A446" w14:textId="77777777" w:rsidR="00C84C50" w:rsidRPr="00C84C50" w:rsidRDefault="00C84C50" w:rsidP="00C84C50">
      <w:pPr>
        <w:tabs>
          <w:tab w:val="clear" w:pos="709"/>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Хронологічні рамки</w:t>
      </w:r>
      <w:r w:rsidRPr="00C84C50">
        <w:rPr>
          <w:rFonts w:ascii="Times New Roman" w:eastAsia="Times New Roman" w:hAnsi="Times New Roman" w:cs="Times New Roman"/>
          <w:kern w:val="0"/>
          <w:sz w:val="28"/>
          <w:szCs w:val="28"/>
          <w:lang w:val="uk-UA" w:eastAsia="ru-RU"/>
        </w:rPr>
        <w:t xml:space="preserve"> роботи обмежені ХІХ – ХХ століттями, оскільки з цього періоду є оптимальна кількість фактологічного матеріалу. Однак, в історичній частині передбачаємо екскурси в значно давніші часи для визначення генезису та еволюції плетіння.</w:t>
      </w:r>
    </w:p>
    <w:p w14:paraId="03430D24" w14:textId="77777777" w:rsidR="00C84C50" w:rsidRPr="00C84C50" w:rsidRDefault="00C84C50" w:rsidP="00C84C50">
      <w:pPr>
        <w:tabs>
          <w:tab w:val="clear" w:pos="709"/>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Територіальні</w:t>
      </w:r>
      <w:r w:rsidRPr="00C84C50">
        <w:rPr>
          <w:rFonts w:ascii="Times New Roman" w:eastAsia="Times New Roman" w:hAnsi="Times New Roman" w:cs="Times New Roman"/>
          <w:kern w:val="0"/>
          <w:sz w:val="28"/>
          <w:szCs w:val="28"/>
          <w:lang w:val="uk-UA" w:eastAsia="ru-RU"/>
        </w:rPr>
        <w:t xml:space="preserve"> межі дослідження охоплюють історико-етнографічні регіони України, в яких здавен розвивалося традиційне художнє плетіння:</w:t>
      </w:r>
    </w:p>
    <w:p w14:paraId="3E5BCD49" w14:textId="77777777" w:rsidR="00C84C50" w:rsidRPr="00C84C50" w:rsidRDefault="00C84C50" w:rsidP="00C84C50">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Придніпров’я, Полтавщина, Слобожанщина, Полісся, Волинь, Поділля, Південь, Прикарпаття, Карпати та Закарпаття, крім того, вважаємо за доцільне дослідити плетіння на терені Холмщини, Підляшшя та Лемківщини (нині в межах Польщі та Словаччини).</w:t>
      </w:r>
    </w:p>
    <w:p w14:paraId="62DF2DA1" w14:textId="77777777" w:rsidR="00C84C50" w:rsidRPr="00C84C50" w:rsidRDefault="00C84C50" w:rsidP="00C84C50">
      <w:pPr>
        <w:tabs>
          <w:tab w:val="clear" w:pos="709"/>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lastRenderedPageBreak/>
        <w:t>Наукова новизна роботи</w:t>
      </w:r>
      <w:r w:rsidRPr="00C84C50">
        <w:rPr>
          <w:rFonts w:ascii="Times New Roman" w:eastAsia="Times New Roman" w:hAnsi="Times New Roman" w:cs="Times New Roman"/>
          <w:kern w:val="0"/>
          <w:sz w:val="28"/>
          <w:szCs w:val="28"/>
          <w:lang w:val="uk-UA" w:eastAsia="ru-RU"/>
        </w:rPr>
        <w:t xml:space="preserve"> полягає в тому, що вперше в українській мистецтвознавчій науці передбачено отримати важливі знання про історичні етапи розвитку художнього плетіння в Україні: а) уточнюються матеріалознавчі та технологічні засади; б) вдосконалюється типологія творів </w:t>
      </w:r>
    </w:p>
    <w:p w14:paraId="26E66E9A" w14:textId="77777777" w:rsidR="00C84C50" w:rsidRPr="00C84C50" w:rsidRDefault="00C84C50" w:rsidP="00C84C50">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художнього плетіння, що зазнала змін відповідно до соціально-економічних та історичних умов тощо; в) вперше висвітлюються художні особливості творів окремих регіонів, осередків та майстрів. У процесі дослідження уперше залучено в науковий обіг  значну кількість досі не відомих виробів плетіння.</w:t>
      </w:r>
    </w:p>
    <w:p w14:paraId="712DE01C"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Практичне значення.</w:t>
      </w:r>
      <w:r w:rsidRPr="00C84C50">
        <w:rPr>
          <w:rFonts w:ascii="Times New Roman" w:eastAsia="Times New Roman" w:hAnsi="Times New Roman" w:cs="Times New Roman"/>
          <w:kern w:val="0"/>
          <w:sz w:val="28"/>
          <w:szCs w:val="28"/>
          <w:lang w:val="uk-UA" w:eastAsia="ru-RU"/>
        </w:rPr>
        <w:t xml:space="preserve"> Одержані результати дисертації можуть застосовуватися:</w:t>
      </w:r>
    </w:p>
    <w:p w14:paraId="07FB8E08"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1) для художньої ідентифікації та електронної каталогізації в музейній діяльності;</w:t>
      </w:r>
    </w:p>
    <w:p w14:paraId="5884861F"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2) для   підприємців,   артменеджерів,   маркетологів   у   процесі запровадження і роботи підприємств;</w:t>
      </w:r>
    </w:p>
    <w:p w14:paraId="6F1A3C75"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3) у мистецько-освітніх закладах для підготовки та читання спецкурсів художникам декоративного мистецтва і дизайнерам;</w:t>
      </w:r>
    </w:p>
    <w:p w14:paraId="5C8E559B"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4) у підготовці відповідних розділів до Історії народного декоративного мистецтва України;</w:t>
      </w:r>
    </w:p>
    <w:p w14:paraId="5B76F3F3" w14:textId="77777777" w:rsidR="00C84C50" w:rsidRPr="00C84C50" w:rsidRDefault="00C84C50" w:rsidP="00C84C50">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5) можуть  слугувати  методологічною  основою  в  аналогічних дослідженнях.</w:t>
      </w:r>
    </w:p>
    <w:p w14:paraId="7D79868B" w14:textId="77777777" w:rsidR="00C84C50" w:rsidRPr="00C84C50" w:rsidRDefault="00C84C50" w:rsidP="00C84C50">
      <w:pPr>
        <w:tabs>
          <w:tab w:val="clear" w:pos="709"/>
        </w:tabs>
        <w:suppressAutoHyphens w:val="0"/>
        <w:spacing w:after="0" w:line="360" w:lineRule="auto"/>
        <w:ind w:firstLine="669"/>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Апробація дослідження.</w:t>
      </w:r>
      <w:r w:rsidRPr="00C84C50">
        <w:rPr>
          <w:rFonts w:ascii="Times New Roman" w:eastAsia="Times New Roman" w:hAnsi="Times New Roman" w:cs="Times New Roman"/>
          <w:kern w:val="0"/>
          <w:sz w:val="28"/>
          <w:szCs w:val="28"/>
          <w:lang w:val="uk-UA" w:eastAsia="ru-RU"/>
        </w:rPr>
        <w:t xml:space="preserve"> </w:t>
      </w:r>
      <w:r w:rsidRPr="00C84C50">
        <w:rPr>
          <w:rFonts w:ascii="Times New Roman" w:eastAsia="Times New Roman" w:hAnsi="Times New Roman" w:cs="Times New Roman"/>
          <w:spacing w:val="-4"/>
          <w:kern w:val="0"/>
          <w:sz w:val="28"/>
          <w:szCs w:val="28"/>
          <w:lang w:val="uk-UA" w:eastAsia="ru-RU"/>
        </w:rPr>
        <w:t xml:space="preserve">Дисертація розглядалася на засіданні кафедри образотворчого мистецтва і дизайну Інституту культури Прикарпатського університету ім. В. Стефаника від 22.10.2003 р. (протокол № 3). </w:t>
      </w:r>
      <w:r w:rsidRPr="00C84C50">
        <w:rPr>
          <w:rFonts w:ascii="Times New Roman" w:eastAsia="Times New Roman" w:hAnsi="Times New Roman" w:cs="Times New Roman"/>
          <w:kern w:val="0"/>
          <w:sz w:val="28"/>
          <w:szCs w:val="28"/>
          <w:lang w:val="uk-UA" w:eastAsia="ru-RU"/>
        </w:rPr>
        <w:t xml:space="preserve">Основні положення дисертації оприлюднені у доповідях на наукових конференціях, зокрема, у Львові 01.02.2002 р. на Всеукраїнській науковій конференції “Сучасне народне мистецтво України: теорія і реальність (доповідь “Художнє плетіння з природних матеріалів у XXI   столітті”), у Косові 27.09.2002 року на Міжнародній науково-практичній конференції “Гуцульщина на початку XXI століття” (доповідь “Художнє плетіння Українських Карпат: реальність і перспективи відродження”). У Вінниці 21.05.2002р. на науково-методичній </w:t>
      </w:r>
      <w:r w:rsidRPr="00C84C50">
        <w:rPr>
          <w:rFonts w:ascii="Times New Roman" w:eastAsia="Times New Roman" w:hAnsi="Times New Roman" w:cs="Times New Roman"/>
          <w:kern w:val="0"/>
          <w:sz w:val="28"/>
          <w:szCs w:val="28"/>
          <w:lang w:val="uk-UA" w:eastAsia="ru-RU"/>
        </w:rPr>
        <w:lastRenderedPageBreak/>
        <w:t>конференції “Проблеми гуманізму і освіти” (Доповідь „Художнє плетіння: проблеми фахового навчання”).</w:t>
      </w:r>
    </w:p>
    <w:p w14:paraId="3A2B7776" w14:textId="77777777" w:rsidR="00C84C50" w:rsidRPr="00C84C50" w:rsidRDefault="00C84C50" w:rsidP="00C84C50">
      <w:pPr>
        <w:tabs>
          <w:tab w:val="clear" w:pos="709"/>
        </w:tabs>
        <w:suppressAutoHyphens w:val="0"/>
        <w:spacing w:after="0" w:line="360" w:lineRule="auto"/>
        <w:ind w:firstLine="669"/>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b/>
          <w:kern w:val="0"/>
          <w:sz w:val="28"/>
          <w:szCs w:val="28"/>
          <w:lang w:val="uk-UA" w:eastAsia="ru-RU"/>
        </w:rPr>
        <w:t>Публікації.</w:t>
      </w:r>
      <w:r w:rsidRPr="00C84C50">
        <w:rPr>
          <w:rFonts w:ascii="Times New Roman" w:eastAsia="Times New Roman" w:hAnsi="Times New Roman" w:cs="Times New Roman"/>
          <w:kern w:val="0"/>
          <w:sz w:val="28"/>
          <w:szCs w:val="28"/>
          <w:lang w:val="uk-UA" w:eastAsia="ru-RU"/>
        </w:rPr>
        <w:t xml:space="preserve"> Головні положення дисертації викладено у шести публікаціях загальним обсягом 2,4 друкованих аркушів у фахових виданнях, затверджених ВАК України.</w:t>
      </w:r>
    </w:p>
    <w:p w14:paraId="3092B22D" w14:textId="77777777" w:rsidR="00C84C50" w:rsidRPr="00C84C50" w:rsidRDefault="00C84C50" w:rsidP="00C84C50">
      <w:pPr>
        <w:tabs>
          <w:tab w:val="clear" w:pos="709"/>
        </w:tabs>
        <w:suppressAutoHyphens w:val="0"/>
        <w:spacing w:after="0" w:line="360" w:lineRule="auto"/>
        <w:ind w:left="420" w:hanging="42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1. Зузяк Т.  Матеріали і техніки художнього плетіння // Наукові записки Тернопільського державного педагогічного університету ім. В. Гнатюка. Серія: Мистецтвознавство. – 2002. – №1. – С. 126-129.</w:t>
      </w:r>
    </w:p>
    <w:p w14:paraId="06CA26B1" w14:textId="77777777" w:rsidR="00C84C50" w:rsidRPr="00C84C50" w:rsidRDefault="00C84C50" w:rsidP="00C84C50">
      <w:pPr>
        <w:tabs>
          <w:tab w:val="clear" w:pos="709"/>
        </w:tabs>
        <w:suppressAutoHyphens w:val="0"/>
        <w:spacing w:after="0" w:line="360" w:lineRule="auto"/>
        <w:ind w:left="420" w:hanging="42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2. Зузяк Т.  До історії художнього плетіння // Мистецтвознавство’01: Науковий збірник. – Львів: СКІМ, 2002. – С. 93-104.</w:t>
      </w:r>
    </w:p>
    <w:p w14:paraId="143B0C93" w14:textId="77777777" w:rsidR="00C84C50" w:rsidRPr="00C84C50" w:rsidRDefault="00C84C50" w:rsidP="00C84C50">
      <w:pPr>
        <w:tabs>
          <w:tab w:val="clear" w:pos="709"/>
        </w:tabs>
        <w:suppressAutoHyphens w:val="0"/>
        <w:spacing w:after="0" w:line="360" w:lineRule="auto"/>
        <w:ind w:left="420" w:hanging="42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3. Зузяк Т.  Українське художнє плетіння 1920 – 1990-х років // Наукові записки  Тернопільського  державного  педагогічного  університету         ім. В. Гнатюка. Серія: Мистецтвознавство. – 2002. – № 2. – С. 114-117</w:t>
      </w:r>
    </w:p>
    <w:p w14:paraId="385E26B0" w14:textId="77777777" w:rsidR="00C84C50" w:rsidRPr="00C84C50" w:rsidRDefault="00C84C50" w:rsidP="00C84C50">
      <w:pPr>
        <w:tabs>
          <w:tab w:val="clear" w:pos="709"/>
        </w:tabs>
        <w:suppressAutoHyphens w:val="0"/>
        <w:spacing w:after="0" w:line="360" w:lineRule="auto"/>
        <w:ind w:left="420" w:hanging="42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4. Зузяк Т.  Типологія і художні особливості плетених виробів //</w:t>
      </w:r>
    </w:p>
    <w:p w14:paraId="0EFF0C20" w14:textId="77777777" w:rsidR="00C84C50" w:rsidRPr="00C84C50" w:rsidRDefault="00C84C50" w:rsidP="00C84C50">
      <w:pPr>
        <w:tabs>
          <w:tab w:val="clear" w:pos="709"/>
        </w:tabs>
        <w:suppressAutoHyphens w:val="0"/>
        <w:spacing w:after="0" w:line="360" w:lineRule="auto"/>
        <w:ind w:firstLine="42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Мистецтвознавство’02: Науковий збірник. – Львів: СКІМ, 2003. – С. 81-92</w:t>
      </w:r>
    </w:p>
    <w:p w14:paraId="6980E776" w14:textId="77777777" w:rsidR="00C84C50" w:rsidRPr="00C84C50" w:rsidRDefault="00C84C50" w:rsidP="00C84C50">
      <w:pPr>
        <w:tabs>
          <w:tab w:val="clear" w:pos="709"/>
        </w:tabs>
        <w:suppressAutoHyphens w:val="0"/>
        <w:spacing w:after="0" w:line="360" w:lineRule="auto"/>
        <w:ind w:left="420" w:hanging="42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5. Зузяк Т.  Художнє плетіння з рослинних матеріалів у XXI столітті // Сучасне народне мистецтво України: Теорія і реальність. – Львів, 2002. – С. 65-67</w:t>
      </w:r>
    </w:p>
    <w:p w14:paraId="113C90C8" w14:textId="77777777" w:rsidR="00C84C50" w:rsidRPr="00C84C50" w:rsidRDefault="00C84C50" w:rsidP="00C84C50">
      <w:pPr>
        <w:tabs>
          <w:tab w:val="clear" w:pos="709"/>
        </w:tabs>
        <w:suppressAutoHyphens w:val="0"/>
        <w:spacing w:after="0" w:line="360" w:lineRule="auto"/>
        <w:ind w:left="420" w:hanging="420"/>
        <w:jc w:val="lef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6. Зузяк Т.  Виникнення і розвиток художнього плетіння // Наукові записки Вінницького державного педагогічного університету                                   ім. М. Коцюбинського. Серія: Історія. – 2003. – С. 171-175.</w:t>
      </w:r>
    </w:p>
    <w:p w14:paraId="3F2C8602" w14:textId="77777777" w:rsidR="007B3438" w:rsidRDefault="007B3438" w:rsidP="00C84C50"/>
    <w:p w14:paraId="06DC9C6C" w14:textId="77777777" w:rsidR="00C84C50" w:rsidRDefault="00C84C50" w:rsidP="00C84C50"/>
    <w:p w14:paraId="58698AD0" w14:textId="77777777" w:rsidR="00C84C50" w:rsidRDefault="00C84C50" w:rsidP="00C84C50"/>
    <w:p w14:paraId="5BF87DF8" w14:textId="77777777" w:rsidR="00C84C50" w:rsidRPr="00C84C50" w:rsidRDefault="00C84C50" w:rsidP="00C84C50">
      <w:pPr>
        <w:tabs>
          <w:tab w:val="clear" w:pos="709"/>
        </w:tabs>
        <w:suppressAutoHyphens w:val="0"/>
        <w:spacing w:after="0" w:line="360" w:lineRule="auto"/>
        <w:ind w:right="-8" w:firstLine="0"/>
        <w:jc w:val="center"/>
        <w:rPr>
          <w:rFonts w:ascii="Times New Roman" w:eastAsia="Times New Roman" w:hAnsi="Times New Roman" w:cs="Times New Roman"/>
          <w:b/>
          <w:bCs/>
          <w:kern w:val="0"/>
          <w:sz w:val="28"/>
          <w:szCs w:val="28"/>
          <w:lang w:val="uk-UA" w:eastAsia="ru-RU"/>
        </w:rPr>
      </w:pPr>
      <w:r w:rsidRPr="00C84C50">
        <w:rPr>
          <w:rFonts w:ascii="Times New Roman" w:eastAsia="Times New Roman" w:hAnsi="Times New Roman" w:cs="Times New Roman"/>
          <w:b/>
          <w:bCs/>
          <w:kern w:val="0"/>
          <w:sz w:val="28"/>
          <w:szCs w:val="28"/>
          <w:lang w:val="uk-UA" w:eastAsia="ru-RU"/>
        </w:rPr>
        <w:t>ВИСНОВКИ</w:t>
      </w:r>
    </w:p>
    <w:p w14:paraId="67057A6B" w14:textId="77777777" w:rsidR="00C84C50" w:rsidRPr="00C84C50" w:rsidRDefault="00C84C50" w:rsidP="00C84C50">
      <w:pPr>
        <w:tabs>
          <w:tab w:val="clear" w:pos="709"/>
        </w:tabs>
        <w:suppressAutoHyphens w:val="0"/>
        <w:spacing w:after="0" w:line="360" w:lineRule="auto"/>
        <w:ind w:firstLine="720"/>
        <w:jc w:val="center"/>
        <w:rPr>
          <w:rFonts w:ascii="Times New Roman" w:eastAsia="Times New Roman" w:hAnsi="Times New Roman" w:cs="Times New Roman"/>
          <w:b/>
          <w:kern w:val="0"/>
          <w:sz w:val="28"/>
          <w:szCs w:val="28"/>
          <w:lang w:val="uk-UA" w:eastAsia="ru-RU"/>
        </w:rPr>
      </w:pPr>
    </w:p>
    <w:p w14:paraId="58364737" w14:textId="77777777" w:rsidR="00C84C50" w:rsidRPr="00C84C50" w:rsidRDefault="00C84C50" w:rsidP="00C84C50">
      <w:pPr>
        <w:tabs>
          <w:tab w:val="clear" w:pos="709"/>
        </w:tabs>
        <w:suppressAutoHyphens w:val="0"/>
        <w:spacing w:after="0" w:line="360" w:lineRule="auto"/>
        <w:ind w:firstLine="720"/>
        <w:jc w:val="center"/>
        <w:rPr>
          <w:rFonts w:ascii="Times New Roman" w:eastAsia="Times New Roman" w:hAnsi="Times New Roman" w:cs="Times New Roman"/>
          <w:b/>
          <w:kern w:val="0"/>
          <w:sz w:val="28"/>
          <w:szCs w:val="28"/>
          <w:lang w:val="uk-UA" w:eastAsia="ru-RU"/>
        </w:rPr>
      </w:pPr>
    </w:p>
    <w:p w14:paraId="3556FBD9" w14:textId="77777777" w:rsidR="00C84C50" w:rsidRPr="00C84C50" w:rsidRDefault="00C84C50" w:rsidP="00C84C50">
      <w:pPr>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 xml:space="preserve">Результати вивчення історії, типології, художніх особливостей і майстрів художнього плетіння з рослинних матеріалів в Україні </w:t>
      </w:r>
      <w:r w:rsidRPr="00C84C50">
        <w:rPr>
          <w:rFonts w:ascii="Times New Roman" w:eastAsia="Times New Roman" w:hAnsi="Times New Roman" w:cs="Times New Roman"/>
          <w:kern w:val="0"/>
          <w:sz w:val="28"/>
          <w:szCs w:val="28"/>
          <w:lang w:val="en-US" w:eastAsia="ru-RU"/>
        </w:rPr>
        <w:t>XIX</w:t>
      </w:r>
      <w:r w:rsidRPr="00C84C50">
        <w:rPr>
          <w:rFonts w:ascii="Times New Roman" w:eastAsia="Times New Roman" w:hAnsi="Times New Roman" w:cs="Times New Roman"/>
          <w:kern w:val="0"/>
          <w:sz w:val="28"/>
          <w:szCs w:val="28"/>
          <w:lang w:val="uk-UA" w:eastAsia="ru-RU"/>
        </w:rPr>
        <w:t>-</w:t>
      </w:r>
      <w:r w:rsidRPr="00C84C50">
        <w:rPr>
          <w:rFonts w:ascii="Times New Roman" w:eastAsia="Times New Roman" w:hAnsi="Times New Roman" w:cs="Times New Roman"/>
          <w:kern w:val="0"/>
          <w:sz w:val="28"/>
          <w:szCs w:val="28"/>
          <w:lang w:val="en-US" w:eastAsia="ru-RU"/>
        </w:rPr>
        <w:t>XX</w:t>
      </w:r>
      <w:r w:rsidRPr="00C84C50">
        <w:rPr>
          <w:rFonts w:ascii="Times New Roman" w:eastAsia="Times New Roman" w:hAnsi="Times New Roman" w:cs="Times New Roman"/>
          <w:kern w:val="0"/>
          <w:sz w:val="28"/>
          <w:szCs w:val="28"/>
          <w:lang w:val="uk-UA" w:eastAsia="ru-RU"/>
        </w:rPr>
        <w:t xml:space="preserve"> століття дозволяють зробити такі висновки:</w:t>
      </w:r>
    </w:p>
    <w:p w14:paraId="650878C4" w14:textId="77777777" w:rsidR="00C84C50" w:rsidRPr="00C84C50" w:rsidRDefault="00C84C50" w:rsidP="00C84C50">
      <w:pPr>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lastRenderedPageBreak/>
        <w:t>1. Плетіння з рослинних матеріалів одне з найдавніших художніх промислів, воно є унікальним етнокультурним явищем, складовою частиною національної мистецької спадщини України. Наявні публікації торкаються або лише частково розкривають окремі аспекти художнього плетіння, але тема ніколи не була предметом комплексного вивчення.</w:t>
      </w:r>
    </w:p>
    <w:p w14:paraId="110DD53E" w14:textId="77777777" w:rsidR="00C84C50" w:rsidRPr="00C84C50" w:rsidRDefault="00C84C50" w:rsidP="00C84C50">
      <w:pPr>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1.1. Виникло плетіння з рослинних матеріалів у палеоліті. У мезоліті переважно плели сітки. Основні напрямки плетіння з природних матеріалів сформувались уже в епоху неоліту. Проте типологія плетених виробів установилась аж у ранньому середньовіччі.</w:t>
      </w:r>
    </w:p>
    <w:p w14:paraId="5ABA5D6D" w14:textId="77777777" w:rsidR="00C84C50" w:rsidRPr="00C84C50" w:rsidRDefault="00C84C50" w:rsidP="00C84C50">
      <w:pPr>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1.2. Історія галузі слабо висвітлена, фрагментарно виявлено локальні художні особливості творів плетіння, а тому не існує цілісної картини художнього плетіння з рослинних матеріалів, як своєрідного мистецького феномену національної української культури.</w:t>
      </w:r>
    </w:p>
    <w:p w14:paraId="3A9EF763" w14:textId="77777777" w:rsidR="00C84C50" w:rsidRPr="00C84C50" w:rsidRDefault="00C84C50" w:rsidP="00C84C50">
      <w:pPr>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2. Визначено основні історичні віхи розвитку художнього плетіння з рослинних матеріалів в Україні.</w:t>
      </w:r>
    </w:p>
    <w:p w14:paraId="7F85742B" w14:textId="77777777" w:rsidR="00C84C50" w:rsidRPr="00C84C50" w:rsidRDefault="00C84C50" w:rsidP="00C84C50">
      <w:pPr>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 xml:space="preserve">2.1. Плетіння з рослинних матеріалів інтенсивно розвивається ще з </w:t>
      </w:r>
      <w:r w:rsidRPr="00C84C50">
        <w:rPr>
          <w:rFonts w:ascii="Times New Roman" w:eastAsia="Times New Roman" w:hAnsi="Times New Roman" w:cs="Times New Roman"/>
          <w:kern w:val="0"/>
          <w:sz w:val="28"/>
          <w:szCs w:val="28"/>
          <w:lang w:val="en-US" w:eastAsia="ru-RU"/>
        </w:rPr>
        <w:t>XV</w:t>
      </w:r>
      <w:r w:rsidRPr="00C84C50">
        <w:rPr>
          <w:rFonts w:ascii="Times New Roman" w:eastAsia="Times New Roman" w:hAnsi="Times New Roman" w:cs="Times New Roman"/>
          <w:kern w:val="0"/>
          <w:sz w:val="28"/>
          <w:szCs w:val="28"/>
          <w:lang w:val="uk-UA" w:eastAsia="ru-RU"/>
        </w:rPr>
        <w:t xml:space="preserve"> століття. З цього часу  Україна належала до провідних європейських країн, у яких поширене плетіння з рослинних матеріалів, але аж з кінця </w:t>
      </w:r>
      <w:r w:rsidRPr="00C84C50">
        <w:rPr>
          <w:rFonts w:ascii="Times New Roman" w:eastAsia="Times New Roman" w:hAnsi="Times New Roman" w:cs="Times New Roman"/>
          <w:kern w:val="0"/>
          <w:sz w:val="28"/>
          <w:szCs w:val="28"/>
          <w:lang w:val="en-US" w:eastAsia="ru-RU"/>
        </w:rPr>
        <w:t>XVIII</w:t>
      </w:r>
      <w:r w:rsidRPr="00C84C50">
        <w:rPr>
          <w:rFonts w:ascii="Times New Roman" w:eastAsia="Times New Roman" w:hAnsi="Times New Roman" w:cs="Times New Roman"/>
          <w:kern w:val="0"/>
          <w:sz w:val="28"/>
          <w:szCs w:val="28"/>
          <w:lang w:val="uk-UA" w:eastAsia="ru-RU"/>
        </w:rPr>
        <w:t xml:space="preserve"> століття плетені предмети уже організовано виготовляли у майстернях і на фабриках.</w:t>
      </w:r>
    </w:p>
    <w:p w14:paraId="3DC68258" w14:textId="77777777" w:rsidR="00C84C50" w:rsidRPr="00C84C50" w:rsidRDefault="00C84C50" w:rsidP="00C84C50">
      <w:pPr>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 xml:space="preserve">2.2. У художньому промислі плетіння кінця </w:t>
      </w:r>
      <w:r w:rsidRPr="00C84C50">
        <w:rPr>
          <w:rFonts w:ascii="Times New Roman" w:eastAsia="Times New Roman" w:hAnsi="Times New Roman" w:cs="Times New Roman"/>
          <w:kern w:val="0"/>
          <w:sz w:val="28"/>
          <w:szCs w:val="28"/>
          <w:lang w:val="en-US" w:eastAsia="ru-RU"/>
        </w:rPr>
        <w:t>XIX</w:t>
      </w:r>
      <w:r w:rsidRPr="00C84C50">
        <w:rPr>
          <w:rFonts w:ascii="Times New Roman" w:eastAsia="Times New Roman" w:hAnsi="Times New Roman" w:cs="Times New Roman"/>
          <w:kern w:val="0"/>
          <w:sz w:val="28"/>
          <w:szCs w:val="28"/>
          <w:lang w:val="uk-UA" w:eastAsia="ru-RU"/>
        </w:rPr>
        <w:t xml:space="preserve"> століття намітились дві тенденції. Перша - виготовлення сільськими майстрами традиційних виробів, переважно кошиків і рибальського спорядження, друга – виробництво міськими майстрами модних плетених предметів за місцевими зразками. На них позначався вплив стилю модерн. Розширився асортимент плетених виробів. Українські плетені вироби засвідчують високий технічний рівень виконання народними майстрами.</w:t>
      </w:r>
    </w:p>
    <w:p w14:paraId="03833307" w14:textId="77777777" w:rsidR="00C84C50" w:rsidRPr="00C84C50" w:rsidRDefault="00C84C50" w:rsidP="00C84C50">
      <w:pPr>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 xml:space="preserve">2.3. Із середини ХХ століття активізується виробництво художніх плетених виробів. Створюються нові підприємства, артілі і дільниці на базі артілей засновуються лозомеблеві фабрики з частковою механізацією праці. </w:t>
      </w:r>
      <w:r w:rsidRPr="00C84C50">
        <w:rPr>
          <w:rFonts w:ascii="Times New Roman" w:eastAsia="Times New Roman" w:hAnsi="Times New Roman" w:cs="Times New Roman"/>
          <w:kern w:val="0"/>
          <w:sz w:val="28"/>
          <w:szCs w:val="28"/>
          <w:lang w:val="uk-UA" w:eastAsia="ru-RU"/>
        </w:rPr>
        <w:lastRenderedPageBreak/>
        <w:t>Особливу увагу звертають на конструювання предметів, їх функціональну  форму та оздоблення. Вироби експонуються на спеціалізованих виставках, стають об’єктом наукового дослідження.</w:t>
      </w:r>
    </w:p>
    <w:p w14:paraId="5B494AD7" w14:textId="77777777" w:rsidR="00C84C50" w:rsidRPr="00C84C50" w:rsidRDefault="00C84C50" w:rsidP="00C84C50">
      <w:pPr>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3. Естетичні характеристики рослинних матеріалів для плетіння, передовсім ґрунтуються на показниках їхньої фактури і забарвлення. Іноді для посилення художньої виразності творів плетіння застосовують барвники, олію і лаки. Фізичні та естетичні особливості рослинних матеріалів художнього плетіння є незаперечною підставою для досягнення вершин професіоналізму.</w:t>
      </w:r>
    </w:p>
    <w:p w14:paraId="25C8F5E5" w14:textId="77777777" w:rsidR="00C84C50" w:rsidRPr="00C84C50" w:rsidRDefault="00C84C50" w:rsidP="00C84C50">
      <w:pPr>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3.1. Якість плетених виробів залежить від врахування багатьох вимог і правил, що стосуються пори заготівлі, кількості, місця зберігання та попередньої обробки. Саме цим визначається їх якість: міцність, фактура і колір. Кожен з використовуваних рослинних матеріалів: лоза верба, корінь сосни, рогіз, солома та інші їх різновидності мають лише для них характерні естетичні показники.</w:t>
      </w:r>
    </w:p>
    <w:p w14:paraId="298E193A" w14:textId="77777777" w:rsidR="00C84C50" w:rsidRPr="00C84C50" w:rsidRDefault="00C84C50" w:rsidP="00C84C50">
      <w:pPr>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3.2. Художня виразність плетених виробів передовсім залежить від фізичних та естетичних показників матеріалу і техніки виконання, що підпорядковується етнотрадиції. Галузі лозоплетіння, рогозоплетіння і соломоплетіння мають свою генезу й історію розвитку, яка сягає глибини віків, має свої технологічні відміни тісно пов’язані етноестетичними засадами українського народного декоративного мистецтва.</w:t>
      </w:r>
    </w:p>
    <w:p w14:paraId="4B6A810A" w14:textId="77777777" w:rsidR="00C84C50" w:rsidRPr="00C84C50" w:rsidRDefault="00C84C50" w:rsidP="00C84C50">
      <w:pPr>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3.3. Художня виразність творів плетіння ґрунтується на усталених закономірностях: тектоніка, пропорційність, масштабність і цілісність, а також прийомів контрасту, ритмічності, динаміки і симетрії. Найважливішим засобом виразності є ажурність.</w:t>
      </w:r>
    </w:p>
    <w:p w14:paraId="4FE53499" w14:textId="77777777" w:rsidR="00C84C50" w:rsidRPr="00C84C50" w:rsidRDefault="00C84C50" w:rsidP="00C84C50">
      <w:pPr>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 xml:space="preserve">4. Типологія плетених виробів з лози найбільша, вона охоплює кілька галузей: будівництво, малярство, кошикарство, тощо. З кореня сосни переважно виготовляють місткості для сипких продуктів. Рогозяні вироби – це кошички, торбинки, капці та іграшки. Солом’яні вироби налічують такі типологічні групи: великі і малі посудини, доповнення до одягу та іграшки, капці. Вироби з </w:t>
      </w:r>
      <w:r w:rsidRPr="00C84C50">
        <w:rPr>
          <w:rFonts w:ascii="Times New Roman" w:eastAsia="Times New Roman" w:hAnsi="Times New Roman" w:cs="Times New Roman"/>
          <w:kern w:val="0"/>
          <w:sz w:val="28"/>
          <w:szCs w:val="28"/>
          <w:lang w:val="uk-UA" w:eastAsia="ru-RU"/>
        </w:rPr>
        <w:lastRenderedPageBreak/>
        <w:t>обгорток кукурудзяних початків – це жіночі сумки, капці, килимки.</w:t>
      </w:r>
    </w:p>
    <w:p w14:paraId="271FB4DD" w14:textId="77777777" w:rsidR="00C84C50" w:rsidRPr="00C84C50" w:rsidRDefault="00C84C50" w:rsidP="00C84C50">
      <w:pPr>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5. Художнє плетіння з лози, рогози і соломи має свої регіональні особливості. Механізмом збереження та трансформації регіональних особливостей виступає художня традиція, яка з покоління в покоління передавала художньо-технічні прийоми, навички, ремісничу технологічну майстерність.</w:t>
      </w:r>
    </w:p>
    <w:p w14:paraId="066A4F9D" w14:textId="77777777" w:rsidR="00C84C50" w:rsidRPr="00C84C50" w:rsidRDefault="00C84C50" w:rsidP="00C84C50">
      <w:pPr>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5.1. Виявлення регіональної картини розвитку плетіння утруднюється такими трьома факторами:</w:t>
      </w:r>
    </w:p>
    <w:p w14:paraId="377CFEE5" w14:textId="77777777" w:rsidR="00C84C50" w:rsidRPr="00C84C50" w:rsidRDefault="00C84C50" w:rsidP="00C84C50">
      <w:pPr>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 регіональні особливості нашого нового й новітнього плетіння з рослинних матеріалів меншою мірою зумовлені місцевими традиціями, порівняно з іншими давно і широко вкоріненими видами народного мистецтва;</w:t>
      </w:r>
    </w:p>
    <w:p w14:paraId="514B6E42" w14:textId="77777777" w:rsidR="00C84C50" w:rsidRPr="00C84C50" w:rsidRDefault="00C84C50" w:rsidP="00C84C50">
      <w:pPr>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 нерівномірне поширення даного виду художнього ремесла, значно більше в умовах довгого панування напівнатурального господарства (Карпати, Полісся) та порівняно менше в промислово розвинених областях південно-східної України;</w:t>
      </w:r>
    </w:p>
    <w:p w14:paraId="55D1B65D" w14:textId="77777777" w:rsidR="00C84C50" w:rsidRPr="00C84C50" w:rsidRDefault="00C84C50" w:rsidP="00C84C50">
      <w:pPr>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 неспівпадання історико-культурного районування та сучасного адміністративного поділу.</w:t>
      </w:r>
    </w:p>
    <w:p w14:paraId="694DE633" w14:textId="77777777" w:rsidR="00C84C50" w:rsidRPr="00C84C50" w:rsidRDefault="00C84C50" w:rsidP="00C84C50">
      <w:pPr>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5.2. Для України характерна локальна своєрідність і асортиментна специфікація плетільних промислів, розташованих переважно в сільських місцевостях ближче до місць заготівлі лози. Тобто розвиток лозоплетіння завжди зумовлений наявністю сприятливих умов для занять підсобними промислами – надлишком робочого часу у частини населення, професіональними здібностями до занять промислами, а також достатньою кількістю сировини. Виробництво плетених виробів може бути налагоджено в звичайних приміщеннях без складного обладнання.</w:t>
      </w:r>
    </w:p>
    <w:p w14:paraId="6C851940" w14:textId="77777777" w:rsidR="00C84C50" w:rsidRPr="00C84C50" w:rsidRDefault="00C84C50" w:rsidP="00C84C50">
      <w:pPr>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 xml:space="preserve">5.3. На Придніпров’ї та Слобожанщині розвинені всі різновиди плетіння з лози, рогози й соломи, документальні свідчення про їх високий функціональний та естетичний рівень сягають середини ХІХ століття. Тоді ж поруч із кустарним виготовленням виробів почався процес організації </w:t>
      </w:r>
      <w:r w:rsidRPr="00C84C50">
        <w:rPr>
          <w:rFonts w:ascii="Times New Roman" w:eastAsia="Times New Roman" w:hAnsi="Times New Roman" w:cs="Times New Roman"/>
          <w:kern w:val="0"/>
          <w:sz w:val="28"/>
          <w:szCs w:val="28"/>
          <w:lang w:val="uk-UA" w:eastAsia="ru-RU"/>
        </w:rPr>
        <w:lastRenderedPageBreak/>
        <w:t>ремісничих навчальних закладів і організованого збуту. Прилеглі до Києва села  на Лівобережжі Дніпра стали на початку ХХ століття провідним за продуктивністю осередком лозоплетіння  в усій Російській імперії. Проте в подальші десятиліття не вдалось зберегти  професійне шкільництво в цій галузі та зібрати в музеях достатньо представницькі колекції виробів, що стало на перешкоді дальшому розвиткові цієї галузі вітчизняного художнього ремесла.</w:t>
      </w:r>
    </w:p>
    <w:p w14:paraId="4926AD93" w14:textId="77777777" w:rsidR="00C84C50" w:rsidRPr="00C84C50" w:rsidRDefault="00C84C50" w:rsidP="00C84C50">
      <w:pPr>
        <w:widowControl/>
        <w:tabs>
          <w:tab w:val="clear" w:pos="709"/>
        </w:tabs>
        <w:suppressAutoHyphens w:val="0"/>
        <w:autoSpaceDE w:val="0"/>
        <w:autoSpaceDN w:val="0"/>
        <w:adjustRightInd w:val="0"/>
        <w:spacing w:before="40" w:after="0" w:line="360" w:lineRule="auto"/>
        <w:ind w:firstLine="0"/>
        <w:rPr>
          <w:rFonts w:ascii="Times New Roman" w:eastAsia="Times New Roman" w:hAnsi="Times New Roman" w:cs="Times New Roman"/>
          <w:i/>
          <w:iCs/>
          <w:kern w:val="0"/>
          <w:sz w:val="28"/>
          <w:szCs w:val="28"/>
          <w:lang w:val="uk-UA" w:eastAsia="ru-RU"/>
        </w:rPr>
      </w:pPr>
      <w:r w:rsidRPr="00C84C50">
        <w:rPr>
          <w:rFonts w:ascii="Times New Roman" w:eastAsia="Times New Roman" w:hAnsi="Times New Roman" w:cs="Times New Roman"/>
          <w:i/>
          <w:iCs/>
          <w:kern w:val="0"/>
          <w:sz w:val="28"/>
          <w:szCs w:val="28"/>
          <w:lang w:val="uk-UA" w:eastAsia="ru-RU"/>
        </w:rPr>
        <w:t>5.4. Високорозвинене народне плетіння Північного Заходу України меншою мірою зазнало впливу навчальних закладів, скупників і фабричних форм виробництва, порівняно з Придніпров’ям і Слобожанщиною. Із великих підприємств відома тільки фабрика в Полонному. Особливістю Західного Полісся є співіснування в одній місцевості кількох близьких один до одного різновидів кошиків, причому новіші зразки рідко повторюють форму попередніх. Для цього регіону дуже характерне використання болотних рослин – широколистої та вузьколистої рогози, сеймику з активним уведенням кольору. Переважно з житньої соломи виготовляють, крім брилів, різноманітні дитячі іграшки, хатні прикраси, “павуки”. Проте загалом випуск плетених виробів іще далеко не задовольняє потреби в них як кількісно, так і в асортименті. Зокрема, доцільно відродити цей промисел у багатьох районах Полісся. Тут є традиції ремесла, в достатній кількості сировина та робочі руки.</w:t>
      </w:r>
    </w:p>
    <w:p w14:paraId="6BDDCE05" w14:textId="77777777" w:rsidR="00C84C50" w:rsidRPr="00C84C50" w:rsidRDefault="00C84C50" w:rsidP="00C84C50">
      <w:pPr>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5.5. На Поділлі та Півдні України плетіння з рослинних матеріалів розвинуте сьогодні порівняно менше, ніж у східних та західних областях. Тут немає великих підприємств, подібних до лозоплетільних фабрик Чернігова, Боромлі на Сумщині чи Полонного на Волині. Як і сто років тому на Поділлі переважають вироби з рогози. Традиції плетіння підтримуються, переважно, окремими майстрами та групами. Найяскравішим сучасним продовженням традиційних народних іграшок є рогозяні фігурки Я. Ремінецького з Тернопільщини.</w:t>
      </w:r>
    </w:p>
    <w:p w14:paraId="37358C0E" w14:textId="77777777" w:rsidR="00C84C50" w:rsidRPr="00C84C50" w:rsidRDefault="00C84C50" w:rsidP="00C84C50">
      <w:pPr>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 xml:space="preserve">5.6. В низинних районах Карпатських областей лозо- та коренеплетіння </w:t>
      </w:r>
      <w:r w:rsidRPr="00C84C50">
        <w:rPr>
          <w:rFonts w:ascii="Times New Roman" w:eastAsia="Times New Roman" w:hAnsi="Times New Roman" w:cs="Times New Roman"/>
          <w:kern w:val="0"/>
          <w:sz w:val="28"/>
          <w:szCs w:val="28"/>
          <w:lang w:val="uk-UA" w:eastAsia="ru-RU"/>
        </w:rPr>
        <w:lastRenderedPageBreak/>
        <w:t>розвинуте більше, ніж у гірських районах. Найбільш економічно доцільною галуззю є лозовий промисел Закарпаття, де в останні десятиліття спостерігається низький рівень зайнятості населення. Одним з найдавніших і найпродуктивніших центрів плетіння є с. Іза Хустського району. Основними продуктами виготовлення є кошики, що визначаються тут найбільшою варіантністю функціонально-художніх типів і їх місцевих назв.</w:t>
      </w:r>
    </w:p>
    <w:p w14:paraId="1C4AC0D7" w14:textId="77777777" w:rsidR="00C84C50" w:rsidRPr="00C84C50" w:rsidRDefault="00C84C50" w:rsidP="00C84C50">
      <w:pPr>
        <w:tabs>
          <w:tab w:val="clear" w:pos="709"/>
        </w:tabs>
        <w:suppressAutoHyphens w:val="0"/>
        <w:spacing w:after="0" w:line="360" w:lineRule="auto"/>
        <w:ind w:firstLine="90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t>6. Порівняно з Західною Європою, меншою в усіх регіонах України була роль навчальних осередків і зовсім не сформувалися спеціалізовані музеї лозоплетіння. З одного боку, це загальмувало процес розвитку, технічного та художнього вдосконалення галузі, зумовило впродовж ХХ століття її низький престиж і довге невизнання в якості повноцінного різновиду декоративно-вжиткового мистецтва. З другого боку – посилило фольклоризацію, місцеву самобутність, завдяки якій українське плетіння сьогодні можна значною мірою вважати органічною складовою традиційного народного мистецтва.</w:t>
      </w:r>
    </w:p>
    <w:p w14:paraId="7AD4C414" w14:textId="77777777" w:rsidR="00C84C50" w:rsidRPr="00C84C50" w:rsidRDefault="00C84C50" w:rsidP="00C84C50">
      <w:pPr>
        <w:widowControl/>
        <w:tabs>
          <w:tab w:val="clear" w:pos="709"/>
        </w:tabs>
        <w:suppressAutoHyphens w:val="0"/>
        <w:autoSpaceDE w:val="0"/>
        <w:autoSpaceDN w:val="0"/>
        <w:adjustRightInd w:val="0"/>
        <w:spacing w:before="40" w:after="0" w:line="360" w:lineRule="auto"/>
        <w:ind w:firstLine="70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7. Продумати можливість створення в Україні системи училищ прикладного мистецтва, до програми фахової підготовки відділів художньої обробки виробів із дерева включити лозоплетіння. Переконливо довести, що декоративне мистецтво є однією з найважливіших галузей художньої культури, виникло в процесі трудової діяльності людини і нерозривно пов’язане з її життям. Навчити випускників майстерно опоетизовувати найпростіші й найбуденніші мотиви, з яких складається людське життя. Теми для плетіння підкаже їм власна спостережливість і фантазія, тонке розуміння краси, високе почуття поміркованості й такту.</w:t>
      </w:r>
    </w:p>
    <w:p w14:paraId="4F733A83" w14:textId="77777777" w:rsidR="00C84C50" w:rsidRPr="00C84C50" w:rsidRDefault="00C84C50" w:rsidP="00C84C50">
      <w:pPr>
        <w:widowControl/>
        <w:tabs>
          <w:tab w:val="clear" w:pos="709"/>
        </w:tabs>
        <w:suppressAutoHyphens w:val="0"/>
        <w:autoSpaceDE w:val="0"/>
        <w:autoSpaceDN w:val="0"/>
        <w:adjustRightInd w:val="0"/>
        <w:spacing w:before="40" w:after="0" w:line="360" w:lineRule="auto"/>
        <w:ind w:firstLine="70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8. </w:t>
      </w:r>
      <w:r w:rsidRPr="00C84C50">
        <w:rPr>
          <w:rFonts w:ascii="Times New Roman" w:eastAsia="Times New Roman" w:hAnsi="Times New Roman" w:cs="Times New Roman"/>
          <w:iCs/>
          <w:spacing w:val="-4"/>
          <w:kern w:val="0"/>
          <w:sz w:val="28"/>
          <w:szCs w:val="28"/>
          <w:lang w:val="uk-UA" w:eastAsia="ru-RU"/>
        </w:rPr>
        <w:t xml:space="preserve">Народне декоративне мистецтво плетіння – своєрідне художнє явище українського народного мистецтва. Загальною художньою основою його служить розумне співвідношення традицій і новаторства, колективності та індивідуальності в творчому процесі. В ньому все відмічено печаттю доцільності, життєвої мудрості. Народне мистецтво плетіння характеризується вивіреністю, </w:t>
      </w:r>
      <w:r w:rsidRPr="00C84C50">
        <w:rPr>
          <w:rFonts w:ascii="Times New Roman" w:eastAsia="Times New Roman" w:hAnsi="Times New Roman" w:cs="Times New Roman"/>
          <w:iCs/>
          <w:spacing w:val="-4"/>
          <w:kern w:val="0"/>
          <w:sz w:val="28"/>
          <w:szCs w:val="28"/>
          <w:lang w:val="uk-UA" w:eastAsia="ru-RU"/>
        </w:rPr>
        <w:lastRenderedPageBreak/>
        <w:t>чіткістю і бездоганною досконалістю. Це результат праці багатьох поколінь, художня традиція, що увібрала в себе досвід минулого.</w:t>
      </w:r>
    </w:p>
    <w:p w14:paraId="12988830" w14:textId="77777777" w:rsidR="00C84C50" w:rsidRPr="00C84C50" w:rsidRDefault="00C84C50" w:rsidP="00C84C50">
      <w:pPr>
        <w:tabs>
          <w:tab w:val="clear" w:pos="709"/>
        </w:tabs>
        <w:suppressAutoHyphens w:val="0"/>
        <w:spacing w:after="720" w:line="420" w:lineRule="auto"/>
        <w:ind w:firstLine="720"/>
        <w:jc w:val="center"/>
        <w:rPr>
          <w:rFonts w:ascii="Times New Roman" w:eastAsia="Times New Roman" w:hAnsi="Times New Roman" w:cs="Times New Roman"/>
          <w:b/>
          <w:kern w:val="0"/>
          <w:sz w:val="28"/>
          <w:szCs w:val="28"/>
          <w:lang w:val="uk-UA" w:eastAsia="ru-RU"/>
        </w:rPr>
      </w:pPr>
      <w:r w:rsidRPr="00C84C50">
        <w:rPr>
          <w:rFonts w:ascii="Times New Roman" w:eastAsia="Times New Roman" w:hAnsi="Times New Roman" w:cs="Times New Roman"/>
          <w:kern w:val="0"/>
          <w:sz w:val="28"/>
          <w:szCs w:val="28"/>
          <w:lang w:val="uk-UA" w:eastAsia="ru-RU"/>
        </w:rPr>
        <w:br w:type="page"/>
      </w:r>
      <w:r w:rsidRPr="00C84C50">
        <w:rPr>
          <w:rFonts w:ascii="Times New Roman" w:eastAsia="Times New Roman" w:hAnsi="Times New Roman" w:cs="Times New Roman"/>
          <w:b/>
          <w:kern w:val="0"/>
          <w:sz w:val="28"/>
          <w:szCs w:val="28"/>
          <w:lang w:val="uk-UA" w:eastAsia="ru-RU"/>
        </w:rPr>
        <w:lastRenderedPageBreak/>
        <w:t>СПИСОК ВИКОРИСТАНИХ ДЖЕРЕЛ</w:t>
      </w:r>
    </w:p>
    <w:tbl>
      <w:tblPr>
        <w:tblW w:w="0" w:type="auto"/>
        <w:tblLayout w:type="fixed"/>
        <w:tblCellMar>
          <w:left w:w="30" w:type="dxa"/>
          <w:right w:w="30" w:type="dxa"/>
        </w:tblCellMar>
        <w:tblLook w:val="0000" w:firstRow="0" w:lastRow="0" w:firstColumn="0" w:lastColumn="0" w:noHBand="0" w:noVBand="0"/>
      </w:tblPr>
      <w:tblGrid>
        <w:gridCol w:w="9528"/>
      </w:tblGrid>
      <w:tr w:rsidR="00C84C50" w:rsidRPr="00C84C50" w14:paraId="13D6D9E6" w14:textId="77777777" w:rsidTr="00262F13">
        <w:tblPrEx>
          <w:tblCellMar>
            <w:top w:w="0" w:type="dxa"/>
            <w:bottom w:w="0" w:type="dxa"/>
          </w:tblCellMar>
        </w:tblPrEx>
        <w:trPr>
          <w:trHeight w:val="256"/>
        </w:trPr>
        <w:tc>
          <w:tcPr>
            <w:tcW w:w="9528" w:type="dxa"/>
          </w:tcPr>
          <w:p w14:paraId="00AD4FB1"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 Фасмер М. Этимологический словарь русского языка: В 4-х т. М., 1971.- Т.3. – С. 280.</w:t>
            </w:r>
          </w:p>
        </w:tc>
      </w:tr>
      <w:tr w:rsidR="00C84C50" w:rsidRPr="00C84C50" w14:paraId="148C2F2D" w14:textId="77777777" w:rsidTr="00262F13">
        <w:tblPrEx>
          <w:tblCellMar>
            <w:top w:w="0" w:type="dxa"/>
            <w:bottom w:w="0" w:type="dxa"/>
          </w:tblCellMar>
        </w:tblPrEx>
        <w:trPr>
          <w:trHeight w:val="256"/>
        </w:trPr>
        <w:tc>
          <w:tcPr>
            <w:tcW w:w="9528" w:type="dxa"/>
          </w:tcPr>
          <w:p w14:paraId="3472008F"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2. Етимологічний словник української мови: В 7 т. – К., 1989. – Т.3. – С. 17,67.</w:t>
            </w:r>
          </w:p>
        </w:tc>
      </w:tr>
      <w:tr w:rsidR="00C84C50" w:rsidRPr="00C84C50" w14:paraId="09542B65" w14:textId="77777777" w:rsidTr="00262F13">
        <w:tblPrEx>
          <w:tblCellMar>
            <w:top w:w="0" w:type="dxa"/>
            <w:bottom w:w="0" w:type="dxa"/>
          </w:tblCellMar>
        </w:tblPrEx>
        <w:trPr>
          <w:trHeight w:val="256"/>
        </w:trPr>
        <w:tc>
          <w:tcPr>
            <w:tcW w:w="9528" w:type="dxa"/>
          </w:tcPr>
          <w:p w14:paraId="60FA9C89"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3. Селівачов М.Р. Словник спеціальної лексики українського народного лозоплетіння // Проблеми українського термінологічного словникарства в мистецтвознавстві й етнології. – К.: Редакція вісника „Ант”, 2002. – С. 159-161.</w:t>
            </w:r>
          </w:p>
        </w:tc>
      </w:tr>
      <w:tr w:rsidR="00C84C50" w:rsidRPr="00C84C50" w14:paraId="249A43D6" w14:textId="77777777" w:rsidTr="00262F13">
        <w:tblPrEx>
          <w:tblCellMar>
            <w:top w:w="0" w:type="dxa"/>
            <w:bottom w:w="0" w:type="dxa"/>
          </w:tblCellMar>
        </w:tblPrEx>
        <w:trPr>
          <w:trHeight w:val="256"/>
        </w:trPr>
        <w:tc>
          <w:tcPr>
            <w:tcW w:w="9528" w:type="dxa"/>
          </w:tcPr>
          <w:p w14:paraId="7D1187F9"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4. Жданов М. Путевые заметки по России. – СПБ, 1843. – С. 142.</w:t>
            </w:r>
          </w:p>
        </w:tc>
      </w:tr>
      <w:tr w:rsidR="00C84C50" w:rsidRPr="00C84C50" w14:paraId="3D54A035" w14:textId="77777777" w:rsidTr="00262F13">
        <w:tblPrEx>
          <w:tblCellMar>
            <w:top w:w="0" w:type="dxa"/>
            <w:bottom w:w="0" w:type="dxa"/>
          </w:tblCellMar>
        </w:tblPrEx>
        <w:trPr>
          <w:trHeight w:val="256"/>
        </w:trPr>
        <w:tc>
          <w:tcPr>
            <w:tcW w:w="9528" w:type="dxa"/>
          </w:tcPr>
          <w:p w14:paraId="4D291D44"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5. Лаврентьев Г. Хозяйственные заметки при приезде в г.Чугуев // ЖМГИ, 1851. – ч.38. – Т.4. – С. 51-60.</w:t>
            </w:r>
          </w:p>
        </w:tc>
      </w:tr>
      <w:tr w:rsidR="00C84C50" w:rsidRPr="00C84C50" w14:paraId="065AEB89" w14:textId="77777777" w:rsidTr="00262F13">
        <w:tblPrEx>
          <w:tblCellMar>
            <w:top w:w="0" w:type="dxa"/>
            <w:bottom w:w="0" w:type="dxa"/>
          </w:tblCellMar>
        </w:tblPrEx>
        <w:trPr>
          <w:trHeight w:val="256"/>
        </w:trPr>
        <w:tc>
          <w:tcPr>
            <w:tcW w:w="9528" w:type="dxa"/>
          </w:tcPr>
          <w:p w14:paraId="7292D74F"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6. Выставки произведений сельского хозяйства. Обзор деятельности Департамента сельского хозяйства с 1844 по 1854 годы. СПб, 1855. – С. 28-41.</w:t>
            </w:r>
          </w:p>
        </w:tc>
      </w:tr>
      <w:tr w:rsidR="00C84C50" w:rsidRPr="00C84C50" w14:paraId="58D19D47" w14:textId="77777777" w:rsidTr="00262F13">
        <w:tblPrEx>
          <w:tblCellMar>
            <w:top w:w="0" w:type="dxa"/>
            <w:bottom w:w="0" w:type="dxa"/>
          </w:tblCellMar>
        </w:tblPrEx>
        <w:trPr>
          <w:trHeight w:val="256"/>
        </w:trPr>
        <w:tc>
          <w:tcPr>
            <w:tcW w:w="9528" w:type="dxa"/>
          </w:tcPr>
          <w:p w14:paraId="690AA7BB"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7. Сементовский А. Несколько слов о выставке сельскохозяйственных произведений в г.Киеве // ТВЭО. – СПб, 1857. – Т.4. – С. 41-52.</w:t>
            </w:r>
          </w:p>
        </w:tc>
      </w:tr>
      <w:tr w:rsidR="00C84C50" w:rsidRPr="00C84C50" w14:paraId="1378DB55" w14:textId="77777777" w:rsidTr="00262F13">
        <w:tblPrEx>
          <w:tblCellMar>
            <w:top w:w="0" w:type="dxa"/>
            <w:bottom w:w="0" w:type="dxa"/>
          </w:tblCellMar>
        </w:tblPrEx>
        <w:trPr>
          <w:trHeight w:val="256"/>
        </w:trPr>
        <w:tc>
          <w:tcPr>
            <w:tcW w:w="9528" w:type="dxa"/>
          </w:tcPr>
          <w:p w14:paraId="7C8B9FA8"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8. Волынские губернские ведомости. – 1858. – № 11-15.</w:t>
            </w:r>
          </w:p>
        </w:tc>
      </w:tr>
      <w:tr w:rsidR="00C84C50" w:rsidRPr="00C84C50" w14:paraId="232C107E" w14:textId="77777777" w:rsidTr="00262F13">
        <w:tblPrEx>
          <w:tblCellMar>
            <w:top w:w="0" w:type="dxa"/>
            <w:bottom w:w="0" w:type="dxa"/>
          </w:tblCellMar>
        </w:tblPrEx>
        <w:trPr>
          <w:trHeight w:val="256"/>
        </w:trPr>
        <w:tc>
          <w:tcPr>
            <w:tcW w:w="9528" w:type="dxa"/>
          </w:tcPr>
          <w:p w14:paraId="1E83038E" w14:textId="77777777" w:rsidR="00C84C50" w:rsidRPr="00C84C50" w:rsidRDefault="00C84C50" w:rsidP="00C84C50">
            <w:pPr>
              <w:tabs>
                <w:tab w:val="clear" w:pos="709"/>
              </w:tabs>
              <w:suppressAutoHyphens w:val="0"/>
              <w:spacing w:after="0" w:line="42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9. Арендаренко М. Записки о Полтавской губернии. – Полтава, 1852. – Вып. 1-3.</w:t>
            </w:r>
          </w:p>
        </w:tc>
      </w:tr>
      <w:tr w:rsidR="00C84C50" w:rsidRPr="00C84C50" w14:paraId="3AEDDBBC" w14:textId="77777777" w:rsidTr="00262F13">
        <w:tblPrEx>
          <w:tblCellMar>
            <w:top w:w="0" w:type="dxa"/>
            <w:bottom w:w="0" w:type="dxa"/>
          </w:tblCellMar>
        </w:tblPrEx>
        <w:trPr>
          <w:trHeight w:val="256"/>
        </w:trPr>
        <w:tc>
          <w:tcPr>
            <w:tcW w:w="9528" w:type="dxa"/>
          </w:tcPr>
          <w:p w14:paraId="6C816433"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10. Иваница А. Домашний быт малороса Полтавской, Волынской   и Черниговской губернии // Этнографический сборник. – Б.м.в., 1853.</w:t>
            </w:r>
          </w:p>
        </w:tc>
      </w:tr>
      <w:tr w:rsidR="00C84C50" w:rsidRPr="00C84C50" w14:paraId="5161D303" w14:textId="77777777" w:rsidTr="00262F13">
        <w:tblPrEx>
          <w:tblCellMar>
            <w:top w:w="0" w:type="dxa"/>
            <w:bottom w:w="0" w:type="dxa"/>
          </w:tblCellMar>
        </w:tblPrEx>
        <w:trPr>
          <w:trHeight w:val="256"/>
        </w:trPr>
        <w:tc>
          <w:tcPr>
            <w:tcW w:w="9528" w:type="dxa"/>
          </w:tcPr>
          <w:p w14:paraId="521381A7"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11. Чубинский П.В.Инвентарь крестьянского хозяйства // Записки Ю.З.Отд. ИРГО. – М., 1874. – Т. 2.</w:t>
            </w:r>
          </w:p>
        </w:tc>
      </w:tr>
      <w:tr w:rsidR="00C84C50" w:rsidRPr="00C84C50" w14:paraId="736A0890" w14:textId="77777777" w:rsidTr="00262F13">
        <w:tblPrEx>
          <w:tblCellMar>
            <w:top w:w="0" w:type="dxa"/>
            <w:bottom w:w="0" w:type="dxa"/>
          </w:tblCellMar>
        </w:tblPrEx>
        <w:trPr>
          <w:trHeight w:val="256"/>
        </w:trPr>
        <w:tc>
          <w:tcPr>
            <w:tcW w:w="9528" w:type="dxa"/>
          </w:tcPr>
          <w:p w14:paraId="30E8F0C8"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 xml:space="preserve">12. Василенко В.И. Очерки кустарных промыслов Полтавской губернии. – Полтава, 1900. </w:t>
            </w:r>
          </w:p>
        </w:tc>
      </w:tr>
      <w:tr w:rsidR="00C84C50" w:rsidRPr="00C84C50" w14:paraId="73F0C6CE" w14:textId="77777777" w:rsidTr="00262F13">
        <w:tblPrEx>
          <w:tblCellMar>
            <w:top w:w="0" w:type="dxa"/>
            <w:bottom w:w="0" w:type="dxa"/>
          </w:tblCellMar>
        </w:tblPrEx>
        <w:trPr>
          <w:trHeight w:val="256"/>
        </w:trPr>
        <w:tc>
          <w:tcPr>
            <w:tcW w:w="9528" w:type="dxa"/>
          </w:tcPr>
          <w:p w14:paraId="45D76955"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 xml:space="preserve">13. Бабенко В.А. Этнографический очерк народного быта Екатеринославского края. – Екатеринославль, 1905. </w:t>
            </w:r>
          </w:p>
        </w:tc>
      </w:tr>
      <w:tr w:rsidR="00C84C50" w:rsidRPr="00C84C50" w14:paraId="7F6C004F" w14:textId="77777777" w:rsidTr="00262F13">
        <w:tblPrEx>
          <w:tblCellMar>
            <w:top w:w="0" w:type="dxa"/>
            <w:bottom w:w="0" w:type="dxa"/>
          </w:tblCellMar>
        </w:tblPrEx>
        <w:trPr>
          <w:trHeight w:val="256"/>
        </w:trPr>
        <w:tc>
          <w:tcPr>
            <w:tcW w:w="9528" w:type="dxa"/>
          </w:tcPr>
          <w:p w14:paraId="7707C05F"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 xml:space="preserve">14.  Городецкий М.Д. Кустарная промышленность Волынской губернии. </w:t>
            </w:r>
            <w:r w:rsidRPr="00C84C50">
              <w:rPr>
                <w:rFonts w:ascii="Times New Roman" w:eastAsia="Times New Roman" w:hAnsi="Times New Roman" w:cs="Times New Roman"/>
                <w:snapToGrid w:val="0"/>
                <w:color w:val="000000"/>
                <w:kern w:val="0"/>
                <w:sz w:val="28"/>
                <w:szCs w:val="28"/>
                <w:lang w:val="uk-UA" w:eastAsia="ru-RU"/>
              </w:rPr>
              <w:lastRenderedPageBreak/>
              <w:t>- Житомир, 1901.</w:t>
            </w:r>
          </w:p>
        </w:tc>
      </w:tr>
      <w:tr w:rsidR="00C84C50" w:rsidRPr="00C84C50" w14:paraId="1C2576BF" w14:textId="77777777" w:rsidTr="00262F13">
        <w:tblPrEx>
          <w:tblCellMar>
            <w:top w:w="0" w:type="dxa"/>
            <w:bottom w:w="0" w:type="dxa"/>
          </w:tblCellMar>
        </w:tblPrEx>
        <w:trPr>
          <w:trHeight w:val="256"/>
        </w:trPr>
        <w:tc>
          <w:tcPr>
            <w:tcW w:w="9528" w:type="dxa"/>
          </w:tcPr>
          <w:p w14:paraId="6D54C404"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lastRenderedPageBreak/>
              <w:t xml:space="preserve">15. Кустарная промышленность Киевской губернии. – К., 1912.  </w:t>
            </w:r>
          </w:p>
          <w:p w14:paraId="67F0CE41"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16. Кустарные промыслы Харьковской губернии по данным исследования 1912 г. – Харьков, 1913.</w:t>
            </w:r>
          </w:p>
        </w:tc>
      </w:tr>
      <w:tr w:rsidR="00C84C50" w:rsidRPr="00C84C50" w14:paraId="68AD6B64" w14:textId="77777777" w:rsidTr="00262F13">
        <w:tblPrEx>
          <w:tblCellMar>
            <w:top w:w="0" w:type="dxa"/>
            <w:bottom w:w="0" w:type="dxa"/>
          </w:tblCellMar>
        </w:tblPrEx>
        <w:trPr>
          <w:trHeight w:val="256"/>
        </w:trPr>
        <w:tc>
          <w:tcPr>
            <w:tcW w:w="9528" w:type="dxa"/>
          </w:tcPr>
          <w:p w14:paraId="64493CC6"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17. Кустарные промыслы Волынской губернии по данным текущей сельскохозяйственной выставки. – Житомир, 1914.</w:t>
            </w:r>
          </w:p>
        </w:tc>
      </w:tr>
      <w:tr w:rsidR="00C84C50" w:rsidRPr="00C84C50" w14:paraId="2854A828" w14:textId="77777777" w:rsidTr="00262F13">
        <w:tblPrEx>
          <w:tblCellMar>
            <w:top w:w="0" w:type="dxa"/>
            <w:bottom w:w="0" w:type="dxa"/>
          </w:tblCellMar>
        </w:tblPrEx>
        <w:trPr>
          <w:trHeight w:val="256"/>
        </w:trPr>
        <w:tc>
          <w:tcPr>
            <w:tcW w:w="9528" w:type="dxa"/>
          </w:tcPr>
          <w:p w14:paraId="5FFDD802"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18. Кустарные промыслы Подольской губернии. – К., 1916.</w:t>
            </w:r>
          </w:p>
        </w:tc>
      </w:tr>
      <w:tr w:rsidR="00C84C50" w:rsidRPr="00C84C50" w14:paraId="3FBA0BBA" w14:textId="77777777" w:rsidTr="00262F13">
        <w:tblPrEx>
          <w:tblCellMar>
            <w:top w:w="0" w:type="dxa"/>
            <w:bottom w:w="0" w:type="dxa"/>
          </w:tblCellMar>
        </w:tblPrEx>
        <w:trPr>
          <w:trHeight w:val="256"/>
        </w:trPr>
        <w:tc>
          <w:tcPr>
            <w:tcW w:w="9528" w:type="dxa"/>
          </w:tcPr>
          <w:p w14:paraId="52C3E1CB"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en-GB" w:eastAsia="ru-RU"/>
              </w:rPr>
              <w:t>1</w:t>
            </w:r>
            <w:r w:rsidRPr="00C84C50">
              <w:rPr>
                <w:rFonts w:ascii="Times New Roman" w:eastAsia="Times New Roman" w:hAnsi="Times New Roman" w:cs="Times New Roman"/>
                <w:snapToGrid w:val="0"/>
                <w:color w:val="000000"/>
                <w:kern w:val="0"/>
                <w:sz w:val="28"/>
                <w:szCs w:val="28"/>
                <w:lang w:val="uk-UA" w:eastAsia="ru-RU"/>
              </w:rPr>
              <w:t>9.</w:t>
            </w:r>
            <w:r w:rsidRPr="00C84C50">
              <w:rPr>
                <w:rFonts w:ascii="Times New Roman" w:eastAsia="Times New Roman" w:hAnsi="Times New Roman" w:cs="Times New Roman"/>
                <w:snapToGrid w:val="0"/>
                <w:color w:val="000000"/>
                <w:kern w:val="0"/>
                <w:sz w:val="28"/>
                <w:szCs w:val="28"/>
                <w:lang w:val="en-GB" w:eastAsia="ru-RU"/>
              </w:rPr>
              <w:t xml:space="preserve"> Przemysł domowy jaworowski i jego handel // Przewodnik przemysłowy. – Lwów, 1898. – № 7</w:t>
            </w:r>
            <w:r w:rsidRPr="00C84C50">
              <w:rPr>
                <w:rFonts w:ascii="Times New Roman" w:eastAsia="Times New Roman" w:hAnsi="Times New Roman" w:cs="Times New Roman"/>
                <w:snapToGrid w:val="0"/>
                <w:color w:val="000000"/>
                <w:kern w:val="0"/>
                <w:sz w:val="28"/>
                <w:szCs w:val="28"/>
                <w:lang w:val="en-US" w:eastAsia="ru-RU"/>
              </w:rPr>
              <w:t>. – S. 79</w:t>
            </w:r>
            <w:r w:rsidRPr="00C84C50">
              <w:rPr>
                <w:rFonts w:ascii="Times New Roman" w:eastAsia="Times New Roman" w:hAnsi="Times New Roman" w:cs="Times New Roman"/>
                <w:snapToGrid w:val="0"/>
                <w:color w:val="000000"/>
                <w:kern w:val="0"/>
                <w:sz w:val="28"/>
                <w:szCs w:val="28"/>
                <w:lang w:val="uk-UA" w:eastAsia="ru-RU"/>
              </w:rPr>
              <w:t>.</w:t>
            </w:r>
          </w:p>
        </w:tc>
      </w:tr>
      <w:tr w:rsidR="00C84C50" w:rsidRPr="00C84C50" w14:paraId="1C41C950" w14:textId="77777777" w:rsidTr="00262F13">
        <w:tblPrEx>
          <w:tblCellMar>
            <w:top w:w="0" w:type="dxa"/>
            <w:bottom w:w="0" w:type="dxa"/>
          </w:tblCellMar>
        </w:tblPrEx>
        <w:trPr>
          <w:trHeight w:val="256"/>
        </w:trPr>
        <w:tc>
          <w:tcPr>
            <w:tcW w:w="9528" w:type="dxa"/>
          </w:tcPr>
          <w:p w14:paraId="5F60B662"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en-US" w:eastAsia="ru-RU"/>
              </w:rPr>
            </w:pPr>
            <w:r w:rsidRPr="00C84C50">
              <w:rPr>
                <w:rFonts w:ascii="Times New Roman" w:eastAsia="Times New Roman" w:hAnsi="Times New Roman" w:cs="Times New Roman"/>
                <w:snapToGrid w:val="0"/>
                <w:color w:val="000000"/>
                <w:kern w:val="0"/>
                <w:sz w:val="28"/>
                <w:szCs w:val="28"/>
                <w:lang w:val="uk-UA" w:eastAsia="ru-RU"/>
              </w:rPr>
              <w:t>20.</w:t>
            </w:r>
            <w:r w:rsidRPr="00C84C50">
              <w:rPr>
                <w:rFonts w:ascii="Times New Roman" w:eastAsia="Times New Roman" w:hAnsi="Times New Roman" w:cs="Times New Roman"/>
                <w:snapToGrid w:val="0"/>
                <w:color w:val="000000"/>
                <w:kern w:val="0"/>
                <w:sz w:val="28"/>
                <w:szCs w:val="28"/>
                <w:lang w:val="en-GB" w:eastAsia="ru-RU"/>
              </w:rPr>
              <w:t xml:space="preserve"> Katałog krajowej wystawy rolniczej i przemysłowej we Lwowie 1877. – Lwów, 1877.</w:t>
            </w:r>
            <w:r w:rsidRPr="00C84C50">
              <w:rPr>
                <w:rFonts w:ascii="Times New Roman" w:eastAsia="Times New Roman" w:hAnsi="Times New Roman" w:cs="Times New Roman"/>
                <w:snapToGrid w:val="0"/>
                <w:color w:val="000000"/>
                <w:kern w:val="0"/>
                <w:sz w:val="28"/>
                <w:szCs w:val="28"/>
                <w:lang w:val="en-US" w:eastAsia="ru-RU"/>
              </w:rPr>
              <w:t xml:space="preserve"> – 178 s.</w:t>
            </w:r>
          </w:p>
        </w:tc>
      </w:tr>
      <w:tr w:rsidR="00C84C50" w:rsidRPr="00C84C50" w14:paraId="54A1682D" w14:textId="77777777" w:rsidTr="00262F13">
        <w:tblPrEx>
          <w:tblCellMar>
            <w:top w:w="0" w:type="dxa"/>
            <w:bottom w:w="0" w:type="dxa"/>
          </w:tblCellMar>
        </w:tblPrEx>
        <w:trPr>
          <w:trHeight w:val="256"/>
        </w:trPr>
        <w:tc>
          <w:tcPr>
            <w:tcW w:w="9528" w:type="dxa"/>
          </w:tcPr>
          <w:p w14:paraId="22D4B145"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en-GB" w:eastAsia="ru-RU"/>
              </w:rPr>
            </w:pPr>
            <w:r w:rsidRPr="00C84C50">
              <w:rPr>
                <w:rFonts w:ascii="Times New Roman" w:eastAsia="Times New Roman" w:hAnsi="Times New Roman" w:cs="Times New Roman"/>
                <w:snapToGrid w:val="0"/>
                <w:color w:val="000000"/>
                <w:kern w:val="0"/>
                <w:sz w:val="28"/>
                <w:szCs w:val="28"/>
                <w:lang w:val="en-GB" w:eastAsia="ru-RU"/>
              </w:rPr>
              <w:t>2</w:t>
            </w:r>
            <w:r w:rsidRPr="00C84C50">
              <w:rPr>
                <w:rFonts w:ascii="Times New Roman" w:eastAsia="Times New Roman" w:hAnsi="Times New Roman" w:cs="Times New Roman"/>
                <w:snapToGrid w:val="0"/>
                <w:color w:val="000000"/>
                <w:kern w:val="0"/>
                <w:sz w:val="28"/>
                <w:szCs w:val="28"/>
                <w:lang w:val="uk-UA" w:eastAsia="ru-RU"/>
              </w:rPr>
              <w:t>1.</w:t>
            </w:r>
            <w:r w:rsidRPr="00C84C50">
              <w:rPr>
                <w:rFonts w:ascii="Times New Roman" w:eastAsia="Times New Roman" w:hAnsi="Times New Roman" w:cs="Times New Roman"/>
                <w:snapToGrid w:val="0"/>
                <w:color w:val="000000"/>
                <w:kern w:val="0"/>
                <w:sz w:val="28"/>
                <w:szCs w:val="28"/>
                <w:lang w:val="en-GB" w:eastAsia="ru-RU"/>
              </w:rPr>
              <w:t xml:space="preserve"> Dziduszycki W.Katałog działu etnograficnego  Powszechnej Wystawy Krajowej we Lwowie 1894. – Lwów, 1894. – 239 s.</w:t>
            </w:r>
          </w:p>
        </w:tc>
      </w:tr>
      <w:tr w:rsidR="00C84C50" w:rsidRPr="00C84C50" w14:paraId="0EE8BBBE" w14:textId="77777777" w:rsidTr="00262F13">
        <w:tblPrEx>
          <w:tblCellMar>
            <w:top w:w="0" w:type="dxa"/>
            <w:bottom w:w="0" w:type="dxa"/>
          </w:tblCellMar>
        </w:tblPrEx>
        <w:trPr>
          <w:trHeight w:val="256"/>
        </w:trPr>
        <w:tc>
          <w:tcPr>
            <w:tcW w:w="9528" w:type="dxa"/>
          </w:tcPr>
          <w:p w14:paraId="4F266475"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en-GB" w:eastAsia="ru-RU"/>
              </w:rPr>
            </w:pPr>
            <w:r w:rsidRPr="00C84C50">
              <w:rPr>
                <w:rFonts w:ascii="Times New Roman" w:eastAsia="Times New Roman" w:hAnsi="Times New Roman" w:cs="Times New Roman"/>
                <w:snapToGrid w:val="0"/>
                <w:color w:val="000000"/>
                <w:kern w:val="0"/>
                <w:sz w:val="28"/>
                <w:szCs w:val="28"/>
                <w:lang w:val="en-GB" w:eastAsia="ru-RU"/>
              </w:rPr>
              <w:t>2</w:t>
            </w:r>
            <w:r w:rsidRPr="00C84C50">
              <w:rPr>
                <w:rFonts w:ascii="Times New Roman" w:eastAsia="Times New Roman" w:hAnsi="Times New Roman" w:cs="Times New Roman"/>
                <w:snapToGrid w:val="0"/>
                <w:color w:val="000000"/>
                <w:kern w:val="0"/>
                <w:sz w:val="28"/>
                <w:szCs w:val="28"/>
                <w:lang w:val="uk-UA" w:eastAsia="ru-RU"/>
              </w:rPr>
              <w:t>2.</w:t>
            </w:r>
            <w:r w:rsidRPr="00C84C50">
              <w:rPr>
                <w:rFonts w:ascii="Times New Roman" w:eastAsia="Times New Roman" w:hAnsi="Times New Roman" w:cs="Times New Roman"/>
                <w:snapToGrid w:val="0"/>
                <w:color w:val="000000"/>
                <w:kern w:val="0"/>
                <w:sz w:val="28"/>
                <w:szCs w:val="28"/>
                <w:lang w:val="en-GB" w:eastAsia="ru-RU"/>
              </w:rPr>
              <w:t xml:space="preserve"> Turkawski M. Wystawa etnograficzna Pokucia w Kołomyi. – Kraków, 1880. – 55 s.</w:t>
            </w:r>
          </w:p>
        </w:tc>
      </w:tr>
      <w:tr w:rsidR="00C84C50" w:rsidRPr="00C84C50" w14:paraId="20A07819" w14:textId="77777777" w:rsidTr="00262F13">
        <w:tblPrEx>
          <w:tblCellMar>
            <w:top w:w="0" w:type="dxa"/>
            <w:bottom w:w="0" w:type="dxa"/>
          </w:tblCellMar>
        </w:tblPrEx>
        <w:trPr>
          <w:trHeight w:val="256"/>
        </w:trPr>
        <w:tc>
          <w:tcPr>
            <w:tcW w:w="9528" w:type="dxa"/>
          </w:tcPr>
          <w:p w14:paraId="11771655"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23.  Бойчук М. З нагоди Коломийської виставки українського домашнього промислу //Літературно-науковий вісник. – 1912, Кн. 2. – С. 344-345.</w:t>
            </w:r>
          </w:p>
        </w:tc>
      </w:tr>
      <w:tr w:rsidR="00C84C50" w:rsidRPr="00C84C50" w14:paraId="01EB271D" w14:textId="77777777" w:rsidTr="00262F13">
        <w:tblPrEx>
          <w:tblCellMar>
            <w:top w:w="0" w:type="dxa"/>
            <w:bottom w:w="0" w:type="dxa"/>
          </w:tblCellMar>
        </w:tblPrEx>
        <w:trPr>
          <w:trHeight w:val="256"/>
        </w:trPr>
        <w:tc>
          <w:tcPr>
            <w:tcW w:w="9528" w:type="dxa"/>
          </w:tcPr>
          <w:p w14:paraId="472C19EB"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24. Чорний А. Каталог Виставки домашнього промислу в   Коломиї. – Коломия, 1912. – 42 с.</w:t>
            </w:r>
          </w:p>
        </w:tc>
      </w:tr>
      <w:tr w:rsidR="00C84C50" w:rsidRPr="00C84C50" w14:paraId="2E4261F7" w14:textId="77777777" w:rsidTr="00262F13">
        <w:tblPrEx>
          <w:tblCellMar>
            <w:top w:w="0" w:type="dxa"/>
            <w:bottom w:w="0" w:type="dxa"/>
          </w:tblCellMar>
        </w:tblPrEx>
        <w:trPr>
          <w:trHeight w:val="256"/>
        </w:trPr>
        <w:tc>
          <w:tcPr>
            <w:tcW w:w="9528" w:type="dxa"/>
          </w:tcPr>
          <w:p w14:paraId="354835BD"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25. Франко І. Етнографічна виставка в Тернополі //Діло. – 1887. – С. 67-71.</w:t>
            </w:r>
          </w:p>
        </w:tc>
      </w:tr>
      <w:tr w:rsidR="00C84C50" w:rsidRPr="00C84C50" w14:paraId="126ACB83" w14:textId="77777777" w:rsidTr="00262F13">
        <w:tblPrEx>
          <w:tblCellMar>
            <w:top w:w="0" w:type="dxa"/>
            <w:bottom w:w="0" w:type="dxa"/>
          </w:tblCellMar>
        </w:tblPrEx>
        <w:trPr>
          <w:trHeight w:val="256"/>
        </w:trPr>
        <w:tc>
          <w:tcPr>
            <w:tcW w:w="9528" w:type="dxa"/>
          </w:tcPr>
          <w:p w14:paraId="43B50417"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 xml:space="preserve">26. Каталог першої української виставки в Стрию 1909р. – Стрий, 1909. </w:t>
            </w:r>
          </w:p>
        </w:tc>
      </w:tr>
      <w:tr w:rsidR="00C84C50" w:rsidRPr="00C84C50" w14:paraId="0660D3A0" w14:textId="77777777" w:rsidTr="00262F13">
        <w:tblPrEx>
          <w:tblCellMar>
            <w:top w:w="0" w:type="dxa"/>
            <w:bottom w:w="0" w:type="dxa"/>
          </w:tblCellMar>
        </w:tblPrEx>
        <w:trPr>
          <w:trHeight w:val="256"/>
        </w:trPr>
        <w:tc>
          <w:tcPr>
            <w:tcW w:w="9528" w:type="dxa"/>
          </w:tcPr>
          <w:p w14:paraId="260E1C4F"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27.  Koszykarstwo w Galicyi. – Przewodnik przemysłowy. – 1901. – № 12. – S. 90.</w:t>
            </w:r>
          </w:p>
        </w:tc>
      </w:tr>
      <w:tr w:rsidR="00C84C50" w:rsidRPr="00C84C50" w14:paraId="54EE5E3C" w14:textId="77777777" w:rsidTr="00262F13">
        <w:tblPrEx>
          <w:tblCellMar>
            <w:top w:w="0" w:type="dxa"/>
            <w:bottom w:w="0" w:type="dxa"/>
          </w:tblCellMar>
        </w:tblPrEx>
        <w:trPr>
          <w:trHeight w:val="256"/>
        </w:trPr>
        <w:tc>
          <w:tcPr>
            <w:tcW w:w="9528" w:type="dxa"/>
          </w:tcPr>
          <w:p w14:paraId="4BA35B32"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28. Кобільник В. Матеріальна культура села Жукотин //Літопис Бойківщини.- 1987. – ч.9. – С. 97-98.</w:t>
            </w:r>
          </w:p>
        </w:tc>
      </w:tr>
      <w:tr w:rsidR="00C84C50" w:rsidRPr="00C84C50" w14:paraId="7F9FC473" w14:textId="77777777" w:rsidTr="00262F13">
        <w:tblPrEx>
          <w:tblCellMar>
            <w:top w:w="0" w:type="dxa"/>
            <w:bottom w:w="0" w:type="dxa"/>
          </w:tblCellMar>
        </w:tblPrEx>
        <w:trPr>
          <w:trHeight w:val="256"/>
        </w:trPr>
        <w:tc>
          <w:tcPr>
            <w:tcW w:w="9528" w:type="dxa"/>
          </w:tcPr>
          <w:p w14:paraId="57A2122A"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29. Чернышов Г.А. Организация и технологические процессы производства мебели из лозы и рогозы. – К., 1946. – 92 с.</w:t>
            </w:r>
          </w:p>
        </w:tc>
      </w:tr>
      <w:tr w:rsidR="00C84C50" w:rsidRPr="00C84C50" w14:paraId="53855F6A" w14:textId="77777777" w:rsidTr="00262F13">
        <w:tblPrEx>
          <w:tblCellMar>
            <w:top w:w="0" w:type="dxa"/>
            <w:bottom w:w="0" w:type="dxa"/>
          </w:tblCellMar>
        </w:tblPrEx>
        <w:trPr>
          <w:trHeight w:val="256"/>
        </w:trPr>
        <w:tc>
          <w:tcPr>
            <w:tcW w:w="9528" w:type="dxa"/>
          </w:tcPr>
          <w:p w14:paraId="2F405EE6"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lastRenderedPageBreak/>
              <w:t>30. Козакевич М.3. Дерев’яний посуд та вироби з лози,рогози і соломи /довідник по фондах Українського державного музею етнографії та художнього промислу Академії наук УРСР. – К., 1956. – С. 100-113.</w:t>
            </w:r>
          </w:p>
        </w:tc>
      </w:tr>
      <w:tr w:rsidR="00C84C50" w:rsidRPr="00C84C50" w14:paraId="281B7F2A" w14:textId="77777777" w:rsidTr="00262F13">
        <w:tblPrEx>
          <w:tblCellMar>
            <w:top w:w="0" w:type="dxa"/>
            <w:bottom w:w="0" w:type="dxa"/>
          </w:tblCellMar>
        </w:tblPrEx>
        <w:trPr>
          <w:trHeight w:val="256"/>
        </w:trPr>
        <w:tc>
          <w:tcPr>
            <w:tcW w:w="9528" w:type="dxa"/>
          </w:tcPr>
          <w:p w14:paraId="3EAA58BF"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31. Державний музей етногрфії та художнього промислу АН УРСР Альбом. – К., 1976. – 51 іл.</w:t>
            </w:r>
          </w:p>
        </w:tc>
      </w:tr>
      <w:tr w:rsidR="00C84C50" w:rsidRPr="00C84C50" w14:paraId="51673513" w14:textId="77777777" w:rsidTr="00262F13">
        <w:tblPrEx>
          <w:tblCellMar>
            <w:top w:w="0" w:type="dxa"/>
            <w:bottom w:w="0" w:type="dxa"/>
          </w:tblCellMar>
        </w:tblPrEx>
        <w:trPr>
          <w:trHeight w:val="256"/>
        </w:trPr>
        <w:tc>
          <w:tcPr>
            <w:tcW w:w="9528" w:type="dxa"/>
          </w:tcPr>
          <w:p w14:paraId="41EA37B0"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32. Будзан А.Ф. Народні художні промисли Бойківщини // Народні художні промисли України. – К.: Наукова думка, 1979. – С. 7-19.</w:t>
            </w:r>
          </w:p>
        </w:tc>
      </w:tr>
      <w:tr w:rsidR="00C84C50" w:rsidRPr="00C84C50" w14:paraId="6E668FAE" w14:textId="77777777" w:rsidTr="00262F13">
        <w:tblPrEx>
          <w:tblCellMar>
            <w:top w:w="0" w:type="dxa"/>
            <w:bottom w:w="0" w:type="dxa"/>
          </w:tblCellMar>
        </w:tblPrEx>
        <w:trPr>
          <w:trHeight w:val="256"/>
        </w:trPr>
        <w:tc>
          <w:tcPr>
            <w:tcW w:w="9528" w:type="dxa"/>
          </w:tcPr>
          <w:p w14:paraId="7F6C0772"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33. Захарчук-Чугай Р. Народне декоративне мистецтво Яворівщини. – К.: Наукова думка, 1979. – С. 128-138.</w:t>
            </w:r>
          </w:p>
        </w:tc>
      </w:tr>
      <w:tr w:rsidR="00C84C50" w:rsidRPr="00C84C50" w14:paraId="5AB8B395" w14:textId="77777777" w:rsidTr="00262F13">
        <w:tblPrEx>
          <w:tblCellMar>
            <w:top w:w="0" w:type="dxa"/>
            <w:bottom w:w="0" w:type="dxa"/>
          </w:tblCellMar>
        </w:tblPrEx>
        <w:trPr>
          <w:trHeight w:val="256"/>
        </w:trPr>
        <w:tc>
          <w:tcPr>
            <w:tcW w:w="9528" w:type="dxa"/>
          </w:tcPr>
          <w:p w14:paraId="6FA2FC5F"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34. Чаговець Т. Хотовецьке шавароплетення // НТЕ. – 1979. – № 2. – С. 94.</w:t>
            </w:r>
          </w:p>
        </w:tc>
      </w:tr>
      <w:tr w:rsidR="00C84C50" w:rsidRPr="00C84C50" w14:paraId="57147A43" w14:textId="77777777" w:rsidTr="00262F13">
        <w:tblPrEx>
          <w:tblCellMar>
            <w:top w:w="0" w:type="dxa"/>
            <w:bottom w:w="0" w:type="dxa"/>
          </w:tblCellMar>
        </w:tblPrEx>
        <w:trPr>
          <w:trHeight w:val="256"/>
        </w:trPr>
        <w:tc>
          <w:tcPr>
            <w:tcW w:w="9528" w:type="dxa"/>
          </w:tcPr>
          <w:p w14:paraId="7ACE4AB2"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35. Селівачов М. З лози, ліщини, рогози // Наука і суспільство. – 1982. – № 2. – С. 58.</w:t>
            </w:r>
          </w:p>
        </w:tc>
      </w:tr>
      <w:tr w:rsidR="00C84C50" w:rsidRPr="00C84C50" w14:paraId="5A70DF3F" w14:textId="77777777" w:rsidTr="00262F13">
        <w:tblPrEx>
          <w:tblCellMar>
            <w:top w:w="0" w:type="dxa"/>
            <w:bottom w:w="0" w:type="dxa"/>
          </w:tblCellMar>
        </w:tblPrEx>
        <w:trPr>
          <w:trHeight w:val="256"/>
        </w:trPr>
        <w:tc>
          <w:tcPr>
            <w:tcW w:w="9528" w:type="dxa"/>
          </w:tcPr>
          <w:p w14:paraId="47A32FE2"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36. Жук А., Селівачов М.Р. Республіканська виставка творів народних художніх промислів // НТЕ. – 1979. – №3. – С. 103.</w:t>
            </w:r>
          </w:p>
        </w:tc>
      </w:tr>
      <w:tr w:rsidR="00C84C50" w:rsidRPr="00C84C50" w14:paraId="7990E977" w14:textId="77777777" w:rsidTr="00262F13">
        <w:tblPrEx>
          <w:tblCellMar>
            <w:top w:w="0" w:type="dxa"/>
            <w:bottom w:w="0" w:type="dxa"/>
          </w:tblCellMar>
        </w:tblPrEx>
        <w:trPr>
          <w:trHeight w:val="256"/>
        </w:trPr>
        <w:tc>
          <w:tcPr>
            <w:tcW w:w="9528" w:type="dxa"/>
          </w:tcPr>
          <w:p w14:paraId="37314E2D"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37. Селівачов М.Р. Народне мистецтво і сучасність. – К., 1980. – 48 с., іл..</w:t>
            </w:r>
          </w:p>
        </w:tc>
      </w:tr>
      <w:tr w:rsidR="00C84C50" w:rsidRPr="00C84C50" w14:paraId="4AF4F186" w14:textId="77777777" w:rsidTr="00262F13">
        <w:tblPrEx>
          <w:tblCellMar>
            <w:top w:w="0" w:type="dxa"/>
            <w:bottom w:w="0" w:type="dxa"/>
          </w:tblCellMar>
        </w:tblPrEx>
        <w:trPr>
          <w:trHeight w:val="256"/>
        </w:trPr>
        <w:tc>
          <w:tcPr>
            <w:tcW w:w="9528" w:type="dxa"/>
          </w:tcPr>
          <w:p w14:paraId="47596142"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38. Орел Л. Лозоплетение на Украине // ДИ. – 1985. – № 10. – С. 21-22.</w:t>
            </w:r>
          </w:p>
        </w:tc>
      </w:tr>
      <w:tr w:rsidR="00C84C50" w:rsidRPr="00C84C50" w14:paraId="5A2D7D87" w14:textId="77777777" w:rsidTr="00262F13">
        <w:tblPrEx>
          <w:tblCellMar>
            <w:top w:w="0" w:type="dxa"/>
            <w:bottom w:w="0" w:type="dxa"/>
          </w:tblCellMar>
        </w:tblPrEx>
        <w:trPr>
          <w:trHeight w:val="256"/>
        </w:trPr>
        <w:tc>
          <w:tcPr>
            <w:tcW w:w="9528" w:type="dxa"/>
          </w:tcPr>
          <w:p w14:paraId="31E285A3"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39. Горинь Г.Й. Народні промисли лемків Закарпаття // НТЕ. – 1986. – № 4. – С. 49.</w:t>
            </w:r>
          </w:p>
        </w:tc>
      </w:tr>
      <w:tr w:rsidR="00C84C50" w:rsidRPr="00C84C50" w14:paraId="07F6D893" w14:textId="77777777" w:rsidTr="00262F13">
        <w:tblPrEx>
          <w:tblCellMar>
            <w:top w:w="0" w:type="dxa"/>
            <w:bottom w:w="0" w:type="dxa"/>
          </w:tblCellMar>
        </w:tblPrEx>
        <w:trPr>
          <w:trHeight w:val="256"/>
        </w:trPr>
        <w:tc>
          <w:tcPr>
            <w:tcW w:w="9528" w:type="dxa"/>
          </w:tcPr>
          <w:p w14:paraId="1E35908B"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40. Гургула І. Народне мистецтво західних областей України. – К.: Мистецтво, 1966. – 76 с.: іл.</w:t>
            </w:r>
          </w:p>
        </w:tc>
      </w:tr>
      <w:tr w:rsidR="00C84C50" w:rsidRPr="00C84C50" w14:paraId="46114381" w14:textId="77777777" w:rsidTr="00262F13">
        <w:tblPrEx>
          <w:tblCellMar>
            <w:top w:w="0" w:type="dxa"/>
            <w:bottom w:w="0" w:type="dxa"/>
          </w:tblCellMar>
        </w:tblPrEx>
        <w:trPr>
          <w:trHeight w:val="256"/>
        </w:trPr>
        <w:tc>
          <w:tcPr>
            <w:tcW w:w="9528" w:type="dxa"/>
          </w:tcPr>
          <w:p w14:paraId="23DF3C19"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41. Дацун П.І. Художнє плетіння // Народні художні промисли УРСР: - Довідник. – К.: Наукова думка, 1986. – С.89-93.</w:t>
            </w:r>
          </w:p>
        </w:tc>
      </w:tr>
      <w:tr w:rsidR="00C84C50" w:rsidRPr="00C84C50" w14:paraId="7A668AEF" w14:textId="77777777" w:rsidTr="00262F13">
        <w:tblPrEx>
          <w:tblCellMar>
            <w:top w:w="0" w:type="dxa"/>
            <w:bottom w:w="0" w:type="dxa"/>
          </w:tblCellMar>
        </w:tblPrEx>
        <w:trPr>
          <w:trHeight w:val="256"/>
        </w:trPr>
        <w:tc>
          <w:tcPr>
            <w:tcW w:w="9528" w:type="dxa"/>
          </w:tcPr>
          <w:p w14:paraId="1F577D16"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42. Селівачов М.Р.Українське народне лозоплетіння // НТЕ. – 1987. – № 3. – С. 41-56.</w:t>
            </w:r>
          </w:p>
        </w:tc>
      </w:tr>
      <w:tr w:rsidR="00C84C50" w:rsidRPr="00C84C50" w14:paraId="7B6B70F2" w14:textId="77777777" w:rsidTr="00262F13">
        <w:tblPrEx>
          <w:tblCellMar>
            <w:top w:w="0" w:type="dxa"/>
            <w:bottom w:w="0" w:type="dxa"/>
          </w:tblCellMar>
        </w:tblPrEx>
        <w:trPr>
          <w:trHeight w:val="256"/>
        </w:trPr>
        <w:tc>
          <w:tcPr>
            <w:tcW w:w="9528" w:type="dxa"/>
          </w:tcPr>
          <w:p w14:paraId="4AECD9C6"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 xml:space="preserve">43. Станкевич М.Є.Художнє деревообробництво та плетіння з        природних матеріалів //Антонович Є.А., Захарчук-Чугай Р.В. Станкевич М.Є. Декоративно-прикладне мистецтво. – Львів: Світ, 1992. – С. 191-194. </w:t>
            </w:r>
          </w:p>
        </w:tc>
      </w:tr>
      <w:tr w:rsidR="00C84C50" w:rsidRPr="00C84C50" w14:paraId="1287B257" w14:textId="77777777" w:rsidTr="00262F13">
        <w:tblPrEx>
          <w:tblCellMar>
            <w:top w:w="0" w:type="dxa"/>
            <w:bottom w:w="0" w:type="dxa"/>
          </w:tblCellMar>
        </w:tblPrEx>
        <w:trPr>
          <w:trHeight w:val="256"/>
        </w:trPr>
        <w:tc>
          <w:tcPr>
            <w:tcW w:w="9528" w:type="dxa"/>
          </w:tcPr>
          <w:p w14:paraId="63D8E2F5"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 xml:space="preserve">44. Український народний одяг ХVII – початку ХІХ ст. в акварелях </w:t>
            </w:r>
            <w:r w:rsidRPr="00C84C50">
              <w:rPr>
                <w:rFonts w:ascii="Times New Roman" w:eastAsia="Times New Roman" w:hAnsi="Times New Roman" w:cs="Times New Roman"/>
                <w:snapToGrid w:val="0"/>
                <w:color w:val="000000"/>
                <w:kern w:val="0"/>
                <w:sz w:val="28"/>
                <w:szCs w:val="28"/>
                <w:lang w:val="uk-UA" w:eastAsia="ru-RU"/>
              </w:rPr>
              <w:lastRenderedPageBreak/>
              <w:t>Глоговського /Авт., упоряд. КрвавичД.П., СтельмащукГ.Г. – Наукова  думка, 1988. – 272 с.: іл.</w:t>
            </w:r>
          </w:p>
        </w:tc>
      </w:tr>
      <w:tr w:rsidR="00C84C50" w:rsidRPr="00C84C50" w14:paraId="4E248589" w14:textId="77777777" w:rsidTr="00262F13">
        <w:tblPrEx>
          <w:tblCellMar>
            <w:top w:w="0" w:type="dxa"/>
            <w:bottom w:w="0" w:type="dxa"/>
          </w:tblCellMar>
        </w:tblPrEx>
        <w:trPr>
          <w:trHeight w:val="256"/>
        </w:trPr>
        <w:tc>
          <w:tcPr>
            <w:tcW w:w="9528" w:type="dxa"/>
          </w:tcPr>
          <w:p w14:paraId="7AD16534"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lastRenderedPageBreak/>
              <w:t>45. Станкевич М.Є. Художнє плетіння // Українське народознавство: Навч. посібник. – Львів: Фенікс, 1994. – С. 392-393.</w:t>
            </w:r>
          </w:p>
        </w:tc>
      </w:tr>
      <w:tr w:rsidR="00C84C50" w:rsidRPr="00C84C50" w14:paraId="74AAB1CF" w14:textId="77777777" w:rsidTr="00262F13">
        <w:tblPrEx>
          <w:tblCellMar>
            <w:top w:w="0" w:type="dxa"/>
            <w:bottom w:w="0" w:type="dxa"/>
          </w:tblCellMar>
        </w:tblPrEx>
        <w:trPr>
          <w:trHeight w:val="256"/>
        </w:trPr>
        <w:tc>
          <w:tcPr>
            <w:tcW w:w="9528" w:type="dxa"/>
          </w:tcPr>
          <w:p w14:paraId="6A23A62B"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46. Дацун П.І. Плетіння // Музей етнографії та художнього про-мислу Інституту народознавства НАН України: Путівник. – Львів, 1996. – С. 48-49.</w:t>
            </w:r>
          </w:p>
        </w:tc>
      </w:tr>
      <w:tr w:rsidR="00C84C50" w:rsidRPr="00C84C50" w14:paraId="2F819710" w14:textId="77777777" w:rsidTr="00262F13">
        <w:tblPrEx>
          <w:tblCellMar>
            <w:top w:w="0" w:type="dxa"/>
            <w:bottom w:w="0" w:type="dxa"/>
          </w:tblCellMar>
        </w:tblPrEx>
        <w:trPr>
          <w:trHeight w:val="256"/>
        </w:trPr>
        <w:tc>
          <w:tcPr>
            <w:tcW w:w="9528" w:type="dxa"/>
          </w:tcPr>
          <w:p w14:paraId="53744B82"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47. Дацун П.І. Плетіння з рослинних матеріалів в Україні: Каталог виставки // НЗ. – 1995. – № 3. – С. 183-192; № 4. – С. 249-256; № 5. – С. 314-320.</w:t>
            </w:r>
          </w:p>
        </w:tc>
      </w:tr>
      <w:tr w:rsidR="00C84C50" w:rsidRPr="00C84C50" w14:paraId="5591E6D9" w14:textId="77777777" w:rsidTr="00262F13">
        <w:tblPrEx>
          <w:tblCellMar>
            <w:top w:w="0" w:type="dxa"/>
            <w:bottom w:w="0" w:type="dxa"/>
          </w:tblCellMar>
        </w:tblPrEx>
        <w:trPr>
          <w:trHeight w:val="256"/>
        </w:trPr>
        <w:tc>
          <w:tcPr>
            <w:tcW w:w="9528" w:type="dxa"/>
          </w:tcPr>
          <w:p w14:paraId="198D1CAD"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48. Долінська М. Майстри народного мистецтва Української РСР: Довідник.- К.:Мистецтво, 1966. – С. 151-154.</w:t>
            </w:r>
          </w:p>
        </w:tc>
      </w:tr>
      <w:tr w:rsidR="00C84C50" w:rsidRPr="00C84C50" w14:paraId="3772AE56" w14:textId="77777777" w:rsidTr="00262F13">
        <w:tblPrEx>
          <w:tblCellMar>
            <w:top w:w="0" w:type="dxa"/>
            <w:bottom w:w="0" w:type="dxa"/>
          </w:tblCellMar>
        </w:tblPrEx>
        <w:trPr>
          <w:trHeight w:val="256"/>
        </w:trPr>
        <w:tc>
          <w:tcPr>
            <w:tcW w:w="9528" w:type="dxa"/>
          </w:tcPr>
          <w:p w14:paraId="5951F00B"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49.  Кляп П.І. Лозоплетіння у селі Ізі: НПЗ. – Ужгород: Карпати, 1969. – С. 54-60.</w:t>
            </w:r>
          </w:p>
        </w:tc>
      </w:tr>
      <w:tr w:rsidR="00C84C50" w:rsidRPr="00C84C50" w14:paraId="4BDB5415" w14:textId="77777777" w:rsidTr="00262F13">
        <w:tblPrEx>
          <w:tblCellMar>
            <w:top w:w="0" w:type="dxa"/>
            <w:bottom w:w="0" w:type="dxa"/>
          </w:tblCellMar>
        </w:tblPrEx>
        <w:trPr>
          <w:trHeight w:val="256"/>
        </w:trPr>
        <w:tc>
          <w:tcPr>
            <w:tcW w:w="9528" w:type="dxa"/>
          </w:tcPr>
          <w:p w14:paraId="4596F900"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50. Кіщук Т.П. Проблеми розвитку народних художніх про-мислів Закарпаття // НХПУ. – К.: Наукова думка, 1979. – С. 65-66.</w:t>
            </w:r>
          </w:p>
        </w:tc>
      </w:tr>
      <w:tr w:rsidR="00C84C50" w:rsidRPr="00C84C50" w14:paraId="7AE42307" w14:textId="77777777" w:rsidTr="00262F13">
        <w:tblPrEx>
          <w:tblCellMar>
            <w:top w:w="0" w:type="dxa"/>
            <w:bottom w:w="0" w:type="dxa"/>
          </w:tblCellMar>
        </w:tblPrEx>
        <w:trPr>
          <w:trHeight w:val="256"/>
        </w:trPr>
        <w:tc>
          <w:tcPr>
            <w:tcW w:w="9528" w:type="dxa"/>
          </w:tcPr>
          <w:p w14:paraId="383596BA"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51. Венгер Л.І. Це звичайна незвичайна рогоза // СК. – 1981. – №6. – С. 31.</w:t>
            </w:r>
          </w:p>
        </w:tc>
      </w:tr>
      <w:tr w:rsidR="00C84C50" w:rsidRPr="00C84C50" w14:paraId="09731135" w14:textId="77777777" w:rsidTr="00262F13">
        <w:tblPrEx>
          <w:tblCellMar>
            <w:top w:w="0" w:type="dxa"/>
            <w:bottom w:w="0" w:type="dxa"/>
          </w:tblCellMar>
        </w:tblPrEx>
        <w:trPr>
          <w:trHeight w:val="256"/>
        </w:trPr>
        <w:tc>
          <w:tcPr>
            <w:tcW w:w="9528" w:type="dxa"/>
          </w:tcPr>
          <w:p w14:paraId="1D20ABFF"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52. Венгер Л.І. Майстер рогозоплетіння Ярослав Ремінецький // НТЕ. – 1984. – № 4. – С. 75-76.</w:t>
            </w:r>
          </w:p>
        </w:tc>
      </w:tr>
      <w:tr w:rsidR="00C84C50" w:rsidRPr="00C84C50" w14:paraId="1238C9D7" w14:textId="77777777" w:rsidTr="00262F13">
        <w:tblPrEx>
          <w:tblCellMar>
            <w:top w:w="0" w:type="dxa"/>
            <w:bottom w:w="0" w:type="dxa"/>
          </w:tblCellMar>
        </w:tblPrEx>
        <w:trPr>
          <w:trHeight w:val="256"/>
        </w:trPr>
        <w:tc>
          <w:tcPr>
            <w:tcW w:w="9528" w:type="dxa"/>
          </w:tcPr>
          <w:p w14:paraId="1E67E13E"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53. Лащук Ю.Ф. Скульптура из рогозы // ДИ. – 1983. – № 4. – С. 22.</w:t>
            </w:r>
          </w:p>
        </w:tc>
      </w:tr>
      <w:tr w:rsidR="00C84C50" w:rsidRPr="00C84C50" w14:paraId="55E44639" w14:textId="77777777" w:rsidTr="00262F13">
        <w:tblPrEx>
          <w:tblCellMar>
            <w:top w:w="0" w:type="dxa"/>
            <w:bottom w:w="0" w:type="dxa"/>
          </w:tblCellMar>
        </w:tblPrEx>
        <w:trPr>
          <w:trHeight w:val="256"/>
        </w:trPr>
        <w:tc>
          <w:tcPr>
            <w:tcW w:w="9528" w:type="dxa"/>
          </w:tcPr>
          <w:p w14:paraId="27A3E711"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54. Чаговець Т. Розкрилює мрій береги...// Чарівне веретено. – Львів: Каменяр, 1990. – С. 62-64.</w:t>
            </w:r>
          </w:p>
        </w:tc>
      </w:tr>
      <w:tr w:rsidR="00C84C50" w:rsidRPr="00C84C50" w14:paraId="54488CC2" w14:textId="77777777" w:rsidTr="00262F13">
        <w:tblPrEx>
          <w:tblCellMar>
            <w:top w:w="0" w:type="dxa"/>
            <w:bottom w:w="0" w:type="dxa"/>
          </w:tblCellMar>
        </w:tblPrEx>
        <w:trPr>
          <w:trHeight w:val="256"/>
        </w:trPr>
        <w:tc>
          <w:tcPr>
            <w:tcW w:w="9528" w:type="dxa"/>
          </w:tcPr>
          <w:p w14:paraId="3166EAC0"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55. Золотарьов В. Сто робіт Мартина Гнатовича // Україна. – 1988. – № 11. – С. 22.</w:t>
            </w:r>
          </w:p>
        </w:tc>
      </w:tr>
      <w:tr w:rsidR="00C84C50" w:rsidRPr="00C84C50" w14:paraId="6459E9D4" w14:textId="77777777" w:rsidTr="00262F13">
        <w:tblPrEx>
          <w:tblCellMar>
            <w:top w:w="0" w:type="dxa"/>
            <w:bottom w:w="0" w:type="dxa"/>
          </w:tblCellMar>
        </w:tblPrEx>
        <w:trPr>
          <w:trHeight w:val="256"/>
        </w:trPr>
        <w:tc>
          <w:tcPr>
            <w:tcW w:w="9528" w:type="dxa"/>
          </w:tcPr>
          <w:p w14:paraId="7E4CD37A"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56. Коваль С. Гніздичівська лоза - у домі краса // Високий Замок. – 1994. – 5  лют.</w:t>
            </w:r>
          </w:p>
        </w:tc>
      </w:tr>
      <w:tr w:rsidR="00C84C50" w:rsidRPr="00C84C50" w14:paraId="1C5CFB44" w14:textId="77777777" w:rsidTr="00262F13">
        <w:tblPrEx>
          <w:tblCellMar>
            <w:top w:w="0" w:type="dxa"/>
            <w:bottom w:w="0" w:type="dxa"/>
          </w:tblCellMar>
        </w:tblPrEx>
        <w:trPr>
          <w:trHeight w:val="256"/>
        </w:trPr>
        <w:tc>
          <w:tcPr>
            <w:tcW w:w="9528" w:type="dxa"/>
          </w:tcPr>
          <w:p w14:paraId="686C4341"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57. Станкевич М. Плетені дива // Золота Пілава. – 1991. – 7 червня.</w:t>
            </w:r>
          </w:p>
        </w:tc>
      </w:tr>
      <w:tr w:rsidR="00C84C50" w:rsidRPr="00C84C50" w14:paraId="0C6C2542" w14:textId="77777777" w:rsidTr="00262F13">
        <w:tblPrEx>
          <w:tblCellMar>
            <w:top w:w="0" w:type="dxa"/>
            <w:bottom w:w="0" w:type="dxa"/>
          </w:tblCellMar>
        </w:tblPrEx>
        <w:trPr>
          <w:trHeight w:val="256"/>
        </w:trPr>
        <w:tc>
          <w:tcPr>
            <w:tcW w:w="9528" w:type="dxa"/>
          </w:tcPr>
          <w:p w14:paraId="362033B3"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58. Грендиш Я.Д. Лозо- і коренеплетіння // Гуцульщина. Історико-етнографічне дослідження. – К.: Наукова думка, 1987. – С. 144-145.</w:t>
            </w:r>
          </w:p>
        </w:tc>
      </w:tr>
      <w:tr w:rsidR="00C84C50" w:rsidRPr="00C84C50" w14:paraId="02138381" w14:textId="77777777" w:rsidTr="00262F13">
        <w:tblPrEx>
          <w:tblCellMar>
            <w:top w:w="0" w:type="dxa"/>
            <w:bottom w:w="0" w:type="dxa"/>
          </w:tblCellMar>
        </w:tblPrEx>
        <w:trPr>
          <w:trHeight w:val="256"/>
        </w:trPr>
        <w:tc>
          <w:tcPr>
            <w:tcW w:w="9528" w:type="dxa"/>
          </w:tcPr>
          <w:p w14:paraId="2BDE168A"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 xml:space="preserve">59.  Кара-Васильєва Т. Обробка дерева та плетіння // Холмщина і </w:t>
            </w:r>
            <w:r w:rsidRPr="00C84C50">
              <w:rPr>
                <w:rFonts w:ascii="Times New Roman" w:eastAsia="Times New Roman" w:hAnsi="Times New Roman" w:cs="Times New Roman"/>
                <w:snapToGrid w:val="0"/>
                <w:color w:val="000000"/>
                <w:kern w:val="0"/>
                <w:sz w:val="28"/>
                <w:szCs w:val="28"/>
                <w:lang w:val="uk-UA" w:eastAsia="ru-RU"/>
              </w:rPr>
              <w:lastRenderedPageBreak/>
              <w:t>Підляшшя. Історико-етнографічне дослідження. – К.: Родовід, 1997. – С. 241-248.</w:t>
            </w:r>
          </w:p>
        </w:tc>
      </w:tr>
      <w:tr w:rsidR="00C84C50" w:rsidRPr="00C84C50" w14:paraId="7BC4EBFC" w14:textId="77777777" w:rsidTr="00262F13">
        <w:tblPrEx>
          <w:tblCellMar>
            <w:top w:w="0" w:type="dxa"/>
            <w:bottom w:w="0" w:type="dxa"/>
          </w:tblCellMar>
        </w:tblPrEx>
        <w:trPr>
          <w:trHeight w:val="256"/>
        </w:trPr>
        <w:tc>
          <w:tcPr>
            <w:tcW w:w="9528" w:type="dxa"/>
          </w:tcPr>
          <w:p w14:paraId="41A89766"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lastRenderedPageBreak/>
              <w:t>60. Бойчук Б. Плетені вироби з лози, рогози та соломи // Народне декоративне мистецтво Покуття. – Дис... канд. мистецтв., Львів, 2000. – С.96-110.</w:t>
            </w:r>
          </w:p>
        </w:tc>
      </w:tr>
      <w:tr w:rsidR="00C84C50" w:rsidRPr="00C84C50" w14:paraId="69829340" w14:textId="77777777" w:rsidTr="00262F13">
        <w:tblPrEx>
          <w:tblCellMar>
            <w:top w:w="0" w:type="dxa"/>
            <w:bottom w:w="0" w:type="dxa"/>
          </w:tblCellMar>
        </w:tblPrEx>
        <w:trPr>
          <w:trHeight w:val="256"/>
        </w:trPr>
        <w:tc>
          <w:tcPr>
            <w:tcW w:w="9528" w:type="dxa"/>
          </w:tcPr>
          <w:p w14:paraId="4C9E21C6"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61. Лозоплетіння Галини Кучер / Автор-упорядник М.Селівачов. – К.: Редакція вісника „АНТ”, 2001. – 27с.: іл.</w:t>
            </w:r>
          </w:p>
        </w:tc>
      </w:tr>
      <w:tr w:rsidR="00C84C50" w:rsidRPr="00C84C50" w14:paraId="3656AA7F" w14:textId="77777777" w:rsidTr="00262F13">
        <w:tblPrEx>
          <w:tblCellMar>
            <w:top w:w="0" w:type="dxa"/>
            <w:bottom w:w="0" w:type="dxa"/>
          </w:tblCellMar>
        </w:tblPrEx>
        <w:trPr>
          <w:trHeight w:val="256"/>
        </w:trPr>
        <w:tc>
          <w:tcPr>
            <w:tcW w:w="9528" w:type="dxa"/>
          </w:tcPr>
          <w:p w14:paraId="5157F4C9"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en-GB" w:eastAsia="ru-RU"/>
              </w:rPr>
            </w:pPr>
            <w:r w:rsidRPr="00C84C50">
              <w:rPr>
                <w:rFonts w:ascii="Times New Roman" w:eastAsia="Times New Roman" w:hAnsi="Times New Roman" w:cs="Times New Roman"/>
                <w:snapToGrid w:val="0"/>
                <w:color w:val="000000"/>
                <w:kern w:val="0"/>
                <w:sz w:val="28"/>
                <w:szCs w:val="28"/>
                <w:lang w:val="uk-UA" w:eastAsia="ru-RU"/>
              </w:rPr>
              <w:t>62.  Архів ІН, ф.1, оп.2, од. зб.   арк</w:t>
            </w:r>
            <w:r w:rsidRPr="00C84C50">
              <w:rPr>
                <w:rFonts w:ascii="Times New Roman" w:eastAsia="Times New Roman" w:hAnsi="Times New Roman" w:cs="Times New Roman"/>
                <w:snapToGrid w:val="0"/>
                <w:color w:val="000000"/>
                <w:kern w:val="0"/>
                <w:sz w:val="28"/>
                <w:szCs w:val="28"/>
                <w:lang w:val="en-GB" w:eastAsia="ru-RU"/>
              </w:rPr>
              <w:t>. 1-24.</w:t>
            </w:r>
          </w:p>
        </w:tc>
      </w:tr>
      <w:tr w:rsidR="00C84C50" w:rsidRPr="00C84C50" w14:paraId="2BD769B6" w14:textId="77777777" w:rsidTr="00262F13">
        <w:tblPrEx>
          <w:tblCellMar>
            <w:top w:w="0" w:type="dxa"/>
            <w:bottom w:w="0" w:type="dxa"/>
          </w:tblCellMar>
        </w:tblPrEx>
        <w:trPr>
          <w:trHeight w:val="256"/>
        </w:trPr>
        <w:tc>
          <w:tcPr>
            <w:tcW w:w="9528" w:type="dxa"/>
          </w:tcPr>
          <w:p w14:paraId="35D79E0F"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en-GB" w:eastAsia="ru-RU"/>
              </w:rPr>
            </w:pPr>
            <w:r w:rsidRPr="00C84C50">
              <w:rPr>
                <w:rFonts w:ascii="Times New Roman" w:eastAsia="Times New Roman" w:hAnsi="Times New Roman" w:cs="Times New Roman"/>
                <w:snapToGrid w:val="0"/>
                <w:color w:val="000000"/>
                <w:kern w:val="0"/>
                <w:sz w:val="28"/>
                <w:szCs w:val="28"/>
                <w:lang w:val="en-GB" w:eastAsia="ru-RU"/>
              </w:rPr>
              <w:t>6</w:t>
            </w:r>
            <w:r w:rsidRPr="00C84C50">
              <w:rPr>
                <w:rFonts w:ascii="Times New Roman" w:eastAsia="Times New Roman" w:hAnsi="Times New Roman" w:cs="Times New Roman"/>
                <w:snapToGrid w:val="0"/>
                <w:color w:val="000000"/>
                <w:kern w:val="0"/>
                <w:sz w:val="28"/>
                <w:szCs w:val="28"/>
                <w:lang w:val="uk-UA" w:eastAsia="ru-RU"/>
              </w:rPr>
              <w:t>3.</w:t>
            </w:r>
            <w:r w:rsidRPr="00C84C50">
              <w:rPr>
                <w:rFonts w:ascii="Times New Roman" w:eastAsia="Times New Roman" w:hAnsi="Times New Roman" w:cs="Times New Roman"/>
                <w:snapToGrid w:val="0"/>
                <w:color w:val="000000"/>
                <w:kern w:val="0"/>
                <w:sz w:val="28"/>
                <w:szCs w:val="28"/>
                <w:lang w:val="en-GB" w:eastAsia="ru-RU"/>
              </w:rPr>
              <w:t xml:space="preserve"> Mokłowski K. Sztuka </w:t>
            </w:r>
            <w:r w:rsidRPr="00C84C50">
              <w:rPr>
                <w:rFonts w:ascii="Times New Roman" w:eastAsia="Times New Roman" w:hAnsi="Times New Roman" w:cs="Times New Roman"/>
                <w:snapToGrid w:val="0"/>
                <w:color w:val="000000"/>
                <w:kern w:val="0"/>
                <w:sz w:val="28"/>
                <w:szCs w:val="28"/>
                <w:lang w:val="en-US" w:eastAsia="ru-RU"/>
              </w:rPr>
              <w:t>l</w:t>
            </w:r>
            <w:r w:rsidRPr="00C84C50">
              <w:rPr>
                <w:rFonts w:ascii="Times New Roman" w:eastAsia="Times New Roman" w:hAnsi="Times New Roman" w:cs="Times New Roman"/>
                <w:snapToGrid w:val="0"/>
                <w:color w:val="000000"/>
                <w:kern w:val="0"/>
                <w:sz w:val="28"/>
                <w:szCs w:val="28"/>
                <w:lang w:val="en-GB" w:eastAsia="ru-RU"/>
              </w:rPr>
              <w:t>udowa w Polsce. – Lwów, 1903. – S.213-214</w:t>
            </w:r>
          </w:p>
        </w:tc>
      </w:tr>
      <w:tr w:rsidR="00C84C50" w:rsidRPr="00C84C50" w14:paraId="35FFFF77" w14:textId="77777777" w:rsidTr="00262F13">
        <w:tblPrEx>
          <w:tblCellMar>
            <w:top w:w="0" w:type="dxa"/>
            <w:bottom w:w="0" w:type="dxa"/>
          </w:tblCellMar>
        </w:tblPrEx>
        <w:trPr>
          <w:trHeight w:val="256"/>
        </w:trPr>
        <w:tc>
          <w:tcPr>
            <w:tcW w:w="9528" w:type="dxa"/>
          </w:tcPr>
          <w:p w14:paraId="01FF30CE"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en-GB" w:eastAsia="ru-RU"/>
              </w:rPr>
            </w:pPr>
            <w:r w:rsidRPr="00C84C50">
              <w:rPr>
                <w:rFonts w:ascii="Times New Roman" w:eastAsia="Times New Roman" w:hAnsi="Times New Roman" w:cs="Times New Roman"/>
                <w:snapToGrid w:val="0"/>
                <w:color w:val="000000"/>
                <w:kern w:val="0"/>
                <w:sz w:val="28"/>
                <w:szCs w:val="28"/>
                <w:lang w:val="en-GB" w:eastAsia="ru-RU"/>
              </w:rPr>
              <w:t>6</w:t>
            </w:r>
            <w:r w:rsidRPr="00C84C50">
              <w:rPr>
                <w:rFonts w:ascii="Times New Roman" w:eastAsia="Times New Roman" w:hAnsi="Times New Roman" w:cs="Times New Roman"/>
                <w:snapToGrid w:val="0"/>
                <w:color w:val="000000"/>
                <w:kern w:val="0"/>
                <w:sz w:val="28"/>
                <w:szCs w:val="28"/>
                <w:lang w:val="uk-UA" w:eastAsia="ru-RU"/>
              </w:rPr>
              <w:t>4.</w:t>
            </w:r>
            <w:r w:rsidRPr="00C84C50">
              <w:rPr>
                <w:rFonts w:ascii="Times New Roman" w:eastAsia="Times New Roman" w:hAnsi="Times New Roman" w:cs="Times New Roman"/>
                <w:snapToGrid w:val="0"/>
                <w:color w:val="000000"/>
                <w:kern w:val="0"/>
                <w:sz w:val="28"/>
                <w:szCs w:val="28"/>
                <w:lang w:val="en-GB" w:eastAsia="ru-RU"/>
              </w:rPr>
              <w:t xml:space="preserve"> Scott L. Pottery // A History of technology. – London, 1958. – Vol.1. – P.376.</w:t>
            </w:r>
          </w:p>
        </w:tc>
      </w:tr>
      <w:tr w:rsidR="00C84C50" w:rsidRPr="00C84C50" w14:paraId="28C7CCD9" w14:textId="77777777" w:rsidTr="00262F13">
        <w:tblPrEx>
          <w:tblCellMar>
            <w:top w:w="0" w:type="dxa"/>
            <w:bottom w:w="0" w:type="dxa"/>
          </w:tblCellMar>
        </w:tblPrEx>
        <w:trPr>
          <w:trHeight w:val="256"/>
        </w:trPr>
        <w:tc>
          <w:tcPr>
            <w:tcW w:w="9528" w:type="dxa"/>
          </w:tcPr>
          <w:p w14:paraId="38F84DA7"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65. Семенов С.А., Коробкова Г.Ф. Технология древнейших производств. – Ленинград: Наука, 1983. – С. 92-93.</w:t>
            </w:r>
          </w:p>
        </w:tc>
      </w:tr>
      <w:tr w:rsidR="00C84C50" w:rsidRPr="00C84C50" w14:paraId="6BD5666B" w14:textId="77777777" w:rsidTr="00262F13">
        <w:tblPrEx>
          <w:tblCellMar>
            <w:top w:w="0" w:type="dxa"/>
            <w:bottom w:w="0" w:type="dxa"/>
          </w:tblCellMar>
        </w:tblPrEx>
        <w:trPr>
          <w:trHeight w:val="256"/>
        </w:trPr>
        <w:tc>
          <w:tcPr>
            <w:tcW w:w="9528" w:type="dxa"/>
          </w:tcPr>
          <w:p w14:paraId="140A57C2"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66. Бібіков С.М. Епоха мезоліту // Історія Української РСР: у 8-ми т. – К.: Наукова думка, 1977. – Т.1, кн.1. – С. 46.</w:t>
            </w:r>
          </w:p>
        </w:tc>
      </w:tr>
      <w:tr w:rsidR="00C84C50" w:rsidRPr="00C84C50" w14:paraId="1512028C" w14:textId="77777777" w:rsidTr="00262F13">
        <w:tblPrEx>
          <w:tblCellMar>
            <w:top w:w="0" w:type="dxa"/>
            <w:bottom w:w="0" w:type="dxa"/>
          </w:tblCellMar>
        </w:tblPrEx>
        <w:trPr>
          <w:trHeight w:val="256"/>
        </w:trPr>
        <w:tc>
          <w:tcPr>
            <w:tcW w:w="9528" w:type="dxa"/>
          </w:tcPr>
          <w:p w14:paraId="74C718DE"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en-GB" w:eastAsia="ru-RU"/>
              </w:rPr>
              <w:t>6</w:t>
            </w:r>
            <w:r w:rsidRPr="00C84C50">
              <w:rPr>
                <w:rFonts w:ascii="Times New Roman" w:eastAsia="Times New Roman" w:hAnsi="Times New Roman" w:cs="Times New Roman"/>
                <w:snapToGrid w:val="0"/>
                <w:color w:val="000000"/>
                <w:kern w:val="0"/>
                <w:sz w:val="28"/>
                <w:szCs w:val="28"/>
                <w:lang w:val="uk-UA" w:eastAsia="ru-RU"/>
              </w:rPr>
              <w:t>7.</w:t>
            </w:r>
            <w:r w:rsidRPr="00C84C50">
              <w:rPr>
                <w:rFonts w:ascii="Times New Roman" w:eastAsia="Times New Roman" w:hAnsi="Times New Roman" w:cs="Times New Roman"/>
                <w:snapToGrid w:val="0"/>
                <w:color w:val="000000"/>
                <w:kern w:val="0"/>
                <w:sz w:val="28"/>
                <w:szCs w:val="28"/>
                <w:lang w:val="en-GB" w:eastAsia="ru-RU"/>
              </w:rPr>
              <w:t xml:space="preserve"> </w:t>
            </w:r>
            <w:r w:rsidRPr="00C84C50">
              <w:rPr>
                <w:rFonts w:ascii="Times New Roman" w:eastAsia="Times New Roman" w:hAnsi="Times New Roman" w:cs="Times New Roman"/>
                <w:snapToGrid w:val="0"/>
                <w:color w:val="000000"/>
                <w:kern w:val="0"/>
                <w:sz w:val="28"/>
                <w:szCs w:val="28"/>
                <w:lang w:val="uk-UA" w:eastAsia="ru-RU"/>
              </w:rPr>
              <w:t>С</w:t>
            </w:r>
            <w:r w:rsidRPr="00C84C50">
              <w:rPr>
                <w:rFonts w:ascii="Times New Roman" w:eastAsia="Times New Roman" w:hAnsi="Times New Roman" w:cs="Times New Roman"/>
                <w:snapToGrid w:val="0"/>
                <w:color w:val="000000"/>
                <w:kern w:val="0"/>
                <w:sz w:val="28"/>
                <w:szCs w:val="28"/>
                <w:lang w:val="en-GB" w:eastAsia="ru-RU"/>
              </w:rPr>
              <w:t>rowfoot G.M. Textiles, basketry and mats // A Histiry of technology. – London, 1958. – Vol.1. – P. 415</w:t>
            </w:r>
            <w:r w:rsidRPr="00C84C50">
              <w:rPr>
                <w:rFonts w:ascii="Times New Roman" w:eastAsia="Times New Roman" w:hAnsi="Times New Roman" w:cs="Times New Roman"/>
                <w:snapToGrid w:val="0"/>
                <w:color w:val="000000"/>
                <w:kern w:val="0"/>
                <w:sz w:val="28"/>
                <w:szCs w:val="28"/>
                <w:lang w:val="uk-UA" w:eastAsia="ru-RU"/>
              </w:rPr>
              <w:t>-418.</w:t>
            </w:r>
          </w:p>
        </w:tc>
      </w:tr>
      <w:tr w:rsidR="00C84C50" w:rsidRPr="00C84C50" w14:paraId="4E315599" w14:textId="77777777" w:rsidTr="00262F13">
        <w:tblPrEx>
          <w:tblCellMar>
            <w:top w:w="0" w:type="dxa"/>
            <w:bottom w:w="0" w:type="dxa"/>
          </w:tblCellMar>
        </w:tblPrEx>
        <w:trPr>
          <w:trHeight w:val="256"/>
        </w:trPr>
        <w:tc>
          <w:tcPr>
            <w:tcW w:w="9528" w:type="dxa"/>
          </w:tcPr>
          <w:p w14:paraId="6EF87F1C"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en-GB" w:eastAsia="ru-RU"/>
              </w:rPr>
            </w:pPr>
            <w:r w:rsidRPr="00C84C50">
              <w:rPr>
                <w:rFonts w:ascii="Times New Roman" w:eastAsia="Times New Roman" w:hAnsi="Times New Roman" w:cs="Times New Roman"/>
                <w:snapToGrid w:val="0"/>
                <w:color w:val="000000"/>
                <w:kern w:val="0"/>
                <w:sz w:val="28"/>
                <w:szCs w:val="28"/>
                <w:lang w:val="en-GB" w:eastAsia="ru-RU"/>
              </w:rPr>
              <w:t>6</w:t>
            </w:r>
            <w:r w:rsidRPr="00C84C50">
              <w:rPr>
                <w:rFonts w:ascii="Times New Roman" w:eastAsia="Times New Roman" w:hAnsi="Times New Roman" w:cs="Times New Roman"/>
                <w:snapToGrid w:val="0"/>
                <w:color w:val="000000"/>
                <w:kern w:val="0"/>
                <w:sz w:val="28"/>
                <w:szCs w:val="28"/>
                <w:lang w:val="uk-UA" w:eastAsia="ru-RU"/>
              </w:rPr>
              <w:t>8.</w:t>
            </w:r>
            <w:r w:rsidRPr="00C84C50">
              <w:rPr>
                <w:rFonts w:ascii="Times New Roman" w:eastAsia="Times New Roman" w:hAnsi="Times New Roman" w:cs="Times New Roman"/>
                <w:snapToGrid w:val="0"/>
                <w:color w:val="000000"/>
                <w:kern w:val="0"/>
                <w:sz w:val="28"/>
                <w:szCs w:val="28"/>
                <w:lang w:val="en-GB" w:eastAsia="ru-RU"/>
              </w:rPr>
              <w:t xml:space="preserve">  Caton-Thompson G., Gardner E.W. The desert Faym. – London, 1934. – P. 43-46.</w:t>
            </w:r>
          </w:p>
        </w:tc>
      </w:tr>
      <w:tr w:rsidR="00C84C50" w:rsidRPr="00C84C50" w14:paraId="041172AB" w14:textId="77777777" w:rsidTr="00262F13">
        <w:tblPrEx>
          <w:tblCellMar>
            <w:top w:w="0" w:type="dxa"/>
            <w:bottom w:w="0" w:type="dxa"/>
          </w:tblCellMar>
        </w:tblPrEx>
        <w:trPr>
          <w:trHeight w:val="256"/>
        </w:trPr>
        <w:tc>
          <w:tcPr>
            <w:tcW w:w="9528" w:type="dxa"/>
          </w:tcPr>
          <w:p w14:paraId="55ADB54F"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en-GB" w:eastAsia="ru-RU"/>
              </w:rPr>
              <w:t>6</w:t>
            </w:r>
            <w:r w:rsidRPr="00C84C50">
              <w:rPr>
                <w:rFonts w:ascii="Times New Roman" w:eastAsia="Times New Roman" w:hAnsi="Times New Roman" w:cs="Times New Roman"/>
                <w:snapToGrid w:val="0"/>
                <w:color w:val="000000"/>
                <w:kern w:val="0"/>
                <w:sz w:val="28"/>
                <w:szCs w:val="28"/>
                <w:lang w:val="uk-UA" w:eastAsia="ru-RU"/>
              </w:rPr>
              <w:t>9.</w:t>
            </w:r>
            <w:r w:rsidRPr="00C84C50">
              <w:rPr>
                <w:rFonts w:ascii="Times New Roman" w:eastAsia="Times New Roman" w:hAnsi="Times New Roman" w:cs="Times New Roman"/>
                <w:snapToGrid w:val="0"/>
                <w:color w:val="000000"/>
                <w:kern w:val="0"/>
                <w:sz w:val="28"/>
                <w:szCs w:val="28"/>
                <w:lang w:val="en-GB" w:eastAsia="ru-RU"/>
              </w:rPr>
              <w:t xml:space="preserve"> Reisner G.A, Fisher C.S, Lyon D.G. Harvard excavations at Samaria 1908-1910. – Cambridge, 1924. – Vol.2.</w:t>
            </w:r>
            <w:r w:rsidRPr="00C84C50">
              <w:rPr>
                <w:rFonts w:ascii="Times New Roman" w:eastAsia="Times New Roman" w:hAnsi="Times New Roman" w:cs="Times New Roman"/>
                <w:snapToGrid w:val="0"/>
                <w:color w:val="000000"/>
                <w:kern w:val="0"/>
                <w:sz w:val="28"/>
                <w:szCs w:val="28"/>
                <w:lang w:val="en-US" w:eastAsia="ru-RU"/>
              </w:rPr>
              <w:t xml:space="preserve"> – P. 96-98, P. 144-148.</w:t>
            </w:r>
          </w:p>
        </w:tc>
      </w:tr>
      <w:tr w:rsidR="00C84C50" w:rsidRPr="00C84C50" w14:paraId="466FC896" w14:textId="77777777" w:rsidTr="00262F13">
        <w:tblPrEx>
          <w:tblCellMar>
            <w:top w:w="0" w:type="dxa"/>
            <w:bottom w:w="0" w:type="dxa"/>
          </w:tblCellMar>
        </w:tblPrEx>
        <w:trPr>
          <w:trHeight w:val="256"/>
        </w:trPr>
        <w:tc>
          <w:tcPr>
            <w:tcW w:w="9528" w:type="dxa"/>
          </w:tcPr>
          <w:p w14:paraId="2C68AADE"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70. Кес Д. Стили мебели. – Будапешт, 1981. – С. 154-155.</w:t>
            </w:r>
          </w:p>
        </w:tc>
      </w:tr>
      <w:tr w:rsidR="00C84C50" w:rsidRPr="00C84C50" w14:paraId="40ED24E6" w14:textId="77777777" w:rsidTr="00262F13">
        <w:tblPrEx>
          <w:tblCellMar>
            <w:top w:w="0" w:type="dxa"/>
            <w:bottom w:w="0" w:type="dxa"/>
          </w:tblCellMar>
        </w:tblPrEx>
        <w:trPr>
          <w:trHeight w:val="256"/>
        </w:trPr>
        <w:tc>
          <w:tcPr>
            <w:tcW w:w="9528" w:type="dxa"/>
          </w:tcPr>
          <w:p w14:paraId="496EF656"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 xml:space="preserve">71. Мезенцева Г.Г. Скульптура // ІУМ. – К., 1966. – </w:t>
            </w:r>
            <w:r w:rsidRPr="00C84C50">
              <w:rPr>
                <w:rFonts w:ascii="Times New Roman" w:eastAsia="Times New Roman" w:hAnsi="Times New Roman" w:cs="Times New Roman"/>
                <w:snapToGrid w:val="0"/>
                <w:color w:val="000000"/>
                <w:kern w:val="0"/>
                <w:sz w:val="28"/>
                <w:szCs w:val="28"/>
                <w:lang w:val="en-US" w:eastAsia="ru-RU"/>
              </w:rPr>
              <w:t>T</w:t>
            </w:r>
            <w:r w:rsidRPr="00C84C50">
              <w:rPr>
                <w:rFonts w:ascii="Times New Roman" w:eastAsia="Times New Roman" w:hAnsi="Times New Roman" w:cs="Times New Roman"/>
                <w:snapToGrid w:val="0"/>
                <w:color w:val="000000"/>
                <w:kern w:val="0"/>
                <w:sz w:val="28"/>
                <w:szCs w:val="28"/>
                <w:lang w:val="uk-UA" w:eastAsia="ru-RU"/>
              </w:rPr>
              <w:t>.1. – С. 234-246.</w:t>
            </w:r>
          </w:p>
        </w:tc>
      </w:tr>
      <w:tr w:rsidR="00C84C50" w:rsidRPr="00C84C50" w14:paraId="68B08109" w14:textId="77777777" w:rsidTr="00262F13">
        <w:tblPrEx>
          <w:tblCellMar>
            <w:top w:w="0" w:type="dxa"/>
            <w:bottom w:w="0" w:type="dxa"/>
          </w:tblCellMar>
        </w:tblPrEx>
        <w:trPr>
          <w:trHeight w:val="256"/>
        </w:trPr>
        <w:tc>
          <w:tcPr>
            <w:tcW w:w="9528" w:type="dxa"/>
          </w:tcPr>
          <w:p w14:paraId="64AD555B"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72. Богусевич В.А.Книжкова мініатюра // ІУМ. – К., 1966. –Т.1. – С. 341-356.</w:t>
            </w:r>
          </w:p>
        </w:tc>
      </w:tr>
      <w:tr w:rsidR="00C84C50" w:rsidRPr="00C84C50" w14:paraId="513B132E" w14:textId="77777777" w:rsidTr="00262F13">
        <w:tblPrEx>
          <w:tblCellMar>
            <w:top w:w="0" w:type="dxa"/>
            <w:bottom w:w="0" w:type="dxa"/>
          </w:tblCellMar>
        </w:tblPrEx>
        <w:trPr>
          <w:trHeight w:val="256"/>
        </w:trPr>
        <w:tc>
          <w:tcPr>
            <w:tcW w:w="9528" w:type="dxa"/>
          </w:tcPr>
          <w:p w14:paraId="56533592"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73. Гончарова В.К.Художні ремесла // ІУМ. – К., 1966. – Т.1. – С. 357-392.</w:t>
            </w:r>
          </w:p>
        </w:tc>
      </w:tr>
      <w:tr w:rsidR="00C84C50" w:rsidRPr="00C84C50" w14:paraId="72831187" w14:textId="77777777" w:rsidTr="00262F13">
        <w:tblPrEx>
          <w:tblCellMar>
            <w:top w:w="0" w:type="dxa"/>
            <w:bottom w:w="0" w:type="dxa"/>
          </w:tblCellMar>
        </w:tblPrEx>
        <w:trPr>
          <w:trHeight w:val="256"/>
        </w:trPr>
        <w:tc>
          <w:tcPr>
            <w:tcW w:w="9528" w:type="dxa"/>
          </w:tcPr>
          <w:p w14:paraId="625BB030"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74. Вовк Хв. Етнографічні особливості українського народу // Студії з української етнографії та антропології. – Прага, 1928. – С. 112.</w:t>
            </w:r>
          </w:p>
        </w:tc>
      </w:tr>
      <w:tr w:rsidR="00C84C50" w:rsidRPr="00C84C50" w14:paraId="3ED91C39" w14:textId="77777777" w:rsidTr="00262F13">
        <w:tblPrEx>
          <w:tblCellMar>
            <w:top w:w="0" w:type="dxa"/>
            <w:bottom w:w="0" w:type="dxa"/>
          </w:tblCellMar>
        </w:tblPrEx>
        <w:trPr>
          <w:trHeight w:val="256"/>
        </w:trPr>
        <w:tc>
          <w:tcPr>
            <w:tcW w:w="9528" w:type="dxa"/>
          </w:tcPr>
          <w:p w14:paraId="29445E0F"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en-GB" w:eastAsia="ru-RU"/>
              </w:rPr>
              <w:t>7</w:t>
            </w:r>
            <w:r w:rsidRPr="00C84C50">
              <w:rPr>
                <w:rFonts w:ascii="Times New Roman" w:eastAsia="Times New Roman" w:hAnsi="Times New Roman" w:cs="Times New Roman"/>
                <w:snapToGrid w:val="0"/>
                <w:color w:val="000000"/>
                <w:kern w:val="0"/>
                <w:sz w:val="28"/>
                <w:szCs w:val="28"/>
                <w:lang w:val="uk-UA" w:eastAsia="ru-RU"/>
              </w:rPr>
              <w:t>5.</w:t>
            </w:r>
            <w:r w:rsidRPr="00C84C50">
              <w:rPr>
                <w:rFonts w:ascii="Times New Roman" w:eastAsia="Times New Roman" w:hAnsi="Times New Roman" w:cs="Times New Roman"/>
                <w:snapToGrid w:val="0"/>
                <w:color w:val="000000"/>
                <w:kern w:val="0"/>
                <w:sz w:val="28"/>
                <w:szCs w:val="28"/>
                <w:lang w:val="en-GB" w:eastAsia="ru-RU"/>
              </w:rPr>
              <w:t xml:space="preserve"> Gloger Z. Budownictwo drzewne i wyroby z drzewa w dawnej Polsce: W </w:t>
            </w:r>
            <w:r w:rsidRPr="00C84C50">
              <w:rPr>
                <w:rFonts w:ascii="Times New Roman" w:eastAsia="Times New Roman" w:hAnsi="Times New Roman" w:cs="Times New Roman"/>
                <w:snapToGrid w:val="0"/>
                <w:color w:val="000000"/>
                <w:kern w:val="0"/>
                <w:sz w:val="28"/>
                <w:szCs w:val="28"/>
                <w:lang w:val="en-GB" w:eastAsia="ru-RU"/>
              </w:rPr>
              <w:lastRenderedPageBreak/>
              <w:t>2-ht. – Warszawa, 1909.</w:t>
            </w:r>
            <w:r w:rsidRPr="00C84C50">
              <w:rPr>
                <w:rFonts w:ascii="Times New Roman" w:eastAsia="Times New Roman" w:hAnsi="Times New Roman" w:cs="Times New Roman"/>
                <w:snapToGrid w:val="0"/>
                <w:color w:val="000000"/>
                <w:kern w:val="0"/>
                <w:sz w:val="28"/>
                <w:szCs w:val="28"/>
                <w:lang w:val="uk-UA" w:eastAsia="ru-RU"/>
              </w:rPr>
              <w:t xml:space="preserve"> – Т.2. – S. </w:t>
            </w:r>
            <w:r w:rsidRPr="00C84C50">
              <w:rPr>
                <w:rFonts w:ascii="Times New Roman" w:eastAsia="Times New Roman" w:hAnsi="Times New Roman" w:cs="Times New Roman"/>
                <w:snapToGrid w:val="0"/>
                <w:color w:val="000000"/>
                <w:kern w:val="0"/>
                <w:sz w:val="28"/>
                <w:szCs w:val="28"/>
                <w:lang w:val="en-US" w:eastAsia="ru-RU"/>
              </w:rPr>
              <w:t>124</w:t>
            </w:r>
            <w:r w:rsidRPr="00C84C50">
              <w:rPr>
                <w:rFonts w:ascii="Times New Roman" w:eastAsia="Times New Roman" w:hAnsi="Times New Roman" w:cs="Times New Roman"/>
                <w:snapToGrid w:val="0"/>
                <w:color w:val="000000"/>
                <w:kern w:val="0"/>
                <w:sz w:val="28"/>
                <w:szCs w:val="28"/>
                <w:lang w:val="uk-UA" w:eastAsia="ru-RU"/>
              </w:rPr>
              <w:t>.</w:t>
            </w:r>
          </w:p>
        </w:tc>
      </w:tr>
      <w:tr w:rsidR="00C84C50" w:rsidRPr="00C84C50" w14:paraId="239D4B26" w14:textId="77777777" w:rsidTr="00262F13">
        <w:tblPrEx>
          <w:tblCellMar>
            <w:top w:w="0" w:type="dxa"/>
            <w:bottom w:w="0" w:type="dxa"/>
          </w:tblCellMar>
        </w:tblPrEx>
        <w:trPr>
          <w:trHeight w:val="256"/>
        </w:trPr>
        <w:tc>
          <w:tcPr>
            <w:tcW w:w="9528" w:type="dxa"/>
          </w:tcPr>
          <w:p w14:paraId="2A1C8815"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lastRenderedPageBreak/>
              <w:t>76. Стамеров К.К. Нариси з історії костюма: В 2-х ч. – К. :Мистецтво, 1978. – С. 172.</w:t>
            </w:r>
          </w:p>
        </w:tc>
      </w:tr>
      <w:tr w:rsidR="00C84C50" w:rsidRPr="00C84C50" w14:paraId="385E076C" w14:textId="77777777" w:rsidTr="00262F13">
        <w:tblPrEx>
          <w:tblCellMar>
            <w:top w:w="0" w:type="dxa"/>
            <w:bottom w:w="0" w:type="dxa"/>
          </w:tblCellMar>
        </w:tblPrEx>
        <w:trPr>
          <w:trHeight w:val="256"/>
        </w:trPr>
        <w:tc>
          <w:tcPr>
            <w:tcW w:w="9528" w:type="dxa"/>
          </w:tcPr>
          <w:p w14:paraId="6458A926"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77. Шмагало Р. Художньо-промисловий та образотворчий напрямки мист осв Галичини кін.ХІХ – п.XX ст: // ВЛАМ. – 1999. – С. 112, 122.</w:t>
            </w:r>
          </w:p>
        </w:tc>
      </w:tr>
      <w:tr w:rsidR="00C84C50" w:rsidRPr="00C84C50" w14:paraId="29F90E30" w14:textId="77777777" w:rsidTr="00262F13">
        <w:tblPrEx>
          <w:tblCellMar>
            <w:top w:w="0" w:type="dxa"/>
            <w:bottom w:w="0" w:type="dxa"/>
          </w:tblCellMar>
        </w:tblPrEx>
        <w:trPr>
          <w:trHeight w:val="256"/>
        </w:trPr>
        <w:tc>
          <w:tcPr>
            <w:tcW w:w="9528" w:type="dxa"/>
          </w:tcPr>
          <w:p w14:paraId="0A4F944D"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78. Краткий обзор кустарных промыслов Черниговской губернии с приложением очерков по производству изделий из прута и кожевенному производвтву. – Чернигов, – 1914. – С. 35-38.</w:t>
            </w:r>
          </w:p>
        </w:tc>
      </w:tr>
      <w:tr w:rsidR="00C84C50" w:rsidRPr="00C84C50" w14:paraId="2EF7E895" w14:textId="77777777" w:rsidTr="00262F13">
        <w:tblPrEx>
          <w:tblCellMar>
            <w:top w:w="0" w:type="dxa"/>
            <w:bottom w:w="0" w:type="dxa"/>
          </w:tblCellMar>
        </w:tblPrEx>
        <w:trPr>
          <w:trHeight w:val="256"/>
        </w:trPr>
        <w:tc>
          <w:tcPr>
            <w:tcW w:w="9528" w:type="dxa"/>
          </w:tcPr>
          <w:p w14:paraId="52A21477"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79. Бутник-Сіверський Б.С. Українське радянське народне мистецтво. – К.: Наукова думка, 1966. – С. 106.</w:t>
            </w:r>
          </w:p>
        </w:tc>
      </w:tr>
      <w:tr w:rsidR="00C84C50" w:rsidRPr="00C84C50" w14:paraId="2AE2C751" w14:textId="77777777" w:rsidTr="00262F13">
        <w:tblPrEx>
          <w:tblCellMar>
            <w:top w:w="0" w:type="dxa"/>
            <w:bottom w:w="0" w:type="dxa"/>
          </w:tblCellMar>
        </w:tblPrEx>
        <w:trPr>
          <w:trHeight w:val="256"/>
        </w:trPr>
        <w:tc>
          <w:tcPr>
            <w:tcW w:w="9528" w:type="dxa"/>
          </w:tcPr>
          <w:p w14:paraId="77A25D50"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80. Собрание узаконений и распоряжений Рабоче-крестьянского правительства Украины. – Харьков, 1921. – № 11. – С. 365-366.</w:t>
            </w:r>
          </w:p>
        </w:tc>
      </w:tr>
      <w:tr w:rsidR="00C84C50" w:rsidRPr="00C84C50" w14:paraId="36DB169B" w14:textId="77777777" w:rsidTr="00262F13">
        <w:tblPrEx>
          <w:tblCellMar>
            <w:top w:w="0" w:type="dxa"/>
            <w:bottom w:w="0" w:type="dxa"/>
          </w:tblCellMar>
        </w:tblPrEx>
        <w:trPr>
          <w:trHeight w:val="256"/>
        </w:trPr>
        <w:tc>
          <w:tcPr>
            <w:tcW w:w="9528" w:type="dxa"/>
          </w:tcPr>
          <w:p w14:paraId="59052EA3"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81. Кустарно-промислова кооперація й кустарна промисловість Чернігівщини // Укр. кооперація. – Харків, – 1923. – № 3. – С. 126.</w:t>
            </w:r>
          </w:p>
        </w:tc>
      </w:tr>
      <w:tr w:rsidR="00C84C50" w:rsidRPr="00C84C50" w14:paraId="0BD59F96" w14:textId="77777777" w:rsidTr="00262F13">
        <w:tblPrEx>
          <w:tblCellMar>
            <w:top w:w="0" w:type="dxa"/>
            <w:bottom w:w="0" w:type="dxa"/>
          </w:tblCellMar>
        </w:tblPrEx>
        <w:trPr>
          <w:trHeight w:val="256"/>
        </w:trPr>
        <w:tc>
          <w:tcPr>
            <w:tcW w:w="9528" w:type="dxa"/>
          </w:tcPr>
          <w:p w14:paraId="0DFF07A9"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82. ЦДІА України у Львові, ф.808, оп. 5, спр. 269, арк. 4.</w:t>
            </w:r>
          </w:p>
        </w:tc>
      </w:tr>
      <w:tr w:rsidR="00C84C50" w:rsidRPr="00C84C50" w14:paraId="51EC69F4" w14:textId="77777777" w:rsidTr="00262F13">
        <w:tblPrEx>
          <w:tblCellMar>
            <w:top w:w="0" w:type="dxa"/>
            <w:bottom w:w="0" w:type="dxa"/>
          </w:tblCellMar>
        </w:tblPrEx>
        <w:trPr>
          <w:trHeight w:val="256"/>
        </w:trPr>
        <w:tc>
          <w:tcPr>
            <w:tcW w:w="9528" w:type="dxa"/>
          </w:tcPr>
          <w:p w14:paraId="1D57F205"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83. Народні художні промисли УРСР:Довідник. – К.: Наукова думка, 1986. – С. 139.</w:t>
            </w:r>
          </w:p>
        </w:tc>
      </w:tr>
      <w:tr w:rsidR="00C84C50" w:rsidRPr="00C84C50" w14:paraId="07BB1349" w14:textId="77777777" w:rsidTr="00262F13">
        <w:tblPrEx>
          <w:tblCellMar>
            <w:top w:w="0" w:type="dxa"/>
            <w:bottom w:w="0" w:type="dxa"/>
          </w:tblCellMar>
        </w:tblPrEx>
        <w:trPr>
          <w:trHeight w:val="256"/>
        </w:trPr>
        <w:tc>
          <w:tcPr>
            <w:tcW w:w="9528" w:type="dxa"/>
          </w:tcPr>
          <w:p w14:paraId="75A9A20F"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84. Тарасенко В.М., Петрова А. И. Конструирование и производство плетеной мебели. – М.: Лесная промышленность, 1983. – С. 204-205.</w:t>
            </w:r>
          </w:p>
        </w:tc>
      </w:tr>
      <w:tr w:rsidR="00C84C50" w:rsidRPr="00C84C50" w14:paraId="52E99307" w14:textId="77777777" w:rsidTr="00262F13">
        <w:tblPrEx>
          <w:tblCellMar>
            <w:top w:w="0" w:type="dxa"/>
            <w:bottom w:w="0" w:type="dxa"/>
          </w:tblCellMar>
        </w:tblPrEx>
        <w:trPr>
          <w:trHeight w:val="256"/>
        </w:trPr>
        <w:tc>
          <w:tcPr>
            <w:tcW w:w="9528" w:type="dxa"/>
          </w:tcPr>
          <w:p w14:paraId="2EDF987C"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85. Некрасова М.А. Актуальные проблемы теории и практики народного искусства в свете постановления ЦК КПСС “О народных худ. Промыслах” // Проблемы народного искусства. – М., 1982. – С. 7.</w:t>
            </w:r>
          </w:p>
        </w:tc>
      </w:tr>
      <w:tr w:rsidR="00C84C50" w:rsidRPr="00C84C50" w14:paraId="3AF78F14" w14:textId="77777777" w:rsidTr="00262F13">
        <w:tblPrEx>
          <w:tblCellMar>
            <w:top w:w="0" w:type="dxa"/>
            <w:bottom w:w="0" w:type="dxa"/>
          </w:tblCellMar>
        </w:tblPrEx>
        <w:trPr>
          <w:trHeight w:val="256"/>
        </w:trPr>
        <w:tc>
          <w:tcPr>
            <w:tcW w:w="9528" w:type="dxa"/>
          </w:tcPr>
          <w:p w14:paraId="65BA6668"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86. Изделия из лозы Полонского завода хозтоваров: Буклет. – К., 1983.</w:t>
            </w:r>
          </w:p>
        </w:tc>
      </w:tr>
      <w:tr w:rsidR="00C84C50" w:rsidRPr="00C84C50" w14:paraId="0C9BF23E" w14:textId="77777777" w:rsidTr="00262F13">
        <w:tblPrEx>
          <w:tblCellMar>
            <w:top w:w="0" w:type="dxa"/>
            <w:bottom w:w="0" w:type="dxa"/>
          </w:tblCellMar>
        </w:tblPrEx>
        <w:trPr>
          <w:trHeight w:val="256"/>
        </w:trPr>
        <w:tc>
          <w:tcPr>
            <w:tcW w:w="9528" w:type="dxa"/>
          </w:tcPr>
          <w:p w14:paraId="4638D04D"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87. Ющенко О.О. Виставка плетених виробів // НТЕ. – 1985. – № 1. – С. 92-93.</w:t>
            </w:r>
          </w:p>
        </w:tc>
      </w:tr>
      <w:tr w:rsidR="00C84C50" w:rsidRPr="00C84C50" w14:paraId="4BB0DB7B" w14:textId="77777777" w:rsidTr="00262F13">
        <w:tblPrEx>
          <w:tblCellMar>
            <w:top w:w="0" w:type="dxa"/>
            <w:bottom w:w="0" w:type="dxa"/>
          </w:tblCellMar>
        </w:tblPrEx>
        <w:trPr>
          <w:trHeight w:val="256"/>
        </w:trPr>
        <w:tc>
          <w:tcPr>
            <w:tcW w:w="9528" w:type="dxa"/>
          </w:tcPr>
          <w:p w14:paraId="55A8E6F3"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88. Селівачов М. Проблеми сучасного розвитку лозоплетільного промислу: німецько-українські паралелі. – В кн..: Гончарівські читання (п’яті). Феноменологія українського народного мистецтва: форма і зміст. Тези доповідей і повідомлень. – К.: Музей Івана Гончара, 1998. – С. 114-115.</w:t>
            </w:r>
          </w:p>
        </w:tc>
      </w:tr>
      <w:tr w:rsidR="00C84C50" w:rsidRPr="00C84C50" w14:paraId="018D60C4" w14:textId="77777777" w:rsidTr="00262F13">
        <w:tblPrEx>
          <w:tblCellMar>
            <w:top w:w="0" w:type="dxa"/>
            <w:bottom w:w="0" w:type="dxa"/>
          </w:tblCellMar>
        </w:tblPrEx>
        <w:trPr>
          <w:trHeight w:val="256"/>
        </w:trPr>
        <w:tc>
          <w:tcPr>
            <w:tcW w:w="9528" w:type="dxa"/>
          </w:tcPr>
          <w:p w14:paraId="5AE0EA67"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lastRenderedPageBreak/>
              <w:t>89. Виставка образотворчого та декоративно-вжиткового мистецтва в Бережанському краєзнавчому музеї. Присвячена дню художника 10 жовтня 1999. – Березень. 1999. – С. 5.</w:t>
            </w:r>
          </w:p>
        </w:tc>
      </w:tr>
      <w:tr w:rsidR="00C84C50" w:rsidRPr="00C84C50" w14:paraId="6F831450" w14:textId="77777777" w:rsidTr="00262F13">
        <w:tblPrEx>
          <w:tblCellMar>
            <w:top w:w="0" w:type="dxa"/>
            <w:bottom w:w="0" w:type="dxa"/>
          </w:tblCellMar>
        </w:tblPrEx>
        <w:trPr>
          <w:trHeight w:val="256"/>
        </w:trPr>
        <w:tc>
          <w:tcPr>
            <w:tcW w:w="9528" w:type="dxa"/>
          </w:tcPr>
          <w:p w14:paraId="27C5EF89"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90. И лоза, и рогоза // Киевские ведомости. – 2003. – 9 жовтня.</w:t>
            </w:r>
          </w:p>
        </w:tc>
      </w:tr>
      <w:tr w:rsidR="00C84C50" w:rsidRPr="00C84C50" w14:paraId="6740FCBE" w14:textId="77777777" w:rsidTr="00262F13">
        <w:tblPrEx>
          <w:tblCellMar>
            <w:top w:w="0" w:type="dxa"/>
            <w:bottom w:w="0" w:type="dxa"/>
          </w:tblCellMar>
        </w:tblPrEx>
        <w:trPr>
          <w:trHeight w:val="256"/>
        </w:trPr>
        <w:tc>
          <w:tcPr>
            <w:tcW w:w="9528" w:type="dxa"/>
          </w:tcPr>
          <w:p w14:paraId="12AF3996"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91.</w:t>
            </w:r>
            <w:r w:rsidRPr="00C84C50">
              <w:rPr>
                <w:rFonts w:ascii="Times New Roman" w:eastAsia="Times New Roman" w:hAnsi="Times New Roman" w:cs="Times New Roman"/>
                <w:snapToGrid w:val="0"/>
                <w:color w:val="000000"/>
                <w:kern w:val="0"/>
                <w:sz w:val="28"/>
                <w:szCs w:val="28"/>
                <w:lang w:val="en-US" w:eastAsia="ru-RU"/>
              </w:rPr>
              <w:t>C</w:t>
            </w:r>
            <w:r w:rsidRPr="00C84C50">
              <w:rPr>
                <w:rFonts w:ascii="Times New Roman" w:eastAsia="Times New Roman" w:hAnsi="Times New Roman" w:cs="Times New Roman"/>
                <w:snapToGrid w:val="0"/>
                <w:color w:val="000000"/>
                <w:kern w:val="0"/>
                <w:sz w:val="28"/>
                <w:szCs w:val="28"/>
                <w:lang w:val="uk-UA" w:eastAsia="ru-RU"/>
              </w:rPr>
              <w:t>елівачов М.Р. Між Ройном і Майном // Всесвіт. – 1999. – № 4. – С. 136-144.</w:t>
            </w:r>
          </w:p>
        </w:tc>
      </w:tr>
      <w:tr w:rsidR="00C84C50" w:rsidRPr="00C84C50" w14:paraId="2CFE23FB" w14:textId="77777777" w:rsidTr="00262F13">
        <w:tblPrEx>
          <w:tblCellMar>
            <w:top w:w="0" w:type="dxa"/>
            <w:bottom w:w="0" w:type="dxa"/>
          </w:tblCellMar>
        </w:tblPrEx>
        <w:trPr>
          <w:trHeight w:val="256"/>
        </w:trPr>
        <w:tc>
          <w:tcPr>
            <w:tcW w:w="9528" w:type="dxa"/>
          </w:tcPr>
          <w:p w14:paraId="432CE947"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 xml:space="preserve">92. </w:t>
            </w:r>
            <w:r w:rsidRPr="00C84C50">
              <w:rPr>
                <w:rFonts w:ascii="Times New Roman" w:eastAsia="Times New Roman" w:hAnsi="Times New Roman" w:cs="Times New Roman"/>
                <w:kern w:val="0"/>
                <w:sz w:val="28"/>
                <w:szCs w:val="28"/>
                <w:lang w:val="en-US" w:eastAsia="ru-RU"/>
              </w:rPr>
              <w:t>Deutsches</w:t>
            </w:r>
            <w:r w:rsidRPr="00C84C50">
              <w:rPr>
                <w:rFonts w:ascii="Times New Roman" w:eastAsia="Times New Roman" w:hAnsi="Times New Roman" w:cs="Times New Roman"/>
                <w:kern w:val="0"/>
                <w:sz w:val="28"/>
                <w:szCs w:val="28"/>
                <w:lang w:val="uk-UA" w:eastAsia="ru-RU"/>
              </w:rPr>
              <w:t xml:space="preserve"> </w:t>
            </w:r>
            <w:r w:rsidRPr="00C84C50">
              <w:rPr>
                <w:rFonts w:ascii="Times New Roman" w:eastAsia="Times New Roman" w:hAnsi="Times New Roman" w:cs="Times New Roman"/>
                <w:kern w:val="0"/>
                <w:sz w:val="28"/>
                <w:szCs w:val="28"/>
                <w:lang w:val="en-US" w:eastAsia="ru-RU"/>
              </w:rPr>
              <w:t>Korbmuseum</w:t>
            </w:r>
            <w:r w:rsidRPr="00C84C50">
              <w:rPr>
                <w:rFonts w:ascii="Times New Roman" w:eastAsia="Times New Roman" w:hAnsi="Times New Roman" w:cs="Times New Roman"/>
                <w:kern w:val="0"/>
                <w:sz w:val="28"/>
                <w:szCs w:val="28"/>
                <w:lang w:val="uk-UA" w:eastAsia="ru-RU"/>
              </w:rPr>
              <w:t xml:space="preserve"> </w:t>
            </w:r>
            <w:r w:rsidRPr="00C84C50">
              <w:rPr>
                <w:rFonts w:ascii="Times New Roman" w:eastAsia="Times New Roman" w:hAnsi="Times New Roman" w:cs="Times New Roman"/>
                <w:kern w:val="0"/>
                <w:sz w:val="28"/>
                <w:szCs w:val="28"/>
                <w:lang w:val="en-US" w:eastAsia="ru-RU"/>
              </w:rPr>
              <w:t>Michelau</w:t>
            </w:r>
            <w:r w:rsidRPr="00C84C50">
              <w:rPr>
                <w:rFonts w:ascii="Times New Roman" w:eastAsia="Times New Roman" w:hAnsi="Times New Roman" w:cs="Times New Roman"/>
                <w:kern w:val="0"/>
                <w:sz w:val="28"/>
                <w:szCs w:val="28"/>
                <w:lang w:val="uk-UA" w:eastAsia="ru-RU"/>
              </w:rPr>
              <w:t xml:space="preserve">. </w:t>
            </w:r>
            <w:r w:rsidRPr="00C84C50">
              <w:rPr>
                <w:rFonts w:ascii="Times New Roman" w:eastAsia="Times New Roman" w:hAnsi="Times New Roman" w:cs="Times New Roman"/>
                <w:kern w:val="0"/>
                <w:sz w:val="28"/>
                <w:szCs w:val="28"/>
                <w:lang w:val="en-US" w:eastAsia="ru-RU"/>
              </w:rPr>
              <w:t>Begleitbuch</w:t>
            </w:r>
            <w:r w:rsidRPr="00C84C50">
              <w:rPr>
                <w:rFonts w:ascii="Times New Roman" w:eastAsia="Times New Roman" w:hAnsi="Times New Roman" w:cs="Times New Roman"/>
                <w:kern w:val="0"/>
                <w:sz w:val="28"/>
                <w:szCs w:val="28"/>
                <w:lang w:val="uk-UA" w:eastAsia="ru-RU"/>
              </w:rPr>
              <w:t xml:space="preserve"> </w:t>
            </w:r>
            <w:r w:rsidRPr="00C84C50">
              <w:rPr>
                <w:rFonts w:ascii="Times New Roman" w:eastAsia="Times New Roman" w:hAnsi="Times New Roman" w:cs="Times New Roman"/>
                <w:kern w:val="0"/>
                <w:sz w:val="28"/>
                <w:szCs w:val="28"/>
                <w:lang w:val="en-US" w:eastAsia="ru-RU"/>
              </w:rPr>
              <w:t>zur</w:t>
            </w:r>
            <w:r w:rsidRPr="00C84C50">
              <w:rPr>
                <w:rFonts w:ascii="Times New Roman" w:eastAsia="Times New Roman" w:hAnsi="Times New Roman" w:cs="Times New Roman"/>
                <w:kern w:val="0"/>
                <w:sz w:val="28"/>
                <w:szCs w:val="28"/>
                <w:lang w:val="uk-UA" w:eastAsia="ru-RU"/>
              </w:rPr>
              <w:t xml:space="preserve"> </w:t>
            </w:r>
            <w:r w:rsidRPr="00C84C50">
              <w:rPr>
                <w:rFonts w:ascii="Times New Roman" w:eastAsia="Times New Roman" w:hAnsi="Times New Roman" w:cs="Times New Roman"/>
                <w:kern w:val="0"/>
                <w:sz w:val="28"/>
                <w:szCs w:val="28"/>
                <w:lang w:val="en-US" w:eastAsia="ru-RU"/>
              </w:rPr>
              <w:t>Dauerausstellung</w:t>
            </w:r>
            <w:r w:rsidRPr="00C84C50">
              <w:rPr>
                <w:rFonts w:ascii="Times New Roman" w:eastAsia="Times New Roman" w:hAnsi="Times New Roman" w:cs="Times New Roman"/>
                <w:kern w:val="0"/>
                <w:sz w:val="28"/>
                <w:szCs w:val="28"/>
                <w:lang w:val="uk-UA" w:eastAsia="ru-RU"/>
              </w:rPr>
              <w:t xml:space="preserve">. – </w:t>
            </w:r>
            <w:r w:rsidRPr="00C84C50">
              <w:rPr>
                <w:rFonts w:ascii="Times New Roman" w:eastAsia="Times New Roman" w:hAnsi="Times New Roman" w:cs="Times New Roman"/>
                <w:kern w:val="0"/>
                <w:sz w:val="28"/>
                <w:szCs w:val="28"/>
                <w:lang w:val="en-US" w:eastAsia="ru-RU"/>
              </w:rPr>
              <w:t>Michelau</w:t>
            </w:r>
            <w:r w:rsidRPr="00C84C50">
              <w:rPr>
                <w:rFonts w:ascii="Times New Roman" w:eastAsia="Times New Roman" w:hAnsi="Times New Roman" w:cs="Times New Roman"/>
                <w:kern w:val="0"/>
                <w:sz w:val="28"/>
                <w:szCs w:val="28"/>
                <w:lang w:val="uk-UA" w:eastAsia="ru-RU"/>
              </w:rPr>
              <w:t xml:space="preserve">, 1994. – 212 </w:t>
            </w:r>
            <w:r w:rsidRPr="00C84C50">
              <w:rPr>
                <w:rFonts w:ascii="Times New Roman" w:eastAsia="Times New Roman" w:hAnsi="Times New Roman" w:cs="Times New Roman"/>
                <w:kern w:val="0"/>
                <w:sz w:val="28"/>
                <w:szCs w:val="28"/>
                <w:lang w:val="en-US" w:eastAsia="ru-RU"/>
              </w:rPr>
              <w:t>s</w:t>
            </w:r>
            <w:r w:rsidRPr="00C84C50">
              <w:rPr>
                <w:rFonts w:ascii="Times New Roman" w:eastAsia="Times New Roman" w:hAnsi="Times New Roman" w:cs="Times New Roman"/>
                <w:kern w:val="0"/>
                <w:sz w:val="28"/>
                <w:szCs w:val="28"/>
                <w:lang w:val="uk-UA" w:eastAsia="ru-RU"/>
              </w:rPr>
              <w:t>. – Рецензія на цей путівник уміщена в журналі “Ант”.  – К., 1999. – № 2-3. – С. 78.</w:t>
            </w:r>
          </w:p>
        </w:tc>
      </w:tr>
      <w:tr w:rsidR="00C84C50" w:rsidRPr="00C84C50" w14:paraId="0AC0CA1B" w14:textId="77777777" w:rsidTr="00262F13">
        <w:tblPrEx>
          <w:tblCellMar>
            <w:top w:w="0" w:type="dxa"/>
            <w:bottom w:w="0" w:type="dxa"/>
          </w:tblCellMar>
        </w:tblPrEx>
        <w:trPr>
          <w:trHeight w:val="256"/>
        </w:trPr>
        <w:tc>
          <w:tcPr>
            <w:tcW w:w="9528" w:type="dxa"/>
          </w:tcPr>
          <w:p w14:paraId="2CB73032"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93. Станкевич М.Є. Художнє плетіння // Антонович Є.А., Захарчук-Чугай Р.В. Декоративно-прикладне мистецтво. – Львів: Світ, 1992. – С. 75.</w:t>
            </w:r>
          </w:p>
        </w:tc>
      </w:tr>
      <w:tr w:rsidR="00C84C50" w:rsidRPr="00C84C50" w14:paraId="684CE798" w14:textId="77777777" w:rsidTr="00262F13">
        <w:tblPrEx>
          <w:tblCellMar>
            <w:top w:w="0" w:type="dxa"/>
            <w:bottom w:w="0" w:type="dxa"/>
          </w:tblCellMar>
        </w:tblPrEx>
        <w:trPr>
          <w:trHeight w:val="256"/>
        </w:trPr>
        <w:tc>
          <w:tcPr>
            <w:tcW w:w="9528" w:type="dxa"/>
          </w:tcPr>
          <w:p w14:paraId="21161C6B"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94. Станкевич М.Є. Система композиційних закономірностей // Антонович А.Є. Захарчук-Чугай Р.В., Станкевич М.Є. Декоративно-прикладне мистецтво. – Львів, 1992. – С. 245-247.</w:t>
            </w:r>
          </w:p>
        </w:tc>
      </w:tr>
      <w:tr w:rsidR="00C84C50" w:rsidRPr="00C84C50" w14:paraId="4A678CD9" w14:textId="77777777" w:rsidTr="00262F13">
        <w:tblPrEx>
          <w:tblCellMar>
            <w:top w:w="0" w:type="dxa"/>
            <w:bottom w:w="0" w:type="dxa"/>
          </w:tblCellMar>
        </w:tblPrEx>
        <w:trPr>
          <w:trHeight w:val="256"/>
        </w:trPr>
        <w:tc>
          <w:tcPr>
            <w:tcW w:w="9528" w:type="dxa"/>
          </w:tcPr>
          <w:p w14:paraId="695DB14C"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 xml:space="preserve">95. Станкевич М. Українське художнє дерево XVI-XXст. – Львів, 2002.- 450 с.: іл.  </w:t>
            </w:r>
          </w:p>
        </w:tc>
      </w:tr>
      <w:tr w:rsidR="00C84C50" w:rsidRPr="00C84C50" w14:paraId="05F164AC" w14:textId="77777777" w:rsidTr="00262F13">
        <w:tblPrEx>
          <w:tblCellMar>
            <w:top w:w="0" w:type="dxa"/>
            <w:bottom w:w="0" w:type="dxa"/>
          </w:tblCellMar>
        </w:tblPrEx>
        <w:trPr>
          <w:trHeight w:val="256"/>
        </w:trPr>
        <w:tc>
          <w:tcPr>
            <w:tcW w:w="9528" w:type="dxa"/>
          </w:tcPr>
          <w:p w14:paraId="01932B51"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96.</w:t>
            </w:r>
            <w:r w:rsidRPr="00C84C50">
              <w:rPr>
                <w:rFonts w:ascii="Times New Roman" w:eastAsia="Times New Roman" w:hAnsi="Times New Roman" w:cs="Times New Roman"/>
                <w:kern w:val="0"/>
                <w:sz w:val="28"/>
                <w:szCs w:val="28"/>
                <w:lang w:val="uk-UA" w:eastAsia="ru-RU"/>
              </w:rPr>
              <w:t xml:space="preserve"> Кубійовиич В</w:t>
            </w:r>
            <w:r w:rsidRPr="00C84C50">
              <w:rPr>
                <w:rFonts w:ascii="Times New Roman" w:eastAsia="Times New Roman" w:hAnsi="Times New Roman" w:cs="Times New Roman"/>
                <w:i/>
                <w:kern w:val="0"/>
                <w:sz w:val="28"/>
                <w:szCs w:val="28"/>
                <w:lang w:val="uk-UA" w:eastAsia="ru-RU"/>
              </w:rPr>
              <w:t xml:space="preserve"> </w:t>
            </w:r>
            <w:r w:rsidRPr="00C84C50">
              <w:rPr>
                <w:rFonts w:ascii="Times New Roman" w:eastAsia="Times New Roman" w:hAnsi="Times New Roman" w:cs="Times New Roman"/>
                <w:kern w:val="0"/>
                <w:sz w:val="28"/>
                <w:szCs w:val="28"/>
                <w:lang w:val="uk-UA" w:eastAsia="ru-RU"/>
              </w:rPr>
              <w:t>Українські землі як ціле. Розподіл України на поодинокі краї // Енциклопедія українознавства. Загальна частина. Репринтне відтворення видання 1947 року. – К., 1994. – С. 17-29, 119-124.</w:t>
            </w:r>
          </w:p>
        </w:tc>
      </w:tr>
      <w:tr w:rsidR="00C84C50" w:rsidRPr="00C84C50" w14:paraId="2B8B92E4" w14:textId="77777777" w:rsidTr="00262F13">
        <w:tblPrEx>
          <w:tblCellMar>
            <w:top w:w="0" w:type="dxa"/>
            <w:bottom w:w="0" w:type="dxa"/>
          </w:tblCellMar>
        </w:tblPrEx>
        <w:trPr>
          <w:trHeight w:val="256"/>
        </w:trPr>
        <w:tc>
          <w:tcPr>
            <w:tcW w:w="9528" w:type="dxa"/>
          </w:tcPr>
          <w:p w14:paraId="18AFCE57"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97.</w:t>
            </w:r>
            <w:r w:rsidRPr="00C84C50">
              <w:rPr>
                <w:rFonts w:ascii="Times New Roman" w:eastAsia="Times New Roman" w:hAnsi="Times New Roman" w:cs="Times New Roman"/>
                <w:kern w:val="0"/>
                <w:sz w:val="28"/>
                <w:szCs w:val="28"/>
                <w:lang w:val="uk-UA" w:eastAsia="ru-RU"/>
              </w:rPr>
              <w:t xml:space="preserve"> Самойлович В.П. Українське народне житло. – К.: Наук. думка, 1972. – С. 19-31.</w:t>
            </w:r>
          </w:p>
        </w:tc>
      </w:tr>
      <w:tr w:rsidR="00C84C50" w:rsidRPr="00C84C50" w14:paraId="1D184808" w14:textId="77777777" w:rsidTr="00262F13">
        <w:tblPrEx>
          <w:tblCellMar>
            <w:top w:w="0" w:type="dxa"/>
            <w:bottom w:w="0" w:type="dxa"/>
          </w:tblCellMar>
        </w:tblPrEx>
        <w:trPr>
          <w:trHeight w:val="256"/>
        </w:trPr>
        <w:tc>
          <w:tcPr>
            <w:tcW w:w="9528" w:type="dxa"/>
          </w:tcPr>
          <w:p w14:paraId="248F00A4"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98.</w:t>
            </w:r>
            <w:r w:rsidRPr="00C84C50">
              <w:rPr>
                <w:rFonts w:ascii="Times New Roman" w:eastAsia="Times New Roman" w:hAnsi="Times New Roman" w:cs="Times New Roman"/>
                <w:kern w:val="0"/>
                <w:sz w:val="28"/>
                <w:szCs w:val="28"/>
                <w:lang w:val="uk-UA" w:eastAsia="ru-RU"/>
              </w:rPr>
              <w:t xml:space="preserve"> Селівачов М. До проблеми районування українського народного мистецтва (</w:t>
            </w:r>
            <w:r w:rsidRPr="00C84C50">
              <w:rPr>
                <w:rFonts w:ascii="Times New Roman" w:eastAsia="Times New Roman" w:hAnsi="Times New Roman" w:cs="Times New Roman"/>
                <w:kern w:val="0"/>
                <w:sz w:val="28"/>
                <w:szCs w:val="28"/>
                <w:lang w:val="en-US" w:eastAsia="ru-RU"/>
              </w:rPr>
              <w:t>XVIII</w:t>
            </w:r>
            <w:r w:rsidRPr="00C84C50">
              <w:rPr>
                <w:rFonts w:ascii="Times New Roman" w:eastAsia="Times New Roman" w:hAnsi="Times New Roman" w:cs="Times New Roman"/>
                <w:kern w:val="0"/>
                <w:sz w:val="28"/>
                <w:szCs w:val="28"/>
                <w:lang w:val="uk-UA" w:eastAsia="ru-RU"/>
              </w:rPr>
              <w:t>–</w:t>
            </w:r>
            <w:r w:rsidRPr="00C84C50">
              <w:rPr>
                <w:rFonts w:ascii="Times New Roman" w:eastAsia="Times New Roman" w:hAnsi="Times New Roman" w:cs="Times New Roman"/>
                <w:kern w:val="0"/>
                <w:sz w:val="28"/>
                <w:szCs w:val="28"/>
                <w:lang w:val="en-US" w:eastAsia="ru-RU"/>
              </w:rPr>
              <w:t>XX</w:t>
            </w:r>
            <w:r w:rsidRPr="00C84C50">
              <w:rPr>
                <w:rFonts w:ascii="Times New Roman" w:eastAsia="Times New Roman" w:hAnsi="Times New Roman" w:cs="Times New Roman"/>
                <w:kern w:val="0"/>
                <w:sz w:val="28"/>
                <w:szCs w:val="28"/>
                <w:lang w:val="uk-UA" w:eastAsia="ru-RU"/>
              </w:rPr>
              <w:t xml:space="preserve"> ст.) // </w:t>
            </w:r>
            <w:r w:rsidRPr="00C84C50">
              <w:rPr>
                <w:rFonts w:ascii="Times New Roman" w:eastAsia="Times New Roman" w:hAnsi="Times New Roman" w:cs="Times New Roman"/>
                <w:kern w:val="0"/>
                <w:sz w:val="28"/>
                <w:szCs w:val="28"/>
                <w:lang w:val="en-US" w:eastAsia="ru-RU"/>
              </w:rPr>
              <w:t>Mappa</w:t>
            </w:r>
            <w:r w:rsidRPr="00C84C50">
              <w:rPr>
                <w:rFonts w:ascii="Times New Roman" w:eastAsia="Times New Roman" w:hAnsi="Times New Roman" w:cs="Times New Roman"/>
                <w:kern w:val="0"/>
                <w:sz w:val="28"/>
                <w:szCs w:val="28"/>
                <w:lang w:val="uk-UA" w:eastAsia="ru-RU"/>
              </w:rPr>
              <w:t xml:space="preserve"> </w:t>
            </w:r>
            <w:r w:rsidRPr="00C84C50">
              <w:rPr>
                <w:rFonts w:ascii="Times New Roman" w:eastAsia="Times New Roman" w:hAnsi="Times New Roman" w:cs="Times New Roman"/>
                <w:kern w:val="0"/>
                <w:sz w:val="28"/>
                <w:szCs w:val="28"/>
                <w:lang w:val="en-US" w:eastAsia="ru-RU"/>
              </w:rPr>
              <w:t>Mundi</w:t>
            </w:r>
            <w:r w:rsidRPr="00C84C50">
              <w:rPr>
                <w:rFonts w:ascii="Times New Roman" w:eastAsia="Times New Roman" w:hAnsi="Times New Roman" w:cs="Times New Roman"/>
                <w:kern w:val="0"/>
                <w:sz w:val="28"/>
                <w:szCs w:val="28"/>
                <w:lang w:val="uk-UA" w:eastAsia="ru-RU"/>
              </w:rPr>
              <w:t>. Збірник наукових праць на пошану Ярослава Дашкевича з нагоди його 70-річчя. – Львів–Київ–Нью-Йорк: Вид-во М.П. Коць, 1996. – С. 576-586.</w:t>
            </w:r>
          </w:p>
        </w:tc>
      </w:tr>
      <w:tr w:rsidR="00C84C50" w:rsidRPr="00C84C50" w14:paraId="7D5F0D71" w14:textId="77777777" w:rsidTr="00262F13">
        <w:tblPrEx>
          <w:tblCellMar>
            <w:top w:w="0" w:type="dxa"/>
            <w:bottom w:w="0" w:type="dxa"/>
          </w:tblCellMar>
        </w:tblPrEx>
        <w:trPr>
          <w:trHeight w:val="256"/>
        </w:trPr>
        <w:tc>
          <w:tcPr>
            <w:tcW w:w="9528" w:type="dxa"/>
          </w:tcPr>
          <w:p w14:paraId="47901414" w14:textId="77777777" w:rsidR="00C84C50" w:rsidRPr="00C84C50" w:rsidRDefault="00C84C50" w:rsidP="00C84C50">
            <w:pPr>
              <w:tabs>
                <w:tab w:val="clear" w:pos="709"/>
              </w:tabs>
              <w:suppressAutoHyphens w:val="0"/>
              <w:spacing w:after="0" w:line="420" w:lineRule="auto"/>
              <w:ind w:firstLine="720"/>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99.</w:t>
            </w:r>
            <w:r w:rsidRPr="00C84C50">
              <w:rPr>
                <w:rFonts w:ascii="Times New Roman" w:eastAsia="Times New Roman" w:hAnsi="Times New Roman" w:cs="Times New Roman"/>
                <w:kern w:val="0"/>
                <w:sz w:val="28"/>
                <w:szCs w:val="28"/>
                <w:lang w:val="uk-UA" w:eastAsia="ru-RU"/>
              </w:rPr>
              <w:t xml:space="preserve"> Кулиняк Д. Мандрівки рідною Роменщиною // НТЕ. – 1970. – №6. – С. 106, фото. </w:t>
            </w:r>
          </w:p>
        </w:tc>
      </w:tr>
      <w:tr w:rsidR="00C84C50" w:rsidRPr="00C84C50" w14:paraId="34A7E300" w14:textId="77777777" w:rsidTr="00262F13">
        <w:tblPrEx>
          <w:tblCellMar>
            <w:top w:w="0" w:type="dxa"/>
            <w:bottom w:w="0" w:type="dxa"/>
          </w:tblCellMar>
        </w:tblPrEx>
        <w:trPr>
          <w:trHeight w:val="256"/>
        </w:trPr>
        <w:tc>
          <w:tcPr>
            <w:tcW w:w="9528" w:type="dxa"/>
          </w:tcPr>
          <w:p w14:paraId="4293A182"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 xml:space="preserve">100. Каталог изделий вырабатываемый кустарями Полтавской губернии. </w:t>
            </w:r>
            <w:r w:rsidRPr="00C84C50">
              <w:rPr>
                <w:rFonts w:ascii="Times New Roman" w:eastAsia="Times New Roman" w:hAnsi="Times New Roman" w:cs="Times New Roman"/>
                <w:snapToGrid w:val="0"/>
                <w:color w:val="000000"/>
                <w:kern w:val="0"/>
                <w:sz w:val="28"/>
                <w:szCs w:val="28"/>
                <w:lang w:val="uk-UA" w:eastAsia="ru-RU"/>
              </w:rPr>
              <w:lastRenderedPageBreak/>
              <w:t>СПб., 1912. – С. 42-43.</w:t>
            </w:r>
          </w:p>
        </w:tc>
      </w:tr>
      <w:tr w:rsidR="00C84C50" w:rsidRPr="00C84C50" w14:paraId="7D878482" w14:textId="77777777" w:rsidTr="00262F13">
        <w:tblPrEx>
          <w:tblCellMar>
            <w:top w:w="0" w:type="dxa"/>
            <w:bottom w:w="0" w:type="dxa"/>
          </w:tblCellMar>
        </w:tblPrEx>
        <w:trPr>
          <w:trHeight w:val="256"/>
        </w:trPr>
        <w:tc>
          <w:tcPr>
            <w:tcW w:w="9528" w:type="dxa"/>
          </w:tcPr>
          <w:p w14:paraId="27BC4A9F"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lastRenderedPageBreak/>
              <w:t>101.</w:t>
            </w:r>
            <w:r w:rsidRPr="00C84C50">
              <w:rPr>
                <w:rFonts w:ascii="Times New Roman" w:eastAsia="Times New Roman" w:hAnsi="Times New Roman" w:cs="Times New Roman"/>
                <w:kern w:val="0"/>
                <w:sz w:val="28"/>
                <w:szCs w:val="28"/>
                <w:lang w:val="uk-UA" w:eastAsia="ru-RU"/>
              </w:rPr>
              <w:t xml:space="preserve"> Бабенко В. Солом’яний...термос // Комсомолець Полтавщини. – 1976. – 19 серпня.</w:t>
            </w:r>
          </w:p>
        </w:tc>
      </w:tr>
      <w:tr w:rsidR="00C84C50" w:rsidRPr="00C84C50" w14:paraId="5F79C71E" w14:textId="77777777" w:rsidTr="00262F13">
        <w:tblPrEx>
          <w:tblCellMar>
            <w:top w:w="0" w:type="dxa"/>
            <w:bottom w:w="0" w:type="dxa"/>
          </w:tblCellMar>
        </w:tblPrEx>
        <w:trPr>
          <w:trHeight w:val="256"/>
        </w:trPr>
        <w:tc>
          <w:tcPr>
            <w:tcW w:w="9528" w:type="dxa"/>
          </w:tcPr>
          <w:p w14:paraId="52F36BC2"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102. Виставка виробів домашнього промислу у Києві. Рідний край. 10 березня 1926р. – № 10. – С. 13-14.</w:t>
            </w:r>
          </w:p>
        </w:tc>
      </w:tr>
      <w:tr w:rsidR="00C84C50" w:rsidRPr="00C84C50" w14:paraId="5E97D298" w14:textId="77777777" w:rsidTr="00262F13">
        <w:tblPrEx>
          <w:tblCellMar>
            <w:top w:w="0" w:type="dxa"/>
            <w:bottom w:w="0" w:type="dxa"/>
          </w:tblCellMar>
        </w:tblPrEx>
        <w:trPr>
          <w:trHeight w:val="256"/>
        </w:trPr>
        <w:tc>
          <w:tcPr>
            <w:tcW w:w="9528" w:type="dxa"/>
          </w:tcPr>
          <w:p w14:paraId="5DD8BB57"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103. Біляшівський Б.М, Лящук Ю.П. Київське кустарне товариство // Народна творчість та етнографія, 1987. – № 4. – С. 39-44.</w:t>
            </w:r>
          </w:p>
        </w:tc>
      </w:tr>
      <w:tr w:rsidR="00C84C50" w:rsidRPr="00C84C50" w14:paraId="4B01C62A" w14:textId="77777777" w:rsidTr="00262F13">
        <w:tblPrEx>
          <w:tblCellMar>
            <w:top w:w="0" w:type="dxa"/>
            <w:bottom w:w="0" w:type="dxa"/>
          </w:tblCellMar>
        </w:tblPrEx>
        <w:trPr>
          <w:trHeight w:val="256"/>
        </w:trPr>
        <w:tc>
          <w:tcPr>
            <w:tcW w:w="9528" w:type="dxa"/>
          </w:tcPr>
          <w:p w14:paraId="0176F0D5"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104. Шудря Є. Подвижниці народного мистецтва. – К.: Редакція вісника “Ант”, 2003. – 64 с.</w:t>
            </w:r>
          </w:p>
        </w:tc>
      </w:tr>
      <w:tr w:rsidR="00C84C50" w:rsidRPr="00C84C50" w14:paraId="3474B5F9" w14:textId="77777777" w:rsidTr="00262F13">
        <w:tblPrEx>
          <w:tblCellMar>
            <w:top w:w="0" w:type="dxa"/>
            <w:bottom w:w="0" w:type="dxa"/>
          </w:tblCellMar>
        </w:tblPrEx>
        <w:trPr>
          <w:trHeight w:val="256"/>
        </w:trPr>
        <w:tc>
          <w:tcPr>
            <w:tcW w:w="9528" w:type="dxa"/>
          </w:tcPr>
          <w:p w14:paraId="1E1C083C"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105. Скрипник Г.Л. Етнографічні музеї України. К.:Наукова думка, 1989. – С. 38-39.</w:t>
            </w:r>
          </w:p>
        </w:tc>
      </w:tr>
      <w:tr w:rsidR="00C84C50" w:rsidRPr="00C84C50" w14:paraId="4F1BFEF5" w14:textId="77777777" w:rsidTr="00262F13">
        <w:tblPrEx>
          <w:tblCellMar>
            <w:top w:w="0" w:type="dxa"/>
            <w:bottom w:w="0" w:type="dxa"/>
          </w:tblCellMar>
        </w:tblPrEx>
        <w:trPr>
          <w:trHeight w:val="256"/>
        </w:trPr>
        <w:tc>
          <w:tcPr>
            <w:tcW w:w="9528" w:type="dxa"/>
          </w:tcPr>
          <w:p w14:paraId="7C75D291"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 xml:space="preserve">106. </w:t>
            </w:r>
            <w:r w:rsidRPr="00C84C50">
              <w:rPr>
                <w:rFonts w:ascii="Times New Roman" w:eastAsia="Times New Roman" w:hAnsi="Times New Roman" w:cs="Times New Roman"/>
                <w:kern w:val="0"/>
                <w:sz w:val="28"/>
                <w:szCs w:val="28"/>
                <w:lang w:val="uk-UA" w:eastAsia="ru-RU"/>
              </w:rPr>
              <w:t>Дякив Р. Эффективность лозовых промыслов на Украине // Экономика советской Украины. – 1970. – №8. – С. 82-84.</w:t>
            </w:r>
          </w:p>
        </w:tc>
      </w:tr>
      <w:tr w:rsidR="00C84C50" w:rsidRPr="00C84C50" w14:paraId="2392D12C" w14:textId="77777777" w:rsidTr="00262F13">
        <w:tblPrEx>
          <w:tblCellMar>
            <w:top w:w="0" w:type="dxa"/>
            <w:bottom w:w="0" w:type="dxa"/>
          </w:tblCellMar>
        </w:tblPrEx>
        <w:trPr>
          <w:trHeight w:val="256"/>
        </w:trPr>
        <w:tc>
          <w:tcPr>
            <w:tcW w:w="9528" w:type="dxa"/>
          </w:tcPr>
          <w:p w14:paraId="0010E7A2"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107. Кустарна промисловість та кустарно-промислова кооперація на першій Всесоюзній сільськогосподарській та кустарно-промисловій виставці //  Українська кустарна спілка. ( Харків), 1924. – № 1-2. – С. 54-55.</w:t>
            </w:r>
          </w:p>
        </w:tc>
      </w:tr>
      <w:tr w:rsidR="00C84C50" w:rsidRPr="00C84C50" w14:paraId="152868E1" w14:textId="77777777" w:rsidTr="00262F13">
        <w:tblPrEx>
          <w:tblCellMar>
            <w:top w:w="0" w:type="dxa"/>
            <w:bottom w:w="0" w:type="dxa"/>
          </w:tblCellMar>
        </w:tblPrEx>
        <w:trPr>
          <w:trHeight w:val="256"/>
        </w:trPr>
        <w:tc>
          <w:tcPr>
            <w:tcW w:w="9528" w:type="dxa"/>
          </w:tcPr>
          <w:p w14:paraId="526F5BFA"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 xml:space="preserve">108. Протокол інструкторської наради при Всеукраїнській спілці кустарно-промислової кооперації // Українська кустарна спілка. (Харків), 1923. – № 4-5. – С. 14-25. </w:t>
            </w:r>
          </w:p>
        </w:tc>
      </w:tr>
      <w:tr w:rsidR="00C84C50" w:rsidRPr="00C84C50" w14:paraId="69134E1D" w14:textId="77777777" w:rsidTr="00262F13">
        <w:tblPrEx>
          <w:tblCellMar>
            <w:top w:w="0" w:type="dxa"/>
            <w:bottom w:w="0" w:type="dxa"/>
          </w:tblCellMar>
        </w:tblPrEx>
        <w:trPr>
          <w:trHeight w:val="256"/>
        </w:trPr>
        <w:tc>
          <w:tcPr>
            <w:tcW w:w="9528" w:type="dxa"/>
          </w:tcPr>
          <w:p w14:paraId="4A4C3829"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109. Експедиції в райони та міста республіки // Вісник Академії Архітектури УРСР, 1947. – № 1. – С. 43.</w:t>
            </w:r>
          </w:p>
        </w:tc>
      </w:tr>
      <w:tr w:rsidR="00C84C50" w:rsidRPr="00C84C50" w14:paraId="75AEE10E" w14:textId="77777777" w:rsidTr="00262F13">
        <w:tblPrEx>
          <w:tblCellMar>
            <w:top w:w="0" w:type="dxa"/>
            <w:bottom w:w="0" w:type="dxa"/>
          </w:tblCellMar>
        </w:tblPrEx>
        <w:trPr>
          <w:trHeight w:val="256"/>
        </w:trPr>
        <w:tc>
          <w:tcPr>
            <w:tcW w:w="9528" w:type="dxa"/>
          </w:tcPr>
          <w:p w14:paraId="24A8AAD8"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110. Нельговський Ю.П. Експедиція на Чернігівщину // Вісник Академії Архітектури УРСР, 1948. – № 3. – С. 34.</w:t>
            </w:r>
          </w:p>
        </w:tc>
      </w:tr>
      <w:tr w:rsidR="00C84C50" w:rsidRPr="00C84C50" w14:paraId="0C4302D3" w14:textId="77777777" w:rsidTr="00262F13">
        <w:tblPrEx>
          <w:tblCellMar>
            <w:top w:w="0" w:type="dxa"/>
            <w:bottom w:w="0" w:type="dxa"/>
          </w:tblCellMar>
        </w:tblPrEx>
        <w:trPr>
          <w:trHeight w:val="256"/>
        </w:trPr>
        <w:tc>
          <w:tcPr>
            <w:tcW w:w="9528" w:type="dxa"/>
          </w:tcPr>
          <w:p w14:paraId="50FCC5F4"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111.Проспект Чернігівської фабрики лозових виробів. – б/м, б/р (2000?)</w:t>
            </w:r>
          </w:p>
        </w:tc>
      </w:tr>
      <w:tr w:rsidR="00C84C50" w:rsidRPr="00C84C50" w14:paraId="28CF58BC" w14:textId="77777777" w:rsidTr="00262F13">
        <w:tblPrEx>
          <w:tblCellMar>
            <w:top w:w="0" w:type="dxa"/>
            <w:bottom w:w="0" w:type="dxa"/>
          </w:tblCellMar>
        </w:tblPrEx>
        <w:trPr>
          <w:trHeight w:val="256"/>
        </w:trPr>
        <w:tc>
          <w:tcPr>
            <w:tcW w:w="9528" w:type="dxa"/>
          </w:tcPr>
          <w:p w14:paraId="01D022B0"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 xml:space="preserve">112. Василенко В.И. Кустарные промыслы сельских сословий Полтавской губернии. </w:t>
            </w:r>
            <w:r w:rsidRPr="00C84C50">
              <w:rPr>
                <w:rFonts w:ascii="Times New Roman" w:eastAsia="Times New Roman" w:hAnsi="Times New Roman" w:cs="Times New Roman"/>
                <w:snapToGrid w:val="0"/>
                <w:color w:val="000000"/>
                <w:kern w:val="0"/>
                <w:sz w:val="28"/>
                <w:szCs w:val="28"/>
                <w:lang w:val="uk-UA" w:eastAsia="ru-RU"/>
              </w:rPr>
              <w:sym w:font="Symbol" w:char="F02D"/>
            </w:r>
            <w:r w:rsidRPr="00C84C50">
              <w:rPr>
                <w:rFonts w:ascii="Times New Roman" w:eastAsia="Times New Roman" w:hAnsi="Times New Roman" w:cs="Times New Roman"/>
                <w:snapToGrid w:val="0"/>
                <w:color w:val="000000"/>
                <w:kern w:val="0"/>
                <w:sz w:val="28"/>
                <w:szCs w:val="28"/>
                <w:lang w:val="uk-UA" w:eastAsia="ru-RU"/>
              </w:rPr>
              <w:t xml:space="preserve">  Полтава, 1885.</w:t>
            </w:r>
          </w:p>
        </w:tc>
      </w:tr>
      <w:tr w:rsidR="00C84C50" w:rsidRPr="00C84C50" w14:paraId="54A4A448" w14:textId="77777777" w:rsidTr="00262F13">
        <w:tblPrEx>
          <w:tblCellMar>
            <w:top w:w="0" w:type="dxa"/>
            <w:bottom w:w="0" w:type="dxa"/>
          </w:tblCellMar>
        </w:tblPrEx>
        <w:trPr>
          <w:trHeight w:val="256"/>
        </w:trPr>
        <w:tc>
          <w:tcPr>
            <w:tcW w:w="9528" w:type="dxa"/>
          </w:tcPr>
          <w:p w14:paraId="358BF0E0"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113. Гамза. В. Капелюхи з рогозу // Зоря Полтавщини. – 1976. – 13 лютого.</w:t>
            </w:r>
          </w:p>
        </w:tc>
      </w:tr>
      <w:tr w:rsidR="00C84C50" w:rsidRPr="00C84C50" w14:paraId="51FB12D4" w14:textId="77777777" w:rsidTr="00262F13">
        <w:tblPrEx>
          <w:tblCellMar>
            <w:top w:w="0" w:type="dxa"/>
            <w:bottom w:w="0" w:type="dxa"/>
          </w:tblCellMar>
        </w:tblPrEx>
        <w:trPr>
          <w:trHeight w:val="256"/>
        </w:trPr>
        <w:tc>
          <w:tcPr>
            <w:tcW w:w="9528" w:type="dxa"/>
          </w:tcPr>
          <w:p w14:paraId="4B3F2F01"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114. Бровар Д. Черевички з рогозу // Зоря Полтавщини. – 1987. – 19 березня.</w:t>
            </w:r>
          </w:p>
        </w:tc>
      </w:tr>
      <w:tr w:rsidR="00C84C50" w:rsidRPr="00C84C50" w14:paraId="418FF340" w14:textId="77777777" w:rsidTr="00262F13">
        <w:tblPrEx>
          <w:tblCellMar>
            <w:top w:w="0" w:type="dxa"/>
            <w:bottom w:w="0" w:type="dxa"/>
          </w:tblCellMar>
        </w:tblPrEx>
        <w:trPr>
          <w:trHeight w:val="256"/>
        </w:trPr>
        <w:tc>
          <w:tcPr>
            <w:tcW w:w="9528" w:type="dxa"/>
          </w:tcPr>
          <w:p w14:paraId="280E2436"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lastRenderedPageBreak/>
              <w:t>115. Василевська А. Плетені з лози // Сільські вісті. – 1986. – 9 жовтня.</w:t>
            </w:r>
          </w:p>
        </w:tc>
      </w:tr>
      <w:tr w:rsidR="00C84C50" w:rsidRPr="00C84C50" w14:paraId="5264B34E" w14:textId="77777777" w:rsidTr="00262F13">
        <w:tblPrEx>
          <w:tblCellMar>
            <w:top w:w="0" w:type="dxa"/>
            <w:bottom w:w="0" w:type="dxa"/>
          </w:tblCellMar>
        </w:tblPrEx>
        <w:trPr>
          <w:trHeight w:val="256"/>
        </w:trPr>
        <w:tc>
          <w:tcPr>
            <w:tcW w:w="9528" w:type="dxa"/>
          </w:tcPr>
          <w:p w14:paraId="4A73AA9A"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116. Артюшенко О. Краса врятує світ // Обухівський край. – 1999. – 16 жовтня.</w:t>
            </w:r>
          </w:p>
        </w:tc>
      </w:tr>
      <w:tr w:rsidR="00C84C50" w:rsidRPr="00C84C50" w14:paraId="2F8E678D" w14:textId="77777777" w:rsidTr="00262F13">
        <w:tblPrEx>
          <w:tblCellMar>
            <w:top w:w="0" w:type="dxa"/>
            <w:bottom w:w="0" w:type="dxa"/>
          </w:tblCellMar>
        </w:tblPrEx>
        <w:trPr>
          <w:trHeight w:val="256"/>
        </w:trPr>
        <w:tc>
          <w:tcPr>
            <w:tcW w:w="9528" w:type="dxa"/>
          </w:tcPr>
          <w:p w14:paraId="7C3F9D9C"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117. Пономарьов А., Артюх Л., Косміна Т. та ін. Народні заняття, 1993. – С. 68.</w:t>
            </w:r>
          </w:p>
        </w:tc>
      </w:tr>
      <w:tr w:rsidR="00C84C50" w:rsidRPr="00C84C50" w14:paraId="54693B23" w14:textId="77777777" w:rsidTr="00262F13">
        <w:tblPrEx>
          <w:tblCellMar>
            <w:top w:w="0" w:type="dxa"/>
            <w:bottom w:w="0" w:type="dxa"/>
          </w:tblCellMar>
        </w:tblPrEx>
        <w:trPr>
          <w:trHeight w:val="256"/>
        </w:trPr>
        <w:tc>
          <w:tcPr>
            <w:tcW w:w="9528" w:type="dxa"/>
          </w:tcPr>
          <w:p w14:paraId="05276C0F"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118. Колчин Б.А. Новгородские древности: деревянные изделия. – М.: Наука, 1968. – С. 50, таб. 38, 80.</w:t>
            </w:r>
          </w:p>
        </w:tc>
      </w:tr>
      <w:tr w:rsidR="00C84C50" w:rsidRPr="00C84C50" w14:paraId="1EB7CA23" w14:textId="77777777" w:rsidTr="00262F13">
        <w:tblPrEx>
          <w:tblCellMar>
            <w:top w:w="0" w:type="dxa"/>
            <w:bottom w:w="0" w:type="dxa"/>
          </w:tblCellMar>
        </w:tblPrEx>
        <w:trPr>
          <w:trHeight w:val="256"/>
        </w:trPr>
        <w:tc>
          <w:tcPr>
            <w:tcW w:w="9528" w:type="dxa"/>
          </w:tcPr>
          <w:p w14:paraId="640E96B0"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119. Сагайдак М.А, Селивачев М.Р. Общность и специфика художественной деревообработки русского Севера и Украины (по археологическим источникам // М.В. Ломоносов и Север: Тезисы докл. Всесоюзной конференции. – Архангельск, 1986. – С. 134-136.</w:t>
            </w:r>
          </w:p>
        </w:tc>
      </w:tr>
      <w:tr w:rsidR="00C84C50" w:rsidRPr="00C84C50" w14:paraId="209E1A56" w14:textId="77777777" w:rsidTr="00262F13">
        <w:tblPrEx>
          <w:tblCellMar>
            <w:top w:w="0" w:type="dxa"/>
            <w:bottom w:w="0" w:type="dxa"/>
          </w:tblCellMar>
        </w:tblPrEx>
        <w:trPr>
          <w:trHeight w:val="256"/>
        </w:trPr>
        <w:tc>
          <w:tcPr>
            <w:tcW w:w="9528" w:type="dxa"/>
          </w:tcPr>
          <w:p w14:paraId="0BD25F49"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120. Лащук Ю. Народне мистецтво українського Полісся. Львів, “Каменяр”, 1922. – С. 40-41.</w:t>
            </w:r>
          </w:p>
        </w:tc>
      </w:tr>
      <w:tr w:rsidR="00C84C50" w:rsidRPr="00C84C50" w14:paraId="7B908690" w14:textId="77777777" w:rsidTr="00262F13">
        <w:tblPrEx>
          <w:tblCellMar>
            <w:top w:w="0" w:type="dxa"/>
            <w:bottom w:w="0" w:type="dxa"/>
          </w:tblCellMar>
        </w:tblPrEx>
        <w:trPr>
          <w:trHeight w:val="256"/>
        </w:trPr>
        <w:tc>
          <w:tcPr>
            <w:tcW w:w="9528" w:type="dxa"/>
          </w:tcPr>
          <w:p w14:paraId="6C650C2A"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121. Українознавство. Посібник. Відповід. Редактор В.П. Сайко. Київ, “Зодіак-Еко”, 1994. – С. 117-118.</w:t>
            </w:r>
          </w:p>
        </w:tc>
      </w:tr>
      <w:tr w:rsidR="00C84C50" w:rsidRPr="00C84C50" w14:paraId="4A549099" w14:textId="77777777" w:rsidTr="00262F13">
        <w:tblPrEx>
          <w:tblCellMar>
            <w:top w:w="0" w:type="dxa"/>
            <w:bottom w:w="0" w:type="dxa"/>
          </w:tblCellMar>
        </w:tblPrEx>
        <w:trPr>
          <w:trHeight w:val="256"/>
        </w:trPr>
        <w:tc>
          <w:tcPr>
            <w:tcW w:w="9528" w:type="dxa"/>
          </w:tcPr>
          <w:p w14:paraId="7287444F"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122. Стельмащук Г. Народні художні промисли Тернопільщини // Образотворче мистецтво. – 1981. – № 3. – С. 24.</w:t>
            </w:r>
          </w:p>
        </w:tc>
      </w:tr>
      <w:tr w:rsidR="00C84C50" w:rsidRPr="00C84C50" w14:paraId="7F0576CD" w14:textId="77777777" w:rsidTr="00262F13">
        <w:tblPrEx>
          <w:tblCellMar>
            <w:top w:w="0" w:type="dxa"/>
            <w:bottom w:w="0" w:type="dxa"/>
          </w:tblCellMar>
        </w:tblPrEx>
        <w:trPr>
          <w:trHeight w:val="256"/>
        </w:trPr>
        <w:tc>
          <w:tcPr>
            <w:tcW w:w="9528" w:type="dxa"/>
          </w:tcPr>
          <w:p w14:paraId="293C07D6"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123. Андрейчин Б. Народні промисли Волині // Жовтень. – № 2. – С. 116-119.</w:t>
            </w:r>
          </w:p>
        </w:tc>
      </w:tr>
      <w:tr w:rsidR="00C84C50" w:rsidRPr="00C84C50" w14:paraId="46A8E69C" w14:textId="77777777" w:rsidTr="00262F13">
        <w:tblPrEx>
          <w:tblCellMar>
            <w:top w:w="0" w:type="dxa"/>
            <w:bottom w:w="0" w:type="dxa"/>
          </w:tblCellMar>
        </w:tblPrEx>
        <w:trPr>
          <w:trHeight w:val="256"/>
        </w:trPr>
        <w:tc>
          <w:tcPr>
            <w:tcW w:w="9528" w:type="dxa"/>
          </w:tcPr>
          <w:p w14:paraId="0FABA36B"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124. Данилюк А.Г. Українська хата. – К.: Наукова думка, 1991. – С. 92-100.</w:t>
            </w:r>
          </w:p>
        </w:tc>
      </w:tr>
      <w:tr w:rsidR="00C84C50" w:rsidRPr="00C84C50" w14:paraId="1DC90158" w14:textId="77777777" w:rsidTr="00262F13">
        <w:tblPrEx>
          <w:tblCellMar>
            <w:top w:w="0" w:type="dxa"/>
            <w:bottom w:w="0" w:type="dxa"/>
          </w:tblCellMar>
        </w:tblPrEx>
        <w:trPr>
          <w:trHeight w:val="256"/>
        </w:trPr>
        <w:tc>
          <w:tcPr>
            <w:tcW w:w="9528" w:type="dxa"/>
          </w:tcPr>
          <w:p w14:paraId="58A3C4FD"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125. Лукина М. Легкость и прочность // Декоративное искусство. – 1975. – №7. – С. 49.</w:t>
            </w:r>
          </w:p>
        </w:tc>
      </w:tr>
      <w:tr w:rsidR="00C84C50" w:rsidRPr="00C84C50" w14:paraId="52FCC4A1" w14:textId="77777777" w:rsidTr="00262F13">
        <w:tblPrEx>
          <w:tblCellMar>
            <w:top w:w="0" w:type="dxa"/>
            <w:bottom w:w="0" w:type="dxa"/>
          </w:tblCellMar>
        </w:tblPrEx>
        <w:trPr>
          <w:trHeight w:val="256"/>
        </w:trPr>
        <w:tc>
          <w:tcPr>
            <w:tcW w:w="9528" w:type="dxa"/>
          </w:tcPr>
          <w:p w14:paraId="434541DE"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126. P</w:t>
            </w:r>
            <w:r w:rsidRPr="00C84C50">
              <w:rPr>
                <w:rFonts w:ascii="Times New Roman" w:eastAsia="Times New Roman" w:hAnsi="Times New Roman" w:cs="Times New Roman"/>
                <w:snapToGrid w:val="0"/>
                <w:color w:val="000000"/>
                <w:kern w:val="0"/>
                <w:sz w:val="28"/>
                <w:szCs w:val="28"/>
                <w:lang w:val="en-US" w:eastAsia="ru-RU"/>
              </w:rPr>
              <w:t>r</w:t>
            </w:r>
            <w:r w:rsidRPr="00C84C50">
              <w:rPr>
                <w:rFonts w:ascii="Times New Roman" w:eastAsia="Times New Roman" w:hAnsi="Times New Roman" w:cs="Times New Roman"/>
                <w:snapToGrid w:val="0"/>
                <w:color w:val="000000"/>
                <w:kern w:val="0"/>
                <w:sz w:val="28"/>
                <w:szCs w:val="28"/>
                <w:lang w:val="uk-UA" w:eastAsia="ru-RU"/>
              </w:rPr>
              <w:t>zewodnik p</w:t>
            </w:r>
            <w:r w:rsidRPr="00C84C50">
              <w:rPr>
                <w:rFonts w:ascii="Times New Roman" w:eastAsia="Times New Roman" w:hAnsi="Times New Roman" w:cs="Times New Roman"/>
                <w:snapToGrid w:val="0"/>
                <w:color w:val="000000"/>
                <w:kern w:val="0"/>
                <w:sz w:val="28"/>
                <w:szCs w:val="28"/>
                <w:lang w:val="en-US" w:eastAsia="ru-RU"/>
              </w:rPr>
              <w:t>r</w:t>
            </w:r>
            <w:r w:rsidRPr="00C84C50">
              <w:rPr>
                <w:rFonts w:ascii="Times New Roman" w:eastAsia="Times New Roman" w:hAnsi="Times New Roman" w:cs="Times New Roman"/>
                <w:snapToGrid w:val="0"/>
                <w:color w:val="000000"/>
                <w:kern w:val="0"/>
                <w:sz w:val="28"/>
                <w:szCs w:val="28"/>
                <w:lang w:val="uk-UA" w:eastAsia="ru-RU"/>
              </w:rPr>
              <w:t xml:space="preserve">zemysłowy, 1897. – </w:t>
            </w:r>
            <w:r w:rsidRPr="00C84C50">
              <w:rPr>
                <w:rFonts w:ascii="Times New Roman" w:eastAsia="Times New Roman" w:hAnsi="Times New Roman" w:cs="Times New Roman"/>
                <w:snapToGrid w:val="0"/>
                <w:color w:val="000000"/>
                <w:kern w:val="0"/>
                <w:sz w:val="28"/>
                <w:szCs w:val="28"/>
                <w:lang w:val="en-US" w:eastAsia="ru-RU"/>
              </w:rPr>
              <w:t>R</w:t>
            </w:r>
            <w:r w:rsidRPr="00C84C50">
              <w:rPr>
                <w:rFonts w:ascii="Times New Roman" w:eastAsia="Times New Roman" w:hAnsi="Times New Roman" w:cs="Times New Roman"/>
                <w:snapToGrid w:val="0"/>
                <w:color w:val="000000"/>
                <w:kern w:val="0"/>
                <w:sz w:val="28"/>
                <w:szCs w:val="28"/>
                <w:lang w:val="uk-UA" w:eastAsia="ru-RU"/>
              </w:rPr>
              <w:t xml:space="preserve">. </w:t>
            </w:r>
            <w:r w:rsidRPr="00C84C50">
              <w:rPr>
                <w:rFonts w:ascii="Times New Roman" w:eastAsia="Times New Roman" w:hAnsi="Times New Roman" w:cs="Times New Roman"/>
                <w:snapToGrid w:val="0"/>
                <w:color w:val="000000"/>
                <w:kern w:val="0"/>
                <w:sz w:val="28"/>
                <w:szCs w:val="28"/>
                <w:lang w:val="en-US" w:eastAsia="ru-RU"/>
              </w:rPr>
              <w:t>II</w:t>
            </w:r>
            <w:r w:rsidRPr="00C84C50">
              <w:rPr>
                <w:rFonts w:ascii="Times New Roman" w:eastAsia="Times New Roman" w:hAnsi="Times New Roman" w:cs="Times New Roman"/>
                <w:snapToGrid w:val="0"/>
                <w:color w:val="000000"/>
                <w:kern w:val="0"/>
                <w:sz w:val="28"/>
                <w:szCs w:val="28"/>
                <w:lang w:val="uk-UA" w:eastAsia="ru-RU"/>
              </w:rPr>
              <w:t xml:space="preserve">. – № 3. – </w:t>
            </w:r>
            <w:r w:rsidRPr="00C84C50">
              <w:rPr>
                <w:rFonts w:ascii="Times New Roman" w:eastAsia="Times New Roman" w:hAnsi="Times New Roman" w:cs="Times New Roman"/>
                <w:snapToGrid w:val="0"/>
                <w:color w:val="000000"/>
                <w:kern w:val="0"/>
                <w:sz w:val="28"/>
                <w:szCs w:val="28"/>
                <w:lang w:val="en-US" w:eastAsia="ru-RU"/>
              </w:rPr>
              <w:t>S</w:t>
            </w:r>
            <w:r w:rsidRPr="00C84C50">
              <w:rPr>
                <w:rFonts w:ascii="Times New Roman" w:eastAsia="Times New Roman" w:hAnsi="Times New Roman" w:cs="Times New Roman"/>
                <w:snapToGrid w:val="0"/>
                <w:color w:val="000000"/>
                <w:kern w:val="0"/>
                <w:sz w:val="28"/>
                <w:szCs w:val="28"/>
                <w:lang w:val="uk-UA" w:eastAsia="ru-RU"/>
              </w:rPr>
              <w:t>. 29.</w:t>
            </w:r>
          </w:p>
        </w:tc>
      </w:tr>
      <w:tr w:rsidR="00C84C50" w:rsidRPr="00C84C50" w14:paraId="758081AD" w14:textId="77777777" w:rsidTr="00262F13">
        <w:tblPrEx>
          <w:tblCellMar>
            <w:top w:w="0" w:type="dxa"/>
            <w:bottom w:w="0" w:type="dxa"/>
          </w:tblCellMar>
        </w:tblPrEx>
        <w:trPr>
          <w:trHeight w:val="256"/>
        </w:trPr>
        <w:tc>
          <w:tcPr>
            <w:tcW w:w="9528" w:type="dxa"/>
          </w:tcPr>
          <w:p w14:paraId="46102C4E"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127. Народні промисли України. Збірник наукових праць. – К.: Наукова думка, 1979. – С. 141-149.</w:t>
            </w:r>
          </w:p>
        </w:tc>
      </w:tr>
      <w:tr w:rsidR="00C84C50" w:rsidRPr="00C84C50" w14:paraId="1EDF4DEB" w14:textId="77777777" w:rsidTr="00262F13">
        <w:tblPrEx>
          <w:tblCellMar>
            <w:top w:w="0" w:type="dxa"/>
            <w:bottom w:w="0" w:type="dxa"/>
          </w:tblCellMar>
        </w:tblPrEx>
        <w:trPr>
          <w:trHeight w:val="256"/>
        </w:trPr>
        <w:tc>
          <w:tcPr>
            <w:tcW w:w="9528" w:type="dxa"/>
          </w:tcPr>
          <w:p w14:paraId="5DFBC5C7"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128. Бондаренко В., Лесів М. та ін. Холмщина і Підляшшя // Історико-етнографічне дослідження. К.: “Родовід”, 1997. – С. 241-248.</w:t>
            </w:r>
          </w:p>
        </w:tc>
      </w:tr>
      <w:tr w:rsidR="00C84C50" w:rsidRPr="00C84C50" w14:paraId="27384E14" w14:textId="77777777" w:rsidTr="00262F13">
        <w:tblPrEx>
          <w:tblCellMar>
            <w:top w:w="0" w:type="dxa"/>
            <w:bottom w:w="0" w:type="dxa"/>
          </w:tblCellMar>
        </w:tblPrEx>
        <w:trPr>
          <w:trHeight w:val="256"/>
        </w:trPr>
        <w:tc>
          <w:tcPr>
            <w:tcW w:w="9528" w:type="dxa"/>
          </w:tcPr>
          <w:p w14:paraId="77BCF60D"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en-GB" w:eastAsia="ru-RU"/>
              </w:rPr>
              <w:t>1</w:t>
            </w:r>
            <w:r w:rsidRPr="00C84C50">
              <w:rPr>
                <w:rFonts w:ascii="Times New Roman" w:eastAsia="Times New Roman" w:hAnsi="Times New Roman" w:cs="Times New Roman"/>
                <w:snapToGrid w:val="0"/>
                <w:color w:val="000000"/>
                <w:kern w:val="0"/>
                <w:sz w:val="28"/>
                <w:szCs w:val="28"/>
                <w:lang w:val="uk-UA" w:eastAsia="ru-RU"/>
              </w:rPr>
              <w:t>29.</w:t>
            </w:r>
            <w:r w:rsidRPr="00C84C50">
              <w:rPr>
                <w:rFonts w:ascii="Times New Roman" w:eastAsia="Times New Roman" w:hAnsi="Times New Roman" w:cs="Times New Roman"/>
                <w:snapToGrid w:val="0"/>
                <w:color w:val="000000"/>
                <w:kern w:val="0"/>
                <w:sz w:val="28"/>
                <w:szCs w:val="28"/>
                <w:lang w:val="en-GB" w:eastAsia="ru-RU"/>
              </w:rPr>
              <w:t xml:space="preserve"> Gauda A / Koleksya plecionkarskaw zbiorach museum okregowego w </w:t>
            </w:r>
            <w:r w:rsidRPr="00C84C50">
              <w:rPr>
                <w:rFonts w:ascii="Times New Roman" w:eastAsia="Times New Roman" w:hAnsi="Times New Roman" w:cs="Times New Roman"/>
                <w:snapToGrid w:val="0"/>
                <w:color w:val="000000"/>
                <w:kern w:val="0"/>
                <w:sz w:val="28"/>
                <w:szCs w:val="28"/>
                <w:lang w:val="en-GB" w:eastAsia="ru-RU"/>
              </w:rPr>
              <w:lastRenderedPageBreak/>
              <w:t>Lublinie // Studia i materialy Lubelskie. – T VI – 1972.</w:t>
            </w:r>
            <w:r w:rsidRPr="00C84C50">
              <w:rPr>
                <w:rFonts w:ascii="Times New Roman" w:eastAsia="Times New Roman" w:hAnsi="Times New Roman" w:cs="Times New Roman"/>
                <w:snapToGrid w:val="0"/>
                <w:color w:val="000000"/>
                <w:kern w:val="0"/>
                <w:sz w:val="28"/>
                <w:szCs w:val="28"/>
                <w:lang w:val="uk-UA" w:eastAsia="ru-RU"/>
              </w:rPr>
              <w:t xml:space="preserve"> – S.</w:t>
            </w:r>
            <w:r w:rsidRPr="00C84C50">
              <w:rPr>
                <w:rFonts w:ascii="Times New Roman" w:eastAsia="Times New Roman" w:hAnsi="Times New Roman" w:cs="Times New Roman"/>
                <w:snapToGrid w:val="0"/>
                <w:color w:val="000000"/>
                <w:kern w:val="0"/>
                <w:sz w:val="28"/>
                <w:szCs w:val="28"/>
                <w:lang w:val="en-US" w:eastAsia="ru-RU"/>
              </w:rPr>
              <w:t xml:space="preserve"> 300-308</w:t>
            </w:r>
            <w:r w:rsidRPr="00C84C50">
              <w:rPr>
                <w:rFonts w:ascii="Times New Roman" w:eastAsia="Times New Roman" w:hAnsi="Times New Roman" w:cs="Times New Roman"/>
                <w:snapToGrid w:val="0"/>
                <w:color w:val="000000"/>
                <w:kern w:val="0"/>
                <w:sz w:val="28"/>
                <w:szCs w:val="28"/>
                <w:lang w:val="uk-UA" w:eastAsia="ru-RU"/>
              </w:rPr>
              <w:t>.</w:t>
            </w:r>
          </w:p>
        </w:tc>
      </w:tr>
      <w:tr w:rsidR="00C84C50" w:rsidRPr="00C84C50" w14:paraId="582D37FB" w14:textId="77777777" w:rsidTr="00262F13">
        <w:tblPrEx>
          <w:tblCellMar>
            <w:top w:w="0" w:type="dxa"/>
            <w:bottom w:w="0" w:type="dxa"/>
          </w:tblCellMar>
        </w:tblPrEx>
        <w:trPr>
          <w:trHeight w:val="256"/>
        </w:trPr>
        <w:tc>
          <w:tcPr>
            <w:tcW w:w="9528" w:type="dxa"/>
          </w:tcPr>
          <w:p w14:paraId="36182AC2"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en-GB" w:eastAsia="ru-RU"/>
              </w:rPr>
              <w:lastRenderedPageBreak/>
              <w:t>1</w:t>
            </w:r>
            <w:r w:rsidRPr="00C84C50">
              <w:rPr>
                <w:rFonts w:ascii="Times New Roman" w:eastAsia="Times New Roman" w:hAnsi="Times New Roman" w:cs="Times New Roman"/>
                <w:snapToGrid w:val="0"/>
                <w:color w:val="000000"/>
                <w:kern w:val="0"/>
                <w:sz w:val="28"/>
                <w:szCs w:val="28"/>
                <w:lang w:val="uk-UA" w:eastAsia="ru-RU"/>
              </w:rPr>
              <w:t>30.</w:t>
            </w:r>
            <w:r w:rsidRPr="00C84C50">
              <w:rPr>
                <w:rFonts w:ascii="Times New Roman" w:eastAsia="Times New Roman" w:hAnsi="Times New Roman" w:cs="Times New Roman"/>
                <w:snapToGrid w:val="0"/>
                <w:color w:val="000000"/>
                <w:kern w:val="0"/>
                <w:sz w:val="28"/>
                <w:szCs w:val="28"/>
                <w:lang w:val="en-GB" w:eastAsia="ru-RU"/>
              </w:rPr>
              <w:t xml:space="preserve"> </w:t>
            </w:r>
            <w:r w:rsidRPr="00C84C50">
              <w:rPr>
                <w:rFonts w:ascii="Times New Roman" w:eastAsia="Times New Roman" w:hAnsi="Times New Roman" w:cs="Times New Roman"/>
                <w:snapToGrid w:val="0"/>
                <w:color w:val="000000"/>
                <w:kern w:val="0"/>
                <w:sz w:val="28"/>
                <w:szCs w:val="28"/>
                <w:lang w:val="uk-UA" w:eastAsia="ru-RU"/>
              </w:rPr>
              <w:t>Гнатюк</w:t>
            </w:r>
            <w:r w:rsidRPr="00C84C50">
              <w:rPr>
                <w:rFonts w:ascii="Times New Roman" w:eastAsia="Times New Roman" w:hAnsi="Times New Roman" w:cs="Times New Roman"/>
                <w:snapToGrid w:val="0"/>
                <w:color w:val="000000"/>
                <w:kern w:val="0"/>
                <w:sz w:val="28"/>
                <w:szCs w:val="28"/>
                <w:lang w:val="en-GB" w:eastAsia="ru-RU"/>
              </w:rPr>
              <w:t xml:space="preserve"> </w:t>
            </w:r>
            <w:r w:rsidRPr="00C84C50">
              <w:rPr>
                <w:rFonts w:ascii="Times New Roman" w:eastAsia="Times New Roman" w:hAnsi="Times New Roman" w:cs="Times New Roman"/>
                <w:snapToGrid w:val="0"/>
                <w:color w:val="000000"/>
                <w:kern w:val="0"/>
                <w:sz w:val="28"/>
                <w:szCs w:val="28"/>
                <w:lang w:val="uk-UA" w:eastAsia="ru-RU"/>
              </w:rPr>
              <w:t>І</w:t>
            </w:r>
            <w:r w:rsidRPr="00C84C50">
              <w:rPr>
                <w:rFonts w:ascii="Times New Roman" w:eastAsia="Times New Roman" w:hAnsi="Times New Roman" w:cs="Times New Roman"/>
                <w:snapToGrid w:val="0"/>
                <w:color w:val="000000"/>
                <w:kern w:val="0"/>
                <w:sz w:val="28"/>
                <w:szCs w:val="28"/>
                <w:lang w:val="en-GB" w:eastAsia="ru-RU"/>
              </w:rPr>
              <w:t xml:space="preserve">. </w:t>
            </w:r>
            <w:r w:rsidRPr="00C84C50">
              <w:rPr>
                <w:rFonts w:ascii="Times New Roman" w:eastAsia="Times New Roman" w:hAnsi="Times New Roman" w:cs="Times New Roman"/>
                <w:snapToGrid w:val="0"/>
                <w:color w:val="000000"/>
                <w:kern w:val="0"/>
                <w:sz w:val="28"/>
                <w:szCs w:val="28"/>
                <w:lang w:val="uk-UA" w:eastAsia="ru-RU"/>
              </w:rPr>
              <w:t>Підляшшя</w:t>
            </w:r>
            <w:r w:rsidRPr="00C84C50">
              <w:rPr>
                <w:rFonts w:ascii="Times New Roman" w:eastAsia="Times New Roman" w:hAnsi="Times New Roman" w:cs="Times New Roman"/>
                <w:snapToGrid w:val="0"/>
                <w:color w:val="000000"/>
                <w:kern w:val="0"/>
                <w:sz w:val="28"/>
                <w:szCs w:val="28"/>
                <w:lang w:val="en-GB" w:eastAsia="ru-RU"/>
              </w:rPr>
              <w:t xml:space="preserve"> </w:t>
            </w:r>
            <w:r w:rsidRPr="00C84C50">
              <w:rPr>
                <w:rFonts w:ascii="Times New Roman" w:eastAsia="Times New Roman" w:hAnsi="Times New Roman" w:cs="Times New Roman"/>
                <w:snapToGrid w:val="0"/>
                <w:color w:val="000000"/>
                <w:kern w:val="0"/>
                <w:sz w:val="28"/>
                <w:szCs w:val="28"/>
                <w:lang w:val="uk-UA" w:eastAsia="ru-RU"/>
              </w:rPr>
              <w:t>і</w:t>
            </w:r>
            <w:r w:rsidRPr="00C84C50">
              <w:rPr>
                <w:rFonts w:ascii="Times New Roman" w:eastAsia="Times New Roman" w:hAnsi="Times New Roman" w:cs="Times New Roman"/>
                <w:snapToGrid w:val="0"/>
                <w:color w:val="000000"/>
                <w:kern w:val="0"/>
                <w:sz w:val="28"/>
                <w:szCs w:val="28"/>
                <w:lang w:val="en-GB" w:eastAsia="ru-RU"/>
              </w:rPr>
              <w:t xml:space="preserve"> </w:t>
            </w:r>
            <w:r w:rsidRPr="00C84C50">
              <w:rPr>
                <w:rFonts w:ascii="Times New Roman" w:eastAsia="Times New Roman" w:hAnsi="Times New Roman" w:cs="Times New Roman"/>
                <w:snapToGrid w:val="0"/>
                <w:color w:val="000000"/>
                <w:kern w:val="0"/>
                <w:sz w:val="28"/>
                <w:szCs w:val="28"/>
                <w:lang w:val="uk-UA" w:eastAsia="ru-RU"/>
              </w:rPr>
              <w:t>підлящики</w:t>
            </w:r>
            <w:r w:rsidRPr="00C84C50">
              <w:rPr>
                <w:rFonts w:ascii="Times New Roman" w:eastAsia="Times New Roman" w:hAnsi="Times New Roman" w:cs="Times New Roman"/>
                <w:snapToGrid w:val="0"/>
                <w:color w:val="000000"/>
                <w:kern w:val="0"/>
                <w:sz w:val="28"/>
                <w:szCs w:val="28"/>
                <w:lang w:val="en-GB" w:eastAsia="ru-RU"/>
              </w:rPr>
              <w:t xml:space="preserve">. </w:t>
            </w:r>
            <w:r w:rsidRPr="00C84C50">
              <w:rPr>
                <w:rFonts w:ascii="Times New Roman" w:eastAsia="Times New Roman" w:hAnsi="Times New Roman" w:cs="Times New Roman"/>
                <w:snapToGrid w:val="0"/>
                <w:color w:val="000000"/>
                <w:kern w:val="0"/>
                <w:sz w:val="28"/>
                <w:szCs w:val="28"/>
                <w:lang w:val="uk-UA" w:eastAsia="ru-RU"/>
              </w:rPr>
              <w:t>Рукописні</w:t>
            </w:r>
            <w:r w:rsidRPr="00C84C50">
              <w:rPr>
                <w:rFonts w:ascii="Times New Roman" w:eastAsia="Times New Roman" w:hAnsi="Times New Roman" w:cs="Times New Roman"/>
                <w:snapToGrid w:val="0"/>
                <w:color w:val="000000"/>
                <w:kern w:val="0"/>
                <w:sz w:val="28"/>
                <w:szCs w:val="28"/>
                <w:lang w:eastAsia="ru-RU"/>
              </w:rPr>
              <w:t xml:space="preserve"> </w:t>
            </w:r>
            <w:r w:rsidRPr="00C84C50">
              <w:rPr>
                <w:rFonts w:ascii="Times New Roman" w:eastAsia="Times New Roman" w:hAnsi="Times New Roman" w:cs="Times New Roman"/>
                <w:snapToGrid w:val="0"/>
                <w:color w:val="000000"/>
                <w:kern w:val="0"/>
                <w:sz w:val="28"/>
                <w:szCs w:val="28"/>
                <w:lang w:val="uk-UA" w:eastAsia="ru-RU"/>
              </w:rPr>
              <w:t>фонди</w:t>
            </w:r>
            <w:r w:rsidRPr="00C84C50">
              <w:rPr>
                <w:rFonts w:ascii="Times New Roman" w:eastAsia="Times New Roman" w:hAnsi="Times New Roman" w:cs="Times New Roman"/>
                <w:snapToGrid w:val="0"/>
                <w:color w:val="000000"/>
                <w:kern w:val="0"/>
                <w:sz w:val="28"/>
                <w:szCs w:val="28"/>
                <w:lang w:eastAsia="ru-RU"/>
              </w:rPr>
              <w:t xml:space="preserve"> </w:t>
            </w:r>
            <w:r w:rsidRPr="00C84C50">
              <w:rPr>
                <w:rFonts w:ascii="Times New Roman" w:eastAsia="Times New Roman" w:hAnsi="Times New Roman" w:cs="Times New Roman"/>
                <w:snapToGrid w:val="0"/>
                <w:color w:val="000000"/>
                <w:kern w:val="0"/>
                <w:sz w:val="28"/>
                <w:szCs w:val="28"/>
                <w:lang w:val="uk-UA" w:eastAsia="ru-RU"/>
              </w:rPr>
              <w:t>Інституту</w:t>
            </w:r>
            <w:r w:rsidRPr="00C84C50">
              <w:rPr>
                <w:rFonts w:ascii="Times New Roman" w:eastAsia="Times New Roman" w:hAnsi="Times New Roman" w:cs="Times New Roman"/>
                <w:snapToGrid w:val="0"/>
                <w:color w:val="000000"/>
                <w:kern w:val="0"/>
                <w:sz w:val="28"/>
                <w:szCs w:val="28"/>
                <w:lang w:eastAsia="ru-RU"/>
              </w:rPr>
              <w:t xml:space="preserve"> </w:t>
            </w:r>
            <w:r w:rsidRPr="00C84C50">
              <w:rPr>
                <w:rFonts w:ascii="Times New Roman" w:eastAsia="Times New Roman" w:hAnsi="Times New Roman" w:cs="Times New Roman"/>
                <w:snapToGrid w:val="0"/>
                <w:color w:val="000000"/>
                <w:kern w:val="0"/>
                <w:sz w:val="28"/>
                <w:szCs w:val="28"/>
                <w:lang w:val="uk-UA" w:eastAsia="ru-RU"/>
              </w:rPr>
              <w:t>мистецтвознавства</w:t>
            </w:r>
            <w:r w:rsidRPr="00C84C50">
              <w:rPr>
                <w:rFonts w:ascii="Times New Roman" w:eastAsia="Times New Roman" w:hAnsi="Times New Roman" w:cs="Times New Roman"/>
                <w:snapToGrid w:val="0"/>
                <w:color w:val="000000"/>
                <w:kern w:val="0"/>
                <w:sz w:val="28"/>
                <w:szCs w:val="28"/>
                <w:lang w:eastAsia="ru-RU"/>
              </w:rPr>
              <w:t xml:space="preserve"> </w:t>
            </w:r>
            <w:r w:rsidRPr="00C84C50">
              <w:rPr>
                <w:rFonts w:ascii="Times New Roman" w:eastAsia="Times New Roman" w:hAnsi="Times New Roman" w:cs="Times New Roman"/>
                <w:snapToGrid w:val="0"/>
                <w:color w:val="000000"/>
                <w:kern w:val="0"/>
                <w:sz w:val="28"/>
                <w:szCs w:val="28"/>
                <w:lang w:val="uk-UA" w:eastAsia="ru-RU"/>
              </w:rPr>
              <w:t>фольклористики</w:t>
            </w:r>
            <w:r w:rsidRPr="00C84C50">
              <w:rPr>
                <w:rFonts w:ascii="Times New Roman" w:eastAsia="Times New Roman" w:hAnsi="Times New Roman" w:cs="Times New Roman"/>
                <w:snapToGrid w:val="0"/>
                <w:color w:val="000000"/>
                <w:kern w:val="0"/>
                <w:sz w:val="28"/>
                <w:szCs w:val="28"/>
                <w:lang w:eastAsia="ru-RU"/>
              </w:rPr>
              <w:t xml:space="preserve"> </w:t>
            </w:r>
            <w:r w:rsidRPr="00C84C50">
              <w:rPr>
                <w:rFonts w:ascii="Times New Roman" w:eastAsia="Times New Roman" w:hAnsi="Times New Roman" w:cs="Times New Roman"/>
                <w:snapToGrid w:val="0"/>
                <w:color w:val="000000"/>
                <w:kern w:val="0"/>
                <w:sz w:val="28"/>
                <w:szCs w:val="28"/>
                <w:lang w:val="uk-UA" w:eastAsia="ru-RU"/>
              </w:rPr>
              <w:t>та</w:t>
            </w:r>
            <w:r w:rsidRPr="00C84C50">
              <w:rPr>
                <w:rFonts w:ascii="Times New Roman" w:eastAsia="Times New Roman" w:hAnsi="Times New Roman" w:cs="Times New Roman"/>
                <w:snapToGrid w:val="0"/>
                <w:color w:val="000000"/>
                <w:kern w:val="0"/>
                <w:sz w:val="28"/>
                <w:szCs w:val="28"/>
                <w:lang w:eastAsia="ru-RU"/>
              </w:rPr>
              <w:t xml:space="preserve"> </w:t>
            </w:r>
            <w:r w:rsidRPr="00C84C50">
              <w:rPr>
                <w:rFonts w:ascii="Times New Roman" w:eastAsia="Times New Roman" w:hAnsi="Times New Roman" w:cs="Times New Roman"/>
                <w:snapToGrid w:val="0"/>
                <w:color w:val="000000"/>
                <w:kern w:val="0"/>
                <w:sz w:val="28"/>
                <w:szCs w:val="28"/>
                <w:lang w:val="uk-UA" w:eastAsia="ru-RU"/>
              </w:rPr>
              <w:t>етнології</w:t>
            </w:r>
            <w:r w:rsidRPr="00C84C50">
              <w:rPr>
                <w:rFonts w:ascii="Times New Roman" w:eastAsia="Times New Roman" w:hAnsi="Times New Roman" w:cs="Times New Roman"/>
                <w:snapToGrid w:val="0"/>
                <w:color w:val="000000"/>
                <w:kern w:val="0"/>
                <w:sz w:val="28"/>
                <w:szCs w:val="28"/>
                <w:lang w:eastAsia="ru-RU"/>
              </w:rPr>
              <w:t xml:space="preserve"> </w:t>
            </w:r>
            <w:r w:rsidRPr="00C84C50">
              <w:rPr>
                <w:rFonts w:ascii="Times New Roman" w:eastAsia="Times New Roman" w:hAnsi="Times New Roman" w:cs="Times New Roman"/>
                <w:snapToGrid w:val="0"/>
                <w:color w:val="000000"/>
                <w:kern w:val="0"/>
                <w:sz w:val="28"/>
                <w:szCs w:val="28"/>
                <w:lang w:val="uk-UA" w:eastAsia="ru-RU"/>
              </w:rPr>
              <w:t>ім</w:t>
            </w:r>
            <w:r w:rsidRPr="00C84C50">
              <w:rPr>
                <w:rFonts w:ascii="Times New Roman" w:eastAsia="Times New Roman" w:hAnsi="Times New Roman" w:cs="Times New Roman"/>
                <w:snapToGrid w:val="0"/>
                <w:color w:val="000000"/>
                <w:kern w:val="0"/>
                <w:sz w:val="28"/>
                <w:szCs w:val="28"/>
                <w:lang w:eastAsia="ru-RU"/>
              </w:rPr>
              <w:t xml:space="preserve">. </w:t>
            </w:r>
            <w:r w:rsidRPr="00C84C50">
              <w:rPr>
                <w:rFonts w:ascii="Times New Roman" w:eastAsia="Times New Roman" w:hAnsi="Times New Roman" w:cs="Times New Roman"/>
                <w:snapToGrid w:val="0"/>
                <w:color w:val="000000"/>
                <w:kern w:val="0"/>
                <w:sz w:val="28"/>
                <w:szCs w:val="28"/>
                <w:lang w:val="uk-UA" w:eastAsia="ru-RU"/>
              </w:rPr>
              <w:t>М</w:t>
            </w:r>
            <w:r w:rsidRPr="00C84C50">
              <w:rPr>
                <w:rFonts w:ascii="Times New Roman" w:eastAsia="Times New Roman" w:hAnsi="Times New Roman" w:cs="Times New Roman"/>
                <w:snapToGrid w:val="0"/>
                <w:color w:val="000000"/>
                <w:kern w:val="0"/>
                <w:sz w:val="28"/>
                <w:szCs w:val="28"/>
                <w:lang w:val="en-GB" w:eastAsia="ru-RU"/>
              </w:rPr>
              <w:t>.</w:t>
            </w:r>
            <w:r w:rsidRPr="00C84C50">
              <w:rPr>
                <w:rFonts w:ascii="Times New Roman" w:eastAsia="Times New Roman" w:hAnsi="Times New Roman" w:cs="Times New Roman"/>
                <w:snapToGrid w:val="0"/>
                <w:color w:val="000000"/>
                <w:kern w:val="0"/>
                <w:sz w:val="28"/>
                <w:szCs w:val="28"/>
                <w:lang w:val="uk-UA" w:eastAsia="ru-RU"/>
              </w:rPr>
              <w:t>Рильського</w:t>
            </w:r>
            <w:r w:rsidRPr="00C84C50">
              <w:rPr>
                <w:rFonts w:ascii="Times New Roman" w:eastAsia="Times New Roman" w:hAnsi="Times New Roman" w:cs="Times New Roman"/>
                <w:snapToGrid w:val="0"/>
                <w:color w:val="000000"/>
                <w:kern w:val="0"/>
                <w:sz w:val="28"/>
                <w:szCs w:val="28"/>
                <w:lang w:val="en-GB" w:eastAsia="ru-RU"/>
              </w:rPr>
              <w:t xml:space="preserve"> </w:t>
            </w:r>
            <w:r w:rsidRPr="00C84C50">
              <w:rPr>
                <w:rFonts w:ascii="Times New Roman" w:eastAsia="Times New Roman" w:hAnsi="Times New Roman" w:cs="Times New Roman"/>
                <w:snapToGrid w:val="0"/>
                <w:color w:val="000000"/>
                <w:kern w:val="0"/>
                <w:sz w:val="28"/>
                <w:szCs w:val="28"/>
                <w:lang w:val="uk-UA" w:eastAsia="ru-RU"/>
              </w:rPr>
              <w:t>НАН України. Ф. 14-3, од. зб 1099, арк. 44.</w:t>
            </w:r>
          </w:p>
        </w:tc>
      </w:tr>
      <w:tr w:rsidR="00C84C50" w:rsidRPr="00C84C50" w14:paraId="216A135F" w14:textId="77777777" w:rsidTr="00262F13">
        <w:tblPrEx>
          <w:tblCellMar>
            <w:top w:w="0" w:type="dxa"/>
            <w:bottom w:w="0" w:type="dxa"/>
          </w:tblCellMar>
        </w:tblPrEx>
        <w:trPr>
          <w:trHeight w:val="256"/>
        </w:trPr>
        <w:tc>
          <w:tcPr>
            <w:tcW w:w="9528" w:type="dxa"/>
          </w:tcPr>
          <w:p w14:paraId="59C97A6A"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131. Ложкарь О.І. Чи не час відновити забуте // Подільська біржа. – 1992. – №21 від 22 червня.</w:t>
            </w:r>
          </w:p>
        </w:tc>
      </w:tr>
      <w:tr w:rsidR="00C84C50" w:rsidRPr="00C84C50" w14:paraId="2C863C6E" w14:textId="77777777" w:rsidTr="00262F13">
        <w:tblPrEx>
          <w:tblCellMar>
            <w:top w:w="0" w:type="dxa"/>
            <w:bottom w:w="0" w:type="dxa"/>
          </w:tblCellMar>
        </w:tblPrEx>
        <w:trPr>
          <w:trHeight w:val="256"/>
        </w:trPr>
        <w:tc>
          <w:tcPr>
            <w:tcW w:w="9528" w:type="dxa"/>
          </w:tcPr>
          <w:p w14:paraId="7D75D556"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132. Варварук Л. Рогіз перетворюється в диво // Тульчинський край. – 2001. – 5 травня.</w:t>
            </w:r>
          </w:p>
        </w:tc>
      </w:tr>
      <w:tr w:rsidR="00C84C50" w:rsidRPr="00C84C50" w14:paraId="1F683215" w14:textId="77777777" w:rsidTr="00262F13">
        <w:tblPrEx>
          <w:tblCellMar>
            <w:top w:w="0" w:type="dxa"/>
            <w:bottom w:w="0" w:type="dxa"/>
          </w:tblCellMar>
        </w:tblPrEx>
        <w:trPr>
          <w:trHeight w:val="256"/>
        </w:trPr>
        <w:tc>
          <w:tcPr>
            <w:tcW w:w="9528" w:type="dxa"/>
          </w:tcPr>
          <w:p w14:paraId="34C908ED"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133. Селівачов М. Де придбати коболчинський глечик? // Київ. – 1985. – №1. – С. 165-166.</w:t>
            </w:r>
          </w:p>
        </w:tc>
      </w:tr>
      <w:tr w:rsidR="00C84C50" w:rsidRPr="00C84C50" w14:paraId="31820949" w14:textId="77777777" w:rsidTr="00262F13">
        <w:tblPrEx>
          <w:tblCellMar>
            <w:top w:w="0" w:type="dxa"/>
            <w:bottom w:w="0" w:type="dxa"/>
          </w:tblCellMar>
        </w:tblPrEx>
        <w:trPr>
          <w:trHeight w:val="256"/>
        </w:trPr>
        <w:tc>
          <w:tcPr>
            <w:tcW w:w="9528" w:type="dxa"/>
          </w:tcPr>
          <w:p w14:paraId="7B561C21"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134. Кокряцький С. Яке твоє обличчя Поділля // Вінницька правда. – 1986. – 19 грудня.</w:t>
            </w:r>
          </w:p>
        </w:tc>
      </w:tr>
      <w:tr w:rsidR="00C84C50" w:rsidRPr="00C84C50" w14:paraId="121A06DB" w14:textId="77777777" w:rsidTr="00262F13">
        <w:tblPrEx>
          <w:tblCellMar>
            <w:top w:w="0" w:type="dxa"/>
            <w:bottom w:w="0" w:type="dxa"/>
          </w:tblCellMar>
        </w:tblPrEx>
        <w:trPr>
          <w:trHeight w:val="256"/>
        </w:trPr>
        <w:tc>
          <w:tcPr>
            <w:tcW w:w="9528" w:type="dxa"/>
          </w:tcPr>
          <w:p w14:paraId="64AB138D"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135. Зянько І. Майстер з Козятина // Вінницькі відомості. – 1999. – 19 листопада.</w:t>
            </w:r>
          </w:p>
        </w:tc>
      </w:tr>
      <w:tr w:rsidR="00C84C50" w:rsidRPr="00C84C50" w14:paraId="2309F3C1" w14:textId="77777777" w:rsidTr="00262F13">
        <w:tblPrEx>
          <w:tblCellMar>
            <w:top w:w="0" w:type="dxa"/>
            <w:bottom w:w="0" w:type="dxa"/>
          </w:tblCellMar>
        </w:tblPrEx>
        <w:trPr>
          <w:trHeight w:val="256"/>
        </w:trPr>
        <w:tc>
          <w:tcPr>
            <w:tcW w:w="9528" w:type="dxa"/>
          </w:tcPr>
          <w:p w14:paraId="0B85B1FD"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136. Зянько І. Солом’яних справ майстер. // Вінницькі відомості. – 1997. – 18 вересня.</w:t>
            </w:r>
          </w:p>
        </w:tc>
      </w:tr>
      <w:tr w:rsidR="00C84C50" w:rsidRPr="00C84C50" w14:paraId="51E75FF0" w14:textId="77777777" w:rsidTr="00262F13">
        <w:tblPrEx>
          <w:tblCellMar>
            <w:top w:w="0" w:type="dxa"/>
            <w:bottom w:w="0" w:type="dxa"/>
          </w:tblCellMar>
        </w:tblPrEx>
        <w:trPr>
          <w:trHeight w:val="256"/>
        </w:trPr>
        <w:tc>
          <w:tcPr>
            <w:tcW w:w="9528" w:type="dxa"/>
          </w:tcPr>
          <w:p w14:paraId="4FD8F978"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 xml:space="preserve">137. Татарин М. Солом’яних капелюхів майстер // Вінницькі відомості. – 1998. – 22 жовтня. </w:t>
            </w:r>
          </w:p>
        </w:tc>
      </w:tr>
      <w:tr w:rsidR="00C84C50" w:rsidRPr="00C84C50" w14:paraId="3B23A7A6" w14:textId="77777777" w:rsidTr="00262F13">
        <w:tblPrEx>
          <w:tblCellMar>
            <w:top w:w="0" w:type="dxa"/>
            <w:bottom w:w="0" w:type="dxa"/>
          </w:tblCellMar>
        </w:tblPrEx>
        <w:trPr>
          <w:trHeight w:val="256"/>
        </w:trPr>
        <w:tc>
          <w:tcPr>
            <w:tcW w:w="9528" w:type="dxa"/>
          </w:tcPr>
          <w:p w14:paraId="345850E1"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138. Лихацька Г. Воскресив забуте ремесло // Піщанські вісті. – 1995. –12 вересня.</w:t>
            </w:r>
          </w:p>
        </w:tc>
      </w:tr>
      <w:tr w:rsidR="00C84C50" w:rsidRPr="00C84C50" w14:paraId="68CC2F38" w14:textId="77777777" w:rsidTr="00262F13">
        <w:tblPrEx>
          <w:tblCellMar>
            <w:top w:w="0" w:type="dxa"/>
            <w:bottom w:w="0" w:type="dxa"/>
          </w:tblCellMar>
        </w:tblPrEx>
        <w:trPr>
          <w:trHeight w:val="256"/>
        </w:trPr>
        <w:tc>
          <w:tcPr>
            <w:tcW w:w="9528" w:type="dxa"/>
          </w:tcPr>
          <w:p w14:paraId="61E351F6"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139. В.Очеретний. Не іскра – вогнище. // Подолія. – 1992. – 27 лютого.</w:t>
            </w:r>
          </w:p>
        </w:tc>
      </w:tr>
      <w:tr w:rsidR="00C84C50" w:rsidRPr="00C84C50" w14:paraId="33D1E96A" w14:textId="77777777" w:rsidTr="00262F13">
        <w:tblPrEx>
          <w:tblCellMar>
            <w:top w:w="0" w:type="dxa"/>
            <w:bottom w:w="0" w:type="dxa"/>
          </w:tblCellMar>
        </w:tblPrEx>
        <w:trPr>
          <w:trHeight w:val="256"/>
        </w:trPr>
        <w:tc>
          <w:tcPr>
            <w:tcW w:w="9528" w:type="dxa"/>
          </w:tcPr>
          <w:p w14:paraId="7C3C63E9"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140. Венгер Л.І. Вічно нове старе ремесло. // Мистецька палітра. – 1981. – №7, жовтень.</w:t>
            </w:r>
          </w:p>
        </w:tc>
      </w:tr>
      <w:tr w:rsidR="00C84C50" w:rsidRPr="00C84C50" w14:paraId="390ADC36" w14:textId="77777777" w:rsidTr="00262F13">
        <w:tblPrEx>
          <w:tblCellMar>
            <w:top w:w="0" w:type="dxa"/>
            <w:bottom w:w="0" w:type="dxa"/>
          </w:tblCellMar>
        </w:tblPrEx>
        <w:trPr>
          <w:trHeight w:val="256"/>
        </w:trPr>
        <w:tc>
          <w:tcPr>
            <w:tcW w:w="9528" w:type="dxa"/>
          </w:tcPr>
          <w:p w14:paraId="16F46672"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141. Герета І. Майстер з Тернопільщини. Дніпро. – 1979. – № 10. – С. 103-105</w:t>
            </w:r>
          </w:p>
        </w:tc>
      </w:tr>
      <w:tr w:rsidR="00C84C50" w:rsidRPr="00C84C50" w14:paraId="7DA0F820" w14:textId="77777777" w:rsidTr="00262F13">
        <w:tblPrEx>
          <w:tblCellMar>
            <w:top w:w="0" w:type="dxa"/>
            <w:bottom w:w="0" w:type="dxa"/>
          </w:tblCellMar>
        </w:tblPrEx>
        <w:trPr>
          <w:trHeight w:val="256"/>
        </w:trPr>
        <w:tc>
          <w:tcPr>
            <w:tcW w:w="9528" w:type="dxa"/>
          </w:tcPr>
          <w:p w14:paraId="70AED151"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142. Сінкевич // Радянська Україна. – 1988. – 5 квітня.</w:t>
            </w:r>
          </w:p>
        </w:tc>
      </w:tr>
      <w:tr w:rsidR="00C84C50" w:rsidRPr="00C84C50" w14:paraId="13BF361D" w14:textId="77777777" w:rsidTr="00262F13">
        <w:tblPrEx>
          <w:tblCellMar>
            <w:top w:w="0" w:type="dxa"/>
            <w:bottom w:w="0" w:type="dxa"/>
          </w:tblCellMar>
        </w:tblPrEx>
        <w:trPr>
          <w:trHeight w:val="256"/>
        </w:trPr>
        <w:tc>
          <w:tcPr>
            <w:tcW w:w="9528" w:type="dxa"/>
          </w:tcPr>
          <w:p w14:paraId="235BCC74"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143.</w:t>
            </w:r>
            <w:r w:rsidRPr="00C84C50">
              <w:rPr>
                <w:rFonts w:ascii="Times New Roman" w:eastAsia="Times New Roman" w:hAnsi="Times New Roman" w:cs="Times New Roman"/>
                <w:kern w:val="0"/>
                <w:sz w:val="28"/>
                <w:szCs w:val="28"/>
                <w:lang w:val="uk-UA" w:eastAsia="ru-RU"/>
              </w:rPr>
              <w:t xml:space="preserve"> Сокольский Н. Деревообрабатывающее ремесло в античных государствах Северного Причерноморья. – М.: Наука, 1971. – С. 244-256.</w:t>
            </w:r>
          </w:p>
        </w:tc>
      </w:tr>
      <w:tr w:rsidR="00C84C50" w:rsidRPr="00C84C50" w14:paraId="71F6F95E" w14:textId="77777777" w:rsidTr="00262F13">
        <w:tblPrEx>
          <w:tblCellMar>
            <w:top w:w="0" w:type="dxa"/>
            <w:bottom w:w="0" w:type="dxa"/>
          </w:tblCellMar>
        </w:tblPrEx>
        <w:trPr>
          <w:trHeight w:val="256"/>
        </w:trPr>
        <w:tc>
          <w:tcPr>
            <w:tcW w:w="9528" w:type="dxa"/>
          </w:tcPr>
          <w:p w14:paraId="298BC450"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144.</w:t>
            </w:r>
            <w:r w:rsidRPr="00C84C50">
              <w:rPr>
                <w:rFonts w:ascii="Times New Roman" w:eastAsia="Times New Roman" w:hAnsi="Times New Roman" w:cs="Times New Roman"/>
                <w:kern w:val="0"/>
                <w:sz w:val="28"/>
                <w:szCs w:val="28"/>
                <w:lang w:val="uk-UA" w:eastAsia="ru-RU"/>
              </w:rPr>
              <w:t xml:space="preserve"> Херсонская выставка сельских произведений 1853 г. // Журнал </w:t>
            </w:r>
            <w:r w:rsidRPr="00C84C50">
              <w:rPr>
                <w:rFonts w:ascii="Times New Roman" w:eastAsia="Times New Roman" w:hAnsi="Times New Roman" w:cs="Times New Roman"/>
                <w:kern w:val="0"/>
                <w:sz w:val="28"/>
                <w:szCs w:val="28"/>
                <w:lang w:val="uk-UA" w:eastAsia="ru-RU"/>
              </w:rPr>
              <w:lastRenderedPageBreak/>
              <w:t>Министерства государственных имуществ. – 1854, отд. ІІ. – С. 39, 65.</w:t>
            </w:r>
          </w:p>
        </w:tc>
      </w:tr>
      <w:tr w:rsidR="00C84C50" w:rsidRPr="00C84C50" w14:paraId="0CD4DCD5" w14:textId="77777777" w:rsidTr="00262F13">
        <w:tblPrEx>
          <w:tblCellMar>
            <w:top w:w="0" w:type="dxa"/>
            <w:bottom w:w="0" w:type="dxa"/>
          </w:tblCellMar>
        </w:tblPrEx>
        <w:trPr>
          <w:trHeight w:val="256"/>
        </w:trPr>
        <w:tc>
          <w:tcPr>
            <w:tcW w:w="9528" w:type="dxa"/>
          </w:tcPr>
          <w:p w14:paraId="2AC96FDB"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lastRenderedPageBreak/>
              <w:t>145.</w:t>
            </w:r>
            <w:r w:rsidRPr="00C84C50">
              <w:rPr>
                <w:rFonts w:ascii="Times New Roman" w:eastAsia="Times New Roman" w:hAnsi="Times New Roman" w:cs="Times New Roman"/>
                <w:kern w:val="0"/>
                <w:sz w:val="28"/>
                <w:szCs w:val="28"/>
                <w:lang w:val="uk-UA" w:eastAsia="ru-RU"/>
              </w:rPr>
              <w:t xml:space="preserve"> Сборник Херсонского земства. – 1903. – № 11. – С. 303-304.</w:t>
            </w:r>
          </w:p>
        </w:tc>
      </w:tr>
      <w:tr w:rsidR="00C84C50" w:rsidRPr="00C84C50" w14:paraId="79C249F1" w14:textId="77777777" w:rsidTr="00262F13">
        <w:tblPrEx>
          <w:tblCellMar>
            <w:top w:w="0" w:type="dxa"/>
            <w:bottom w:w="0" w:type="dxa"/>
          </w:tblCellMar>
        </w:tblPrEx>
        <w:trPr>
          <w:trHeight w:val="256"/>
        </w:trPr>
        <w:tc>
          <w:tcPr>
            <w:tcW w:w="9528" w:type="dxa"/>
          </w:tcPr>
          <w:p w14:paraId="5D289AAA"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146.</w:t>
            </w:r>
            <w:r w:rsidRPr="00C84C50">
              <w:rPr>
                <w:rFonts w:ascii="Times New Roman" w:eastAsia="Times New Roman" w:hAnsi="Times New Roman" w:cs="Times New Roman"/>
                <w:kern w:val="0"/>
                <w:sz w:val="28"/>
                <w:szCs w:val="28"/>
                <w:lang w:val="uk-UA" w:eastAsia="ru-RU"/>
              </w:rPr>
              <w:t xml:space="preserve"> Малина В. Таланты Прибужья. – Одесса: Маяк, 1988. – С. 67-69.</w:t>
            </w:r>
          </w:p>
        </w:tc>
      </w:tr>
      <w:tr w:rsidR="00C84C50" w:rsidRPr="00C84C50" w14:paraId="42DA24A9" w14:textId="77777777" w:rsidTr="00262F13">
        <w:tblPrEx>
          <w:tblCellMar>
            <w:top w:w="0" w:type="dxa"/>
            <w:bottom w:w="0" w:type="dxa"/>
          </w:tblCellMar>
        </w:tblPrEx>
        <w:trPr>
          <w:trHeight w:val="256"/>
        </w:trPr>
        <w:tc>
          <w:tcPr>
            <w:tcW w:w="9528" w:type="dxa"/>
          </w:tcPr>
          <w:p w14:paraId="2D9B88C1"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147.</w:t>
            </w:r>
            <w:r w:rsidRPr="00C84C50">
              <w:rPr>
                <w:rFonts w:ascii="Times New Roman" w:eastAsia="Times New Roman" w:hAnsi="Times New Roman" w:cs="Times New Roman"/>
                <w:kern w:val="0"/>
                <w:sz w:val="28"/>
                <w:szCs w:val="28"/>
                <w:lang w:val="uk-UA" w:eastAsia="ru-RU"/>
              </w:rPr>
              <w:t xml:space="preserve"> Прейс-курант корзин и плетеной мебели Паньковской фабрики корзиночных изделий князя Н. И. Урусова. – Екатеринослав, б.г. – 95 с., ил.</w:t>
            </w:r>
          </w:p>
        </w:tc>
      </w:tr>
      <w:tr w:rsidR="00C84C50" w:rsidRPr="00C84C50" w14:paraId="0A007B03" w14:textId="77777777" w:rsidTr="00262F13">
        <w:tblPrEx>
          <w:tblCellMar>
            <w:top w:w="0" w:type="dxa"/>
            <w:bottom w:w="0" w:type="dxa"/>
          </w:tblCellMar>
        </w:tblPrEx>
        <w:trPr>
          <w:trHeight w:val="256"/>
        </w:trPr>
        <w:tc>
          <w:tcPr>
            <w:tcW w:w="9528" w:type="dxa"/>
          </w:tcPr>
          <w:p w14:paraId="45BD4B59"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148. Гошко. Населення Українських Карпат. – К.: Наукова думка, 1976. – С. 158.</w:t>
            </w:r>
          </w:p>
        </w:tc>
      </w:tr>
      <w:tr w:rsidR="00C84C50" w:rsidRPr="00C84C50" w14:paraId="5F88AD25" w14:textId="77777777" w:rsidTr="00262F13">
        <w:tblPrEx>
          <w:tblCellMar>
            <w:top w:w="0" w:type="dxa"/>
            <w:bottom w:w="0" w:type="dxa"/>
          </w:tblCellMar>
        </w:tblPrEx>
        <w:trPr>
          <w:trHeight w:val="256"/>
        </w:trPr>
        <w:tc>
          <w:tcPr>
            <w:tcW w:w="9528" w:type="dxa"/>
          </w:tcPr>
          <w:p w14:paraId="4F7BE839"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149. Бойківщина. Історико-етнографічні дослідження. – К.: Наукова думка, 1983. – С. 122-123.</w:t>
            </w:r>
          </w:p>
        </w:tc>
      </w:tr>
      <w:tr w:rsidR="00C84C50" w:rsidRPr="00C84C50" w14:paraId="2A2EB1EC" w14:textId="77777777" w:rsidTr="00262F13">
        <w:tblPrEx>
          <w:tblCellMar>
            <w:top w:w="0" w:type="dxa"/>
            <w:bottom w:w="0" w:type="dxa"/>
          </w:tblCellMar>
        </w:tblPrEx>
        <w:trPr>
          <w:trHeight w:val="256"/>
        </w:trPr>
        <w:tc>
          <w:tcPr>
            <w:tcW w:w="9528" w:type="dxa"/>
          </w:tcPr>
          <w:p w14:paraId="19674780"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 xml:space="preserve">150. Рущак М.Ю. Лозоплетіння. </w:t>
            </w:r>
            <w:r w:rsidRPr="00C84C50">
              <w:rPr>
                <w:rFonts w:ascii="Times New Roman" w:eastAsia="Times New Roman" w:hAnsi="Times New Roman" w:cs="Times New Roman"/>
                <w:snapToGrid w:val="0"/>
                <w:color w:val="000000"/>
                <w:kern w:val="0"/>
                <w:sz w:val="28"/>
                <w:szCs w:val="28"/>
                <w:lang w:val="uk-UA" w:eastAsia="ru-RU"/>
              </w:rPr>
              <w:sym w:font="Symbol" w:char="F02D"/>
            </w:r>
            <w:r w:rsidRPr="00C84C50">
              <w:rPr>
                <w:rFonts w:ascii="Times New Roman" w:eastAsia="Times New Roman" w:hAnsi="Times New Roman" w:cs="Times New Roman"/>
                <w:snapToGrid w:val="0"/>
                <w:color w:val="000000"/>
                <w:kern w:val="0"/>
                <w:sz w:val="28"/>
                <w:szCs w:val="28"/>
                <w:lang w:val="uk-UA" w:eastAsia="ru-RU"/>
              </w:rPr>
              <w:t xml:space="preserve"> Ужгород: Карпати, 1970. – С. 50-95.</w:t>
            </w:r>
          </w:p>
        </w:tc>
      </w:tr>
      <w:tr w:rsidR="00C84C50" w:rsidRPr="00C84C50" w14:paraId="48DC3BF2" w14:textId="77777777" w:rsidTr="00262F13">
        <w:tblPrEx>
          <w:tblCellMar>
            <w:top w:w="0" w:type="dxa"/>
            <w:bottom w:w="0" w:type="dxa"/>
          </w:tblCellMar>
        </w:tblPrEx>
        <w:trPr>
          <w:trHeight w:val="256"/>
        </w:trPr>
        <w:tc>
          <w:tcPr>
            <w:tcW w:w="9528" w:type="dxa"/>
          </w:tcPr>
          <w:p w14:paraId="5C6C7BF5"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151. Красовський Л.Д. Камінь і дерево в народних промислах лемків // Народна творчість та етнографія. – 1987. – № 5. – С. 21-28.</w:t>
            </w:r>
          </w:p>
        </w:tc>
      </w:tr>
      <w:tr w:rsidR="00C84C50" w:rsidRPr="00C84C50" w14:paraId="19BFA328" w14:textId="77777777" w:rsidTr="00262F13">
        <w:tblPrEx>
          <w:tblCellMar>
            <w:top w:w="0" w:type="dxa"/>
            <w:bottom w:w="0" w:type="dxa"/>
          </w:tblCellMar>
        </w:tblPrEx>
        <w:trPr>
          <w:trHeight w:val="256"/>
        </w:trPr>
        <w:tc>
          <w:tcPr>
            <w:tcW w:w="9528" w:type="dxa"/>
          </w:tcPr>
          <w:p w14:paraId="43F499DE"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152. Художні промисли Українського Закарпаття. Плетіння. – К.: Мистецтво, 1983.</w:t>
            </w:r>
          </w:p>
        </w:tc>
      </w:tr>
      <w:tr w:rsidR="00C84C50" w:rsidRPr="00C84C50" w14:paraId="082896DC" w14:textId="77777777" w:rsidTr="00262F13">
        <w:tblPrEx>
          <w:tblCellMar>
            <w:top w:w="0" w:type="dxa"/>
            <w:bottom w:w="0" w:type="dxa"/>
          </w:tblCellMar>
        </w:tblPrEx>
        <w:trPr>
          <w:trHeight w:val="256"/>
        </w:trPr>
        <w:tc>
          <w:tcPr>
            <w:tcW w:w="9528" w:type="dxa"/>
          </w:tcPr>
          <w:p w14:paraId="67E2F046"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153. Соломченко О.Г. Народні таланти Прикарпаття // Мистецтво. – К., 1969. – С. 31-32.</w:t>
            </w:r>
          </w:p>
        </w:tc>
      </w:tr>
      <w:tr w:rsidR="00C84C50" w:rsidRPr="00C84C50" w14:paraId="0835BC50" w14:textId="77777777" w:rsidTr="00262F13">
        <w:tblPrEx>
          <w:tblCellMar>
            <w:top w:w="0" w:type="dxa"/>
            <w:bottom w:w="0" w:type="dxa"/>
          </w:tblCellMar>
        </w:tblPrEx>
        <w:trPr>
          <w:trHeight w:val="256"/>
        </w:trPr>
        <w:tc>
          <w:tcPr>
            <w:tcW w:w="9528" w:type="dxa"/>
          </w:tcPr>
          <w:p w14:paraId="183018D7"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154. Мандибура. Полонинське господарство Гуцульщини. – К.: Наукова думка, 1978. – С. 108-109.</w:t>
            </w:r>
          </w:p>
        </w:tc>
      </w:tr>
      <w:tr w:rsidR="00C84C50" w:rsidRPr="00C84C50" w14:paraId="7DA67DC7" w14:textId="77777777" w:rsidTr="00262F13">
        <w:tblPrEx>
          <w:tblCellMar>
            <w:top w:w="0" w:type="dxa"/>
            <w:bottom w:w="0" w:type="dxa"/>
          </w:tblCellMar>
        </w:tblPrEx>
        <w:trPr>
          <w:trHeight w:val="256"/>
        </w:trPr>
        <w:tc>
          <w:tcPr>
            <w:tcW w:w="9528" w:type="dxa"/>
          </w:tcPr>
          <w:p w14:paraId="1085F220"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155. Бушина Т. Декоративно-прикладне мистецтво Радянської Буковини. – К.: Мистецтво, 1986р.</w:t>
            </w:r>
          </w:p>
        </w:tc>
      </w:tr>
      <w:tr w:rsidR="00C84C50" w:rsidRPr="00C84C50" w14:paraId="29656E43" w14:textId="77777777" w:rsidTr="00262F13">
        <w:tblPrEx>
          <w:tblCellMar>
            <w:top w:w="0" w:type="dxa"/>
            <w:bottom w:w="0" w:type="dxa"/>
          </w:tblCellMar>
        </w:tblPrEx>
        <w:trPr>
          <w:trHeight w:val="256"/>
        </w:trPr>
        <w:tc>
          <w:tcPr>
            <w:tcW w:w="9528" w:type="dxa"/>
          </w:tcPr>
          <w:p w14:paraId="7734386C"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156. Літопис Бойківщини, 1937. – № 9. – С. 97-99.</w:t>
            </w:r>
          </w:p>
        </w:tc>
      </w:tr>
      <w:tr w:rsidR="00C84C50" w:rsidRPr="00C84C50" w14:paraId="4BB1786B" w14:textId="77777777" w:rsidTr="00262F13">
        <w:tblPrEx>
          <w:tblCellMar>
            <w:top w:w="0" w:type="dxa"/>
            <w:bottom w:w="0" w:type="dxa"/>
          </w:tblCellMar>
        </w:tblPrEx>
        <w:trPr>
          <w:trHeight w:val="256"/>
        </w:trPr>
        <w:tc>
          <w:tcPr>
            <w:tcW w:w="9528" w:type="dxa"/>
          </w:tcPr>
          <w:p w14:paraId="3343D0E4"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157.</w:t>
            </w:r>
            <w:r w:rsidRPr="00C84C50">
              <w:rPr>
                <w:rFonts w:ascii="Times New Roman" w:eastAsia="Times New Roman" w:hAnsi="Times New Roman" w:cs="Times New Roman"/>
                <w:kern w:val="0"/>
                <w:sz w:val="28"/>
                <w:szCs w:val="28"/>
                <w:lang w:val="uk-UA" w:eastAsia="ru-RU"/>
              </w:rPr>
              <w:t xml:space="preserve"> ЦДІА у Львові. – Фонд 165. – Опис 1. – Справа 9. – С. 6. Цитую за нижченаведеним рукописом М. Моздиря.</w:t>
            </w:r>
          </w:p>
        </w:tc>
      </w:tr>
      <w:tr w:rsidR="00C84C50" w:rsidRPr="00C84C50" w14:paraId="3BE7955B" w14:textId="77777777" w:rsidTr="00262F13">
        <w:tblPrEx>
          <w:tblCellMar>
            <w:top w:w="0" w:type="dxa"/>
            <w:bottom w:w="0" w:type="dxa"/>
          </w:tblCellMar>
        </w:tblPrEx>
        <w:trPr>
          <w:trHeight w:val="256"/>
        </w:trPr>
        <w:tc>
          <w:tcPr>
            <w:tcW w:w="9528" w:type="dxa"/>
          </w:tcPr>
          <w:p w14:paraId="7265868C"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158.</w:t>
            </w:r>
            <w:r w:rsidRPr="00C84C50">
              <w:rPr>
                <w:rFonts w:ascii="Times New Roman" w:eastAsia="Times New Roman" w:hAnsi="Times New Roman" w:cs="Times New Roman"/>
                <w:kern w:val="0"/>
                <w:sz w:val="28"/>
                <w:szCs w:val="28"/>
                <w:lang w:val="uk-UA" w:eastAsia="ru-RU"/>
              </w:rPr>
              <w:t xml:space="preserve"> Моздир М. Деревообробництво // Історія українського декоративного мистецтва. Рукопис. – Львів, 1985. – С. 668-669. Зберігається в архіві відділу образотворчого мистецтва ІМФЕ.</w:t>
            </w:r>
          </w:p>
        </w:tc>
      </w:tr>
      <w:tr w:rsidR="00C84C50" w:rsidRPr="00C84C50" w14:paraId="0F225132" w14:textId="77777777" w:rsidTr="00262F13">
        <w:tblPrEx>
          <w:tblCellMar>
            <w:top w:w="0" w:type="dxa"/>
            <w:bottom w:w="0" w:type="dxa"/>
          </w:tblCellMar>
        </w:tblPrEx>
        <w:trPr>
          <w:trHeight w:val="256"/>
        </w:trPr>
        <w:tc>
          <w:tcPr>
            <w:tcW w:w="9528" w:type="dxa"/>
          </w:tcPr>
          <w:p w14:paraId="3E599E7F"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159.</w:t>
            </w:r>
            <w:r w:rsidRPr="00C84C50">
              <w:rPr>
                <w:rFonts w:ascii="Times New Roman" w:eastAsia="Times New Roman" w:hAnsi="Times New Roman" w:cs="Times New Roman"/>
                <w:kern w:val="0"/>
                <w:sz w:val="28"/>
                <w:szCs w:val="28"/>
                <w:lang w:val="uk-UA" w:eastAsia="ru-RU"/>
              </w:rPr>
              <w:t xml:space="preserve"> Селівачов М. Польові записи 1988 року в його власному архіві.</w:t>
            </w:r>
          </w:p>
        </w:tc>
      </w:tr>
      <w:tr w:rsidR="00C84C50" w:rsidRPr="00C84C50" w14:paraId="183D82B8" w14:textId="77777777" w:rsidTr="00262F13">
        <w:tblPrEx>
          <w:tblCellMar>
            <w:top w:w="0" w:type="dxa"/>
            <w:bottom w:w="0" w:type="dxa"/>
          </w:tblCellMar>
        </w:tblPrEx>
        <w:trPr>
          <w:trHeight w:val="256"/>
        </w:trPr>
        <w:tc>
          <w:tcPr>
            <w:tcW w:w="9528" w:type="dxa"/>
          </w:tcPr>
          <w:p w14:paraId="3291A396"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160. Глушко М. Шляхи сполучення і транспортні засоби. – К.: Наукова думка, 1993. – С. 58-67.</w:t>
            </w:r>
          </w:p>
        </w:tc>
      </w:tr>
      <w:tr w:rsidR="00C84C50" w:rsidRPr="00C84C50" w14:paraId="61CE222F" w14:textId="77777777" w:rsidTr="00262F13">
        <w:tblPrEx>
          <w:tblCellMar>
            <w:top w:w="0" w:type="dxa"/>
            <w:bottom w:w="0" w:type="dxa"/>
          </w:tblCellMar>
        </w:tblPrEx>
        <w:trPr>
          <w:trHeight w:val="256"/>
        </w:trPr>
        <w:tc>
          <w:tcPr>
            <w:tcW w:w="9528" w:type="dxa"/>
          </w:tcPr>
          <w:p w14:paraId="0ACC7C6D"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lastRenderedPageBreak/>
              <w:t>161. Гонтар Т.О. Народне харчування Українських Карпат. – К.: Наукова думка 1979. – С. 158.</w:t>
            </w:r>
          </w:p>
        </w:tc>
      </w:tr>
      <w:tr w:rsidR="00C84C50" w:rsidRPr="00C84C50" w14:paraId="408182A8" w14:textId="77777777" w:rsidTr="00262F13">
        <w:tblPrEx>
          <w:tblCellMar>
            <w:top w:w="0" w:type="dxa"/>
            <w:bottom w:w="0" w:type="dxa"/>
          </w:tblCellMar>
        </w:tblPrEx>
        <w:trPr>
          <w:trHeight w:val="256"/>
        </w:trPr>
        <w:tc>
          <w:tcPr>
            <w:tcW w:w="9528" w:type="dxa"/>
          </w:tcPr>
          <w:p w14:paraId="3C0254F1"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snapToGrid w:val="0"/>
                <w:color w:val="000000"/>
                <w:kern w:val="0"/>
                <w:sz w:val="28"/>
                <w:szCs w:val="28"/>
                <w:lang w:val="uk-UA" w:eastAsia="ru-RU"/>
              </w:rPr>
            </w:pPr>
            <w:r w:rsidRPr="00C84C50">
              <w:rPr>
                <w:rFonts w:ascii="Times New Roman" w:eastAsia="Times New Roman" w:hAnsi="Times New Roman" w:cs="Times New Roman"/>
                <w:snapToGrid w:val="0"/>
                <w:color w:val="000000"/>
                <w:kern w:val="0"/>
                <w:sz w:val="28"/>
                <w:szCs w:val="28"/>
                <w:lang w:val="uk-UA" w:eastAsia="ru-RU"/>
              </w:rPr>
              <w:t>162.  Поезія лози. Буклет, КФДР. 1990.</w:t>
            </w:r>
          </w:p>
        </w:tc>
      </w:tr>
    </w:tbl>
    <w:p w14:paraId="437E5075"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14:paraId="5FE161C8" w14:textId="77777777" w:rsidR="00C84C50" w:rsidRPr="00C84C50" w:rsidRDefault="00C84C50" w:rsidP="00C84C50">
      <w:pPr>
        <w:tabs>
          <w:tab w:val="clear" w:pos="709"/>
        </w:tabs>
        <w:suppressAutoHyphens w:val="0"/>
        <w:spacing w:after="0" w:line="360" w:lineRule="auto"/>
        <w:ind w:firstLine="720"/>
        <w:jc w:val="right"/>
        <w:rPr>
          <w:rFonts w:ascii="Times New Roman" w:eastAsia="Times New Roman" w:hAnsi="Times New Roman" w:cs="Times New Roman"/>
          <w:kern w:val="0"/>
          <w:sz w:val="28"/>
          <w:szCs w:val="28"/>
          <w:lang w:val="uk-UA" w:eastAsia="ru-RU"/>
        </w:rPr>
      </w:pPr>
      <w:r w:rsidRPr="00C84C50">
        <w:rPr>
          <w:rFonts w:ascii="Times New Roman" w:eastAsia="Times New Roman" w:hAnsi="Times New Roman" w:cs="Times New Roman"/>
          <w:kern w:val="0"/>
          <w:sz w:val="28"/>
          <w:szCs w:val="28"/>
          <w:lang w:val="uk-UA" w:eastAsia="ru-RU"/>
        </w:rPr>
        <w:br w:type="page"/>
      </w:r>
      <w:r w:rsidRPr="00C84C50">
        <w:rPr>
          <w:rFonts w:ascii="Times New Roman" w:eastAsia="Times New Roman" w:hAnsi="Times New Roman" w:cs="Times New Roman"/>
          <w:kern w:val="0"/>
          <w:sz w:val="28"/>
          <w:szCs w:val="28"/>
          <w:lang w:val="uk-UA" w:eastAsia="ru-RU"/>
        </w:rPr>
        <w:lastRenderedPageBreak/>
        <w:t>Додаток А</w:t>
      </w:r>
    </w:p>
    <w:p w14:paraId="64712838"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14:paraId="6420E221" w14:textId="77777777" w:rsidR="00C84C50" w:rsidRPr="00C84C50" w:rsidRDefault="00C84C50" w:rsidP="00962EC7">
      <w:pPr>
        <w:keepNext/>
        <w:numPr>
          <w:ilvl w:val="0"/>
          <w:numId w:val="8"/>
        </w:numPr>
        <w:tabs>
          <w:tab w:val="clear" w:pos="720"/>
        </w:tabs>
        <w:suppressAutoHyphens w:val="0"/>
        <w:spacing w:after="0" w:line="360" w:lineRule="auto"/>
        <w:ind w:left="0" w:firstLine="0"/>
        <w:jc w:val="center"/>
        <w:outlineLvl w:val="0"/>
        <w:rPr>
          <w:rFonts w:ascii="Times New Roman" w:eastAsia="Times New Roman" w:hAnsi="Times New Roman" w:cs="Times New Roman"/>
          <w:b/>
          <w:bCs/>
          <w:kern w:val="0"/>
          <w:sz w:val="28"/>
          <w:szCs w:val="28"/>
          <w:lang w:val="uk-UA" w:eastAsia="ru-RU"/>
        </w:rPr>
      </w:pPr>
      <w:r w:rsidRPr="00C84C50">
        <w:rPr>
          <w:rFonts w:ascii="Times New Roman" w:eastAsia="Times New Roman" w:hAnsi="Times New Roman" w:cs="Times New Roman"/>
          <w:b/>
          <w:bCs/>
          <w:kern w:val="0"/>
          <w:sz w:val="28"/>
          <w:szCs w:val="28"/>
          <w:lang w:val="uk-UA" w:eastAsia="ru-RU"/>
        </w:rPr>
        <w:t>СЛОВНИК МАЙСТРІВ</w:t>
      </w:r>
    </w:p>
    <w:p w14:paraId="5C8FFA82" w14:textId="77777777" w:rsidR="00C84C50" w:rsidRPr="00C84C50" w:rsidRDefault="00C84C50" w:rsidP="00C84C50">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14:paraId="1A8A23FF" w14:textId="77777777" w:rsidR="00C84C50" w:rsidRPr="00C84C50" w:rsidRDefault="00C84C50" w:rsidP="00962EC7">
      <w:pPr>
        <w:numPr>
          <w:ilvl w:val="0"/>
          <w:numId w:val="8"/>
        </w:numPr>
        <w:suppressAutoHyphens w:val="0"/>
        <w:spacing w:after="0" w:line="360" w:lineRule="auto"/>
        <w:ind w:right="-8"/>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lang w:val="uk-UA" w:eastAsia="ru-RU"/>
        </w:rPr>
        <w:t>АЛЕЙБА Іван Іванович, 1893 р.н.,  с. Новоселиця, Чернівецької обл. Декоративне плетіння з лози. Учасник обласних виставок з 1957 р.</w:t>
      </w:r>
    </w:p>
    <w:p w14:paraId="4093AE26" w14:textId="77777777" w:rsidR="00C84C50" w:rsidRPr="00C84C50" w:rsidRDefault="00C84C50" w:rsidP="00C84C50">
      <w:pPr>
        <w:tabs>
          <w:tab w:val="clear" w:pos="709"/>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Літ.:</w:t>
      </w:r>
      <w:r w:rsidRPr="00C84C50">
        <w:rPr>
          <w:rFonts w:ascii="Times New Roman" w:eastAsia="Times New Roman" w:hAnsi="Times New Roman" w:cs="Times New Roman"/>
          <w:bCs/>
          <w:kern w:val="0"/>
          <w:sz w:val="28"/>
          <w:szCs w:val="28"/>
          <w:lang w:val="uk-UA" w:eastAsia="ru-RU"/>
        </w:rPr>
        <w:t xml:space="preserve">  Долінська М. Майстри народного мистецтва Української РСР. К., 1966. – С. 151.</w:t>
      </w:r>
    </w:p>
    <w:p w14:paraId="7C8CD0B3" w14:textId="77777777" w:rsidR="00C84C50" w:rsidRPr="00C84C50" w:rsidRDefault="00C84C50" w:rsidP="00962EC7">
      <w:pPr>
        <w:numPr>
          <w:ilvl w:val="0"/>
          <w:numId w:val="8"/>
        </w:numPr>
        <w:suppressAutoHyphens w:val="0"/>
        <w:spacing w:after="0" w:line="360" w:lineRule="auto"/>
        <w:ind w:right="-8"/>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lang w:val="uk-UA" w:eastAsia="ru-RU"/>
        </w:rPr>
        <w:t xml:space="preserve">АЛЕКСЄЄВ В.,  ІІ-га пол. ХХ ст.,  м. Ямпіль, Вінницької обл. Ямпільська лісомеліоративна станція (цех лозоплетіння). Майстер лозоплетіння, зокрема плете меблі. </w:t>
      </w:r>
    </w:p>
    <w:p w14:paraId="412F6E9E" w14:textId="77777777" w:rsidR="00C84C50" w:rsidRPr="00C84C50" w:rsidRDefault="00C84C50" w:rsidP="00C84C50">
      <w:pPr>
        <w:tabs>
          <w:tab w:val="clear" w:pos="709"/>
        </w:tabs>
        <w:suppressAutoHyphens w:val="0"/>
        <w:spacing w:after="0" w:line="360" w:lineRule="auto"/>
        <w:ind w:left="700"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Літ.:</w:t>
      </w:r>
      <w:r w:rsidRPr="00C84C50">
        <w:rPr>
          <w:rFonts w:ascii="Times New Roman" w:eastAsia="Times New Roman" w:hAnsi="Times New Roman" w:cs="Times New Roman"/>
          <w:bCs/>
          <w:kern w:val="0"/>
          <w:sz w:val="28"/>
          <w:szCs w:val="28"/>
          <w:lang w:val="uk-UA" w:eastAsia="ru-RU"/>
        </w:rPr>
        <w:t xml:space="preserve">  Кокрядцький С. Яке твоє обличчя  Поділля? // Вінницька правда. – 1986.- 19 грудня.   </w:t>
      </w:r>
    </w:p>
    <w:p w14:paraId="53B38C86" w14:textId="77777777" w:rsidR="00C84C50" w:rsidRPr="00C84C50" w:rsidRDefault="00C84C50" w:rsidP="00962EC7">
      <w:pPr>
        <w:numPr>
          <w:ilvl w:val="0"/>
          <w:numId w:val="8"/>
        </w:numPr>
        <w:suppressAutoHyphens w:val="0"/>
        <w:spacing w:after="0" w:line="360" w:lineRule="auto"/>
        <w:ind w:right="-8"/>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lang w:val="uk-UA" w:eastAsia="ru-RU"/>
        </w:rPr>
        <w:t>АМБРУШ Варвара Степанівна, 1936 р.н.,</w:t>
      </w:r>
    </w:p>
    <w:p w14:paraId="2A22C474" w14:textId="77777777" w:rsidR="00C84C50" w:rsidRPr="00C84C50" w:rsidRDefault="00C84C50" w:rsidP="00C84C50">
      <w:pPr>
        <w:tabs>
          <w:tab w:val="clear" w:pos="709"/>
        </w:tabs>
        <w:suppressAutoHyphens w:val="0"/>
        <w:spacing w:after="0" w:line="360" w:lineRule="auto"/>
        <w:ind w:left="700" w:right="-8" w:firstLine="8"/>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lang w:val="uk-UA" w:eastAsia="ru-RU"/>
        </w:rPr>
        <w:t>с. Вишкове Хустського р-ну Закарпатської обл. Колгоспниця. Декоративне плетіння з кукурудзяного листя. Кращі роботи: різноманітні сумочки та кошики. Учасниця обласних виставок з 1957 р.</w:t>
      </w:r>
    </w:p>
    <w:p w14:paraId="12D74C77" w14:textId="77777777" w:rsidR="00C84C50" w:rsidRPr="00C84C50" w:rsidRDefault="00C84C50" w:rsidP="00C84C50">
      <w:pPr>
        <w:tabs>
          <w:tab w:val="clear" w:pos="709"/>
        </w:tabs>
        <w:suppressAutoHyphens w:val="0"/>
        <w:spacing w:after="0" w:line="360" w:lineRule="auto"/>
        <w:ind w:left="700" w:right="-8" w:firstLine="8"/>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Літ.:</w:t>
      </w:r>
      <w:r w:rsidRPr="00C84C50">
        <w:rPr>
          <w:rFonts w:ascii="Times New Roman" w:eastAsia="Times New Roman" w:hAnsi="Times New Roman" w:cs="Times New Roman"/>
          <w:bCs/>
          <w:kern w:val="0"/>
          <w:sz w:val="28"/>
          <w:szCs w:val="28"/>
          <w:lang w:val="uk-UA" w:eastAsia="ru-RU"/>
        </w:rPr>
        <w:t xml:space="preserve">  Долінська М. Майстри народного мистецтва Української РСР. К., 1966. – С. 152.</w:t>
      </w:r>
    </w:p>
    <w:p w14:paraId="689D3F27" w14:textId="77777777" w:rsidR="00C84C50" w:rsidRPr="00C84C50" w:rsidRDefault="00C84C50" w:rsidP="00962EC7">
      <w:pPr>
        <w:numPr>
          <w:ilvl w:val="0"/>
          <w:numId w:val="8"/>
        </w:numPr>
        <w:suppressAutoHyphens w:val="0"/>
        <w:spacing w:after="0" w:line="360" w:lineRule="auto"/>
        <w:ind w:right="-8"/>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lang w:val="uk-UA" w:eastAsia="ru-RU"/>
        </w:rPr>
        <w:t xml:space="preserve">АНТОНЮК В., ІІ-га пол. ХІХ ст.,  с. Мишин, нині Коломийський район Івано-Франківської обл. Майстер меблів (гнутих із ліщини та плетених із лози), експонент крайової сільськогосподарської виставки у Львові 1877 р. </w:t>
      </w:r>
      <w:r w:rsidRPr="00C84C50">
        <w:rPr>
          <w:rFonts w:ascii="Times New Roman" w:eastAsia="Times New Roman" w:hAnsi="Times New Roman" w:cs="Times New Roman"/>
          <w:bCs/>
          <w:kern w:val="0"/>
          <w:sz w:val="28"/>
          <w:szCs w:val="28"/>
          <w:u w:val="single"/>
          <w:lang w:val="uk-UA" w:eastAsia="ru-RU"/>
        </w:rPr>
        <w:t>Дж.:</w:t>
      </w:r>
      <w:r w:rsidRPr="00C84C50">
        <w:rPr>
          <w:rFonts w:ascii="Times New Roman" w:eastAsia="Times New Roman" w:hAnsi="Times New Roman" w:cs="Times New Roman"/>
          <w:bCs/>
          <w:kern w:val="0"/>
          <w:sz w:val="28"/>
          <w:szCs w:val="28"/>
          <w:lang w:val="uk-UA" w:eastAsia="ru-RU"/>
        </w:rPr>
        <w:t xml:space="preserve"> Дисертація А.В. Клімашевського, 2001, С.58;</w:t>
      </w:r>
    </w:p>
    <w:p w14:paraId="738CB7C5" w14:textId="77777777" w:rsidR="00C84C50" w:rsidRPr="00C84C50" w:rsidRDefault="00C84C50" w:rsidP="00962EC7">
      <w:pPr>
        <w:numPr>
          <w:ilvl w:val="0"/>
          <w:numId w:val="8"/>
        </w:numPr>
        <w:suppressAutoHyphens w:val="0"/>
        <w:spacing w:after="0" w:line="360" w:lineRule="auto"/>
        <w:ind w:right="-8"/>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lang w:val="uk-UA" w:eastAsia="ru-RU"/>
        </w:rPr>
        <w:t xml:space="preserve"> АНТОНЮК Марія Олександрівна, с. Краївщина Володарськ-Волинського р-ну Житомирської області. Майстер плетіння брилів із соломи. Учасник республіканських виставок 1988 – 1989 рр.</w:t>
      </w:r>
    </w:p>
    <w:p w14:paraId="78730363" w14:textId="77777777" w:rsidR="00C84C50" w:rsidRPr="00C84C50" w:rsidRDefault="00C84C50" w:rsidP="00962EC7">
      <w:pPr>
        <w:numPr>
          <w:ilvl w:val="0"/>
          <w:numId w:val="8"/>
        </w:numPr>
        <w:suppressAutoHyphens w:val="0"/>
        <w:spacing w:after="0" w:line="360" w:lineRule="auto"/>
        <w:ind w:right="-8"/>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lang w:val="uk-UA" w:eastAsia="ru-RU"/>
        </w:rPr>
        <w:t xml:space="preserve">АРТЕМЕНКО Є. Г., 2-га пол. ХХ ст. Майстер українського походження, працював у Білорусі. </w:t>
      </w:r>
      <w:r w:rsidRPr="00C84C50">
        <w:rPr>
          <w:rFonts w:ascii="Times New Roman" w:eastAsia="Times New Roman" w:hAnsi="Times New Roman" w:cs="Times New Roman"/>
          <w:bCs/>
          <w:kern w:val="0"/>
          <w:sz w:val="28"/>
          <w:szCs w:val="28"/>
          <w:u w:val="single"/>
          <w:lang w:val="uk-UA" w:eastAsia="ru-RU"/>
        </w:rPr>
        <w:t>Літ.:</w:t>
      </w:r>
      <w:r w:rsidRPr="00C84C50">
        <w:rPr>
          <w:rFonts w:ascii="Times New Roman" w:eastAsia="Times New Roman" w:hAnsi="Times New Roman" w:cs="Times New Roman"/>
          <w:bCs/>
          <w:kern w:val="0"/>
          <w:sz w:val="28"/>
          <w:szCs w:val="28"/>
          <w:lang w:val="uk-UA" w:eastAsia="ru-RU"/>
        </w:rPr>
        <w:t xml:space="preserve"> Шкут М.</w:t>
      </w:r>
    </w:p>
    <w:p w14:paraId="6F55F2DC" w14:textId="77777777" w:rsidR="00C84C50" w:rsidRPr="00C84C50" w:rsidRDefault="00C84C50" w:rsidP="00962EC7">
      <w:pPr>
        <w:numPr>
          <w:ilvl w:val="0"/>
          <w:numId w:val="8"/>
        </w:numPr>
        <w:suppressAutoHyphens w:val="0"/>
        <w:spacing w:after="0" w:line="360" w:lineRule="auto"/>
        <w:ind w:right="-8"/>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lang w:val="uk-UA" w:eastAsia="ru-RU"/>
        </w:rPr>
        <w:t xml:space="preserve">АТАМАНЮК А., кінець ХІХ ст., с.Медведівці, (нині Надвірнянський </w:t>
      </w:r>
      <w:r w:rsidRPr="00C84C50">
        <w:rPr>
          <w:rFonts w:ascii="Times New Roman" w:eastAsia="Times New Roman" w:hAnsi="Times New Roman" w:cs="Times New Roman"/>
          <w:bCs/>
          <w:kern w:val="0"/>
          <w:sz w:val="28"/>
          <w:szCs w:val="28"/>
          <w:lang w:val="uk-UA" w:eastAsia="ru-RU"/>
        </w:rPr>
        <w:lastRenderedPageBreak/>
        <w:t>район Івано-Франківської обл.) Виготовляв рогозяні мати.</w:t>
      </w:r>
    </w:p>
    <w:p w14:paraId="4F52D28A" w14:textId="77777777" w:rsidR="00C84C50" w:rsidRPr="00C84C50" w:rsidRDefault="00C84C50" w:rsidP="00962EC7">
      <w:pPr>
        <w:numPr>
          <w:ilvl w:val="0"/>
          <w:numId w:val="8"/>
        </w:numPr>
        <w:suppressAutoHyphens w:val="0"/>
        <w:spacing w:after="0" w:line="360" w:lineRule="auto"/>
        <w:ind w:right="-8"/>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lang w:val="uk-UA" w:eastAsia="ru-RU"/>
        </w:rPr>
        <w:t>БАЗЮРА І. О., 2-га пол. ХХ ст. Експонував речі, виплетені з тонкої круглої лози (невисокого технічного рівня) на виставці самодіяльного  декоративного мистецтва Рівненської обл. в Укрпрофраді, Київ, 1988.</w:t>
      </w:r>
    </w:p>
    <w:p w14:paraId="3763D246" w14:textId="77777777" w:rsidR="00C84C50" w:rsidRPr="00C84C50" w:rsidRDefault="00C84C50" w:rsidP="00962EC7">
      <w:pPr>
        <w:numPr>
          <w:ilvl w:val="0"/>
          <w:numId w:val="8"/>
        </w:numPr>
        <w:suppressAutoHyphens w:val="0"/>
        <w:spacing w:after="0" w:line="360" w:lineRule="auto"/>
        <w:ind w:right="-8"/>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lang w:val="uk-UA" w:eastAsia="ru-RU"/>
        </w:rPr>
        <w:t xml:space="preserve">БЕЗВЕРХНІЙ П.С., (1929 – ), с. Пашківці Чернівецької обл. Майстер плетіння з соломи.  </w:t>
      </w:r>
      <w:r w:rsidRPr="00C84C50">
        <w:rPr>
          <w:rFonts w:ascii="Times New Roman" w:eastAsia="Times New Roman" w:hAnsi="Times New Roman" w:cs="Times New Roman"/>
          <w:bCs/>
          <w:kern w:val="0"/>
          <w:sz w:val="28"/>
          <w:szCs w:val="28"/>
          <w:u w:val="single"/>
          <w:lang w:val="uk-UA" w:eastAsia="ru-RU"/>
        </w:rPr>
        <w:t>Дж.:</w:t>
      </w:r>
      <w:r w:rsidRPr="00C84C50">
        <w:rPr>
          <w:rFonts w:ascii="Times New Roman" w:eastAsia="Times New Roman" w:hAnsi="Times New Roman" w:cs="Times New Roman"/>
          <w:bCs/>
          <w:kern w:val="0"/>
          <w:sz w:val="28"/>
          <w:szCs w:val="28"/>
          <w:lang w:val="uk-UA" w:eastAsia="ru-RU"/>
        </w:rPr>
        <w:t xml:space="preserve"> Виставка народних художніх промислів, Київ, 1978 р.</w:t>
      </w:r>
    </w:p>
    <w:p w14:paraId="0B868E9D" w14:textId="77777777" w:rsidR="00C84C50" w:rsidRPr="00C84C50" w:rsidRDefault="00C84C50" w:rsidP="00962EC7">
      <w:pPr>
        <w:numPr>
          <w:ilvl w:val="0"/>
          <w:numId w:val="8"/>
        </w:numPr>
        <w:suppressAutoHyphens w:val="0"/>
        <w:spacing w:after="0" w:line="360" w:lineRule="auto"/>
        <w:ind w:right="-8"/>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lang w:val="uk-UA" w:eastAsia="ru-RU"/>
        </w:rPr>
        <w:t>БЕЗСМЕРТНА Людмила Дмитрівна, 1922 р.н.,  м. Лиснявка Балтський р-н Одеської обл.</w:t>
      </w:r>
    </w:p>
    <w:p w14:paraId="4419E5F1" w14:textId="77777777" w:rsidR="00C84C50" w:rsidRPr="00C84C50" w:rsidRDefault="00C84C50" w:rsidP="00C84C50">
      <w:pPr>
        <w:tabs>
          <w:tab w:val="clear" w:pos="709"/>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lang w:val="uk-UA" w:eastAsia="ru-RU"/>
        </w:rPr>
        <w:t>Декоративне плетіння з соломи. Учасниця обласних та республіканських виставок з 1957 р.</w:t>
      </w:r>
    </w:p>
    <w:p w14:paraId="30971E47" w14:textId="77777777" w:rsidR="00C84C50" w:rsidRPr="00C84C50" w:rsidRDefault="00C84C50" w:rsidP="00C84C50">
      <w:pPr>
        <w:tabs>
          <w:tab w:val="clear" w:pos="709"/>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Літ.:</w:t>
      </w:r>
      <w:r w:rsidRPr="00C84C50">
        <w:rPr>
          <w:rFonts w:ascii="Times New Roman" w:eastAsia="Times New Roman" w:hAnsi="Times New Roman" w:cs="Times New Roman"/>
          <w:bCs/>
          <w:kern w:val="0"/>
          <w:sz w:val="28"/>
          <w:szCs w:val="28"/>
          <w:lang w:val="uk-UA" w:eastAsia="ru-RU"/>
        </w:rPr>
        <w:t xml:space="preserve">  Долінська М. Майстри народного мистецтва Української РСР. К., 1966. – С. 152.</w:t>
      </w:r>
    </w:p>
    <w:p w14:paraId="30714776" w14:textId="77777777" w:rsidR="00C84C50" w:rsidRPr="00C84C50" w:rsidRDefault="00C84C50" w:rsidP="00962EC7">
      <w:pPr>
        <w:numPr>
          <w:ilvl w:val="0"/>
          <w:numId w:val="8"/>
        </w:numPr>
        <w:suppressAutoHyphens w:val="0"/>
        <w:spacing w:after="0" w:line="360" w:lineRule="auto"/>
        <w:ind w:right="-8"/>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lang w:val="uk-UA" w:eastAsia="ru-RU"/>
        </w:rPr>
        <w:t>БЕРЕЖНЮК Ф.М.  м. Козятин, Вінницької обл.  Кошикар.</w:t>
      </w:r>
    </w:p>
    <w:p w14:paraId="04CF4027" w14:textId="77777777" w:rsidR="00C84C50" w:rsidRPr="00C84C50" w:rsidRDefault="00C84C50" w:rsidP="00C84C50">
      <w:pPr>
        <w:tabs>
          <w:tab w:val="clear" w:pos="709"/>
        </w:tabs>
        <w:suppressAutoHyphens w:val="0"/>
        <w:spacing w:after="0" w:line="360" w:lineRule="auto"/>
        <w:ind w:left="360" w:right="-8" w:firstLine="348"/>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Літ.:</w:t>
      </w:r>
      <w:r w:rsidRPr="00C84C50">
        <w:rPr>
          <w:rFonts w:ascii="Times New Roman" w:eastAsia="Times New Roman" w:hAnsi="Times New Roman" w:cs="Times New Roman"/>
          <w:bCs/>
          <w:kern w:val="0"/>
          <w:sz w:val="28"/>
          <w:szCs w:val="28"/>
          <w:lang w:val="uk-UA" w:eastAsia="ru-RU"/>
        </w:rPr>
        <w:t xml:space="preserve">  Страшний В. Мелодія лози лугової. // Вінниччина.-2001-29 травня.</w:t>
      </w:r>
    </w:p>
    <w:p w14:paraId="1DDCDA2F" w14:textId="77777777" w:rsidR="00C84C50" w:rsidRPr="00C84C50" w:rsidRDefault="00C84C50" w:rsidP="00962EC7">
      <w:pPr>
        <w:numPr>
          <w:ilvl w:val="0"/>
          <w:numId w:val="8"/>
        </w:numPr>
        <w:suppressAutoHyphens w:val="0"/>
        <w:spacing w:after="0" w:line="360" w:lineRule="auto"/>
        <w:ind w:right="-8"/>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lang w:val="uk-UA" w:eastAsia="ru-RU"/>
        </w:rPr>
        <w:t>БИКОВ І.  Тернопільщина Виготовляв рогозяні фігурки</w:t>
      </w:r>
    </w:p>
    <w:p w14:paraId="3CAAF186" w14:textId="77777777" w:rsidR="00C84C50" w:rsidRPr="00C84C50" w:rsidRDefault="00C84C50" w:rsidP="00962EC7">
      <w:pPr>
        <w:numPr>
          <w:ilvl w:val="0"/>
          <w:numId w:val="8"/>
        </w:numPr>
        <w:suppressAutoHyphens w:val="0"/>
        <w:spacing w:after="0" w:line="360" w:lineRule="auto"/>
        <w:ind w:right="-8"/>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lang w:val="uk-UA" w:eastAsia="ru-RU"/>
        </w:rPr>
        <w:t>БІЛАЙ І.А., 1958 р.н. м. Кривий Ріг Виготовляє вироби з соломи: баранчик, жар-птиця.</w:t>
      </w:r>
    </w:p>
    <w:p w14:paraId="05008138" w14:textId="77777777" w:rsidR="00C84C50" w:rsidRPr="00C84C50" w:rsidRDefault="00C84C50" w:rsidP="00C84C50">
      <w:pPr>
        <w:tabs>
          <w:tab w:val="clear" w:pos="709"/>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 xml:space="preserve">Дж.: </w:t>
      </w:r>
      <w:r w:rsidRPr="00C84C50">
        <w:rPr>
          <w:rFonts w:ascii="Times New Roman" w:eastAsia="Times New Roman" w:hAnsi="Times New Roman" w:cs="Times New Roman"/>
          <w:bCs/>
          <w:kern w:val="0"/>
          <w:sz w:val="28"/>
          <w:szCs w:val="28"/>
          <w:lang w:val="uk-UA" w:eastAsia="ru-RU"/>
        </w:rPr>
        <w:t>Перша Всеукраїнська виставка: “Плетене чудо”, Київ, 2003.</w:t>
      </w:r>
    </w:p>
    <w:p w14:paraId="7F69E528" w14:textId="77777777" w:rsidR="00C84C50" w:rsidRPr="00C84C50" w:rsidRDefault="00C84C50" w:rsidP="00962EC7">
      <w:pPr>
        <w:numPr>
          <w:ilvl w:val="0"/>
          <w:numId w:val="8"/>
        </w:numPr>
        <w:suppressAutoHyphens w:val="0"/>
        <w:spacing w:after="0" w:line="360" w:lineRule="auto"/>
        <w:ind w:right="-8"/>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lang w:val="uk-UA" w:eastAsia="ru-RU"/>
        </w:rPr>
        <w:t>БІРЮК І.А., м. Запоріжжя</w:t>
      </w:r>
      <w:r w:rsidRPr="00C84C50">
        <w:rPr>
          <w:rFonts w:ascii="Times New Roman" w:eastAsia="Times New Roman" w:hAnsi="Times New Roman" w:cs="Times New Roman"/>
          <w:bCs/>
          <w:kern w:val="0"/>
          <w:sz w:val="28"/>
          <w:szCs w:val="28"/>
          <w:lang w:val="uk-UA" w:eastAsia="ru-RU"/>
        </w:rPr>
        <w:tab/>
        <w:t xml:space="preserve"> Кошикар</w:t>
      </w:r>
    </w:p>
    <w:p w14:paraId="1C8928FE" w14:textId="77777777" w:rsidR="00C84C50" w:rsidRPr="00C84C50" w:rsidRDefault="00C84C50" w:rsidP="00C84C50">
      <w:pPr>
        <w:tabs>
          <w:tab w:val="clear" w:pos="709"/>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Дж.:</w:t>
      </w:r>
      <w:r w:rsidRPr="00C84C50">
        <w:rPr>
          <w:rFonts w:ascii="Times New Roman" w:eastAsia="Times New Roman" w:hAnsi="Times New Roman" w:cs="Times New Roman"/>
          <w:bCs/>
          <w:kern w:val="0"/>
          <w:sz w:val="28"/>
          <w:szCs w:val="28"/>
          <w:lang w:val="uk-UA" w:eastAsia="ru-RU"/>
        </w:rPr>
        <w:t xml:space="preserve"> Перша Всеукраїнська виставка: “Плетене чудо”, Київ, 2003.</w:t>
      </w:r>
    </w:p>
    <w:p w14:paraId="54F65CAF" w14:textId="77777777" w:rsidR="00C84C50" w:rsidRPr="00C84C50" w:rsidRDefault="00C84C50" w:rsidP="00962EC7">
      <w:pPr>
        <w:numPr>
          <w:ilvl w:val="0"/>
          <w:numId w:val="8"/>
        </w:numPr>
        <w:suppressAutoHyphens w:val="0"/>
        <w:spacing w:after="0" w:line="360" w:lineRule="auto"/>
        <w:ind w:right="-8"/>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lang w:val="uk-UA" w:eastAsia="ru-RU"/>
        </w:rPr>
        <w:t xml:space="preserve">БОЖВІНА Н.Й., 1958 р.н. м. Полонне, Хмельницької обл. </w:t>
      </w:r>
    </w:p>
    <w:p w14:paraId="0A4E7933" w14:textId="77777777" w:rsidR="00C84C50" w:rsidRPr="00C84C50" w:rsidRDefault="00C84C50" w:rsidP="00C84C50">
      <w:pPr>
        <w:tabs>
          <w:tab w:val="clear" w:pos="709"/>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lang w:val="uk-UA" w:eastAsia="ru-RU"/>
        </w:rPr>
        <w:t xml:space="preserve">Майстер лозоплетіння заводу господарських товарів “Маяк”, виготовляє кошики, фруктовниці з лози </w:t>
      </w:r>
    </w:p>
    <w:p w14:paraId="7F8C41E9" w14:textId="77777777" w:rsidR="00C84C50" w:rsidRPr="00C84C50" w:rsidRDefault="00C84C50" w:rsidP="00962EC7">
      <w:pPr>
        <w:numPr>
          <w:ilvl w:val="0"/>
          <w:numId w:val="8"/>
        </w:numPr>
        <w:suppressAutoHyphens w:val="0"/>
        <w:spacing w:after="0" w:line="360" w:lineRule="auto"/>
        <w:ind w:right="-8"/>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lang w:val="uk-UA" w:eastAsia="ru-RU"/>
        </w:rPr>
        <w:t xml:space="preserve">БОЙКО Яків Григорович 1920 р.н., </w:t>
      </w:r>
    </w:p>
    <w:p w14:paraId="42C9842D" w14:textId="77777777" w:rsidR="00C84C50" w:rsidRPr="00C84C50" w:rsidRDefault="00C84C50" w:rsidP="00C84C50">
      <w:pPr>
        <w:tabs>
          <w:tab w:val="clear" w:pos="709"/>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lang w:val="uk-UA" w:eastAsia="ru-RU"/>
        </w:rPr>
        <w:t xml:space="preserve">Попільнянський р-н, Житомирщина.  Майстер плетіння з соломи, мешкав у 1980-х рр. у Глевасі під Києвом; робив на продаж брилі. </w:t>
      </w:r>
      <w:r w:rsidRPr="00C84C50">
        <w:rPr>
          <w:rFonts w:ascii="Times New Roman" w:eastAsia="Times New Roman" w:hAnsi="Times New Roman" w:cs="Times New Roman"/>
          <w:bCs/>
          <w:kern w:val="0"/>
          <w:sz w:val="28"/>
          <w:szCs w:val="28"/>
          <w:u w:val="single"/>
          <w:lang w:val="uk-UA" w:eastAsia="ru-RU"/>
        </w:rPr>
        <w:t>Дж.:</w:t>
      </w:r>
      <w:r w:rsidRPr="00C84C50">
        <w:rPr>
          <w:rFonts w:ascii="Times New Roman" w:eastAsia="Times New Roman" w:hAnsi="Times New Roman" w:cs="Times New Roman"/>
          <w:bCs/>
          <w:kern w:val="0"/>
          <w:sz w:val="28"/>
          <w:szCs w:val="28"/>
          <w:lang w:val="uk-UA" w:eastAsia="ru-RU"/>
        </w:rPr>
        <w:t xml:space="preserve"> записи М.Селівачова.</w:t>
      </w:r>
    </w:p>
    <w:p w14:paraId="47E087FE" w14:textId="77777777" w:rsidR="00C84C50" w:rsidRPr="00C84C50" w:rsidRDefault="00C84C50" w:rsidP="00962EC7">
      <w:pPr>
        <w:numPr>
          <w:ilvl w:val="0"/>
          <w:numId w:val="8"/>
        </w:numPr>
        <w:suppressAutoHyphens w:val="0"/>
        <w:spacing w:after="0" w:line="360" w:lineRule="auto"/>
        <w:ind w:right="-8"/>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lang w:val="uk-UA" w:eastAsia="ru-RU"/>
        </w:rPr>
        <w:t xml:space="preserve">БОЛТИК А., 1928 р.н.. с. Хотовиця, Кременецького р-ну Тернопільської </w:t>
      </w:r>
      <w:r w:rsidRPr="00C84C50">
        <w:rPr>
          <w:rFonts w:ascii="Times New Roman" w:eastAsia="Times New Roman" w:hAnsi="Times New Roman" w:cs="Times New Roman"/>
          <w:bCs/>
          <w:kern w:val="0"/>
          <w:sz w:val="28"/>
          <w:szCs w:val="28"/>
          <w:lang w:val="uk-UA" w:eastAsia="ru-RU"/>
        </w:rPr>
        <w:lastRenderedPageBreak/>
        <w:t xml:space="preserve">обл. Майстер рогозоплетіння,  </w:t>
      </w:r>
      <w:r w:rsidRPr="00C84C50">
        <w:rPr>
          <w:rFonts w:ascii="Times New Roman" w:eastAsia="Times New Roman" w:hAnsi="Times New Roman" w:cs="Times New Roman"/>
          <w:bCs/>
          <w:kern w:val="0"/>
          <w:sz w:val="28"/>
          <w:szCs w:val="28"/>
          <w:u w:val="single"/>
          <w:lang w:val="uk-UA" w:eastAsia="ru-RU"/>
        </w:rPr>
        <w:t>Літ.:</w:t>
      </w:r>
      <w:r w:rsidRPr="00C84C50">
        <w:rPr>
          <w:rFonts w:ascii="Times New Roman" w:eastAsia="Times New Roman" w:hAnsi="Times New Roman" w:cs="Times New Roman"/>
          <w:bCs/>
          <w:kern w:val="0"/>
          <w:sz w:val="28"/>
          <w:szCs w:val="28"/>
          <w:lang w:val="uk-UA" w:eastAsia="ru-RU"/>
        </w:rPr>
        <w:t xml:space="preserve"> Стельмащук Г. Народні художні промисли Тернопільщини // ОМ. – 1981. – №3. – С.23-24.</w:t>
      </w:r>
    </w:p>
    <w:p w14:paraId="0BCDE65B"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БОЛТИК М.Г., 1916 р.н. с. Хотовиця, Кременецького району Тернопільської обл. Майстер плетіння з рогозу (шавару),  </w:t>
      </w:r>
      <w:r w:rsidRPr="00C84C50">
        <w:rPr>
          <w:rFonts w:ascii="Times New Roman" w:eastAsia="Times New Roman" w:hAnsi="Times New Roman" w:cs="Times New Roman"/>
          <w:iCs/>
          <w:kern w:val="0"/>
          <w:sz w:val="28"/>
          <w:szCs w:val="28"/>
          <w:u w:val="single"/>
          <w:lang w:val="uk-UA" w:eastAsia="ru-RU"/>
        </w:rPr>
        <w:t>Дж. і літ.:</w:t>
      </w:r>
      <w:r w:rsidRPr="00C84C50">
        <w:rPr>
          <w:rFonts w:ascii="Times New Roman" w:eastAsia="Times New Roman" w:hAnsi="Times New Roman" w:cs="Times New Roman"/>
          <w:iCs/>
          <w:kern w:val="0"/>
          <w:sz w:val="28"/>
          <w:szCs w:val="28"/>
          <w:lang w:val="uk-UA" w:eastAsia="ru-RU"/>
        </w:rPr>
        <w:t xml:space="preserve"> Виставка-ярмарок ХФ 1978 р.; ХХVI обл. виставка творів ДПМ. Каталог. – Тернопіль, 1979. – С.7.</w:t>
      </w:r>
    </w:p>
    <w:p w14:paraId="750AE4AE"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БОНДАР І.В., </w:t>
      </w:r>
    </w:p>
    <w:p w14:paraId="3DF3ED2F"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с. Любомирка, Хмельницької обл.  Майстер лозоплетіння, зокрема виготовляє меблі.</w:t>
      </w:r>
    </w:p>
    <w:p w14:paraId="51DEF539"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БОНДАР Михайло Васильович, 1928 р.н.</w:t>
      </w:r>
    </w:p>
    <w:p w14:paraId="71725AAE"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с.Кам’янка, Іршавського району Закарпатської обл. колгоспник. </w:t>
      </w:r>
    </w:p>
    <w:p w14:paraId="4B0DB048"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Декоративне плетіння з лози. Кращі роботи: кошики і різні меблі для дач. Учасник обласних виставок з 1957 р.</w:t>
      </w:r>
    </w:p>
    <w:p w14:paraId="6730A9B9"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Долінська М. Майстри народного мистецтва Української РСР. К., 1966. – С. 152.</w:t>
      </w:r>
    </w:p>
    <w:p w14:paraId="50EC09CE"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БОЧЕНІНА (БОЧЕНИНА) Олена (Елена) Семенівна (1961 – ). Майстер плетіння з рогози, методист РБК.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Третья обл. выставка произведений ДПИ [Каталог]. – Николаев, 1983. – С.19.</w:t>
      </w:r>
    </w:p>
    <w:p w14:paraId="0A40F762"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БРОВЧЕНКО А. м. Київ Виготовляє вироби з соломи.</w:t>
      </w:r>
    </w:p>
    <w:p w14:paraId="795F3261" w14:textId="77777777" w:rsidR="00C84C50" w:rsidRPr="00C84C50" w:rsidRDefault="00C84C50" w:rsidP="00C84C50">
      <w:pPr>
        <w:tabs>
          <w:tab w:val="clear" w:pos="709"/>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Дж.:</w:t>
      </w:r>
      <w:r w:rsidRPr="00C84C50">
        <w:rPr>
          <w:rFonts w:ascii="Times New Roman" w:eastAsia="Times New Roman" w:hAnsi="Times New Roman" w:cs="Times New Roman"/>
          <w:bCs/>
          <w:kern w:val="0"/>
          <w:sz w:val="28"/>
          <w:szCs w:val="28"/>
          <w:lang w:val="uk-UA" w:eastAsia="ru-RU"/>
        </w:rPr>
        <w:t xml:space="preserve"> Перша Всеукраїнська виставка: “Плетене чудо”, Київ, 2003.</w:t>
      </w:r>
    </w:p>
    <w:p w14:paraId="541CB3E4"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ВАСИЛЕНКО Олександр Васильович. Майстер плетіння брилів із соломи, м. Черкаси.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Виставки-ярмарки ХФ, 1980-ті рр.</w:t>
      </w:r>
    </w:p>
    <w:p w14:paraId="6C2E0705"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 ВАЩУК О.П. Вишгородський р-н, Київщина Майстер лозоплетіння, виготовляє хлібниці, вазочки.</w:t>
      </w:r>
    </w:p>
    <w:p w14:paraId="3CD038D0"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 ВЕДЕЛЬ І.</w:t>
      </w:r>
      <w:r w:rsidRPr="00C84C50">
        <w:rPr>
          <w:rFonts w:ascii="Times New Roman" w:eastAsia="Times New Roman" w:hAnsi="Times New Roman" w:cs="Times New Roman"/>
          <w:iCs/>
          <w:kern w:val="0"/>
          <w:sz w:val="28"/>
          <w:szCs w:val="28"/>
          <w:lang w:val="uk-UA" w:eastAsia="ru-RU"/>
        </w:rPr>
        <w:tab/>
        <w:t xml:space="preserve"> Чернігівщина Виготовляє сувенірні вироби, іграшки з соломи.</w:t>
      </w:r>
    </w:p>
    <w:p w14:paraId="1B204FEB"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ВЕРЕМЧУК Сергій Іванович (1909 – )</w:t>
      </w:r>
    </w:p>
    <w:p w14:paraId="41A6A15E" w14:textId="77777777" w:rsidR="00C84C50" w:rsidRPr="00C84C50" w:rsidRDefault="00C84C50" w:rsidP="00C84C50">
      <w:pPr>
        <w:tabs>
          <w:tab w:val="clear" w:pos="709"/>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 Куснище, Любомльського району Волинської обл. Виплітав кошики і </w:t>
      </w:r>
      <w:r w:rsidRPr="00C84C50">
        <w:rPr>
          <w:rFonts w:ascii="Times New Roman" w:eastAsia="Times New Roman" w:hAnsi="Times New Roman" w:cs="Times New Roman"/>
          <w:iCs/>
          <w:kern w:val="0"/>
          <w:sz w:val="28"/>
          <w:szCs w:val="28"/>
          <w:lang w:val="uk-UA" w:eastAsia="ru-RU"/>
        </w:rPr>
        <w:lastRenderedPageBreak/>
        <w:t xml:space="preserve">корзини з розщеплених пагонів ясена,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експедиційні записи М.Селівачова, 1984.</w:t>
      </w:r>
    </w:p>
    <w:p w14:paraId="3089796D"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ВЕШЕЛЕНІ Ельвіра Федорівна (1928 – ). Виплітала з лози хлібниці, цукерниці вишуканого стилю.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Виставка “Материнська пісня” в Укрпрофраді, 1984 р.</w:t>
      </w:r>
    </w:p>
    <w:p w14:paraId="2504221E"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 ВІВЧАР Г.М. (1932 – ).</w:t>
      </w:r>
    </w:p>
    <w:p w14:paraId="2A9D925F" w14:textId="77777777" w:rsidR="00C84C50" w:rsidRPr="00C84C50" w:rsidRDefault="00C84C50" w:rsidP="00C84C50">
      <w:pPr>
        <w:tabs>
          <w:tab w:val="clear" w:pos="709"/>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 Пишківці, Бучацького р-ну Тернопільської обл. Майстер рогозоплетення,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Республіканська виставка 1988-89 рр.</w:t>
      </w:r>
    </w:p>
    <w:p w14:paraId="7A050633"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ВІЗНЮК Микола (1914 – ).  с. Розгірче, Стрийського р-ну Львівської обл. Майстер виготовлення меблів із лози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польові матеріали М.Р. Селівачова, 1988.</w:t>
      </w:r>
    </w:p>
    <w:p w14:paraId="2DCBBB81"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 ВІННИЦЬКА С.В.,1978 р.н.,</w:t>
      </w:r>
      <w:r w:rsidRPr="00C84C50">
        <w:rPr>
          <w:rFonts w:ascii="Times New Roman" w:eastAsia="Times New Roman" w:hAnsi="Times New Roman" w:cs="Times New Roman"/>
          <w:iCs/>
          <w:kern w:val="0"/>
          <w:sz w:val="28"/>
          <w:szCs w:val="28"/>
          <w:lang w:val="uk-UA" w:eastAsia="ru-RU"/>
        </w:rPr>
        <w:tab/>
        <w:t xml:space="preserve"> м. Ямпіль, Вінницької обл. Майстер лозоплетіння Ямпільскої лозомеліоративної станції (цех лозоплетіння), виготовляє меблі.</w:t>
      </w:r>
    </w:p>
    <w:p w14:paraId="7BE509C5"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ВОЛОВИК Г., м. Харків Виготовляє вироби з соломи.</w:t>
      </w:r>
    </w:p>
    <w:p w14:paraId="1CB4B677" w14:textId="77777777" w:rsidR="00C84C50" w:rsidRPr="00C84C50" w:rsidRDefault="00C84C50" w:rsidP="00C84C50">
      <w:pPr>
        <w:tabs>
          <w:tab w:val="clear" w:pos="709"/>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Дж.:</w:t>
      </w:r>
      <w:r w:rsidRPr="00C84C50">
        <w:rPr>
          <w:rFonts w:ascii="Times New Roman" w:eastAsia="Times New Roman" w:hAnsi="Times New Roman" w:cs="Times New Roman"/>
          <w:bCs/>
          <w:kern w:val="0"/>
          <w:sz w:val="28"/>
          <w:szCs w:val="28"/>
          <w:lang w:val="uk-UA" w:eastAsia="ru-RU"/>
        </w:rPr>
        <w:t xml:space="preserve"> Перша Всеукраїнська виставка: “Плетене чудо”, Київ, 2003.</w:t>
      </w:r>
    </w:p>
    <w:p w14:paraId="5BC8BC49"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ВОРОБЕЙ Кирило Антонович (1908 – ). Майстер плетіння з лика, с. Бігунь Овруцького р-ну Житомир. обл.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Полісся України. Вип. 2. Овруччина. 1995. – Львів, 1999. – С.324.</w:t>
      </w:r>
    </w:p>
    <w:p w14:paraId="3EEC1A2E"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ВОРОНА Гаврило Самійлович. с. Хотянівка, тепер Київської обл. Майстер лозоплетіння, учасник виставок 1940-х рр.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Манучарова Н.</w:t>
      </w:r>
    </w:p>
    <w:p w14:paraId="02B53281"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 ВОРОНСЬКА Р.  м. Луцьк Виготовляє вироби з лози: лебідь.</w:t>
      </w:r>
    </w:p>
    <w:p w14:paraId="7C5F1F87" w14:textId="77777777" w:rsidR="00C84C50" w:rsidRPr="00C84C50" w:rsidRDefault="00C84C50" w:rsidP="00C84C50">
      <w:pPr>
        <w:tabs>
          <w:tab w:val="clear" w:pos="709"/>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Дж.:</w:t>
      </w:r>
      <w:r w:rsidRPr="00C84C50">
        <w:rPr>
          <w:rFonts w:ascii="Times New Roman" w:eastAsia="Times New Roman" w:hAnsi="Times New Roman" w:cs="Times New Roman"/>
          <w:bCs/>
          <w:kern w:val="0"/>
          <w:sz w:val="28"/>
          <w:szCs w:val="28"/>
          <w:lang w:val="uk-UA" w:eastAsia="ru-RU"/>
        </w:rPr>
        <w:t xml:space="preserve"> Перша Всеукраїнська виставка: “Плетене чудо”, Київ, 2003.</w:t>
      </w:r>
    </w:p>
    <w:p w14:paraId="684985BD"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 ВУЧКОМ В.В.  с. Іза, Хустського р-ну Закарпатської обл.</w:t>
      </w:r>
    </w:p>
    <w:p w14:paraId="679C92A0"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ГАЛАС В.Д.  с. Іза, Хустського р-ну Закарпатської обл.  Виготовляє вироби з лози.</w:t>
      </w:r>
    </w:p>
    <w:p w14:paraId="7CB204B3"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ГАЛИНСЬКИЙ Л.Ю. Майстер лозоплетіння, виготовляє меблі.</w:t>
      </w:r>
    </w:p>
    <w:p w14:paraId="546B3B8A"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ГАЛЬЧУКІ М. с.  Малі залізчики (Тернопільська обл.)  Майстер </w:t>
      </w:r>
      <w:r w:rsidRPr="00C84C50">
        <w:rPr>
          <w:rFonts w:ascii="Times New Roman" w:eastAsia="Times New Roman" w:hAnsi="Times New Roman" w:cs="Times New Roman"/>
          <w:iCs/>
          <w:kern w:val="0"/>
          <w:sz w:val="28"/>
          <w:szCs w:val="28"/>
          <w:lang w:val="uk-UA" w:eastAsia="ru-RU"/>
        </w:rPr>
        <w:lastRenderedPageBreak/>
        <w:t>соломоплетіння.</w:t>
      </w:r>
      <w:r w:rsidRPr="00C84C50">
        <w:rPr>
          <w:rFonts w:ascii="Times New Roman" w:eastAsia="Times New Roman" w:hAnsi="Times New Roman" w:cs="Times New Roman"/>
          <w:b/>
          <w:iCs/>
          <w:kern w:val="0"/>
          <w:sz w:val="28"/>
          <w:szCs w:val="28"/>
          <w:u w:val="single"/>
          <w:lang w:val="uk-UA" w:eastAsia="ru-RU"/>
        </w:rPr>
        <w:t xml:space="preserve"> </w:t>
      </w:r>
    </w:p>
    <w:p w14:paraId="30D8085B"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ГЕЙКО Ірина Іванівна, 2-га пол. ХХ ст. с. Вишкове, Хустського р-ну Закарпат. обл.  Майстер плетіння з листя кукурудзяного качана, учасник свят ремесел у МНАП.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записи М.Р. Селівачова, 1985.</w:t>
      </w:r>
    </w:p>
    <w:p w14:paraId="6AC5621F"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ГЕЦЕЛ Розалія Людвігівна,  1923 р.н.</w:t>
      </w:r>
    </w:p>
    <w:p w14:paraId="31524203"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 Вишкове, Хустського р-ну Закарпатської обл. </w:t>
      </w:r>
    </w:p>
    <w:p w14:paraId="3BBB4595"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Декоративнее плетіння з лози та кукурудзяного листя. Кращі роботи: різні шкатулки, кошички, сумочки. </w:t>
      </w:r>
    </w:p>
    <w:p w14:paraId="1A692C77"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Учасниця обласних виставок з 1957 р.</w:t>
      </w:r>
    </w:p>
    <w:p w14:paraId="4FDB81B5"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Долінська М. Майстри народного мистецтва Української РСР. К., 1966. – С. 152.</w:t>
      </w:r>
    </w:p>
    <w:p w14:paraId="330BEA9A"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ГЕЦЕЛ Розалія Олександрівна,  1927 р.н.</w:t>
      </w:r>
    </w:p>
    <w:p w14:paraId="6B33D45C"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с. Вишкове, Хустського р-ну Закарпатської обл.</w:t>
      </w:r>
    </w:p>
    <w:p w14:paraId="3E66B306"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Колгоспниця. Декоративнее плетіння з кукурудзяного листя та соломи. Кращі роботи: капелюхи, сумочки, шкатулки. Учасниця обласних виставок з 1957 р.</w:t>
      </w:r>
    </w:p>
    <w:p w14:paraId="04EED2B6" w14:textId="77777777" w:rsidR="00C84C50" w:rsidRPr="00C84C50" w:rsidRDefault="00C84C50" w:rsidP="00C84C50">
      <w:pPr>
        <w:tabs>
          <w:tab w:val="clear" w:pos="709"/>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Долінська М. Майстри народного мистецтва Української РСР. К., 1966. – С. 152.</w:t>
      </w:r>
    </w:p>
    <w:p w14:paraId="59164850"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ГЕЦЕЛ Юлія Аркадіївна,  1938 р.н.</w:t>
      </w:r>
    </w:p>
    <w:p w14:paraId="46E107BE"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 Вишкове, Хустського р-ну Закарпатської обл. </w:t>
      </w:r>
    </w:p>
    <w:p w14:paraId="41F2E654"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Колгоспниця. Декоративнее плетіння з кукурудзяного листя. Кращі роботи: сумочки та різні кошики. Учасниця обласних виставок з 1957 р.</w:t>
      </w:r>
    </w:p>
    <w:p w14:paraId="1E7B0A58"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Долінська М. Майстри народного мистецтва Української РСР. К., 1966. – С. 152.</w:t>
      </w:r>
    </w:p>
    <w:p w14:paraId="7148A609"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ГЛАДКИЙ Володимир Йосипович, 1913 р.н.,</w:t>
      </w:r>
    </w:p>
    <w:p w14:paraId="0B169FD5" w14:textId="77777777" w:rsidR="00C84C50" w:rsidRPr="00C84C50" w:rsidRDefault="00C84C50" w:rsidP="00C84C50">
      <w:pPr>
        <w:tabs>
          <w:tab w:val="clear" w:pos="709"/>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с. Коржова, Монастирського р-ну Тернопільської обл.</w:t>
      </w:r>
    </w:p>
    <w:p w14:paraId="7DFE6BE4" w14:textId="77777777" w:rsidR="00C84C50" w:rsidRPr="00C84C50" w:rsidRDefault="00C84C50" w:rsidP="00C84C50">
      <w:pPr>
        <w:tabs>
          <w:tab w:val="clear" w:pos="709"/>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Майстер лозоплетіння.</w:t>
      </w:r>
    </w:p>
    <w:p w14:paraId="247E0EE7"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lastRenderedPageBreak/>
        <w:t>ГОЛОБОТІВСЬКА В.Д. с. Іза, Хустського р-ну Закарпатської обл. Майстер лозоплетіння.</w:t>
      </w:r>
    </w:p>
    <w:p w14:paraId="130E7E2D"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ГОЛУБ Ісайя Зіновійович, серед. ХХ ст. Широківський р-н Дніпропетровської обл.  Майстер плетіння з соломи. У Криворізькому музеї експонується його шкатулка “тюремного” стилю.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Експедиційні записи М.Селівачова, квітень 1980.</w:t>
      </w:r>
    </w:p>
    <w:p w14:paraId="2E0B380D"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ГОЛУБЄВСЬКА Юзефа Іванівна (1922 – ). с. Бігунь, Овруцького р-ну Житомирської обл. Майстер плетіння з лози та лика,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Полісся України. Вип. 2. Овруччина. 1995. – Львів, 1999. – С.324.</w:t>
      </w:r>
    </w:p>
    <w:p w14:paraId="7F720AEF"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ГОРОДЕЦЬКИЙ Герасим Пилипович, 1928 р.н.,</w:t>
      </w:r>
    </w:p>
    <w:p w14:paraId="551A6636" w14:textId="77777777" w:rsidR="00C84C50" w:rsidRPr="00C84C50" w:rsidRDefault="00C84C50" w:rsidP="00C84C50">
      <w:pPr>
        <w:tabs>
          <w:tab w:val="clear" w:pos="709"/>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с. Хотовиця, Кременецького р-ну Тернопільської обл.</w:t>
      </w:r>
    </w:p>
    <w:p w14:paraId="70D01B54" w14:textId="77777777" w:rsidR="00C84C50" w:rsidRPr="00C84C50" w:rsidRDefault="00C84C50" w:rsidP="00C84C50">
      <w:pPr>
        <w:tabs>
          <w:tab w:val="clear" w:pos="709"/>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Майстер лозоплетіння.</w:t>
      </w:r>
    </w:p>
    <w:p w14:paraId="7AB54D10"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ГОРОДЯНСЬКА Л.Ф. м. Ізмаїл, Одеської обл. Виготовляє вироби з рогози: жіночі, чоловічі у формі саквояжів.</w:t>
      </w:r>
      <w:r w:rsidRPr="00C84C50">
        <w:rPr>
          <w:rFonts w:ascii="Times New Roman" w:eastAsia="Times New Roman" w:hAnsi="Times New Roman" w:cs="Times New Roman"/>
          <w:b/>
          <w:iCs/>
          <w:kern w:val="0"/>
          <w:sz w:val="28"/>
          <w:szCs w:val="28"/>
          <w:lang w:val="uk-UA" w:eastAsia="ru-RU"/>
        </w:rPr>
        <w:t xml:space="preserve"> </w:t>
      </w:r>
    </w:p>
    <w:p w14:paraId="185A6037"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ГОЦУЛЯК А.В. с. Шпиків, Тульчинського р-ну, Вінницької обл. Виготовляє вироби з соломи: брилі, капелюхи, сумки, кошички.</w:t>
      </w:r>
      <w:r w:rsidRPr="00C84C50">
        <w:rPr>
          <w:rFonts w:ascii="Times New Roman" w:eastAsia="Times New Roman" w:hAnsi="Times New Roman" w:cs="Times New Roman"/>
          <w:b/>
          <w:iCs/>
          <w:kern w:val="0"/>
          <w:sz w:val="28"/>
          <w:szCs w:val="28"/>
          <w:u w:val="single"/>
          <w:lang w:val="uk-UA" w:eastAsia="ru-RU"/>
        </w:rPr>
        <w:t xml:space="preserve"> </w:t>
      </w:r>
    </w:p>
    <w:p w14:paraId="5E29EC21"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ГОЦУЛЯК М.В., 1950р.н., м. Вінниця Виготовляє вироби з обгорток кукурудзяних початків.</w:t>
      </w:r>
      <w:r w:rsidRPr="00C84C50">
        <w:rPr>
          <w:rFonts w:ascii="Times New Roman" w:eastAsia="Times New Roman" w:hAnsi="Times New Roman" w:cs="Times New Roman"/>
          <w:b/>
          <w:iCs/>
          <w:kern w:val="0"/>
          <w:sz w:val="28"/>
          <w:szCs w:val="28"/>
          <w:u w:val="single"/>
          <w:lang w:val="uk-UA" w:eastAsia="ru-RU"/>
        </w:rPr>
        <w:t xml:space="preserve"> </w:t>
      </w:r>
    </w:p>
    <w:p w14:paraId="09549924"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ГУЛЯК С., ХІХ ст.  с. Майдан (нині Надвірнянський район Івано-Франківської обл.) Виготовляв решета з лика.</w:t>
      </w:r>
      <w:r w:rsidRPr="00C84C50">
        <w:rPr>
          <w:rFonts w:ascii="Times New Roman" w:eastAsia="Times New Roman" w:hAnsi="Times New Roman" w:cs="Times New Roman"/>
          <w:b/>
          <w:iCs/>
          <w:kern w:val="0"/>
          <w:sz w:val="28"/>
          <w:szCs w:val="28"/>
          <w:u w:val="single"/>
          <w:lang w:val="uk-UA" w:eastAsia="ru-RU"/>
        </w:rPr>
        <w:t xml:space="preserve"> </w:t>
      </w:r>
    </w:p>
    <w:p w14:paraId="0D83A3D1"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ДЕВДА Михайло Миколайович. с. Іспас Вижницького р-ну Чернівецької обл. Майстер лозоплетіння,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Виставки-ярмарки ХФ, 1980-ті рр.</w:t>
      </w:r>
    </w:p>
    <w:p w14:paraId="0E304313"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ДЕВДА Олена Дмитрівна. с. Іспас, Вижницького р-ну Чернівецької обл. Майстер лозоплетіння,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Виставки-ярмарки ХФ, 1980-ті рр.</w:t>
      </w:r>
    </w:p>
    <w:p w14:paraId="6C89E194"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ДЕГТЯРЕНКО М.М. Майстер українського походження, працював у Білорусі.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Шкут М. Белорусские художественные промыслы. – Минск, 1985.</w:t>
      </w:r>
    </w:p>
    <w:p w14:paraId="009FD505"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ДЕЙНЕКА О., друга половина ХХ ст., с. Галгоче, Тернопільської обл.</w:t>
      </w:r>
    </w:p>
    <w:p w14:paraId="0EBBC3D0" w14:textId="77777777" w:rsidR="00C84C50" w:rsidRPr="00C84C50" w:rsidRDefault="00C84C50" w:rsidP="00C84C50">
      <w:pPr>
        <w:tabs>
          <w:tab w:val="clear" w:pos="709"/>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lastRenderedPageBreak/>
        <w:t>Учениця Я. Ремінецького. Виготовляє вироби з рогози в поєднанні з обгортками кукурудзяних початків.</w:t>
      </w:r>
    </w:p>
    <w:p w14:paraId="5453AF5F" w14:textId="77777777" w:rsidR="00C84C50" w:rsidRPr="00C84C50" w:rsidRDefault="00C84C50" w:rsidP="00C84C50">
      <w:pPr>
        <w:tabs>
          <w:tab w:val="clear" w:pos="709"/>
        </w:tabs>
        <w:suppressAutoHyphens w:val="0"/>
        <w:autoSpaceDE w:val="0"/>
        <w:autoSpaceDN w:val="0"/>
        <w:adjustRightInd w:val="0"/>
        <w:spacing w:before="40" w:after="0" w:line="360" w:lineRule="auto"/>
        <w:ind w:left="360" w:firstLine="34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Перша Всеукраїнська виставка “Плетене чудо”, м. Київ, 2003р.</w:t>
      </w:r>
    </w:p>
    <w:p w14:paraId="297BA651"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ДЕМЧИШИНА Н.П. (1936 – ).</w:t>
      </w:r>
    </w:p>
    <w:p w14:paraId="07A848A5" w14:textId="77777777" w:rsidR="00C84C50" w:rsidRPr="00C84C50" w:rsidRDefault="00C84C50" w:rsidP="00C84C50">
      <w:pPr>
        <w:tabs>
          <w:tab w:val="clear" w:pos="709"/>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 Хотовиця, Кременецького р-ну Тернопільської обл. Майстер шавароплетення  </w:t>
      </w:r>
      <w:r w:rsidRPr="00C84C50">
        <w:rPr>
          <w:rFonts w:ascii="Times New Roman" w:eastAsia="Times New Roman" w:hAnsi="Times New Roman" w:cs="Times New Roman"/>
          <w:iCs/>
          <w:kern w:val="0"/>
          <w:sz w:val="28"/>
          <w:szCs w:val="28"/>
          <w:u w:val="single"/>
          <w:lang w:val="uk-UA" w:eastAsia="ru-RU"/>
        </w:rPr>
        <w:t>Дж. і літ.:</w:t>
      </w:r>
      <w:r w:rsidRPr="00C84C50">
        <w:rPr>
          <w:rFonts w:ascii="Times New Roman" w:eastAsia="Times New Roman" w:hAnsi="Times New Roman" w:cs="Times New Roman"/>
          <w:iCs/>
          <w:kern w:val="0"/>
          <w:sz w:val="28"/>
          <w:szCs w:val="28"/>
          <w:lang w:val="uk-UA" w:eastAsia="ru-RU"/>
        </w:rPr>
        <w:t xml:space="preserve"> Виставка-ярмарок ХФ 1978 р.; ХХVI обл. виставка творів ДПМ. Каталог. – Тернопіль, 1979. – С. 7.</w:t>
      </w:r>
    </w:p>
    <w:p w14:paraId="5DF7A5E6" w14:textId="77777777" w:rsidR="00C84C50" w:rsidRPr="00C84C50" w:rsidRDefault="00C84C50" w:rsidP="00962EC7">
      <w:pPr>
        <w:numPr>
          <w:ilvl w:val="0"/>
          <w:numId w:val="8"/>
        </w:numPr>
        <w:suppressAutoHyphens w:val="0"/>
        <w:spacing w:after="0" w:line="360" w:lineRule="auto"/>
        <w:ind w:right="-8"/>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lang w:val="uk-UA" w:eastAsia="ru-RU"/>
        </w:rPr>
        <w:t>ДЖЕРЕНОВСЬКА О. м. Ямпіль, Вінницької обл.  Виготовляє вироби з соломи: мірки для муки.</w:t>
      </w:r>
    </w:p>
    <w:p w14:paraId="00A45F18"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ДІДУР О. с. Шпиків, Тульчинського р-ну, Вінницької обл. Виготовляє вироби з соломи: брилі, капелюхи, сумки, кошички. </w:t>
      </w:r>
    </w:p>
    <w:p w14:paraId="3CE0DCD5"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ДІДУХ В.Г. с. Бражинці, Хмельницької обл. Майстер лозоплетіння, виготовляє меблі.</w:t>
      </w:r>
    </w:p>
    <w:p w14:paraId="1984AB4D"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ДОВБНЯ-ПЕЧЕНА Олена Максимівна, с.Джулінка Джулінського р-ну Вінницької обл. Колгоспниця. Декоративне плетіння з соломи. Кращі роботи: “Спаська вежа Кремля”, шкатулки. Учасниця обласних виставок з 1955 р., республіканських – з 1957 р.</w:t>
      </w:r>
    </w:p>
    <w:p w14:paraId="11AC78B3"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ДОВЕНЬ М. с. Великий Хутір, Черкаської обл. Дідухи.</w:t>
      </w:r>
    </w:p>
    <w:p w14:paraId="209F28B2" w14:textId="77777777" w:rsidR="00C84C50" w:rsidRPr="00C84C50" w:rsidRDefault="00C84C50" w:rsidP="00C84C50">
      <w:pPr>
        <w:tabs>
          <w:tab w:val="clear" w:pos="709"/>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Дж.:</w:t>
      </w:r>
      <w:r w:rsidRPr="00C84C50">
        <w:rPr>
          <w:rFonts w:ascii="Times New Roman" w:eastAsia="Times New Roman" w:hAnsi="Times New Roman" w:cs="Times New Roman"/>
          <w:bCs/>
          <w:kern w:val="0"/>
          <w:sz w:val="28"/>
          <w:szCs w:val="28"/>
          <w:lang w:val="uk-UA" w:eastAsia="ru-RU"/>
        </w:rPr>
        <w:t xml:space="preserve"> Перша Всеукраїнська виставка: “Плетене чудо”, Київ, 2003.</w:t>
      </w:r>
    </w:p>
    <w:p w14:paraId="14E8FAF3"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ДОВЖАНИН С.В. с. Іза, Хустського р-ну Закарпатської обл. Виготовляє вироби з лози.</w:t>
      </w:r>
      <w:r w:rsidRPr="00C84C50">
        <w:rPr>
          <w:rFonts w:ascii="Times New Roman" w:eastAsia="Times New Roman" w:hAnsi="Times New Roman" w:cs="Times New Roman"/>
          <w:iCs/>
          <w:kern w:val="0"/>
          <w:sz w:val="28"/>
          <w:szCs w:val="28"/>
          <w:u w:val="single"/>
          <w:lang w:val="uk-UA" w:eastAsia="ru-RU"/>
        </w:rPr>
        <w:t xml:space="preserve"> </w:t>
      </w:r>
    </w:p>
    <w:p w14:paraId="48EFFE4A"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ДУДКА Андрій Дем’янович (? – 1941). с. Хотянівка, тепер Вишгородського р-ну Київ. обл. Майстер лозоплетільної ф-ки “Серп і молот”, учасник всесоюзних і міжнародних виставок, дід Г.Ф. Кучер.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Лозоплетіння Галини Кучер. – К., 2001. – С.58.</w:t>
      </w:r>
    </w:p>
    <w:p w14:paraId="39FB37B2"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ДУДКА Федір Дем’янович (16.IV.1926 – 28.VII.1984)</w:t>
      </w:r>
    </w:p>
    <w:p w14:paraId="75948732" w14:textId="77777777" w:rsidR="00C84C50" w:rsidRPr="00C84C50" w:rsidRDefault="00C84C50" w:rsidP="00C84C50">
      <w:pPr>
        <w:tabs>
          <w:tab w:val="clear" w:pos="709"/>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с. Хотянівка, тепер Вишгородського р-ну Київської обл.  Майстер лозоплетіння</w:t>
      </w:r>
    </w:p>
    <w:p w14:paraId="5E1379B4" w14:textId="77777777" w:rsidR="00C84C50" w:rsidRPr="00C84C50" w:rsidRDefault="00C84C50" w:rsidP="00C84C50">
      <w:pPr>
        <w:tabs>
          <w:tab w:val="clear" w:pos="709"/>
        </w:tabs>
        <w:suppressAutoHyphens w:val="0"/>
        <w:autoSpaceDE w:val="0"/>
        <w:autoSpaceDN w:val="0"/>
        <w:adjustRightInd w:val="0"/>
        <w:spacing w:before="40" w:after="0" w:line="360" w:lineRule="auto"/>
        <w:ind w:left="360" w:firstLine="34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u w:val="single"/>
          <w:lang w:val="uk-UA" w:eastAsia="ru-RU"/>
        </w:rPr>
        <w:lastRenderedPageBreak/>
        <w:t>Літ.:</w:t>
      </w:r>
      <w:r w:rsidRPr="00C84C50">
        <w:rPr>
          <w:rFonts w:ascii="Times New Roman" w:eastAsia="Times New Roman" w:hAnsi="Times New Roman" w:cs="Times New Roman"/>
          <w:iCs/>
          <w:kern w:val="0"/>
          <w:sz w:val="28"/>
          <w:szCs w:val="28"/>
          <w:lang w:val="uk-UA" w:eastAsia="ru-RU"/>
        </w:rPr>
        <w:t xml:space="preserve"> Лозоплетіння Галини Кучер. – К., 2001. – С.58.</w:t>
      </w:r>
    </w:p>
    <w:p w14:paraId="2C30E800"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ДЯКІВ С.І. (1945 – ).</w:t>
      </w:r>
    </w:p>
    <w:p w14:paraId="6B411A45" w14:textId="77777777" w:rsidR="00C84C50" w:rsidRPr="00C84C50" w:rsidRDefault="00C84C50" w:rsidP="00C84C50">
      <w:pPr>
        <w:tabs>
          <w:tab w:val="clear" w:pos="709"/>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 Пишківці, Бучацького р-ну Тернопільської обл. Майстер рогозоплетення. </w:t>
      </w:r>
    </w:p>
    <w:p w14:paraId="3B99B3D7" w14:textId="77777777" w:rsidR="00C84C50" w:rsidRPr="00C84C50" w:rsidRDefault="00C84C50" w:rsidP="00C84C50">
      <w:pPr>
        <w:tabs>
          <w:tab w:val="clear" w:pos="709"/>
        </w:tabs>
        <w:suppressAutoHyphens w:val="0"/>
        <w:autoSpaceDE w:val="0"/>
        <w:autoSpaceDN w:val="0"/>
        <w:adjustRightInd w:val="0"/>
        <w:spacing w:before="40" w:after="0" w:line="360" w:lineRule="auto"/>
        <w:ind w:left="360" w:firstLine="34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Республіканська. виставка 1988-89 рр.</w:t>
      </w:r>
    </w:p>
    <w:p w14:paraId="129512CE" w14:textId="77777777" w:rsidR="00C84C50" w:rsidRPr="00C84C50" w:rsidRDefault="00C84C50" w:rsidP="00962EC7">
      <w:pPr>
        <w:numPr>
          <w:ilvl w:val="0"/>
          <w:numId w:val="8"/>
        </w:numPr>
        <w:suppressAutoHyphens w:val="0"/>
        <w:spacing w:after="0" w:line="360" w:lineRule="auto"/>
        <w:ind w:right="-8"/>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lang w:val="uk-UA" w:eastAsia="ru-RU"/>
        </w:rPr>
        <w:t xml:space="preserve">ЖАРСЬКА Г.І.,1942 р.н. м. Ямпіль, Вінницької обл. Виготовляє меблі з лози. </w:t>
      </w:r>
    </w:p>
    <w:p w14:paraId="7BFF1830"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ЖЕТАК К.А.</w:t>
      </w:r>
      <w:r w:rsidRPr="00C84C50">
        <w:rPr>
          <w:rFonts w:ascii="Times New Roman" w:eastAsia="Times New Roman" w:hAnsi="Times New Roman" w:cs="Times New Roman"/>
          <w:iCs/>
          <w:kern w:val="0"/>
          <w:sz w:val="28"/>
          <w:szCs w:val="28"/>
          <w:lang w:val="uk-UA" w:eastAsia="ru-RU"/>
        </w:rPr>
        <w:tab/>
        <w:t xml:space="preserve"> м. Полонне, Хмельницької обл.</w:t>
      </w:r>
    </w:p>
    <w:p w14:paraId="044FE1DA" w14:textId="77777777" w:rsidR="00C84C50" w:rsidRPr="00C84C50" w:rsidRDefault="00C84C50" w:rsidP="00C84C50">
      <w:pPr>
        <w:tabs>
          <w:tab w:val="clear" w:pos="709"/>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Майстер лозоплетіння заводу господарських товарів “Маяк”, виготовляє кошики для білизни, клітки для котів, собак.</w:t>
      </w:r>
    </w:p>
    <w:p w14:paraId="079817C7"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ЖОЛДАК Ліна Іванівна, 1943 р.н.</w:t>
      </w:r>
    </w:p>
    <w:p w14:paraId="70D4EDE1" w14:textId="77777777" w:rsidR="00C84C50" w:rsidRPr="00C84C50" w:rsidRDefault="00C84C50" w:rsidP="00C84C50">
      <w:pPr>
        <w:tabs>
          <w:tab w:val="clear" w:pos="709"/>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 Лебедин.</w:t>
      </w:r>
    </w:p>
    <w:p w14:paraId="33B6C09B" w14:textId="77777777" w:rsidR="00C84C50" w:rsidRPr="00C84C50" w:rsidRDefault="00C84C50" w:rsidP="00C84C50">
      <w:pPr>
        <w:tabs>
          <w:tab w:val="clear" w:pos="709"/>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Майстер лозоплетіння.</w:t>
      </w:r>
    </w:p>
    <w:p w14:paraId="0507DB7F"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ЗАГУЛА І. с. Банилів, Чернівецької обл. Майстер лозоплетіння.</w:t>
      </w:r>
    </w:p>
    <w:p w14:paraId="197C3ACE"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ЗАЄЦЬ Г.А.,1958 р.н. с. Щітки, Вінницького р-ну. Виготовляє рогозяники, іграшки з рогози. Учасниця обласних виставок з 1996р.</w:t>
      </w:r>
    </w:p>
    <w:p w14:paraId="4DE8B5FF"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ЗВАРИЧ М. с. Іспас, Чернівецької обл. Виготовляє вироби з лози.</w:t>
      </w:r>
      <w:r w:rsidRPr="00C84C50">
        <w:rPr>
          <w:rFonts w:ascii="Times New Roman" w:eastAsia="Times New Roman" w:hAnsi="Times New Roman" w:cs="Times New Roman"/>
          <w:iCs/>
          <w:kern w:val="0"/>
          <w:sz w:val="28"/>
          <w:szCs w:val="28"/>
          <w:u w:val="single"/>
          <w:lang w:val="uk-UA" w:eastAsia="ru-RU"/>
        </w:rPr>
        <w:t xml:space="preserve"> </w:t>
      </w:r>
    </w:p>
    <w:p w14:paraId="739AC436"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ІЗАЙ В.Д. с. Іза, Хустського р-ну Закарпатської обл. Виготовляє вироби з лози.</w:t>
      </w:r>
    </w:p>
    <w:p w14:paraId="13663DE3"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ІШТВАН Ілько К. (1909 – ). с. Нова Гута, Монастириського р-ну Тернопільської обл. Майстер плетіння брилів із соломи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ХХVI обл. виставка творів ДПМ. Каталог. – Тернопіль, 1979. – С.9.</w:t>
      </w:r>
    </w:p>
    <w:p w14:paraId="5460E117"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КАВУНЕНКО Євдокія Іванівна (1929 – ). с. Осокорки, тепер Дарницький р-н м. Києва. Кошикар  </w:t>
      </w:r>
      <w:r w:rsidRPr="00C84C50">
        <w:rPr>
          <w:rFonts w:ascii="Times New Roman" w:eastAsia="Times New Roman" w:hAnsi="Times New Roman" w:cs="Times New Roman"/>
          <w:iCs/>
          <w:kern w:val="0"/>
          <w:sz w:val="28"/>
          <w:szCs w:val="28"/>
          <w:u w:val="single"/>
          <w:lang w:val="uk-UA" w:eastAsia="ru-RU"/>
        </w:rPr>
        <w:t>Дж. і літ.:</w:t>
      </w:r>
      <w:r w:rsidRPr="00C84C50">
        <w:rPr>
          <w:rFonts w:ascii="Times New Roman" w:eastAsia="Times New Roman" w:hAnsi="Times New Roman" w:cs="Times New Roman"/>
          <w:iCs/>
          <w:kern w:val="0"/>
          <w:sz w:val="28"/>
          <w:szCs w:val="28"/>
          <w:lang w:val="uk-UA" w:eastAsia="ru-RU"/>
        </w:rPr>
        <w:t xml:space="preserve"> Записи і стаття М.Селівачова “Українське лозоплетіння ” // НТЕ. – 1987. – №3.</w:t>
      </w:r>
    </w:p>
    <w:p w14:paraId="23A80EF7"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КАНЦЕР Л.А. (1965 – ). с. Полонне, Хмельницької обл. Майстер лозоплетіння,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Республіканська виставка 1988-89 рр.</w:t>
      </w:r>
    </w:p>
    <w:p w14:paraId="0152EAE2"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КАПИЦЯ В.</w:t>
      </w:r>
      <w:r w:rsidRPr="00C84C50">
        <w:rPr>
          <w:rFonts w:ascii="Times New Roman" w:eastAsia="Times New Roman" w:hAnsi="Times New Roman" w:cs="Times New Roman"/>
          <w:iCs/>
          <w:kern w:val="0"/>
          <w:sz w:val="28"/>
          <w:szCs w:val="28"/>
          <w:lang w:val="uk-UA" w:eastAsia="ru-RU"/>
        </w:rPr>
        <w:tab/>
        <w:t xml:space="preserve"> с. Шпиків, Тульчинського р-ну, Вінницької обл. </w:t>
      </w:r>
      <w:r w:rsidRPr="00C84C50">
        <w:rPr>
          <w:rFonts w:ascii="Times New Roman" w:eastAsia="Times New Roman" w:hAnsi="Times New Roman" w:cs="Times New Roman"/>
          <w:iCs/>
          <w:kern w:val="0"/>
          <w:sz w:val="28"/>
          <w:szCs w:val="28"/>
          <w:lang w:val="uk-UA" w:eastAsia="ru-RU"/>
        </w:rPr>
        <w:lastRenderedPageBreak/>
        <w:t>Виготовляє вироби з соломи: брилі, капелюхи, сумки, кошички.</w:t>
      </w:r>
    </w:p>
    <w:p w14:paraId="650988B6"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КАРДОШ Ольга Ємерихівна, 1919 р.н.</w:t>
      </w:r>
    </w:p>
    <w:p w14:paraId="39CE9931"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 Вишкове, Хустського р-ну Закарпатської обл. Колгоспниця. </w:t>
      </w:r>
    </w:p>
    <w:p w14:paraId="45D7C165"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Декоративне лозоплетіння. Кращі роботи: сумочки. Учасниця обласних виставок з 1958 р.</w:t>
      </w:r>
    </w:p>
    <w:p w14:paraId="01231C4F" w14:textId="77777777" w:rsidR="00C84C50" w:rsidRPr="00C84C50" w:rsidRDefault="00C84C50" w:rsidP="00C84C50">
      <w:pPr>
        <w:tabs>
          <w:tab w:val="clear" w:pos="709"/>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lang w:val="uk-UA" w:eastAsia="ru-RU"/>
        </w:rPr>
        <w:t>Дж.: Перша Всеукраїнська виставка: “Плетене чудо”, Київ, 2003.</w:t>
      </w:r>
    </w:p>
    <w:p w14:paraId="3B01A34B"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КАРПЕНКО Д. Я. Чернігівщина. Виготовляв високоякісні меблі з лози, сувенірні вироби, іграшки з соломи</w:t>
      </w:r>
      <w:r w:rsidRPr="00C84C50">
        <w:rPr>
          <w:rFonts w:ascii="Times New Roman" w:eastAsia="Times New Roman" w:hAnsi="Times New Roman" w:cs="Times New Roman"/>
          <w:iCs/>
          <w:kern w:val="0"/>
          <w:sz w:val="28"/>
          <w:szCs w:val="28"/>
          <w:u w:val="single"/>
          <w:lang w:val="uk-UA" w:eastAsia="ru-RU"/>
        </w:rPr>
        <w:t xml:space="preserve"> </w:t>
      </w:r>
      <w:r w:rsidRPr="00C84C50">
        <w:rPr>
          <w:rFonts w:ascii="Times New Roman" w:eastAsia="Times New Roman" w:hAnsi="Times New Roman" w:cs="Times New Roman"/>
          <w:iCs/>
          <w:kern w:val="0"/>
          <w:sz w:val="28"/>
          <w:szCs w:val="28"/>
          <w:lang w:val="uk-UA" w:eastAsia="ru-RU"/>
        </w:rPr>
        <w:t xml:space="preserve">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НТЕ. – 1981. – №1. – С.31.</w:t>
      </w:r>
    </w:p>
    <w:p w14:paraId="48E24E9C"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КАРПУША В., 1955р.н. с. Вінницькі Хутори, Вінницького р-ну Вінницької обл. Виготовляє вироби з соломи: вази, іграшки. Учасник обласних, республіканських та міжнародних виставок.</w:t>
      </w:r>
      <w:r w:rsidRPr="00C84C50">
        <w:rPr>
          <w:rFonts w:ascii="Times New Roman" w:eastAsia="Times New Roman" w:hAnsi="Times New Roman" w:cs="Times New Roman"/>
          <w:iCs/>
          <w:kern w:val="0"/>
          <w:sz w:val="28"/>
          <w:szCs w:val="28"/>
          <w:u w:val="single"/>
          <w:lang w:val="uk-UA" w:eastAsia="ru-RU"/>
        </w:rPr>
        <w:t xml:space="preserve"> </w:t>
      </w:r>
    </w:p>
    <w:p w14:paraId="2CEE9E39"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КАШКОВ Дмитро Ілліч, 1892 р.н.</w:t>
      </w:r>
    </w:p>
    <w:p w14:paraId="5938CB98"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с.Іза Хустського р-ну Закарпатської обл. </w:t>
      </w:r>
    </w:p>
    <w:p w14:paraId="72E76CB8"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Декоративне лозоплетіння. Кращі роботи: ложечки, дитячі коляски, сумочки. Учасник обласних виставок з 1958 р.</w:t>
      </w:r>
    </w:p>
    <w:p w14:paraId="3342BB44" w14:textId="77777777" w:rsidR="00C84C50" w:rsidRPr="00C84C50" w:rsidRDefault="00C84C50" w:rsidP="00C84C50">
      <w:pPr>
        <w:tabs>
          <w:tab w:val="clear" w:pos="709"/>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Дж.:</w:t>
      </w:r>
      <w:r w:rsidRPr="00C84C50">
        <w:rPr>
          <w:rFonts w:ascii="Times New Roman" w:eastAsia="Times New Roman" w:hAnsi="Times New Roman" w:cs="Times New Roman"/>
          <w:bCs/>
          <w:kern w:val="0"/>
          <w:sz w:val="28"/>
          <w:szCs w:val="28"/>
          <w:lang w:val="uk-UA" w:eastAsia="ru-RU"/>
        </w:rPr>
        <w:t xml:space="preserve"> Перша Всеукраїнська виставка: “Плетене чудо”, Київ, 2003.</w:t>
      </w:r>
    </w:p>
    <w:p w14:paraId="2216F340" w14:textId="77777777" w:rsidR="00C84C50" w:rsidRPr="00C84C50" w:rsidRDefault="00C84C50" w:rsidP="00962EC7">
      <w:pPr>
        <w:numPr>
          <w:ilvl w:val="0"/>
          <w:numId w:val="8"/>
        </w:numPr>
        <w:shd w:val="clear" w:color="auto" w:fill="FFFFFF"/>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КВАСНИЙ Іван Степанович,</w:t>
      </w:r>
    </w:p>
    <w:p w14:paraId="657EA608" w14:textId="77777777" w:rsidR="00C84C50" w:rsidRPr="00C84C50" w:rsidRDefault="00C84C50" w:rsidP="00C84C50">
      <w:pPr>
        <w:shd w:val="clear" w:color="auto" w:fill="FFFFFF"/>
        <w:tabs>
          <w:tab w:val="clear" w:pos="709"/>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Закарпаття.</w:t>
      </w:r>
    </w:p>
    <w:p w14:paraId="46B45B32" w14:textId="77777777" w:rsidR="00C84C50" w:rsidRPr="00C84C50" w:rsidRDefault="00C84C50" w:rsidP="00C84C50">
      <w:pPr>
        <w:shd w:val="clear" w:color="auto" w:fill="FFFFFF"/>
        <w:tabs>
          <w:tab w:val="clear" w:pos="709"/>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Широко застосовував у своїх виробах плетіння з соломки-рафії та мідного дроту.</w:t>
      </w:r>
    </w:p>
    <w:p w14:paraId="101B6249" w14:textId="77777777" w:rsidR="00C84C50" w:rsidRPr="00C84C50" w:rsidRDefault="00C84C50" w:rsidP="00C84C50">
      <w:pPr>
        <w:shd w:val="clear" w:color="auto" w:fill="FFFFFF"/>
        <w:tabs>
          <w:tab w:val="clear" w:pos="709"/>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Виставки-ярмарки ХФ, 1970-ті р.</w:t>
      </w:r>
    </w:p>
    <w:p w14:paraId="05964B30" w14:textId="77777777" w:rsidR="00C84C50" w:rsidRPr="00C84C50" w:rsidRDefault="00C84C50" w:rsidP="00962EC7">
      <w:pPr>
        <w:numPr>
          <w:ilvl w:val="0"/>
          <w:numId w:val="8"/>
        </w:numPr>
        <w:shd w:val="clear" w:color="auto" w:fill="FFFFFF"/>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КЕМЕНЬ В.</w:t>
      </w:r>
      <w:r w:rsidRPr="00C84C50">
        <w:rPr>
          <w:rFonts w:ascii="Times New Roman" w:eastAsia="Times New Roman" w:hAnsi="Times New Roman" w:cs="Times New Roman"/>
          <w:iCs/>
          <w:kern w:val="0"/>
          <w:sz w:val="28"/>
          <w:szCs w:val="28"/>
          <w:lang w:val="uk-UA" w:eastAsia="ru-RU"/>
        </w:rPr>
        <w:tab/>
        <w:t>поч. ХХ ст. с. Іза, Закарпатської обл. Виготовляв солом’яники.</w:t>
      </w:r>
      <w:r w:rsidRPr="00C84C50">
        <w:rPr>
          <w:rFonts w:ascii="Times New Roman" w:eastAsia="Times New Roman" w:hAnsi="Times New Roman" w:cs="Times New Roman"/>
          <w:iCs/>
          <w:kern w:val="0"/>
          <w:sz w:val="28"/>
          <w:szCs w:val="28"/>
          <w:u w:val="single"/>
          <w:lang w:val="uk-UA" w:eastAsia="ru-RU"/>
        </w:rPr>
        <w:t xml:space="preserve"> </w:t>
      </w:r>
    </w:p>
    <w:p w14:paraId="71CF1A8B"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КЕПИЧ Іван Іванович,  1909 р.н.</w:t>
      </w:r>
    </w:p>
    <w:p w14:paraId="313A49D9" w14:textId="77777777" w:rsidR="00C84C50" w:rsidRPr="00C84C50" w:rsidRDefault="00C84C50" w:rsidP="00C84C50">
      <w:pPr>
        <w:tabs>
          <w:tab w:val="clear" w:pos="709"/>
        </w:tabs>
        <w:suppressAutoHyphens w:val="0"/>
        <w:autoSpaceDE w:val="0"/>
        <w:autoSpaceDN w:val="0"/>
        <w:adjustRightInd w:val="0"/>
        <w:spacing w:before="40" w:after="0" w:line="360" w:lineRule="auto"/>
        <w:ind w:left="360" w:firstLine="34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 Кам’янське Іпшавського р-ну Закарпатської обл. </w:t>
      </w:r>
    </w:p>
    <w:p w14:paraId="242FCD58"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Декоративне лозоплетіння. Кращі роботи: дитячі кошики, крісла, дивани, столики. Учасник обласних виставок з 1958 р.</w:t>
      </w:r>
    </w:p>
    <w:p w14:paraId="58E575B2" w14:textId="77777777" w:rsidR="00C84C50" w:rsidRPr="00C84C50" w:rsidRDefault="00C84C50" w:rsidP="00C84C50">
      <w:pPr>
        <w:tabs>
          <w:tab w:val="clear" w:pos="709"/>
        </w:tabs>
        <w:suppressAutoHyphens w:val="0"/>
        <w:autoSpaceDE w:val="0"/>
        <w:autoSpaceDN w:val="0"/>
        <w:adjustRightInd w:val="0"/>
        <w:spacing w:before="40" w:after="0" w:line="360" w:lineRule="auto"/>
        <w:ind w:left="697" w:firstLine="6"/>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Долінська М. Майстри народного мистецтва Української РСР. К., </w:t>
      </w:r>
      <w:r w:rsidRPr="00C84C50">
        <w:rPr>
          <w:rFonts w:ascii="Times New Roman" w:eastAsia="Times New Roman" w:hAnsi="Times New Roman" w:cs="Times New Roman"/>
          <w:iCs/>
          <w:kern w:val="0"/>
          <w:sz w:val="28"/>
          <w:szCs w:val="28"/>
          <w:lang w:val="uk-UA" w:eastAsia="ru-RU"/>
        </w:rPr>
        <w:lastRenderedPageBreak/>
        <w:t>1966. – С. 152.</w:t>
      </w:r>
    </w:p>
    <w:p w14:paraId="75E10780"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КИРИК В.О.</w:t>
      </w:r>
      <w:r w:rsidRPr="00C84C50">
        <w:rPr>
          <w:rFonts w:ascii="Times New Roman" w:eastAsia="Times New Roman" w:hAnsi="Times New Roman" w:cs="Times New Roman"/>
          <w:iCs/>
          <w:kern w:val="0"/>
          <w:sz w:val="28"/>
          <w:szCs w:val="28"/>
          <w:lang w:val="uk-UA" w:eastAsia="ru-RU"/>
        </w:rPr>
        <w:tab/>
        <w:t xml:space="preserve"> м. Чернігів</w:t>
      </w:r>
      <w:r w:rsidRPr="00C84C50">
        <w:rPr>
          <w:rFonts w:ascii="Times New Roman" w:eastAsia="Times New Roman" w:hAnsi="Times New Roman" w:cs="Times New Roman"/>
          <w:iCs/>
          <w:kern w:val="0"/>
          <w:sz w:val="28"/>
          <w:szCs w:val="28"/>
          <w:lang w:val="uk-UA" w:eastAsia="ru-RU"/>
        </w:rPr>
        <w:tab/>
        <w:t xml:space="preserve"> Майстер лозоплетіння Чернігівської дослідно-експериментальної фабрики лозових виробів, виготовляє столи, крісла, дивани.</w:t>
      </w:r>
      <w:r w:rsidRPr="00C84C50">
        <w:rPr>
          <w:rFonts w:ascii="Times New Roman" w:eastAsia="Times New Roman" w:hAnsi="Times New Roman" w:cs="Times New Roman"/>
          <w:iCs/>
          <w:kern w:val="0"/>
          <w:sz w:val="28"/>
          <w:szCs w:val="28"/>
          <w:u w:val="single"/>
          <w:lang w:val="uk-UA" w:eastAsia="ru-RU"/>
        </w:rPr>
        <w:t xml:space="preserve"> </w:t>
      </w:r>
    </w:p>
    <w:p w14:paraId="54E9B189"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КИРИМОК Є. с. Банилів, Чернівецької обл..</w:t>
      </w:r>
      <w:r w:rsidRPr="00C84C50">
        <w:rPr>
          <w:rFonts w:ascii="Times New Roman" w:eastAsia="Times New Roman" w:hAnsi="Times New Roman" w:cs="Times New Roman"/>
          <w:iCs/>
          <w:kern w:val="0"/>
          <w:sz w:val="28"/>
          <w:szCs w:val="28"/>
          <w:lang w:val="uk-UA" w:eastAsia="ru-RU"/>
        </w:rPr>
        <w:tab/>
        <w:t xml:space="preserve"> Майстер лозоплетіння.</w:t>
      </w:r>
      <w:r w:rsidRPr="00C84C50">
        <w:rPr>
          <w:rFonts w:ascii="Times New Roman" w:eastAsia="Times New Roman" w:hAnsi="Times New Roman" w:cs="Times New Roman"/>
          <w:iCs/>
          <w:kern w:val="0"/>
          <w:sz w:val="28"/>
          <w:szCs w:val="28"/>
          <w:u w:val="single"/>
          <w:lang w:val="uk-UA" w:eastAsia="ru-RU"/>
        </w:rPr>
        <w:t xml:space="preserve"> </w:t>
      </w:r>
    </w:p>
    <w:p w14:paraId="244CAE50"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КІБЕЦЬ Іван Михайлович (1910–1984),  с. Котівка Магдалинівського р-ну, Дніпропетровщина</w:t>
      </w:r>
      <w:r w:rsidRPr="00C84C50">
        <w:rPr>
          <w:rFonts w:ascii="Times New Roman" w:eastAsia="Times New Roman" w:hAnsi="Times New Roman" w:cs="Times New Roman"/>
          <w:iCs/>
          <w:kern w:val="0"/>
          <w:sz w:val="28"/>
          <w:szCs w:val="28"/>
          <w:lang w:val="uk-UA" w:eastAsia="ru-RU"/>
        </w:rPr>
        <w:tab/>
        <w:t xml:space="preserve">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інф. Є. Шевченка; </w:t>
      </w:r>
    </w:p>
    <w:p w14:paraId="2CC7E8DD"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КІБЕЦЬ Михайло Григорович (1877–1967), с. Котівка Магдалинівського р-ну, Дніпропетровщина, кошикар і ложкар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інф. Є. Шевченка; </w:t>
      </w:r>
    </w:p>
    <w:p w14:paraId="0C3D29CD"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КІЩУК М.Д.</w:t>
      </w:r>
      <w:r w:rsidRPr="00C84C50">
        <w:rPr>
          <w:rFonts w:ascii="Times New Roman" w:eastAsia="Times New Roman" w:hAnsi="Times New Roman" w:cs="Times New Roman"/>
          <w:iCs/>
          <w:kern w:val="0"/>
          <w:sz w:val="28"/>
          <w:szCs w:val="28"/>
          <w:lang w:val="uk-UA" w:eastAsia="ru-RU"/>
        </w:rPr>
        <w:tab/>
        <w:t xml:space="preserve"> с. Кути, Косівського р-ну Івано-Франківської обл. Вироби з лози.</w:t>
      </w:r>
      <w:r w:rsidRPr="00C84C50">
        <w:rPr>
          <w:rFonts w:ascii="Times New Roman" w:eastAsia="Times New Roman" w:hAnsi="Times New Roman" w:cs="Times New Roman"/>
          <w:iCs/>
          <w:kern w:val="0"/>
          <w:sz w:val="28"/>
          <w:szCs w:val="28"/>
          <w:u w:val="single"/>
          <w:lang w:val="uk-UA" w:eastAsia="ru-RU"/>
        </w:rPr>
        <w:t xml:space="preserve"> </w:t>
      </w:r>
    </w:p>
    <w:p w14:paraId="217943D7"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КОБЗАР Павло Григорович, 2-га пол. ХХ ст. м. Березань Київської обл., Майстер плетіння з соломи (брилі) та інкрустації цим матеріалом, твори в місцевому краєзнавчому музеї.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записи М.Селівачова.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Мірошниченко Олеся. Майстер на всі руки // Березанські відомості. – 2002. – 9 жовтня, № 79 (682). – С. 3.</w:t>
      </w:r>
    </w:p>
    <w:p w14:paraId="442C4295"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КОБЗАРЕНКО А. с. Шпиків, Тульчинського р-ну Вінницької обл. Вироби з соломи: брилі, капелюхи, сумки, кошички.</w:t>
      </w:r>
      <w:r w:rsidRPr="00C84C50">
        <w:rPr>
          <w:rFonts w:ascii="Times New Roman" w:eastAsia="Times New Roman" w:hAnsi="Times New Roman" w:cs="Times New Roman"/>
          <w:iCs/>
          <w:kern w:val="0"/>
          <w:sz w:val="28"/>
          <w:szCs w:val="28"/>
          <w:u w:val="single"/>
          <w:lang w:val="uk-UA" w:eastAsia="ru-RU"/>
        </w:rPr>
        <w:t xml:space="preserve"> </w:t>
      </w:r>
    </w:p>
    <w:p w14:paraId="71031FCC"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КОВАЛИК М.</w:t>
      </w:r>
      <w:r w:rsidRPr="00C84C50">
        <w:rPr>
          <w:rFonts w:ascii="Times New Roman" w:eastAsia="Times New Roman" w:hAnsi="Times New Roman" w:cs="Times New Roman"/>
          <w:iCs/>
          <w:kern w:val="0"/>
          <w:sz w:val="28"/>
          <w:szCs w:val="28"/>
          <w:lang w:val="uk-UA" w:eastAsia="ru-RU"/>
        </w:rPr>
        <w:tab/>
        <w:t xml:space="preserve"> м. Косів, Івано-Франківської обл. Майстер лозоплетіння.</w:t>
      </w:r>
      <w:r w:rsidRPr="00C84C50">
        <w:rPr>
          <w:rFonts w:ascii="Times New Roman" w:eastAsia="Times New Roman" w:hAnsi="Times New Roman" w:cs="Times New Roman"/>
          <w:iCs/>
          <w:kern w:val="0"/>
          <w:sz w:val="28"/>
          <w:szCs w:val="28"/>
          <w:u w:val="single"/>
          <w:lang w:val="uk-UA" w:eastAsia="ru-RU"/>
        </w:rPr>
        <w:t xml:space="preserve"> </w:t>
      </w:r>
    </w:p>
    <w:p w14:paraId="1FE7D4DD" w14:textId="77777777" w:rsidR="00C84C50" w:rsidRPr="00C84C50" w:rsidRDefault="00C84C50" w:rsidP="00C84C50">
      <w:pPr>
        <w:tabs>
          <w:tab w:val="clear" w:pos="709"/>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Радянська Україна. 1987. – 24 грудня.</w:t>
      </w:r>
      <w:r w:rsidRPr="00C84C50">
        <w:rPr>
          <w:rFonts w:ascii="Times New Roman" w:eastAsia="Times New Roman" w:hAnsi="Times New Roman" w:cs="Times New Roman"/>
          <w:iCs/>
          <w:kern w:val="0"/>
          <w:sz w:val="28"/>
          <w:szCs w:val="28"/>
          <w:u w:val="single"/>
          <w:lang w:val="uk-UA" w:eastAsia="ru-RU"/>
        </w:rPr>
        <w:t xml:space="preserve"> </w:t>
      </w:r>
    </w:p>
    <w:p w14:paraId="1BDDF096"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КОВАЛИК Н.</w:t>
      </w:r>
      <w:r w:rsidRPr="00C84C50">
        <w:rPr>
          <w:rFonts w:ascii="Times New Roman" w:eastAsia="Times New Roman" w:hAnsi="Times New Roman" w:cs="Times New Roman"/>
          <w:iCs/>
          <w:kern w:val="0"/>
          <w:sz w:val="28"/>
          <w:szCs w:val="28"/>
          <w:lang w:val="uk-UA" w:eastAsia="ru-RU"/>
        </w:rPr>
        <w:tab/>
        <w:t xml:space="preserve"> м. Косів, Івано-Франківської обл. Майстер лозоплетіння.</w:t>
      </w:r>
      <w:r w:rsidRPr="00C84C50">
        <w:rPr>
          <w:rFonts w:ascii="Times New Roman" w:eastAsia="Times New Roman" w:hAnsi="Times New Roman" w:cs="Times New Roman"/>
          <w:iCs/>
          <w:kern w:val="0"/>
          <w:sz w:val="28"/>
          <w:szCs w:val="28"/>
          <w:u w:val="single"/>
          <w:lang w:val="uk-UA" w:eastAsia="ru-RU"/>
        </w:rPr>
        <w:t xml:space="preserve"> </w:t>
      </w:r>
    </w:p>
    <w:p w14:paraId="2C637D37" w14:textId="77777777" w:rsidR="00C84C50" w:rsidRPr="00C84C50" w:rsidRDefault="00C84C50" w:rsidP="00C84C50">
      <w:pPr>
        <w:tabs>
          <w:tab w:val="clear" w:pos="709"/>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Радянська Україна. 1987. – 24 грудня.</w:t>
      </w:r>
      <w:r w:rsidRPr="00C84C50">
        <w:rPr>
          <w:rFonts w:ascii="Times New Roman" w:eastAsia="Times New Roman" w:hAnsi="Times New Roman" w:cs="Times New Roman"/>
          <w:iCs/>
          <w:kern w:val="0"/>
          <w:sz w:val="28"/>
          <w:szCs w:val="28"/>
          <w:u w:val="single"/>
          <w:lang w:val="uk-UA" w:eastAsia="ru-RU"/>
        </w:rPr>
        <w:t xml:space="preserve"> </w:t>
      </w:r>
    </w:p>
    <w:p w14:paraId="7FC76ED5"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КОВАЛЮК Г.Д.</w:t>
      </w:r>
      <w:r w:rsidRPr="00C84C50">
        <w:rPr>
          <w:rFonts w:ascii="Times New Roman" w:eastAsia="Times New Roman" w:hAnsi="Times New Roman" w:cs="Times New Roman"/>
          <w:iCs/>
          <w:kern w:val="0"/>
          <w:sz w:val="28"/>
          <w:szCs w:val="28"/>
          <w:lang w:val="uk-UA" w:eastAsia="ru-RU"/>
        </w:rPr>
        <w:tab/>
        <w:t xml:space="preserve"> с. Кути, Косівського р-ну Івано-Франківської обл. Майстер лозоплетіння.</w:t>
      </w:r>
      <w:r w:rsidRPr="00C84C50">
        <w:rPr>
          <w:rFonts w:ascii="Times New Roman" w:eastAsia="Times New Roman" w:hAnsi="Times New Roman" w:cs="Times New Roman"/>
          <w:iCs/>
          <w:kern w:val="0"/>
          <w:sz w:val="28"/>
          <w:szCs w:val="28"/>
          <w:u w:val="single"/>
          <w:lang w:val="uk-UA" w:eastAsia="ru-RU"/>
        </w:rPr>
        <w:t xml:space="preserve"> </w:t>
      </w:r>
    </w:p>
    <w:p w14:paraId="20F3E900"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КОВАЛЬ О.</w:t>
      </w:r>
      <w:r w:rsidRPr="00C84C50">
        <w:rPr>
          <w:rFonts w:ascii="Times New Roman" w:eastAsia="Times New Roman" w:hAnsi="Times New Roman" w:cs="Times New Roman"/>
          <w:iCs/>
          <w:kern w:val="0"/>
          <w:sz w:val="28"/>
          <w:szCs w:val="28"/>
          <w:lang w:val="uk-UA" w:eastAsia="ru-RU"/>
        </w:rPr>
        <w:tab/>
        <w:t xml:space="preserve"> с. Іспас, Чернівецької обл. Майстер лозоплетіння.</w:t>
      </w:r>
      <w:r w:rsidRPr="00C84C50">
        <w:rPr>
          <w:rFonts w:ascii="Times New Roman" w:eastAsia="Times New Roman" w:hAnsi="Times New Roman" w:cs="Times New Roman"/>
          <w:iCs/>
          <w:kern w:val="0"/>
          <w:sz w:val="28"/>
          <w:szCs w:val="28"/>
          <w:u w:val="single"/>
          <w:lang w:val="uk-UA" w:eastAsia="ru-RU"/>
        </w:rPr>
        <w:t xml:space="preserve"> </w:t>
      </w:r>
    </w:p>
    <w:p w14:paraId="483E7626"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КОВАЛЬ С. м. Ямпіль, Вінницької обл. Виготовляє меблі.</w:t>
      </w:r>
      <w:r w:rsidRPr="00C84C50">
        <w:rPr>
          <w:rFonts w:ascii="Times New Roman" w:eastAsia="Times New Roman" w:hAnsi="Times New Roman" w:cs="Times New Roman"/>
          <w:iCs/>
          <w:kern w:val="0"/>
          <w:sz w:val="28"/>
          <w:szCs w:val="28"/>
          <w:u w:val="single"/>
          <w:lang w:val="uk-UA" w:eastAsia="ru-RU"/>
        </w:rPr>
        <w:t xml:space="preserve"> </w:t>
      </w:r>
    </w:p>
    <w:p w14:paraId="1F475EC8"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lastRenderedPageBreak/>
        <w:t xml:space="preserve">КОВРИГА Олексій Семенович (1912 – ). Виготовляв лозяні корзини.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Виставка “Дерево и декоративный металл Николаевской области”, С.12.</w:t>
      </w:r>
    </w:p>
    <w:p w14:paraId="100BE35E"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КОЖУХАР О.Т., 1957 р.н. м. Ямпіль, Вінницької обл.</w:t>
      </w:r>
      <w:r w:rsidRPr="00C84C50">
        <w:rPr>
          <w:rFonts w:ascii="Times New Roman" w:eastAsia="Times New Roman" w:hAnsi="Times New Roman" w:cs="Times New Roman"/>
          <w:iCs/>
          <w:kern w:val="0"/>
          <w:sz w:val="28"/>
          <w:szCs w:val="28"/>
          <w:lang w:val="uk-UA" w:eastAsia="ru-RU"/>
        </w:rPr>
        <w:tab/>
        <w:t xml:space="preserve"> Майстер лозоплетіння Ямпільської лісомеліоративної станції (цех лозоплетіння).</w:t>
      </w:r>
      <w:r w:rsidRPr="00C84C50">
        <w:rPr>
          <w:rFonts w:ascii="Times New Roman" w:eastAsia="Times New Roman" w:hAnsi="Times New Roman" w:cs="Times New Roman"/>
          <w:iCs/>
          <w:kern w:val="0"/>
          <w:sz w:val="28"/>
          <w:szCs w:val="28"/>
          <w:u w:val="single"/>
          <w:lang w:val="uk-UA" w:eastAsia="ru-RU"/>
        </w:rPr>
        <w:t xml:space="preserve"> </w:t>
      </w:r>
    </w:p>
    <w:p w14:paraId="331E5648"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КОЗЛОВЕЦЬКИЙ В.М. (1946 – ). с. Млинівці, Кременецького р-ну Тернопільської обл. Майстер шавароплетення.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ХХVI обл. виставка творів ДПМ. Каталог. – Тернопіль, 1979. – С.7.</w:t>
      </w:r>
    </w:p>
    <w:p w14:paraId="2DE0C66C"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КОЛИКОВ Д.К. с. Іза, Хустського р-ну Закарпатської обл. Майстер лозоплетіння.</w:t>
      </w:r>
      <w:r w:rsidRPr="00C84C50">
        <w:rPr>
          <w:rFonts w:ascii="Times New Roman" w:eastAsia="Times New Roman" w:hAnsi="Times New Roman" w:cs="Times New Roman"/>
          <w:iCs/>
          <w:kern w:val="0"/>
          <w:sz w:val="28"/>
          <w:szCs w:val="28"/>
          <w:u w:val="single"/>
          <w:lang w:val="uk-UA" w:eastAsia="ru-RU"/>
        </w:rPr>
        <w:t xml:space="preserve"> </w:t>
      </w:r>
    </w:p>
    <w:p w14:paraId="2328F4E7" w14:textId="77777777" w:rsidR="00C84C50" w:rsidRPr="00C84C50" w:rsidRDefault="00C84C50" w:rsidP="00962EC7">
      <w:pPr>
        <w:numPr>
          <w:ilvl w:val="0"/>
          <w:numId w:val="8"/>
        </w:numPr>
        <w:suppressAutoHyphens w:val="0"/>
        <w:autoSpaceDE w:val="0"/>
        <w:autoSpaceDN w:val="0"/>
        <w:adjustRightInd w:val="0"/>
        <w:spacing w:before="40" w:after="0" w:line="360" w:lineRule="auto"/>
        <w:ind w:left="840" w:hanging="48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КОЛИКОВ М.Д. с. Іза, Хустського р-ну Закарпатської обл. Майстер лозоплетіння.</w:t>
      </w:r>
      <w:r w:rsidRPr="00C84C50">
        <w:rPr>
          <w:rFonts w:ascii="Times New Roman" w:eastAsia="Times New Roman" w:hAnsi="Times New Roman" w:cs="Times New Roman"/>
          <w:iCs/>
          <w:kern w:val="0"/>
          <w:sz w:val="28"/>
          <w:szCs w:val="28"/>
          <w:u w:val="single"/>
          <w:lang w:val="uk-UA" w:eastAsia="ru-RU"/>
        </w:rPr>
        <w:t xml:space="preserve"> </w:t>
      </w:r>
    </w:p>
    <w:p w14:paraId="75480952"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КОЛОМІЄЦЬ І. с. Сокиринці, Вінницького р-ну. </w:t>
      </w:r>
    </w:p>
    <w:p w14:paraId="679A92F6" w14:textId="77777777" w:rsidR="00C84C50" w:rsidRPr="00C84C50" w:rsidRDefault="00C84C50" w:rsidP="00C84C50">
      <w:pPr>
        <w:tabs>
          <w:tab w:val="clear" w:pos="709"/>
        </w:tabs>
        <w:suppressAutoHyphens w:val="0"/>
        <w:autoSpaceDE w:val="0"/>
        <w:autoSpaceDN w:val="0"/>
        <w:adjustRightInd w:val="0"/>
        <w:spacing w:before="40" w:after="0" w:line="360" w:lineRule="auto"/>
        <w:ind w:left="360" w:firstLine="34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Майстер рогозоплетіння.</w:t>
      </w:r>
      <w:r w:rsidRPr="00C84C50">
        <w:rPr>
          <w:rFonts w:ascii="Times New Roman" w:eastAsia="Times New Roman" w:hAnsi="Times New Roman" w:cs="Times New Roman"/>
          <w:iCs/>
          <w:kern w:val="0"/>
          <w:sz w:val="28"/>
          <w:szCs w:val="28"/>
          <w:u w:val="single"/>
          <w:lang w:val="uk-UA" w:eastAsia="ru-RU"/>
        </w:rPr>
        <w:t xml:space="preserve"> </w:t>
      </w:r>
    </w:p>
    <w:p w14:paraId="3004D118"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КОМАР В.П.</w:t>
      </w:r>
      <w:r w:rsidRPr="00C84C50">
        <w:rPr>
          <w:rFonts w:ascii="Times New Roman" w:eastAsia="Times New Roman" w:hAnsi="Times New Roman" w:cs="Times New Roman"/>
          <w:iCs/>
          <w:kern w:val="0"/>
          <w:sz w:val="28"/>
          <w:szCs w:val="28"/>
          <w:lang w:val="uk-UA" w:eastAsia="ru-RU"/>
        </w:rPr>
        <w:tab/>
        <w:t xml:space="preserve"> с. Дашківці, Літинського р-ну Вінницької обл.</w:t>
      </w:r>
      <w:r w:rsidRPr="00C84C50">
        <w:rPr>
          <w:rFonts w:ascii="Times New Roman" w:eastAsia="Times New Roman" w:hAnsi="Times New Roman" w:cs="Times New Roman"/>
          <w:iCs/>
          <w:kern w:val="0"/>
          <w:sz w:val="28"/>
          <w:szCs w:val="28"/>
          <w:lang w:val="uk-UA" w:eastAsia="ru-RU"/>
        </w:rPr>
        <w:tab/>
        <w:t xml:space="preserve"> Виготовляє вироби з соломи: вази, іграшки.</w:t>
      </w:r>
      <w:r w:rsidRPr="00C84C50">
        <w:rPr>
          <w:rFonts w:ascii="Times New Roman" w:eastAsia="Times New Roman" w:hAnsi="Times New Roman" w:cs="Times New Roman"/>
          <w:iCs/>
          <w:kern w:val="0"/>
          <w:sz w:val="28"/>
          <w:szCs w:val="28"/>
          <w:u w:val="single"/>
          <w:lang w:val="uk-UA" w:eastAsia="ru-RU"/>
        </w:rPr>
        <w:t xml:space="preserve"> </w:t>
      </w:r>
    </w:p>
    <w:p w14:paraId="43D64482"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КОНДРАШ Поліна Дмитрівна (н. бл. 1935 р.)</w:t>
      </w:r>
    </w:p>
    <w:p w14:paraId="0E0F1150" w14:textId="77777777" w:rsidR="00C84C50" w:rsidRPr="00C84C50" w:rsidRDefault="00C84C50" w:rsidP="00C84C50">
      <w:pPr>
        <w:tabs>
          <w:tab w:val="clear" w:pos="709"/>
        </w:tabs>
        <w:suppressAutoHyphens w:val="0"/>
        <w:autoSpaceDE w:val="0"/>
        <w:autoSpaceDN w:val="0"/>
        <w:adjustRightInd w:val="0"/>
        <w:spacing w:before="40" w:after="0" w:line="360" w:lineRule="auto"/>
        <w:ind w:left="708" w:firstLine="6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 Іза Хустського р-ну Закарпатської обл. Майстер лозоплетіння, с. Касперівка Новоодеського р-ну Миколаїв. обл. Учасник обласних днів ремесел.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записи М.Р. Селівачова, 1983.</w:t>
      </w:r>
    </w:p>
    <w:p w14:paraId="7317D49E"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КОНЕВИЧ О. сер. ХІХ ст.</w:t>
      </w:r>
      <w:r w:rsidRPr="00C84C50">
        <w:rPr>
          <w:rFonts w:ascii="Times New Roman" w:eastAsia="Times New Roman" w:hAnsi="Times New Roman" w:cs="Times New Roman"/>
          <w:iCs/>
          <w:kern w:val="0"/>
          <w:sz w:val="28"/>
          <w:szCs w:val="28"/>
          <w:lang w:val="uk-UA" w:eastAsia="ru-RU"/>
        </w:rPr>
        <w:tab/>
        <w:t xml:space="preserve"> м. Львів Виготовляв лозоплетені візочки.</w:t>
      </w:r>
      <w:r w:rsidRPr="00C84C50">
        <w:rPr>
          <w:rFonts w:ascii="Times New Roman" w:eastAsia="Times New Roman" w:hAnsi="Times New Roman" w:cs="Times New Roman"/>
          <w:iCs/>
          <w:kern w:val="0"/>
          <w:sz w:val="28"/>
          <w:szCs w:val="28"/>
          <w:u w:val="single"/>
          <w:lang w:val="uk-UA" w:eastAsia="ru-RU"/>
        </w:rPr>
        <w:t xml:space="preserve"> </w:t>
      </w:r>
    </w:p>
    <w:p w14:paraId="7444B831"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КОРНІЙЧУК В. С. Гута-Шершнянська, Тиврівського р-ну, Вінницької обл. Виготовляє солом’яники, капелюхи.</w:t>
      </w:r>
      <w:r w:rsidRPr="00C84C50">
        <w:rPr>
          <w:rFonts w:ascii="Times New Roman" w:eastAsia="Times New Roman" w:hAnsi="Times New Roman" w:cs="Times New Roman"/>
          <w:iCs/>
          <w:kern w:val="0"/>
          <w:sz w:val="28"/>
          <w:szCs w:val="28"/>
          <w:u w:val="single"/>
          <w:lang w:val="uk-UA" w:eastAsia="ru-RU"/>
        </w:rPr>
        <w:t xml:space="preserve"> </w:t>
      </w:r>
    </w:p>
    <w:p w14:paraId="0B5B2751"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КОРОНЬ Д.Ф.</w:t>
      </w:r>
    </w:p>
    <w:p w14:paraId="42FFF71D" w14:textId="77777777" w:rsidR="00C84C50" w:rsidRPr="00C84C50" w:rsidRDefault="00C84C50" w:rsidP="00C84C50">
      <w:pPr>
        <w:tabs>
          <w:tab w:val="clear" w:pos="709"/>
        </w:tabs>
        <w:suppressAutoHyphens w:val="0"/>
        <w:autoSpaceDE w:val="0"/>
        <w:autoSpaceDN w:val="0"/>
        <w:adjustRightInd w:val="0"/>
        <w:spacing w:before="40" w:after="0" w:line="360" w:lineRule="auto"/>
        <w:ind w:left="360" w:firstLine="34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 Ізмаїл, Одеської обл.</w:t>
      </w:r>
    </w:p>
    <w:p w14:paraId="70B7DF36" w14:textId="77777777" w:rsidR="00C84C50" w:rsidRPr="00C84C50" w:rsidRDefault="00C84C50" w:rsidP="00C84C50">
      <w:pPr>
        <w:tabs>
          <w:tab w:val="clear" w:pos="709"/>
        </w:tabs>
        <w:suppressAutoHyphens w:val="0"/>
        <w:autoSpaceDE w:val="0"/>
        <w:autoSpaceDN w:val="0"/>
        <w:adjustRightInd w:val="0"/>
        <w:spacing w:before="40" w:after="0" w:line="360" w:lineRule="auto"/>
        <w:ind w:left="360" w:firstLine="34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Виготовляє вироби з рогози: жіночі, чоловічі у формі саквояжів.</w:t>
      </w:r>
    </w:p>
    <w:p w14:paraId="58FB05FD"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КОРЯКІН Валентин Іванович (27. IV. 1944, с. Мигалки Бородянського р-ну Київ. обл. – 2.І.1999, там само). Майстер плетіння з </w:t>
      </w:r>
      <w:r w:rsidRPr="00C84C50">
        <w:rPr>
          <w:rFonts w:ascii="Times New Roman" w:eastAsia="Times New Roman" w:hAnsi="Times New Roman" w:cs="Times New Roman"/>
          <w:iCs/>
          <w:kern w:val="0"/>
          <w:sz w:val="28"/>
          <w:szCs w:val="28"/>
          <w:lang w:val="uk-UA" w:eastAsia="ru-RU"/>
        </w:rPr>
        <w:lastRenderedPageBreak/>
        <w:t xml:space="preserve">кореня сосни, різьбяр, с. Мигалки Бородян. р-ну Київ. обл.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Омелян О. Валентин Іванович Корякін // АНТ. – 2000. – №4-6. – С.110.</w:t>
      </w:r>
    </w:p>
    <w:p w14:paraId="31219FFD"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КОРЯКІНА Раїса, 1947 р.н. вдова В.Корякіна, учасник багатьох виставок 1970-90-х рр. Майстер плетіння з кореня сосни с. Мигалки Бородян. р-ну Київ. обл.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Омелян О. Валентин Іванович Корякін // АНТ. – 2000. – №4-6. – С.110.</w:t>
      </w:r>
    </w:p>
    <w:p w14:paraId="72038805" w14:textId="77777777" w:rsidR="00C84C50" w:rsidRPr="00C84C50" w:rsidRDefault="00C84C50" w:rsidP="00C84C50">
      <w:pPr>
        <w:tabs>
          <w:tab w:val="clear" w:pos="709"/>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Дж.:</w:t>
      </w:r>
      <w:r w:rsidRPr="00C84C50">
        <w:rPr>
          <w:rFonts w:ascii="Times New Roman" w:eastAsia="Times New Roman" w:hAnsi="Times New Roman" w:cs="Times New Roman"/>
          <w:bCs/>
          <w:kern w:val="0"/>
          <w:sz w:val="28"/>
          <w:szCs w:val="28"/>
          <w:lang w:val="uk-UA" w:eastAsia="ru-RU"/>
        </w:rPr>
        <w:t xml:space="preserve"> Перша Всеукраїнська виставка: “Плетене чудо”, Київ, 2003.</w:t>
      </w:r>
    </w:p>
    <w:p w14:paraId="0C86233A"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КОСАРИК О.1973 р.н., м. Київ. Вироби з рогози в поєднанні з соломою: іграшки.</w:t>
      </w:r>
    </w:p>
    <w:p w14:paraId="110221D8" w14:textId="77777777" w:rsidR="00C84C50" w:rsidRPr="00C84C50" w:rsidRDefault="00C84C50" w:rsidP="00C84C50">
      <w:pPr>
        <w:tabs>
          <w:tab w:val="clear" w:pos="709"/>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Дж.:</w:t>
      </w:r>
      <w:r w:rsidRPr="00C84C50">
        <w:rPr>
          <w:rFonts w:ascii="Times New Roman" w:eastAsia="Times New Roman" w:hAnsi="Times New Roman" w:cs="Times New Roman"/>
          <w:bCs/>
          <w:kern w:val="0"/>
          <w:sz w:val="28"/>
          <w:szCs w:val="28"/>
          <w:lang w:val="uk-UA" w:eastAsia="ru-RU"/>
        </w:rPr>
        <w:t xml:space="preserve"> Перша Всеукраїнська виставка: “Плетене чудо”, Київ, 2003.</w:t>
      </w:r>
    </w:p>
    <w:p w14:paraId="19D910AC" w14:textId="77777777" w:rsidR="00C84C50" w:rsidRPr="00C84C50" w:rsidRDefault="00C84C50" w:rsidP="00962EC7">
      <w:pPr>
        <w:numPr>
          <w:ilvl w:val="0"/>
          <w:numId w:val="8"/>
        </w:numPr>
        <w:tabs>
          <w:tab w:val="left" w:pos="140"/>
          <w:tab w:val="left" w:pos="980"/>
        </w:tabs>
        <w:suppressAutoHyphens w:val="0"/>
        <w:autoSpaceDE w:val="0"/>
        <w:autoSpaceDN w:val="0"/>
        <w:adjustRightInd w:val="0"/>
        <w:spacing w:before="40" w:after="0" w:line="360" w:lineRule="auto"/>
        <w:ind w:left="700" w:hanging="28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КОСЕНКО Федір Іванович, </w:t>
      </w:r>
    </w:p>
    <w:p w14:paraId="3761489D"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с. Суботівка  Могилів-Подільського р-ну Вінницької обл.</w:t>
      </w:r>
    </w:p>
    <w:p w14:paraId="2A2B765E"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Колгоспник. Декоративна інкрустація соломою. Кращі роботи: різні шкатулки. Учасник обласних виставок з 1955 р.</w:t>
      </w:r>
    </w:p>
    <w:p w14:paraId="6068CAFD"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Долінська М. Майстри народного мистецтва Української РСР. К., 1966. – С. 152.</w:t>
      </w:r>
    </w:p>
    <w:p w14:paraId="2F4039C2"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КОСТИЛО І.М. Виготовляє меблі.</w:t>
      </w:r>
    </w:p>
    <w:p w14:paraId="4DF485E4"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КОЦЮРБА Г.В.,1954 р.н. м. Ямпіль, Вінницької обл. Виготовляє меблі з лози</w:t>
      </w:r>
    </w:p>
    <w:p w14:paraId="38C1616F"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КОШЕВИЧ Н.В. (1964 – ). м. Полонне Хмельницької обл. Майстер лозоплетіння,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Республіканська. виставка 1988-89 рр.</w:t>
      </w:r>
    </w:p>
    <w:p w14:paraId="6DC39E7C"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КРАВЧУК І., 1978 р.н. м. Львів</w:t>
      </w:r>
      <w:r w:rsidRPr="00C84C50">
        <w:rPr>
          <w:rFonts w:ascii="Times New Roman" w:eastAsia="Times New Roman" w:hAnsi="Times New Roman" w:cs="Times New Roman"/>
          <w:iCs/>
          <w:kern w:val="0"/>
          <w:sz w:val="28"/>
          <w:szCs w:val="28"/>
          <w:lang w:val="uk-UA" w:eastAsia="ru-RU"/>
        </w:rPr>
        <w:tab/>
        <w:t xml:space="preserve"> Композиції з соломи. </w:t>
      </w:r>
    </w:p>
    <w:p w14:paraId="04A3FFF9"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КРАВЧУК Марія (11. Х. 1954, с. Туличів, р-ну Вол. обл. – ). Майстер плетіння з соломи. Член національної спілки народних майстрів України.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Гатальська Наталя.Соломяні духи Марії Кравчук // Народне мистецтво – 1999. – № 1-2 (5-6). – С. 63</w:t>
      </w:r>
    </w:p>
    <w:p w14:paraId="229FAFED"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КРАКОВЕЦЬКА У. м. Львів Виготовляє жіночі сумки з лози та рогози.</w:t>
      </w:r>
    </w:p>
    <w:p w14:paraId="632CE0FA" w14:textId="77777777" w:rsidR="00C84C50" w:rsidRPr="00C84C50" w:rsidRDefault="00C84C50" w:rsidP="00C84C50">
      <w:pPr>
        <w:tabs>
          <w:tab w:val="clear" w:pos="709"/>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lang w:val="uk-UA" w:eastAsia="ru-RU"/>
        </w:rPr>
        <w:lastRenderedPageBreak/>
        <w:t>Дж.: Перша Всеукраїнська виставка: “Плетене чудо”, Київ, 2003.</w:t>
      </w:r>
    </w:p>
    <w:p w14:paraId="4BBFB468"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КРУК І.</w:t>
      </w:r>
      <w:r w:rsidRPr="00C84C50">
        <w:rPr>
          <w:rFonts w:ascii="Times New Roman" w:eastAsia="Times New Roman" w:hAnsi="Times New Roman" w:cs="Times New Roman"/>
          <w:iCs/>
          <w:kern w:val="0"/>
          <w:sz w:val="28"/>
          <w:szCs w:val="28"/>
          <w:lang w:val="uk-UA" w:eastAsia="ru-RU"/>
        </w:rPr>
        <w:tab/>
        <w:t>сер. ХІХ ст. м. Злочів Кошикар.</w:t>
      </w:r>
    </w:p>
    <w:p w14:paraId="1478CE9A"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КУЗЕНКО І. с. Банилів, Чернівецької обл. Виготовляє вироби з лози.</w:t>
      </w:r>
    </w:p>
    <w:p w14:paraId="799AB518"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КУЗЬМА Юрій Васильович, 1909 р.н.</w:t>
      </w:r>
    </w:p>
    <w:p w14:paraId="3F22610A"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с. Кам’янське, Іршавського р-ну Закарпатської обл.</w:t>
      </w:r>
    </w:p>
    <w:p w14:paraId="24F19846"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Колгоспник. Декоративне плетіння з лози. Кращі роботи: різні кошики, дачні меблі. Учасник обласних виставок з 1957 р.</w:t>
      </w:r>
    </w:p>
    <w:p w14:paraId="636B6E86"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КУХАР П.І.</w:t>
      </w:r>
      <w:r w:rsidRPr="00C84C50">
        <w:rPr>
          <w:rFonts w:ascii="Times New Roman" w:eastAsia="Times New Roman" w:hAnsi="Times New Roman" w:cs="Times New Roman"/>
          <w:iCs/>
          <w:kern w:val="0"/>
          <w:sz w:val="28"/>
          <w:szCs w:val="28"/>
          <w:lang w:val="uk-UA" w:eastAsia="ru-RU"/>
        </w:rPr>
        <w:tab/>
        <w:t>1974 р.н. м. Полонне, Хмельницької обл. Майстер лозоплетіння заводу господарчих товарів “Маяк”</w:t>
      </w:r>
    </w:p>
    <w:p w14:paraId="2B7BF441" w14:textId="77777777" w:rsidR="00C84C50" w:rsidRPr="00C84C50" w:rsidRDefault="00C84C50" w:rsidP="00C84C50">
      <w:pPr>
        <w:tabs>
          <w:tab w:val="clear" w:pos="709"/>
        </w:tabs>
        <w:suppressAutoHyphens w:val="0"/>
        <w:autoSpaceDE w:val="0"/>
        <w:autoSpaceDN w:val="0"/>
        <w:adjustRightInd w:val="0"/>
        <w:spacing w:before="40" w:after="0" w:line="360" w:lineRule="auto"/>
        <w:ind w:left="360" w:firstLine="34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Виготовляє кошики для білизни, клітки для котів, собак.</w:t>
      </w:r>
    </w:p>
    <w:p w14:paraId="4D5638D4"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КУЧЕР Галина Федорівна (11.Х.1949, с. Хотянівка, тепер Вишгородського р-ну Київ. обл. – ). Майстер лозоплетіння, засл. майстер нар. тв. (з 1988).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Лозоплетіння Галини Кучер. – К., 2001.</w:t>
      </w:r>
    </w:p>
    <w:p w14:paraId="7FCF0756"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КУЧЕР Іван Петрович.</w:t>
      </w:r>
    </w:p>
    <w:p w14:paraId="445964C7" w14:textId="77777777" w:rsidR="00C84C50" w:rsidRPr="00C84C50" w:rsidRDefault="00C84C50" w:rsidP="00C84C50">
      <w:pPr>
        <w:tabs>
          <w:tab w:val="clear" w:pos="709"/>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с. Хотянівка, тепер Вишгородського р-ну Київської обл. Майстер лозоплетіння</w:t>
      </w:r>
    </w:p>
    <w:p w14:paraId="347C0DEB" w14:textId="77777777" w:rsidR="00C84C50" w:rsidRPr="00C84C50" w:rsidRDefault="00C84C50" w:rsidP="00C84C50">
      <w:pPr>
        <w:tabs>
          <w:tab w:val="clear" w:pos="709"/>
        </w:tabs>
        <w:suppressAutoHyphens w:val="0"/>
        <w:autoSpaceDE w:val="0"/>
        <w:autoSpaceDN w:val="0"/>
        <w:adjustRightInd w:val="0"/>
        <w:spacing w:before="40" w:after="0" w:line="360" w:lineRule="auto"/>
        <w:ind w:left="360" w:firstLine="34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Манучарова, 1952, С.167.</w:t>
      </w:r>
    </w:p>
    <w:p w14:paraId="162ED23B"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caps/>
          <w:kern w:val="0"/>
          <w:sz w:val="28"/>
          <w:szCs w:val="28"/>
          <w:lang w:val="uk-UA" w:eastAsia="ru-RU"/>
        </w:rPr>
        <w:t xml:space="preserve">Кушнірук </w:t>
      </w:r>
      <w:r w:rsidRPr="00C84C50">
        <w:rPr>
          <w:rFonts w:ascii="Times New Roman" w:eastAsia="Times New Roman" w:hAnsi="Times New Roman" w:cs="Times New Roman"/>
          <w:iCs/>
          <w:kern w:val="0"/>
          <w:sz w:val="28"/>
          <w:szCs w:val="28"/>
          <w:lang w:val="uk-UA" w:eastAsia="ru-RU"/>
        </w:rPr>
        <w:t>Г.В. с. Кути, Косівського р-ну Івано-Франківської обл. Майстер лозоплетіння.</w:t>
      </w:r>
    </w:p>
    <w:p w14:paraId="1D43DD74"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ЛАЗАРЛЯК Г.В. с. Кути, Косівського р-ну Івано-Франківської обл. Майстер лозоплетіння.</w:t>
      </w:r>
    </w:p>
    <w:p w14:paraId="4F937193"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ЛЕТЮК Н.Д., 2-га пол. ХХ ст. Майстер українського лозоплетіння, працювала в Білорусі.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Шкут М.</w:t>
      </w:r>
    </w:p>
    <w:p w14:paraId="6678E459"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ЛИТВИНЕНКО Марія Гордіївна (1925 – ). Один із провідних майстрів лозоплетіння с. Осокорки (тепер Дарницький р-н м. Києва).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Записи і стаття М.Селівачова “Українське лозоплетіння” // НТЕ. –1987. – №3.</w:t>
      </w:r>
    </w:p>
    <w:p w14:paraId="46DD2344"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lastRenderedPageBreak/>
        <w:t>ЛОБАНІВ М.П.</w:t>
      </w:r>
      <w:r w:rsidRPr="00C84C50">
        <w:rPr>
          <w:rFonts w:ascii="Times New Roman" w:eastAsia="Times New Roman" w:hAnsi="Times New Roman" w:cs="Times New Roman"/>
          <w:iCs/>
          <w:kern w:val="0"/>
          <w:sz w:val="28"/>
          <w:szCs w:val="28"/>
          <w:lang w:val="uk-UA" w:eastAsia="ru-RU"/>
        </w:rPr>
        <w:tab/>
        <w:t xml:space="preserve"> с. Гіржеве, Одеської обл.</w:t>
      </w:r>
    </w:p>
    <w:p w14:paraId="2C9EC7FD" w14:textId="77777777" w:rsidR="00C84C50" w:rsidRPr="00C84C50" w:rsidRDefault="00C84C50" w:rsidP="00C84C50">
      <w:pPr>
        <w:tabs>
          <w:tab w:val="clear" w:pos="709"/>
        </w:tabs>
        <w:suppressAutoHyphens w:val="0"/>
        <w:autoSpaceDE w:val="0"/>
        <w:autoSpaceDN w:val="0"/>
        <w:adjustRightInd w:val="0"/>
        <w:spacing w:before="40" w:after="0" w:line="360" w:lineRule="auto"/>
        <w:ind w:left="720"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Виготовляє кашпо, кошики з лози.</w:t>
      </w:r>
    </w:p>
    <w:p w14:paraId="626AF80B"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ЛОБОДА Семен Григорович, ІІ-га пол. ХХ ст. м. Щорс, Чернігівської обл. Майстер плетіння з соломи (брилі, шкатулки, рамки),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Реферат Т.Немирівської, 1980-ті рр.</w:t>
      </w:r>
    </w:p>
    <w:p w14:paraId="3CBAB49C"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ЛУГОВА З.</w:t>
      </w:r>
      <w:r w:rsidRPr="00C84C50">
        <w:rPr>
          <w:rFonts w:ascii="Times New Roman" w:eastAsia="Times New Roman" w:hAnsi="Times New Roman" w:cs="Times New Roman"/>
          <w:iCs/>
          <w:kern w:val="0"/>
          <w:sz w:val="28"/>
          <w:szCs w:val="28"/>
          <w:lang w:val="uk-UA" w:eastAsia="ru-RU"/>
        </w:rPr>
        <w:tab/>
        <w:t>1947 р.н. м. Київ Вироби з лози.</w:t>
      </w:r>
    </w:p>
    <w:p w14:paraId="61AF8CC0" w14:textId="77777777" w:rsidR="00C84C50" w:rsidRPr="00C84C50" w:rsidRDefault="00C84C50" w:rsidP="00C84C50">
      <w:pPr>
        <w:tabs>
          <w:tab w:val="clear" w:pos="709"/>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Дж.:</w:t>
      </w:r>
      <w:r w:rsidRPr="00C84C50">
        <w:rPr>
          <w:rFonts w:ascii="Times New Roman" w:eastAsia="Times New Roman" w:hAnsi="Times New Roman" w:cs="Times New Roman"/>
          <w:bCs/>
          <w:kern w:val="0"/>
          <w:sz w:val="28"/>
          <w:szCs w:val="28"/>
          <w:lang w:val="uk-UA" w:eastAsia="ru-RU"/>
        </w:rPr>
        <w:t xml:space="preserve"> Перша Всеукраїнська виставка: “Плетене чудо”, Київ, 2003.</w:t>
      </w:r>
    </w:p>
    <w:p w14:paraId="26B797EA"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ЛУГОВИЙ Дмитро Петрович (1918 – ). с. Великі Бірки, Тернопільського р-ну. Майстер плетіння з соломи, вчитель,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ХХІІІ обл. виставка творів майстрів і художників. Каталог. – Тернопіль, 1978. – С.11.</w:t>
      </w:r>
    </w:p>
    <w:p w14:paraId="6C4BB0A4"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ЛУКАШИНА Н.А.</w:t>
      </w:r>
      <w:r w:rsidRPr="00C84C50">
        <w:rPr>
          <w:rFonts w:ascii="Times New Roman" w:eastAsia="Times New Roman" w:hAnsi="Times New Roman" w:cs="Times New Roman"/>
          <w:iCs/>
          <w:kern w:val="0"/>
          <w:sz w:val="28"/>
          <w:szCs w:val="28"/>
          <w:lang w:val="uk-UA" w:eastAsia="ru-RU"/>
        </w:rPr>
        <w:tab/>
        <w:t>1958р.н. м. Обухів, Київської обл.</w:t>
      </w:r>
    </w:p>
    <w:p w14:paraId="2EC46C1B" w14:textId="77777777" w:rsidR="00C84C50" w:rsidRPr="00C84C50" w:rsidRDefault="00C84C50" w:rsidP="00C84C50">
      <w:pPr>
        <w:tabs>
          <w:tab w:val="clear" w:pos="709"/>
        </w:tabs>
        <w:suppressAutoHyphens w:val="0"/>
        <w:autoSpaceDE w:val="0"/>
        <w:autoSpaceDN w:val="0"/>
        <w:adjustRightInd w:val="0"/>
        <w:spacing w:before="40" w:after="0" w:line="360" w:lineRule="auto"/>
        <w:ind w:left="708" w:hanging="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Учениця Р. Корякіної. Вироби з кореня сосни: хлібниці, кошики для білизни, жіночі сумочки.</w:t>
      </w:r>
    </w:p>
    <w:p w14:paraId="40740A45" w14:textId="77777777" w:rsidR="00C84C50" w:rsidRPr="00C84C50" w:rsidRDefault="00C84C50" w:rsidP="00C84C50">
      <w:pPr>
        <w:tabs>
          <w:tab w:val="clear" w:pos="709"/>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Дж.:</w:t>
      </w:r>
      <w:r w:rsidRPr="00C84C50">
        <w:rPr>
          <w:rFonts w:ascii="Times New Roman" w:eastAsia="Times New Roman" w:hAnsi="Times New Roman" w:cs="Times New Roman"/>
          <w:bCs/>
          <w:kern w:val="0"/>
          <w:sz w:val="28"/>
          <w:szCs w:val="28"/>
          <w:lang w:val="uk-UA" w:eastAsia="ru-RU"/>
        </w:rPr>
        <w:t xml:space="preserve"> Перша Всеукраїнська виставка: “Плетене чудо”, Київ, 2003.</w:t>
      </w:r>
    </w:p>
    <w:p w14:paraId="3EBAD754"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ЛЯЛЮК В.Г. (1937 – ), м. Харків. Майстер лозоплетіння, експонував на виставках переважно дрібні форми (таці, фруктовниці, кошики) доброї технічної якості.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Республіканська виставка 1988-89 рр.</w:t>
      </w:r>
    </w:p>
    <w:p w14:paraId="20E37853"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МАЗАНЮК І.Я., 2-га пол. ХХ ст. Експонував кошички округлої форми на виставці самодіяльного декоративного мистецтва Рівнен. обл. в Укрпрофраді, вересень 1988 р.</w:t>
      </w:r>
    </w:p>
    <w:p w14:paraId="518BD494"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МАЛАЙЧУК К.Л.</w:t>
      </w:r>
      <w:r w:rsidRPr="00C84C50">
        <w:rPr>
          <w:rFonts w:ascii="Times New Roman" w:eastAsia="Times New Roman" w:hAnsi="Times New Roman" w:cs="Times New Roman"/>
          <w:iCs/>
          <w:kern w:val="0"/>
          <w:sz w:val="28"/>
          <w:szCs w:val="28"/>
          <w:lang w:val="uk-UA" w:eastAsia="ru-RU"/>
        </w:rPr>
        <w:tab/>
        <w:t>1958 р.н. м. Полонне, Хмельницької обл. Майстер лозоплетіння заводу господарських товарів “Маяк”, виготовляє кошики для білизни, клітки для котів, собак.</w:t>
      </w:r>
    </w:p>
    <w:p w14:paraId="7C671617"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МАЛИНОВСЬКА Я. Майстер лозоплетіння Полянського заводу господарських товарів “Маяк” Хмельницької області. Учасниця міжнародних виставок-ярмарок.</w:t>
      </w:r>
    </w:p>
    <w:p w14:paraId="19C778E1" w14:textId="77777777" w:rsidR="00C84C50" w:rsidRPr="00C84C50" w:rsidRDefault="00C84C50" w:rsidP="00C84C50">
      <w:pPr>
        <w:tabs>
          <w:tab w:val="clear" w:pos="709"/>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lastRenderedPageBreak/>
        <w:t>Літ.: Дацун П.І. Художнє плетіння // Народні художні промисли УРСР. – Довідник. – Київ, 1986. – С.92.</w:t>
      </w:r>
    </w:p>
    <w:p w14:paraId="1475016B"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МАЛИШ І.К., (1948 -  )</w:t>
      </w:r>
    </w:p>
    <w:p w14:paraId="67C429C1"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Миронівський р-н, Київської обл. Майстер плетіння з соломи (брилі, пояси),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Республіканська виставка самодіяльного мистецтвава, ciчeнь 1985 р., республіканська виставка 1988-89 рр.</w:t>
      </w:r>
    </w:p>
    <w:p w14:paraId="6B82C0AE"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МАРУШИНІЧ В.В. с. Копильово, Закарпатської обл. Виготовляв вироби з лози.</w:t>
      </w:r>
    </w:p>
    <w:p w14:paraId="1226BED0"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МАРЧЕНКО Н.К. Виготовляв кошики, рогозяне взуття.</w:t>
      </w:r>
    </w:p>
    <w:p w14:paraId="7372DEBE"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МАТИЙ М.М. с. Вишково, Закарпатської обл. Майстер плетіння з обгорток початків кукурудзи: жіночі сумки, шляпи, килимки.</w:t>
      </w:r>
    </w:p>
    <w:p w14:paraId="18D80D2C"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МАФТИК Т. м. Ямпіль, Вінницької обл. Майстер лозоплетіння.</w:t>
      </w:r>
    </w:p>
    <w:p w14:paraId="337E0510"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МЕДИНИК С.О. с. Дашківці, Вінницької обл. Виготовляє вироби з соломи: вази, іграшки.</w:t>
      </w:r>
    </w:p>
    <w:p w14:paraId="0494F382"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МЕЛЬНИК Т. с. Шпиків, Тульчинський р-н, Вінницької обл. Виготовляє вироби з соломи: брилі, капелюхи, сумки, кошички.</w:t>
      </w:r>
    </w:p>
    <w:p w14:paraId="614E7AA5"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МЕЛЬНИЧЕНКО Іван Гнатович, 1892 р.н.</w:t>
      </w:r>
    </w:p>
    <w:p w14:paraId="1AC40388"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 Народичі, Народницького р-ну Житомирської обл. </w:t>
      </w:r>
    </w:p>
    <w:p w14:paraId="6CC827FC"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Колгоспник. Декоративна інкрустація соломою. Кращі роботи: панно, “Кремель”, шкатулки. Учасник обласних виставок з 1958 р.</w:t>
      </w:r>
    </w:p>
    <w:p w14:paraId="55B2D57F"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Долінська М. Майстри народного мистецтва Української РСР. К., 1966. – С. 152.</w:t>
      </w:r>
    </w:p>
    <w:p w14:paraId="48B55928"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МЕЛЬНИЧЕНКО Парасковія Афанасіївна, ІІ-га пол. ХХ ст. с. Вишеньки Бориспільського р-ну Київської обл., двоюрідна сестра М.Г. Гордієнко (див., їх мами – рідні сестри). Плела кошики з ситняку.</w:t>
      </w:r>
    </w:p>
    <w:p w14:paraId="702A1C36" w14:textId="77777777" w:rsidR="00C84C50" w:rsidRPr="00C84C50" w:rsidRDefault="00C84C50" w:rsidP="00C84C50">
      <w:pPr>
        <w:tabs>
          <w:tab w:val="clear" w:pos="709"/>
        </w:tabs>
        <w:suppressAutoHyphens w:val="0"/>
        <w:autoSpaceDE w:val="0"/>
        <w:autoSpaceDN w:val="0"/>
        <w:adjustRightInd w:val="0"/>
        <w:spacing w:before="40" w:after="0" w:line="360" w:lineRule="auto"/>
        <w:ind w:left="360" w:firstLine="34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записи М.Селівачова, 1980-ті рр.</w:t>
      </w:r>
    </w:p>
    <w:p w14:paraId="1A8924CD"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МЕНДОВИЧ Р.</w:t>
      </w:r>
      <w:r w:rsidRPr="00C84C50">
        <w:rPr>
          <w:rFonts w:ascii="Times New Roman" w:eastAsia="Times New Roman" w:hAnsi="Times New Roman" w:cs="Times New Roman"/>
          <w:iCs/>
          <w:kern w:val="0"/>
          <w:sz w:val="28"/>
          <w:szCs w:val="28"/>
          <w:lang w:val="uk-UA" w:eastAsia="ru-RU"/>
        </w:rPr>
        <w:tab/>
      </w:r>
    </w:p>
    <w:p w14:paraId="1A559694" w14:textId="77777777" w:rsidR="00C84C50" w:rsidRPr="00C84C50" w:rsidRDefault="00C84C50" w:rsidP="00C84C50">
      <w:pPr>
        <w:tabs>
          <w:tab w:val="clear" w:pos="709"/>
        </w:tabs>
        <w:suppressAutoHyphens w:val="0"/>
        <w:autoSpaceDE w:val="0"/>
        <w:autoSpaceDN w:val="0"/>
        <w:adjustRightInd w:val="0"/>
        <w:spacing w:before="40" w:after="0" w:line="360" w:lineRule="auto"/>
        <w:ind w:left="360" w:firstLine="34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 Ямпіль, Вінницької обл.</w:t>
      </w:r>
    </w:p>
    <w:p w14:paraId="607E77E4" w14:textId="77777777" w:rsidR="00C84C50" w:rsidRPr="00C84C50" w:rsidRDefault="00C84C50" w:rsidP="00C84C50">
      <w:pPr>
        <w:tabs>
          <w:tab w:val="clear" w:pos="709"/>
        </w:tabs>
        <w:suppressAutoHyphens w:val="0"/>
        <w:autoSpaceDE w:val="0"/>
        <w:autoSpaceDN w:val="0"/>
        <w:adjustRightInd w:val="0"/>
        <w:spacing w:before="40" w:after="0" w:line="360" w:lineRule="auto"/>
        <w:ind w:left="720"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lastRenderedPageBreak/>
        <w:t>Виготовляє меблі з лози.</w:t>
      </w:r>
    </w:p>
    <w:p w14:paraId="6ECA54A5"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МИГОВИЧ Ганна Олександрівна (1946 – ). м. Ужгород Майстер лозоплетіння, виготовляла невеликі кошички та сумкиз круглої та колотої лози кількох відтінків.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Республіканські виставки 1988-89 рр.</w:t>
      </w:r>
    </w:p>
    <w:p w14:paraId="631E3094"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МИКОДА В.П. (1921 – ). м. Черкаси. Майстер плетіння з соломи (шкатулки “тюремного стилю”), кучер школи-інтернату №5,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Ресубліканська. виставка самод. мистецтва, 1976 р.</w:t>
      </w:r>
    </w:p>
    <w:p w14:paraId="183A9AAD"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МИКОЛА Василь Степанович, 1927 р.н.</w:t>
      </w:r>
    </w:p>
    <w:p w14:paraId="1B4C8A75"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 Летичівка Черкаської обл. </w:t>
      </w:r>
    </w:p>
    <w:p w14:paraId="62687967"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Колгоспник. Декоративнее плетіння з соломи. Кращі роботи: шкатулки, хлібниці. Учасник обласних виставок з 1956 р.</w:t>
      </w:r>
    </w:p>
    <w:p w14:paraId="5D064885" w14:textId="77777777" w:rsidR="00C84C50" w:rsidRPr="00C84C50" w:rsidRDefault="00C84C50" w:rsidP="00C84C50">
      <w:pPr>
        <w:tabs>
          <w:tab w:val="clear" w:pos="709"/>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Долінська М. Майстри народного мистецтва Української РСР. К., 1966. – С. 152.</w:t>
      </w:r>
    </w:p>
    <w:p w14:paraId="551909EE"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МИНДЮК Роман Степанович. Івано-Франківська обл. Майстер плетіння з соломи (ларці “тюремного стилю”),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Виставка-ярмарок ХФ, 1978 р.</w:t>
      </w:r>
    </w:p>
    <w:p w14:paraId="3C9ED3B7"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МИРОНОВИЧ С.К., 1966 р.н. м. Полонне, Хмельницької обл. Майстер лозоплетіння заводу господарських товарів “Маяк”, виготовляє меблі.</w:t>
      </w:r>
    </w:p>
    <w:p w14:paraId="342CEEAB"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МИХАЛЬЧУК Ольга Пантеліївна (1963 – ). с. Видраниця, Ратнівського р-ну Волинської обл. Майстер лозоплетіння,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Каталог волинської обласної виставки, 1982.</w:t>
      </w:r>
    </w:p>
    <w:p w14:paraId="3ACCF222"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МИЦИК А.С.</w:t>
      </w:r>
      <w:r w:rsidRPr="00C84C50">
        <w:rPr>
          <w:rFonts w:ascii="Times New Roman" w:eastAsia="Times New Roman" w:hAnsi="Times New Roman" w:cs="Times New Roman"/>
          <w:iCs/>
          <w:kern w:val="0"/>
          <w:sz w:val="28"/>
          <w:szCs w:val="28"/>
          <w:lang w:val="uk-UA" w:eastAsia="ru-RU"/>
        </w:rPr>
        <w:tab/>
        <w:t>1940 р.н. м. Тальне, Черкаської обл. Виготовляє брилі, дідухи, горщики.</w:t>
      </w:r>
    </w:p>
    <w:p w14:paraId="6371DE49" w14:textId="77777777" w:rsidR="00C84C50" w:rsidRPr="00C84C50" w:rsidRDefault="00C84C50" w:rsidP="00C84C50">
      <w:pPr>
        <w:tabs>
          <w:tab w:val="clear" w:pos="709"/>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Дж.:</w:t>
      </w:r>
      <w:r w:rsidRPr="00C84C50">
        <w:rPr>
          <w:rFonts w:ascii="Times New Roman" w:eastAsia="Times New Roman" w:hAnsi="Times New Roman" w:cs="Times New Roman"/>
          <w:bCs/>
          <w:kern w:val="0"/>
          <w:sz w:val="28"/>
          <w:szCs w:val="28"/>
          <w:lang w:val="uk-UA" w:eastAsia="ru-RU"/>
        </w:rPr>
        <w:t xml:space="preserve"> Перша Всеукраїнська виставка: “Плетене чудо”, Київ, 2003.</w:t>
      </w:r>
    </w:p>
    <w:p w14:paraId="226991DB"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МИЦИК В., 1940 р.н. м. Тальне, Черкаської обл. Виготовляє брилі, дідухи, горщики.</w:t>
      </w:r>
    </w:p>
    <w:p w14:paraId="470D3149" w14:textId="77777777" w:rsidR="00C84C50" w:rsidRPr="00C84C50" w:rsidRDefault="00C84C50" w:rsidP="00C84C50">
      <w:pPr>
        <w:tabs>
          <w:tab w:val="clear" w:pos="709"/>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Дж.:</w:t>
      </w:r>
      <w:r w:rsidRPr="00C84C50">
        <w:rPr>
          <w:rFonts w:ascii="Times New Roman" w:eastAsia="Times New Roman" w:hAnsi="Times New Roman" w:cs="Times New Roman"/>
          <w:bCs/>
          <w:kern w:val="0"/>
          <w:sz w:val="28"/>
          <w:szCs w:val="28"/>
          <w:lang w:val="uk-UA" w:eastAsia="ru-RU"/>
        </w:rPr>
        <w:t xml:space="preserve"> Перша Всеукраїнська виставка: “Плетене чудо”, Київ, 2003.</w:t>
      </w:r>
    </w:p>
    <w:p w14:paraId="6028963C"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lastRenderedPageBreak/>
        <w:t>МІКУЛЕСКУ В.</w:t>
      </w:r>
      <w:r w:rsidRPr="00C84C50">
        <w:rPr>
          <w:rFonts w:ascii="Times New Roman" w:eastAsia="Times New Roman" w:hAnsi="Times New Roman" w:cs="Times New Roman"/>
          <w:iCs/>
          <w:kern w:val="0"/>
          <w:sz w:val="28"/>
          <w:szCs w:val="28"/>
          <w:lang w:val="uk-UA" w:eastAsia="ru-RU"/>
        </w:rPr>
        <w:tab/>
        <w:t xml:space="preserve"> м. Горлівка, Донецької обл. Виготовляє вироби з соломи.</w:t>
      </w:r>
    </w:p>
    <w:p w14:paraId="10185809" w14:textId="77777777" w:rsidR="00C84C50" w:rsidRPr="00C84C50" w:rsidRDefault="00C84C50" w:rsidP="00C84C50">
      <w:pPr>
        <w:tabs>
          <w:tab w:val="clear" w:pos="709"/>
          <w:tab w:val="num" w:pos="840"/>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Дж.:</w:t>
      </w:r>
      <w:r w:rsidRPr="00C84C50">
        <w:rPr>
          <w:rFonts w:ascii="Times New Roman" w:eastAsia="Times New Roman" w:hAnsi="Times New Roman" w:cs="Times New Roman"/>
          <w:bCs/>
          <w:kern w:val="0"/>
          <w:sz w:val="28"/>
          <w:szCs w:val="28"/>
          <w:lang w:val="uk-UA" w:eastAsia="ru-RU"/>
        </w:rPr>
        <w:t xml:space="preserve"> Перша Всеукраїнська виставка: “Плетене чудо”, Київ, 2003.</w:t>
      </w:r>
    </w:p>
    <w:p w14:paraId="10F61BC0"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МІЛОКОСТОВА З.П. Майстер лозоплетіння Полянського заводу господарських товарів “Маяк” Хмельницької області. Виготовляє фруктовниці, кошики, хлібниці, підставки.</w:t>
      </w:r>
    </w:p>
    <w:p w14:paraId="4C935D5B"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МОГОРУК І.В. с. Кути, Косівського р-ну Івано-Франківської обл. Виготовляв вироби з лози.</w:t>
      </w:r>
    </w:p>
    <w:p w14:paraId="4C714646"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МОЖАРОВСЬКИЙ Франц Павлович (13.ІІІ.1935, с. Макарівська Буда Київ. обл. – ). Майстер коренеплетіння і різьбяр. Виплітав із коріння сосни декоративний посуд і сумочки на сирівцевих пасочках.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Республіканська виставка 1988-89 рр.</w:t>
      </w:r>
    </w:p>
    <w:p w14:paraId="30A1B995"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МОКАЛО М.В. с. Вільшанця Майстер рогозо плетіння: рогозяники.</w:t>
      </w:r>
    </w:p>
    <w:p w14:paraId="47594DEA"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МОЛДОВАН В.Г., 1979р.н. м. Ямпіль, Вінницької обл. Виготовляє меблі з лози.</w:t>
      </w:r>
    </w:p>
    <w:p w14:paraId="480EDA1B"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МОСЕНЗОВ Володимир Никифорович (1935 – ). Кошикар.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“Дерево и декоративный металл Николаевской обасти”. – Николаев, 1982. – С.12.</w:t>
      </w:r>
    </w:p>
    <w:p w14:paraId="7CD21E50"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МОСКАЛЕНКО Марія (1930 – ). Майстер лозоплетіння, с. Осокорки (тепер Дарницький р-н м. Києва).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записи М.С., 1980-ті рр.</w:t>
      </w:r>
    </w:p>
    <w:p w14:paraId="23E1E178"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МРУЧКОВСЬКИЙ </w:t>
      </w:r>
      <w:r w:rsidRPr="00C84C50">
        <w:rPr>
          <w:rFonts w:ascii="Times New Roman" w:eastAsia="Times New Roman" w:hAnsi="Times New Roman" w:cs="Times New Roman"/>
          <w:iCs/>
          <w:kern w:val="0"/>
          <w:sz w:val="28"/>
          <w:szCs w:val="28"/>
          <w:lang w:val="uk-UA" w:eastAsia="ru-RU"/>
        </w:rPr>
        <w:tab/>
        <w:t>сер. ХІХ ст. с. Бучач, Тернопільської обл.</w:t>
      </w:r>
    </w:p>
    <w:p w14:paraId="2B937C8E"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МУЗИЧЕНКО Н.В. (1964 – ).</w:t>
      </w:r>
    </w:p>
    <w:p w14:paraId="541E23C2" w14:textId="77777777" w:rsidR="00C84C50" w:rsidRPr="00C84C50" w:rsidRDefault="00C84C50" w:rsidP="00C84C50">
      <w:pPr>
        <w:tabs>
          <w:tab w:val="clear" w:pos="709"/>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 Полонне, Хмельницької обл. Майстер лозоплетіння.</w:t>
      </w:r>
    </w:p>
    <w:p w14:paraId="234EB0F4" w14:textId="77777777" w:rsidR="00C84C50" w:rsidRPr="00C84C50" w:rsidRDefault="00C84C50" w:rsidP="00C84C50">
      <w:pPr>
        <w:tabs>
          <w:tab w:val="clear" w:pos="709"/>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Республіканська виставка 1988-89 рр.</w:t>
      </w:r>
    </w:p>
    <w:p w14:paraId="1CE75490"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МУСІЄНКО Л.К., 1964 р.н. м. Полонне, Хмельницької обл. Виготовляє меблі з лози.</w:t>
      </w:r>
    </w:p>
    <w:p w14:paraId="71A3DC92"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НАМЕТЕНЮК І.Р., 1962 р.н. м. Полонне, Хмельницької обл. Виготовляє корзини для білизни, клітки для кішок.</w:t>
      </w:r>
    </w:p>
    <w:p w14:paraId="3651B916"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lastRenderedPageBreak/>
        <w:t>НЕМЕШ Розалія Михайлівна, 1935 р.н.</w:t>
      </w:r>
    </w:p>
    <w:p w14:paraId="78365821" w14:textId="77777777" w:rsidR="00C84C50" w:rsidRPr="00C84C50" w:rsidRDefault="00C84C50" w:rsidP="00C84C50">
      <w:pPr>
        <w:tabs>
          <w:tab w:val="clear" w:pos="709"/>
          <w:tab w:val="num" w:pos="840"/>
        </w:tabs>
        <w:suppressAutoHyphens w:val="0"/>
        <w:autoSpaceDE w:val="0"/>
        <w:autoSpaceDN w:val="0"/>
        <w:adjustRightInd w:val="0"/>
        <w:spacing w:before="40" w:after="0" w:line="360" w:lineRule="auto"/>
        <w:ind w:left="360" w:firstLine="34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 Вишкове, Хустського р-ну Закарпатської обл. </w:t>
      </w:r>
    </w:p>
    <w:p w14:paraId="57DFF3B5" w14:textId="77777777" w:rsidR="00C84C50" w:rsidRPr="00C84C50" w:rsidRDefault="00C84C50" w:rsidP="00C84C50">
      <w:pPr>
        <w:tabs>
          <w:tab w:val="clear" w:pos="709"/>
          <w:tab w:val="num" w:pos="840"/>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Колгоспниця. Декоративне плетіння з кукурудзяного листя. Кращі роботи: щіточник, бутель, розчісник, сумочки. Учасниця обласних виставок з 1957 р.</w:t>
      </w:r>
    </w:p>
    <w:p w14:paraId="45953B33" w14:textId="77777777" w:rsidR="00C84C50" w:rsidRPr="00C84C50" w:rsidRDefault="00C84C50" w:rsidP="00C84C50">
      <w:pPr>
        <w:tabs>
          <w:tab w:val="clear" w:pos="709"/>
          <w:tab w:val="num" w:pos="840"/>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Долінська М. Майстри народного мистецтва Української РСР. К., 1966. – С. 152.</w:t>
      </w:r>
    </w:p>
    <w:p w14:paraId="090CE235"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НИКОНЧУК М.Д. (1943 – ). м. Полонне, Хмельницької обл. Майстер лозоплетіння, зокрема, виготовляв меблі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Республіканська виставка 1988-89 рр.</w:t>
      </w:r>
    </w:p>
    <w:p w14:paraId="4E4EB417"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НІПОМПИШИН В. м. Ямпіль, Вінницької обл. Виготовляє вироби з соломи: хлібниці. </w:t>
      </w:r>
    </w:p>
    <w:p w14:paraId="3C5FAFF8"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ОГІЄНКО Гурій Савич. с. Григорівна, Ніжинського р-ну Чернігівської обл.</w:t>
      </w:r>
      <w:r w:rsidRPr="00C84C50">
        <w:rPr>
          <w:rFonts w:ascii="Times New Roman" w:eastAsia="Times New Roman" w:hAnsi="Times New Roman" w:cs="Times New Roman"/>
          <w:iCs/>
          <w:kern w:val="0"/>
          <w:sz w:val="28"/>
          <w:szCs w:val="28"/>
          <w:u w:val="single"/>
          <w:lang w:val="uk-UA" w:eastAsia="ru-RU"/>
        </w:rPr>
        <w:t xml:space="preserve"> </w:t>
      </w:r>
      <w:r w:rsidRPr="00C84C50">
        <w:rPr>
          <w:rFonts w:ascii="Times New Roman" w:eastAsia="Times New Roman" w:hAnsi="Times New Roman" w:cs="Times New Roman"/>
          <w:iCs/>
          <w:kern w:val="0"/>
          <w:sz w:val="28"/>
          <w:szCs w:val="28"/>
          <w:lang w:val="uk-UA" w:eastAsia="ru-RU"/>
        </w:rPr>
        <w:t xml:space="preserve">Майстер лозоплетіння.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Гурова І. У селах веселих // ВК. – 1983. – 9 вересня.</w:t>
      </w:r>
    </w:p>
    <w:p w14:paraId="3DEEA039"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ОГІЄНКО О. Волинь. Майстер соломоплетіння: сувенірні вироби, іграшки.</w:t>
      </w:r>
    </w:p>
    <w:p w14:paraId="06859077"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caps/>
          <w:kern w:val="0"/>
          <w:sz w:val="28"/>
          <w:szCs w:val="28"/>
          <w:lang w:val="uk-UA" w:eastAsia="ru-RU"/>
        </w:rPr>
        <w:t>Огороднік</w:t>
      </w:r>
      <w:r w:rsidRPr="00C84C50">
        <w:rPr>
          <w:rFonts w:ascii="Times New Roman" w:eastAsia="Times New Roman" w:hAnsi="Times New Roman" w:cs="Times New Roman"/>
          <w:iCs/>
          <w:kern w:val="0"/>
          <w:sz w:val="28"/>
          <w:szCs w:val="28"/>
          <w:lang w:val="uk-UA" w:eastAsia="ru-RU"/>
        </w:rPr>
        <w:t xml:space="preserve"> М., ~1965 р.н. Рівненська обл. Виготовляє вироби з лози. </w:t>
      </w:r>
    </w:p>
    <w:p w14:paraId="4D03CBF8" w14:textId="77777777" w:rsidR="00C84C50" w:rsidRPr="00C84C50" w:rsidRDefault="00C84C50" w:rsidP="00C84C50">
      <w:pPr>
        <w:tabs>
          <w:tab w:val="clear" w:pos="709"/>
          <w:tab w:val="num" w:pos="840"/>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Дж.:</w:t>
      </w:r>
      <w:r w:rsidRPr="00C84C50">
        <w:rPr>
          <w:rFonts w:ascii="Times New Roman" w:eastAsia="Times New Roman" w:hAnsi="Times New Roman" w:cs="Times New Roman"/>
          <w:bCs/>
          <w:kern w:val="0"/>
          <w:sz w:val="28"/>
          <w:szCs w:val="28"/>
          <w:lang w:val="uk-UA" w:eastAsia="ru-RU"/>
        </w:rPr>
        <w:t xml:space="preserve"> Перша Всеукраїнська виставка: “Плетене чудо”, Київ, 2003.</w:t>
      </w:r>
    </w:p>
    <w:p w14:paraId="25B4BF6A"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ОДАРЧИН Мартин Гнатович. с. Павлинці, Старосинявського р-ну Хмельницької обл. Майстер плетіння з соломи,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Золотарьов В. Сто робіт Мартина Гнатовича // Україна. – 1988. – №11(1623), березень. – С.22.</w:t>
      </w:r>
    </w:p>
    <w:p w14:paraId="22200294"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ОЛІЙНИК Н.М., 1975 р.н., м. Полонне, Хмельницької обл. Виготовляє панно, вази. </w:t>
      </w:r>
    </w:p>
    <w:p w14:paraId="410F9CAA"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ОЛІЙНИК П.Г. (1948 – ). с. Устячко, Кременецького р-ну Тернопільської обл. Кошикар.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ХХVI обл. виставка творів ДПМ. </w:t>
      </w:r>
      <w:r w:rsidRPr="00C84C50">
        <w:rPr>
          <w:rFonts w:ascii="Times New Roman" w:eastAsia="Times New Roman" w:hAnsi="Times New Roman" w:cs="Times New Roman"/>
          <w:iCs/>
          <w:kern w:val="0"/>
          <w:sz w:val="28"/>
          <w:szCs w:val="28"/>
          <w:lang w:val="uk-UA" w:eastAsia="ru-RU"/>
        </w:rPr>
        <w:lastRenderedPageBreak/>
        <w:t>Каталог. – Тернопіль, 1979. – С.7.</w:t>
      </w:r>
    </w:p>
    <w:p w14:paraId="0EFA08BE"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ОРОС В.Д. с. Іза, Хустського р-ну Закарпатської обл. Майстер лозоплетіння. </w:t>
      </w:r>
    </w:p>
    <w:p w14:paraId="292E127A"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ОСАДЧИЙ Володимир Олексійович (1907 – ). Майстер плетіння з соломи.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3-я обл. выставка произведений ДПИ. Каталог. – Николаев, 1983. – С.21.</w:t>
      </w:r>
    </w:p>
    <w:p w14:paraId="6787A7A9"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ОСІЙЧУК А.О. (1965 – ). м. Березно. Робітник, експонував таці з тонованої лози на виставці самодіяльного декоративного мистецтва Рівнен. обл. в Укрпрофраді, вересень 1988 р.</w:t>
      </w:r>
    </w:p>
    <w:p w14:paraId="5A37FA53"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ПАВЛЕНКО Р., 1958 р.н. м. Київ Виготовляє вироби з лози. </w:t>
      </w:r>
    </w:p>
    <w:p w14:paraId="308B2CA0" w14:textId="77777777" w:rsidR="00C84C50" w:rsidRPr="00C84C50" w:rsidRDefault="00C84C50" w:rsidP="00C84C50">
      <w:pPr>
        <w:tabs>
          <w:tab w:val="clear" w:pos="709"/>
          <w:tab w:val="num" w:pos="840"/>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Дж.:</w:t>
      </w:r>
      <w:r w:rsidRPr="00C84C50">
        <w:rPr>
          <w:rFonts w:ascii="Times New Roman" w:eastAsia="Times New Roman" w:hAnsi="Times New Roman" w:cs="Times New Roman"/>
          <w:bCs/>
          <w:kern w:val="0"/>
          <w:sz w:val="28"/>
          <w:szCs w:val="28"/>
          <w:lang w:val="uk-UA" w:eastAsia="ru-RU"/>
        </w:rPr>
        <w:t xml:space="preserve"> Перша Всеукраїнська виставка: “Плетене чудо”, Київ, 2003.</w:t>
      </w:r>
    </w:p>
    <w:p w14:paraId="663BD43C"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ПАЛІЙ О.П., м. Ратне, Волинь  Виготовляє хлібниці, вазочки з лози. </w:t>
      </w:r>
    </w:p>
    <w:p w14:paraId="2049E108"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ПАМПУХА Г.К.</w:t>
      </w:r>
      <w:r w:rsidRPr="00C84C50">
        <w:rPr>
          <w:rFonts w:ascii="Times New Roman" w:eastAsia="Times New Roman" w:hAnsi="Times New Roman" w:cs="Times New Roman"/>
          <w:iCs/>
          <w:kern w:val="0"/>
          <w:sz w:val="28"/>
          <w:szCs w:val="28"/>
          <w:lang w:val="uk-UA" w:eastAsia="ru-RU"/>
        </w:rPr>
        <w:tab/>
      </w:r>
    </w:p>
    <w:p w14:paraId="4D4AC493" w14:textId="77777777" w:rsidR="00C84C50" w:rsidRPr="00C84C50" w:rsidRDefault="00C84C50" w:rsidP="00C84C50">
      <w:pPr>
        <w:tabs>
          <w:tab w:val="clear" w:pos="709"/>
        </w:tabs>
        <w:suppressAutoHyphens w:val="0"/>
        <w:autoSpaceDE w:val="0"/>
        <w:autoSpaceDN w:val="0"/>
        <w:adjustRightInd w:val="0"/>
        <w:spacing w:before="40" w:after="0" w:line="360" w:lineRule="auto"/>
        <w:ind w:left="360" w:firstLine="34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 Ратне, Волинь.</w:t>
      </w:r>
    </w:p>
    <w:p w14:paraId="48641EFB" w14:textId="77777777" w:rsidR="00C84C50" w:rsidRPr="00C84C50" w:rsidRDefault="00C84C50" w:rsidP="00C84C50">
      <w:pPr>
        <w:tabs>
          <w:tab w:val="clear" w:pos="709"/>
        </w:tabs>
        <w:suppressAutoHyphens w:val="0"/>
        <w:autoSpaceDE w:val="0"/>
        <w:autoSpaceDN w:val="0"/>
        <w:adjustRightInd w:val="0"/>
        <w:spacing w:before="40" w:after="0" w:line="360" w:lineRule="auto"/>
        <w:ind w:left="360" w:firstLine="34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Виготовляє хлібниці, вазочки. </w:t>
      </w:r>
    </w:p>
    <w:p w14:paraId="44056C62"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ПАРАХІН Василь Григорович (23.VІІІ.1937, с. Чурукуватиця Радехівського р-ну Львівської обл. – ). Майстер коренеплетіння , художник, організатор художніх промислів.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Омелян О. Василь Парахін // АНТ. – 1999. – №1. – С.37.</w:t>
      </w:r>
    </w:p>
    <w:p w14:paraId="1F1BC658"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ПАРХОМЕНКО Олександра. с. Осокорки, Дарницького р-ну м. Києва). Майстер лозоплетіння,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записи М.Р. Селівачова. 9.ХІІ.1984 р.</w:t>
      </w:r>
    </w:p>
    <w:p w14:paraId="0794D02D"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ПЕТРЕНКО Є.Г. м. Чернігів. Майстер лозоплетіння Чернігівської дослідно-експериментальної фабрики лозових виробів. Виготовляє декоративні вази. </w:t>
      </w:r>
    </w:p>
    <w:p w14:paraId="7302F648"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ПЕТРУК С.М. м. Житомир.  Майстер соломоплетіння: сувенірні вироби, іграшки. </w:t>
      </w:r>
    </w:p>
    <w:p w14:paraId="53AF213D"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ПИЛИПАНЬ В.В. Майстер рогозоплетіння  Лохвицького </w:t>
      </w:r>
      <w:r w:rsidRPr="00C84C50">
        <w:rPr>
          <w:rFonts w:ascii="Times New Roman" w:eastAsia="Times New Roman" w:hAnsi="Times New Roman" w:cs="Times New Roman"/>
          <w:iCs/>
          <w:kern w:val="0"/>
          <w:sz w:val="28"/>
          <w:szCs w:val="28"/>
          <w:lang w:val="uk-UA" w:eastAsia="ru-RU"/>
        </w:rPr>
        <w:lastRenderedPageBreak/>
        <w:t xml:space="preserve">промкомбінату Полтавської обл. Виготовляє підставки під чайники, кавові сервізи. </w:t>
      </w:r>
    </w:p>
    <w:p w14:paraId="009B0F62"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ПИСАРЕНКО Т. м. Полонне, Хмельницької обл.</w:t>
      </w:r>
    </w:p>
    <w:p w14:paraId="57A9DD7E" w14:textId="77777777" w:rsidR="00C84C50" w:rsidRPr="00C84C50" w:rsidRDefault="00C84C50" w:rsidP="00C84C50">
      <w:pPr>
        <w:tabs>
          <w:tab w:val="clear" w:pos="709"/>
        </w:tabs>
        <w:suppressAutoHyphens w:val="0"/>
        <w:autoSpaceDE w:val="0"/>
        <w:autoSpaceDN w:val="0"/>
        <w:adjustRightInd w:val="0"/>
        <w:spacing w:before="40" w:after="0" w:line="360" w:lineRule="auto"/>
        <w:ind w:left="360" w:firstLine="34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Майстер лозоплетіння. </w:t>
      </w:r>
    </w:p>
    <w:p w14:paraId="2AA32223"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ПІЗАЙ В.П., с. Іза, Хустського р-ну Закарпатської обл. Вироби з лози. </w:t>
      </w:r>
    </w:p>
    <w:p w14:paraId="4F616537"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ПЛАТОВ Г.Г. (1919 – ). м. Київ. Майстер плетіння з соломи (шкатулки “тюремного стилю”), робітник з-ду “Маяк”,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Виставка самодіяльних митців м. Києва, січень 1983 р.</w:t>
      </w:r>
    </w:p>
    <w:p w14:paraId="6674DA47"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ПЛЕШКО О.А.,1956 р.н. м. Ямпіль, Вінницької обл. Майстер лозоплетіння Ямпільської лісомеліоративної станції (цех лозоплетіння). Виготовляє меблі з лози. </w:t>
      </w:r>
    </w:p>
    <w:p w14:paraId="2BE6B3D4"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ПОВАРЧУК Сергій Гнатович (1924 – ), с. Білин, Ковельського р-ну Волинської обл. Кошикар,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записи М.Р. Селівачова.</w:t>
      </w:r>
    </w:p>
    <w:p w14:paraId="4C8DA448"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ПОЛІЩУК Т., 1961 р.н. м. Миколаїв </w:t>
      </w:r>
    </w:p>
    <w:p w14:paraId="70E436F2" w14:textId="77777777" w:rsidR="00C84C50" w:rsidRPr="00C84C50" w:rsidRDefault="00C84C50" w:rsidP="00C84C50">
      <w:pPr>
        <w:tabs>
          <w:tab w:val="clear" w:pos="709"/>
          <w:tab w:val="num" w:pos="840"/>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Дж.:</w:t>
      </w:r>
      <w:r w:rsidRPr="00C84C50">
        <w:rPr>
          <w:rFonts w:ascii="Times New Roman" w:eastAsia="Times New Roman" w:hAnsi="Times New Roman" w:cs="Times New Roman"/>
          <w:bCs/>
          <w:kern w:val="0"/>
          <w:sz w:val="28"/>
          <w:szCs w:val="28"/>
          <w:lang w:val="uk-UA" w:eastAsia="ru-RU"/>
        </w:rPr>
        <w:t xml:space="preserve"> Перша Всеукраїнська виставка: “Плетене чудо”, Київ, 2003.</w:t>
      </w:r>
    </w:p>
    <w:p w14:paraId="7E1CC51E"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ПОПОВИЧ Йосип Йосипович, 1910 р.н.</w:t>
      </w:r>
    </w:p>
    <w:p w14:paraId="30C2FC9F" w14:textId="77777777" w:rsidR="00C84C50" w:rsidRPr="00C84C50" w:rsidRDefault="00C84C50" w:rsidP="00C84C50">
      <w:pPr>
        <w:tabs>
          <w:tab w:val="clear" w:pos="709"/>
          <w:tab w:val="num" w:pos="840"/>
        </w:tabs>
        <w:suppressAutoHyphens w:val="0"/>
        <w:autoSpaceDE w:val="0"/>
        <w:autoSpaceDN w:val="0"/>
        <w:adjustRightInd w:val="0"/>
        <w:spacing w:before="40" w:after="0" w:line="360" w:lineRule="auto"/>
        <w:ind w:left="360" w:firstLine="34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с.Вишкове, Хустського р-ну Закарпатської обл. </w:t>
      </w:r>
    </w:p>
    <w:p w14:paraId="436228D1" w14:textId="77777777" w:rsidR="00C84C50" w:rsidRPr="00C84C50" w:rsidRDefault="00C84C50" w:rsidP="00C84C50">
      <w:pPr>
        <w:tabs>
          <w:tab w:val="clear" w:pos="709"/>
          <w:tab w:val="num" w:pos="840"/>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Колгоспник. Декоративне плетіння з лози. Кращі роботи: меблі, ложечник (підставка для ложок), кошики, хлібниці. Учасник обласних виставок з 1957 р.</w:t>
      </w:r>
    </w:p>
    <w:p w14:paraId="27C4B797" w14:textId="77777777" w:rsidR="00C84C50" w:rsidRPr="00C84C50" w:rsidRDefault="00C84C50" w:rsidP="00C84C50">
      <w:pPr>
        <w:tabs>
          <w:tab w:val="clear" w:pos="709"/>
          <w:tab w:val="num" w:pos="840"/>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Долінська М. Майстри народного мистецтва Української РСР. К., 1966. – С. 152.</w:t>
      </w:r>
    </w:p>
    <w:p w14:paraId="40C3D148"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ПОСТРИГАЧ Володимир Опанасович, 1909 р.н.</w:t>
      </w:r>
    </w:p>
    <w:p w14:paraId="33407E30" w14:textId="77777777" w:rsidR="00C84C50" w:rsidRPr="00C84C50" w:rsidRDefault="00C84C50" w:rsidP="00C84C50">
      <w:pPr>
        <w:tabs>
          <w:tab w:val="clear" w:pos="709"/>
          <w:tab w:val="num" w:pos="840"/>
        </w:tabs>
        <w:suppressAutoHyphens w:val="0"/>
        <w:autoSpaceDE w:val="0"/>
        <w:autoSpaceDN w:val="0"/>
        <w:adjustRightInd w:val="0"/>
        <w:spacing w:before="40" w:after="0" w:line="360" w:lineRule="auto"/>
        <w:ind w:left="360" w:firstLine="34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с. Дерно, Цуманського р-ну Волинської обл.</w:t>
      </w:r>
    </w:p>
    <w:p w14:paraId="4C35D8C5" w14:textId="77777777" w:rsidR="00C84C50" w:rsidRPr="00C84C50" w:rsidRDefault="00C84C50" w:rsidP="00C84C50">
      <w:pPr>
        <w:tabs>
          <w:tab w:val="clear" w:pos="709"/>
          <w:tab w:val="num" w:pos="840"/>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Колгоспник. Декоративне плетіння з соломи. Кращі роботи: фруктовниці, шкатулки, портфелі, рамки. Учасник обласних виставок з 1956 р.</w:t>
      </w:r>
    </w:p>
    <w:p w14:paraId="48C9D588" w14:textId="77777777" w:rsidR="00C84C50" w:rsidRPr="00C84C50" w:rsidRDefault="00C84C50" w:rsidP="00C84C50">
      <w:pPr>
        <w:tabs>
          <w:tab w:val="clear" w:pos="709"/>
          <w:tab w:val="num" w:pos="840"/>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Долінська М. Майстри народного мистецтва Української РСР. К., </w:t>
      </w:r>
      <w:r w:rsidRPr="00C84C50">
        <w:rPr>
          <w:rFonts w:ascii="Times New Roman" w:eastAsia="Times New Roman" w:hAnsi="Times New Roman" w:cs="Times New Roman"/>
          <w:iCs/>
          <w:kern w:val="0"/>
          <w:sz w:val="28"/>
          <w:szCs w:val="28"/>
          <w:lang w:val="uk-UA" w:eastAsia="ru-RU"/>
        </w:rPr>
        <w:lastRenderedPageBreak/>
        <w:t>1966. – С. 152.</w:t>
      </w:r>
    </w:p>
    <w:p w14:paraId="0211A5B1"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ПРИШЛЯК І.В. (1960 – ). с. Підлісне Бережанського р-ну Тернопільської обл.  Майстер плетіння з соломи та лубу, Серед виробів – капелюхи, кошики, капці.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Республіканська виставка 1988-89 рр.</w:t>
      </w:r>
    </w:p>
    <w:p w14:paraId="7A0E1E43"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ПРОКОП Дмитро Михайлович, 1923 р.н.</w:t>
      </w:r>
    </w:p>
    <w:p w14:paraId="0AABDB91" w14:textId="77777777" w:rsidR="00C84C50" w:rsidRPr="00C84C50" w:rsidRDefault="00C84C50" w:rsidP="00C84C50">
      <w:pPr>
        <w:tabs>
          <w:tab w:val="clear" w:pos="709"/>
          <w:tab w:val="num" w:pos="840"/>
        </w:tabs>
        <w:suppressAutoHyphens w:val="0"/>
        <w:autoSpaceDE w:val="0"/>
        <w:autoSpaceDN w:val="0"/>
        <w:adjustRightInd w:val="0"/>
        <w:spacing w:before="40" w:after="0" w:line="360" w:lineRule="auto"/>
        <w:ind w:left="360" w:firstLine="34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 с. Іза, Хустського р-ну Закарпатської обл. </w:t>
      </w:r>
    </w:p>
    <w:p w14:paraId="7E131161" w14:textId="77777777" w:rsidR="00C84C50" w:rsidRPr="00C84C50" w:rsidRDefault="00C84C50" w:rsidP="00C84C50">
      <w:pPr>
        <w:tabs>
          <w:tab w:val="clear" w:pos="709"/>
          <w:tab w:val="num" w:pos="840"/>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Декоративнее лозоплетіння. Кращі роботи: підставки для квітів, дитячі кошики. Учасник обласних виставок з 1958 р.</w:t>
      </w:r>
    </w:p>
    <w:p w14:paraId="3C8EAFEC" w14:textId="77777777" w:rsidR="00C84C50" w:rsidRPr="00C84C50" w:rsidRDefault="00C84C50" w:rsidP="00C84C50">
      <w:pPr>
        <w:tabs>
          <w:tab w:val="clear" w:pos="709"/>
          <w:tab w:val="num" w:pos="840"/>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Долінська М. Майстри народного мистецтва Української РСР. К., 1966. – С. 152.</w:t>
      </w:r>
    </w:p>
    <w:p w14:paraId="48FFC9F9"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ПРОТЧЕНКО М.В., ІІ-га пол. ХХ ст. Майстер українського походження, працював у Білорусі.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Шкут М.</w:t>
      </w:r>
    </w:p>
    <w:p w14:paraId="17F43C1D"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ПТАШНИК Т.М., 1955 р.н. м. Ямпіль, Вінницької обл. Виготовляє меблі з лози.</w:t>
      </w:r>
    </w:p>
    <w:p w14:paraId="0FB2D22B"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РЕМІНЕЦЬКИЙ Ярослав Іллярович (1936 – ). Тернопільська обл. Майстер плетіння з рогози та лози.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Венгер Л. Ця звичайна незвичайна рогоза // СК. – 1981. – №6. – С.31.; Герета І. Майстер із Тернопільщини // Дніпро. – 1979. – №10. – С.103.</w:t>
      </w:r>
    </w:p>
    <w:p w14:paraId="5A3586D9"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РЯБКО Іван Тимофійович, 1914 р.н. Один із провідних майстрів Боромлянської лозоплетільної ф-ки, Сумська обл.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Повідомлення Алли Липницької, Сумський музей ДПМ, 1980-ті рр.</w:t>
      </w:r>
    </w:p>
    <w:p w14:paraId="52831AC2"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РЯБЧИК Г.В. с. Кути, Косівського р-ну Івано-Франківської обл. Майстер лозоплетіння. </w:t>
      </w:r>
    </w:p>
    <w:p w14:paraId="0AA65BD9"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САБУЛ І.Д. с. Іза, Хустського р-н Закарпатської обл. Майстер лозоплетіння. </w:t>
      </w:r>
    </w:p>
    <w:p w14:paraId="2B1E3F5E"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САВИЦЬКИЙ М.П. с. Городище, Чорнухівського р-ну Полтавської обл. Виготовляє жіночі сумки, доріжки. </w:t>
      </w:r>
    </w:p>
    <w:p w14:paraId="4271C114"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САВЧЕНКО А.В., 1966 р.н. м. Полонне, Хмельницької обл. </w:t>
      </w:r>
      <w:r w:rsidRPr="00C84C50">
        <w:rPr>
          <w:rFonts w:ascii="Times New Roman" w:eastAsia="Times New Roman" w:hAnsi="Times New Roman" w:cs="Times New Roman"/>
          <w:iCs/>
          <w:kern w:val="0"/>
          <w:sz w:val="28"/>
          <w:szCs w:val="28"/>
          <w:lang w:val="uk-UA" w:eastAsia="ru-RU"/>
        </w:rPr>
        <w:lastRenderedPageBreak/>
        <w:t xml:space="preserve">Майстер лозоплетіння. </w:t>
      </w:r>
    </w:p>
    <w:p w14:paraId="2109047E"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САВЧЕНКО Сергій Карпович (1913 – ). с. Мошни, Черкаської обл. Майстер плетіння з соломи (брилі),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Виставки-ярмарки ХФ, 1970-80-ті рр.</w:t>
      </w:r>
    </w:p>
    <w:p w14:paraId="71FE22A6"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САДІВНИЧИЙ Анатолій Іванович. с. Гірськ, Щорського р-ну Чернігівської обл. Майстер плетіння брилів із соломи,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Республіканська виставка 1988-89 рр.</w:t>
      </w:r>
    </w:p>
    <w:p w14:paraId="3D842215"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САЄНКО Олександр Ферапонтович,  1899 р.н.</w:t>
      </w:r>
    </w:p>
    <w:p w14:paraId="111C4923" w14:textId="77777777" w:rsidR="00C84C50" w:rsidRPr="00C84C50" w:rsidRDefault="00C84C50" w:rsidP="00C84C50">
      <w:pPr>
        <w:tabs>
          <w:tab w:val="clear" w:pos="709"/>
          <w:tab w:val="num" w:pos="840"/>
        </w:tabs>
        <w:suppressAutoHyphens w:val="0"/>
        <w:autoSpaceDE w:val="0"/>
        <w:autoSpaceDN w:val="0"/>
        <w:adjustRightInd w:val="0"/>
        <w:spacing w:before="40" w:after="0" w:line="360" w:lineRule="auto"/>
        <w:ind w:left="360" w:firstLine="34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м. Борзна, Чернігівської обл. </w:t>
      </w:r>
    </w:p>
    <w:p w14:paraId="052E7E76" w14:textId="77777777" w:rsidR="00C84C50" w:rsidRPr="00C84C50" w:rsidRDefault="00C84C50" w:rsidP="00C84C50">
      <w:pPr>
        <w:tabs>
          <w:tab w:val="clear" w:pos="709"/>
          <w:tab w:val="num" w:pos="840"/>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Декоративна інкрустація соломою. Кращі роботи: “Поема про кукурудзу”, “На панщині пшеницю жала”, тематичні полиці, тарілки, секретери, ширми, “Свято врожаю”, “Святковий день”. Учасник обласних та республіканських виставок з 1935 р., декадних – з 1936 р.</w:t>
      </w:r>
    </w:p>
    <w:p w14:paraId="63B637ED" w14:textId="77777777" w:rsidR="00C84C50" w:rsidRPr="00C84C50" w:rsidRDefault="00C84C50" w:rsidP="00C84C50">
      <w:pPr>
        <w:tabs>
          <w:tab w:val="clear" w:pos="709"/>
          <w:tab w:val="num" w:pos="840"/>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Долінська М. Майстри народного мистецтва Української РСР. К., 1966. – С. 152.</w:t>
      </w:r>
    </w:p>
    <w:p w14:paraId="608C6EBD"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СЕКЕЛЕЦЬКА В.В., 1981 р.н. м. Полонне, Хмельницької обл. Майстер заводу господарських товарів “Маяк”, виготовляє кашпо. </w:t>
      </w:r>
    </w:p>
    <w:p w14:paraId="06813B3B"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СЕКЕЛЕЦЬКИЙ А.І., 1980 р.н. м. Полонне, Хмельницької обл. Майстер заводу господарських товарів “Маяк”, виготовляє панно.  </w:t>
      </w:r>
    </w:p>
    <w:p w14:paraId="26C9EF7F"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СИМОНЕНКО Н., ~1963 р.н. м. Петріківка, Дніпропетровської обл. Вироби з соломи: брилі, шкатулки. </w:t>
      </w:r>
    </w:p>
    <w:p w14:paraId="2BF5A34B" w14:textId="77777777" w:rsidR="00C84C50" w:rsidRPr="00C84C50" w:rsidRDefault="00C84C50" w:rsidP="00C84C50">
      <w:pPr>
        <w:tabs>
          <w:tab w:val="clear" w:pos="709"/>
          <w:tab w:val="num" w:pos="840"/>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Дж.:</w:t>
      </w:r>
      <w:r w:rsidRPr="00C84C50">
        <w:rPr>
          <w:rFonts w:ascii="Times New Roman" w:eastAsia="Times New Roman" w:hAnsi="Times New Roman" w:cs="Times New Roman"/>
          <w:bCs/>
          <w:kern w:val="0"/>
          <w:sz w:val="28"/>
          <w:szCs w:val="28"/>
          <w:lang w:val="uk-UA" w:eastAsia="ru-RU"/>
        </w:rPr>
        <w:t xml:space="preserve"> Перша Всеукраїнська виставка: “Плетене чудо”, Київ, 2003.</w:t>
      </w:r>
    </w:p>
    <w:p w14:paraId="09864B04"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СІЛЬКЕВИЧ С., сер. ХІХ ст. м. Калуш. Кошикар. </w:t>
      </w:r>
    </w:p>
    <w:p w14:paraId="7FF898F6"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СНІГУР Іван Назарович. Чернівецька обл.  Провідний майстер лозоплетіння, колекціонер, Учасник багатьох виставок 1970-80-х рр.</w:t>
      </w:r>
    </w:p>
    <w:p w14:paraId="7F1124A0"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СОБКО М.М., 1977 р.н. м. Полонне, Хмельницької обл. Панно. </w:t>
      </w:r>
    </w:p>
    <w:p w14:paraId="4FB719B7"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СОВРИГА Н., 1960 р.н. м. Тальне, Черкаської обл. Дідухи. </w:t>
      </w:r>
    </w:p>
    <w:p w14:paraId="3E626A9B" w14:textId="77777777" w:rsidR="00C84C50" w:rsidRPr="00C84C50" w:rsidRDefault="00C84C50" w:rsidP="00C84C50">
      <w:pPr>
        <w:tabs>
          <w:tab w:val="clear" w:pos="709"/>
          <w:tab w:val="num" w:pos="840"/>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Дж.:</w:t>
      </w:r>
      <w:r w:rsidRPr="00C84C50">
        <w:rPr>
          <w:rFonts w:ascii="Times New Roman" w:eastAsia="Times New Roman" w:hAnsi="Times New Roman" w:cs="Times New Roman"/>
          <w:bCs/>
          <w:kern w:val="0"/>
          <w:sz w:val="28"/>
          <w:szCs w:val="28"/>
          <w:lang w:val="uk-UA" w:eastAsia="ru-RU"/>
        </w:rPr>
        <w:t xml:space="preserve"> Перша Всеукраїнська виставка: “Плетене чудо”, Київ, 2003.</w:t>
      </w:r>
    </w:p>
    <w:p w14:paraId="60A09014"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lastRenderedPageBreak/>
        <w:t xml:space="preserve">СОМОШ Андрій Васильович і СОМОШ Роза Андріївна. Майстри лозоплетіння.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“Дерево и декоративный металл Николаевской области”. – Николаев, 1982. – С.12.</w:t>
      </w:r>
    </w:p>
    <w:p w14:paraId="0AC42BF5"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СТАДНІК К. С. Бошан, Піщанського р-ну Вінницької обл. Вироби з соломи, лапті, вази для фруктів. </w:t>
      </w:r>
    </w:p>
    <w:p w14:paraId="22D6FD91"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СТАФІЙЧУК С.А. м. Ямпіль, Вінницької обл. Майстер лозоплетіння. </w:t>
      </w:r>
    </w:p>
    <w:p w14:paraId="2CCA79EB"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СТЕПАНИСЬКО О.З. (1907–), с. Пишківці Бучацького р-ну Терноп. обл. Майстер рогозоплетення.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Республіканська виставка 1988-89 рр.</w:t>
      </w:r>
    </w:p>
    <w:p w14:paraId="6EB408D5"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СТЕЦЮК М.В. с. Кути, Косівського р-ну Івано-Франківської обл. Виготовляє вироби з лози. </w:t>
      </w:r>
    </w:p>
    <w:p w14:paraId="0BC3B2C4"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СТЕЦЮК С.В. (1950 – ). с. Хотовиця, Кременецького району Тернопільської обл. Майстер шавароплетення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ХХVI обл. виставка творів ДПМ. Каталог. – Тернопіль, 1979. – С.8.</w:t>
      </w:r>
    </w:p>
    <w:p w14:paraId="6DADC585"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СТОЛЯР М.В., 1967 р.н. м. Полонне, Хмельницької обл. Виготовляє крісла для відпочинку, крісла-гойдалки, підвазники.</w:t>
      </w:r>
    </w:p>
    <w:p w14:paraId="3E7F619F"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СТОЛЯРСЬКА М., 1957 р.н. м. Тальне, Черкаської обл.</w:t>
      </w:r>
    </w:p>
    <w:p w14:paraId="37D0F697" w14:textId="77777777" w:rsidR="00C84C50" w:rsidRPr="00C84C50" w:rsidRDefault="00C84C50" w:rsidP="00C84C50">
      <w:pPr>
        <w:tabs>
          <w:tab w:val="clear" w:pos="709"/>
        </w:tabs>
        <w:suppressAutoHyphens w:val="0"/>
        <w:autoSpaceDE w:val="0"/>
        <w:autoSpaceDN w:val="0"/>
        <w:adjustRightInd w:val="0"/>
        <w:spacing w:before="40" w:after="0" w:line="360" w:lineRule="auto"/>
        <w:ind w:left="360" w:firstLine="34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Дідухи </w:t>
      </w:r>
    </w:p>
    <w:p w14:paraId="6690D2EC" w14:textId="77777777" w:rsidR="00C84C50" w:rsidRPr="00C84C50" w:rsidRDefault="00C84C50" w:rsidP="00C84C50">
      <w:pPr>
        <w:tabs>
          <w:tab w:val="clear" w:pos="709"/>
          <w:tab w:val="num" w:pos="840"/>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Дж.:</w:t>
      </w:r>
      <w:r w:rsidRPr="00C84C50">
        <w:rPr>
          <w:rFonts w:ascii="Times New Roman" w:eastAsia="Times New Roman" w:hAnsi="Times New Roman" w:cs="Times New Roman"/>
          <w:bCs/>
          <w:kern w:val="0"/>
          <w:sz w:val="28"/>
          <w:szCs w:val="28"/>
          <w:lang w:val="uk-UA" w:eastAsia="ru-RU"/>
        </w:rPr>
        <w:t xml:space="preserve"> Перша Всеукраїнська виставка: “Плетене чудо”, Київ, 2003.</w:t>
      </w:r>
    </w:p>
    <w:p w14:paraId="5CF8A04B"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СТРУК М.М. м. Чернігів. Виготовляє хлібниці, корзинки для квітів. </w:t>
      </w:r>
    </w:p>
    <w:p w14:paraId="492A410D"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СТУПНІЦЬКИЙ В.Ф. с. Новолабунь, Хмельницької обл. </w:t>
      </w:r>
    </w:p>
    <w:p w14:paraId="750E6776" w14:textId="77777777" w:rsidR="00C84C50" w:rsidRPr="00C84C50" w:rsidRDefault="00C84C50" w:rsidP="00C84C50">
      <w:pPr>
        <w:tabs>
          <w:tab w:val="clear" w:pos="709"/>
        </w:tabs>
        <w:suppressAutoHyphens w:val="0"/>
        <w:autoSpaceDE w:val="0"/>
        <w:autoSpaceDN w:val="0"/>
        <w:adjustRightInd w:val="0"/>
        <w:spacing w:before="40" w:after="0" w:line="360" w:lineRule="auto"/>
        <w:ind w:left="360" w:firstLine="34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Меблі </w:t>
      </w:r>
    </w:p>
    <w:p w14:paraId="44A40E9B"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ТЕСЛЕНКО І.М., 1979 р. с. Уладівка, Латинського р-ну Вінницької обл. Майстер лозоплетіння. </w:t>
      </w:r>
    </w:p>
    <w:p w14:paraId="64D12A25"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ТИВОНЮК М.Д. (1914 – ). с. Хотовиця, Кременецького району Тернопільської обл. Майстер шавароплетення,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ХХVI обл. виставка творів ДПМ. Каталог. – Тернопіль, 1979. – С.8.</w:t>
      </w:r>
    </w:p>
    <w:p w14:paraId="474AC57A"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ТИЛЕНКОВ Є. м. Харків. Майстер лозоплетіння. </w:t>
      </w:r>
    </w:p>
    <w:p w14:paraId="1A86B2B6" w14:textId="77777777" w:rsidR="00C84C50" w:rsidRPr="00C84C50" w:rsidRDefault="00C84C50" w:rsidP="00C84C50">
      <w:pPr>
        <w:tabs>
          <w:tab w:val="clear" w:pos="709"/>
          <w:tab w:val="num" w:pos="840"/>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lastRenderedPageBreak/>
        <w:t>Дж.:</w:t>
      </w:r>
      <w:r w:rsidRPr="00C84C50">
        <w:rPr>
          <w:rFonts w:ascii="Times New Roman" w:eastAsia="Times New Roman" w:hAnsi="Times New Roman" w:cs="Times New Roman"/>
          <w:bCs/>
          <w:kern w:val="0"/>
          <w:sz w:val="28"/>
          <w:szCs w:val="28"/>
          <w:lang w:val="uk-UA" w:eastAsia="ru-RU"/>
        </w:rPr>
        <w:t xml:space="preserve"> Перша Всеукраїнська виставка: “Плетене чудо”, Київ, 2003.</w:t>
      </w:r>
    </w:p>
    <w:p w14:paraId="3C82BE58"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ТИННІКОВ О.</w:t>
      </w:r>
      <w:r w:rsidRPr="00C84C50">
        <w:rPr>
          <w:rFonts w:ascii="Times New Roman" w:eastAsia="Times New Roman" w:hAnsi="Times New Roman" w:cs="Times New Roman"/>
          <w:iCs/>
          <w:kern w:val="0"/>
          <w:sz w:val="28"/>
          <w:szCs w:val="28"/>
          <w:lang w:val="uk-UA" w:eastAsia="ru-RU"/>
        </w:rPr>
        <w:tab/>
        <w:t xml:space="preserve">1955 р.н. м. Шостка, Сумської обл. Вироби з лози. </w:t>
      </w:r>
    </w:p>
    <w:p w14:paraId="7ECD01B8" w14:textId="77777777" w:rsidR="00C84C50" w:rsidRPr="00C84C50" w:rsidRDefault="00C84C50" w:rsidP="00C84C50">
      <w:pPr>
        <w:tabs>
          <w:tab w:val="clear" w:pos="709"/>
          <w:tab w:val="num" w:pos="840"/>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Дж.:</w:t>
      </w:r>
      <w:r w:rsidRPr="00C84C50">
        <w:rPr>
          <w:rFonts w:ascii="Times New Roman" w:eastAsia="Times New Roman" w:hAnsi="Times New Roman" w:cs="Times New Roman"/>
          <w:bCs/>
          <w:kern w:val="0"/>
          <w:sz w:val="28"/>
          <w:szCs w:val="28"/>
          <w:lang w:val="uk-UA" w:eastAsia="ru-RU"/>
        </w:rPr>
        <w:t xml:space="preserve"> Перша Всеукраїнська виставка: “Плетене чудо”, Київ, 2003.</w:t>
      </w:r>
    </w:p>
    <w:p w14:paraId="19C7E230"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ТРИГУБ Л.В., 1974 р.н. м. Полонне, Хмельницької обл. Виготовляє хлібниці, лозові вироби. </w:t>
      </w:r>
    </w:p>
    <w:p w14:paraId="243D061C"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ХАЛО Герасим Леонідович (? – 1925). с. Чайківщина, нині Оржицького р-ну Полтавської обл. Незрячий майстер плетіння з соломи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Бабенко В. Солом’яний …термос // Комсомолець Полтавщини. – 1976. – 19 серпня.</w:t>
      </w:r>
    </w:p>
    <w:p w14:paraId="54201C43"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ХАНЬ Марія Михайлівна (1940 – ). с. Бутилів, Тернопільської обл. Майстер лозоплетіння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Республіканська виставка 1988-89 рр.</w:t>
      </w:r>
    </w:p>
    <w:p w14:paraId="6EE92A1A"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ХАРЧЕВСЬКА С.А., 1963 р.н. м. Ямпіль, Вінницької обл. Виготовляє меблі з лози. </w:t>
      </w:r>
    </w:p>
    <w:p w14:paraId="020119A4"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ХОМ’ЯК О. м. Шостка, Сумської обл. Вироби з лози. </w:t>
      </w:r>
    </w:p>
    <w:p w14:paraId="7F415528" w14:textId="77777777" w:rsidR="00C84C50" w:rsidRPr="00C84C50" w:rsidRDefault="00C84C50" w:rsidP="00C84C50">
      <w:pPr>
        <w:tabs>
          <w:tab w:val="clear" w:pos="709"/>
          <w:tab w:val="num" w:pos="840"/>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Дж.:</w:t>
      </w:r>
      <w:r w:rsidRPr="00C84C50">
        <w:rPr>
          <w:rFonts w:ascii="Times New Roman" w:eastAsia="Times New Roman" w:hAnsi="Times New Roman" w:cs="Times New Roman"/>
          <w:bCs/>
          <w:kern w:val="0"/>
          <w:sz w:val="28"/>
          <w:szCs w:val="28"/>
          <w:lang w:val="uk-UA" w:eastAsia="ru-RU"/>
        </w:rPr>
        <w:t xml:space="preserve"> Перша Всеукраїнська виставка: “Плетене чудо”, Київ, 2003.</w:t>
      </w:r>
    </w:p>
    <w:p w14:paraId="086CE2A9"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ХОМЕНЮК М.І. м. Чернігів. Майстер лозоплетіння Чернігівської дослідно-експериментальної фабрики лозових виробів. Виготовляє дивани, крісла, крісла-качалки, віденські стільці. </w:t>
      </w:r>
    </w:p>
    <w:p w14:paraId="54403301"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ЦІСАР Василина Іванівна, 1932 р.н.</w:t>
      </w:r>
    </w:p>
    <w:p w14:paraId="3DF17D63" w14:textId="77777777" w:rsidR="00C84C50" w:rsidRPr="00C84C50" w:rsidRDefault="00C84C50" w:rsidP="00C84C50">
      <w:pPr>
        <w:tabs>
          <w:tab w:val="clear" w:pos="709"/>
          <w:tab w:val="num" w:pos="840"/>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с. Хотовиця, Кременецького р-ну Тернопільської обл.</w:t>
      </w:r>
    </w:p>
    <w:p w14:paraId="74641880" w14:textId="77777777" w:rsidR="00C84C50" w:rsidRPr="00C84C50" w:rsidRDefault="00C84C50" w:rsidP="00C84C50">
      <w:pPr>
        <w:tabs>
          <w:tab w:val="clear" w:pos="709"/>
          <w:tab w:val="num" w:pos="840"/>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Майстер лозоплетіння.</w:t>
      </w:r>
    </w:p>
    <w:p w14:paraId="3F0CE907"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ЧАБАН Г.Г., 1953 р.н.</w:t>
      </w:r>
      <w:r w:rsidRPr="00C84C50">
        <w:rPr>
          <w:rFonts w:ascii="Times New Roman" w:eastAsia="Times New Roman" w:hAnsi="Times New Roman" w:cs="Times New Roman"/>
          <w:iCs/>
          <w:kern w:val="0"/>
          <w:sz w:val="28"/>
          <w:szCs w:val="28"/>
          <w:lang w:val="uk-UA" w:eastAsia="ru-RU"/>
        </w:rPr>
        <w:tab/>
        <w:t xml:space="preserve"> м. Ямпіль, Вінницької обл. Майстер лозоплетіння. </w:t>
      </w:r>
    </w:p>
    <w:p w14:paraId="6D547533"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ЧАДЮК Г.Ф., 1956 р.н. м. Вінниця Майстер соломоплетіння. </w:t>
      </w:r>
    </w:p>
    <w:p w14:paraId="5C21268D"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ЧЕРНУХА П.А. м. Ратне, Волинь.  Виготовляє солом’яники. </w:t>
      </w:r>
    </w:p>
    <w:p w14:paraId="7ED0E754"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ЧЕРНЮК Б.В. (1954 – ). м. Кременець, Тернопільської обл.  Майстер лозоплетіння, У його корзинах чергується лоза різної товщини та відтінків: кругла й розколота, біла, брунатна, темнооливкова.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w:t>
      </w:r>
      <w:r w:rsidRPr="00C84C50">
        <w:rPr>
          <w:rFonts w:ascii="Times New Roman" w:eastAsia="Times New Roman" w:hAnsi="Times New Roman" w:cs="Times New Roman"/>
          <w:iCs/>
          <w:kern w:val="0"/>
          <w:sz w:val="28"/>
          <w:szCs w:val="28"/>
          <w:lang w:val="uk-UA" w:eastAsia="ru-RU"/>
        </w:rPr>
        <w:lastRenderedPageBreak/>
        <w:t>Республіканська виставка 1988–89 рр.</w:t>
      </w:r>
    </w:p>
    <w:p w14:paraId="2F47883D"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ЧЕРНЯК О., ІІ-га пол. ХХ ст. Монастирський р-н Тернопільської обл. Майстер лозяних меблів: крісла, крісла-гойдалки,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Стельмащук Г. Народні художні промисли Тернопільщини // ОМ. – 1981. – №3. – С.23-24.</w:t>
      </w:r>
    </w:p>
    <w:p w14:paraId="66425669"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ЧИРВА Микола  с. Петриківка, Царичанського р-ну Дніпропетровської обл.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Чирва Микола Бриль з берегів Чаплинки // Народне мистецтво – 1999. – № 1-2 (5-6). – С.64.</w:t>
      </w:r>
    </w:p>
    <w:p w14:paraId="19F9FA93"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ЧОРНОПИСЬКИЙ Микола Степанович (1931 – ). Майстер лозоплетіння, учень І.Снігура.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Виставки-ярмарки ХФ, 1970-ті рр.</w:t>
      </w:r>
    </w:p>
    <w:p w14:paraId="260E999E"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ЧОХНЕЙ В.Г. с. Іза, Хустського р-ну Закарпатської обл. Майстер лозоплетіння. </w:t>
      </w:r>
    </w:p>
    <w:p w14:paraId="19280F6D"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ШАМРАЙ Т.П. (1944 – ). м. Полонне, Хмельницької обл. Майстер лозоплетіння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Республіканська. виставка 1988-89 рр.</w:t>
      </w:r>
    </w:p>
    <w:p w14:paraId="30E497F3"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ШАШКЕВИЧ А.П. Херсонщина</w:t>
      </w:r>
      <w:r w:rsidRPr="00C84C50">
        <w:rPr>
          <w:rFonts w:ascii="Times New Roman" w:eastAsia="Times New Roman" w:hAnsi="Times New Roman" w:cs="Times New Roman"/>
          <w:iCs/>
          <w:kern w:val="0"/>
          <w:sz w:val="28"/>
          <w:szCs w:val="28"/>
          <w:lang w:val="uk-UA" w:eastAsia="ru-RU"/>
        </w:rPr>
        <w:tab/>
        <w:t xml:space="preserve"> </w:t>
      </w:r>
    </w:p>
    <w:p w14:paraId="4CA60677"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ШЕВЧУК Я.І. (1961 – ). м. Полонне, Хмельницької обл. Майстер лозоплетіння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Республіканська виставка 1988-89 рр.</w:t>
      </w:r>
    </w:p>
    <w:p w14:paraId="1852DE1F"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ШЕРЕМЕТ Степан Васильович, 1922 р.н.</w:t>
      </w:r>
    </w:p>
    <w:p w14:paraId="3E200B67" w14:textId="77777777" w:rsidR="00C84C50" w:rsidRPr="00C84C50" w:rsidRDefault="00C84C50" w:rsidP="00C84C50">
      <w:pPr>
        <w:tabs>
          <w:tab w:val="clear" w:pos="709"/>
          <w:tab w:val="num" w:pos="840"/>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с. Велсенів, Монастирського р-ну</w:t>
      </w:r>
    </w:p>
    <w:p w14:paraId="6E623479" w14:textId="77777777" w:rsidR="00C84C50" w:rsidRPr="00C84C50" w:rsidRDefault="00C84C50" w:rsidP="00C84C50">
      <w:pPr>
        <w:tabs>
          <w:tab w:val="clear" w:pos="709"/>
          <w:tab w:val="num" w:pos="840"/>
        </w:tabs>
        <w:suppressAutoHyphens w:val="0"/>
        <w:autoSpaceDE w:val="0"/>
        <w:autoSpaceDN w:val="0"/>
        <w:adjustRightInd w:val="0"/>
        <w:spacing w:before="40" w:after="0" w:line="360" w:lineRule="auto"/>
        <w:ind w:left="708" w:firstLine="0"/>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Майстер лозоплетіння.</w:t>
      </w:r>
    </w:p>
    <w:p w14:paraId="4883FFCA"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ШЕСТОПАЛКА Н.  с. Трибухівці, Бучацького р-ну Тернопільської обл.. </w:t>
      </w:r>
      <w:r w:rsidRPr="00C84C50">
        <w:rPr>
          <w:rFonts w:ascii="Times New Roman" w:eastAsia="Times New Roman" w:hAnsi="Times New Roman" w:cs="Times New Roman"/>
          <w:iCs/>
          <w:kern w:val="0"/>
          <w:sz w:val="28"/>
          <w:szCs w:val="28"/>
          <w:lang w:val="uk-UA" w:eastAsia="ru-RU"/>
        </w:rPr>
        <w:tab/>
      </w:r>
    </w:p>
    <w:p w14:paraId="0AF8CFB6"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ШЛЬОНЧИК В.</w:t>
      </w:r>
      <w:r w:rsidRPr="00C84C50">
        <w:rPr>
          <w:rFonts w:ascii="Times New Roman" w:eastAsia="Times New Roman" w:hAnsi="Times New Roman" w:cs="Times New Roman"/>
          <w:iCs/>
          <w:kern w:val="0"/>
          <w:sz w:val="28"/>
          <w:szCs w:val="28"/>
          <w:lang w:val="uk-UA" w:eastAsia="ru-RU"/>
        </w:rPr>
        <w:tab/>
        <w:t xml:space="preserve"> м. Чернігів. Виготовляє вироби з лози: гармата, фігури людей. </w:t>
      </w:r>
    </w:p>
    <w:p w14:paraId="06453F1B" w14:textId="77777777" w:rsidR="00C84C50" w:rsidRPr="00C84C50" w:rsidRDefault="00C84C50" w:rsidP="00C84C50">
      <w:pPr>
        <w:tabs>
          <w:tab w:val="clear" w:pos="709"/>
          <w:tab w:val="num" w:pos="840"/>
        </w:tabs>
        <w:suppressAutoHyphens w:val="0"/>
        <w:spacing w:after="0" w:line="360" w:lineRule="auto"/>
        <w:ind w:left="708" w:right="-8" w:firstLine="0"/>
        <w:jc w:val="left"/>
        <w:rPr>
          <w:rFonts w:ascii="Times New Roman" w:eastAsia="Times New Roman" w:hAnsi="Times New Roman" w:cs="Times New Roman"/>
          <w:bCs/>
          <w:kern w:val="0"/>
          <w:sz w:val="28"/>
          <w:szCs w:val="28"/>
          <w:lang w:val="uk-UA" w:eastAsia="ru-RU"/>
        </w:rPr>
      </w:pPr>
      <w:r w:rsidRPr="00C84C50">
        <w:rPr>
          <w:rFonts w:ascii="Times New Roman" w:eastAsia="Times New Roman" w:hAnsi="Times New Roman" w:cs="Times New Roman"/>
          <w:bCs/>
          <w:kern w:val="0"/>
          <w:sz w:val="28"/>
          <w:szCs w:val="28"/>
          <w:u w:val="single"/>
          <w:lang w:val="uk-UA" w:eastAsia="ru-RU"/>
        </w:rPr>
        <w:t>Дж.:</w:t>
      </w:r>
      <w:r w:rsidRPr="00C84C50">
        <w:rPr>
          <w:rFonts w:ascii="Times New Roman" w:eastAsia="Times New Roman" w:hAnsi="Times New Roman" w:cs="Times New Roman"/>
          <w:bCs/>
          <w:kern w:val="0"/>
          <w:sz w:val="28"/>
          <w:szCs w:val="28"/>
          <w:lang w:val="uk-UA" w:eastAsia="ru-RU"/>
        </w:rPr>
        <w:t xml:space="preserve"> Перша Всеукраїнська виставка: “Плетене чудо”, Київ, 2003.</w:t>
      </w:r>
    </w:p>
    <w:p w14:paraId="299294F3"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ШТАКІНА Антоніна Йосифівна, 1930 р.н., с. Боромля, Тростянецького р-ну Сумської обл. Один із провідних майстрів Боромлянської лозоплетільної ф-ки, виготовляє вжиткові та декоративні </w:t>
      </w:r>
      <w:r w:rsidRPr="00C84C50">
        <w:rPr>
          <w:rFonts w:ascii="Times New Roman" w:eastAsia="Times New Roman" w:hAnsi="Times New Roman" w:cs="Times New Roman"/>
          <w:iCs/>
          <w:kern w:val="0"/>
          <w:sz w:val="28"/>
          <w:szCs w:val="28"/>
          <w:lang w:val="uk-UA" w:eastAsia="ru-RU"/>
        </w:rPr>
        <w:lastRenderedPageBreak/>
        <w:t xml:space="preserve">вироби, зокрема панно.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Повідомлення Алли Липницької, Сумський музей ДПМ, 1980-ті рр.</w:t>
      </w:r>
    </w:p>
    <w:p w14:paraId="7768F335"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ЩЕРБАН М.В. с. Іза, Хустського р-ну Закарпатської обл. Майстер лозоплетіння.</w:t>
      </w:r>
    </w:p>
    <w:p w14:paraId="10473CA8"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ЩЕРБИЦЬКИЙ В.І. Майстер лозоплетіння. </w:t>
      </w:r>
    </w:p>
    <w:p w14:paraId="17EEAB03"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ЮЗВАК С. Вінниччина. Виготовляє вироби з соломи: вази, іграшки. </w:t>
      </w:r>
    </w:p>
    <w:p w14:paraId="3A234B7C"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ЮШКЕВИЧ Іван Степанович, 1901 р.н.,</w:t>
      </w:r>
    </w:p>
    <w:p w14:paraId="7713B321" w14:textId="77777777" w:rsidR="00C84C50" w:rsidRPr="00C84C50" w:rsidRDefault="00C84C50" w:rsidP="00C84C50">
      <w:pPr>
        <w:tabs>
          <w:tab w:val="clear" w:pos="709"/>
          <w:tab w:val="num" w:pos="840"/>
        </w:tabs>
        <w:suppressAutoHyphens w:val="0"/>
        <w:autoSpaceDE w:val="0"/>
        <w:autoSpaceDN w:val="0"/>
        <w:adjustRightInd w:val="0"/>
        <w:spacing w:before="40" w:after="0" w:line="360" w:lineRule="auto"/>
        <w:ind w:left="360" w:firstLine="34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м. Тернопіль. </w:t>
      </w:r>
    </w:p>
    <w:p w14:paraId="49CBE615" w14:textId="77777777" w:rsidR="00C84C50" w:rsidRPr="00C84C50" w:rsidRDefault="00C84C50" w:rsidP="00C84C50">
      <w:pPr>
        <w:tabs>
          <w:tab w:val="clear" w:pos="709"/>
          <w:tab w:val="num" w:pos="840"/>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Пенсіонер. Декоративне плетіння з соломи. Кращі роботи: жіночі та дитячі сумочки. Хлібниці. Учасник обласних виставок з 1958 р.</w:t>
      </w:r>
    </w:p>
    <w:p w14:paraId="2E469F74" w14:textId="77777777" w:rsidR="00C84C50" w:rsidRPr="00C84C50" w:rsidRDefault="00C84C50" w:rsidP="00C84C50">
      <w:pPr>
        <w:tabs>
          <w:tab w:val="clear" w:pos="709"/>
          <w:tab w:val="num" w:pos="840"/>
        </w:tabs>
        <w:suppressAutoHyphens w:val="0"/>
        <w:autoSpaceDE w:val="0"/>
        <w:autoSpaceDN w:val="0"/>
        <w:adjustRightInd w:val="0"/>
        <w:spacing w:before="40" w:after="0" w:line="360" w:lineRule="auto"/>
        <w:ind w:left="700" w:firstLine="8"/>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Долінська М. Майстри народного мистецтва Української РСР. К., 1966. – С. 152.</w:t>
      </w:r>
    </w:p>
    <w:p w14:paraId="665FE73A"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ЯКОБЧУК Ганна Гнатівна (1920 – ) с. Іришки, Старокостянтинівського р-ну Хмельницької обл. Плела з лози кошики та корзини.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Матеріали експедиції Укрхудожпрому, 1978.</w:t>
      </w:r>
    </w:p>
    <w:p w14:paraId="08367DDB"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ЯРМОЛЕНКО Галина Іванівна, 2-га пол. ХХ ст. с. Осокорки, тепер Дарницький р-н м. Києва. Майстер лозоплетіння. </w:t>
      </w:r>
      <w:r w:rsidRPr="00C84C50">
        <w:rPr>
          <w:rFonts w:ascii="Times New Roman" w:eastAsia="Times New Roman" w:hAnsi="Times New Roman" w:cs="Times New Roman"/>
          <w:iCs/>
          <w:kern w:val="0"/>
          <w:sz w:val="28"/>
          <w:szCs w:val="28"/>
          <w:u w:val="single"/>
          <w:lang w:val="uk-UA" w:eastAsia="ru-RU"/>
        </w:rPr>
        <w:t>Дж.:</w:t>
      </w:r>
      <w:r w:rsidRPr="00C84C50">
        <w:rPr>
          <w:rFonts w:ascii="Times New Roman" w:eastAsia="Times New Roman" w:hAnsi="Times New Roman" w:cs="Times New Roman"/>
          <w:iCs/>
          <w:kern w:val="0"/>
          <w:sz w:val="28"/>
          <w:szCs w:val="28"/>
          <w:lang w:val="uk-UA" w:eastAsia="ru-RU"/>
        </w:rPr>
        <w:t xml:space="preserve"> записи М.Р. Селівачова, грудень 1984 р.</w:t>
      </w:r>
    </w:p>
    <w:p w14:paraId="2D86EF9C" w14:textId="77777777" w:rsidR="00C84C50" w:rsidRPr="00C84C50" w:rsidRDefault="00C84C50" w:rsidP="00962EC7">
      <w:pPr>
        <w:numPr>
          <w:ilvl w:val="0"/>
          <w:numId w:val="8"/>
        </w:numPr>
        <w:suppressAutoHyphens w:val="0"/>
        <w:autoSpaceDE w:val="0"/>
        <w:autoSpaceDN w:val="0"/>
        <w:adjustRightInd w:val="0"/>
        <w:spacing w:before="40" w:after="0" w:line="360" w:lineRule="auto"/>
        <w:rPr>
          <w:rFonts w:ascii="Times New Roman" w:eastAsia="Times New Roman" w:hAnsi="Times New Roman" w:cs="Times New Roman"/>
          <w:i/>
          <w:iCs/>
          <w:kern w:val="0"/>
          <w:sz w:val="28"/>
          <w:szCs w:val="28"/>
          <w:lang w:val="uk-UA" w:eastAsia="ru-RU"/>
        </w:rPr>
      </w:pPr>
      <w:r w:rsidRPr="00C84C50">
        <w:rPr>
          <w:rFonts w:ascii="Times New Roman" w:eastAsia="Times New Roman" w:hAnsi="Times New Roman" w:cs="Times New Roman"/>
          <w:iCs/>
          <w:kern w:val="0"/>
          <w:sz w:val="28"/>
          <w:szCs w:val="28"/>
          <w:lang w:val="uk-UA" w:eastAsia="ru-RU"/>
        </w:rPr>
        <w:t xml:space="preserve">ЯСИНСЬКИЙ В.Й. (1908 – ) с. Млинівці, Кременецького р-ну Тернопільської обл. Майстер шавароплетення.  </w:t>
      </w:r>
      <w:r w:rsidRPr="00C84C50">
        <w:rPr>
          <w:rFonts w:ascii="Times New Roman" w:eastAsia="Times New Roman" w:hAnsi="Times New Roman" w:cs="Times New Roman"/>
          <w:iCs/>
          <w:kern w:val="0"/>
          <w:sz w:val="28"/>
          <w:szCs w:val="28"/>
          <w:u w:val="single"/>
          <w:lang w:val="uk-UA" w:eastAsia="ru-RU"/>
        </w:rPr>
        <w:t>Літ.:</w:t>
      </w:r>
      <w:r w:rsidRPr="00C84C50">
        <w:rPr>
          <w:rFonts w:ascii="Times New Roman" w:eastAsia="Times New Roman" w:hAnsi="Times New Roman" w:cs="Times New Roman"/>
          <w:iCs/>
          <w:kern w:val="0"/>
          <w:sz w:val="28"/>
          <w:szCs w:val="28"/>
          <w:lang w:val="uk-UA" w:eastAsia="ru-RU"/>
        </w:rPr>
        <w:t xml:space="preserve"> ХХVI обл. виставка творів ДПМ. Каталог. – Тернопіль, 1979. – С.8.</w:t>
      </w:r>
    </w:p>
    <w:p w14:paraId="63FF3483" w14:textId="77777777" w:rsidR="00C84C50" w:rsidRPr="00C84C50" w:rsidRDefault="00C84C50" w:rsidP="00C84C50">
      <w:pPr>
        <w:rPr>
          <w:lang w:val="uk-UA"/>
        </w:rPr>
      </w:pPr>
      <w:bookmarkStart w:id="0" w:name="_GoBack"/>
      <w:bookmarkEnd w:id="0"/>
    </w:p>
    <w:sectPr w:rsidR="00C84C50" w:rsidRPr="00C84C50" w:rsidSect="006E463D">
      <w:headerReference w:type="default" r:id="rId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44150" w14:textId="77777777" w:rsidR="00962EC7" w:rsidRDefault="00962EC7">
      <w:pPr>
        <w:spacing w:after="0" w:line="240" w:lineRule="auto"/>
      </w:pPr>
      <w:r>
        <w:separator/>
      </w:r>
    </w:p>
  </w:endnote>
  <w:endnote w:type="continuationSeparator" w:id="0">
    <w:p w14:paraId="7855FB8F" w14:textId="77777777" w:rsidR="00962EC7" w:rsidRDefault="0096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FAA87" w14:textId="77777777" w:rsidR="00962EC7" w:rsidRDefault="00962EC7">
      <w:pPr>
        <w:spacing w:after="0" w:line="240" w:lineRule="auto"/>
      </w:pPr>
      <w:r>
        <w:separator/>
      </w:r>
    </w:p>
  </w:footnote>
  <w:footnote w:type="continuationSeparator" w:id="0">
    <w:p w14:paraId="3980AD0E" w14:textId="77777777" w:rsidR="00962EC7" w:rsidRDefault="00962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B063F" w14:textId="77777777" w:rsidR="00C84C50" w:rsidRDefault="00C84C50">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14:paraId="7F7B8490" w14:textId="77777777" w:rsidR="00C84C50" w:rsidRDefault="00C84C50">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303A3" w14:textId="77777777" w:rsidR="00C84C50" w:rsidRDefault="00C84C50">
    <w:pPr>
      <w:pStyle w:val="affffffff6"/>
      <w:framePr w:wrap="around" w:vAnchor="text" w:hAnchor="margin" w:xAlign="right" w:y="1"/>
      <w:rPr>
        <w:rStyle w:val="afffffffffffffffffffffffffff3"/>
        <w:sz w:val="20"/>
      </w:rPr>
    </w:pPr>
    <w:r>
      <w:rPr>
        <w:rStyle w:val="afffffffffffffffffffffffffff3"/>
        <w:sz w:val="20"/>
      </w:rPr>
      <w:fldChar w:fldCharType="begin"/>
    </w:r>
    <w:r>
      <w:rPr>
        <w:rStyle w:val="afffffffffffffffffffffffffff3"/>
        <w:sz w:val="20"/>
      </w:rPr>
      <w:instrText xml:space="preserve">PAGE  </w:instrText>
    </w:r>
    <w:r>
      <w:rPr>
        <w:rStyle w:val="afffffffffffffffffffffffffff3"/>
        <w:sz w:val="20"/>
      </w:rPr>
      <w:fldChar w:fldCharType="separate"/>
    </w:r>
    <w:r>
      <w:rPr>
        <w:rStyle w:val="afffffffffffffffffffffffffff3"/>
        <w:noProof/>
        <w:sz w:val="20"/>
      </w:rPr>
      <w:t>5</w:t>
    </w:r>
    <w:r>
      <w:rPr>
        <w:rStyle w:val="afffffffffffffffffffffffffff3"/>
        <w:sz w:val="20"/>
      </w:rPr>
      <w:fldChar w:fldCharType="end"/>
    </w:r>
  </w:p>
  <w:p w14:paraId="0C4F6746" w14:textId="77777777" w:rsidR="00C84C50" w:rsidRDefault="00C84C50">
    <w:pPr>
      <w:pStyle w:val="affffffff6"/>
      <w:framePr w:wrap="auto" w:vAnchor="text" w:hAnchor="page" w:x="10522" w:y="-537"/>
      <w:ind w:right="36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DA32B43"/>
    <w:multiLevelType w:val="hybridMultilevel"/>
    <w:tmpl w:val="F3640AE6"/>
    <w:lvl w:ilvl="0" w:tplc="FFFFFFFF">
      <w:start w:val="1"/>
      <w:numFmt w:val="bullet"/>
      <w:lvlText w:val=""/>
      <w:lvlJc w:val="left"/>
      <w:pPr>
        <w:tabs>
          <w:tab w:val="num" w:pos="720"/>
        </w:tabs>
        <w:ind w:left="720" w:hanging="360"/>
      </w:pPr>
      <w:rPr>
        <w:rFonts w:ascii="Symbol" w:hAnsi="Symbol" w:cs="Symbol"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263E4F3B"/>
    <w:multiLevelType w:val="multilevel"/>
    <w:tmpl w:val="B3DC9E9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48CD3060"/>
    <w:multiLevelType w:val="hybridMultilevel"/>
    <w:tmpl w:val="22CAF61E"/>
    <w:lvl w:ilvl="0" w:tplc="FFFFFFFF">
      <w:start w:val="1"/>
      <w:numFmt w:val="bullet"/>
      <w:lvlText w:val="-"/>
      <w:lvlJc w:val="left"/>
      <w:pPr>
        <w:tabs>
          <w:tab w:val="num" w:pos="720"/>
        </w:tabs>
        <w:ind w:left="720" w:hanging="360"/>
      </w:pPr>
      <w:rPr>
        <w:rFonts w:hAnsi="Microsoft Sans Serif"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21"/>
  </w:num>
  <w:num w:numId="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672BA"/>
    <w:rsid w:val="00074B93"/>
    <w:rsid w:val="00077F61"/>
    <w:rsid w:val="000803B9"/>
    <w:rsid w:val="00082246"/>
    <w:rsid w:val="00082393"/>
    <w:rsid w:val="000840F1"/>
    <w:rsid w:val="00084CB3"/>
    <w:rsid w:val="000851D4"/>
    <w:rsid w:val="00085657"/>
    <w:rsid w:val="00085F0F"/>
    <w:rsid w:val="00087696"/>
    <w:rsid w:val="00087AE2"/>
    <w:rsid w:val="00087D57"/>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4663"/>
    <w:rsid w:val="0036664E"/>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2B84"/>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999"/>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1B66"/>
    <w:rsid w:val="006D2207"/>
    <w:rsid w:val="006D4B20"/>
    <w:rsid w:val="006D4BB3"/>
    <w:rsid w:val="006E17F4"/>
    <w:rsid w:val="006E2E4A"/>
    <w:rsid w:val="006E3BE8"/>
    <w:rsid w:val="006E3E51"/>
    <w:rsid w:val="006E463D"/>
    <w:rsid w:val="006E5108"/>
    <w:rsid w:val="006E51CD"/>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9C5"/>
    <w:rsid w:val="00765E3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51AA"/>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2EC7"/>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3FA2"/>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6E18"/>
    <w:rsid w:val="00BA0021"/>
    <w:rsid w:val="00BA14FE"/>
    <w:rsid w:val="00BB0A5E"/>
    <w:rsid w:val="00BB1CCC"/>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C50"/>
    <w:rsid w:val="00C855EB"/>
    <w:rsid w:val="00C85E3E"/>
    <w:rsid w:val="00C86FCB"/>
    <w:rsid w:val="00C870AA"/>
    <w:rsid w:val="00C9025D"/>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50F4"/>
    <w:rsid w:val="00DB6A21"/>
    <w:rsid w:val="00DB7A4E"/>
    <w:rsid w:val="00DC1720"/>
    <w:rsid w:val="00DC30F5"/>
    <w:rsid w:val="00DC3883"/>
    <w:rsid w:val="00DC6701"/>
    <w:rsid w:val="00DD0652"/>
    <w:rsid w:val="00DD14F1"/>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C78631D-ED02-4171-9B57-097A9522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55</Pages>
  <Words>11428</Words>
  <Characters>65144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cp:revision>
  <cp:lastPrinted>2009-02-06T05:36:00Z</cp:lastPrinted>
  <dcterms:created xsi:type="dcterms:W3CDTF">2016-05-04T14:28:00Z</dcterms:created>
  <dcterms:modified xsi:type="dcterms:W3CDTF">2016-05-18T23:07:00Z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