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4E863" w14:textId="77777777" w:rsidR="004876D3" w:rsidRDefault="004876D3" w:rsidP="004876D3">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инвестиций в основной капитал: пространственно-временной аспект</w:t>
      </w:r>
    </w:p>
    <w:p w14:paraId="12C82D44" w14:textId="77777777" w:rsidR="004876D3" w:rsidRDefault="004876D3" w:rsidP="004876D3">
      <w:pPr>
        <w:rPr>
          <w:rFonts w:ascii="Verdana" w:hAnsi="Verdana"/>
          <w:color w:val="000000"/>
          <w:sz w:val="18"/>
          <w:szCs w:val="18"/>
          <w:shd w:val="clear" w:color="auto" w:fill="FFFFFF"/>
        </w:rPr>
      </w:pPr>
    </w:p>
    <w:p w14:paraId="247D3E28" w14:textId="77777777" w:rsidR="004876D3" w:rsidRDefault="004876D3" w:rsidP="004876D3">
      <w:pPr>
        <w:rPr>
          <w:rFonts w:ascii="Verdana" w:hAnsi="Verdana"/>
          <w:color w:val="000000"/>
          <w:sz w:val="18"/>
          <w:szCs w:val="18"/>
          <w:shd w:val="clear" w:color="auto" w:fill="FFFFFF"/>
        </w:rPr>
      </w:pPr>
    </w:p>
    <w:p w14:paraId="6C2E5FC9" w14:textId="77777777" w:rsidR="004876D3" w:rsidRDefault="004876D3" w:rsidP="004876D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Левин, Владимир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1D9423"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2008</w:t>
      </w:r>
    </w:p>
    <w:p w14:paraId="6BC8CEC4" w14:textId="77777777" w:rsidR="004876D3" w:rsidRDefault="004876D3" w:rsidP="004876D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1B11D0F"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Левин, Владимир Сергеевич</w:t>
      </w:r>
    </w:p>
    <w:p w14:paraId="52B472A2" w14:textId="77777777" w:rsidR="004876D3" w:rsidRDefault="004876D3" w:rsidP="004876D3">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F9E94CE"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31BF8884" w14:textId="77777777" w:rsidR="004876D3" w:rsidRDefault="004876D3" w:rsidP="004876D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E4F62A"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Оренбург</w:t>
      </w:r>
    </w:p>
    <w:p w14:paraId="39C4644D" w14:textId="77777777" w:rsidR="004876D3" w:rsidRDefault="004876D3" w:rsidP="004876D3">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E48BCE8"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08.00.12</w:t>
      </w:r>
    </w:p>
    <w:p w14:paraId="0783EF72" w14:textId="77777777" w:rsidR="004876D3" w:rsidRDefault="004876D3" w:rsidP="004876D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B858FC0"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Экономика -- Российская Федерация -- Инвестиции -- Статистический анализ</w:t>
      </w:r>
    </w:p>
    <w:p w14:paraId="7DE8A073" w14:textId="77777777" w:rsidR="004876D3" w:rsidRDefault="004876D3" w:rsidP="004876D3">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6060449A" w14:textId="77777777" w:rsidR="004876D3" w:rsidRDefault="004876D3" w:rsidP="004876D3">
      <w:pPr>
        <w:spacing w:line="270" w:lineRule="atLeast"/>
        <w:rPr>
          <w:rFonts w:ascii="Verdana" w:hAnsi="Verdana"/>
          <w:color w:val="000000"/>
          <w:sz w:val="18"/>
          <w:szCs w:val="18"/>
        </w:rPr>
      </w:pPr>
      <w:r>
        <w:rPr>
          <w:rFonts w:ascii="Verdana" w:hAnsi="Verdana"/>
          <w:color w:val="000000"/>
          <w:sz w:val="18"/>
          <w:szCs w:val="18"/>
        </w:rPr>
        <w:t>394</w:t>
      </w:r>
    </w:p>
    <w:p w14:paraId="73F329E9" w14:textId="46DBE5EF" w:rsidR="00A6349D" w:rsidRPr="004876D3" w:rsidRDefault="004876D3" w:rsidP="004876D3">
      <w:r>
        <w:rPr>
          <w:rFonts w:ascii="Verdana" w:hAnsi="Verdana"/>
          <w:color w:val="000000"/>
          <w:sz w:val="18"/>
          <w:szCs w:val="18"/>
        </w:rPr>
        <w:br/>
      </w:r>
      <w:r>
        <w:rPr>
          <w:rFonts w:ascii="Verdana" w:hAnsi="Verdana"/>
          <w:color w:val="000000"/>
          <w:sz w:val="18"/>
          <w:szCs w:val="18"/>
        </w:rPr>
        <w:br/>
      </w:r>
      <w:bookmarkStart w:id="0" w:name="_GoBack"/>
      <w:bookmarkEnd w:id="0"/>
    </w:p>
    <w:sectPr w:rsidR="00A6349D" w:rsidRPr="004876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6A909" w14:textId="77777777" w:rsidR="00B3515A" w:rsidRDefault="00B3515A">
      <w:pPr>
        <w:spacing w:after="0" w:line="240" w:lineRule="auto"/>
      </w:pPr>
      <w:r>
        <w:separator/>
      </w:r>
    </w:p>
  </w:endnote>
  <w:endnote w:type="continuationSeparator" w:id="0">
    <w:p w14:paraId="5E5E2711" w14:textId="77777777" w:rsidR="00B3515A" w:rsidRDefault="00B3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FD794" w14:textId="77777777" w:rsidR="00B3515A" w:rsidRDefault="00B3515A">
      <w:pPr>
        <w:spacing w:after="0" w:line="240" w:lineRule="auto"/>
      </w:pPr>
      <w:r>
        <w:separator/>
      </w:r>
    </w:p>
  </w:footnote>
  <w:footnote w:type="continuationSeparator" w:id="0">
    <w:p w14:paraId="01789DDA" w14:textId="77777777" w:rsidR="00B3515A" w:rsidRDefault="00B35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638"/>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515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9554</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436</cp:revision>
  <cp:lastPrinted>2009-02-06T05:36:00Z</cp:lastPrinted>
  <dcterms:created xsi:type="dcterms:W3CDTF">2016-05-04T14:28:00Z</dcterms:created>
  <dcterms:modified xsi:type="dcterms:W3CDTF">2016-07-11T09:00:00Z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