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78843F24" w:rsidR="00847148" w:rsidRPr="00E255BE" w:rsidRDefault="00E255BE" w:rsidP="00E255BE">
      <w:bookmarkStart w:id="0" w:name="_GoBack"/>
      <w:r>
        <w:rPr>
          <w:rFonts w:ascii="Verdana" w:hAnsi="Verdana"/>
          <w:b/>
          <w:bCs/>
          <w:color w:val="000000"/>
          <w:shd w:val="clear" w:color="auto" w:fill="FFFFFF"/>
        </w:rPr>
        <w:t xml:space="preserve">Севрук Оксана Романівна. Представництво прокурором інтересів громадян та держави у наказному </w:t>
      </w:r>
      <w:proofErr w:type="gramStart"/>
      <w:r>
        <w:rPr>
          <w:rFonts w:ascii="Verdana" w:hAnsi="Verdana"/>
          <w:b/>
          <w:bCs/>
          <w:color w:val="000000"/>
          <w:shd w:val="clear" w:color="auto" w:fill="FFFFFF"/>
        </w:rPr>
        <w:t>впровадженні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12.00.10, Нац. акад. прокуратури України.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847148" w:rsidRPr="00E255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677C2" w14:textId="77777777" w:rsidR="00491294" w:rsidRDefault="00491294">
      <w:pPr>
        <w:spacing w:after="0" w:line="240" w:lineRule="auto"/>
      </w:pPr>
      <w:r>
        <w:separator/>
      </w:r>
    </w:p>
  </w:endnote>
  <w:endnote w:type="continuationSeparator" w:id="0">
    <w:p w14:paraId="7E8FD39C" w14:textId="77777777" w:rsidR="00491294" w:rsidRDefault="0049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A961F" w14:textId="77777777" w:rsidR="00491294" w:rsidRDefault="00491294">
      <w:pPr>
        <w:spacing w:after="0" w:line="240" w:lineRule="auto"/>
      </w:pPr>
      <w:r>
        <w:separator/>
      </w:r>
    </w:p>
  </w:footnote>
  <w:footnote w:type="continuationSeparator" w:id="0">
    <w:p w14:paraId="493224D4" w14:textId="77777777" w:rsidR="00491294" w:rsidRDefault="00491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29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9529</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1911</cp:revision>
  <cp:lastPrinted>2009-02-06T05:36:00Z</cp:lastPrinted>
  <dcterms:created xsi:type="dcterms:W3CDTF">2016-09-19T15:12:00Z</dcterms:created>
  <dcterms:modified xsi:type="dcterms:W3CDTF">2017-01-07T22:33:00Z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