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1E74" w:rsidRPr="00E81E74" w:rsidRDefault="00E81E74" w:rsidP="007F705C">
      <w:pPr>
        <w:jc w:val="both"/>
        <w:rPr>
          <w:rStyle w:val="afc"/>
          <w:color w:val="0070C0"/>
        </w:rPr>
      </w:pPr>
    </w:p>
    <w:p w:rsidR="000D2BB6" w:rsidRDefault="000D2BB6" w:rsidP="000D2BB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Санкции норм российского трудового права</w:t>
      </w:r>
    </w:p>
    <w:p w:rsidR="000D2BB6" w:rsidRDefault="000D2BB6" w:rsidP="000D2BB6">
      <w:pPr>
        <w:spacing w:line="270" w:lineRule="atLeast"/>
        <w:rPr>
          <w:rFonts w:ascii="Verdana" w:hAnsi="Verdana"/>
          <w:b/>
          <w:bCs/>
          <w:color w:val="000000"/>
          <w:sz w:val="18"/>
          <w:szCs w:val="18"/>
        </w:rPr>
      </w:pPr>
      <w:r>
        <w:rPr>
          <w:rFonts w:ascii="Verdana" w:hAnsi="Verdana"/>
          <w:b/>
          <w:bCs/>
          <w:color w:val="000000"/>
          <w:sz w:val="18"/>
          <w:szCs w:val="18"/>
        </w:rPr>
        <w:t>Год: </w:t>
      </w:r>
    </w:p>
    <w:p w:rsidR="000D2BB6" w:rsidRDefault="000D2BB6" w:rsidP="000D2BB6">
      <w:pPr>
        <w:spacing w:line="270" w:lineRule="atLeast"/>
        <w:rPr>
          <w:rFonts w:ascii="Verdana" w:hAnsi="Verdana"/>
          <w:color w:val="000000"/>
          <w:sz w:val="18"/>
          <w:szCs w:val="18"/>
        </w:rPr>
      </w:pPr>
      <w:r>
        <w:rPr>
          <w:rFonts w:ascii="Verdana" w:hAnsi="Verdana"/>
          <w:color w:val="000000"/>
          <w:sz w:val="18"/>
          <w:szCs w:val="18"/>
        </w:rPr>
        <w:t>2002</w:t>
      </w:r>
    </w:p>
    <w:p w:rsidR="000D2BB6" w:rsidRDefault="000D2BB6" w:rsidP="000D2B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D2BB6" w:rsidRDefault="000D2BB6" w:rsidP="000D2BB6">
      <w:pPr>
        <w:spacing w:line="270" w:lineRule="atLeast"/>
        <w:rPr>
          <w:rFonts w:ascii="Verdana" w:hAnsi="Verdana"/>
          <w:color w:val="000000"/>
          <w:sz w:val="18"/>
          <w:szCs w:val="18"/>
        </w:rPr>
      </w:pPr>
      <w:r>
        <w:rPr>
          <w:rFonts w:ascii="Verdana" w:hAnsi="Verdana"/>
          <w:color w:val="000000"/>
          <w:sz w:val="18"/>
          <w:szCs w:val="18"/>
        </w:rPr>
        <w:t>Бодункова, Светлана Анатольевна</w:t>
      </w:r>
    </w:p>
    <w:p w:rsidR="000D2BB6" w:rsidRDefault="000D2BB6" w:rsidP="000D2B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D2BB6" w:rsidRDefault="000D2BB6" w:rsidP="000D2BB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D2BB6" w:rsidRDefault="000D2BB6" w:rsidP="000D2B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D2BB6" w:rsidRDefault="000D2BB6" w:rsidP="000D2BB6">
      <w:pPr>
        <w:spacing w:line="270" w:lineRule="atLeast"/>
        <w:rPr>
          <w:rFonts w:ascii="Verdana" w:hAnsi="Verdana"/>
          <w:color w:val="000000"/>
          <w:sz w:val="18"/>
          <w:szCs w:val="18"/>
        </w:rPr>
      </w:pPr>
      <w:r>
        <w:rPr>
          <w:rFonts w:ascii="Verdana" w:hAnsi="Verdana"/>
          <w:color w:val="000000"/>
          <w:sz w:val="18"/>
          <w:szCs w:val="18"/>
        </w:rPr>
        <w:t>Омск</w:t>
      </w:r>
    </w:p>
    <w:p w:rsidR="000D2BB6" w:rsidRDefault="000D2BB6" w:rsidP="000D2B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D2BB6" w:rsidRDefault="000D2BB6" w:rsidP="000D2BB6">
      <w:pPr>
        <w:spacing w:line="270" w:lineRule="atLeast"/>
        <w:rPr>
          <w:rFonts w:ascii="Verdana" w:hAnsi="Verdana"/>
          <w:color w:val="000000"/>
          <w:sz w:val="18"/>
          <w:szCs w:val="18"/>
        </w:rPr>
      </w:pPr>
      <w:r>
        <w:rPr>
          <w:rFonts w:ascii="Verdana" w:hAnsi="Verdana"/>
          <w:color w:val="000000"/>
          <w:sz w:val="18"/>
          <w:szCs w:val="18"/>
        </w:rPr>
        <w:t>12.00.05</w:t>
      </w:r>
    </w:p>
    <w:p w:rsidR="000D2BB6" w:rsidRDefault="000D2BB6" w:rsidP="000D2B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D2BB6" w:rsidRDefault="000D2BB6" w:rsidP="000D2BB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0D2BB6" w:rsidRDefault="000D2BB6" w:rsidP="000D2B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D2BB6" w:rsidRDefault="000D2BB6" w:rsidP="000D2BB6">
      <w:pPr>
        <w:spacing w:line="270" w:lineRule="atLeast"/>
        <w:rPr>
          <w:rFonts w:ascii="Verdana" w:hAnsi="Verdana"/>
          <w:color w:val="000000"/>
          <w:sz w:val="18"/>
          <w:szCs w:val="18"/>
        </w:rPr>
      </w:pPr>
      <w:r>
        <w:rPr>
          <w:rFonts w:ascii="Verdana" w:hAnsi="Verdana"/>
          <w:color w:val="000000"/>
          <w:sz w:val="18"/>
          <w:szCs w:val="18"/>
        </w:rPr>
        <w:t>181</w:t>
      </w:r>
    </w:p>
    <w:p w:rsidR="000D2BB6" w:rsidRDefault="000D2BB6" w:rsidP="000D2BB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Бодункова, Светлана Анатольевна</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норм трудового права в механизме правового регулирования трудовых отношений</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трудового права и их классификация.</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Значение санкций в механизме регулирования трудовых 0 отношений.</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Закрепление санкций</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 в действующих нормативных правовых актах</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Санкции,</w:t>
      </w:r>
      <w:r>
        <w:rPr>
          <w:rStyle w:val="WW8Num3z0"/>
          <w:rFonts w:ascii="Verdana" w:hAnsi="Verdana"/>
          <w:color w:val="000000"/>
          <w:sz w:val="18"/>
          <w:szCs w:val="18"/>
        </w:rPr>
        <w:t> </w:t>
      </w:r>
      <w:r>
        <w:rPr>
          <w:rStyle w:val="WW8Num4z0"/>
          <w:rFonts w:ascii="Verdana" w:hAnsi="Verdana"/>
          <w:color w:val="4682B4"/>
          <w:sz w:val="18"/>
          <w:szCs w:val="18"/>
        </w:rPr>
        <w:t>закрепляемые</w:t>
      </w:r>
      <w:r>
        <w:rPr>
          <w:rStyle w:val="WW8Num3z0"/>
          <w:rFonts w:ascii="Verdana" w:hAnsi="Verdana"/>
          <w:color w:val="000000"/>
          <w:sz w:val="18"/>
          <w:szCs w:val="18"/>
        </w:rPr>
        <w:t> </w:t>
      </w:r>
      <w:r>
        <w:rPr>
          <w:rFonts w:ascii="Verdana" w:hAnsi="Verdana"/>
          <w:color w:val="000000"/>
          <w:sz w:val="18"/>
          <w:szCs w:val="18"/>
        </w:rPr>
        <w:t>в законах РФ и субъектов Федерации.</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Санкции, закрепляемые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Санкции, предусмотренные локальными актами организаций и договорами о труде.</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Реализация санкций трудового</w:t>
      </w:r>
      <w:r>
        <w:rPr>
          <w:rStyle w:val="WW8Num3z0"/>
          <w:rFonts w:ascii="Verdana" w:hAnsi="Verdana"/>
          <w:color w:val="000000"/>
          <w:sz w:val="18"/>
          <w:szCs w:val="18"/>
        </w:rPr>
        <w:t> </w:t>
      </w:r>
      <w:r>
        <w:rPr>
          <w:rStyle w:val="WW8Num4z0"/>
          <w:rFonts w:ascii="Verdana" w:hAnsi="Verdana"/>
          <w:color w:val="4682B4"/>
          <w:sz w:val="18"/>
          <w:szCs w:val="18"/>
        </w:rPr>
        <w:t>права</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Формы и методы реализации санкций трудового права.</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реализации санкций трудового права.</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Эффективность применения санкций трудового права.</w:t>
      </w:r>
    </w:p>
    <w:p w:rsidR="000D2BB6" w:rsidRDefault="000D2BB6" w:rsidP="000D2BB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"Санкции норм российского трудового права"</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обусловлена необходимостью обобщения и дальнейшего развития знаний о юридических</w:t>
      </w:r>
      <w:r>
        <w:rPr>
          <w:rStyle w:val="WW8Num3z0"/>
          <w:rFonts w:ascii="Verdana" w:hAnsi="Verdana"/>
          <w:color w:val="000000"/>
          <w:sz w:val="18"/>
          <w:szCs w:val="18"/>
        </w:rPr>
        <w:t> </w:t>
      </w:r>
      <w:r>
        <w:rPr>
          <w:rStyle w:val="WW8Num4z0"/>
          <w:rFonts w:ascii="Verdana" w:hAnsi="Verdana"/>
          <w:color w:val="4682B4"/>
          <w:sz w:val="18"/>
          <w:szCs w:val="18"/>
        </w:rPr>
        <w:t>санкциях</w:t>
      </w:r>
      <w:r>
        <w:rPr>
          <w:rFonts w:ascii="Verdana" w:hAnsi="Verdana"/>
          <w:color w:val="000000"/>
          <w:sz w:val="18"/>
          <w:szCs w:val="18"/>
        </w:rPr>
        <w:t>. В теоретическом плане оно позволяет углубить наши представления о характере правового регулирования и его воздействии на человеческое поведение. Для практики важны рекомендации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с целью повышения эффективности норм права.</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общей теории права проблемам санкций правовых норм посвящены m работы многих ученых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C.B. Курылева, Б.Т. Базылева и других). Однако в трудовом праве в течение длительного времени комплексные исследования отраслевых санкций не проводились, а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или главы в монографических работах акцентировали внимание на частных проблемах.</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существенные изменения нормативно-правовой базы, связанные 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вступлением в силу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способствовали изменению отраслевой системы санкций. Требовались иные подходы к проблемам их классификации, функционального назначения и эффективности реализации.</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диссертационного исследования - комплексный анализ сложившейся системы санкций норм российского трудового права, выявление их места в правовом регулировании трудовых отношений и определение эффективности их действия.</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достижения поставленной цели предпринято решение таких основных задач, как: 1) выявление наиболее характерных черт и особенностей санкций трудового права; 2) классификация отраслевых санкций, определение юридической природы и роли отдельных видов этих ^ средств правового воздействия; 3) выяснение значения санкций в механизме регулирования трудовых отношений; 4) установление способов L закрепления санкций в действующих нормативных правовых актах и</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договорах о труде; 5) изучение проблемы действенности санкций норм трудового права, разработка предложений по повышению эффективности их реализации.</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регулируемые современным трудовым законодательством Российской Федерации, локальными нормативными правовыми актами и договорами о труде.</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в области</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права, философии, экономики, социологии, психологии. Использовались работы по теории права таких авторов,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С.Н. Братусь, Б.Т. Базылев, А.Б.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С.А. Голунский, В.Н. Кудрявцев, C.B.</w:t>
      </w:r>
      <w:r>
        <w:rPr>
          <w:rStyle w:val="WW8Num3z0"/>
          <w:rFonts w:ascii="Verdana" w:hAnsi="Verdana"/>
          <w:color w:val="000000"/>
          <w:sz w:val="18"/>
          <w:szCs w:val="18"/>
        </w:rPr>
        <w:t> </w:t>
      </w:r>
      <w:r>
        <w:rPr>
          <w:rStyle w:val="WW8Num4z0"/>
          <w:rFonts w:ascii="Verdana" w:hAnsi="Verdana"/>
          <w:color w:val="4682B4"/>
          <w:sz w:val="18"/>
          <w:szCs w:val="18"/>
        </w:rPr>
        <w:t>Курылев</w:t>
      </w:r>
      <w:r>
        <w:rPr>
          <w:rFonts w:ascii="Verdana" w:hAnsi="Verdana"/>
          <w:color w:val="000000"/>
          <w:sz w:val="18"/>
          <w:szCs w:val="18"/>
        </w:rPr>
        <w:t>, О.Э. Лейст, Е.Я. Мотовиловкер,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И.С. Самощенко, Н.И. Матузов,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В.Д. Перевалов, А.К. Стальгевич, М.Х.</w:t>
      </w:r>
      <w:r>
        <w:rPr>
          <w:rStyle w:val="WW8Num3z0"/>
          <w:rFonts w:ascii="Verdana" w:hAnsi="Verdana"/>
          <w:color w:val="000000"/>
          <w:sz w:val="18"/>
          <w:szCs w:val="18"/>
        </w:rPr>
        <w:t> </w:t>
      </w:r>
      <w:r>
        <w:rPr>
          <w:rStyle w:val="WW8Num4z0"/>
          <w:rFonts w:ascii="Verdana" w:hAnsi="Verdana"/>
          <w:color w:val="4682B4"/>
          <w:sz w:val="18"/>
          <w:szCs w:val="18"/>
        </w:rPr>
        <w:t>Фарукшин</w:t>
      </w:r>
      <w:r>
        <w:rPr>
          <w:rFonts w:ascii="Verdana" w:hAnsi="Verdana"/>
          <w:color w:val="000000"/>
          <w:sz w:val="18"/>
          <w:szCs w:val="18"/>
        </w:rPr>
        <w:t>, А.Ф. Черданцев, М.Д. Шаргородский, А.Ф.</w:t>
      </w:r>
      <w:r>
        <w:rPr>
          <w:rStyle w:val="WW8Num3z0"/>
          <w:rFonts w:ascii="Verdana" w:hAnsi="Verdana"/>
          <w:color w:val="000000"/>
          <w:sz w:val="18"/>
          <w:szCs w:val="18"/>
        </w:rPr>
        <w:t> </w:t>
      </w:r>
      <w:r>
        <w:rPr>
          <w:rStyle w:val="WW8Num4z0"/>
          <w:rFonts w:ascii="Verdana" w:hAnsi="Verdana"/>
          <w:color w:val="4682B4"/>
          <w:sz w:val="18"/>
          <w:szCs w:val="18"/>
        </w:rPr>
        <w:t>Шебанов</w:t>
      </w:r>
      <w:r>
        <w:rPr>
          <w:rFonts w:ascii="Verdana" w:hAnsi="Verdana"/>
          <w:color w:val="000000"/>
          <w:sz w:val="18"/>
          <w:szCs w:val="18"/>
        </w:rPr>
        <w:t>, Л.С. Явич и др. Были изучены научные разработки специалистов различных отраслей права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уголовного, уголовно-процессуального,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Д.Н. Бахраха, Ю.С. Жицинского,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A.П.</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A.A. Мельникова, Э.А. Саркисовой,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B.Л.</w:t>
      </w:r>
      <w:r>
        <w:rPr>
          <w:rStyle w:val="WW8Num3z0"/>
          <w:rFonts w:ascii="Verdana" w:hAnsi="Verdana"/>
          <w:color w:val="000000"/>
          <w:sz w:val="18"/>
          <w:szCs w:val="18"/>
        </w:rPr>
        <w:t> </w:t>
      </w:r>
      <w:r>
        <w:rPr>
          <w:rStyle w:val="WW8Num4z0"/>
          <w:rFonts w:ascii="Verdana" w:hAnsi="Verdana"/>
          <w:color w:val="4682B4"/>
          <w:sz w:val="18"/>
          <w:szCs w:val="18"/>
        </w:rPr>
        <w:t>Слесарева</w:t>
      </w:r>
      <w:r>
        <w:rPr>
          <w:rFonts w:ascii="Verdana" w:hAnsi="Verdana"/>
          <w:color w:val="000000"/>
          <w:sz w:val="18"/>
          <w:szCs w:val="18"/>
        </w:rPr>
        <w:t>, А.И. Столмакова, М.С. Строговича,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П.С. Элькинд и др.</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базируется на теоретических достижениях многих представителей науки трудового права: A.A.</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О.В. Абрамовой, Н.Г. Александрова, М.И.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Л.Я. Гинцбурга, В.В. Глазырина,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М.А. Драчук, С.А. Иванова, С.С.</w:t>
      </w:r>
      <w:r>
        <w:rPr>
          <w:rStyle w:val="WW8Num3z0"/>
          <w:rFonts w:ascii="Verdana" w:hAnsi="Verdana"/>
          <w:color w:val="000000"/>
          <w:sz w:val="18"/>
          <w:szCs w:val="18"/>
        </w:rPr>
        <w:t> </w:t>
      </w:r>
      <w:r>
        <w:rPr>
          <w:rStyle w:val="WW8Num4z0"/>
          <w:rFonts w:ascii="Verdana" w:hAnsi="Verdana"/>
          <w:color w:val="4682B4"/>
          <w:sz w:val="18"/>
          <w:szCs w:val="18"/>
        </w:rPr>
        <w:t>Каринского</w:t>
      </w:r>
      <w:r>
        <w:rPr>
          <w:rFonts w:ascii="Verdana" w:hAnsi="Verdana"/>
          <w:color w:val="000000"/>
          <w:sz w:val="18"/>
          <w:szCs w:val="18"/>
        </w:rPr>
        <w:t>, Е.А. Кленова,</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Ф.М. Левиант, Р.З. Лившица,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В.Г. Малова, Н.Т. Михайленко, М.В.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В.И. Никитинского, E.H. Нургалиевой, Ю.П. Орловского,</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 В.И. Попова, А.И. Процевского, H.H.</w:t>
      </w:r>
      <w:r>
        <w:rPr>
          <w:rStyle w:val="WW8Num3z0"/>
          <w:rFonts w:ascii="Verdana" w:hAnsi="Verdana"/>
          <w:color w:val="000000"/>
          <w:sz w:val="18"/>
          <w:szCs w:val="18"/>
        </w:rPr>
        <w:t> </w:t>
      </w:r>
      <w:r>
        <w:rPr>
          <w:rStyle w:val="WW8Num4z0"/>
          <w:rFonts w:ascii="Verdana" w:hAnsi="Verdana"/>
          <w:color w:val="4682B4"/>
          <w:sz w:val="18"/>
          <w:szCs w:val="18"/>
        </w:rPr>
        <w:t>Семенюта</w:t>
      </w:r>
      <w:r>
        <w:rPr>
          <w:rFonts w:ascii="Verdana" w:hAnsi="Verdana"/>
          <w:color w:val="000000"/>
          <w:sz w:val="18"/>
          <w:szCs w:val="18"/>
        </w:rPr>
        <w:t>, • В.Н. Скобелкина, В.Н.</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О.В. Смирнова, С.А. Соболева,</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w:t>
      </w:r>
      <w:r>
        <w:rPr>
          <w:rStyle w:val="WW8Num3z0"/>
          <w:rFonts w:ascii="Verdana" w:hAnsi="Verdana"/>
          <w:color w:val="000000"/>
          <w:sz w:val="18"/>
          <w:szCs w:val="18"/>
        </w:rPr>
        <w:t> </w:t>
      </w:r>
      <w:r>
        <w:rPr>
          <w:rStyle w:val="WW8Num4z0"/>
          <w:rFonts w:ascii="Verdana" w:hAnsi="Verdana"/>
          <w:color w:val="4682B4"/>
          <w:sz w:val="18"/>
          <w:szCs w:val="18"/>
        </w:rPr>
        <w:t>Стависского</w:t>
      </w:r>
      <w:r>
        <w:rPr>
          <w:rFonts w:ascii="Verdana" w:hAnsi="Verdana"/>
          <w:color w:val="000000"/>
          <w:sz w:val="18"/>
          <w:szCs w:val="18"/>
        </w:rPr>
        <w:t>, JI.A. Сыроватской, JI.C. Таля,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С.Ю. Чучи и др.</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и Трудовой кодекс Российской Федерации, а также иные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Президента, Правительства РФ, федеральных министерств и ведомств, законы и подзаконные акты субъектов РФ,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локальные нормативные акты организаций и ф договоры о труде. В работе использовалась</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судов города Омска, Омской области,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на базе обновленного при четвертой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действующего в сфере использования наемного труда, осуществлено комплексное теоретическое исследование природы и сущности отраслевых санкций и показана их роль в правовом регулировании трудовых и иных, непосредственно связанных с ними, отношений.</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общетеоретического анализа юридической природы</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ее места и роли в структуре правовой нормы выявлены особенности санкций норм трудового права, обусловленные спецификой отраслевого предмета и метода правового регулирования.</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 системный подход в рассмотрении санкций, что позволяет не только выявить основные (типичные) закономерности во взаимоотношениях между различными</w:t>
      </w:r>
      <w:r>
        <w:rPr>
          <w:rStyle w:val="WW8Num3z0"/>
          <w:rFonts w:ascii="Verdana" w:hAnsi="Verdana"/>
          <w:color w:val="000000"/>
          <w:sz w:val="18"/>
          <w:szCs w:val="18"/>
        </w:rPr>
        <w:t> </w:t>
      </w:r>
      <w:r>
        <w:rPr>
          <w:rStyle w:val="WW8Num4z0"/>
          <w:rFonts w:ascii="Verdana" w:hAnsi="Verdana"/>
          <w:color w:val="4682B4"/>
          <w:sz w:val="18"/>
          <w:szCs w:val="18"/>
        </w:rPr>
        <w:t>санкциями</w:t>
      </w:r>
      <w:r>
        <w:rPr>
          <w:rFonts w:ascii="Verdana" w:hAnsi="Verdana"/>
          <w:color w:val="000000"/>
          <w:sz w:val="18"/>
          <w:szCs w:val="18"/>
        </w:rPr>
        <w:t>, но и предвидеть, как изменение одного элемента способно повлечь за собой изменения иных санкций или системы в целом.</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 Подробно проанализированы предложенные ранее классификации санкции, приведена дополнительная аргументация в пользу их логической и юридической корректности (либо </w:t>
      </w:r>
      <w:r>
        <w:rPr>
          <w:rFonts w:ascii="Verdana" w:hAnsi="Verdana"/>
          <w:color w:val="000000"/>
          <w:sz w:val="18"/>
          <w:szCs w:val="18"/>
        </w:rPr>
        <w:lastRenderedPageBreak/>
        <w:t>некорректности), предложено собстценное основание для классификации санкций в трудовом праве, осущест-• влено их деление и представлен подробный анализ санкций каждой группы.</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Исследованы функции отраслевых санкций и предпринята попытка определения эффективности реализации некоторых из них с учетом требований,</w:t>
      </w:r>
      <w:r>
        <w:rPr>
          <w:rStyle w:val="WW8Num3z0"/>
          <w:rFonts w:ascii="Verdana" w:hAnsi="Verdana"/>
          <w:color w:val="000000"/>
          <w:sz w:val="18"/>
          <w:szCs w:val="18"/>
        </w:rPr>
        <w:t> </w:t>
      </w:r>
      <w:r>
        <w:rPr>
          <w:rStyle w:val="WW8Num4z0"/>
          <w:rFonts w:ascii="Verdana" w:hAnsi="Verdana"/>
          <w:color w:val="4682B4"/>
          <w:sz w:val="18"/>
          <w:szCs w:val="18"/>
        </w:rPr>
        <w:t>закрепляемых</w:t>
      </w:r>
      <w:r>
        <w:rPr>
          <w:rStyle w:val="WW8Num3z0"/>
          <w:rFonts w:ascii="Verdana" w:hAnsi="Verdana"/>
          <w:color w:val="000000"/>
          <w:sz w:val="18"/>
          <w:szCs w:val="18"/>
        </w:rPr>
        <w:t> </w:t>
      </w:r>
      <w:r>
        <w:rPr>
          <w:rFonts w:ascii="Verdana" w:hAnsi="Verdana"/>
          <w:color w:val="000000"/>
          <w:sz w:val="18"/>
          <w:szCs w:val="18"/>
        </w:rPr>
        <w:t>действующими нормативными актами.</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работы проявляется в возможности использования ее общих выводов и отдельных положений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как при разработке новых (в том числе Ф локальных) правовых актов, так и при внесении дополнений в уже существующие,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Некоторые материалы и выводы могут быть использованы в учебном процессе при проведении лекций и практических занятий.</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Омского государственного университета.</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опубликованы в двенадцати научных работах.</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итоги научной деятельности, связанной с диссертационным исследованием, были изложены в докладах и сообщениях на конференциях в г. Омске (2000, 2001, 2002 г.), Томске (2000 г.), Санкт-Петербурге (2000 г.), Челябинске (2001 г.).</w:t>
      </w:r>
    </w:p>
    <w:p w:rsidR="000D2BB6" w:rsidRDefault="000D2BB6" w:rsidP="000D2BB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Бодункова, Светлана Анатольевна</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является охранительным элементом нормы трудового права, предназначенным для защиты</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содержащегося в ее диспозиции. Анализ свойств отраслевых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позволяет определить их как предусмотренные нормами трудового права, обычно неблагоприятные последствия, принудительно применяемые к лицам, не исполнившим или</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 исполнившим правовые предписания.</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особой природы предмета и метода трудового права</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данной отрасли, во-первых, являются разнообразными по форме, содержанию, порядку установления и реализации; во-вторых, они применяются в отношении субъектов, участвующих в совместной деятельности и включенных в трудовой коллектив конкретной организации, поэтому возрастает роль морального аспекта их применения.</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санкций российского трудового права позволяет рассматривать их как объективно обусловленную структурированную систему, каждый из элементов которой, обладая собственными свойствами, привносит в нее новые качества, но, становясь частью целого, сам приобретает дополнительные свойства.</w:t>
      </w:r>
    </w:p>
    <w:p w:rsidR="000D2BB6" w:rsidRDefault="000D2BB6" w:rsidP="000D2B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санкций в трудовом праве - функциональна, то есть каждый элемент в ней, выполняя свойственную ему функцию, направлен на достижение единой цели охраны и регулирования трудовых отношений.</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Она отличается разнообразием входящих в нее элементов, поскольку многообразны общественные отношения, составляющие предмет трудового права. Санкция соответствует характеру</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нормы и регулируемых ею отношений, поэтому с учетом того, какие интересы и отношения «</w:t>
      </w:r>
      <w:r>
        <w:rPr>
          <w:rStyle w:val="WW8Num4z0"/>
          <w:rFonts w:ascii="Verdana" w:hAnsi="Verdana"/>
          <w:color w:val="4682B4"/>
          <w:sz w:val="18"/>
          <w:szCs w:val="18"/>
        </w:rPr>
        <w:t>страдают</w:t>
      </w:r>
      <w:r>
        <w:rPr>
          <w:rFonts w:ascii="Verdana" w:hAnsi="Verdana"/>
          <w:color w:val="000000"/>
          <w:sz w:val="18"/>
          <w:szCs w:val="18"/>
        </w:rPr>
        <w:t>» в результате применения санкций, их можно делить на личные,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 организационно-процедурные.</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санкций норм трудового права достаточно стабильна, поскольку санкции являются объективным следствием развития производства и меняются при изменении производственных отношений, то есть эволюционным путем. При этом мы имеем дело с открытой системой, допускающей присоединение новых санкций и отмирание (отмену) существующих. Вступление в силу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способствовало трансформации российского трудового права вообще и отраслевых санкций в частности, но подобные перемены, в сущности, не повлекли изменения функциональных свойств системы санкций.</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данная система обладает гибкостью, благодаря которой возможно сочетание элементов как внутри, так и вне ее (так называемая, «</w:t>
      </w:r>
      <w:r>
        <w:rPr>
          <w:rStyle w:val="WW8Num4z0"/>
          <w:rFonts w:ascii="Verdana" w:hAnsi="Verdana"/>
          <w:color w:val="4682B4"/>
          <w:sz w:val="18"/>
          <w:szCs w:val="18"/>
        </w:rPr>
        <w:t>внутренняя</w:t>
      </w:r>
      <w:r>
        <w:rPr>
          <w:rFonts w:ascii="Verdana" w:hAnsi="Verdana"/>
          <w:color w:val="000000"/>
          <w:sz w:val="18"/>
          <w:szCs w:val="18"/>
        </w:rPr>
        <w:t>» и «</w:t>
      </w:r>
      <w:r>
        <w:rPr>
          <w:rStyle w:val="WW8Num4z0"/>
          <w:rFonts w:ascii="Verdana" w:hAnsi="Verdana"/>
          <w:color w:val="4682B4"/>
          <w:sz w:val="18"/>
          <w:szCs w:val="18"/>
        </w:rPr>
        <w:t>внешняя</w:t>
      </w:r>
      <w:r>
        <w:rPr>
          <w:rFonts w:ascii="Verdana" w:hAnsi="Verdana"/>
          <w:color w:val="000000"/>
          <w:sz w:val="18"/>
          <w:szCs w:val="18"/>
        </w:rPr>
        <w:t>» кумуляция).</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Право имеет смысл и ценность для общества, если оно реализуется. Исходя из того, что реализация санкций является частным случаем реализации права, метод реализации санкций </w:t>
      </w:r>
      <w:r>
        <w:rPr>
          <w:rFonts w:ascii="Verdana" w:hAnsi="Verdana"/>
          <w:color w:val="000000"/>
          <w:sz w:val="18"/>
          <w:szCs w:val="18"/>
        </w:rPr>
        <w:lastRenderedPageBreak/>
        <w:t>подразумевает систему приемов (способов) осуществления</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и зачастую неблагоприятных последствий, предусматриваемых нормами права в случае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Fonts w:ascii="Verdana" w:hAnsi="Verdana"/>
          <w:color w:val="000000"/>
          <w:sz w:val="18"/>
          <w:szCs w:val="18"/>
        </w:rPr>
        <w:t>, ненадлежащего исполнения обязанностей либо неразумного, с точки зрения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распоряжения правами. Существует как минимум два метода реализации санкций-</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и диспозитивный. В тех случаях, когда необходимо защитить наиболее важные социальные ценности и желательно усилить превентивное значение санкций, их устанавливают в</w:t>
      </w:r>
      <w:r>
        <w:rPr>
          <w:rStyle w:val="WW8Num3z0"/>
          <w:rFonts w:ascii="Verdana" w:hAnsi="Verdana"/>
          <w:color w:val="000000"/>
          <w:sz w:val="18"/>
          <w:szCs w:val="18"/>
        </w:rPr>
        <w:t> </w:t>
      </w:r>
      <w:r>
        <w:rPr>
          <w:rStyle w:val="WW8Num4z0"/>
          <w:rFonts w:ascii="Verdana" w:hAnsi="Verdana"/>
          <w:color w:val="4682B4"/>
          <w:sz w:val="18"/>
          <w:szCs w:val="18"/>
        </w:rPr>
        <w:t>императивном</w:t>
      </w:r>
      <w:r>
        <w:rPr>
          <w:rStyle w:val="WW8Num3z0"/>
          <w:rFonts w:ascii="Verdana" w:hAnsi="Verdana"/>
          <w:color w:val="000000"/>
          <w:sz w:val="18"/>
          <w:szCs w:val="18"/>
        </w:rPr>
        <w:t> </w:t>
      </w:r>
      <w:r>
        <w:rPr>
          <w:rFonts w:ascii="Verdana" w:hAnsi="Verdana"/>
          <w:color w:val="000000"/>
          <w:sz w:val="18"/>
          <w:szCs w:val="18"/>
        </w:rPr>
        <w:t>порядке, обязывая лиц, уполномоченных на их применение, неукоснительно следовать правовым</w:t>
      </w:r>
      <w:r>
        <w:rPr>
          <w:rStyle w:val="WW8Num3z0"/>
          <w:rFonts w:ascii="Verdana" w:hAnsi="Verdana"/>
          <w:color w:val="000000"/>
          <w:sz w:val="18"/>
          <w:szCs w:val="18"/>
        </w:rPr>
        <w:t> </w:t>
      </w:r>
      <w:r>
        <w:rPr>
          <w:rStyle w:val="WW8Num4z0"/>
          <w:rFonts w:ascii="Verdana" w:hAnsi="Verdana"/>
          <w:color w:val="4682B4"/>
          <w:sz w:val="18"/>
          <w:szCs w:val="18"/>
        </w:rPr>
        <w:t>предписаниям</w:t>
      </w:r>
      <w:r>
        <w:rPr>
          <w:rFonts w:ascii="Verdana" w:hAnsi="Verdana"/>
          <w:color w:val="000000"/>
          <w:sz w:val="18"/>
          <w:szCs w:val="18"/>
        </w:rPr>
        <w:t>, выраженным в тексте нормативных актов в форме</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или обязанностей. В остальных случаях целесообразно предоставление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возможности участия в регулировании трудовых отношений по собственному</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путем наделения его необходимыми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в том числе и по реализации санкций. Методы их реализации проявляются в соответствующих формах, дифференциация которых возможна в зависимости от характера действий субъектов и их активности.</w:t>
      </w:r>
    </w:p>
    <w:p w:rsidR="000D2BB6" w:rsidRDefault="000D2BB6" w:rsidP="000D2B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Санкции норм российского трудового права в настоящее время отражают уровень развития производственных отношений, существующих в обществе, и позволяют достаточно успешно разрешать противоречия, возникающие при осуществлении трудовой деятельности. Дальнейшее повышение их эффективности связано не столько с совершенствованием самой системы санкций, сколько с совершенствованием порядка их реализации, а также дальнейшим соблюдением этого порядка субъектами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0D2BB6" w:rsidRDefault="000D2BB6" w:rsidP="000D2BB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Бодункова, Светлана Анатольевна, 2002 год</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Никитинский В.И. Комплексный подход к укреплению трудовой дисциплины.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Санкции в советском государственном праве //Советское государство и право. 1973. № 11.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Александрова 3. Правовое регулирование труда государственных служащих // Трудовое право. 2000. № 3,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//Советское государство и право. 1958.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производственные отношения в социалистическом обществе //Вопросы философии. 1957. № 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Развернутое строительство коммунизма и развитие советского трудового права (к проекту Основ законодательства о труде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Советское государство и право. 1960. № 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 Алексеев С.С. Механизм правового регулирования в социалистическом государстве. М.: Юрид. лит., 1966.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М.: Юрид. лит., 1981.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 лит., 1989.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Объективное в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1971. № 1. Алексеев 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Юрид. лит., 1976.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Аманмурадова</w:t>
      </w:r>
      <w:r>
        <w:rPr>
          <w:rStyle w:val="WW8Num3z0"/>
          <w:rFonts w:ascii="Verdana" w:hAnsi="Verdana"/>
          <w:color w:val="000000"/>
          <w:sz w:val="18"/>
          <w:szCs w:val="18"/>
        </w:rPr>
        <w:t> </w:t>
      </w:r>
      <w:r>
        <w:rPr>
          <w:rFonts w:ascii="Verdana" w:hAnsi="Verdana"/>
          <w:color w:val="000000"/>
          <w:sz w:val="18"/>
          <w:szCs w:val="18"/>
        </w:rPr>
        <w:t>H.A. Стимулы высокопроизводительного труда. Ашхабад: Ылым,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Ананьева Ю., Кокин Ю. Оптимизация оплаты труда в бюджетной сфере // Человек и труд. 1999.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И.И. Материальная ответственность рабочих и служащих. М.: Юрид. лит., 1979.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Андриенко</w:t>
      </w:r>
      <w:r>
        <w:rPr>
          <w:rStyle w:val="WW8Num3z0"/>
          <w:rFonts w:ascii="Verdana" w:hAnsi="Verdana"/>
          <w:color w:val="000000"/>
          <w:sz w:val="18"/>
          <w:szCs w:val="18"/>
        </w:rPr>
        <w:t> </w:t>
      </w:r>
      <w:r>
        <w:rPr>
          <w:rFonts w:ascii="Verdana" w:hAnsi="Verdana"/>
          <w:color w:val="000000"/>
          <w:sz w:val="18"/>
          <w:szCs w:val="18"/>
        </w:rPr>
        <w:t>В.Ф., Данюк В.М. Экономическое стимулирование трудовой активности. Киев: Наукова Думка, 1991.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В.Н. Сфера (предельность) и действенность права // Правовая реформа: повышение действенности законодательства / Под ред. В.А. Круталевича, Н.В.</w:t>
      </w:r>
      <w:r>
        <w:rPr>
          <w:rStyle w:val="WW8Num3z0"/>
          <w:rFonts w:ascii="Verdana" w:hAnsi="Verdana"/>
          <w:color w:val="000000"/>
          <w:sz w:val="18"/>
          <w:szCs w:val="18"/>
        </w:rPr>
        <w:t> </w:t>
      </w:r>
      <w:r>
        <w:rPr>
          <w:rStyle w:val="WW8Num4z0"/>
          <w:rFonts w:ascii="Verdana" w:hAnsi="Verdana"/>
          <w:color w:val="4682B4"/>
          <w:sz w:val="18"/>
          <w:szCs w:val="18"/>
        </w:rPr>
        <w:t>Сторожева</w:t>
      </w:r>
      <w:r>
        <w:rPr>
          <w:rFonts w:ascii="Verdana" w:hAnsi="Verdana"/>
          <w:color w:val="000000"/>
          <w:sz w:val="18"/>
          <w:szCs w:val="18"/>
        </w:rPr>
        <w:t>. Минск, 1992.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Б.А. Коллективный договор и правовые вопросы укрепления трудовой дисциплины на государственных социалистических предприятиях. М.: Знание, 1972.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О принципах классификации целостных систем // Вопросы философии. 1963.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Сущность позитивной юридической ответственности // Правоведение. 1979.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Сущность санкций в советском праве // Правоведение. 1976.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Материальные санкции в трудовом праве // Советское государство и право. 1981. № 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Правовые и иные социальные нормы, регулирующие трудовые отношения. Харьков, 1965.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Регрессные обязательства в трудовом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М.: Изд-во БЕК, 1997.</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граждан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Свердловск: Изд-во Уральского ун-та, 1989.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Бернацкий</w:t>
      </w:r>
      <w:r>
        <w:rPr>
          <w:rStyle w:val="WW8Num3z0"/>
          <w:rFonts w:ascii="Verdana" w:hAnsi="Verdana"/>
          <w:color w:val="000000"/>
          <w:sz w:val="18"/>
          <w:szCs w:val="18"/>
        </w:rPr>
        <w:t> </w:t>
      </w:r>
      <w:r>
        <w:rPr>
          <w:rFonts w:ascii="Verdana" w:hAnsi="Verdana"/>
          <w:color w:val="000000"/>
          <w:sz w:val="18"/>
          <w:szCs w:val="18"/>
        </w:rPr>
        <w:t>В.О., Овсянникова И.А. Социальная философия. Омск: Изд-во ОмГТУ, 1998.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Вопросы теории трудового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Казань: Изд-во Казанского ун-та, 1976.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Российское право, 1992.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М.А. Правовое регулирование труда в субъектах Российской Федерации // Право и экономика. 1996. № 21-22, 1997. № 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Спорные вопросы теории юридической ответственности // Советское государство и право. 1973.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1975. Варкалло Витольд. Об ответственности по гражданскому праву. М.: Прогресс, 1978.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Регулирование труда в производственных кооперативах// Право и экономика. 1999. № 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К вопросу о понятии правовой нормы в тории социалистического права // Советское государство и право. 1961. № 4.</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Право государственного служащего на продвижение по службе // Государство и право. 1998. № 10.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JT. Судебная защита трудовых прав: соотношение трудовых и гражданско-правовых договоров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8. Гудимов Н.В. Методы обеспечения дисциплины труда // Советское государство и право. 1976. № 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Процессуальные сроки а трудовом праве // Трудовое право. 1998. № 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Субъекты трудового права: Автореф. дис. . канд. юрид. наук. Омск, 2002.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Ермичева</w:t>
      </w:r>
      <w:r>
        <w:rPr>
          <w:rStyle w:val="WW8Num3z0"/>
          <w:rFonts w:ascii="Verdana" w:hAnsi="Verdana"/>
          <w:color w:val="000000"/>
          <w:sz w:val="18"/>
          <w:szCs w:val="18"/>
        </w:rPr>
        <w:t> </w:t>
      </w:r>
      <w:r>
        <w:rPr>
          <w:rFonts w:ascii="Verdana" w:hAnsi="Verdana"/>
          <w:color w:val="000000"/>
          <w:sz w:val="18"/>
          <w:szCs w:val="18"/>
        </w:rPr>
        <w:t>Н.Г. Дисциплинарные взыскания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о дисциплине работников железнодорожного транспорта СССР //Правоведение. 1970. №6.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Жицинский</w:t>
      </w:r>
      <w:r>
        <w:rPr>
          <w:rStyle w:val="WW8Num3z0"/>
          <w:rFonts w:ascii="Verdana" w:hAnsi="Verdana"/>
          <w:color w:val="000000"/>
          <w:sz w:val="18"/>
          <w:szCs w:val="18"/>
        </w:rPr>
        <w:t> </w:t>
      </w:r>
      <w:r>
        <w:rPr>
          <w:rFonts w:ascii="Verdana" w:hAnsi="Verdana"/>
          <w:color w:val="000000"/>
          <w:sz w:val="18"/>
          <w:szCs w:val="18"/>
        </w:rPr>
        <w:t>Ю.С. Санкция нормы советского гражданского права: Автореф. дис. . канд. юрид. наук. Киев, 1966.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Жицинский</w:t>
      </w:r>
      <w:r>
        <w:rPr>
          <w:rStyle w:val="WW8Num3z0"/>
          <w:rFonts w:ascii="Verdana" w:hAnsi="Verdana"/>
          <w:color w:val="000000"/>
          <w:sz w:val="18"/>
          <w:szCs w:val="18"/>
        </w:rPr>
        <w:t> </w:t>
      </w:r>
      <w:r>
        <w:rPr>
          <w:rFonts w:ascii="Verdana" w:hAnsi="Verdana"/>
          <w:color w:val="000000"/>
          <w:sz w:val="18"/>
          <w:szCs w:val="18"/>
        </w:rPr>
        <w:t>Ю.С. Санкция нормы советского гражданского права. Воронеж: Изд-во Воронежского ун-та, 1968.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Залогин</w:t>
      </w:r>
      <w:r>
        <w:rPr>
          <w:rStyle w:val="WW8Num3z0"/>
          <w:rFonts w:ascii="Verdana" w:hAnsi="Verdana"/>
          <w:color w:val="000000"/>
          <w:sz w:val="18"/>
          <w:szCs w:val="18"/>
        </w:rPr>
        <w:t> </w:t>
      </w:r>
      <w:r>
        <w:rPr>
          <w:rFonts w:ascii="Verdana" w:hAnsi="Verdana"/>
          <w:color w:val="000000"/>
          <w:sz w:val="18"/>
          <w:szCs w:val="18"/>
        </w:rPr>
        <w:t>В.И. Эффективность норм права, направленных на укрепление правовой дисциплины (социально-правовой аспект): Дис. . канд. юрид. наук. М., 1984.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P.JL, Скобелкин В.Н. Основы Российского государства и права: Учебное пособие. Ч. 2. Омск: Омский госуниверситет, 1994. Иванов С.А.,</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Личность в советском трудовом праве. М. Наука, 1982.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Юрид. лит., 1961.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Социальный механизм действия права // Советское государство и право. 1970. № 10.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Зарецкая Е.И. Поощрения за труд по советскому праву// Советское государство и право. 1964.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К вопросу о роли советского трудового права в охране социалистической собственности // Советское государство и право. 1952. № 12.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Об отличии материальной ответственности по трудовому праву от гражданско-правовой ответственности за ущерб // Советское государство и право. 1955.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Оплата труда в промышленности. М.: Юрид. лит., 1971.</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Л.А. Основные институты советского трудового права. Ростов-на-Дону: Изд-во Ростов, ун-та, 1991.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Малов В.Г. Возмещение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предприятию, учреждению рабочими или служащими. М.: Юрид. лит., 1962. Кленов Е.А.,</w:t>
      </w:r>
      <w:r>
        <w:rPr>
          <w:rStyle w:val="WW8Num3z0"/>
          <w:rFonts w:ascii="Verdana" w:hAnsi="Verdana"/>
          <w:color w:val="000000"/>
          <w:sz w:val="18"/>
          <w:szCs w:val="18"/>
        </w:rPr>
        <w:t> </w:t>
      </w:r>
      <w:r>
        <w:rPr>
          <w:rStyle w:val="WW8Num4z0"/>
          <w:rFonts w:ascii="Verdana" w:hAnsi="Verdana"/>
          <w:color w:val="4682B4"/>
          <w:sz w:val="18"/>
          <w:szCs w:val="18"/>
        </w:rPr>
        <w:t>Малов</w:t>
      </w:r>
      <w:r>
        <w:rPr>
          <w:rStyle w:val="WW8Num3z0"/>
          <w:rFonts w:ascii="Verdana" w:hAnsi="Verdana"/>
          <w:color w:val="000000"/>
          <w:sz w:val="18"/>
          <w:szCs w:val="18"/>
        </w:rPr>
        <w:t> </w:t>
      </w:r>
      <w:r>
        <w:rPr>
          <w:rFonts w:ascii="Verdana" w:hAnsi="Verdana"/>
          <w:color w:val="000000"/>
          <w:sz w:val="18"/>
          <w:szCs w:val="18"/>
        </w:rPr>
        <w:t>В.Г. Материальная ответственность рабочих и служащих на предприятии. М.: Юрид. лит., 1968.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РСФСР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разъяснениями / Под ред. E.H.</w:t>
      </w:r>
      <w:r>
        <w:rPr>
          <w:rStyle w:val="WW8Num3z0"/>
          <w:rFonts w:ascii="Verdana" w:hAnsi="Verdana"/>
          <w:color w:val="000000"/>
          <w:sz w:val="18"/>
          <w:szCs w:val="18"/>
        </w:rPr>
        <w:t> </w:t>
      </w:r>
      <w:r>
        <w:rPr>
          <w:rStyle w:val="WW8Num4z0"/>
          <w:rFonts w:ascii="Verdana" w:hAnsi="Verdana"/>
          <w:color w:val="4682B4"/>
          <w:sz w:val="18"/>
          <w:szCs w:val="18"/>
        </w:rPr>
        <w:t>Даниловой</w:t>
      </w:r>
      <w:r>
        <w:rPr>
          <w:rFonts w:ascii="Verdana" w:hAnsi="Verdana"/>
          <w:color w:val="000000"/>
          <w:sz w:val="18"/>
          <w:szCs w:val="18"/>
        </w:rPr>
        <w:t>, A.M. Стопани. М.: Госюриздат, 1931.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Система санкций в уголовном праве. Красноярск: Изд-во Красноярского ун-та, 1991.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Колганова</w:t>
      </w:r>
      <w:r>
        <w:rPr>
          <w:rStyle w:val="WW8Num3z0"/>
          <w:rFonts w:ascii="Verdana" w:hAnsi="Verdana"/>
          <w:color w:val="000000"/>
          <w:sz w:val="18"/>
          <w:szCs w:val="18"/>
        </w:rPr>
        <w:t> </w:t>
      </w:r>
      <w:r>
        <w:rPr>
          <w:rFonts w:ascii="Verdana" w:hAnsi="Verdana"/>
          <w:color w:val="000000"/>
          <w:sz w:val="18"/>
          <w:szCs w:val="18"/>
        </w:rPr>
        <w:t>М.В. Мотивы и стимулы соблюдения трудовой дисциплины // Предпринимательское право. 1999.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Коломиец А. Проблемы ответственности по трудовому договору (контракту) за</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информации, составляющей коммерческую тайну// Хозяйство и право. 1998. № 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Комарова Н. Мотивация труда и повышение эффективности работы// Человек и труд. 1997. № 10.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Участие работников в управлении организацией: законодательство Российской Федерации // Трудовое право. 2001. № 2. Кротов Д. Оплата труда и материальное положение работника // Человек и труд. 1999.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М.: Юрид. лит., 1978.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Юридические нормы и фактическое поведение // Советское государство и право. 1980. № 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Санкция как элемент правовой нормы // Советское государство и право. 1964. № 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Воспитательная функция советского трудового права. М.: Юрид. лит., 1981.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Дисциплина труда. Барнаул: Алт. кн. изд-во, 1976. Лебедев В.М. Трудовое право: проблемы общей части. Томск: Томский госуд. педагогич. ун-т, 1998.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О юридической природе локальных норм права, регулирующих трудовые отношения на промышленных предприятиях // Правоведение. 1970.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Леденев</w:t>
      </w:r>
      <w:r>
        <w:rPr>
          <w:rStyle w:val="WW8Num3z0"/>
          <w:rFonts w:ascii="Verdana" w:hAnsi="Verdana"/>
          <w:color w:val="000000"/>
          <w:sz w:val="18"/>
          <w:szCs w:val="18"/>
        </w:rPr>
        <w:t> </w:t>
      </w:r>
      <w:r>
        <w:rPr>
          <w:rFonts w:ascii="Verdana" w:hAnsi="Verdana"/>
          <w:color w:val="000000"/>
          <w:sz w:val="18"/>
          <w:szCs w:val="18"/>
        </w:rPr>
        <w:t>Ю.В., Медведев О.М. Вопросы правовой ответственности в условиях бригадной организации труда // Советское государство и право. 1988. № 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О природе и путях преобразования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социалистического права // Советское государство и право. 1963. № 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Основные виды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 Правоведение. 1977. №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Госюриздат, 1962.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Изд-во1.</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Современная теория права: краткий очерк. М., 1992. Лившиц Р.З. Теория права. М.: Изд-во БЕК, 2001.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Манешин</w:t>
      </w:r>
      <w:r>
        <w:rPr>
          <w:rStyle w:val="WW8Num3z0"/>
          <w:rFonts w:ascii="Verdana" w:hAnsi="Verdana"/>
          <w:color w:val="000000"/>
          <w:sz w:val="18"/>
          <w:szCs w:val="18"/>
        </w:rPr>
        <w:t> </w:t>
      </w:r>
      <w:r>
        <w:rPr>
          <w:rFonts w:ascii="Verdana" w:hAnsi="Verdana"/>
          <w:color w:val="000000"/>
          <w:sz w:val="18"/>
          <w:szCs w:val="18"/>
        </w:rPr>
        <w:t>B.C. Дисциплина и общество (социально-философский аспект). М.: Изд-во Моск. ун-та, 1984.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Мацюк</w:t>
      </w:r>
      <w:r>
        <w:rPr>
          <w:rStyle w:val="WW8Num3z0"/>
          <w:rFonts w:ascii="Verdana" w:hAnsi="Verdana"/>
          <w:color w:val="000000"/>
          <w:sz w:val="18"/>
          <w:szCs w:val="18"/>
        </w:rPr>
        <w:t> </w:t>
      </w:r>
      <w:r>
        <w:rPr>
          <w:rFonts w:ascii="Verdana" w:hAnsi="Verdana"/>
          <w:color w:val="000000"/>
          <w:sz w:val="18"/>
          <w:szCs w:val="18"/>
        </w:rPr>
        <w:t>А.Р. Правовое регулирование дисциплины труда рабочих и служащих в условиях хозяйственной реформы: Автореф. дис. . канд. юрид. наук. Киев, 1971.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М.Ф., Рыженков А.Я. Правовая природа повышенной материальной ответственности // Правоведение. 1985. № 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М.: Наука. 1973.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Минеев</w:t>
      </w:r>
      <w:r>
        <w:rPr>
          <w:rStyle w:val="WW8Num3z0"/>
          <w:rFonts w:ascii="Verdana" w:hAnsi="Verdana"/>
          <w:color w:val="000000"/>
          <w:sz w:val="18"/>
          <w:szCs w:val="18"/>
        </w:rPr>
        <w:t> </w:t>
      </w:r>
      <w:r>
        <w:rPr>
          <w:rFonts w:ascii="Verdana" w:hAnsi="Verdana"/>
          <w:color w:val="000000"/>
          <w:sz w:val="18"/>
          <w:szCs w:val="18"/>
        </w:rPr>
        <w:t>Ю.В. Понятие работодателя как субъекта ответственности по трудовому праву // Правовые проблемы укрепления российской государственности: Сб. ст. Ч. 5 / Под ред. В.Ф. Воловича. Томск: Изд-во Томск унта, 2000.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Н.Т. Трудовая дисциплина: теория и практика. Фрунзе: Илим, 1987.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Юрид. лит., 1985.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Некрашас</w:t>
      </w:r>
      <w:r>
        <w:rPr>
          <w:rStyle w:val="WW8Num3z0"/>
          <w:rFonts w:ascii="Verdana" w:hAnsi="Verdana"/>
          <w:color w:val="000000"/>
          <w:sz w:val="18"/>
          <w:szCs w:val="18"/>
        </w:rPr>
        <w:t> </w:t>
      </w:r>
      <w:r>
        <w:rPr>
          <w:rFonts w:ascii="Verdana" w:hAnsi="Verdana"/>
          <w:color w:val="000000"/>
          <w:sz w:val="18"/>
          <w:szCs w:val="18"/>
        </w:rPr>
        <w:t>В.Ю. Метод советского трудового права // Советское государство и право, 1980. № 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 Юрид. лит., 1971.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 Советское государство и право. 1989.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Орзих</w:t>
      </w:r>
      <w:r>
        <w:rPr>
          <w:rStyle w:val="WW8Num3z0"/>
          <w:rFonts w:ascii="Verdana" w:hAnsi="Verdana"/>
          <w:color w:val="000000"/>
          <w:sz w:val="18"/>
          <w:szCs w:val="18"/>
        </w:rPr>
        <w:t> </w:t>
      </w:r>
      <w:r>
        <w:rPr>
          <w:rFonts w:ascii="Verdana" w:hAnsi="Verdana"/>
          <w:color w:val="000000"/>
          <w:sz w:val="18"/>
          <w:szCs w:val="18"/>
        </w:rPr>
        <w:t>М.Ф. Характер мер общественного воздействия в процессе реализации норм общенародного права // Правоведение. 1964. № 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Комментарий законодательства о трудовом договоре. М.: Юрид. лит., 1994.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Основы теории государства и права / Под ред. С.С. Алексеева. М.: Юрид. лит., 1971.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Памятники русского права / Под ред. JI.B. Черепнина. М.: Юрид. лит., 1963.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Патласов</w:t>
      </w:r>
      <w:r>
        <w:rPr>
          <w:rStyle w:val="WW8Num3z0"/>
          <w:rFonts w:ascii="Verdana" w:hAnsi="Verdana"/>
          <w:color w:val="000000"/>
          <w:sz w:val="18"/>
          <w:szCs w:val="18"/>
        </w:rPr>
        <w:t> </w:t>
      </w:r>
      <w:r>
        <w:rPr>
          <w:rFonts w:ascii="Verdana" w:hAnsi="Verdana"/>
          <w:color w:val="000000"/>
          <w:sz w:val="18"/>
          <w:szCs w:val="18"/>
        </w:rPr>
        <w:t>О.Ю. Управление трудовой дисциплиной при переходе к рыночным отношениям: Автореф. дис. . канд. эконом, наук. Томск, 1993.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Вопросы коллективного договора в СССР // Советское государство и право. 1948.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государство и право. 1957. № 10.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Ротань В.Г. Социальная политика и трудовое право. М.: Юрид. лит., 1986.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Явич Л.С. Эффективность действия правовой нормы // Советское государство и право. 19770. №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Процедурно-процессуальный правовой механизм обеспечения трудовых прав наемных работников. Воронеж: Изд-во Воронежского государственного ун-та, 2000.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Пешков</w:t>
      </w:r>
      <w:r>
        <w:rPr>
          <w:rStyle w:val="WW8Num3z0"/>
          <w:rFonts w:ascii="Verdana" w:hAnsi="Verdana"/>
          <w:color w:val="000000"/>
          <w:sz w:val="18"/>
          <w:szCs w:val="18"/>
        </w:rPr>
        <w:t> </w:t>
      </w:r>
      <w:r>
        <w:rPr>
          <w:rFonts w:ascii="Verdana" w:hAnsi="Verdana"/>
          <w:color w:val="000000"/>
          <w:sz w:val="18"/>
          <w:szCs w:val="18"/>
        </w:rPr>
        <w:t>А.Б. О методе правового регулирования // Правоведение. 1971. №2.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Сильченко Н.В. Научные основы типологии нормативно-правовых актов в СССР. М.: Наука, 1987.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Материально ответственные лица: трудовые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Справочное и 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Нормативное регулирование трудовых отношений и применение норм трудового права: Автореф. дис. . докт. юрид. наук. Екатеринбург, 2000.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Правовое регулирование социалистических трудовых отношений. Иркутск: Изд-во Иркут. ун-та, 1983.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Предупреждение трудовых споров. М.: Юрид. лит., 1981.</w:t>
      </w:r>
      <w:r>
        <w:rPr>
          <w:rStyle w:val="WW8Num3z0"/>
          <w:rFonts w:ascii="Verdana" w:hAnsi="Verdana"/>
          <w:color w:val="000000"/>
          <w:sz w:val="18"/>
          <w:szCs w:val="18"/>
        </w:rPr>
        <w:t> </w:t>
      </w:r>
      <w:r>
        <w:rPr>
          <w:rStyle w:val="WW8Num4z0"/>
          <w:rFonts w:ascii="Verdana" w:hAnsi="Verdana"/>
          <w:color w:val="4682B4"/>
          <w:sz w:val="18"/>
          <w:szCs w:val="18"/>
        </w:rPr>
        <w:t>Потуданская</w:t>
      </w:r>
      <w:r>
        <w:rPr>
          <w:rStyle w:val="WW8Num3z0"/>
          <w:rFonts w:ascii="Verdana" w:hAnsi="Verdana"/>
          <w:color w:val="000000"/>
          <w:sz w:val="18"/>
          <w:szCs w:val="18"/>
        </w:rPr>
        <w:t> </w:t>
      </w:r>
      <w:r>
        <w:rPr>
          <w:rFonts w:ascii="Verdana" w:hAnsi="Verdana"/>
          <w:color w:val="000000"/>
          <w:sz w:val="18"/>
          <w:szCs w:val="18"/>
        </w:rPr>
        <w:t>В.Ф. Социально-экономические аспекты условий труда // Региональные проблемы условий труда в экономике переходного периода. Омск, 2001.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Юрид. лит., 1991.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 лит., 1972.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 Юрид. лит., 1979.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A.B. Укрепление трудовой дисциплины: правовые проблемы. М., 1979.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Российское законодательство Х-ХХ веков / Под ред. О.И.Чистякова. М.: Юрид. лит., 1984.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Рутман J1.M. Экономические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хозяйственной сфере как разновидность юридической ответственности // Советское государство и право. 1988. № 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Рыбушкин</w:t>
      </w:r>
      <w:r>
        <w:rPr>
          <w:rStyle w:val="WW8Num3z0"/>
          <w:rFonts w:ascii="Verdana" w:hAnsi="Verdana"/>
          <w:color w:val="000000"/>
          <w:sz w:val="18"/>
          <w:szCs w:val="18"/>
        </w:rPr>
        <w:t> </w:t>
      </w:r>
      <w:r>
        <w:rPr>
          <w:rFonts w:ascii="Verdana" w:hAnsi="Verdana"/>
          <w:color w:val="000000"/>
          <w:sz w:val="18"/>
          <w:szCs w:val="18"/>
        </w:rPr>
        <w:t>H.H. Запрещающие нормы в советском праве. Казань: Изд. Казанского ун-та,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Имущественные санкции в хозяйственных договорах// Советское государство и право. 1957.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 нормативно-правовых средствах регулирования поведения людей // Правоведение. 1967. № 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М.: Юрид. лит., 1963.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Содержание убеждения 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социалистическом государстве // Советское государство и право. 1967. № 2. Самощенко И.С.,</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Ответственность по советскому законодательству. М.: Юрид. лит., 1971.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Санникова JI.B. Договор найма труда в России. М.: МТ-Пресс, 1999.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А.Р. Правовой механизм повышения эффективности и качества труда рабочих и служащих. М.: Изд-во МГУ,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Роль наказаний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Минск: Наука и техника,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С.А. Эффективность правовых норм о материальной ответственности рабочих и служащих. Воронеж: Изд-во Воронежского ун-та, 1982.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Запреты и ограничения в правовом регулировании трудовых отношений в Российской Федерации: Автореф. дис. . канд. юрид. наук. Екатеринбург, 2000.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Юрид. лит., 1982.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C.B.,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Трудовое процедурно-процессуальное право. Воронеж: Изд-во Воронежского ун-та, 2002.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Правоотношения, возникающие при</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трудовых обязанностей //Вопросы совершенствования гражданско-правового регулирования: Сб. статей / Под ред. Б.Л.</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Fonts w:ascii="Verdana" w:hAnsi="Verdana"/>
          <w:color w:val="000000"/>
          <w:sz w:val="18"/>
          <w:szCs w:val="18"/>
        </w:rPr>
        <w:t>. Томск: Изд-во Том. ун-та,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Понятие дисциплинарной ответственности // Правоведение. 1969. №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С.А. Штрафные санкции в трудовом праве России // Законодательство и экономика. 1992. № 14.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О едином методе правового регулирования // Советское государство и право. 1975. № 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Дополнительные меры воздействия в трудовом праве // Советское государство и право. 1985.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Материальная ответственность предприятия в трудовых отношениях. Киев-Одесса: Вища школа, 1987.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Проблемы материальной ответственности в советском трудовом праве. Киев-Одесса: Вища школа, 1982.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О крупных недостатках в советской юридической литературе // Советское государство и право. 1949. № 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Столмаков</w:t>
      </w:r>
      <w:r>
        <w:rPr>
          <w:rStyle w:val="WW8Num3z0"/>
          <w:rFonts w:ascii="Verdana" w:hAnsi="Verdana"/>
          <w:color w:val="000000"/>
          <w:sz w:val="18"/>
          <w:szCs w:val="18"/>
        </w:rPr>
        <w:t> </w:t>
      </w:r>
      <w:r>
        <w:rPr>
          <w:rFonts w:ascii="Verdana" w:hAnsi="Verdana"/>
          <w:color w:val="000000"/>
          <w:sz w:val="18"/>
          <w:szCs w:val="18"/>
        </w:rPr>
        <w:t>А.И. Понятие и классификация санкций норм уголовно-процессуального права // Правоведение. 1977. №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Избранные труды. Том 1: Проблемы общей теории права. М.: Наука,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Струмилин С. Закон стоимости и планирования II Вопросы экономики. 1959. № 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Нормы о материальной ответственности в системе трудового права // Советское государство и право. 1967. № 7.</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Ответственность за нарушение трудового законодательства. М.: Юрид. лит., 1990.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Ответственность по советскому трудовому праву. М.: Юрид. лит., 1974.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Предмет и понятие локальных норм права //Правоведение. 1968.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 Юристъ, 1997.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Теория государства и права. Учебник для юридических вузов и факультетов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ИНФРАМ-НОРМА, 1997.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Теория государства и права / Под ред. Н.Г. Александрова. М.: Юрид. лит., 1968.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Трошина С. Внеэкономические рычаги принуждения или окультуреннаядискриминация // Управление персоналом. 2000. № 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Трудовое право России. Учебник для вузов /Под. ред.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Ю.П. Орловского. М.: ИНФРА М-НОРМА, 1998.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Трудовое право. Учебник / Под ред. О.В. Смирнова. М.: Проспект, 1997.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Трудовое право. Энциклопедический словарь / Под ред. С.А. Иванова. М.:1. Сов. энциклопедия, 1979.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 Трудовое право России: Учеб. пособие / Под ред.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М.: Юрист, 1995.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Чангли</w:t>
      </w:r>
      <w:r>
        <w:rPr>
          <w:rStyle w:val="WW8Num3z0"/>
          <w:rFonts w:ascii="Verdana" w:hAnsi="Verdana"/>
          <w:color w:val="000000"/>
          <w:sz w:val="18"/>
          <w:szCs w:val="18"/>
        </w:rPr>
        <w:t> </w:t>
      </w:r>
      <w:r>
        <w:rPr>
          <w:rFonts w:ascii="Verdana" w:hAnsi="Verdana"/>
          <w:color w:val="000000"/>
          <w:sz w:val="18"/>
          <w:szCs w:val="18"/>
        </w:rPr>
        <w:t>И. И. Труд (социологические аспекты теории и методологии исследования). М.: Наука, 1973.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Кожевников С.Н. О понятии и содержании юридической ответственности // Правоведение. 1976.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Элькинд П.С. Об уголовно-процессуальной 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 Советское государство и право. 1973. №9.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нового законодательства. Омск: Информационно-консультационный Центр рабочего движения, Омская Конфедерация Труда, 1996.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Детерминизм и определенность // Правоведение. 1968. №1.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Система наказаний и их эффективность //Советское государство и право. 1968. № 11.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Некоторые вопросы теории нормативных актов в связи с систематизацией советского законодательства // Советское государство и право. 1960. № 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Щукина</w:t>
      </w:r>
      <w:r>
        <w:rPr>
          <w:rStyle w:val="WW8Num3z0"/>
          <w:rFonts w:ascii="Verdana" w:hAnsi="Verdana"/>
          <w:color w:val="000000"/>
          <w:sz w:val="18"/>
          <w:szCs w:val="18"/>
        </w:rPr>
        <w:t> </w:t>
      </w:r>
      <w:r>
        <w:rPr>
          <w:rFonts w:ascii="Verdana" w:hAnsi="Verdana"/>
          <w:color w:val="000000"/>
          <w:sz w:val="18"/>
          <w:szCs w:val="18"/>
        </w:rPr>
        <w:t>Н.В. Ответственность руководителя, иных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нарушение законодательства о труде: Автореф. дис. . канд. юрид. наук. М., 2001.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Юридическая энциклопедия / Под ред. М.Ю. Тихомирова. М.: Юринформ-центр, 1999.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и общественные отношения. М.: Юрид. лит., 1971.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Госюриздат, 1961.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ПЕРЕЧЕНЬ НОРМАТИВНЫХ АКТОВ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РОССИЙСКОЙ ФЕДЕРАЦИИ</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Отдельное издание. М.: Юрид. лит., 1995.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Трудовой кодекс Российской Федерации //СЗ РФ. 2002. № 1 (ч.1).1. Ст.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Гражданский кодекс Российской Федерации //СЗ РФ. 1996. №9. Ст. 773; 1996. № 34. Ст. 4026.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Отдельное издание. М.: Проспект, 2001.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Федеральный закон от 22 августа 1995 г. «Об аварийно-спасательных службах и статусе спасателей» // СЗ РФ. 1995. № 33. Ст. 3503; 2000. № 32. Ст. 3341; 2001. №13. Ст. 1147; 2001. №33 (ч.1). Ст. 3413; 2002. №22. Ст. 2026.</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 РФ от 10 июля 1992 г. «</w:t>
      </w:r>
      <w:r>
        <w:rPr>
          <w:rStyle w:val="WW8Num4z0"/>
          <w:rFonts w:ascii="Verdana" w:hAnsi="Verdana"/>
          <w:color w:val="4682B4"/>
          <w:sz w:val="18"/>
          <w:szCs w:val="18"/>
        </w:rPr>
        <w:t>Об образовании</w:t>
      </w:r>
      <w:r>
        <w:rPr>
          <w:rFonts w:ascii="Verdana" w:hAnsi="Verdana"/>
          <w:color w:val="000000"/>
          <w:sz w:val="18"/>
          <w:szCs w:val="18"/>
        </w:rPr>
        <w:t>» в ред. Федерального закона от 13 января 1996 г. // СЗ РФ. 1996. №3. Ст.150; 1997. №47. Ст. 5341; 2000. № 30. Ст. 3120; № 33. Ст. 3348; 2001. № 1 (Ч. 1). Ст. 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Федеральный закон от 31 июля 1995 г. «</w:t>
      </w:r>
      <w:r>
        <w:rPr>
          <w:rStyle w:val="WW8Num4z0"/>
          <w:rFonts w:ascii="Verdana" w:hAnsi="Verdana"/>
          <w:color w:val="4682B4"/>
          <w:sz w:val="18"/>
          <w:szCs w:val="18"/>
        </w:rPr>
        <w:t>Об основах государственной службы в Российской Федерации</w:t>
      </w:r>
      <w:r>
        <w:rPr>
          <w:rFonts w:ascii="Verdana" w:hAnsi="Verdana"/>
          <w:color w:val="000000"/>
          <w:sz w:val="18"/>
          <w:szCs w:val="18"/>
        </w:rPr>
        <w:t>» // СЗ РФ. 1995. №31. Ст. 2990; 1999. № 8. Ст. 974; 2000. № 46. Ст. 4537.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Федеральный закон от 17 июля 1999 г.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 СЗ РФ. 1999. № 29. Ст. 3702.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Федеральный закон от 8 января 1998 г.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 СЗ РФ. 1998. № 2. Ст. 224; 1999. № 16. Ст. 1933; 2002. № 16. Ст. 1499.</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от 11 июля 1992 г.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//Ведомости 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17. Ст. 890; СЗ РФ. 1995. № 48. Ст. 4558; 1999. № 18. Ст. 2219; 2002. № 1 (ч.1). Ст.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РФ от 12 июля 1999 г. «</w:t>
      </w:r>
      <w:r>
        <w:rPr>
          <w:rStyle w:val="WW8Num4z0"/>
          <w:rFonts w:ascii="Verdana" w:hAnsi="Verdana"/>
          <w:color w:val="4682B4"/>
          <w:sz w:val="18"/>
          <w:szCs w:val="18"/>
        </w:rPr>
        <w:t>О материальной ответственности военнослужащих</w:t>
      </w:r>
      <w:r>
        <w:rPr>
          <w:rFonts w:ascii="Verdana" w:hAnsi="Verdana"/>
          <w:color w:val="000000"/>
          <w:sz w:val="18"/>
          <w:szCs w:val="18"/>
        </w:rPr>
        <w:t>» // СЗ РФ. 1999. № 29. Ст. 3982.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от 23 ноября 1995 г.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//СЗ РФ. 1995. №48. Ст. 4557; 2001. № 46. Ст. 4307; 2002. № 1 (ч.1). Ст. 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от 21 июля 1997 г. «</w:t>
      </w:r>
      <w:r>
        <w:rPr>
          <w:rStyle w:val="WW8Num4z0"/>
          <w:rFonts w:ascii="Verdana" w:hAnsi="Verdana"/>
          <w:color w:val="4682B4"/>
          <w:sz w:val="18"/>
          <w:szCs w:val="18"/>
        </w:rPr>
        <w:t>О промышленной безопасности</w:t>
      </w:r>
      <w:r>
        <w:rPr>
          <w:rFonts w:ascii="Verdana" w:hAnsi="Verdana"/>
          <w:color w:val="000000"/>
          <w:sz w:val="18"/>
          <w:szCs w:val="18"/>
        </w:rPr>
        <w:t>» // СЗ РФ. 1997. № . Ст. 3117.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Федеральный закон от 8 декабря 1995 г.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//СЗ РФ. 1996. №3. Ст. 148; 2002. № 12. Ст. 1093.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Федеральный закон от 21 июля 1997 г. «О государственной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СЗ РФ. 1997 № 30. Ст. 3586; 2000. № 46. Ст. 4537; 2000. № 33. Ст. 3348.</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Федеральный закон от 24 ноября 1995 г.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//СЗ РФ. 1995. №48. Ст. 4563; 1998. №31. Ст. 3803; 1999. №2. Ст. 232; 2000. №22. Ст. 2267; 2001. №24. Ст. 2410; № 53 (Ч. 1). Ст. 5024.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Федеральный закон от 22 августа 1996 г. «</w:t>
      </w:r>
      <w:r>
        <w:rPr>
          <w:rStyle w:val="WW8Num4z0"/>
          <w:rFonts w:ascii="Verdana" w:hAnsi="Verdana"/>
          <w:color w:val="4682B4"/>
          <w:sz w:val="18"/>
          <w:szCs w:val="18"/>
        </w:rPr>
        <w:t>О высшем и послевузовском образовании</w:t>
      </w:r>
      <w:r>
        <w:rPr>
          <w:rFonts w:ascii="Verdana" w:hAnsi="Verdana"/>
          <w:color w:val="000000"/>
          <w:sz w:val="18"/>
          <w:szCs w:val="18"/>
        </w:rPr>
        <w:t>» // СЗ РФ. 1996. № 35. Ст. 4135; 2000. № 29. Ст. 3001; 2000. № 33. Ст. 3348; 2002. № 26. Ст. 2517.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9 марта 1996 г. «Об утверждении Положения о проведении аттестации федерального государственного служащего» с изм. и доп. // СЗ РФ. 1996. №11. Ст. 1036; 1999. № 46. Ст. 5542.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29 апреля 1996 г. «Об утверждении Положения о проведении конкурса на замещение вакантной государственной должности федеральной государственной службы» //СЗ РФ. 1996. № 18. Ст. 2115.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Указ Президента РФ от 22 апреля 1996 г. «О присвоении и сохранении квалификационных разрядов федеральным государственным служащим» с изм. и доп. // СЗ РФ. 1996. №17. Ст.1963; 1997. №44. Ст. 5056; 1998. № 49. Ст. 6014.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Закон Новосибирской области от 13 июля 1998 г. «</w:t>
      </w:r>
      <w:r>
        <w:rPr>
          <w:rStyle w:val="WW8Num4z0"/>
          <w:rFonts w:ascii="Verdana" w:hAnsi="Verdana"/>
          <w:color w:val="4682B4"/>
          <w:sz w:val="18"/>
          <w:szCs w:val="18"/>
        </w:rPr>
        <w:t>Об аттестации государственных служащих Новосибирской области</w:t>
      </w:r>
      <w:r>
        <w:rPr>
          <w:rFonts w:ascii="Verdana" w:hAnsi="Verdana"/>
          <w:color w:val="000000"/>
          <w:sz w:val="18"/>
          <w:szCs w:val="18"/>
        </w:rPr>
        <w:t>» //Советская Сибирь. 1998. 21 июля.</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Закон Омской области от 23 июля 1999 г. «</w:t>
      </w:r>
      <w:r>
        <w:rPr>
          <w:rStyle w:val="WW8Num4z0"/>
          <w:rFonts w:ascii="Verdana" w:hAnsi="Verdana"/>
          <w:color w:val="4682B4"/>
          <w:sz w:val="18"/>
          <w:szCs w:val="18"/>
        </w:rPr>
        <w:t>Об аттестации государственных служащих Омской области</w:t>
      </w:r>
      <w:r>
        <w:rPr>
          <w:rFonts w:ascii="Verdana" w:hAnsi="Verdana"/>
          <w:color w:val="000000"/>
          <w:sz w:val="18"/>
          <w:szCs w:val="18"/>
        </w:rPr>
        <w:t>» // Омский вестник. 1999. 12 августа.</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Закон Республики Башкортостан от 13 октября 1994 г. «</w:t>
      </w:r>
      <w:r>
        <w:rPr>
          <w:rStyle w:val="WW8Num4z0"/>
          <w:rFonts w:ascii="Verdana" w:hAnsi="Verdana"/>
          <w:color w:val="4682B4"/>
          <w:sz w:val="18"/>
          <w:szCs w:val="18"/>
        </w:rPr>
        <w:t>О государственной службе в Республике Башкортостан</w:t>
      </w:r>
      <w:r>
        <w:rPr>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и Правительства Республики Башкортостан. 1995. № 2, Известия Башкортостана. 1996. 13 ноября.</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Закон Калужской области от 27 мая 1999 г. «</w:t>
      </w:r>
      <w:r>
        <w:rPr>
          <w:rStyle w:val="WW8Num4z0"/>
          <w:rFonts w:ascii="Verdana" w:hAnsi="Verdana"/>
          <w:color w:val="4682B4"/>
          <w:sz w:val="18"/>
          <w:szCs w:val="18"/>
        </w:rPr>
        <w:t>О государственной службе Калужской области</w:t>
      </w:r>
      <w:r>
        <w:rPr>
          <w:rFonts w:ascii="Verdana" w:hAnsi="Verdana"/>
          <w:color w:val="000000"/>
          <w:sz w:val="18"/>
          <w:szCs w:val="18"/>
        </w:rPr>
        <w:t>» // Весть. 1999. 9 июня.</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Закон Республики Татарстан от 8 февраля 1994 г. «</w:t>
      </w:r>
      <w:r>
        <w:rPr>
          <w:rStyle w:val="WW8Num4z0"/>
          <w:rFonts w:ascii="Verdana" w:hAnsi="Verdana"/>
          <w:color w:val="4682B4"/>
          <w:sz w:val="18"/>
          <w:szCs w:val="18"/>
        </w:rPr>
        <w:t>О государственной службе Республики Татарстан</w:t>
      </w:r>
      <w:r>
        <w:rPr>
          <w:rFonts w:ascii="Verdana" w:hAnsi="Verdana"/>
          <w:color w:val="000000"/>
          <w:sz w:val="18"/>
          <w:szCs w:val="18"/>
        </w:rPr>
        <w:t>» //Республика Татарстан. 1994. 24 апреля.</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Положение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утв. постановлением Правительства РФ от 28 января 2000 г. // СЗ РФ. 2000. № 6. Ст. 760.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22 сентября 1988 г «</w:t>
      </w:r>
      <w:r>
        <w:rPr>
          <w:rStyle w:val="WW8Num4z0"/>
          <w:rFonts w:ascii="Verdana" w:hAnsi="Verdana"/>
          <w:color w:val="4682B4"/>
          <w:sz w:val="18"/>
          <w:szCs w:val="18"/>
        </w:rPr>
        <w:t>О работе по совместительству</w:t>
      </w:r>
      <w:r>
        <w:rPr>
          <w:rFonts w:ascii="Verdana" w:hAnsi="Verdana"/>
          <w:color w:val="000000"/>
          <w:sz w:val="18"/>
          <w:szCs w:val="18"/>
        </w:rPr>
        <w:t>» // Собрание постановлений Правительства СССР. 1988. № 33. Ст. 93.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устав военизированных горноспасательных частей по обслуживанию горнодобывающих предприятий металлургической промышленности,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16 января 1995 г. // СЗ РФ. 1995. № 4. Ст. 310.</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Дисциплинарный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таможенной службы РФ,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16 ноября 1998 г. // СЗ РФ. 1998. № 47. Ст. 5742.</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Устав о дисциплине работников морского транспорта, утв. постановлением Правительства РФ от 23 мая 2000 г. // СЗ РФ. 2000. № . Ст. 2311.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Устав о дисциплине работников организаций с особо опасным производством в области использования атомной энергии, утв. постановлением Правительства РФ от 10 июля 1998 г. //СЗ РФ. 1998. №29. Ст. 3557.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Устав о дисциплине работников рыбопромыслового флота РФ, утв. постановлением Правительства РФ от 21 сентября 2000 г. // СЗ РФ. 2000. №40. Ст. 3965.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Устав о дисциплине экипажей судов обеспечения Военно-Морского Флота, утв. постановлением Правительства от 22 сентября 2000 г. // СЗ РФ. 2000. №40. Ст. 3973.</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Типовые правила внутреннего трудового распорядка для рабочих и служащих предприятий, учреждений, организаций, утв.</w:t>
      </w:r>
      <w:r>
        <w:rPr>
          <w:rStyle w:val="WW8Num3z0"/>
          <w:rFonts w:ascii="Verdana" w:hAnsi="Verdana"/>
          <w:color w:val="000000"/>
          <w:sz w:val="18"/>
          <w:szCs w:val="18"/>
        </w:rPr>
        <w:t> </w:t>
      </w:r>
      <w:r>
        <w:rPr>
          <w:rStyle w:val="WW8Num4z0"/>
          <w:rFonts w:ascii="Verdana" w:hAnsi="Verdana"/>
          <w:color w:val="4682B4"/>
          <w:sz w:val="18"/>
          <w:szCs w:val="18"/>
        </w:rPr>
        <w:t>Госкомтрудом</w:t>
      </w:r>
      <w:r>
        <w:rPr>
          <w:rStyle w:val="WW8Num3z0"/>
          <w:rFonts w:ascii="Verdana" w:hAnsi="Verdana"/>
          <w:color w:val="000000"/>
          <w:sz w:val="18"/>
          <w:szCs w:val="18"/>
        </w:rPr>
        <w:t> </w:t>
      </w:r>
      <w:r>
        <w:rPr>
          <w:rFonts w:ascii="Verdana" w:hAnsi="Verdana"/>
          <w:color w:val="000000"/>
          <w:sz w:val="18"/>
          <w:szCs w:val="18"/>
        </w:rPr>
        <w:t>СССР по согласованию с</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(постановление от 20 июля 1984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1984. № 11.</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Положение о государственной инспекции труда в субъекте Российской Федерации, утв. приказом Минтруда РФ от 29 февраля 2000 г. // Бюллетень Министерства труда и социального развития Российской Федерации. 2000. № 5.</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и Секретариата ВЦСПС «Об утверждении порядка присвоения звания «</w:t>
      </w:r>
      <w:r>
        <w:rPr>
          <w:rStyle w:val="WW8Num4z0"/>
          <w:rFonts w:ascii="Verdana" w:hAnsi="Verdana"/>
          <w:color w:val="4682B4"/>
          <w:sz w:val="18"/>
          <w:szCs w:val="18"/>
        </w:rPr>
        <w:t>Почетный мастер</w:t>
      </w:r>
      <w:r>
        <w:rPr>
          <w:rFonts w:ascii="Verdana" w:hAnsi="Verdana"/>
          <w:color w:val="000000"/>
          <w:sz w:val="18"/>
          <w:szCs w:val="18"/>
        </w:rPr>
        <w:t>» и поощрения этих мастеров в отраслях промышленности» от 25 апреля 1985 г. // Бюллетень Госкомтруда СССР. 1985. № 7.</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Министерства труда РФ от 8 февраля 1993 г. «Об утверждении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порядке уменьшения ежегодного оплачиваемого отпуска за прогул</w:t>
      </w:r>
      <w:r>
        <w:rPr>
          <w:rFonts w:ascii="Verdana" w:hAnsi="Verdana"/>
          <w:color w:val="000000"/>
          <w:sz w:val="18"/>
          <w:szCs w:val="18"/>
        </w:rPr>
        <w:t>» // Бюллетень Минтруда РФ. 1993. № 4.</w:t>
      </w:r>
    </w:p>
    <w:p w:rsidR="000D2BB6" w:rsidRDefault="000D2BB6" w:rsidP="000D2B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Решение Верховного Суда РФ от 8 декабря 2000 г.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разъяснения Минтруда РФ от 8 февраля 1993 г. № 3 «</w:t>
      </w:r>
      <w:r>
        <w:rPr>
          <w:rStyle w:val="WW8Num4z0"/>
          <w:rFonts w:ascii="Verdana" w:hAnsi="Verdana"/>
          <w:color w:val="4682B4"/>
          <w:sz w:val="18"/>
          <w:szCs w:val="18"/>
        </w:rPr>
        <w:t>О порядке уменьшения ежегодного оплачиваемого отпуска за прогул</w:t>
      </w:r>
      <w:r>
        <w:rPr>
          <w:rFonts w:ascii="Verdana" w:hAnsi="Verdana"/>
          <w:color w:val="000000"/>
          <w:sz w:val="18"/>
          <w:szCs w:val="18"/>
        </w:rPr>
        <w:t>» // Бюллетень Верховного Суда РФ. 2001. № 9.</w:t>
      </w:r>
    </w:p>
    <w:p w:rsidR="0068362D" w:rsidRPr="00031E5A" w:rsidRDefault="000D2BB6" w:rsidP="000D2BB6">
      <w:r>
        <w:rPr>
          <w:rFonts w:ascii="Verdana" w:hAnsi="Verdana"/>
          <w:color w:val="000000"/>
          <w:sz w:val="18"/>
          <w:szCs w:val="18"/>
        </w:rPr>
        <w:br/>
      </w:r>
      <w:r>
        <w:rPr>
          <w:rFonts w:ascii="Verdana" w:hAnsi="Verdana"/>
          <w:color w:val="000000"/>
          <w:sz w:val="18"/>
          <w:szCs w:val="18"/>
        </w:rPr>
        <w:br/>
      </w:r>
      <w:bookmarkStart w:id="0" w:name="_GoBack"/>
      <w:bookmarkEnd w:id="0"/>
      <w:r w:rsidR="002271A0" w:rsidRPr="002271A0">
        <w:rPr>
          <w:rFonts w:ascii="Verdana" w:hAnsi="Verdana"/>
          <w:color w:val="000000"/>
          <w:sz w:val="18"/>
          <w:szCs w:val="18"/>
        </w:rPr>
        <w:br/>
      </w:r>
      <w:r w:rsidR="00972ECC">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D1" w:rsidRDefault="006B18D1">
      <w:r>
        <w:separator/>
      </w:r>
    </w:p>
  </w:endnote>
  <w:endnote w:type="continuationSeparator" w:id="0">
    <w:p w:rsidR="006B18D1" w:rsidRDefault="006B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D1" w:rsidRDefault="006B18D1">
      <w:r>
        <w:separator/>
      </w:r>
    </w:p>
  </w:footnote>
  <w:footnote w:type="continuationSeparator" w:id="0">
    <w:p w:rsidR="006B18D1" w:rsidRDefault="006B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2BB6"/>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54A0"/>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18"/>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739"/>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39"/>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8D1"/>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E16"/>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816"/>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0AC"/>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579"/>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1DC"/>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1E74"/>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084"/>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3027">
      <w:bodyDiv w:val="1"/>
      <w:marLeft w:val="0"/>
      <w:marRight w:val="0"/>
      <w:marTop w:val="0"/>
      <w:marBottom w:val="0"/>
      <w:divBdr>
        <w:top w:val="none" w:sz="0" w:space="0" w:color="auto"/>
        <w:left w:val="none" w:sz="0" w:space="0" w:color="auto"/>
        <w:bottom w:val="none" w:sz="0" w:space="0" w:color="auto"/>
        <w:right w:val="none" w:sz="0" w:space="0" w:color="auto"/>
      </w:divBdr>
      <w:divsChild>
        <w:div w:id="623460750">
          <w:marLeft w:val="0"/>
          <w:marRight w:val="0"/>
          <w:marTop w:val="0"/>
          <w:marBottom w:val="0"/>
          <w:divBdr>
            <w:top w:val="none" w:sz="0" w:space="0" w:color="auto"/>
            <w:left w:val="none" w:sz="0" w:space="0" w:color="auto"/>
            <w:bottom w:val="none" w:sz="0" w:space="0" w:color="auto"/>
            <w:right w:val="none" w:sz="0" w:space="0" w:color="auto"/>
          </w:divBdr>
        </w:div>
        <w:div w:id="1557085590">
          <w:marLeft w:val="0"/>
          <w:marRight w:val="0"/>
          <w:marTop w:val="0"/>
          <w:marBottom w:val="0"/>
          <w:divBdr>
            <w:top w:val="none" w:sz="0" w:space="0" w:color="auto"/>
            <w:left w:val="none" w:sz="0" w:space="0" w:color="auto"/>
            <w:bottom w:val="none" w:sz="0" w:space="0" w:color="auto"/>
            <w:right w:val="none" w:sz="0" w:space="0" w:color="auto"/>
          </w:divBdr>
          <w:divsChild>
            <w:div w:id="34232185">
              <w:marLeft w:val="0"/>
              <w:marRight w:val="0"/>
              <w:marTop w:val="0"/>
              <w:marBottom w:val="0"/>
              <w:divBdr>
                <w:top w:val="none" w:sz="0" w:space="0" w:color="auto"/>
                <w:left w:val="none" w:sz="0" w:space="0" w:color="auto"/>
                <w:bottom w:val="none" w:sz="0" w:space="0" w:color="auto"/>
                <w:right w:val="none" w:sz="0" w:space="0" w:color="auto"/>
              </w:divBdr>
            </w:div>
          </w:divsChild>
        </w:div>
        <w:div w:id="1119952147">
          <w:marLeft w:val="0"/>
          <w:marRight w:val="0"/>
          <w:marTop w:val="0"/>
          <w:marBottom w:val="0"/>
          <w:divBdr>
            <w:top w:val="none" w:sz="0" w:space="0" w:color="auto"/>
            <w:left w:val="none" w:sz="0" w:space="0" w:color="auto"/>
            <w:bottom w:val="none" w:sz="0" w:space="0" w:color="auto"/>
            <w:right w:val="none" w:sz="0" w:space="0" w:color="auto"/>
          </w:divBdr>
        </w:div>
        <w:div w:id="661809835">
          <w:marLeft w:val="0"/>
          <w:marRight w:val="0"/>
          <w:marTop w:val="0"/>
          <w:marBottom w:val="0"/>
          <w:divBdr>
            <w:top w:val="none" w:sz="0" w:space="0" w:color="auto"/>
            <w:left w:val="none" w:sz="0" w:space="0" w:color="auto"/>
            <w:bottom w:val="none" w:sz="0" w:space="0" w:color="auto"/>
            <w:right w:val="none" w:sz="0" w:space="0" w:color="auto"/>
          </w:divBdr>
          <w:divsChild>
            <w:div w:id="1764379207">
              <w:marLeft w:val="0"/>
              <w:marRight w:val="0"/>
              <w:marTop w:val="0"/>
              <w:marBottom w:val="0"/>
              <w:divBdr>
                <w:top w:val="none" w:sz="0" w:space="0" w:color="auto"/>
                <w:left w:val="none" w:sz="0" w:space="0" w:color="auto"/>
                <w:bottom w:val="none" w:sz="0" w:space="0" w:color="auto"/>
                <w:right w:val="none" w:sz="0" w:space="0" w:color="auto"/>
              </w:divBdr>
            </w:div>
          </w:divsChild>
        </w:div>
        <w:div w:id="1185024255">
          <w:marLeft w:val="0"/>
          <w:marRight w:val="0"/>
          <w:marTop w:val="0"/>
          <w:marBottom w:val="0"/>
          <w:divBdr>
            <w:top w:val="none" w:sz="0" w:space="0" w:color="auto"/>
            <w:left w:val="none" w:sz="0" w:space="0" w:color="auto"/>
            <w:bottom w:val="none" w:sz="0" w:space="0" w:color="auto"/>
            <w:right w:val="none" w:sz="0" w:space="0" w:color="auto"/>
          </w:divBdr>
        </w:div>
        <w:div w:id="795870563">
          <w:marLeft w:val="0"/>
          <w:marRight w:val="0"/>
          <w:marTop w:val="0"/>
          <w:marBottom w:val="0"/>
          <w:divBdr>
            <w:top w:val="none" w:sz="0" w:space="0" w:color="auto"/>
            <w:left w:val="none" w:sz="0" w:space="0" w:color="auto"/>
            <w:bottom w:val="none" w:sz="0" w:space="0" w:color="auto"/>
            <w:right w:val="none" w:sz="0" w:space="0" w:color="auto"/>
          </w:divBdr>
          <w:divsChild>
            <w:div w:id="764151636">
              <w:marLeft w:val="0"/>
              <w:marRight w:val="0"/>
              <w:marTop w:val="0"/>
              <w:marBottom w:val="0"/>
              <w:divBdr>
                <w:top w:val="none" w:sz="0" w:space="0" w:color="auto"/>
                <w:left w:val="none" w:sz="0" w:space="0" w:color="auto"/>
                <w:bottom w:val="none" w:sz="0" w:space="0" w:color="auto"/>
                <w:right w:val="none" w:sz="0" w:space="0" w:color="auto"/>
              </w:divBdr>
            </w:div>
          </w:divsChild>
        </w:div>
        <w:div w:id="801270229">
          <w:marLeft w:val="0"/>
          <w:marRight w:val="0"/>
          <w:marTop w:val="0"/>
          <w:marBottom w:val="0"/>
          <w:divBdr>
            <w:top w:val="none" w:sz="0" w:space="0" w:color="auto"/>
            <w:left w:val="none" w:sz="0" w:space="0" w:color="auto"/>
            <w:bottom w:val="none" w:sz="0" w:space="0" w:color="auto"/>
            <w:right w:val="none" w:sz="0" w:space="0" w:color="auto"/>
          </w:divBdr>
        </w:div>
        <w:div w:id="619649971">
          <w:marLeft w:val="0"/>
          <w:marRight w:val="0"/>
          <w:marTop w:val="0"/>
          <w:marBottom w:val="0"/>
          <w:divBdr>
            <w:top w:val="none" w:sz="0" w:space="0" w:color="auto"/>
            <w:left w:val="none" w:sz="0" w:space="0" w:color="auto"/>
            <w:bottom w:val="none" w:sz="0" w:space="0" w:color="auto"/>
            <w:right w:val="none" w:sz="0" w:space="0" w:color="auto"/>
          </w:divBdr>
          <w:divsChild>
            <w:div w:id="925923521">
              <w:marLeft w:val="0"/>
              <w:marRight w:val="0"/>
              <w:marTop w:val="0"/>
              <w:marBottom w:val="0"/>
              <w:divBdr>
                <w:top w:val="none" w:sz="0" w:space="0" w:color="auto"/>
                <w:left w:val="none" w:sz="0" w:space="0" w:color="auto"/>
                <w:bottom w:val="none" w:sz="0" w:space="0" w:color="auto"/>
                <w:right w:val="none" w:sz="0" w:space="0" w:color="auto"/>
              </w:divBdr>
            </w:div>
          </w:divsChild>
        </w:div>
        <w:div w:id="906455221">
          <w:marLeft w:val="0"/>
          <w:marRight w:val="0"/>
          <w:marTop w:val="0"/>
          <w:marBottom w:val="0"/>
          <w:divBdr>
            <w:top w:val="none" w:sz="0" w:space="0" w:color="auto"/>
            <w:left w:val="none" w:sz="0" w:space="0" w:color="auto"/>
            <w:bottom w:val="none" w:sz="0" w:space="0" w:color="auto"/>
            <w:right w:val="none" w:sz="0" w:space="0" w:color="auto"/>
          </w:divBdr>
        </w:div>
        <w:div w:id="13845257">
          <w:marLeft w:val="0"/>
          <w:marRight w:val="0"/>
          <w:marTop w:val="0"/>
          <w:marBottom w:val="0"/>
          <w:divBdr>
            <w:top w:val="none" w:sz="0" w:space="0" w:color="auto"/>
            <w:left w:val="none" w:sz="0" w:space="0" w:color="auto"/>
            <w:bottom w:val="none" w:sz="0" w:space="0" w:color="auto"/>
            <w:right w:val="none" w:sz="0" w:space="0" w:color="auto"/>
          </w:divBdr>
          <w:divsChild>
            <w:div w:id="259148952">
              <w:marLeft w:val="0"/>
              <w:marRight w:val="0"/>
              <w:marTop w:val="0"/>
              <w:marBottom w:val="0"/>
              <w:divBdr>
                <w:top w:val="none" w:sz="0" w:space="0" w:color="auto"/>
                <w:left w:val="none" w:sz="0" w:space="0" w:color="auto"/>
                <w:bottom w:val="none" w:sz="0" w:space="0" w:color="auto"/>
                <w:right w:val="none" w:sz="0" w:space="0" w:color="auto"/>
              </w:divBdr>
            </w:div>
          </w:divsChild>
        </w:div>
        <w:div w:id="1113747280">
          <w:marLeft w:val="0"/>
          <w:marRight w:val="0"/>
          <w:marTop w:val="0"/>
          <w:marBottom w:val="0"/>
          <w:divBdr>
            <w:top w:val="none" w:sz="0" w:space="0" w:color="auto"/>
            <w:left w:val="none" w:sz="0" w:space="0" w:color="auto"/>
            <w:bottom w:val="none" w:sz="0" w:space="0" w:color="auto"/>
            <w:right w:val="none" w:sz="0" w:space="0" w:color="auto"/>
          </w:divBdr>
        </w:div>
        <w:div w:id="1827938768">
          <w:marLeft w:val="0"/>
          <w:marRight w:val="0"/>
          <w:marTop w:val="0"/>
          <w:marBottom w:val="0"/>
          <w:divBdr>
            <w:top w:val="none" w:sz="0" w:space="0" w:color="auto"/>
            <w:left w:val="none" w:sz="0" w:space="0" w:color="auto"/>
            <w:bottom w:val="none" w:sz="0" w:space="0" w:color="auto"/>
            <w:right w:val="none" w:sz="0" w:space="0" w:color="auto"/>
          </w:divBdr>
          <w:divsChild>
            <w:div w:id="1758821941">
              <w:marLeft w:val="0"/>
              <w:marRight w:val="0"/>
              <w:marTop w:val="0"/>
              <w:marBottom w:val="0"/>
              <w:divBdr>
                <w:top w:val="none" w:sz="0" w:space="0" w:color="auto"/>
                <w:left w:val="none" w:sz="0" w:space="0" w:color="auto"/>
                <w:bottom w:val="none" w:sz="0" w:space="0" w:color="auto"/>
                <w:right w:val="none" w:sz="0" w:space="0" w:color="auto"/>
              </w:divBdr>
            </w:div>
          </w:divsChild>
        </w:div>
        <w:div w:id="898127582">
          <w:marLeft w:val="0"/>
          <w:marRight w:val="0"/>
          <w:marTop w:val="0"/>
          <w:marBottom w:val="0"/>
          <w:divBdr>
            <w:top w:val="none" w:sz="0" w:space="0" w:color="auto"/>
            <w:left w:val="none" w:sz="0" w:space="0" w:color="auto"/>
            <w:bottom w:val="none" w:sz="0" w:space="0" w:color="auto"/>
            <w:right w:val="none" w:sz="0" w:space="0" w:color="auto"/>
          </w:divBdr>
        </w:div>
        <w:div w:id="1929927946">
          <w:marLeft w:val="0"/>
          <w:marRight w:val="0"/>
          <w:marTop w:val="0"/>
          <w:marBottom w:val="0"/>
          <w:divBdr>
            <w:top w:val="none" w:sz="0" w:space="0" w:color="auto"/>
            <w:left w:val="none" w:sz="0" w:space="0" w:color="auto"/>
            <w:bottom w:val="none" w:sz="0" w:space="0" w:color="auto"/>
            <w:right w:val="none" w:sz="0" w:space="0" w:color="auto"/>
          </w:divBdr>
          <w:divsChild>
            <w:div w:id="294138006">
              <w:marLeft w:val="0"/>
              <w:marRight w:val="0"/>
              <w:marTop w:val="0"/>
              <w:marBottom w:val="0"/>
              <w:divBdr>
                <w:top w:val="none" w:sz="0" w:space="0" w:color="auto"/>
                <w:left w:val="none" w:sz="0" w:space="0" w:color="auto"/>
                <w:bottom w:val="none" w:sz="0" w:space="0" w:color="auto"/>
                <w:right w:val="none" w:sz="0" w:space="0" w:color="auto"/>
              </w:divBdr>
            </w:div>
          </w:divsChild>
        </w:div>
        <w:div w:id="1730154137">
          <w:marLeft w:val="0"/>
          <w:marRight w:val="0"/>
          <w:marTop w:val="300"/>
          <w:marBottom w:val="0"/>
          <w:divBdr>
            <w:top w:val="none" w:sz="0" w:space="0" w:color="auto"/>
            <w:left w:val="none" w:sz="0" w:space="0" w:color="auto"/>
            <w:bottom w:val="none" w:sz="0" w:space="0" w:color="auto"/>
            <w:right w:val="none" w:sz="0" w:space="0" w:color="auto"/>
          </w:divBdr>
          <w:divsChild>
            <w:div w:id="1755593188">
              <w:marLeft w:val="0"/>
              <w:marRight w:val="0"/>
              <w:marTop w:val="0"/>
              <w:marBottom w:val="0"/>
              <w:divBdr>
                <w:top w:val="none" w:sz="0" w:space="0" w:color="auto"/>
                <w:left w:val="none" w:sz="0" w:space="0" w:color="auto"/>
                <w:bottom w:val="none" w:sz="0" w:space="0" w:color="auto"/>
                <w:right w:val="none" w:sz="0" w:space="0" w:color="auto"/>
              </w:divBdr>
              <w:divsChild>
                <w:div w:id="19050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476149">
          <w:marLeft w:val="0"/>
          <w:marRight w:val="0"/>
          <w:marTop w:val="300"/>
          <w:marBottom w:val="0"/>
          <w:divBdr>
            <w:top w:val="none" w:sz="0" w:space="0" w:color="auto"/>
            <w:left w:val="none" w:sz="0" w:space="0" w:color="auto"/>
            <w:bottom w:val="none" w:sz="0" w:space="0" w:color="auto"/>
            <w:right w:val="none" w:sz="0" w:space="0" w:color="auto"/>
          </w:divBdr>
          <w:divsChild>
            <w:div w:id="1593004966">
              <w:marLeft w:val="0"/>
              <w:marRight w:val="0"/>
              <w:marTop w:val="0"/>
              <w:marBottom w:val="0"/>
              <w:divBdr>
                <w:top w:val="none" w:sz="0" w:space="0" w:color="auto"/>
                <w:left w:val="none" w:sz="0" w:space="0" w:color="auto"/>
                <w:bottom w:val="none" w:sz="0" w:space="0" w:color="auto"/>
                <w:right w:val="none" w:sz="0" w:space="0" w:color="auto"/>
              </w:divBdr>
              <w:divsChild>
                <w:div w:id="4207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7388">
          <w:marLeft w:val="0"/>
          <w:marRight w:val="0"/>
          <w:marTop w:val="300"/>
          <w:marBottom w:val="0"/>
          <w:divBdr>
            <w:top w:val="none" w:sz="0" w:space="0" w:color="auto"/>
            <w:left w:val="none" w:sz="0" w:space="0" w:color="auto"/>
            <w:bottom w:val="none" w:sz="0" w:space="0" w:color="auto"/>
            <w:right w:val="none" w:sz="0" w:space="0" w:color="auto"/>
          </w:divBdr>
          <w:divsChild>
            <w:div w:id="1896160342">
              <w:marLeft w:val="0"/>
              <w:marRight w:val="0"/>
              <w:marTop w:val="0"/>
              <w:marBottom w:val="0"/>
              <w:divBdr>
                <w:top w:val="none" w:sz="0" w:space="0" w:color="auto"/>
                <w:left w:val="none" w:sz="0" w:space="0" w:color="auto"/>
                <w:bottom w:val="none" w:sz="0" w:space="0" w:color="auto"/>
                <w:right w:val="none" w:sz="0" w:space="0" w:color="auto"/>
              </w:divBdr>
              <w:divsChild>
                <w:div w:id="14375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6643">
          <w:marLeft w:val="0"/>
          <w:marRight w:val="0"/>
          <w:marTop w:val="300"/>
          <w:marBottom w:val="0"/>
          <w:divBdr>
            <w:top w:val="none" w:sz="0" w:space="0" w:color="auto"/>
            <w:left w:val="none" w:sz="0" w:space="0" w:color="auto"/>
            <w:bottom w:val="none" w:sz="0" w:space="0" w:color="auto"/>
            <w:right w:val="none" w:sz="0" w:space="0" w:color="auto"/>
          </w:divBdr>
          <w:divsChild>
            <w:div w:id="2085830481">
              <w:marLeft w:val="0"/>
              <w:marRight w:val="0"/>
              <w:marTop w:val="0"/>
              <w:marBottom w:val="0"/>
              <w:divBdr>
                <w:top w:val="none" w:sz="0" w:space="0" w:color="auto"/>
                <w:left w:val="none" w:sz="0" w:space="0" w:color="auto"/>
                <w:bottom w:val="none" w:sz="0" w:space="0" w:color="auto"/>
                <w:right w:val="none" w:sz="0" w:space="0" w:color="auto"/>
              </w:divBdr>
              <w:divsChild>
                <w:div w:id="140275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482065">
      <w:bodyDiv w:val="1"/>
      <w:marLeft w:val="0"/>
      <w:marRight w:val="0"/>
      <w:marTop w:val="0"/>
      <w:marBottom w:val="0"/>
      <w:divBdr>
        <w:top w:val="none" w:sz="0" w:space="0" w:color="auto"/>
        <w:left w:val="none" w:sz="0" w:space="0" w:color="auto"/>
        <w:bottom w:val="none" w:sz="0" w:space="0" w:color="auto"/>
        <w:right w:val="none" w:sz="0" w:space="0" w:color="auto"/>
      </w:divBdr>
      <w:divsChild>
        <w:div w:id="293876811">
          <w:marLeft w:val="0"/>
          <w:marRight w:val="0"/>
          <w:marTop w:val="0"/>
          <w:marBottom w:val="0"/>
          <w:divBdr>
            <w:top w:val="none" w:sz="0" w:space="0" w:color="auto"/>
            <w:left w:val="none" w:sz="0" w:space="0" w:color="auto"/>
            <w:bottom w:val="none" w:sz="0" w:space="0" w:color="auto"/>
            <w:right w:val="none" w:sz="0" w:space="0" w:color="auto"/>
          </w:divBdr>
        </w:div>
        <w:div w:id="1874154003">
          <w:marLeft w:val="0"/>
          <w:marRight w:val="0"/>
          <w:marTop w:val="0"/>
          <w:marBottom w:val="0"/>
          <w:divBdr>
            <w:top w:val="none" w:sz="0" w:space="0" w:color="auto"/>
            <w:left w:val="none" w:sz="0" w:space="0" w:color="auto"/>
            <w:bottom w:val="none" w:sz="0" w:space="0" w:color="auto"/>
            <w:right w:val="none" w:sz="0" w:space="0" w:color="auto"/>
          </w:divBdr>
          <w:divsChild>
            <w:div w:id="864170217">
              <w:marLeft w:val="0"/>
              <w:marRight w:val="0"/>
              <w:marTop w:val="0"/>
              <w:marBottom w:val="0"/>
              <w:divBdr>
                <w:top w:val="none" w:sz="0" w:space="0" w:color="auto"/>
                <w:left w:val="none" w:sz="0" w:space="0" w:color="auto"/>
                <w:bottom w:val="none" w:sz="0" w:space="0" w:color="auto"/>
                <w:right w:val="none" w:sz="0" w:space="0" w:color="auto"/>
              </w:divBdr>
            </w:div>
          </w:divsChild>
        </w:div>
        <w:div w:id="953905065">
          <w:marLeft w:val="0"/>
          <w:marRight w:val="0"/>
          <w:marTop w:val="0"/>
          <w:marBottom w:val="0"/>
          <w:divBdr>
            <w:top w:val="none" w:sz="0" w:space="0" w:color="auto"/>
            <w:left w:val="none" w:sz="0" w:space="0" w:color="auto"/>
            <w:bottom w:val="none" w:sz="0" w:space="0" w:color="auto"/>
            <w:right w:val="none" w:sz="0" w:space="0" w:color="auto"/>
          </w:divBdr>
        </w:div>
        <w:div w:id="56126951">
          <w:marLeft w:val="0"/>
          <w:marRight w:val="0"/>
          <w:marTop w:val="0"/>
          <w:marBottom w:val="0"/>
          <w:divBdr>
            <w:top w:val="none" w:sz="0" w:space="0" w:color="auto"/>
            <w:left w:val="none" w:sz="0" w:space="0" w:color="auto"/>
            <w:bottom w:val="none" w:sz="0" w:space="0" w:color="auto"/>
            <w:right w:val="none" w:sz="0" w:space="0" w:color="auto"/>
          </w:divBdr>
          <w:divsChild>
            <w:div w:id="1162234598">
              <w:marLeft w:val="0"/>
              <w:marRight w:val="0"/>
              <w:marTop w:val="0"/>
              <w:marBottom w:val="0"/>
              <w:divBdr>
                <w:top w:val="none" w:sz="0" w:space="0" w:color="auto"/>
                <w:left w:val="none" w:sz="0" w:space="0" w:color="auto"/>
                <w:bottom w:val="none" w:sz="0" w:space="0" w:color="auto"/>
                <w:right w:val="none" w:sz="0" w:space="0" w:color="auto"/>
              </w:divBdr>
            </w:div>
          </w:divsChild>
        </w:div>
        <w:div w:id="1872499668">
          <w:marLeft w:val="0"/>
          <w:marRight w:val="0"/>
          <w:marTop w:val="0"/>
          <w:marBottom w:val="0"/>
          <w:divBdr>
            <w:top w:val="none" w:sz="0" w:space="0" w:color="auto"/>
            <w:left w:val="none" w:sz="0" w:space="0" w:color="auto"/>
            <w:bottom w:val="none" w:sz="0" w:space="0" w:color="auto"/>
            <w:right w:val="none" w:sz="0" w:space="0" w:color="auto"/>
          </w:divBdr>
        </w:div>
        <w:div w:id="1013805540">
          <w:marLeft w:val="0"/>
          <w:marRight w:val="0"/>
          <w:marTop w:val="0"/>
          <w:marBottom w:val="0"/>
          <w:divBdr>
            <w:top w:val="none" w:sz="0" w:space="0" w:color="auto"/>
            <w:left w:val="none" w:sz="0" w:space="0" w:color="auto"/>
            <w:bottom w:val="none" w:sz="0" w:space="0" w:color="auto"/>
            <w:right w:val="none" w:sz="0" w:space="0" w:color="auto"/>
          </w:divBdr>
          <w:divsChild>
            <w:div w:id="726953576">
              <w:marLeft w:val="0"/>
              <w:marRight w:val="0"/>
              <w:marTop w:val="0"/>
              <w:marBottom w:val="0"/>
              <w:divBdr>
                <w:top w:val="none" w:sz="0" w:space="0" w:color="auto"/>
                <w:left w:val="none" w:sz="0" w:space="0" w:color="auto"/>
                <w:bottom w:val="none" w:sz="0" w:space="0" w:color="auto"/>
                <w:right w:val="none" w:sz="0" w:space="0" w:color="auto"/>
              </w:divBdr>
            </w:div>
          </w:divsChild>
        </w:div>
        <w:div w:id="1818763895">
          <w:marLeft w:val="0"/>
          <w:marRight w:val="0"/>
          <w:marTop w:val="0"/>
          <w:marBottom w:val="0"/>
          <w:divBdr>
            <w:top w:val="none" w:sz="0" w:space="0" w:color="auto"/>
            <w:left w:val="none" w:sz="0" w:space="0" w:color="auto"/>
            <w:bottom w:val="none" w:sz="0" w:space="0" w:color="auto"/>
            <w:right w:val="none" w:sz="0" w:space="0" w:color="auto"/>
          </w:divBdr>
        </w:div>
        <w:div w:id="1347706458">
          <w:marLeft w:val="0"/>
          <w:marRight w:val="0"/>
          <w:marTop w:val="0"/>
          <w:marBottom w:val="0"/>
          <w:divBdr>
            <w:top w:val="none" w:sz="0" w:space="0" w:color="auto"/>
            <w:left w:val="none" w:sz="0" w:space="0" w:color="auto"/>
            <w:bottom w:val="none" w:sz="0" w:space="0" w:color="auto"/>
            <w:right w:val="none" w:sz="0" w:space="0" w:color="auto"/>
          </w:divBdr>
          <w:divsChild>
            <w:div w:id="1050230156">
              <w:marLeft w:val="0"/>
              <w:marRight w:val="0"/>
              <w:marTop w:val="0"/>
              <w:marBottom w:val="0"/>
              <w:divBdr>
                <w:top w:val="none" w:sz="0" w:space="0" w:color="auto"/>
                <w:left w:val="none" w:sz="0" w:space="0" w:color="auto"/>
                <w:bottom w:val="none" w:sz="0" w:space="0" w:color="auto"/>
                <w:right w:val="none" w:sz="0" w:space="0" w:color="auto"/>
              </w:divBdr>
            </w:div>
          </w:divsChild>
        </w:div>
        <w:div w:id="1264146271">
          <w:marLeft w:val="0"/>
          <w:marRight w:val="0"/>
          <w:marTop w:val="0"/>
          <w:marBottom w:val="0"/>
          <w:divBdr>
            <w:top w:val="none" w:sz="0" w:space="0" w:color="auto"/>
            <w:left w:val="none" w:sz="0" w:space="0" w:color="auto"/>
            <w:bottom w:val="none" w:sz="0" w:space="0" w:color="auto"/>
            <w:right w:val="none" w:sz="0" w:space="0" w:color="auto"/>
          </w:divBdr>
        </w:div>
        <w:div w:id="2125533833">
          <w:marLeft w:val="0"/>
          <w:marRight w:val="0"/>
          <w:marTop w:val="0"/>
          <w:marBottom w:val="0"/>
          <w:divBdr>
            <w:top w:val="none" w:sz="0" w:space="0" w:color="auto"/>
            <w:left w:val="none" w:sz="0" w:space="0" w:color="auto"/>
            <w:bottom w:val="none" w:sz="0" w:space="0" w:color="auto"/>
            <w:right w:val="none" w:sz="0" w:space="0" w:color="auto"/>
          </w:divBdr>
          <w:divsChild>
            <w:div w:id="1885362963">
              <w:marLeft w:val="0"/>
              <w:marRight w:val="0"/>
              <w:marTop w:val="0"/>
              <w:marBottom w:val="0"/>
              <w:divBdr>
                <w:top w:val="none" w:sz="0" w:space="0" w:color="auto"/>
                <w:left w:val="none" w:sz="0" w:space="0" w:color="auto"/>
                <w:bottom w:val="none" w:sz="0" w:space="0" w:color="auto"/>
                <w:right w:val="none" w:sz="0" w:space="0" w:color="auto"/>
              </w:divBdr>
            </w:div>
          </w:divsChild>
        </w:div>
        <w:div w:id="257056520">
          <w:marLeft w:val="0"/>
          <w:marRight w:val="0"/>
          <w:marTop w:val="0"/>
          <w:marBottom w:val="0"/>
          <w:divBdr>
            <w:top w:val="none" w:sz="0" w:space="0" w:color="auto"/>
            <w:left w:val="none" w:sz="0" w:space="0" w:color="auto"/>
            <w:bottom w:val="none" w:sz="0" w:space="0" w:color="auto"/>
            <w:right w:val="none" w:sz="0" w:space="0" w:color="auto"/>
          </w:divBdr>
        </w:div>
        <w:div w:id="747658722">
          <w:marLeft w:val="0"/>
          <w:marRight w:val="0"/>
          <w:marTop w:val="0"/>
          <w:marBottom w:val="0"/>
          <w:divBdr>
            <w:top w:val="none" w:sz="0" w:space="0" w:color="auto"/>
            <w:left w:val="none" w:sz="0" w:space="0" w:color="auto"/>
            <w:bottom w:val="none" w:sz="0" w:space="0" w:color="auto"/>
            <w:right w:val="none" w:sz="0" w:space="0" w:color="auto"/>
          </w:divBdr>
          <w:divsChild>
            <w:div w:id="1362046166">
              <w:marLeft w:val="0"/>
              <w:marRight w:val="0"/>
              <w:marTop w:val="0"/>
              <w:marBottom w:val="0"/>
              <w:divBdr>
                <w:top w:val="none" w:sz="0" w:space="0" w:color="auto"/>
                <w:left w:val="none" w:sz="0" w:space="0" w:color="auto"/>
                <w:bottom w:val="none" w:sz="0" w:space="0" w:color="auto"/>
                <w:right w:val="none" w:sz="0" w:space="0" w:color="auto"/>
              </w:divBdr>
            </w:div>
          </w:divsChild>
        </w:div>
        <w:div w:id="1273588507">
          <w:marLeft w:val="0"/>
          <w:marRight w:val="0"/>
          <w:marTop w:val="0"/>
          <w:marBottom w:val="0"/>
          <w:divBdr>
            <w:top w:val="none" w:sz="0" w:space="0" w:color="auto"/>
            <w:left w:val="none" w:sz="0" w:space="0" w:color="auto"/>
            <w:bottom w:val="none" w:sz="0" w:space="0" w:color="auto"/>
            <w:right w:val="none" w:sz="0" w:space="0" w:color="auto"/>
          </w:divBdr>
        </w:div>
        <w:div w:id="1106732928">
          <w:marLeft w:val="0"/>
          <w:marRight w:val="0"/>
          <w:marTop w:val="0"/>
          <w:marBottom w:val="0"/>
          <w:divBdr>
            <w:top w:val="none" w:sz="0" w:space="0" w:color="auto"/>
            <w:left w:val="none" w:sz="0" w:space="0" w:color="auto"/>
            <w:bottom w:val="none" w:sz="0" w:space="0" w:color="auto"/>
            <w:right w:val="none" w:sz="0" w:space="0" w:color="auto"/>
          </w:divBdr>
          <w:divsChild>
            <w:div w:id="483397408">
              <w:marLeft w:val="0"/>
              <w:marRight w:val="0"/>
              <w:marTop w:val="0"/>
              <w:marBottom w:val="0"/>
              <w:divBdr>
                <w:top w:val="none" w:sz="0" w:space="0" w:color="auto"/>
                <w:left w:val="none" w:sz="0" w:space="0" w:color="auto"/>
                <w:bottom w:val="none" w:sz="0" w:space="0" w:color="auto"/>
                <w:right w:val="none" w:sz="0" w:space="0" w:color="auto"/>
              </w:divBdr>
            </w:div>
          </w:divsChild>
        </w:div>
        <w:div w:id="1113597507">
          <w:marLeft w:val="0"/>
          <w:marRight w:val="0"/>
          <w:marTop w:val="300"/>
          <w:marBottom w:val="0"/>
          <w:divBdr>
            <w:top w:val="none" w:sz="0" w:space="0" w:color="auto"/>
            <w:left w:val="none" w:sz="0" w:space="0" w:color="auto"/>
            <w:bottom w:val="none" w:sz="0" w:space="0" w:color="auto"/>
            <w:right w:val="none" w:sz="0" w:space="0" w:color="auto"/>
          </w:divBdr>
          <w:divsChild>
            <w:div w:id="1881169558">
              <w:marLeft w:val="0"/>
              <w:marRight w:val="0"/>
              <w:marTop w:val="0"/>
              <w:marBottom w:val="0"/>
              <w:divBdr>
                <w:top w:val="none" w:sz="0" w:space="0" w:color="auto"/>
                <w:left w:val="none" w:sz="0" w:space="0" w:color="auto"/>
                <w:bottom w:val="none" w:sz="0" w:space="0" w:color="auto"/>
                <w:right w:val="none" w:sz="0" w:space="0" w:color="auto"/>
              </w:divBdr>
              <w:divsChild>
                <w:div w:id="124356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8558">
          <w:marLeft w:val="0"/>
          <w:marRight w:val="0"/>
          <w:marTop w:val="300"/>
          <w:marBottom w:val="0"/>
          <w:divBdr>
            <w:top w:val="none" w:sz="0" w:space="0" w:color="auto"/>
            <w:left w:val="none" w:sz="0" w:space="0" w:color="auto"/>
            <w:bottom w:val="none" w:sz="0" w:space="0" w:color="auto"/>
            <w:right w:val="none" w:sz="0" w:space="0" w:color="auto"/>
          </w:divBdr>
          <w:divsChild>
            <w:div w:id="104665393">
              <w:marLeft w:val="0"/>
              <w:marRight w:val="0"/>
              <w:marTop w:val="0"/>
              <w:marBottom w:val="0"/>
              <w:divBdr>
                <w:top w:val="none" w:sz="0" w:space="0" w:color="auto"/>
                <w:left w:val="none" w:sz="0" w:space="0" w:color="auto"/>
                <w:bottom w:val="none" w:sz="0" w:space="0" w:color="auto"/>
                <w:right w:val="none" w:sz="0" w:space="0" w:color="auto"/>
              </w:divBdr>
              <w:divsChild>
                <w:div w:id="19438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3988">
          <w:marLeft w:val="0"/>
          <w:marRight w:val="0"/>
          <w:marTop w:val="300"/>
          <w:marBottom w:val="0"/>
          <w:divBdr>
            <w:top w:val="none" w:sz="0" w:space="0" w:color="auto"/>
            <w:left w:val="none" w:sz="0" w:space="0" w:color="auto"/>
            <w:bottom w:val="none" w:sz="0" w:space="0" w:color="auto"/>
            <w:right w:val="none" w:sz="0" w:space="0" w:color="auto"/>
          </w:divBdr>
          <w:divsChild>
            <w:div w:id="1712219679">
              <w:marLeft w:val="0"/>
              <w:marRight w:val="0"/>
              <w:marTop w:val="0"/>
              <w:marBottom w:val="0"/>
              <w:divBdr>
                <w:top w:val="none" w:sz="0" w:space="0" w:color="auto"/>
                <w:left w:val="none" w:sz="0" w:space="0" w:color="auto"/>
                <w:bottom w:val="none" w:sz="0" w:space="0" w:color="auto"/>
                <w:right w:val="none" w:sz="0" w:space="0" w:color="auto"/>
              </w:divBdr>
              <w:divsChild>
                <w:div w:id="99217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88729">
          <w:marLeft w:val="0"/>
          <w:marRight w:val="0"/>
          <w:marTop w:val="300"/>
          <w:marBottom w:val="0"/>
          <w:divBdr>
            <w:top w:val="none" w:sz="0" w:space="0" w:color="auto"/>
            <w:left w:val="none" w:sz="0" w:space="0" w:color="auto"/>
            <w:bottom w:val="none" w:sz="0" w:space="0" w:color="auto"/>
            <w:right w:val="none" w:sz="0" w:space="0" w:color="auto"/>
          </w:divBdr>
          <w:divsChild>
            <w:div w:id="1950038890">
              <w:marLeft w:val="0"/>
              <w:marRight w:val="0"/>
              <w:marTop w:val="0"/>
              <w:marBottom w:val="0"/>
              <w:divBdr>
                <w:top w:val="none" w:sz="0" w:space="0" w:color="auto"/>
                <w:left w:val="none" w:sz="0" w:space="0" w:color="auto"/>
                <w:bottom w:val="none" w:sz="0" w:space="0" w:color="auto"/>
                <w:right w:val="none" w:sz="0" w:space="0" w:color="auto"/>
              </w:divBdr>
              <w:divsChild>
                <w:div w:id="100624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477520">
      <w:bodyDiv w:val="1"/>
      <w:marLeft w:val="0"/>
      <w:marRight w:val="0"/>
      <w:marTop w:val="0"/>
      <w:marBottom w:val="0"/>
      <w:divBdr>
        <w:top w:val="none" w:sz="0" w:space="0" w:color="auto"/>
        <w:left w:val="none" w:sz="0" w:space="0" w:color="auto"/>
        <w:bottom w:val="none" w:sz="0" w:space="0" w:color="auto"/>
        <w:right w:val="none" w:sz="0" w:space="0" w:color="auto"/>
      </w:divBdr>
      <w:divsChild>
        <w:div w:id="360480193">
          <w:marLeft w:val="0"/>
          <w:marRight w:val="0"/>
          <w:marTop w:val="0"/>
          <w:marBottom w:val="0"/>
          <w:divBdr>
            <w:top w:val="none" w:sz="0" w:space="0" w:color="auto"/>
            <w:left w:val="none" w:sz="0" w:space="0" w:color="auto"/>
            <w:bottom w:val="none" w:sz="0" w:space="0" w:color="auto"/>
            <w:right w:val="none" w:sz="0" w:space="0" w:color="auto"/>
          </w:divBdr>
        </w:div>
        <w:div w:id="1698770361">
          <w:marLeft w:val="0"/>
          <w:marRight w:val="0"/>
          <w:marTop w:val="0"/>
          <w:marBottom w:val="0"/>
          <w:divBdr>
            <w:top w:val="none" w:sz="0" w:space="0" w:color="auto"/>
            <w:left w:val="none" w:sz="0" w:space="0" w:color="auto"/>
            <w:bottom w:val="none" w:sz="0" w:space="0" w:color="auto"/>
            <w:right w:val="none" w:sz="0" w:space="0" w:color="auto"/>
          </w:divBdr>
          <w:divsChild>
            <w:div w:id="326446813">
              <w:marLeft w:val="0"/>
              <w:marRight w:val="0"/>
              <w:marTop w:val="0"/>
              <w:marBottom w:val="0"/>
              <w:divBdr>
                <w:top w:val="none" w:sz="0" w:space="0" w:color="auto"/>
                <w:left w:val="none" w:sz="0" w:space="0" w:color="auto"/>
                <w:bottom w:val="none" w:sz="0" w:space="0" w:color="auto"/>
                <w:right w:val="none" w:sz="0" w:space="0" w:color="auto"/>
              </w:divBdr>
            </w:div>
          </w:divsChild>
        </w:div>
        <w:div w:id="379285234">
          <w:marLeft w:val="0"/>
          <w:marRight w:val="0"/>
          <w:marTop w:val="0"/>
          <w:marBottom w:val="0"/>
          <w:divBdr>
            <w:top w:val="none" w:sz="0" w:space="0" w:color="auto"/>
            <w:left w:val="none" w:sz="0" w:space="0" w:color="auto"/>
            <w:bottom w:val="none" w:sz="0" w:space="0" w:color="auto"/>
            <w:right w:val="none" w:sz="0" w:space="0" w:color="auto"/>
          </w:divBdr>
        </w:div>
        <w:div w:id="244612150">
          <w:marLeft w:val="0"/>
          <w:marRight w:val="0"/>
          <w:marTop w:val="0"/>
          <w:marBottom w:val="0"/>
          <w:divBdr>
            <w:top w:val="none" w:sz="0" w:space="0" w:color="auto"/>
            <w:left w:val="none" w:sz="0" w:space="0" w:color="auto"/>
            <w:bottom w:val="none" w:sz="0" w:space="0" w:color="auto"/>
            <w:right w:val="none" w:sz="0" w:space="0" w:color="auto"/>
          </w:divBdr>
          <w:divsChild>
            <w:div w:id="1936092875">
              <w:marLeft w:val="0"/>
              <w:marRight w:val="0"/>
              <w:marTop w:val="0"/>
              <w:marBottom w:val="0"/>
              <w:divBdr>
                <w:top w:val="none" w:sz="0" w:space="0" w:color="auto"/>
                <w:left w:val="none" w:sz="0" w:space="0" w:color="auto"/>
                <w:bottom w:val="none" w:sz="0" w:space="0" w:color="auto"/>
                <w:right w:val="none" w:sz="0" w:space="0" w:color="auto"/>
              </w:divBdr>
            </w:div>
          </w:divsChild>
        </w:div>
        <w:div w:id="1089934408">
          <w:marLeft w:val="0"/>
          <w:marRight w:val="0"/>
          <w:marTop w:val="0"/>
          <w:marBottom w:val="0"/>
          <w:divBdr>
            <w:top w:val="none" w:sz="0" w:space="0" w:color="auto"/>
            <w:left w:val="none" w:sz="0" w:space="0" w:color="auto"/>
            <w:bottom w:val="none" w:sz="0" w:space="0" w:color="auto"/>
            <w:right w:val="none" w:sz="0" w:space="0" w:color="auto"/>
          </w:divBdr>
        </w:div>
        <w:div w:id="1788813570">
          <w:marLeft w:val="0"/>
          <w:marRight w:val="0"/>
          <w:marTop w:val="0"/>
          <w:marBottom w:val="0"/>
          <w:divBdr>
            <w:top w:val="none" w:sz="0" w:space="0" w:color="auto"/>
            <w:left w:val="none" w:sz="0" w:space="0" w:color="auto"/>
            <w:bottom w:val="none" w:sz="0" w:space="0" w:color="auto"/>
            <w:right w:val="none" w:sz="0" w:space="0" w:color="auto"/>
          </w:divBdr>
          <w:divsChild>
            <w:div w:id="656691325">
              <w:marLeft w:val="0"/>
              <w:marRight w:val="0"/>
              <w:marTop w:val="0"/>
              <w:marBottom w:val="0"/>
              <w:divBdr>
                <w:top w:val="none" w:sz="0" w:space="0" w:color="auto"/>
                <w:left w:val="none" w:sz="0" w:space="0" w:color="auto"/>
                <w:bottom w:val="none" w:sz="0" w:space="0" w:color="auto"/>
                <w:right w:val="none" w:sz="0" w:space="0" w:color="auto"/>
              </w:divBdr>
            </w:div>
          </w:divsChild>
        </w:div>
        <w:div w:id="1777285421">
          <w:marLeft w:val="0"/>
          <w:marRight w:val="0"/>
          <w:marTop w:val="0"/>
          <w:marBottom w:val="0"/>
          <w:divBdr>
            <w:top w:val="none" w:sz="0" w:space="0" w:color="auto"/>
            <w:left w:val="none" w:sz="0" w:space="0" w:color="auto"/>
            <w:bottom w:val="none" w:sz="0" w:space="0" w:color="auto"/>
            <w:right w:val="none" w:sz="0" w:space="0" w:color="auto"/>
          </w:divBdr>
        </w:div>
        <w:div w:id="1406339130">
          <w:marLeft w:val="0"/>
          <w:marRight w:val="0"/>
          <w:marTop w:val="0"/>
          <w:marBottom w:val="0"/>
          <w:divBdr>
            <w:top w:val="none" w:sz="0" w:space="0" w:color="auto"/>
            <w:left w:val="none" w:sz="0" w:space="0" w:color="auto"/>
            <w:bottom w:val="none" w:sz="0" w:space="0" w:color="auto"/>
            <w:right w:val="none" w:sz="0" w:space="0" w:color="auto"/>
          </w:divBdr>
          <w:divsChild>
            <w:div w:id="312880820">
              <w:marLeft w:val="0"/>
              <w:marRight w:val="0"/>
              <w:marTop w:val="0"/>
              <w:marBottom w:val="0"/>
              <w:divBdr>
                <w:top w:val="none" w:sz="0" w:space="0" w:color="auto"/>
                <w:left w:val="none" w:sz="0" w:space="0" w:color="auto"/>
                <w:bottom w:val="none" w:sz="0" w:space="0" w:color="auto"/>
                <w:right w:val="none" w:sz="0" w:space="0" w:color="auto"/>
              </w:divBdr>
            </w:div>
          </w:divsChild>
        </w:div>
        <w:div w:id="307442295">
          <w:marLeft w:val="0"/>
          <w:marRight w:val="0"/>
          <w:marTop w:val="0"/>
          <w:marBottom w:val="0"/>
          <w:divBdr>
            <w:top w:val="none" w:sz="0" w:space="0" w:color="auto"/>
            <w:left w:val="none" w:sz="0" w:space="0" w:color="auto"/>
            <w:bottom w:val="none" w:sz="0" w:space="0" w:color="auto"/>
            <w:right w:val="none" w:sz="0" w:space="0" w:color="auto"/>
          </w:divBdr>
        </w:div>
        <w:div w:id="383414409">
          <w:marLeft w:val="0"/>
          <w:marRight w:val="0"/>
          <w:marTop w:val="0"/>
          <w:marBottom w:val="0"/>
          <w:divBdr>
            <w:top w:val="none" w:sz="0" w:space="0" w:color="auto"/>
            <w:left w:val="none" w:sz="0" w:space="0" w:color="auto"/>
            <w:bottom w:val="none" w:sz="0" w:space="0" w:color="auto"/>
            <w:right w:val="none" w:sz="0" w:space="0" w:color="auto"/>
          </w:divBdr>
          <w:divsChild>
            <w:div w:id="108159313">
              <w:marLeft w:val="0"/>
              <w:marRight w:val="0"/>
              <w:marTop w:val="0"/>
              <w:marBottom w:val="0"/>
              <w:divBdr>
                <w:top w:val="none" w:sz="0" w:space="0" w:color="auto"/>
                <w:left w:val="none" w:sz="0" w:space="0" w:color="auto"/>
                <w:bottom w:val="none" w:sz="0" w:space="0" w:color="auto"/>
                <w:right w:val="none" w:sz="0" w:space="0" w:color="auto"/>
              </w:divBdr>
            </w:div>
          </w:divsChild>
        </w:div>
        <w:div w:id="1531069354">
          <w:marLeft w:val="0"/>
          <w:marRight w:val="0"/>
          <w:marTop w:val="0"/>
          <w:marBottom w:val="0"/>
          <w:divBdr>
            <w:top w:val="none" w:sz="0" w:space="0" w:color="auto"/>
            <w:left w:val="none" w:sz="0" w:space="0" w:color="auto"/>
            <w:bottom w:val="none" w:sz="0" w:space="0" w:color="auto"/>
            <w:right w:val="none" w:sz="0" w:space="0" w:color="auto"/>
          </w:divBdr>
        </w:div>
        <w:div w:id="993491840">
          <w:marLeft w:val="0"/>
          <w:marRight w:val="0"/>
          <w:marTop w:val="0"/>
          <w:marBottom w:val="0"/>
          <w:divBdr>
            <w:top w:val="none" w:sz="0" w:space="0" w:color="auto"/>
            <w:left w:val="none" w:sz="0" w:space="0" w:color="auto"/>
            <w:bottom w:val="none" w:sz="0" w:space="0" w:color="auto"/>
            <w:right w:val="none" w:sz="0" w:space="0" w:color="auto"/>
          </w:divBdr>
          <w:divsChild>
            <w:div w:id="1921525367">
              <w:marLeft w:val="0"/>
              <w:marRight w:val="0"/>
              <w:marTop w:val="0"/>
              <w:marBottom w:val="0"/>
              <w:divBdr>
                <w:top w:val="none" w:sz="0" w:space="0" w:color="auto"/>
                <w:left w:val="none" w:sz="0" w:space="0" w:color="auto"/>
                <w:bottom w:val="none" w:sz="0" w:space="0" w:color="auto"/>
                <w:right w:val="none" w:sz="0" w:space="0" w:color="auto"/>
              </w:divBdr>
            </w:div>
          </w:divsChild>
        </w:div>
        <w:div w:id="166873594">
          <w:marLeft w:val="0"/>
          <w:marRight w:val="0"/>
          <w:marTop w:val="0"/>
          <w:marBottom w:val="0"/>
          <w:divBdr>
            <w:top w:val="none" w:sz="0" w:space="0" w:color="auto"/>
            <w:left w:val="none" w:sz="0" w:space="0" w:color="auto"/>
            <w:bottom w:val="none" w:sz="0" w:space="0" w:color="auto"/>
            <w:right w:val="none" w:sz="0" w:space="0" w:color="auto"/>
          </w:divBdr>
        </w:div>
        <w:div w:id="2133133821">
          <w:marLeft w:val="0"/>
          <w:marRight w:val="0"/>
          <w:marTop w:val="0"/>
          <w:marBottom w:val="0"/>
          <w:divBdr>
            <w:top w:val="none" w:sz="0" w:space="0" w:color="auto"/>
            <w:left w:val="none" w:sz="0" w:space="0" w:color="auto"/>
            <w:bottom w:val="none" w:sz="0" w:space="0" w:color="auto"/>
            <w:right w:val="none" w:sz="0" w:space="0" w:color="auto"/>
          </w:divBdr>
          <w:divsChild>
            <w:div w:id="413204957">
              <w:marLeft w:val="0"/>
              <w:marRight w:val="0"/>
              <w:marTop w:val="0"/>
              <w:marBottom w:val="0"/>
              <w:divBdr>
                <w:top w:val="none" w:sz="0" w:space="0" w:color="auto"/>
                <w:left w:val="none" w:sz="0" w:space="0" w:color="auto"/>
                <w:bottom w:val="none" w:sz="0" w:space="0" w:color="auto"/>
                <w:right w:val="none" w:sz="0" w:space="0" w:color="auto"/>
              </w:divBdr>
            </w:div>
          </w:divsChild>
        </w:div>
        <w:div w:id="514920831">
          <w:marLeft w:val="0"/>
          <w:marRight w:val="0"/>
          <w:marTop w:val="300"/>
          <w:marBottom w:val="0"/>
          <w:divBdr>
            <w:top w:val="none" w:sz="0" w:space="0" w:color="auto"/>
            <w:left w:val="none" w:sz="0" w:space="0" w:color="auto"/>
            <w:bottom w:val="none" w:sz="0" w:space="0" w:color="auto"/>
            <w:right w:val="none" w:sz="0" w:space="0" w:color="auto"/>
          </w:divBdr>
          <w:divsChild>
            <w:div w:id="70129576">
              <w:marLeft w:val="0"/>
              <w:marRight w:val="0"/>
              <w:marTop w:val="0"/>
              <w:marBottom w:val="0"/>
              <w:divBdr>
                <w:top w:val="none" w:sz="0" w:space="0" w:color="auto"/>
                <w:left w:val="none" w:sz="0" w:space="0" w:color="auto"/>
                <w:bottom w:val="none" w:sz="0" w:space="0" w:color="auto"/>
                <w:right w:val="none" w:sz="0" w:space="0" w:color="auto"/>
              </w:divBdr>
              <w:divsChild>
                <w:div w:id="112519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8354">
          <w:marLeft w:val="0"/>
          <w:marRight w:val="0"/>
          <w:marTop w:val="300"/>
          <w:marBottom w:val="0"/>
          <w:divBdr>
            <w:top w:val="none" w:sz="0" w:space="0" w:color="auto"/>
            <w:left w:val="none" w:sz="0" w:space="0" w:color="auto"/>
            <w:bottom w:val="none" w:sz="0" w:space="0" w:color="auto"/>
            <w:right w:val="none" w:sz="0" w:space="0" w:color="auto"/>
          </w:divBdr>
          <w:divsChild>
            <w:div w:id="203639666">
              <w:marLeft w:val="0"/>
              <w:marRight w:val="0"/>
              <w:marTop w:val="0"/>
              <w:marBottom w:val="0"/>
              <w:divBdr>
                <w:top w:val="none" w:sz="0" w:space="0" w:color="auto"/>
                <w:left w:val="none" w:sz="0" w:space="0" w:color="auto"/>
                <w:bottom w:val="none" w:sz="0" w:space="0" w:color="auto"/>
                <w:right w:val="none" w:sz="0" w:space="0" w:color="auto"/>
              </w:divBdr>
              <w:divsChild>
                <w:div w:id="12971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7399">
          <w:marLeft w:val="0"/>
          <w:marRight w:val="0"/>
          <w:marTop w:val="300"/>
          <w:marBottom w:val="0"/>
          <w:divBdr>
            <w:top w:val="none" w:sz="0" w:space="0" w:color="auto"/>
            <w:left w:val="none" w:sz="0" w:space="0" w:color="auto"/>
            <w:bottom w:val="none" w:sz="0" w:space="0" w:color="auto"/>
            <w:right w:val="none" w:sz="0" w:space="0" w:color="auto"/>
          </w:divBdr>
          <w:divsChild>
            <w:div w:id="626283544">
              <w:marLeft w:val="0"/>
              <w:marRight w:val="0"/>
              <w:marTop w:val="0"/>
              <w:marBottom w:val="0"/>
              <w:divBdr>
                <w:top w:val="none" w:sz="0" w:space="0" w:color="auto"/>
                <w:left w:val="none" w:sz="0" w:space="0" w:color="auto"/>
                <w:bottom w:val="none" w:sz="0" w:space="0" w:color="auto"/>
                <w:right w:val="none" w:sz="0" w:space="0" w:color="auto"/>
              </w:divBdr>
              <w:divsChild>
                <w:div w:id="195868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200864">
          <w:marLeft w:val="0"/>
          <w:marRight w:val="0"/>
          <w:marTop w:val="300"/>
          <w:marBottom w:val="0"/>
          <w:divBdr>
            <w:top w:val="none" w:sz="0" w:space="0" w:color="auto"/>
            <w:left w:val="none" w:sz="0" w:space="0" w:color="auto"/>
            <w:bottom w:val="none" w:sz="0" w:space="0" w:color="auto"/>
            <w:right w:val="none" w:sz="0" w:space="0" w:color="auto"/>
          </w:divBdr>
          <w:divsChild>
            <w:div w:id="1571693332">
              <w:marLeft w:val="0"/>
              <w:marRight w:val="0"/>
              <w:marTop w:val="0"/>
              <w:marBottom w:val="0"/>
              <w:divBdr>
                <w:top w:val="none" w:sz="0" w:space="0" w:color="auto"/>
                <w:left w:val="none" w:sz="0" w:space="0" w:color="auto"/>
                <w:bottom w:val="none" w:sz="0" w:space="0" w:color="auto"/>
                <w:right w:val="none" w:sz="0" w:space="0" w:color="auto"/>
              </w:divBdr>
              <w:divsChild>
                <w:div w:id="55944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2294">
      <w:bodyDiv w:val="1"/>
      <w:marLeft w:val="0"/>
      <w:marRight w:val="0"/>
      <w:marTop w:val="0"/>
      <w:marBottom w:val="0"/>
      <w:divBdr>
        <w:top w:val="none" w:sz="0" w:space="0" w:color="auto"/>
        <w:left w:val="none" w:sz="0" w:space="0" w:color="auto"/>
        <w:bottom w:val="none" w:sz="0" w:space="0" w:color="auto"/>
        <w:right w:val="none" w:sz="0" w:space="0" w:color="auto"/>
      </w:divBdr>
      <w:divsChild>
        <w:div w:id="859971094">
          <w:marLeft w:val="0"/>
          <w:marRight w:val="0"/>
          <w:marTop w:val="0"/>
          <w:marBottom w:val="0"/>
          <w:divBdr>
            <w:top w:val="none" w:sz="0" w:space="0" w:color="auto"/>
            <w:left w:val="none" w:sz="0" w:space="0" w:color="auto"/>
            <w:bottom w:val="none" w:sz="0" w:space="0" w:color="auto"/>
            <w:right w:val="none" w:sz="0" w:space="0" w:color="auto"/>
          </w:divBdr>
        </w:div>
        <w:div w:id="603345154">
          <w:marLeft w:val="0"/>
          <w:marRight w:val="0"/>
          <w:marTop w:val="0"/>
          <w:marBottom w:val="0"/>
          <w:divBdr>
            <w:top w:val="none" w:sz="0" w:space="0" w:color="auto"/>
            <w:left w:val="none" w:sz="0" w:space="0" w:color="auto"/>
            <w:bottom w:val="none" w:sz="0" w:space="0" w:color="auto"/>
            <w:right w:val="none" w:sz="0" w:space="0" w:color="auto"/>
          </w:divBdr>
          <w:divsChild>
            <w:div w:id="1417436971">
              <w:marLeft w:val="0"/>
              <w:marRight w:val="0"/>
              <w:marTop w:val="0"/>
              <w:marBottom w:val="0"/>
              <w:divBdr>
                <w:top w:val="none" w:sz="0" w:space="0" w:color="auto"/>
                <w:left w:val="none" w:sz="0" w:space="0" w:color="auto"/>
                <w:bottom w:val="none" w:sz="0" w:space="0" w:color="auto"/>
                <w:right w:val="none" w:sz="0" w:space="0" w:color="auto"/>
              </w:divBdr>
            </w:div>
          </w:divsChild>
        </w:div>
        <w:div w:id="1362432964">
          <w:marLeft w:val="0"/>
          <w:marRight w:val="0"/>
          <w:marTop w:val="0"/>
          <w:marBottom w:val="0"/>
          <w:divBdr>
            <w:top w:val="none" w:sz="0" w:space="0" w:color="auto"/>
            <w:left w:val="none" w:sz="0" w:space="0" w:color="auto"/>
            <w:bottom w:val="none" w:sz="0" w:space="0" w:color="auto"/>
            <w:right w:val="none" w:sz="0" w:space="0" w:color="auto"/>
          </w:divBdr>
        </w:div>
        <w:div w:id="1375039351">
          <w:marLeft w:val="0"/>
          <w:marRight w:val="0"/>
          <w:marTop w:val="0"/>
          <w:marBottom w:val="0"/>
          <w:divBdr>
            <w:top w:val="none" w:sz="0" w:space="0" w:color="auto"/>
            <w:left w:val="none" w:sz="0" w:space="0" w:color="auto"/>
            <w:bottom w:val="none" w:sz="0" w:space="0" w:color="auto"/>
            <w:right w:val="none" w:sz="0" w:space="0" w:color="auto"/>
          </w:divBdr>
          <w:divsChild>
            <w:div w:id="1217861359">
              <w:marLeft w:val="0"/>
              <w:marRight w:val="0"/>
              <w:marTop w:val="0"/>
              <w:marBottom w:val="0"/>
              <w:divBdr>
                <w:top w:val="none" w:sz="0" w:space="0" w:color="auto"/>
                <w:left w:val="none" w:sz="0" w:space="0" w:color="auto"/>
                <w:bottom w:val="none" w:sz="0" w:space="0" w:color="auto"/>
                <w:right w:val="none" w:sz="0" w:space="0" w:color="auto"/>
              </w:divBdr>
            </w:div>
          </w:divsChild>
        </w:div>
        <w:div w:id="1501431231">
          <w:marLeft w:val="0"/>
          <w:marRight w:val="0"/>
          <w:marTop w:val="0"/>
          <w:marBottom w:val="0"/>
          <w:divBdr>
            <w:top w:val="none" w:sz="0" w:space="0" w:color="auto"/>
            <w:left w:val="none" w:sz="0" w:space="0" w:color="auto"/>
            <w:bottom w:val="none" w:sz="0" w:space="0" w:color="auto"/>
            <w:right w:val="none" w:sz="0" w:space="0" w:color="auto"/>
          </w:divBdr>
        </w:div>
        <w:div w:id="671562837">
          <w:marLeft w:val="0"/>
          <w:marRight w:val="0"/>
          <w:marTop w:val="0"/>
          <w:marBottom w:val="0"/>
          <w:divBdr>
            <w:top w:val="none" w:sz="0" w:space="0" w:color="auto"/>
            <w:left w:val="none" w:sz="0" w:space="0" w:color="auto"/>
            <w:bottom w:val="none" w:sz="0" w:space="0" w:color="auto"/>
            <w:right w:val="none" w:sz="0" w:space="0" w:color="auto"/>
          </w:divBdr>
          <w:divsChild>
            <w:div w:id="123082598">
              <w:marLeft w:val="0"/>
              <w:marRight w:val="0"/>
              <w:marTop w:val="0"/>
              <w:marBottom w:val="0"/>
              <w:divBdr>
                <w:top w:val="none" w:sz="0" w:space="0" w:color="auto"/>
                <w:left w:val="none" w:sz="0" w:space="0" w:color="auto"/>
                <w:bottom w:val="none" w:sz="0" w:space="0" w:color="auto"/>
                <w:right w:val="none" w:sz="0" w:space="0" w:color="auto"/>
              </w:divBdr>
            </w:div>
          </w:divsChild>
        </w:div>
        <w:div w:id="663974649">
          <w:marLeft w:val="0"/>
          <w:marRight w:val="0"/>
          <w:marTop w:val="0"/>
          <w:marBottom w:val="0"/>
          <w:divBdr>
            <w:top w:val="none" w:sz="0" w:space="0" w:color="auto"/>
            <w:left w:val="none" w:sz="0" w:space="0" w:color="auto"/>
            <w:bottom w:val="none" w:sz="0" w:space="0" w:color="auto"/>
            <w:right w:val="none" w:sz="0" w:space="0" w:color="auto"/>
          </w:divBdr>
        </w:div>
        <w:div w:id="2024428228">
          <w:marLeft w:val="0"/>
          <w:marRight w:val="0"/>
          <w:marTop w:val="0"/>
          <w:marBottom w:val="0"/>
          <w:divBdr>
            <w:top w:val="none" w:sz="0" w:space="0" w:color="auto"/>
            <w:left w:val="none" w:sz="0" w:space="0" w:color="auto"/>
            <w:bottom w:val="none" w:sz="0" w:space="0" w:color="auto"/>
            <w:right w:val="none" w:sz="0" w:space="0" w:color="auto"/>
          </w:divBdr>
          <w:divsChild>
            <w:div w:id="1560819495">
              <w:marLeft w:val="0"/>
              <w:marRight w:val="0"/>
              <w:marTop w:val="0"/>
              <w:marBottom w:val="0"/>
              <w:divBdr>
                <w:top w:val="none" w:sz="0" w:space="0" w:color="auto"/>
                <w:left w:val="none" w:sz="0" w:space="0" w:color="auto"/>
                <w:bottom w:val="none" w:sz="0" w:space="0" w:color="auto"/>
                <w:right w:val="none" w:sz="0" w:space="0" w:color="auto"/>
              </w:divBdr>
            </w:div>
          </w:divsChild>
        </w:div>
        <w:div w:id="964042652">
          <w:marLeft w:val="0"/>
          <w:marRight w:val="0"/>
          <w:marTop w:val="0"/>
          <w:marBottom w:val="0"/>
          <w:divBdr>
            <w:top w:val="none" w:sz="0" w:space="0" w:color="auto"/>
            <w:left w:val="none" w:sz="0" w:space="0" w:color="auto"/>
            <w:bottom w:val="none" w:sz="0" w:space="0" w:color="auto"/>
            <w:right w:val="none" w:sz="0" w:space="0" w:color="auto"/>
          </w:divBdr>
        </w:div>
        <w:div w:id="137189603">
          <w:marLeft w:val="0"/>
          <w:marRight w:val="0"/>
          <w:marTop w:val="0"/>
          <w:marBottom w:val="0"/>
          <w:divBdr>
            <w:top w:val="none" w:sz="0" w:space="0" w:color="auto"/>
            <w:left w:val="none" w:sz="0" w:space="0" w:color="auto"/>
            <w:bottom w:val="none" w:sz="0" w:space="0" w:color="auto"/>
            <w:right w:val="none" w:sz="0" w:space="0" w:color="auto"/>
          </w:divBdr>
          <w:divsChild>
            <w:div w:id="934627076">
              <w:marLeft w:val="0"/>
              <w:marRight w:val="0"/>
              <w:marTop w:val="0"/>
              <w:marBottom w:val="0"/>
              <w:divBdr>
                <w:top w:val="none" w:sz="0" w:space="0" w:color="auto"/>
                <w:left w:val="none" w:sz="0" w:space="0" w:color="auto"/>
                <w:bottom w:val="none" w:sz="0" w:space="0" w:color="auto"/>
                <w:right w:val="none" w:sz="0" w:space="0" w:color="auto"/>
              </w:divBdr>
            </w:div>
          </w:divsChild>
        </w:div>
        <w:div w:id="456608511">
          <w:marLeft w:val="0"/>
          <w:marRight w:val="0"/>
          <w:marTop w:val="0"/>
          <w:marBottom w:val="0"/>
          <w:divBdr>
            <w:top w:val="none" w:sz="0" w:space="0" w:color="auto"/>
            <w:left w:val="none" w:sz="0" w:space="0" w:color="auto"/>
            <w:bottom w:val="none" w:sz="0" w:space="0" w:color="auto"/>
            <w:right w:val="none" w:sz="0" w:space="0" w:color="auto"/>
          </w:divBdr>
        </w:div>
        <w:div w:id="1135684826">
          <w:marLeft w:val="0"/>
          <w:marRight w:val="0"/>
          <w:marTop w:val="0"/>
          <w:marBottom w:val="0"/>
          <w:divBdr>
            <w:top w:val="none" w:sz="0" w:space="0" w:color="auto"/>
            <w:left w:val="none" w:sz="0" w:space="0" w:color="auto"/>
            <w:bottom w:val="none" w:sz="0" w:space="0" w:color="auto"/>
            <w:right w:val="none" w:sz="0" w:space="0" w:color="auto"/>
          </w:divBdr>
          <w:divsChild>
            <w:div w:id="1203205907">
              <w:marLeft w:val="0"/>
              <w:marRight w:val="0"/>
              <w:marTop w:val="0"/>
              <w:marBottom w:val="0"/>
              <w:divBdr>
                <w:top w:val="none" w:sz="0" w:space="0" w:color="auto"/>
                <w:left w:val="none" w:sz="0" w:space="0" w:color="auto"/>
                <w:bottom w:val="none" w:sz="0" w:space="0" w:color="auto"/>
                <w:right w:val="none" w:sz="0" w:space="0" w:color="auto"/>
              </w:divBdr>
            </w:div>
          </w:divsChild>
        </w:div>
        <w:div w:id="752319780">
          <w:marLeft w:val="0"/>
          <w:marRight w:val="0"/>
          <w:marTop w:val="0"/>
          <w:marBottom w:val="0"/>
          <w:divBdr>
            <w:top w:val="none" w:sz="0" w:space="0" w:color="auto"/>
            <w:left w:val="none" w:sz="0" w:space="0" w:color="auto"/>
            <w:bottom w:val="none" w:sz="0" w:space="0" w:color="auto"/>
            <w:right w:val="none" w:sz="0" w:space="0" w:color="auto"/>
          </w:divBdr>
        </w:div>
        <w:div w:id="871235664">
          <w:marLeft w:val="0"/>
          <w:marRight w:val="0"/>
          <w:marTop w:val="0"/>
          <w:marBottom w:val="0"/>
          <w:divBdr>
            <w:top w:val="none" w:sz="0" w:space="0" w:color="auto"/>
            <w:left w:val="none" w:sz="0" w:space="0" w:color="auto"/>
            <w:bottom w:val="none" w:sz="0" w:space="0" w:color="auto"/>
            <w:right w:val="none" w:sz="0" w:space="0" w:color="auto"/>
          </w:divBdr>
          <w:divsChild>
            <w:div w:id="17396405">
              <w:marLeft w:val="0"/>
              <w:marRight w:val="0"/>
              <w:marTop w:val="0"/>
              <w:marBottom w:val="0"/>
              <w:divBdr>
                <w:top w:val="none" w:sz="0" w:space="0" w:color="auto"/>
                <w:left w:val="none" w:sz="0" w:space="0" w:color="auto"/>
                <w:bottom w:val="none" w:sz="0" w:space="0" w:color="auto"/>
                <w:right w:val="none" w:sz="0" w:space="0" w:color="auto"/>
              </w:divBdr>
            </w:div>
          </w:divsChild>
        </w:div>
        <w:div w:id="386685195">
          <w:marLeft w:val="0"/>
          <w:marRight w:val="0"/>
          <w:marTop w:val="300"/>
          <w:marBottom w:val="0"/>
          <w:divBdr>
            <w:top w:val="none" w:sz="0" w:space="0" w:color="auto"/>
            <w:left w:val="none" w:sz="0" w:space="0" w:color="auto"/>
            <w:bottom w:val="none" w:sz="0" w:space="0" w:color="auto"/>
            <w:right w:val="none" w:sz="0" w:space="0" w:color="auto"/>
          </w:divBdr>
          <w:divsChild>
            <w:div w:id="1154951695">
              <w:marLeft w:val="0"/>
              <w:marRight w:val="0"/>
              <w:marTop w:val="0"/>
              <w:marBottom w:val="0"/>
              <w:divBdr>
                <w:top w:val="none" w:sz="0" w:space="0" w:color="auto"/>
                <w:left w:val="none" w:sz="0" w:space="0" w:color="auto"/>
                <w:bottom w:val="none" w:sz="0" w:space="0" w:color="auto"/>
                <w:right w:val="none" w:sz="0" w:space="0" w:color="auto"/>
              </w:divBdr>
              <w:divsChild>
                <w:div w:id="1750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76368">
          <w:marLeft w:val="0"/>
          <w:marRight w:val="0"/>
          <w:marTop w:val="300"/>
          <w:marBottom w:val="0"/>
          <w:divBdr>
            <w:top w:val="none" w:sz="0" w:space="0" w:color="auto"/>
            <w:left w:val="none" w:sz="0" w:space="0" w:color="auto"/>
            <w:bottom w:val="none" w:sz="0" w:space="0" w:color="auto"/>
            <w:right w:val="none" w:sz="0" w:space="0" w:color="auto"/>
          </w:divBdr>
          <w:divsChild>
            <w:div w:id="1850365186">
              <w:marLeft w:val="0"/>
              <w:marRight w:val="0"/>
              <w:marTop w:val="0"/>
              <w:marBottom w:val="0"/>
              <w:divBdr>
                <w:top w:val="none" w:sz="0" w:space="0" w:color="auto"/>
                <w:left w:val="none" w:sz="0" w:space="0" w:color="auto"/>
                <w:bottom w:val="none" w:sz="0" w:space="0" w:color="auto"/>
                <w:right w:val="none" w:sz="0" w:space="0" w:color="auto"/>
              </w:divBdr>
              <w:divsChild>
                <w:div w:id="50436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69169">
          <w:marLeft w:val="0"/>
          <w:marRight w:val="0"/>
          <w:marTop w:val="300"/>
          <w:marBottom w:val="0"/>
          <w:divBdr>
            <w:top w:val="none" w:sz="0" w:space="0" w:color="auto"/>
            <w:left w:val="none" w:sz="0" w:space="0" w:color="auto"/>
            <w:bottom w:val="none" w:sz="0" w:space="0" w:color="auto"/>
            <w:right w:val="none" w:sz="0" w:space="0" w:color="auto"/>
          </w:divBdr>
          <w:divsChild>
            <w:div w:id="1498880280">
              <w:marLeft w:val="0"/>
              <w:marRight w:val="0"/>
              <w:marTop w:val="0"/>
              <w:marBottom w:val="0"/>
              <w:divBdr>
                <w:top w:val="none" w:sz="0" w:space="0" w:color="auto"/>
                <w:left w:val="none" w:sz="0" w:space="0" w:color="auto"/>
                <w:bottom w:val="none" w:sz="0" w:space="0" w:color="auto"/>
                <w:right w:val="none" w:sz="0" w:space="0" w:color="auto"/>
              </w:divBdr>
              <w:divsChild>
                <w:div w:id="11354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73949">
          <w:marLeft w:val="0"/>
          <w:marRight w:val="0"/>
          <w:marTop w:val="300"/>
          <w:marBottom w:val="0"/>
          <w:divBdr>
            <w:top w:val="none" w:sz="0" w:space="0" w:color="auto"/>
            <w:left w:val="none" w:sz="0" w:space="0" w:color="auto"/>
            <w:bottom w:val="none" w:sz="0" w:space="0" w:color="auto"/>
            <w:right w:val="none" w:sz="0" w:space="0" w:color="auto"/>
          </w:divBdr>
          <w:divsChild>
            <w:div w:id="1567110915">
              <w:marLeft w:val="0"/>
              <w:marRight w:val="0"/>
              <w:marTop w:val="0"/>
              <w:marBottom w:val="0"/>
              <w:divBdr>
                <w:top w:val="none" w:sz="0" w:space="0" w:color="auto"/>
                <w:left w:val="none" w:sz="0" w:space="0" w:color="auto"/>
                <w:bottom w:val="none" w:sz="0" w:space="0" w:color="auto"/>
                <w:right w:val="none" w:sz="0" w:space="0" w:color="auto"/>
              </w:divBdr>
              <w:divsChild>
                <w:div w:id="1702706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07670088">
      <w:bodyDiv w:val="1"/>
      <w:marLeft w:val="0"/>
      <w:marRight w:val="0"/>
      <w:marTop w:val="0"/>
      <w:marBottom w:val="0"/>
      <w:divBdr>
        <w:top w:val="none" w:sz="0" w:space="0" w:color="auto"/>
        <w:left w:val="none" w:sz="0" w:space="0" w:color="auto"/>
        <w:bottom w:val="none" w:sz="0" w:space="0" w:color="auto"/>
        <w:right w:val="none" w:sz="0" w:space="0" w:color="auto"/>
      </w:divBdr>
      <w:divsChild>
        <w:div w:id="728071638">
          <w:marLeft w:val="0"/>
          <w:marRight w:val="0"/>
          <w:marTop w:val="0"/>
          <w:marBottom w:val="0"/>
          <w:divBdr>
            <w:top w:val="none" w:sz="0" w:space="0" w:color="auto"/>
            <w:left w:val="none" w:sz="0" w:space="0" w:color="auto"/>
            <w:bottom w:val="none" w:sz="0" w:space="0" w:color="auto"/>
            <w:right w:val="none" w:sz="0" w:space="0" w:color="auto"/>
          </w:divBdr>
        </w:div>
        <w:div w:id="814566338">
          <w:marLeft w:val="0"/>
          <w:marRight w:val="0"/>
          <w:marTop w:val="0"/>
          <w:marBottom w:val="0"/>
          <w:divBdr>
            <w:top w:val="none" w:sz="0" w:space="0" w:color="auto"/>
            <w:left w:val="none" w:sz="0" w:space="0" w:color="auto"/>
            <w:bottom w:val="none" w:sz="0" w:space="0" w:color="auto"/>
            <w:right w:val="none" w:sz="0" w:space="0" w:color="auto"/>
          </w:divBdr>
          <w:divsChild>
            <w:div w:id="821964484">
              <w:marLeft w:val="0"/>
              <w:marRight w:val="0"/>
              <w:marTop w:val="0"/>
              <w:marBottom w:val="0"/>
              <w:divBdr>
                <w:top w:val="none" w:sz="0" w:space="0" w:color="auto"/>
                <w:left w:val="none" w:sz="0" w:space="0" w:color="auto"/>
                <w:bottom w:val="none" w:sz="0" w:space="0" w:color="auto"/>
                <w:right w:val="none" w:sz="0" w:space="0" w:color="auto"/>
              </w:divBdr>
            </w:div>
          </w:divsChild>
        </w:div>
        <w:div w:id="1914505055">
          <w:marLeft w:val="0"/>
          <w:marRight w:val="0"/>
          <w:marTop w:val="0"/>
          <w:marBottom w:val="0"/>
          <w:divBdr>
            <w:top w:val="none" w:sz="0" w:space="0" w:color="auto"/>
            <w:left w:val="none" w:sz="0" w:space="0" w:color="auto"/>
            <w:bottom w:val="none" w:sz="0" w:space="0" w:color="auto"/>
            <w:right w:val="none" w:sz="0" w:space="0" w:color="auto"/>
          </w:divBdr>
        </w:div>
        <w:div w:id="186256348">
          <w:marLeft w:val="0"/>
          <w:marRight w:val="0"/>
          <w:marTop w:val="0"/>
          <w:marBottom w:val="0"/>
          <w:divBdr>
            <w:top w:val="none" w:sz="0" w:space="0" w:color="auto"/>
            <w:left w:val="none" w:sz="0" w:space="0" w:color="auto"/>
            <w:bottom w:val="none" w:sz="0" w:space="0" w:color="auto"/>
            <w:right w:val="none" w:sz="0" w:space="0" w:color="auto"/>
          </w:divBdr>
          <w:divsChild>
            <w:div w:id="1289773080">
              <w:marLeft w:val="0"/>
              <w:marRight w:val="0"/>
              <w:marTop w:val="0"/>
              <w:marBottom w:val="0"/>
              <w:divBdr>
                <w:top w:val="none" w:sz="0" w:space="0" w:color="auto"/>
                <w:left w:val="none" w:sz="0" w:space="0" w:color="auto"/>
                <w:bottom w:val="none" w:sz="0" w:space="0" w:color="auto"/>
                <w:right w:val="none" w:sz="0" w:space="0" w:color="auto"/>
              </w:divBdr>
            </w:div>
          </w:divsChild>
        </w:div>
        <w:div w:id="1992244327">
          <w:marLeft w:val="0"/>
          <w:marRight w:val="0"/>
          <w:marTop w:val="0"/>
          <w:marBottom w:val="0"/>
          <w:divBdr>
            <w:top w:val="none" w:sz="0" w:space="0" w:color="auto"/>
            <w:left w:val="none" w:sz="0" w:space="0" w:color="auto"/>
            <w:bottom w:val="none" w:sz="0" w:space="0" w:color="auto"/>
            <w:right w:val="none" w:sz="0" w:space="0" w:color="auto"/>
          </w:divBdr>
        </w:div>
        <w:div w:id="1677684958">
          <w:marLeft w:val="0"/>
          <w:marRight w:val="0"/>
          <w:marTop w:val="0"/>
          <w:marBottom w:val="0"/>
          <w:divBdr>
            <w:top w:val="none" w:sz="0" w:space="0" w:color="auto"/>
            <w:left w:val="none" w:sz="0" w:space="0" w:color="auto"/>
            <w:bottom w:val="none" w:sz="0" w:space="0" w:color="auto"/>
            <w:right w:val="none" w:sz="0" w:space="0" w:color="auto"/>
          </w:divBdr>
          <w:divsChild>
            <w:div w:id="1567842427">
              <w:marLeft w:val="0"/>
              <w:marRight w:val="0"/>
              <w:marTop w:val="0"/>
              <w:marBottom w:val="0"/>
              <w:divBdr>
                <w:top w:val="none" w:sz="0" w:space="0" w:color="auto"/>
                <w:left w:val="none" w:sz="0" w:space="0" w:color="auto"/>
                <w:bottom w:val="none" w:sz="0" w:space="0" w:color="auto"/>
                <w:right w:val="none" w:sz="0" w:space="0" w:color="auto"/>
              </w:divBdr>
            </w:div>
          </w:divsChild>
        </w:div>
        <w:div w:id="612326446">
          <w:marLeft w:val="0"/>
          <w:marRight w:val="0"/>
          <w:marTop w:val="0"/>
          <w:marBottom w:val="0"/>
          <w:divBdr>
            <w:top w:val="none" w:sz="0" w:space="0" w:color="auto"/>
            <w:left w:val="none" w:sz="0" w:space="0" w:color="auto"/>
            <w:bottom w:val="none" w:sz="0" w:space="0" w:color="auto"/>
            <w:right w:val="none" w:sz="0" w:space="0" w:color="auto"/>
          </w:divBdr>
        </w:div>
        <w:div w:id="22706105">
          <w:marLeft w:val="0"/>
          <w:marRight w:val="0"/>
          <w:marTop w:val="0"/>
          <w:marBottom w:val="0"/>
          <w:divBdr>
            <w:top w:val="none" w:sz="0" w:space="0" w:color="auto"/>
            <w:left w:val="none" w:sz="0" w:space="0" w:color="auto"/>
            <w:bottom w:val="none" w:sz="0" w:space="0" w:color="auto"/>
            <w:right w:val="none" w:sz="0" w:space="0" w:color="auto"/>
          </w:divBdr>
          <w:divsChild>
            <w:div w:id="1646857847">
              <w:marLeft w:val="0"/>
              <w:marRight w:val="0"/>
              <w:marTop w:val="0"/>
              <w:marBottom w:val="0"/>
              <w:divBdr>
                <w:top w:val="none" w:sz="0" w:space="0" w:color="auto"/>
                <w:left w:val="none" w:sz="0" w:space="0" w:color="auto"/>
                <w:bottom w:val="none" w:sz="0" w:space="0" w:color="auto"/>
                <w:right w:val="none" w:sz="0" w:space="0" w:color="auto"/>
              </w:divBdr>
            </w:div>
          </w:divsChild>
        </w:div>
        <w:div w:id="616370820">
          <w:marLeft w:val="0"/>
          <w:marRight w:val="0"/>
          <w:marTop w:val="0"/>
          <w:marBottom w:val="0"/>
          <w:divBdr>
            <w:top w:val="none" w:sz="0" w:space="0" w:color="auto"/>
            <w:left w:val="none" w:sz="0" w:space="0" w:color="auto"/>
            <w:bottom w:val="none" w:sz="0" w:space="0" w:color="auto"/>
            <w:right w:val="none" w:sz="0" w:space="0" w:color="auto"/>
          </w:divBdr>
        </w:div>
        <w:div w:id="1720469810">
          <w:marLeft w:val="0"/>
          <w:marRight w:val="0"/>
          <w:marTop w:val="0"/>
          <w:marBottom w:val="0"/>
          <w:divBdr>
            <w:top w:val="none" w:sz="0" w:space="0" w:color="auto"/>
            <w:left w:val="none" w:sz="0" w:space="0" w:color="auto"/>
            <w:bottom w:val="none" w:sz="0" w:space="0" w:color="auto"/>
            <w:right w:val="none" w:sz="0" w:space="0" w:color="auto"/>
          </w:divBdr>
          <w:divsChild>
            <w:div w:id="1364553758">
              <w:marLeft w:val="0"/>
              <w:marRight w:val="0"/>
              <w:marTop w:val="0"/>
              <w:marBottom w:val="0"/>
              <w:divBdr>
                <w:top w:val="none" w:sz="0" w:space="0" w:color="auto"/>
                <w:left w:val="none" w:sz="0" w:space="0" w:color="auto"/>
                <w:bottom w:val="none" w:sz="0" w:space="0" w:color="auto"/>
                <w:right w:val="none" w:sz="0" w:space="0" w:color="auto"/>
              </w:divBdr>
            </w:div>
          </w:divsChild>
        </w:div>
        <w:div w:id="377358253">
          <w:marLeft w:val="0"/>
          <w:marRight w:val="0"/>
          <w:marTop w:val="0"/>
          <w:marBottom w:val="0"/>
          <w:divBdr>
            <w:top w:val="none" w:sz="0" w:space="0" w:color="auto"/>
            <w:left w:val="none" w:sz="0" w:space="0" w:color="auto"/>
            <w:bottom w:val="none" w:sz="0" w:space="0" w:color="auto"/>
            <w:right w:val="none" w:sz="0" w:space="0" w:color="auto"/>
          </w:divBdr>
        </w:div>
        <w:div w:id="569386132">
          <w:marLeft w:val="0"/>
          <w:marRight w:val="0"/>
          <w:marTop w:val="0"/>
          <w:marBottom w:val="0"/>
          <w:divBdr>
            <w:top w:val="none" w:sz="0" w:space="0" w:color="auto"/>
            <w:left w:val="none" w:sz="0" w:space="0" w:color="auto"/>
            <w:bottom w:val="none" w:sz="0" w:space="0" w:color="auto"/>
            <w:right w:val="none" w:sz="0" w:space="0" w:color="auto"/>
          </w:divBdr>
          <w:divsChild>
            <w:div w:id="286399974">
              <w:marLeft w:val="0"/>
              <w:marRight w:val="0"/>
              <w:marTop w:val="0"/>
              <w:marBottom w:val="0"/>
              <w:divBdr>
                <w:top w:val="none" w:sz="0" w:space="0" w:color="auto"/>
                <w:left w:val="none" w:sz="0" w:space="0" w:color="auto"/>
                <w:bottom w:val="none" w:sz="0" w:space="0" w:color="auto"/>
                <w:right w:val="none" w:sz="0" w:space="0" w:color="auto"/>
              </w:divBdr>
            </w:div>
          </w:divsChild>
        </w:div>
        <w:div w:id="1518152004">
          <w:marLeft w:val="0"/>
          <w:marRight w:val="0"/>
          <w:marTop w:val="0"/>
          <w:marBottom w:val="0"/>
          <w:divBdr>
            <w:top w:val="none" w:sz="0" w:space="0" w:color="auto"/>
            <w:left w:val="none" w:sz="0" w:space="0" w:color="auto"/>
            <w:bottom w:val="none" w:sz="0" w:space="0" w:color="auto"/>
            <w:right w:val="none" w:sz="0" w:space="0" w:color="auto"/>
          </w:divBdr>
        </w:div>
        <w:div w:id="1592855960">
          <w:marLeft w:val="0"/>
          <w:marRight w:val="0"/>
          <w:marTop w:val="0"/>
          <w:marBottom w:val="0"/>
          <w:divBdr>
            <w:top w:val="none" w:sz="0" w:space="0" w:color="auto"/>
            <w:left w:val="none" w:sz="0" w:space="0" w:color="auto"/>
            <w:bottom w:val="none" w:sz="0" w:space="0" w:color="auto"/>
            <w:right w:val="none" w:sz="0" w:space="0" w:color="auto"/>
          </w:divBdr>
          <w:divsChild>
            <w:div w:id="628173219">
              <w:marLeft w:val="0"/>
              <w:marRight w:val="0"/>
              <w:marTop w:val="0"/>
              <w:marBottom w:val="0"/>
              <w:divBdr>
                <w:top w:val="none" w:sz="0" w:space="0" w:color="auto"/>
                <w:left w:val="none" w:sz="0" w:space="0" w:color="auto"/>
                <w:bottom w:val="none" w:sz="0" w:space="0" w:color="auto"/>
                <w:right w:val="none" w:sz="0" w:space="0" w:color="auto"/>
              </w:divBdr>
            </w:div>
          </w:divsChild>
        </w:div>
        <w:div w:id="2070612378">
          <w:marLeft w:val="0"/>
          <w:marRight w:val="0"/>
          <w:marTop w:val="300"/>
          <w:marBottom w:val="0"/>
          <w:divBdr>
            <w:top w:val="none" w:sz="0" w:space="0" w:color="auto"/>
            <w:left w:val="none" w:sz="0" w:space="0" w:color="auto"/>
            <w:bottom w:val="none" w:sz="0" w:space="0" w:color="auto"/>
            <w:right w:val="none" w:sz="0" w:space="0" w:color="auto"/>
          </w:divBdr>
          <w:divsChild>
            <w:div w:id="1236283272">
              <w:marLeft w:val="0"/>
              <w:marRight w:val="0"/>
              <w:marTop w:val="0"/>
              <w:marBottom w:val="0"/>
              <w:divBdr>
                <w:top w:val="none" w:sz="0" w:space="0" w:color="auto"/>
                <w:left w:val="none" w:sz="0" w:space="0" w:color="auto"/>
                <w:bottom w:val="none" w:sz="0" w:space="0" w:color="auto"/>
                <w:right w:val="none" w:sz="0" w:space="0" w:color="auto"/>
              </w:divBdr>
              <w:divsChild>
                <w:div w:id="52082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8517">
          <w:marLeft w:val="0"/>
          <w:marRight w:val="0"/>
          <w:marTop w:val="300"/>
          <w:marBottom w:val="0"/>
          <w:divBdr>
            <w:top w:val="none" w:sz="0" w:space="0" w:color="auto"/>
            <w:left w:val="none" w:sz="0" w:space="0" w:color="auto"/>
            <w:bottom w:val="none" w:sz="0" w:space="0" w:color="auto"/>
            <w:right w:val="none" w:sz="0" w:space="0" w:color="auto"/>
          </w:divBdr>
          <w:divsChild>
            <w:div w:id="177735717">
              <w:marLeft w:val="0"/>
              <w:marRight w:val="0"/>
              <w:marTop w:val="0"/>
              <w:marBottom w:val="0"/>
              <w:divBdr>
                <w:top w:val="none" w:sz="0" w:space="0" w:color="auto"/>
                <w:left w:val="none" w:sz="0" w:space="0" w:color="auto"/>
                <w:bottom w:val="none" w:sz="0" w:space="0" w:color="auto"/>
                <w:right w:val="none" w:sz="0" w:space="0" w:color="auto"/>
              </w:divBdr>
              <w:divsChild>
                <w:div w:id="138860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26534">
          <w:marLeft w:val="0"/>
          <w:marRight w:val="0"/>
          <w:marTop w:val="300"/>
          <w:marBottom w:val="0"/>
          <w:divBdr>
            <w:top w:val="none" w:sz="0" w:space="0" w:color="auto"/>
            <w:left w:val="none" w:sz="0" w:space="0" w:color="auto"/>
            <w:bottom w:val="none" w:sz="0" w:space="0" w:color="auto"/>
            <w:right w:val="none" w:sz="0" w:space="0" w:color="auto"/>
          </w:divBdr>
          <w:divsChild>
            <w:div w:id="1420441896">
              <w:marLeft w:val="0"/>
              <w:marRight w:val="0"/>
              <w:marTop w:val="0"/>
              <w:marBottom w:val="0"/>
              <w:divBdr>
                <w:top w:val="none" w:sz="0" w:space="0" w:color="auto"/>
                <w:left w:val="none" w:sz="0" w:space="0" w:color="auto"/>
                <w:bottom w:val="none" w:sz="0" w:space="0" w:color="auto"/>
                <w:right w:val="none" w:sz="0" w:space="0" w:color="auto"/>
              </w:divBdr>
              <w:divsChild>
                <w:div w:id="134875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92934">
          <w:marLeft w:val="0"/>
          <w:marRight w:val="0"/>
          <w:marTop w:val="300"/>
          <w:marBottom w:val="0"/>
          <w:divBdr>
            <w:top w:val="none" w:sz="0" w:space="0" w:color="auto"/>
            <w:left w:val="none" w:sz="0" w:space="0" w:color="auto"/>
            <w:bottom w:val="none" w:sz="0" w:space="0" w:color="auto"/>
            <w:right w:val="none" w:sz="0" w:space="0" w:color="auto"/>
          </w:divBdr>
          <w:divsChild>
            <w:div w:id="1880170282">
              <w:marLeft w:val="0"/>
              <w:marRight w:val="0"/>
              <w:marTop w:val="0"/>
              <w:marBottom w:val="0"/>
              <w:divBdr>
                <w:top w:val="none" w:sz="0" w:space="0" w:color="auto"/>
                <w:left w:val="none" w:sz="0" w:space="0" w:color="auto"/>
                <w:bottom w:val="none" w:sz="0" w:space="0" w:color="auto"/>
                <w:right w:val="none" w:sz="0" w:space="0" w:color="auto"/>
              </w:divBdr>
              <w:divsChild>
                <w:div w:id="22730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974673">
      <w:bodyDiv w:val="1"/>
      <w:marLeft w:val="0"/>
      <w:marRight w:val="0"/>
      <w:marTop w:val="0"/>
      <w:marBottom w:val="0"/>
      <w:divBdr>
        <w:top w:val="none" w:sz="0" w:space="0" w:color="auto"/>
        <w:left w:val="none" w:sz="0" w:space="0" w:color="auto"/>
        <w:bottom w:val="none" w:sz="0" w:space="0" w:color="auto"/>
        <w:right w:val="none" w:sz="0" w:space="0" w:color="auto"/>
      </w:divBdr>
      <w:divsChild>
        <w:div w:id="219749958">
          <w:marLeft w:val="0"/>
          <w:marRight w:val="0"/>
          <w:marTop w:val="0"/>
          <w:marBottom w:val="0"/>
          <w:divBdr>
            <w:top w:val="none" w:sz="0" w:space="0" w:color="auto"/>
            <w:left w:val="none" w:sz="0" w:space="0" w:color="auto"/>
            <w:bottom w:val="none" w:sz="0" w:space="0" w:color="auto"/>
            <w:right w:val="none" w:sz="0" w:space="0" w:color="auto"/>
          </w:divBdr>
        </w:div>
        <w:div w:id="1064060818">
          <w:marLeft w:val="0"/>
          <w:marRight w:val="0"/>
          <w:marTop w:val="0"/>
          <w:marBottom w:val="0"/>
          <w:divBdr>
            <w:top w:val="none" w:sz="0" w:space="0" w:color="auto"/>
            <w:left w:val="none" w:sz="0" w:space="0" w:color="auto"/>
            <w:bottom w:val="none" w:sz="0" w:space="0" w:color="auto"/>
            <w:right w:val="none" w:sz="0" w:space="0" w:color="auto"/>
          </w:divBdr>
          <w:divsChild>
            <w:div w:id="1700202672">
              <w:marLeft w:val="0"/>
              <w:marRight w:val="0"/>
              <w:marTop w:val="0"/>
              <w:marBottom w:val="0"/>
              <w:divBdr>
                <w:top w:val="none" w:sz="0" w:space="0" w:color="auto"/>
                <w:left w:val="none" w:sz="0" w:space="0" w:color="auto"/>
                <w:bottom w:val="none" w:sz="0" w:space="0" w:color="auto"/>
                <w:right w:val="none" w:sz="0" w:space="0" w:color="auto"/>
              </w:divBdr>
            </w:div>
          </w:divsChild>
        </w:div>
        <w:div w:id="946617392">
          <w:marLeft w:val="0"/>
          <w:marRight w:val="0"/>
          <w:marTop w:val="0"/>
          <w:marBottom w:val="0"/>
          <w:divBdr>
            <w:top w:val="none" w:sz="0" w:space="0" w:color="auto"/>
            <w:left w:val="none" w:sz="0" w:space="0" w:color="auto"/>
            <w:bottom w:val="none" w:sz="0" w:space="0" w:color="auto"/>
            <w:right w:val="none" w:sz="0" w:space="0" w:color="auto"/>
          </w:divBdr>
        </w:div>
        <w:div w:id="1088036895">
          <w:marLeft w:val="0"/>
          <w:marRight w:val="0"/>
          <w:marTop w:val="0"/>
          <w:marBottom w:val="0"/>
          <w:divBdr>
            <w:top w:val="none" w:sz="0" w:space="0" w:color="auto"/>
            <w:left w:val="none" w:sz="0" w:space="0" w:color="auto"/>
            <w:bottom w:val="none" w:sz="0" w:space="0" w:color="auto"/>
            <w:right w:val="none" w:sz="0" w:space="0" w:color="auto"/>
          </w:divBdr>
          <w:divsChild>
            <w:div w:id="610279535">
              <w:marLeft w:val="0"/>
              <w:marRight w:val="0"/>
              <w:marTop w:val="0"/>
              <w:marBottom w:val="0"/>
              <w:divBdr>
                <w:top w:val="none" w:sz="0" w:space="0" w:color="auto"/>
                <w:left w:val="none" w:sz="0" w:space="0" w:color="auto"/>
                <w:bottom w:val="none" w:sz="0" w:space="0" w:color="auto"/>
                <w:right w:val="none" w:sz="0" w:space="0" w:color="auto"/>
              </w:divBdr>
            </w:div>
          </w:divsChild>
        </w:div>
        <w:div w:id="1562062524">
          <w:marLeft w:val="0"/>
          <w:marRight w:val="0"/>
          <w:marTop w:val="0"/>
          <w:marBottom w:val="0"/>
          <w:divBdr>
            <w:top w:val="none" w:sz="0" w:space="0" w:color="auto"/>
            <w:left w:val="none" w:sz="0" w:space="0" w:color="auto"/>
            <w:bottom w:val="none" w:sz="0" w:space="0" w:color="auto"/>
            <w:right w:val="none" w:sz="0" w:space="0" w:color="auto"/>
          </w:divBdr>
        </w:div>
        <w:div w:id="1166552642">
          <w:marLeft w:val="0"/>
          <w:marRight w:val="0"/>
          <w:marTop w:val="0"/>
          <w:marBottom w:val="0"/>
          <w:divBdr>
            <w:top w:val="none" w:sz="0" w:space="0" w:color="auto"/>
            <w:left w:val="none" w:sz="0" w:space="0" w:color="auto"/>
            <w:bottom w:val="none" w:sz="0" w:space="0" w:color="auto"/>
            <w:right w:val="none" w:sz="0" w:space="0" w:color="auto"/>
          </w:divBdr>
          <w:divsChild>
            <w:div w:id="1991061362">
              <w:marLeft w:val="0"/>
              <w:marRight w:val="0"/>
              <w:marTop w:val="0"/>
              <w:marBottom w:val="0"/>
              <w:divBdr>
                <w:top w:val="none" w:sz="0" w:space="0" w:color="auto"/>
                <w:left w:val="none" w:sz="0" w:space="0" w:color="auto"/>
                <w:bottom w:val="none" w:sz="0" w:space="0" w:color="auto"/>
                <w:right w:val="none" w:sz="0" w:space="0" w:color="auto"/>
              </w:divBdr>
            </w:div>
          </w:divsChild>
        </w:div>
        <w:div w:id="622931654">
          <w:marLeft w:val="0"/>
          <w:marRight w:val="0"/>
          <w:marTop w:val="0"/>
          <w:marBottom w:val="0"/>
          <w:divBdr>
            <w:top w:val="none" w:sz="0" w:space="0" w:color="auto"/>
            <w:left w:val="none" w:sz="0" w:space="0" w:color="auto"/>
            <w:bottom w:val="none" w:sz="0" w:space="0" w:color="auto"/>
            <w:right w:val="none" w:sz="0" w:space="0" w:color="auto"/>
          </w:divBdr>
        </w:div>
        <w:div w:id="1127308974">
          <w:marLeft w:val="0"/>
          <w:marRight w:val="0"/>
          <w:marTop w:val="0"/>
          <w:marBottom w:val="0"/>
          <w:divBdr>
            <w:top w:val="none" w:sz="0" w:space="0" w:color="auto"/>
            <w:left w:val="none" w:sz="0" w:space="0" w:color="auto"/>
            <w:bottom w:val="none" w:sz="0" w:space="0" w:color="auto"/>
            <w:right w:val="none" w:sz="0" w:space="0" w:color="auto"/>
          </w:divBdr>
          <w:divsChild>
            <w:div w:id="1756508565">
              <w:marLeft w:val="0"/>
              <w:marRight w:val="0"/>
              <w:marTop w:val="0"/>
              <w:marBottom w:val="0"/>
              <w:divBdr>
                <w:top w:val="none" w:sz="0" w:space="0" w:color="auto"/>
                <w:left w:val="none" w:sz="0" w:space="0" w:color="auto"/>
                <w:bottom w:val="none" w:sz="0" w:space="0" w:color="auto"/>
                <w:right w:val="none" w:sz="0" w:space="0" w:color="auto"/>
              </w:divBdr>
            </w:div>
          </w:divsChild>
        </w:div>
        <w:div w:id="1583642593">
          <w:marLeft w:val="0"/>
          <w:marRight w:val="0"/>
          <w:marTop w:val="0"/>
          <w:marBottom w:val="0"/>
          <w:divBdr>
            <w:top w:val="none" w:sz="0" w:space="0" w:color="auto"/>
            <w:left w:val="none" w:sz="0" w:space="0" w:color="auto"/>
            <w:bottom w:val="none" w:sz="0" w:space="0" w:color="auto"/>
            <w:right w:val="none" w:sz="0" w:space="0" w:color="auto"/>
          </w:divBdr>
        </w:div>
        <w:div w:id="2115661073">
          <w:marLeft w:val="0"/>
          <w:marRight w:val="0"/>
          <w:marTop w:val="0"/>
          <w:marBottom w:val="0"/>
          <w:divBdr>
            <w:top w:val="none" w:sz="0" w:space="0" w:color="auto"/>
            <w:left w:val="none" w:sz="0" w:space="0" w:color="auto"/>
            <w:bottom w:val="none" w:sz="0" w:space="0" w:color="auto"/>
            <w:right w:val="none" w:sz="0" w:space="0" w:color="auto"/>
          </w:divBdr>
          <w:divsChild>
            <w:div w:id="215313659">
              <w:marLeft w:val="0"/>
              <w:marRight w:val="0"/>
              <w:marTop w:val="0"/>
              <w:marBottom w:val="0"/>
              <w:divBdr>
                <w:top w:val="none" w:sz="0" w:space="0" w:color="auto"/>
                <w:left w:val="none" w:sz="0" w:space="0" w:color="auto"/>
                <w:bottom w:val="none" w:sz="0" w:space="0" w:color="auto"/>
                <w:right w:val="none" w:sz="0" w:space="0" w:color="auto"/>
              </w:divBdr>
            </w:div>
          </w:divsChild>
        </w:div>
        <w:div w:id="1327437911">
          <w:marLeft w:val="0"/>
          <w:marRight w:val="0"/>
          <w:marTop w:val="0"/>
          <w:marBottom w:val="0"/>
          <w:divBdr>
            <w:top w:val="none" w:sz="0" w:space="0" w:color="auto"/>
            <w:left w:val="none" w:sz="0" w:space="0" w:color="auto"/>
            <w:bottom w:val="none" w:sz="0" w:space="0" w:color="auto"/>
            <w:right w:val="none" w:sz="0" w:space="0" w:color="auto"/>
          </w:divBdr>
        </w:div>
        <w:div w:id="1430394022">
          <w:marLeft w:val="0"/>
          <w:marRight w:val="0"/>
          <w:marTop w:val="0"/>
          <w:marBottom w:val="0"/>
          <w:divBdr>
            <w:top w:val="none" w:sz="0" w:space="0" w:color="auto"/>
            <w:left w:val="none" w:sz="0" w:space="0" w:color="auto"/>
            <w:bottom w:val="none" w:sz="0" w:space="0" w:color="auto"/>
            <w:right w:val="none" w:sz="0" w:space="0" w:color="auto"/>
          </w:divBdr>
          <w:divsChild>
            <w:div w:id="1378891782">
              <w:marLeft w:val="0"/>
              <w:marRight w:val="0"/>
              <w:marTop w:val="0"/>
              <w:marBottom w:val="0"/>
              <w:divBdr>
                <w:top w:val="none" w:sz="0" w:space="0" w:color="auto"/>
                <w:left w:val="none" w:sz="0" w:space="0" w:color="auto"/>
                <w:bottom w:val="none" w:sz="0" w:space="0" w:color="auto"/>
                <w:right w:val="none" w:sz="0" w:space="0" w:color="auto"/>
              </w:divBdr>
            </w:div>
          </w:divsChild>
        </w:div>
        <w:div w:id="713889746">
          <w:marLeft w:val="0"/>
          <w:marRight w:val="0"/>
          <w:marTop w:val="0"/>
          <w:marBottom w:val="0"/>
          <w:divBdr>
            <w:top w:val="none" w:sz="0" w:space="0" w:color="auto"/>
            <w:left w:val="none" w:sz="0" w:space="0" w:color="auto"/>
            <w:bottom w:val="none" w:sz="0" w:space="0" w:color="auto"/>
            <w:right w:val="none" w:sz="0" w:space="0" w:color="auto"/>
          </w:divBdr>
        </w:div>
        <w:div w:id="350686633">
          <w:marLeft w:val="0"/>
          <w:marRight w:val="0"/>
          <w:marTop w:val="0"/>
          <w:marBottom w:val="0"/>
          <w:divBdr>
            <w:top w:val="none" w:sz="0" w:space="0" w:color="auto"/>
            <w:left w:val="none" w:sz="0" w:space="0" w:color="auto"/>
            <w:bottom w:val="none" w:sz="0" w:space="0" w:color="auto"/>
            <w:right w:val="none" w:sz="0" w:space="0" w:color="auto"/>
          </w:divBdr>
          <w:divsChild>
            <w:div w:id="1683579951">
              <w:marLeft w:val="0"/>
              <w:marRight w:val="0"/>
              <w:marTop w:val="0"/>
              <w:marBottom w:val="0"/>
              <w:divBdr>
                <w:top w:val="none" w:sz="0" w:space="0" w:color="auto"/>
                <w:left w:val="none" w:sz="0" w:space="0" w:color="auto"/>
                <w:bottom w:val="none" w:sz="0" w:space="0" w:color="auto"/>
                <w:right w:val="none" w:sz="0" w:space="0" w:color="auto"/>
              </w:divBdr>
            </w:div>
          </w:divsChild>
        </w:div>
        <w:div w:id="1842696895">
          <w:marLeft w:val="0"/>
          <w:marRight w:val="0"/>
          <w:marTop w:val="300"/>
          <w:marBottom w:val="0"/>
          <w:divBdr>
            <w:top w:val="none" w:sz="0" w:space="0" w:color="auto"/>
            <w:left w:val="none" w:sz="0" w:space="0" w:color="auto"/>
            <w:bottom w:val="none" w:sz="0" w:space="0" w:color="auto"/>
            <w:right w:val="none" w:sz="0" w:space="0" w:color="auto"/>
          </w:divBdr>
          <w:divsChild>
            <w:div w:id="1465351893">
              <w:marLeft w:val="0"/>
              <w:marRight w:val="0"/>
              <w:marTop w:val="0"/>
              <w:marBottom w:val="0"/>
              <w:divBdr>
                <w:top w:val="none" w:sz="0" w:space="0" w:color="auto"/>
                <w:left w:val="none" w:sz="0" w:space="0" w:color="auto"/>
                <w:bottom w:val="none" w:sz="0" w:space="0" w:color="auto"/>
                <w:right w:val="none" w:sz="0" w:space="0" w:color="auto"/>
              </w:divBdr>
              <w:divsChild>
                <w:div w:id="20422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664991">
          <w:marLeft w:val="0"/>
          <w:marRight w:val="0"/>
          <w:marTop w:val="300"/>
          <w:marBottom w:val="0"/>
          <w:divBdr>
            <w:top w:val="none" w:sz="0" w:space="0" w:color="auto"/>
            <w:left w:val="none" w:sz="0" w:space="0" w:color="auto"/>
            <w:bottom w:val="none" w:sz="0" w:space="0" w:color="auto"/>
            <w:right w:val="none" w:sz="0" w:space="0" w:color="auto"/>
          </w:divBdr>
          <w:divsChild>
            <w:div w:id="1302804386">
              <w:marLeft w:val="0"/>
              <w:marRight w:val="0"/>
              <w:marTop w:val="0"/>
              <w:marBottom w:val="0"/>
              <w:divBdr>
                <w:top w:val="none" w:sz="0" w:space="0" w:color="auto"/>
                <w:left w:val="none" w:sz="0" w:space="0" w:color="auto"/>
                <w:bottom w:val="none" w:sz="0" w:space="0" w:color="auto"/>
                <w:right w:val="none" w:sz="0" w:space="0" w:color="auto"/>
              </w:divBdr>
              <w:divsChild>
                <w:div w:id="20244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3877">
          <w:marLeft w:val="0"/>
          <w:marRight w:val="0"/>
          <w:marTop w:val="300"/>
          <w:marBottom w:val="0"/>
          <w:divBdr>
            <w:top w:val="none" w:sz="0" w:space="0" w:color="auto"/>
            <w:left w:val="none" w:sz="0" w:space="0" w:color="auto"/>
            <w:bottom w:val="none" w:sz="0" w:space="0" w:color="auto"/>
            <w:right w:val="none" w:sz="0" w:space="0" w:color="auto"/>
          </w:divBdr>
          <w:divsChild>
            <w:div w:id="470174593">
              <w:marLeft w:val="0"/>
              <w:marRight w:val="0"/>
              <w:marTop w:val="0"/>
              <w:marBottom w:val="0"/>
              <w:divBdr>
                <w:top w:val="none" w:sz="0" w:space="0" w:color="auto"/>
                <w:left w:val="none" w:sz="0" w:space="0" w:color="auto"/>
                <w:bottom w:val="none" w:sz="0" w:space="0" w:color="auto"/>
                <w:right w:val="none" w:sz="0" w:space="0" w:color="auto"/>
              </w:divBdr>
              <w:divsChild>
                <w:div w:id="139690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624479">
          <w:marLeft w:val="0"/>
          <w:marRight w:val="0"/>
          <w:marTop w:val="300"/>
          <w:marBottom w:val="0"/>
          <w:divBdr>
            <w:top w:val="none" w:sz="0" w:space="0" w:color="auto"/>
            <w:left w:val="none" w:sz="0" w:space="0" w:color="auto"/>
            <w:bottom w:val="none" w:sz="0" w:space="0" w:color="auto"/>
            <w:right w:val="none" w:sz="0" w:space="0" w:color="auto"/>
          </w:divBdr>
          <w:divsChild>
            <w:div w:id="1617256234">
              <w:marLeft w:val="0"/>
              <w:marRight w:val="0"/>
              <w:marTop w:val="0"/>
              <w:marBottom w:val="0"/>
              <w:divBdr>
                <w:top w:val="none" w:sz="0" w:space="0" w:color="auto"/>
                <w:left w:val="none" w:sz="0" w:space="0" w:color="auto"/>
                <w:bottom w:val="none" w:sz="0" w:space="0" w:color="auto"/>
                <w:right w:val="none" w:sz="0" w:space="0" w:color="auto"/>
              </w:divBdr>
              <w:divsChild>
                <w:div w:id="17946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177770">
          <w:marLeft w:val="0"/>
          <w:marRight w:val="0"/>
          <w:marTop w:val="0"/>
          <w:marBottom w:val="0"/>
          <w:divBdr>
            <w:top w:val="none" w:sz="0" w:space="0" w:color="auto"/>
            <w:left w:val="none" w:sz="0" w:space="0" w:color="auto"/>
            <w:bottom w:val="none" w:sz="0" w:space="0" w:color="auto"/>
            <w:right w:val="none" w:sz="0" w:space="0" w:color="auto"/>
          </w:divBdr>
        </w:div>
        <w:div w:id="400834731">
          <w:marLeft w:val="0"/>
          <w:marRight w:val="0"/>
          <w:marTop w:val="0"/>
          <w:marBottom w:val="0"/>
          <w:divBdr>
            <w:top w:val="none" w:sz="0" w:space="0" w:color="auto"/>
            <w:left w:val="none" w:sz="0" w:space="0" w:color="auto"/>
            <w:bottom w:val="none" w:sz="0" w:space="0" w:color="auto"/>
            <w:right w:val="none" w:sz="0" w:space="0" w:color="auto"/>
          </w:divBdr>
          <w:divsChild>
            <w:div w:id="1958674829">
              <w:marLeft w:val="0"/>
              <w:marRight w:val="0"/>
              <w:marTop w:val="0"/>
              <w:marBottom w:val="0"/>
              <w:divBdr>
                <w:top w:val="none" w:sz="0" w:space="0" w:color="auto"/>
                <w:left w:val="none" w:sz="0" w:space="0" w:color="auto"/>
                <w:bottom w:val="none" w:sz="0" w:space="0" w:color="auto"/>
                <w:right w:val="none" w:sz="0" w:space="0" w:color="auto"/>
              </w:divBdr>
            </w:div>
          </w:divsChild>
        </w:div>
        <w:div w:id="38020344">
          <w:marLeft w:val="0"/>
          <w:marRight w:val="0"/>
          <w:marTop w:val="0"/>
          <w:marBottom w:val="0"/>
          <w:divBdr>
            <w:top w:val="none" w:sz="0" w:space="0" w:color="auto"/>
            <w:left w:val="none" w:sz="0" w:space="0" w:color="auto"/>
            <w:bottom w:val="none" w:sz="0" w:space="0" w:color="auto"/>
            <w:right w:val="none" w:sz="0" w:space="0" w:color="auto"/>
          </w:divBdr>
        </w:div>
        <w:div w:id="370039277">
          <w:marLeft w:val="0"/>
          <w:marRight w:val="0"/>
          <w:marTop w:val="0"/>
          <w:marBottom w:val="0"/>
          <w:divBdr>
            <w:top w:val="none" w:sz="0" w:space="0" w:color="auto"/>
            <w:left w:val="none" w:sz="0" w:space="0" w:color="auto"/>
            <w:bottom w:val="none" w:sz="0" w:space="0" w:color="auto"/>
            <w:right w:val="none" w:sz="0" w:space="0" w:color="auto"/>
          </w:divBdr>
          <w:divsChild>
            <w:div w:id="1407802972">
              <w:marLeft w:val="0"/>
              <w:marRight w:val="0"/>
              <w:marTop w:val="0"/>
              <w:marBottom w:val="0"/>
              <w:divBdr>
                <w:top w:val="none" w:sz="0" w:space="0" w:color="auto"/>
                <w:left w:val="none" w:sz="0" w:space="0" w:color="auto"/>
                <w:bottom w:val="none" w:sz="0" w:space="0" w:color="auto"/>
                <w:right w:val="none" w:sz="0" w:space="0" w:color="auto"/>
              </w:divBdr>
            </w:div>
          </w:divsChild>
        </w:div>
        <w:div w:id="2026860165">
          <w:marLeft w:val="0"/>
          <w:marRight w:val="0"/>
          <w:marTop w:val="0"/>
          <w:marBottom w:val="0"/>
          <w:divBdr>
            <w:top w:val="none" w:sz="0" w:space="0" w:color="auto"/>
            <w:left w:val="none" w:sz="0" w:space="0" w:color="auto"/>
            <w:bottom w:val="none" w:sz="0" w:space="0" w:color="auto"/>
            <w:right w:val="none" w:sz="0" w:space="0" w:color="auto"/>
          </w:divBdr>
        </w:div>
        <w:div w:id="449976697">
          <w:marLeft w:val="0"/>
          <w:marRight w:val="0"/>
          <w:marTop w:val="0"/>
          <w:marBottom w:val="0"/>
          <w:divBdr>
            <w:top w:val="none" w:sz="0" w:space="0" w:color="auto"/>
            <w:left w:val="none" w:sz="0" w:space="0" w:color="auto"/>
            <w:bottom w:val="none" w:sz="0" w:space="0" w:color="auto"/>
            <w:right w:val="none" w:sz="0" w:space="0" w:color="auto"/>
          </w:divBdr>
          <w:divsChild>
            <w:div w:id="429398772">
              <w:marLeft w:val="0"/>
              <w:marRight w:val="0"/>
              <w:marTop w:val="0"/>
              <w:marBottom w:val="0"/>
              <w:divBdr>
                <w:top w:val="none" w:sz="0" w:space="0" w:color="auto"/>
                <w:left w:val="none" w:sz="0" w:space="0" w:color="auto"/>
                <w:bottom w:val="none" w:sz="0" w:space="0" w:color="auto"/>
                <w:right w:val="none" w:sz="0" w:space="0" w:color="auto"/>
              </w:divBdr>
            </w:div>
          </w:divsChild>
        </w:div>
        <w:div w:id="1175457857">
          <w:marLeft w:val="0"/>
          <w:marRight w:val="0"/>
          <w:marTop w:val="0"/>
          <w:marBottom w:val="0"/>
          <w:divBdr>
            <w:top w:val="none" w:sz="0" w:space="0" w:color="auto"/>
            <w:left w:val="none" w:sz="0" w:space="0" w:color="auto"/>
            <w:bottom w:val="none" w:sz="0" w:space="0" w:color="auto"/>
            <w:right w:val="none" w:sz="0" w:space="0" w:color="auto"/>
          </w:divBdr>
        </w:div>
        <w:div w:id="1322851429">
          <w:marLeft w:val="0"/>
          <w:marRight w:val="0"/>
          <w:marTop w:val="0"/>
          <w:marBottom w:val="0"/>
          <w:divBdr>
            <w:top w:val="none" w:sz="0" w:space="0" w:color="auto"/>
            <w:left w:val="none" w:sz="0" w:space="0" w:color="auto"/>
            <w:bottom w:val="none" w:sz="0" w:space="0" w:color="auto"/>
            <w:right w:val="none" w:sz="0" w:space="0" w:color="auto"/>
          </w:divBdr>
          <w:divsChild>
            <w:div w:id="250622051">
              <w:marLeft w:val="0"/>
              <w:marRight w:val="0"/>
              <w:marTop w:val="0"/>
              <w:marBottom w:val="0"/>
              <w:divBdr>
                <w:top w:val="none" w:sz="0" w:space="0" w:color="auto"/>
                <w:left w:val="none" w:sz="0" w:space="0" w:color="auto"/>
                <w:bottom w:val="none" w:sz="0" w:space="0" w:color="auto"/>
                <w:right w:val="none" w:sz="0" w:space="0" w:color="auto"/>
              </w:divBdr>
            </w:div>
          </w:divsChild>
        </w:div>
        <w:div w:id="1844396474">
          <w:marLeft w:val="0"/>
          <w:marRight w:val="0"/>
          <w:marTop w:val="0"/>
          <w:marBottom w:val="0"/>
          <w:divBdr>
            <w:top w:val="none" w:sz="0" w:space="0" w:color="auto"/>
            <w:left w:val="none" w:sz="0" w:space="0" w:color="auto"/>
            <w:bottom w:val="none" w:sz="0" w:space="0" w:color="auto"/>
            <w:right w:val="none" w:sz="0" w:space="0" w:color="auto"/>
          </w:divBdr>
        </w:div>
        <w:div w:id="129786942">
          <w:marLeft w:val="0"/>
          <w:marRight w:val="0"/>
          <w:marTop w:val="0"/>
          <w:marBottom w:val="0"/>
          <w:divBdr>
            <w:top w:val="none" w:sz="0" w:space="0" w:color="auto"/>
            <w:left w:val="none" w:sz="0" w:space="0" w:color="auto"/>
            <w:bottom w:val="none" w:sz="0" w:space="0" w:color="auto"/>
            <w:right w:val="none" w:sz="0" w:space="0" w:color="auto"/>
          </w:divBdr>
          <w:divsChild>
            <w:div w:id="561721724">
              <w:marLeft w:val="0"/>
              <w:marRight w:val="0"/>
              <w:marTop w:val="0"/>
              <w:marBottom w:val="0"/>
              <w:divBdr>
                <w:top w:val="none" w:sz="0" w:space="0" w:color="auto"/>
                <w:left w:val="none" w:sz="0" w:space="0" w:color="auto"/>
                <w:bottom w:val="none" w:sz="0" w:space="0" w:color="auto"/>
                <w:right w:val="none" w:sz="0" w:space="0" w:color="auto"/>
              </w:divBdr>
            </w:div>
          </w:divsChild>
        </w:div>
        <w:div w:id="1398669364">
          <w:marLeft w:val="0"/>
          <w:marRight w:val="0"/>
          <w:marTop w:val="0"/>
          <w:marBottom w:val="0"/>
          <w:divBdr>
            <w:top w:val="none" w:sz="0" w:space="0" w:color="auto"/>
            <w:left w:val="none" w:sz="0" w:space="0" w:color="auto"/>
            <w:bottom w:val="none" w:sz="0" w:space="0" w:color="auto"/>
            <w:right w:val="none" w:sz="0" w:space="0" w:color="auto"/>
          </w:divBdr>
        </w:div>
        <w:div w:id="1338073300">
          <w:marLeft w:val="0"/>
          <w:marRight w:val="0"/>
          <w:marTop w:val="0"/>
          <w:marBottom w:val="0"/>
          <w:divBdr>
            <w:top w:val="none" w:sz="0" w:space="0" w:color="auto"/>
            <w:left w:val="none" w:sz="0" w:space="0" w:color="auto"/>
            <w:bottom w:val="none" w:sz="0" w:space="0" w:color="auto"/>
            <w:right w:val="none" w:sz="0" w:space="0" w:color="auto"/>
          </w:divBdr>
          <w:divsChild>
            <w:div w:id="1430933278">
              <w:marLeft w:val="0"/>
              <w:marRight w:val="0"/>
              <w:marTop w:val="0"/>
              <w:marBottom w:val="0"/>
              <w:divBdr>
                <w:top w:val="none" w:sz="0" w:space="0" w:color="auto"/>
                <w:left w:val="none" w:sz="0" w:space="0" w:color="auto"/>
                <w:bottom w:val="none" w:sz="0" w:space="0" w:color="auto"/>
                <w:right w:val="none" w:sz="0" w:space="0" w:color="auto"/>
              </w:divBdr>
            </w:div>
          </w:divsChild>
        </w:div>
        <w:div w:id="1466508166">
          <w:marLeft w:val="0"/>
          <w:marRight w:val="0"/>
          <w:marTop w:val="0"/>
          <w:marBottom w:val="0"/>
          <w:divBdr>
            <w:top w:val="none" w:sz="0" w:space="0" w:color="auto"/>
            <w:left w:val="none" w:sz="0" w:space="0" w:color="auto"/>
            <w:bottom w:val="none" w:sz="0" w:space="0" w:color="auto"/>
            <w:right w:val="none" w:sz="0" w:space="0" w:color="auto"/>
          </w:divBdr>
        </w:div>
        <w:div w:id="1278835166">
          <w:marLeft w:val="0"/>
          <w:marRight w:val="0"/>
          <w:marTop w:val="0"/>
          <w:marBottom w:val="0"/>
          <w:divBdr>
            <w:top w:val="none" w:sz="0" w:space="0" w:color="auto"/>
            <w:left w:val="none" w:sz="0" w:space="0" w:color="auto"/>
            <w:bottom w:val="none" w:sz="0" w:space="0" w:color="auto"/>
            <w:right w:val="none" w:sz="0" w:space="0" w:color="auto"/>
          </w:divBdr>
          <w:divsChild>
            <w:div w:id="1463227232">
              <w:marLeft w:val="0"/>
              <w:marRight w:val="0"/>
              <w:marTop w:val="0"/>
              <w:marBottom w:val="0"/>
              <w:divBdr>
                <w:top w:val="none" w:sz="0" w:space="0" w:color="auto"/>
                <w:left w:val="none" w:sz="0" w:space="0" w:color="auto"/>
                <w:bottom w:val="none" w:sz="0" w:space="0" w:color="auto"/>
                <w:right w:val="none" w:sz="0" w:space="0" w:color="auto"/>
              </w:divBdr>
            </w:div>
          </w:divsChild>
        </w:div>
        <w:div w:id="1857697602">
          <w:marLeft w:val="0"/>
          <w:marRight w:val="0"/>
          <w:marTop w:val="30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sChild>
                <w:div w:id="176383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621112">
          <w:marLeft w:val="0"/>
          <w:marRight w:val="0"/>
          <w:marTop w:val="300"/>
          <w:marBottom w:val="0"/>
          <w:divBdr>
            <w:top w:val="none" w:sz="0" w:space="0" w:color="auto"/>
            <w:left w:val="none" w:sz="0" w:space="0" w:color="auto"/>
            <w:bottom w:val="none" w:sz="0" w:space="0" w:color="auto"/>
            <w:right w:val="none" w:sz="0" w:space="0" w:color="auto"/>
          </w:divBdr>
          <w:divsChild>
            <w:div w:id="882642381">
              <w:marLeft w:val="0"/>
              <w:marRight w:val="0"/>
              <w:marTop w:val="0"/>
              <w:marBottom w:val="0"/>
              <w:divBdr>
                <w:top w:val="none" w:sz="0" w:space="0" w:color="auto"/>
                <w:left w:val="none" w:sz="0" w:space="0" w:color="auto"/>
                <w:bottom w:val="none" w:sz="0" w:space="0" w:color="auto"/>
                <w:right w:val="none" w:sz="0" w:space="0" w:color="auto"/>
              </w:divBdr>
              <w:divsChild>
                <w:div w:id="199945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3298">
          <w:marLeft w:val="0"/>
          <w:marRight w:val="0"/>
          <w:marTop w:val="300"/>
          <w:marBottom w:val="0"/>
          <w:divBdr>
            <w:top w:val="none" w:sz="0" w:space="0" w:color="auto"/>
            <w:left w:val="none" w:sz="0" w:space="0" w:color="auto"/>
            <w:bottom w:val="none" w:sz="0" w:space="0" w:color="auto"/>
            <w:right w:val="none" w:sz="0" w:space="0" w:color="auto"/>
          </w:divBdr>
          <w:divsChild>
            <w:div w:id="1922568736">
              <w:marLeft w:val="0"/>
              <w:marRight w:val="0"/>
              <w:marTop w:val="0"/>
              <w:marBottom w:val="0"/>
              <w:divBdr>
                <w:top w:val="none" w:sz="0" w:space="0" w:color="auto"/>
                <w:left w:val="none" w:sz="0" w:space="0" w:color="auto"/>
                <w:bottom w:val="none" w:sz="0" w:space="0" w:color="auto"/>
                <w:right w:val="none" w:sz="0" w:space="0" w:color="auto"/>
              </w:divBdr>
              <w:divsChild>
                <w:div w:id="11895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24621">
          <w:marLeft w:val="0"/>
          <w:marRight w:val="0"/>
          <w:marTop w:val="300"/>
          <w:marBottom w:val="0"/>
          <w:divBdr>
            <w:top w:val="none" w:sz="0" w:space="0" w:color="auto"/>
            <w:left w:val="none" w:sz="0" w:space="0" w:color="auto"/>
            <w:bottom w:val="none" w:sz="0" w:space="0" w:color="auto"/>
            <w:right w:val="none" w:sz="0" w:space="0" w:color="auto"/>
          </w:divBdr>
          <w:divsChild>
            <w:div w:id="252709060">
              <w:marLeft w:val="0"/>
              <w:marRight w:val="0"/>
              <w:marTop w:val="0"/>
              <w:marBottom w:val="0"/>
              <w:divBdr>
                <w:top w:val="none" w:sz="0" w:space="0" w:color="auto"/>
                <w:left w:val="none" w:sz="0" w:space="0" w:color="auto"/>
                <w:bottom w:val="none" w:sz="0" w:space="0" w:color="auto"/>
                <w:right w:val="none" w:sz="0" w:space="0" w:color="auto"/>
              </w:divBdr>
              <w:divsChild>
                <w:div w:id="194507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8428">
      <w:bodyDiv w:val="1"/>
      <w:marLeft w:val="0"/>
      <w:marRight w:val="0"/>
      <w:marTop w:val="0"/>
      <w:marBottom w:val="0"/>
      <w:divBdr>
        <w:top w:val="none" w:sz="0" w:space="0" w:color="auto"/>
        <w:left w:val="none" w:sz="0" w:space="0" w:color="auto"/>
        <w:bottom w:val="none" w:sz="0" w:space="0" w:color="auto"/>
        <w:right w:val="none" w:sz="0" w:space="0" w:color="auto"/>
      </w:divBdr>
      <w:divsChild>
        <w:div w:id="1636369564">
          <w:marLeft w:val="0"/>
          <w:marRight w:val="0"/>
          <w:marTop w:val="0"/>
          <w:marBottom w:val="0"/>
          <w:divBdr>
            <w:top w:val="none" w:sz="0" w:space="0" w:color="auto"/>
            <w:left w:val="none" w:sz="0" w:space="0" w:color="auto"/>
            <w:bottom w:val="none" w:sz="0" w:space="0" w:color="auto"/>
            <w:right w:val="none" w:sz="0" w:space="0" w:color="auto"/>
          </w:divBdr>
        </w:div>
        <w:div w:id="1905528939">
          <w:marLeft w:val="0"/>
          <w:marRight w:val="0"/>
          <w:marTop w:val="0"/>
          <w:marBottom w:val="0"/>
          <w:divBdr>
            <w:top w:val="none" w:sz="0" w:space="0" w:color="auto"/>
            <w:left w:val="none" w:sz="0" w:space="0" w:color="auto"/>
            <w:bottom w:val="none" w:sz="0" w:space="0" w:color="auto"/>
            <w:right w:val="none" w:sz="0" w:space="0" w:color="auto"/>
          </w:divBdr>
          <w:divsChild>
            <w:div w:id="1485974754">
              <w:marLeft w:val="0"/>
              <w:marRight w:val="0"/>
              <w:marTop w:val="0"/>
              <w:marBottom w:val="0"/>
              <w:divBdr>
                <w:top w:val="none" w:sz="0" w:space="0" w:color="auto"/>
                <w:left w:val="none" w:sz="0" w:space="0" w:color="auto"/>
                <w:bottom w:val="none" w:sz="0" w:space="0" w:color="auto"/>
                <w:right w:val="none" w:sz="0" w:space="0" w:color="auto"/>
              </w:divBdr>
            </w:div>
          </w:divsChild>
        </w:div>
        <w:div w:id="1872106924">
          <w:marLeft w:val="0"/>
          <w:marRight w:val="0"/>
          <w:marTop w:val="0"/>
          <w:marBottom w:val="0"/>
          <w:divBdr>
            <w:top w:val="none" w:sz="0" w:space="0" w:color="auto"/>
            <w:left w:val="none" w:sz="0" w:space="0" w:color="auto"/>
            <w:bottom w:val="none" w:sz="0" w:space="0" w:color="auto"/>
            <w:right w:val="none" w:sz="0" w:space="0" w:color="auto"/>
          </w:divBdr>
        </w:div>
        <w:div w:id="781657631">
          <w:marLeft w:val="0"/>
          <w:marRight w:val="0"/>
          <w:marTop w:val="0"/>
          <w:marBottom w:val="0"/>
          <w:divBdr>
            <w:top w:val="none" w:sz="0" w:space="0" w:color="auto"/>
            <w:left w:val="none" w:sz="0" w:space="0" w:color="auto"/>
            <w:bottom w:val="none" w:sz="0" w:space="0" w:color="auto"/>
            <w:right w:val="none" w:sz="0" w:space="0" w:color="auto"/>
          </w:divBdr>
          <w:divsChild>
            <w:div w:id="1988705879">
              <w:marLeft w:val="0"/>
              <w:marRight w:val="0"/>
              <w:marTop w:val="0"/>
              <w:marBottom w:val="0"/>
              <w:divBdr>
                <w:top w:val="none" w:sz="0" w:space="0" w:color="auto"/>
                <w:left w:val="none" w:sz="0" w:space="0" w:color="auto"/>
                <w:bottom w:val="none" w:sz="0" w:space="0" w:color="auto"/>
                <w:right w:val="none" w:sz="0" w:space="0" w:color="auto"/>
              </w:divBdr>
            </w:div>
          </w:divsChild>
        </w:div>
        <w:div w:id="38289848">
          <w:marLeft w:val="0"/>
          <w:marRight w:val="0"/>
          <w:marTop w:val="0"/>
          <w:marBottom w:val="0"/>
          <w:divBdr>
            <w:top w:val="none" w:sz="0" w:space="0" w:color="auto"/>
            <w:left w:val="none" w:sz="0" w:space="0" w:color="auto"/>
            <w:bottom w:val="none" w:sz="0" w:space="0" w:color="auto"/>
            <w:right w:val="none" w:sz="0" w:space="0" w:color="auto"/>
          </w:divBdr>
        </w:div>
        <w:div w:id="1604996532">
          <w:marLeft w:val="0"/>
          <w:marRight w:val="0"/>
          <w:marTop w:val="0"/>
          <w:marBottom w:val="0"/>
          <w:divBdr>
            <w:top w:val="none" w:sz="0" w:space="0" w:color="auto"/>
            <w:left w:val="none" w:sz="0" w:space="0" w:color="auto"/>
            <w:bottom w:val="none" w:sz="0" w:space="0" w:color="auto"/>
            <w:right w:val="none" w:sz="0" w:space="0" w:color="auto"/>
          </w:divBdr>
          <w:divsChild>
            <w:div w:id="1498233375">
              <w:marLeft w:val="0"/>
              <w:marRight w:val="0"/>
              <w:marTop w:val="0"/>
              <w:marBottom w:val="0"/>
              <w:divBdr>
                <w:top w:val="none" w:sz="0" w:space="0" w:color="auto"/>
                <w:left w:val="none" w:sz="0" w:space="0" w:color="auto"/>
                <w:bottom w:val="none" w:sz="0" w:space="0" w:color="auto"/>
                <w:right w:val="none" w:sz="0" w:space="0" w:color="auto"/>
              </w:divBdr>
            </w:div>
          </w:divsChild>
        </w:div>
        <w:div w:id="2122650011">
          <w:marLeft w:val="0"/>
          <w:marRight w:val="0"/>
          <w:marTop w:val="0"/>
          <w:marBottom w:val="0"/>
          <w:divBdr>
            <w:top w:val="none" w:sz="0" w:space="0" w:color="auto"/>
            <w:left w:val="none" w:sz="0" w:space="0" w:color="auto"/>
            <w:bottom w:val="none" w:sz="0" w:space="0" w:color="auto"/>
            <w:right w:val="none" w:sz="0" w:space="0" w:color="auto"/>
          </w:divBdr>
        </w:div>
        <w:div w:id="1379432516">
          <w:marLeft w:val="0"/>
          <w:marRight w:val="0"/>
          <w:marTop w:val="0"/>
          <w:marBottom w:val="0"/>
          <w:divBdr>
            <w:top w:val="none" w:sz="0" w:space="0" w:color="auto"/>
            <w:left w:val="none" w:sz="0" w:space="0" w:color="auto"/>
            <w:bottom w:val="none" w:sz="0" w:space="0" w:color="auto"/>
            <w:right w:val="none" w:sz="0" w:space="0" w:color="auto"/>
          </w:divBdr>
          <w:divsChild>
            <w:div w:id="1903755389">
              <w:marLeft w:val="0"/>
              <w:marRight w:val="0"/>
              <w:marTop w:val="0"/>
              <w:marBottom w:val="0"/>
              <w:divBdr>
                <w:top w:val="none" w:sz="0" w:space="0" w:color="auto"/>
                <w:left w:val="none" w:sz="0" w:space="0" w:color="auto"/>
                <w:bottom w:val="none" w:sz="0" w:space="0" w:color="auto"/>
                <w:right w:val="none" w:sz="0" w:space="0" w:color="auto"/>
              </w:divBdr>
            </w:div>
          </w:divsChild>
        </w:div>
        <w:div w:id="127820995">
          <w:marLeft w:val="0"/>
          <w:marRight w:val="0"/>
          <w:marTop w:val="0"/>
          <w:marBottom w:val="0"/>
          <w:divBdr>
            <w:top w:val="none" w:sz="0" w:space="0" w:color="auto"/>
            <w:left w:val="none" w:sz="0" w:space="0" w:color="auto"/>
            <w:bottom w:val="none" w:sz="0" w:space="0" w:color="auto"/>
            <w:right w:val="none" w:sz="0" w:space="0" w:color="auto"/>
          </w:divBdr>
        </w:div>
        <w:div w:id="1394044237">
          <w:marLeft w:val="0"/>
          <w:marRight w:val="0"/>
          <w:marTop w:val="0"/>
          <w:marBottom w:val="0"/>
          <w:divBdr>
            <w:top w:val="none" w:sz="0" w:space="0" w:color="auto"/>
            <w:left w:val="none" w:sz="0" w:space="0" w:color="auto"/>
            <w:bottom w:val="none" w:sz="0" w:space="0" w:color="auto"/>
            <w:right w:val="none" w:sz="0" w:space="0" w:color="auto"/>
          </w:divBdr>
          <w:divsChild>
            <w:div w:id="731319839">
              <w:marLeft w:val="0"/>
              <w:marRight w:val="0"/>
              <w:marTop w:val="0"/>
              <w:marBottom w:val="0"/>
              <w:divBdr>
                <w:top w:val="none" w:sz="0" w:space="0" w:color="auto"/>
                <w:left w:val="none" w:sz="0" w:space="0" w:color="auto"/>
                <w:bottom w:val="none" w:sz="0" w:space="0" w:color="auto"/>
                <w:right w:val="none" w:sz="0" w:space="0" w:color="auto"/>
              </w:divBdr>
            </w:div>
          </w:divsChild>
        </w:div>
        <w:div w:id="959647678">
          <w:marLeft w:val="0"/>
          <w:marRight w:val="0"/>
          <w:marTop w:val="0"/>
          <w:marBottom w:val="0"/>
          <w:divBdr>
            <w:top w:val="none" w:sz="0" w:space="0" w:color="auto"/>
            <w:left w:val="none" w:sz="0" w:space="0" w:color="auto"/>
            <w:bottom w:val="none" w:sz="0" w:space="0" w:color="auto"/>
            <w:right w:val="none" w:sz="0" w:space="0" w:color="auto"/>
          </w:divBdr>
        </w:div>
        <w:div w:id="97331098">
          <w:marLeft w:val="0"/>
          <w:marRight w:val="0"/>
          <w:marTop w:val="0"/>
          <w:marBottom w:val="0"/>
          <w:divBdr>
            <w:top w:val="none" w:sz="0" w:space="0" w:color="auto"/>
            <w:left w:val="none" w:sz="0" w:space="0" w:color="auto"/>
            <w:bottom w:val="none" w:sz="0" w:space="0" w:color="auto"/>
            <w:right w:val="none" w:sz="0" w:space="0" w:color="auto"/>
          </w:divBdr>
          <w:divsChild>
            <w:div w:id="2021927142">
              <w:marLeft w:val="0"/>
              <w:marRight w:val="0"/>
              <w:marTop w:val="0"/>
              <w:marBottom w:val="0"/>
              <w:divBdr>
                <w:top w:val="none" w:sz="0" w:space="0" w:color="auto"/>
                <w:left w:val="none" w:sz="0" w:space="0" w:color="auto"/>
                <w:bottom w:val="none" w:sz="0" w:space="0" w:color="auto"/>
                <w:right w:val="none" w:sz="0" w:space="0" w:color="auto"/>
              </w:divBdr>
            </w:div>
          </w:divsChild>
        </w:div>
        <w:div w:id="1429693681">
          <w:marLeft w:val="0"/>
          <w:marRight w:val="0"/>
          <w:marTop w:val="0"/>
          <w:marBottom w:val="0"/>
          <w:divBdr>
            <w:top w:val="none" w:sz="0" w:space="0" w:color="auto"/>
            <w:left w:val="none" w:sz="0" w:space="0" w:color="auto"/>
            <w:bottom w:val="none" w:sz="0" w:space="0" w:color="auto"/>
            <w:right w:val="none" w:sz="0" w:space="0" w:color="auto"/>
          </w:divBdr>
        </w:div>
        <w:div w:id="1748646077">
          <w:marLeft w:val="0"/>
          <w:marRight w:val="0"/>
          <w:marTop w:val="0"/>
          <w:marBottom w:val="0"/>
          <w:divBdr>
            <w:top w:val="none" w:sz="0" w:space="0" w:color="auto"/>
            <w:left w:val="none" w:sz="0" w:space="0" w:color="auto"/>
            <w:bottom w:val="none" w:sz="0" w:space="0" w:color="auto"/>
            <w:right w:val="none" w:sz="0" w:space="0" w:color="auto"/>
          </w:divBdr>
          <w:divsChild>
            <w:div w:id="83042456">
              <w:marLeft w:val="0"/>
              <w:marRight w:val="0"/>
              <w:marTop w:val="0"/>
              <w:marBottom w:val="0"/>
              <w:divBdr>
                <w:top w:val="none" w:sz="0" w:space="0" w:color="auto"/>
                <w:left w:val="none" w:sz="0" w:space="0" w:color="auto"/>
                <w:bottom w:val="none" w:sz="0" w:space="0" w:color="auto"/>
                <w:right w:val="none" w:sz="0" w:space="0" w:color="auto"/>
              </w:divBdr>
            </w:div>
          </w:divsChild>
        </w:div>
        <w:div w:id="604774075">
          <w:marLeft w:val="0"/>
          <w:marRight w:val="0"/>
          <w:marTop w:val="300"/>
          <w:marBottom w:val="0"/>
          <w:divBdr>
            <w:top w:val="none" w:sz="0" w:space="0" w:color="auto"/>
            <w:left w:val="none" w:sz="0" w:space="0" w:color="auto"/>
            <w:bottom w:val="none" w:sz="0" w:space="0" w:color="auto"/>
            <w:right w:val="none" w:sz="0" w:space="0" w:color="auto"/>
          </w:divBdr>
          <w:divsChild>
            <w:div w:id="851141410">
              <w:marLeft w:val="0"/>
              <w:marRight w:val="0"/>
              <w:marTop w:val="0"/>
              <w:marBottom w:val="0"/>
              <w:divBdr>
                <w:top w:val="none" w:sz="0" w:space="0" w:color="auto"/>
                <w:left w:val="none" w:sz="0" w:space="0" w:color="auto"/>
                <w:bottom w:val="none" w:sz="0" w:space="0" w:color="auto"/>
                <w:right w:val="none" w:sz="0" w:space="0" w:color="auto"/>
              </w:divBdr>
              <w:divsChild>
                <w:div w:id="128288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18714">
          <w:marLeft w:val="0"/>
          <w:marRight w:val="0"/>
          <w:marTop w:val="300"/>
          <w:marBottom w:val="0"/>
          <w:divBdr>
            <w:top w:val="none" w:sz="0" w:space="0" w:color="auto"/>
            <w:left w:val="none" w:sz="0" w:space="0" w:color="auto"/>
            <w:bottom w:val="none" w:sz="0" w:space="0" w:color="auto"/>
            <w:right w:val="none" w:sz="0" w:space="0" w:color="auto"/>
          </w:divBdr>
          <w:divsChild>
            <w:div w:id="1330909368">
              <w:marLeft w:val="0"/>
              <w:marRight w:val="0"/>
              <w:marTop w:val="0"/>
              <w:marBottom w:val="0"/>
              <w:divBdr>
                <w:top w:val="none" w:sz="0" w:space="0" w:color="auto"/>
                <w:left w:val="none" w:sz="0" w:space="0" w:color="auto"/>
                <w:bottom w:val="none" w:sz="0" w:space="0" w:color="auto"/>
                <w:right w:val="none" w:sz="0" w:space="0" w:color="auto"/>
              </w:divBdr>
              <w:divsChild>
                <w:div w:id="192239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09970">
          <w:marLeft w:val="0"/>
          <w:marRight w:val="0"/>
          <w:marTop w:val="300"/>
          <w:marBottom w:val="0"/>
          <w:divBdr>
            <w:top w:val="none" w:sz="0" w:space="0" w:color="auto"/>
            <w:left w:val="none" w:sz="0" w:space="0" w:color="auto"/>
            <w:bottom w:val="none" w:sz="0" w:space="0" w:color="auto"/>
            <w:right w:val="none" w:sz="0" w:space="0" w:color="auto"/>
          </w:divBdr>
          <w:divsChild>
            <w:div w:id="497576139">
              <w:marLeft w:val="0"/>
              <w:marRight w:val="0"/>
              <w:marTop w:val="0"/>
              <w:marBottom w:val="0"/>
              <w:divBdr>
                <w:top w:val="none" w:sz="0" w:space="0" w:color="auto"/>
                <w:left w:val="none" w:sz="0" w:space="0" w:color="auto"/>
                <w:bottom w:val="none" w:sz="0" w:space="0" w:color="auto"/>
                <w:right w:val="none" w:sz="0" w:space="0" w:color="auto"/>
              </w:divBdr>
              <w:divsChild>
                <w:div w:id="26110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46197">
          <w:marLeft w:val="0"/>
          <w:marRight w:val="0"/>
          <w:marTop w:val="300"/>
          <w:marBottom w:val="0"/>
          <w:divBdr>
            <w:top w:val="none" w:sz="0" w:space="0" w:color="auto"/>
            <w:left w:val="none" w:sz="0" w:space="0" w:color="auto"/>
            <w:bottom w:val="none" w:sz="0" w:space="0" w:color="auto"/>
            <w:right w:val="none" w:sz="0" w:space="0" w:color="auto"/>
          </w:divBdr>
          <w:divsChild>
            <w:div w:id="426850553">
              <w:marLeft w:val="0"/>
              <w:marRight w:val="0"/>
              <w:marTop w:val="0"/>
              <w:marBottom w:val="0"/>
              <w:divBdr>
                <w:top w:val="none" w:sz="0" w:space="0" w:color="auto"/>
                <w:left w:val="none" w:sz="0" w:space="0" w:color="auto"/>
                <w:bottom w:val="none" w:sz="0" w:space="0" w:color="auto"/>
                <w:right w:val="none" w:sz="0" w:space="0" w:color="auto"/>
              </w:divBdr>
              <w:divsChild>
                <w:div w:id="154012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27647">
      <w:bodyDiv w:val="1"/>
      <w:marLeft w:val="0"/>
      <w:marRight w:val="0"/>
      <w:marTop w:val="0"/>
      <w:marBottom w:val="0"/>
      <w:divBdr>
        <w:top w:val="none" w:sz="0" w:space="0" w:color="auto"/>
        <w:left w:val="none" w:sz="0" w:space="0" w:color="auto"/>
        <w:bottom w:val="none" w:sz="0" w:space="0" w:color="auto"/>
        <w:right w:val="none" w:sz="0" w:space="0" w:color="auto"/>
      </w:divBdr>
      <w:divsChild>
        <w:div w:id="1555576349">
          <w:marLeft w:val="0"/>
          <w:marRight w:val="0"/>
          <w:marTop w:val="0"/>
          <w:marBottom w:val="0"/>
          <w:divBdr>
            <w:top w:val="none" w:sz="0" w:space="0" w:color="auto"/>
            <w:left w:val="none" w:sz="0" w:space="0" w:color="auto"/>
            <w:bottom w:val="none" w:sz="0" w:space="0" w:color="auto"/>
            <w:right w:val="none" w:sz="0" w:space="0" w:color="auto"/>
          </w:divBdr>
        </w:div>
        <w:div w:id="922252298">
          <w:marLeft w:val="0"/>
          <w:marRight w:val="0"/>
          <w:marTop w:val="0"/>
          <w:marBottom w:val="0"/>
          <w:divBdr>
            <w:top w:val="none" w:sz="0" w:space="0" w:color="auto"/>
            <w:left w:val="none" w:sz="0" w:space="0" w:color="auto"/>
            <w:bottom w:val="none" w:sz="0" w:space="0" w:color="auto"/>
            <w:right w:val="none" w:sz="0" w:space="0" w:color="auto"/>
          </w:divBdr>
          <w:divsChild>
            <w:div w:id="426079765">
              <w:marLeft w:val="0"/>
              <w:marRight w:val="0"/>
              <w:marTop w:val="0"/>
              <w:marBottom w:val="0"/>
              <w:divBdr>
                <w:top w:val="none" w:sz="0" w:space="0" w:color="auto"/>
                <w:left w:val="none" w:sz="0" w:space="0" w:color="auto"/>
                <w:bottom w:val="none" w:sz="0" w:space="0" w:color="auto"/>
                <w:right w:val="none" w:sz="0" w:space="0" w:color="auto"/>
              </w:divBdr>
            </w:div>
          </w:divsChild>
        </w:div>
        <w:div w:id="1205749820">
          <w:marLeft w:val="0"/>
          <w:marRight w:val="0"/>
          <w:marTop w:val="0"/>
          <w:marBottom w:val="0"/>
          <w:divBdr>
            <w:top w:val="none" w:sz="0" w:space="0" w:color="auto"/>
            <w:left w:val="none" w:sz="0" w:space="0" w:color="auto"/>
            <w:bottom w:val="none" w:sz="0" w:space="0" w:color="auto"/>
            <w:right w:val="none" w:sz="0" w:space="0" w:color="auto"/>
          </w:divBdr>
        </w:div>
        <w:div w:id="1377586285">
          <w:marLeft w:val="0"/>
          <w:marRight w:val="0"/>
          <w:marTop w:val="0"/>
          <w:marBottom w:val="0"/>
          <w:divBdr>
            <w:top w:val="none" w:sz="0" w:space="0" w:color="auto"/>
            <w:left w:val="none" w:sz="0" w:space="0" w:color="auto"/>
            <w:bottom w:val="none" w:sz="0" w:space="0" w:color="auto"/>
            <w:right w:val="none" w:sz="0" w:space="0" w:color="auto"/>
          </w:divBdr>
          <w:divsChild>
            <w:div w:id="827094116">
              <w:marLeft w:val="0"/>
              <w:marRight w:val="0"/>
              <w:marTop w:val="0"/>
              <w:marBottom w:val="0"/>
              <w:divBdr>
                <w:top w:val="none" w:sz="0" w:space="0" w:color="auto"/>
                <w:left w:val="none" w:sz="0" w:space="0" w:color="auto"/>
                <w:bottom w:val="none" w:sz="0" w:space="0" w:color="auto"/>
                <w:right w:val="none" w:sz="0" w:space="0" w:color="auto"/>
              </w:divBdr>
            </w:div>
          </w:divsChild>
        </w:div>
        <w:div w:id="229854668">
          <w:marLeft w:val="0"/>
          <w:marRight w:val="0"/>
          <w:marTop w:val="0"/>
          <w:marBottom w:val="0"/>
          <w:divBdr>
            <w:top w:val="none" w:sz="0" w:space="0" w:color="auto"/>
            <w:left w:val="none" w:sz="0" w:space="0" w:color="auto"/>
            <w:bottom w:val="none" w:sz="0" w:space="0" w:color="auto"/>
            <w:right w:val="none" w:sz="0" w:space="0" w:color="auto"/>
          </w:divBdr>
        </w:div>
        <w:div w:id="695010128">
          <w:marLeft w:val="0"/>
          <w:marRight w:val="0"/>
          <w:marTop w:val="0"/>
          <w:marBottom w:val="0"/>
          <w:divBdr>
            <w:top w:val="none" w:sz="0" w:space="0" w:color="auto"/>
            <w:left w:val="none" w:sz="0" w:space="0" w:color="auto"/>
            <w:bottom w:val="none" w:sz="0" w:space="0" w:color="auto"/>
            <w:right w:val="none" w:sz="0" w:space="0" w:color="auto"/>
          </w:divBdr>
          <w:divsChild>
            <w:div w:id="449201371">
              <w:marLeft w:val="0"/>
              <w:marRight w:val="0"/>
              <w:marTop w:val="0"/>
              <w:marBottom w:val="0"/>
              <w:divBdr>
                <w:top w:val="none" w:sz="0" w:space="0" w:color="auto"/>
                <w:left w:val="none" w:sz="0" w:space="0" w:color="auto"/>
                <w:bottom w:val="none" w:sz="0" w:space="0" w:color="auto"/>
                <w:right w:val="none" w:sz="0" w:space="0" w:color="auto"/>
              </w:divBdr>
            </w:div>
          </w:divsChild>
        </w:div>
        <w:div w:id="540678178">
          <w:marLeft w:val="0"/>
          <w:marRight w:val="0"/>
          <w:marTop w:val="0"/>
          <w:marBottom w:val="0"/>
          <w:divBdr>
            <w:top w:val="none" w:sz="0" w:space="0" w:color="auto"/>
            <w:left w:val="none" w:sz="0" w:space="0" w:color="auto"/>
            <w:bottom w:val="none" w:sz="0" w:space="0" w:color="auto"/>
            <w:right w:val="none" w:sz="0" w:space="0" w:color="auto"/>
          </w:divBdr>
        </w:div>
        <w:div w:id="1000036900">
          <w:marLeft w:val="0"/>
          <w:marRight w:val="0"/>
          <w:marTop w:val="0"/>
          <w:marBottom w:val="0"/>
          <w:divBdr>
            <w:top w:val="none" w:sz="0" w:space="0" w:color="auto"/>
            <w:left w:val="none" w:sz="0" w:space="0" w:color="auto"/>
            <w:bottom w:val="none" w:sz="0" w:space="0" w:color="auto"/>
            <w:right w:val="none" w:sz="0" w:space="0" w:color="auto"/>
          </w:divBdr>
          <w:divsChild>
            <w:div w:id="1657680534">
              <w:marLeft w:val="0"/>
              <w:marRight w:val="0"/>
              <w:marTop w:val="0"/>
              <w:marBottom w:val="0"/>
              <w:divBdr>
                <w:top w:val="none" w:sz="0" w:space="0" w:color="auto"/>
                <w:left w:val="none" w:sz="0" w:space="0" w:color="auto"/>
                <w:bottom w:val="none" w:sz="0" w:space="0" w:color="auto"/>
                <w:right w:val="none" w:sz="0" w:space="0" w:color="auto"/>
              </w:divBdr>
            </w:div>
          </w:divsChild>
        </w:div>
        <w:div w:id="799955979">
          <w:marLeft w:val="0"/>
          <w:marRight w:val="0"/>
          <w:marTop w:val="0"/>
          <w:marBottom w:val="0"/>
          <w:divBdr>
            <w:top w:val="none" w:sz="0" w:space="0" w:color="auto"/>
            <w:left w:val="none" w:sz="0" w:space="0" w:color="auto"/>
            <w:bottom w:val="none" w:sz="0" w:space="0" w:color="auto"/>
            <w:right w:val="none" w:sz="0" w:space="0" w:color="auto"/>
          </w:divBdr>
        </w:div>
        <w:div w:id="26105321">
          <w:marLeft w:val="0"/>
          <w:marRight w:val="0"/>
          <w:marTop w:val="0"/>
          <w:marBottom w:val="0"/>
          <w:divBdr>
            <w:top w:val="none" w:sz="0" w:space="0" w:color="auto"/>
            <w:left w:val="none" w:sz="0" w:space="0" w:color="auto"/>
            <w:bottom w:val="none" w:sz="0" w:space="0" w:color="auto"/>
            <w:right w:val="none" w:sz="0" w:space="0" w:color="auto"/>
          </w:divBdr>
          <w:divsChild>
            <w:div w:id="663774792">
              <w:marLeft w:val="0"/>
              <w:marRight w:val="0"/>
              <w:marTop w:val="0"/>
              <w:marBottom w:val="0"/>
              <w:divBdr>
                <w:top w:val="none" w:sz="0" w:space="0" w:color="auto"/>
                <w:left w:val="none" w:sz="0" w:space="0" w:color="auto"/>
                <w:bottom w:val="none" w:sz="0" w:space="0" w:color="auto"/>
                <w:right w:val="none" w:sz="0" w:space="0" w:color="auto"/>
              </w:divBdr>
            </w:div>
          </w:divsChild>
        </w:div>
        <w:div w:id="1581325092">
          <w:marLeft w:val="0"/>
          <w:marRight w:val="0"/>
          <w:marTop w:val="0"/>
          <w:marBottom w:val="0"/>
          <w:divBdr>
            <w:top w:val="none" w:sz="0" w:space="0" w:color="auto"/>
            <w:left w:val="none" w:sz="0" w:space="0" w:color="auto"/>
            <w:bottom w:val="none" w:sz="0" w:space="0" w:color="auto"/>
            <w:right w:val="none" w:sz="0" w:space="0" w:color="auto"/>
          </w:divBdr>
        </w:div>
        <w:div w:id="1429932825">
          <w:marLeft w:val="0"/>
          <w:marRight w:val="0"/>
          <w:marTop w:val="0"/>
          <w:marBottom w:val="0"/>
          <w:divBdr>
            <w:top w:val="none" w:sz="0" w:space="0" w:color="auto"/>
            <w:left w:val="none" w:sz="0" w:space="0" w:color="auto"/>
            <w:bottom w:val="none" w:sz="0" w:space="0" w:color="auto"/>
            <w:right w:val="none" w:sz="0" w:space="0" w:color="auto"/>
          </w:divBdr>
          <w:divsChild>
            <w:div w:id="1168138506">
              <w:marLeft w:val="0"/>
              <w:marRight w:val="0"/>
              <w:marTop w:val="0"/>
              <w:marBottom w:val="0"/>
              <w:divBdr>
                <w:top w:val="none" w:sz="0" w:space="0" w:color="auto"/>
                <w:left w:val="none" w:sz="0" w:space="0" w:color="auto"/>
                <w:bottom w:val="none" w:sz="0" w:space="0" w:color="auto"/>
                <w:right w:val="none" w:sz="0" w:space="0" w:color="auto"/>
              </w:divBdr>
            </w:div>
          </w:divsChild>
        </w:div>
        <w:div w:id="1116217849">
          <w:marLeft w:val="0"/>
          <w:marRight w:val="0"/>
          <w:marTop w:val="0"/>
          <w:marBottom w:val="0"/>
          <w:divBdr>
            <w:top w:val="none" w:sz="0" w:space="0" w:color="auto"/>
            <w:left w:val="none" w:sz="0" w:space="0" w:color="auto"/>
            <w:bottom w:val="none" w:sz="0" w:space="0" w:color="auto"/>
            <w:right w:val="none" w:sz="0" w:space="0" w:color="auto"/>
          </w:divBdr>
        </w:div>
        <w:div w:id="961417934">
          <w:marLeft w:val="0"/>
          <w:marRight w:val="0"/>
          <w:marTop w:val="0"/>
          <w:marBottom w:val="0"/>
          <w:divBdr>
            <w:top w:val="none" w:sz="0" w:space="0" w:color="auto"/>
            <w:left w:val="none" w:sz="0" w:space="0" w:color="auto"/>
            <w:bottom w:val="none" w:sz="0" w:space="0" w:color="auto"/>
            <w:right w:val="none" w:sz="0" w:space="0" w:color="auto"/>
          </w:divBdr>
          <w:divsChild>
            <w:div w:id="1360086843">
              <w:marLeft w:val="0"/>
              <w:marRight w:val="0"/>
              <w:marTop w:val="0"/>
              <w:marBottom w:val="0"/>
              <w:divBdr>
                <w:top w:val="none" w:sz="0" w:space="0" w:color="auto"/>
                <w:left w:val="none" w:sz="0" w:space="0" w:color="auto"/>
                <w:bottom w:val="none" w:sz="0" w:space="0" w:color="auto"/>
                <w:right w:val="none" w:sz="0" w:space="0" w:color="auto"/>
              </w:divBdr>
            </w:div>
          </w:divsChild>
        </w:div>
        <w:div w:id="411705734">
          <w:marLeft w:val="0"/>
          <w:marRight w:val="0"/>
          <w:marTop w:val="300"/>
          <w:marBottom w:val="0"/>
          <w:divBdr>
            <w:top w:val="none" w:sz="0" w:space="0" w:color="auto"/>
            <w:left w:val="none" w:sz="0" w:space="0" w:color="auto"/>
            <w:bottom w:val="none" w:sz="0" w:space="0" w:color="auto"/>
            <w:right w:val="none" w:sz="0" w:space="0" w:color="auto"/>
          </w:divBdr>
          <w:divsChild>
            <w:div w:id="211038639">
              <w:marLeft w:val="0"/>
              <w:marRight w:val="0"/>
              <w:marTop w:val="0"/>
              <w:marBottom w:val="0"/>
              <w:divBdr>
                <w:top w:val="none" w:sz="0" w:space="0" w:color="auto"/>
                <w:left w:val="none" w:sz="0" w:space="0" w:color="auto"/>
                <w:bottom w:val="none" w:sz="0" w:space="0" w:color="auto"/>
                <w:right w:val="none" w:sz="0" w:space="0" w:color="auto"/>
              </w:divBdr>
              <w:divsChild>
                <w:div w:id="1713386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84474">
          <w:marLeft w:val="0"/>
          <w:marRight w:val="0"/>
          <w:marTop w:val="300"/>
          <w:marBottom w:val="0"/>
          <w:divBdr>
            <w:top w:val="none" w:sz="0" w:space="0" w:color="auto"/>
            <w:left w:val="none" w:sz="0" w:space="0" w:color="auto"/>
            <w:bottom w:val="none" w:sz="0" w:space="0" w:color="auto"/>
            <w:right w:val="none" w:sz="0" w:space="0" w:color="auto"/>
          </w:divBdr>
          <w:divsChild>
            <w:div w:id="1939175022">
              <w:marLeft w:val="0"/>
              <w:marRight w:val="0"/>
              <w:marTop w:val="0"/>
              <w:marBottom w:val="0"/>
              <w:divBdr>
                <w:top w:val="none" w:sz="0" w:space="0" w:color="auto"/>
                <w:left w:val="none" w:sz="0" w:space="0" w:color="auto"/>
                <w:bottom w:val="none" w:sz="0" w:space="0" w:color="auto"/>
                <w:right w:val="none" w:sz="0" w:space="0" w:color="auto"/>
              </w:divBdr>
              <w:divsChild>
                <w:div w:id="55608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038644">
          <w:marLeft w:val="0"/>
          <w:marRight w:val="0"/>
          <w:marTop w:val="300"/>
          <w:marBottom w:val="0"/>
          <w:divBdr>
            <w:top w:val="none" w:sz="0" w:space="0" w:color="auto"/>
            <w:left w:val="none" w:sz="0" w:space="0" w:color="auto"/>
            <w:bottom w:val="none" w:sz="0" w:space="0" w:color="auto"/>
            <w:right w:val="none" w:sz="0" w:space="0" w:color="auto"/>
          </w:divBdr>
          <w:divsChild>
            <w:div w:id="1233078655">
              <w:marLeft w:val="0"/>
              <w:marRight w:val="0"/>
              <w:marTop w:val="0"/>
              <w:marBottom w:val="0"/>
              <w:divBdr>
                <w:top w:val="none" w:sz="0" w:space="0" w:color="auto"/>
                <w:left w:val="none" w:sz="0" w:space="0" w:color="auto"/>
                <w:bottom w:val="none" w:sz="0" w:space="0" w:color="auto"/>
                <w:right w:val="none" w:sz="0" w:space="0" w:color="auto"/>
              </w:divBdr>
              <w:divsChild>
                <w:div w:id="156159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1845">
          <w:marLeft w:val="0"/>
          <w:marRight w:val="0"/>
          <w:marTop w:val="300"/>
          <w:marBottom w:val="0"/>
          <w:divBdr>
            <w:top w:val="none" w:sz="0" w:space="0" w:color="auto"/>
            <w:left w:val="none" w:sz="0" w:space="0" w:color="auto"/>
            <w:bottom w:val="none" w:sz="0" w:space="0" w:color="auto"/>
            <w:right w:val="none" w:sz="0" w:space="0" w:color="auto"/>
          </w:divBdr>
          <w:divsChild>
            <w:div w:id="766387655">
              <w:marLeft w:val="0"/>
              <w:marRight w:val="0"/>
              <w:marTop w:val="0"/>
              <w:marBottom w:val="0"/>
              <w:divBdr>
                <w:top w:val="none" w:sz="0" w:space="0" w:color="auto"/>
                <w:left w:val="none" w:sz="0" w:space="0" w:color="auto"/>
                <w:bottom w:val="none" w:sz="0" w:space="0" w:color="auto"/>
                <w:right w:val="none" w:sz="0" w:space="0" w:color="auto"/>
              </w:divBdr>
              <w:divsChild>
                <w:div w:id="72672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24772162">
      <w:bodyDiv w:val="1"/>
      <w:marLeft w:val="0"/>
      <w:marRight w:val="0"/>
      <w:marTop w:val="0"/>
      <w:marBottom w:val="0"/>
      <w:divBdr>
        <w:top w:val="none" w:sz="0" w:space="0" w:color="auto"/>
        <w:left w:val="none" w:sz="0" w:space="0" w:color="auto"/>
        <w:bottom w:val="none" w:sz="0" w:space="0" w:color="auto"/>
        <w:right w:val="none" w:sz="0" w:space="0" w:color="auto"/>
      </w:divBdr>
      <w:divsChild>
        <w:div w:id="1960329371">
          <w:marLeft w:val="0"/>
          <w:marRight w:val="0"/>
          <w:marTop w:val="0"/>
          <w:marBottom w:val="0"/>
          <w:divBdr>
            <w:top w:val="none" w:sz="0" w:space="0" w:color="auto"/>
            <w:left w:val="none" w:sz="0" w:space="0" w:color="auto"/>
            <w:bottom w:val="none" w:sz="0" w:space="0" w:color="auto"/>
            <w:right w:val="none" w:sz="0" w:space="0" w:color="auto"/>
          </w:divBdr>
        </w:div>
        <w:div w:id="665548576">
          <w:marLeft w:val="0"/>
          <w:marRight w:val="0"/>
          <w:marTop w:val="0"/>
          <w:marBottom w:val="0"/>
          <w:divBdr>
            <w:top w:val="none" w:sz="0" w:space="0" w:color="auto"/>
            <w:left w:val="none" w:sz="0" w:space="0" w:color="auto"/>
            <w:bottom w:val="none" w:sz="0" w:space="0" w:color="auto"/>
            <w:right w:val="none" w:sz="0" w:space="0" w:color="auto"/>
          </w:divBdr>
          <w:divsChild>
            <w:div w:id="125006854">
              <w:marLeft w:val="0"/>
              <w:marRight w:val="0"/>
              <w:marTop w:val="0"/>
              <w:marBottom w:val="0"/>
              <w:divBdr>
                <w:top w:val="none" w:sz="0" w:space="0" w:color="auto"/>
                <w:left w:val="none" w:sz="0" w:space="0" w:color="auto"/>
                <w:bottom w:val="none" w:sz="0" w:space="0" w:color="auto"/>
                <w:right w:val="none" w:sz="0" w:space="0" w:color="auto"/>
              </w:divBdr>
            </w:div>
          </w:divsChild>
        </w:div>
        <w:div w:id="937758534">
          <w:marLeft w:val="0"/>
          <w:marRight w:val="0"/>
          <w:marTop w:val="0"/>
          <w:marBottom w:val="0"/>
          <w:divBdr>
            <w:top w:val="none" w:sz="0" w:space="0" w:color="auto"/>
            <w:left w:val="none" w:sz="0" w:space="0" w:color="auto"/>
            <w:bottom w:val="none" w:sz="0" w:space="0" w:color="auto"/>
            <w:right w:val="none" w:sz="0" w:space="0" w:color="auto"/>
          </w:divBdr>
        </w:div>
        <w:div w:id="1419522320">
          <w:marLeft w:val="0"/>
          <w:marRight w:val="0"/>
          <w:marTop w:val="0"/>
          <w:marBottom w:val="0"/>
          <w:divBdr>
            <w:top w:val="none" w:sz="0" w:space="0" w:color="auto"/>
            <w:left w:val="none" w:sz="0" w:space="0" w:color="auto"/>
            <w:bottom w:val="none" w:sz="0" w:space="0" w:color="auto"/>
            <w:right w:val="none" w:sz="0" w:space="0" w:color="auto"/>
          </w:divBdr>
          <w:divsChild>
            <w:div w:id="1841651210">
              <w:marLeft w:val="0"/>
              <w:marRight w:val="0"/>
              <w:marTop w:val="0"/>
              <w:marBottom w:val="0"/>
              <w:divBdr>
                <w:top w:val="none" w:sz="0" w:space="0" w:color="auto"/>
                <w:left w:val="none" w:sz="0" w:space="0" w:color="auto"/>
                <w:bottom w:val="none" w:sz="0" w:space="0" w:color="auto"/>
                <w:right w:val="none" w:sz="0" w:space="0" w:color="auto"/>
              </w:divBdr>
            </w:div>
          </w:divsChild>
        </w:div>
        <w:div w:id="1525703923">
          <w:marLeft w:val="0"/>
          <w:marRight w:val="0"/>
          <w:marTop w:val="0"/>
          <w:marBottom w:val="0"/>
          <w:divBdr>
            <w:top w:val="none" w:sz="0" w:space="0" w:color="auto"/>
            <w:left w:val="none" w:sz="0" w:space="0" w:color="auto"/>
            <w:bottom w:val="none" w:sz="0" w:space="0" w:color="auto"/>
            <w:right w:val="none" w:sz="0" w:space="0" w:color="auto"/>
          </w:divBdr>
        </w:div>
        <w:div w:id="1788162153">
          <w:marLeft w:val="0"/>
          <w:marRight w:val="0"/>
          <w:marTop w:val="0"/>
          <w:marBottom w:val="0"/>
          <w:divBdr>
            <w:top w:val="none" w:sz="0" w:space="0" w:color="auto"/>
            <w:left w:val="none" w:sz="0" w:space="0" w:color="auto"/>
            <w:bottom w:val="none" w:sz="0" w:space="0" w:color="auto"/>
            <w:right w:val="none" w:sz="0" w:space="0" w:color="auto"/>
          </w:divBdr>
          <w:divsChild>
            <w:div w:id="1649747363">
              <w:marLeft w:val="0"/>
              <w:marRight w:val="0"/>
              <w:marTop w:val="0"/>
              <w:marBottom w:val="0"/>
              <w:divBdr>
                <w:top w:val="none" w:sz="0" w:space="0" w:color="auto"/>
                <w:left w:val="none" w:sz="0" w:space="0" w:color="auto"/>
                <w:bottom w:val="none" w:sz="0" w:space="0" w:color="auto"/>
                <w:right w:val="none" w:sz="0" w:space="0" w:color="auto"/>
              </w:divBdr>
            </w:div>
          </w:divsChild>
        </w:div>
        <w:div w:id="1377437280">
          <w:marLeft w:val="0"/>
          <w:marRight w:val="0"/>
          <w:marTop w:val="0"/>
          <w:marBottom w:val="0"/>
          <w:divBdr>
            <w:top w:val="none" w:sz="0" w:space="0" w:color="auto"/>
            <w:left w:val="none" w:sz="0" w:space="0" w:color="auto"/>
            <w:bottom w:val="none" w:sz="0" w:space="0" w:color="auto"/>
            <w:right w:val="none" w:sz="0" w:space="0" w:color="auto"/>
          </w:divBdr>
        </w:div>
        <w:div w:id="188109865">
          <w:marLeft w:val="0"/>
          <w:marRight w:val="0"/>
          <w:marTop w:val="0"/>
          <w:marBottom w:val="0"/>
          <w:divBdr>
            <w:top w:val="none" w:sz="0" w:space="0" w:color="auto"/>
            <w:left w:val="none" w:sz="0" w:space="0" w:color="auto"/>
            <w:bottom w:val="none" w:sz="0" w:space="0" w:color="auto"/>
            <w:right w:val="none" w:sz="0" w:space="0" w:color="auto"/>
          </w:divBdr>
          <w:divsChild>
            <w:div w:id="215698581">
              <w:marLeft w:val="0"/>
              <w:marRight w:val="0"/>
              <w:marTop w:val="0"/>
              <w:marBottom w:val="0"/>
              <w:divBdr>
                <w:top w:val="none" w:sz="0" w:space="0" w:color="auto"/>
                <w:left w:val="none" w:sz="0" w:space="0" w:color="auto"/>
                <w:bottom w:val="none" w:sz="0" w:space="0" w:color="auto"/>
                <w:right w:val="none" w:sz="0" w:space="0" w:color="auto"/>
              </w:divBdr>
            </w:div>
          </w:divsChild>
        </w:div>
        <w:div w:id="1141851621">
          <w:marLeft w:val="0"/>
          <w:marRight w:val="0"/>
          <w:marTop w:val="0"/>
          <w:marBottom w:val="0"/>
          <w:divBdr>
            <w:top w:val="none" w:sz="0" w:space="0" w:color="auto"/>
            <w:left w:val="none" w:sz="0" w:space="0" w:color="auto"/>
            <w:bottom w:val="none" w:sz="0" w:space="0" w:color="auto"/>
            <w:right w:val="none" w:sz="0" w:space="0" w:color="auto"/>
          </w:divBdr>
        </w:div>
        <w:div w:id="80412765">
          <w:marLeft w:val="0"/>
          <w:marRight w:val="0"/>
          <w:marTop w:val="0"/>
          <w:marBottom w:val="0"/>
          <w:divBdr>
            <w:top w:val="none" w:sz="0" w:space="0" w:color="auto"/>
            <w:left w:val="none" w:sz="0" w:space="0" w:color="auto"/>
            <w:bottom w:val="none" w:sz="0" w:space="0" w:color="auto"/>
            <w:right w:val="none" w:sz="0" w:space="0" w:color="auto"/>
          </w:divBdr>
          <w:divsChild>
            <w:div w:id="1822381766">
              <w:marLeft w:val="0"/>
              <w:marRight w:val="0"/>
              <w:marTop w:val="0"/>
              <w:marBottom w:val="0"/>
              <w:divBdr>
                <w:top w:val="none" w:sz="0" w:space="0" w:color="auto"/>
                <w:left w:val="none" w:sz="0" w:space="0" w:color="auto"/>
                <w:bottom w:val="none" w:sz="0" w:space="0" w:color="auto"/>
                <w:right w:val="none" w:sz="0" w:space="0" w:color="auto"/>
              </w:divBdr>
            </w:div>
          </w:divsChild>
        </w:div>
        <w:div w:id="1820995008">
          <w:marLeft w:val="0"/>
          <w:marRight w:val="0"/>
          <w:marTop w:val="0"/>
          <w:marBottom w:val="0"/>
          <w:divBdr>
            <w:top w:val="none" w:sz="0" w:space="0" w:color="auto"/>
            <w:left w:val="none" w:sz="0" w:space="0" w:color="auto"/>
            <w:bottom w:val="none" w:sz="0" w:space="0" w:color="auto"/>
            <w:right w:val="none" w:sz="0" w:space="0" w:color="auto"/>
          </w:divBdr>
        </w:div>
        <w:div w:id="53310231">
          <w:marLeft w:val="0"/>
          <w:marRight w:val="0"/>
          <w:marTop w:val="0"/>
          <w:marBottom w:val="0"/>
          <w:divBdr>
            <w:top w:val="none" w:sz="0" w:space="0" w:color="auto"/>
            <w:left w:val="none" w:sz="0" w:space="0" w:color="auto"/>
            <w:bottom w:val="none" w:sz="0" w:space="0" w:color="auto"/>
            <w:right w:val="none" w:sz="0" w:space="0" w:color="auto"/>
          </w:divBdr>
          <w:divsChild>
            <w:div w:id="1199703637">
              <w:marLeft w:val="0"/>
              <w:marRight w:val="0"/>
              <w:marTop w:val="0"/>
              <w:marBottom w:val="0"/>
              <w:divBdr>
                <w:top w:val="none" w:sz="0" w:space="0" w:color="auto"/>
                <w:left w:val="none" w:sz="0" w:space="0" w:color="auto"/>
                <w:bottom w:val="none" w:sz="0" w:space="0" w:color="auto"/>
                <w:right w:val="none" w:sz="0" w:space="0" w:color="auto"/>
              </w:divBdr>
            </w:div>
          </w:divsChild>
        </w:div>
        <w:div w:id="1781874695">
          <w:marLeft w:val="0"/>
          <w:marRight w:val="0"/>
          <w:marTop w:val="0"/>
          <w:marBottom w:val="0"/>
          <w:divBdr>
            <w:top w:val="none" w:sz="0" w:space="0" w:color="auto"/>
            <w:left w:val="none" w:sz="0" w:space="0" w:color="auto"/>
            <w:bottom w:val="none" w:sz="0" w:space="0" w:color="auto"/>
            <w:right w:val="none" w:sz="0" w:space="0" w:color="auto"/>
          </w:divBdr>
        </w:div>
        <w:div w:id="1654673250">
          <w:marLeft w:val="0"/>
          <w:marRight w:val="0"/>
          <w:marTop w:val="0"/>
          <w:marBottom w:val="0"/>
          <w:divBdr>
            <w:top w:val="none" w:sz="0" w:space="0" w:color="auto"/>
            <w:left w:val="none" w:sz="0" w:space="0" w:color="auto"/>
            <w:bottom w:val="none" w:sz="0" w:space="0" w:color="auto"/>
            <w:right w:val="none" w:sz="0" w:space="0" w:color="auto"/>
          </w:divBdr>
          <w:divsChild>
            <w:div w:id="1535772321">
              <w:marLeft w:val="0"/>
              <w:marRight w:val="0"/>
              <w:marTop w:val="0"/>
              <w:marBottom w:val="0"/>
              <w:divBdr>
                <w:top w:val="none" w:sz="0" w:space="0" w:color="auto"/>
                <w:left w:val="none" w:sz="0" w:space="0" w:color="auto"/>
                <w:bottom w:val="none" w:sz="0" w:space="0" w:color="auto"/>
                <w:right w:val="none" w:sz="0" w:space="0" w:color="auto"/>
              </w:divBdr>
            </w:div>
          </w:divsChild>
        </w:div>
        <w:div w:id="772942504">
          <w:marLeft w:val="0"/>
          <w:marRight w:val="0"/>
          <w:marTop w:val="300"/>
          <w:marBottom w:val="0"/>
          <w:divBdr>
            <w:top w:val="none" w:sz="0" w:space="0" w:color="auto"/>
            <w:left w:val="none" w:sz="0" w:space="0" w:color="auto"/>
            <w:bottom w:val="none" w:sz="0" w:space="0" w:color="auto"/>
            <w:right w:val="none" w:sz="0" w:space="0" w:color="auto"/>
          </w:divBdr>
          <w:divsChild>
            <w:div w:id="998773879">
              <w:marLeft w:val="0"/>
              <w:marRight w:val="0"/>
              <w:marTop w:val="0"/>
              <w:marBottom w:val="0"/>
              <w:divBdr>
                <w:top w:val="none" w:sz="0" w:space="0" w:color="auto"/>
                <w:left w:val="none" w:sz="0" w:space="0" w:color="auto"/>
                <w:bottom w:val="none" w:sz="0" w:space="0" w:color="auto"/>
                <w:right w:val="none" w:sz="0" w:space="0" w:color="auto"/>
              </w:divBdr>
              <w:divsChild>
                <w:div w:id="197965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5476">
          <w:marLeft w:val="0"/>
          <w:marRight w:val="0"/>
          <w:marTop w:val="300"/>
          <w:marBottom w:val="0"/>
          <w:divBdr>
            <w:top w:val="none" w:sz="0" w:space="0" w:color="auto"/>
            <w:left w:val="none" w:sz="0" w:space="0" w:color="auto"/>
            <w:bottom w:val="none" w:sz="0" w:space="0" w:color="auto"/>
            <w:right w:val="none" w:sz="0" w:space="0" w:color="auto"/>
          </w:divBdr>
          <w:divsChild>
            <w:div w:id="554506381">
              <w:marLeft w:val="0"/>
              <w:marRight w:val="0"/>
              <w:marTop w:val="0"/>
              <w:marBottom w:val="0"/>
              <w:divBdr>
                <w:top w:val="none" w:sz="0" w:space="0" w:color="auto"/>
                <w:left w:val="none" w:sz="0" w:space="0" w:color="auto"/>
                <w:bottom w:val="none" w:sz="0" w:space="0" w:color="auto"/>
                <w:right w:val="none" w:sz="0" w:space="0" w:color="auto"/>
              </w:divBdr>
              <w:divsChild>
                <w:div w:id="1291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3320">
          <w:marLeft w:val="0"/>
          <w:marRight w:val="0"/>
          <w:marTop w:val="300"/>
          <w:marBottom w:val="0"/>
          <w:divBdr>
            <w:top w:val="none" w:sz="0" w:space="0" w:color="auto"/>
            <w:left w:val="none" w:sz="0" w:space="0" w:color="auto"/>
            <w:bottom w:val="none" w:sz="0" w:space="0" w:color="auto"/>
            <w:right w:val="none" w:sz="0" w:space="0" w:color="auto"/>
          </w:divBdr>
          <w:divsChild>
            <w:div w:id="6450663">
              <w:marLeft w:val="0"/>
              <w:marRight w:val="0"/>
              <w:marTop w:val="0"/>
              <w:marBottom w:val="0"/>
              <w:divBdr>
                <w:top w:val="none" w:sz="0" w:space="0" w:color="auto"/>
                <w:left w:val="none" w:sz="0" w:space="0" w:color="auto"/>
                <w:bottom w:val="none" w:sz="0" w:space="0" w:color="auto"/>
                <w:right w:val="none" w:sz="0" w:space="0" w:color="auto"/>
              </w:divBdr>
              <w:divsChild>
                <w:div w:id="1476491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0820">
          <w:marLeft w:val="0"/>
          <w:marRight w:val="0"/>
          <w:marTop w:val="300"/>
          <w:marBottom w:val="0"/>
          <w:divBdr>
            <w:top w:val="none" w:sz="0" w:space="0" w:color="auto"/>
            <w:left w:val="none" w:sz="0" w:space="0" w:color="auto"/>
            <w:bottom w:val="none" w:sz="0" w:space="0" w:color="auto"/>
            <w:right w:val="none" w:sz="0" w:space="0" w:color="auto"/>
          </w:divBdr>
          <w:divsChild>
            <w:div w:id="1979341707">
              <w:marLeft w:val="0"/>
              <w:marRight w:val="0"/>
              <w:marTop w:val="0"/>
              <w:marBottom w:val="0"/>
              <w:divBdr>
                <w:top w:val="none" w:sz="0" w:space="0" w:color="auto"/>
                <w:left w:val="none" w:sz="0" w:space="0" w:color="auto"/>
                <w:bottom w:val="none" w:sz="0" w:space="0" w:color="auto"/>
                <w:right w:val="none" w:sz="0" w:space="0" w:color="auto"/>
              </w:divBdr>
              <w:divsChild>
                <w:div w:id="100265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58241948">
      <w:bodyDiv w:val="1"/>
      <w:marLeft w:val="0"/>
      <w:marRight w:val="0"/>
      <w:marTop w:val="0"/>
      <w:marBottom w:val="0"/>
      <w:divBdr>
        <w:top w:val="none" w:sz="0" w:space="0" w:color="auto"/>
        <w:left w:val="none" w:sz="0" w:space="0" w:color="auto"/>
        <w:bottom w:val="none" w:sz="0" w:space="0" w:color="auto"/>
        <w:right w:val="none" w:sz="0" w:space="0" w:color="auto"/>
      </w:divBdr>
      <w:divsChild>
        <w:div w:id="462308057">
          <w:marLeft w:val="0"/>
          <w:marRight w:val="0"/>
          <w:marTop w:val="0"/>
          <w:marBottom w:val="0"/>
          <w:divBdr>
            <w:top w:val="none" w:sz="0" w:space="0" w:color="auto"/>
            <w:left w:val="none" w:sz="0" w:space="0" w:color="auto"/>
            <w:bottom w:val="none" w:sz="0" w:space="0" w:color="auto"/>
            <w:right w:val="none" w:sz="0" w:space="0" w:color="auto"/>
          </w:divBdr>
        </w:div>
        <w:div w:id="1354645807">
          <w:marLeft w:val="0"/>
          <w:marRight w:val="0"/>
          <w:marTop w:val="0"/>
          <w:marBottom w:val="0"/>
          <w:divBdr>
            <w:top w:val="none" w:sz="0" w:space="0" w:color="auto"/>
            <w:left w:val="none" w:sz="0" w:space="0" w:color="auto"/>
            <w:bottom w:val="none" w:sz="0" w:space="0" w:color="auto"/>
            <w:right w:val="none" w:sz="0" w:space="0" w:color="auto"/>
          </w:divBdr>
          <w:divsChild>
            <w:div w:id="424501627">
              <w:marLeft w:val="0"/>
              <w:marRight w:val="0"/>
              <w:marTop w:val="0"/>
              <w:marBottom w:val="0"/>
              <w:divBdr>
                <w:top w:val="none" w:sz="0" w:space="0" w:color="auto"/>
                <w:left w:val="none" w:sz="0" w:space="0" w:color="auto"/>
                <w:bottom w:val="none" w:sz="0" w:space="0" w:color="auto"/>
                <w:right w:val="none" w:sz="0" w:space="0" w:color="auto"/>
              </w:divBdr>
            </w:div>
          </w:divsChild>
        </w:div>
        <w:div w:id="1321235478">
          <w:marLeft w:val="0"/>
          <w:marRight w:val="0"/>
          <w:marTop w:val="0"/>
          <w:marBottom w:val="0"/>
          <w:divBdr>
            <w:top w:val="none" w:sz="0" w:space="0" w:color="auto"/>
            <w:left w:val="none" w:sz="0" w:space="0" w:color="auto"/>
            <w:bottom w:val="none" w:sz="0" w:space="0" w:color="auto"/>
            <w:right w:val="none" w:sz="0" w:space="0" w:color="auto"/>
          </w:divBdr>
        </w:div>
        <w:div w:id="811485499">
          <w:marLeft w:val="0"/>
          <w:marRight w:val="0"/>
          <w:marTop w:val="0"/>
          <w:marBottom w:val="0"/>
          <w:divBdr>
            <w:top w:val="none" w:sz="0" w:space="0" w:color="auto"/>
            <w:left w:val="none" w:sz="0" w:space="0" w:color="auto"/>
            <w:bottom w:val="none" w:sz="0" w:space="0" w:color="auto"/>
            <w:right w:val="none" w:sz="0" w:space="0" w:color="auto"/>
          </w:divBdr>
          <w:divsChild>
            <w:div w:id="213277387">
              <w:marLeft w:val="0"/>
              <w:marRight w:val="0"/>
              <w:marTop w:val="0"/>
              <w:marBottom w:val="0"/>
              <w:divBdr>
                <w:top w:val="none" w:sz="0" w:space="0" w:color="auto"/>
                <w:left w:val="none" w:sz="0" w:space="0" w:color="auto"/>
                <w:bottom w:val="none" w:sz="0" w:space="0" w:color="auto"/>
                <w:right w:val="none" w:sz="0" w:space="0" w:color="auto"/>
              </w:divBdr>
            </w:div>
          </w:divsChild>
        </w:div>
        <w:div w:id="2091266744">
          <w:marLeft w:val="0"/>
          <w:marRight w:val="0"/>
          <w:marTop w:val="0"/>
          <w:marBottom w:val="0"/>
          <w:divBdr>
            <w:top w:val="none" w:sz="0" w:space="0" w:color="auto"/>
            <w:left w:val="none" w:sz="0" w:space="0" w:color="auto"/>
            <w:bottom w:val="none" w:sz="0" w:space="0" w:color="auto"/>
            <w:right w:val="none" w:sz="0" w:space="0" w:color="auto"/>
          </w:divBdr>
        </w:div>
        <w:div w:id="1467510691">
          <w:marLeft w:val="0"/>
          <w:marRight w:val="0"/>
          <w:marTop w:val="0"/>
          <w:marBottom w:val="0"/>
          <w:divBdr>
            <w:top w:val="none" w:sz="0" w:space="0" w:color="auto"/>
            <w:left w:val="none" w:sz="0" w:space="0" w:color="auto"/>
            <w:bottom w:val="none" w:sz="0" w:space="0" w:color="auto"/>
            <w:right w:val="none" w:sz="0" w:space="0" w:color="auto"/>
          </w:divBdr>
          <w:divsChild>
            <w:div w:id="1649016971">
              <w:marLeft w:val="0"/>
              <w:marRight w:val="0"/>
              <w:marTop w:val="0"/>
              <w:marBottom w:val="0"/>
              <w:divBdr>
                <w:top w:val="none" w:sz="0" w:space="0" w:color="auto"/>
                <w:left w:val="none" w:sz="0" w:space="0" w:color="auto"/>
                <w:bottom w:val="none" w:sz="0" w:space="0" w:color="auto"/>
                <w:right w:val="none" w:sz="0" w:space="0" w:color="auto"/>
              </w:divBdr>
            </w:div>
          </w:divsChild>
        </w:div>
        <w:div w:id="1922984331">
          <w:marLeft w:val="0"/>
          <w:marRight w:val="0"/>
          <w:marTop w:val="0"/>
          <w:marBottom w:val="0"/>
          <w:divBdr>
            <w:top w:val="none" w:sz="0" w:space="0" w:color="auto"/>
            <w:left w:val="none" w:sz="0" w:space="0" w:color="auto"/>
            <w:bottom w:val="none" w:sz="0" w:space="0" w:color="auto"/>
            <w:right w:val="none" w:sz="0" w:space="0" w:color="auto"/>
          </w:divBdr>
        </w:div>
        <w:div w:id="774401588">
          <w:marLeft w:val="0"/>
          <w:marRight w:val="0"/>
          <w:marTop w:val="0"/>
          <w:marBottom w:val="0"/>
          <w:divBdr>
            <w:top w:val="none" w:sz="0" w:space="0" w:color="auto"/>
            <w:left w:val="none" w:sz="0" w:space="0" w:color="auto"/>
            <w:bottom w:val="none" w:sz="0" w:space="0" w:color="auto"/>
            <w:right w:val="none" w:sz="0" w:space="0" w:color="auto"/>
          </w:divBdr>
          <w:divsChild>
            <w:div w:id="672340611">
              <w:marLeft w:val="0"/>
              <w:marRight w:val="0"/>
              <w:marTop w:val="0"/>
              <w:marBottom w:val="0"/>
              <w:divBdr>
                <w:top w:val="none" w:sz="0" w:space="0" w:color="auto"/>
                <w:left w:val="none" w:sz="0" w:space="0" w:color="auto"/>
                <w:bottom w:val="none" w:sz="0" w:space="0" w:color="auto"/>
                <w:right w:val="none" w:sz="0" w:space="0" w:color="auto"/>
              </w:divBdr>
            </w:div>
          </w:divsChild>
        </w:div>
        <w:div w:id="1548025979">
          <w:marLeft w:val="0"/>
          <w:marRight w:val="0"/>
          <w:marTop w:val="0"/>
          <w:marBottom w:val="0"/>
          <w:divBdr>
            <w:top w:val="none" w:sz="0" w:space="0" w:color="auto"/>
            <w:left w:val="none" w:sz="0" w:space="0" w:color="auto"/>
            <w:bottom w:val="none" w:sz="0" w:space="0" w:color="auto"/>
            <w:right w:val="none" w:sz="0" w:space="0" w:color="auto"/>
          </w:divBdr>
        </w:div>
        <w:div w:id="514199308">
          <w:marLeft w:val="0"/>
          <w:marRight w:val="0"/>
          <w:marTop w:val="0"/>
          <w:marBottom w:val="0"/>
          <w:divBdr>
            <w:top w:val="none" w:sz="0" w:space="0" w:color="auto"/>
            <w:left w:val="none" w:sz="0" w:space="0" w:color="auto"/>
            <w:bottom w:val="none" w:sz="0" w:space="0" w:color="auto"/>
            <w:right w:val="none" w:sz="0" w:space="0" w:color="auto"/>
          </w:divBdr>
          <w:divsChild>
            <w:div w:id="2042707796">
              <w:marLeft w:val="0"/>
              <w:marRight w:val="0"/>
              <w:marTop w:val="0"/>
              <w:marBottom w:val="0"/>
              <w:divBdr>
                <w:top w:val="none" w:sz="0" w:space="0" w:color="auto"/>
                <w:left w:val="none" w:sz="0" w:space="0" w:color="auto"/>
                <w:bottom w:val="none" w:sz="0" w:space="0" w:color="auto"/>
                <w:right w:val="none" w:sz="0" w:space="0" w:color="auto"/>
              </w:divBdr>
            </w:div>
          </w:divsChild>
        </w:div>
        <w:div w:id="1364474015">
          <w:marLeft w:val="0"/>
          <w:marRight w:val="0"/>
          <w:marTop w:val="0"/>
          <w:marBottom w:val="0"/>
          <w:divBdr>
            <w:top w:val="none" w:sz="0" w:space="0" w:color="auto"/>
            <w:left w:val="none" w:sz="0" w:space="0" w:color="auto"/>
            <w:bottom w:val="none" w:sz="0" w:space="0" w:color="auto"/>
            <w:right w:val="none" w:sz="0" w:space="0" w:color="auto"/>
          </w:divBdr>
        </w:div>
        <w:div w:id="665985476">
          <w:marLeft w:val="0"/>
          <w:marRight w:val="0"/>
          <w:marTop w:val="0"/>
          <w:marBottom w:val="0"/>
          <w:divBdr>
            <w:top w:val="none" w:sz="0" w:space="0" w:color="auto"/>
            <w:left w:val="none" w:sz="0" w:space="0" w:color="auto"/>
            <w:bottom w:val="none" w:sz="0" w:space="0" w:color="auto"/>
            <w:right w:val="none" w:sz="0" w:space="0" w:color="auto"/>
          </w:divBdr>
          <w:divsChild>
            <w:div w:id="1271475668">
              <w:marLeft w:val="0"/>
              <w:marRight w:val="0"/>
              <w:marTop w:val="0"/>
              <w:marBottom w:val="0"/>
              <w:divBdr>
                <w:top w:val="none" w:sz="0" w:space="0" w:color="auto"/>
                <w:left w:val="none" w:sz="0" w:space="0" w:color="auto"/>
                <w:bottom w:val="none" w:sz="0" w:space="0" w:color="auto"/>
                <w:right w:val="none" w:sz="0" w:space="0" w:color="auto"/>
              </w:divBdr>
            </w:div>
          </w:divsChild>
        </w:div>
        <w:div w:id="12343430">
          <w:marLeft w:val="0"/>
          <w:marRight w:val="0"/>
          <w:marTop w:val="0"/>
          <w:marBottom w:val="0"/>
          <w:divBdr>
            <w:top w:val="none" w:sz="0" w:space="0" w:color="auto"/>
            <w:left w:val="none" w:sz="0" w:space="0" w:color="auto"/>
            <w:bottom w:val="none" w:sz="0" w:space="0" w:color="auto"/>
            <w:right w:val="none" w:sz="0" w:space="0" w:color="auto"/>
          </w:divBdr>
        </w:div>
        <w:div w:id="1388411592">
          <w:marLeft w:val="0"/>
          <w:marRight w:val="0"/>
          <w:marTop w:val="0"/>
          <w:marBottom w:val="0"/>
          <w:divBdr>
            <w:top w:val="none" w:sz="0" w:space="0" w:color="auto"/>
            <w:left w:val="none" w:sz="0" w:space="0" w:color="auto"/>
            <w:bottom w:val="none" w:sz="0" w:space="0" w:color="auto"/>
            <w:right w:val="none" w:sz="0" w:space="0" w:color="auto"/>
          </w:divBdr>
          <w:divsChild>
            <w:div w:id="569727595">
              <w:marLeft w:val="0"/>
              <w:marRight w:val="0"/>
              <w:marTop w:val="0"/>
              <w:marBottom w:val="0"/>
              <w:divBdr>
                <w:top w:val="none" w:sz="0" w:space="0" w:color="auto"/>
                <w:left w:val="none" w:sz="0" w:space="0" w:color="auto"/>
                <w:bottom w:val="none" w:sz="0" w:space="0" w:color="auto"/>
                <w:right w:val="none" w:sz="0" w:space="0" w:color="auto"/>
              </w:divBdr>
            </w:div>
          </w:divsChild>
        </w:div>
        <w:div w:id="959528006">
          <w:marLeft w:val="0"/>
          <w:marRight w:val="0"/>
          <w:marTop w:val="300"/>
          <w:marBottom w:val="0"/>
          <w:divBdr>
            <w:top w:val="none" w:sz="0" w:space="0" w:color="auto"/>
            <w:left w:val="none" w:sz="0" w:space="0" w:color="auto"/>
            <w:bottom w:val="none" w:sz="0" w:space="0" w:color="auto"/>
            <w:right w:val="none" w:sz="0" w:space="0" w:color="auto"/>
          </w:divBdr>
          <w:divsChild>
            <w:div w:id="681123830">
              <w:marLeft w:val="0"/>
              <w:marRight w:val="0"/>
              <w:marTop w:val="0"/>
              <w:marBottom w:val="0"/>
              <w:divBdr>
                <w:top w:val="none" w:sz="0" w:space="0" w:color="auto"/>
                <w:left w:val="none" w:sz="0" w:space="0" w:color="auto"/>
                <w:bottom w:val="none" w:sz="0" w:space="0" w:color="auto"/>
                <w:right w:val="none" w:sz="0" w:space="0" w:color="auto"/>
              </w:divBdr>
              <w:divsChild>
                <w:div w:id="196222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200167">
          <w:marLeft w:val="0"/>
          <w:marRight w:val="0"/>
          <w:marTop w:val="300"/>
          <w:marBottom w:val="0"/>
          <w:divBdr>
            <w:top w:val="none" w:sz="0" w:space="0" w:color="auto"/>
            <w:left w:val="none" w:sz="0" w:space="0" w:color="auto"/>
            <w:bottom w:val="none" w:sz="0" w:space="0" w:color="auto"/>
            <w:right w:val="none" w:sz="0" w:space="0" w:color="auto"/>
          </w:divBdr>
          <w:divsChild>
            <w:div w:id="93939270">
              <w:marLeft w:val="0"/>
              <w:marRight w:val="0"/>
              <w:marTop w:val="0"/>
              <w:marBottom w:val="0"/>
              <w:divBdr>
                <w:top w:val="none" w:sz="0" w:space="0" w:color="auto"/>
                <w:left w:val="none" w:sz="0" w:space="0" w:color="auto"/>
                <w:bottom w:val="none" w:sz="0" w:space="0" w:color="auto"/>
                <w:right w:val="none" w:sz="0" w:space="0" w:color="auto"/>
              </w:divBdr>
              <w:divsChild>
                <w:div w:id="1853951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7316">
          <w:marLeft w:val="0"/>
          <w:marRight w:val="0"/>
          <w:marTop w:val="300"/>
          <w:marBottom w:val="0"/>
          <w:divBdr>
            <w:top w:val="none" w:sz="0" w:space="0" w:color="auto"/>
            <w:left w:val="none" w:sz="0" w:space="0" w:color="auto"/>
            <w:bottom w:val="none" w:sz="0" w:space="0" w:color="auto"/>
            <w:right w:val="none" w:sz="0" w:space="0" w:color="auto"/>
          </w:divBdr>
          <w:divsChild>
            <w:div w:id="539512654">
              <w:marLeft w:val="0"/>
              <w:marRight w:val="0"/>
              <w:marTop w:val="0"/>
              <w:marBottom w:val="0"/>
              <w:divBdr>
                <w:top w:val="none" w:sz="0" w:space="0" w:color="auto"/>
                <w:left w:val="none" w:sz="0" w:space="0" w:color="auto"/>
                <w:bottom w:val="none" w:sz="0" w:space="0" w:color="auto"/>
                <w:right w:val="none" w:sz="0" w:space="0" w:color="auto"/>
              </w:divBdr>
              <w:divsChild>
                <w:div w:id="9567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489076">
          <w:marLeft w:val="0"/>
          <w:marRight w:val="0"/>
          <w:marTop w:val="300"/>
          <w:marBottom w:val="0"/>
          <w:divBdr>
            <w:top w:val="none" w:sz="0" w:space="0" w:color="auto"/>
            <w:left w:val="none" w:sz="0" w:space="0" w:color="auto"/>
            <w:bottom w:val="none" w:sz="0" w:space="0" w:color="auto"/>
            <w:right w:val="none" w:sz="0" w:space="0" w:color="auto"/>
          </w:divBdr>
          <w:divsChild>
            <w:div w:id="196357768">
              <w:marLeft w:val="0"/>
              <w:marRight w:val="0"/>
              <w:marTop w:val="0"/>
              <w:marBottom w:val="0"/>
              <w:divBdr>
                <w:top w:val="none" w:sz="0" w:space="0" w:color="auto"/>
                <w:left w:val="none" w:sz="0" w:space="0" w:color="auto"/>
                <w:bottom w:val="none" w:sz="0" w:space="0" w:color="auto"/>
                <w:right w:val="none" w:sz="0" w:space="0" w:color="auto"/>
              </w:divBdr>
              <w:divsChild>
                <w:div w:id="194414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943306">
      <w:bodyDiv w:val="1"/>
      <w:marLeft w:val="0"/>
      <w:marRight w:val="0"/>
      <w:marTop w:val="0"/>
      <w:marBottom w:val="0"/>
      <w:divBdr>
        <w:top w:val="none" w:sz="0" w:space="0" w:color="auto"/>
        <w:left w:val="none" w:sz="0" w:space="0" w:color="auto"/>
        <w:bottom w:val="none" w:sz="0" w:space="0" w:color="auto"/>
        <w:right w:val="none" w:sz="0" w:space="0" w:color="auto"/>
      </w:divBdr>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169979">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017380">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701602">
      <w:bodyDiv w:val="1"/>
      <w:marLeft w:val="0"/>
      <w:marRight w:val="0"/>
      <w:marTop w:val="0"/>
      <w:marBottom w:val="0"/>
      <w:divBdr>
        <w:top w:val="none" w:sz="0" w:space="0" w:color="auto"/>
        <w:left w:val="none" w:sz="0" w:space="0" w:color="auto"/>
        <w:bottom w:val="none" w:sz="0" w:space="0" w:color="auto"/>
        <w:right w:val="none" w:sz="0" w:space="0" w:color="auto"/>
      </w:divBdr>
      <w:divsChild>
        <w:div w:id="276834520">
          <w:marLeft w:val="0"/>
          <w:marRight w:val="0"/>
          <w:marTop w:val="0"/>
          <w:marBottom w:val="0"/>
          <w:divBdr>
            <w:top w:val="none" w:sz="0" w:space="0" w:color="auto"/>
            <w:left w:val="none" w:sz="0" w:space="0" w:color="auto"/>
            <w:bottom w:val="none" w:sz="0" w:space="0" w:color="auto"/>
            <w:right w:val="none" w:sz="0" w:space="0" w:color="auto"/>
          </w:divBdr>
        </w:div>
        <w:div w:id="674303057">
          <w:marLeft w:val="0"/>
          <w:marRight w:val="0"/>
          <w:marTop w:val="0"/>
          <w:marBottom w:val="0"/>
          <w:divBdr>
            <w:top w:val="none" w:sz="0" w:space="0" w:color="auto"/>
            <w:left w:val="none" w:sz="0" w:space="0" w:color="auto"/>
            <w:bottom w:val="none" w:sz="0" w:space="0" w:color="auto"/>
            <w:right w:val="none" w:sz="0" w:space="0" w:color="auto"/>
          </w:divBdr>
          <w:divsChild>
            <w:div w:id="143278219">
              <w:marLeft w:val="0"/>
              <w:marRight w:val="0"/>
              <w:marTop w:val="0"/>
              <w:marBottom w:val="0"/>
              <w:divBdr>
                <w:top w:val="none" w:sz="0" w:space="0" w:color="auto"/>
                <w:left w:val="none" w:sz="0" w:space="0" w:color="auto"/>
                <w:bottom w:val="none" w:sz="0" w:space="0" w:color="auto"/>
                <w:right w:val="none" w:sz="0" w:space="0" w:color="auto"/>
              </w:divBdr>
            </w:div>
          </w:divsChild>
        </w:div>
        <w:div w:id="2029402493">
          <w:marLeft w:val="0"/>
          <w:marRight w:val="0"/>
          <w:marTop w:val="0"/>
          <w:marBottom w:val="0"/>
          <w:divBdr>
            <w:top w:val="none" w:sz="0" w:space="0" w:color="auto"/>
            <w:left w:val="none" w:sz="0" w:space="0" w:color="auto"/>
            <w:bottom w:val="none" w:sz="0" w:space="0" w:color="auto"/>
            <w:right w:val="none" w:sz="0" w:space="0" w:color="auto"/>
          </w:divBdr>
        </w:div>
        <w:div w:id="451871330">
          <w:marLeft w:val="0"/>
          <w:marRight w:val="0"/>
          <w:marTop w:val="0"/>
          <w:marBottom w:val="0"/>
          <w:divBdr>
            <w:top w:val="none" w:sz="0" w:space="0" w:color="auto"/>
            <w:left w:val="none" w:sz="0" w:space="0" w:color="auto"/>
            <w:bottom w:val="none" w:sz="0" w:space="0" w:color="auto"/>
            <w:right w:val="none" w:sz="0" w:space="0" w:color="auto"/>
          </w:divBdr>
          <w:divsChild>
            <w:div w:id="66730632">
              <w:marLeft w:val="0"/>
              <w:marRight w:val="0"/>
              <w:marTop w:val="0"/>
              <w:marBottom w:val="0"/>
              <w:divBdr>
                <w:top w:val="none" w:sz="0" w:space="0" w:color="auto"/>
                <w:left w:val="none" w:sz="0" w:space="0" w:color="auto"/>
                <w:bottom w:val="none" w:sz="0" w:space="0" w:color="auto"/>
                <w:right w:val="none" w:sz="0" w:space="0" w:color="auto"/>
              </w:divBdr>
            </w:div>
          </w:divsChild>
        </w:div>
        <w:div w:id="1833792306">
          <w:marLeft w:val="0"/>
          <w:marRight w:val="0"/>
          <w:marTop w:val="0"/>
          <w:marBottom w:val="0"/>
          <w:divBdr>
            <w:top w:val="none" w:sz="0" w:space="0" w:color="auto"/>
            <w:left w:val="none" w:sz="0" w:space="0" w:color="auto"/>
            <w:bottom w:val="none" w:sz="0" w:space="0" w:color="auto"/>
            <w:right w:val="none" w:sz="0" w:space="0" w:color="auto"/>
          </w:divBdr>
        </w:div>
        <w:div w:id="256980744">
          <w:marLeft w:val="0"/>
          <w:marRight w:val="0"/>
          <w:marTop w:val="0"/>
          <w:marBottom w:val="0"/>
          <w:divBdr>
            <w:top w:val="none" w:sz="0" w:space="0" w:color="auto"/>
            <w:left w:val="none" w:sz="0" w:space="0" w:color="auto"/>
            <w:bottom w:val="none" w:sz="0" w:space="0" w:color="auto"/>
            <w:right w:val="none" w:sz="0" w:space="0" w:color="auto"/>
          </w:divBdr>
          <w:divsChild>
            <w:div w:id="1756129975">
              <w:marLeft w:val="0"/>
              <w:marRight w:val="0"/>
              <w:marTop w:val="0"/>
              <w:marBottom w:val="0"/>
              <w:divBdr>
                <w:top w:val="none" w:sz="0" w:space="0" w:color="auto"/>
                <w:left w:val="none" w:sz="0" w:space="0" w:color="auto"/>
                <w:bottom w:val="none" w:sz="0" w:space="0" w:color="auto"/>
                <w:right w:val="none" w:sz="0" w:space="0" w:color="auto"/>
              </w:divBdr>
            </w:div>
          </w:divsChild>
        </w:div>
        <w:div w:id="927269366">
          <w:marLeft w:val="0"/>
          <w:marRight w:val="0"/>
          <w:marTop w:val="0"/>
          <w:marBottom w:val="0"/>
          <w:divBdr>
            <w:top w:val="none" w:sz="0" w:space="0" w:color="auto"/>
            <w:left w:val="none" w:sz="0" w:space="0" w:color="auto"/>
            <w:bottom w:val="none" w:sz="0" w:space="0" w:color="auto"/>
            <w:right w:val="none" w:sz="0" w:space="0" w:color="auto"/>
          </w:divBdr>
        </w:div>
        <w:div w:id="2140607357">
          <w:marLeft w:val="0"/>
          <w:marRight w:val="0"/>
          <w:marTop w:val="0"/>
          <w:marBottom w:val="0"/>
          <w:divBdr>
            <w:top w:val="none" w:sz="0" w:space="0" w:color="auto"/>
            <w:left w:val="none" w:sz="0" w:space="0" w:color="auto"/>
            <w:bottom w:val="none" w:sz="0" w:space="0" w:color="auto"/>
            <w:right w:val="none" w:sz="0" w:space="0" w:color="auto"/>
          </w:divBdr>
          <w:divsChild>
            <w:div w:id="858347996">
              <w:marLeft w:val="0"/>
              <w:marRight w:val="0"/>
              <w:marTop w:val="0"/>
              <w:marBottom w:val="0"/>
              <w:divBdr>
                <w:top w:val="none" w:sz="0" w:space="0" w:color="auto"/>
                <w:left w:val="none" w:sz="0" w:space="0" w:color="auto"/>
                <w:bottom w:val="none" w:sz="0" w:space="0" w:color="auto"/>
                <w:right w:val="none" w:sz="0" w:space="0" w:color="auto"/>
              </w:divBdr>
            </w:div>
          </w:divsChild>
        </w:div>
        <w:div w:id="1114440514">
          <w:marLeft w:val="0"/>
          <w:marRight w:val="0"/>
          <w:marTop w:val="0"/>
          <w:marBottom w:val="0"/>
          <w:divBdr>
            <w:top w:val="none" w:sz="0" w:space="0" w:color="auto"/>
            <w:left w:val="none" w:sz="0" w:space="0" w:color="auto"/>
            <w:bottom w:val="none" w:sz="0" w:space="0" w:color="auto"/>
            <w:right w:val="none" w:sz="0" w:space="0" w:color="auto"/>
          </w:divBdr>
        </w:div>
        <w:div w:id="1410345141">
          <w:marLeft w:val="0"/>
          <w:marRight w:val="0"/>
          <w:marTop w:val="0"/>
          <w:marBottom w:val="0"/>
          <w:divBdr>
            <w:top w:val="none" w:sz="0" w:space="0" w:color="auto"/>
            <w:left w:val="none" w:sz="0" w:space="0" w:color="auto"/>
            <w:bottom w:val="none" w:sz="0" w:space="0" w:color="auto"/>
            <w:right w:val="none" w:sz="0" w:space="0" w:color="auto"/>
          </w:divBdr>
          <w:divsChild>
            <w:div w:id="218713796">
              <w:marLeft w:val="0"/>
              <w:marRight w:val="0"/>
              <w:marTop w:val="0"/>
              <w:marBottom w:val="0"/>
              <w:divBdr>
                <w:top w:val="none" w:sz="0" w:space="0" w:color="auto"/>
                <w:left w:val="none" w:sz="0" w:space="0" w:color="auto"/>
                <w:bottom w:val="none" w:sz="0" w:space="0" w:color="auto"/>
                <w:right w:val="none" w:sz="0" w:space="0" w:color="auto"/>
              </w:divBdr>
            </w:div>
          </w:divsChild>
        </w:div>
        <w:div w:id="1069497056">
          <w:marLeft w:val="0"/>
          <w:marRight w:val="0"/>
          <w:marTop w:val="0"/>
          <w:marBottom w:val="0"/>
          <w:divBdr>
            <w:top w:val="none" w:sz="0" w:space="0" w:color="auto"/>
            <w:left w:val="none" w:sz="0" w:space="0" w:color="auto"/>
            <w:bottom w:val="none" w:sz="0" w:space="0" w:color="auto"/>
            <w:right w:val="none" w:sz="0" w:space="0" w:color="auto"/>
          </w:divBdr>
        </w:div>
        <w:div w:id="1382366567">
          <w:marLeft w:val="0"/>
          <w:marRight w:val="0"/>
          <w:marTop w:val="0"/>
          <w:marBottom w:val="0"/>
          <w:divBdr>
            <w:top w:val="none" w:sz="0" w:space="0" w:color="auto"/>
            <w:left w:val="none" w:sz="0" w:space="0" w:color="auto"/>
            <w:bottom w:val="none" w:sz="0" w:space="0" w:color="auto"/>
            <w:right w:val="none" w:sz="0" w:space="0" w:color="auto"/>
          </w:divBdr>
          <w:divsChild>
            <w:div w:id="1123111330">
              <w:marLeft w:val="0"/>
              <w:marRight w:val="0"/>
              <w:marTop w:val="0"/>
              <w:marBottom w:val="0"/>
              <w:divBdr>
                <w:top w:val="none" w:sz="0" w:space="0" w:color="auto"/>
                <w:left w:val="none" w:sz="0" w:space="0" w:color="auto"/>
                <w:bottom w:val="none" w:sz="0" w:space="0" w:color="auto"/>
                <w:right w:val="none" w:sz="0" w:space="0" w:color="auto"/>
              </w:divBdr>
            </w:div>
          </w:divsChild>
        </w:div>
        <w:div w:id="885289885">
          <w:marLeft w:val="0"/>
          <w:marRight w:val="0"/>
          <w:marTop w:val="0"/>
          <w:marBottom w:val="0"/>
          <w:divBdr>
            <w:top w:val="none" w:sz="0" w:space="0" w:color="auto"/>
            <w:left w:val="none" w:sz="0" w:space="0" w:color="auto"/>
            <w:bottom w:val="none" w:sz="0" w:space="0" w:color="auto"/>
            <w:right w:val="none" w:sz="0" w:space="0" w:color="auto"/>
          </w:divBdr>
        </w:div>
        <w:div w:id="1772437504">
          <w:marLeft w:val="0"/>
          <w:marRight w:val="0"/>
          <w:marTop w:val="0"/>
          <w:marBottom w:val="0"/>
          <w:divBdr>
            <w:top w:val="none" w:sz="0" w:space="0" w:color="auto"/>
            <w:left w:val="none" w:sz="0" w:space="0" w:color="auto"/>
            <w:bottom w:val="none" w:sz="0" w:space="0" w:color="auto"/>
            <w:right w:val="none" w:sz="0" w:space="0" w:color="auto"/>
          </w:divBdr>
          <w:divsChild>
            <w:div w:id="1921596076">
              <w:marLeft w:val="0"/>
              <w:marRight w:val="0"/>
              <w:marTop w:val="0"/>
              <w:marBottom w:val="0"/>
              <w:divBdr>
                <w:top w:val="none" w:sz="0" w:space="0" w:color="auto"/>
                <w:left w:val="none" w:sz="0" w:space="0" w:color="auto"/>
                <w:bottom w:val="none" w:sz="0" w:space="0" w:color="auto"/>
                <w:right w:val="none" w:sz="0" w:space="0" w:color="auto"/>
              </w:divBdr>
            </w:div>
          </w:divsChild>
        </w:div>
        <w:div w:id="94908439">
          <w:marLeft w:val="0"/>
          <w:marRight w:val="0"/>
          <w:marTop w:val="300"/>
          <w:marBottom w:val="0"/>
          <w:divBdr>
            <w:top w:val="none" w:sz="0" w:space="0" w:color="auto"/>
            <w:left w:val="none" w:sz="0" w:space="0" w:color="auto"/>
            <w:bottom w:val="none" w:sz="0" w:space="0" w:color="auto"/>
            <w:right w:val="none" w:sz="0" w:space="0" w:color="auto"/>
          </w:divBdr>
          <w:divsChild>
            <w:div w:id="1329864833">
              <w:marLeft w:val="0"/>
              <w:marRight w:val="0"/>
              <w:marTop w:val="0"/>
              <w:marBottom w:val="0"/>
              <w:divBdr>
                <w:top w:val="none" w:sz="0" w:space="0" w:color="auto"/>
                <w:left w:val="none" w:sz="0" w:space="0" w:color="auto"/>
                <w:bottom w:val="none" w:sz="0" w:space="0" w:color="auto"/>
                <w:right w:val="none" w:sz="0" w:space="0" w:color="auto"/>
              </w:divBdr>
              <w:divsChild>
                <w:div w:id="132370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06272">
          <w:marLeft w:val="0"/>
          <w:marRight w:val="0"/>
          <w:marTop w:val="300"/>
          <w:marBottom w:val="0"/>
          <w:divBdr>
            <w:top w:val="none" w:sz="0" w:space="0" w:color="auto"/>
            <w:left w:val="none" w:sz="0" w:space="0" w:color="auto"/>
            <w:bottom w:val="none" w:sz="0" w:space="0" w:color="auto"/>
            <w:right w:val="none" w:sz="0" w:space="0" w:color="auto"/>
          </w:divBdr>
          <w:divsChild>
            <w:div w:id="990406683">
              <w:marLeft w:val="0"/>
              <w:marRight w:val="0"/>
              <w:marTop w:val="0"/>
              <w:marBottom w:val="0"/>
              <w:divBdr>
                <w:top w:val="none" w:sz="0" w:space="0" w:color="auto"/>
                <w:left w:val="none" w:sz="0" w:space="0" w:color="auto"/>
                <w:bottom w:val="none" w:sz="0" w:space="0" w:color="auto"/>
                <w:right w:val="none" w:sz="0" w:space="0" w:color="auto"/>
              </w:divBdr>
              <w:divsChild>
                <w:div w:id="14401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6999">
          <w:marLeft w:val="0"/>
          <w:marRight w:val="0"/>
          <w:marTop w:val="300"/>
          <w:marBottom w:val="0"/>
          <w:divBdr>
            <w:top w:val="none" w:sz="0" w:space="0" w:color="auto"/>
            <w:left w:val="none" w:sz="0" w:space="0" w:color="auto"/>
            <w:bottom w:val="none" w:sz="0" w:space="0" w:color="auto"/>
            <w:right w:val="none" w:sz="0" w:space="0" w:color="auto"/>
          </w:divBdr>
          <w:divsChild>
            <w:div w:id="1695374791">
              <w:marLeft w:val="0"/>
              <w:marRight w:val="0"/>
              <w:marTop w:val="0"/>
              <w:marBottom w:val="0"/>
              <w:divBdr>
                <w:top w:val="none" w:sz="0" w:space="0" w:color="auto"/>
                <w:left w:val="none" w:sz="0" w:space="0" w:color="auto"/>
                <w:bottom w:val="none" w:sz="0" w:space="0" w:color="auto"/>
                <w:right w:val="none" w:sz="0" w:space="0" w:color="auto"/>
              </w:divBdr>
              <w:divsChild>
                <w:div w:id="1591501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481025">
          <w:marLeft w:val="0"/>
          <w:marRight w:val="0"/>
          <w:marTop w:val="300"/>
          <w:marBottom w:val="0"/>
          <w:divBdr>
            <w:top w:val="none" w:sz="0" w:space="0" w:color="auto"/>
            <w:left w:val="none" w:sz="0" w:space="0" w:color="auto"/>
            <w:bottom w:val="none" w:sz="0" w:space="0" w:color="auto"/>
            <w:right w:val="none" w:sz="0" w:space="0" w:color="auto"/>
          </w:divBdr>
          <w:divsChild>
            <w:div w:id="299116713">
              <w:marLeft w:val="0"/>
              <w:marRight w:val="0"/>
              <w:marTop w:val="0"/>
              <w:marBottom w:val="0"/>
              <w:divBdr>
                <w:top w:val="none" w:sz="0" w:space="0" w:color="auto"/>
                <w:left w:val="none" w:sz="0" w:space="0" w:color="auto"/>
                <w:bottom w:val="none" w:sz="0" w:space="0" w:color="auto"/>
                <w:right w:val="none" w:sz="0" w:space="0" w:color="auto"/>
              </w:divBdr>
              <w:divsChild>
                <w:div w:id="52352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2933939">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6764230">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378671">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059046">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323399">
      <w:bodyDiv w:val="1"/>
      <w:marLeft w:val="0"/>
      <w:marRight w:val="0"/>
      <w:marTop w:val="0"/>
      <w:marBottom w:val="0"/>
      <w:divBdr>
        <w:top w:val="none" w:sz="0" w:space="0" w:color="auto"/>
        <w:left w:val="none" w:sz="0" w:space="0" w:color="auto"/>
        <w:bottom w:val="none" w:sz="0" w:space="0" w:color="auto"/>
        <w:right w:val="none" w:sz="0" w:space="0" w:color="auto"/>
      </w:divBdr>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80746">
      <w:bodyDiv w:val="1"/>
      <w:marLeft w:val="0"/>
      <w:marRight w:val="0"/>
      <w:marTop w:val="0"/>
      <w:marBottom w:val="0"/>
      <w:divBdr>
        <w:top w:val="none" w:sz="0" w:space="0" w:color="auto"/>
        <w:left w:val="none" w:sz="0" w:space="0" w:color="auto"/>
        <w:bottom w:val="none" w:sz="0" w:space="0" w:color="auto"/>
        <w:right w:val="none" w:sz="0" w:space="0" w:color="auto"/>
      </w:divBdr>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C17E-BE41-47B3-8AB0-B4C3446E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65669</TotalTime>
  <Pages>11</Pages>
  <Words>5396</Words>
  <Characters>30761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522</cp:revision>
  <cp:lastPrinted>2009-02-06T08:36:00Z</cp:lastPrinted>
  <dcterms:created xsi:type="dcterms:W3CDTF">2015-03-22T11:10:00Z</dcterms:created>
  <dcterms:modified xsi:type="dcterms:W3CDTF">2016-01-20T13:39:00Z</dcterms:modified>
</cp:coreProperties>
</file>