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11748B38" w:rsidR="00334009" w:rsidRPr="00BD57B7" w:rsidRDefault="00BD57B7" w:rsidP="00BD57B7">
      <w:bookmarkStart w:id="0" w:name="_GoBack"/>
      <w:proofErr w:type="spellStart"/>
      <w:r>
        <w:rPr>
          <w:rFonts w:ascii="Verdana" w:hAnsi="Verdana"/>
          <w:b/>
          <w:bCs/>
          <w:color w:val="000000"/>
          <w:shd w:val="clear" w:color="auto" w:fill="FFFFFF"/>
        </w:rPr>
        <w:t>Миронюк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Дмитро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Кримінологічний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моніторинг</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ефективності</w:t>
      </w:r>
      <w:proofErr w:type="spellEnd"/>
      <w:r>
        <w:rPr>
          <w:rFonts w:ascii="Verdana" w:hAnsi="Verdana"/>
          <w:b/>
          <w:bCs/>
          <w:color w:val="000000"/>
          <w:shd w:val="clear" w:color="auto" w:fill="FFFFFF"/>
        </w:rPr>
        <w:t xml:space="preserve"> правового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сфері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протидії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злочинності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12.00.08,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xml:space="preserve">. справ.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160 с.</w:t>
      </w:r>
    </w:p>
    <w:sectPr w:rsidR="00334009" w:rsidRPr="00BD57B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1703C" w14:textId="77777777" w:rsidR="00300406" w:rsidRDefault="00300406">
      <w:pPr>
        <w:spacing w:after="0" w:line="240" w:lineRule="auto"/>
      </w:pPr>
      <w:r>
        <w:separator/>
      </w:r>
    </w:p>
  </w:endnote>
  <w:endnote w:type="continuationSeparator" w:id="0">
    <w:p w14:paraId="6D005332" w14:textId="77777777" w:rsidR="00300406" w:rsidRDefault="0030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3FFA5" w14:textId="77777777" w:rsidR="00300406" w:rsidRDefault="00300406">
      <w:pPr>
        <w:spacing w:after="0" w:line="240" w:lineRule="auto"/>
      </w:pPr>
      <w:r>
        <w:separator/>
      </w:r>
    </w:p>
  </w:footnote>
  <w:footnote w:type="continuationSeparator" w:id="0">
    <w:p w14:paraId="616F23D1" w14:textId="77777777" w:rsidR="00300406" w:rsidRDefault="00300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406"/>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2CF5"/>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53C"/>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63D"/>
    <w:rsid w:val="00847819"/>
    <w:rsid w:val="008506BB"/>
    <w:rsid w:val="00850763"/>
    <w:rsid w:val="00850D2E"/>
    <w:rsid w:val="00850EDB"/>
    <w:rsid w:val="00851FD8"/>
    <w:rsid w:val="008522F6"/>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349F"/>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67F1C"/>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2453"/>
    <w:rsid w:val="00E925A5"/>
    <w:rsid w:val="00E93C2B"/>
    <w:rsid w:val="00E93FBB"/>
    <w:rsid w:val="00E941E5"/>
    <w:rsid w:val="00E949EB"/>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D78E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9040</TotalTime>
  <Pages>1</Pages>
  <Words>32</Words>
  <Characters>184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1733</cp:revision>
  <cp:lastPrinted>2009-02-06T05:36:00Z</cp:lastPrinted>
  <dcterms:created xsi:type="dcterms:W3CDTF">2016-09-19T15:12:00Z</dcterms:created>
  <dcterms:modified xsi:type="dcterms:W3CDTF">2017-01-06T08:22:00Z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