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77EB63EB" w:rsidR="004D6C32" w:rsidRPr="009904FC" w:rsidRDefault="009904FC" w:rsidP="009904FC">
      <w:bookmarkStart w:id="0" w:name="_GoBack"/>
      <w:r>
        <w:rPr>
          <w:rFonts w:ascii="Verdana" w:hAnsi="Verdana"/>
          <w:b/>
          <w:bCs/>
          <w:color w:val="000000"/>
          <w:shd w:val="clear" w:color="auto" w:fill="FFFFFF"/>
        </w:rPr>
        <w:t xml:space="preserve">Сергієнко Людмила Костянтинівна. Бюджетна політика України в умовах інтеграційних </w:t>
      </w:r>
      <w:proofErr w:type="gramStart"/>
      <w:r>
        <w:rPr>
          <w:rFonts w:ascii="Verdana" w:hAnsi="Verdana"/>
          <w:b/>
          <w:bCs/>
          <w:color w:val="000000"/>
          <w:shd w:val="clear" w:color="auto" w:fill="FFFFFF"/>
        </w:rPr>
        <w:t>процесів</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 канд. екон. наук: 08.00.08, Черніг. держ. ін-т економіки і упр. - Чернігів, 2014.- 20 с.</w:t>
      </w:r>
    </w:p>
    <w:sectPr w:rsidR="004D6C32" w:rsidRPr="009904F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A49452" w14:textId="77777777" w:rsidR="00F64235" w:rsidRDefault="00F64235">
      <w:pPr>
        <w:spacing w:after="0" w:line="240" w:lineRule="auto"/>
      </w:pPr>
      <w:r>
        <w:separator/>
      </w:r>
    </w:p>
  </w:endnote>
  <w:endnote w:type="continuationSeparator" w:id="0">
    <w:p w14:paraId="461CEFD7" w14:textId="77777777" w:rsidR="00F64235" w:rsidRDefault="00F64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E55F38" w14:textId="77777777" w:rsidR="00F64235" w:rsidRDefault="00F64235">
      <w:pPr>
        <w:spacing w:after="0" w:line="240" w:lineRule="auto"/>
      </w:pPr>
      <w:r>
        <w:separator/>
      </w:r>
    </w:p>
  </w:footnote>
  <w:footnote w:type="continuationSeparator" w:id="0">
    <w:p w14:paraId="7BEF3D1B" w14:textId="77777777" w:rsidR="00F64235" w:rsidRDefault="00F642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3F7"/>
    <w:rsid w:val="001D6BF2"/>
    <w:rsid w:val="001D6E1C"/>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0E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2722"/>
    <w:rsid w:val="004528D3"/>
    <w:rsid w:val="00452B84"/>
    <w:rsid w:val="004538FD"/>
    <w:rsid w:val="00453C32"/>
    <w:rsid w:val="004543A9"/>
    <w:rsid w:val="00454471"/>
    <w:rsid w:val="00454CE5"/>
    <w:rsid w:val="0045503D"/>
    <w:rsid w:val="0045569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0D8"/>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C32"/>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F9D"/>
    <w:rsid w:val="005B36DE"/>
    <w:rsid w:val="005B3A80"/>
    <w:rsid w:val="005B3C5C"/>
    <w:rsid w:val="005B4FCD"/>
    <w:rsid w:val="005B5BCF"/>
    <w:rsid w:val="005B5D49"/>
    <w:rsid w:val="005B5F2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37A4"/>
    <w:rsid w:val="00614748"/>
    <w:rsid w:val="00615049"/>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B46"/>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37A2"/>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E66"/>
    <w:rsid w:val="00D02617"/>
    <w:rsid w:val="00D029A4"/>
    <w:rsid w:val="00D02F7A"/>
    <w:rsid w:val="00D03434"/>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A6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57C"/>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235"/>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14269</TotalTime>
  <Pages>1</Pages>
  <Words>27</Words>
  <Characters>160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3164</cp:revision>
  <cp:lastPrinted>2009-02-06T05:36:00Z</cp:lastPrinted>
  <dcterms:created xsi:type="dcterms:W3CDTF">2016-09-19T15:12:00Z</dcterms:created>
  <dcterms:modified xsi:type="dcterms:W3CDTF">2017-01-18T18:07:00Z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