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57182" w14:textId="1D7E71A4" w:rsidR="00847148" w:rsidRPr="00970743" w:rsidRDefault="00970743" w:rsidP="00970743">
      <w:bookmarkStart w:id="0" w:name="_GoBack"/>
      <w:r>
        <w:rPr>
          <w:rFonts w:ascii="Verdana" w:hAnsi="Verdana"/>
          <w:b/>
          <w:bCs/>
          <w:color w:val="000000"/>
          <w:shd w:val="clear" w:color="auto" w:fill="FFFFFF"/>
        </w:rPr>
        <w:t xml:space="preserve">Безклубий Олег Ігорович. Особисті немайнові відносини за Статутами Великого Князівства </w:t>
      </w:r>
      <w:proofErr w:type="gramStart"/>
      <w:r>
        <w:rPr>
          <w:rFonts w:ascii="Verdana" w:hAnsi="Verdana"/>
          <w:b/>
          <w:bCs/>
          <w:color w:val="000000"/>
          <w:shd w:val="clear" w:color="auto" w:fill="FFFFFF"/>
        </w:rPr>
        <w:t>Литовського</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юрид. наук: 12.00.01, Київ. нац. ун-т ім. Тараса Шевченка.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847148" w:rsidRPr="009707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FC3E3" w14:textId="77777777" w:rsidR="00EC0308" w:rsidRDefault="00EC0308">
      <w:pPr>
        <w:spacing w:after="0" w:line="240" w:lineRule="auto"/>
      </w:pPr>
      <w:r>
        <w:separator/>
      </w:r>
    </w:p>
  </w:endnote>
  <w:endnote w:type="continuationSeparator" w:id="0">
    <w:p w14:paraId="0C0B1229" w14:textId="77777777" w:rsidR="00EC0308" w:rsidRDefault="00EC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6F8CB" w14:textId="77777777" w:rsidR="00EC0308" w:rsidRDefault="00EC0308">
      <w:pPr>
        <w:spacing w:after="0" w:line="240" w:lineRule="auto"/>
      </w:pPr>
      <w:r>
        <w:separator/>
      </w:r>
    </w:p>
  </w:footnote>
  <w:footnote w:type="continuationSeparator" w:id="0">
    <w:p w14:paraId="0466AEE4" w14:textId="77777777" w:rsidR="00EC0308" w:rsidRDefault="00EC0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1"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2"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3"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5"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7"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2"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4"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6"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7"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8"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8"/>
  </w:num>
  <w:num w:numId="7">
    <w:abstractNumId w:val="24"/>
  </w:num>
  <w:num w:numId="8">
    <w:abstractNumId w:val="51"/>
  </w:num>
  <w:num w:numId="9">
    <w:abstractNumId w:val="27"/>
  </w:num>
  <w:num w:numId="10">
    <w:abstractNumId w:val="21"/>
  </w:num>
  <w:num w:numId="11">
    <w:abstractNumId w:val="53"/>
  </w:num>
  <w:num w:numId="12">
    <w:abstractNumId w:val="41"/>
  </w:num>
  <w:num w:numId="13">
    <w:abstractNumId w:val="58"/>
  </w:num>
  <w:num w:numId="14">
    <w:abstractNumId w:val="35"/>
  </w:num>
  <w:num w:numId="15">
    <w:abstractNumId w:val="43"/>
  </w:num>
  <w:num w:numId="16">
    <w:abstractNumId w:val="31"/>
  </w:num>
  <w:num w:numId="17">
    <w:abstractNumId w:val="36"/>
  </w:num>
  <w:num w:numId="18">
    <w:abstractNumId w:val="46"/>
  </w:num>
  <w:num w:numId="19">
    <w:abstractNumId w:val="40"/>
  </w:num>
  <w:num w:numId="20">
    <w:abstractNumId w:val="39"/>
  </w:num>
  <w:num w:numId="21">
    <w:abstractNumId w:val="57"/>
  </w:num>
  <w:num w:numId="22">
    <w:abstractNumId w:val="44"/>
  </w:num>
  <w:num w:numId="23">
    <w:abstractNumId w:val="25"/>
  </w:num>
  <w:num w:numId="24">
    <w:abstractNumId w:val="52"/>
  </w:num>
  <w:num w:numId="25">
    <w:abstractNumId w:val="30"/>
  </w:num>
  <w:num w:numId="26">
    <w:abstractNumId w:val="22"/>
  </w:num>
  <w:num w:numId="27">
    <w:abstractNumId w:val="45"/>
  </w:num>
  <w:num w:numId="28">
    <w:abstractNumId w:val="28"/>
  </w:num>
  <w:num w:numId="29">
    <w:abstractNumId w:val="56"/>
  </w:num>
  <w:num w:numId="30">
    <w:abstractNumId w:val="38"/>
  </w:num>
  <w:num w:numId="31">
    <w:abstractNumId w:val="32"/>
  </w:num>
  <w:num w:numId="32">
    <w:abstractNumId w:val="42"/>
  </w:num>
  <w:num w:numId="33">
    <w:abstractNumId w:val="29"/>
  </w:num>
  <w:num w:numId="34">
    <w:abstractNumId w:val="26"/>
  </w:num>
  <w:num w:numId="35">
    <w:abstractNumId w:val="33"/>
  </w:num>
  <w:num w:numId="36">
    <w:abstractNumId w:val="47"/>
  </w:num>
  <w:num w:numId="37">
    <w:abstractNumId w:val="54"/>
  </w:num>
  <w:num w:numId="38">
    <w:abstractNumId w:val="55"/>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3D2"/>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EB3"/>
    <w:rsid w:val="00CF6F72"/>
    <w:rsid w:val="00CF731D"/>
    <w:rsid w:val="00CF75ED"/>
    <w:rsid w:val="00CF7770"/>
    <w:rsid w:val="00CF7779"/>
    <w:rsid w:val="00CF7F59"/>
    <w:rsid w:val="00D00618"/>
    <w:rsid w:val="00D00E76"/>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0308"/>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9535</TotalTime>
  <Pages>1</Pages>
  <Words>29</Words>
  <Characters>170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1919</cp:revision>
  <cp:lastPrinted>2009-02-06T05:36:00Z</cp:lastPrinted>
  <dcterms:created xsi:type="dcterms:W3CDTF">2016-09-19T15:12:00Z</dcterms:created>
  <dcterms:modified xsi:type="dcterms:W3CDTF">2017-01-07T22:39:00Z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