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FE7FF" w14:textId="77777777" w:rsidR="001328A5" w:rsidRDefault="001328A5" w:rsidP="001328A5">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деятельности школьного самоуправления по формированию творческой личности школьников в современных школах Республики Таджикистан</w:t>
      </w:r>
    </w:p>
    <w:p w14:paraId="269E7F54" w14:textId="3C93EB84" w:rsidR="007A020B" w:rsidRDefault="001328A5" w:rsidP="001328A5">
      <w:pPr>
        <w:rPr>
          <w:rFonts w:ascii="Verdana" w:hAnsi="Verdana"/>
          <w:color w:val="000000"/>
          <w:sz w:val="18"/>
          <w:szCs w:val="18"/>
        </w:rPr>
      </w:pPr>
      <w:r>
        <w:rPr>
          <w:rStyle w:val="10"/>
          <w:rFonts w:ascii="Verdana" w:hAnsi="Verdana"/>
          <w:color w:val="000000"/>
          <w:sz w:val="15"/>
          <w:szCs w:val="15"/>
        </w:rPr>
        <w:t xml:space="preserve">тема диссертации и автореферата по ВАК 13.00.01, кандидат педагогических наук Мирзоева, </w:t>
      </w:r>
      <w:proofErr w:type="spellStart"/>
      <w:r>
        <w:rPr>
          <w:rStyle w:val="10"/>
          <w:rFonts w:ascii="Verdana" w:hAnsi="Verdana"/>
          <w:color w:val="000000"/>
          <w:sz w:val="15"/>
          <w:szCs w:val="15"/>
        </w:rPr>
        <w:t>Саёхат</w:t>
      </w:r>
      <w:proofErr w:type="spellEnd"/>
      <w:r>
        <w:rPr>
          <w:rStyle w:val="10"/>
          <w:rFonts w:ascii="Verdana" w:hAnsi="Verdana"/>
          <w:color w:val="000000"/>
          <w:sz w:val="15"/>
          <w:szCs w:val="15"/>
        </w:rPr>
        <w:t xml:space="preserve"> </w:t>
      </w:r>
      <w:proofErr w:type="spellStart"/>
      <w:r>
        <w:rPr>
          <w:rStyle w:val="10"/>
          <w:rFonts w:ascii="Verdana" w:hAnsi="Verdana"/>
          <w:color w:val="000000"/>
          <w:sz w:val="15"/>
          <w:szCs w:val="15"/>
        </w:rPr>
        <w:t>Рахмоновна</w:t>
      </w:r>
      <w:proofErr w:type="spellEnd"/>
      <w:r>
        <w:rPr>
          <w:rFonts w:ascii="Verdana" w:hAnsi="Verdana"/>
          <w:color w:val="000000"/>
          <w:sz w:val="18"/>
          <w:szCs w:val="18"/>
        </w:rPr>
        <w:br/>
      </w:r>
      <w:r>
        <w:rPr>
          <w:rFonts w:ascii="Verdana" w:hAnsi="Verdana"/>
          <w:color w:val="000000"/>
          <w:sz w:val="18"/>
          <w:szCs w:val="18"/>
        </w:rPr>
        <w:br/>
      </w:r>
    </w:p>
    <w:p w14:paraId="6C6C7ACA" w14:textId="77777777" w:rsidR="001328A5" w:rsidRDefault="001328A5" w:rsidP="001328A5">
      <w:pPr>
        <w:rPr>
          <w:rFonts w:ascii="Verdana" w:hAnsi="Verdana"/>
          <w:color w:val="000000"/>
          <w:sz w:val="18"/>
          <w:szCs w:val="18"/>
        </w:rPr>
      </w:pPr>
    </w:p>
    <w:p w14:paraId="73A3463A" w14:textId="77777777" w:rsidR="001328A5" w:rsidRDefault="001328A5" w:rsidP="001328A5">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9CA1D2C" w14:textId="77777777" w:rsidR="001328A5" w:rsidRDefault="001328A5" w:rsidP="001328A5">
      <w:pPr>
        <w:rPr>
          <w:rFonts w:ascii="Verdana" w:hAnsi="Verdana"/>
          <w:color w:val="000000"/>
          <w:sz w:val="18"/>
          <w:szCs w:val="18"/>
        </w:rPr>
      </w:pPr>
      <w:r>
        <w:rPr>
          <w:rFonts w:ascii="Verdana" w:hAnsi="Verdana"/>
          <w:color w:val="000000"/>
          <w:sz w:val="18"/>
          <w:szCs w:val="18"/>
        </w:rPr>
        <w:t>2013</w:t>
      </w:r>
    </w:p>
    <w:p w14:paraId="39CE15CC" w14:textId="77777777" w:rsidR="001328A5" w:rsidRDefault="001328A5" w:rsidP="001328A5">
      <w:pPr>
        <w:rPr>
          <w:rFonts w:ascii="Verdana" w:hAnsi="Verdana"/>
          <w:b/>
          <w:bCs/>
          <w:color w:val="000000"/>
          <w:sz w:val="18"/>
          <w:szCs w:val="18"/>
        </w:rPr>
      </w:pPr>
      <w:r>
        <w:rPr>
          <w:rFonts w:ascii="Verdana" w:hAnsi="Verdana"/>
          <w:b/>
          <w:bCs/>
          <w:color w:val="000000"/>
          <w:sz w:val="18"/>
          <w:szCs w:val="18"/>
        </w:rPr>
        <w:t>Автор научной работы: </w:t>
      </w:r>
    </w:p>
    <w:p w14:paraId="322713C5" w14:textId="77777777" w:rsidR="001328A5" w:rsidRDefault="001328A5" w:rsidP="001328A5">
      <w:pPr>
        <w:rPr>
          <w:rFonts w:ascii="Verdana" w:hAnsi="Verdana"/>
          <w:color w:val="000000"/>
          <w:sz w:val="18"/>
          <w:szCs w:val="18"/>
        </w:rPr>
      </w:pPr>
      <w:r>
        <w:rPr>
          <w:rFonts w:ascii="Verdana" w:hAnsi="Verdana"/>
          <w:color w:val="000000"/>
          <w:sz w:val="18"/>
          <w:szCs w:val="18"/>
        </w:rPr>
        <w:t xml:space="preserve">Мирзоева, </w:t>
      </w:r>
      <w:proofErr w:type="spellStart"/>
      <w:r>
        <w:rPr>
          <w:rFonts w:ascii="Verdana" w:hAnsi="Verdana"/>
          <w:color w:val="000000"/>
          <w:sz w:val="18"/>
          <w:szCs w:val="18"/>
        </w:rPr>
        <w:t>Саёхат</w:t>
      </w:r>
      <w:proofErr w:type="spellEnd"/>
      <w:r>
        <w:rPr>
          <w:rFonts w:ascii="Verdana" w:hAnsi="Verdana"/>
          <w:color w:val="000000"/>
          <w:sz w:val="18"/>
          <w:szCs w:val="18"/>
        </w:rPr>
        <w:t xml:space="preserve"> </w:t>
      </w:r>
      <w:proofErr w:type="spellStart"/>
      <w:r>
        <w:rPr>
          <w:rFonts w:ascii="Verdana" w:hAnsi="Verdana"/>
          <w:color w:val="000000"/>
          <w:sz w:val="18"/>
          <w:szCs w:val="18"/>
        </w:rPr>
        <w:t>Рахмоновна</w:t>
      </w:r>
      <w:proofErr w:type="spellEnd"/>
    </w:p>
    <w:p w14:paraId="202E2C2F" w14:textId="77777777" w:rsidR="001328A5" w:rsidRDefault="001328A5" w:rsidP="001328A5">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2661C2B8" w14:textId="77777777" w:rsidR="001328A5" w:rsidRDefault="001328A5" w:rsidP="001328A5">
      <w:pPr>
        <w:rPr>
          <w:rFonts w:ascii="Verdana" w:hAnsi="Verdana"/>
          <w:color w:val="000000"/>
          <w:sz w:val="18"/>
          <w:szCs w:val="18"/>
        </w:rPr>
      </w:pPr>
      <w:r>
        <w:rPr>
          <w:rFonts w:ascii="Verdana" w:hAnsi="Verdana"/>
          <w:color w:val="000000"/>
          <w:sz w:val="18"/>
          <w:szCs w:val="18"/>
        </w:rPr>
        <w:t>кандидат педагогических наук</w:t>
      </w:r>
    </w:p>
    <w:p w14:paraId="0F77D6CD" w14:textId="77777777" w:rsidR="001328A5" w:rsidRDefault="001328A5" w:rsidP="001328A5">
      <w:pPr>
        <w:rPr>
          <w:rFonts w:ascii="Verdana" w:hAnsi="Verdana"/>
          <w:b/>
          <w:bCs/>
          <w:color w:val="000000"/>
          <w:sz w:val="18"/>
          <w:szCs w:val="18"/>
        </w:rPr>
      </w:pPr>
      <w:r>
        <w:rPr>
          <w:rFonts w:ascii="Verdana" w:hAnsi="Verdana"/>
          <w:b/>
          <w:bCs/>
          <w:color w:val="000000"/>
          <w:sz w:val="18"/>
          <w:szCs w:val="18"/>
        </w:rPr>
        <w:t>Место защиты диссертации: </w:t>
      </w:r>
    </w:p>
    <w:p w14:paraId="037834AB" w14:textId="77777777" w:rsidR="001328A5" w:rsidRDefault="001328A5" w:rsidP="001328A5">
      <w:pPr>
        <w:rPr>
          <w:rFonts w:ascii="Verdana" w:hAnsi="Verdana"/>
          <w:color w:val="000000"/>
          <w:sz w:val="18"/>
          <w:szCs w:val="18"/>
        </w:rPr>
      </w:pPr>
      <w:r>
        <w:rPr>
          <w:rFonts w:ascii="Verdana" w:hAnsi="Verdana"/>
          <w:color w:val="000000"/>
          <w:sz w:val="18"/>
          <w:szCs w:val="18"/>
        </w:rPr>
        <w:t>Душанбе</w:t>
      </w:r>
    </w:p>
    <w:p w14:paraId="35892E75" w14:textId="77777777" w:rsidR="001328A5" w:rsidRDefault="001328A5" w:rsidP="001328A5">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6AC80A08" w14:textId="77777777" w:rsidR="001328A5" w:rsidRDefault="001328A5" w:rsidP="001328A5">
      <w:pPr>
        <w:rPr>
          <w:rFonts w:ascii="Verdana" w:hAnsi="Verdana"/>
          <w:color w:val="000000"/>
          <w:sz w:val="18"/>
          <w:szCs w:val="18"/>
        </w:rPr>
      </w:pPr>
      <w:r>
        <w:rPr>
          <w:rFonts w:ascii="Verdana" w:hAnsi="Verdana"/>
          <w:color w:val="000000"/>
          <w:sz w:val="18"/>
          <w:szCs w:val="18"/>
        </w:rPr>
        <w:t>13.00.01</w:t>
      </w:r>
    </w:p>
    <w:p w14:paraId="1735B258" w14:textId="77777777" w:rsidR="001328A5" w:rsidRDefault="001328A5" w:rsidP="001328A5">
      <w:pPr>
        <w:rPr>
          <w:rFonts w:ascii="Verdana" w:hAnsi="Verdana"/>
          <w:b/>
          <w:bCs/>
          <w:color w:val="000000"/>
          <w:sz w:val="18"/>
          <w:szCs w:val="18"/>
        </w:rPr>
      </w:pPr>
      <w:r>
        <w:rPr>
          <w:rFonts w:ascii="Verdana" w:hAnsi="Verdana"/>
          <w:b/>
          <w:bCs/>
          <w:color w:val="000000"/>
          <w:sz w:val="18"/>
          <w:szCs w:val="18"/>
        </w:rPr>
        <w:t>Специальность: </w:t>
      </w:r>
    </w:p>
    <w:p w14:paraId="0207A0EE" w14:textId="77777777" w:rsidR="001328A5" w:rsidRDefault="001328A5" w:rsidP="001328A5">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9B57E75" w14:textId="77777777" w:rsidR="001328A5" w:rsidRDefault="001328A5" w:rsidP="001328A5">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42C150F5" w14:textId="77777777" w:rsidR="001328A5" w:rsidRDefault="001328A5" w:rsidP="001328A5">
      <w:pPr>
        <w:rPr>
          <w:rFonts w:ascii="Verdana" w:hAnsi="Verdana"/>
          <w:color w:val="000000"/>
          <w:sz w:val="18"/>
          <w:szCs w:val="18"/>
        </w:rPr>
      </w:pPr>
      <w:r>
        <w:rPr>
          <w:rFonts w:ascii="Verdana" w:hAnsi="Verdana"/>
          <w:color w:val="000000"/>
          <w:sz w:val="18"/>
          <w:szCs w:val="18"/>
        </w:rPr>
        <w:t>159</w:t>
      </w:r>
    </w:p>
    <w:p w14:paraId="0D4B9A8D" w14:textId="77777777" w:rsidR="001328A5" w:rsidRDefault="001328A5" w:rsidP="001328A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педагогических наук Мирзоева, </w:t>
      </w:r>
      <w:proofErr w:type="spellStart"/>
      <w:r>
        <w:rPr>
          <w:rStyle w:val="WW8Num1z0"/>
          <w:rFonts w:ascii="Verdana" w:hAnsi="Verdana"/>
          <w:b w:val="0"/>
          <w:bCs w:val="0"/>
          <w:color w:val="535353"/>
          <w:sz w:val="15"/>
          <w:szCs w:val="15"/>
        </w:rPr>
        <w:t>Саёхат</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Рахмоновна</w:t>
      </w:r>
      <w:proofErr w:type="spellEnd"/>
    </w:p>
    <w:p w14:paraId="2874DB01"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6028FA7"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Историко-теоретические подходы к постановке проблемы 18-8] исследования.</w:t>
      </w:r>
    </w:p>
    <w:p w14:paraId="4B4DCEC9"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1.1. Историческое развитие теории и практики организации и содержания 18-3?</w:t>
      </w:r>
      <w:r>
        <w:rPr>
          <w:rStyle w:val="WW8Num2z0"/>
          <w:rFonts w:ascii="Verdana" w:hAnsi="Verdana"/>
          <w:color w:val="000000"/>
          <w:sz w:val="18"/>
          <w:szCs w:val="18"/>
        </w:rPr>
        <w:t> </w:t>
      </w:r>
      <w:r>
        <w:rPr>
          <w:rStyle w:val="WW8Num3z0"/>
          <w:rFonts w:ascii="Verdana" w:hAnsi="Verdana"/>
          <w:color w:val="4682B4"/>
          <w:sz w:val="18"/>
          <w:szCs w:val="18"/>
        </w:rPr>
        <w:t>ученического</w:t>
      </w:r>
      <w:r>
        <w:rPr>
          <w:rStyle w:val="WW8Num2z0"/>
          <w:rFonts w:ascii="Verdana" w:hAnsi="Verdana"/>
          <w:color w:val="000000"/>
          <w:sz w:val="18"/>
          <w:szCs w:val="18"/>
        </w:rPr>
        <w:t> </w:t>
      </w:r>
      <w:r>
        <w:rPr>
          <w:rFonts w:ascii="Verdana" w:hAnsi="Verdana"/>
          <w:color w:val="000000"/>
          <w:sz w:val="18"/>
          <w:szCs w:val="18"/>
        </w:rPr>
        <w:t>самоуправления.</w:t>
      </w:r>
    </w:p>
    <w:p w14:paraId="0302DC0D"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1.2. Современные научно-педагогические подходы к организации и 39-6] содержанию ученического</w:t>
      </w:r>
      <w:r>
        <w:rPr>
          <w:rStyle w:val="WW8Num2z0"/>
          <w:rFonts w:ascii="Verdana" w:hAnsi="Verdana"/>
          <w:color w:val="000000"/>
          <w:sz w:val="18"/>
          <w:szCs w:val="18"/>
        </w:rPr>
        <w:t> </w:t>
      </w:r>
      <w:r>
        <w:rPr>
          <w:rStyle w:val="WW8Num3z0"/>
          <w:rFonts w:ascii="Verdana" w:hAnsi="Verdana"/>
          <w:color w:val="4682B4"/>
          <w:sz w:val="18"/>
          <w:szCs w:val="18"/>
        </w:rPr>
        <w:t>самоуправления</w:t>
      </w:r>
      <w:r>
        <w:rPr>
          <w:rStyle w:val="WW8Num2z0"/>
          <w:rFonts w:ascii="Verdana" w:hAnsi="Verdana"/>
          <w:color w:val="000000"/>
          <w:sz w:val="18"/>
          <w:szCs w:val="18"/>
        </w:rPr>
        <w:t> </w:t>
      </w:r>
      <w:r>
        <w:rPr>
          <w:rFonts w:ascii="Verdana" w:hAnsi="Verdana"/>
          <w:color w:val="000000"/>
          <w:sz w:val="18"/>
          <w:szCs w:val="18"/>
        </w:rPr>
        <w:t>по формированию творческой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w:t>
      </w:r>
    </w:p>
    <w:p w14:paraId="1FC088D6"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1.3.Психолого-педагогический анализ формирования</w:t>
      </w:r>
      <w:r>
        <w:rPr>
          <w:rStyle w:val="WW8Num2z0"/>
          <w:rFonts w:ascii="Verdana" w:hAnsi="Verdana"/>
          <w:color w:val="000000"/>
          <w:sz w:val="18"/>
          <w:szCs w:val="18"/>
        </w:rPr>
        <w:t> </w:t>
      </w:r>
      <w:r>
        <w:rPr>
          <w:rStyle w:val="WW8Num3z0"/>
          <w:rFonts w:ascii="Verdana" w:hAnsi="Verdana"/>
          <w:color w:val="4682B4"/>
          <w:sz w:val="18"/>
          <w:szCs w:val="18"/>
        </w:rPr>
        <w:t>творческой</w:t>
      </w:r>
      <w:r>
        <w:rPr>
          <w:rStyle w:val="WW8Num2z0"/>
          <w:rFonts w:ascii="Verdana" w:hAnsi="Verdana"/>
          <w:color w:val="000000"/>
          <w:sz w:val="18"/>
          <w:szCs w:val="18"/>
        </w:rPr>
        <w:t> </w:t>
      </w:r>
      <w:r>
        <w:rPr>
          <w:rFonts w:ascii="Verdana" w:hAnsi="Verdana"/>
          <w:color w:val="000000"/>
          <w:sz w:val="18"/>
          <w:szCs w:val="18"/>
        </w:rPr>
        <w:t>личности 61-7? школьника в современной таджикской школе в условиях самоуправления.</w:t>
      </w:r>
    </w:p>
    <w:p w14:paraId="384E305E"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I главе.79-8]</w:t>
      </w:r>
    </w:p>
    <w:p w14:paraId="2AA26097"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Проблема</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самоуправления и формирование творческой</w:t>
      </w:r>
      <w:r>
        <w:rPr>
          <w:rStyle w:val="WW8Num2z0"/>
          <w:rFonts w:ascii="Verdana" w:hAnsi="Verdana"/>
          <w:color w:val="000000"/>
          <w:sz w:val="18"/>
          <w:szCs w:val="18"/>
        </w:rPr>
        <w:t> </w:t>
      </w:r>
      <w:r>
        <w:rPr>
          <w:rStyle w:val="WW8Num3z0"/>
          <w:rFonts w:ascii="Verdana" w:hAnsi="Verdana"/>
          <w:color w:val="4682B4"/>
          <w:sz w:val="18"/>
          <w:szCs w:val="18"/>
        </w:rPr>
        <w:t>личности</w:t>
      </w:r>
      <w:r>
        <w:rPr>
          <w:rStyle w:val="WW8Num2z0"/>
          <w:rFonts w:ascii="Verdana" w:hAnsi="Verdana"/>
          <w:color w:val="000000"/>
          <w:sz w:val="18"/>
          <w:szCs w:val="18"/>
        </w:rPr>
        <w:t> </w:t>
      </w:r>
      <w:r>
        <w:rPr>
          <w:rFonts w:ascii="Verdana" w:hAnsi="Verdana"/>
          <w:color w:val="000000"/>
          <w:sz w:val="18"/>
          <w:szCs w:val="18"/>
        </w:rPr>
        <w:t xml:space="preserve">школьников в развитии теории и </w:t>
      </w:r>
      <w:proofErr w:type="gramStart"/>
      <w:r>
        <w:rPr>
          <w:rFonts w:ascii="Verdana" w:hAnsi="Verdana"/>
          <w:color w:val="000000"/>
          <w:sz w:val="18"/>
          <w:szCs w:val="18"/>
        </w:rPr>
        <w:t>практике.*</w:t>
      </w:r>
      <w:proofErr w:type="gramEnd"/>
      <w:r>
        <w:rPr>
          <w:rFonts w:ascii="Verdana" w:hAnsi="Verdana"/>
          <w:color w:val="000000"/>
          <w:sz w:val="18"/>
          <w:szCs w:val="18"/>
        </w:rPr>
        <w:t>*2-8}</w:t>
      </w:r>
    </w:p>
    <w:p w14:paraId="32603D8C"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2.1. Содержание, виды и формы</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самоуправления 89в современных школах по</w:t>
      </w:r>
      <w:r>
        <w:rPr>
          <w:rStyle w:val="WW8Num2z0"/>
          <w:rFonts w:ascii="Verdana" w:hAnsi="Verdana"/>
          <w:color w:val="000000"/>
          <w:sz w:val="18"/>
          <w:szCs w:val="18"/>
        </w:rPr>
        <w:t> </w:t>
      </w:r>
      <w:r>
        <w:rPr>
          <w:rStyle w:val="WW8Num3z0"/>
          <w:rFonts w:ascii="Verdana" w:hAnsi="Verdana"/>
          <w:color w:val="4682B4"/>
          <w:sz w:val="18"/>
          <w:szCs w:val="18"/>
        </w:rPr>
        <w:t>формированию</w:t>
      </w:r>
      <w:r>
        <w:rPr>
          <w:rStyle w:val="WW8Num2z0"/>
          <w:rFonts w:ascii="Verdana" w:hAnsi="Verdana"/>
          <w:color w:val="000000"/>
          <w:sz w:val="18"/>
          <w:szCs w:val="18"/>
        </w:rPr>
        <w:t> </w:t>
      </w:r>
      <w:r>
        <w:rPr>
          <w:rFonts w:ascii="Verdana" w:hAnsi="Verdana"/>
          <w:color w:val="000000"/>
          <w:sz w:val="18"/>
          <w:szCs w:val="18"/>
        </w:rPr>
        <w:t>творческой 1103 личности школьника.</w:t>
      </w:r>
    </w:p>
    <w:p w14:paraId="312602A5"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2.2. Особенности содержания и технология развития школьного 104самоуправления как цель формирования творческой личности школьника.</w:t>
      </w:r>
    </w:p>
    <w:p w14:paraId="1A40452B"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и содержание самоуправления в современной 126-</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способствующие формированию творческой личности школьника (опытно-экспериментальная работа).</w:t>
      </w:r>
    </w:p>
    <w:p w14:paraId="2EAA3234"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Выводы по второй главе.</w:t>
      </w:r>
    </w:p>
    <w:p w14:paraId="5254B57A" w14:textId="77777777" w:rsidR="001328A5" w:rsidRDefault="001328A5" w:rsidP="001328A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деятельности школьного самоуправления по формированию творческой личности школьников в современных школах Республики Таджикистан"</w:t>
      </w:r>
    </w:p>
    <w:p w14:paraId="16C2F931"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обусловлена стремительным темпом модернизации политического и экономического реформирования, в котором вся система образования требует совершенствования социокультурной жизни</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обусловленная изменениями условий традиционной стратегии организации самоуправления и обучения, одним из главных моментов, которого являются: проблема организации</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самоуправления и формирование в нём творческой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разработка и внедрение современных технологий и концепций последовательной демократизации жизни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методы внутреннего и внешнего управления.</w:t>
      </w:r>
    </w:p>
    <w:p w14:paraId="50DE878B"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Становление и развитие современного Таджикистана с каждым годом даёт положительные результаты, опираясь на основные законы в области образования (Конституции Республики Таджикистан, Закона «</w:t>
      </w:r>
      <w:r>
        <w:rPr>
          <w:rStyle w:val="WW8Num3z0"/>
          <w:rFonts w:ascii="Verdana" w:hAnsi="Verdana"/>
          <w:color w:val="4682B4"/>
          <w:sz w:val="18"/>
          <w:szCs w:val="18"/>
        </w:rPr>
        <w:t>Об образовании</w:t>
      </w:r>
      <w:r>
        <w:rPr>
          <w:rFonts w:ascii="Verdana" w:hAnsi="Verdana"/>
          <w:color w:val="000000"/>
          <w:sz w:val="18"/>
          <w:szCs w:val="18"/>
        </w:rPr>
        <w:t>», «Национальной концепции образования и воспитания Республики Таджикистан) и других нормативно-правовых документов.</w:t>
      </w:r>
    </w:p>
    <w:p w14:paraId="0402C8ED"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Однако необходимо отметить, что преобразовательные процессы воспитания и образования не дадут должного результата, если они проводятся методом проб и ошибок, без научно обоснованной программы. В свете коренного пересмотра сложившейся в стране системы обучения важнейшим компонентом разработанной программы могло бы быть взаимодействие управления и самоуправления в современных школах.</w:t>
      </w:r>
    </w:p>
    <w:p w14:paraId="79E2CF03"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в Республике Таджикистан насчитывается 165</w:t>
      </w:r>
      <w:r>
        <w:rPr>
          <w:rStyle w:val="WW8Num2z0"/>
          <w:rFonts w:ascii="Verdana" w:hAnsi="Verdana"/>
          <w:color w:val="000000"/>
          <w:sz w:val="18"/>
          <w:szCs w:val="18"/>
        </w:rPr>
        <w:t> </w:t>
      </w:r>
      <w:r>
        <w:rPr>
          <w:rStyle w:val="WW8Num3z0"/>
          <w:rFonts w:ascii="Verdana" w:hAnsi="Verdana"/>
          <w:color w:val="4682B4"/>
          <w:sz w:val="18"/>
          <w:szCs w:val="18"/>
        </w:rPr>
        <w:t>лицеев</w:t>
      </w:r>
      <w:r>
        <w:rPr>
          <w:rStyle w:val="WW8Num2z0"/>
          <w:rFonts w:ascii="Verdana" w:hAnsi="Verdana"/>
          <w:color w:val="000000"/>
          <w:sz w:val="18"/>
          <w:szCs w:val="18"/>
        </w:rPr>
        <w:t> </w:t>
      </w:r>
      <w:r>
        <w:rPr>
          <w:rFonts w:ascii="Verdana" w:hAnsi="Verdana"/>
          <w:color w:val="000000"/>
          <w:sz w:val="18"/>
          <w:szCs w:val="18"/>
        </w:rPr>
        <w:t>и гимназий, в них</w:t>
      </w:r>
      <w:r>
        <w:rPr>
          <w:rStyle w:val="WW8Num2z0"/>
          <w:rFonts w:ascii="Verdana" w:hAnsi="Verdana"/>
          <w:color w:val="000000"/>
          <w:sz w:val="18"/>
          <w:szCs w:val="18"/>
        </w:rPr>
        <w:t> </w:t>
      </w:r>
      <w:r>
        <w:rPr>
          <w:rStyle w:val="WW8Num3z0"/>
          <w:rFonts w:ascii="Verdana" w:hAnsi="Verdana"/>
          <w:color w:val="4682B4"/>
          <w:sz w:val="18"/>
          <w:szCs w:val="18"/>
        </w:rPr>
        <w:t>учатся</w:t>
      </w:r>
      <w:r>
        <w:rPr>
          <w:rStyle w:val="WW8Num2z0"/>
          <w:rFonts w:ascii="Verdana" w:hAnsi="Verdana"/>
          <w:color w:val="000000"/>
          <w:sz w:val="18"/>
          <w:szCs w:val="18"/>
        </w:rPr>
        <w:t> </w:t>
      </w:r>
      <w:r>
        <w:rPr>
          <w:rFonts w:ascii="Verdana" w:hAnsi="Verdana"/>
          <w:color w:val="000000"/>
          <w:sz w:val="18"/>
          <w:szCs w:val="18"/>
        </w:rPr>
        <w:t>более 75 тысяч учеников. Из них 33</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являются частными, остальные государственными.</w:t>
      </w:r>
    </w:p>
    <w:p w14:paraId="0D2C98A9"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соотношения управления и самоуправления в современных школах показывает, что самоуправление не является существенным элементом функционирования учебного коллектива, более того управление и 3 самоуправление часто не воспринимаются как единый, совместный процесс руководства и жизнедеятельности.</w:t>
      </w:r>
    </w:p>
    <w:p w14:paraId="02E93489"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самоуправление не только не используется</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Fonts w:ascii="Verdana" w:hAnsi="Verdana"/>
          <w:color w:val="000000"/>
          <w:sz w:val="18"/>
          <w:szCs w:val="18"/>
        </w:rPr>
        <w:t>, но порой просто не осознаётся, оно достаточно распространено как чрезмерная опека, так и самоустранение</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от ученического самоуправления. С другой стороны, имеет место и самоуправление как «</w:t>
      </w:r>
      <w:r>
        <w:rPr>
          <w:rStyle w:val="WW8Num3z0"/>
          <w:rFonts w:ascii="Verdana" w:hAnsi="Verdana"/>
          <w:color w:val="4682B4"/>
          <w:sz w:val="18"/>
          <w:szCs w:val="18"/>
        </w:rPr>
        <w:t>диктатура учителей, прикрытая флагом демократии</w:t>
      </w:r>
      <w:r>
        <w:rPr>
          <w:rFonts w:ascii="Verdana" w:hAnsi="Verdana"/>
          <w:color w:val="000000"/>
          <w:sz w:val="18"/>
          <w:szCs w:val="18"/>
        </w:rPr>
        <w:t>», где учащиеся остаются, по сути, объектом педагогического управления и не готовы к выполнению</w:t>
      </w:r>
      <w:r>
        <w:rPr>
          <w:rStyle w:val="WW8Num2z0"/>
          <w:rFonts w:ascii="Verdana" w:hAnsi="Verdana"/>
          <w:color w:val="000000"/>
          <w:sz w:val="18"/>
          <w:szCs w:val="18"/>
        </w:rPr>
        <w:t> </w:t>
      </w:r>
      <w:proofErr w:type="spellStart"/>
      <w:r>
        <w:rPr>
          <w:rStyle w:val="WW8Num3z0"/>
          <w:rFonts w:ascii="Verdana" w:hAnsi="Verdana"/>
          <w:color w:val="4682B4"/>
          <w:sz w:val="18"/>
          <w:szCs w:val="18"/>
        </w:rPr>
        <w:t>субъектной</w:t>
      </w:r>
      <w:r>
        <w:rPr>
          <w:rFonts w:ascii="Verdana" w:hAnsi="Verdana"/>
          <w:color w:val="000000"/>
          <w:sz w:val="18"/>
          <w:szCs w:val="18"/>
        </w:rPr>
        <w:t>функции</w:t>
      </w:r>
      <w:proofErr w:type="spellEnd"/>
      <w:r>
        <w:rPr>
          <w:rFonts w:ascii="Verdana" w:hAnsi="Verdana"/>
          <w:color w:val="000000"/>
          <w:sz w:val="18"/>
          <w:szCs w:val="18"/>
        </w:rPr>
        <w:t>; наблюдается пассивность учащихся, беспомощность в организации своей учебной деятельности.</w:t>
      </w:r>
    </w:p>
    <w:p w14:paraId="47911488"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сегодняшний день отсутствуют специальные исследования, которые были бы посвящены выявлению сущностной природы самоуправления в современных школах, с целью которых является формирование творческой личности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xml:space="preserve">. Хотя к проблемам ученического самоуправления в отечественной науке учёные обращались неоднократно и с различных позиций, опираясь на идеи основоположника теории воспитания </w:t>
      </w:r>
      <w:proofErr w:type="spellStart"/>
      <w:r>
        <w:rPr>
          <w:rFonts w:ascii="Verdana" w:hAnsi="Verdana"/>
          <w:color w:val="000000"/>
          <w:sz w:val="18"/>
          <w:szCs w:val="18"/>
        </w:rPr>
        <w:t>А.С.Макаренко</w:t>
      </w:r>
      <w:proofErr w:type="spellEnd"/>
      <w:r>
        <w:rPr>
          <w:rFonts w:ascii="Verdana" w:hAnsi="Verdana"/>
          <w:color w:val="000000"/>
          <w:sz w:val="18"/>
          <w:szCs w:val="18"/>
        </w:rPr>
        <w:t>, который внёс весомый вклад в теорию и практику школьного самоуправления.</w:t>
      </w:r>
    </w:p>
    <w:p w14:paraId="23CD780E"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фоне распространённой переоценки роли педагогического руководства</w:t>
      </w:r>
      <w:r>
        <w:rPr>
          <w:rStyle w:val="WW8Num2z0"/>
          <w:rFonts w:ascii="Verdana" w:hAnsi="Verdana"/>
          <w:color w:val="000000"/>
          <w:sz w:val="18"/>
          <w:szCs w:val="18"/>
        </w:rPr>
        <w:t> </w:t>
      </w:r>
      <w:r>
        <w:rPr>
          <w:rStyle w:val="WW8Num3z0"/>
          <w:rFonts w:ascii="Verdana" w:hAnsi="Verdana"/>
          <w:color w:val="4682B4"/>
          <w:sz w:val="18"/>
          <w:szCs w:val="18"/>
        </w:rPr>
        <w:t>ученическим</w:t>
      </w:r>
      <w:r>
        <w:rPr>
          <w:rStyle w:val="WW8Num2z0"/>
          <w:rFonts w:ascii="Verdana" w:hAnsi="Verdana"/>
          <w:color w:val="000000"/>
          <w:sz w:val="18"/>
          <w:szCs w:val="18"/>
        </w:rPr>
        <w:t> </w:t>
      </w:r>
      <w:r>
        <w:rPr>
          <w:rFonts w:ascii="Verdana" w:hAnsi="Verdana"/>
          <w:color w:val="000000"/>
          <w:sz w:val="18"/>
          <w:szCs w:val="18"/>
        </w:rPr>
        <w:t xml:space="preserve">самоуправлением </w:t>
      </w:r>
      <w:proofErr w:type="spellStart"/>
      <w:r>
        <w:rPr>
          <w:rFonts w:ascii="Verdana" w:hAnsi="Verdana"/>
          <w:color w:val="000000"/>
          <w:sz w:val="18"/>
          <w:szCs w:val="18"/>
        </w:rPr>
        <w:t>А.С.Макаренко</w:t>
      </w:r>
      <w:proofErr w:type="spellEnd"/>
      <w:r>
        <w:rPr>
          <w:rFonts w:ascii="Verdana" w:hAnsi="Verdana"/>
          <w:color w:val="000000"/>
          <w:sz w:val="18"/>
          <w:szCs w:val="18"/>
        </w:rPr>
        <w:t xml:space="preserve"> выдвинул и практически реализовал идею диалектической связи педагогического руководства и самоуправления</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Fonts w:ascii="Verdana" w:hAnsi="Verdana"/>
          <w:color w:val="000000"/>
          <w:sz w:val="18"/>
          <w:szCs w:val="18"/>
        </w:rPr>
        <w:t>.</w:t>
      </w:r>
    </w:p>
    <w:p w14:paraId="1C8388FB"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Самоуправление прошло сложный путь развития, приобретая шаг за шагом важные отличительные черты самоуправления:</w:t>
      </w:r>
    </w:p>
    <w:p w14:paraId="7D2ABB21"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от опоры на выборный актив к ведущей роли коллективных органов самоуправления;</w:t>
      </w:r>
    </w:p>
    <w:p w14:paraId="6B59D8CC"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от увлечения идеей</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 к разнообразной насыщенной детской</w:t>
      </w:r>
      <w:r>
        <w:rPr>
          <w:rStyle w:val="WW8Num2z0"/>
          <w:rFonts w:ascii="Verdana" w:hAnsi="Verdana"/>
          <w:color w:val="000000"/>
          <w:sz w:val="18"/>
          <w:szCs w:val="18"/>
        </w:rPr>
        <w:t> </w:t>
      </w:r>
      <w:r>
        <w:rPr>
          <w:rStyle w:val="WW8Num3z0"/>
          <w:rFonts w:ascii="Verdana" w:hAnsi="Verdana"/>
          <w:color w:val="4682B4"/>
          <w:sz w:val="18"/>
          <w:szCs w:val="18"/>
        </w:rPr>
        <w:t>самодеятельности</w:t>
      </w:r>
      <w:r>
        <w:rPr>
          <w:rFonts w:ascii="Verdana" w:hAnsi="Verdana"/>
          <w:color w:val="000000"/>
          <w:sz w:val="18"/>
          <w:szCs w:val="18"/>
        </w:rPr>
        <w:t>;</w:t>
      </w:r>
    </w:p>
    <w:p w14:paraId="70DEF508"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от замыкания самоуправления на целях «</w:t>
      </w:r>
      <w:r>
        <w:rPr>
          <w:rStyle w:val="WW8Num3z0"/>
          <w:rFonts w:ascii="Verdana" w:hAnsi="Verdana"/>
          <w:color w:val="4682B4"/>
          <w:sz w:val="18"/>
          <w:szCs w:val="18"/>
        </w:rPr>
        <w:t>контактного</w:t>
      </w:r>
      <w:r>
        <w:rPr>
          <w:rFonts w:ascii="Verdana" w:hAnsi="Verdana"/>
          <w:color w:val="000000"/>
          <w:sz w:val="18"/>
          <w:szCs w:val="18"/>
        </w:rPr>
        <w:t>» коллектива - до решения задач большой социальной значимости;</w:t>
      </w:r>
    </w:p>
    <w:p w14:paraId="346B158A"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от рассмотрения самоуправления как универсального средства - к пониманию его как компонента</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системы воспитания [</w:t>
      </w:r>
      <w:proofErr w:type="gramStart"/>
      <w:r>
        <w:rPr>
          <w:rFonts w:ascii="Verdana" w:hAnsi="Verdana"/>
          <w:color w:val="000000"/>
          <w:sz w:val="18"/>
          <w:szCs w:val="18"/>
        </w:rPr>
        <w:t>106,с.</w:t>
      </w:r>
      <w:proofErr w:type="gramEnd"/>
      <w:r>
        <w:rPr>
          <w:rFonts w:ascii="Verdana" w:hAnsi="Verdana"/>
          <w:color w:val="000000"/>
          <w:sz w:val="18"/>
          <w:szCs w:val="18"/>
        </w:rPr>
        <w:t>180].</w:t>
      </w:r>
    </w:p>
    <w:p w14:paraId="0B261CB0"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контексте современного самоуправления и взаимодействия «ученик-учитель», «ученик-школа» в их совместном,</w:t>
      </w:r>
      <w:r>
        <w:rPr>
          <w:rStyle w:val="WW8Num2z0"/>
          <w:rFonts w:ascii="Verdana" w:hAnsi="Verdana"/>
          <w:color w:val="000000"/>
          <w:sz w:val="18"/>
          <w:szCs w:val="18"/>
        </w:rPr>
        <w:t> </w:t>
      </w:r>
      <w:proofErr w:type="spellStart"/>
      <w:r>
        <w:rPr>
          <w:rStyle w:val="WW8Num3z0"/>
          <w:rFonts w:ascii="Verdana" w:hAnsi="Verdana"/>
          <w:color w:val="4682B4"/>
          <w:sz w:val="18"/>
          <w:szCs w:val="18"/>
        </w:rPr>
        <w:t>взаимообогащающем</w:t>
      </w:r>
      <w:proofErr w:type="spellEnd"/>
      <w:r>
        <w:rPr>
          <w:rStyle w:val="WW8Num2z0"/>
          <w:rFonts w:ascii="Verdana" w:hAnsi="Verdana"/>
          <w:color w:val="000000"/>
          <w:sz w:val="18"/>
          <w:szCs w:val="18"/>
        </w:rPr>
        <w:t> </w:t>
      </w:r>
      <w:r>
        <w:rPr>
          <w:rFonts w:ascii="Verdana" w:hAnsi="Verdana"/>
          <w:color w:val="000000"/>
          <w:sz w:val="18"/>
          <w:szCs w:val="18"/>
        </w:rPr>
        <w:t xml:space="preserve">творческом сотрудничестве, соответствующие новые процессы, к сожалению, происходят всё ещё изолированно, спонтанно, </w:t>
      </w:r>
      <w:proofErr w:type="gramStart"/>
      <w:r>
        <w:rPr>
          <w:rFonts w:ascii="Verdana" w:hAnsi="Verdana"/>
          <w:color w:val="000000"/>
          <w:sz w:val="18"/>
          <w:szCs w:val="18"/>
        </w:rPr>
        <w:t>а следовательно</w:t>
      </w:r>
      <w:proofErr w:type="gramEnd"/>
      <w:r>
        <w:rPr>
          <w:rFonts w:ascii="Verdana" w:hAnsi="Verdana"/>
          <w:color w:val="000000"/>
          <w:sz w:val="18"/>
          <w:szCs w:val="18"/>
        </w:rPr>
        <w:t>, неэффективно, игнорируются индивидуальные возможности их взаимовлияния, слабо разработаны</w:t>
      </w:r>
      <w:r>
        <w:rPr>
          <w:rStyle w:val="WW8Num2z0"/>
          <w:rFonts w:ascii="Verdana" w:hAnsi="Verdana"/>
          <w:color w:val="000000"/>
          <w:sz w:val="18"/>
          <w:szCs w:val="18"/>
        </w:rPr>
        <w:t> </w:t>
      </w:r>
      <w:r>
        <w:rPr>
          <w:rStyle w:val="WW8Num3z0"/>
          <w:rFonts w:ascii="Verdana" w:hAnsi="Verdana"/>
          <w:color w:val="4682B4"/>
          <w:sz w:val="18"/>
          <w:szCs w:val="18"/>
        </w:rPr>
        <w:t>рефлексивные</w:t>
      </w:r>
      <w:r>
        <w:rPr>
          <w:rStyle w:val="WW8Num2z0"/>
          <w:rFonts w:ascii="Verdana" w:hAnsi="Verdana"/>
          <w:color w:val="000000"/>
          <w:sz w:val="18"/>
          <w:szCs w:val="18"/>
        </w:rPr>
        <w:t> </w:t>
      </w:r>
      <w:r>
        <w:rPr>
          <w:rFonts w:ascii="Verdana" w:hAnsi="Verdana"/>
          <w:color w:val="000000"/>
          <w:sz w:val="18"/>
          <w:szCs w:val="18"/>
        </w:rPr>
        <w:t>технологии взаимодействия.</w:t>
      </w:r>
    </w:p>
    <w:p w14:paraId="50273F56"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связи с этим актуальность данного исследования обусловлена необходимостью организации деятельности школьного самоуправления в современных школах Республики Таджикистан. Об этом свидетельствуют выявленные в ходе анализа научно-педагогической литературы и педагогической практики противоречия:</w:t>
      </w:r>
    </w:p>
    <w:p w14:paraId="0CB5B750"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между потребностью и значимостью в жизни школьников,</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самоуправления в связи с необходимостью постоянного пополнения знаний,</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опытом их приобретения и отсутствием у него умения организовать деятельность самоуправления;</w:t>
      </w:r>
    </w:p>
    <w:p w14:paraId="32462F36"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между необходимостью построения процесса обучения с ориентацией на организацию деятельности школьного самоуправления в современных школах Республики Таджикистан и недостаточным уровнем</w:t>
      </w:r>
      <w:r>
        <w:rPr>
          <w:rStyle w:val="WW8Num2z0"/>
          <w:rFonts w:ascii="Verdana" w:hAnsi="Verdana"/>
          <w:color w:val="000000"/>
          <w:sz w:val="18"/>
          <w:szCs w:val="18"/>
        </w:rPr>
        <w:t> </w:t>
      </w:r>
      <w:proofErr w:type="spellStart"/>
      <w:r>
        <w:rPr>
          <w:rStyle w:val="WW8Num3z0"/>
          <w:rFonts w:ascii="Verdana" w:hAnsi="Verdana"/>
          <w:color w:val="4682B4"/>
          <w:sz w:val="18"/>
          <w:szCs w:val="18"/>
        </w:rPr>
        <w:t>сформированности</w:t>
      </w:r>
      <w:proofErr w:type="spellEnd"/>
      <w:r>
        <w:rPr>
          <w:rStyle w:val="WW8Num2z0"/>
          <w:rFonts w:ascii="Verdana" w:hAnsi="Verdana"/>
          <w:color w:val="000000"/>
          <w:sz w:val="18"/>
          <w:szCs w:val="18"/>
        </w:rPr>
        <w:t> </w:t>
      </w:r>
      <w:r>
        <w:rPr>
          <w:rFonts w:ascii="Verdana" w:hAnsi="Verdana"/>
          <w:color w:val="000000"/>
          <w:sz w:val="18"/>
          <w:szCs w:val="18"/>
        </w:rPr>
        <w:t>у школьника необходимых элементов самоуправления;</w:t>
      </w:r>
    </w:p>
    <w:p w14:paraId="498DF878"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между требованием современного общества к организации деятельности самоуправления</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современной школы и отсутствием системности в подготовке</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к самоуправлению, недостаточной разработанностью необходимого требования для педагогического обеспечения;</w:t>
      </w:r>
    </w:p>
    <w:p w14:paraId="6681E2DE"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поскольку научно обоснованная с методологических позиций модель самоуправления школьников в современных школах (</w:t>
      </w:r>
      <w:r>
        <w:rPr>
          <w:rStyle w:val="WW8Num3z0"/>
          <w:rFonts w:ascii="Verdana" w:hAnsi="Verdana"/>
          <w:color w:val="4682B4"/>
          <w:sz w:val="18"/>
          <w:szCs w:val="18"/>
        </w:rPr>
        <w:t>гимназии</w:t>
      </w:r>
      <w:r>
        <w:rPr>
          <w:rFonts w:ascii="Verdana" w:hAnsi="Verdana"/>
          <w:color w:val="000000"/>
          <w:sz w:val="18"/>
          <w:szCs w:val="18"/>
        </w:rPr>
        <w:t>, лицеи и т.п.) отсутствует, нет чётких представлений о педагогической системе, условиях и методике её формирования;</w:t>
      </w:r>
    </w:p>
    <w:p w14:paraId="1FE93F3C"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не разработана система оценки и методика диагностики и мониторинга, иначе говоря, эффективность организации деятельности школьного самоуправления в современных школах Республики Таджикистан не получили систематического освещения.</w:t>
      </w:r>
    </w:p>
    <w:p w14:paraId="522B9971"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Всё это обусловило выбор данной диссертационной темы - «Организация деятельности школьного самоуправления по формированию творческой личности школьников в современных школах Республики Таджикистан».</w:t>
      </w:r>
    </w:p>
    <w:p w14:paraId="6DAA6A2D"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Степень разработанности проблемы. Анализ научных работ свидетельствует, о том, что проблеме в общетеоретическом и теоретико-отраслевом плане посвящены известные нам труды учёных Республики Таджикистан: </w:t>
      </w:r>
      <w:proofErr w:type="spellStart"/>
      <w:r>
        <w:rPr>
          <w:rFonts w:ascii="Verdana" w:hAnsi="Verdana"/>
          <w:color w:val="000000"/>
          <w:sz w:val="18"/>
          <w:szCs w:val="18"/>
        </w:rPr>
        <w:t>С.Абдулфайзова</w:t>
      </w:r>
      <w:proofErr w:type="spellEnd"/>
      <w:r>
        <w:rPr>
          <w:rFonts w:ascii="Verdana" w:hAnsi="Verdana"/>
          <w:color w:val="000000"/>
          <w:sz w:val="18"/>
          <w:szCs w:val="18"/>
        </w:rPr>
        <w:t xml:space="preserve">, </w:t>
      </w:r>
      <w:proofErr w:type="spellStart"/>
      <w:r>
        <w:rPr>
          <w:rFonts w:ascii="Verdana" w:hAnsi="Verdana"/>
          <w:color w:val="000000"/>
          <w:sz w:val="18"/>
          <w:szCs w:val="18"/>
        </w:rPr>
        <w:t>М.Лутфуллоева</w:t>
      </w:r>
      <w:proofErr w:type="spellEnd"/>
      <w:r>
        <w:rPr>
          <w:rFonts w:ascii="Verdana" w:hAnsi="Verdana"/>
          <w:color w:val="000000"/>
          <w:sz w:val="18"/>
          <w:szCs w:val="18"/>
        </w:rPr>
        <w:t xml:space="preserve">, </w:t>
      </w:r>
      <w:proofErr w:type="spellStart"/>
      <w:r>
        <w:rPr>
          <w:rFonts w:ascii="Verdana" w:hAnsi="Verdana"/>
          <w:color w:val="000000"/>
          <w:sz w:val="18"/>
          <w:szCs w:val="18"/>
        </w:rPr>
        <w:t>И.Х.Каримовой</w:t>
      </w:r>
      <w:proofErr w:type="spellEnd"/>
      <w:r>
        <w:rPr>
          <w:rFonts w:ascii="Verdana" w:hAnsi="Verdana"/>
          <w:color w:val="000000"/>
          <w:sz w:val="18"/>
          <w:szCs w:val="18"/>
        </w:rPr>
        <w:t>,</w:t>
      </w:r>
    </w:p>
    <w:p w14:paraId="3DB8304A" w14:textId="77777777" w:rsidR="001328A5" w:rsidRDefault="001328A5" w:rsidP="001328A5">
      <w:pPr>
        <w:pStyle w:val="WW8Num1z2"/>
        <w:shd w:val="clear" w:color="auto" w:fill="F7F7F7"/>
        <w:spacing w:after="0"/>
        <w:ind w:firstLine="480"/>
        <w:rPr>
          <w:rFonts w:ascii="Verdana" w:hAnsi="Verdana"/>
          <w:color w:val="000000"/>
          <w:sz w:val="18"/>
          <w:szCs w:val="18"/>
        </w:rPr>
      </w:pPr>
      <w:proofErr w:type="spellStart"/>
      <w:r>
        <w:rPr>
          <w:rFonts w:ascii="Verdana" w:hAnsi="Verdana"/>
          <w:color w:val="000000"/>
          <w:sz w:val="18"/>
          <w:szCs w:val="18"/>
        </w:rPr>
        <w:t>Ф.Шарифзода</w:t>
      </w:r>
      <w:proofErr w:type="spellEnd"/>
      <w:r>
        <w:rPr>
          <w:rFonts w:ascii="Verdana" w:hAnsi="Verdana"/>
          <w:color w:val="000000"/>
          <w:sz w:val="18"/>
          <w:szCs w:val="18"/>
        </w:rPr>
        <w:t xml:space="preserve">, </w:t>
      </w:r>
      <w:proofErr w:type="spellStart"/>
      <w:r>
        <w:rPr>
          <w:rFonts w:ascii="Verdana" w:hAnsi="Verdana"/>
          <w:color w:val="000000"/>
          <w:sz w:val="18"/>
          <w:szCs w:val="18"/>
        </w:rPr>
        <w:t>Т.А.Шукурзода</w:t>
      </w:r>
      <w:proofErr w:type="spellEnd"/>
      <w:r>
        <w:rPr>
          <w:rFonts w:ascii="Verdana" w:hAnsi="Verdana"/>
          <w:color w:val="000000"/>
          <w:sz w:val="18"/>
          <w:szCs w:val="18"/>
        </w:rPr>
        <w:t xml:space="preserve">, </w:t>
      </w:r>
      <w:proofErr w:type="spellStart"/>
      <w:r>
        <w:rPr>
          <w:rFonts w:ascii="Verdana" w:hAnsi="Verdana"/>
          <w:color w:val="000000"/>
          <w:sz w:val="18"/>
          <w:szCs w:val="18"/>
        </w:rPr>
        <w:t>Ш.А.Шарапова</w:t>
      </w:r>
      <w:proofErr w:type="spellEnd"/>
      <w:r>
        <w:rPr>
          <w:rFonts w:ascii="Verdana" w:hAnsi="Verdana"/>
          <w:color w:val="000000"/>
          <w:sz w:val="18"/>
          <w:szCs w:val="18"/>
        </w:rPr>
        <w:t xml:space="preserve">, </w:t>
      </w:r>
      <w:proofErr w:type="spellStart"/>
      <w:r>
        <w:rPr>
          <w:rFonts w:ascii="Verdana" w:hAnsi="Verdana"/>
          <w:color w:val="000000"/>
          <w:sz w:val="18"/>
          <w:szCs w:val="18"/>
        </w:rPr>
        <w:t>Д.Я.Шариповой</w:t>
      </w:r>
      <w:proofErr w:type="spellEnd"/>
      <w:r>
        <w:rPr>
          <w:rFonts w:ascii="Verdana" w:hAnsi="Verdana"/>
          <w:color w:val="000000"/>
          <w:sz w:val="18"/>
          <w:szCs w:val="18"/>
        </w:rPr>
        <w:t xml:space="preserve">, </w:t>
      </w:r>
      <w:proofErr w:type="spellStart"/>
      <w:r>
        <w:rPr>
          <w:rFonts w:ascii="Verdana" w:hAnsi="Verdana"/>
          <w:color w:val="000000"/>
          <w:sz w:val="18"/>
          <w:szCs w:val="18"/>
        </w:rPr>
        <w:t>А.Миралиева</w:t>
      </w:r>
      <w:proofErr w:type="spellEnd"/>
      <w:r>
        <w:rPr>
          <w:rFonts w:ascii="Verdana" w:hAnsi="Verdana"/>
          <w:color w:val="000000"/>
          <w:sz w:val="18"/>
          <w:szCs w:val="18"/>
        </w:rPr>
        <w:t xml:space="preserve">, </w:t>
      </w:r>
      <w:proofErr w:type="spellStart"/>
      <w:r>
        <w:rPr>
          <w:rFonts w:ascii="Verdana" w:hAnsi="Verdana"/>
          <w:color w:val="000000"/>
          <w:sz w:val="18"/>
          <w:szCs w:val="18"/>
        </w:rPr>
        <w:t>Б.К.Кадырова</w:t>
      </w:r>
      <w:proofErr w:type="spellEnd"/>
      <w:r>
        <w:rPr>
          <w:rFonts w:ascii="Verdana" w:hAnsi="Verdana"/>
          <w:color w:val="000000"/>
          <w:sz w:val="18"/>
          <w:szCs w:val="18"/>
        </w:rPr>
        <w:t xml:space="preserve">, </w:t>
      </w:r>
      <w:proofErr w:type="spellStart"/>
      <w:r>
        <w:rPr>
          <w:rFonts w:ascii="Verdana" w:hAnsi="Verdana"/>
          <w:color w:val="000000"/>
          <w:sz w:val="18"/>
          <w:szCs w:val="18"/>
        </w:rPr>
        <w:t>С.К.Кадырова</w:t>
      </w:r>
      <w:proofErr w:type="spellEnd"/>
      <w:r>
        <w:rPr>
          <w:rFonts w:ascii="Verdana" w:hAnsi="Verdana"/>
          <w:color w:val="000000"/>
          <w:sz w:val="18"/>
          <w:szCs w:val="18"/>
        </w:rPr>
        <w:t xml:space="preserve">, </w:t>
      </w:r>
      <w:proofErr w:type="spellStart"/>
      <w:r>
        <w:rPr>
          <w:rFonts w:ascii="Verdana" w:hAnsi="Verdana"/>
          <w:color w:val="000000"/>
          <w:sz w:val="18"/>
          <w:szCs w:val="18"/>
        </w:rPr>
        <w:t>Л.Орловой</w:t>
      </w:r>
      <w:proofErr w:type="spellEnd"/>
      <w:r>
        <w:rPr>
          <w:rFonts w:ascii="Verdana" w:hAnsi="Verdana"/>
          <w:color w:val="000000"/>
          <w:sz w:val="18"/>
          <w:szCs w:val="18"/>
        </w:rPr>
        <w:t xml:space="preserve">, </w:t>
      </w:r>
      <w:proofErr w:type="spellStart"/>
      <w:r>
        <w:rPr>
          <w:rFonts w:ascii="Verdana" w:hAnsi="Verdana"/>
          <w:color w:val="000000"/>
          <w:sz w:val="18"/>
          <w:szCs w:val="18"/>
        </w:rPr>
        <w:t>С.Х.Элмуродова</w:t>
      </w:r>
      <w:proofErr w:type="spellEnd"/>
      <w:r>
        <w:rPr>
          <w:rFonts w:ascii="Verdana" w:hAnsi="Verdana"/>
          <w:color w:val="000000"/>
          <w:sz w:val="18"/>
          <w:szCs w:val="18"/>
        </w:rPr>
        <w:t xml:space="preserve"> и др. Кроме того, ими разработаны концептуальные подходы к трудовому и</w:t>
      </w:r>
      <w:r>
        <w:rPr>
          <w:rStyle w:val="WW8Num2z0"/>
          <w:rFonts w:ascii="Verdana" w:hAnsi="Verdana"/>
          <w:color w:val="000000"/>
          <w:sz w:val="18"/>
          <w:szCs w:val="18"/>
        </w:rPr>
        <w:t> </w:t>
      </w:r>
      <w:r>
        <w:rPr>
          <w:rStyle w:val="WW8Num3z0"/>
          <w:rFonts w:ascii="Verdana" w:hAnsi="Verdana"/>
          <w:color w:val="4682B4"/>
          <w:sz w:val="18"/>
          <w:szCs w:val="18"/>
        </w:rPr>
        <w:t>нравственному</w:t>
      </w:r>
      <w:r>
        <w:rPr>
          <w:rStyle w:val="WW8Num2z0"/>
          <w:rFonts w:ascii="Verdana" w:hAnsi="Verdana"/>
          <w:color w:val="000000"/>
          <w:sz w:val="18"/>
          <w:szCs w:val="18"/>
        </w:rPr>
        <w:t> </w:t>
      </w:r>
      <w:r>
        <w:rPr>
          <w:rFonts w:ascii="Verdana" w:hAnsi="Verdana"/>
          <w:color w:val="000000"/>
          <w:sz w:val="18"/>
          <w:szCs w:val="18"/>
        </w:rPr>
        <w:t>воспитанию учащихся общеобразовательных школ [104;164;123].</w:t>
      </w:r>
    </w:p>
    <w:p w14:paraId="5E216F1B" w14:textId="77777777" w:rsidR="001328A5" w:rsidRDefault="001328A5" w:rsidP="001328A5">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Школьному</w:t>
      </w:r>
      <w:r>
        <w:rPr>
          <w:rStyle w:val="WW8Num2z0"/>
          <w:rFonts w:ascii="Verdana" w:hAnsi="Verdana"/>
          <w:color w:val="000000"/>
          <w:sz w:val="18"/>
          <w:szCs w:val="18"/>
        </w:rPr>
        <w:t> </w:t>
      </w:r>
      <w:r>
        <w:rPr>
          <w:rFonts w:ascii="Verdana" w:hAnsi="Verdana"/>
          <w:color w:val="000000"/>
          <w:sz w:val="18"/>
          <w:szCs w:val="18"/>
        </w:rPr>
        <w:t>самоуправлению посвящено много исследований российскими учёными, которые рассматривали вопросы организации и развития педагогического коллектива, совершенствования</w:t>
      </w:r>
      <w:r>
        <w:rPr>
          <w:rStyle w:val="WW8Num2z0"/>
          <w:rFonts w:ascii="Verdana" w:hAnsi="Verdana"/>
          <w:color w:val="000000"/>
          <w:sz w:val="18"/>
          <w:szCs w:val="18"/>
        </w:rPr>
        <w:t> </w:t>
      </w:r>
      <w:proofErr w:type="spellStart"/>
      <w:r>
        <w:rPr>
          <w:rStyle w:val="WW8Num3z0"/>
          <w:rFonts w:ascii="Verdana" w:hAnsi="Verdana"/>
          <w:color w:val="4682B4"/>
          <w:sz w:val="18"/>
          <w:szCs w:val="18"/>
        </w:rPr>
        <w:t>внутришкольного</w:t>
      </w:r>
      <w:proofErr w:type="spellEnd"/>
      <w:r>
        <w:rPr>
          <w:rStyle w:val="WW8Num2z0"/>
          <w:rFonts w:ascii="Verdana" w:hAnsi="Verdana"/>
          <w:color w:val="000000"/>
          <w:sz w:val="18"/>
          <w:szCs w:val="18"/>
        </w:rPr>
        <w:t> </w:t>
      </w:r>
      <w:r>
        <w:rPr>
          <w:rFonts w:ascii="Verdana" w:hAnsi="Verdana"/>
          <w:color w:val="000000"/>
          <w:sz w:val="18"/>
          <w:szCs w:val="18"/>
        </w:rPr>
        <w:t>управления учебно-воспитательным процессом педагогов (</w:t>
      </w:r>
      <w:proofErr w:type="spellStart"/>
      <w:r>
        <w:rPr>
          <w:rFonts w:ascii="Verdana" w:hAnsi="Verdana"/>
          <w:color w:val="000000"/>
          <w:sz w:val="18"/>
          <w:szCs w:val="18"/>
        </w:rPr>
        <w:t>П.П.Блонского</w:t>
      </w:r>
      <w:proofErr w:type="spellEnd"/>
      <w:r>
        <w:rPr>
          <w:rFonts w:ascii="Verdana" w:hAnsi="Verdana"/>
          <w:color w:val="000000"/>
          <w:sz w:val="18"/>
          <w:szCs w:val="18"/>
        </w:rPr>
        <w:t xml:space="preserve">, </w:t>
      </w:r>
      <w:proofErr w:type="spellStart"/>
      <w:r>
        <w:rPr>
          <w:rFonts w:ascii="Verdana" w:hAnsi="Verdana"/>
          <w:color w:val="000000"/>
          <w:sz w:val="18"/>
          <w:szCs w:val="18"/>
        </w:rPr>
        <w:t>Ф.Ф.Брюховецкого</w:t>
      </w:r>
      <w:proofErr w:type="spellEnd"/>
      <w:r>
        <w:rPr>
          <w:rFonts w:ascii="Verdana" w:hAnsi="Verdana"/>
          <w:color w:val="000000"/>
          <w:sz w:val="18"/>
          <w:szCs w:val="18"/>
        </w:rPr>
        <w:t xml:space="preserve">, </w:t>
      </w:r>
      <w:proofErr w:type="spellStart"/>
      <w:r>
        <w:rPr>
          <w:rFonts w:ascii="Verdana" w:hAnsi="Verdana"/>
          <w:color w:val="000000"/>
          <w:sz w:val="18"/>
          <w:szCs w:val="18"/>
        </w:rPr>
        <w:t>Ю.В.Васильева</w:t>
      </w:r>
      <w:proofErr w:type="spellEnd"/>
      <w:r>
        <w:rPr>
          <w:rFonts w:ascii="Verdana" w:hAnsi="Verdana"/>
          <w:color w:val="000000"/>
          <w:sz w:val="18"/>
          <w:szCs w:val="18"/>
        </w:rPr>
        <w:t xml:space="preserve">, </w:t>
      </w:r>
      <w:proofErr w:type="spellStart"/>
      <w:r>
        <w:rPr>
          <w:rFonts w:ascii="Verdana" w:hAnsi="Verdana"/>
          <w:color w:val="000000"/>
          <w:sz w:val="18"/>
          <w:szCs w:val="18"/>
        </w:rPr>
        <w:t>Н.С.Дежниковой</w:t>
      </w:r>
      <w:proofErr w:type="spellEnd"/>
      <w:r>
        <w:rPr>
          <w:rFonts w:ascii="Verdana" w:hAnsi="Verdana"/>
          <w:color w:val="000000"/>
          <w:sz w:val="18"/>
          <w:szCs w:val="18"/>
        </w:rPr>
        <w:t xml:space="preserve">, </w:t>
      </w:r>
      <w:proofErr w:type="spellStart"/>
      <w:r>
        <w:rPr>
          <w:rFonts w:ascii="Verdana" w:hAnsi="Verdana"/>
          <w:color w:val="000000"/>
          <w:sz w:val="18"/>
          <w:szCs w:val="18"/>
        </w:rPr>
        <w:t>Ю.А.Конаржевского</w:t>
      </w:r>
      <w:proofErr w:type="spellEnd"/>
      <w:r>
        <w:rPr>
          <w:rFonts w:ascii="Verdana" w:hAnsi="Verdana"/>
          <w:color w:val="000000"/>
          <w:sz w:val="18"/>
          <w:szCs w:val="18"/>
        </w:rPr>
        <w:t xml:space="preserve">, </w:t>
      </w:r>
      <w:proofErr w:type="spellStart"/>
      <w:r>
        <w:rPr>
          <w:rFonts w:ascii="Verdana" w:hAnsi="Verdana"/>
          <w:color w:val="000000"/>
          <w:sz w:val="18"/>
          <w:szCs w:val="18"/>
        </w:rPr>
        <w:t>М.И.Кондакова</w:t>
      </w:r>
      <w:proofErr w:type="spellEnd"/>
      <w:r>
        <w:rPr>
          <w:rFonts w:ascii="Verdana" w:hAnsi="Verdana"/>
          <w:color w:val="000000"/>
          <w:sz w:val="18"/>
          <w:szCs w:val="18"/>
        </w:rPr>
        <w:t>, Т.Е.</w:t>
      </w:r>
      <w:r>
        <w:rPr>
          <w:rStyle w:val="WW8Num2z0"/>
          <w:rFonts w:ascii="Verdana" w:hAnsi="Verdana"/>
          <w:color w:val="000000"/>
          <w:sz w:val="18"/>
          <w:szCs w:val="18"/>
        </w:rPr>
        <w:t> </w:t>
      </w:r>
      <w:proofErr w:type="spellStart"/>
      <w:r>
        <w:rPr>
          <w:rStyle w:val="WW8Num3z0"/>
          <w:rFonts w:ascii="Verdana" w:hAnsi="Verdana"/>
          <w:color w:val="4682B4"/>
          <w:sz w:val="18"/>
          <w:szCs w:val="18"/>
        </w:rPr>
        <w:t>Конниковой</w:t>
      </w:r>
      <w:proofErr w:type="spellEnd"/>
      <w:r>
        <w:rPr>
          <w:rFonts w:ascii="Verdana" w:hAnsi="Verdana"/>
          <w:color w:val="000000"/>
          <w:sz w:val="18"/>
          <w:szCs w:val="18"/>
        </w:rPr>
        <w:t xml:space="preserve">, </w:t>
      </w:r>
      <w:proofErr w:type="spellStart"/>
      <w:r>
        <w:rPr>
          <w:rFonts w:ascii="Verdana" w:hAnsi="Verdana"/>
          <w:color w:val="000000"/>
          <w:sz w:val="18"/>
          <w:szCs w:val="18"/>
        </w:rPr>
        <w:t>В.М.Коротова</w:t>
      </w:r>
      <w:proofErr w:type="spellEnd"/>
      <w:r>
        <w:rPr>
          <w:rFonts w:ascii="Verdana" w:hAnsi="Verdana"/>
          <w:color w:val="000000"/>
          <w:sz w:val="18"/>
          <w:szCs w:val="18"/>
        </w:rPr>
        <w:t xml:space="preserve">, </w:t>
      </w:r>
      <w:proofErr w:type="spellStart"/>
      <w:r>
        <w:rPr>
          <w:rFonts w:ascii="Verdana" w:hAnsi="Verdana"/>
          <w:color w:val="000000"/>
          <w:sz w:val="18"/>
          <w:szCs w:val="18"/>
        </w:rPr>
        <w:t>Н.К.Крупской</w:t>
      </w:r>
      <w:proofErr w:type="spellEnd"/>
      <w:r>
        <w:rPr>
          <w:rFonts w:ascii="Verdana" w:hAnsi="Verdana"/>
          <w:color w:val="000000"/>
          <w:sz w:val="18"/>
          <w:szCs w:val="18"/>
        </w:rPr>
        <w:t>,</w:t>
      </w:r>
    </w:p>
    <w:p w14:paraId="43B0520C" w14:textId="77777777" w:rsidR="001328A5" w:rsidRDefault="001328A5" w:rsidP="001328A5">
      <w:pPr>
        <w:pStyle w:val="WW8Num1z2"/>
        <w:shd w:val="clear" w:color="auto" w:fill="F7F7F7"/>
        <w:spacing w:after="0"/>
        <w:ind w:firstLine="480"/>
        <w:rPr>
          <w:rFonts w:ascii="Verdana" w:hAnsi="Verdana"/>
          <w:color w:val="000000"/>
          <w:sz w:val="18"/>
          <w:szCs w:val="18"/>
        </w:rPr>
      </w:pPr>
      <w:proofErr w:type="spellStart"/>
      <w:r>
        <w:rPr>
          <w:rFonts w:ascii="Verdana" w:hAnsi="Verdana"/>
          <w:color w:val="000000"/>
          <w:sz w:val="18"/>
          <w:szCs w:val="18"/>
        </w:rPr>
        <w:t>A.С.Макаренко</w:t>
      </w:r>
      <w:proofErr w:type="spellEnd"/>
      <w:r>
        <w:rPr>
          <w:rFonts w:ascii="Verdana" w:hAnsi="Verdana"/>
          <w:color w:val="000000"/>
          <w:sz w:val="18"/>
          <w:szCs w:val="18"/>
        </w:rPr>
        <w:t>, В.А.</w:t>
      </w:r>
      <w:r>
        <w:rPr>
          <w:rStyle w:val="WW8Num2z0"/>
          <w:rFonts w:ascii="Verdana" w:hAnsi="Verdana"/>
          <w:color w:val="000000"/>
          <w:sz w:val="18"/>
          <w:szCs w:val="18"/>
        </w:rPr>
        <w:t> </w:t>
      </w:r>
      <w:proofErr w:type="spellStart"/>
      <w:r>
        <w:rPr>
          <w:rStyle w:val="WW8Num3z0"/>
          <w:rFonts w:ascii="Verdana" w:hAnsi="Verdana"/>
          <w:color w:val="4682B4"/>
          <w:sz w:val="18"/>
          <w:szCs w:val="18"/>
        </w:rPr>
        <w:t>Мясникова</w:t>
      </w:r>
      <w:proofErr w:type="spellEnd"/>
      <w:r>
        <w:rPr>
          <w:rFonts w:ascii="Verdana" w:hAnsi="Verdana"/>
          <w:color w:val="000000"/>
          <w:sz w:val="18"/>
          <w:szCs w:val="18"/>
        </w:rPr>
        <w:t xml:space="preserve">, </w:t>
      </w:r>
      <w:proofErr w:type="spellStart"/>
      <w:r>
        <w:rPr>
          <w:rFonts w:ascii="Verdana" w:hAnsi="Verdana"/>
          <w:color w:val="000000"/>
          <w:sz w:val="18"/>
          <w:szCs w:val="18"/>
        </w:rPr>
        <w:t>Л.И.Новиковой</w:t>
      </w:r>
      <w:proofErr w:type="spellEnd"/>
      <w:r>
        <w:rPr>
          <w:rFonts w:ascii="Verdana" w:hAnsi="Verdana"/>
          <w:color w:val="000000"/>
          <w:sz w:val="18"/>
          <w:szCs w:val="18"/>
        </w:rPr>
        <w:t xml:space="preserve">, </w:t>
      </w:r>
      <w:proofErr w:type="spellStart"/>
      <w:r>
        <w:rPr>
          <w:rFonts w:ascii="Verdana" w:hAnsi="Verdana"/>
          <w:color w:val="000000"/>
          <w:sz w:val="18"/>
          <w:szCs w:val="18"/>
        </w:rPr>
        <w:t>М.М.Поташника</w:t>
      </w:r>
      <w:proofErr w:type="spellEnd"/>
      <w:r>
        <w:rPr>
          <w:rFonts w:ascii="Verdana" w:hAnsi="Verdana"/>
          <w:color w:val="000000"/>
          <w:sz w:val="18"/>
          <w:szCs w:val="18"/>
        </w:rPr>
        <w:t xml:space="preserve">, З.И </w:t>
      </w:r>
      <w:proofErr w:type="spellStart"/>
      <w:r>
        <w:rPr>
          <w:rFonts w:ascii="Verdana" w:hAnsi="Verdana"/>
          <w:color w:val="000000"/>
          <w:sz w:val="18"/>
          <w:szCs w:val="18"/>
        </w:rPr>
        <w:t>Равкина</w:t>
      </w:r>
      <w:proofErr w:type="spellEnd"/>
      <w:r>
        <w:rPr>
          <w:rFonts w:ascii="Verdana" w:hAnsi="Verdana"/>
          <w:color w:val="000000"/>
          <w:sz w:val="18"/>
          <w:szCs w:val="18"/>
        </w:rPr>
        <w:t xml:space="preserve">, </w:t>
      </w:r>
      <w:proofErr w:type="spellStart"/>
      <w:r>
        <w:rPr>
          <w:rFonts w:ascii="Verdana" w:hAnsi="Verdana"/>
          <w:color w:val="000000"/>
          <w:sz w:val="18"/>
          <w:szCs w:val="18"/>
        </w:rPr>
        <w:t>П.И„Третьякова</w:t>
      </w:r>
      <w:proofErr w:type="spellEnd"/>
      <w:r>
        <w:rPr>
          <w:rFonts w:ascii="Verdana" w:hAnsi="Verdana"/>
          <w:color w:val="000000"/>
          <w:sz w:val="18"/>
          <w:szCs w:val="18"/>
        </w:rPr>
        <w:t xml:space="preserve">, </w:t>
      </w:r>
      <w:proofErr w:type="spellStart"/>
      <w:r>
        <w:rPr>
          <w:rFonts w:ascii="Verdana" w:hAnsi="Verdana"/>
          <w:color w:val="000000"/>
          <w:sz w:val="18"/>
          <w:szCs w:val="18"/>
        </w:rPr>
        <w:t>Я.С.Турбовского</w:t>
      </w:r>
      <w:proofErr w:type="spellEnd"/>
      <w:r>
        <w:rPr>
          <w:rFonts w:ascii="Verdana" w:hAnsi="Verdana"/>
          <w:color w:val="000000"/>
          <w:sz w:val="18"/>
          <w:szCs w:val="18"/>
        </w:rPr>
        <w:t xml:space="preserve">, </w:t>
      </w:r>
      <w:proofErr w:type="spellStart"/>
      <w:r>
        <w:rPr>
          <w:rFonts w:ascii="Verdana" w:hAnsi="Verdana"/>
          <w:color w:val="000000"/>
          <w:sz w:val="18"/>
          <w:szCs w:val="18"/>
        </w:rPr>
        <w:t>Г.Н.Филонова</w:t>
      </w:r>
      <w:proofErr w:type="spellEnd"/>
      <w:r>
        <w:rPr>
          <w:rFonts w:ascii="Verdana" w:hAnsi="Verdana"/>
          <w:color w:val="000000"/>
          <w:sz w:val="18"/>
          <w:szCs w:val="18"/>
        </w:rPr>
        <w:t xml:space="preserve">, </w:t>
      </w:r>
      <w:proofErr w:type="spellStart"/>
      <w:r>
        <w:rPr>
          <w:rFonts w:ascii="Verdana" w:hAnsi="Verdana"/>
          <w:color w:val="000000"/>
          <w:sz w:val="18"/>
          <w:szCs w:val="18"/>
        </w:rPr>
        <w:t>П.Т.Фролова</w:t>
      </w:r>
      <w:proofErr w:type="spellEnd"/>
      <w:r>
        <w:rPr>
          <w:rFonts w:ascii="Verdana" w:hAnsi="Verdana"/>
          <w:color w:val="000000"/>
          <w:sz w:val="18"/>
          <w:szCs w:val="18"/>
        </w:rPr>
        <w:t xml:space="preserve">, </w:t>
      </w:r>
      <w:proofErr w:type="spellStart"/>
      <w:r>
        <w:rPr>
          <w:rFonts w:ascii="Verdana" w:hAnsi="Verdana"/>
          <w:color w:val="000000"/>
          <w:sz w:val="18"/>
          <w:szCs w:val="18"/>
        </w:rPr>
        <w:t>СЕ.Хозе</w:t>
      </w:r>
      <w:proofErr w:type="spellEnd"/>
      <w:r>
        <w:rPr>
          <w:rFonts w:ascii="Verdana" w:hAnsi="Verdana"/>
          <w:color w:val="000000"/>
          <w:sz w:val="18"/>
          <w:szCs w:val="18"/>
        </w:rPr>
        <w:t xml:space="preserve">, </w:t>
      </w:r>
      <w:proofErr w:type="spellStart"/>
      <w:r>
        <w:rPr>
          <w:rFonts w:ascii="Verdana" w:hAnsi="Verdana"/>
          <w:color w:val="000000"/>
          <w:sz w:val="18"/>
          <w:szCs w:val="18"/>
        </w:rPr>
        <w:t>Р.Х.Шакурова</w:t>
      </w:r>
      <w:proofErr w:type="spellEnd"/>
      <w:r>
        <w:rPr>
          <w:rFonts w:ascii="Verdana" w:hAnsi="Verdana"/>
          <w:color w:val="000000"/>
          <w:sz w:val="18"/>
          <w:szCs w:val="18"/>
        </w:rPr>
        <w:t xml:space="preserve">, </w:t>
      </w:r>
      <w:proofErr w:type="spellStart"/>
      <w:r>
        <w:rPr>
          <w:rFonts w:ascii="Verdana" w:hAnsi="Verdana"/>
          <w:color w:val="000000"/>
          <w:sz w:val="18"/>
          <w:szCs w:val="18"/>
        </w:rPr>
        <w:t>Т.И.Шамовой</w:t>
      </w:r>
      <w:proofErr w:type="spellEnd"/>
      <w:r>
        <w:rPr>
          <w:rFonts w:ascii="Verdana" w:hAnsi="Verdana"/>
          <w:color w:val="000000"/>
          <w:sz w:val="18"/>
          <w:szCs w:val="18"/>
        </w:rPr>
        <w:t xml:space="preserve">, </w:t>
      </w:r>
      <w:proofErr w:type="spellStart"/>
      <w:r>
        <w:rPr>
          <w:rFonts w:ascii="Verdana" w:hAnsi="Verdana"/>
          <w:color w:val="000000"/>
          <w:sz w:val="18"/>
          <w:szCs w:val="18"/>
        </w:rPr>
        <w:t>С.Т.Шацкого</w:t>
      </w:r>
      <w:proofErr w:type="spellEnd"/>
      <w:r>
        <w:rPr>
          <w:rFonts w:ascii="Verdana" w:hAnsi="Verdana"/>
          <w:color w:val="000000"/>
          <w:sz w:val="18"/>
          <w:szCs w:val="18"/>
        </w:rPr>
        <w:t xml:space="preserve">, </w:t>
      </w:r>
      <w:proofErr w:type="spellStart"/>
      <w:r>
        <w:rPr>
          <w:rFonts w:ascii="Verdana" w:hAnsi="Verdana"/>
          <w:color w:val="000000"/>
          <w:sz w:val="18"/>
          <w:szCs w:val="18"/>
        </w:rPr>
        <w:t>А.Г.Пинкевич</w:t>
      </w:r>
      <w:proofErr w:type="spellEnd"/>
      <w:r>
        <w:rPr>
          <w:rFonts w:ascii="Verdana" w:hAnsi="Verdana"/>
          <w:color w:val="000000"/>
          <w:sz w:val="18"/>
          <w:szCs w:val="18"/>
        </w:rPr>
        <w:t xml:space="preserve"> и др.).</w:t>
      </w:r>
    </w:p>
    <w:p w14:paraId="5E487E22"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Такими учёными, как: </w:t>
      </w:r>
      <w:proofErr w:type="spellStart"/>
      <w:r>
        <w:rPr>
          <w:rFonts w:ascii="Verdana" w:hAnsi="Verdana"/>
          <w:color w:val="000000"/>
          <w:sz w:val="18"/>
          <w:szCs w:val="18"/>
        </w:rPr>
        <w:t>С.Н.Белоусова</w:t>
      </w:r>
      <w:proofErr w:type="spellEnd"/>
      <w:r>
        <w:rPr>
          <w:rFonts w:ascii="Verdana" w:hAnsi="Verdana"/>
          <w:color w:val="000000"/>
          <w:sz w:val="18"/>
          <w:szCs w:val="18"/>
        </w:rPr>
        <w:t xml:space="preserve">, </w:t>
      </w:r>
      <w:proofErr w:type="spellStart"/>
      <w:r>
        <w:rPr>
          <w:rFonts w:ascii="Verdana" w:hAnsi="Verdana"/>
          <w:color w:val="000000"/>
          <w:sz w:val="18"/>
          <w:szCs w:val="18"/>
        </w:rPr>
        <w:t>Л.Ю.Гордина</w:t>
      </w:r>
      <w:proofErr w:type="spellEnd"/>
      <w:r>
        <w:rPr>
          <w:rFonts w:ascii="Verdana" w:hAnsi="Verdana"/>
          <w:color w:val="000000"/>
          <w:sz w:val="18"/>
          <w:szCs w:val="18"/>
        </w:rPr>
        <w:t xml:space="preserve">, </w:t>
      </w:r>
      <w:proofErr w:type="spellStart"/>
      <w:r>
        <w:rPr>
          <w:rFonts w:ascii="Verdana" w:hAnsi="Verdana"/>
          <w:color w:val="000000"/>
          <w:sz w:val="18"/>
          <w:szCs w:val="18"/>
        </w:rPr>
        <w:t>И.П.Иванова</w:t>
      </w:r>
      <w:proofErr w:type="spellEnd"/>
      <w:r>
        <w:rPr>
          <w:rFonts w:ascii="Verdana" w:hAnsi="Verdana"/>
          <w:color w:val="000000"/>
          <w:sz w:val="18"/>
          <w:szCs w:val="18"/>
        </w:rPr>
        <w:t>,</w:t>
      </w:r>
    </w:p>
    <w:p w14:paraId="1E1BCE26" w14:textId="77777777" w:rsidR="001328A5" w:rsidRDefault="001328A5" w:rsidP="001328A5">
      <w:pPr>
        <w:pStyle w:val="WW8Num1z2"/>
        <w:shd w:val="clear" w:color="auto" w:fill="F7F7F7"/>
        <w:spacing w:before="75" w:after="0"/>
        <w:ind w:firstLine="480"/>
        <w:rPr>
          <w:rFonts w:ascii="Verdana" w:hAnsi="Verdana"/>
          <w:color w:val="000000"/>
          <w:sz w:val="18"/>
          <w:szCs w:val="18"/>
        </w:rPr>
      </w:pPr>
      <w:proofErr w:type="spellStart"/>
      <w:r>
        <w:rPr>
          <w:rFonts w:ascii="Verdana" w:hAnsi="Verdana"/>
          <w:color w:val="000000"/>
          <w:sz w:val="18"/>
          <w:szCs w:val="18"/>
        </w:rPr>
        <w:t>B.А.Караковского</w:t>
      </w:r>
      <w:proofErr w:type="spellEnd"/>
      <w:r>
        <w:rPr>
          <w:rFonts w:ascii="Verdana" w:hAnsi="Verdana"/>
          <w:color w:val="000000"/>
          <w:sz w:val="18"/>
          <w:szCs w:val="18"/>
        </w:rPr>
        <w:t xml:space="preserve">, </w:t>
      </w:r>
      <w:proofErr w:type="spellStart"/>
      <w:r>
        <w:rPr>
          <w:rFonts w:ascii="Verdana" w:hAnsi="Verdana"/>
          <w:color w:val="000000"/>
          <w:sz w:val="18"/>
          <w:szCs w:val="18"/>
        </w:rPr>
        <w:t>В.М.Коротова</w:t>
      </w:r>
      <w:proofErr w:type="spellEnd"/>
      <w:r>
        <w:rPr>
          <w:rFonts w:ascii="Verdana" w:hAnsi="Verdana"/>
          <w:color w:val="000000"/>
          <w:sz w:val="18"/>
          <w:szCs w:val="18"/>
        </w:rPr>
        <w:t xml:space="preserve">, </w:t>
      </w:r>
      <w:proofErr w:type="spellStart"/>
      <w:r>
        <w:rPr>
          <w:rFonts w:ascii="Verdana" w:hAnsi="Verdana"/>
          <w:color w:val="000000"/>
          <w:sz w:val="18"/>
          <w:szCs w:val="18"/>
        </w:rPr>
        <w:t>Н.К.Крупской</w:t>
      </w:r>
      <w:proofErr w:type="spellEnd"/>
      <w:r>
        <w:rPr>
          <w:rFonts w:ascii="Verdana" w:hAnsi="Verdana"/>
          <w:color w:val="000000"/>
          <w:sz w:val="18"/>
          <w:szCs w:val="18"/>
        </w:rPr>
        <w:t xml:space="preserve">, </w:t>
      </w:r>
      <w:proofErr w:type="spellStart"/>
      <w:r>
        <w:rPr>
          <w:rFonts w:ascii="Verdana" w:hAnsi="Verdana"/>
          <w:color w:val="000000"/>
          <w:sz w:val="18"/>
          <w:szCs w:val="18"/>
        </w:rPr>
        <w:t>А.С.Макаренко</w:t>
      </w:r>
      <w:proofErr w:type="spellEnd"/>
      <w:r>
        <w:rPr>
          <w:rFonts w:ascii="Verdana" w:hAnsi="Verdana"/>
          <w:color w:val="000000"/>
          <w:sz w:val="18"/>
          <w:szCs w:val="18"/>
        </w:rPr>
        <w:t>,</w:t>
      </w:r>
    </w:p>
    <w:p w14:paraId="2BC03B95" w14:textId="77777777" w:rsidR="001328A5" w:rsidRDefault="001328A5" w:rsidP="001328A5">
      <w:pPr>
        <w:pStyle w:val="WW8Num1z2"/>
        <w:shd w:val="clear" w:color="auto" w:fill="F7F7F7"/>
        <w:spacing w:before="75" w:after="0"/>
        <w:ind w:firstLine="480"/>
        <w:rPr>
          <w:rFonts w:ascii="Verdana" w:hAnsi="Verdana"/>
          <w:color w:val="000000"/>
          <w:sz w:val="18"/>
          <w:szCs w:val="18"/>
        </w:rPr>
      </w:pPr>
      <w:proofErr w:type="spellStart"/>
      <w:r>
        <w:rPr>
          <w:rFonts w:ascii="Verdana" w:hAnsi="Verdana"/>
          <w:color w:val="000000"/>
          <w:sz w:val="18"/>
          <w:szCs w:val="18"/>
        </w:rPr>
        <w:t>Л.И.Новиковой</w:t>
      </w:r>
      <w:proofErr w:type="spellEnd"/>
      <w:r>
        <w:rPr>
          <w:rFonts w:ascii="Verdana" w:hAnsi="Verdana"/>
          <w:color w:val="000000"/>
          <w:sz w:val="18"/>
          <w:szCs w:val="18"/>
        </w:rPr>
        <w:t xml:space="preserve">, </w:t>
      </w:r>
      <w:proofErr w:type="spellStart"/>
      <w:r>
        <w:rPr>
          <w:rFonts w:ascii="Verdana" w:hAnsi="Verdana"/>
          <w:color w:val="000000"/>
          <w:sz w:val="18"/>
          <w:szCs w:val="18"/>
        </w:rPr>
        <w:t>В.М.Опалихина</w:t>
      </w:r>
      <w:proofErr w:type="spellEnd"/>
      <w:r>
        <w:rPr>
          <w:rFonts w:ascii="Verdana" w:hAnsi="Verdana"/>
          <w:color w:val="000000"/>
          <w:sz w:val="18"/>
          <w:szCs w:val="18"/>
        </w:rPr>
        <w:t xml:space="preserve">, </w:t>
      </w:r>
      <w:proofErr w:type="spellStart"/>
      <w:r>
        <w:rPr>
          <w:rFonts w:ascii="Verdana" w:hAnsi="Verdana"/>
          <w:color w:val="000000"/>
          <w:sz w:val="18"/>
          <w:szCs w:val="18"/>
        </w:rPr>
        <w:t>М.Рубинштейна</w:t>
      </w:r>
      <w:proofErr w:type="spellEnd"/>
      <w:r>
        <w:rPr>
          <w:rFonts w:ascii="Verdana" w:hAnsi="Verdana"/>
          <w:color w:val="000000"/>
          <w:sz w:val="18"/>
          <w:szCs w:val="18"/>
        </w:rPr>
        <w:t xml:space="preserve">, </w:t>
      </w:r>
      <w:proofErr w:type="spellStart"/>
      <w:r>
        <w:rPr>
          <w:rFonts w:ascii="Verdana" w:hAnsi="Verdana"/>
          <w:color w:val="000000"/>
          <w:sz w:val="18"/>
          <w:szCs w:val="18"/>
        </w:rPr>
        <w:t>Ю.Л.Сокольникова</w:t>
      </w:r>
      <w:proofErr w:type="spellEnd"/>
      <w:r>
        <w:rPr>
          <w:rFonts w:ascii="Verdana" w:hAnsi="Verdana"/>
          <w:color w:val="000000"/>
          <w:sz w:val="18"/>
          <w:szCs w:val="18"/>
        </w:rPr>
        <w:t>,</w:t>
      </w:r>
    </w:p>
    <w:p w14:paraId="08BA8A51" w14:textId="77777777" w:rsidR="001328A5" w:rsidRDefault="001328A5" w:rsidP="001328A5">
      <w:pPr>
        <w:pStyle w:val="WW8Num1z2"/>
        <w:shd w:val="clear" w:color="auto" w:fill="F7F7F7"/>
        <w:spacing w:before="75" w:after="0"/>
        <w:ind w:firstLine="480"/>
        <w:rPr>
          <w:rFonts w:ascii="Verdana" w:hAnsi="Verdana"/>
          <w:color w:val="000000"/>
          <w:sz w:val="18"/>
          <w:szCs w:val="18"/>
        </w:rPr>
      </w:pPr>
      <w:proofErr w:type="spellStart"/>
      <w:r>
        <w:rPr>
          <w:rFonts w:ascii="Verdana" w:hAnsi="Verdana"/>
          <w:color w:val="000000"/>
          <w:sz w:val="18"/>
          <w:szCs w:val="18"/>
        </w:rPr>
        <w:lastRenderedPageBreak/>
        <w:t>В.Л.Сороки-Росинского</w:t>
      </w:r>
      <w:proofErr w:type="spellEnd"/>
      <w:r>
        <w:rPr>
          <w:rFonts w:ascii="Verdana" w:hAnsi="Verdana"/>
          <w:color w:val="000000"/>
          <w:sz w:val="18"/>
          <w:szCs w:val="18"/>
        </w:rPr>
        <w:t xml:space="preserve">, </w:t>
      </w:r>
      <w:proofErr w:type="spellStart"/>
      <w:r>
        <w:rPr>
          <w:rFonts w:ascii="Verdana" w:hAnsi="Verdana"/>
          <w:color w:val="000000"/>
          <w:sz w:val="18"/>
          <w:szCs w:val="18"/>
        </w:rPr>
        <w:t>Н.К.Твердохлебова</w:t>
      </w:r>
      <w:proofErr w:type="spellEnd"/>
      <w:r>
        <w:rPr>
          <w:rFonts w:ascii="Verdana" w:hAnsi="Verdana"/>
          <w:color w:val="000000"/>
          <w:sz w:val="18"/>
          <w:szCs w:val="18"/>
        </w:rPr>
        <w:t xml:space="preserve">, </w:t>
      </w:r>
      <w:proofErr w:type="spellStart"/>
      <w:r>
        <w:rPr>
          <w:rFonts w:ascii="Verdana" w:hAnsi="Verdana"/>
          <w:color w:val="000000"/>
          <w:sz w:val="18"/>
          <w:szCs w:val="18"/>
        </w:rPr>
        <w:t>Л.Й.Уманского</w:t>
      </w:r>
      <w:proofErr w:type="spellEnd"/>
      <w:r>
        <w:rPr>
          <w:rFonts w:ascii="Verdana" w:hAnsi="Verdana"/>
          <w:color w:val="000000"/>
          <w:sz w:val="18"/>
          <w:szCs w:val="18"/>
        </w:rPr>
        <w:t xml:space="preserve">, </w:t>
      </w:r>
      <w:proofErr w:type="spellStart"/>
      <w:r>
        <w:rPr>
          <w:rFonts w:ascii="Verdana" w:hAnsi="Verdana"/>
          <w:color w:val="000000"/>
          <w:sz w:val="18"/>
          <w:szCs w:val="18"/>
        </w:rPr>
        <w:t>С.Т.Шацкого</w:t>
      </w:r>
      <w:proofErr w:type="spellEnd"/>
      <w:r>
        <w:rPr>
          <w:rFonts w:ascii="Verdana" w:hAnsi="Verdana"/>
          <w:color w:val="000000"/>
          <w:sz w:val="18"/>
          <w:szCs w:val="18"/>
        </w:rPr>
        <w:t>,</w:t>
      </w:r>
    </w:p>
    <w:p w14:paraId="7758E7F7" w14:textId="77777777" w:rsidR="001328A5" w:rsidRDefault="001328A5" w:rsidP="001328A5">
      <w:pPr>
        <w:pStyle w:val="WW8Num1z2"/>
        <w:shd w:val="clear" w:color="auto" w:fill="F7F7F7"/>
        <w:spacing w:after="0"/>
        <w:ind w:firstLine="480"/>
        <w:rPr>
          <w:rFonts w:ascii="Verdana" w:hAnsi="Verdana"/>
          <w:color w:val="000000"/>
          <w:sz w:val="18"/>
          <w:szCs w:val="18"/>
        </w:rPr>
      </w:pPr>
      <w:proofErr w:type="spellStart"/>
      <w:r>
        <w:rPr>
          <w:rFonts w:ascii="Verdana" w:hAnsi="Verdana"/>
          <w:color w:val="000000"/>
          <w:sz w:val="18"/>
          <w:szCs w:val="18"/>
        </w:rPr>
        <w:t>Л.Д.Лесниковой</w:t>
      </w:r>
      <w:proofErr w:type="spellEnd"/>
      <w:r>
        <w:rPr>
          <w:rFonts w:ascii="Verdana" w:hAnsi="Verdana"/>
          <w:color w:val="000000"/>
          <w:sz w:val="18"/>
          <w:szCs w:val="18"/>
        </w:rPr>
        <w:t xml:space="preserve"> и др. Этими учёными, была создана теория</w:t>
      </w:r>
      <w:r>
        <w:rPr>
          <w:rStyle w:val="WW8Num2z0"/>
          <w:rFonts w:ascii="Verdana" w:hAnsi="Verdana"/>
          <w:color w:val="000000"/>
          <w:sz w:val="18"/>
          <w:szCs w:val="18"/>
        </w:rPr>
        <w:t> </w:t>
      </w:r>
      <w:r>
        <w:rPr>
          <w:rStyle w:val="WW8Num3z0"/>
          <w:rFonts w:ascii="Verdana" w:hAnsi="Verdana"/>
          <w:color w:val="4682B4"/>
          <w:sz w:val="18"/>
          <w:szCs w:val="18"/>
        </w:rPr>
        <w:t>ученического</w:t>
      </w:r>
      <w:r>
        <w:rPr>
          <w:rStyle w:val="WW8Num2z0"/>
          <w:rFonts w:ascii="Verdana" w:hAnsi="Verdana"/>
          <w:color w:val="000000"/>
          <w:sz w:val="18"/>
          <w:szCs w:val="18"/>
        </w:rPr>
        <w:t> </w:t>
      </w:r>
      <w:r>
        <w:rPr>
          <w:rFonts w:ascii="Verdana" w:hAnsi="Verdana"/>
          <w:color w:val="000000"/>
          <w:sz w:val="18"/>
          <w:szCs w:val="18"/>
        </w:rPr>
        <w:t>6 самоуправления, исследованы педагогические условия его функционирования, раскрыты формы и методы его развития со стороны педагогического коллектива, комсомольской и</w:t>
      </w:r>
      <w:r>
        <w:rPr>
          <w:rStyle w:val="WW8Num2z0"/>
          <w:rFonts w:ascii="Verdana" w:hAnsi="Verdana"/>
          <w:color w:val="000000"/>
          <w:sz w:val="18"/>
          <w:szCs w:val="18"/>
        </w:rPr>
        <w:t> </w:t>
      </w:r>
      <w:r>
        <w:rPr>
          <w:rStyle w:val="WW8Num3z0"/>
          <w:rFonts w:ascii="Verdana" w:hAnsi="Verdana"/>
          <w:color w:val="4682B4"/>
          <w:sz w:val="18"/>
          <w:szCs w:val="18"/>
        </w:rPr>
        <w:t>пионерской</w:t>
      </w:r>
      <w:r>
        <w:rPr>
          <w:rStyle w:val="WW8Num2z0"/>
          <w:rFonts w:ascii="Verdana" w:hAnsi="Verdana"/>
          <w:color w:val="000000"/>
          <w:sz w:val="18"/>
          <w:szCs w:val="18"/>
        </w:rPr>
        <w:t> </w:t>
      </w:r>
      <w:r>
        <w:rPr>
          <w:rFonts w:ascii="Verdana" w:hAnsi="Verdana"/>
          <w:color w:val="000000"/>
          <w:sz w:val="18"/>
          <w:szCs w:val="18"/>
        </w:rPr>
        <w:t>организаций работы.</w:t>
      </w:r>
    </w:p>
    <w:p w14:paraId="28C7E4D2" w14:textId="77777777" w:rsidR="001328A5" w:rsidRDefault="001328A5" w:rsidP="001328A5">
      <w:pPr>
        <w:pStyle w:val="WW8Num1z2"/>
        <w:shd w:val="clear" w:color="auto" w:fill="F7F7F7"/>
        <w:spacing w:after="0"/>
        <w:ind w:firstLine="480"/>
        <w:rPr>
          <w:rFonts w:ascii="Verdana" w:hAnsi="Verdana"/>
          <w:color w:val="000000"/>
          <w:sz w:val="18"/>
          <w:szCs w:val="18"/>
        </w:rPr>
      </w:pPr>
      <w:proofErr w:type="spellStart"/>
      <w:r>
        <w:rPr>
          <w:rFonts w:ascii="Verdana" w:hAnsi="Verdana"/>
          <w:color w:val="000000"/>
          <w:sz w:val="18"/>
          <w:szCs w:val="18"/>
        </w:rPr>
        <w:t>А.Г.Пинкевич</w:t>
      </w:r>
      <w:proofErr w:type="spellEnd"/>
      <w:r>
        <w:rPr>
          <w:rFonts w:ascii="Verdana" w:hAnsi="Verdana"/>
          <w:color w:val="000000"/>
          <w:sz w:val="18"/>
          <w:szCs w:val="18"/>
        </w:rPr>
        <w:t xml:space="preserve"> выделил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самоуправлении «. лишь те формы самоорганизации, которые касаются всего коллектива в целом и связаны с установлением самими детьми правил поведения коллектива» [</w:t>
      </w:r>
      <w:proofErr w:type="gramStart"/>
      <w:r>
        <w:rPr>
          <w:rFonts w:ascii="Verdana" w:hAnsi="Verdana"/>
          <w:color w:val="000000"/>
          <w:sz w:val="18"/>
          <w:szCs w:val="18"/>
        </w:rPr>
        <w:t>124,с.</w:t>
      </w:r>
      <w:proofErr w:type="gramEnd"/>
      <w:r>
        <w:rPr>
          <w:rFonts w:ascii="Verdana" w:hAnsi="Verdana"/>
          <w:color w:val="000000"/>
          <w:sz w:val="18"/>
          <w:szCs w:val="18"/>
        </w:rPr>
        <w:t xml:space="preserve">276]. </w:t>
      </w:r>
      <w:proofErr w:type="spellStart"/>
      <w:r>
        <w:rPr>
          <w:rFonts w:ascii="Verdana" w:hAnsi="Verdana"/>
          <w:color w:val="000000"/>
          <w:sz w:val="18"/>
          <w:szCs w:val="18"/>
        </w:rPr>
        <w:t>А.Радченко</w:t>
      </w:r>
      <w:proofErr w:type="spellEnd"/>
      <w:r>
        <w:rPr>
          <w:rFonts w:ascii="Verdana" w:hAnsi="Verdana"/>
          <w:color w:val="000000"/>
          <w:sz w:val="18"/>
          <w:szCs w:val="18"/>
        </w:rPr>
        <w:t xml:space="preserve"> прямо заявлял </w:t>
      </w:r>
      <w:proofErr w:type="gramStart"/>
      <w:r>
        <w:rPr>
          <w:rFonts w:ascii="Verdana" w:hAnsi="Verdana"/>
          <w:color w:val="000000"/>
          <w:sz w:val="18"/>
          <w:szCs w:val="18"/>
        </w:rPr>
        <w:t>«.понятие</w:t>
      </w:r>
      <w:proofErr w:type="gramEnd"/>
      <w:r>
        <w:rPr>
          <w:rFonts w:ascii="Verdana" w:hAnsi="Verdana"/>
          <w:color w:val="000000"/>
          <w:sz w:val="18"/>
          <w:szCs w:val="18"/>
        </w:rPr>
        <w:t xml:space="preserve"> о самоуправлении становится равнозначным с самоорганизацией, с организацией труда самими</w:t>
      </w:r>
      <w:r>
        <w:rPr>
          <w:rStyle w:val="WW8Num2z0"/>
          <w:rFonts w:ascii="Verdana" w:hAnsi="Verdana"/>
          <w:color w:val="000000"/>
          <w:sz w:val="18"/>
          <w:szCs w:val="18"/>
        </w:rPr>
        <w:t> </w:t>
      </w:r>
      <w:r>
        <w:rPr>
          <w:rStyle w:val="WW8Num3z0"/>
          <w:rFonts w:ascii="Verdana" w:hAnsi="Verdana"/>
          <w:color w:val="4682B4"/>
          <w:sz w:val="18"/>
          <w:szCs w:val="18"/>
        </w:rPr>
        <w:t>учениками</w:t>
      </w:r>
      <w:r>
        <w:rPr>
          <w:rFonts w:ascii="Verdana" w:hAnsi="Verdana"/>
          <w:color w:val="000000"/>
          <w:sz w:val="18"/>
          <w:szCs w:val="18"/>
        </w:rPr>
        <w:t xml:space="preserve">» [133,с.34]. </w:t>
      </w:r>
      <w:proofErr w:type="spellStart"/>
      <w:r>
        <w:rPr>
          <w:rFonts w:ascii="Verdana" w:hAnsi="Verdana"/>
          <w:color w:val="000000"/>
          <w:sz w:val="18"/>
          <w:szCs w:val="18"/>
        </w:rPr>
        <w:t>П.Назаров</w:t>
      </w:r>
      <w:proofErr w:type="spellEnd"/>
      <w:r>
        <w:rPr>
          <w:rFonts w:ascii="Verdana" w:hAnsi="Verdana"/>
          <w:color w:val="000000"/>
          <w:sz w:val="18"/>
          <w:szCs w:val="18"/>
        </w:rPr>
        <w:t xml:space="preserve"> предложил термин «</w:t>
      </w:r>
      <w:r>
        <w:rPr>
          <w:rStyle w:val="WW8Num3z0"/>
          <w:rFonts w:ascii="Verdana" w:hAnsi="Verdana"/>
          <w:color w:val="4682B4"/>
          <w:sz w:val="18"/>
          <w:szCs w:val="18"/>
        </w:rPr>
        <w:t>самоуправление</w:t>
      </w:r>
      <w:r>
        <w:rPr>
          <w:rFonts w:ascii="Verdana" w:hAnsi="Verdana"/>
          <w:color w:val="000000"/>
          <w:sz w:val="18"/>
          <w:szCs w:val="18"/>
        </w:rPr>
        <w:t>» заменить термином «</w:t>
      </w:r>
      <w:r>
        <w:rPr>
          <w:rStyle w:val="WW8Num3z0"/>
          <w:rFonts w:ascii="Verdana" w:hAnsi="Verdana"/>
          <w:color w:val="4682B4"/>
          <w:sz w:val="18"/>
          <w:szCs w:val="18"/>
        </w:rPr>
        <w:t>самоорганизация</w:t>
      </w:r>
      <w:r>
        <w:rPr>
          <w:rFonts w:ascii="Verdana" w:hAnsi="Verdana"/>
          <w:color w:val="000000"/>
          <w:sz w:val="18"/>
          <w:szCs w:val="18"/>
        </w:rPr>
        <w:t>» [</w:t>
      </w:r>
      <w:proofErr w:type="gramStart"/>
      <w:r>
        <w:rPr>
          <w:rFonts w:ascii="Verdana" w:hAnsi="Verdana"/>
          <w:color w:val="000000"/>
          <w:sz w:val="18"/>
          <w:szCs w:val="18"/>
        </w:rPr>
        <w:t>113,с.</w:t>
      </w:r>
      <w:proofErr w:type="gramEnd"/>
      <w:r>
        <w:rPr>
          <w:rFonts w:ascii="Verdana" w:hAnsi="Verdana"/>
          <w:color w:val="000000"/>
          <w:sz w:val="18"/>
          <w:szCs w:val="18"/>
        </w:rPr>
        <w:t xml:space="preserve">25]. </w:t>
      </w:r>
      <w:proofErr w:type="spellStart"/>
      <w:r>
        <w:rPr>
          <w:rFonts w:ascii="Verdana" w:hAnsi="Verdana"/>
          <w:color w:val="000000"/>
          <w:sz w:val="18"/>
          <w:szCs w:val="18"/>
        </w:rPr>
        <w:t>У.С.Каменева</w:t>
      </w:r>
      <w:proofErr w:type="spellEnd"/>
      <w:r>
        <w:rPr>
          <w:rFonts w:ascii="Verdana" w:hAnsi="Verdana"/>
          <w:color w:val="000000"/>
          <w:sz w:val="18"/>
          <w:szCs w:val="18"/>
        </w:rPr>
        <w:t xml:space="preserve"> читаем: «Учащиеся не только</w:t>
      </w:r>
      <w:r>
        <w:rPr>
          <w:rStyle w:val="WW8Num2z0"/>
          <w:rFonts w:ascii="Verdana" w:hAnsi="Verdana"/>
          <w:color w:val="000000"/>
          <w:sz w:val="18"/>
          <w:szCs w:val="18"/>
        </w:rPr>
        <w:t> </w:t>
      </w:r>
      <w:proofErr w:type="spellStart"/>
      <w:r>
        <w:rPr>
          <w:rStyle w:val="WW8Num3z0"/>
          <w:rFonts w:ascii="Verdana" w:hAnsi="Verdana"/>
          <w:color w:val="4682B4"/>
          <w:sz w:val="18"/>
          <w:szCs w:val="18"/>
        </w:rPr>
        <w:t>самоуправляют</w:t>
      </w:r>
      <w:proofErr w:type="spellEnd"/>
      <w:r>
        <w:rPr>
          <w:rFonts w:ascii="Verdana" w:hAnsi="Verdana"/>
          <w:color w:val="000000"/>
          <w:sz w:val="18"/>
          <w:szCs w:val="18"/>
        </w:rPr>
        <w:t>, они, главным образом, и прежде всего, работают и должны работать. А для работы, для учебы</w:t>
      </w:r>
      <w:r>
        <w:rPr>
          <w:rStyle w:val="WW8Num2z0"/>
          <w:rFonts w:ascii="Verdana" w:hAnsi="Verdana"/>
          <w:color w:val="000000"/>
          <w:sz w:val="18"/>
          <w:szCs w:val="18"/>
        </w:rPr>
        <w:t> </w:t>
      </w:r>
      <w:r>
        <w:rPr>
          <w:rStyle w:val="WW8Num3z0"/>
          <w:rFonts w:ascii="Verdana" w:hAnsi="Verdana"/>
          <w:color w:val="4682B4"/>
          <w:sz w:val="18"/>
          <w:szCs w:val="18"/>
        </w:rPr>
        <w:t>ребята</w:t>
      </w:r>
      <w:r>
        <w:rPr>
          <w:rStyle w:val="WW8Num2z0"/>
          <w:rFonts w:ascii="Verdana" w:hAnsi="Verdana"/>
          <w:color w:val="000000"/>
          <w:sz w:val="18"/>
          <w:szCs w:val="18"/>
        </w:rPr>
        <w:t> </w:t>
      </w:r>
      <w:r>
        <w:rPr>
          <w:rFonts w:ascii="Verdana" w:hAnsi="Verdana"/>
          <w:color w:val="000000"/>
          <w:sz w:val="18"/>
          <w:szCs w:val="18"/>
        </w:rPr>
        <w:t>должны сорганизовываться» [</w:t>
      </w:r>
      <w:proofErr w:type="gramStart"/>
      <w:r>
        <w:rPr>
          <w:rFonts w:ascii="Verdana" w:hAnsi="Verdana"/>
          <w:color w:val="000000"/>
          <w:sz w:val="18"/>
          <w:szCs w:val="18"/>
        </w:rPr>
        <w:t>82,с.</w:t>
      </w:r>
      <w:proofErr w:type="gramEnd"/>
      <w:r>
        <w:rPr>
          <w:rFonts w:ascii="Verdana" w:hAnsi="Verdana"/>
          <w:color w:val="000000"/>
          <w:sz w:val="18"/>
          <w:szCs w:val="18"/>
        </w:rPr>
        <w:t>79].</w:t>
      </w:r>
    </w:p>
    <w:p w14:paraId="17A209F5"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Огромную роль в разработке проблемы школьного самоуправления сыграл уникальный практический опыт </w:t>
      </w:r>
      <w:proofErr w:type="spellStart"/>
      <w:r>
        <w:rPr>
          <w:rFonts w:ascii="Verdana" w:hAnsi="Verdana"/>
          <w:color w:val="000000"/>
          <w:sz w:val="18"/>
          <w:szCs w:val="18"/>
        </w:rPr>
        <w:t>С.Т.Шацкого</w:t>
      </w:r>
      <w:proofErr w:type="spellEnd"/>
      <w:r>
        <w:rPr>
          <w:rFonts w:ascii="Verdana" w:hAnsi="Verdana"/>
          <w:color w:val="000000"/>
          <w:sz w:val="18"/>
          <w:szCs w:val="18"/>
        </w:rPr>
        <w:t xml:space="preserve">, а также высказанные им идеи, определившие методологическую основу многих последующих теоретических исследований. Это идеи об организации </w:t>
      </w:r>
      <w:proofErr w:type="gramStart"/>
      <w:r>
        <w:rPr>
          <w:rFonts w:ascii="Verdana" w:hAnsi="Verdana"/>
          <w:color w:val="000000"/>
          <w:sz w:val="18"/>
          <w:szCs w:val="18"/>
        </w:rPr>
        <w:t>различных видов жизнедеятельности</w:t>
      </w:r>
      <w:proofErr w:type="gramEnd"/>
      <w:r>
        <w:rPr>
          <w:rFonts w:ascii="Verdana" w:hAnsi="Verdana"/>
          <w:color w:val="000000"/>
          <w:sz w:val="18"/>
          <w:szCs w:val="18"/>
        </w:rPr>
        <w:t xml:space="preserve"> учащихся на принципах самоуправления; о характере и мере педагогического руководства над деятельностью школьников; вреде опеки, задерживающей их развитие; необходимости своевременной передачи в руки детей тех дел, функций, процессов, которые они могут выполнить самостоятельно, без непосредственной помощи учителя. Он первый выступил за сотрудничество педагогов и воспитанников в управлении, над собственной практикой, убедившись в его преимуществе. Отрицая авторитарный стиль старой школы, он противопоставил ему демократические отношения [</w:t>
      </w:r>
      <w:proofErr w:type="gramStart"/>
      <w:r>
        <w:rPr>
          <w:rFonts w:ascii="Verdana" w:hAnsi="Verdana"/>
          <w:color w:val="000000"/>
          <w:sz w:val="18"/>
          <w:szCs w:val="18"/>
        </w:rPr>
        <w:t>169,с.</w:t>
      </w:r>
      <w:proofErr w:type="gramEnd"/>
      <w:r>
        <w:rPr>
          <w:rFonts w:ascii="Verdana" w:hAnsi="Verdana"/>
          <w:color w:val="000000"/>
          <w:sz w:val="18"/>
          <w:szCs w:val="18"/>
        </w:rPr>
        <w:t>223].</w:t>
      </w:r>
    </w:p>
    <w:p w14:paraId="3E64C249"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работах исследователей этой проблемы убедительно показано развитие школьного самоуправления и разрешение объективных противоречий, без чего невозможно продвижение вперёд, особенности организации самоуправления в отдельных видах деятельности, в различных 7 организационных формах, постепенное усложнение самоуправленческой деятельности учащихся, её выход за рамки учебного дня. В некоторых работах сделана серьёзная заявка на глубокое изучение современного состояния процесса ученического самоуправления: исследуются его противоречия и закономерности.</w:t>
      </w:r>
    </w:p>
    <w:p w14:paraId="3A7E52E5"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Кадыров </w:t>
      </w:r>
      <w:proofErr w:type="gramStart"/>
      <w:r>
        <w:rPr>
          <w:rFonts w:ascii="Verdana" w:hAnsi="Verdana"/>
          <w:color w:val="000000"/>
          <w:sz w:val="18"/>
          <w:szCs w:val="18"/>
        </w:rPr>
        <w:t>С .</w:t>
      </w:r>
      <w:proofErr w:type="gramEnd"/>
      <w:r>
        <w:rPr>
          <w:rFonts w:ascii="Verdana" w:hAnsi="Verdana"/>
          <w:color w:val="000000"/>
          <w:sz w:val="18"/>
          <w:szCs w:val="18"/>
        </w:rPr>
        <w:t>К. отмечает, что формирование гражданина как личности происходит в сложном взаимодействии природы, социальной среды и самой личности, который активно преобразует их в процессе своей деятельности, способствуя тем самым своему собственному изменению. Именно в процессе деятельности, проявляются и складываются новые формы психической жизни, формируется гражданин как личность; иными словами, формирует и развивает гражданина, прежде всего его собственная деятельность. В связи с этим в качестве первоочередной задачи выдвигается обеспечение системного подхода к организации трудового воспитания.</w:t>
      </w:r>
    </w:p>
    <w:p w14:paraId="1B3EF602"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Шарапов Ш.А, исследуя потребность в труде у школьников, пришёл к заключению, что в трудовой деятельности учащиеся начинают осознавать роль труда в удовлетворении материальных потребностей людей, поскольку они сами уже во многих трудовых делах создают, кроме духовных ценностей, еще и материальные, для себя и других.</w:t>
      </w:r>
    </w:p>
    <w:p w14:paraId="597063E5"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своём диссертационном исследовании «Формирование начальных трудовых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 xml:space="preserve">младших школьников в процессе учебной деятельности» </w:t>
      </w:r>
      <w:proofErr w:type="spellStart"/>
      <w:r>
        <w:rPr>
          <w:rFonts w:ascii="Verdana" w:hAnsi="Verdana"/>
          <w:color w:val="000000"/>
          <w:sz w:val="18"/>
          <w:szCs w:val="18"/>
        </w:rPr>
        <w:t>Абдулфайзова</w:t>
      </w:r>
      <w:proofErr w:type="spellEnd"/>
      <w:r>
        <w:rPr>
          <w:rFonts w:ascii="Verdana" w:hAnsi="Verdana"/>
          <w:color w:val="000000"/>
          <w:sz w:val="18"/>
          <w:szCs w:val="18"/>
        </w:rPr>
        <w:t xml:space="preserve"> С. отмечает, что трудовое воспитание формирует у учащихся позитивное отношение к труду, вырабатывает</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общей трудовой культуры и вооружает системой трудовых умений.</w:t>
      </w:r>
    </w:p>
    <w:p w14:paraId="47B538BC"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своей диссертационной работе</w:t>
      </w:r>
      <w:r>
        <w:rPr>
          <w:rStyle w:val="WW8Num2z0"/>
          <w:rFonts w:ascii="Verdana" w:hAnsi="Verdana"/>
          <w:color w:val="000000"/>
          <w:sz w:val="18"/>
          <w:szCs w:val="18"/>
        </w:rPr>
        <w:t> </w:t>
      </w:r>
      <w:proofErr w:type="spellStart"/>
      <w:r>
        <w:rPr>
          <w:rStyle w:val="WW8Num3z0"/>
          <w:rFonts w:ascii="Verdana" w:hAnsi="Verdana"/>
          <w:color w:val="4682B4"/>
          <w:sz w:val="18"/>
          <w:szCs w:val="18"/>
        </w:rPr>
        <w:t>Элмуродова</w:t>
      </w:r>
      <w:proofErr w:type="spellEnd"/>
      <w:r>
        <w:rPr>
          <w:rStyle w:val="WW8Num2z0"/>
          <w:rFonts w:ascii="Verdana" w:hAnsi="Verdana"/>
          <w:color w:val="000000"/>
          <w:sz w:val="18"/>
          <w:szCs w:val="18"/>
        </w:rPr>
        <w:t> </w:t>
      </w:r>
      <w:r>
        <w:rPr>
          <w:rFonts w:ascii="Verdana" w:hAnsi="Verdana"/>
          <w:color w:val="000000"/>
          <w:sz w:val="18"/>
          <w:szCs w:val="18"/>
        </w:rPr>
        <w:t>С.Х. на тему: «Педагогические условия воздействия</w:t>
      </w:r>
      <w:r>
        <w:rPr>
          <w:rStyle w:val="WW8Num2z0"/>
          <w:rFonts w:ascii="Verdana" w:hAnsi="Verdana"/>
          <w:color w:val="000000"/>
          <w:sz w:val="18"/>
          <w:szCs w:val="18"/>
        </w:rPr>
        <w:t> </w:t>
      </w:r>
      <w:r>
        <w:rPr>
          <w:rStyle w:val="WW8Num3z0"/>
          <w:rFonts w:ascii="Verdana" w:hAnsi="Verdana"/>
          <w:color w:val="4682B4"/>
          <w:sz w:val="18"/>
          <w:szCs w:val="18"/>
        </w:rPr>
        <w:t>ученических</w:t>
      </w:r>
      <w:r>
        <w:rPr>
          <w:rStyle w:val="WW8Num2z0"/>
          <w:rFonts w:ascii="Verdana" w:hAnsi="Verdana"/>
          <w:color w:val="000000"/>
          <w:sz w:val="18"/>
          <w:szCs w:val="18"/>
        </w:rPr>
        <w:t> </w:t>
      </w:r>
      <w:r>
        <w:rPr>
          <w:rFonts w:ascii="Verdana" w:hAnsi="Verdana"/>
          <w:color w:val="000000"/>
          <w:sz w:val="18"/>
          <w:szCs w:val="18"/>
        </w:rPr>
        <w:t>организаций на формирование социальных мотивов трудовой деятельности школьников», более подробно указала проблемы формирования социальных мотивов трудовой деятельности школьников в современных школах Республики Таджикистан.</w:t>
      </w:r>
    </w:p>
    <w:p w14:paraId="0E4E5765"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Принимая во внимание актуальность исследования, раскрываются не только пути организации деятельности школьного самоуправления в современных школах Республики Таджикистан, но и </w:t>
      </w:r>
      <w:r>
        <w:rPr>
          <w:rFonts w:ascii="Verdana" w:hAnsi="Verdana"/>
          <w:color w:val="000000"/>
          <w:sz w:val="18"/>
          <w:szCs w:val="18"/>
        </w:rPr>
        <w:lastRenderedPageBreak/>
        <w:t>организации творческой деятельности школьников в ходе участия их в общественно-полезном и производительном труде.</w:t>
      </w:r>
    </w:p>
    <w:p w14:paraId="6E7B8206"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всех этих и других диссертационных исследований, свидетельствует о значении и актуальности данного исследования, обусловленностью и необходимостью организации деятельности школьного самоуправления в современных школах Республики Таджикистан.</w:t>
      </w:r>
    </w:p>
    <w:p w14:paraId="13381333"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изучение и анализ научно-педагогической литературы показывает, что до настоящего времени в педагогической науке Таджикистана такая проблема, как «Организация деятельности школьного самоуправления по формированию творческой личности школьников в современных школах Республики Таджикистан» - не рассматривалась.</w:t>
      </w:r>
    </w:p>
    <w:p w14:paraId="6945381C"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Проблема исследования заключается в научно-теоретическом обосновании и поиске путей решения существующего противоречия между требованиями общества к совершенствованию организации деятельности школьного самоуправления в современных школах Республики Таджикистан и недостаточной разработанностью </w:t>
      </w:r>
      <w:proofErr w:type="spellStart"/>
      <w:r>
        <w:rPr>
          <w:rFonts w:ascii="Verdana" w:hAnsi="Verdana"/>
          <w:color w:val="000000"/>
          <w:sz w:val="18"/>
          <w:szCs w:val="18"/>
        </w:rPr>
        <w:t>теорико</w:t>
      </w:r>
      <w:proofErr w:type="spellEnd"/>
      <w:r>
        <w:rPr>
          <w:rFonts w:ascii="Verdana" w:hAnsi="Verdana"/>
          <w:color w:val="000000"/>
          <w:sz w:val="18"/>
          <w:szCs w:val="18"/>
        </w:rPr>
        <w:t>-методологических и практических оснований.</w:t>
      </w:r>
    </w:p>
    <w:p w14:paraId="1F8666EF"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исследования является: разработка теоретических основ и опытная проверка проблемы организации деятельности школьного самоуправления для формирования творческой личности школьников в современных школах Республики Таджикистан.</w:t>
      </w:r>
    </w:p>
    <w:p w14:paraId="0227B3B9"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процесс самоуправления в условиях современных общеобразовательных школах.</w:t>
      </w:r>
    </w:p>
    <w:p w14:paraId="48266BF7"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организация деятельности школьного самоуправления для формирования творческой личности школьников в современных школах Республики Таджикистан.</w:t>
      </w:r>
    </w:p>
    <w:p w14:paraId="0508BF93"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основана на предположении о том, что организация деятельности школьного самоуправления для формирования творческой личности школьников в современных школах возможна, если:</w:t>
      </w:r>
    </w:p>
    <w:p w14:paraId="3BAA108B"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будет определена организация деятельности школьного самоуправления в формировании творческой личности школьников в современных школах Республики Таджикистан, базирующихся на концепции личностно-ориентированного обучения и принципов воспитания;</w:t>
      </w:r>
    </w:p>
    <w:p w14:paraId="0649696F"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будут освоены новые педагогические технологии по формированию и развитию творческой личности школьника в процессе организации самоуправления в условиях современных школ; целенаправленно и систематически использоваться функциональные возможности учебных и вне учебных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в современных школах для организации деятельности школьного самоуправления по формированию творческой личности школьников;</w:t>
      </w:r>
    </w:p>
    <w:p w14:paraId="495E7EFF"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будет разработана и предложена модель, обеспечивающая возможности овладения необходимыми принципами, методами и умениями формирования и развития творческой личности школьника в процессе организации самоуправления в условиях современных школ Республики Таджикистан;</w:t>
      </w:r>
    </w:p>
    <w:p w14:paraId="493AD4E7"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определены, основываясь на цель и гипотезу исследования:</w:t>
      </w:r>
    </w:p>
    <w:p w14:paraId="71067AB5"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Изучить и проанализировать массовую практику школьного самоуправления, выявить причины и обстоятельства, затрудняющие его организацию и функционирование формирования творческой личности школьников в современных школах Республики Таджикистан.</w:t>
      </w:r>
    </w:p>
    <w:p w14:paraId="209E54F6"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Проанализировать развитие идей школьного самоуправления по формированию творческой личности в истории отечественной и зарубежной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Разработать, внедрить и проверить систему педагогических условий, позволяющих активизировать процесс формирование и развитие творческой личности школьников в процессе организации самоуправления в условиях современных школ Республики Таджикистан.</w:t>
      </w:r>
    </w:p>
    <w:p w14:paraId="752E27B9"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3. Выявить социально-педагогические условия эффективного функционирования органов самоуправления по формированию творческой личности школьников в современных школах </w:t>
      </w:r>
      <w:r>
        <w:rPr>
          <w:rFonts w:ascii="Verdana" w:hAnsi="Verdana"/>
          <w:color w:val="000000"/>
          <w:sz w:val="18"/>
          <w:szCs w:val="18"/>
        </w:rPr>
        <w:lastRenderedPageBreak/>
        <w:t>Республики Таджикистан. Определить пути разрешения новой управленческой ситуации в современных школах Республики Таджикистан. Исследовать влияние школьного и ученического самоуправления по формированию творческой личности школьников. Осуществить экспериментальную работу по организации деятельности школьного коллектива и формирования творческой личности школьников в современных школах Республики Таджикистан.</w:t>
      </w:r>
    </w:p>
    <w:p w14:paraId="06B6D38E"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на общефилософском уровне: диалектическая теория о необходимости изучения явлений и процессов окружающей действительности в их развитии, взаимосвязи и взаимообусловленности (В.П.</w:t>
      </w:r>
      <w:r>
        <w:rPr>
          <w:rStyle w:val="WW8Num2z0"/>
          <w:rFonts w:ascii="Verdana" w:hAnsi="Verdana"/>
          <w:color w:val="000000"/>
          <w:sz w:val="18"/>
          <w:szCs w:val="18"/>
        </w:rPr>
        <w:t> </w:t>
      </w:r>
      <w:proofErr w:type="spellStart"/>
      <w:r>
        <w:rPr>
          <w:rStyle w:val="WW8Num3z0"/>
          <w:rFonts w:ascii="Verdana" w:hAnsi="Verdana"/>
          <w:color w:val="4682B4"/>
          <w:sz w:val="18"/>
          <w:szCs w:val="18"/>
        </w:rPr>
        <w:t>Тугаринов</w:t>
      </w:r>
      <w:proofErr w:type="spellEnd"/>
      <w:r>
        <w:rPr>
          <w:rFonts w:ascii="Verdana" w:hAnsi="Verdana"/>
          <w:color w:val="000000"/>
          <w:sz w:val="18"/>
          <w:szCs w:val="18"/>
        </w:rPr>
        <w:t xml:space="preserve">, В.Н. Филиппов); общая теория развития личности (A.A. </w:t>
      </w:r>
      <w:proofErr w:type="spellStart"/>
      <w:r>
        <w:rPr>
          <w:rFonts w:ascii="Verdana" w:hAnsi="Verdana"/>
          <w:color w:val="000000"/>
          <w:sz w:val="18"/>
          <w:szCs w:val="18"/>
        </w:rPr>
        <w:t>Бодалёв</w:t>
      </w:r>
      <w:proofErr w:type="spellEnd"/>
      <w:r>
        <w:rPr>
          <w:rFonts w:ascii="Verdana" w:hAnsi="Verdana"/>
          <w:color w:val="000000"/>
          <w:sz w:val="18"/>
          <w:szCs w:val="18"/>
        </w:rPr>
        <w:t>, И.С.</w:t>
      </w:r>
      <w:r>
        <w:rPr>
          <w:rStyle w:val="WW8Num2z0"/>
          <w:rFonts w:ascii="Verdana" w:hAnsi="Verdana"/>
          <w:color w:val="000000"/>
          <w:sz w:val="18"/>
          <w:szCs w:val="18"/>
        </w:rPr>
        <w:t> </w:t>
      </w:r>
      <w:r>
        <w:rPr>
          <w:rStyle w:val="WW8Num3z0"/>
          <w:rFonts w:ascii="Verdana" w:hAnsi="Verdana"/>
          <w:color w:val="4682B4"/>
          <w:sz w:val="18"/>
          <w:szCs w:val="18"/>
        </w:rPr>
        <w:t>Кон</w:t>
      </w:r>
      <w:r>
        <w:rPr>
          <w:rFonts w:ascii="Verdana" w:hAnsi="Verdana"/>
          <w:color w:val="000000"/>
          <w:sz w:val="18"/>
          <w:szCs w:val="18"/>
        </w:rPr>
        <w:t>); на общенаучном уровне: идеи системного подхода (И.В.</w:t>
      </w:r>
      <w:r>
        <w:rPr>
          <w:rStyle w:val="WW8Num2z0"/>
          <w:rFonts w:ascii="Verdana" w:hAnsi="Verdana"/>
          <w:color w:val="000000"/>
          <w:sz w:val="18"/>
          <w:szCs w:val="18"/>
        </w:rPr>
        <w:t> </w:t>
      </w:r>
      <w:proofErr w:type="spellStart"/>
      <w:r>
        <w:rPr>
          <w:rStyle w:val="WW8Num3z0"/>
          <w:rFonts w:ascii="Verdana" w:hAnsi="Verdana"/>
          <w:color w:val="4682B4"/>
          <w:sz w:val="18"/>
          <w:szCs w:val="18"/>
        </w:rPr>
        <w:t>Блауберг</w:t>
      </w:r>
      <w:proofErr w:type="spellEnd"/>
      <w:r>
        <w:rPr>
          <w:rFonts w:ascii="Verdana" w:hAnsi="Verdana"/>
          <w:color w:val="000000"/>
          <w:sz w:val="18"/>
          <w:szCs w:val="18"/>
        </w:rPr>
        <w:t>, В.Н. Садовский, Э.Г. Юдин); теоретические основы моделирования как метода научного исследования (Б.А.</w:t>
      </w:r>
      <w:r>
        <w:rPr>
          <w:rStyle w:val="WW8Num2z0"/>
          <w:rFonts w:ascii="Verdana" w:hAnsi="Verdana"/>
          <w:color w:val="000000"/>
          <w:sz w:val="18"/>
          <w:szCs w:val="18"/>
        </w:rPr>
        <w:t> </w:t>
      </w:r>
      <w:r>
        <w:rPr>
          <w:rStyle w:val="WW8Num3z0"/>
          <w:rFonts w:ascii="Verdana" w:hAnsi="Verdana"/>
          <w:color w:val="4682B4"/>
          <w:sz w:val="18"/>
          <w:szCs w:val="18"/>
        </w:rPr>
        <w:t>Глинский</w:t>
      </w:r>
      <w:r>
        <w:rPr>
          <w:rFonts w:ascii="Verdana" w:hAnsi="Verdana"/>
          <w:color w:val="000000"/>
          <w:sz w:val="18"/>
          <w:szCs w:val="18"/>
        </w:rPr>
        <w:t>, Б.С. Дынин); идеи гуманистического подхода (В.М.</w:t>
      </w:r>
      <w:r>
        <w:rPr>
          <w:rStyle w:val="WW8Num2z0"/>
          <w:rFonts w:ascii="Verdana" w:hAnsi="Verdana"/>
          <w:color w:val="000000"/>
          <w:sz w:val="18"/>
          <w:szCs w:val="18"/>
        </w:rPr>
        <w:t> </w:t>
      </w:r>
      <w:r>
        <w:rPr>
          <w:rStyle w:val="WW8Num3z0"/>
          <w:rFonts w:ascii="Verdana" w:hAnsi="Verdana"/>
          <w:color w:val="4682B4"/>
          <w:sz w:val="18"/>
          <w:szCs w:val="18"/>
        </w:rPr>
        <w:t>Блинов</w:t>
      </w:r>
      <w:r>
        <w:rPr>
          <w:rFonts w:ascii="Verdana" w:hAnsi="Verdana"/>
          <w:color w:val="000000"/>
          <w:sz w:val="18"/>
          <w:szCs w:val="18"/>
        </w:rPr>
        <w:t xml:space="preserve">, О.С. </w:t>
      </w:r>
      <w:proofErr w:type="spellStart"/>
      <w:r>
        <w:rPr>
          <w:rFonts w:ascii="Verdana" w:hAnsi="Verdana"/>
          <w:color w:val="000000"/>
          <w:sz w:val="18"/>
          <w:szCs w:val="18"/>
        </w:rPr>
        <w:t>Газман</w:t>
      </w:r>
      <w:proofErr w:type="spellEnd"/>
      <w:r>
        <w:rPr>
          <w:rFonts w:ascii="Verdana" w:hAnsi="Verdana"/>
          <w:color w:val="000000"/>
          <w:sz w:val="18"/>
          <w:szCs w:val="18"/>
        </w:rPr>
        <w:t>); идеи личностно ориентированного подхода (Е. В.</w:t>
      </w:r>
      <w:r>
        <w:rPr>
          <w:rStyle w:val="WW8Num2z0"/>
          <w:rFonts w:ascii="Verdana" w:hAnsi="Verdana"/>
          <w:color w:val="000000"/>
          <w:sz w:val="18"/>
          <w:szCs w:val="18"/>
        </w:rPr>
        <w:t> </w:t>
      </w:r>
      <w:proofErr w:type="spellStart"/>
      <w:r>
        <w:rPr>
          <w:rStyle w:val="WW8Num3z0"/>
          <w:rFonts w:ascii="Verdana" w:hAnsi="Verdana"/>
          <w:color w:val="4682B4"/>
          <w:sz w:val="18"/>
          <w:szCs w:val="18"/>
        </w:rPr>
        <w:t>Бондаревская</w:t>
      </w:r>
      <w:proofErr w:type="spellEnd"/>
      <w:r>
        <w:rPr>
          <w:rFonts w:ascii="Verdana" w:hAnsi="Verdana"/>
          <w:color w:val="000000"/>
          <w:sz w:val="18"/>
          <w:szCs w:val="18"/>
        </w:rPr>
        <w:t>, В. В. Сериков, И. С.</w:t>
      </w:r>
      <w:r>
        <w:rPr>
          <w:rStyle w:val="WW8Num2z0"/>
          <w:rFonts w:ascii="Verdana" w:hAnsi="Verdana"/>
          <w:color w:val="000000"/>
          <w:sz w:val="18"/>
          <w:szCs w:val="18"/>
        </w:rPr>
        <w:t> </w:t>
      </w:r>
      <w:proofErr w:type="spellStart"/>
      <w:r>
        <w:rPr>
          <w:rStyle w:val="WW8Num3z0"/>
          <w:rFonts w:ascii="Verdana" w:hAnsi="Verdana"/>
          <w:color w:val="4682B4"/>
          <w:sz w:val="18"/>
          <w:szCs w:val="18"/>
        </w:rPr>
        <w:t>Якиманская</w:t>
      </w:r>
      <w:proofErr w:type="spellEnd"/>
      <w:r>
        <w:rPr>
          <w:rFonts w:ascii="Verdana" w:hAnsi="Verdana"/>
          <w:color w:val="000000"/>
          <w:sz w:val="18"/>
          <w:szCs w:val="18"/>
        </w:rPr>
        <w:t>); идеи аксиологического подхода (Б.И.</w:t>
      </w:r>
      <w:r>
        <w:rPr>
          <w:rStyle w:val="WW8Num2z0"/>
          <w:rFonts w:ascii="Verdana" w:hAnsi="Verdana"/>
          <w:color w:val="000000"/>
          <w:sz w:val="18"/>
          <w:szCs w:val="18"/>
        </w:rPr>
        <w:t> </w:t>
      </w:r>
      <w:proofErr w:type="spellStart"/>
      <w:r>
        <w:rPr>
          <w:rStyle w:val="WW8Num3z0"/>
          <w:rFonts w:ascii="Verdana" w:hAnsi="Verdana"/>
          <w:color w:val="4682B4"/>
          <w:sz w:val="18"/>
          <w:szCs w:val="18"/>
        </w:rPr>
        <w:t>Братусь</w:t>
      </w:r>
      <w:proofErr w:type="spellEnd"/>
      <w:r>
        <w:rPr>
          <w:rFonts w:ascii="Verdana" w:hAnsi="Verdana"/>
          <w:color w:val="000000"/>
          <w:sz w:val="18"/>
          <w:szCs w:val="18"/>
        </w:rPr>
        <w:t xml:space="preserve">, О.Г. </w:t>
      </w:r>
      <w:proofErr w:type="spellStart"/>
      <w:r>
        <w:rPr>
          <w:rFonts w:ascii="Verdana" w:hAnsi="Verdana"/>
          <w:color w:val="000000"/>
          <w:sz w:val="18"/>
          <w:szCs w:val="18"/>
        </w:rPr>
        <w:t>Дробницкий</w:t>
      </w:r>
      <w:proofErr w:type="spellEnd"/>
      <w:r>
        <w:rPr>
          <w:rFonts w:ascii="Verdana" w:hAnsi="Verdana"/>
          <w:color w:val="000000"/>
          <w:sz w:val="18"/>
          <w:szCs w:val="18"/>
        </w:rPr>
        <w:t xml:space="preserve">); идеи </w:t>
      </w:r>
      <w:proofErr w:type="spellStart"/>
      <w:r>
        <w:rPr>
          <w:rFonts w:ascii="Verdana" w:hAnsi="Verdana"/>
          <w:color w:val="000000"/>
          <w:sz w:val="18"/>
          <w:szCs w:val="18"/>
        </w:rPr>
        <w:t>деятелъностного</w:t>
      </w:r>
      <w:proofErr w:type="spellEnd"/>
      <w:r>
        <w:rPr>
          <w:rFonts w:ascii="Verdana" w:hAnsi="Verdana"/>
          <w:color w:val="000000"/>
          <w:sz w:val="18"/>
          <w:szCs w:val="18"/>
        </w:rPr>
        <w:t xml:space="preserve"> подхода (JI.C.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А.Н. Леонтьев, C.JI. Рубинштейн). на конкретно-научном уровне: теории многоаспектности и многофункциональности феномена толерантности и её видов (</w:t>
      </w:r>
      <w:proofErr w:type="spellStart"/>
      <w:r>
        <w:rPr>
          <w:rFonts w:ascii="Verdana" w:hAnsi="Verdana"/>
          <w:color w:val="000000"/>
          <w:sz w:val="18"/>
          <w:szCs w:val="18"/>
        </w:rPr>
        <w:t>А.Г.Асмолов</w:t>
      </w:r>
      <w:proofErr w:type="spellEnd"/>
      <w:r>
        <w:rPr>
          <w:rFonts w:ascii="Verdana" w:hAnsi="Verdana"/>
          <w:color w:val="000000"/>
          <w:sz w:val="18"/>
          <w:szCs w:val="18"/>
        </w:rPr>
        <w:t xml:space="preserve">, </w:t>
      </w:r>
      <w:proofErr w:type="spellStart"/>
      <w:r>
        <w:rPr>
          <w:rFonts w:ascii="Verdana" w:hAnsi="Verdana"/>
          <w:color w:val="000000"/>
          <w:sz w:val="18"/>
          <w:szCs w:val="18"/>
        </w:rPr>
        <w:t>Н.А.Асташова</w:t>
      </w:r>
      <w:proofErr w:type="spellEnd"/>
      <w:r>
        <w:rPr>
          <w:rFonts w:ascii="Verdana" w:hAnsi="Verdana"/>
          <w:color w:val="000000"/>
          <w:sz w:val="18"/>
          <w:szCs w:val="18"/>
        </w:rPr>
        <w:t xml:space="preserve">, </w:t>
      </w:r>
      <w:proofErr w:type="spellStart"/>
      <w:r>
        <w:rPr>
          <w:rFonts w:ascii="Verdana" w:hAnsi="Verdana"/>
          <w:color w:val="000000"/>
          <w:sz w:val="18"/>
          <w:szCs w:val="18"/>
        </w:rPr>
        <w:t>С.Л.Братченко</w:t>
      </w:r>
      <w:proofErr w:type="spellEnd"/>
      <w:r>
        <w:rPr>
          <w:rFonts w:ascii="Verdana" w:hAnsi="Verdana"/>
          <w:color w:val="000000"/>
          <w:sz w:val="18"/>
          <w:szCs w:val="18"/>
        </w:rPr>
        <w:t>); психологии и педагогики</w:t>
      </w:r>
      <w:r>
        <w:rPr>
          <w:rStyle w:val="WW8Num2z0"/>
          <w:rFonts w:ascii="Verdana" w:hAnsi="Verdana"/>
          <w:color w:val="000000"/>
          <w:sz w:val="18"/>
          <w:szCs w:val="18"/>
        </w:rPr>
        <w:t> </w:t>
      </w:r>
      <w:r>
        <w:rPr>
          <w:rStyle w:val="WW8Num3z0"/>
          <w:rFonts w:ascii="Verdana" w:hAnsi="Verdana"/>
          <w:color w:val="4682B4"/>
          <w:sz w:val="18"/>
          <w:szCs w:val="18"/>
        </w:rPr>
        <w:t>ненасилия</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К.Н.Вентцель</w:t>
      </w:r>
      <w:proofErr w:type="spellEnd"/>
      <w:r>
        <w:rPr>
          <w:rFonts w:ascii="Verdana" w:hAnsi="Verdana"/>
          <w:color w:val="000000"/>
          <w:sz w:val="18"/>
          <w:szCs w:val="18"/>
        </w:rPr>
        <w:t xml:space="preserve">, </w:t>
      </w:r>
      <w:proofErr w:type="spellStart"/>
      <w:r>
        <w:rPr>
          <w:rFonts w:ascii="Verdana" w:hAnsi="Verdana"/>
          <w:color w:val="000000"/>
          <w:sz w:val="18"/>
          <w:szCs w:val="18"/>
        </w:rPr>
        <w:t>В.Г.Маралов</w:t>
      </w:r>
      <w:proofErr w:type="spellEnd"/>
      <w:r>
        <w:rPr>
          <w:rFonts w:ascii="Verdana" w:hAnsi="Verdana"/>
          <w:color w:val="000000"/>
          <w:sz w:val="18"/>
          <w:szCs w:val="18"/>
        </w:rPr>
        <w:t xml:space="preserve">, </w:t>
      </w:r>
      <w:proofErr w:type="spellStart"/>
      <w:r>
        <w:rPr>
          <w:rFonts w:ascii="Verdana" w:hAnsi="Verdana"/>
          <w:color w:val="000000"/>
          <w:sz w:val="18"/>
          <w:szCs w:val="18"/>
        </w:rPr>
        <w:t>В.А.Ситаров</w:t>
      </w:r>
      <w:proofErr w:type="spellEnd"/>
      <w:r>
        <w:rPr>
          <w:rFonts w:ascii="Verdana" w:hAnsi="Verdana"/>
          <w:color w:val="000000"/>
          <w:sz w:val="18"/>
          <w:szCs w:val="18"/>
        </w:rPr>
        <w:t>); педагогики толерантности (</w:t>
      </w:r>
      <w:proofErr w:type="spellStart"/>
      <w:r>
        <w:rPr>
          <w:rFonts w:ascii="Verdana" w:hAnsi="Verdana"/>
          <w:color w:val="000000"/>
          <w:sz w:val="18"/>
          <w:szCs w:val="18"/>
        </w:rPr>
        <w:t>А.М.Байбаков</w:t>
      </w:r>
      <w:proofErr w:type="spellEnd"/>
      <w:r>
        <w:rPr>
          <w:rFonts w:ascii="Verdana" w:hAnsi="Verdana"/>
          <w:color w:val="000000"/>
          <w:sz w:val="18"/>
          <w:szCs w:val="18"/>
        </w:rPr>
        <w:t xml:space="preserve">, </w:t>
      </w:r>
      <w:proofErr w:type="spellStart"/>
      <w:r>
        <w:rPr>
          <w:rFonts w:ascii="Verdana" w:hAnsi="Verdana"/>
          <w:color w:val="000000"/>
          <w:sz w:val="18"/>
          <w:szCs w:val="18"/>
        </w:rPr>
        <w:t>В.А.Тишков</w:t>
      </w:r>
      <w:proofErr w:type="spellEnd"/>
      <w:r>
        <w:rPr>
          <w:rFonts w:ascii="Verdana" w:hAnsi="Verdana"/>
          <w:color w:val="000000"/>
          <w:sz w:val="18"/>
          <w:szCs w:val="18"/>
        </w:rPr>
        <w:t xml:space="preserve">, </w:t>
      </w:r>
      <w:proofErr w:type="spellStart"/>
      <w:r>
        <w:rPr>
          <w:rFonts w:ascii="Verdana" w:hAnsi="Verdana"/>
          <w:color w:val="000000"/>
          <w:sz w:val="18"/>
          <w:szCs w:val="18"/>
        </w:rPr>
        <w:t>П.В.Степанов</w:t>
      </w:r>
      <w:proofErr w:type="spellEnd"/>
      <w:r>
        <w:rPr>
          <w:rFonts w:ascii="Verdana" w:hAnsi="Verdana"/>
          <w:color w:val="000000"/>
          <w:sz w:val="18"/>
          <w:szCs w:val="18"/>
        </w:rPr>
        <w:t>); теории развития личности в коллективе (</w:t>
      </w:r>
      <w:proofErr w:type="spellStart"/>
      <w:r>
        <w:rPr>
          <w:rFonts w:ascii="Verdana" w:hAnsi="Verdana"/>
          <w:color w:val="000000"/>
          <w:sz w:val="18"/>
          <w:szCs w:val="18"/>
        </w:rPr>
        <w:t>А.С.Макаренко</w:t>
      </w:r>
      <w:proofErr w:type="spellEnd"/>
      <w:r>
        <w:rPr>
          <w:rFonts w:ascii="Verdana" w:hAnsi="Verdana"/>
          <w:color w:val="000000"/>
          <w:sz w:val="18"/>
          <w:szCs w:val="18"/>
        </w:rPr>
        <w:t xml:space="preserve">, </w:t>
      </w:r>
      <w:proofErr w:type="spellStart"/>
      <w:r>
        <w:rPr>
          <w:rFonts w:ascii="Verdana" w:hAnsi="Verdana"/>
          <w:color w:val="000000"/>
          <w:sz w:val="18"/>
          <w:szCs w:val="18"/>
        </w:rPr>
        <w:t>В.А.Сухомлинский</w:t>
      </w:r>
      <w:proofErr w:type="spellEnd"/>
      <w:r>
        <w:rPr>
          <w:rFonts w:ascii="Verdana" w:hAnsi="Verdana"/>
          <w:color w:val="000000"/>
          <w:sz w:val="18"/>
          <w:szCs w:val="18"/>
        </w:rPr>
        <w:t>); методологии педагогических исследований (</w:t>
      </w:r>
      <w:proofErr w:type="spellStart"/>
      <w:r>
        <w:rPr>
          <w:rFonts w:ascii="Verdana" w:hAnsi="Verdana"/>
          <w:color w:val="000000"/>
          <w:sz w:val="18"/>
          <w:szCs w:val="18"/>
        </w:rPr>
        <w:t>В.П.Беспалъко</w:t>
      </w:r>
      <w:proofErr w:type="spellEnd"/>
      <w:r>
        <w:rPr>
          <w:rFonts w:ascii="Verdana" w:hAnsi="Verdana"/>
          <w:color w:val="000000"/>
          <w:sz w:val="18"/>
          <w:szCs w:val="18"/>
        </w:rPr>
        <w:t xml:space="preserve">, </w:t>
      </w:r>
      <w:proofErr w:type="spellStart"/>
      <w:r>
        <w:rPr>
          <w:rFonts w:ascii="Verdana" w:hAnsi="Verdana"/>
          <w:color w:val="000000"/>
          <w:sz w:val="18"/>
          <w:szCs w:val="18"/>
        </w:rPr>
        <w:t>В.И.Загвязинский</w:t>
      </w:r>
      <w:proofErr w:type="spellEnd"/>
      <w:r>
        <w:rPr>
          <w:rFonts w:ascii="Verdana" w:hAnsi="Verdana"/>
          <w:color w:val="000000"/>
          <w:sz w:val="18"/>
          <w:szCs w:val="18"/>
        </w:rPr>
        <w:t xml:space="preserve">, </w:t>
      </w:r>
      <w:proofErr w:type="spellStart"/>
      <w:r>
        <w:rPr>
          <w:rFonts w:ascii="Verdana" w:hAnsi="Verdana"/>
          <w:color w:val="000000"/>
          <w:sz w:val="18"/>
          <w:szCs w:val="18"/>
        </w:rPr>
        <w:t>В.В.Краевский</w:t>
      </w:r>
      <w:proofErr w:type="spellEnd"/>
      <w:r>
        <w:rPr>
          <w:rFonts w:ascii="Verdana" w:hAnsi="Verdana"/>
          <w:color w:val="000000"/>
          <w:sz w:val="18"/>
          <w:szCs w:val="18"/>
        </w:rPr>
        <w:t>); методики профессиональной подготовки сотрудников органов внутренних дел (A.B.</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Fonts w:ascii="Verdana" w:hAnsi="Verdana"/>
          <w:color w:val="000000"/>
          <w:sz w:val="18"/>
          <w:szCs w:val="18"/>
        </w:rPr>
        <w:t xml:space="preserve">, И.В. </w:t>
      </w:r>
      <w:proofErr w:type="spellStart"/>
      <w:r>
        <w:rPr>
          <w:rFonts w:ascii="Verdana" w:hAnsi="Verdana"/>
          <w:color w:val="000000"/>
          <w:sz w:val="18"/>
          <w:szCs w:val="18"/>
        </w:rPr>
        <w:t>Горлинский</w:t>
      </w:r>
      <w:proofErr w:type="spellEnd"/>
      <w:r>
        <w:rPr>
          <w:rFonts w:ascii="Verdana" w:hAnsi="Verdana"/>
          <w:color w:val="000000"/>
          <w:sz w:val="18"/>
          <w:szCs w:val="18"/>
        </w:rPr>
        <w:t>, A.M. Столяренко).</w:t>
      </w:r>
    </w:p>
    <w:p w14:paraId="2EDE9F11"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составляют: анализ и обобщение исследований в области философии, психологии, педагогики, социологии; теории</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деятельности; концепция личностно-ориентированного образования; теория учебной деятельности; теоретико-эмпирические исследования, посвященные теории педагогического взаимодействия; теоретические подходы к определению понятия толерантности.</w:t>
      </w:r>
    </w:p>
    <w:p w14:paraId="2D8916A9"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Методами и источниками диссертационного исследования послужили работы, рассматривающие: логико-методологические и общетеоретические проблемы организации деятельности школьного самоуправления;. вопросы организации деятельности школьного самоуправления в школах нового типа Республики Таджикистан на уровне национальных отношений в педагогической и психологической литературе; проблемы обучения культуре</w:t>
      </w:r>
      <w:r>
        <w:rPr>
          <w:rStyle w:val="WW8Num2z0"/>
          <w:rFonts w:ascii="Verdana" w:hAnsi="Verdana"/>
          <w:color w:val="000000"/>
          <w:sz w:val="18"/>
          <w:szCs w:val="18"/>
        </w:rPr>
        <w:t> </w:t>
      </w:r>
      <w:proofErr w:type="spellStart"/>
      <w:r>
        <w:rPr>
          <w:rStyle w:val="WW8Num3z0"/>
          <w:rFonts w:ascii="Verdana" w:hAnsi="Verdana"/>
          <w:color w:val="4682B4"/>
          <w:sz w:val="18"/>
          <w:szCs w:val="18"/>
        </w:rPr>
        <w:t>речевого</w:t>
      </w:r>
      <w:r>
        <w:rPr>
          <w:rFonts w:ascii="Verdana" w:hAnsi="Verdana"/>
          <w:color w:val="000000"/>
          <w:sz w:val="18"/>
          <w:szCs w:val="18"/>
        </w:rPr>
        <w:t>общения</w:t>
      </w:r>
      <w:proofErr w:type="spellEnd"/>
      <w:r>
        <w:rPr>
          <w:rFonts w:ascii="Verdana" w:hAnsi="Verdana"/>
          <w:color w:val="000000"/>
          <w:sz w:val="18"/>
          <w:szCs w:val="18"/>
        </w:rPr>
        <w:t xml:space="preserve"> в межкультурном контексте, в условиях диалога языков и культур; конвенция о ликвидации всех форм дискриминации в отношении людей; против пыток и других жёстких, бесчеловечных и унижающих достоинство видов обращения и наказания.</w:t>
      </w:r>
    </w:p>
    <w:p w14:paraId="7F370FCE"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Эмпирические методы: педагогическое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ранжирование, метод незаконченных предложений, индивидуальные</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с заместителями директоров по</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работе и классных руководителей, педагогический эксперимент.</w:t>
      </w:r>
    </w:p>
    <w:p w14:paraId="7E665DCC"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Статистические методы: количественная и качественная обработка экспериментальных данных с использованием математических методов.</w:t>
      </w:r>
    </w:p>
    <w:p w14:paraId="38296700"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 Основная опытно-экспериментальная работа осуществлялась на базе</w:t>
      </w:r>
      <w:r>
        <w:rPr>
          <w:rStyle w:val="WW8Num2z0"/>
          <w:rFonts w:ascii="Verdana" w:hAnsi="Verdana"/>
          <w:color w:val="000000"/>
          <w:sz w:val="18"/>
          <w:szCs w:val="18"/>
        </w:rPr>
        <w:t> </w:t>
      </w:r>
      <w:r>
        <w:rPr>
          <w:rStyle w:val="WW8Num3z0"/>
          <w:rFonts w:ascii="Verdana" w:hAnsi="Verdana"/>
          <w:color w:val="4682B4"/>
          <w:sz w:val="18"/>
          <w:szCs w:val="18"/>
        </w:rPr>
        <w:t>лицея</w:t>
      </w:r>
      <w:r>
        <w:rPr>
          <w:rStyle w:val="WW8Num2z0"/>
          <w:rFonts w:ascii="Verdana" w:hAnsi="Verdana"/>
          <w:color w:val="000000"/>
          <w:sz w:val="18"/>
          <w:szCs w:val="18"/>
        </w:rPr>
        <w:t> </w:t>
      </w:r>
      <w:r>
        <w:rPr>
          <w:rFonts w:ascii="Verdana" w:hAnsi="Verdana"/>
          <w:color w:val="000000"/>
          <w:sz w:val="18"/>
          <w:szCs w:val="18"/>
        </w:rPr>
        <w:t>Таджикского государственного университета коммерции, гимназии «</w:t>
      </w:r>
      <w:r>
        <w:rPr>
          <w:rStyle w:val="WW8Num3z0"/>
          <w:rFonts w:ascii="Verdana" w:hAnsi="Verdana"/>
          <w:color w:val="4682B4"/>
          <w:sz w:val="18"/>
          <w:szCs w:val="18"/>
        </w:rPr>
        <w:t>Душанбе</w:t>
      </w:r>
      <w:r>
        <w:rPr>
          <w:rFonts w:ascii="Verdana" w:hAnsi="Verdana"/>
          <w:color w:val="000000"/>
          <w:sz w:val="18"/>
          <w:szCs w:val="18"/>
        </w:rPr>
        <w:t>», лицея №</w:t>
      </w:r>
      <w:proofErr w:type="gramStart"/>
      <w:r>
        <w:rPr>
          <w:rFonts w:ascii="Verdana" w:hAnsi="Verdana"/>
          <w:color w:val="000000"/>
          <w:sz w:val="18"/>
          <w:szCs w:val="18"/>
        </w:rPr>
        <w:t>2,гимназии</w:t>
      </w:r>
      <w:proofErr w:type="gramEnd"/>
      <w:r>
        <w:rPr>
          <w:rFonts w:ascii="Verdana" w:hAnsi="Verdana"/>
          <w:color w:val="000000"/>
          <w:sz w:val="18"/>
          <w:szCs w:val="18"/>
        </w:rPr>
        <w:t xml:space="preserve"> </w:t>
      </w:r>
      <w:proofErr w:type="spellStart"/>
      <w:r>
        <w:rPr>
          <w:rFonts w:ascii="Verdana" w:hAnsi="Verdana"/>
          <w:color w:val="000000"/>
          <w:sz w:val="18"/>
          <w:szCs w:val="18"/>
        </w:rPr>
        <w:t>Пенджикентского</w:t>
      </w:r>
      <w:proofErr w:type="spellEnd"/>
      <w:r>
        <w:rPr>
          <w:rFonts w:ascii="Verdana" w:hAnsi="Verdana"/>
          <w:color w:val="000000"/>
          <w:sz w:val="18"/>
          <w:szCs w:val="18"/>
        </w:rPr>
        <w:t xml:space="preserve"> района, лицеев №1 , № 2, № 4 города Худжанда, №1 города Чкаловска Согдийской области, гимназии №1 города Курган-Тюбе и гимназии № 74 города Душанбе.</w:t>
      </w:r>
    </w:p>
    <w:p w14:paraId="276149A3"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Пилотный эксперимент позволил получить предварительный материал также в нескольких</w:t>
      </w:r>
      <w:r>
        <w:rPr>
          <w:rStyle w:val="WW8Num2z0"/>
          <w:rFonts w:ascii="Verdana" w:hAnsi="Verdana"/>
          <w:color w:val="000000"/>
          <w:sz w:val="18"/>
          <w:szCs w:val="18"/>
        </w:rPr>
        <w:t> </w:t>
      </w:r>
      <w:r>
        <w:rPr>
          <w:rStyle w:val="WW8Num3z0"/>
          <w:rFonts w:ascii="Verdana" w:hAnsi="Verdana"/>
          <w:color w:val="4682B4"/>
          <w:sz w:val="18"/>
          <w:szCs w:val="18"/>
        </w:rPr>
        <w:t>лицеях</w:t>
      </w:r>
      <w:r>
        <w:rPr>
          <w:rStyle w:val="WW8Num2z0"/>
          <w:rFonts w:ascii="Verdana" w:hAnsi="Verdana"/>
          <w:color w:val="000000"/>
          <w:sz w:val="18"/>
          <w:szCs w:val="18"/>
        </w:rPr>
        <w:t> </w:t>
      </w:r>
      <w:r>
        <w:rPr>
          <w:rFonts w:ascii="Verdana" w:hAnsi="Verdana"/>
          <w:color w:val="000000"/>
          <w:sz w:val="18"/>
          <w:szCs w:val="18"/>
        </w:rPr>
        <w:t>и гимназиях города Душанбе. Всего исследованием на</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и формирующем этапах эксперимента было охвачено 48</w:t>
      </w:r>
      <w:r>
        <w:rPr>
          <w:rStyle w:val="WW8Num2z0"/>
          <w:rFonts w:ascii="Verdana" w:hAnsi="Verdana"/>
          <w:color w:val="000000"/>
          <w:sz w:val="18"/>
          <w:szCs w:val="18"/>
        </w:rPr>
        <w:t> </w:t>
      </w:r>
      <w:r>
        <w:rPr>
          <w:rStyle w:val="WW8Num3z0"/>
          <w:rFonts w:ascii="Verdana" w:hAnsi="Verdana"/>
          <w:color w:val="4682B4"/>
          <w:sz w:val="18"/>
          <w:szCs w:val="18"/>
        </w:rPr>
        <w:t>классных</w:t>
      </w:r>
      <w:r>
        <w:rPr>
          <w:rStyle w:val="WW8Num2z0"/>
          <w:rFonts w:ascii="Verdana" w:hAnsi="Verdana"/>
          <w:color w:val="000000"/>
          <w:sz w:val="18"/>
          <w:szCs w:val="18"/>
        </w:rPr>
        <w:t> </w:t>
      </w:r>
      <w:r>
        <w:rPr>
          <w:rFonts w:ascii="Verdana" w:hAnsi="Verdana"/>
          <w:color w:val="000000"/>
          <w:sz w:val="18"/>
          <w:szCs w:val="18"/>
        </w:rPr>
        <w:t>руководителей, 124 учителей предметников и 1802 школьника школ нового типа.</w:t>
      </w:r>
    </w:p>
    <w:p w14:paraId="5A52B580"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основные этапы исследования.</w:t>
      </w:r>
    </w:p>
    <w:p w14:paraId="3209CDB0"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 первом этапе (2007-2008 гг.) был проведен анализ и изучение психолого-педагогической литературы по проблеме исследования; сформулированы тема, цель, задачи и гипотеза </w:t>
      </w:r>
      <w:r>
        <w:rPr>
          <w:rFonts w:ascii="Verdana" w:hAnsi="Verdana"/>
          <w:color w:val="000000"/>
          <w:sz w:val="18"/>
          <w:szCs w:val="18"/>
        </w:rPr>
        <w:lastRenderedPageBreak/>
        <w:t>исследования; проводилось анкетирование заместителей директоров по воспитательной работе и классных руководителей по формированию творческой личности школьников в современных школах Республики Таджикистан.</w:t>
      </w:r>
    </w:p>
    <w:p w14:paraId="3D2498C7"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(2009-2010 гг.) была разработана конкретная программа исследования, планы и программы по организации деятельности школьного самоуправления по формированию творческой личности школьников в современных школах Республики Таджикистан. Уточнены принципы и методы организации деятельности школьного самоуправления по формированию творческой личности школьников в современных школах</w:t>
      </w:r>
    </w:p>
    <w:p w14:paraId="4005DAD7"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Республики Таджикистан. Проводился</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 по организации деятельности школьного самоуправления по формированию творческой личности школьников в современных школах Республики</w:t>
      </w:r>
    </w:p>
    <w:p w14:paraId="3BA94E0F"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Таджикистан. В целях совершенствования организации деятельности школьного самоуправления в современных школах Республики</w:t>
      </w:r>
    </w:p>
    <w:p w14:paraId="69247B20"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Таджикистан была разработана программа и</w:t>
      </w:r>
      <w:r>
        <w:rPr>
          <w:rStyle w:val="WW8Num2z0"/>
          <w:rFonts w:ascii="Verdana" w:hAnsi="Verdana"/>
          <w:color w:val="000000"/>
          <w:sz w:val="18"/>
          <w:szCs w:val="18"/>
        </w:rPr>
        <w:t> </w:t>
      </w:r>
      <w:r>
        <w:rPr>
          <w:rStyle w:val="WW8Num3z0"/>
          <w:rFonts w:ascii="Verdana" w:hAnsi="Verdana"/>
          <w:color w:val="4682B4"/>
          <w:sz w:val="18"/>
          <w:szCs w:val="18"/>
        </w:rPr>
        <w:t>спецкурс</w:t>
      </w:r>
      <w:r>
        <w:rPr>
          <w:rStyle w:val="WW8Num2z0"/>
          <w:rFonts w:ascii="Verdana" w:hAnsi="Verdana"/>
          <w:color w:val="000000"/>
          <w:sz w:val="18"/>
          <w:szCs w:val="18"/>
        </w:rPr>
        <w:t> </w:t>
      </w:r>
      <w:r>
        <w:rPr>
          <w:rFonts w:ascii="Verdana" w:hAnsi="Verdana"/>
          <w:color w:val="000000"/>
          <w:sz w:val="18"/>
          <w:szCs w:val="18"/>
        </w:rPr>
        <w:t>по организации</w:t>
      </w:r>
    </w:p>
    <w:p w14:paraId="3794671F"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 деятельности школьного самоуправления по формированию творческой личности школьников.</w:t>
      </w:r>
    </w:p>
    <w:p w14:paraId="5344EAB3"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(2011-2012гг.) продолжалась опытно-экспериментальная работа с целью проверки основных положений рабочей гипотезы, в том числе, эффективности разработанных материалов. Определялся уровень организации деятельности школьного самоуправления по формированию творческой личности школьников в современных школах Республики Таджикистан, сравнительная динамика их развития. Проводилась обработка и обобщение полученных данных, были предложены</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для заместителей директоров по воспитательной работе, классных руководителей, а также оформление диссертации.</w:t>
      </w:r>
    </w:p>
    <w:p w14:paraId="15ECB816"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выявлены особенности организации деятельности школьного самоуправления по формированию творческой личности школьников в современных школах Республики Таджикистан, которая имеет трехкомпонентную структуру (когнитивный,</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Style w:val="WW8Num2z0"/>
          <w:rFonts w:ascii="Verdana" w:hAnsi="Verdana"/>
          <w:color w:val="000000"/>
          <w:sz w:val="18"/>
          <w:szCs w:val="18"/>
        </w:rPr>
        <w:t> </w:t>
      </w:r>
      <w:r>
        <w:rPr>
          <w:rFonts w:ascii="Verdana" w:hAnsi="Verdana"/>
          <w:color w:val="000000"/>
          <w:sz w:val="18"/>
          <w:szCs w:val="18"/>
        </w:rPr>
        <w:t>и поведенческий элементы), развивается поэтапно, что находит своё отражение в программах школьного обучения; определены педагогические условия организации деятельности школьного самоуправления по формированию творческой личности школьников современных школ Республики Таджикистан: проектирование содержания и организации образовательного процесса с учётом процесса организации деятельности школьного самоуправления по формированию творческой личности школьников в современных школах Республики</w:t>
      </w:r>
    </w:p>
    <w:p w14:paraId="355EDC6A"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Таджикистан; учёт особенностей организации деятельности школьного самоуправления по формированию творческой личности школьников в современных школах Республики Таджикистан при развитии её как</w:t>
      </w:r>
      <w:r>
        <w:rPr>
          <w:rStyle w:val="WW8Num2z0"/>
          <w:rFonts w:ascii="Verdana" w:hAnsi="Verdana"/>
          <w:color w:val="000000"/>
          <w:sz w:val="18"/>
          <w:szCs w:val="18"/>
        </w:rPr>
        <w:t> </w:t>
      </w:r>
      <w:r>
        <w:rPr>
          <w:rStyle w:val="WW8Num3z0"/>
          <w:rFonts w:ascii="Verdana" w:hAnsi="Verdana"/>
          <w:color w:val="4682B4"/>
          <w:sz w:val="18"/>
          <w:szCs w:val="18"/>
        </w:rPr>
        <w:t>ценностной</w:t>
      </w:r>
      <w:r>
        <w:rPr>
          <w:rStyle w:val="WW8Num2z0"/>
          <w:rFonts w:ascii="Verdana" w:hAnsi="Verdana"/>
          <w:color w:val="000000"/>
          <w:sz w:val="18"/>
          <w:szCs w:val="18"/>
        </w:rPr>
        <w:t> </w:t>
      </w:r>
      <w:r>
        <w:rPr>
          <w:rFonts w:ascii="Verdana" w:hAnsi="Verdana"/>
          <w:color w:val="000000"/>
          <w:sz w:val="18"/>
          <w:szCs w:val="18"/>
        </w:rPr>
        <w:t>ориентации; учёт индивидуальных и национальных особенностей организации деятельности школьного самоуправления по формированию творческой личности школьников в современных школах Республики</w:t>
      </w:r>
    </w:p>
    <w:p w14:paraId="133A9FBC"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w:t>
      </w:r>
    </w:p>
    <w:p w14:paraId="4B0E9EE0"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Таджикистан; реализация ситуаций терпимости и уважения в организации деятельности школьного самоуправления по формированию творческой личности школьников современных школ Республики Таджикистан; реализация активных и</w:t>
      </w:r>
      <w:r>
        <w:rPr>
          <w:rStyle w:val="WW8Num2z0"/>
          <w:rFonts w:ascii="Verdana" w:hAnsi="Verdana"/>
          <w:color w:val="000000"/>
          <w:sz w:val="18"/>
          <w:szCs w:val="18"/>
        </w:rPr>
        <w:t> </w:t>
      </w:r>
      <w:r>
        <w:rPr>
          <w:rStyle w:val="WW8Num3z0"/>
          <w:rFonts w:ascii="Verdana" w:hAnsi="Verdana"/>
          <w:color w:val="4682B4"/>
          <w:sz w:val="18"/>
          <w:szCs w:val="18"/>
        </w:rPr>
        <w:t>интерактивных</w:t>
      </w:r>
      <w:r>
        <w:rPr>
          <w:rStyle w:val="WW8Num2z0"/>
          <w:rFonts w:ascii="Verdana" w:hAnsi="Verdana"/>
          <w:color w:val="000000"/>
          <w:sz w:val="18"/>
          <w:szCs w:val="18"/>
        </w:rPr>
        <w:t> </w:t>
      </w:r>
      <w:r>
        <w:rPr>
          <w:rFonts w:ascii="Verdana" w:hAnsi="Verdana"/>
          <w:color w:val="000000"/>
          <w:sz w:val="18"/>
          <w:szCs w:val="18"/>
        </w:rPr>
        <w:t>методов обучения и воспитания в процессе организации деятельности школьного самоуправления по формированию творческой личности школьников в современных школах Республики Таджикистан; сконструирована модель организации деятельности школьного самоуправления в формировании творческой личности школьников в современных школах Республики Таджикистан, как ценностной ориентации по формированию творческой личности, состоящая из целевого,</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Fonts w:ascii="Verdana" w:hAnsi="Verdana"/>
          <w:color w:val="000000"/>
          <w:sz w:val="18"/>
          <w:szCs w:val="18"/>
        </w:rPr>
        <w:t xml:space="preserve">, </w:t>
      </w:r>
      <w:proofErr w:type="spellStart"/>
      <w:r>
        <w:rPr>
          <w:rFonts w:ascii="Verdana" w:hAnsi="Verdana"/>
          <w:color w:val="000000"/>
          <w:sz w:val="18"/>
          <w:szCs w:val="18"/>
        </w:rPr>
        <w:t>деятельностного</w:t>
      </w:r>
      <w:proofErr w:type="spellEnd"/>
      <w:r>
        <w:rPr>
          <w:rFonts w:ascii="Verdana" w:hAnsi="Verdana"/>
          <w:color w:val="000000"/>
          <w:sz w:val="18"/>
          <w:szCs w:val="18"/>
        </w:rPr>
        <w:t>, результативного и рефлексивного компонентов.</w:t>
      </w:r>
    </w:p>
    <w:p w14:paraId="0AF1DE54"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Её специфика состоит в реализации: дискуссионных методов (групповая дискуссия,</w:t>
      </w:r>
      <w:r>
        <w:rPr>
          <w:rStyle w:val="WW8Num2z0"/>
          <w:rFonts w:ascii="Verdana" w:hAnsi="Verdana"/>
          <w:color w:val="000000"/>
          <w:sz w:val="18"/>
          <w:szCs w:val="18"/>
        </w:rPr>
        <w:t> </w:t>
      </w:r>
      <w:r>
        <w:rPr>
          <w:rStyle w:val="WW8Num3z0"/>
          <w:rFonts w:ascii="Verdana" w:hAnsi="Verdana"/>
          <w:color w:val="4682B4"/>
          <w:sz w:val="18"/>
          <w:szCs w:val="18"/>
        </w:rPr>
        <w:t>диспут</w:t>
      </w:r>
      <w:r>
        <w:rPr>
          <w:rFonts w:ascii="Verdana" w:hAnsi="Verdana"/>
          <w:color w:val="000000"/>
          <w:sz w:val="18"/>
          <w:szCs w:val="18"/>
        </w:rPr>
        <w:t xml:space="preserve">, </w:t>
      </w:r>
      <w:r>
        <w:rPr>
          <w:rFonts w:ascii="Verdana" w:hAnsi="Verdana"/>
          <w:color w:val="000000"/>
          <w:sz w:val="18"/>
          <w:szCs w:val="18"/>
        </w:rPr>
        <w:lastRenderedPageBreak/>
        <w:t>тренинг ведения переговоров), игровых методов (</w:t>
      </w:r>
      <w:r>
        <w:rPr>
          <w:rStyle w:val="WW8Num3z0"/>
          <w:rFonts w:ascii="Verdana" w:hAnsi="Verdana"/>
          <w:color w:val="4682B4"/>
          <w:sz w:val="18"/>
          <w:szCs w:val="18"/>
        </w:rPr>
        <w:t>ролевая</w:t>
      </w:r>
      <w:r>
        <w:rPr>
          <w:rStyle w:val="WW8Num2z0"/>
          <w:rFonts w:ascii="Verdana" w:hAnsi="Verdana"/>
          <w:color w:val="000000"/>
          <w:sz w:val="18"/>
          <w:szCs w:val="18"/>
        </w:rPr>
        <w:t> </w:t>
      </w:r>
      <w:r>
        <w:rPr>
          <w:rFonts w:ascii="Verdana" w:hAnsi="Verdana"/>
          <w:color w:val="000000"/>
          <w:sz w:val="18"/>
          <w:szCs w:val="18"/>
        </w:rPr>
        <w:t xml:space="preserve">игра, </w:t>
      </w:r>
      <w:proofErr w:type="spellStart"/>
      <w:r>
        <w:rPr>
          <w:rFonts w:ascii="Verdana" w:hAnsi="Verdana"/>
          <w:color w:val="000000"/>
          <w:sz w:val="18"/>
          <w:szCs w:val="18"/>
        </w:rPr>
        <w:t>социодрама</w:t>
      </w:r>
      <w:proofErr w:type="spellEnd"/>
      <w:r>
        <w:rPr>
          <w:rFonts w:ascii="Verdana" w:hAnsi="Verdana"/>
          <w:color w:val="000000"/>
          <w:sz w:val="18"/>
          <w:szCs w:val="18"/>
        </w:rPr>
        <w:t xml:space="preserve">, </w:t>
      </w:r>
      <w:proofErr w:type="spellStart"/>
      <w:r>
        <w:rPr>
          <w:rFonts w:ascii="Verdana" w:hAnsi="Verdana"/>
          <w:color w:val="000000"/>
          <w:sz w:val="18"/>
          <w:szCs w:val="18"/>
        </w:rPr>
        <w:t>психодрама</w:t>
      </w:r>
      <w:proofErr w:type="spellEnd"/>
      <w:r>
        <w:rPr>
          <w:rFonts w:ascii="Verdana" w:hAnsi="Verdana"/>
          <w:color w:val="000000"/>
          <w:sz w:val="18"/>
          <w:szCs w:val="18"/>
        </w:rPr>
        <w:t>); релаксационных методов (</w:t>
      </w:r>
      <w:r>
        <w:rPr>
          <w:rStyle w:val="WW8Num3z0"/>
          <w:rFonts w:ascii="Verdana" w:hAnsi="Verdana"/>
          <w:color w:val="4682B4"/>
          <w:sz w:val="18"/>
          <w:szCs w:val="18"/>
        </w:rPr>
        <w:t>аутотренинг</w:t>
      </w:r>
      <w:r>
        <w:rPr>
          <w:rFonts w:ascii="Verdana" w:hAnsi="Verdana"/>
          <w:color w:val="000000"/>
          <w:sz w:val="18"/>
          <w:szCs w:val="18"/>
        </w:rPr>
        <w:t xml:space="preserve">, </w:t>
      </w:r>
      <w:proofErr w:type="spellStart"/>
      <w:r>
        <w:rPr>
          <w:rFonts w:ascii="Verdana" w:hAnsi="Verdana"/>
          <w:color w:val="000000"/>
          <w:sz w:val="18"/>
          <w:szCs w:val="18"/>
        </w:rPr>
        <w:t>психогимнастика</w:t>
      </w:r>
      <w:proofErr w:type="spellEnd"/>
      <w:r>
        <w:rPr>
          <w:rFonts w:ascii="Verdana" w:hAnsi="Verdana"/>
          <w:color w:val="000000"/>
          <w:sz w:val="18"/>
          <w:szCs w:val="18"/>
        </w:rPr>
        <w:t>), тренингах межличностного взаимодействия; разработана программа «Организация деятельности школьного самоуправления по формированию творческой личности школьников в современных школах Республики Таджикистан». Изучение учебного материала, связано с формированием теоретических основ организации деятельности школьного самоуправления по формированию творческой личности школьников в современных школах Республики Таджикистан, основных стратегий организации деятельности школьного самоуправления по формированию творческой личности школьников в современных школах и способов конструктивной организации деятельности школьного самоуправления в современных школах.</w:t>
      </w:r>
    </w:p>
    <w:p w14:paraId="7BEB0604"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разработана и теоретически аргументирована модель организации деятельности школьного самоуправления по формированию творческой</w:t>
      </w:r>
    </w:p>
    <w:p w14:paraId="0252CEED"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 личности школьников современных школ Республики Таджикистан (обучение,</w:t>
      </w:r>
      <w:r>
        <w:rPr>
          <w:rStyle w:val="WW8Num2z0"/>
          <w:rFonts w:ascii="Verdana" w:hAnsi="Verdana"/>
          <w:color w:val="000000"/>
          <w:sz w:val="18"/>
          <w:szCs w:val="18"/>
        </w:rPr>
        <w:t> </w:t>
      </w:r>
      <w:r>
        <w:rPr>
          <w:rStyle w:val="WW8Num3z0"/>
          <w:rFonts w:ascii="Verdana" w:hAnsi="Verdana"/>
          <w:color w:val="4682B4"/>
          <w:sz w:val="18"/>
          <w:szCs w:val="18"/>
        </w:rPr>
        <w:t>внеклассная</w:t>
      </w:r>
      <w:r>
        <w:rPr>
          <w:rStyle w:val="WW8Num2z0"/>
          <w:rFonts w:ascii="Verdana" w:hAnsi="Verdana"/>
          <w:color w:val="000000"/>
          <w:sz w:val="18"/>
          <w:szCs w:val="18"/>
        </w:rPr>
        <w:t> </w:t>
      </w:r>
      <w:r>
        <w:rPr>
          <w:rFonts w:ascii="Verdana" w:hAnsi="Verdana"/>
          <w:color w:val="000000"/>
          <w:sz w:val="18"/>
          <w:szCs w:val="18"/>
        </w:rPr>
        <w:t>работа, внешкольная работа); разработаны критерии и показатели организации деятельности школьного самоуправления по формированию творческой личности школьников в современных школах Республики Таджикистан; уточнён категориальный аппарат процесса организации деятельности школьного самоуправления по формированию творческой личности школьников в современных школах Республики Таджикистан; обозначены черты организации деятельности школьного самоуправления по формированию творческой личности школьников в современных школах Республики Таджикистан (целесообразность, значимость, полезность, необходимость, нормативность).</w:t>
      </w:r>
    </w:p>
    <w:p w14:paraId="3DD91D29"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разработаны</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Fonts w:ascii="Verdana" w:hAnsi="Verdana"/>
          <w:color w:val="000000"/>
          <w:sz w:val="18"/>
          <w:szCs w:val="18"/>
        </w:rPr>
        <w:t>, личностные, коммуникативные условия, создающие реальные возможности для активизации деятельности школы и семьи по организации деятельности школьного самоуправления по формированию творческой личности школьников в современных школах Республики Таджикистан. Внедрены и экспериментально проверены механизмы и технологии, позволяющие повысить процесс организации деятельности школьного самоуправления по формированию творческой личности школьников в современных школах Республики Таджикистан. Разработаны материалы, которые могут быть использованы в современных школах, педагогических</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и в других образовательных учреждениях, а также в процессе организации деятельности школьного самоуправления в современных школах, в работе институтов повышения квалификации учителей.</w:t>
      </w:r>
    </w:p>
    <w:p w14:paraId="4D40772D"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3D28DC8E"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Модель организации деятельности школьного самоуправления по формированию творческой личности школьников в современных школах, включает комплекс взаимосвязанных компонентов (целевой,</w:t>
      </w:r>
    </w:p>
    <w:p w14:paraId="63A1F9F1"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xml:space="preserve">, </w:t>
      </w:r>
      <w:proofErr w:type="spellStart"/>
      <w:r>
        <w:rPr>
          <w:rFonts w:ascii="Verdana" w:hAnsi="Verdana"/>
          <w:color w:val="000000"/>
          <w:sz w:val="18"/>
          <w:szCs w:val="18"/>
        </w:rPr>
        <w:t>деятельностный</w:t>
      </w:r>
      <w:proofErr w:type="spellEnd"/>
      <w:r>
        <w:rPr>
          <w:rFonts w:ascii="Verdana" w:hAnsi="Verdana"/>
          <w:color w:val="000000"/>
          <w:sz w:val="18"/>
          <w:szCs w:val="18"/>
        </w:rPr>
        <w:t>, результативный, рефлексивный), выполняющих образовательную,</w:t>
      </w:r>
      <w:r>
        <w:rPr>
          <w:rStyle w:val="WW8Num2z0"/>
          <w:rFonts w:ascii="Verdana" w:hAnsi="Verdana"/>
          <w:color w:val="000000"/>
          <w:sz w:val="18"/>
          <w:szCs w:val="18"/>
        </w:rPr>
        <w:t> </w:t>
      </w:r>
      <w:r>
        <w:rPr>
          <w:rStyle w:val="WW8Num3z0"/>
          <w:rFonts w:ascii="Verdana" w:hAnsi="Verdana"/>
          <w:color w:val="4682B4"/>
          <w:sz w:val="18"/>
          <w:szCs w:val="18"/>
        </w:rPr>
        <w:t>воспитательную</w:t>
      </w:r>
      <w:r>
        <w:rPr>
          <w:rFonts w:ascii="Verdana" w:hAnsi="Verdana"/>
          <w:color w:val="000000"/>
          <w:sz w:val="18"/>
          <w:szCs w:val="18"/>
        </w:rPr>
        <w:t>, регулятивную, прогностическую функции.</w:t>
      </w:r>
    </w:p>
    <w:p w14:paraId="57FE81E5"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Программа организации деятельности школьного самоуправления по формированию творческой личности школьников в современных школах направлена на развитие основных компонентов толерантности (когнитивного,</w:t>
      </w:r>
      <w:r>
        <w:rPr>
          <w:rStyle w:val="WW8Num2z0"/>
          <w:rFonts w:ascii="Verdana" w:hAnsi="Verdana"/>
          <w:color w:val="000000"/>
          <w:sz w:val="18"/>
          <w:szCs w:val="18"/>
        </w:rPr>
        <w:t> </w:t>
      </w:r>
      <w:r>
        <w:rPr>
          <w:rStyle w:val="WW8Num3z0"/>
          <w:rFonts w:ascii="Verdana" w:hAnsi="Verdana"/>
          <w:color w:val="4682B4"/>
          <w:sz w:val="18"/>
          <w:szCs w:val="18"/>
        </w:rPr>
        <w:t>мотивационного</w:t>
      </w:r>
      <w:r>
        <w:rPr>
          <w:rFonts w:ascii="Verdana" w:hAnsi="Verdana"/>
          <w:color w:val="000000"/>
          <w:sz w:val="18"/>
          <w:szCs w:val="18"/>
        </w:rPr>
        <w:t>, поведенческого) через усвоение её содержания с помощью активных, интерактивных,</w:t>
      </w:r>
      <w:r>
        <w:rPr>
          <w:rStyle w:val="WW8Num2z0"/>
          <w:rFonts w:ascii="Verdana" w:hAnsi="Verdana"/>
          <w:color w:val="000000"/>
          <w:sz w:val="18"/>
          <w:szCs w:val="18"/>
        </w:rPr>
        <w:t> </w:t>
      </w:r>
      <w:r>
        <w:rPr>
          <w:rStyle w:val="WW8Num3z0"/>
          <w:rFonts w:ascii="Verdana" w:hAnsi="Verdana"/>
          <w:color w:val="4682B4"/>
          <w:sz w:val="18"/>
          <w:szCs w:val="18"/>
        </w:rPr>
        <w:t>игровых</w:t>
      </w:r>
      <w:r>
        <w:rPr>
          <w:rFonts w:ascii="Verdana" w:hAnsi="Verdana"/>
          <w:color w:val="000000"/>
          <w:sz w:val="18"/>
          <w:szCs w:val="18"/>
        </w:rPr>
        <w:t>, дискуссионных, релаксационных методов.</w:t>
      </w:r>
    </w:p>
    <w:p w14:paraId="59CA04E2"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3. Педагогическими условиями организации деятельности школьного самоуправления для формирования творческой личности школьников в современных школах выступают проектирование содержания и организации образовательного процесса с учётом уровней и особенностями организации деятельности школьного самоуправления в современных школах; учёт индивидуальных и национальных особенностей школьников в современных школах; реализация ситуаций самоуправления; реализация активных и. интерактивных методов обучения и воспитания в процессе организации деятельности школьного самоуправления по формированию творческой </w:t>
      </w:r>
      <w:r>
        <w:rPr>
          <w:rFonts w:ascii="Verdana" w:hAnsi="Verdana"/>
          <w:color w:val="000000"/>
          <w:sz w:val="18"/>
          <w:szCs w:val="18"/>
        </w:rPr>
        <w:lastRenderedPageBreak/>
        <w:t>личности школьников в современных школах Республики Таджикистан.</w:t>
      </w:r>
    </w:p>
    <w:p w14:paraId="362A3203"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полученных результатов, выводов и рекомендаций обеспечивалась исходными методологическими позициями, широтой и</w:t>
      </w:r>
      <w:r>
        <w:rPr>
          <w:rStyle w:val="WW8Num2z0"/>
          <w:rFonts w:ascii="Verdana" w:hAnsi="Verdana"/>
          <w:color w:val="000000"/>
          <w:sz w:val="18"/>
          <w:szCs w:val="18"/>
        </w:rPr>
        <w:t> </w:t>
      </w:r>
      <w:r>
        <w:rPr>
          <w:rStyle w:val="WW8Num3z0"/>
          <w:rFonts w:ascii="Verdana" w:hAnsi="Verdana"/>
          <w:color w:val="4682B4"/>
          <w:sz w:val="18"/>
          <w:szCs w:val="18"/>
        </w:rPr>
        <w:t>разносторонностью</w:t>
      </w:r>
      <w:r>
        <w:rPr>
          <w:rStyle w:val="WW8Num2z0"/>
          <w:rFonts w:ascii="Verdana" w:hAnsi="Verdana"/>
          <w:color w:val="000000"/>
          <w:sz w:val="18"/>
          <w:szCs w:val="18"/>
        </w:rPr>
        <w:t> </w:t>
      </w:r>
      <w:r>
        <w:rPr>
          <w:rFonts w:ascii="Verdana" w:hAnsi="Verdana"/>
          <w:color w:val="000000"/>
          <w:sz w:val="18"/>
          <w:szCs w:val="18"/>
        </w:rPr>
        <w:t>экспериментального исследования, адекватными его объёму, целям, задачам и логике. Она подтверждается также достаточной длительностью и возможностью повторения эксперимента, применением комплекса методов, соответствующих предмету исследования, всесторонним изучением проблемы, репрезентативностью выборки количества испытуемых; внедрением в практику разработанных рекомендаций и их положительной оценки учащимися, учителями и</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 статистической значимостью экспериментальных данных, сочетанием количественного и качественного их анализа.</w:t>
      </w:r>
    </w:p>
    <w:p w14:paraId="0BCD63C0"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в</w:t>
      </w:r>
      <w:r>
        <w:rPr>
          <w:rStyle w:val="WW8Num2z0"/>
          <w:rFonts w:ascii="Verdana" w:hAnsi="Verdana"/>
          <w:color w:val="000000"/>
          <w:sz w:val="18"/>
          <w:szCs w:val="18"/>
        </w:rPr>
        <w:t> </w:t>
      </w:r>
      <w:r>
        <w:rPr>
          <w:rStyle w:val="WW8Num3z0"/>
          <w:rFonts w:ascii="Verdana" w:hAnsi="Verdana"/>
          <w:color w:val="4682B4"/>
          <w:sz w:val="18"/>
          <w:szCs w:val="18"/>
        </w:rPr>
        <w:t>лицее</w:t>
      </w:r>
      <w:r>
        <w:rPr>
          <w:rStyle w:val="WW8Num2z0"/>
          <w:rFonts w:ascii="Verdana" w:hAnsi="Verdana"/>
          <w:color w:val="000000"/>
          <w:sz w:val="18"/>
          <w:szCs w:val="18"/>
        </w:rPr>
        <w:t> </w:t>
      </w:r>
      <w:r>
        <w:rPr>
          <w:rFonts w:ascii="Verdana" w:hAnsi="Verdana"/>
          <w:color w:val="000000"/>
          <w:sz w:val="18"/>
          <w:szCs w:val="18"/>
        </w:rPr>
        <w:t xml:space="preserve">2, гимназии </w:t>
      </w:r>
      <w:proofErr w:type="spellStart"/>
      <w:r>
        <w:rPr>
          <w:rFonts w:ascii="Verdana" w:hAnsi="Verdana"/>
          <w:color w:val="000000"/>
          <w:sz w:val="18"/>
          <w:szCs w:val="18"/>
        </w:rPr>
        <w:t>Пенджикентского</w:t>
      </w:r>
      <w:proofErr w:type="spellEnd"/>
      <w:r>
        <w:rPr>
          <w:rFonts w:ascii="Verdana" w:hAnsi="Verdana"/>
          <w:color w:val="000000"/>
          <w:sz w:val="18"/>
          <w:szCs w:val="18"/>
        </w:rPr>
        <w:t xml:space="preserve"> района, в лицеях №</w:t>
      </w:r>
      <w:proofErr w:type="gramStart"/>
      <w:r>
        <w:rPr>
          <w:rFonts w:ascii="Verdana" w:hAnsi="Verdana"/>
          <w:color w:val="000000"/>
          <w:sz w:val="18"/>
          <w:szCs w:val="18"/>
        </w:rPr>
        <w:t>1 ,</w:t>
      </w:r>
      <w:proofErr w:type="gramEnd"/>
      <w:r>
        <w:rPr>
          <w:rFonts w:ascii="Verdana" w:hAnsi="Verdana"/>
          <w:color w:val="000000"/>
          <w:sz w:val="18"/>
          <w:szCs w:val="18"/>
        </w:rPr>
        <w:t xml:space="preserve"> №2, №4 города Худжанда, №1 города Чкаловска Согдийской области, гимназии №1 города Курган-Тюбе, в лицее Таджикского государственного университета коммерции, гимназии - «</w:t>
      </w:r>
      <w:r>
        <w:rPr>
          <w:rStyle w:val="WW8Num3z0"/>
          <w:rFonts w:ascii="Verdana" w:hAnsi="Verdana"/>
          <w:color w:val="4682B4"/>
          <w:sz w:val="18"/>
          <w:szCs w:val="18"/>
        </w:rPr>
        <w:t>Душанбе</w:t>
      </w:r>
      <w:r>
        <w:rPr>
          <w:rFonts w:ascii="Verdana" w:hAnsi="Verdana"/>
          <w:color w:val="000000"/>
          <w:sz w:val="18"/>
          <w:szCs w:val="18"/>
        </w:rPr>
        <w:t>», гимназии №74 города Душанбе, а также в Институте усовершенствования учителей города Худжанда и Душанбе.</w:t>
      </w:r>
    </w:p>
    <w:p w14:paraId="61787B3D"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Результаты обсуждались на кафедре педагогики и психологии Таджикского государственного института языков имени </w:t>
      </w:r>
      <w:proofErr w:type="spellStart"/>
      <w:r>
        <w:rPr>
          <w:rFonts w:ascii="Verdana" w:hAnsi="Verdana"/>
          <w:color w:val="000000"/>
          <w:sz w:val="18"/>
          <w:szCs w:val="18"/>
        </w:rPr>
        <w:t>С.Улугзода</w:t>
      </w:r>
      <w:proofErr w:type="spellEnd"/>
      <w:r>
        <w:rPr>
          <w:rFonts w:ascii="Verdana" w:hAnsi="Verdana"/>
          <w:color w:val="000000"/>
          <w:sz w:val="18"/>
          <w:szCs w:val="18"/>
        </w:rPr>
        <w:t>.</w:t>
      </w:r>
    </w:p>
    <w:p w14:paraId="661CBFBB"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диссертационной работы докладывались на Международной конференции - Таджикского государственного университета коммерции, Технологического университета Таджикистана, на межвузовских и</w:t>
      </w:r>
      <w:r>
        <w:rPr>
          <w:rStyle w:val="WW8Num2z0"/>
          <w:rFonts w:ascii="Verdana" w:hAnsi="Verdana"/>
          <w:color w:val="000000"/>
          <w:sz w:val="18"/>
          <w:szCs w:val="18"/>
        </w:rPr>
        <w:t> </w:t>
      </w:r>
      <w:r>
        <w:rPr>
          <w:rStyle w:val="WW8Num3z0"/>
          <w:rFonts w:ascii="Verdana" w:hAnsi="Verdana"/>
          <w:color w:val="4682B4"/>
          <w:sz w:val="18"/>
          <w:szCs w:val="18"/>
        </w:rPr>
        <w:t>вузовских</w:t>
      </w:r>
      <w:r>
        <w:rPr>
          <w:rStyle w:val="WW8Num2z0"/>
          <w:rFonts w:ascii="Verdana" w:hAnsi="Verdana"/>
          <w:color w:val="000000"/>
          <w:sz w:val="18"/>
          <w:szCs w:val="18"/>
        </w:rPr>
        <w:t> </w:t>
      </w:r>
      <w:r>
        <w:rPr>
          <w:rFonts w:ascii="Verdana" w:hAnsi="Verdana"/>
          <w:color w:val="000000"/>
          <w:sz w:val="18"/>
          <w:szCs w:val="18"/>
        </w:rPr>
        <w:t xml:space="preserve">конференциях Таджикского государственного института языков им. </w:t>
      </w:r>
      <w:proofErr w:type="spellStart"/>
      <w:r>
        <w:rPr>
          <w:rFonts w:ascii="Verdana" w:hAnsi="Verdana"/>
          <w:color w:val="000000"/>
          <w:sz w:val="18"/>
          <w:szCs w:val="18"/>
        </w:rPr>
        <w:t>С.Улугзода</w:t>
      </w:r>
      <w:proofErr w:type="spellEnd"/>
      <w:r>
        <w:rPr>
          <w:rFonts w:ascii="Verdana" w:hAnsi="Verdana"/>
          <w:color w:val="000000"/>
          <w:sz w:val="18"/>
          <w:szCs w:val="18"/>
        </w:rPr>
        <w:t xml:space="preserve"> и </w:t>
      </w:r>
      <w:proofErr w:type="spellStart"/>
      <w:r>
        <w:rPr>
          <w:rFonts w:ascii="Verdana" w:hAnsi="Verdana"/>
          <w:color w:val="000000"/>
          <w:sz w:val="18"/>
          <w:szCs w:val="18"/>
        </w:rPr>
        <w:t>Ходжентского</w:t>
      </w:r>
      <w:proofErr w:type="spellEnd"/>
      <w:r>
        <w:rPr>
          <w:rFonts w:ascii="Verdana" w:hAnsi="Verdana"/>
          <w:color w:val="000000"/>
          <w:sz w:val="18"/>
          <w:szCs w:val="18"/>
        </w:rPr>
        <w:t xml:space="preserve"> государственного университета.</w:t>
      </w:r>
    </w:p>
    <w:p w14:paraId="77F44A56"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w:t>
      </w:r>
    </w:p>
    <w:p w14:paraId="71D4CA89"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Диссертационная работа состоит из введения, двух глав, заключения и библиографического списка. Содержание диссертации изложено на 168, страницах. Библиографический список насчитывает 178 наименований.</w:t>
      </w:r>
    </w:p>
    <w:p w14:paraId="0B6AEF5F" w14:textId="77777777" w:rsidR="001328A5" w:rsidRDefault="001328A5" w:rsidP="001328A5">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"Общая педагогика, история педагогики и образования", Мирзоева, </w:t>
      </w:r>
      <w:proofErr w:type="spellStart"/>
      <w:r>
        <w:rPr>
          <w:rStyle w:val="WW8Num1z0"/>
          <w:rFonts w:ascii="Verdana" w:hAnsi="Verdana"/>
          <w:b w:val="0"/>
          <w:bCs w:val="0"/>
          <w:color w:val="535353"/>
          <w:sz w:val="15"/>
          <w:szCs w:val="15"/>
        </w:rPr>
        <w:t>Саёхат</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Рахмоновна</w:t>
      </w:r>
      <w:proofErr w:type="spellEnd"/>
    </w:p>
    <w:p w14:paraId="206DBDE5"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Выводы по второй главе В результате экспериментального исследования и оценки эффективности разработанной модели формирования социально-значимых качеств личности учащихся в условиях</w:t>
      </w:r>
      <w:r>
        <w:rPr>
          <w:rStyle w:val="WW8Num2z0"/>
          <w:rFonts w:ascii="Verdana" w:hAnsi="Verdana"/>
          <w:color w:val="000000"/>
          <w:sz w:val="18"/>
          <w:szCs w:val="18"/>
        </w:rPr>
        <w:t> </w:t>
      </w:r>
      <w:r>
        <w:rPr>
          <w:rStyle w:val="WW8Num3z0"/>
          <w:rFonts w:ascii="Verdana" w:hAnsi="Verdana"/>
          <w:color w:val="4682B4"/>
          <w:sz w:val="18"/>
          <w:szCs w:val="18"/>
        </w:rPr>
        <w:t>ученического</w:t>
      </w:r>
      <w:r>
        <w:rPr>
          <w:rStyle w:val="WW8Num2z0"/>
          <w:rFonts w:ascii="Verdana" w:hAnsi="Verdana"/>
          <w:color w:val="000000"/>
          <w:sz w:val="18"/>
          <w:szCs w:val="18"/>
        </w:rPr>
        <w:t> </w:t>
      </w:r>
      <w:r>
        <w:rPr>
          <w:rFonts w:ascii="Verdana" w:hAnsi="Verdana"/>
          <w:color w:val="000000"/>
          <w:sz w:val="18"/>
          <w:szCs w:val="18"/>
        </w:rPr>
        <w:t>самоуправления мы пришли к следующим выводам:</w:t>
      </w:r>
    </w:p>
    <w:p w14:paraId="2D1ABE61"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ходе проведения</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было установлено, что большинство учащихся имеют слабое представление о том, что такое</w:t>
      </w:r>
      <w:r>
        <w:rPr>
          <w:rStyle w:val="WW8Num2z0"/>
          <w:rFonts w:ascii="Verdana" w:hAnsi="Verdana"/>
          <w:color w:val="000000"/>
          <w:sz w:val="18"/>
          <w:szCs w:val="18"/>
        </w:rPr>
        <w:t> </w:t>
      </w:r>
      <w:r>
        <w:rPr>
          <w:rStyle w:val="WW8Num3z0"/>
          <w:rFonts w:ascii="Verdana" w:hAnsi="Verdana"/>
          <w:color w:val="4682B4"/>
          <w:sz w:val="18"/>
          <w:szCs w:val="18"/>
        </w:rPr>
        <w:t>ученическое</w:t>
      </w:r>
      <w:r>
        <w:rPr>
          <w:rStyle w:val="WW8Num2z0"/>
          <w:rFonts w:ascii="Verdana" w:hAnsi="Verdana"/>
          <w:color w:val="000000"/>
          <w:sz w:val="18"/>
          <w:szCs w:val="18"/>
        </w:rPr>
        <w:t> </w:t>
      </w:r>
      <w:r>
        <w:rPr>
          <w:rFonts w:ascii="Verdana" w:hAnsi="Verdana"/>
          <w:color w:val="000000"/>
          <w:sz w:val="18"/>
          <w:szCs w:val="18"/>
        </w:rPr>
        <w:t xml:space="preserve">самоуправление, при выборе форм его организации отдают предпочтение массовым мероприятиям с элементами </w:t>
      </w:r>
      <w:proofErr w:type="spellStart"/>
      <w:r>
        <w:rPr>
          <w:rFonts w:ascii="Verdana" w:hAnsi="Verdana"/>
          <w:color w:val="000000"/>
          <w:sz w:val="18"/>
          <w:szCs w:val="18"/>
        </w:rPr>
        <w:t>соревновательности</w:t>
      </w:r>
      <w:proofErr w:type="spellEnd"/>
      <w:r>
        <w:rPr>
          <w:rFonts w:ascii="Verdana" w:hAnsi="Verdana"/>
          <w:color w:val="000000"/>
          <w:sz w:val="18"/>
          <w:szCs w:val="18"/>
        </w:rPr>
        <w:t xml:space="preserve"> и</w:t>
      </w:r>
      <w:r>
        <w:rPr>
          <w:rStyle w:val="WW8Num2z0"/>
          <w:rFonts w:ascii="Verdana" w:hAnsi="Verdana"/>
          <w:color w:val="000000"/>
          <w:sz w:val="18"/>
          <w:szCs w:val="18"/>
        </w:rPr>
        <w:t> </w:t>
      </w:r>
      <w:r>
        <w:rPr>
          <w:rStyle w:val="WW8Num3z0"/>
          <w:rFonts w:ascii="Verdana" w:hAnsi="Verdana"/>
          <w:color w:val="4682B4"/>
          <w:sz w:val="18"/>
          <w:szCs w:val="18"/>
        </w:rPr>
        <w:t>занимательности</w:t>
      </w:r>
      <w:r>
        <w:rPr>
          <w:rFonts w:ascii="Verdana" w:hAnsi="Verdana"/>
          <w:color w:val="000000"/>
          <w:sz w:val="18"/>
          <w:szCs w:val="18"/>
        </w:rPr>
        <w:t>.</w:t>
      </w:r>
    </w:p>
    <w:p w14:paraId="76064DF3"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Оценка уровня</w:t>
      </w:r>
      <w:r>
        <w:rPr>
          <w:rStyle w:val="WW8Num2z0"/>
          <w:rFonts w:ascii="Verdana" w:hAnsi="Verdana"/>
          <w:color w:val="000000"/>
          <w:sz w:val="18"/>
          <w:szCs w:val="18"/>
        </w:rPr>
        <w:t> </w:t>
      </w:r>
      <w:proofErr w:type="spellStart"/>
      <w:r>
        <w:rPr>
          <w:rStyle w:val="WW8Num3z0"/>
          <w:rFonts w:ascii="Verdana" w:hAnsi="Verdana"/>
          <w:color w:val="4682B4"/>
          <w:sz w:val="18"/>
          <w:szCs w:val="18"/>
        </w:rPr>
        <w:t>сформированности</w:t>
      </w:r>
      <w:proofErr w:type="spellEnd"/>
      <w:r>
        <w:rPr>
          <w:rStyle w:val="WW8Num2z0"/>
          <w:rFonts w:ascii="Verdana" w:hAnsi="Verdana"/>
          <w:color w:val="000000"/>
          <w:sz w:val="18"/>
          <w:szCs w:val="18"/>
        </w:rPr>
        <w:t> </w:t>
      </w:r>
      <w:proofErr w:type="gramStart"/>
      <w:r>
        <w:rPr>
          <w:rFonts w:ascii="Verdana" w:hAnsi="Verdana"/>
          <w:color w:val="000000"/>
          <w:sz w:val="18"/>
          <w:szCs w:val="18"/>
        </w:rPr>
        <w:t>социально-значимых качеств личности</w:t>
      </w:r>
      <w:proofErr w:type="gramEnd"/>
      <w:r>
        <w:rPr>
          <w:rFonts w:ascii="Verdana" w:hAnsi="Verdana"/>
          <w:color w:val="000000"/>
          <w:sz w:val="18"/>
          <w:szCs w:val="18"/>
        </w:rPr>
        <w:t xml:space="preserve"> учащихся показала отсутствие значимых различий в экспериментальной и контрольной группах.</w:t>
      </w:r>
    </w:p>
    <w:p w14:paraId="6AE964C0"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Для оценки уровня формирования творческой личности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условиях самоуправления (организованности,</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Fonts w:ascii="Verdana" w:hAnsi="Verdana"/>
          <w:color w:val="000000"/>
          <w:sz w:val="18"/>
          <w:szCs w:val="18"/>
        </w:rPr>
        <w:t>, общественной активности, социальной инициативности, ответственности,</w:t>
      </w:r>
      <w:r>
        <w:rPr>
          <w:rStyle w:val="WW8Num2z0"/>
          <w:rFonts w:ascii="Verdana" w:hAnsi="Verdana"/>
          <w:color w:val="000000"/>
          <w:sz w:val="18"/>
          <w:szCs w:val="18"/>
        </w:rPr>
        <w:t> </w:t>
      </w:r>
      <w:r>
        <w:rPr>
          <w:rStyle w:val="WW8Num3z0"/>
          <w:rFonts w:ascii="Verdana" w:hAnsi="Verdana"/>
          <w:color w:val="4682B4"/>
          <w:sz w:val="18"/>
          <w:szCs w:val="18"/>
        </w:rPr>
        <w:t>коммуникабельности</w:t>
      </w:r>
      <w:r>
        <w:rPr>
          <w:rFonts w:ascii="Verdana" w:hAnsi="Verdana"/>
          <w:color w:val="000000"/>
          <w:sz w:val="18"/>
          <w:szCs w:val="18"/>
        </w:rPr>
        <w:t>) использовалась трехуровневая порядковая шкала.</w:t>
      </w:r>
    </w:p>
    <w:p w14:paraId="16CB1529"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Уровень формирования творческой личности школьников в условиях самоуправления оценивался с помощью диагностических методик:</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Fonts w:ascii="Verdana" w:hAnsi="Verdana"/>
          <w:color w:val="000000"/>
          <w:sz w:val="18"/>
          <w:szCs w:val="18"/>
        </w:rPr>
        <w:t>; общественная активность; ответственность; социальная</w:t>
      </w:r>
      <w:r>
        <w:rPr>
          <w:rStyle w:val="WW8Num2z0"/>
          <w:rFonts w:ascii="Verdana" w:hAnsi="Verdana"/>
          <w:color w:val="000000"/>
          <w:sz w:val="18"/>
          <w:szCs w:val="18"/>
        </w:rPr>
        <w:t> </w:t>
      </w:r>
      <w:r>
        <w:rPr>
          <w:rStyle w:val="WW8Num3z0"/>
          <w:rFonts w:ascii="Verdana" w:hAnsi="Verdana"/>
          <w:color w:val="4682B4"/>
          <w:sz w:val="18"/>
          <w:szCs w:val="18"/>
        </w:rPr>
        <w:t>инициативность</w:t>
      </w:r>
      <w:r>
        <w:rPr>
          <w:rFonts w:ascii="Verdana" w:hAnsi="Verdana"/>
          <w:color w:val="000000"/>
          <w:sz w:val="18"/>
          <w:szCs w:val="18"/>
        </w:rPr>
        <w:t>; организованность; коммуникабельность.</w:t>
      </w:r>
    </w:p>
    <w:p w14:paraId="07F77FAB"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Сравнительный анализ результатов констатирующего и</w:t>
      </w:r>
      <w:r>
        <w:rPr>
          <w:rStyle w:val="WW8Num2z0"/>
          <w:rFonts w:ascii="Verdana" w:hAnsi="Verdana"/>
          <w:color w:val="000000"/>
          <w:sz w:val="18"/>
          <w:szCs w:val="18"/>
        </w:rPr>
        <w:t> </w:t>
      </w:r>
      <w:r>
        <w:rPr>
          <w:rStyle w:val="WW8Num3z0"/>
          <w:rFonts w:ascii="Verdana" w:hAnsi="Verdana"/>
          <w:color w:val="4682B4"/>
          <w:sz w:val="18"/>
          <w:szCs w:val="18"/>
        </w:rPr>
        <w:t>итогового</w:t>
      </w:r>
      <w:r>
        <w:rPr>
          <w:rStyle w:val="WW8Num2z0"/>
          <w:rFonts w:ascii="Verdana" w:hAnsi="Verdana"/>
          <w:color w:val="000000"/>
          <w:sz w:val="18"/>
          <w:szCs w:val="18"/>
        </w:rPr>
        <w:t> </w:t>
      </w:r>
      <w:r>
        <w:rPr>
          <w:rFonts w:ascii="Verdana" w:hAnsi="Verdana"/>
          <w:color w:val="000000"/>
          <w:sz w:val="18"/>
          <w:szCs w:val="18"/>
        </w:rPr>
        <w:t>экспериментов контрольной и экспериментальной групп показал, что в экспериментальной группе значительно возрос уровень формирования творческой личности школьников в условиях самоуправления, а в контрольной группе изменения недостаточно существенны.</w:t>
      </w:r>
    </w:p>
    <w:p w14:paraId="3CE97852"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w:t>
      </w:r>
      <w:r>
        <w:rPr>
          <w:rStyle w:val="WW8Num3z0"/>
          <w:rFonts w:ascii="Verdana" w:hAnsi="Verdana"/>
          <w:color w:val="4682B4"/>
          <w:sz w:val="18"/>
          <w:szCs w:val="18"/>
        </w:rPr>
        <w:t>Включение</w:t>
      </w:r>
      <w:r>
        <w:rPr>
          <w:rFonts w:ascii="Verdana" w:hAnsi="Verdana"/>
          <w:color w:val="000000"/>
          <w:sz w:val="18"/>
          <w:szCs w:val="18"/>
        </w:rPr>
        <w:t>» учащихся в деятельность по самоуправлению на более ранних этапах обучения и воспитания в школах нового типа дает возможность повысить эффективность формирования творческой личности школьников в условиях самоуправления.</w:t>
      </w:r>
    </w:p>
    <w:p w14:paraId="63B9BA47"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6.</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анализ и обработка полученных в исследовании результатов, а также положительные изменения в уровне формирования творческой личности школьников в условиях самоуправления свидетельствуют о достоверности теоретических и практических выводов. Это позволяет полагать, что разработанная модель формирования социально-значимых качеств личности учащихся в условиях ученического самоуправления научно обоснована и эффективна.</w:t>
      </w:r>
    </w:p>
    <w:p w14:paraId="672C237C"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Практические рекомендации:</w:t>
      </w:r>
    </w:p>
    <w:p w14:paraId="235A4941"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Обобщая результаты констатирующего эксперимента, мы пришли к выводу, что организация и содержание в школах нового типа ученического самоуправления по формированию творческой личности школьников в условиях самоуправления возможно, если:</w:t>
      </w:r>
    </w:p>
    <w:p w14:paraId="59B90A18"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Разработать технологию организация и содержание в школах нового типа ученического самоуправления по формированию творческой личности школьников в условиях самоуправления с использованием разнообразных форм и методов.</w:t>
      </w:r>
    </w:p>
    <w:p w14:paraId="2AC51F80"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Разработать и внедрить программу по организации и содержанию в школах нового типа ученического самоуправления по формированию</w:t>
      </w:r>
    </w:p>
    <w:p w14:paraId="675630BD"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145 творческой личности школьников в условиях самоуправления.</w:t>
      </w:r>
    </w:p>
    <w:p w14:paraId="7098A82F"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Подготовить</w:t>
      </w:r>
      <w:r>
        <w:rPr>
          <w:rStyle w:val="WW8Num2z0"/>
          <w:rFonts w:ascii="Verdana" w:hAnsi="Verdana"/>
          <w:color w:val="000000"/>
          <w:sz w:val="18"/>
          <w:szCs w:val="18"/>
        </w:rPr>
        <w:t> </w:t>
      </w:r>
      <w:r>
        <w:rPr>
          <w:rStyle w:val="WW8Num3z0"/>
          <w:rFonts w:ascii="Verdana" w:hAnsi="Verdana"/>
          <w:color w:val="4682B4"/>
          <w:sz w:val="18"/>
          <w:szCs w:val="18"/>
        </w:rPr>
        <w:t>классных</w:t>
      </w:r>
      <w:r>
        <w:rPr>
          <w:rStyle w:val="WW8Num2z0"/>
          <w:rFonts w:ascii="Verdana" w:hAnsi="Verdana"/>
          <w:color w:val="000000"/>
          <w:sz w:val="18"/>
          <w:szCs w:val="18"/>
        </w:rPr>
        <w:t> </w:t>
      </w:r>
      <w:r>
        <w:rPr>
          <w:rFonts w:ascii="Verdana" w:hAnsi="Verdana"/>
          <w:color w:val="000000"/>
          <w:sz w:val="18"/>
          <w:szCs w:val="18"/>
        </w:rPr>
        <w:t>руководителей и преподавателей к работе по организации и содержанию в школах нового типа ученического самоуправления по формированию творческой личности школьников в условиях самоуправление, обеспечить их</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литературой, программами и практическими разработками.</w:t>
      </w:r>
    </w:p>
    <w:p w14:paraId="2B791800" w14:textId="77777777" w:rsidR="001328A5" w:rsidRDefault="001328A5" w:rsidP="001328A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Данные опытно-экспериментального исследования подтвердили эффективность модели развития творческой личности школьников в условиях ученического самоуправления. Проведенное диссертационное исследование доказывает, что проблема организации ученического самоуправления в школах нового типа приобретает социально-значимую и личностно-профессиональную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Fonts w:ascii="Verdana" w:hAnsi="Verdana"/>
          <w:color w:val="000000"/>
          <w:sz w:val="18"/>
          <w:szCs w:val="18"/>
        </w:rPr>
        <w:t>.</w:t>
      </w:r>
    </w:p>
    <w:p w14:paraId="5F9A7477" w14:textId="77777777" w:rsidR="001328A5" w:rsidRDefault="001328A5" w:rsidP="001328A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поставленные в настоящем исследовании, выполнены. Его гипотеза подтверждена в процессе теоретического исследования и экспериментальной проверки. Настоящее исследование не исчерпывает всех сторон и аспектов рассматриваемой проблемы.</w:t>
      </w:r>
    </w:p>
    <w:p w14:paraId="4372E979" w14:textId="77777777" w:rsidR="001328A5" w:rsidRDefault="001328A5" w:rsidP="001328A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педагогических наук Мирзоева, </w:t>
      </w:r>
      <w:proofErr w:type="spellStart"/>
      <w:r>
        <w:rPr>
          <w:rStyle w:val="WW8Num1z0"/>
          <w:rFonts w:ascii="Verdana" w:hAnsi="Verdana"/>
          <w:b w:val="0"/>
          <w:bCs w:val="0"/>
          <w:color w:val="535353"/>
          <w:sz w:val="15"/>
          <w:szCs w:val="15"/>
        </w:rPr>
        <w:t>Саёхат</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Рахмоновна</w:t>
      </w:r>
      <w:proofErr w:type="spellEnd"/>
      <w:r>
        <w:rPr>
          <w:rStyle w:val="WW8Num1z0"/>
          <w:rFonts w:ascii="Verdana" w:hAnsi="Verdana"/>
          <w:b w:val="0"/>
          <w:bCs w:val="0"/>
          <w:color w:val="535353"/>
          <w:sz w:val="15"/>
          <w:szCs w:val="15"/>
        </w:rPr>
        <w:t>, 2013 год</w:t>
      </w:r>
    </w:p>
    <w:p w14:paraId="2A73A48B"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 Азарова J1.H. Развитие творческой</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 xml:space="preserve">младших школьников в условиях семейного и общественного воспитания: автореферат </w:t>
      </w:r>
      <w:proofErr w:type="spellStart"/>
      <w:r>
        <w:rPr>
          <w:rFonts w:ascii="Verdana" w:hAnsi="Verdana"/>
          <w:color w:val="000000"/>
          <w:sz w:val="18"/>
          <w:szCs w:val="18"/>
        </w:rPr>
        <w:t>дис</w:t>
      </w:r>
      <w:proofErr w:type="spellEnd"/>
      <w:r>
        <w:rPr>
          <w:rFonts w:ascii="Verdana" w:hAnsi="Verdana"/>
          <w:color w:val="000000"/>
          <w:sz w:val="18"/>
          <w:szCs w:val="18"/>
        </w:rPr>
        <w:t>. канд.</w:t>
      </w:r>
      <w:r>
        <w:rPr>
          <w:rStyle w:val="WW8Num2z0"/>
          <w:rFonts w:ascii="Verdana" w:hAnsi="Verdana"/>
          <w:color w:val="000000"/>
          <w:sz w:val="18"/>
          <w:szCs w:val="18"/>
        </w:rPr>
        <w:t> </w:t>
      </w:r>
      <w:proofErr w:type="spellStart"/>
      <w:r>
        <w:rPr>
          <w:rStyle w:val="WW8Num3z0"/>
          <w:rFonts w:ascii="Verdana" w:hAnsi="Verdana"/>
          <w:color w:val="4682B4"/>
          <w:sz w:val="18"/>
          <w:szCs w:val="18"/>
        </w:rPr>
        <w:t>пед</w:t>
      </w:r>
      <w:proofErr w:type="spellEnd"/>
      <w:r>
        <w:rPr>
          <w:rFonts w:ascii="Verdana" w:hAnsi="Verdana"/>
          <w:color w:val="000000"/>
          <w:sz w:val="18"/>
          <w:szCs w:val="18"/>
        </w:rPr>
        <w:t>. наук. М., 1997. 24с.</w:t>
      </w:r>
    </w:p>
    <w:p w14:paraId="317C3D51"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2. Активизация деятельности учащихся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 xml:space="preserve">изобразительного искусства /Автор-составитель В.И. </w:t>
      </w:r>
      <w:proofErr w:type="spellStart"/>
      <w:r>
        <w:rPr>
          <w:rFonts w:ascii="Verdana" w:hAnsi="Verdana"/>
          <w:color w:val="000000"/>
          <w:sz w:val="18"/>
          <w:szCs w:val="18"/>
        </w:rPr>
        <w:t>Колякина</w:t>
      </w:r>
      <w:proofErr w:type="spellEnd"/>
      <w:r>
        <w:rPr>
          <w:rFonts w:ascii="Verdana" w:hAnsi="Verdana"/>
          <w:color w:val="000000"/>
          <w:sz w:val="18"/>
          <w:szCs w:val="18"/>
        </w:rPr>
        <w:t xml:space="preserve">. Магнитогорск: Янтарь, </w:t>
      </w:r>
      <w:proofErr w:type="gramStart"/>
      <w:r>
        <w:rPr>
          <w:rFonts w:ascii="Verdana" w:hAnsi="Verdana"/>
          <w:color w:val="000000"/>
          <w:sz w:val="18"/>
          <w:szCs w:val="18"/>
        </w:rPr>
        <w:t>1985.-</w:t>
      </w:r>
      <w:proofErr w:type="gramEnd"/>
      <w:r>
        <w:rPr>
          <w:rFonts w:ascii="Verdana" w:hAnsi="Verdana"/>
          <w:color w:val="000000"/>
          <w:sz w:val="18"/>
          <w:szCs w:val="18"/>
        </w:rPr>
        <w:t>25с.</w:t>
      </w:r>
    </w:p>
    <w:p w14:paraId="06491795"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3. Актуальные вопросы формирования интереса в обучении / Под ред. Г.И.</w:t>
      </w:r>
      <w:r>
        <w:rPr>
          <w:rStyle w:val="WW8Num2z0"/>
          <w:rFonts w:ascii="Verdana" w:hAnsi="Verdana"/>
          <w:color w:val="000000"/>
          <w:sz w:val="18"/>
          <w:szCs w:val="18"/>
        </w:rPr>
        <w:t> </w:t>
      </w:r>
      <w:r>
        <w:rPr>
          <w:rStyle w:val="WW8Num3z0"/>
          <w:rFonts w:ascii="Verdana" w:hAnsi="Verdana"/>
          <w:color w:val="4682B4"/>
          <w:sz w:val="18"/>
          <w:szCs w:val="18"/>
        </w:rPr>
        <w:t>Щукиной</w:t>
      </w:r>
      <w:r>
        <w:rPr>
          <w:rFonts w:ascii="Verdana" w:hAnsi="Verdana"/>
          <w:color w:val="000000"/>
          <w:sz w:val="18"/>
          <w:szCs w:val="18"/>
        </w:rPr>
        <w:t>. М.: Просвещение, 1984. 176с.</w:t>
      </w:r>
    </w:p>
    <w:p w14:paraId="3D1A69B9"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proofErr w:type="spellStart"/>
      <w:r>
        <w:rPr>
          <w:rStyle w:val="WW8Num3z0"/>
          <w:rFonts w:ascii="Verdana" w:hAnsi="Verdana"/>
          <w:color w:val="4682B4"/>
          <w:sz w:val="18"/>
          <w:szCs w:val="18"/>
        </w:rPr>
        <w:t>Альтшуллер</w:t>
      </w:r>
      <w:proofErr w:type="spellEnd"/>
      <w:r>
        <w:rPr>
          <w:rStyle w:val="WW8Num2z0"/>
          <w:rFonts w:ascii="Verdana" w:hAnsi="Verdana"/>
          <w:color w:val="000000"/>
          <w:sz w:val="18"/>
          <w:szCs w:val="18"/>
        </w:rPr>
        <w:t> </w:t>
      </w:r>
      <w:r>
        <w:rPr>
          <w:rFonts w:ascii="Verdana" w:hAnsi="Verdana"/>
          <w:color w:val="000000"/>
          <w:sz w:val="18"/>
          <w:szCs w:val="18"/>
        </w:rPr>
        <w:t>Г.С. Творчество как точная наука: Монография. М.: Наука, 1979,- 175с.</w:t>
      </w:r>
    </w:p>
    <w:p w14:paraId="3956B9B2"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proofErr w:type="spellStart"/>
      <w:r>
        <w:rPr>
          <w:rStyle w:val="WW8Num3z0"/>
          <w:rFonts w:ascii="Verdana" w:hAnsi="Verdana"/>
          <w:color w:val="4682B4"/>
          <w:sz w:val="18"/>
          <w:szCs w:val="18"/>
        </w:rPr>
        <w:t>Альтшуллер</w:t>
      </w:r>
      <w:proofErr w:type="spellEnd"/>
      <w:r>
        <w:rPr>
          <w:rStyle w:val="WW8Num2z0"/>
          <w:rFonts w:ascii="Verdana" w:hAnsi="Verdana"/>
          <w:color w:val="000000"/>
          <w:sz w:val="18"/>
          <w:szCs w:val="18"/>
        </w:rPr>
        <w:t> </w:t>
      </w:r>
      <w:r>
        <w:rPr>
          <w:rFonts w:ascii="Verdana" w:hAnsi="Verdana"/>
          <w:color w:val="000000"/>
          <w:sz w:val="18"/>
          <w:szCs w:val="18"/>
        </w:rPr>
        <w:t xml:space="preserve">Г.С. Учить талантливому мышлению. </w:t>
      </w:r>
      <w:proofErr w:type="spellStart"/>
      <w:r>
        <w:rPr>
          <w:rFonts w:ascii="Verdana" w:hAnsi="Verdana"/>
          <w:color w:val="000000"/>
          <w:sz w:val="18"/>
          <w:szCs w:val="18"/>
        </w:rPr>
        <w:t>Альтшуллер</w:t>
      </w:r>
      <w:proofErr w:type="spellEnd"/>
      <w:r>
        <w:rPr>
          <w:rFonts w:ascii="Verdana" w:hAnsi="Verdana"/>
          <w:color w:val="000000"/>
          <w:sz w:val="18"/>
          <w:szCs w:val="18"/>
        </w:rPr>
        <w:t xml:space="preserve"> Г.С. Найти идею. Введение в теорию решения изобретательских задач. -</w:t>
      </w:r>
      <w:proofErr w:type="gramStart"/>
      <w:r>
        <w:rPr>
          <w:rFonts w:ascii="Verdana" w:hAnsi="Verdana"/>
          <w:color w:val="000000"/>
          <w:sz w:val="18"/>
          <w:szCs w:val="18"/>
        </w:rPr>
        <w:t>Новосибирск.:</w:t>
      </w:r>
      <w:proofErr w:type="gramEnd"/>
      <w:r>
        <w:rPr>
          <w:rFonts w:ascii="Verdana" w:hAnsi="Verdana"/>
          <w:color w:val="000000"/>
          <w:sz w:val="18"/>
          <w:szCs w:val="18"/>
        </w:rPr>
        <w:t xml:space="preserve"> Наука, 1986, 209с. (с. 173-186) http://www.altshuller.ru/trtl/trtl 1 .</w:t>
      </w:r>
      <w:proofErr w:type="spellStart"/>
      <w:r>
        <w:rPr>
          <w:rFonts w:ascii="Verdana" w:hAnsi="Verdana"/>
          <w:color w:val="000000"/>
          <w:sz w:val="18"/>
          <w:szCs w:val="18"/>
        </w:rPr>
        <w:t>asp</w:t>
      </w:r>
      <w:proofErr w:type="spellEnd"/>
    </w:p>
    <w:p w14:paraId="4F1EB32F"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proofErr w:type="spellStart"/>
      <w:r>
        <w:rPr>
          <w:rStyle w:val="WW8Num3z0"/>
          <w:rFonts w:ascii="Verdana" w:hAnsi="Verdana"/>
          <w:color w:val="4682B4"/>
          <w:sz w:val="18"/>
          <w:szCs w:val="18"/>
        </w:rPr>
        <w:t>Альтшуллер</w:t>
      </w:r>
      <w:proofErr w:type="spellEnd"/>
      <w:r>
        <w:rPr>
          <w:rStyle w:val="WW8Num2z0"/>
          <w:rFonts w:ascii="Verdana" w:hAnsi="Verdana"/>
          <w:color w:val="000000"/>
          <w:sz w:val="18"/>
          <w:szCs w:val="18"/>
        </w:rPr>
        <w:t> </w:t>
      </w:r>
      <w:r>
        <w:rPr>
          <w:rFonts w:ascii="Verdana" w:hAnsi="Verdana"/>
          <w:color w:val="000000"/>
          <w:sz w:val="18"/>
          <w:szCs w:val="18"/>
        </w:rPr>
        <w:t>Г.С. Фонд достойных целей. 1985 http://www.altshuller.ru/trtl/trtl4.asp</w:t>
      </w:r>
    </w:p>
    <w:p w14:paraId="67CD03E3"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proofErr w:type="spellStart"/>
      <w:r>
        <w:rPr>
          <w:rStyle w:val="WW8Num3z0"/>
          <w:rFonts w:ascii="Verdana" w:hAnsi="Verdana"/>
          <w:color w:val="4682B4"/>
          <w:sz w:val="18"/>
          <w:szCs w:val="18"/>
        </w:rPr>
        <w:t>Альтшуллер</w:t>
      </w:r>
      <w:proofErr w:type="spellEnd"/>
      <w:r>
        <w:rPr>
          <w:rStyle w:val="WW8Num2z0"/>
          <w:rFonts w:ascii="Verdana" w:hAnsi="Verdana"/>
          <w:color w:val="000000"/>
          <w:sz w:val="18"/>
          <w:szCs w:val="18"/>
        </w:rPr>
        <w:t> </w:t>
      </w:r>
      <w:r>
        <w:rPr>
          <w:rFonts w:ascii="Verdana" w:hAnsi="Verdana"/>
          <w:color w:val="000000"/>
          <w:sz w:val="18"/>
          <w:szCs w:val="18"/>
        </w:rPr>
        <w:t xml:space="preserve">Г.С., </w:t>
      </w:r>
      <w:proofErr w:type="spellStart"/>
      <w:r>
        <w:rPr>
          <w:rFonts w:ascii="Verdana" w:hAnsi="Verdana"/>
          <w:color w:val="000000"/>
          <w:sz w:val="18"/>
          <w:szCs w:val="18"/>
        </w:rPr>
        <w:t>Верктин</w:t>
      </w:r>
      <w:proofErr w:type="spellEnd"/>
      <w:r>
        <w:rPr>
          <w:rFonts w:ascii="Verdana" w:hAnsi="Verdana"/>
          <w:color w:val="000000"/>
          <w:sz w:val="18"/>
          <w:szCs w:val="18"/>
        </w:rPr>
        <w:t xml:space="preserve"> И.М. Как стать еретиком: Жизненная стратегия творческой личности. Как стать еретиком / Сост. А.Б.</w:t>
      </w:r>
      <w:r>
        <w:rPr>
          <w:rStyle w:val="WW8Num2z0"/>
          <w:rFonts w:ascii="Verdana" w:hAnsi="Verdana"/>
          <w:color w:val="000000"/>
          <w:sz w:val="18"/>
          <w:szCs w:val="18"/>
        </w:rPr>
        <w:t> </w:t>
      </w:r>
      <w:proofErr w:type="spellStart"/>
      <w:r>
        <w:rPr>
          <w:rStyle w:val="WW8Num3z0"/>
          <w:rFonts w:ascii="Verdana" w:hAnsi="Verdana"/>
          <w:color w:val="4682B4"/>
          <w:sz w:val="18"/>
          <w:szCs w:val="18"/>
        </w:rPr>
        <w:t>Селюцкий</w:t>
      </w:r>
      <w:proofErr w:type="spellEnd"/>
      <w:r>
        <w:rPr>
          <w:rFonts w:ascii="Verdana" w:hAnsi="Verdana"/>
          <w:color w:val="000000"/>
          <w:sz w:val="18"/>
          <w:szCs w:val="18"/>
        </w:rPr>
        <w:t xml:space="preserve">. -Петрозаводск: Карелия, </w:t>
      </w:r>
      <w:proofErr w:type="gramStart"/>
      <w:r>
        <w:rPr>
          <w:rFonts w:ascii="Verdana" w:hAnsi="Verdana"/>
          <w:color w:val="000000"/>
          <w:sz w:val="18"/>
          <w:szCs w:val="18"/>
        </w:rPr>
        <w:t>1991.-</w:t>
      </w:r>
      <w:proofErr w:type="gramEnd"/>
      <w:r>
        <w:rPr>
          <w:rFonts w:ascii="Verdana" w:hAnsi="Verdana"/>
          <w:color w:val="000000"/>
          <w:sz w:val="18"/>
          <w:szCs w:val="18"/>
        </w:rPr>
        <w:t>е. 9-184.</w:t>
      </w:r>
    </w:p>
    <w:p w14:paraId="3F1B184C"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proofErr w:type="spellStart"/>
      <w:r>
        <w:rPr>
          <w:rStyle w:val="WW8Num3z0"/>
          <w:rFonts w:ascii="Verdana" w:hAnsi="Verdana"/>
          <w:color w:val="4682B4"/>
          <w:sz w:val="18"/>
          <w:szCs w:val="18"/>
        </w:rPr>
        <w:t>Альтшуллер</w:t>
      </w:r>
      <w:proofErr w:type="spellEnd"/>
      <w:r>
        <w:rPr>
          <w:rStyle w:val="WW8Num2z0"/>
          <w:rFonts w:ascii="Verdana" w:hAnsi="Verdana"/>
          <w:color w:val="000000"/>
          <w:sz w:val="18"/>
          <w:szCs w:val="18"/>
        </w:rPr>
        <w:t> </w:t>
      </w:r>
      <w:r>
        <w:rPr>
          <w:rFonts w:ascii="Verdana" w:hAnsi="Verdana"/>
          <w:color w:val="000000"/>
          <w:sz w:val="18"/>
          <w:szCs w:val="18"/>
        </w:rPr>
        <w:t xml:space="preserve">Г.С., </w:t>
      </w:r>
      <w:proofErr w:type="spellStart"/>
      <w:r>
        <w:rPr>
          <w:rFonts w:ascii="Verdana" w:hAnsi="Verdana"/>
          <w:color w:val="000000"/>
          <w:sz w:val="18"/>
          <w:szCs w:val="18"/>
        </w:rPr>
        <w:t>Верктин</w:t>
      </w:r>
      <w:proofErr w:type="spellEnd"/>
      <w:r>
        <w:rPr>
          <w:rFonts w:ascii="Verdana" w:hAnsi="Verdana"/>
          <w:color w:val="000000"/>
          <w:sz w:val="18"/>
          <w:szCs w:val="18"/>
        </w:rPr>
        <w:t xml:space="preserve"> И.М. Рабочая книга по теории развития творческой личности. Кишинев:</w:t>
      </w:r>
      <w:r>
        <w:rPr>
          <w:rStyle w:val="WW8Num2z0"/>
          <w:rFonts w:ascii="Verdana" w:hAnsi="Verdana"/>
          <w:color w:val="000000"/>
          <w:sz w:val="18"/>
          <w:szCs w:val="18"/>
        </w:rPr>
        <w:t> </w:t>
      </w:r>
      <w:r>
        <w:rPr>
          <w:rStyle w:val="WW8Num3z0"/>
          <w:rFonts w:ascii="Verdana" w:hAnsi="Verdana"/>
          <w:color w:val="4682B4"/>
          <w:sz w:val="18"/>
          <w:szCs w:val="18"/>
        </w:rPr>
        <w:t>МНТЦ</w:t>
      </w:r>
      <w:r>
        <w:rPr>
          <w:rStyle w:val="WW8Num2z0"/>
          <w:rFonts w:ascii="Verdana" w:hAnsi="Verdana"/>
          <w:color w:val="000000"/>
          <w:sz w:val="18"/>
          <w:szCs w:val="18"/>
        </w:rPr>
        <w:t> </w:t>
      </w:r>
      <w:r>
        <w:rPr>
          <w:rFonts w:ascii="Verdana" w:hAnsi="Verdana"/>
          <w:color w:val="000000"/>
          <w:sz w:val="18"/>
          <w:szCs w:val="18"/>
        </w:rPr>
        <w:t xml:space="preserve">"Прогресс" - </w:t>
      </w:r>
      <w:proofErr w:type="spellStart"/>
      <w:r>
        <w:rPr>
          <w:rFonts w:ascii="Verdana" w:hAnsi="Verdana"/>
          <w:color w:val="000000"/>
          <w:sz w:val="18"/>
          <w:szCs w:val="18"/>
        </w:rPr>
        <w:t>Картямолдовеняскэ</w:t>
      </w:r>
      <w:proofErr w:type="spellEnd"/>
      <w:r>
        <w:rPr>
          <w:rFonts w:ascii="Verdana" w:hAnsi="Verdana"/>
          <w:color w:val="000000"/>
          <w:sz w:val="18"/>
          <w:szCs w:val="18"/>
        </w:rPr>
        <w:t>, 1990. - 4.1. - 1990,- 237 с. 4.2. - 1990. - 71 с.</w:t>
      </w:r>
    </w:p>
    <w:p w14:paraId="0D7FE69E"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proofErr w:type="spellStart"/>
      <w:r>
        <w:rPr>
          <w:rStyle w:val="WW8Num3z0"/>
          <w:rFonts w:ascii="Verdana" w:hAnsi="Verdana"/>
          <w:color w:val="4682B4"/>
          <w:sz w:val="18"/>
          <w:szCs w:val="18"/>
        </w:rPr>
        <w:t>Альтшуллер</w:t>
      </w:r>
      <w:proofErr w:type="spellEnd"/>
      <w:r>
        <w:rPr>
          <w:rStyle w:val="WW8Num2z0"/>
          <w:rFonts w:ascii="Verdana" w:hAnsi="Verdana"/>
          <w:color w:val="000000"/>
          <w:sz w:val="18"/>
          <w:szCs w:val="18"/>
        </w:rPr>
        <w:t> </w:t>
      </w:r>
      <w:r>
        <w:rPr>
          <w:rFonts w:ascii="Verdana" w:hAnsi="Verdana"/>
          <w:color w:val="000000"/>
          <w:sz w:val="18"/>
          <w:szCs w:val="18"/>
        </w:rPr>
        <w:t xml:space="preserve">Г.С., </w:t>
      </w:r>
      <w:proofErr w:type="spellStart"/>
      <w:r>
        <w:rPr>
          <w:rFonts w:ascii="Verdana" w:hAnsi="Verdana"/>
          <w:color w:val="000000"/>
          <w:sz w:val="18"/>
          <w:szCs w:val="18"/>
        </w:rPr>
        <w:t>Верткин</w:t>
      </w:r>
      <w:proofErr w:type="spellEnd"/>
      <w:r>
        <w:rPr>
          <w:rFonts w:ascii="Verdana" w:hAnsi="Verdana"/>
          <w:color w:val="000000"/>
          <w:sz w:val="18"/>
          <w:szCs w:val="18"/>
        </w:rPr>
        <w:t xml:space="preserve"> И.М. Введение в ЖСТЛ. 1990. http://www.altshuller.ru/trtl/hereticl.asp</w:t>
      </w:r>
    </w:p>
    <w:p w14:paraId="7EBEE80D"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proofErr w:type="spellStart"/>
      <w:r>
        <w:rPr>
          <w:rStyle w:val="WW8Num3z0"/>
          <w:rFonts w:ascii="Verdana" w:hAnsi="Verdana"/>
          <w:color w:val="4682B4"/>
          <w:sz w:val="18"/>
          <w:szCs w:val="18"/>
        </w:rPr>
        <w:t>Альтшуллер</w:t>
      </w:r>
      <w:proofErr w:type="spellEnd"/>
      <w:r>
        <w:rPr>
          <w:rStyle w:val="WW8Num2z0"/>
          <w:rFonts w:ascii="Verdana" w:hAnsi="Verdana"/>
          <w:color w:val="000000"/>
          <w:sz w:val="18"/>
          <w:szCs w:val="18"/>
        </w:rPr>
        <w:t> </w:t>
      </w:r>
      <w:r>
        <w:rPr>
          <w:rFonts w:ascii="Verdana" w:hAnsi="Verdana"/>
          <w:color w:val="000000"/>
          <w:sz w:val="18"/>
          <w:szCs w:val="18"/>
        </w:rPr>
        <w:t xml:space="preserve">Г.С., </w:t>
      </w:r>
      <w:proofErr w:type="spellStart"/>
      <w:r>
        <w:rPr>
          <w:rFonts w:ascii="Verdana" w:hAnsi="Verdana"/>
          <w:color w:val="000000"/>
          <w:sz w:val="18"/>
          <w:szCs w:val="18"/>
        </w:rPr>
        <w:t>Верткин</w:t>
      </w:r>
      <w:proofErr w:type="spellEnd"/>
      <w:r>
        <w:rPr>
          <w:rFonts w:ascii="Verdana" w:hAnsi="Verdana"/>
          <w:color w:val="000000"/>
          <w:sz w:val="18"/>
          <w:szCs w:val="18"/>
        </w:rPr>
        <w:t xml:space="preserve"> И.М. Как стать гением: </w:t>
      </w:r>
      <w:proofErr w:type="spellStart"/>
      <w:r>
        <w:rPr>
          <w:rFonts w:ascii="Verdana" w:hAnsi="Verdana"/>
          <w:color w:val="000000"/>
          <w:sz w:val="18"/>
          <w:szCs w:val="18"/>
        </w:rPr>
        <w:t>Жизнен.стратегия</w:t>
      </w:r>
      <w:proofErr w:type="spellEnd"/>
      <w:r>
        <w:rPr>
          <w:rFonts w:ascii="Verdana" w:hAnsi="Verdana"/>
          <w:color w:val="000000"/>
          <w:sz w:val="18"/>
          <w:szCs w:val="18"/>
        </w:rPr>
        <w:t xml:space="preserve"> </w:t>
      </w:r>
      <w:proofErr w:type="spellStart"/>
      <w:r>
        <w:rPr>
          <w:rFonts w:ascii="Verdana" w:hAnsi="Verdana"/>
          <w:color w:val="000000"/>
          <w:sz w:val="18"/>
          <w:szCs w:val="18"/>
        </w:rPr>
        <w:t>творч</w:t>
      </w:r>
      <w:proofErr w:type="spellEnd"/>
      <w:r>
        <w:rPr>
          <w:rFonts w:ascii="Verdana" w:hAnsi="Verdana"/>
          <w:color w:val="000000"/>
          <w:sz w:val="18"/>
          <w:szCs w:val="18"/>
        </w:rPr>
        <w:t>. личности. Минск: Беларусь, 1994. - 479 с.</w:t>
      </w:r>
    </w:p>
    <w:p w14:paraId="7CD944D0"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proofErr w:type="spellStart"/>
      <w:r>
        <w:rPr>
          <w:rStyle w:val="WW8Num3z0"/>
          <w:rFonts w:ascii="Verdana" w:hAnsi="Verdana"/>
          <w:color w:val="4682B4"/>
          <w:sz w:val="18"/>
          <w:szCs w:val="18"/>
        </w:rPr>
        <w:t>Амонашвили</w:t>
      </w:r>
      <w:proofErr w:type="spellEnd"/>
      <w:r>
        <w:rPr>
          <w:rStyle w:val="WW8Num2z0"/>
          <w:rFonts w:ascii="Verdana" w:hAnsi="Verdana"/>
          <w:color w:val="000000"/>
          <w:sz w:val="18"/>
          <w:szCs w:val="18"/>
        </w:rPr>
        <w:t> </w:t>
      </w:r>
      <w:r>
        <w:rPr>
          <w:rFonts w:ascii="Verdana" w:hAnsi="Verdana"/>
          <w:color w:val="000000"/>
          <w:sz w:val="18"/>
          <w:szCs w:val="18"/>
        </w:rPr>
        <w:t>Ш.А. Воспитательная и образовательная функция оценки учения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xml:space="preserve">. </w:t>
      </w:r>
      <w:r>
        <w:rPr>
          <w:rFonts w:ascii="Verdana" w:hAnsi="Verdana"/>
          <w:color w:val="000000"/>
          <w:sz w:val="18"/>
          <w:szCs w:val="18"/>
        </w:rPr>
        <w:lastRenderedPageBreak/>
        <w:t>-М.: Педагогика, 1984. -297с.</w:t>
      </w:r>
    </w:p>
    <w:p w14:paraId="3631D6C6"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proofErr w:type="spellStart"/>
      <w:r>
        <w:rPr>
          <w:rStyle w:val="WW8Num3z0"/>
          <w:rFonts w:ascii="Verdana" w:hAnsi="Verdana"/>
          <w:color w:val="4682B4"/>
          <w:sz w:val="18"/>
          <w:szCs w:val="18"/>
        </w:rPr>
        <w:t>Амонашвили</w:t>
      </w:r>
      <w:proofErr w:type="spellEnd"/>
      <w:r>
        <w:rPr>
          <w:rStyle w:val="WW8Num2z0"/>
          <w:rFonts w:ascii="Verdana" w:hAnsi="Verdana"/>
          <w:color w:val="000000"/>
          <w:sz w:val="18"/>
          <w:szCs w:val="18"/>
        </w:rPr>
        <w:t> </w:t>
      </w:r>
      <w:r>
        <w:rPr>
          <w:rFonts w:ascii="Verdana" w:hAnsi="Verdana"/>
          <w:color w:val="000000"/>
          <w:sz w:val="18"/>
          <w:szCs w:val="18"/>
        </w:rPr>
        <w:t>Ш.А. Единство цели. М.: Просвещение, 1987.207с.</w:t>
      </w:r>
    </w:p>
    <w:p w14:paraId="31094378"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proofErr w:type="spellStart"/>
      <w:r>
        <w:rPr>
          <w:rStyle w:val="WW8Num3z0"/>
          <w:rFonts w:ascii="Verdana" w:hAnsi="Verdana"/>
          <w:color w:val="4682B4"/>
          <w:sz w:val="18"/>
          <w:szCs w:val="18"/>
        </w:rPr>
        <w:t>Амонашвили</w:t>
      </w:r>
      <w:proofErr w:type="spellEnd"/>
      <w:r>
        <w:rPr>
          <w:rStyle w:val="WW8Num2z0"/>
          <w:rFonts w:ascii="Verdana" w:hAnsi="Verdana"/>
          <w:color w:val="000000"/>
          <w:sz w:val="18"/>
          <w:szCs w:val="18"/>
        </w:rPr>
        <w:t> </w:t>
      </w:r>
      <w:r>
        <w:rPr>
          <w:rFonts w:ascii="Verdana" w:hAnsi="Verdana"/>
          <w:color w:val="000000"/>
          <w:sz w:val="18"/>
          <w:szCs w:val="18"/>
        </w:rPr>
        <w:t>Ш.А. Здравствуйте, дети! М.: Просвещение, 1983.141с.</w:t>
      </w:r>
    </w:p>
    <w:p w14:paraId="4B6E2EC1"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proofErr w:type="spellStart"/>
      <w:r>
        <w:rPr>
          <w:rStyle w:val="WW8Num3z0"/>
          <w:rFonts w:ascii="Verdana" w:hAnsi="Verdana"/>
          <w:color w:val="4682B4"/>
          <w:sz w:val="18"/>
          <w:szCs w:val="18"/>
        </w:rPr>
        <w:t>Амонашвили</w:t>
      </w:r>
      <w:proofErr w:type="spellEnd"/>
      <w:r>
        <w:rPr>
          <w:rStyle w:val="WW8Num2z0"/>
          <w:rFonts w:ascii="Verdana" w:hAnsi="Verdana"/>
          <w:color w:val="000000"/>
          <w:sz w:val="18"/>
          <w:szCs w:val="18"/>
        </w:rPr>
        <w:t> </w:t>
      </w:r>
      <w:r>
        <w:rPr>
          <w:rFonts w:ascii="Verdana" w:hAnsi="Verdana"/>
          <w:color w:val="000000"/>
          <w:sz w:val="18"/>
          <w:szCs w:val="18"/>
        </w:rPr>
        <w:t>Ш.А. Школа жизни: Трактат о начальной ступени образования, основанной на принципах гуманно-личностной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-М.: Просвещение, 1998. 75с.</w:t>
      </w:r>
    </w:p>
    <w:p w14:paraId="5D048BFC"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 xml:space="preserve">Б.Г. Формирование одаренности (способности и склонности) // Развитие индивидуальности человека: Сборник статей под ред. Б.Г. </w:t>
      </w:r>
      <w:proofErr w:type="gramStart"/>
      <w:r>
        <w:rPr>
          <w:rFonts w:ascii="Verdana" w:hAnsi="Verdana"/>
          <w:color w:val="000000"/>
          <w:sz w:val="18"/>
          <w:szCs w:val="18"/>
        </w:rPr>
        <w:t>Ананьева.-</w:t>
      </w:r>
      <w:proofErr w:type="gramEnd"/>
      <w:r>
        <w:rPr>
          <w:rFonts w:ascii="Verdana" w:hAnsi="Verdana"/>
          <w:color w:val="000000"/>
          <w:sz w:val="18"/>
          <w:szCs w:val="18"/>
        </w:rPr>
        <w:t>JI.: Наука, 1962. С. 15-36.</w:t>
      </w:r>
    </w:p>
    <w:p w14:paraId="127B35A4"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Аничкин</w:t>
      </w:r>
      <w:r>
        <w:rPr>
          <w:rStyle w:val="WW8Num2z0"/>
          <w:rFonts w:ascii="Verdana" w:hAnsi="Verdana"/>
          <w:color w:val="000000"/>
          <w:sz w:val="18"/>
          <w:szCs w:val="18"/>
        </w:rPr>
        <w:t> </w:t>
      </w:r>
      <w:r>
        <w:rPr>
          <w:rFonts w:ascii="Verdana" w:hAnsi="Verdana"/>
          <w:color w:val="000000"/>
          <w:sz w:val="18"/>
          <w:szCs w:val="18"/>
        </w:rPr>
        <w:t>С.А. Активизация творческой деятельности детей</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 xml:space="preserve">школьного возраста: Монография. Свердловск: Педагогическая мысль, </w:t>
      </w:r>
      <w:proofErr w:type="gramStart"/>
      <w:r>
        <w:rPr>
          <w:rFonts w:ascii="Verdana" w:hAnsi="Verdana"/>
          <w:color w:val="000000"/>
          <w:sz w:val="18"/>
          <w:szCs w:val="18"/>
        </w:rPr>
        <w:t>1984.-</w:t>
      </w:r>
      <w:proofErr w:type="gramEnd"/>
      <w:r>
        <w:rPr>
          <w:rFonts w:ascii="Verdana" w:hAnsi="Verdana"/>
          <w:color w:val="000000"/>
          <w:sz w:val="18"/>
          <w:szCs w:val="18"/>
        </w:rPr>
        <w:t>96с.</w:t>
      </w:r>
    </w:p>
    <w:p w14:paraId="1BC5880E"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17. Антология педагогической мысли таджикского народа\сост. М.</w:t>
      </w:r>
      <w:r>
        <w:rPr>
          <w:rStyle w:val="WW8Num2z0"/>
          <w:rFonts w:ascii="Verdana" w:hAnsi="Verdana"/>
          <w:color w:val="000000"/>
          <w:sz w:val="18"/>
          <w:szCs w:val="18"/>
        </w:rPr>
        <w:t> </w:t>
      </w:r>
      <w:proofErr w:type="spellStart"/>
      <w:r>
        <w:rPr>
          <w:rStyle w:val="WW8Num3z0"/>
          <w:rFonts w:ascii="Verdana" w:hAnsi="Verdana"/>
          <w:color w:val="4682B4"/>
          <w:sz w:val="18"/>
          <w:szCs w:val="18"/>
        </w:rPr>
        <w:t>Лутфуллоев</w:t>
      </w:r>
      <w:proofErr w:type="spellEnd"/>
      <w:r>
        <w:rPr>
          <w:rFonts w:ascii="Verdana" w:hAnsi="Verdana"/>
          <w:color w:val="000000"/>
          <w:sz w:val="18"/>
          <w:szCs w:val="18"/>
        </w:rPr>
        <w:t xml:space="preserve">, С. Сулаймони, </w:t>
      </w:r>
      <w:proofErr w:type="spellStart"/>
      <w:r>
        <w:rPr>
          <w:rFonts w:ascii="Verdana" w:hAnsi="Verdana"/>
          <w:color w:val="000000"/>
          <w:sz w:val="18"/>
          <w:szCs w:val="18"/>
        </w:rPr>
        <w:t>Х.Авзалов</w:t>
      </w:r>
      <w:proofErr w:type="spellEnd"/>
      <w:r>
        <w:rPr>
          <w:rFonts w:ascii="Verdana" w:hAnsi="Verdana"/>
          <w:color w:val="000000"/>
          <w:sz w:val="18"/>
          <w:szCs w:val="18"/>
        </w:rPr>
        <w:t>. Душанбе, 2008- 448 с.</w:t>
      </w:r>
    </w:p>
    <w:p w14:paraId="040152C3"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Аристова</w:t>
      </w:r>
      <w:r>
        <w:rPr>
          <w:rStyle w:val="WW8Num2z0"/>
          <w:rFonts w:ascii="Verdana" w:hAnsi="Verdana"/>
          <w:color w:val="000000"/>
          <w:sz w:val="18"/>
          <w:szCs w:val="18"/>
        </w:rPr>
        <w:t> </w:t>
      </w:r>
      <w:r>
        <w:rPr>
          <w:rFonts w:ascii="Verdana" w:hAnsi="Verdana"/>
          <w:color w:val="000000"/>
          <w:sz w:val="18"/>
          <w:szCs w:val="18"/>
        </w:rPr>
        <w:t xml:space="preserve">Л.П. Активность учения школьников. М.: Просвещение, </w:t>
      </w:r>
      <w:proofErr w:type="gramStart"/>
      <w:r>
        <w:rPr>
          <w:rFonts w:ascii="Verdana" w:hAnsi="Verdana"/>
          <w:color w:val="000000"/>
          <w:sz w:val="18"/>
          <w:szCs w:val="18"/>
        </w:rPr>
        <w:t>1968.-</w:t>
      </w:r>
      <w:proofErr w:type="gramEnd"/>
      <w:r>
        <w:rPr>
          <w:rFonts w:ascii="Verdana" w:hAnsi="Verdana"/>
          <w:color w:val="000000"/>
          <w:sz w:val="18"/>
          <w:szCs w:val="18"/>
        </w:rPr>
        <w:t>181с.</w:t>
      </w:r>
    </w:p>
    <w:p w14:paraId="41D0B5DE"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proofErr w:type="spellStart"/>
      <w:r>
        <w:rPr>
          <w:rStyle w:val="WW8Num3z0"/>
          <w:rFonts w:ascii="Verdana" w:hAnsi="Verdana"/>
          <w:color w:val="4682B4"/>
          <w:sz w:val="18"/>
          <w:szCs w:val="18"/>
        </w:rPr>
        <w:t>Бабанский</w:t>
      </w:r>
      <w:proofErr w:type="spellEnd"/>
      <w:r>
        <w:rPr>
          <w:rStyle w:val="WW8Num2z0"/>
          <w:rFonts w:ascii="Verdana" w:hAnsi="Verdana"/>
          <w:color w:val="000000"/>
          <w:sz w:val="18"/>
          <w:szCs w:val="18"/>
        </w:rPr>
        <w:t> </w:t>
      </w:r>
      <w:r>
        <w:rPr>
          <w:rFonts w:ascii="Verdana" w:hAnsi="Verdana"/>
          <w:color w:val="000000"/>
          <w:sz w:val="18"/>
          <w:szCs w:val="18"/>
        </w:rPr>
        <w:t>Ю.К. Оптимизация процесса обучения.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1974. 190с.</w:t>
      </w:r>
    </w:p>
    <w:p w14:paraId="7EDDD3DF"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proofErr w:type="spellStart"/>
      <w:r>
        <w:rPr>
          <w:rStyle w:val="WW8Num3z0"/>
          <w:rFonts w:ascii="Verdana" w:hAnsi="Verdana"/>
          <w:color w:val="4682B4"/>
          <w:sz w:val="18"/>
          <w:szCs w:val="18"/>
        </w:rPr>
        <w:t>Бабанский</w:t>
      </w:r>
      <w:proofErr w:type="spellEnd"/>
      <w:r>
        <w:rPr>
          <w:rStyle w:val="WW8Num2z0"/>
          <w:rFonts w:ascii="Verdana" w:hAnsi="Verdana"/>
          <w:color w:val="000000"/>
          <w:sz w:val="18"/>
          <w:szCs w:val="18"/>
        </w:rPr>
        <w:t> </w:t>
      </w:r>
      <w:r>
        <w:rPr>
          <w:rFonts w:ascii="Verdana" w:hAnsi="Verdana"/>
          <w:color w:val="000000"/>
          <w:sz w:val="18"/>
          <w:szCs w:val="18"/>
        </w:rPr>
        <w:t>Ю.К. Педагогика. М.: Просвещение, 1988. - 377 с.</w:t>
      </w:r>
    </w:p>
    <w:p w14:paraId="1F160421"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 </w:t>
      </w:r>
      <w:proofErr w:type="spellStart"/>
      <w:r>
        <w:rPr>
          <w:rFonts w:ascii="Verdana" w:hAnsi="Verdana"/>
          <w:color w:val="000000"/>
          <w:sz w:val="18"/>
          <w:szCs w:val="18"/>
        </w:rPr>
        <w:t>Байкова</w:t>
      </w:r>
      <w:proofErr w:type="spellEnd"/>
      <w:r>
        <w:rPr>
          <w:rFonts w:ascii="Verdana" w:hAnsi="Verdana"/>
          <w:color w:val="000000"/>
          <w:sz w:val="18"/>
          <w:szCs w:val="18"/>
        </w:rPr>
        <w:t>, Л.А. Методика</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 xml:space="preserve">работы: Учебное пособие для студентов </w:t>
      </w:r>
      <w:proofErr w:type="spellStart"/>
      <w:r>
        <w:rPr>
          <w:rFonts w:ascii="Verdana" w:hAnsi="Verdana"/>
          <w:color w:val="000000"/>
          <w:sz w:val="18"/>
          <w:szCs w:val="18"/>
        </w:rPr>
        <w:t>высш</w:t>
      </w:r>
      <w:proofErr w:type="spellEnd"/>
      <w:r>
        <w:rPr>
          <w:rFonts w:ascii="Verdana" w:hAnsi="Verdana"/>
          <w:color w:val="000000"/>
          <w:sz w:val="18"/>
          <w:szCs w:val="18"/>
        </w:rPr>
        <w:t>. уч.</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proofErr w:type="gramStart"/>
      <w:r>
        <w:rPr>
          <w:rFonts w:ascii="Verdana" w:hAnsi="Verdana"/>
          <w:color w:val="000000"/>
          <w:sz w:val="18"/>
          <w:szCs w:val="18"/>
        </w:rPr>
        <w:t>Текст.:</w:t>
      </w:r>
      <w:proofErr w:type="gramEnd"/>
      <w:r>
        <w:rPr>
          <w:rFonts w:ascii="Verdana" w:hAnsi="Verdana"/>
          <w:color w:val="000000"/>
          <w:sz w:val="18"/>
          <w:szCs w:val="18"/>
        </w:rPr>
        <w:t xml:space="preserve"> Л.А, </w:t>
      </w:r>
      <w:proofErr w:type="spellStart"/>
      <w:r>
        <w:rPr>
          <w:rFonts w:ascii="Verdana" w:hAnsi="Verdana"/>
          <w:color w:val="000000"/>
          <w:sz w:val="18"/>
          <w:szCs w:val="18"/>
        </w:rPr>
        <w:t>Байкова</w:t>
      </w:r>
      <w:proofErr w:type="spellEnd"/>
      <w:r>
        <w:rPr>
          <w:rFonts w:ascii="Verdana" w:hAnsi="Verdana"/>
          <w:color w:val="000000"/>
          <w:sz w:val="18"/>
          <w:szCs w:val="18"/>
        </w:rPr>
        <w:t xml:space="preserve">, </w:t>
      </w:r>
      <w:proofErr w:type="spellStart"/>
      <w:r>
        <w:rPr>
          <w:rFonts w:ascii="Verdana" w:hAnsi="Verdana"/>
          <w:color w:val="000000"/>
          <w:sz w:val="18"/>
          <w:szCs w:val="18"/>
        </w:rPr>
        <w:t>Л.К.Гребенкина</w:t>
      </w:r>
      <w:proofErr w:type="spellEnd"/>
      <w:r>
        <w:rPr>
          <w:rFonts w:ascii="Verdana" w:hAnsi="Verdana"/>
          <w:color w:val="000000"/>
          <w:sz w:val="18"/>
          <w:szCs w:val="18"/>
        </w:rPr>
        <w:t xml:space="preserve">, </w:t>
      </w:r>
      <w:proofErr w:type="spellStart"/>
      <w:r>
        <w:rPr>
          <w:rFonts w:ascii="Verdana" w:hAnsi="Verdana"/>
          <w:color w:val="000000"/>
          <w:sz w:val="18"/>
          <w:szCs w:val="18"/>
        </w:rPr>
        <w:t>О.В.Еремкина</w:t>
      </w:r>
      <w:proofErr w:type="spellEnd"/>
      <w:r>
        <w:rPr>
          <w:rFonts w:ascii="Verdana" w:hAnsi="Verdana"/>
          <w:color w:val="000000"/>
          <w:sz w:val="18"/>
          <w:szCs w:val="18"/>
        </w:rPr>
        <w:t xml:space="preserve"> и др./ Под ред. </w:t>
      </w:r>
      <w:proofErr w:type="spellStart"/>
      <w:r>
        <w:rPr>
          <w:rFonts w:ascii="Verdana" w:hAnsi="Verdana"/>
          <w:color w:val="000000"/>
          <w:sz w:val="18"/>
          <w:szCs w:val="18"/>
        </w:rPr>
        <w:t>В.А.Сластенина</w:t>
      </w:r>
      <w:proofErr w:type="spellEnd"/>
      <w:r>
        <w:rPr>
          <w:rFonts w:ascii="Verdana" w:hAnsi="Verdana"/>
          <w:color w:val="000000"/>
          <w:sz w:val="18"/>
          <w:szCs w:val="18"/>
        </w:rPr>
        <w:t>. 3-е изд., стер. - М.: Изд. центр «</w:t>
      </w:r>
      <w:r>
        <w:rPr>
          <w:rStyle w:val="WW8Num3z0"/>
          <w:rFonts w:ascii="Verdana" w:hAnsi="Verdana"/>
          <w:color w:val="4682B4"/>
          <w:sz w:val="18"/>
          <w:szCs w:val="18"/>
        </w:rPr>
        <w:t>Академия</w:t>
      </w:r>
      <w:r>
        <w:rPr>
          <w:rFonts w:ascii="Verdana" w:hAnsi="Verdana"/>
          <w:color w:val="000000"/>
          <w:sz w:val="18"/>
          <w:szCs w:val="18"/>
        </w:rPr>
        <w:t>», 2005. - 144 с.</w:t>
      </w:r>
    </w:p>
    <w:p w14:paraId="2AA9320B"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proofErr w:type="spellStart"/>
      <w:r>
        <w:rPr>
          <w:rStyle w:val="WW8Num3z0"/>
          <w:rFonts w:ascii="Verdana" w:hAnsi="Verdana"/>
          <w:color w:val="4682B4"/>
          <w:sz w:val="18"/>
          <w:szCs w:val="18"/>
        </w:rPr>
        <w:t>Бакушинский</w:t>
      </w:r>
      <w:proofErr w:type="spellEnd"/>
      <w:r>
        <w:rPr>
          <w:rStyle w:val="WW8Num2z0"/>
          <w:rFonts w:ascii="Verdana" w:hAnsi="Verdana"/>
          <w:color w:val="000000"/>
          <w:sz w:val="18"/>
          <w:szCs w:val="18"/>
        </w:rPr>
        <w:t> </w:t>
      </w:r>
      <w:r>
        <w:rPr>
          <w:rFonts w:ascii="Verdana" w:hAnsi="Verdana"/>
          <w:color w:val="000000"/>
          <w:sz w:val="18"/>
          <w:szCs w:val="18"/>
        </w:rPr>
        <w:t>A.B. Художественное творчество и воспитание: Опыт исследований на материале пространственных искусств. М.: Культура и просвещение, 1922. 66с.</w:t>
      </w:r>
    </w:p>
    <w:p w14:paraId="37F1917C"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Баранова</w:t>
      </w:r>
      <w:r>
        <w:rPr>
          <w:rStyle w:val="WW8Num2z0"/>
          <w:rFonts w:ascii="Verdana" w:hAnsi="Verdana"/>
          <w:color w:val="000000"/>
          <w:sz w:val="18"/>
          <w:szCs w:val="18"/>
        </w:rPr>
        <w:t> </w:t>
      </w:r>
      <w:proofErr w:type="spellStart"/>
      <w:r>
        <w:rPr>
          <w:rFonts w:ascii="Verdana" w:hAnsi="Verdana"/>
          <w:color w:val="000000"/>
          <w:sz w:val="18"/>
          <w:szCs w:val="18"/>
        </w:rPr>
        <w:t>Е.В.Проблема</w:t>
      </w:r>
      <w:proofErr w:type="spellEnd"/>
      <w:r>
        <w:rPr>
          <w:rFonts w:ascii="Verdana" w:hAnsi="Verdana"/>
          <w:color w:val="000000"/>
          <w:sz w:val="18"/>
          <w:szCs w:val="18"/>
        </w:rPr>
        <w:t xml:space="preserve"> самореализации личности (философско-культурологический аспект</w:t>
      </w:r>
      <w:proofErr w:type="gramStart"/>
      <w:r>
        <w:rPr>
          <w:rFonts w:ascii="Verdana" w:hAnsi="Verdana"/>
          <w:color w:val="000000"/>
          <w:sz w:val="18"/>
          <w:szCs w:val="18"/>
        </w:rPr>
        <w:t>):</w:t>
      </w:r>
      <w:proofErr w:type="spellStart"/>
      <w:r>
        <w:rPr>
          <w:rFonts w:ascii="Verdana" w:hAnsi="Verdana"/>
          <w:color w:val="000000"/>
          <w:sz w:val="18"/>
          <w:szCs w:val="18"/>
        </w:rPr>
        <w:t>Автореф</w:t>
      </w:r>
      <w:proofErr w:type="spellEnd"/>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канд. философ, наук. М., 1992.-17с.</w:t>
      </w:r>
    </w:p>
    <w:p w14:paraId="49671272"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Батищев</w:t>
      </w:r>
      <w:r>
        <w:rPr>
          <w:rStyle w:val="WW8Num2z0"/>
          <w:rFonts w:ascii="Verdana" w:hAnsi="Verdana"/>
          <w:color w:val="000000"/>
          <w:sz w:val="18"/>
          <w:szCs w:val="18"/>
        </w:rPr>
        <w:t> </w:t>
      </w:r>
      <w:r>
        <w:rPr>
          <w:rFonts w:ascii="Verdana" w:hAnsi="Verdana"/>
          <w:color w:val="000000"/>
          <w:sz w:val="18"/>
          <w:szCs w:val="18"/>
        </w:rPr>
        <w:t xml:space="preserve">Г.С. Диалектика творчества: Монография. М.: Наука, </w:t>
      </w:r>
      <w:proofErr w:type="gramStart"/>
      <w:r>
        <w:rPr>
          <w:rFonts w:ascii="Verdana" w:hAnsi="Verdana"/>
          <w:color w:val="000000"/>
          <w:sz w:val="18"/>
          <w:szCs w:val="18"/>
        </w:rPr>
        <w:t>1984.-</w:t>
      </w:r>
      <w:proofErr w:type="gramEnd"/>
      <w:r>
        <w:rPr>
          <w:rFonts w:ascii="Verdana" w:hAnsi="Verdana"/>
          <w:color w:val="000000"/>
          <w:sz w:val="18"/>
          <w:szCs w:val="18"/>
        </w:rPr>
        <w:t>463с.</w:t>
      </w:r>
    </w:p>
    <w:p w14:paraId="123B756F"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Бахтин</w:t>
      </w:r>
      <w:r>
        <w:rPr>
          <w:rStyle w:val="WW8Num2z0"/>
          <w:rFonts w:ascii="Verdana" w:hAnsi="Verdana"/>
          <w:color w:val="000000"/>
          <w:sz w:val="18"/>
          <w:szCs w:val="18"/>
        </w:rPr>
        <w:t> </w:t>
      </w:r>
      <w:r>
        <w:rPr>
          <w:rFonts w:ascii="Verdana" w:hAnsi="Verdana"/>
          <w:color w:val="000000"/>
          <w:sz w:val="18"/>
          <w:szCs w:val="18"/>
        </w:rPr>
        <w:t>М.М. Эстетика словесного творчества: Монография. М.: Искусство, 1979. 416с.</w:t>
      </w:r>
    </w:p>
    <w:p w14:paraId="0E14EAE2"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Бердяев</w:t>
      </w:r>
      <w:r>
        <w:rPr>
          <w:rStyle w:val="WW8Num2z0"/>
          <w:rFonts w:ascii="Verdana" w:hAnsi="Verdana"/>
          <w:color w:val="000000"/>
          <w:sz w:val="18"/>
          <w:szCs w:val="18"/>
        </w:rPr>
        <w:t> </w:t>
      </w:r>
      <w:r>
        <w:rPr>
          <w:rFonts w:ascii="Verdana" w:hAnsi="Verdana"/>
          <w:color w:val="000000"/>
          <w:sz w:val="18"/>
          <w:szCs w:val="18"/>
        </w:rPr>
        <w:t xml:space="preserve">H.A. Философия творчества, культуры и искусства: </w:t>
      </w:r>
      <w:proofErr w:type="gramStart"/>
      <w:r>
        <w:rPr>
          <w:rFonts w:ascii="Verdana" w:hAnsi="Verdana"/>
          <w:color w:val="000000"/>
          <w:sz w:val="18"/>
          <w:szCs w:val="18"/>
        </w:rPr>
        <w:t>В</w:t>
      </w:r>
      <w:proofErr w:type="gramEnd"/>
      <w:r>
        <w:rPr>
          <w:rFonts w:ascii="Verdana" w:hAnsi="Verdana"/>
          <w:color w:val="000000"/>
          <w:sz w:val="18"/>
          <w:szCs w:val="18"/>
        </w:rPr>
        <w:t xml:space="preserve"> 2-х томах. М.: Искусство, ИЧП Лига, 1994,- T.I 541с.; Т.И - 508с.</w:t>
      </w:r>
    </w:p>
    <w:p w14:paraId="5383A57C"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proofErr w:type="spellStart"/>
      <w:r>
        <w:rPr>
          <w:rStyle w:val="WW8Num3z0"/>
          <w:rFonts w:ascii="Verdana" w:hAnsi="Verdana"/>
          <w:color w:val="4682B4"/>
          <w:sz w:val="18"/>
          <w:szCs w:val="18"/>
        </w:rPr>
        <w:t>Библер</w:t>
      </w:r>
      <w:proofErr w:type="spellEnd"/>
      <w:r>
        <w:rPr>
          <w:rStyle w:val="WW8Num2z0"/>
          <w:rFonts w:ascii="Verdana" w:hAnsi="Verdana"/>
          <w:color w:val="000000"/>
          <w:sz w:val="18"/>
          <w:szCs w:val="18"/>
        </w:rPr>
        <w:t> </w:t>
      </w:r>
      <w:r>
        <w:rPr>
          <w:rFonts w:ascii="Verdana" w:hAnsi="Verdana"/>
          <w:color w:val="000000"/>
          <w:sz w:val="18"/>
          <w:szCs w:val="18"/>
        </w:rPr>
        <w:t>И.С. Мышление как творчество. М.: Прогресс, 1975. -339с.</w:t>
      </w:r>
    </w:p>
    <w:p w14:paraId="7C706786"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proofErr w:type="spellStart"/>
      <w:r>
        <w:rPr>
          <w:rStyle w:val="WW8Num3z0"/>
          <w:rFonts w:ascii="Verdana" w:hAnsi="Verdana"/>
          <w:color w:val="4682B4"/>
          <w:sz w:val="18"/>
          <w:szCs w:val="18"/>
        </w:rPr>
        <w:t>Бирженюк</w:t>
      </w:r>
      <w:proofErr w:type="spellEnd"/>
      <w:r>
        <w:rPr>
          <w:rStyle w:val="WW8Num2z0"/>
          <w:rFonts w:ascii="Verdana" w:hAnsi="Verdana"/>
          <w:color w:val="000000"/>
          <w:sz w:val="18"/>
          <w:szCs w:val="18"/>
        </w:rPr>
        <w:t> </w:t>
      </w:r>
      <w:r>
        <w:rPr>
          <w:rFonts w:ascii="Verdana" w:hAnsi="Verdana"/>
          <w:color w:val="000000"/>
          <w:sz w:val="18"/>
          <w:szCs w:val="18"/>
        </w:rPr>
        <w:t>Г.М., Марков А.П. Основы региональной культурной политики и формирования культурно-досуговых программ. www.pedlib.ru.</w:t>
      </w:r>
    </w:p>
    <w:p w14:paraId="7F408BF1"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Богоявленская</w:t>
      </w:r>
      <w:r>
        <w:rPr>
          <w:rStyle w:val="WW8Num2z0"/>
          <w:rFonts w:ascii="Verdana" w:hAnsi="Verdana"/>
          <w:color w:val="000000"/>
          <w:sz w:val="18"/>
          <w:szCs w:val="18"/>
        </w:rPr>
        <w:t> </w:t>
      </w:r>
      <w:r>
        <w:rPr>
          <w:rFonts w:ascii="Verdana" w:hAnsi="Verdana"/>
          <w:color w:val="000000"/>
          <w:sz w:val="18"/>
          <w:szCs w:val="18"/>
        </w:rPr>
        <w:t>Д.Б. Пути к творчеству. М.: Знание, 1981. 95с.</w:t>
      </w:r>
    </w:p>
    <w:p w14:paraId="6A459DF3"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proofErr w:type="spellStart"/>
      <w:r>
        <w:rPr>
          <w:rStyle w:val="WW8Num3z0"/>
          <w:rFonts w:ascii="Verdana" w:hAnsi="Verdana"/>
          <w:color w:val="4682B4"/>
          <w:sz w:val="18"/>
          <w:szCs w:val="18"/>
        </w:rPr>
        <w:t>Божович</w:t>
      </w:r>
      <w:proofErr w:type="spellEnd"/>
      <w:r>
        <w:rPr>
          <w:rFonts w:ascii="Verdana" w:hAnsi="Verdana"/>
          <w:color w:val="000000"/>
          <w:sz w:val="18"/>
          <w:szCs w:val="18"/>
        </w:rPr>
        <w:t>, А. Ш. Личность и ее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 xml:space="preserve">и подростковом возрасте / А. И. </w:t>
      </w:r>
      <w:proofErr w:type="spellStart"/>
      <w:proofErr w:type="gramStart"/>
      <w:r>
        <w:rPr>
          <w:rFonts w:ascii="Verdana" w:hAnsi="Verdana"/>
          <w:color w:val="000000"/>
          <w:sz w:val="18"/>
          <w:szCs w:val="18"/>
        </w:rPr>
        <w:t>Божович</w:t>
      </w:r>
      <w:proofErr w:type="spellEnd"/>
      <w:r>
        <w:rPr>
          <w:rFonts w:ascii="Verdana" w:hAnsi="Verdana"/>
          <w:color w:val="000000"/>
          <w:sz w:val="18"/>
          <w:szCs w:val="18"/>
        </w:rPr>
        <w:t xml:space="preserve"> :</w:t>
      </w:r>
      <w:proofErr w:type="gramEnd"/>
      <w:r>
        <w:rPr>
          <w:rFonts w:ascii="Verdana" w:hAnsi="Verdana"/>
          <w:color w:val="000000"/>
          <w:sz w:val="18"/>
          <w:szCs w:val="18"/>
        </w:rPr>
        <w:t xml:space="preserve"> М. Туманит. Изд. центр</w:t>
      </w:r>
      <w:r>
        <w:rPr>
          <w:rStyle w:val="WW8Num2z0"/>
          <w:rFonts w:ascii="Verdana" w:hAnsi="Verdana"/>
          <w:color w:val="000000"/>
          <w:sz w:val="18"/>
          <w:szCs w:val="18"/>
        </w:rPr>
        <w:t> </w:t>
      </w:r>
      <w:proofErr w:type="spellStart"/>
      <w:r>
        <w:rPr>
          <w:rStyle w:val="WW8Num3z0"/>
          <w:rFonts w:ascii="Verdana" w:hAnsi="Verdana"/>
          <w:color w:val="4682B4"/>
          <w:sz w:val="18"/>
          <w:szCs w:val="18"/>
        </w:rPr>
        <w:t>Владос</w:t>
      </w:r>
      <w:proofErr w:type="spellEnd"/>
      <w:r>
        <w:rPr>
          <w:rFonts w:ascii="Verdana" w:hAnsi="Verdana"/>
          <w:color w:val="000000"/>
          <w:sz w:val="18"/>
          <w:szCs w:val="18"/>
        </w:rPr>
        <w:t>, 2004 - 479 с.</w:t>
      </w:r>
    </w:p>
    <w:p w14:paraId="0BC967CB"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Бочкарев</w:t>
      </w:r>
      <w:r>
        <w:rPr>
          <w:rStyle w:val="WW8Num2z0"/>
          <w:rFonts w:ascii="Verdana" w:hAnsi="Verdana"/>
          <w:color w:val="000000"/>
          <w:sz w:val="18"/>
          <w:szCs w:val="18"/>
        </w:rPr>
        <w:t> </w:t>
      </w:r>
      <w:r>
        <w:rPr>
          <w:rFonts w:ascii="Verdana" w:hAnsi="Verdana"/>
          <w:color w:val="000000"/>
          <w:sz w:val="18"/>
          <w:szCs w:val="18"/>
        </w:rPr>
        <w:t xml:space="preserve">В.И. Директору школы о самоуправлении. М.: ВЛАДОС, </w:t>
      </w:r>
      <w:proofErr w:type="gramStart"/>
      <w:r>
        <w:rPr>
          <w:rFonts w:ascii="Verdana" w:hAnsi="Verdana"/>
          <w:color w:val="000000"/>
          <w:sz w:val="18"/>
          <w:szCs w:val="18"/>
        </w:rPr>
        <w:t>2001.-</w:t>
      </w:r>
      <w:proofErr w:type="gramEnd"/>
      <w:r>
        <w:rPr>
          <w:rFonts w:ascii="Verdana" w:hAnsi="Verdana"/>
          <w:color w:val="000000"/>
          <w:sz w:val="18"/>
          <w:szCs w:val="18"/>
        </w:rPr>
        <w:t xml:space="preserve"> 192 с.</w:t>
      </w:r>
    </w:p>
    <w:p w14:paraId="489F9B88"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Бочкарев</w:t>
      </w:r>
      <w:r>
        <w:rPr>
          <w:rStyle w:val="WW8Num2z0"/>
          <w:rFonts w:ascii="Verdana" w:hAnsi="Verdana"/>
          <w:color w:val="000000"/>
          <w:sz w:val="18"/>
          <w:szCs w:val="18"/>
        </w:rPr>
        <w:t> </w:t>
      </w:r>
      <w:r>
        <w:rPr>
          <w:rFonts w:ascii="Verdana" w:hAnsi="Verdana"/>
          <w:color w:val="000000"/>
          <w:sz w:val="18"/>
          <w:szCs w:val="18"/>
        </w:rPr>
        <w:t xml:space="preserve">В.И. Школьное самоуправление в вопросах и ответах Текст. / </w:t>
      </w:r>
      <w:proofErr w:type="spellStart"/>
      <w:r>
        <w:rPr>
          <w:rFonts w:ascii="Verdana" w:hAnsi="Verdana"/>
          <w:color w:val="000000"/>
          <w:sz w:val="18"/>
          <w:szCs w:val="18"/>
        </w:rPr>
        <w:t>В.Бочкарев</w:t>
      </w:r>
      <w:proofErr w:type="spellEnd"/>
      <w:r>
        <w:rPr>
          <w:rFonts w:ascii="Verdana" w:hAnsi="Verdana"/>
          <w:color w:val="000000"/>
          <w:sz w:val="18"/>
          <w:szCs w:val="18"/>
        </w:rPr>
        <w:t xml:space="preserve">, </w:t>
      </w:r>
      <w:proofErr w:type="spellStart"/>
      <w:r>
        <w:rPr>
          <w:rFonts w:ascii="Verdana" w:hAnsi="Verdana"/>
          <w:color w:val="000000"/>
          <w:sz w:val="18"/>
          <w:szCs w:val="18"/>
        </w:rPr>
        <w:t>В.Опалихин</w:t>
      </w:r>
      <w:proofErr w:type="spellEnd"/>
      <w:r>
        <w:rPr>
          <w:rFonts w:ascii="Verdana" w:hAnsi="Verdana"/>
          <w:color w:val="000000"/>
          <w:sz w:val="18"/>
          <w:szCs w:val="18"/>
        </w:rPr>
        <w:t xml:space="preserve"> // Воспитание</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1996. №2. - с. 14</w:t>
      </w:r>
    </w:p>
    <w:p w14:paraId="2E1E8082"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Н.Ю. Педагогические условия формирования и развития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 xml:space="preserve">старшеклассников к выбору профессии: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Калининград, 1997. 16с.</w:t>
      </w:r>
    </w:p>
    <w:p w14:paraId="6334B55E"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34. Быкова. В.Г.</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 xml:space="preserve">система школы в современных условиях Текст. / </w:t>
      </w:r>
      <w:proofErr w:type="spellStart"/>
      <w:r>
        <w:rPr>
          <w:rFonts w:ascii="Verdana" w:hAnsi="Verdana"/>
          <w:color w:val="000000"/>
          <w:sz w:val="18"/>
          <w:szCs w:val="18"/>
        </w:rPr>
        <w:t>В.Г.Быкова</w:t>
      </w:r>
      <w:proofErr w:type="spellEnd"/>
      <w:r>
        <w:rPr>
          <w:rFonts w:ascii="Verdana" w:hAnsi="Verdana"/>
          <w:color w:val="000000"/>
          <w:sz w:val="18"/>
          <w:szCs w:val="18"/>
        </w:rPr>
        <w:t xml:space="preserve"> //</w:t>
      </w:r>
      <w:r>
        <w:rPr>
          <w:rStyle w:val="WW8Num2z0"/>
          <w:rFonts w:ascii="Verdana" w:hAnsi="Verdana"/>
          <w:color w:val="000000"/>
          <w:sz w:val="18"/>
          <w:szCs w:val="18"/>
        </w:rPr>
        <w:t> </w:t>
      </w:r>
      <w:r>
        <w:rPr>
          <w:rStyle w:val="WW8Num3z0"/>
          <w:rFonts w:ascii="Verdana" w:hAnsi="Verdana"/>
          <w:color w:val="4682B4"/>
          <w:sz w:val="18"/>
          <w:szCs w:val="18"/>
        </w:rPr>
        <w:t>Классный</w:t>
      </w:r>
      <w:r>
        <w:rPr>
          <w:rStyle w:val="WW8Num2z0"/>
          <w:rFonts w:ascii="Verdana" w:hAnsi="Verdana"/>
          <w:color w:val="000000"/>
          <w:sz w:val="18"/>
          <w:szCs w:val="18"/>
        </w:rPr>
        <w:t> </w:t>
      </w:r>
      <w:r>
        <w:rPr>
          <w:rFonts w:ascii="Verdana" w:hAnsi="Verdana"/>
          <w:color w:val="000000"/>
          <w:sz w:val="18"/>
          <w:szCs w:val="18"/>
        </w:rPr>
        <w:t>руководитель. 2004. №6</w:t>
      </w:r>
    </w:p>
    <w:p w14:paraId="781ED58D"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Валеев</w:t>
      </w:r>
      <w:r>
        <w:rPr>
          <w:rStyle w:val="WW8Num2z0"/>
          <w:rFonts w:ascii="Verdana" w:hAnsi="Verdana"/>
          <w:color w:val="000000"/>
          <w:sz w:val="18"/>
          <w:szCs w:val="18"/>
        </w:rPr>
        <w:t> </w:t>
      </w:r>
      <w:r>
        <w:rPr>
          <w:rFonts w:ascii="Verdana" w:hAnsi="Verdana"/>
          <w:color w:val="000000"/>
          <w:sz w:val="18"/>
          <w:szCs w:val="18"/>
        </w:rPr>
        <w:t xml:space="preserve">Г. X. Методология и методы психолого-педагогических исследований / Г. X. Валеев: </w:t>
      </w:r>
      <w:proofErr w:type="gramStart"/>
      <w:r>
        <w:rPr>
          <w:rFonts w:ascii="Verdana" w:hAnsi="Verdana"/>
          <w:color w:val="000000"/>
          <w:sz w:val="18"/>
          <w:szCs w:val="18"/>
        </w:rPr>
        <w:t>Стерлитамак :</w:t>
      </w:r>
      <w:proofErr w:type="gramEnd"/>
      <w:r>
        <w:rPr>
          <w:rStyle w:val="WW8Num2z0"/>
          <w:rFonts w:ascii="Verdana" w:hAnsi="Verdana"/>
          <w:color w:val="000000"/>
          <w:sz w:val="18"/>
          <w:szCs w:val="18"/>
        </w:rPr>
        <w:t> </w:t>
      </w:r>
      <w:r>
        <w:rPr>
          <w:rStyle w:val="WW8Num3z0"/>
          <w:rFonts w:ascii="Verdana" w:hAnsi="Verdana"/>
          <w:color w:val="4682B4"/>
          <w:sz w:val="18"/>
          <w:szCs w:val="18"/>
        </w:rPr>
        <w:t>СГПИ</w:t>
      </w:r>
      <w:r>
        <w:rPr>
          <w:rStyle w:val="WW8Num2z0"/>
          <w:rFonts w:ascii="Verdana" w:hAnsi="Verdana"/>
          <w:color w:val="000000"/>
          <w:sz w:val="18"/>
          <w:szCs w:val="18"/>
        </w:rPr>
        <w:t> </w:t>
      </w:r>
      <w:r>
        <w:rPr>
          <w:rFonts w:ascii="Verdana" w:hAnsi="Verdana"/>
          <w:color w:val="000000"/>
          <w:sz w:val="18"/>
          <w:szCs w:val="18"/>
        </w:rPr>
        <w:t>: 2002. - 134 с.</w:t>
      </w:r>
    </w:p>
    <w:p w14:paraId="51F36C78"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proofErr w:type="spellStart"/>
      <w:r>
        <w:rPr>
          <w:rStyle w:val="WW8Num3z0"/>
          <w:rFonts w:ascii="Verdana" w:hAnsi="Verdana"/>
          <w:color w:val="4682B4"/>
          <w:sz w:val="18"/>
          <w:szCs w:val="18"/>
        </w:rPr>
        <w:t>Ванслов</w:t>
      </w:r>
      <w:proofErr w:type="spellEnd"/>
      <w:r>
        <w:rPr>
          <w:rStyle w:val="WW8Num2z0"/>
          <w:rFonts w:ascii="Verdana" w:hAnsi="Verdana"/>
          <w:color w:val="000000"/>
          <w:sz w:val="18"/>
          <w:szCs w:val="18"/>
        </w:rPr>
        <w:t> </w:t>
      </w:r>
      <w:r>
        <w:rPr>
          <w:rFonts w:ascii="Verdana" w:hAnsi="Verdana"/>
          <w:color w:val="000000"/>
          <w:sz w:val="18"/>
          <w:szCs w:val="18"/>
        </w:rPr>
        <w:t>В.В. Всестороннее развитие личности и виды искусства. 1. М: Прогресс, 1966. 118с.</w:t>
      </w:r>
    </w:p>
    <w:p w14:paraId="02952751"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proofErr w:type="spellStart"/>
      <w:r>
        <w:rPr>
          <w:rStyle w:val="WW8Num3z0"/>
          <w:rFonts w:ascii="Verdana" w:hAnsi="Verdana"/>
          <w:color w:val="4682B4"/>
          <w:sz w:val="18"/>
          <w:szCs w:val="18"/>
        </w:rPr>
        <w:t>Варданян</w:t>
      </w:r>
      <w:proofErr w:type="spellEnd"/>
      <w:r>
        <w:rPr>
          <w:rStyle w:val="WW8Num2z0"/>
          <w:rFonts w:ascii="Verdana" w:hAnsi="Verdana"/>
          <w:color w:val="000000"/>
          <w:sz w:val="18"/>
          <w:szCs w:val="18"/>
        </w:rPr>
        <w:t> </w:t>
      </w:r>
      <w:r>
        <w:rPr>
          <w:rFonts w:ascii="Verdana" w:hAnsi="Verdana"/>
          <w:color w:val="000000"/>
          <w:sz w:val="18"/>
          <w:szCs w:val="18"/>
        </w:rPr>
        <w:t>В.А. Развитие творческого потенциала учащихся художественно-гуманитарной</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 xml:space="preserve">в процессе педагогической деятельности: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наук. Саранск, 1997. -200с.</w:t>
      </w:r>
    </w:p>
    <w:p w14:paraId="2F11FB3C"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proofErr w:type="spellStart"/>
      <w:r>
        <w:rPr>
          <w:rStyle w:val="WW8Num3z0"/>
          <w:rFonts w:ascii="Verdana" w:hAnsi="Verdana"/>
          <w:color w:val="4682B4"/>
          <w:sz w:val="18"/>
          <w:szCs w:val="18"/>
        </w:rPr>
        <w:t>Варданян</w:t>
      </w:r>
      <w:proofErr w:type="spellEnd"/>
      <w:r>
        <w:rPr>
          <w:rStyle w:val="WW8Num2z0"/>
          <w:rFonts w:ascii="Verdana" w:hAnsi="Verdana"/>
          <w:color w:val="000000"/>
          <w:sz w:val="18"/>
          <w:szCs w:val="18"/>
        </w:rPr>
        <w:t> </w:t>
      </w:r>
      <w:r>
        <w:rPr>
          <w:rFonts w:ascii="Verdana" w:hAnsi="Verdana"/>
          <w:color w:val="000000"/>
          <w:sz w:val="18"/>
          <w:szCs w:val="18"/>
        </w:rPr>
        <w:t>В.А. Теория и практика развития творческого потенциала личности // Под ред. Член-</w:t>
      </w:r>
      <w:proofErr w:type="spellStart"/>
      <w:r>
        <w:rPr>
          <w:rFonts w:ascii="Verdana" w:hAnsi="Verdana"/>
          <w:color w:val="000000"/>
          <w:sz w:val="18"/>
          <w:szCs w:val="18"/>
        </w:rPr>
        <w:t>кор</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xml:space="preserve">, проф. </w:t>
      </w:r>
      <w:proofErr w:type="spellStart"/>
      <w:r>
        <w:rPr>
          <w:rFonts w:ascii="Verdana" w:hAnsi="Verdana"/>
          <w:color w:val="000000"/>
          <w:sz w:val="18"/>
          <w:szCs w:val="18"/>
        </w:rPr>
        <w:t>Осовского</w:t>
      </w:r>
      <w:proofErr w:type="spellEnd"/>
      <w:r>
        <w:rPr>
          <w:rFonts w:ascii="Verdana" w:hAnsi="Verdana"/>
          <w:color w:val="000000"/>
          <w:sz w:val="18"/>
          <w:szCs w:val="18"/>
        </w:rPr>
        <w:t xml:space="preserve"> Е.Г. </w:t>
      </w:r>
      <w:proofErr w:type="spellStart"/>
      <w:r>
        <w:rPr>
          <w:rFonts w:ascii="Verdana" w:hAnsi="Verdana"/>
          <w:color w:val="000000"/>
          <w:sz w:val="18"/>
          <w:szCs w:val="18"/>
        </w:rPr>
        <w:t>М.Саранск</w:t>
      </w:r>
      <w:proofErr w:type="spellEnd"/>
      <w:r>
        <w:rPr>
          <w:rFonts w:ascii="Verdana" w:hAnsi="Verdana"/>
          <w:color w:val="000000"/>
          <w:sz w:val="18"/>
          <w:szCs w:val="18"/>
        </w:rPr>
        <w:t>: Изд-во</w:t>
      </w:r>
      <w:r>
        <w:rPr>
          <w:rStyle w:val="WW8Num2z0"/>
          <w:rFonts w:ascii="Verdana" w:hAnsi="Verdana"/>
          <w:color w:val="000000"/>
          <w:sz w:val="18"/>
          <w:szCs w:val="18"/>
        </w:rPr>
        <w:t> </w:t>
      </w:r>
      <w:r>
        <w:rPr>
          <w:rStyle w:val="WW8Num3z0"/>
          <w:rFonts w:ascii="Verdana" w:hAnsi="Verdana"/>
          <w:color w:val="4682B4"/>
          <w:sz w:val="18"/>
          <w:szCs w:val="18"/>
        </w:rPr>
        <w:t>МГПИ</w:t>
      </w:r>
      <w:r>
        <w:rPr>
          <w:rFonts w:ascii="Verdana" w:hAnsi="Verdana"/>
          <w:color w:val="000000"/>
          <w:sz w:val="18"/>
          <w:szCs w:val="18"/>
        </w:rPr>
        <w:t>, 1997. 91с.</w:t>
      </w:r>
    </w:p>
    <w:p w14:paraId="5FDFF81A"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Ветлугина</w:t>
      </w:r>
      <w:r>
        <w:rPr>
          <w:rStyle w:val="WW8Num2z0"/>
          <w:rFonts w:ascii="Verdana" w:hAnsi="Verdana"/>
          <w:color w:val="000000"/>
          <w:sz w:val="18"/>
          <w:szCs w:val="18"/>
        </w:rPr>
        <w:t> </w:t>
      </w:r>
      <w:r>
        <w:rPr>
          <w:rFonts w:ascii="Verdana" w:hAnsi="Verdana"/>
          <w:color w:val="000000"/>
          <w:sz w:val="18"/>
          <w:szCs w:val="18"/>
        </w:rPr>
        <w:t>H.A. Художественное творчество и</w:t>
      </w:r>
      <w:r>
        <w:rPr>
          <w:rStyle w:val="WW8Num2z0"/>
          <w:rFonts w:ascii="Verdana" w:hAnsi="Verdana"/>
          <w:color w:val="000000"/>
          <w:sz w:val="18"/>
          <w:szCs w:val="18"/>
        </w:rPr>
        <w:t> </w:t>
      </w:r>
      <w:r>
        <w:rPr>
          <w:rStyle w:val="WW8Num3z0"/>
          <w:rFonts w:ascii="Verdana" w:hAnsi="Verdana"/>
          <w:color w:val="4682B4"/>
          <w:sz w:val="18"/>
          <w:szCs w:val="18"/>
        </w:rPr>
        <w:t>ребенок</w:t>
      </w:r>
      <w:r>
        <w:rPr>
          <w:rFonts w:ascii="Verdana" w:hAnsi="Verdana"/>
          <w:color w:val="000000"/>
          <w:sz w:val="18"/>
          <w:szCs w:val="18"/>
        </w:rPr>
        <w:t>: Книга для учителя. М.: Просвещение, 1972. 287с.</w:t>
      </w:r>
    </w:p>
    <w:p w14:paraId="2E3DDCFB"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40. Викторов Н.</w:t>
      </w:r>
      <w:r>
        <w:rPr>
          <w:rStyle w:val="WW8Num2z0"/>
          <w:rFonts w:ascii="Verdana" w:hAnsi="Verdana"/>
          <w:color w:val="000000"/>
          <w:sz w:val="18"/>
          <w:szCs w:val="18"/>
        </w:rPr>
        <w:t> </w:t>
      </w:r>
      <w:r>
        <w:rPr>
          <w:rStyle w:val="WW8Num3z0"/>
          <w:rFonts w:ascii="Verdana" w:hAnsi="Verdana"/>
          <w:color w:val="4682B4"/>
          <w:sz w:val="18"/>
          <w:szCs w:val="18"/>
        </w:rPr>
        <w:t>Досуг</w:t>
      </w:r>
      <w:r>
        <w:rPr>
          <w:rStyle w:val="WW8Num2z0"/>
          <w:rFonts w:ascii="Verdana" w:hAnsi="Verdana"/>
          <w:color w:val="000000"/>
          <w:sz w:val="18"/>
          <w:szCs w:val="18"/>
        </w:rPr>
        <w:t> </w:t>
      </w:r>
      <w:r>
        <w:rPr>
          <w:rFonts w:ascii="Verdana" w:hAnsi="Verdana"/>
          <w:color w:val="000000"/>
          <w:sz w:val="18"/>
          <w:szCs w:val="18"/>
        </w:rPr>
        <w:t xml:space="preserve">дело серьезное Текст. / </w:t>
      </w:r>
      <w:proofErr w:type="spellStart"/>
      <w:r>
        <w:rPr>
          <w:rFonts w:ascii="Verdana" w:hAnsi="Verdana"/>
          <w:color w:val="000000"/>
          <w:sz w:val="18"/>
          <w:szCs w:val="18"/>
        </w:rPr>
        <w:t>Н.Викторов</w:t>
      </w:r>
      <w:proofErr w:type="spellEnd"/>
      <w:r>
        <w:rPr>
          <w:rFonts w:ascii="Verdana" w:hAnsi="Verdana"/>
          <w:color w:val="000000"/>
          <w:sz w:val="18"/>
          <w:szCs w:val="18"/>
        </w:rPr>
        <w:t xml:space="preserve"> // Воспитание школьника. - 2001. №5</w:t>
      </w:r>
    </w:p>
    <w:p w14:paraId="1653535E"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41. Вопросы психологии. Научный журнал. / Учредитель: Российская Академия образования, трудовой коллектив редакции. 2001. №2.</w:t>
      </w:r>
    </w:p>
    <w:p w14:paraId="15B1E9E2"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42. Воспитание трудного</w:t>
      </w:r>
      <w:r>
        <w:rPr>
          <w:rStyle w:val="WW8Num2z0"/>
          <w:rFonts w:ascii="Verdana" w:hAnsi="Verdana"/>
          <w:color w:val="000000"/>
          <w:sz w:val="18"/>
          <w:szCs w:val="18"/>
        </w:rPr>
        <w:t> </w:t>
      </w:r>
      <w:proofErr w:type="gramStart"/>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Дети с </w:t>
      </w:r>
      <w:proofErr w:type="spellStart"/>
      <w:r>
        <w:rPr>
          <w:rFonts w:ascii="Verdana" w:hAnsi="Verdana"/>
          <w:color w:val="000000"/>
          <w:sz w:val="18"/>
          <w:szCs w:val="18"/>
        </w:rPr>
        <w:t>девиантным</w:t>
      </w:r>
      <w:proofErr w:type="spellEnd"/>
      <w:r>
        <w:rPr>
          <w:rFonts w:ascii="Verdana" w:hAnsi="Verdana"/>
          <w:color w:val="000000"/>
          <w:sz w:val="18"/>
          <w:szCs w:val="18"/>
        </w:rPr>
        <w:t xml:space="preserve"> поведением : учеб. метод, пособие / под ред. Рожкова, М. И. - М. :</w:t>
      </w:r>
      <w:r>
        <w:rPr>
          <w:rStyle w:val="WW8Num2z0"/>
          <w:rFonts w:ascii="Verdana" w:hAnsi="Verdana"/>
          <w:color w:val="000000"/>
          <w:sz w:val="18"/>
          <w:szCs w:val="18"/>
        </w:rPr>
        <w:t> </w:t>
      </w:r>
      <w:proofErr w:type="spellStart"/>
      <w:r>
        <w:rPr>
          <w:rStyle w:val="WW8Num3z0"/>
          <w:rFonts w:ascii="Verdana" w:hAnsi="Verdana"/>
          <w:color w:val="4682B4"/>
          <w:sz w:val="18"/>
          <w:szCs w:val="18"/>
        </w:rPr>
        <w:t>Гуманит</w:t>
      </w:r>
      <w:proofErr w:type="spellEnd"/>
      <w:r>
        <w:rPr>
          <w:rFonts w:ascii="Verdana" w:hAnsi="Verdana"/>
          <w:color w:val="000000"/>
          <w:sz w:val="18"/>
          <w:szCs w:val="18"/>
        </w:rPr>
        <w:t>. изд. Центр ВЛАДОС, 2001,-240 с.</w:t>
      </w:r>
    </w:p>
    <w:p w14:paraId="6566476F"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43. Воспитание </w:t>
      </w:r>
      <w:proofErr w:type="gramStart"/>
      <w:r>
        <w:rPr>
          <w:rFonts w:ascii="Verdana" w:hAnsi="Verdana"/>
          <w:color w:val="000000"/>
          <w:sz w:val="18"/>
          <w:szCs w:val="18"/>
        </w:rPr>
        <w:t>школьников :</w:t>
      </w:r>
      <w:proofErr w:type="gramEnd"/>
      <w:r>
        <w:rPr>
          <w:rFonts w:ascii="Verdana" w:hAnsi="Verdana"/>
          <w:color w:val="000000"/>
          <w:sz w:val="18"/>
          <w:szCs w:val="18"/>
        </w:rPr>
        <w:t xml:space="preserve"> теоретический и научно-методический журнал./ Учредитель</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"Школьная Пресса". 2007. - № 9. С. 48 - 54.</w:t>
      </w:r>
    </w:p>
    <w:p w14:paraId="1FCF6057"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Вульфов</w:t>
      </w:r>
      <w:r>
        <w:rPr>
          <w:rStyle w:val="WW8Num2z0"/>
          <w:rFonts w:ascii="Verdana" w:hAnsi="Verdana"/>
          <w:color w:val="000000"/>
          <w:sz w:val="18"/>
          <w:szCs w:val="18"/>
        </w:rPr>
        <w:t> </w:t>
      </w:r>
      <w:r>
        <w:rPr>
          <w:rFonts w:ascii="Verdana" w:hAnsi="Verdana"/>
          <w:color w:val="000000"/>
          <w:sz w:val="18"/>
          <w:szCs w:val="18"/>
        </w:rPr>
        <w:t>Б.З., Поташник М.М. Организатор</w:t>
      </w:r>
      <w:r>
        <w:rPr>
          <w:rStyle w:val="WW8Num2z0"/>
          <w:rFonts w:ascii="Verdana" w:hAnsi="Verdana"/>
          <w:color w:val="000000"/>
          <w:sz w:val="18"/>
          <w:szCs w:val="18"/>
        </w:rPr>
        <w:t> </w:t>
      </w:r>
      <w:r>
        <w:rPr>
          <w:rStyle w:val="WW8Num3z0"/>
          <w:rFonts w:ascii="Verdana" w:hAnsi="Verdana"/>
          <w:color w:val="4682B4"/>
          <w:sz w:val="18"/>
          <w:szCs w:val="18"/>
        </w:rPr>
        <w:t>внеклассной</w:t>
      </w:r>
      <w:r>
        <w:rPr>
          <w:rStyle w:val="WW8Num2z0"/>
          <w:rFonts w:ascii="Verdana" w:hAnsi="Verdana"/>
          <w:color w:val="000000"/>
          <w:sz w:val="18"/>
          <w:szCs w:val="18"/>
        </w:rPr>
        <w:t> </w:t>
      </w:r>
      <w:r>
        <w:rPr>
          <w:rFonts w:ascii="Verdana" w:hAnsi="Verdana"/>
          <w:color w:val="000000"/>
          <w:sz w:val="18"/>
          <w:szCs w:val="18"/>
        </w:rPr>
        <w:t>и внешкольной воспитательной работы. -М.: Просвещение, 1983. 425 с.</w:t>
      </w:r>
    </w:p>
    <w:p w14:paraId="71AFBC79"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Воображение и творчество в детском возрасте. -М.: Просвещение, 1991. 92с.</w:t>
      </w:r>
    </w:p>
    <w:p w14:paraId="7DDE6A1C"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Психология искусства. М.: Педагогика, 1977. -379с.</w:t>
      </w:r>
    </w:p>
    <w:p w14:paraId="5899B3A0"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Собрание сочинений в 6 томах / Под ред.</w:t>
      </w:r>
    </w:p>
    <w:p w14:paraId="1B8CD9EB"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48. </w:t>
      </w:r>
      <w:proofErr w:type="spellStart"/>
      <w:r>
        <w:rPr>
          <w:rFonts w:ascii="Verdana" w:hAnsi="Verdana"/>
          <w:color w:val="000000"/>
          <w:sz w:val="18"/>
          <w:szCs w:val="18"/>
        </w:rPr>
        <w:t>Вьюжек</w:t>
      </w:r>
      <w:proofErr w:type="spellEnd"/>
      <w:r>
        <w:rPr>
          <w:rFonts w:ascii="Verdana" w:hAnsi="Verdana"/>
          <w:color w:val="000000"/>
          <w:sz w:val="18"/>
          <w:szCs w:val="18"/>
        </w:rPr>
        <w:t xml:space="preserve"> Т. Логические</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xml:space="preserve">, тесты и упражнения / Т. </w:t>
      </w:r>
      <w:proofErr w:type="spellStart"/>
      <w:proofErr w:type="gramStart"/>
      <w:r>
        <w:rPr>
          <w:rFonts w:ascii="Verdana" w:hAnsi="Verdana"/>
          <w:color w:val="000000"/>
          <w:sz w:val="18"/>
          <w:szCs w:val="18"/>
        </w:rPr>
        <w:t>Вьюжек</w:t>
      </w:r>
      <w:proofErr w:type="spellEnd"/>
      <w:r>
        <w:rPr>
          <w:rFonts w:ascii="Verdana" w:hAnsi="Verdana"/>
          <w:color w:val="000000"/>
          <w:sz w:val="18"/>
          <w:szCs w:val="18"/>
        </w:rPr>
        <w:t xml:space="preserve"> :</w:t>
      </w:r>
      <w:proofErr w:type="gramEnd"/>
      <w:r>
        <w:rPr>
          <w:rFonts w:ascii="Verdana" w:hAnsi="Verdana"/>
          <w:color w:val="000000"/>
          <w:sz w:val="18"/>
          <w:szCs w:val="18"/>
        </w:rPr>
        <w:t xml:space="preserve"> М. : ЭКСМО, 2003.-304 с.</w:t>
      </w:r>
    </w:p>
    <w:p w14:paraId="0590C937"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proofErr w:type="spellStart"/>
      <w:r>
        <w:rPr>
          <w:rStyle w:val="WW8Num3z0"/>
          <w:rFonts w:ascii="Verdana" w:hAnsi="Verdana"/>
          <w:color w:val="4682B4"/>
          <w:sz w:val="18"/>
          <w:szCs w:val="18"/>
        </w:rPr>
        <w:t>Гавакова</w:t>
      </w:r>
      <w:proofErr w:type="spellEnd"/>
      <w:r>
        <w:rPr>
          <w:rStyle w:val="WW8Num2z0"/>
          <w:rFonts w:ascii="Verdana" w:hAnsi="Verdana"/>
          <w:color w:val="000000"/>
          <w:sz w:val="18"/>
          <w:szCs w:val="18"/>
        </w:rPr>
        <w:t> </w:t>
      </w:r>
      <w:r>
        <w:rPr>
          <w:rFonts w:ascii="Verdana" w:hAnsi="Verdana"/>
          <w:color w:val="000000"/>
          <w:sz w:val="18"/>
          <w:szCs w:val="18"/>
        </w:rPr>
        <w:t xml:space="preserve">Т. И. Формирование самоконтроля у учащихся 5-8 </w:t>
      </w:r>
      <w:proofErr w:type="spellStart"/>
      <w:r>
        <w:rPr>
          <w:rFonts w:ascii="Verdana" w:hAnsi="Verdana"/>
          <w:color w:val="000000"/>
          <w:sz w:val="18"/>
          <w:szCs w:val="18"/>
        </w:rPr>
        <w:t>кл</w:t>
      </w:r>
      <w:proofErr w:type="spellEnd"/>
      <w:r>
        <w:rPr>
          <w:rFonts w:ascii="Verdana" w:hAnsi="Verdana"/>
          <w:color w:val="000000"/>
          <w:sz w:val="18"/>
          <w:szCs w:val="18"/>
        </w:rPr>
        <w:t>. в учебной деятельности / Т. И.</w:t>
      </w:r>
      <w:r>
        <w:rPr>
          <w:rStyle w:val="WW8Num2z0"/>
          <w:rFonts w:ascii="Verdana" w:hAnsi="Verdana"/>
          <w:color w:val="000000"/>
          <w:sz w:val="18"/>
          <w:szCs w:val="18"/>
        </w:rPr>
        <w:t> </w:t>
      </w:r>
      <w:proofErr w:type="spellStart"/>
      <w:proofErr w:type="gramStart"/>
      <w:r>
        <w:rPr>
          <w:rStyle w:val="WW8Num3z0"/>
          <w:rFonts w:ascii="Verdana" w:hAnsi="Verdana"/>
          <w:color w:val="4682B4"/>
          <w:sz w:val="18"/>
          <w:szCs w:val="18"/>
        </w:rPr>
        <w:t>Гавакова</w:t>
      </w:r>
      <w:proofErr w:type="spellEnd"/>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Киев : 1999 - 194 с.</w:t>
      </w:r>
    </w:p>
    <w:p w14:paraId="1E840957"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50. </w:t>
      </w:r>
      <w:proofErr w:type="spellStart"/>
      <w:r>
        <w:rPr>
          <w:rFonts w:ascii="Verdana" w:hAnsi="Verdana"/>
          <w:color w:val="000000"/>
          <w:sz w:val="18"/>
          <w:szCs w:val="18"/>
        </w:rPr>
        <w:t>Гелб</w:t>
      </w:r>
      <w:proofErr w:type="spellEnd"/>
      <w:r>
        <w:rPr>
          <w:rFonts w:ascii="Verdana" w:hAnsi="Verdana"/>
          <w:color w:val="000000"/>
          <w:sz w:val="18"/>
          <w:szCs w:val="18"/>
        </w:rPr>
        <w:t xml:space="preserve"> М. Дж.</w:t>
      </w:r>
      <w:r>
        <w:rPr>
          <w:rStyle w:val="WW8Num2z0"/>
          <w:rFonts w:ascii="Verdana" w:hAnsi="Verdana"/>
          <w:color w:val="000000"/>
          <w:sz w:val="18"/>
          <w:szCs w:val="18"/>
        </w:rPr>
        <w:t> </w:t>
      </w:r>
      <w:r>
        <w:rPr>
          <w:rStyle w:val="WW8Num3z0"/>
          <w:rFonts w:ascii="Verdana" w:hAnsi="Verdana"/>
          <w:color w:val="4682B4"/>
          <w:sz w:val="18"/>
          <w:szCs w:val="18"/>
        </w:rPr>
        <w:t>Научитесь</w:t>
      </w:r>
      <w:r>
        <w:rPr>
          <w:rStyle w:val="WW8Num2z0"/>
          <w:rFonts w:ascii="Verdana" w:hAnsi="Verdana"/>
          <w:color w:val="000000"/>
          <w:sz w:val="18"/>
          <w:szCs w:val="18"/>
        </w:rPr>
        <w:t> </w:t>
      </w:r>
      <w:r>
        <w:rPr>
          <w:rFonts w:ascii="Verdana" w:hAnsi="Verdana"/>
          <w:color w:val="000000"/>
          <w:sz w:val="18"/>
          <w:szCs w:val="18"/>
        </w:rPr>
        <w:t>мыслить и рисовать как Леонардо да Винчи: Монография. Минск: Попурри, 2000. 304с.</w:t>
      </w:r>
    </w:p>
    <w:p w14:paraId="4A671796"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proofErr w:type="spellStart"/>
      <w:r>
        <w:rPr>
          <w:rStyle w:val="WW8Num3z0"/>
          <w:rFonts w:ascii="Verdana" w:hAnsi="Verdana"/>
          <w:color w:val="4682B4"/>
          <w:sz w:val="18"/>
          <w:szCs w:val="18"/>
        </w:rPr>
        <w:t>Гершунекий</w:t>
      </w:r>
      <w:proofErr w:type="spellEnd"/>
      <w:r>
        <w:rPr>
          <w:rStyle w:val="WW8Num2z0"/>
          <w:rFonts w:ascii="Verdana" w:hAnsi="Verdana"/>
          <w:color w:val="000000"/>
          <w:sz w:val="18"/>
          <w:szCs w:val="18"/>
        </w:rPr>
        <w:t> </w:t>
      </w:r>
      <w:r>
        <w:rPr>
          <w:rFonts w:ascii="Verdana" w:hAnsi="Verdana"/>
          <w:color w:val="000000"/>
          <w:sz w:val="18"/>
          <w:szCs w:val="18"/>
        </w:rPr>
        <w:t>Б.С. Философия образования. М.: Московский психолого-социальный институт, 1998. 432с.</w:t>
      </w:r>
    </w:p>
    <w:p w14:paraId="7000AC2E"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52. </w:t>
      </w:r>
      <w:proofErr w:type="spellStart"/>
      <w:r>
        <w:rPr>
          <w:rFonts w:ascii="Verdana" w:hAnsi="Verdana"/>
          <w:color w:val="000000"/>
          <w:sz w:val="18"/>
          <w:szCs w:val="18"/>
        </w:rPr>
        <w:t>Гилленберанд</w:t>
      </w:r>
      <w:proofErr w:type="spellEnd"/>
      <w:r>
        <w:rPr>
          <w:rFonts w:ascii="Verdana" w:hAnsi="Verdana"/>
          <w:color w:val="000000"/>
          <w:sz w:val="18"/>
          <w:szCs w:val="18"/>
        </w:rPr>
        <w:t xml:space="preserve"> К.</w:t>
      </w:r>
      <w:r>
        <w:rPr>
          <w:rStyle w:val="WW8Num2z0"/>
          <w:rFonts w:ascii="Verdana" w:hAnsi="Verdana"/>
          <w:color w:val="000000"/>
          <w:sz w:val="18"/>
          <w:szCs w:val="18"/>
        </w:rPr>
        <w:t> </w:t>
      </w:r>
      <w:r>
        <w:rPr>
          <w:rStyle w:val="WW8Num3z0"/>
          <w:rFonts w:ascii="Verdana" w:hAnsi="Verdana"/>
          <w:color w:val="4682B4"/>
          <w:sz w:val="18"/>
          <w:szCs w:val="18"/>
        </w:rPr>
        <w:t>Коррекционная</w:t>
      </w:r>
      <w:r>
        <w:rPr>
          <w:rStyle w:val="WW8Num2z0"/>
          <w:rFonts w:ascii="Verdana" w:hAnsi="Verdana"/>
          <w:color w:val="000000"/>
          <w:sz w:val="18"/>
          <w:szCs w:val="18"/>
        </w:rPr>
        <w:t> </w:t>
      </w:r>
      <w:r>
        <w:rPr>
          <w:rFonts w:ascii="Verdana" w:hAnsi="Verdana"/>
          <w:color w:val="000000"/>
          <w:sz w:val="18"/>
          <w:szCs w:val="18"/>
        </w:rPr>
        <w:t xml:space="preserve">педагогика: обучение трудных школьников / К. </w:t>
      </w:r>
      <w:proofErr w:type="spellStart"/>
      <w:proofErr w:type="gramStart"/>
      <w:r>
        <w:rPr>
          <w:rFonts w:ascii="Verdana" w:hAnsi="Verdana"/>
          <w:color w:val="000000"/>
          <w:sz w:val="18"/>
          <w:szCs w:val="18"/>
        </w:rPr>
        <w:t>Гилленберанд</w:t>
      </w:r>
      <w:proofErr w:type="spellEnd"/>
      <w:r>
        <w:rPr>
          <w:rFonts w:ascii="Verdana" w:hAnsi="Verdana"/>
          <w:color w:val="000000"/>
          <w:sz w:val="18"/>
          <w:szCs w:val="18"/>
        </w:rPr>
        <w:t xml:space="preserve"> :</w:t>
      </w:r>
      <w:proofErr w:type="gramEnd"/>
      <w:r>
        <w:rPr>
          <w:rFonts w:ascii="Verdana" w:hAnsi="Verdana"/>
          <w:color w:val="000000"/>
          <w:sz w:val="18"/>
          <w:szCs w:val="18"/>
        </w:rPr>
        <w:t xml:space="preserve"> М. : Академия, 2007. - 236 с.</w:t>
      </w:r>
    </w:p>
    <w:p w14:paraId="64DA66FB"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53. </w:t>
      </w:r>
      <w:proofErr w:type="spellStart"/>
      <w:r>
        <w:rPr>
          <w:rFonts w:ascii="Verdana" w:hAnsi="Verdana"/>
          <w:color w:val="000000"/>
          <w:sz w:val="18"/>
          <w:szCs w:val="18"/>
        </w:rPr>
        <w:t>Гиперактивные</w:t>
      </w:r>
      <w:proofErr w:type="spellEnd"/>
      <w:r>
        <w:rPr>
          <w:rFonts w:ascii="Verdana" w:hAnsi="Verdana"/>
          <w:color w:val="000000"/>
          <w:sz w:val="18"/>
          <w:szCs w:val="18"/>
        </w:rPr>
        <w:t xml:space="preserve"> дети: коррекция психомоторного развития (</w:t>
      </w:r>
      <w:proofErr w:type="spellStart"/>
      <w:r>
        <w:rPr>
          <w:rFonts w:ascii="Verdana" w:hAnsi="Verdana"/>
          <w:color w:val="000000"/>
          <w:sz w:val="18"/>
          <w:szCs w:val="18"/>
        </w:rPr>
        <w:t>перев.с</w:t>
      </w:r>
      <w:proofErr w:type="spellEnd"/>
      <w:r>
        <w:rPr>
          <w:rFonts w:ascii="Verdana" w:hAnsi="Verdana"/>
          <w:color w:val="000000"/>
          <w:sz w:val="18"/>
          <w:szCs w:val="18"/>
        </w:rPr>
        <w:t xml:space="preserve"> нем. </w:t>
      </w:r>
      <w:proofErr w:type="spellStart"/>
      <w:r>
        <w:rPr>
          <w:rFonts w:ascii="Verdana" w:hAnsi="Verdana"/>
          <w:color w:val="000000"/>
          <w:sz w:val="18"/>
          <w:szCs w:val="18"/>
        </w:rPr>
        <w:t>Аитухов</w:t>
      </w:r>
      <w:proofErr w:type="spellEnd"/>
      <w:r>
        <w:rPr>
          <w:rFonts w:ascii="Verdana" w:hAnsi="Verdana"/>
          <w:color w:val="000000"/>
          <w:sz w:val="18"/>
          <w:szCs w:val="18"/>
        </w:rPr>
        <w:t>, В. Т.</w:t>
      </w:r>
      <w:proofErr w:type="gramStart"/>
      <w:r>
        <w:rPr>
          <w:rFonts w:ascii="Verdana" w:hAnsi="Verdana"/>
          <w:color w:val="000000"/>
          <w:sz w:val="18"/>
          <w:szCs w:val="18"/>
        </w:rPr>
        <w:t>) :</w:t>
      </w:r>
      <w:proofErr w:type="gramEnd"/>
      <w:r>
        <w:rPr>
          <w:rFonts w:ascii="Verdana" w:hAnsi="Verdana"/>
          <w:color w:val="000000"/>
          <w:sz w:val="18"/>
          <w:szCs w:val="18"/>
        </w:rPr>
        <w:t xml:space="preserve"> под ред. Михаэля </w:t>
      </w:r>
      <w:proofErr w:type="spellStart"/>
      <w:r>
        <w:rPr>
          <w:rFonts w:ascii="Verdana" w:hAnsi="Verdana"/>
          <w:color w:val="000000"/>
          <w:sz w:val="18"/>
          <w:szCs w:val="18"/>
        </w:rPr>
        <w:t>Пассольта</w:t>
      </w:r>
      <w:proofErr w:type="spellEnd"/>
      <w:r>
        <w:rPr>
          <w:rFonts w:ascii="Verdana" w:hAnsi="Verdana"/>
          <w:color w:val="000000"/>
          <w:sz w:val="18"/>
          <w:szCs w:val="18"/>
        </w:rPr>
        <w:t xml:space="preserve"> : М. : Изд. центр "Академия", 2004. - 155 с.</w:t>
      </w:r>
    </w:p>
    <w:p w14:paraId="29AD9835"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proofErr w:type="spellStart"/>
      <w:r>
        <w:rPr>
          <w:rStyle w:val="WW8Num3z0"/>
          <w:rFonts w:ascii="Verdana" w:hAnsi="Verdana"/>
          <w:color w:val="4682B4"/>
          <w:sz w:val="18"/>
          <w:szCs w:val="18"/>
        </w:rPr>
        <w:t>Гиргинов</w:t>
      </w:r>
      <w:proofErr w:type="spellEnd"/>
      <w:r>
        <w:rPr>
          <w:rStyle w:val="WW8Num2z0"/>
          <w:rFonts w:ascii="Verdana" w:hAnsi="Verdana"/>
          <w:color w:val="000000"/>
          <w:sz w:val="18"/>
          <w:szCs w:val="18"/>
        </w:rPr>
        <w:t> </w:t>
      </w:r>
      <w:r>
        <w:rPr>
          <w:rFonts w:ascii="Verdana" w:hAnsi="Verdana"/>
          <w:color w:val="000000"/>
          <w:sz w:val="18"/>
          <w:szCs w:val="18"/>
        </w:rPr>
        <w:t>Г. Наука и творчество. М.: Наука, 1979. 144с.</w:t>
      </w:r>
    </w:p>
    <w:p w14:paraId="03B4E7C0"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proofErr w:type="spellStart"/>
      <w:r>
        <w:rPr>
          <w:rStyle w:val="WW8Num3z0"/>
          <w:rFonts w:ascii="Verdana" w:hAnsi="Verdana"/>
          <w:color w:val="4682B4"/>
          <w:sz w:val="18"/>
          <w:szCs w:val="18"/>
        </w:rPr>
        <w:t>Глуховская</w:t>
      </w:r>
      <w:proofErr w:type="spellEnd"/>
      <w:r>
        <w:rPr>
          <w:rStyle w:val="WW8Num2z0"/>
          <w:rFonts w:ascii="Verdana" w:hAnsi="Verdana"/>
          <w:color w:val="000000"/>
          <w:sz w:val="18"/>
          <w:szCs w:val="18"/>
        </w:rPr>
        <w:t> </w:t>
      </w:r>
      <w:r>
        <w:rPr>
          <w:rFonts w:ascii="Verdana" w:hAnsi="Verdana"/>
          <w:color w:val="000000"/>
          <w:sz w:val="18"/>
          <w:szCs w:val="18"/>
        </w:rPr>
        <w:t xml:space="preserve">Е.А. Развитие творческого потенциала старших школьников в учебной деятельности: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канд. </w:t>
      </w:r>
      <w:proofErr w:type="spellStart"/>
      <w:r>
        <w:rPr>
          <w:rFonts w:ascii="Verdana" w:hAnsi="Verdana"/>
          <w:color w:val="000000"/>
          <w:sz w:val="18"/>
          <w:szCs w:val="18"/>
        </w:rPr>
        <w:t>пед</w:t>
      </w:r>
      <w:proofErr w:type="spellEnd"/>
      <w:r>
        <w:rPr>
          <w:rFonts w:ascii="Verdana" w:hAnsi="Verdana"/>
          <w:color w:val="000000"/>
          <w:sz w:val="18"/>
          <w:szCs w:val="18"/>
        </w:rPr>
        <w:t xml:space="preserve">. наук. -Оренбург, </w:t>
      </w:r>
      <w:proofErr w:type="gramStart"/>
      <w:r>
        <w:rPr>
          <w:rFonts w:ascii="Verdana" w:hAnsi="Verdana"/>
          <w:color w:val="000000"/>
          <w:sz w:val="18"/>
          <w:szCs w:val="18"/>
        </w:rPr>
        <w:t>1997.-</w:t>
      </w:r>
      <w:proofErr w:type="gramEnd"/>
      <w:r>
        <w:rPr>
          <w:rFonts w:ascii="Verdana" w:hAnsi="Verdana"/>
          <w:color w:val="000000"/>
          <w:sz w:val="18"/>
          <w:szCs w:val="18"/>
        </w:rPr>
        <w:t>20с.</w:t>
      </w:r>
    </w:p>
    <w:p w14:paraId="4E2B5098"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proofErr w:type="spellStart"/>
      <w:r>
        <w:rPr>
          <w:rStyle w:val="WW8Num3z0"/>
          <w:rFonts w:ascii="Verdana" w:hAnsi="Verdana"/>
          <w:color w:val="4682B4"/>
          <w:sz w:val="18"/>
          <w:szCs w:val="18"/>
        </w:rPr>
        <w:t>Границкая</w:t>
      </w:r>
      <w:proofErr w:type="spellEnd"/>
      <w:r>
        <w:rPr>
          <w:rStyle w:val="WW8Num2z0"/>
          <w:rFonts w:ascii="Verdana" w:hAnsi="Verdana"/>
          <w:color w:val="000000"/>
          <w:sz w:val="18"/>
          <w:szCs w:val="18"/>
        </w:rPr>
        <w:t> </w:t>
      </w:r>
      <w:r>
        <w:rPr>
          <w:rFonts w:ascii="Verdana" w:hAnsi="Verdana"/>
          <w:color w:val="000000"/>
          <w:sz w:val="18"/>
          <w:szCs w:val="18"/>
        </w:rPr>
        <w:t>A.C. Научить думать и действовать: Активная система обучения в школе. -М.: Просвещение, 1991. 171с.</w:t>
      </w:r>
    </w:p>
    <w:p w14:paraId="6EBFB89F"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57. </w:t>
      </w:r>
      <w:proofErr w:type="spellStart"/>
      <w:r>
        <w:rPr>
          <w:rFonts w:ascii="Verdana" w:hAnsi="Verdana"/>
          <w:color w:val="000000"/>
          <w:sz w:val="18"/>
          <w:szCs w:val="18"/>
        </w:rPr>
        <w:t>Грецов</w:t>
      </w:r>
      <w:proofErr w:type="spellEnd"/>
      <w:r>
        <w:rPr>
          <w:rFonts w:ascii="Verdana" w:hAnsi="Verdana"/>
          <w:color w:val="000000"/>
          <w:sz w:val="18"/>
          <w:szCs w:val="18"/>
        </w:rPr>
        <w:t xml:space="preserve"> А.</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уверенного поведения для подростков 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СПб</w:t>
      </w:r>
      <w:proofErr w:type="gramStart"/>
      <w:r>
        <w:rPr>
          <w:rFonts w:ascii="Verdana" w:hAnsi="Verdana"/>
          <w:color w:val="000000"/>
          <w:sz w:val="18"/>
          <w:szCs w:val="18"/>
        </w:rPr>
        <w:t>. :</w:t>
      </w:r>
      <w:proofErr w:type="gramEnd"/>
      <w:r>
        <w:rPr>
          <w:rFonts w:ascii="Verdana" w:hAnsi="Verdana"/>
          <w:color w:val="000000"/>
          <w:sz w:val="18"/>
          <w:szCs w:val="18"/>
        </w:rPr>
        <w:t xml:space="preserve"> Питер, 2008. - 192 с.</w:t>
      </w:r>
    </w:p>
    <w:p w14:paraId="4C1AB10F"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Добрынин</w:t>
      </w:r>
      <w:r>
        <w:rPr>
          <w:rStyle w:val="WW8Num2z0"/>
          <w:rFonts w:ascii="Verdana" w:hAnsi="Verdana"/>
          <w:color w:val="000000"/>
          <w:sz w:val="18"/>
          <w:szCs w:val="18"/>
        </w:rPr>
        <w:t> </w:t>
      </w:r>
      <w:r>
        <w:rPr>
          <w:rFonts w:ascii="Verdana" w:hAnsi="Verdana"/>
          <w:color w:val="000000"/>
          <w:sz w:val="18"/>
          <w:szCs w:val="18"/>
        </w:rPr>
        <w:t xml:space="preserve">Н.Ф. Проблема активности личности. М.: Просвещение, </w:t>
      </w:r>
      <w:proofErr w:type="gramStart"/>
      <w:r>
        <w:rPr>
          <w:rFonts w:ascii="Verdana" w:hAnsi="Verdana"/>
          <w:color w:val="000000"/>
          <w:sz w:val="18"/>
          <w:szCs w:val="18"/>
        </w:rPr>
        <w:t>1954.-</w:t>
      </w:r>
      <w:proofErr w:type="gramEnd"/>
      <w:r>
        <w:rPr>
          <w:rFonts w:ascii="Verdana" w:hAnsi="Verdana"/>
          <w:color w:val="000000"/>
          <w:sz w:val="18"/>
          <w:szCs w:val="18"/>
        </w:rPr>
        <w:t>243с.</w:t>
      </w:r>
    </w:p>
    <w:p w14:paraId="37076BAF"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59. Долинская JI. В. Особенности</w:t>
      </w:r>
      <w:r>
        <w:rPr>
          <w:rStyle w:val="WW8Num2z0"/>
          <w:rFonts w:ascii="Verdana" w:hAnsi="Verdana"/>
          <w:color w:val="000000"/>
          <w:sz w:val="18"/>
          <w:szCs w:val="18"/>
        </w:rPr>
        <w:t> </w:t>
      </w:r>
      <w:r>
        <w:rPr>
          <w:rStyle w:val="WW8Num3z0"/>
          <w:rFonts w:ascii="Verdana" w:hAnsi="Verdana"/>
          <w:color w:val="4682B4"/>
          <w:sz w:val="18"/>
          <w:szCs w:val="18"/>
        </w:rPr>
        <w:t>самоконтроля</w:t>
      </w:r>
      <w:r>
        <w:rPr>
          <w:rStyle w:val="WW8Num2z0"/>
          <w:rFonts w:ascii="Verdana" w:hAnsi="Verdana"/>
          <w:color w:val="000000"/>
          <w:sz w:val="18"/>
          <w:szCs w:val="18"/>
        </w:rPr>
        <w:t> </w:t>
      </w:r>
      <w:r>
        <w:rPr>
          <w:rFonts w:ascii="Verdana" w:hAnsi="Verdana"/>
          <w:color w:val="000000"/>
          <w:sz w:val="18"/>
          <w:szCs w:val="18"/>
        </w:rPr>
        <w:t xml:space="preserve">поведения подростков / JI. В. </w:t>
      </w:r>
      <w:proofErr w:type="gramStart"/>
      <w:r>
        <w:rPr>
          <w:rFonts w:ascii="Verdana" w:hAnsi="Verdana"/>
          <w:color w:val="000000"/>
          <w:sz w:val="18"/>
          <w:szCs w:val="18"/>
        </w:rPr>
        <w:t>Долинская :</w:t>
      </w:r>
      <w:proofErr w:type="gramEnd"/>
      <w:r>
        <w:rPr>
          <w:rFonts w:ascii="Verdana" w:hAnsi="Verdana"/>
          <w:color w:val="000000"/>
          <w:sz w:val="18"/>
          <w:szCs w:val="18"/>
        </w:rPr>
        <w:t xml:space="preserve"> М. : Просвещение - 2201. - 238 с.</w:t>
      </w:r>
    </w:p>
    <w:p w14:paraId="32BAED3F"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60. </w:t>
      </w:r>
      <w:proofErr w:type="spellStart"/>
      <w:r>
        <w:rPr>
          <w:rFonts w:ascii="Verdana" w:hAnsi="Verdana"/>
          <w:color w:val="000000"/>
          <w:sz w:val="18"/>
          <w:szCs w:val="18"/>
        </w:rPr>
        <w:t>Дольникова</w:t>
      </w:r>
      <w:proofErr w:type="spellEnd"/>
      <w:r>
        <w:rPr>
          <w:rFonts w:ascii="Verdana" w:hAnsi="Verdana"/>
          <w:color w:val="000000"/>
          <w:sz w:val="18"/>
          <w:szCs w:val="18"/>
        </w:rPr>
        <w:t xml:space="preserve"> Е. Нам бы только выучиться жить Текст. / </w:t>
      </w:r>
      <w:proofErr w:type="spellStart"/>
      <w:r>
        <w:rPr>
          <w:rFonts w:ascii="Verdana" w:hAnsi="Verdana"/>
          <w:color w:val="000000"/>
          <w:sz w:val="18"/>
          <w:szCs w:val="18"/>
        </w:rPr>
        <w:t>Е.Дольникова</w:t>
      </w:r>
      <w:proofErr w:type="spellEnd"/>
      <w:r>
        <w:rPr>
          <w:rFonts w:ascii="Verdana" w:hAnsi="Verdana"/>
          <w:color w:val="000000"/>
          <w:sz w:val="18"/>
          <w:szCs w:val="18"/>
        </w:rPr>
        <w:t xml:space="preserve"> // Воспитание школьника. 2001. №8</w:t>
      </w:r>
    </w:p>
    <w:p w14:paraId="482C471A"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 xml:space="preserve">В.К. Сотрудничество в обучении. М: Просвещение, </w:t>
      </w:r>
      <w:proofErr w:type="gramStart"/>
      <w:r>
        <w:rPr>
          <w:rFonts w:ascii="Verdana" w:hAnsi="Verdana"/>
          <w:color w:val="000000"/>
          <w:sz w:val="18"/>
          <w:szCs w:val="18"/>
        </w:rPr>
        <w:t>1991.-</w:t>
      </w:r>
      <w:proofErr w:type="gramEnd"/>
      <w:r>
        <w:rPr>
          <w:rFonts w:ascii="Verdana" w:hAnsi="Verdana"/>
          <w:color w:val="000000"/>
          <w:sz w:val="18"/>
          <w:szCs w:val="18"/>
        </w:rPr>
        <w:t>189с.</w:t>
      </w:r>
    </w:p>
    <w:p w14:paraId="65B099A5"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62. Ефимова JI.A. Особенности формирования мотивации учения учащихся начальной школы. Новосибирск: Изд-во</w:t>
      </w:r>
      <w:r>
        <w:rPr>
          <w:rStyle w:val="WW8Num2z0"/>
          <w:rFonts w:ascii="Verdana" w:hAnsi="Verdana"/>
          <w:color w:val="000000"/>
          <w:sz w:val="18"/>
          <w:szCs w:val="18"/>
        </w:rPr>
        <w:t> </w:t>
      </w:r>
      <w:r>
        <w:rPr>
          <w:rStyle w:val="WW8Num3z0"/>
          <w:rFonts w:ascii="Verdana" w:hAnsi="Verdana"/>
          <w:color w:val="4682B4"/>
          <w:sz w:val="18"/>
          <w:szCs w:val="18"/>
        </w:rPr>
        <w:t>НГПУ</w:t>
      </w:r>
      <w:r>
        <w:rPr>
          <w:rFonts w:ascii="Verdana" w:hAnsi="Verdana"/>
          <w:color w:val="000000"/>
          <w:sz w:val="18"/>
          <w:szCs w:val="18"/>
        </w:rPr>
        <w:t>, 1983. 106с.</w:t>
      </w:r>
    </w:p>
    <w:p w14:paraId="430329AE"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Жданова</w:t>
      </w:r>
      <w:r>
        <w:rPr>
          <w:rStyle w:val="WW8Num2z0"/>
          <w:rFonts w:ascii="Verdana" w:hAnsi="Verdana"/>
          <w:color w:val="000000"/>
          <w:sz w:val="18"/>
          <w:szCs w:val="18"/>
        </w:rPr>
        <w:t> </w:t>
      </w:r>
      <w:r>
        <w:rPr>
          <w:rFonts w:ascii="Verdana" w:hAnsi="Verdana"/>
          <w:color w:val="000000"/>
          <w:sz w:val="18"/>
          <w:szCs w:val="18"/>
        </w:rPr>
        <w:t>P.A. Типы мотивации младших школьников // Новые исследования в педагогических науках. М., 1970. № 1. - С.101-103.</w:t>
      </w:r>
    </w:p>
    <w:p w14:paraId="6B62D0C6"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В.В. Ученическое самоуправление в школе: сегодня и завтра Киев:</w:t>
      </w:r>
      <w:r>
        <w:rPr>
          <w:rStyle w:val="WW8Num2z0"/>
          <w:rFonts w:ascii="Verdana" w:hAnsi="Verdana"/>
          <w:color w:val="000000"/>
          <w:sz w:val="18"/>
          <w:szCs w:val="18"/>
        </w:rPr>
        <w:t> </w:t>
      </w:r>
      <w:proofErr w:type="spellStart"/>
      <w:r>
        <w:rPr>
          <w:rStyle w:val="WW8Num3z0"/>
          <w:rFonts w:ascii="Verdana" w:hAnsi="Verdana"/>
          <w:color w:val="4682B4"/>
          <w:sz w:val="18"/>
          <w:szCs w:val="18"/>
        </w:rPr>
        <w:t>Радянська</w:t>
      </w:r>
      <w:proofErr w:type="spellEnd"/>
      <w:r>
        <w:rPr>
          <w:rStyle w:val="WW8Num2z0"/>
          <w:rFonts w:ascii="Verdana" w:hAnsi="Verdana"/>
          <w:color w:val="000000"/>
          <w:sz w:val="18"/>
          <w:szCs w:val="18"/>
        </w:rPr>
        <w:t> </w:t>
      </w:r>
      <w:r>
        <w:rPr>
          <w:rFonts w:ascii="Verdana" w:hAnsi="Verdana"/>
          <w:color w:val="000000"/>
          <w:sz w:val="18"/>
          <w:szCs w:val="18"/>
        </w:rPr>
        <w:t>школа, 1989. 334 с.</w:t>
      </w:r>
    </w:p>
    <w:p w14:paraId="48F03098"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65. 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xml:space="preserve">». Душанбе: Шарки </w:t>
      </w:r>
      <w:proofErr w:type="spellStart"/>
      <w:r>
        <w:rPr>
          <w:rFonts w:ascii="Verdana" w:hAnsi="Verdana"/>
          <w:color w:val="000000"/>
          <w:sz w:val="18"/>
          <w:szCs w:val="18"/>
        </w:rPr>
        <w:t>озод</w:t>
      </w:r>
      <w:proofErr w:type="spellEnd"/>
      <w:r>
        <w:rPr>
          <w:rFonts w:ascii="Verdana" w:hAnsi="Verdana"/>
          <w:color w:val="000000"/>
          <w:sz w:val="18"/>
          <w:szCs w:val="18"/>
        </w:rPr>
        <w:t>, 2004. - 94 с.</w:t>
      </w:r>
    </w:p>
    <w:p w14:paraId="41850A04"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66. Закон РТ «О высшем и</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профессиональном образовании». Душанбе, 2009. - 40 с.</w:t>
      </w:r>
    </w:p>
    <w:p w14:paraId="27DE0A48"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 xml:space="preserve">В.Д. Самодеятельность, самостоятельность, </w:t>
      </w:r>
      <w:proofErr w:type="spellStart"/>
      <w:proofErr w:type="gramStart"/>
      <w:r>
        <w:rPr>
          <w:rFonts w:ascii="Verdana" w:hAnsi="Verdana"/>
          <w:color w:val="000000"/>
          <w:sz w:val="18"/>
          <w:szCs w:val="18"/>
        </w:rPr>
        <w:t>самоуправ-ление</w:t>
      </w:r>
      <w:proofErr w:type="spellEnd"/>
      <w:proofErr w:type="gramEnd"/>
      <w:r>
        <w:rPr>
          <w:rFonts w:ascii="Verdana" w:hAnsi="Verdana"/>
          <w:color w:val="000000"/>
          <w:sz w:val="18"/>
          <w:szCs w:val="18"/>
        </w:rPr>
        <w:t xml:space="preserve">, или несколько историй из жизни школьников с вопросами, письмами, монологами и документами: Кн. для старшеклассников. М.: Просвещение, </w:t>
      </w:r>
      <w:proofErr w:type="gramStart"/>
      <w:r>
        <w:rPr>
          <w:rFonts w:ascii="Verdana" w:hAnsi="Verdana"/>
          <w:color w:val="000000"/>
          <w:sz w:val="18"/>
          <w:szCs w:val="18"/>
        </w:rPr>
        <w:t>1991.-</w:t>
      </w:r>
      <w:proofErr w:type="gramEnd"/>
      <w:r>
        <w:rPr>
          <w:rFonts w:ascii="Verdana" w:hAnsi="Verdana"/>
          <w:color w:val="000000"/>
          <w:sz w:val="18"/>
          <w:szCs w:val="18"/>
        </w:rPr>
        <w:t xml:space="preserve"> 126 с.</w:t>
      </w:r>
    </w:p>
    <w:p w14:paraId="0C3D22EF"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68.</w:t>
      </w:r>
      <w:r>
        <w:rPr>
          <w:rStyle w:val="WW8Num2z0"/>
          <w:rFonts w:ascii="Verdana" w:hAnsi="Verdana"/>
          <w:color w:val="000000"/>
          <w:sz w:val="18"/>
          <w:szCs w:val="18"/>
        </w:rPr>
        <w:t> </w:t>
      </w:r>
      <w:r>
        <w:rPr>
          <w:rStyle w:val="WW8Num3z0"/>
          <w:rFonts w:ascii="Verdana" w:hAnsi="Verdana"/>
          <w:color w:val="4682B4"/>
          <w:sz w:val="18"/>
          <w:szCs w:val="18"/>
        </w:rPr>
        <w:t>Игнатьев</w:t>
      </w:r>
      <w:r>
        <w:rPr>
          <w:rStyle w:val="WW8Num2z0"/>
          <w:rFonts w:ascii="Verdana" w:hAnsi="Verdana"/>
          <w:color w:val="000000"/>
          <w:sz w:val="18"/>
          <w:szCs w:val="18"/>
        </w:rPr>
        <w:t> </w:t>
      </w:r>
      <w:r>
        <w:rPr>
          <w:rFonts w:ascii="Verdana" w:hAnsi="Verdana"/>
          <w:color w:val="000000"/>
          <w:sz w:val="18"/>
          <w:szCs w:val="18"/>
        </w:rPr>
        <w:t>Е.И. Воображение и его развитие в творческой деятельности человека. М.: Знание, 1968. 82с.</w:t>
      </w:r>
    </w:p>
    <w:p w14:paraId="2071D5D6"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69. Изучение и прогнозирование развития личности</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Текст. // Воспитание школьника. 2001. №7</w:t>
      </w:r>
    </w:p>
    <w:p w14:paraId="4A253042"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proofErr w:type="spellStart"/>
      <w:r>
        <w:rPr>
          <w:rStyle w:val="WW8Num3z0"/>
          <w:rFonts w:ascii="Verdana" w:hAnsi="Verdana"/>
          <w:color w:val="4682B4"/>
          <w:sz w:val="18"/>
          <w:szCs w:val="18"/>
        </w:rPr>
        <w:t>Ильенков</w:t>
      </w:r>
      <w:proofErr w:type="spellEnd"/>
      <w:r>
        <w:rPr>
          <w:rStyle w:val="WW8Num2z0"/>
          <w:rFonts w:ascii="Verdana" w:hAnsi="Verdana"/>
          <w:color w:val="000000"/>
          <w:sz w:val="18"/>
          <w:szCs w:val="18"/>
        </w:rPr>
        <w:t> </w:t>
      </w:r>
      <w:r>
        <w:rPr>
          <w:rFonts w:ascii="Verdana" w:hAnsi="Verdana"/>
          <w:color w:val="000000"/>
          <w:sz w:val="18"/>
          <w:szCs w:val="18"/>
        </w:rPr>
        <w:t xml:space="preserve">Э.В., </w:t>
      </w:r>
      <w:proofErr w:type="gramStart"/>
      <w:r>
        <w:rPr>
          <w:rFonts w:ascii="Verdana" w:hAnsi="Verdana"/>
          <w:color w:val="000000"/>
          <w:sz w:val="18"/>
          <w:szCs w:val="18"/>
        </w:rPr>
        <w:t>Что</w:t>
      </w:r>
      <w:proofErr w:type="gramEnd"/>
      <w:r>
        <w:rPr>
          <w:rFonts w:ascii="Verdana" w:hAnsi="Verdana"/>
          <w:color w:val="000000"/>
          <w:sz w:val="18"/>
          <w:szCs w:val="18"/>
        </w:rPr>
        <w:t xml:space="preserve"> такое личность. С чего начинается личность: Монография. М.: Политиздат, 1979. 234с.</w:t>
      </w:r>
    </w:p>
    <w:p w14:paraId="0FB932B0"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proofErr w:type="spellStart"/>
      <w:r>
        <w:rPr>
          <w:rFonts w:ascii="Verdana" w:hAnsi="Verdana"/>
          <w:color w:val="000000"/>
          <w:sz w:val="18"/>
          <w:szCs w:val="18"/>
        </w:rPr>
        <w:t>В.С.Проблемы</w:t>
      </w:r>
      <w:proofErr w:type="spellEnd"/>
      <w:r>
        <w:rPr>
          <w:rFonts w:ascii="Verdana" w:hAnsi="Verdana"/>
          <w:color w:val="000000"/>
          <w:sz w:val="18"/>
          <w:szCs w:val="18"/>
        </w:rPr>
        <w:t xml:space="preserve"> формирования познавательных </w:t>
      </w:r>
      <w:proofErr w:type="gramStart"/>
      <w:r>
        <w:rPr>
          <w:rFonts w:ascii="Verdana" w:hAnsi="Verdana"/>
          <w:color w:val="000000"/>
          <w:sz w:val="18"/>
          <w:szCs w:val="18"/>
        </w:rPr>
        <w:t>потреб-</w:t>
      </w:r>
      <w:proofErr w:type="spellStart"/>
      <w:r>
        <w:rPr>
          <w:rFonts w:ascii="Verdana" w:hAnsi="Verdana"/>
          <w:color w:val="000000"/>
          <w:sz w:val="18"/>
          <w:szCs w:val="18"/>
        </w:rPr>
        <w:t>ностей</w:t>
      </w:r>
      <w:proofErr w:type="spellEnd"/>
      <w:proofErr w:type="gramEnd"/>
      <w:r>
        <w:rPr>
          <w:rFonts w:ascii="Verdana" w:hAnsi="Verdana"/>
          <w:color w:val="000000"/>
          <w:sz w:val="18"/>
          <w:szCs w:val="18"/>
        </w:rPr>
        <w:t xml:space="preserve"> у школьников // Новые исследования в педагогических науках. М., 1970. -№1,-С.92-95.</w:t>
      </w:r>
    </w:p>
    <w:p w14:paraId="4EDA5431"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E.H. Путь к ученику. М.: Просвещение, 1988. 223с.</w:t>
      </w:r>
    </w:p>
    <w:p w14:paraId="28DCB5DE"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 xml:space="preserve">Е.П. Мотивация и мотивы: Монография.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2000.-512с.</w:t>
      </w:r>
    </w:p>
    <w:p w14:paraId="3639C5DD"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И.А. Поющее сердце // Наш современник. 1991. №6. -С. 166.</w:t>
      </w:r>
    </w:p>
    <w:p w14:paraId="61687C4F"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75. </w:t>
      </w:r>
      <w:proofErr w:type="spellStart"/>
      <w:r>
        <w:rPr>
          <w:rFonts w:ascii="Verdana" w:hAnsi="Verdana"/>
          <w:color w:val="000000"/>
          <w:sz w:val="18"/>
          <w:szCs w:val="18"/>
        </w:rPr>
        <w:t>Калиш</w:t>
      </w:r>
      <w:proofErr w:type="spellEnd"/>
      <w:r>
        <w:rPr>
          <w:rFonts w:ascii="Verdana" w:hAnsi="Verdana"/>
          <w:color w:val="000000"/>
          <w:sz w:val="18"/>
          <w:szCs w:val="18"/>
        </w:rPr>
        <w:t>. И. Типичные ошибки</w:t>
      </w:r>
      <w:r>
        <w:rPr>
          <w:rStyle w:val="WW8Num2z0"/>
          <w:rFonts w:ascii="Verdana" w:hAnsi="Verdana"/>
          <w:color w:val="000000"/>
          <w:sz w:val="18"/>
          <w:szCs w:val="18"/>
        </w:rPr>
        <w:t> </w:t>
      </w:r>
      <w:r>
        <w:rPr>
          <w:rStyle w:val="WW8Num3z0"/>
          <w:rFonts w:ascii="Verdana" w:hAnsi="Verdana"/>
          <w:color w:val="4682B4"/>
          <w:sz w:val="18"/>
          <w:szCs w:val="18"/>
        </w:rPr>
        <w:t>ученического</w:t>
      </w:r>
      <w:r>
        <w:rPr>
          <w:rStyle w:val="WW8Num2z0"/>
          <w:rFonts w:ascii="Verdana" w:hAnsi="Verdana"/>
          <w:color w:val="000000"/>
          <w:sz w:val="18"/>
          <w:szCs w:val="18"/>
        </w:rPr>
        <w:t> </w:t>
      </w:r>
      <w:r>
        <w:rPr>
          <w:rFonts w:ascii="Verdana" w:hAnsi="Verdana"/>
          <w:color w:val="000000"/>
          <w:sz w:val="18"/>
          <w:szCs w:val="18"/>
        </w:rPr>
        <w:t xml:space="preserve">самоуправления Текст. / </w:t>
      </w:r>
      <w:proofErr w:type="spellStart"/>
      <w:r>
        <w:rPr>
          <w:rFonts w:ascii="Verdana" w:hAnsi="Verdana"/>
          <w:color w:val="000000"/>
          <w:sz w:val="18"/>
          <w:szCs w:val="18"/>
        </w:rPr>
        <w:t>Калиш</w:t>
      </w:r>
      <w:proofErr w:type="spellEnd"/>
      <w:r>
        <w:rPr>
          <w:rFonts w:ascii="Verdana" w:hAnsi="Verdana"/>
          <w:color w:val="000000"/>
          <w:sz w:val="18"/>
          <w:szCs w:val="18"/>
        </w:rPr>
        <w:t xml:space="preserve"> И.,</w:t>
      </w:r>
      <w:r>
        <w:rPr>
          <w:rStyle w:val="WW8Num2z0"/>
          <w:rFonts w:ascii="Verdana" w:hAnsi="Verdana"/>
          <w:color w:val="000000"/>
          <w:sz w:val="18"/>
          <w:szCs w:val="18"/>
        </w:rPr>
        <w:t> </w:t>
      </w:r>
      <w:proofErr w:type="spellStart"/>
      <w:r>
        <w:rPr>
          <w:rStyle w:val="WW8Num3z0"/>
          <w:rFonts w:ascii="Verdana" w:hAnsi="Verdana"/>
          <w:color w:val="4682B4"/>
          <w:sz w:val="18"/>
          <w:szCs w:val="18"/>
        </w:rPr>
        <w:t>Прутченков</w:t>
      </w:r>
      <w:proofErr w:type="spellEnd"/>
      <w:r>
        <w:rPr>
          <w:rStyle w:val="WW8Num2z0"/>
          <w:rFonts w:ascii="Verdana" w:hAnsi="Verdana"/>
          <w:color w:val="000000"/>
          <w:sz w:val="18"/>
          <w:szCs w:val="18"/>
        </w:rPr>
        <w:t> </w:t>
      </w:r>
      <w:r>
        <w:rPr>
          <w:rFonts w:ascii="Verdana" w:hAnsi="Verdana"/>
          <w:color w:val="000000"/>
          <w:sz w:val="18"/>
          <w:szCs w:val="18"/>
        </w:rPr>
        <w:t xml:space="preserve">А., </w:t>
      </w:r>
      <w:proofErr w:type="spellStart"/>
      <w:r>
        <w:rPr>
          <w:rFonts w:ascii="Verdana" w:hAnsi="Verdana"/>
          <w:color w:val="000000"/>
          <w:sz w:val="18"/>
          <w:szCs w:val="18"/>
        </w:rPr>
        <w:t>Солодова</w:t>
      </w:r>
      <w:proofErr w:type="spellEnd"/>
      <w:r>
        <w:rPr>
          <w:rFonts w:ascii="Verdana" w:hAnsi="Verdana"/>
          <w:color w:val="000000"/>
          <w:sz w:val="18"/>
          <w:szCs w:val="18"/>
        </w:rPr>
        <w:t xml:space="preserve"> </w:t>
      </w:r>
      <w:proofErr w:type="gramStart"/>
      <w:r>
        <w:rPr>
          <w:rFonts w:ascii="Verdana" w:hAnsi="Verdana"/>
          <w:color w:val="000000"/>
          <w:sz w:val="18"/>
          <w:szCs w:val="18"/>
        </w:rPr>
        <w:t>0./</w:t>
      </w:r>
      <w:proofErr w:type="gramEnd"/>
      <w:r>
        <w:rPr>
          <w:rFonts w:ascii="Verdana" w:hAnsi="Verdana"/>
          <w:color w:val="000000"/>
          <w:sz w:val="18"/>
          <w:szCs w:val="18"/>
        </w:rPr>
        <w:t>/Народное образование.-2003, №7</w:t>
      </w:r>
    </w:p>
    <w:p w14:paraId="0075D86A"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76. Каменев С. Рецензия на книгу Белоусова </w:t>
      </w:r>
      <w:proofErr w:type="spellStart"/>
      <w:r>
        <w:rPr>
          <w:rFonts w:ascii="Verdana" w:hAnsi="Verdana"/>
          <w:color w:val="000000"/>
          <w:sz w:val="18"/>
          <w:szCs w:val="18"/>
        </w:rPr>
        <w:t>СВестник</w:t>
      </w:r>
      <w:proofErr w:type="spellEnd"/>
      <w:r>
        <w:rPr>
          <w:rFonts w:ascii="Verdana" w:hAnsi="Verdana"/>
          <w:color w:val="000000"/>
          <w:sz w:val="18"/>
          <w:szCs w:val="18"/>
        </w:rPr>
        <w:t xml:space="preserve"> просвещения, 1925, N6.</w:t>
      </w:r>
    </w:p>
    <w:p w14:paraId="43FC1BB2"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Кедров</w:t>
      </w:r>
      <w:r>
        <w:rPr>
          <w:rStyle w:val="WW8Num2z0"/>
          <w:rFonts w:ascii="Verdana" w:hAnsi="Verdana"/>
          <w:color w:val="000000"/>
          <w:sz w:val="18"/>
          <w:szCs w:val="18"/>
        </w:rPr>
        <w:t> </w:t>
      </w:r>
      <w:r>
        <w:rPr>
          <w:rFonts w:ascii="Verdana" w:hAnsi="Verdana"/>
          <w:color w:val="000000"/>
          <w:sz w:val="18"/>
          <w:szCs w:val="18"/>
        </w:rPr>
        <w:t>Б.М. О творчестве в науке и технике. М.: Молодая гвардия, 1987. 192с.</w:t>
      </w:r>
    </w:p>
    <w:p w14:paraId="39BF568E"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78. </w:t>
      </w:r>
      <w:proofErr w:type="spellStart"/>
      <w:r>
        <w:rPr>
          <w:rFonts w:ascii="Verdana" w:hAnsi="Verdana"/>
          <w:color w:val="000000"/>
          <w:sz w:val="18"/>
          <w:szCs w:val="18"/>
        </w:rPr>
        <w:t>Кестлер</w:t>
      </w:r>
      <w:proofErr w:type="spellEnd"/>
      <w:r>
        <w:rPr>
          <w:rFonts w:ascii="Verdana" w:hAnsi="Verdana"/>
          <w:color w:val="000000"/>
          <w:sz w:val="18"/>
          <w:szCs w:val="18"/>
        </w:rPr>
        <w:t xml:space="preserve"> А. Художественное творчество. М.: Наука, 1982.288с.</w:t>
      </w:r>
    </w:p>
    <w:p w14:paraId="7C68512F"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proofErr w:type="spellStart"/>
      <w:r>
        <w:rPr>
          <w:rStyle w:val="WW8Num3z0"/>
          <w:rFonts w:ascii="Verdana" w:hAnsi="Verdana"/>
          <w:color w:val="4682B4"/>
          <w:sz w:val="18"/>
          <w:szCs w:val="18"/>
        </w:rPr>
        <w:t>Кибардина</w:t>
      </w:r>
      <w:proofErr w:type="spellEnd"/>
      <w:r>
        <w:rPr>
          <w:rStyle w:val="WW8Num2z0"/>
          <w:rFonts w:ascii="Verdana" w:hAnsi="Verdana"/>
          <w:color w:val="000000"/>
          <w:sz w:val="18"/>
          <w:szCs w:val="18"/>
        </w:rPr>
        <w:t> </w:t>
      </w:r>
      <w:r>
        <w:rPr>
          <w:rFonts w:ascii="Verdana" w:hAnsi="Verdana"/>
          <w:color w:val="000000"/>
          <w:sz w:val="18"/>
          <w:szCs w:val="18"/>
        </w:rPr>
        <w:t xml:space="preserve">Л.П. Формирование познавательного интереса содержанием учебного материала. Фрунзе: </w:t>
      </w:r>
      <w:proofErr w:type="spellStart"/>
      <w:r>
        <w:rPr>
          <w:rFonts w:ascii="Verdana" w:hAnsi="Verdana"/>
          <w:color w:val="000000"/>
          <w:sz w:val="18"/>
          <w:szCs w:val="18"/>
        </w:rPr>
        <w:t>Пед</w:t>
      </w:r>
      <w:proofErr w:type="spellEnd"/>
      <w:r>
        <w:rPr>
          <w:rFonts w:ascii="Verdana" w:hAnsi="Verdana"/>
          <w:color w:val="000000"/>
          <w:sz w:val="18"/>
          <w:szCs w:val="18"/>
        </w:rPr>
        <w:t>. наука, 1990. 36с.</w:t>
      </w:r>
    </w:p>
    <w:p w14:paraId="48FF82D7"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Классному</w:t>
      </w:r>
      <w:r>
        <w:rPr>
          <w:rStyle w:val="WW8Num2z0"/>
          <w:rFonts w:ascii="Verdana" w:hAnsi="Verdana"/>
          <w:color w:val="000000"/>
          <w:sz w:val="18"/>
          <w:szCs w:val="18"/>
        </w:rPr>
        <w:t> </w:t>
      </w:r>
      <w:proofErr w:type="gramStart"/>
      <w:r>
        <w:rPr>
          <w:rFonts w:ascii="Verdana" w:hAnsi="Verdana"/>
          <w:color w:val="000000"/>
          <w:sz w:val="18"/>
          <w:szCs w:val="18"/>
        </w:rPr>
        <w:t>руководителю :</w:t>
      </w:r>
      <w:proofErr w:type="spellStart"/>
      <w:proofErr w:type="gramEnd"/>
      <w:r>
        <w:rPr>
          <w:rFonts w:ascii="Verdana" w:hAnsi="Verdana"/>
          <w:color w:val="000000"/>
          <w:sz w:val="18"/>
          <w:szCs w:val="18"/>
        </w:rPr>
        <w:t>Учеб.метод</w:t>
      </w:r>
      <w:proofErr w:type="spellEnd"/>
      <w:r>
        <w:rPr>
          <w:rFonts w:ascii="Verdana" w:hAnsi="Verdana"/>
          <w:color w:val="000000"/>
          <w:sz w:val="18"/>
          <w:szCs w:val="18"/>
        </w:rPr>
        <w:t xml:space="preserve">. пособие : под ред. Рожкова, М. Ш. </w:t>
      </w:r>
      <w:proofErr w:type="spellStart"/>
      <w:r>
        <w:rPr>
          <w:rFonts w:ascii="Verdana" w:hAnsi="Verdana"/>
          <w:color w:val="000000"/>
          <w:sz w:val="18"/>
          <w:szCs w:val="18"/>
        </w:rPr>
        <w:t>Гуманит</w:t>
      </w:r>
      <w:proofErr w:type="spellEnd"/>
      <w:r>
        <w:rPr>
          <w:rFonts w:ascii="Verdana" w:hAnsi="Verdana"/>
          <w:color w:val="000000"/>
          <w:sz w:val="18"/>
          <w:szCs w:val="18"/>
        </w:rPr>
        <w:t>. изд. Центр ВЛАДОС, 2000, - 280 с.</w:t>
      </w:r>
    </w:p>
    <w:p w14:paraId="0D4B5B3C"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81. Классному руководителю о</w:t>
      </w:r>
      <w:r>
        <w:rPr>
          <w:rStyle w:val="WW8Num2z0"/>
          <w:rFonts w:ascii="Verdana" w:hAnsi="Verdana"/>
          <w:color w:val="000000"/>
          <w:sz w:val="18"/>
          <w:szCs w:val="18"/>
        </w:rPr>
        <w:t> </w:t>
      </w:r>
      <w:r>
        <w:rPr>
          <w:rStyle w:val="WW8Num3z0"/>
          <w:rFonts w:ascii="Verdana" w:hAnsi="Verdana"/>
          <w:color w:val="4682B4"/>
          <w:sz w:val="18"/>
          <w:szCs w:val="18"/>
        </w:rPr>
        <w:t>классном</w:t>
      </w:r>
      <w:r>
        <w:rPr>
          <w:rStyle w:val="WW8Num2z0"/>
          <w:rFonts w:ascii="Verdana" w:hAnsi="Verdana"/>
          <w:color w:val="000000"/>
          <w:sz w:val="18"/>
          <w:szCs w:val="18"/>
        </w:rPr>
        <w:t> </w:t>
      </w:r>
      <w:r>
        <w:rPr>
          <w:rFonts w:ascii="Verdana" w:hAnsi="Verdana"/>
          <w:color w:val="000000"/>
          <w:sz w:val="18"/>
          <w:szCs w:val="18"/>
        </w:rPr>
        <w:t>часе. Технология подготовки и проведения личностно-ориентированного</w:t>
      </w:r>
      <w:r>
        <w:rPr>
          <w:rStyle w:val="WW8Num2z0"/>
          <w:rFonts w:ascii="Verdana" w:hAnsi="Verdana"/>
          <w:color w:val="000000"/>
          <w:sz w:val="18"/>
          <w:szCs w:val="18"/>
        </w:rPr>
        <w:t> </w:t>
      </w:r>
      <w:r>
        <w:rPr>
          <w:rStyle w:val="WW8Num3z0"/>
          <w:rFonts w:ascii="Verdana" w:hAnsi="Verdana"/>
          <w:color w:val="4682B4"/>
          <w:sz w:val="18"/>
          <w:szCs w:val="18"/>
        </w:rPr>
        <w:t>классного</w:t>
      </w:r>
      <w:r>
        <w:rPr>
          <w:rStyle w:val="WW8Num2z0"/>
          <w:rFonts w:ascii="Verdana" w:hAnsi="Verdana"/>
          <w:color w:val="000000"/>
          <w:sz w:val="18"/>
          <w:szCs w:val="18"/>
        </w:rPr>
        <w:t> </w:t>
      </w:r>
      <w:proofErr w:type="gramStart"/>
      <w:r>
        <w:rPr>
          <w:rFonts w:ascii="Verdana" w:hAnsi="Verdana"/>
          <w:color w:val="000000"/>
          <w:sz w:val="18"/>
          <w:szCs w:val="18"/>
        </w:rPr>
        <w:t>часа :</w:t>
      </w:r>
      <w:proofErr w:type="gramEnd"/>
      <w:r>
        <w:rPr>
          <w:rFonts w:ascii="Verdana" w:hAnsi="Verdana"/>
          <w:color w:val="000000"/>
          <w:sz w:val="18"/>
          <w:szCs w:val="18"/>
        </w:rPr>
        <w:t xml:space="preserve"> под ред. Степанова, Е. Н. , Александровой, Ш. А. М. : ТЦ "Сфера". 2003. - 128 с.</w:t>
      </w:r>
    </w:p>
    <w:p w14:paraId="1EF7BA35"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 xml:space="preserve">А. </w:t>
      </w:r>
      <w:proofErr w:type="spellStart"/>
      <w:r>
        <w:rPr>
          <w:rFonts w:ascii="Verdana" w:hAnsi="Verdana"/>
          <w:color w:val="000000"/>
          <w:sz w:val="18"/>
          <w:szCs w:val="18"/>
        </w:rPr>
        <w:t>Г.Богдалев</w:t>
      </w:r>
      <w:proofErr w:type="spellEnd"/>
      <w:r>
        <w:rPr>
          <w:rFonts w:ascii="Verdana" w:hAnsi="Verdana"/>
          <w:color w:val="000000"/>
          <w:sz w:val="18"/>
          <w:szCs w:val="18"/>
        </w:rPr>
        <w:t>, А. А. Психология и педагогика</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 xml:space="preserve">/ А. Г. Ковалев, А. А. </w:t>
      </w:r>
      <w:proofErr w:type="spellStart"/>
      <w:proofErr w:type="gramStart"/>
      <w:r>
        <w:rPr>
          <w:rFonts w:ascii="Verdana" w:hAnsi="Verdana"/>
          <w:color w:val="000000"/>
          <w:sz w:val="18"/>
          <w:szCs w:val="18"/>
        </w:rPr>
        <w:t>Богдалев</w:t>
      </w:r>
      <w:proofErr w:type="spellEnd"/>
      <w:r>
        <w:rPr>
          <w:rFonts w:ascii="Verdana" w:hAnsi="Verdana"/>
          <w:color w:val="000000"/>
          <w:sz w:val="18"/>
          <w:szCs w:val="18"/>
        </w:rPr>
        <w:t xml:space="preserve"> :</w:t>
      </w:r>
      <w:proofErr w:type="gramEnd"/>
      <w:r>
        <w:rPr>
          <w:rFonts w:ascii="Verdana" w:hAnsi="Verdana"/>
          <w:color w:val="000000"/>
          <w:sz w:val="18"/>
          <w:szCs w:val="18"/>
        </w:rPr>
        <w:t xml:space="preserve"> СПб, : Питер, 2006. - 589 с.</w:t>
      </w:r>
    </w:p>
    <w:p w14:paraId="20AF3994"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83. Коган J1.H. Всестороннее развитие личности и культура. М.: Знание, </w:t>
      </w:r>
      <w:proofErr w:type="gramStart"/>
      <w:r>
        <w:rPr>
          <w:rFonts w:ascii="Verdana" w:hAnsi="Verdana"/>
          <w:color w:val="000000"/>
          <w:sz w:val="18"/>
          <w:szCs w:val="18"/>
        </w:rPr>
        <w:t>1981.-</w:t>
      </w:r>
      <w:proofErr w:type="gramEnd"/>
      <w:r>
        <w:rPr>
          <w:rFonts w:ascii="Verdana" w:hAnsi="Verdana"/>
          <w:color w:val="000000"/>
          <w:sz w:val="18"/>
          <w:szCs w:val="18"/>
        </w:rPr>
        <w:t>46с.</w:t>
      </w:r>
    </w:p>
    <w:p w14:paraId="7D40B0B0"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Колесов</w:t>
      </w:r>
      <w:r>
        <w:rPr>
          <w:rStyle w:val="WW8Num2z0"/>
          <w:rFonts w:ascii="Verdana" w:hAnsi="Verdana"/>
          <w:color w:val="000000"/>
          <w:sz w:val="18"/>
          <w:szCs w:val="18"/>
        </w:rPr>
        <w:t> </w:t>
      </w:r>
      <w:r>
        <w:rPr>
          <w:rFonts w:ascii="Verdana" w:hAnsi="Verdana"/>
          <w:color w:val="000000"/>
          <w:sz w:val="18"/>
          <w:szCs w:val="18"/>
        </w:rPr>
        <w:t>Л. И. Профилактика рискового поведения подростков / Л. И. Колесова: М.: Изд. центр "Академия", 2005. - 120 с.</w:t>
      </w:r>
    </w:p>
    <w:p w14:paraId="35C74C8B"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 xml:space="preserve">И. С. В поисках себя. Личность и ее самосознание / И. С. </w:t>
      </w:r>
      <w:proofErr w:type="gramStart"/>
      <w:r>
        <w:rPr>
          <w:rFonts w:ascii="Verdana" w:hAnsi="Verdana"/>
          <w:color w:val="000000"/>
          <w:sz w:val="18"/>
          <w:szCs w:val="18"/>
        </w:rPr>
        <w:t>Кон :</w:t>
      </w:r>
      <w:proofErr w:type="gramEnd"/>
      <w:r>
        <w:rPr>
          <w:rFonts w:ascii="Verdana" w:hAnsi="Verdana"/>
          <w:color w:val="000000"/>
          <w:sz w:val="18"/>
          <w:szCs w:val="18"/>
        </w:rPr>
        <w:t xml:space="preserve"> -М. :</w:t>
      </w:r>
      <w:proofErr w:type="spellStart"/>
      <w:r>
        <w:rPr>
          <w:rFonts w:ascii="Verdana" w:hAnsi="Verdana"/>
          <w:color w:val="000000"/>
          <w:sz w:val="18"/>
          <w:szCs w:val="18"/>
        </w:rPr>
        <w:t>Политздат</w:t>
      </w:r>
      <w:proofErr w:type="spellEnd"/>
      <w:r>
        <w:rPr>
          <w:rFonts w:ascii="Verdana" w:hAnsi="Verdana"/>
          <w:color w:val="000000"/>
          <w:sz w:val="18"/>
          <w:szCs w:val="18"/>
        </w:rPr>
        <w:t>. 2001. 335 с.</w:t>
      </w:r>
    </w:p>
    <w:p w14:paraId="39D04D09"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86. Концепция национальной </w:t>
      </w:r>
      <w:proofErr w:type="gramStart"/>
      <w:r>
        <w:rPr>
          <w:rFonts w:ascii="Verdana" w:hAnsi="Verdana"/>
          <w:color w:val="000000"/>
          <w:sz w:val="18"/>
          <w:szCs w:val="18"/>
        </w:rPr>
        <w:t>школы.-</w:t>
      </w:r>
      <w:proofErr w:type="gramEnd"/>
      <w:r>
        <w:rPr>
          <w:rFonts w:ascii="Verdana" w:hAnsi="Verdana"/>
          <w:color w:val="000000"/>
          <w:sz w:val="18"/>
          <w:szCs w:val="18"/>
        </w:rPr>
        <w:t>Душанбе,1994</w:t>
      </w:r>
    </w:p>
    <w:p w14:paraId="07281243"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87. Корнилова. Г. В.</w:t>
      </w:r>
      <w:r>
        <w:rPr>
          <w:rStyle w:val="WW8Num2z0"/>
          <w:rFonts w:ascii="Verdana" w:hAnsi="Verdana"/>
          <w:color w:val="000000"/>
          <w:sz w:val="18"/>
          <w:szCs w:val="18"/>
        </w:rPr>
        <w:t> </w:t>
      </w:r>
      <w:r>
        <w:rPr>
          <w:rStyle w:val="WW8Num3z0"/>
          <w:rFonts w:ascii="Verdana" w:hAnsi="Verdana"/>
          <w:color w:val="4682B4"/>
          <w:sz w:val="18"/>
          <w:szCs w:val="18"/>
        </w:rPr>
        <w:t>Подростки</w:t>
      </w:r>
      <w:r>
        <w:rPr>
          <w:rStyle w:val="WW8Num2z0"/>
          <w:rFonts w:ascii="Verdana" w:hAnsi="Verdana"/>
          <w:color w:val="000000"/>
          <w:sz w:val="18"/>
          <w:szCs w:val="18"/>
        </w:rPr>
        <w:t> </w:t>
      </w:r>
      <w:r>
        <w:rPr>
          <w:rFonts w:ascii="Verdana" w:hAnsi="Verdana"/>
          <w:color w:val="000000"/>
          <w:sz w:val="18"/>
          <w:szCs w:val="18"/>
        </w:rPr>
        <w:t xml:space="preserve">группы риска / Г. В. </w:t>
      </w:r>
      <w:proofErr w:type="gramStart"/>
      <w:r>
        <w:rPr>
          <w:rFonts w:ascii="Verdana" w:hAnsi="Verdana"/>
          <w:color w:val="000000"/>
          <w:sz w:val="18"/>
          <w:szCs w:val="18"/>
        </w:rPr>
        <w:t>Корнилова :</w:t>
      </w:r>
      <w:proofErr w:type="gramEnd"/>
      <w:r>
        <w:rPr>
          <w:rFonts w:ascii="Verdana" w:hAnsi="Verdana"/>
          <w:color w:val="000000"/>
          <w:sz w:val="18"/>
          <w:szCs w:val="18"/>
        </w:rPr>
        <w:t xml:space="preserve"> СПб. : Питер, 2005. - 336 с.</w:t>
      </w:r>
    </w:p>
    <w:p w14:paraId="27514C77"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proofErr w:type="spellStart"/>
      <w:r>
        <w:rPr>
          <w:rStyle w:val="WW8Num3z0"/>
          <w:rFonts w:ascii="Verdana" w:hAnsi="Verdana"/>
          <w:color w:val="4682B4"/>
          <w:sz w:val="18"/>
          <w:szCs w:val="18"/>
        </w:rPr>
        <w:t>Коротов</w:t>
      </w:r>
      <w:proofErr w:type="spellEnd"/>
      <w:r>
        <w:rPr>
          <w:rStyle w:val="WW8Num2z0"/>
          <w:rFonts w:ascii="Verdana" w:hAnsi="Verdana"/>
          <w:color w:val="000000"/>
          <w:sz w:val="18"/>
          <w:szCs w:val="18"/>
        </w:rPr>
        <w:t> </w:t>
      </w:r>
      <w:r>
        <w:rPr>
          <w:rFonts w:ascii="Verdana" w:hAnsi="Verdana"/>
          <w:color w:val="000000"/>
          <w:sz w:val="18"/>
          <w:szCs w:val="18"/>
        </w:rPr>
        <w:t xml:space="preserve">В.М. Самоуправление школьников. М.: Просвещение, </w:t>
      </w:r>
      <w:proofErr w:type="gramStart"/>
      <w:r>
        <w:rPr>
          <w:rFonts w:ascii="Verdana" w:hAnsi="Verdana"/>
          <w:color w:val="000000"/>
          <w:sz w:val="18"/>
          <w:szCs w:val="18"/>
        </w:rPr>
        <w:t>1981.-</w:t>
      </w:r>
      <w:proofErr w:type="gramEnd"/>
      <w:r>
        <w:rPr>
          <w:rFonts w:ascii="Verdana" w:hAnsi="Verdana"/>
          <w:color w:val="000000"/>
          <w:sz w:val="18"/>
          <w:szCs w:val="18"/>
        </w:rPr>
        <w:t xml:space="preserve"> 207 с.</w:t>
      </w:r>
    </w:p>
    <w:p w14:paraId="74EF2694"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proofErr w:type="spellStart"/>
      <w:r>
        <w:rPr>
          <w:rStyle w:val="WW8Num3z0"/>
          <w:rFonts w:ascii="Verdana" w:hAnsi="Verdana"/>
          <w:color w:val="4682B4"/>
          <w:sz w:val="18"/>
          <w:szCs w:val="18"/>
        </w:rPr>
        <w:t>Крижанская</w:t>
      </w:r>
      <w:proofErr w:type="spellEnd"/>
      <w:r>
        <w:rPr>
          <w:rStyle w:val="WW8Num2z0"/>
          <w:rFonts w:ascii="Verdana" w:hAnsi="Verdana"/>
          <w:color w:val="000000"/>
          <w:sz w:val="18"/>
          <w:szCs w:val="18"/>
        </w:rPr>
        <w:t> </w:t>
      </w:r>
      <w:r>
        <w:rPr>
          <w:rFonts w:ascii="Verdana" w:hAnsi="Verdana"/>
          <w:color w:val="000000"/>
          <w:sz w:val="18"/>
          <w:szCs w:val="18"/>
        </w:rPr>
        <w:t xml:space="preserve">P.M., Грановская Ю.С. Творчество и преодоление стереотипов.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1994. 192с.</w:t>
      </w:r>
    </w:p>
    <w:p w14:paraId="15A7E232"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Кричевский</w:t>
      </w:r>
      <w:r>
        <w:rPr>
          <w:rStyle w:val="WW8Num2z0"/>
          <w:rFonts w:ascii="Verdana" w:hAnsi="Verdana"/>
          <w:color w:val="000000"/>
          <w:sz w:val="18"/>
          <w:szCs w:val="18"/>
        </w:rPr>
        <w:t> </w:t>
      </w:r>
      <w:r>
        <w:rPr>
          <w:rFonts w:ascii="Verdana" w:hAnsi="Verdana"/>
          <w:color w:val="000000"/>
          <w:sz w:val="18"/>
          <w:szCs w:val="18"/>
        </w:rPr>
        <w:t xml:space="preserve">В.Ю. Демократизация школьной жизни. М.: Знание, </w:t>
      </w:r>
      <w:proofErr w:type="gramStart"/>
      <w:r>
        <w:rPr>
          <w:rFonts w:ascii="Verdana" w:hAnsi="Verdana"/>
          <w:color w:val="000000"/>
          <w:sz w:val="18"/>
          <w:szCs w:val="18"/>
        </w:rPr>
        <w:t>1991.-</w:t>
      </w:r>
      <w:proofErr w:type="gramEnd"/>
      <w:r>
        <w:rPr>
          <w:rFonts w:ascii="Verdana" w:hAnsi="Verdana"/>
          <w:color w:val="000000"/>
          <w:sz w:val="18"/>
          <w:szCs w:val="18"/>
        </w:rPr>
        <w:t>38 с.</w:t>
      </w:r>
    </w:p>
    <w:p w14:paraId="649D5754"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Крупская</w:t>
      </w:r>
      <w:r>
        <w:rPr>
          <w:rStyle w:val="WW8Num2z0"/>
          <w:rFonts w:ascii="Verdana" w:hAnsi="Verdana"/>
          <w:color w:val="000000"/>
          <w:sz w:val="18"/>
          <w:szCs w:val="18"/>
        </w:rPr>
        <w:t> </w:t>
      </w:r>
      <w:r>
        <w:rPr>
          <w:rFonts w:ascii="Verdana" w:hAnsi="Verdana"/>
          <w:color w:val="000000"/>
          <w:sz w:val="18"/>
          <w:szCs w:val="18"/>
        </w:rPr>
        <w:t>Н.К. Воспитательная роль учителя. Сочинения в 6 т. -Т.З. М.: Изд.</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1957. 266с.</w:t>
      </w:r>
    </w:p>
    <w:p w14:paraId="032C1014"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92. </w:t>
      </w:r>
      <w:proofErr w:type="spellStart"/>
      <w:r>
        <w:rPr>
          <w:rFonts w:ascii="Verdana" w:hAnsi="Verdana"/>
          <w:color w:val="000000"/>
          <w:sz w:val="18"/>
          <w:szCs w:val="18"/>
        </w:rPr>
        <w:t>КулюткинЮ.Н</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факторы развития познавательной активности учащихся в процессе обучения // Вопросы психологии. 1984. -№5.- С.41-44.</w:t>
      </w:r>
    </w:p>
    <w:p w14:paraId="4C718B95"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Куракин</w:t>
      </w:r>
      <w:r>
        <w:rPr>
          <w:rStyle w:val="WW8Num2z0"/>
          <w:rFonts w:ascii="Verdana" w:hAnsi="Verdana"/>
          <w:color w:val="000000"/>
          <w:sz w:val="18"/>
          <w:szCs w:val="18"/>
        </w:rPr>
        <w:t> </w:t>
      </w:r>
      <w:r>
        <w:rPr>
          <w:rFonts w:ascii="Verdana" w:hAnsi="Verdana"/>
          <w:color w:val="000000"/>
          <w:sz w:val="18"/>
          <w:szCs w:val="18"/>
        </w:rPr>
        <w:t>П.Т., Новикова Л.И. Школьный</w:t>
      </w:r>
      <w:r>
        <w:rPr>
          <w:rStyle w:val="WW8Num2z0"/>
          <w:rFonts w:ascii="Verdana" w:hAnsi="Verdana"/>
          <w:color w:val="000000"/>
          <w:sz w:val="18"/>
          <w:szCs w:val="18"/>
        </w:rPr>
        <w:t> </w:t>
      </w:r>
      <w:r>
        <w:rPr>
          <w:rStyle w:val="WW8Num3z0"/>
          <w:rFonts w:ascii="Verdana" w:hAnsi="Verdana"/>
          <w:color w:val="4682B4"/>
          <w:sz w:val="18"/>
          <w:szCs w:val="18"/>
        </w:rPr>
        <w:t>ученический</w:t>
      </w:r>
      <w:r>
        <w:rPr>
          <w:rStyle w:val="WW8Num2z0"/>
          <w:rFonts w:ascii="Verdana" w:hAnsi="Verdana"/>
          <w:color w:val="000000"/>
          <w:sz w:val="18"/>
          <w:szCs w:val="18"/>
        </w:rPr>
        <w:t> </w:t>
      </w:r>
      <w:r>
        <w:rPr>
          <w:rFonts w:ascii="Verdana" w:hAnsi="Verdana"/>
          <w:color w:val="000000"/>
          <w:sz w:val="18"/>
          <w:szCs w:val="18"/>
        </w:rPr>
        <w:t>коллектив: проблемы управления. М. Знание 1982. - 96 с.</w:t>
      </w:r>
    </w:p>
    <w:p w14:paraId="3B04B570"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94. Левитов. Н. Д. Психология характера / Н. Д. </w:t>
      </w:r>
      <w:proofErr w:type="gramStart"/>
      <w:r>
        <w:rPr>
          <w:rFonts w:ascii="Verdana" w:hAnsi="Verdana"/>
          <w:color w:val="000000"/>
          <w:sz w:val="18"/>
          <w:szCs w:val="18"/>
        </w:rPr>
        <w:t>Левитов :</w:t>
      </w:r>
      <w:proofErr w:type="gramEnd"/>
      <w:r>
        <w:rPr>
          <w:rFonts w:ascii="Verdana" w:hAnsi="Verdana"/>
          <w:color w:val="000000"/>
          <w:sz w:val="18"/>
          <w:szCs w:val="18"/>
        </w:rPr>
        <w:t xml:space="preserve"> М. : ТЦ "Сфера", 2000. - 424 с.</w:t>
      </w:r>
    </w:p>
    <w:p w14:paraId="3EB16028"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proofErr w:type="spellStart"/>
      <w:r>
        <w:rPr>
          <w:rStyle w:val="WW8Num3z0"/>
          <w:rFonts w:ascii="Verdana" w:hAnsi="Verdana"/>
          <w:color w:val="4682B4"/>
          <w:sz w:val="18"/>
          <w:szCs w:val="18"/>
        </w:rPr>
        <w:t>Лейтес</w:t>
      </w:r>
      <w:proofErr w:type="spellEnd"/>
      <w:r>
        <w:rPr>
          <w:rStyle w:val="WW8Num2z0"/>
          <w:rFonts w:ascii="Verdana" w:hAnsi="Verdana"/>
          <w:color w:val="000000"/>
          <w:sz w:val="18"/>
          <w:szCs w:val="18"/>
        </w:rPr>
        <w:t> </w:t>
      </w:r>
      <w:r>
        <w:rPr>
          <w:rFonts w:ascii="Verdana" w:hAnsi="Verdana"/>
          <w:color w:val="000000"/>
          <w:sz w:val="18"/>
          <w:szCs w:val="18"/>
        </w:rPr>
        <w:t>Н.С. Способности и одарённость в детские годы. М.: Знание, 1984,- 80с.</w:t>
      </w:r>
    </w:p>
    <w:p w14:paraId="35C2A989"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proofErr w:type="spellStart"/>
      <w:r>
        <w:rPr>
          <w:rStyle w:val="WW8Num3z0"/>
          <w:rFonts w:ascii="Verdana" w:hAnsi="Verdana"/>
          <w:color w:val="4682B4"/>
          <w:sz w:val="18"/>
          <w:szCs w:val="18"/>
        </w:rPr>
        <w:t>Лийметс</w:t>
      </w:r>
      <w:proofErr w:type="spellEnd"/>
      <w:r>
        <w:rPr>
          <w:rStyle w:val="WW8Num2z0"/>
          <w:rFonts w:ascii="Verdana" w:hAnsi="Verdana"/>
          <w:color w:val="000000"/>
          <w:sz w:val="18"/>
          <w:szCs w:val="18"/>
        </w:rPr>
        <w:t> </w:t>
      </w:r>
      <w:r>
        <w:rPr>
          <w:rFonts w:ascii="Verdana" w:hAnsi="Verdana"/>
          <w:color w:val="000000"/>
          <w:sz w:val="18"/>
          <w:szCs w:val="18"/>
        </w:rPr>
        <w:t>Х.И. Групповая работа на уроках. М.: Знание, 1975.80с.</w:t>
      </w:r>
    </w:p>
    <w:p w14:paraId="07EEBFCB"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97. </w:t>
      </w:r>
      <w:proofErr w:type="spellStart"/>
      <w:r>
        <w:rPr>
          <w:rFonts w:ascii="Verdana" w:hAnsi="Verdana"/>
          <w:color w:val="000000"/>
          <w:sz w:val="18"/>
          <w:szCs w:val="18"/>
        </w:rPr>
        <w:t>Лутфуллоев</w:t>
      </w:r>
      <w:proofErr w:type="spellEnd"/>
      <w:r>
        <w:rPr>
          <w:rFonts w:ascii="Verdana" w:hAnsi="Verdana"/>
          <w:color w:val="000000"/>
          <w:sz w:val="18"/>
          <w:szCs w:val="18"/>
        </w:rPr>
        <w:t xml:space="preserve"> М. Национальное достоинство (на </w:t>
      </w:r>
      <w:proofErr w:type="spellStart"/>
      <w:r>
        <w:rPr>
          <w:rFonts w:ascii="Verdana" w:hAnsi="Verdana"/>
          <w:color w:val="000000"/>
          <w:sz w:val="18"/>
          <w:szCs w:val="18"/>
        </w:rPr>
        <w:t>тадж.яз</w:t>
      </w:r>
      <w:proofErr w:type="spellEnd"/>
      <w:proofErr w:type="gramStart"/>
      <w:r>
        <w:rPr>
          <w:rFonts w:ascii="Verdana" w:hAnsi="Verdana"/>
          <w:color w:val="000000"/>
          <w:sz w:val="18"/>
          <w:szCs w:val="18"/>
        </w:rPr>
        <w:t>).Душанбе.:</w:t>
      </w:r>
      <w:proofErr w:type="gramEnd"/>
      <w:r>
        <w:rPr>
          <w:rFonts w:ascii="Verdana" w:hAnsi="Verdana"/>
          <w:color w:val="000000"/>
          <w:sz w:val="18"/>
          <w:szCs w:val="18"/>
        </w:rPr>
        <w:t xml:space="preserve"> Сарпараст».2003. -287 с.</w:t>
      </w:r>
    </w:p>
    <w:p w14:paraId="6D408C1C"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98. </w:t>
      </w:r>
      <w:proofErr w:type="spellStart"/>
      <w:r>
        <w:rPr>
          <w:rFonts w:ascii="Verdana" w:hAnsi="Verdana"/>
          <w:color w:val="000000"/>
          <w:sz w:val="18"/>
          <w:szCs w:val="18"/>
        </w:rPr>
        <w:t>Лутфуллоев</w:t>
      </w:r>
      <w:proofErr w:type="spellEnd"/>
      <w:r>
        <w:rPr>
          <w:rFonts w:ascii="Verdana" w:hAnsi="Verdana"/>
          <w:color w:val="000000"/>
          <w:sz w:val="18"/>
          <w:szCs w:val="18"/>
        </w:rPr>
        <w:t xml:space="preserve"> </w:t>
      </w:r>
      <w:proofErr w:type="spellStart"/>
      <w:r>
        <w:rPr>
          <w:rFonts w:ascii="Verdana" w:hAnsi="Verdana"/>
          <w:color w:val="000000"/>
          <w:sz w:val="18"/>
          <w:szCs w:val="18"/>
        </w:rPr>
        <w:t>М.Возрождение</w:t>
      </w:r>
      <w:proofErr w:type="spellEnd"/>
      <w:r>
        <w:rPr>
          <w:rFonts w:ascii="Verdana" w:hAnsi="Verdana"/>
          <w:color w:val="000000"/>
          <w:sz w:val="18"/>
          <w:szCs w:val="18"/>
        </w:rPr>
        <w:t xml:space="preserve"> восточной педагогики (на </w:t>
      </w:r>
      <w:proofErr w:type="spellStart"/>
      <w:r>
        <w:rPr>
          <w:rFonts w:ascii="Verdana" w:hAnsi="Verdana"/>
          <w:color w:val="000000"/>
          <w:sz w:val="18"/>
          <w:szCs w:val="18"/>
        </w:rPr>
        <w:t>тадж.яз</w:t>
      </w:r>
      <w:proofErr w:type="spellEnd"/>
      <w:proofErr w:type="gramStart"/>
      <w:r>
        <w:rPr>
          <w:rFonts w:ascii="Verdana" w:hAnsi="Verdana"/>
          <w:color w:val="000000"/>
          <w:sz w:val="18"/>
          <w:szCs w:val="18"/>
        </w:rPr>
        <w:t>).-</w:t>
      </w:r>
      <w:proofErr w:type="gramEnd"/>
      <w:r>
        <w:rPr>
          <w:rFonts w:ascii="Verdana" w:hAnsi="Verdana"/>
          <w:color w:val="000000"/>
          <w:sz w:val="18"/>
          <w:szCs w:val="18"/>
        </w:rPr>
        <w:t>Душанбе.: 1997. -149с</w:t>
      </w:r>
    </w:p>
    <w:p w14:paraId="604C054E"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 xml:space="preserve">A.C. Методика организации воспитательного </w:t>
      </w:r>
      <w:proofErr w:type="gramStart"/>
      <w:r>
        <w:rPr>
          <w:rFonts w:ascii="Verdana" w:hAnsi="Verdana"/>
          <w:color w:val="000000"/>
          <w:sz w:val="18"/>
          <w:szCs w:val="18"/>
        </w:rPr>
        <w:t>процесса.-</w:t>
      </w:r>
      <w:proofErr w:type="gramEnd"/>
      <w:r>
        <w:rPr>
          <w:rFonts w:ascii="Verdana" w:hAnsi="Verdana"/>
          <w:color w:val="000000"/>
          <w:sz w:val="18"/>
          <w:szCs w:val="18"/>
        </w:rPr>
        <w:t>СОЧ.В 7Т.,М., 1958, Т.5</w:t>
      </w:r>
    </w:p>
    <w:p w14:paraId="5F747A58"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 xml:space="preserve">A.C. Педагогическая поэма Текст. / </w:t>
      </w:r>
      <w:proofErr w:type="spellStart"/>
      <w:r>
        <w:rPr>
          <w:rFonts w:ascii="Verdana" w:hAnsi="Verdana"/>
          <w:color w:val="000000"/>
          <w:sz w:val="18"/>
          <w:szCs w:val="18"/>
        </w:rPr>
        <w:t>А.С.Макаренко</w:t>
      </w:r>
      <w:proofErr w:type="spellEnd"/>
      <w:r>
        <w:rPr>
          <w:rFonts w:ascii="Verdana" w:hAnsi="Verdana"/>
          <w:color w:val="000000"/>
          <w:sz w:val="18"/>
          <w:szCs w:val="18"/>
        </w:rPr>
        <w:t xml:space="preserve"> М.: Педагогика, </w:t>
      </w:r>
      <w:proofErr w:type="gramStart"/>
      <w:r>
        <w:rPr>
          <w:rFonts w:ascii="Verdana" w:hAnsi="Verdana"/>
          <w:color w:val="000000"/>
          <w:sz w:val="18"/>
          <w:szCs w:val="18"/>
        </w:rPr>
        <w:t>1977.-</w:t>
      </w:r>
      <w:proofErr w:type="gramEnd"/>
      <w:r>
        <w:rPr>
          <w:rFonts w:ascii="Verdana" w:hAnsi="Verdana"/>
          <w:color w:val="000000"/>
          <w:sz w:val="18"/>
          <w:szCs w:val="18"/>
        </w:rPr>
        <w:t>с.180</w:t>
      </w:r>
    </w:p>
    <w:p w14:paraId="12866939"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101.</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В.И. Организация младших школьников:</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 xml:space="preserve">пособие для учителя Текст. / </w:t>
      </w:r>
      <w:proofErr w:type="spellStart"/>
      <w:r>
        <w:rPr>
          <w:rFonts w:ascii="Verdana" w:hAnsi="Verdana"/>
          <w:color w:val="000000"/>
          <w:sz w:val="18"/>
          <w:szCs w:val="18"/>
        </w:rPr>
        <w:t>В.И.Максимов</w:t>
      </w:r>
      <w:proofErr w:type="spellEnd"/>
      <w:r>
        <w:rPr>
          <w:rFonts w:ascii="Verdana" w:hAnsi="Verdana"/>
          <w:color w:val="000000"/>
          <w:sz w:val="18"/>
          <w:szCs w:val="18"/>
        </w:rPr>
        <w:t xml:space="preserve"> М.: Просвещение, 2003. - 254 с.</w:t>
      </w:r>
    </w:p>
    <w:p w14:paraId="497F6EB9"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Матюхина</w:t>
      </w:r>
      <w:r>
        <w:rPr>
          <w:rStyle w:val="WW8Num2z0"/>
          <w:rFonts w:ascii="Verdana" w:hAnsi="Verdana"/>
          <w:color w:val="000000"/>
          <w:sz w:val="18"/>
          <w:szCs w:val="18"/>
        </w:rPr>
        <w:t> </w:t>
      </w:r>
      <w:r>
        <w:rPr>
          <w:rFonts w:ascii="Verdana" w:hAnsi="Verdana"/>
          <w:color w:val="000000"/>
          <w:sz w:val="18"/>
          <w:szCs w:val="18"/>
        </w:rPr>
        <w:t>М.В. Мотивация учения младших школьников. М.: Просвещение, 1984. 144с.</w:t>
      </w:r>
    </w:p>
    <w:p w14:paraId="38C77FD5"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Матюшкин</w:t>
      </w:r>
      <w:r>
        <w:rPr>
          <w:rStyle w:val="WW8Num2z0"/>
          <w:rFonts w:ascii="Verdana" w:hAnsi="Verdana"/>
          <w:color w:val="000000"/>
          <w:sz w:val="18"/>
          <w:szCs w:val="18"/>
        </w:rPr>
        <w:t> </w:t>
      </w:r>
      <w:r>
        <w:rPr>
          <w:rFonts w:ascii="Verdana" w:hAnsi="Verdana"/>
          <w:color w:val="000000"/>
          <w:sz w:val="18"/>
          <w:szCs w:val="18"/>
        </w:rPr>
        <w:t>A.M. Одарённые и талантливые дети // Вопросы психологии. 1982. №4. - 89-97с.</w:t>
      </w:r>
    </w:p>
    <w:p w14:paraId="587FD2F0"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104. Мелик-Пашаев A.A. Педагогика искусства и творческие способности. М.: Знание, 1982. 96с.</w:t>
      </w:r>
    </w:p>
    <w:p w14:paraId="3ACC22BF"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105. Мелик-Пашаев A.A.,</w:t>
      </w:r>
      <w:r>
        <w:rPr>
          <w:rStyle w:val="WW8Num2z0"/>
          <w:rFonts w:ascii="Verdana" w:hAnsi="Verdana"/>
          <w:color w:val="000000"/>
          <w:sz w:val="18"/>
          <w:szCs w:val="18"/>
        </w:rPr>
        <w:t> </w:t>
      </w:r>
      <w:proofErr w:type="spellStart"/>
      <w:r>
        <w:rPr>
          <w:rStyle w:val="WW8Num3z0"/>
          <w:rFonts w:ascii="Verdana" w:hAnsi="Verdana"/>
          <w:color w:val="4682B4"/>
          <w:sz w:val="18"/>
          <w:szCs w:val="18"/>
        </w:rPr>
        <w:t>Новлянская</w:t>
      </w:r>
      <w:proofErr w:type="spellEnd"/>
      <w:r>
        <w:rPr>
          <w:rStyle w:val="WW8Num2z0"/>
          <w:rFonts w:ascii="Verdana" w:hAnsi="Verdana"/>
          <w:color w:val="000000"/>
          <w:sz w:val="18"/>
          <w:szCs w:val="18"/>
        </w:rPr>
        <w:t> </w:t>
      </w:r>
      <w:r>
        <w:rPr>
          <w:rFonts w:ascii="Verdana" w:hAnsi="Verdana"/>
          <w:color w:val="000000"/>
          <w:sz w:val="18"/>
          <w:szCs w:val="18"/>
        </w:rPr>
        <w:t>З.Н. Ступеньки к творчеству. -М.: Педагогика, 1987. 144с.</w:t>
      </w:r>
    </w:p>
    <w:p w14:paraId="445DBFE5"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106. Направления, содержание, формы и методы воспитательной работы классного руководителя на диагностической основе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 xml:space="preserve">рекомендации). </w:t>
      </w:r>
      <w:proofErr w:type="gramStart"/>
      <w:r>
        <w:rPr>
          <w:rFonts w:ascii="Verdana" w:hAnsi="Verdana"/>
          <w:color w:val="000000"/>
          <w:sz w:val="18"/>
          <w:szCs w:val="18"/>
        </w:rPr>
        <w:t>Текст.:</w:t>
      </w:r>
      <w:proofErr w:type="gramEnd"/>
      <w:r>
        <w:rPr>
          <w:rFonts w:ascii="Verdana" w:hAnsi="Verdana"/>
          <w:color w:val="000000"/>
          <w:sz w:val="18"/>
          <w:szCs w:val="18"/>
        </w:rPr>
        <w:t xml:space="preserve"> М.: Центр «</w:t>
      </w:r>
      <w:r>
        <w:rPr>
          <w:rStyle w:val="WW8Num3z0"/>
          <w:rFonts w:ascii="Verdana" w:hAnsi="Verdana"/>
          <w:color w:val="4682B4"/>
          <w:sz w:val="18"/>
          <w:szCs w:val="18"/>
        </w:rPr>
        <w:t>Педагогический поиск</w:t>
      </w:r>
      <w:r>
        <w:rPr>
          <w:rFonts w:ascii="Verdana" w:hAnsi="Verdana"/>
          <w:color w:val="000000"/>
          <w:sz w:val="18"/>
          <w:szCs w:val="18"/>
        </w:rPr>
        <w:t>». 2004. - 160 с.</w:t>
      </w:r>
    </w:p>
    <w:p w14:paraId="5B978B1B"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107. Назаров П. Задачи школьно-ученической самоорганизации. М.-Л., 1930.</w:t>
      </w:r>
    </w:p>
    <w:p w14:paraId="5FC07F9F"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proofErr w:type="spellStart"/>
      <w:r>
        <w:rPr>
          <w:rStyle w:val="WW8Num3z0"/>
          <w:rFonts w:ascii="Verdana" w:hAnsi="Verdana"/>
          <w:color w:val="4682B4"/>
          <w:sz w:val="18"/>
          <w:szCs w:val="18"/>
        </w:rPr>
        <w:t>Немов</w:t>
      </w:r>
      <w:proofErr w:type="spellEnd"/>
      <w:r>
        <w:rPr>
          <w:rFonts w:ascii="Verdana" w:hAnsi="Verdana"/>
          <w:color w:val="000000"/>
          <w:sz w:val="18"/>
          <w:szCs w:val="18"/>
        </w:rPr>
        <w:t xml:space="preserve">, Р. С. Психология. Книга 3. Психодиагностика. Введение в научное психологическое исследование с элементами математической статистики / Р. С. </w:t>
      </w:r>
      <w:proofErr w:type="spellStart"/>
      <w:r>
        <w:rPr>
          <w:rFonts w:ascii="Verdana" w:hAnsi="Verdana"/>
          <w:color w:val="000000"/>
          <w:sz w:val="18"/>
          <w:szCs w:val="18"/>
        </w:rPr>
        <w:t>Немов</w:t>
      </w:r>
      <w:proofErr w:type="spellEnd"/>
      <w:r>
        <w:rPr>
          <w:rFonts w:ascii="Verdana" w:hAnsi="Verdana"/>
          <w:color w:val="000000"/>
          <w:sz w:val="18"/>
          <w:szCs w:val="18"/>
        </w:rPr>
        <w:t xml:space="preserve">: </w:t>
      </w:r>
      <w:proofErr w:type="spellStart"/>
      <w:r>
        <w:rPr>
          <w:rFonts w:ascii="Verdana" w:hAnsi="Verdana"/>
          <w:color w:val="000000"/>
          <w:sz w:val="18"/>
          <w:szCs w:val="18"/>
        </w:rPr>
        <w:t>М.Туманит</w:t>
      </w:r>
      <w:proofErr w:type="spellEnd"/>
      <w:r>
        <w:rPr>
          <w:rFonts w:ascii="Verdana" w:hAnsi="Verdana"/>
          <w:color w:val="000000"/>
          <w:sz w:val="18"/>
          <w:szCs w:val="18"/>
        </w:rPr>
        <w:t>. Изд. центр "</w:t>
      </w:r>
      <w:proofErr w:type="spellStart"/>
      <w:r>
        <w:rPr>
          <w:rFonts w:ascii="Verdana" w:hAnsi="Verdana"/>
          <w:color w:val="000000"/>
          <w:sz w:val="18"/>
          <w:szCs w:val="18"/>
        </w:rPr>
        <w:t>Владос</w:t>
      </w:r>
      <w:proofErr w:type="spellEnd"/>
      <w:r>
        <w:rPr>
          <w:rFonts w:ascii="Verdana" w:hAnsi="Verdana"/>
          <w:color w:val="000000"/>
          <w:sz w:val="18"/>
          <w:szCs w:val="18"/>
        </w:rPr>
        <w:t>", 2001. - 630 с.</w:t>
      </w:r>
    </w:p>
    <w:p w14:paraId="76ECD76B"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Б.П. Ступеньки творчества и развивающие игры. — М.: Кемерово: Кн. изд-во, 1990. 157с.</w:t>
      </w:r>
    </w:p>
    <w:p w14:paraId="771109D8"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Никитюк</w:t>
      </w:r>
      <w:r>
        <w:rPr>
          <w:rStyle w:val="WW8Num2z0"/>
          <w:rFonts w:ascii="Verdana" w:hAnsi="Verdana"/>
          <w:color w:val="000000"/>
          <w:sz w:val="18"/>
          <w:szCs w:val="18"/>
        </w:rPr>
        <w:t> </w:t>
      </w:r>
      <w:r>
        <w:rPr>
          <w:rFonts w:ascii="Verdana" w:hAnsi="Verdana"/>
          <w:color w:val="000000"/>
          <w:sz w:val="18"/>
          <w:szCs w:val="18"/>
        </w:rPr>
        <w:t xml:space="preserve">A.C. Самоуправление класса Текст. / </w:t>
      </w:r>
      <w:proofErr w:type="spellStart"/>
      <w:r>
        <w:rPr>
          <w:rFonts w:ascii="Verdana" w:hAnsi="Verdana"/>
          <w:color w:val="000000"/>
          <w:sz w:val="18"/>
          <w:szCs w:val="18"/>
        </w:rPr>
        <w:t>А.С.Никитюк</w:t>
      </w:r>
      <w:proofErr w:type="spellEnd"/>
      <w:r>
        <w:rPr>
          <w:rFonts w:ascii="Verdana" w:hAnsi="Verdana"/>
          <w:color w:val="000000"/>
          <w:sz w:val="18"/>
          <w:szCs w:val="18"/>
        </w:rPr>
        <w:t xml:space="preserve"> // Классный руководитель. 2001. №3</w:t>
      </w:r>
    </w:p>
    <w:p w14:paraId="63B3ABE9"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Никифоров</w:t>
      </w:r>
      <w:r>
        <w:rPr>
          <w:rStyle w:val="WW8Num2z0"/>
          <w:rFonts w:ascii="Verdana" w:hAnsi="Verdana"/>
          <w:color w:val="000000"/>
          <w:sz w:val="18"/>
          <w:szCs w:val="18"/>
        </w:rPr>
        <w:t> </w:t>
      </w:r>
      <w:r>
        <w:rPr>
          <w:rFonts w:ascii="Verdana" w:hAnsi="Verdana"/>
          <w:color w:val="000000"/>
          <w:sz w:val="18"/>
          <w:szCs w:val="18"/>
        </w:rPr>
        <w:t>Г.С. Самоконтроль человека. Л., 1989.</w:t>
      </w:r>
    </w:p>
    <w:p w14:paraId="7ED70100"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proofErr w:type="spellStart"/>
      <w:r>
        <w:rPr>
          <w:rStyle w:val="WW8Num3z0"/>
          <w:rFonts w:ascii="Verdana" w:hAnsi="Verdana"/>
          <w:color w:val="4682B4"/>
          <w:sz w:val="18"/>
          <w:szCs w:val="18"/>
        </w:rPr>
        <w:t>Обидов</w:t>
      </w:r>
      <w:proofErr w:type="spellEnd"/>
      <w:r>
        <w:rPr>
          <w:rStyle w:val="WW8Num2z0"/>
          <w:rFonts w:ascii="Verdana" w:hAnsi="Verdana"/>
          <w:color w:val="000000"/>
          <w:sz w:val="18"/>
          <w:szCs w:val="18"/>
        </w:rPr>
        <w:t> </w:t>
      </w:r>
      <w:r>
        <w:rPr>
          <w:rFonts w:ascii="Verdana" w:hAnsi="Verdana"/>
          <w:color w:val="000000"/>
          <w:sz w:val="18"/>
          <w:szCs w:val="18"/>
        </w:rPr>
        <w:t xml:space="preserve">И.О. Краткий очерк истории народного образования в </w:t>
      </w:r>
      <w:proofErr w:type="gramStart"/>
      <w:r>
        <w:rPr>
          <w:rFonts w:ascii="Verdana" w:hAnsi="Verdana"/>
          <w:color w:val="000000"/>
          <w:sz w:val="18"/>
          <w:szCs w:val="18"/>
        </w:rPr>
        <w:t>Таджикистане(</w:t>
      </w:r>
      <w:proofErr w:type="gramEnd"/>
      <w:r>
        <w:rPr>
          <w:rFonts w:ascii="Verdana" w:hAnsi="Verdana"/>
          <w:color w:val="000000"/>
          <w:sz w:val="18"/>
          <w:szCs w:val="18"/>
        </w:rPr>
        <w:t>на таджикском языке).Душанбе, «</w:t>
      </w:r>
      <w:r>
        <w:rPr>
          <w:rStyle w:val="WW8Num3z0"/>
          <w:rFonts w:ascii="Verdana" w:hAnsi="Verdana"/>
          <w:color w:val="4682B4"/>
          <w:sz w:val="18"/>
          <w:szCs w:val="18"/>
        </w:rPr>
        <w:t>Ирфон</w:t>
      </w:r>
      <w:r>
        <w:rPr>
          <w:rFonts w:ascii="Verdana" w:hAnsi="Verdana"/>
          <w:color w:val="000000"/>
          <w:sz w:val="18"/>
          <w:szCs w:val="18"/>
        </w:rPr>
        <w:t>».1965.</w:t>
      </w:r>
    </w:p>
    <w:p w14:paraId="194E6AC4"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113. </w:t>
      </w:r>
      <w:proofErr w:type="spellStart"/>
      <w:r>
        <w:rPr>
          <w:rFonts w:ascii="Verdana" w:hAnsi="Verdana"/>
          <w:color w:val="000000"/>
          <w:sz w:val="18"/>
          <w:szCs w:val="18"/>
        </w:rPr>
        <w:t>Олах</w:t>
      </w:r>
      <w:proofErr w:type="spellEnd"/>
      <w:r>
        <w:rPr>
          <w:rFonts w:ascii="Verdana" w:hAnsi="Verdana"/>
          <w:color w:val="000000"/>
          <w:sz w:val="18"/>
          <w:szCs w:val="18"/>
        </w:rPr>
        <w:t xml:space="preserve"> А. Творческий потенциал и личностные перемены // Общественные науки за рубежом. 1968. №4. - С.69-73.</w:t>
      </w:r>
    </w:p>
    <w:p w14:paraId="7062AE27"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proofErr w:type="spellStart"/>
      <w:r>
        <w:rPr>
          <w:rStyle w:val="WW8Num3z0"/>
          <w:rFonts w:ascii="Verdana" w:hAnsi="Verdana"/>
          <w:color w:val="4682B4"/>
          <w:sz w:val="18"/>
          <w:szCs w:val="18"/>
        </w:rPr>
        <w:t>Опалихин</w:t>
      </w:r>
      <w:proofErr w:type="spellEnd"/>
      <w:r>
        <w:rPr>
          <w:rStyle w:val="WW8Num2z0"/>
          <w:rFonts w:ascii="Verdana" w:hAnsi="Verdana"/>
          <w:color w:val="000000"/>
          <w:sz w:val="18"/>
          <w:szCs w:val="18"/>
        </w:rPr>
        <w:t> </w:t>
      </w:r>
      <w:r>
        <w:rPr>
          <w:rFonts w:ascii="Verdana" w:hAnsi="Verdana"/>
          <w:color w:val="000000"/>
          <w:sz w:val="18"/>
          <w:szCs w:val="18"/>
        </w:rPr>
        <w:t>В.М. Развитие ученического самоуправления в школе: (Актуальные проблемы), М.: Знание, 1984. - 39 с.</w:t>
      </w:r>
    </w:p>
    <w:p w14:paraId="14BFFCEA"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115. Организация деятельности органов ученического самоуправления. // Классный руководитель. 1999, №2. - с.45</w:t>
      </w:r>
    </w:p>
    <w:p w14:paraId="24566278"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116. Орлова Л. Управление учебно-воспитательной работой в школе. — Душанбе, </w:t>
      </w:r>
      <w:proofErr w:type="gramStart"/>
      <w:r>
        <w:rPr>
          <w:rFonts w:ascii="Verdana" w:hAnsi="Verdana"/>
          <w:color w:val="000000"/>
          <w:sz w:val="18"/>
          <w:szCs w:val="18"/>
        </w:rPr>
        <w:t>1990 .</w:t>
      </w:r>
      <w:proofErr w:type="gramEnd"/>
    </w:p>
    <w:p w14:paraId="210C57AF"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И.П. Физиология. М.2002</w:t>
      </w:r>
    </w:p>
    <w:p w14:paraId="718C8FFD"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proofErr w:type="spellStart"/>
      <w:r>
        <w:rPr>
          <w:rStyle w:val="WW8Num3z0"/>
          <w:rFonts w:ascii="Verdana" w:hAnsi="Verdana"/>
          <w:color w:val="4682B4"/>
          <w:sz w:val="18"/>
          <w:szCs w:val="18"/>
        </w:rPr>
        <w:t>Пинкевич</w:t>
      </w:r>
      <w:proofErr w:type="spellEnd"/>
      <w:r>
        <w:rPr>
          <w:rStyle w:val="WW8Num2z0"/>
          <w:rFonts w:ascii="Verdana" w:hAnsi="Verdana"/>
          <w:color w:val="000000"/>
          <w:sz w:val="18"/>
          <w:szCs w:val="18"/>
        </w:rPr>
        <w:t> </w:t>
      </w:r>
      <w:r>
        <w:rPr>
          <w:rFonts w:ascii="Verdana" w:hAnsi="Verdana"/>
          <w:color w:val="000000"/>
          <w:sz w:val="18"/>
          <w:szCs w:val="18"/>
        </w:rPr>
        <w:t xml:space="preserve">А. П. Педагогика. Т. 1. Теория воспитания. М.: Работник просвещения, </w:t>
      </w:r>
      <w:proofErr w:type="gramStart"/>
      <w:r>
        <w:rPr>
          <w:rFonts w:ascii="Verdana" w:hAnsi="Verdana"/>
          <w:color w:val="000000"/>
          <w:sz w:val="18"/>
          <w:szCs w:val="18"/>
        </w:rPr>
        <w:t>1924.-</w:t>
      </w:r>
      <w:proofErr w:type="gramEnd"/>
      <w:r>
        <w:rPr>
          <w:rFonts w:ascii="Verdana" w:hAnsi="Verdana"/>
          <w:color w:val="000000"/>
          <w:sz w:val="18"/>
          <w:szCs w:val="18"/>
        </w:rPr>
        <w:t>276 с.</w:t>
      </w:r>
    </w:p>
    <w:p w14:paraId="387CDEB0"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 xml:space="preserve">М.М. Демократизация управления </w:t>
      </w:r>
      <w:proofErr w:type="spellStart"/>
      <w:r>
        <w:rPr>
          <w:rFonts w:ascii="Verdana" w:hAnsi="Verdana"/>
          <w:color w:val="000000"/>
          <w:sz w:val="18"/>
          <w:szCs w:val="18"/>
        </w:rPr>
        <w:t>школой.м.,"Знание</w:t>
      </w:r>
      <w:proofErr w:type="spellEnd"/>
      <w:r>
        <w:rPr>
          <w:rFonts w:ascii="Verdana" w:hAnsi="Verdana"/>
          <w:color w:val="000000"/>
          <w:sz w:val="18"/>
          <w:szCs w:val="18"/>
        </w:rPr>
        <w:t>", серия "педагогика и психология", N3,1990.</w:t>
      </w:r>
    </w:p>
    <w:p w14:paraId="2977D07E"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120. Проект деятельности как средство развития</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 Воспитание школьника. 2001. №7</w:t>
      </w:r>
    </w:p>
    <w:p w14:paraId="74864158"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Профориентация</w:t>
      </w:r>
      <w:r>
        <w:rPr>
          <w:rFonts w:ascii="Verdana" w:hAnsi="Verdana"/>
          <w:color w:val="000000"/>
          <w:sz w:val="18"/>
          <w:szCs w:val="18"/>
        </w:rPr>
        <w:t>. Личностное развитие. Тренинг готовности к</w:t>
      </w:r>
      <w:r>
        <w:rPr>
          <w:rStyle w:val="WW8Num2z0"/>
          <w:rFonts w:ascii="Verdana" w:hAnsi="Verdana"/>
          <w:color w:val="000000"/>
          <w:sz w:val="18"/>
          <w:szCs w:val="18"/>
        </w:rPr>
        <w:t> </w:t>
      </w:r>
      <w:r>
        <w:rPr>
          <w:rStyle w:val="WW8Num3z0"/>
          <w:rFonts w:ascii="Verdana" w:hAnsi="Verdana"/>
          <w:color w:val="4682B4"/>
          <w:sz w:val="18"/>
          <w:szCs w:val="18"/>
        </w:rPr>
        <w:t>экзаменам</w:t>
      </w:r>
      <w:r>
        <w:rPr>
          <w:rStyle w:val="WW8Num2z0"/>
          <w:rFonts w:ascii="Verdana" w:hAnsi="Verdana"/>
          <w:color w:val="000000"/>
          <w:sz w:val="18"/>
          <w:szCs w:val="18"/>
        </w:rPr>
        <w:t> </w:t>
      </w:r>
      <w:r>
        <w:rPr>
          <w:rFonts w:ascii="Verdana" w:hAnsi="Verdana"/>
          <w:color w:val="000000"/>
          <w:sz w:val="18"/>
          <w:szCs w:val="18"/>
        </w:rPr>
        <w:t>(9-11 класс): Практическое руководство для</w:t>
      </w:r>
      <w:r>
        <w:rPr>
          <w:rStyle w:val="WW8Num2z0"/>
          <w:rFonts w:ascii="Verdana" w:hAnsi="Verdana"/>
          <w:color w:val="000000"/>
          <w:sz w:val="18"/>
          <w:szCs w:val="18"/>
        </w:rPr>
        <w:t> </w:t>
      </w:r>
      <w:r>
        <w:rPr>
          <w:rStyle w:val="WW8Num3z0"/>
          <w:rFonts w:ascii="Verdana" w:hAnsi="Verdana"/>
          <w:color w:val="4682B4"/>
          <w:sz w:val="18"/>
          <w:szCs w:val="18"/>
        </w:rPr>
        <w:t>классных</w:t>
      </w:r>
      <w:r>
        <w:rPr>
          <w:rStyle w:val="WW8Num2z0"/>
          <w:rFonts w:ascii="Verdana" w:hAnsi="Verdana"/>
          <w:color w:val="000000"/>
          <w:sz w:val="18"/>
          <w:szCs w:val="18"/>
        </w:rPr>
        <w:t> </w:t>
      </w:r>
      <w:r>
        <w:rPr>
          <w:rFonts w:ascii="Verdana" w:hAnsi="Verdana"/>
          <w:color w:val="000000"/>
          <w:sz w:val="18"/>
          <w:szCs w:val="18"/>
        </w:rPr>
        <w:t xml:space="preserve">руководителей и школьных психологов </w:t>
      </w:r>
      <w:proofErr w:type="gramStart"/>
      <w:r>
        <w:rPr>
          <w:rFonts w:ascii="Verdana" w:hAnsi="Verdana"/>
          <w:color w:val="000000"/>
          <w:sz w:val="18"/>
          <w:szCs w:val="18"/>
        </w:rPr>
        <w:t>Текст./</w:t>
      </w:r>
      <w:proofErr w:type="gramEnd"/>
      <w:r>
        <w:rPr>
          <w:rFonts w:ascii="Verdana" w:hAnsi="Verdana"/>
          <w:color w:val="000000"/>
          <w:sz w:val="18"/>
          <w:szCs w:val="18"/>
        </w:rPr>
        <w:t xml:space="preserve"> Под науч. ред. </w:t>
      </w:r>
      <w:proofErr w:type="spellStart"/>
      <w:r>
        <w:rPr>
          <w:rFonts w:ascii="Verdana" w:hAnsi="Verdana"/>
          <w:color w:val="000000"/>
          <w:sz w:val="18"/>
          <w:szCs w:val="18"/>
        </w:rPr>
        <w:t>Л.А.Обуховой</w:t>
      </w:r>
      <w:proofErr w:type="spellEnd"/>
      <w:r>
        <w:rPr>
          <w:rFonts w:ascii="Verdana" w:hAnsi="Verdana"/>
          <w:color w:val="000000"/>
          <w:sz w:val="18"/>
          <w:szCs w:val="18"/>
        </w:rPr>
        <w:t xml:space="preserve">.- М.: </w:t>
      </w:r>
      <w:proofErr w:type="spellStart"/>
      <w:r>
        <w:rPr>
          <w:rFonts w:ascii="Verdana" w:hAnsi="Verdana"/>
          <w:color w:val="000000"/>
          <w:sz w:val="18"/>
          <w:szCs w:val="18"/>
        </w:rPr>
        <w:t>Вако</w:t>
      </w:r>
      <w:proofErr w:type="spellEnd"/>
      <w:r>
        <w:rPr>
          <w:rFonts w:ascii="Verdana" w:hAnsi="Verdana"/>
          <w:color w:val="000000"/>
          <w:sz w:val="18"/>
          <w:szCs w:val="18"/>
        </w:rPr>
        <w:t>, 2005. 240 с.</w:t>
      </w:r>
    </w:p>
    <w:p w14:paraId="5D85C96C"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122. </w:t>
      </w:r>
      <w:proofErr w:type="spellStart"/>
      <w:r>
        <w:rPr>
          <w:rFonts w:ascii="Verdana" w:hAnsi="Verdana"/>
          <w:color w:val="000000"/>
          <w:sz w:val="18"/>
          <w:szCs w:val="18"/>
        </w:rPr>
        <w:t>Прутченков</w:t>
      </w:r>
      <w:proofErr w:type="spellEnd"/>
      <w:r>
        <w:rPr>
          <w:rFonts w:ascii="Verdana" w:hAnsi="Verdana"/>
          <w:color w:val="000000"/>
          <w:sz w:val="18"/>
          <w:szCs w:val="18"/>
        </w:rPr>
        <w:t xml:space="preserve"> А. Подготовка к сознательному и компетентному участию в выборах Текст. / А. </w:t>
      </w:r>
      <w:proofErr w:type="spellStart"/>
      <w:r>
        <w:rPr>
          <w:rFonts w:ascii="Verdana" w:hAnsi="Verdana"/>
          <w:color w:val="000000"/>
          <w:sz w:val="18"/>
          <w:szCs w:val="18"/>
        </w:rPr>
        <w:t>Прутченков</w:t>
      </w:r>
      <w:proofErr w:type="spellEnd"/>
      <w:r>
        <w:rPr>
          <w:rFonts w:ascii="Verdana" w:hAnsi="Verdana"/>
          <w:color w:val="000000"/>
          <w:sz w:val="18"/>
          <w:szCs w:val="18"/>
        </w:rPr>
        <w:t xml:space="preserve">, </w:t>
      </w:r>
      <w:proofErr w:type="spellStart"/>
      <w:r>
        <w:rPr>
          <w:rFonts w:ascii="Verdana" w:hAnsi="Verdana"/>
          <w:color w:val="000000"/>
          <w:sz w:val="18"/>
          <w:szCs w:val="18"/>
        </w:rPr>
        <w:t>В.Высоцкий</w:t>
      </w:r>
      <w:proofErr w:type="spellEnd"/>
      <w:r>
        <w:rPr>
          <w:rFonts w:ascii="Verdana" w:hAnsi="Verdana"/>
          <w:color w:val="000000"/>
          <w:sz w:val="18"/>
          <w:szCs w:val="18"/>
        </w:rPr>
        <w:t xml:space="preserve"> // Воспитание школьников. 2004, № 1</w:t>
      </w:r>
    </w:p>
    <w:p w14:paraId="708D2932"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proofErr w:type="spellStart"/>
      <w:r>
        <w:rPr>
          <w:rStyle w:val="WW8Num3z0"/>
          <w:rFonts w:ascii="Verdana" w:hAnsi="Verdana"/>
          <w:color w:val="4682B4"/>
          <w:sz w:val="18"/>
          <w:szCs w:val="18"/>
        </w:rPr>
        <w:t>Прутченков</w:t>
      </w:r>
      <w:proofErr w:type="spellEnd"/>
      <w:r>
        <w:rPr>
          <w:rStyle w:val="WW8Num2z0"/>
          <w:rFonts w:ascii="Verdana" w:hAnsi="Verdana"/>
          <w:color w:val="000000"/>
          <w:sz w:val="18"/>
          <w:szCs w:val="18"/>
        </w:rPr>
        <w:t> </w:t>
      </w:r>
      <w:r>
        <w:rPr>
          <w:rFonts w:ascii="Verdana" w:hAnsi="Verdana"/>
          <w:color w:val="000000"/>
          <w:sz w:val="18"/>
          <w:szCs w:val="18"/>
        </w:rPr>
        <w:t>A.C. Организация и развитие ученического самоуправления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общеобразовательном</w:t>
      </w:r>
      <w:r>
        <w:rPr>
          <w:rStyle w:val="WW8Num2z0"/>
          <w:rFonts w:ascii="Verdana" w:hAnsi="Verdana"/>
          <w:color w:val="000000"/>
          <w:sz w:val="18"/>
          <w:szCs w:val="18"/>
        </w:rPr>
        <w:t> </w:t>
      </w:r>
      <w:r>
        <w:rPr>
          <w:rFonts w:ascii="Verdana" w:hAnsi="Verdana"/>
          <w:color w:val="000000"/>
          <w:sz w:val="18"/>
          <w:szCs w:val="18"/>
        </w:rPr>
        <w:t xml:space="preserve">учреждении Текст. / A.C. </w:t>
      </w:r>
      <w:proofErr w:type="spellStart"/>
      <w:r>
        <w:rPr>
          <w:rFonts w:ascii="Verdana" w:hAnsi="Verdana"/>
          <w:color w:val="000000"/>
          <w:sz w:val="18"/>
          <w:szCs w:val="18"/>
        </w:rPr>
        <w:t>Прутченков</w:t>
      </w:r>
      <w:proofErr w:type="spellEnd"/>
      <w:r>
        <w:rPr>
          <w:rFonts w:ascii="Verdana" w:hAnsi="Verdana"/>
          <w:color w:val="000000"/>
          <w:sz w:val="18"/>
          <w:szCs w:val="18"/>
        </w:rPr>
        <w:t xml:space="preserve">. </w:t>
      </w:r>
      <w:proofErr w:type="gramStart"/>
      <w:r>
        <w:rPr>
          <w:rFonts w:ascii="Verdana" w:hAnsi="Verdana"/>
          <w:color w:val="000000"/>
          <w:sz w:val="18"/>
          <w:szCs w:val="18"/>
        </w:rPr>
        <w:t>М:,</w:t>
      </w:r>
      <w:proofErr w:type="gramEnd"/>
      <w:r>
        <w:rPr>
          <w:rFonts w:ascii="Verdana" w:hAnsi="Verdana"/>
          <w:color w:val="000000"/>
          <w:sz w:val="18"/>
          <w:szCs w:val="18"/>
        </w:rPr>
        <w:t>2003. -328с.</w:t>
      </w:r>
    </w:p>
    <w:p w14:paraId="727251C1"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124. Психология самосознания. Под ред. </w:t>
      </w:r>
      <w:proofErr w:type="spellStart"/>
      <w:r>
        <w:rPr>
          <w:rFonts w:ascii="Verdana" w:hAnsi="Verdana"/>
          <w:color w:val="000000"/>
          <w:sz w:val="18"/>
          <w:szCs w:val="18"/>
        </w:rPr>
        <w:t>Райгородского</w:t>
      </w:r>
      <w:proofErr w:type="spellEnd"/>
      <w:r>
        <w:rPr>
          <w:rFonts w:ascii="Verdana" w:hAnsi="Verdana"/>
          <w:color w:val="000000"/>
          <w:sz w:val="18"/>
          <w:szCs w:val="18"/>
        </w:rPr>
        <w:t>, Д. Я.</w:t>
      </w:r>
      <w:r>
        <w:rPr>
          <w:rStyle w:val="WW8Num2z0"/>
          <w:rFonts w:ascii="Verdana" w:hAnsi="Verdana"/>
          <w:color w:val="000000"/>
          <w:sz w:val="18"/>
          <w:szCs w:val="18"/>
        </w:rPr>
        <w:t> </w:t>
      </w:r>
      <w:proofErr w:type="gramStart"/>
      <w:r>
        <w:rPr>
          <w:rStyle w:val="WW8Num3z0"/>
          <w:rFonts w:ascii="Verdana" w:hAnsi="Verdana"/>
          <w:color w:val="4682B4"/>
          <w:sz w:val="18"/>
          <w:szCs w:val="18"/>
        </w:rPr>
        <w:t>Самара</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Бахра</w:t>
      </w:r>
      <w:proofErr w:type="spellEnd"/>
      <w:proofErr w:type="gramEnd"/>
      <w:r>
        <w:rPr>
          <w:rFonts w:ascii="Verdana" w:hAnsi="Verdana"/>
          <w:color w:val="000000"/>
          <w:sz w:val="18"/>
          <w:szCs w:val="18"/>
        </w:rPr>
        <w:t>-М. : 2003. 671 с.</w:t>
      </w:r>
    </w:p>
    <w:p w14:paraId="26B75D37"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Пушкин</w:t>
      </w:r>
      <w:r>
        <w:rPr>
          <w:rStyle w:val="WW8Num2z0"/>
          <w:rFonts w:ascii="Verdana" w:hAnsi="Verdana"/>
          <w:color w:val="000000"/>
          <w:sz w:val="18"/>
          <w:szCs w:val="18"/>
        </w:rPr>
        <w:t> </w:t>
      </w:r>
      <w:r>
        <w:rPr>
          <w:rFonts w:ascii="Verdana" w:hAnsi="Verdana"/>
          <w:color w:val="000000"/>
          <w:sz w:val="18"/>
          <w:szCs w:val="18"/>
        </w:rPr>
        <w:t>В.Н. Эвристика наука о творческом</w:t>
      </w:r>
      <w:r>
        <w:rPr>
          <w:rStyle w:val="WW8Num2z0"/>
          <w:rFonts w:ascii="Verdana" w:hAnsi="Verdana"/>
          <w:color w:val="000000"/>
          <w:sz w:val="18"/>
          <w:szCs w:val="18"/>
        </w:rPr>
        <w:t> </w:t>
      </w:r>
      <w:r>
        <w:rPr>
          <w:rStyle w:val="WW8Num3z0"/>
          <w:rFonts w:ascii="Verdana" w:hAnsi="Verdana"/>
          <w:color w:val="4682B4"/>
          <w:sz w:val="18"/>
          <w:szCs w:val="18"/>
        </w:rPr>
        <w:t>мышлении</w:t>
      </w:r>
      <w:r>
        <w:rPr>
          <w:rFonts w:ascii="Verdana" w:hAnsi="Verdana"/>
          <w:color w:val="000000"/>
          <w:sz w:val="18"/>
          <w:szCs w:val="18"/>
        </w:rPr>
        <w:t>: Монография. М.: Политиздат, 1976. - 271с.</w:t>
      </w:r>
    </w:p>
    <w:p w14:paraId="637FC372"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126. Рабочая книга</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психолога. Под ред. Дубровиной, В. И.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2003. - 303 с.</w:t>
      </w:r>
    </w:p>
    <w:p w14:paraId="3779DCA8"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127. Радченко А. О детском </w:t>
      </w:r>
      <w:proofErr w:type="gramStart"/>
      <w:r>
        <w:rPr>
          <w:rFonts w:ascii="Verdana" w:hAnsi="Verdana"/>
          <w:color w:val="000000"/>
          <w:sz w:val="18"/>
          <w:szCs w:val="18"/>
        </w:rPr>
        <w:t>самоуправлении.-</w:t>
      </w:r>
      <w:proofErr w:type="gramEnd"/>
      <w:r>
        <w:rPr>
          <w:rFonts w:ascii="Verdana" w:hAnsi="Verdana"/>
          <w:color w:val="000000"/>
          <w:sz w:val="18"/>
          <w:szCs w:val="18"/>
        </w:rPr>
        <w:t xml:space="preserve"> На путях к новой школе. 1923, N2(5).</w:t>
      </w:r>
    </w:p>
    <w:p w14:paraId="5912F69E"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128. Ребер А. Большой толковый психологический словарь / А. </w:t>
      </w:r>
      <w:proofErr w:type="gramStart"/>
      <w:r>
        <w:rPr>
          <w:rFonts w:ascii="Verdana" w:hAnsi="Verdana"/>
          <w:color w:val="000000"/>
          <w:sz w:val="18"/>
          <w:szCs w:val="18"/>
        </w:rPr>
        <w:t>Ребер :</w:t>
      </w:r>
      <w:proofErr w:type="gramEnd"/>
      <w:r>
        <w:rPr>
          <w:rFonts w:ascii="Verdana" w:hAnsi="Verdana"/>
          <w:color w:val="000000"/>
          <w:sz w:val="18"/>
          <w:szCs w:val="18"/>
        </w:rPr>
        <w:t xml:space="preserve"> -М. : Вече </w:t>
      </w:r>
      <w:proofErr w:type="spellStart"/>
      <w:r>
        <w:rPr>
          <w:rFonts w:ascii="Verdana" w:hAnsi="Verdana"/>
          <w:color w:val="000000"/>
          <w:sz w:val="18"/>
          <w:szCs w:val="18"/>
        </w:rPr>
        <w:t>Аст</w:t>
      </w:r>
      <w:proofErr w:type="spellEnd"/>
      <w:r>
        <w:rPr>
          <w:rFonts w:ascii="Verdana" w:hAnsi="Verdana"/>
          <w:color w:val="000000"/>
          <w:sz w:val="18"/>
          <w:szCs w:val="18"/>
        </w:rPr>
        <w:t>, 2000. - 592 с.</w:t>
      </w:r>
    </w:p>
    <w:p w14:paraId="478BE038"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Рогаткин</w:t>
      </w:r>
      <w:r>
        <w:rPr>
          <w:rStyle w:val="WW8Num2z0"/>
          <w:rFonts w:ascii="Verdana" w:hAnsi="Verdana"/>
          <w:color w:val="000000"/>
          <w:sz w:val="18"/>
          <w:szCs w:val="18"/>
        </w:rPr>
        <w:t> </w:t>
      </w:r>
      <w:r>
        <w:rPr>
          <w:rFonts w:ascii="Verdana" w:hAnsi="Verdana"/>
          <w:color w:val="000000"/>
          <w:sz w:val="18"/>
          <w:szCs w:val="18"/>
        </w:rPr>
        <w:t>Д.В. Петрозаводск, Юниорский союз «</w:t>
      </w:r>
      <w:r>
        <w:rPr>
          <w:rStyle w:val="WW8Num3z0"/>
          <w:rFonts w:ascii="Verdana" w:hAnsi="Verdana"/>
          <w:color w:val="4682B4"/>
          <w:sz w:val="18"/>
          <w:szCs w:val="18"/>
        </w:rPr>
        <w:t>Дорога</w:t>
      </w:r>
      <w:r>
        <w:rPr>
          <w:rFonts w:ascii="Verdana" w:hAnsi="Verdana"/>
          <w:color w:val="000000"/>
          <w:sz w:val="18"/>
          <w:szCs w:val="18"/>
        </w:rPr>
        <w:t>», 2003. - 92с</w:t>
      </w:r>
    </w:p>
    <w:p w14:paraId="5C258F7F"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Рогаткин</w:t>
      </w:r>
      <w:r>
        <w:rPr>
          <w:rStyle w:val="WW8Num2z0"/>
          <w:rFonts w:ascii="Verdana" w:hAnsi="Verdana"/>
          <w:color w:val="000000"/>
          <w:sz w:val="18"/>
          <w:szCs w:val="18"/>
        </w:rPr>
        <w:t> </w:t>
      </w:r>
      <w:r>
        <w:rPr>
          <w:rFonts w:ascii="Verdana" w:hAnsi="Verdana"/>
          <w:color w:val="000000"/>
          <w:sz w:val="18"/>
          <w:szCs w:val="18"/>
        </w:rPr>
        <w:t xml:space="preserve">Д.В. Служба примирения в системе школьного самоуправления Текст. / </w:t>
      </w:r>
      <w:proofErr w:type="spellStart"/>
      <w:r>
        <w:rPr>
          <w:rFonts w:ascii="Verdana" w:hAnsi="Verdana"/>
          <w:color w:val="000000"/>
          <w:sz w:val="18"/>
          <w:szCs w:val="18"/>
        </w:rPr>
        <w:t>Д.В.Рогаткин</w:t>
      </w:r>
      <w:proofErr w:type="spellEnd"/>
      <w:r>
        <w:rPr>
          <w:rFonts w:ascii="Verdana" w:hAnsi="Verdana"/>
          <w:color w:val="000000"/>
          <w:sz w:val="18"/>
          <w:szCs w:val="18"/>
        </w:rPr>
        <w:t xml:space="preserve"> // Вестник восстановительной юстиции. -2002. №4</w:t>
      </w:r>
    </w:p>
    <w:p w14:paraId="27FEDC19"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Рогаткин</w:t>
      </w:r>
      <w:r>
        <w:rPr>
          <w:rStyle w:val="WW8Num2z0"/>
          <w:rFonts w:ascii="Verdana" w:hAnsi="Verdana"/>
          <w:color w:val="000000"/>
          <w:sz w:val="18"/>
          <w:szCs w:val="18"/>
        </w:rPr>
        <w:t> </w:t>
      </w:r>
      <w:r>
        <w:rPr>
          <w:rFonts w:ascii="Verdana" w:hAnsi="Verdana"/>
          <w:color w:val="000000"/>
          <w:sz w:val="18"/>
          <w:szCs w:val="18"/>
        </w:rPr>
        <w:t>Д.В. Школа ученического самоуправления. -www.pedlib.ru.</w:t>
      </w:r>
    </w:p>
    <w:p w14:paraId="774E6034"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Рожков</w:t>
      </w:r>
      <w:r>
        <w:rPr>
          <w:rStyle w:val="WW8Num2z0"/>
          <w:rFonts w:ascii="Verdana" w:hAnsi="Verdana"/>
          <w:color w:val="000000"/>
          <w:sz w:val="18"/>
          <w:szCs w:val="18"/>
        </w:rPr>
        <w:t> </w:t>
      </w:r>
      <w:r>
        <w:rPr>
          <w:rFonts w:ascii="Verdana" w:hAnsi="Verdana"/>
          <w:color w:val="000000"/>
          <w:sz w:val="18"/>
          <w:szCs w:val="18"/>
        </w:rPr>
        <w:t>М.И. Развитие самоуправления в детских коллективах. М.: ВЛАДОС, 2002,- 160 с.</w:t>
      </w:r>
    </w:p>
    <w:p w14:paraId="14CDA2C7"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Рожков</w:t>
      </w:r>
      <w:r>
        <w:rPr>
          <w:rStyle w:val="WW8Num2z0"/>
          <w:rFonts w:ascii="Verdana" w:hAnsi="Verdana"/>
          <w:color w:val="000000"/>
          <w:sz w:val="18"/>
          <w:szCs w:val="18"/>
        </w:rPr>
        <w:t> </w:t>
      </w:r>
      <w:r>
        <w:rPr>
          <w:rFonts w:ascii="Verdana" w:hAnsi="Verdana"/>
          <w:color w:val="000000"/>
          <w:sz w:val="18"/>
          <w:szCs w:val="18"/>
        </w:rPr>
        <w:t xml:space="preserve">М.И., </w:t>
      </w:r>
      <w:proofErr w:type="spellStart"/>
      <w:r>
        <w:rPr>
          <w:rFonts w:ascii="Verdana" w:hAnsi="Verdana"/>
          <w:color w:val="000000"/>
          <w:sz w:val="18"/>
          <w:szCs w:val="18"/>
        </w:rPr>
        <w:t>Байбородова</w:t>
      </w:r>
      <w:proofErr w:type="spellEnd"/>
      <w:r>
        <w:rPr>
          <w:rFonts w:ascii="Verdana" w:hAnsi="Verdana"/>
          <w:color w:val="000000"/>
          <w:sz w:val="18"/>
          <w:szCs w:val="18"/>
        </w:rPr>
        <w:t xml:space="preserve"> Л.В. Организация воспитательного процесса в школе: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xml:space="preserve">. </w:t>
      </w:r>
      <w:proofErr w:type="spellStart"/>
      <w:r>
        <w:rPr>
          <w:rFonts w:ascii="Verdana" w:hAnsi="Verdana"/>
          <w:color w:val="000000"/>
          <w:sz w:val="18"/>
          <w:szCs w:val="18"/>
        </w:rPr>
        <w:t>высш</w:t>
      </w:r>
      <w:proofErr w:type="spellEnd"/>
      <w:r>
        <w:rPr>
          <w:rFonts w:ascii="Verdana" w:hAnsi="Verdana"/>
          <w:color w:val="000000"/>
          <w:sz w:val="18"/>
          <w:szCs w:val="18"/>
        </w:rPr>
        <w:t xml:space="preserve">. </w:t>
      </w:r>
      <w:proofErr w:type="spellStart"/>
      <w:r>
        <w:rPr>
          <w:rFonts w:ascii="Verdana" w:hAnsi="Verdana"/>
          <w:color w:val="000000"/>
          <w:sz w:val="18"/>
          <w:szCs w:val="18"/>
        </w:rPr>
        <w:t>учеб.заведений</w:t>
      </w:r>
      <w:proofErr w:type="spellEnd"/>
      <w:r>
        <w:rPr>
          <w:rFonts w:ascii="Verdana" w:hAnsi="Verdana"/>
          <w:color w:val="000000"/>
          <w:sz w:val="18"/>
          <w:szCs w:val="18"/>
        </w:rPr>
        <w:t xml:space="preserve"> М.: </w:t>
      </w:r>
      <w:proofErr w:type="spellStart"/>
      <w:r>
        <w:rPr>
          <w:rFonts w:ascii="Verdana" w:hAnsi="Verdana"/>
          <w:color w:val="000000"/>
          <w:sz w:val="18"/>
          <w:szCs w:val="18"/>
        </w:rPr>
        <w:t>Владос</w:t>
      </w:r>
      <w:proofErr w:type="spellEnd"/>
      <w:r>
        <w:rPr>
          <w:rFonts w:ascii="Verdana" w:hAnsi="Verdana"/>
          <w:color w:val="000000"/>
          <w:sz w:val="18"/>
          <w:szCs w:val="18"/>
        </w:rPr>
        <w:t>, 2000. - 190 с.</w:t>
      </w:r>
    </w:p>
    <w:p w14:paraId="2FEA77BF"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Ростовцев</w:t>
      </w:r>
      <w:r>
        <w:rPr>
          <w:rStyle w:val="WW8Num2z0"/>
          <w:rFonts w:ascii="Verdana" w:hAnsi="Verdana"/>
          <w:color w:val="000000"/>
          <w:sz w:val="18"/>
          <w:szCs w:val="18"/>
        </w:rPr>
        <w:t> </w:t>
      </w:r>
      <w:r>
        <w:rPr>
          <w:rFonts w:ascii="Verdana" w:hAnsi="Verdana"/>
          <w:color w:val="000000"/>
          <w:sz w:val="18"/>
          <w:szCs w:val="18"/>
        </w:rPr>
        <w:t>H.H., Терентьев А.Е. Развитие творческих способностей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рисованием. М.: Просвещение, 1987. 175с.</w:t>
      </w:r>
    </w:p>
    <w:p w14:paraId="5100B0DA"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 xml:space="preserve">С.Л. Основы общей психологии.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2002. -720 с.</w:t>
      </w:r>
    </w:p>
    <w:p w14:paraId="228D8C90"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proofErr w:type="spellStart"/>
      <w:r>
        <w:rPr>
          <w:rStyle w:val="WW8Num3z0"/>
          <w:rFonts w:ascii="Verdana" w:hAnsi="Verdana"/>
          <w:color w:val="4682B4"/>
          <w:sz w:val="18"/>
          <w:szCs w:val="18"/>
        </w:rPr>
        <w:t>Рувинский</w:t>
      </w:r>
      <w:proofErr w:type="spellEnd"/>
      <w:r>
        <w:rPr>
          <w:rStyle w:val="WW8Num2z0"/>
          <w:rFonts w:ascii="Verdana" w:hAnsi="Verdana"/>
          <w:color w:val="000000"/>
          <w:sz w:val="18"/>
          <w:szCs w:val="18"/>
        </w:rPr>
        <w:t> </w:t>
      </w:r>
      <w:r>
        <w:rPr>
          <w:rFonts w:ascii="Verdana" w:hAnsi="Verdana"/>
          <w:color w:val="000000"/>
          <w:sz w:val="18"/>
          <w:szCs w:val="18"/>
        </w:rPr>
        <w:t>Л. И. Самоконтроль как средство самовоспитания / Л. И.</w:t>
      </w:r>
      <w:r>
        <w:rPr>
          <w:rStyle w:val="WW8Num2z0"/>
          <w:rFonts w:ascii="Verdana" w:hAnsi="Verdana"/>
          <w:color w:val="000000"/>
          <w:sz w:val="18"/>
          <w:szCs w:val="18"/>
        </w:rPr>
        <w:t> </w:t>
      </w:r>
      <w:proofErr w:type="spellStart"/>
      <w:proofErr w:type="gramStart"/>
      <w:r>
        <w:rPr>
          <w:rStyle w:val="WW8Num3z0"/>
          <w:rFonts w:ascii="Verdana" w:hAnsi="Verdana"/>
          <w:color w:val="4682B4"/>
          <w:sz w:val="18"/>
          <w:szCs w:val="18"/>
        </w:rPr>
        <w:t>Рувинский</w:t>
      </w:r>
      <w:proofErr w:type="spellEnd"/>
      <w:r>
        <w:rPr>
          <w:rStyle w:val="WW8Num2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М. : Просвещение. - 2000. - 238 с.</w:t>
      </w:r>
    </w:p>
    <w:p w14:paraId="2B564356"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Самоконтроль</w:t>
      </w:r>
      <w:r>
        <w:rPr>
          <w:rStyle w:val="WW8Num2z0"/>
          <w:rFonts w:ascii="Verdana" w:hAnsi="Verdana"/>
          <w:color w:val="000000"/>
          <w:sz w:val="18"/>
          <w:szCs w:val="18"/>
        </w:rPr>
        <w:t> </w:t>
      </w:r>
      <w:r>
        <w:rPr>
          <w:rFonts w:ascii="Verdana" w:hAnsi="Verdana"/>
          <w:color w:val="000000"/>
          <w:sz w:val="18"/>
          <w:szCs w:val="18"/>
        </w:rPr>
        <w:t xml:space="preserve">человека. Под ред. Никифорова, Г. </w:t>
      </w:r>
      <w:proofErr w:type="gramStart"/>
      <w:r>
        <w:rPr>
          <w:rFonts w:ascii="Verdana" w:hAnsi="Verdana"/>
          <w:color w:val="000000"/>
          <w:sz w:val="18"/>
          <w:szCs w:val="18"/>
        </w:rPr>
        <w:t>С. ,</w:t>
      </w:r>
      <w:proofErr w:type="gramEnd"/>
      <w:r>
        <w:rPr>
          <w:rFonts w:ascii="Verdana" w:hAnsi="Verdana"/>
          <w:color w:val="000000"/>
          <w:sz w:val="18"/>
          <w:szCs w:val="18"/>
        </w:rPr>
        <w:t xml:space="preserve"> М. Туманит. Изд. Центр "</w:t>
      </w:r>
      <w:proofErr w:type="spellStart"/>
      <w:r>
        <w:rPr>
          <w:rFonts w:ascii="Verdana" w:hAnsi="Verdana"/>
          <w:color w:val="000000"/>
          <w:sz w:val="18"/>
          <w:szCs w:val="18"/>
        </w:rPr>
        <w:t>Владос</w:t>
      </w:r>
      <w:proofErr w:type="spellEnd"/>
      <w:r>
        <w:rPr>
          <w:rFonts w:ascii="Verdana" w:hAnsi="Verdana"/>
          <w:color w:val="000000"/>
          <w:sz w:val="18"/>
          <w:szCs w:val="18"/>
        </w:rPr>
        <w:t>", 2005. 529 с.</w:t>
      </w:r>
    </w:p>
    <w:p w14:paraId="2761F79C"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138. </w:t>
      </w:r>
      <w:proofErr w:type="spellStart"/>
      <w:r>
        <w:rPr>
          <w:rFonts w:ascii="Verdana" w:hAnsi="Verdana"/>
          <w:color w:val="000000"/>
          <w:sz w:val="18"/>
          <w:szCs w:val="18"/>
        </w:rPr>
        <w:t>Саморегуляция</w:t>
      </w:r>
      <w:proofErr w:type="spellEnd"/>
      <w:r>
        <w:rPr>
          <w:rFonts w:ascii="Verdana" w:hAnsi="Verdana"/>
          <w:color w:val="000000"/>
          <w:sz w:val="18"/>
          <w:szCs w:val="18"/>
        </w:rPr>
        <w:t xml:space="preserve"> и прогнозирование социального поведения личности: под ред. </w:t>
      </w:r>
      <w:proofErr w:type="spellStart"/>
      <w:r>
        <w:rPr>
          <w:rFonts w:ascii="Verdana" w:hAnsi="Verdana"/>
          <w:color w:val="000000"/>
          <w:sz w:val="18"/>
          <w:szCs w:val="18"/>
        </w:rPr>
        <w:t>Ядова</w:t>
      </w:r>
      <w:proofErr w:type="spellEnd"/>
      <w:r>
        <w:rPr>
          <w:rFonts w:ascii="Verdana" w:hAnsi="Verdana"/>
          <w:color w:val="000000"/>
          <w:sz w:val="18"/>
          <w:szCs w:val="18"/>
        </w:rPr>
        <w:t>, В. А. СПб</w:t>
      </w:r>
      <w:proofErr w:type="gramStart"/>
      <w:r>
        <w:rPr>
          <w:rFonts w:ascii="Verdana" w:hAnsi="Verdana"/>
          <w:color w:val="000000"/>
          <w:sz w:val="18"/>
          <w:szCs w:val="18"/>
        </w:rPr>
        <w:t>. :</w:t>
      </w:r>
      <w:proofErr w:type="gramEnd"/>
      <w:r>
        <w:rPr>
          <w:rFonts w:ascii="Verdana" w:hAnsi="Verdana"/>
          <w:color w:val="000000"/>
          <w:sz w:val="18"/>
          <w:szCs w:val="18"/>
        </w:rPr>
        <w:t xml:space="preserve"> Питер, 2006. 264 с.</w:t>
      </w:r>
    </w:p>
    <w:p w14:paraId="7464EC71"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139. Сафин, В. Ф. Введение в психодиагностику личности школьника / В. Ф. </w:t>
      </w:r>
      <w:proofErr w:type="gramStart"/>
      <w:r>
        <w:rPr>
          <w:rFonts w:ascii="Verdana" w:hAnsi="Verdana"/>
          <w:color w:val="000000"/>
          <w:sz w:val="18"/>
          <w:szCs w:val="18"/>
        </w:rPr>
        <w:t>Сафин :</w:t>
      </w:r>
      <w:proofErr w:type="gramEnd"/>
      <w:r>
        <w:rPr>
          <w:rFonts w:ascii="Verdana" w:hAnsi="Verdana"/>
          <w:color w:val="000000"/>
          <w:sz w:val="18"/>
          <w:szCs w:val="18"/>
        </w:rPr>
        <w:t xml:space="preserve"> Уфа : 1990. - 94 с.</w:t>
      </w:r>
    </w:p>
    <w:p w14:paraId="5ECFA3E9"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140. Симонова, Т.Е. Положение о совете старшеклассников Текст. / </w:t>
      </w:r>
      <w:proofErr w:type="spellStart"/>
      <w:r>
        <w:rPr>
          <w:rFonts w:ascii="Verdana" w:hAnsi="Verdana"/>
          <w:color w:val="000000"/>
          <w:sz w:val="18"/>
          <w:szCs w:val="18"/>
        </w:rPr>
        <w:t>Т.Е.Симонова</w:t>
      </w:r>
      <w:proofErr w:type="spellEnd"/>
      <w:r>
        <w:rPr>
          <w:rFonts w:ascii="Verdana" w:hAnsi="Verdana"/>
          <w:color w:val="000000"/>
          <w:sz w:val="18"/>
          <w:szCs w:val="18"/>
        </w:rPr>
        <w:t xml:space="preserve"> // Классный руководитель. 2001. №5</w:t>
      </w:r>
    </w:p>
    <w:p w14:paraId="5ECFFB08"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proofErr w:type="spellStart"/>
      <w:r>
        <w:rPr>
          <w:rStyle w:val="WW8Num3z0"/>
          <w:rFonts w:ascii="Verdana" w:hAnsi="Verdana"/>
          <w:color w:val="4682B4"/>
          <w:sz w:val="18"/>
          <w:szCs w:val="18"/>
        </w:rPr>
        <w:t>Скаткин</w:t>
      </w:r>
      <w:proofErr w:type="spellEnd"/>
      <w:r>
        <w:rPr>
          <w:rStyle w:val="WW8Num2z0"/>
          <w:rFonts w:ascii="Verdana" w:hAnsi="Verdana"/>
          <w:color w:val="000000"/>
          <w:sz w:val="18"/>
          <w:szCs w:val="18"/>
        </w:rPr>
        <w:t> </w:t>
      </w:r>
      <w:r>
        <w:rPr>
          <w:rFonts w:ascii="Verdana" w:hAnsi="Verdana"/>
          <w:color w:val="000000"/>
          <w:sz w:val="18"/>
          <w:szCs w:val="18"/>
        </w:rPr>
        <w:t xml:space="preserve">М.Н. Дидактика средней школы. М.: Просвещение, </w:t>
      </w:r>
      <w:proofErr w:type="gramStart"/>
      <w:r>
        <w:rPr>
          <w:rFonts w:ascii="Verdana" w:hAnsi="Verdana"/>
          <w:color w:val="000000"/>
          <w:sz w:val="18"/>
          <w:szCs w:val="18"/>
        </w:rPr>
        <w:t>1982.-</w:t>
      </w:r>
      <w:proofErr w:type="gramEnd"/>
      <w:r>
        <w:rPr>
          <w:rFonts w:ascii="Verdana" w:hAnsi="Verdana"/>
          <w:color w:val="000000"/>
          <w:sz w:val="18"/>
          <w:szCs w:val="18"/>
        </w:rPr>
        <w:t>286с.</w:t>
      </w:r>
    </w:p>
    <w:p w14:paraId="6BDE567E"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proofErr w:type="spellStart"/>
      <w:r>
        <w:rPr>
          <w:rStyle w:val="WW8Num3z0"/>
          <w:rFonts w:ascii="Verdana" w:hAnsi="Verdana"/>
          <w:color w:val="4682B4"/>
          <w:sz w:val="18"/>
          <w:szCs w:val="18"/>
        </w:rPr>
        <w:t>Скачкова</w:t>
      </w:r>
      <w:proofErr w:type="spellEnd"/>
      <w:r>
        <w:rPr>
          <w:rFonts w:ascii="Verdana" w:hAnsi="Verdana"/>
          <w:color w:val="000000"/>
          <w:sz w:val="18"/>
          <w:szCs w:val="18"/>
        </w:rPr>
        <w:t xml:space="preserve">, О.С. Положение о совете старшеклассников Текст. / </w:t>
      </w:r>
      <w:proofErr w:type="spellStart"/>
      <w:r>
        <w:rPr>
          <w:rFonts w:ascii="Verdana" w:hAnsi="Verdana"/>
          <w:color w:val="000000"/>
          <w:sz w:val="18"/>
          <w:szCs w:val="18"/>
        </w:rPr>
        <w:t>О.С.Скачкова</w:t>
      </w:r>
      <w:proofErr w:type="spellEnd"/>
      <w:r>
        <w:rPr>
          <w:rFonts w:ascii="Verdana" w:hAnsi="Verdana"/>
          <w:color w:val="000000"/>
          <w:sz w:val="18"/>
          <w:szCs w:val="18"/>
        </w:rPr>
        <w:t>, // Классный руководитель. 2000. № 4</w:t>
      </w:r>
    </w:p>
    <w:p w14:paraId="4BA911E4"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proofErr w:type="spellStart"/>
      <w:r>
        <w:rPr>
          <w:rStyle w:val="WW8Num3z0"/>
          <w:rFonts w:ascii="Verdana" w:hAnsi="Verdana"/>
          <w:color w:val="4682B4"/>
          <w:sz w:val="18"/>
          <w:szCs w:val="18"/>
        </w:rPr>
        <w:t>Скачкова</w:t>
      </w:r>
      <w:proofErr w:type="spellEnd"/>
      <w:r>
        <w:rPr>
          <w:rFonts w:ascii="Verdana" w:hAnsi="Verdana"/>
          <w:color w:val="000000"/>
          <w:sz w:val="18"/>
          <w:szCs w:val="18"/>
        </w:rPr>
        <w:t xml:space="preserve">, О.С. Положение о совете старшеклассников Текст. / </w:t>
      </w:r>
      <w:proofErr w:type="spellStart"/>
      <w:r>
        <w:rPr>
          <w:rFonts w:ascii="Verdana" w:hAnsi="Verdana"/>
          <w:color w:val="000000"/>
          <w:sz w:val="18"/>
          <w:szCs w:val="18"/>
        </w:rPr>
        <w:t>О.С.Скачкова</w:t>
      </w:r>
      <w:proofErr w:type="spellEnd"/>
      <w:r>
        <w:rPr>
          <w:rFonts w:ascii="Verdana" w:hAnsi="Verdana"/>
          <w:color w:val="000000"/>
          <w:sz w:val="18"/>
          <w:szCs w:val="18"/>
        </w:rPr>
        <w:t>, // Классный руководитель. 2000. № 4</w:t>
      </w:r>
    </w:p>
    <w:p w14:paraId="302023E2"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144. </w:t>
      </w:r>
      <w:proofErr w:type="spellStart"/>
      <w:r>
        <w:rPr>
          <w:rFonts w:ascii="Verdana" w:hAnsi="Verdana"/>
          <w:color w:val="000000"/>
          <w:sz w:val="18"/>
          <w:szCs w:val="18"/>
        </w:rPr>
        <w:t>Сластёнин</w:t>
      </w:r>
      <w:proofErr w:type="spellEnd"/>
      <w:r>
        <w:rPr>
          <w:rFonts w:ascii="Verdana" w:hAnsi="Verdana"/>
          <w:color w:val="000000"/>
          <w:sz w:val="18"/>
          <w:szCs w:val="18"/>
        </w:rPr>
        <w:t xml:space="preserve"> В.А.,</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 xml:space="preserve">И.Ф., Мищенко А.И., </w:t>
      </w:r>
      <w:proofErr w:type="spellStart"/>
      <w:r>
        <w:rPr>
          <w:rFonts w:ascii="Verdana" w:hAnsi="Verdana"/>
          <w:color w:val="000000"/>
          <w:sz w:val="18"/>
          <w:szCs w:val="18"/>
        </w:rPr>
        <w:t>Шиянов</w:t>
      </w:r>
      <w:proofErr w:type="spellEnd"/>
      <w:r>
        <w:rPr>
          <w:rFonts w:ascii="Verdana" w:hAnsi="Verdana"/>
          <w:color w:val="000000"/>
          <w:sz w:val="18"/>
          <w:szCs w:val="18"/>
        </w:rPr>
        <w:t xml:space="preserve"> E.H.: Педагогика: </w:t>
      </w:r>
      <w:proofErr w:type="spellStart"/>
      <w:r>
        <w:rPr>
          <w:rFonts w:ascii="Verdana" w:hAnsi="Verdana"/>
          <w:color w:val="000000"/>
          <w:sz w:val="18"/>
          <w:szCs w:val="18"/>
        </w:rPr>
        <w:t>Уч.пособие</w:t>
      </w:r>
      <w:proofErr w:type="spellEnd"/>
      <w:r>
        <w:rPr>
          <w:rFonts w:ascii="Verdana" w:hAnsi="Verdana"/>
          <w:color w:val="000000"/>
          <w:sz w:val="18"/>
          <w:szCs w:val="18"/>
        </w:rPr>
        <w:t xml:space="preserve"> для студентов </w:t>
      </w:r>
      <w:proofErr w:type="spellStart"/>
      <w:r>
        <w:rPr>
          <w:rFonts w:ascii="Verdana" w:hAnsi="Verdana"/>
          <w:color w:val="000000"/>
          <w:sz w:val="18"/>
          <w:szCs w:val="18"/>
        </w:rPr>
        <w:t>пед</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xml:space="preserve">. М.: Школа-ПРЕСС, </w:t>
      </w:r>
      <w:proofErr w:type="gramStart"/>
      <w:r>
        <w:rPr>
          <w:rFonts w:ascii="Verdana" w:hAnsi="Verdana"/>
          <w:color w:val="000000"/>
          <w:sz w:val="18"/>
          <w:szCs w:val="18"/>
        </w:rPr>
        <w:t>2000.-</w:t>
      </w:r>
      <w:proofErr w:type="gramEnd"/>
      <w:r>
        <w:rPr>
          <w:rFonts w:ascii="Verdana" w:hAnsi="Verdana"/>
          <w:color w:val="000000"/>
          <w:sz w:val="18"/>
          <w:szCs w:val="18"/>
        </w:rPr>
        <w:t>512с.</w:t>
      </w:r>
    </w:p>
    <w:p w14:paraId="5C0D5696"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145. Соколова А. К взрослой жизни через творчество Текст. / </w:t>
      </w:r>
      <w:proofErr w:type="spellStart"/>
      <w:r>
        <w:rPr>
          <w:rFonts w:ascii="Verdana" w:hAnsi="Verdana"/>
          <w:color w:val="000000"/>
          <w:sz w:val="18"/>
          <w:szCs w:val="18"/>
        </w:rPr>
        <w:t>А.К.Соколова</w:t>
      </w:r>
      <w:proofErr w:type="spellEnd"/>
      <w:r>
        <w:rPr>
          <w:rFonts w:ascii="Verdana" w:hAnsi="Verdana"/>
          <w:color w:val="000000"/>
          <w:sz w:val="18"/>
          <w:szCs w:val="18"/>
        </w:rPr>
        <w:t xml:space="preserve"> // Воспитание школьника. 2001. №5</w:t>
      </w:r>
    </w:p>
    <w:p w14:paraId="06BFAF42"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Солнцева</w:t>
      </w:r>
      <w:r>
        <w:rPr>
          <w:rStyle w:val="WW8Num2z0"/>
          <w:rFonts w:ascii="Verdana" w:hAnsi="Verdana"/>
          <w:color w:val="000000"/>
          <w:sz w:val="18"/>
          <w:szCs w:val="18"/>
        </w:rPr>
        <w:t> </w:t>
      </w:r>
      <w:r>
        <w:rPr>
          <w:rFonts w:ascii="Verdana" w:hAnsi="Verdana"/>
          <w:color w:val="000000"/>
          <w:sz w:val="18"/>
          <w:szCs w:val="18"/>
        </w:rPr>
        <w:t xml:space="preserve">Е.А. Развитие творческой активности учащихся на основе интеграции предметов гуманитарно-эстетического цикла: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w:t>
      </w:r>
      <w:proofErr w:type="gramStart"/>
      <w:r>
        <w:rPr>
          <w:rFonts w:ascii="Verdana" w:hAnsi="Verdana"/>
          <w:color w:val="000000"/>
          <w:sz w:val="18"/>
          <w:szCs w:val="18"/>
        </w:rPr>
        <w:t>.канд.</w:t>
      </w:r>
      <w:proofErr w:type="gramEnd"/>
      <w:r>
        <w:rPr>
          <w:rFonts w:ascii="Verdana" w:hAnsi="Verdana"/>
          <w:color w:val="000000"/>
          <w:sz w:val="18"/>
          <w:szCs w:val="18"/>
        </w:rPr>
        <w:t xml:space="preserve"> </w:t>
      </w:r>
      <w:proofErr w:type="spellStart"/>
      <w:r>
        <w:rPr>
          <w:rFonts w:ascii="Verdana" w:hAnsi="Verdana"/>
          <w:color w:val="000000"/>
          <w:sz w:val="18"/>
          <w:szCs w:val="18"/>
        </w:rPr>
        <w:t>пед</w:t>
      </w:r>
      <w:proofErr w:type="spellEnd"/>
      <w:r>
        <w:rPr>
          <w:rFonts w:ascii="Verdana" w:hAnsi="Verdana"/>
          <w:color w:val="000000"/>
          <w:sz w:val="18"/>
          <w:szCs w:val="18"/>
        </w:rPr>
        <w:t>. наук. -М., 1995. 19с.</w:t>
      </w:r>
    </w:p>
    <w:p w14:paraId="02B326A3"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Т.В. Воспитание школьников во</w:t>
      </w:r>
      <w:r>
        <w:rPr>
          <w:rStyle w:val="WW8Num2z0"/>
          <w:rFonts w:ascii="Verdana" w:hAnsi="Verdana"/>
          <w:color w:val="000000"/>
          <w:sz w:val="18"/>
          <w:szCs w:val="18"/>
        </w:rPr>
        <w:t> </w:t>
      </w:r>
      <w:proofErr w:type="spellStart"/>
      <w:r>
        <w:rPr>
          <w:rStyle w:val="WW8Num3z0"/>
          <w:rFonts w:ascii="Verdana" w:hAnsi="Verdana"/>
          <w:color w:val="4682B4"/>
          <w:sz w:val="18"/>
          <w:szCs w:val="18"/>
        </w:rPr>
        <w:t>внеучебное</w:t>
      </w:r>
      <w:proofErr w:type="spellEnd"/>
      <w:r>
        <w:rPr>
          <w:rStyle w:val="WW8Num2z0"/>
          <w:rFonts w:ascii="Verdana" w:hAnsi="Verdana"/>
          <w:color w:val="000000"/>
          <w:sz w:val="18"/>
          <w:szCs w:val="18"/>
        </w:rPr>
        <w:t> </w:t>
      </w:r>
      <w:r>
        <w:rPr>
          <w:rFonts w:ascii="Verdana" w:hAnsi="Verdana"/>
          <w:color w:val="000000"/>
          <w:sz w:val="18"/>
          <w:szCs w:val="18"/>
        </w:rPr>
        <w:t xml:space="preserve">время Текст. / </w:t>
      </w:r>
      <w:proofErr w:type="spellStart"/>
      <w:r>
        <w:rPr>
          <w:rFonts w:ascii="Verdana" w:hAnsi="Verdana"/>
          <w:color w:val="000000"/>
          <w:sz w:val="18"/>
          <w:szCs w:val="18"/>
        </w:rPr>
        <w:t>Т.В.Сорокина</w:t>
      </w:r>
      <w:proofErr w:type="spellEnd"/>
      <w:r>
        <w:rPr>
          <w:rFonts w:ascii="Verdana" w:hAnsi="Verdana"/>
          <w:color w:val="000000"/>
          <w:sz w:val="18"/>
          <w:szCs w:val="18"/>
        </w:rPr>
        <w:t xml:space="preserve"> </w:t>
      </w:r>
      <w:proofErr w:type="gramStart"/>
      <w:r>
        <w:rPr>
          <w:rFonts w:ascii="Verdana" w:hAnsi="Verdana"/>
          <w:color w:val="000000"/>
          <w:sz w:val="18"/>
          <w:szCs w:val="18"/>
        </w:rPr>
        <w:t>М:,</w:t>
      </w:r>
      <w:proofErr w:type="gramEnd"/>
      <w:r>
        <w:rPr>
          <w:rFonts w:ascii="Verdana" w:hAnsi="Verdana"/>
          <w:color w:val="000000"/>
          <w:sz w:val="18"/>
          <w:szCs w:val="18"/>
        </w:rPr>
        <w:t xml:space="preserve"> Просвещение, 1980. -210с.</w:t>
      </w:r>
    </w:p>
    <w:p w14:paraId="2DDDDC69"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Столяренко</w:t>
      </w:r>
      <w:r>
        <w:rPr>
          <w:rStyle w:val="WW8Num2z0"/>
          <w:rFonts w:ascii="Verdana" w:hAnsi="Verdana"/>
          <w:color w:val="000000"/>
          <w:sz w:val="18"/>
          <w:szCs w:val="18"/>
        </w:rPr>
        <w:t> </w:t>
      </w:r>
      <w:r>
        <w:rPr>
          <w:rFonts w:ascii="Verdana" w:hAnsi="Verdana"/>
          <w:color w:val="000000"/>
          <w:sz w:val="18"/>
          <w:szCs w:val="18"/>
        </w:rPr>
        <w:t xml:space="preserve">JI. Д. Педагогическая психология / JI. Д. </w:t>
      </w:r>
      <w:proofErr w:type="gramStart"/>
      <w:r>
        <w:rPr>
          <w:rFonts w:ascii="Verdana" w:hAnsi="Verdana"/>
          <w:color w:val="000000"/>
          <w:sz w:val="18"/>
          <w:szCs w:val="18"/>
        </w:rPr>
        <w:t>Столяренко :</w:t>
      </w:r>
      <w:proofErr w:type="gramEnd"/>
      <w:r>
        <w:rPr>
          <w:rFonts w:ascii="Verdana" w:hAnsi="Verdana"/>
          <w:color w:val="000000"/>
          <w:sz w:val="18"/>
          <w:szCs w:val="18"/>
        </w:rPr>
        <w:t xml:space="preserve"> -Ростов-на-Дону : Феникс, 2003. 541 с.</w:t>
      </w:r>
    </w:p>
    <w:p w14:paraId="335D6D88"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149. </w:t>
      </w:r>
      <w:proofErr w:type="spellStart"/>
      <w:r>
        <w:rPr>
          <w:rFonts w:ascii="Verdana" w:hAnsi="Verdana"/>
          <w:color w:val="000000"/>
          <w:sz w:val="18"/>
          <w:szCs w:val="18"/>
        </w:rPr>
        <w:t>СунцовН.С.Управление</w:t>
      </w:r>
      <w:proofErr w:type="spellEnd"/>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школой: вопросы теории и практики. — М., 1982.</w:t>
      </w:r>
    </w:p>
    <w:p w14:paraId="223FCC88"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150. Схема формирования самоуправления в</w:t>
      </w:r>
      <w:r>
        <w:rPr>
          <w:rStyle w:val="WW8Num2z0"/>
          <w:rFonts w:ascii="Verdana" w:hAnsi="Verdana"/>
          <w:color w:val="000000"/>
          <w:sz w:val="18"/>
          <w:szCs w:val="18"/>
        </w:rPr>
        <w:t> </w:t>
      </w:r>
      <w:r>
        <w:rPr>
          <w:rStyle w:val="WW8Num3z0"/>
          <w:rFonts w:ascii="Verdana" w:hAnsi="Verdana"/>
          <w:color w:val="4682B4"/>
          <w:sz w:val="18"/>
          <w:szCs w:val="18"/>
        </w:rPr>
        <w:t>лицее</w:t>
      </w:r>
      <w:r>
        <w:rPr>
          <w:rStyle w:val="WW8Num2z0"/>
          <w:rFonts w:ascii="Verdana" w:hAnsi="Verdana"/>
          <w:color w:val="000000"/>
          <w:sz w:val="18"/>
          <w:szCs w:val="18"/>
        </w:rPr>
        <w:t> </w:t>
      </w:r>
      <w:r>
        <w:rPr>
          <w:rFonts w:ascii="Verdana" w:hAnsi="Verdana"/>
          <w:color w:val="000000"/>
          <w:sz w:val="18"/>
          <w:szCs w:val="18"/>
        </w:rPr>
        <w:t>//Классный руководитель. 1999. №3. - с.75</w:t>
      </w:r>
    </w:p>
    <w:p w14:paraId="049633E2"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151. Управление образовательными системами: Учебное пособие </w:t>
      </w:r>
      <w:proofErr w:type="gramStart"/>
      <w:r>
        <w:rPr>
          <w:rFonts w:ascii="Verdana" w:hAnsi="Verdana"/>
          <w:color w:val="000000"/>
          <w:sz w:val="18"/>
          <w:szCs w:val="18"/>
        </w:rPr>
        <w:t>Текст./</w:t>
      </w:r>
      <w:proofErr w:type="gramEnd"/>
      <w:r>
        <w:rPr>
          <w:rFonts w:ascii="Verdana" w:hAnsi="Verdana"/>
          <w:color w:val="000000"/>
          <w:sz w:val="18"/>
          <w:szCs w:val="18"/>
        </w:rPr>
        <w:t xml:space="preserve"> Под ред. </w:t>
      </w:r>
      <w:proofErr w:type="spellStart"/>
      <w:r>
        <w:rPr>
          <w:rFonts w:ascii="Verdana" w:hAnsi="Verdana"/>
          <w:color w:val="000000"/>
          <w:sz w:val="18"/>
          <w:szCs w:val="18"/>
        </w:rPr>
        <w:t>В.С.Кукушина</w:t>
      </w:r>
      <w:proofErr w:type="spellEnd"/>
      <w:r>
        <w:rPr>
          <w:rFonts w:ascii="Verdana" w:hAnsi="Verdana"/>
          <w:color w:val="000000"/>
          <w:sz w:val="18"/>
          <w:szCs w:val="18"/>
        </w:rPr>
        <w:t>. Москва:</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 н/Д: Издательский центр «</w:t>
      </w:r>
      <w:proofErr w:type="spellStart"/>
      <w:r>
        <w:rPr>
          <w:rFonts w:ascii="Verdana" w:hAnsi="Verdana"/>
          <w:color w:val="000000"/>
          <w:sz w:val="18"/>
          <w:szCs w:val="18"/>
        </w:rPr>
        <w:t>МарТ</w:t>
      </w:r>
      <w:proofErr w:type="spellEnd"/>
      <w:r>
        <w:rPr>
          <w:rFonts w:ascii="Verdana" w:hAnsi="Verdana"/>
          <w:color w:val="000000"/>
          <w:sz w:val="18"/>
          <w:szCs w:val="18"/>
        </w:rPr>
        <w:t>», 2003. - 464 с.</w:t>
      </w:r>
    </w:p>
    <w:p w14:paraId="11511A9B"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152. Управление современной школой: пособие для директора школы / под ред. </w:t>
      </w:r>
      <w:proofErr w:type="spellStart"/>
      <w:r>
        <w:rPr>
          <w:rFonts w:ascii="Verdana" w:hAnsi="Verdana"/>
          <w:color w:val="000000"/>
          <w:sz w:val="18"/>
          <w:szCs w:val="18"/>
        </w:rPr>
        <w:t>М.М.Поташника</w:t>
      </w:r>
      <w:proofErr w:type="spellEnd"/>
      <w:r>
        <w:rPr>
          <w:rFonts w:ascii="Verdana" w:hAnsi="Verdana"/>
          <w:color w:val="000000"/>
          <w:sz w:val="18"/>
          <w:szCs w:val="18"/>
        </w:rPr>
        <w:t>. — М., 1992.</w:t>
      </w:r>
    </w:p>
    <w:p w14:paraId="6F7653F1"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Собрание сочинений в 10 томах. М.: Изд.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1948,- Т. 2-665с.</w:t>
      </w:r>
    </w:p>
    <w:p w14:paraId="297F4820"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Фадеева</w:t>
      </w:r>
      <w:r>
        <w:rPr>
          <w:rStyle w:val="WW8Num2z0"/>
          <w:rFonts w:ascii="Verdana" w:hAnsi="Verdana"/>
          <w:color w:val="000000"/>
          <w:sz w:val="18"/>
          <w:szCs w:val="18"/>
        </w:rPr>
        <w:t> </w:t>
      </w:r>
      <w:r>
        <w:rPr>
          <w:rFonts w:ascii="Verdana" w:hAnsi="Verdana"/>
          <w:color w:val="000000"/>
          <w:sz w:val="18"/>
          <w:szCs w:val="18"/>
        </w:rPr>
        <w:t xml:space="preserve">Е.И. Лабиринты общения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Учебно-методическое пособие./ </w:t>
      </w:r>
      <w:proofErr w:type="spellStart"/>
      <w:r>
        <w:rPr>
          <w:rFonts w:ascii="Verdana" w:hAnsi="Verdana"/>
          <w:color w:val="000000"/>
          <w:sz w:val="18"/>
          <w:szCs w:val="18"/>
        </w:rPr>
        <w:t>Е.И.Фадеева</w:t>
      </w:r>
      <w:proofErr w:type="spellEnd"/>
      <w:r>
        <w:rPr>
          <w:rFonts w:ascii="Verdana" w:hAnsi="Verdana"/>
          <w:color w:val="000000"/>
          <w:sz w:val="18"/>
          <w:szCs w:val="18"/>
        </w:rPr>
        <w:t xml:space="preserve"> М.:</w:t>
      </w:r>
      <w:r>
        <w:rPr>
          <w:rStyle w:val="WW8Num2z0"/>
          <w:rFonts w:ascii="Verdana" w:hAnsi="Verdana"/>
          <w:color w:val="000000"/>
          <w:sz w:val="18"/>
          <w:szCs w:val="18"/>
        </w:rPr>
        <w:t> </w:t>
      </w:r>
      <w:r>
        <w:rPr>
          <w:rStyle w:val="WW8Num3z0"/>
          <w:rFonts w:ascii="Verdana" w:hAnsi="Verdana"/>
          <w:color w:val="4682B4"/>
          <w:sz w:val="18"/>
          <w:szCs w:val="18"/>
        </w:rPr>
        <w:t>ЦГЛ</w:t>
      </w:r>
      <w:r>
        <w:rPr>
          <w:rFonts w:ascii="Verdana" w:hAnsi="Verdana"/>
          <w:color w:val="000000"/>
          <w:sz w:val="18"/>
          <w:szCs w:val="18"/>
        </w:rPr>
        <w:t>, 2003.</w:t>
      </w:r>
    </w:p>
    <w:p w14:paraId="12FECBF8"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155. </w:t>
      </w:r>
      <w:proofErr w:type="spellStart"/>
      <w:r>
        <w:rPr>
          <w:rFonts w:ascii="Verdana" w:hAnsi="Verdana"/>
          <w:color w:val="000000"/>
          <w:sz w:val="18"/>
          <w:szCs w:val="18"/>
        </w:rPr>
        <w:t>Файзулло</w:t>
      </w:r>
      <w:proofErr w:type="spellEnd"/>
      <w:r>
        <w:rPr>
          <w:rFonts w:ascii="Verdana" w:hAnsi="Verdana"/>
          <w:color w:val="000000"/>
          <w:sz w:val="18"/>
          <w:szCs w:val="18"/>
        </w:rPr>
        <w:t xml:space="preserve"> </w:t>
      </w:r>
      <w:proofErr w:type="spellStart"/>
      <w:r>
        <w:rPr>
          <w:rFonts w:ascii="Verdana" w:hAnsi="Verdana"/>
          <w:color w:val="000000"/>
          <w:sz w:val="18"/>
          <w:szCs w:val="18"/>
        </w:rPr>
        <w:t>Шарифзода</w:t>
      </w:r>
      <w:proofErr w:type="spellEnd"/>
      <w:r>
        <w:rPr>
          <w:rFonts w:ascii="Verdana" w:hAnsi="Verdana"/>
          <w:color w:val="000000"/>
          <w:sz w:val="18"/>
          <w:szCs w:val="18"/>
        </w:rPr>
        <w:t xml:space="preserve"> «Актуальные проблемы современной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Книга 1, Душанбе 2011</w:t>
      </w:r>
    </w:p>
    <w:p w14:paraId="53E3A27D"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156. </w:t>
      </w:r>
      <w:proofErr w:type="spellStart"/>
      <w:r>
        <w:rPr>
          <w:rFonts w:ascii="Verdana" w:hAnsi="Verdana"/>
          <w:color w:val="000000"/>
          <w:sz w:val="18"/>
          <w:szCs w:val="18"/>
        </w:rPr>
        <w:t>Фалькович</w:t>
      </w:r>
      <w:proofErr w:type="spellEnd"/>
      <w:r>
        <w:rPr>
          <w:rFonts w:ascii="Verdana" w:hAnsi="Verdana"/>
          <w:color w:val="000000"/>
          <w:sz w:val="18"/>
          <w:szCs w:val="18"/>
        </w:rPr>
        <w:t xml:space="preserve"> Т.А„</w:t>
      </w:r>
      <w:r>
        <w:rPr>
          <w:rStyle w:val="WW8Num2z0"/>
          <w:rFonts w:ascii="Verdana" w:hAnsi="Verdana"/>
          <w:color w:val="000000"/>
          <w:sz w:val="18"/>
          <w:szCs w:val="18"/>
        </w:rPr>
        <w:t> </w:t>
      </w:r>
      <w:proofErr w:type="spellStart"/>
      <w:r>
        <w:rPr>
          <w:rStyle w:val="WW8Num3z0"/>
          <w:rFonts w:ascii="Verdana" w:hAnsi="Verdana"/>
          <w:color w:val="4682B4"/>
          <w:sz w:val="18"/>
          <w:szCs w:val="18"/>
        </w:rPr>
        <w:t>Барылкина</w:t>
      </w:r>
      <w:proofErr w:type="spellEnd"/>
      <w:r>
        <w:rPr>
          <w:rStyle w:val="WW8Num2z0"/>
          <w:rFonts w:ascii="Verdana" w:hAnsi="Verdana"/>
          <w:color w:val="000000"/>
          <w:sz w:val="18"/>
          <w:szCs w:val="18"/>
        </w:rPr>
        <w:t> </w:t>
      </w:r>
      <w:r>
        <w:rPr>
          <w:rFonts w:ascii="Verdana" w:hAnsi="Verdana"/>
          <w:color w:val="000000"/>
          <w:sz w:val="18"/>
          <w:szCs w:val="18"/>
        </w:rPr>
        <w:t xml:space="preserve">Л.П. Сценарии занятий по культурно-нравственному </w:t>
      </w:r>
      <w:r>
        <w:rPr>
          <w:rFonts w:ascii="Verdana" w:hAnsi="Verdana"/>
          <w:color w:val="000000"/>
          <w:sz w:val="18"/>
          <w:szCs w:val="18"/>
        </w:rPr>
        <w:lastRenderedPageBreak/>
        <w:t>воспитанию.М.2006,106с.</w:t>
      </w:r>
    </w:p>
    <w:p w14:paraId="5EDD747E"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proofErr w:type="spellStart"/>
      <w:r>
        <w:rPr>
          <w:rStyle w:val="WW8Num3z0"/>
          <w:rFonts w:ascii="Verdana" w:hAnsi="Verdana"/>
          <w:color w:val="4682B4"/>
          <w:sz w:val="18"/>
          <w:szCs w:val="18"/>
        </w:rPr>
        <w:t>Хуснутдинова</w:t>
      </w:r>
      <w:proofErr w:type="spellEnd"/>
      <w:r>
        <w:rPr>
          <w:rStyle w:val="WW8Num2z0"/>
          <w:rFonts w:ascii="Verdana" w:hAnsi="Verdana"/>
          <w:color w:val="000000"/>
          <w:sz w:val="18"/>
          <w:szCs w:val="18"/>
        </w:rPr>
        <w:t> </w:t>
      </w:r>
      <w:r>
        <w:rPr>
          <w:rFonts w:ascii="Verdana" w:hAnsi="Verdana"/>
          <w:color w:val="000000"/>
          <w:sz w:val="18"/>
          <w:szCs w:val="18"/>
        </w:rPr>
        <w:t>И.Н. Сборник практических материалов по организации</w:t>
      </w:r>
      <w:r>
        <w:rPr>
          <w:rStyle w:val="WW8Num2z0"/>
          <w:rFonts w:ascii="Verdana" w:hAnsi="Verdana"/>
          <w:color w:val="000000"/>
          <w:sz w:val="18"/>
          <w:szCs w:val="18"/>
        </w:rPr>
        <w:t> </w:t>
      </w:r>
      <w:r>
        <w:rPr>
          <w:rStyle w:val="WW8Num3z0"/>
          <w:rFonts w:ascii="Verdana" w:hAnsi="Verdana"/>
          <w:color w:val="4682B4"/>
          <w:sz w:val="18"/>
          <w:szCs w:val="18"/>
        </w:rPr>
        <w:t>отрядной</w:t>
      </w:r>
      <w:r>
        <w:rPr>
          <w:rStyle w:val="WW8Num2z0"/>
          <w:rFonts w:ascii="Verdana" w:hAnsi="Verdana"/>
          <w:color w:val="000000"/>
          <w:sz w:val="18"/>
          <w:szCs w:val="18"/>
        </w:rPr>
        <w:t> </w:t>
      </w:r>
      <w:r>
        <w:rPr>
          <w:rFonts w:ascii="Verdana" w:hAnsi="Verdana"/>
          <w:color w:val="000000"/>
          <w:sz w:val="18"/>
          <w:szCs w:val="18"/>
        </w:rPr>
        <w:t xml:space="preserve">работы Текст. / </w:t>
      </w:r>
      <w:proofErr w:type="spellStart"/>
      <w:r>
        <w:rPr>
          <w:rFonts w:ascii="Verdana" w:hAnsi="Verdana"/>
          <w:color w:val="000000"/>
          <w:sz w:val="18"/>
          <w:szCs w:val="18"/>
        </w:rPr>
        <w:t>И.Н.Хуснутдинова</w:t>
      </w:r>
      <w:proofErr w:type="spellEnd"/>
      <w:r>
        <w:rPr>
          <w:rFonts w:ascii="Verdana" w:hAnsi="Verdana"/>
          <w:color w:val="000000"/>
          <w:sz w:val="18"/>
          <w:szCs w:val="18"/>
        </w:rPr>
        <w:t xml:space="preserve"> </w:t>
      </w:r>
      <w:proofErr w:type="gramStart"/>
      <w:r>
        <w:rPr>
          <w:rFonts w:ascii="Verdana" w:hAnsi="Verdana"/>
          <w:color w:val="000000"/>
          <w:sz w:val="18"/>
          <w:szCs w:val="18"/>
        </w:rPr>
        <w:t>М:,</w:t>
      </w:r>
      <w:proofErr w:type="gramEnd"/>
      <w:r>
        <w:rPr>
          <w:rFonts w:ascii="Verdana" w:hAnsi="Verdana"/>
          <w:color w:val="000000"/>
          <w:sz w:val="18"/>
          <w:szCs w:val="18"/>
        </w:rPr>
        <w:t xml:space="preserve"> Педагогическое общество России, 2005. - 211с.</w:t>
      </w:r>
    </w:p>
    <w:p w14:paraId="70CAF2DE"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158. </w:t>
      </w:r>
      <w:proofErr w:type="spellStart"/>
      <w:r>
        <w:rPr>
          <w:rFonts w:ascii="Verdana" w:hAnsi="Verdana"/>
          <w:color w:val="000000"/>
          <w:sz w:val="18"/>
          <w:szCs w:val="18"/>
        </w:rPr>
        <w:t>Шарифзода</w:t>
      </w:r>
      <w:proofErr w:type="spellEnd"/>
      <w:r>
        <w:rPr>
          <w:rFonts w:ascii="Verdana" w:hAnsi="Verdana"/>
          <w:color w:val="000000"/>
          <w:sz w:val="18"/>
          <w:szCs w:val="18"/>
        </w:rPr>
        <w:t xml:space="preserve"> </w:t>
      </w:r>
      <w:proofErr w:type="spellStart"/>
      <w:r>
        <w:rPr>
          <w:rFonts w:ascii="Verdana" w:hAnsi="Verdana"/>
          <w:color w:val="000000"/>
          <w:sz w:val="18"/>
          <w:szCs w:val="18"/>
        </w:rPr>
        <w:t>Файзулло</w:t>
      </w:r>
      <w:proofErr w:type="spellEnd"/>
      <w:r>
        <w:rPr>
          <w:rFonts w:ascii="Verdana" w:hAnsi="Verdana"/>
          <w:color w:val="000000"/>
          <w:sz w:val="18"/>
          <w:szCs w:val="18"/>
        </w:rPr>
        <w:t xml:space="preserve"> (Шарифов),</w:t>
      </w:r>
      <w:r>
        <w:rPr>
          <w:rStyle w:val="WW8Num2z0"/>
          <w:rFonts w:ascii="Verdana" w:hAnsi="Verdana"/>
          <w:color w:val="000000"/>
          <w:sz w:val="18"/>
          <w:szCs w:val="18"/>
        </w:rPr>
        <w:t> </w:t>
      </w:r>
      <w:r>
        <w:rPr>
          <w:rStyle w:val="WW8Num3z0"/>
          <w:rFonts w:ascii="Verdana" w:hAnsi="Verdana"/>
          <w:color w:val="4682B4"/>
          <w:sz w:val="18"/>
          <w:szCs w:val="18"/>
        </w:rPr>
        <w:t>Каримова</w:t>
      </w:r>
      <w:r>
        <w:rPr>
          <w:rStyle w:val="WW8Num2z0"/>
          <w:rFonts w:ascii="Verdana" w:hAnsi="Verdana"/>
          <w:color w:val="000000"/>
          <w:sz w:val="18"/>
          <w:szCs w:val="18"/>
        </w:rPr>
        <w:t> </w:t>
      </w:r>
      <w:r>
        <w:rPr>
          <w:rFonts w:ascii="Verdana" w:hAnsi="Verdana"/>
          <w:color w:val="000000"/>
          <w:sz w:val="18"/>
          <w:szCs w:val="18"/>
        </w:rPr>
        <w:t>И.Х. Педагогика: учебное пособие. Душанбе, 2008. 284 с.</w:t>
      </w:r>
    </w:p>
    <w:p w14:paraId="34D41A79"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159. Шарифов Ф. Интегрированное обучение основа развития и воспитания,- Душанбе: </w:t>
      </w:r>
      <w:proofErr w:type="spellStart"/>
      <w:r>
        <w:rPr>
          <w:rFonts w:ascii="Verdana" w:hAnsi="Verdana"/>
          <w:color w:val="000000"/>
          <w:sz w:val="18"/>
          <w:szCs w:val="18"/>
        </w:rPr>
        <w:t>Маориф</w:t>
      </w:r>
      <w:proofErr w:type="spellEnd"/>
      <w:r>
        <w:rPr>
          <w:rFonts w:ascii="Verdana" w:hAnsi="Verdana"/>
          <w:color w:val="000000"/>
          <w:sz w:val="18"/>
          <w:szCs w:val="18"/>
        </w:rPr>
        <w:t xml:space="preserve">, </w:t>
      </w:r>
      <w:proofErr w:type="gramStart"/>
      <w:r>
        <w:rPr>
          <w:rFonts w:ascii="Verdana" w:hAnsi="Verdana"/>
          <w:color w:val="000000"/>
          <w:sz w:val="18"/>
          <w:szCs w:val="18"/>
        </w:rPr>
        <w:t>1995.-</w:t>
      </w:r>
      <w:proofErr w:type="gramEnd"/>
      <w:r>
        <w:rPr>
          <w:rFonts w:ascii="Verdana" w:hAnsi="Verdana"/>
          <w:color w:val="000000"/>
          <w:sz w:val="18"/>
          <w:szCs w:val="18"/>
        </w:rPr>
        <w:t xml:space="preserve"> 143 с.</w:t>
      </w:r>
    </w:p>
    <w:p w14:paraId="4808561E"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160. </w:t>
      </w:r>
      <w:proofErr w:type="spellStart"/>
      <w:r>
        <w:rPr>
          <w:rFonts w:ascii="Verdana" w:hAnsi="Verdana"/>
          <w:color w:val="000000"/>
          <w:sz w:val="18"/>
          <w:szCs w:val="18"/>
        </w:rPr>
        <w:t>Шибутани</w:t>
      </w:r>
      <w:proofErr w:type="spellEnd"/>
      <w:r>
        <w:rPr>
          <w:rFonts w:ascii="Verdana" w:hAnsi="Verdana"/>
          <w:color w:val="000000"/>
          <w:sz w:val="18"/>
          <w:szCs w:val="18"/>
        </w:rPr>
        <w:t xml:space="preserve"> </w:t>
      </w:r>
      <w:proofErr w:type="spellStart"/>
      <w:r>
        <w:rPr>
          <w:rFonts w:ascii="Verdana" w:hAnsi="Verdana"/>
          <w:color w:val="000000"/>
          <w:sz w:val="18"/>
          <w:szCs w:val="18"/>
        </w:rPr>
        <w:t>Т.Социальная</w:t>
      </w:r>
      <w:proofErr w:type="spellEnd"/>
      <w:r>
        <w:rPr>
          <w:rFonts w:ascii="Verdana" w:hAnsi="Verdana"/>
          <w:color w:val="000000"/>
          <w:sz w:val="18"/>
          <w:szCs w:val="18"/>
        </w:rPr>
        <w:t xml:space="preserve"> </w:t>
      </w:r>
      <w:proofErr w:type="spellStart"/>
      <w:r>
        <w:rPr>
          <w:rFonts w:ascii="Verdana" w:hAnsi="Verdana"/>
          <w:color w:val="000000"/>
          <w:sz w:val="18"/>
          <w:szCs w:val="18"/>
        </w:rPr>
        <w:t>психология.Ростов</w:t>
      </w:r>
      <w:proofErr w:type="spellEnd"/>
      <w:r>
        <w:rPr>
          <w:rFonts w:ascii="Verdana" w:hAnsi="Verdana"/>
          <w:color w:val="000000"/>
          <w:sz w:val="18"/>
          <w:szCs w:val="18"/>
        </w:rPr>
        <w:t xml:space="preserve"> н/Д: Феникс, 1999, 539 с.</w:t>
      </w:r>
    </w:p>
    <w:p w14:paraId="02DCA5A7"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161. Школа</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Fonts w:ascii="Verdana" w:hAnsi="Verdana"/>
          <w:color w:val="000000"/>
          <w:sz w:val="18"/>
          <w:szCs w:val="18"/>
        </w:rPr>
        <w:t>: Шаг II / Под ред. А.Н.</w:t>
      </w:r>
      <w:r>
        <w:rPr>
          <w:rStyle w:val="WW8Num2z0"/>
          <w:rFonts w:ascii="Verdana" w:hAnsi="Verdana"/>
          <w:color w:val="000000"/>
          <w:sz w:val="18"/>
          <w:szCs w:val="18"/>
        </w:rPr>
        <w:t> </w:t>
      </w:r>
      <w:proofErr w:type="spellStart"/>
      <w:r>
        <w:rPr>
          <w:rStyle w:val="WW8Num3z0"/>
          <w:rFonts w:ascii="Verdana" w:hAnsi="Verdana"/>
          <w:color w:val="4682B4"/>
          <w:sz w:val="18"/>
          <w:szCs w:val="18"/>
        </w:rPr>
        <w:t>Тубельского</w:t>
      </w:r>
      <w:proofErr w:type="spellEnd"/>
      <w:r>
        <w:rPr>
          <w:rFonts w:ascii="Verdana" w:hAnsi="Verdana"/>
          <w:color w:val="000000"/>
          <w:sz w:val="18"/>
          <w:szCs w:val="18"/>
        </w:rPr>
        <w:t xml:space="preserve">. М.: </w:t>
      </w:r>
      <w:proofErr w:type="spellStart"/>
      <w:r>
        <w:rPr>
          <w:rFonts w:ascii="Verdana" w:hAnsi="Verdana"/>
          <w:color w:val="000000"/>
          <w:sz w:val="18"/>
          <w:szCs w:val="18"/>
        </w:rPr>
        <w:t>Политекст</w:t>
      </w:r>
      <w:proofErr w:type="spellEnd"/>
      <w:r>
        <w:rPr>
          <w:rFonts w:ascii="Verdana" w:hAnsi="Verdana"/>
          <w:color w:val="000000"/>
          <w:sz w:val="18"/>
          <w:szCs w:val="18"/>
        </w:rPr>
        <w:t>, 1994. 330с.</w:t>
      </w:r>
    </w:p>
    <w:p w14:paraId="65CBA898"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proofErr w:type="spellStart"/>
      <w:r>
        <w:rPr>
          <w:rStyle w:val="WW8Num3z0"/>
          <w:rFonts w:ascii="Verdana" w:hAnsi="Verdana"/>
          <w:color w:val="4682B4"/>
          <w:sz w:val="18"/>
          <w:szCs w:val="18"/>
        </w:rPr>
        <w:t>Шубинский</w:t>
      </w:r>
      <w:proofErr w:type="spellEnd"/>
      <w:r>
        <w:rPr>
          <w:rStyle w:val="WW8Num2z0"/>
          <w:rFonts w:ascii="Verdana" w:hAnsi="Verdana"/>
          <w:color w:val="000000"/>
          <w:sz w:val="18"/>
          <w:szCs w:val="18"/>
        </w:rPr>
        <w:t> </w:t>
      </w:r>
      <w:r>
        <w:rPr>
          <w:rFonts w:ascii="Verdana" w:hAnsi="Verdana"/>
          <w:color w:val="000000"/>
          <w:sz w:val="18"/>
          <w:szCs w:val="18"/>
        </w:rPr>
        <w:t xml:space="preserve">B.C. Педагогика творчества учащихся. М.: Знание, </w:t>
      </w:r>
      <w:proofErr w:type="gramStart"/>
      <w:r>
        <w:rPr>
          <w:rFonts w:ascii="Verdana" w:hAnsi="Verdana"/>
          <w:color w:val="000000"/>
          <w:sz w:val="18"/>
          <w:szCs w:val="18"/>
        </w:rPr>
        <w:t>1998.-</w:t>
      </w:r>
      <w:proofErr w:type="gramEnd"/>
      <w:r>
        <w:rPr>
          <w:rFonts w:ascii="Verdana" w:hAnsi="Verdana"/>
          <w:color w:val="000000"/>
          <w:sz w:val="18"/>
          <w:szCs w:val="18"/>
        </w:rPr>
        <w:t>80с.</w:t>
      </w:r>
    </w:p>
    <w:p w14:paraId="510FC083"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proofErr w:type="spellStart"/>
      <w:r>
        <w:rPr>
          <w:rStyle w:val="WW8Num3z0"/>
          <w:rFonts w:ascii="Verdana" w:hAnsi="Verdana"/>
          <w:color w:val="4682B4"/>
          <w:sz w:val="18"/>
          <w:szCs w:val="18"/>
        </w:rPr>
        <w:t>Шацкий</w:t>
      </w:r>
      <w:proofErr w:type="spellEnd"/>
      <w:r>
        <w:rPr>
          <w:rStyle w:val="WW8Num2z0"/>
          <w:rFonts w:ascii="Verdana" w:hAnsi="Verdana"/>
          <w:color w:val="000000"/>
          <w:sz w:val="18"/>
          <w:szCs w:val="18"/>
        </w:rPr>
        <w:t> </w:t>
      </w:r>
      <w:r>
        <w:rPr>
          <w:rFonts w:ascii="Verdana" w:hAnsi="Verdana"/>
          <w:color w:val="000000"/>
          <w:sz w:val="18"/>
          <w:szCs w:val="18"/>
        </w:rPr>
        <w:t>С.Т. Работа для будущего: документальное повествование В кн.: Книга для учителя. М., 1989.</w:t>
      </w:r>
    </w:p>
    <w:p w14:paraId="645944A5"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proofErr w:type="spellStart"/>
      <w:r>
        <w:rPr>
          <w:rStyle w:val="WW8Num3z0"/>
          <w:rFonts w:ascii="Verdana" w:hAnsi="Verdana"/>
          <w:color w:val="4682B4"/>
          <w:sz w:val="18"/>
          <w:szCs w:val="18"/>
        </w:rPr>
        <w:t>Щуркова</w:t>
      </w:r>
      <w:proofErr w:type="spellEnd"/>
      <w:r>
        <w:rPr>
          <w:rFonts w:ascii="Verdana" w:hAnsi="Verdana"/>
          <w:color w:val="000000"/>
          <w:sz w:val="18"/>
          <w:szCs w:val="18"/>
        </w:rPr>
        <w:t xml:space="preserve">, Н.Е. Новое воспитание Текст. / </w:t>
      </w:r>
      <w:proofErr w:type="spellStart"/>
      <w:r>
        <w:rPr>
          <w:rFonts w:ascii="Verdana" w:hAnsi="Verdana"/>
          <w:color w:val="000000"/>
          <w:sz w:val="18"/>
          <w:szCs w:val="18"/>
        </w:rPr>
        <w:t>Н.Е.Щуркова</w:t>
      </w:r>
      <w:proofErr w:type="spellEnd"/>
      <w:r>
        <w:rPr>
          <w:rFonts w:ascii="Verdana" w:hAnsi="Verdana"/>
          <w:color w:val="000000"/>
          <w:sz w:val="18"/>
          <w:szCs w:val="18"/>
        </w:rPr>
        <w:t xml:space="preserve"> М.: Педагогическое общество России, 2000. -128с</w:t>
      </w:r>
    </w:p>
    <w:p w14:paraId="4FAB4CBA"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proofErr w:type="spellStart"/>
      <w:r>
        <w:rPr>
          <w:rStyle w:val="WW8Num3z0"/>
          <w:rFonts w:ascii="Verdana" w:hAnsi="Verdana"/>
          <w:color w:val="4682B4"/>
          <w:sz w:val="18"/>
          <w:szCs w:val="18"/>
        </w:rPr>
        <w:t>Эльконин</w:t>
      </w:r>
      <w:proofErr w:type="spellEnd"/>
      <w:r>
        <w:rPr>
          <w:rStyle w:val="WW8Num2z0"/>
          <w:rFonts w:ascii="Verdana" w:hAnsi="Verdana"/>
          <w:color w:val="000000"/>
          <w:sz w:val="18"/>
          <w:szCs w:val="18"/>
        </w:rPr>
        <w:t> </w:t>
      </w:r>
      <w:r>
        <w:rPr>
          <w:rFonts w:ascii="Verdana" w:hAnsi="Verdana"/>
          <w:color w:val="000000"/>
          <w:sz w:val="18"/>
          <w:szCs w:val="18"/>
        </w:rPr>
        <w:t xml:space="preserve">Д.Б., </w:t>
      </w:r>
      <w:proofErr w:type="spellStart"/>
      <w:r>
        <w:rPr>
          <w:rFonts w:ascii="Verdana" w:hAnsi="Verdana"/>
          <w:color w:val="000000"/>
          <w:sz w:val="18"/>
          <w:szCs w:val="18"/>
        </w:rPr>
        <w:t>Занков</w:t>
      </w:r>
      <w:proofErr w:type="spellEnd"/>
      <w:r>
        <w:rPr>
          <w:rFonts w:ascii="Verdana" w:hAnsi="Verdana"/>
          <w:color w:val="000000"/>
          <w:sz w:val="18"/>
          <w:szCs w:val="18"/>
        </w:rPr>
        <w:t xml:space="preserve"> Л.В. Педагогические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интереса. М.: Педагогика, 1989. 204с.</w:t>
      </w:r>
    </w:p>
    <w:p w14:paraId="79AB4CCA"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166. Эмомали </w:t>
      </w:r>
      <w:proofErr w:type="spellStart"/>
      <w:r>
        <w:rPr>
          <w:rFonts w:ascii="Verdana" w:hAnsi="Verdana"/>
          <w:color w:val="000000"/>
          <w:sz w:val="18"/>
          <w:szCs w:val="18"/>
        </w:rPr>
        <w:t>Рахмон</w:t>
      </w:r>
      <w:proofErr w:type="spellEnd"/>
      <w:r>
        <w:rPr>
          <w:rFonts w:ascii="Verdana" w:hAnsi="Verdana"/>
          <w:color w:val="000000"/>
          <w:sz w:val="18"/>
          <w:szCs w:val="18"/>
        </w:rPr>
        <w:t>. Независимость Таджикистана и возрождение нации. Душанбе, 2002.</w:t>
      </w:r>
    </w:p>
    <w:p w14:paraId="3BADDDB0"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167. Эмомали </w:t>
      </w:r>
      <w:proofErr w:type="spellStart"/>
      <w:r>
        <w:rPr>
          <w:rFonts w:ascii="Verdana" w:hAnsi="Verdana"/>
          <w:color w:val="000000"/>
          <w:sz w:val="18"/>
          <w:szCs w:val="18"/>
        </w:rPr>
        <w:t>Рахмон</w:t>
      </w:r>
      <w:proofErr w:type="spellEnd"/>
      <w:r>
        <w:rPr>
          <w:rFonts w:ascii="Verdana" w:hAnsi="Verdana"/>
          <w:color w:val="000000"/>
          <w:sz w:val="18"/>
          <w:szCs w:val="18"/>
        </w:rPr>
        <w:t>. Образование важнейший инструмент государственности и спасения нации. - Душанбе,</w:t>
      </w:r>
      <w:r>
        <w:rPr>
          <w:rStyle w:val="WW8Num2z0"/>
          <w:rFonts w:ascii="Verdana" w:hAnsi="Verdana"/>
          <w:color w:val="000000"/>
          <w:sz w:val="18"/>
          <w:szCs w:val="18"/>
        </w:rPr>
        <w:t> </w:t>
      </w:r>
      <w:proofErr w:type="spellStart"/>
      <w:r>
        <w:rPr>
          <w:rStyle w:val="WW8Num3z0"/>
          <w:rFonts w:ascii="Verdana" w:hAnsi="Verdana"/>
          <w:color w:val="4682B4"/>
          <w:sz w:val="18"/>
          <w:szCs w:val="18"/>
        </w:rPr>
        <w:t>Омузгор</w:t>
      </w:r>
      <w:proofErr w:type="spellEnd"/>
      <w:r>
        <w:rPr>
          <w:rFonts w:ascii="Verdana" w:hAnsi="Verdana"/>
          <w:color w:val="000000"/>
          <w:sz w:val="18"/>
          <w:szCs w:val="18"/>
        </w:rPr>
        <w:t>, 1.01.2006.</w:t>
      </w:r>
    </w:p>
    <w:p w14:paraId="181E8FF7"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168. Эмомали </w:t>
      </w:r>
      <w:proofErr w:type="spellStart"/>
      <w:r>
        <w:rPr>
          <w:rFonts w:ascii="Verdana" w:hAnsi="Verdana"/>
          <w:color w:val="000000"/>
          <w:sz w:val="18"/>
          <w:szCs w:val="18"/>
        </w:rPr>
        <w:t>Рахмон</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Патриотизм</w:t>
      </w:r>
      <w:r>
        <w:rPr>
          <w:rStyle w:val="WW8Num2z0"/>
          <w:rFonts w:ascii="Verdana" w:hAnsi="Verdana"/>
          <w:color w:val="000000"/>
          <w:sz w:val="18"/>
          <w:szCs w:val="18"/>
        </w:rPr>
        <w:t> </w:t>
      </w:r>
      <w:r>
        <w:rPr>
          <w:rFonts w:ascii="Verdana" w:hAnsi="Verdana"/>
          <w:color w:val="000000"/>
          <w:sz w:val="18"/>
          <w:szCs w:val="18"/>
        </w:rPr>
        <w:t>и национальное самосознание. Душанбе, 1999.</w:t>
      </w:r>
    </w:p>
    <w:p w14:paraId="6785C734"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169. Эмомали </w:t>
      </w:r>
      <w:proofErr w:type="spellStart"/>
      <w:r>
        <w:rPr>
          <w:rFonts w:ascii="Verdana" w:hAnsi="Verdana"/>
          <w:color w:val="000000"/>
          <w:sz w:val="18"/>
          <w:szCs w:val="18"/>
        </w:rPr>
        <w:t>Рахмон</w:t>
      </w:r>
      <w:proofErr w:type="spellEnd"/>
      <w:r>
        <w:rPr>
          <w:rFonts w:ascii="Verdana" w:hAnsi="Verdana"/>
          <w:color w:val="000000"/>
          <w:sz w:val="18"/>
          <w:szCs w:val="18"/>
        </w:rPr>
        <w:t xml:space="preserve">. Послание Президента Республики Таджикистан Эмомали </w:t>
      </w:r>
      <w:proofErr w:type="spellStart"/>
      <w:r>
        <w:rPr>
          <w:rFonts w:ascii="Verdana" w:hAnsi="Verdana"/>
          <w:color w:val="000000"/>
          <w:sz w:val="18"/>
          <w:szCs w:val="18"/>
        </w:rPr>
        <w:t>Рахмона</w:t>
      </w:r>
      <w:proofErr w:type="spellEnd"/>
      <w:r>
        <w:rPr>
          <w:rFonts w:ascii="Verdana" w:hAnsi="Verdana"/>
          <w:color w:val="000000"/>
          <w:sz w:val="18"/>
          <w:szCs w:val="18"/>
        </w:rPr>
        <w:t xml:space="preserve"> </w:t>
      </w:r>
      <w:proofErr w:type="spellStart"/>
      <w:r>
        <w:rPr>
          <w:rFonts w:ascii="Verdana" w:hAnsi="Verdana"/>
          <w:color w:val="000000"/>
          <w:sz w:val="18"/>
          <w:szCs w:val="18"/>
        </w:rPr>
        <w:t>Маджлиси</w:t>
      </w:r>
      <w:proofErr w:type="spellEnd"/>
      <w:r>
        <w:rPr>
          <w:rFonts w:ascii="Verdana" w:hAnsi="Verdana"/>
          <w:color w:val="000000"/>
          <w:sz w:val="18"/>
          <w:szCs w:val="18"/>
        </w:rPr>
        <w:t xml:space="preserve"> Оли Республики Таджикистан. 9.04.2003.</w:t>
      </w:r>
    </w:p>
    <w:p w14:paraId="1237F2E1"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170. Энциклопедический словарь по культурологии. / Под ред. М.С. Кагана М.: Центр, 1997. 225с. 7</w:t>
      </w:r>
    </w:p>
    <w:p w14:paraId="076D652D"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proofErr w:type="spellStart"/>
      <w:r>
        <w:rPr>
          <w:rStyle w:val="WW8Num3z0"/>
          <w:rFonts w:ascii="Verdana" w:hAnsi="Verdana"/>
          <w:color w:val="4682B4"/>
          <w:sz w:val="18"/>
          <w:szCs w:val="18"/>
        </w:rPr>
        <w:t>Якиманская</w:t>
      </w:r>
      <w:proofErr w:type="spellEnd"/>
      <w:r>
        <w:rPr>
          <w:rStyle w:val="WW8Num2z0"/>
          <w:rFonts w:ascii="Verdana" w:hAnsi="Verdana"/>
          <w:color w:val="000000"/>
          <w:sz w:val="18"/>
          <w:szCs w:val="18"/>
        </w:rPr>
        <w:t> </w:t>
      </w:r>
      <w:r>
        <w:rPr>
          <w:rFonts w:ascii="Verdana" w:hAnsi="Verdana"/>
          <w:color w:val="000000"/>
          <w:sz w:val="18"/>
          <w:szCs w:val="18"/>
        </w:rPr>
        <w:t>И.С. Построение модели личностно ориентированной школы. М.:</w:t>
      </w:r>
      <w:r>
        <w:rPr>
          <w:rStyle w:val="WW8Num2z0"/>
          <w:rFonts w:ascii="Verdana" w:hAnsi="Verdana"/>
          <w:color w:val="000000"/>
          <w:sz w:val="18"/>
          <w:szCs w:val="18"/>
        </w:rPr>
        <w:t> </w:t>
      </w:r>
      <w:r>
        <w:rPr>
          <w:rStyle w:val="WW8Num3z0"/>
          <w:rFonts w:ascii="Verdana" w:hAnsi="Verdana"/>
          <w:color w:val="4682B4"/>
          <w:sz w:val="18"/>
          <w:szCs w:val="18"/>
        </w:rPr>
        <w:t>КСП</w:t>
      </w:r>
      <w:r>
        <w:rPr>
          <w:rFonts w:ascii="Verdana" w:hAnsi="Verdana"/>
          <w:color w:val="000000"/>
          <w:sz w:val="18"/>
          <w:szCs w:val="18"/>
        </w:rPr>
        <w:t>+, 2001. - 128с.</w:t>
      </w:r>
    </w:p>
    <w:p w14:paraId="0ACF351C" w14:textId="77777777" w:rsidR="001328A5" w:rsidRDefault="001328A5" w:rsidP="001328A5">
      <w:pPr>
        <w:pStyle w:val="WW8Num1z2"/>
        <w:shd w:val="clear" w:color="auto" w:fill="F7F7F7"/>
        <w:spacing w:after="0"/>
        <w:rPr>
          <w:rFonts w:ascii="Verdana" w:hAnsi="Verdana"/>
          <w:color w:val="000000"/>
          <w:sz w:val="18"/>
          <w:szCs w:val="18"/>
        </w:rPr>
      </w:pPr>
      <w:r>
        <w:rPr>
          <w:rFonts w:ascii="Verdana" w:hAnsi="Verdana"/>
          <w:color w:val="000000"/>
          <w:sz w:val="18"/>
          <w:szCs w:val="18"/>
        </w:rPr>
        <w:t>172. Яковлева E.JT. Психология развития творческого потенциала личности. М.: Флинта, 1997. 224с.</w:t>
      </w:r>
    </w:p>
    <w:bookmarkEnd w:id="0"/>
    <w:p w14:paraId="18AF86E1" w14:textId="74B698DC" w:rsidR="001328A5" w:rsidRPr="001328A5" w:rsidRDefault="001328A5" w:rsidP="001328A5">
      <w:r>
        <w:rPr>
          <w:rFonts w:ascii="Verdana" w:hAnsi="Verdana"/>
          <w:color w:val="000000"/>
          <w:sz w:val="18"/>
          <w:szCs w:val="18"/>
        </w:rPr>
        <w:br/>
      </w:r>
      <w:r>
        <w:rPr>
          <w:rFonts w:ascii="Verdana" w:hAnsi="Verdana"/>
          <w:color w:val="000000"/>
          <w:sz w:val="18"/>
          <w:szCs w:val="18"/>
        </w:rPr>
        <w:br/>
      </w:r>
    </w:p>
    <w:sectPr w:rsidR="001328A5" w:rsidRPr="001328A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05C03" w14:textId="77777777" w:rsidR="000B7EF9" w:rsidRDefault="000B7EF9">
      <w:pPr>
        <w:spacing w:after="0" w:line="240" w:lineRule="auto"/>
      </w:pPr>
      <w:r>
        <w:separator/>
      </w:r>
    </w:p>
  </w:endnote>
  <w:endnote w:type="continuationSeparator" w:id="0">
    <w:p w14:paraId="0BC0001B" w14:textId="77777777" w:rsidR="000B7EF9" w:rsidRDefault="000B7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65B3B" w14:textId="77777777" w:rsidR="000B7EF9" w:rsidRDefault="000B7EF9">
      <w:pPr>
        <w:spacing w:after="0" w:line="240" w:lineRule="auto"/>
      </w:pPr>
      <w:r>
        <w:separator/>
      </w:r>
    </w:p>
  </w:footnote>
  <w:footnote w:type="continuationSeparator" w:id="0">
    <w:p w14:paraId="1255F11A" w14:textId="77777777" w:rsidR="000B7EF9" w:rsidRDefault="000B7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B7EF9"/>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8A5"/>
    <w:rsid w:val="00132A12"/>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2023"/>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16</Pages>
  <Words>7897</Words>
  <Characters>45019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52811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71</cp:revision>
  <cp:lastPrinted>2009-02-06T05:36:00Z</cp:lastPrinted>
  <dcterms:created xsi:type="dcterms:W3CDTF">2016-09-19T15:12:00Z</dcterms:created>
  <dcterms:modified xsi:type="dcterms:W3CDTF">2016-10-07T13:43:00Z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