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E6781" w:rsidRDefault="00FE6781" w:rsidP="00BE467E">
      <w:pPr>
        <w:jc w:val="center"/>
      </w:pPr>
    </w:p>
    <w:p w:rsidR="00C8728C" w:rsidRDefault="00C8728C" w:rsidP="00C8728C">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Правовые проблемы обеспечения населения России питьевой водой нормативного качества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C8728C" w:rsidRDefault="00C8728C" w:rsidP="00C8728C">
      <w:pPr>
        <w:spacing w:line="270" w:lineRule="atLeast"/>
        <w:rPr>
          <w:rFonts w:ascii="Verdana" w:hAnsi="Verdana"/>
          <w:color w:val="000000"/>
          <w:sz w:val="18"/>
          <w:szCs w:val="18"/>
        </w:rPr>
      </w:pPr>
      <w:r>
        <w:rPr>
          <w:rFonts w:ascii="Verdana" w:hAnsi="Verdana"/>
          <w:color w:val="000000"/>
          <w:sz w:val="18"/>
          <w:szCs w:val="18"/>
        </w:rPr>
        <w:t>2004</w:t>
      </w:r>
    </w:p>
    <w:p w:rsidR="00C8728C" w:rsidRDefault="00C8728C" w:rsidP="00C8728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8728C" w:rsidRDefault="00C8728C" w:rsidP="00C8728C">
      <w:pPr>
        <w:spacing w:line="270" w:lineRule="atLeast"/>
        <w:rPr>
          <w:rFonts w:ascii="Verdana" w:hAnsi="Verdana"/>
          <w:color w:val="000000"/>
          <w:sz w:val="18"/>
          <w:szCs w:val="18"/>
        </w:rPr>
      </w:pPr>
      <w:r>
        <w:rPr>
          <w:rFonts w:ascii="Verdana" w:hAnsi="Verdana"/>
          <w:color w:val="000000"/>
          <w:sz w:val="18"/>
          <w:szCs w:val="18"/>
        </w:rPr>
        <w:t>Тимофеев, Лев Александрович</w:t>
      </w:r>
    </w:p>
    <w:p w:rsidR="00C8728C" w:rsidRDefault="00C8728C" w:rsidP="00C8728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8728C" w:rsidRDefault="00C8728C" w:rsidP="00C8728C">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C8728C" w:rsidRDefault="00C8728C" w:rsidP="00C8728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8728C" w:rsidRDefault="00C8728C" w:rsidP="00C8728C">
      <w:pPr>
        <w:spacing w:line="270" w:lineRule="atLeast"/>
        <w:rPr>
          <w:rFonts w:ascii="Verdana" w:hAnsi="Verdana"/>
          <w:color w:val="000000"/>
          <w:sz w:val="18"/>
          <w:szCs w:val="18"/>
        </w:rPr>
      </w:pPr>
      <w:r>
        <w:rPr>
          <w:rFonts w:ascii="Verdana" w:hAnsi="Verdana"/>
          <w:color w:val="000000"/>
          <w:sz w:val="18"/>
          <w:szCs w:val="18"/>
        </w:rPr>
        <w:t>Саратов</w:t>
      </w:r>
    </w:p>
    <w:p w:rsidR="00C8728C" w:rsidRDefault="00C8728C" w:rsidP="00C8728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8728C" w:rsidRDefault="00C8728C" w:rsidP="00C8728C">
      <w:pPr>
        <w:spacing w:line="270" w:lineRule="atLeast"/>
        <w:rPr>
          <w:rFonts w:ascii="Verdana" w:hAnsi="Verdana"/>
          <w:color w:val="000000"/>
          <w:sz w:val="18"/>
          <w:szCs w:val="18"/>
        </w:rPr>
      </w:pPr>
      <w:r>
        <w:rPr>
          <w:rFonts w:ascii="Verdana" w:hAnsi="Verdana"/>
          <w:color w:val="000000"/>
          <w:sz w:val="18"/>
          <w:szCs w:val="18"/>
        </w:rPr>
        <w:t>12.00.06</w:t>
      </w:r>
    </w:p>
    <w:p w:rsidR="00C8728C" w:rsidRDefault="00C8728C" w:rsidP="00C8728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8728C" w:rsidRDefault="00C8728C" w:rsidP="00C8728C">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C8728C" w:rsidRDefault="00C8728C" w:rsidP="00C8728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8728C" w:rsidRDefault="00C8728C" w:rsidP="00C8728C">
      <w:pPr>
        <w:spacing w:line="270" w:lineRule="atLeast"/>
        <w:rPr>
          <w:rFonts w:ascii="Verdana" w:hAnsi="Verdana"/>
          <w:color w:val="000000"/>
          <w:sz w:val="18"/>
          <w:szCs w:val="18"/>
        </w:rPr>
      </w:pPr>
      <w:r>
        <w:rPr>
          <w:rFonts w:ascii="Verdana" w:hAnsi="Verdana"/>
          <w:color w:val="000000"/>
          <w:sz w:val="18"/>
          <w:szCs w:val="18"/>
        </w:rPr>
        <w:t>453</w:t>
      </w:r>
    </w:p>
    <w:p w:rsidR="00C8728C" w:rsidRDefault="00C8728C" w:rsidP="00C8728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Тимофеев, Лев Александрович</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Указатель сокращений</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Оглавление</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Теоретические основы правового</w:t>
      </w:r>
      <w:r>
        <w:rPr>
          <w:rStyle w:val="WW8Num3z0"/>
          <w:rFonts w:ascii="Verdana" w:hAnsi="Verdana"/>
          <w:color w:val="000000"/>
          <w:sz w:val="18"/>
          <w:szCs w:val="18"/>
        </w:rPr>
        <w:t> </w:t>
      </w:r>
      <w:r>
        <w:rPr>
          <w:rStyle w:val="WW8Num4z0"/>
          <w:rFonts w:ascii="Verdana" w:hAnsi="Verdana"/>
          <w:color w:val="4682B4"/>
          <w:sz w:val="18"/>
          <w:szCs w:val="18"/>
        </w:rPr>
        <w:t>обеспечения</w:t>
      </w:r>
      <w:r>
        <w:rPr>
          <w:rStyle w:val="WW8Num3z0"/>
          <w:rFonts w:ascii="Verdana" w:hAnsi="Verdana"/>
          <w:color w:val="000000"/>
          <w:sz w:val="18"/>
          <w:szCs w:val="18"/>
        </w:rPr>
        <w:t> </w:t>
      </w:r>
      <w:r>
        <w:rPr>
          <w:rFonts w:ascii="Verdana" w:hAnsi="Verdana"/>
          <w:color w:val="000000"/>
          <w:sz w:val="18"/>
          <w:szCs w:val="18"/>
        </w:rPr>
        <w:t>потребностей населения России в</w:t>
      </w:r>
      <w:r>
        <w:rPr>
          <w:rStyle w:val="WW8Num3z0"/>
          <w:rFonts w:ascii="Verdana" w:hAnsi="Verdana"/>
          <w:color w:val="000000"/>
          <w:sz w:val="18"/>
          <w:szCs w:val="18"/>
        </w:rPr>
        <w:t> </w:t>
      </w:r>
      <w:r>
        <w:rPr>
          <w:rStyle w:val="WW8Num4z0"/>
          <w:rFonts w:ascii="Verdana" w:hAnsi="Verdana"/>
          <w:color w:val="4682B4"/>
          <w:sz w:val="18"/>
          <w:szCs w:val="18"/>
        </w:rPr>
        <w:t>питьевой</w:t>
      </w:r>
      <w:r>
        <w:rPr>
          <w:rStyle w:val="WW8Num3z0"/>
          <w:rFonts w:ascii="Verdana" w:hAnsi="Verdana"/>
          <w:color w:val="000000"/>
          <w:sz w:val="18"/>
          <w:szCs w:val="18"/>
        </w:rPr>
        <w:t> </w:t>
      </w:r>
      <w:r>
        <w:rPr>
          <w:rFonts w:ascii="Verdana" w:hAnsi="Verdana"/>
          <w:color w:val="000000"/>
          <w:sz w:val="18"/>
          <w:szCs w:val="18"/>
        </w:rPr>
        <w:t>воде нормативного качества</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Современные приоритеты правового обеспечения потребностей</w:t>
      </w:r>
      <w:r>
        <w:rPr>
          <w:rStyle w:val="WW8Num3z0"/>
          <w:rFonts w:ascii="Verdana" w:hAnsi="Verdana"/>
          <w:color w:val="000000"/>
          <w:sz w:val="18"/>
          <w:szCs w:val="18"/>
        </w:rPr>
        <w:t> </w:t>
      </w:r>
      <w:r>
        <w:rPr>
          <w:rStyle w:val="WW8Num4z0"/>
          <w:rFonts w:ascii="Verdana" w:hAnsi="Verdana"/>
          <w:color w:val="4682B4"/>
          <w:sz w:val="18"/>
          <w:szCs w:val="18"/>
        </w:rPr>
        <w:t>населения</w:t>
      </w:r>
      <w:r>
        <w:rPr>
          <w:rStyle w:val="WW8Num3z0"/>
          <w:rFonts w:ascii="Verdana" w:hAnsi="Verdana"/>
          <w:color w:val="000000"/>
          <w:sz w:val="18"/>
          <w:szCs w:val="18"/>
        </w:rPr>
        <w:t> </w:t>
      </w:r>
      <w:r>
        <w:rPr>
          <w:rFonts w:ascii="Verdana" w:hAnsi="Verdana"/>
          <w:color w:val="000000"/>
          <w:sz w:val="18"/>
          <w:szCs w:val="18"/>
        </w:rPr>
        <w:t>в питьевой воде нормативного</w:t>
      </w:r>
      <w:r>
        <w:rPr>
          <w:rStyle w:val="WW8Num3z0"/>
          <w:rFonts w:ascii="Verdana" w:hAnsi="Verdana"/>
          <w:color w:val="000000"/>
          <w:sz w:val="18"/>
          <w:szCs w:val="18"/>
        </w:rPr>
        <w:t> </w:t>
      </w:r>
      <w:r>
        <w:rPr>
          <w:rStyle w:val="WW8Num4z0"/>
          <w:rFonts w:ascii="Verdana" w:hAnsi="Verdana"/>
          <w:color w:val="4682B4"/>
          <w:sz w:val="18"/>
          <w:szCs w:val="18"/>
        </w:rPr>
        <w:t>качества</w:t>
      </w:r>
      <w:r>
        <w:rPr>
          <w:rStyle w:val="WW8Num3z0"/>
          <w:rFonts w:ascii="Verdana" w:hAnsi="Verdana"/>
          <w:color w:val="000000"/>
          <w:sz w:val="18"/>
          <w:szCs w:val="18"/>
        </w:rPr>
        <w:t> </w:t>
      </w:r>
      <w:r>
        <w:rPr>
          <w:rFonts w:ascii="Verdana" w:hAnsi="Verdana"/>
          <w:color w:val="000000"/>
          <w:sz w:val="18"/>
          <w:szCs w:val="18"/>
        </w:rPr>
        <w:t>- как важнейшее условие физического здоровья населения российского общества</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Концептуальные основы государственной политики в области обеспечения населения питьевой</w:t>
      </w:r>
      <w:r>
        <w:rPr>
          <w:rStyle w:val="WW8Num3z0"/>
          <w:rFonts w:ascii="Verdana" w:hAnsi="Verdana"/>
          <w:color w:val="000000"/>
          <w:sz w:val="18"/>
          <w:szCs w:val="18"/>
        </w:rPr>
        <w:t> </w:t>
      </w:r>
      <w:r>
        <w:rPr>
          <w:rStyle w:val="WW8Num4z0"/>
          <w:rFonts w:ascii="Verdana" w:hAnsi="Verdana"/>
          <w:color w:val="4682B4"/>
          <w:sz w:val="18"/>
          <w:szCs w:val="18"/>
        </w:rPr>
        <w:t>водой</w:t>
      </w:r>
      <w:r>
        <w:rPr>
          <w:rStyle w:val="WW8Num3z0"/>
          <w:rFonts w:ascii="Verdana" w:hAnsi="Verdana"/>
          <w:color w:val="000000"/>
          <w:sz w:val="18"/>
          <w:szCs w:val="18"/>
        </w:rPr>
        <w:t> </w:t>
      </w:r>
      <w:r>
        <w:rPr>
          <w:rFonts w:ascii="Verdana" w:hAnsi="Verdana"/>
          <w:color w:val="000000"/>
          <w:sz w:val="18"/>
          <w:szCs w:val="18"/>
        </w:rPr>
        <w:t>нормативного качества</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нормативного правового обеспечения права на питьевую воду</w:t>
      </w:r>
      <w:r>
        <w:rPr>
          <w:rStyle w:val="WW8Num3z0"/>
          <w:rFonts w:ascii="Verdana" w:hAnsi="Verdana"/>
          <w:color w:val="000000"/>
          <w:sz w:val="18"/>
          <w:szCs w:val="18"/>
        </w:rPr>
        <w:t> </w:t>
      </w:r>
      <w:r>
        <w:rPr>
          <w:rStyle w:val="WW8Num4z0"/>
          <w:rFonts w:ascii="Verdana" w:hAnsi="Verdana"/>
          <w:color w:val="4682B4"/>
          <w:sz w:val="18"/>
          <w:szCs w:val="18"/>
        </w:rPr>
        <w:t>нормативного</w:t>
      </w:r>
      <w:r>
        <w:rPr>
          <w:rStyle w:val="WW8Num3z0"/>
          <w:rFonts w:ascii="Verdana" w:hAnsi="Verdana"/>
          <w:color w:val="000000"/>
          <w:sz w:val="18"/>
          <w:szCs w:val="18"/>
        </w:rPr>
        <w:t> </w:t>
      </w:r>
      <w:r>
        <w:rPr>
          <w:rFonts w:ascii="Verdana" w:hAnsi="Verdana"/>
          <w:color w:val="000000"/>
          <w:sz w:val="18"/>
          <w:szCs w:val="18"/>
        </w:rPr>
        <w:t>качества</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Обеспечение прав человека на питьевую воду в документах международных организаций</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 анализу формулы обеспечения прав человека на воду в</w:t>
      </w:r>
      <w:r>
        <w:rPr>
          <w:rStyle w:val="WW8Num3z0"/>
          <w:rFonts w:ascii="Verdana" w:hAnsi="Verdana"/>
          <w:color w:val="000000"/>
          <w:sz w:val="18"/>
          <w:szCs w:val="18"/>
        </w:rPr>
        <w:t> </w:t>
      </w:r>
      <w:r>
        <w:rPr>
          <w:rStyle w:val="WW8Num4z0"/>
          <w:rFonts w:ascii="Verdana" w:hAnsi="Verdana"/>
          <w:color w:val="4682B4"/>
          <w:sz w:val="18"/>
          <w:szCs w:val="18"/>
        </w:rPr>
        <w:t>Конституции</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Роль экологического законодательства в решении задач обеспечения населения питьевой водой нормативного качества^</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Участие санитарного законодательства в регулировании отношений по обеспечению населения доброкачественной питьевой водой</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Экологические нормирование, стандартизация и сертификация в осуществлении целей обеспечения населения питьевой водой нормативного качества</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Проблемы совершенствования правового регулирования водных отношений</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Принципы использования водных объектов для удовлетворения питьевых и бытовых нужд населения и их реализация в современном законодательстве</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 праве государственной собственности на водные объекты</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Правовые</w:t>
      </w:r>
      <w:r>
        <w:rPr>
          <w:rStyle w:val="WW8Num3z0"/>
          <w:rFonts w:ascii="Verdana" w:hAnsi="Verdana"/>
          <w:color w:val="000000"/>
          <w:sz w:val="18"/>
          <w:szCs w:val="18"/>
        </w:rPr>
        <w:t> </w:t>
      </w:r>
      <w:r>
        <w:rPr>
          <w:rFonts w:ascii="Verdana" w:hAnsi="Verdana"/>
          <w:color w:val="000000"/>
          <w:sz w:val="18"/>
          <w:szCs w:val="18"/>
        </w:rPr>
        <w:t>основы установления приоритетов (ограничений) при использовании водных объектов</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Проблемы правового обеспечения потребностей населения в питьевой воде нормативного качества при осуществлении основных видов водоснабжения населения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Анализ правовых основ обеспечения качества питьевой воды при осуществлении централизованного питьевого и хозяйственно-бытового водоснабжения населения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Исследование правовых средств обеспечения качества питьевой воды при нецентрализованном водоснабжении населения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3. Правовые основы специального режима водных объектов при резервировании источников питьевого водоснабжения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 Проблемы реформирования управления в области обеспечения населения питьевой водой нормативного качества</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Правовое обоснование необходимости управления в области использования и охраны водных объектов</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обеспечения населения питьевой водой нормативного качества в деятельности органов Министерства природных ресурсов</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Участие федеральных органов по строительству и жилищно-коммунальному хозяйству в обеспечении питьевых и хозяйственно-бытовых потребностей населения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Анализ деятельности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области обеспечения населения водой нормативного качества</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6. Система мер юридической ответственности за нарушение законодательства об обеспечении населения питьевой водой нормативного качества</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Уголовно-правовые меры ответственности за нарушение законодательства об обеспечении населения питьевой водой нормативного качества</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Современные проблемы</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нарушение законодательства об использовании и охране водных объектов</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 анализу правовых основ</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причинённого в результате нарушения законодательства о безопасности гидротехнических сооружений</w:t>
      </w:r>
    </w:p>
    <w:p w:rsidR="00C8728C" w:rsidRDefault="00C8728C" w:rsidP="00C8728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проблемы обеспечения населения России питьевой водой нормативного качества"</w:t>
      </w:r>
    </w:p>
    <w:p w:rsidR="00C8728C" w:rsidRDefault="00C8728C" w:rsidP="00C87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По мнению современников, «вода является одним из наших непреходящих человеческих символов жизни, обновления, чистоты и надежды. Она - одно из самых важных связующих звеньев между нами и чем-то священным, природой, нашим культурным наследием. Она может стать посредником в глобальном плане объединения человечества ради мира, стабильности, сохранения природы»1.</w:t>
      </w:r>
    </w:p>
    <w:p w:rsidR="00C8728C" w:rsidRDefault="00C8728C" w:rsidP="00C87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Наступление третьего тысячелетия учёные и практики связывают с возрастающим дефицитом данного природного блага, которое, по сравнению даже с невосполнимыми важнейшими энергоносителями (нефтью и газом), является абсолютно незаменимым. Генеральный директор</w:t>
      </w:r>
      <w:r>
        <w:rPr>
          <w:rStyle w:val="WW8Num3z0"/>
          <w:rFonts w:ascii="Verdana" w:hAnsi="Verdana"/>
          <w:color w:val="000000"/>
          <w:sz w:val="18"/>
          <w:szCs w:val="18"/>
        </w:rPr>
        <w:t> </w:t>
      </w:r>
      <w:r>
        <w:rPr>
          <w:rStyle w:val="WW8Num4z0"/>
          <w:rFonts w:ascii="Verdana" w:hAnsi="Verdana"/>
          <w:color w:val="4682B4"/>
          <w:sz w:val="18"/>
          <w:szCs w:val="18"/>
        </w:rPr>
        <w:t>ЮНЕСКО</w:t>
      </w:r>
      <w:r>
        <w:rPr>
          <w:rStyle w:val="WW8Num3z0"/>
          <w:rFonts w:ascii="Verdana" w:hAnsi="Verdana"/>
          <w:color w:val="000000"/>
          <w:sz w:val="18"/>
          <w:szCs w:val="18"/>
        </w:rPr>
        <w:t> </w:t>
      </w:r>
      <w:r>
        <w:rPr>
          <w:rFonts w:ascii="Verdana" w:hAnsi="Verdana"/>
          <w:color w:val="000000"/>
          <w:sz w:val="18"/>
          <w:szCs w:val="18"/>
        </w:rPr>
        <w:t>К. Мацуура отметил: «Из всех кризисов социального или природного происхождения, с которыми сталкивается человечество, именно кризис водных ресурсов ставит вопрос о нашем выживании и выживании нашей планеты Земля». По данным экспертов, около 60 % населения Земли лишены доступа к чистой питьевой воде и если не будут приняты своевременные меры, то к 2032 году более половины населения планеты будет испытывать нехватку питьевой воды. В связи с этим Международная программа</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охране окружающей среды (</w:t>
      </w:r>
      <w:r>
        <w:rPr>
          <w:rStyle w:val="WW8Num4z0"/>
          <w:rFonts w:ascii="Verdana" w:hAnsi="Verdana"/>
          <w:color w:val="4682B4"/>
          <w:sz w:val="18"/>
          <w:szCs w:val="18"/>
        </w:rPr>
        <w:t>ЮНЕП</w:t>
      </w:r>
      <w:r>
        <w:rPr>
          <w:rFonts w:ascii="Verdana" w:hAnsi="Verdana"/>
          <w:color w:val="000000"/>
          <w:sz w:val="18"/>
          <w:szCs w:val="18"/>
        </w:rPr>
        <w:t>) провозгласила официальный лозунг: «Вода -два миллиарда человек погибают из-за её нехватки»2. Здоровье населения, благоприятное состояние окружающей среды, экономическое развитие и безопасность народов сегодня всё больше определяются количеством и состоянием воды. Глубокое осознание важности этой проблемы постоянно привлекает внимание мирового сообщества. Ежегодно 22 марта, по инициативе Международной Ассоциации Водоснабжения, международная и росс</w:t>
      </w:r>
    </w:p>
    <w:p w:rsidR="00C8728C" w:rsidRDefault="00C8728C" w:rsidP="00C87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Джером ДП. Ложная тревога // Курьер ЮНЕСКО. — 2001. Октябрь. — С. 33.</w:t>
      </w:r>
    </w:p>
    <w:p w:rsidR="00C8728C" w:rsidRDefault="00C8728C" w:rsidP="00C87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Фёдоров А.В. 2003 - й Международный год пресной воды // Использование и охрана природных ресурсов в России. Спецвыпуск: Водное хозяйство России. - 2003. № 9-10. - С. 143. ийская общественность отмечают Международный день водных ресусов (День воды) .</w:t>
      </w:r>
    </w:p>
    <w:p w:rsidR="00C8728C" w:rsidRDefault="00C8728C" w:rsidP="00C87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вопросы рационального использования и охраны вод рассматривались в документах таких международных встреч как: Всемирная конференция по проблемам воды для крупных городов (Пекин, 1996 г.), Всемирный форум по воде (Марракеш, 1997 г.), Международная конференция «</w:t>
      </w:r>
      <w:r>
        <w:rPr>
          <w:rStyle w:val="WW8Num4z0"/>
          <w:rFonts w:ascii="Verdana" w:hAnsi="Verdana"/>
          <w:color w:val="4682B4"/>
          <w:sz w:val="18"/>
          <w:szCs w:val="18"/>
        </w:rPr>
        <w:t>Вода и устойчивое развитие</w:t>
      </w:r>
      <w:r>
        <w:rPr>
          <w:rFonts w:ascii="Verdana" w:hAnsi="Verdana"/>
          <w:color w:val="000000"/>
          <w:sz w:val="18"/>
          <w:szCs w:val="18"/>
        </w:rPr>
        <w:t>» (Париж, 1998 г.), Конференция по водным ресурсам (Гаага, март 2000 г.), Всемирный водный конгресс (Мельбурн, март</w:t>
      </w:r>
    </w:p>
    <w:p w:rsidR="00C8728C" w:rsidRDefault="00C8728C" w:rsidP="00C87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2000 г.), Международный конгресс «</w:t>
      </w:r>
      <w:r>
        <w:rPr>
          <w:rStyle w:val="WW8Num4z0"/>
          <w:rFonts w:ascii="Verdana" w:hAnsi="Verdana"/>
          <w:color w:val="4682B4"/>
          <w:sz w:val="18"/>
          <w:szCs w:val="18"/>
        </w:rPr>
        <w:t>Вода: экология и технология</w:t>
      </w:r>
      <w:r>
        <w:rPr>
          <w:rFonts w:ascii="Verdana" w:hAnsi="Verdana"/>
          <w:color w:val="000000"/>
          <w:sz w:val="18"/>
          <w:szCs w:val="18"/>
        </w:rPr>
        <w:t>» (Москва, май - июнь 2000 г.), Всемирный водный конгресс и выставка IWA - 2001 (Берлин, октябрь 2001 г.), Международный научно-промышленный форум «</w:t>
      </w:r>
      <w:r>
        <w:rPr>
          <w:rStyle w:val="WW8Num4z0"/>
          <w:rFonts w:ascii="Verdana" w:hAnsi="Verdana"/>
          <w:color w:val="4682B4"/>
          <w:sz w:val="18"/>
          <w:szCs w:val="18"/>
        </w:rPr>
        <w:t>Великие реки</w:t>
      </w:r>
      <w:r>
        <w:rPr>
          <w:rFonts w:ascii="Verdana" w:hAnsi="Verdana"/>
          <w:color w:val="000000"/>
          <w:sz w:val="18"/>
          <w:szCs w:val="18"/>
        </w:rPr>
        <w:t>» (Нижний Новгород, 15-18 мая 2001 г.), П-й Международный симпозиум и выставка «</w:t>
      </w:r>
      <w:r>
        <w:rPr>
          <w:rStyle w:val="WW8Num4z0"/>
          <w:rFonts w:ascii="Verdana" w:hAnsi="Verdana"/>
          <w:color w:val="4682B4"/>
          <w:sz w:val="18"/>
          <w:szCs w:val="18"/>
        </w:rPr>
        <w:t>Чистая вода России</w:t>
      </w:r>
      <w:r>
        <w:rPr>
          <w:rFonts w:ascii="Verdana" w:hAnsi="Verdana"/>
          <w:color w:val="000000"/>
          <w:sz w:val="18"/>
          <w:szCs w:val="18"/>
        </w:rPr>
        <w:t>» (Екатеринбург, 17-21 апреля</w:t>
      </w:r>
    </w:p>
    <w:p w:rsidR="00C8728C" w:rsidRDefault="00C8728C" w:rsidP="00C87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2001 г.), «</w:t>
      </w:r>
      <w:r>
        <w:rPr>
          <w:rStyle w:val="WW8Num4z0"/>
          <w:rFonts w:ascii="Verdana" w:hAnsi="Verdana"/>
          <w:color w:val="4682B4"/>
          <w:sz w:val="18"/>
          <w:szCs w:val="18"/>
        </w:rPr>
        <w:t>Саммит</w:t>
      </w:r>
      <w:r>
        <w:rPr>
          <w:rFonts w:ascii="Verdana" w:hAnsi="Verdana"/>
          <w:color w:val="000000"/>
          <w:sz w:val="18"/>
          <w:szCs w:val="18"/>
        </w:rPr>
        <w:t>» Земли (Йоханнесбург, сентябрь 2002 г.), Ш- ий Всемирный водный конгресс (Мельбурн, 7-12 апреля 2002 г.), ЭКВАТЭК- 2002, 5-ый Международный конгресс и техническая выставка «</w:t>
      </w:r>
      <w:r>
        <w:rPr>
          <w:rStyle w:val="WW8Num4z0"/>
          <w:rFonts w:ascii="Verdana" w:hAnsi="Verdana"/>
          <w:color w:val="4682B4"/>
          <w:sz w:val="18"/>
          <w:szCs w:val="18"/>
        </w:rPr>
        <w:t>Вода: экология и технология</w:t>
      </w:r>
      <w:r>
        <w:rPr>
          <w:rFonts w:ascii="Verdana" w:hAnsi="Verdana"/>
          <w:color w:val="000000"/>
          <w:sz w:val="18"/>
          <w:szCs w:val="18"/>
        </w:rPr>
        <w:t>» (Москва, 6-7 июня 2002 г.), «</w:t>
      </w:r>
      <w:r>
        <w:rPr>
          <w:rStyle w:val="WW8Num4z0"/>
          <w:rFonts w:ascii="Verdana" w:hAnsi="Verdana"/>
          <w:color w:val="4682B4"/>
          <w:sz w:val="18"/>
          <w:szCs w:val="18"/>
        </w:rPr>
        <w:t>Акватерра</w:t>
      </w:r>
      <w:r>
        <w:rPr>
          <w:rFonts w:ascii="Verdana" w:hAnsi="Verdana"/>
          <w:color w:val="000000"/>
          <w:sz w:val="18"/>
          <w:szCs w:val="18"/>
        </w:rPr>
        <w:t>» - 5-я Международная выставка и конференция (Санкт-Петербург, 12-15 ноября 2002 г.).</w:t>
      </w:r>
    </w:p>
    <w:p w:rsidR="00C8728C" w:rsidRDefault="00C8728C" w:rsidP="00C87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декабря 2002 г.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Style w:val="WW8Num3z0"/>
          <w:rFonts w:ascii="Verdana" w:hAnsi="Verdana"/>
          <w:color w:val="000000"/>
          <w:sz w:val="18"/>
          <w:szCs w:val="18"/>
        </w:rPr>
        <w:t> </w:t>
      </w:r>
      <w:r>
        <w:rPr>
          <w:rFonts w:ascii="Verdana" w:hAnsi="Verdana"/>
          <w:color w:val="000000"/>
          <w:sz w:val="18"/>
          <w:szCs w:val="18"/>
        </w:rPr>
        <w:t>ООН приняла специальную резолюцию под названием «Международный год пресной воды, 2003». В этот период были проведены: Совещание высокого уровня по Водной инициативе Европейского союза и стран Содружества Независимых Государств (Москва, 5-6 марта), Ш Всемирный водный форум (Киото, 16-20 марта г.), Международный семинар «Сотрудничество в области трансграничных водных объектов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(Москва, 31 марта -1 апреля), Международная специализированная выставка «Wasser Berlin» (Берлин, 7-11 апреля), 7-й Международный симпозиум и выставка «Чистая вода России — 2003» (Екатеринбург, 15 — 19 апреля), V Международный научно-промышленный форум «Великие реки - 2003» (Н. Новгород, 20 - 23 мая), Международная конфе</w:t>
      </w:r>
    </w:p>
    <w:p w:rsidR="00C8728C" w:rsidRDefault="00C8728C" w:rsidP="00C87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России - с 1995 г. ренция по проблемам рек Обь - Иртышского бассейна (Усть - Камено-горск, 19-20 июня), I сессия Международного Днепровского бассейнового совета (Киев, 24 - 25 июня), Международная конференция «Памир - источник пресной воды Центральной Азии» (Хорог, 26 — 28 июня), Международный форум по пресной воде (Душанбе, 29 августа - 1 сентября), V Совещание</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правительств Российской Федерации и Монголии по выполнению</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Правительством Российской Федерации и Правительством Монголии по охране и использованию трансграничных вод (Иркутск, 2-3 июля), X Совещание уполномоченных правительств Украины и Российской Федерации по выполнению межправительственного Соглашения о совместном использовании и охране трансграничных водных объектов (Белгород, 5-6 августа), Третья конференция сторон Хельсинкской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по охране и использованию трансграничных водотоков и международных озёр (26 - 28 ноября, Мадрид) и т.д.</w:t>
      </w:r>
    </w:p>
    <w:p w:rsidR="00C8728C" w:rsidRDefault="00C8728C" w:rsidP="00C87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марте 2003 года на Всемирном водном конгрессе в Киото большинством стран мира одобрено предложение Таджикистана об учреждении с 2005 года десятилетия чистой воды4.</w:t>
      </w:r>
    </w:p>
    <w:p w:rsidR="00C8728C" w:rsidRDefault="00C8728C" w:rsidP="00C87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 существует парадоксальная ситуация, когда при наличии огромных запасов природных вод (второе место в мире после Бразилии), почти каждый человек и общество в целом не получают достаточного количества доброкачественной воды для удовлетворения своих питьевых и хозяйственно-бытовых нужд. Указанные проблемы находятся в поле зрения обеих</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Федерального Собрания - Парламента Российской Федерации (последние парламентские слушания проводились в Государственной Думе 21 марта 2002 г. по теме «Восстановление и охрана водных объектов: актуальные вопросы управления и правового обеспечения» и 18 марта 2003 г. на тему «О национальной программе водопользования Российской Федерации до 2005 г.»; 26 июня 2003 г. в Совете Федерации состоялось заседание Круглого стола по теме «</w:t>
      </w:r>
      <w:r>
        <w:rPr>
          <w:rStyle w:val="WW8Num4z0"/>
          <w:rFonts w:ascii="Verdana" w:hAnsi="Verdana"/>
          <w:color w:val="4682B4"/>
          <w:sz w:val="18"/>
          <w:szCs w:val="18"/>
        </w:rPr>
        <w:t>О питьевой воде и питьевом водоснабжении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Го</w:t>
      </w:r>
    </w:p>
    <w:p w:rsidR="00C8728C" w:rsidRDefault="00C8728C" w:rsidP="00C87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Сафаров С. Нет ничего податливее и упрямей воды // Российская газета. - 2003. - 21 авг. сударственного Совета (май и сентябрь 2003 г.), Правительства Российской Федерации, органов государственной власти субъектов Российской Федерации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На заседании Президиума Госсовета Российской Федерации 3 сентября 2003 г.</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России назвал вопрос «</w:t>
      </w:r>
      <w:r>
        <w:rPr>
          <w:rStyle w:val="WW8Num4z0"/>
          <w:rFonts w:ascii="Verdana" w:hAnsi="Verdana"/>
          <w:color w:val="4682B4"/>
          <w:sz w:val="18"/>
          <w:szCs w:val="18"/>
        </w:rPr>
        <w:t>О водных ресурсах и развитии водохозяйственного комплекса России</w:t>
      </w:r>
      <w:r>
        <w:rPr>
          <w:rFonts w:ascii="Verdana" w:hAnsi="Verdana"/>
          <w:color w:val="000000"/>
          <w:sz w:val="18"/>
          <w:szCs w:val="18"/>
        </w:rPr>
        <w:t>» «</w:t>
      </w:r>
      <w:r>
        <w:rPr>
          <w:rStyle w:val="WW8Num4z0"/>
          <w:rFonts w:ascii="Verdana" w:hAnsi="Verdana"/>
          <w:color w:val="4682B4"/>
          <w:sz w:val="18"/>
          <w:szCs w:val="18"/>
        </w:rPr>
        <w:t>вопросом стратегической важности</w:t>
      </w:r>
      <w:r>
        <w:rPr>
          <w:rFonts w:ascii="Verdana" w:hAnsi="Verdana"/>
          <w:color w:val="000000"/>
          <w:sz w:val="18"/>
          <w:szCs w:val="18"/>
        </w:rPr>
        <w:t>».</w:t>
      </w:r>
    </w:p>
    <w:p w:rsidR="00C8728C" w:rsidRDefault="00C8728C" w:rsidP="00C87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Универсальное значение проблемы обеспечения качества жизни в области водоснабжения населения проявляется, прежде всего, в неблагоприятном состоянии водных объектов — источников питьевого водоснабжения, а, следовательно, и в отрицательном влиянии водного фактора на здоровье населения и ухудшающуюся демографическую ситуацию в нашей стране.</w:t>
      </w:r>
    </w:p>
    <w:p w:rsidR="00C8728C" w:rsidRDefault="00C8728C" w:rsidP="00C87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Самое пристальное внимание политической элиты, научной общественности, практических работников и простых людей привлекают вопросы упорядочения питьевого и бытового водоснабжения населения при решении проблемы жилищно-коммунального хозяйства, которая </w:t>
      </w:r>
      <w:r>
        <w:rPr>
          <w:rFonts w:ascii="Verdana" w:hAnsi="Verdana"/>
          <w:color w:val="000000"/>
          <w:sz w:val="18"/>
          <w:szCs w:val="18"/>
        </w:rPr>
        <w:lastRenderedPageBreak/>
        <w:t>стала одним из основных, если не главным препятствием для нормальной социально-экономической жизни страны.</w:t>
      </w:r>
    </w:p>
    <w:p w:rsidR="00C8728C" w:rsidRDefault="00C8728C" w:rsidP="00C87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ситуации научный поиск новых направлений правового обеспечения населения необходимым количеством питьевой воды нормативного качества, выявление формирующихся тенденций совершенствования законодательства в рассматриваемой сфере жизнедеятельности общества нуждаются в углублённом теоретическом обосновании.</w:t>
      </w:r>
    </w:p>
    <w:p w:rsidR="00C8728C" w:rsidRDefault="00C8728C" w:rsidP="00C87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СОВРЕМЕННЫЙ УРОВЕНЬ РАЗРАБОТКИ ПРОБЛЕМЫ определяется тем, что комплексные монографические исследования правовых проблем обеспечения населения России питьевой водой нормативного качества не проводились. Реально существующая недостаточность научных исследований в рассматриваемой сфере, проводимых отраслевой, академической и вузовской наукой, объясняются их финансированием по остаточному принципу.5</w:t>
      </w:r>
    </w:p>
    <w:p w:rsidR="00C8728C" w:rsidRDefault="00C8728C" w:rsidP="00C87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аспекты использования и охраны водных объектов исследовались в работах Г.А. Аксенёнка, М.А.</w:t>
      </w:r>
      <w:r>
        <w:rPr>
          <w:rStyle w:val="WW8Num3z0"/>
          <w:rFonts w:ascii="Verdana" w:hAnsi="Verdana"/>
          <w:color w:val="000000"/>
          <w:sz w:val="18"/>
          <w:szCs w:val="18"/>
        </w:rPr>
        <w:t> </w:t>
      </w:r>
      <w:r>
        <w:rPr>
          <w:rStyle w:val="WW8Num4z0"/>
          <w:rFonts w:ascii="Verdana" w:hAnsi="Verdana"/>
          <w:color w:val="4682B4"/>
          <w:sz w:val="18"/>
          <w:szCs w:val="18"/>
        </w:rPr>
        <w:t>Атаева</w:t>
      </w:r>
      <w:r>
        <w:rPr>
          <w:rFonts w:ascii="Verdana" w:hAnsi="Verdana"/>
          <w:color w:val="000000"/>
          <w:sz w:val="18"/>
          <w:szCs w:val="18"/>
        </w:rPr>
        <w:t>, В.П. Балезина, С.Б. Байсало-ва, Н. А.</w:t>
      </w:r>
      <w:r>
        <w:rPr>
          <w:rStyle w:val="WW8Num3z0"/>
          <w:rFonts w:ascii="Verdana" w:hAnsi="Verdana"/>
          <w:color w:val="000000"/>
          <w:sz w:val="18"/>
          <w:szCs w:val="18"/>
        </w:rPr>
        <w:t> </w:t>
      </w:r>
      <w:r>
        <w:rPr>
          <w:rStyle w:val="WW8Num4z0"/>
          <w:rFonts w:ascii="Verdana" w:hAnsi="Verdana"/>
          <w:color w:val="4682B4"/>
          <w:sz w:val="18"/>
          <w:szCs w:val="18"/>
        </w:rPr>
        <w:t>Баринова</w:t>
      </w:r>
      <w:r>
        <w:rPr>
          <w:rFonts w:ascii="Verdana" w:hAnsi="Verdana"/>
          <w:color w:val="000000"/>
          <w:sz w:val="18"/>
          <w:szCs w:val="18"/>
        </w:rPr>
        <w:t>, С.А. Боголюбова, Г.Е. Быстрова,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Г.А. Волкова, А.К. Голиченкова, Л.И.</w:t>
      </w:r>
      <w:r>
        <w:rPr>
          <w:rStyle w:val="WW8Num3z0"/>
          <w:rFonts w:ascii="Verdana" w:hAnsi="Verdana"/>
          <w:color w:val="000000"/>
          <w:sz w:val="18"/>
          <w:szCs w:val="18"/>
        </w:rPr>
        <w:t> </w:t>
      </w:r>
      <w:r>
        <w:rPr>
          <w:rStyle w:val="WW8Num4z0"/>
          <w:rFonts w:ascii="Verdana" w:hAnsi="Verdana"/>
          <w:color w:val="4682B4"/>
          <w:sz w:val="18"/>
          <w:szCs w:val="18"/>
        </w:rPr>
        <w:t>Дембо</w:t>
      </w:r>
      <w:r>
        <w:rPr>
          <w:rFonts w:ascii="Verdana" w:hAnsi="Verdana"/>
          <w:color w:val="000000"/>
          <w:sz w:val="18"/>
          <w:szCs w:val="18"/>
        </w:rPr>
        <w:t>, О. Л. Дубовик, H.A.</w:t>
      </w:r>
      <w:r>
        <w:rPr>
          <w:rStyle w:val="WW8Num3z0"/>
          <w:rFonts w:ascii="Verdana" w:hAnsi="Verdana"/>
          <w:color w:val="000000"/>
          <w:sz w:val="18"/>
          <w:szCs w:val="18"/>
        </w:rPr>
        <w:t> </w:t>
      </w:r>
      <w:r>
        <w:rPr>
          <w:rStyle w:val="WW8Num4z0"/>
          <w:rFonts w:ascii="Verdana" w:hAnsi="Verdana"/>
          <w:color w:val="4682B4"/>
          <w:sz w:val="18"/>
          <w:szCs w:val="18"/>
        </w:rPr>
        <w:t>Духно</w:t>
      </w:r>
      <w:r>
        <w:rPr>
          <w:rFonts w:ascii="Verdana" w:hAnsi="Verdana"/>
          <w:color w:val="000000"/>
          <w:sz w:val="18"/>
          <w:szCs w:val="18"/>
        </w:rPr>
        <w:t>, Ф. Дьякова, А.Е. Еренова, Н.О.</w:t>
      </w:r>
      <w:r>
        <w:rPr>
          <w:rStyle w:val="WW8Num3z0"/>
          <w:rFonts w:ascii="Verdana" w:hAnsi="Verdana"/>
          <w:color w:val="000000"/>
          <w:sz w:val="18"/>
          <w:szCs w:val="18"/>
        </w:rPr>
        <w:t> </w:t>
      </w:r>
      <w:r>
        <w:rPr>
          <w:rStyle w:val="WW8Num4z0"/>
          <w:rFonts w:ascii="Verdana" w:hAnsi="Verdana"/>
          <w:color w:val="4682B4"/>
          <w:sz w:val="18"/>
          <w:szCs w:val="18"/>
        </w:rPr>
        <w:t>Жакипова</w:t>
      </w:r>
      <w:r>
        <w:rPr>
          <w:rFonts w:ascii="Verdana" w:hAnsi="Verdana"/>
          <w:color w:val="000000"/>
          <w:sz w:val="18"/>
          <w:szCs w:val="18"/>
        </w:rPr>
        <w:t>, Ю.Г. Жарикова, A.A. Забельппенского, JL А. Заславской, Т.В.</w:t>
      </w:r>
      <w:r>
        <w:rPr>
          <w:rStyle w:val="WW8Num3z0"/>
          <w:rFonts w:ascii="Verdana" w:hAnsi="Verdana"/>
          <w:color w:val="000000"/>
          <w:sz w:val="18"/>
          <w:szCs w:val="18"/>
        </w:rPr>
        <w:t> </w:t>
      </w:r>
      <w:r>
        <w:rPr>
          <w:rStyle w:val="WW8Num4z0"/>
          <w:rFonts w:ascii="Verdana" w:hAnsi="Verdana"/>
          <w:color w:val="4682B4"/>
          <w:sz w:val="18"/>
          <w:szCs w:val="18"/>
        </w:rPr>
        <w:t>Злотниковой</w:t>
      </w:r>
      <w:r>
        <w:rPr>
          <w:rFonts w:ascii="Verdana" w:hAnsi="Verdana"/>
          <w:color w:val="000000"/>
          <w:sz w:val="18"/>
          <w:szCs w:val="18"/>
        </w:rPr>
        <w:t>, И.А. Иконицкой, М. Ишимова, Н.Д.</w:t>
      </w:r>
      <w:r>
        <w:rPr>
          <w:rStyle w:val="WW8Num3z0"/>
          <w:rFonts w:ascii="Verdana" w:hAnsi="Verdana"/>
          <w:color w:val="000000"/>
          <w:sz w:val="18"/>
          <w:szCs w:val="18"/>
        </w:rPr>
        <w:t> </w:t>
      </w:r>
      <w:r>
        <w:rPr>
          <w:rStyle w:val="WW8Num4z0"/>
          <w:rFonts w:ascii="Verdana" w:hAnsi="Verdana"/>
          <w:color w:val="4682B4"/>
          <w:sz w:val="18"/>
          <w:szCs w:val="18"/>
        </w:rPr>
        <w:t>Казанцева</w:t>
      </w:r>
      <w:r>
        <w:rPr>
          <w:rFonts w:ascii="Verdana" w:hAnsi="Verdana"/>
          <w:color w:val="000000"/>
          <w:sz w:val="18"/>
          <w:szCs w:val="18"/>
        </w:rPr>
        <w:t>, М.И. Козыря, О.С. Колбасова,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О.И. Крассова, В.В. Круглова, В.Л.</w:t>
      </w:r>
      <w:r>
        <w:rPr>
          <w:rStyle w:val="WW8Num3z0"/>
          <w:rFonts w:ascii="Verdana" w:hAnsi="Verdana"/>
          <w:color w:val="000000"/>
          <w:sz w:val="18"/>
          <w:szCs w:val="18"/>
        </w:rPr>
        <w:t> </w:t>
      </w:r>
      <w:r>
        <w:rPr>
          <w:rStyle w:val="WW8Num4z0"/>
          <w:rFonts w:ascii="Verdana" w:hAnsi="Verdana"/>
          <w:color w:val="4682B4"/>
          <w:sz w:val="18"/>
          <w:szCs w:val="18"/>
        </w:rPr>
        <w:t>Мунтяна</w:t>
      </w:r>
      <w:r>
        <w:rPr>
          <w:rFonts w:ascii="Verdana" w:hAnsi="Verdana"/>
          <w:color w:val="000000"/>
          <w:sz w:val="18"/>
          <w:szCs w:val="18"/>
        </w:rPr>
        <w:t>, H.H. Осокина, П. Павлова, И.Ф.</w:t>
      </w:r>
      <w:r>
        <w:rPr>
          <w:rStyle w:val="WW8Num3z0"/>
          <w:rFonts w:ascii="Verdana" w:hAnsi="Verdana"/>
          <w:color w:val="000000"/>
          <w:sz w:val="18"/>
          <w:szCs w:val="18"/>
        </w:rPr>
        <w:t> </w:t>
      </w:r>
      <w:r>
        <w:rPr>
          <w:rStyle w:val="WW8Num4z0"/>
          <w:rFonts w:ascii="Verdana" w:hAnsi="Verdana"/>
          <w:color w:val="4682B4"/>
          <w:sz w:val="18"/>
          <w:szCs w:val="18"/>
        </w:rPr>
        <w:t>Панкратова</w:t>
      </w:r>
      <w:r>
        <w:rPr>
          <w:rFonts w:ascii="Verdana" w:hAnsi="Verdana"/>
          <w:color w:val="000000"/>
          <w:sz w:val="18"/>
          <w:szCs w:val="18"/>
        </w:rPr>
        <w:t>, В.В. Петрова, Г.Н. Полянской, Ф.М.</w:t>
      </w:r>
      <w:r>
        <w:rPr>
          <w:rStyle w:val="WW8Num3z0"/>
          <w:rFonts w:ascii="Verdana" w:hAnsi="Verdana"/>
          <w:color w:val="000000"/>
          <w:sz w:val="18"/>
          <w:szCs w:val="18"/>
        </w:rPr>
        <w:t> </w:t>
      </w:r>
      <w:r>
        <w:rPr>
          <w:rStyle w:val="WW8Num4z0"/>
          <w:rFonts w:ascii="Verdana" w:hAnsi="Verdana"/>
          <w:color w:val="4682B4"/>
          <w:sz w:val="18"/>
          <w:szCs w:val="18"/>
        </w:rPr>
        <w:t>Раянова</w:t>
      </w:r>
      <w:r>
        <w:rPr>
          <w:rFonts w:ascii="Verdana" w:hAnsi="Verdana"/>
          <w:color w:val="000000"/>
          <w:sz w:val="18"/>
          <w:szCs w:val="18"/>
        </w:rPr>
        <w:t>, Б.Г. Розовского, И.А. Ромппша, A.A.</w:t>
      </w:r>
      <w:r>
        <w:rPr>
          <w:rStyle w:val="WW8Num3z0"/>
          <w:rFonts w:ascii="Verdana" w:hAnsi="Verdana"/>
          <w:color w:val="000000"/>
          <w:sz w:val="18"/>
          <w:szCs w:val="18"/>
        </w:rPr>
        <w:t> </w:t>
      </w:r>
      <w:r>
        <w:rPr>
          <w:rStyle w:val="WW8Num4z0"/>
          <w:rFonts w:ascii="Verdana" w:hAnsi="Verdana"/>
          <w:color w:val="4682B4"/>
          <w:sz w:val="18"/>
          <w:szCs w:val="18"/>
        </w:rPr>
        <w:t>Рускола</w:t>
      </w:r>
      <w:r>
        <w:rPr>
          <w:rFonts w:ascii="Verdana" w:hAnsi="Verdana"/>
          <w:color w:val="000000"/>
          <w:sz w:val="18"/>
          <w:szCs w:val="18"/>
        </w:rPr>
        <w:t>, А.М. Турубинера, Х.Б. Холбоева,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К.А. Шайбекова, Ю.С. Шемшученко, A.C.</w:t>
      </w:r>
      <w:r>
        <w:rPr>
          <w:rStyle w:val="WW8Num3z0"/>
          <w:rFonts w:ascii="Verdana" w:hAnsi="Verdana"/>
          <w:color w:val="000000"/>
          <w:sz w:val="18"/>
          <w:szCs w:val="18"/>
        </w:rPr>
        <w:t> </w:t>
      </w:r>
      <w:r>
        <w:rPr>
          <w:rStyle w:val="WW8Num4z0"/>
          <w:rFonts w:ascii="Verdana" w:hAnsi="Verdana"/>
          <w:color w:val="4682B4"/>
          <w:sz w:val="18"/>
          <w:szCs w:val="18"/>
        </w:rPr>
        <w:t>Шестерюка</w:t>
      </w:r>
      <w:r>
        <w:rPr>
          <w:rFonts w:ascii="Verdana" w:hAnsi="Verdana"/>
          <w:color w:val="000000"/>
          <w:sz w:val="18"/>
          <w:szCs w:val="18"/>
        </w:rPr>
        <w:t>, В.Н. Яковлева и других.</w:t>
      </w:r>
    </w:p>
    <w:p w:rsidR="00C8728C" w:rsidRDefault="00C8728C" w:rsidP="00C87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Научные разработки в области правового регулирования снабжения ресурсами через присоединённую сеть (в т.ч. снабжения водой) проводили М.М.</w:t>
      </w:r>
      <w:r>
        <w:rPr>
          <w:rStyle w:val="WW8Num3z0"/>
          <w:rFonts w:ascii="Verdana" w:hAnsi="Verdana"/>
          <w:color w:val="000000"/>
          <w:sz w:val="18"/>
          <w:szCs w:val="18"/>
        </w:rPr>
        <w:t> </w:t>
      </w:r>
      <w:r>
        <w:rPr>
          <w:rStyle w:val="WW8Num4z0"/>
          <w:rFonts w:ascii="Verdana" w:hAnsi="Verdana"/>
          <w:color w:val="4682B4"/>
          <w:sz w:val="18"/>
          <w:szCs w:val="18"/>
        </w:rPr>
        <w:t>Агарков</w:t>
      </w:r>
      <w:r>
        <w:rPr>
          <w:rFonts w:ascii="Verdana" w:hAnsi="Verdana"/>
          <w:color w:val="000000"/>
          <w:sz w:val="18"/>
          <w:szCs w:val="18"/>
        </w:rPr>
        <w:t>, Е.В. Блинкова, М.И. Брагинский, В.В.</w:t>
      </w:r>
      <w:r>
        <w:rPr>
          <w:rStyle w:val="WW8Num3z0"/>
          <w:rFonts w:ascii="Verdana" w:hAnsi="Verdana"/>
          <w:color w:val="000000"/>
          <w:sz w:val="18"/>
          <w:szCs w:val="18"/>
        </w:rPr>
        <w:t> </w:t>
      </w:r>
      <w:r>
        <w:rPr>
          <w:rStyle w:val="WW8Num4z0"/>
          <w:rFonts w:ascii="Verdana" w:hAnsi="Verdana"/>
          <w:color w:val="4682B4"/>
          <w:sz w:val="18"/>
          <w:szCs w:val="18"/>
        </w:rPr>
        <w:t>Витрянский</w:t>
      </w:r>
      <w:r>
        <w:rPr>
          <w:rFonts w:ascii="Verdana" w:hAnsi="Verdana"/>
          <w:color w:val="000000"/>
          <w:sz w:val="18"/>
          <w:szCs w:val="18"/>
        </w:rPr>
        <w:t>, О.С. Иоффе, А.Ю. Кабалкин, Ю.Х.</w:t>
      </w:r>
      <w:r>
        <w:rPr>
          <w:rStyle w:val="WW8Num3z0"/>
          <w:rFonts w:ascii="Verdana" w:hAnsi="Verdana"/>
          <w:color w:val="000000"/>
          <w:sz w:val="18"/>
          <w:szCs w:val="18"/>
        </w:rPr>
        <w:t> </w:t>
      </w:r>
      <w:r>
        <w:rPr>
          <w:rStyle w:val="WW8Num4z0"/>
          <w:rFonts w:ascii="Verdana" w:hAnsi="Verdana"/>
          <w:color w:val="4682B4"/>
          <w:sz w:val="18"/>
          <w:szCs w:val="18"/>
        </w:rPr>
        <w:t>Калмыков</w:t>
      </w:r>
      <w:r>
        <w:rPr>
          <w:rFonts w:ascii="Verdana" w:hAnsi="Verdana"/>
          <w:color w:val="000000"/>
          <w:sz w:val="18"/>
          <w:szCs w:val="18"/>
        </w:rPr>
        <w:t>, Н.И. Клейн, С.М. Корнеев,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Е.А. Суханов, В.А. Тархов, P.O.</w:t>
      </w:r>
      <w:r>
        <w:rPr>
          <w:rStyle w:val="WW8Num3z0"/>
          <w:rFonts w:ascii="Verdana" w:hAnsi="Verdana"/>
          <w:color w:val="000000"/>
          <w:sz w:val="18"/>
          <w:szCs w:val="18"/>
        </w:rPr>
        <w:t> </w:t>
      </w:r>
      <w:r>
        <w:rPr>
          <w:rStyle w:val="WW8Num4z0"/>
          <w:rFonts w:ascii="Verdana" w:hAnsi="Verdana"/>
          <w:color w:val="4682B4"/>
          <w:sz w:val="18"/>
          <w:szCs w:val="18"/>
        </w:rPr>
        <w:t>Халфина</w:t>
      </w:r>
      <w:r>
        <w:rPr>
          <w:rFonts w:ascii="Verdana" w:hAnsi="Verdana"/>
          <w:color w:val="000000"/>
          <w:sz w:val="18"/>
          <w:szCs w:val="18"/>
        </w:rPr>
        <w:t>, В.А. Шабалин, В.Ф. Яковлев и другие.</w:t>
      </w:r>
    </w:p>
    <w:p w:rsidR="00C8728C" w:rsidRDefault="00C8728C" w:rsidP="00C87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своих выводах и суждениях автор руководствовался исследованиями в области общей теории государства и права в работах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В.В. Грибанова, Д.И. Керимова, Е.А. Лукашёвой,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М.И. Марченко, Н.И. Матузова, П.И.</w:t>
      </w:r>
      <w:r>
        <w:rPr>
          <w:rStyle w:val="WW8Num3z0"/>
          <w:rFonts w:ascii="Verdana" w:hAnsi="Verdana"/>
          <w:color w:val="000000"/>
          <w:sz w:val="18"/>
          <w:szCs w:val="18"/>
        </w:rPr>
        <w:t> </w:t>
      </w:r>
      <w:r>
        <w:rPr>
          <w:rStyle w:val="WW8Num4z0"/>
          <w:rFonts w:ascii="Verdana" w:hAnsi="Verdana"/>
          <w:color w:val="4682B4"/>
          <w:sz w:val="18"/>
          <w:szCs w:val="18"/>
        </w:rPr>
        <w:t>Новгородцева</w:t>
      </w:r>
      <w:r>
        <w:rPr>
          <w:rFonts w:ascii="Verdana" w:hAnsi="Verdana"/>
          <w:color w:val="000000"/>
          <w:sz w:val="18"/>
          <w:szCs w:val="18"/>
        </w:rPr>
        <w:t>, А.Ф. Черданцева и других авторов.</w:t>
      </w:r>
    </w:p>
    <w:p w:rsidR="00C8728C" w:rsidRDefault="00C8728C" w:rsidP="00C8728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прав на обеспечение качества жизни в области водоснабжения населения закладывались в работах В.Т.</w:t>
      </w:r>
      <w:r>
        <w:rPr>
          <w:rStyle w:val="WW8Num3z0"/>
          <w:rFonts w:ascii="Verdana" w:hAnsi="Verdana"/>
          <w:color w:val="000000"/>
          <w:sz w:val="18"/>
          <w:szCs w:val="18"/>
        </w:rPr>
        <w:t> </w:t>
      </w:r>
      <w:r>
        <w:rPr>
          <w:rStyle w:val="WW8Num4z0"/>
          <w:rFonts w:ascii="Verdana" w:hAnsi="Verdana"/>
          <w:color w:val="4682B4"/>
          <w:sz w:val="18"/>
          <w:szCs w:val="18"/>
        </w:rPr>
        <w:t>Кабышева</w:t>
      </w:r>
      <w:r>
        <w:rPr>
          <w:rFonts w:ascii="Verdana" w:hAnsi="Verdana"/>
          <w:color w:val="000000"/>
          <w:sz w:val="18"/>
          <w:szCs w:val="18"/>
        </w:rPr>
        <w:t>, Н.С. Бондаря, Л.Н. Линика, Ю.Н.</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И.П. Пономарёвой, Ю.А. Тихомирова,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Style w:val="WW8Num3z0"/>
          <w:rFonts w:ascii="Verdana" w:hAnsi="Verdana"/>
          <w:color w:val="000000"/>
          <w:sz w:val="18"/>
          <w:szCs w:val="18"/>
        </w:rPr>
        <w:t> </w:t>
      </w:r>
      <w:r>
        <w:rPr>
          <w:rFonts w:ascii="Verdana" w:hAnsi="Verdana"/>
          <w:color w:val="000000"/>
          <w:sz w:val="18"/>
          <w:szCs w:val="18"/>
        </w:rPr>
        <w:t>и других авторов.</w:t>
      </w:r>
    </w:p>
    <w:p w:rsidR="00C8728C" w:rsidRDefault="00C8728C" w:rsidP="00C87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Н.М., Прохорова Н.Б., Черняев А.М. Интеграция водохозяйственной науки и производства: задачи совершенствования механизмов управления // Водное хозяйство России: проблемы, технологии, управление. - 2003. Спецвыпуск - С. б.</w:t>
      </w:r>
    </w:p>
    <w:p w:rsidR="00C8728C" w:rsidRDefault="00C8728C" w:rsidP="00C87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вклад учёных-юристов в разработку проблемы комплексного использования и охраны водных объектов, включая правовое обеспечение качества жизни при удовлетворении питьевых и хозяйственно-бытовых нужд населения, нельзя признать достаточным. 3 сентября 2003 г. на заседании Президиума Госсовета рассматривался вопрос о «</w:t>
      </w:r>
      <w:r>
        <w:rPr>
          <w:rStyle w:val="WW8Num4z0"/>
          <w:rFonts w:ascii="Verdana" w:hAnsi="Verdana"/>
          <w:color w:val="4682B4"/>
          <w:sz w:val="18"/>
          <w:szCs w:val="18"/>
        </w:rPr>
        <w:t>О водных ресурсах и развитии водохозяйственного комплекса России</w:t>
      </w:r>
      <w:r>
        <w:rPr>
          <w:rFonts w:ascii="Verdana" w:hAnsi="Verdana"/>
          <w:color w:val="000000"/>
          <w:sz w:val="18"/>
          <w:szCs w:val="18"/>
        </w:rPr>
        <w:t>», в рамках которого обсуждался проект программы «</w:t>
      </w:r>
      <w:r>
        <w:rPr>
          <w:rStyle w:val="WW8Num4z0"/>
          <w:rFonts w:ascii="Verdana" w:hAnsi="Verdana"/>
          <w:color w:val="4682B4"/>
          <w:sz w:val="18"/>
          <w:szCs w:val="18"/>
        </w:rPr>
        <w:t>Развитие водохозяйственного комплекса России</w:t>
      </w:r>
      <w:r>
        <w:rPr>
          <w:rFonts w:ascii="Verdana" w:hAnsi="Verdana"/>
          <w:color w:val="000000"/>
          <w:sz w:val="18"/>
          <w:szCs w:val="18"/>
        </w:rPr>
        <w:t>». Президент РФ В. Путин определил три основных направления по модернизации водного комплекса России.</w:t>
      </w:r>
    </w:p>
    <w:p w:rsidR="00C8728C" w:rsidRDefault="00C8728C" w:rsidP="00C87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Первое - выработать современные подходы к развитию всего водохозяйственного комплекса. Нужно определить чёткую государственную политику в этой сфере, продумать как экономические, организационные, так и правовые вопросы.</w:t>
      </w:r>
    </w:p>
    <w:p w:rsidR="00C8728C" w:rsidRDefault="00C8728C" w:rsidP="00C87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Второе - необходимо проанализировать саму систему государственного управления водным хозяйством. Эта система может быть оптимизирована за счёт сокращения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федеральных органов и там, где это обосновано, - передачи их на региональный уровень.</w:t>
      </w:r>
    </w:p>
    <w:p w:rsidR="00C8728C" w:rsidRDefault="00C8728C" w:rsidP="00C87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Третье - развитие водосберегающих и экологически чистых технологий.</w:t>
      </w:r>
    </w:p>
    <w:p w:rsidR="00C8728C" w:rsidRDefault="00C8728C" w:rsidP="00C8728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Тимофеев, Лев Александрович, 2004 год</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- 1993. № 237 (853). - 25 декабря; СЗ РФ. 1996. № 3. Ст. 152; 1996. № 7. Ст. 676; 2001. № 24. Ст. 2421; 2003. № 30. Ст. 3051.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//СЗ РФ. 1997. № 51. Ст. 5712; 1998. № 1. Ст. 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конституционный закон «</w:t>
      </w:r>
      <w:r>
        <w:rPr>
          <w:rStyle w:val="WW8Num4z0"/>
          <w:rFonts w:ascii="Verdana" w:hAnsi="Verdana"/>
          <w:color w:val="4682B4"/>
          <w:sz w:val="18"/>
          <w:szCs w:val="18"/>
        </w:rPr>
        <w:t>О чрезвычайном положении</w:t>
      </w:r>
      <w:r>
        <w:rPr>
          <w:rFonts w:ascii="Verdana" w:hAnsi="Verdana"/>
          <w:color w:val="000000"/>
          <w:sz w:val="18"/>
          <w:szCs w:val="18"/>
        </w:rPr>
        <w:t>» от 30 мая 2001 года № 3-фКЗ // СЗ РФ. 2001. № 23. Ст. 2277.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 СЗ РФ. 1995. № 47. Ст. 4471; 2001. № 53 (Ч. 1). Ст. 5030; 2002. № И. Ст. 1019; № 52 (Ч. 1). Ст. 5132; 2003. № 27 (Ч. 1). Ст. 2700; №52(4. 1). Ст. 5038.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РФ (Часть I) // СЗ РФ. 1994. № 32. Ст. 3301; 1996. № 9. Ст. 773; № 34. Ст. 4026; 1999. № 28. Ст. 3471; 2001. № 17. Ст. 1644; № 21. Ст. 2063.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Водный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30 июня 1972 года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1972. № 27. Ст. 692; 1980. № 12. Ст. 304; 1985. № 4. Ст. 117.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(Часть П) // СЗ РФ. 1996. № 5. Ст. 419; № 34. Ст. 4025; 1997. № 43. Ст. 4903; 1999. № 51. Ст. 6288.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Жилищный кодекс РФ от 24 июня 1983 года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РФ. 1983. № 326. Ст. 883;СЗ РФ. 1995. № 5. Ст. 346; 1998. № 13. Ст. 1467; 2001. № 17. Ст. 1647.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Земельный кодекс РФ // СЗ РФ. 2001. № 44. Ст. 4147.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Кодекс внутреннего водного транспорта от 7 марта 2001 года // СЗ РФ. 2001. №11. Ст. 1001.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//СЗ РФ. 2002. № 1 (Ч. 1). Ст. 1; № 18. Ст. 1721.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Лесной кодекс РФ //СЗ РФ. 1997. № 5. Ст. 610; 2001. № 53 (Ч. 1). Ст. 8030; 2002. № 11. Ст. 1019; № 27. Ст. 2620; № 52 (Ч. 1). Ст. 5132; 2003. № 50. Ст. 4857; № 52 (Ч. 1). Ст. 5038.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Трудовой кодекс РФ от 30 декабря 2001 года // СЗ РФ. 2002. № 1 (Ч. 1). Ст. 3014; №30. Ст. 3033.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Ратифицирована Федеральным законом от 11 апреля 1998 года № 55-ФЗ // СЗ РФ. 1998. № 36. Ст. 4466.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 июля 1993 года № 5487-1 // ВВС РФ. 1993. № 33. Ст. 1318; 1998. № 10. Ст. 1143; 1999. № 51. Ст. 6289; 2000. № 49. Ст. 4740.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w:t>
      </w:r>
      <w:r>
        <w:rPr>
          <w:rStyle w:val="WW8Num4z0"/>
          <w:rFonts w:ascii="Verdana" w:hAnsi="Verdana"/>
          <w:color w:val="4682B4"/>
          <w:sz w:val="18"/>
          <w:szCs w:val="18"/>
        </w:rPr>
        <w:t>О безопасности гидротехнических сооружений</w:t>
      </w:r>
      <w:r>
        <w:rPr>
          <w:rFonts w:ascii="Verdana" w:hAnsi="Verdana"/>
          <w:color w:val="000000"/>
          <w:sz w:val="18"/>
          <w:szCs w:val="18"/>
        </w:rPr>
        <w:t>» от 21 июля 1997 года № 117-ФЗ // СЗ РФ. 1997. № 30. Ст. 3589; 2001. № 1 (Ч. 1). Ст. 2; № 53 (Ч. 1). Ст. 5030; 2002. № 52 (Ч. 1). Ст. 5132; 2003. № 2. Ст. 167; № 52 (Ч. 1). Ст. 5038.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w:t>
      </w:r>
      <w:r>
        <w:rPr>
          <w:rStyle w:val="WW8Num4z0"/>
          <w:rFonts w:ascii="Verdana" w:hAnsi="Verdana"/>
          <w:color w:val="4682B4"/>
          <w:sz w:val="18"/>
          <w:szCs w:val="18"/>
        </w:rPr>
        <w:t>О борьбе с терроризмом</w:t>
      </w:r>
      <w:r>
        <w:rPr>
          <w:rFonts w:ascii="Verdana" w:hAnsi="Verdana"/>
          <w:color w:val="000000"/>
          <w:sz w:val="18"/>
          <w:szCs w:val="18"/>
        </w:rPr>
        <w:t>» от 15 июля 1998 года</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Ф3 //СЗ РФ. 1998. № 31. Ст. 3808; 2000. № 33. Ст. 3348; 2002. № 47. Ст. 4634.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25 октября 2001 года № 137-Ф3 // СЗ РФ. 2001. № 44. Ст. 4118.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 защите населения и территорий от чрезвычайных ситуаций природного и техногенного характера» от 21 декабря 1994 года</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ФЗ // СЗ РФ. 1994. № 35. Ст. 3468; 2002. № 44. Ст. 4294.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w:t>
      </w:r>
      <w:r>
        <w:rPr>
          <w:rStyle w:val="WW8Num4z0"/>
          <w:rFonts w:ascii="Verdana" w:hAnsi="Verdana"/>
          <w:color w:val="4682B4"/>
          <w:sz w:val="18"/>
          <w:szCs w:val="18"/>
        </w:rPr>
        <w:t>О землеустройстве</w:t>
      </w:r>
      <w:r>
        <w:rPr>
          <w:rFonts w:ascii="Verdana" w:hAnsi="Verdana"/>
          <w:color w:val="000000"/>
          <w:sz w:val="18"/>
          <w:szCs w:val="18"/>
        </w:rPr>
        <w:t>» от 18 июня 2001 года № 78-ФЗ //СЗРФ. №26. Ст. 2582.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w:t>
      </w:r>
      <w:r>
        <w:rPr>
          <w:rStyle w:val="WW8Num4z0"/>
          <w:rFonts w:ascii="Verdana" w:hAnsi="Verdana"/>
          <w:color w:val="4682B4"/>
          <w:sz w:val="18"/>
          <w:szCs w:val="18"/>
        </w:rPr>
        <w:t>О качестве и безопасности пищевых продуктов</w:t>
      </w:r>
      <w:r>
        <w:rPr>
          <w:rFonts w:ascii="Verdana" w:hAnsi="Verdana"/>
          <w:color w:val="000000"/>
          <w:sz w:val="18"/>
          <w:szCs w:val="18"/>
        </w:rPr>
        <w:t>» от 2 января 2000 года № 29-ФЗ // СЗ РФ. 2000. № 2. Ст. 150.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от 15 июля 1995 года № Ю1-ФЗ // СЗ РФ. 1995. № 29. Ст. 2757.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w:t>
      </w:r>
      <w:r>
        <w:rPr>
          <w:rStyle w:val="WW8Num4z0"/>
          <w:rFonts w:ascii="Verdana" w:hAnsi="Verdana"/>
          <w:color w:val="4682B4"/>
          <w:sz w:val="18"/>
          <w:szCs w:val="18"/>
        </w:rPr>
        <w:t>О плате за пользование водными объектами</w:t>
      </w:r>
      <w:r>
        <w:rPr>
          <w:rFonts w:ascii="Verdana" w:hAnsi="Verdana"/>
          <w:color w:val="000000"/>
          <w:sz w:val="18"/>
          <w:szCs w:val="18"/>
        </w:rPr>
        <w:t>» от 6 мая 1998 года № 71-ФЗ //СЗ РФ. 1998. № 19. Ст. 2067; 1999. № 14. Ст. 1652; 2001. № 33 (Ч. 1). Ст. 3414; № 53 (Ч. 1). Ст. 5030; 2002. № 52 (Ч. 1). Ст. 5132; 2003. №52(4. 1). Ст. 5038.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от 8 августа 2001 года № 128-ФЗ //СЗ РФ. 2001. № 33 (Ч. 1). Ст. 3430; 2002. № 12. Ст. 1093.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 природных лечебных ресурсах, лечебно-оздоровительных местностях и курортах» от 23 февраля 1995 года № 26-ФЗ //СЗРФ. 1995. №9. Ст. 713.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от 17 июля 2001 г. № 101-ФЗ // СЗ РФ. 2001. № 30. Ст. 3060.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 санитарно-эпидемиологическом благополучии населения» от 30 марта 1999 года № 52-ФЗ // СЗ РФ. 1999. № 14. Ст. 1650; 2002. № 1 (Ч. 1). Ст. 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Федеральный закон «О территориях традиционного природопользования коренных малочисленных народов Севера, Сибири и Дальнего Востока Российской Федерации» от 7 мая 2001 года № 49-ФЗ // СЗ РФ. 2001. № 20. Ст. 1972.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w:t>
      </w:r>
      <w:r>
        <w:rPr>
          <w:rStyle w:val="WW8Num4z0"/>
          <w:rFonts w:ascii="Verdana" w:hAnsi="Verdana"/>
          <w:color w:val="4682B4"/>
          <w:sz w:val="18"/>
          <w:szCs w:val="18"/>
        </w:rPr>
        <w:t>О техническом регулировании</w:t>
      </w:r>
      <w:r>
        <w:rPr>
          <w:rFonts w:ascii="Verdana" w:hAnsi="Verdana"/>
          <w:color w:val="000000"/>
          <w:sz w:val="18"/>
          <w:szCs w:val="18"/>
        </w:rPr>
        <w:t>» от 31 декабря 2002 года № 184-ФЗ //СЗ РФ. 2002. № 52 (Ч. 1). Ст. 5140.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 федеральном бюджете на 2002 год» от 30 декабря 2001 года № 194-ФЗ // СЗ РФ. 2001. № 53 (Ч. 1). Ст. 5030; 2002. № 11. Ст. 1019; № 30. Ст. 3016,3027, 3033.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w:t>
      </w:r>
      <w:r>
        <w:rPr>
          <w:rStyle w:val="WW8Num4z0"/>
          <w:rFonts w:ascii="Verdana" w:hAnsi="Verdana"/>
          <w:color w:val="4682B4"/>
          <w:sz w:val="18"/>
          <w:szCs w:val="18"/>
        </w:rPr>
        <w:t>О товариществах собственников жилья</w:t>
      </w:r>
      <w:r>
        <w:rPr>
          <w:rFonts w:ascii="Verdana" w:hAnsi="Verdana"/>
          <w:color w:val="000000"/>
          <w:sz w:val="18"/>
          <w:szCs w:val="18"/>
        </w:rPr>
        <w:t>» от 15 июня 1996 года № 72-ФЗ // СЗ РФ. 1996. № 25. Ст. 2693; 2002. № 12. Ст. 1093.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 федеральном бюджете на 2003 год» от 24 декабря 2002 года № 170-ФЗ // СЗ РФ. 2002. № 52 (Ч. 1). Ст. 5132; 2003. № 26. Ст. 2567; № 28. Ст. 2876,2890; № 46 (Ч. 1). Ст. 4446.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ЗЗ-ФЗ // 1995. № 12. Ст. 1024; 2002. № 1 (Ч. 1). Ст. 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от 6 октября 2003 года № 131-ФЭСЗ РФ. 2003. № 40. Ст. 3822.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w:t>
      </w:r>
      <w:r>
        <w:rPr>
          <w:rStyle w:val="WW8Num4z0"/>
          <w:rFonts w:ascii="Verdana" w:hAnsi="Verdana"/>
          <w:color w:val="4682B4"/>
          <w:sz w:val="18"/>
          <w:szCs w:val="18"/>
        </w:rPr>
        <w:t>Об основах охраны труда в Российской Федерации</w:t>
      </w:r>
      <w:r>
        <w:rPr>
          <w:rFonts w:ascii="Verdana" w:hAnsi="Verdana"/>
          <w:color w:val="000000"/>
          <w:sz w:val="18"/>
          <w:szCs w:val="18"/>
        </w:rPr>
        <w:t>» от 17 июля 1999 года № 181-ФЗ // СЗ РФ. 1999. № 29. Ст. 3702; 2002. № 21. Ст. 1916.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от 10 января 2002 года № 7-ФЗ // СЗ РФ. 2002. № 2. Ст. 133.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от 23 ноября 1995 года № 174-ФЗ //СЗ РФ. 1995. № 48. Ст. 4556; 1998. № 16. Ст. 609.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РФ «</w:t>
      </w:r>
      <w:r>
        <w:rPr>
          <w:rStyle w:val="WW8Num4z0"/>
          <w:rFonts w:ascii="Verdana" w:hAnsi="Verdana"/>
          <w:color w:val="4682B4"/>
          <w:sz w:val="18"/>
          <w:szCs w:val="18"/>
        </w:rPr>
        <w:t>О безопасности гидротехнических сооружений</w:t>
      </w:r>
      <w:r>
        <w:rPr>
          <w:rFonts w:ascii="Verdana" w:hAnsi="Verdana"/>
          <w:color w:val="000000"/>
          <w:sz w:val="18"/>
          <w:szCs w:val="18"/>
        </w:rPr>
        <w:t>» от 23 июня 1997 года № 117-ФЗ // СЗ РФ. 1997. № 30. Ст. 3589; 2001. № 1 (Ч. 1). Ст. 2; № 53 (Ч. 1). Ст. 5030; 2002. № 30. Ст. 3033.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РФ «</w:t>
      </w:r>
      <w:r>
        <w:rPr>
          <w:rStyle w:val="WW8Num4z0"/>
          <w:rFonts w:ascii="Verdana" w:hAnsi="Verdana"/>
          <w:color w:val="4682B4"/>
          <w:sz w:val="18"/>
          <w:szCs w:val="18"/>
        </w:rPr>
        <w:t>О ветеринарии</w:t>
      </w:r>
      <w:r>
        <w:rPr>
          <w:rFonts w:ascii="Verdana" w:hAnsi="Verdana"/>
          <w:color w:val="000000"/>
          <w:sz w:val="18"/>
          <w:szCs w:val="18"/>
        </w:rPr>
        <w:t>» от 14 мая 1993 года № 4979-1 // ВВС РФ. 1993. № 24. Ст. 857; СЗ РФ. 2002. № 1. Ст. 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Закон РФ «</w:t>
      </w:r>
      <w:r>
        <w:rPr>
          <w:rStyle w:val="WW8Num4z0"/>
          <w:rFonts w:ascii="Verdana" w:hAnsi="Verdana"/>
          <w:color w:val="4682B4"/>
          <w:sz w:val="18"/>
          <w:szCs w:val="18"/>
        </w:rPr>
        <w:t>О защите прав потребителей</w:t>
      </w:r>
      <w:r>
        <w:rPr>
          <w:rFonts w:ascii="Verdana" w:hAnsi="Verdana"/>
          <w:color w:val="000000"/>
          <w:sz w:val="18"/>
          <w:szCs w:val="18"/>
        </w:rPr>
        <w:t>» от 9 января 1996 года № 2-ФЗ // СЗ РФ. 1996. № 3. Ст. 160; 1999. № 51. Ст. 6287; 2002. № 1. Ст. 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Закон РФ «</w:t>
      </w:r>
      <w:r>
        <w:rPr>
          <w:rStyle w:val="WW8Num4z0"/>
          <w:rFonts w:ascii="Verdana" w:hAnsi="Verdana"/>
          <w:color w:val="4682B4"/>
          <w:sz w:val="18"/>
          <w:szCs w:val="18"/>
        </w:rPr>
        <w:t>О недрах</w:t>
      </w:r>
      <w:r>
        <w:rPr>
          <w:rFonts w:ascii="Verdana" w:hAnsi="Verdana"/>
          <w:color w:val="000000"/>
          <w:sz w:val="18"/>
          <w:szCs w:val="18"/>
        </w:rPr>
        <w:t>» от 21 февраля 1992 года № 2395-1 //ВВС РФ. 1992. № 16. Ст. 834; СЗ РФ. 1995. № 10. Ст. 823; 1999. № 7. Ст. 879; 2000. № 2. Ст. 141; 2001. № 21. Ст. 2061; № 33 (Ч. 1). Ст. 3429; 2002. № 22. Ст. 2066; 2003. № 23. Ст. 2174.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РФ «</w:t>
      </w:r>
      <w:r>
        <w:rPr>
          <w:rStyle w:val="WW8Num4z0"/>
          <w:rFonts w:ascii="Verdana" w:hAnsi="Verdana"/>
          <w:color w:val="4682B4"/>
          <w:sz w:val="18"/>
          <w:szCs w:val="18"/>
        </w:rPr>
        <w:t>Об основах федеральной жилищной политики</w:t>
      </w:r>
      <w:r>
        <w:rPr>
          <w:rFonts w:ascii="Verdana" w:hAnsi="Verdana"/>
          <w:color w:val="000000"/>
          <w:sz w:val="18"/>
          <w:szCs w:val="18"/>
        </w:rPr>
        <w:t>» от 24 декабря 1992 года № 4218-1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 з. Ст. 99; СЗ РФ. 1999. № 7. Ст. 876; № 25. Ст. 3042; № 28. Ст. 3485; 2002. № 52 (Ч. 1). Ст. 5135.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Закон Саратовской области «</w:t>
      </w:r>
      <w:r>
        <w:rPr>
          <w:rStyle w:val="WW8Num4z0"/>
          <w:rFonts w:ascii="Verdana" w:hAnsi="Verdana"/>
          <w:color w:val="4682B4"/>
          <w:sz w:val="18"/>
          <w:szCs w:val="18"/>
        </w:rPr>
        <w:t>О водопользовании в Саратовской области</w:t>
      </w:r>
      <w:r>
        <w:rPr>
          <w:rFonts w:ascii="Verdana" w:hAnsi="Verdana"/>
          <w:color w:val="000000"/>
          <w:sz w:val="18"/>
          <w:szCs w:val="18"/>
        </w:rPr>
        <w:t>» от 28 июля 2000 года № 47-ЗСО //Собрание законодательства Саратовской области. 2000. № 7. Стр. 1229; 2002. № 7. Стр. 968.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Закон Саратовской области «О порядке управления и распоряжения государственной собственностью Саратовской области» от 19 февраля 1997 года № 1Э-ЗСО // Собрание законодательства Саратовской области. 1998.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Стр. 18; 1999. № 9. Стр. 1487; № 11. Стр. 1842; 2000. № 9. Стр. 1600; 2002. № 7. Стр. 846;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Саратовской областной Думы. 2003. № 3. Стр. 12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от 8 сентября 2000 года № 598-Ш ГД «О примерной программе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работы Государственной Думы в период осенней сессии 2000 года» // СЗ РФ. 2000. № 38. Ст. 3767;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Государственной Думы Федерального Собрания Российской Федерации от 7 июля 2000 года № 571-Ш ГД «</w:t>
      </w:r>
      <w:r>
        <w:rPr>
          <w:rStyle w:val="WW8Num4z0"/>
          <w:rFonts w:ascii="Verdana" w:hAnsi="Verdana"/>
          <w:color w:val="4682B4"/>
          <w:sz w:val="18"/>
          <w:szCs w:val="18"/>
        </w:rPr>
        <w:t>О проблемах питьевой воды и питьевого водоснабжения в Российской Федерации</w:t>
      </w:r>
      <w:r>
        <w:rPr>
          <w:rFonts w:ascii="Verdana" w:hAnsi="Verdana"/>
          <w:color w:val="000000"/>
          <w:sz w:val="18"/>
          <w:szCs w:val="18"/>
        </w:rPr>
        <w:t>» // СЗ РФ. 2000. № 29. Ст. 3051.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Государственной Думы Федерального Собрания Российской Федерации от 1 декабря 1999 года № 4686-П ГД «О Федеральном законе «</w:t>
      </w:r>
      <w:r>
        <w:rPr>
          <w:rStyle w:val="WW8Num4z0"/>
          <w:rFonts w:ascii="Verdana" w:hAnsi="Verdana"/>
          <w:color w:val="4682B4"/>
          <w:sz w:val="18"/>
          <w:szCs w:val="18"/>
        </w:rPr>
        <w:t>О питьевой воде и питьевом водоснабжении</w:t>
      </w:r>
      <w:r>
        <w:rPr>
          <w:rFonts w:ascii="Verdana" w:hAnsi="Verdana"/>
          <w:color w:val="000000"/>
          <w:sz w:val="18"/>
          <w:szCs w:val="18"/>
        </w:rPr>
        <w:t>» // СЗ РФ. 1999. № 50. Ст. 6113.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Постановление Государственной Думы Федерального Собрания Российской Федерации от 9 февраля 2000 года № 44-1П «О</w:t>
      </w:r>
      <w:r>
        <w:rPr>
          <w:rStyle w:val="WW8Num3z0"/>
          <w:rFonts w:ascii="Verdana" w:hAnsi="Verdana"/>
          <w:color w:val="000000"/>
          <w:sz w:val="18"/>
          <w:szCs w:val="18"/>
        </w:rPr>
        <w:t> </w:t>
      </w:r>
      <w:r>
        <w:rPr>
          <w:rStyle w:val="WW8Num4z0"/>
          <w:rFonts w:ascii="Verdana" w:hAnsi="Verdana"/>
          <w:color w:val="4682B4"/>
          <w:sz w:val="18"/>
          <w:szCs w:val="18"/>
        </w:rPr>
        <w:t>согласительной</w:t>
      </w:r>
      <w:r>
        <w:rPr>
          <w:rStyle w:val="WW8Num3z0"/>
          <w:rFonts w:ascii="Verdana" w:hAnsi="Verdana"/>
          <w:color w:val="000000"/>
          <w:sz w:val="18"/>
          <w:szCs w:val="18"/>
        </w:rPr>
        <w:t> </w:t>
      </w:r>
      <w:r>
        <w:rPr>
          <w:rFonts w:ascii="Verdana" w:hAnsi="Verdana"/>
          <w:color w:val="000000"/>
          <w:sz w:val="18"/>
          <w:szCs w:val="18"/>
        </w:rPr>
        <w:t>комиссии по Федеральному закону «</w:t>
      </w:r>
      <w:r>
        <w:rPr>
          <w:rStyle w:val="WW8Num4z0"/>
          <w:rFonts w:ascii="Verdana" w:hAnsi="Verdana"/>
          <w:color w:val="4682B4"/>
          <w:sz w:val="18"/>
          <w:szCs w:val="18"/>
        </w:rPr>
        <w:t>О питьевой воде и питьевом водоснабжении</w:t>
      </w:r>
      <w:r>
        <w:rPr>
          <w:rFonts w:ascii="Verdana" w:hAnsi="Verdana"/>
          <w:color w:val="000000"/>
          <w:sz w:val="18"/>
          <w:szCs w:val="18"/>
        </w:rPr>
        <w:t>» //СЗРФ. 2000. №7. Ст. 793.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Государственной Думы Федерального Собрания Российской Федерации от 4 марта 1998 года № 2245-11 ГД // СЗ РФ. 1998. № 12. Ст. 1401.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Государственной Думы Федерального Собрания Российской Федерации от 24 мая 2001 года № 1565-Ш ГД «О чрезвычайной ситуации, сложившейся в Республике САХА (Якутия) в результате наводнения» //СЗ РФ. 2001. № 23. Ст. 2336.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Концепция национальной безопасности Российской Федерации. Утверждена</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17 декабря 1997 года № 1300 (в ред.</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10 января 2000 года) // СЗ РФ. 2000. № 2. Ст. 170.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Концепция перехода Российской Федерации к устойчивому развитию. Утверждена Указом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 апреля 1996 года № 440 // СЗ РФ. 1996. № 15. Ст. 1572.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Концепция реформы жилищно-коммунального хозяйства Российской Федерации. Утверждена Указом Президента РФ от 28 апреля 1997 года425 // СЗ РФ. 1997. № 18. Ст. 2131; № 22. Ст. 2568.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Основные положения государственной стратегии Российской Федерации по охране окружающей среды и обеспечению устойчивого развития. Одобрены Указом Президента РФ от 4 февраля 1994 года № 236 // САПП. РФ. 1994. № 15. Ст. 1572.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«Вопросы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 16 октября 2001 года № 1230 // СЗ РФ. 2001. № 43. Ст. 4071.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Указ Президента РФ «О мерах по проведению</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 2003-2004 годах» от 23 июля 2003 года № 824 // СЗ РФ. 2003. № 30. Ст. 3046.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Указ Президента РФ «О</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Российской Федерации в федеральном округе» от 13 мая 2000 года № 849 // СЗ РФ. 2000.№ 20. Ст. 2112.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Указ Президента РФ «</w:t>
      </w:r>
      <w:r>
        <w:rPr>
          <w:rStyle w:val="WW8Num4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 от 9 марта 2004 года № 314 // СЗ РФ. 2004.11. Ст. 945.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Указ Президента РФ «</w:t>
      </w:r>
      <w:r>
        <w:rPr>
          <w:rStyle w:val="WW8Num4z0"/>
          <w:rFonts w:ascii="Verdana" w:hAnsi="Verdana"/>
          <w:color w:val="4682B4"/>
          <w:sz w:val="18"/>
          <w:szCs w:val="18"/>
        </w:rPr>
        <w:t>О структуре федеральных органов исполнительной власти</w:t>
      </w:r>
      <w:r>
        <w:rPr>
          <w:rFonts w:ascii="Verdana" w:hAnsi="Verdana"/>
          <w:color w:val="000000"/>
          <w:sz w:val="18"/>
          <w:szCs w:val="18"/>
        </w:rPr>
        <w:t>» от 17 мая 2000 года № 867 // СЗ РФ. 2000. № 21. Ст. 2168; № 39.Ст. 3586; № 49. Ст. 4799; 2001. № 43. Ст. 4071; № 45. Ст. 4251; 2002. № 18. Ст. 1750.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Указ Президента РФ «</w:t>
      </w:r>
      <w:r>
        <w:rPr>
          <w:rStyle w:val="WW8Num4z0"/>
          <w:rFonts w:ascii="Verdana" w:hAnsi="Verdana"/>
          <w:color w:val="4682B4"/>
          <w:sz w:val="18"/>
          <w:szCs w:val="18"/>
        </w:rPr>
        <w:t>О структуре центральных органов федеральной исполнительной власти</w:t>
      </w:r>
      <w:r>
        <w:rPr>
          <w:rFonts w:ascii="Verdana" w:hAnsi="Verdana"/>
          <w:color w:val="000000"/>
          <w:sz w:val="18"/>
          <w:szCs w:val="18"/>
        </w:rPr>
        <w:t>» от 30 сентября 1992 года№ 1148 // СЗ РФ. 1992.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Ст. 1091; № 15. Ст. 1154; № 18. Ст. 1478; 1993. № 15. Ст. 1245; 1997. № 28. Ст. 3422; 1999. № 16. Ст. 1967; 2000. № 33. Ст. 3353.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Вопросы Министерства здравоохранения и социального развития Российской Федерации. Постановление Правительства РФ от 6 апреля 2004 года № 153 // СЗ РФ. 2004. № 15. Ст. 1445.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Вопросы Министерства природных ресурсов Российской Федерации. Постановление Правительства РФ от 6 апреля 2004 года № 160 // СЗ РФ. 2004. № 15. Ст. 1452.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Вопросы Министерства промышленности и энергетики Российской Федерации. Постановление Правительства РФ от 7 апреля 2004 года № 179Российская газета. 2004. -13 апреля.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Вопросы Министерства сельского хозяйства Российской Федерации. Постановление Правительства РФ от 7 апреля 2004 года № 181 // СЗ РФ. 2004. № 15. Ст. 1472.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Вопросы Министерства экономического развития и торговли Российской Федерации. Постановление Правительства РФ от 7 апреля 2004 года № 187 // Российская газета. 2004. - 13 апреля.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Вопросы Федерального агентства водных ресурсов. Постановление Правительства Российской Федерации от 6 апреля 2004 года // СЗ РФ. 2004. № 15. Ст. 1461.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Вопросы Федерального агентства лесного хозяйства. Постановление Правительства РФ от 6 апреля 2004 года № 170 // СЗ РФ. 2004. № 15. Ст.1462.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Вопросы Федерального агентства по недропользованию. Постановление Правительства РФ от 6 апреля 2004 года № 171 // СЗ РФ. 2004. № 15. Ст.1463.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Вопросы Федерального агентства по рыболовству. Постановление Правительства РФ от 7 апреля 2004 года № 182 // СЗ РФ. 2004. № 15. Ст. 1475.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 Вопросы Федеральной службы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защиты прав потребителей и благополучия человека. Постановление Правительства РФ от 6 апреля 2004 года № 154 // СЗ РФ. 2004. № 15. Ст. 1446.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Вопросы Федеральной службы по надзору в сфере экологии и природопользования. Постановление Правительства РФ от 6 апреля 2004 года № 161 // СЗ РФ. 2004. № 15. Ст. 1453.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Вопросы Федеральной службы по технологическому надзору. Постановление Правительства РФ от 7 апреля 2004 года № 180 // СЗ РФ. 2004. № 15. Ст. 1473.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Вопросы Министерства промышленности, науки и технологий Российской Федерации. Постановление Правительства РФ от 12 июля 2000 года № 514 //СЗ РФ. 2000. № 29. Ст. 3101.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Концепция государственной политики в области здорового питания населения Российской Федерации на период до 2005 года. Одобрена</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10 августа 1998 года № 917 // СЗ РФ. 1998. № 34. Ст. 4083; 1999. № 42. Ст. 5037.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Положение о ведении государственного мониторинга водных объектов. Утверждено постановлением Правительства РФ от 14 марта 1997 года307 // СЗ РФ. 1997. № 12. Ст. 1443.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Положение о водохранных зонах водных объектов и их прибрежных защитных полосах. Утверждено постановлением Правительства РФ от 23 ноября 1996 года № 1404 // СЗ РФ. 1996. № 49. Ст. 5567.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Положение о государственной жилищной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Российской Федерации. Утверждено постановлением Правительства РФ от 26 сентября 1994 года № 1086 // СЗ РФ. 1994. № 23. Ст. 2566; 1995. № Ю. Ст. 894; 1997. № 42. Ст. 4788.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Положение о государственном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и контроле в области обеспечения качества и безопасности пищевых продуктов. Утверждено постановлением Правительства РФ от 21 декабря 2000 года № 987 // СЗ РФ. 2001. № 1 (Ч. П). Ст. 123.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Положение о Государственном комитете Российской Федерации по вопросам архитектуры и строительства. Утверждено постановлением Правительства РФ от 2 февраля 1993 года № 124 // САПП РФ. 1993. № 6. Ст. 487.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Положение о Государственном комитете Российской Федерации по жилищной и строительной политике. Утверждено постановлением Правительства РФ от И декабря 1997 года № 90 // СЗ РФ. 1990. № 51. Ст. 5805.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Положение о Государственном комитете РСФСР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строительства Утверждено постановлением Совета Министров РСФСР от 27 января 1960года№304 //СПРСФСР. 1960. № 10. Ст. 41.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Положение о Государственном комитете Совета Министров РСФСР по делам строительства. Утверждено постановлением Совета Министров РСФСР от 30 июля 1968 года № 505 // СП РСФСР. 1968. № 13. Ст. 71.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Положение о Государственном комитете Российской Федерации по рыболовству. Утверждено постановлением Правительства РФ от 5 сентября 2003 года № 557 // СЗ РФ. 2003. № 37. Ст. 3589.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Положение о Государственном комитете Российской Федерации по стандартизации и метрологии. Утверждено постановлением Правительства РФ от 7 мая 1999 года № 498 // СЗ РФ. 1999. № 20. Ст. 24344 2002. № 35. Ст. 3581; 2003. № зо. Ст. 3058.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Положение о Государственном комитете Российской Федерации по строительству, архитектуре и жилищной политике. Утверждено постановлением Правительства РФ от 25 января 1999 года № 95 // СЗ РФ. 1999. № 5. Ст.682.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Положение о Государственном комитете Совета Министров РСФСР по водному хозяйству (Госводхозе РСФСР). Утверждено постановлением Совета Министров РСФСР от 30 сентября 1961 года № 1244 // СП РСФСР. 1961. № 27. Ст. 122.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Положение о Государственном производственном комитете по орошаемому земледелию и водному хозяйству. Утверждено постановлением Бюро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по РСФСР и Совета Министров РСФСР от 22 апреля 1964 года № 238 // СП РСФСР. 1964. № 3. Ст. 18.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Положение о государственном санитарно-эпидемиологическом нормировании. Утверждено постановлением Правительства РФ от 24 июля 2000 года № 554 // СЗ РФ. 2000. №31. Ст. 3295.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Положение о государственной санитарно-эпидемиологической службе. Утверждено постановлением Правительства РФ от 24 июля 2000 года № 554 // СЗ РФ. 2000. № 31. Ст. 3295.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 Положение о государственном учёте вод и их использования. Утверждено постановлением Совета Министров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10 марта 1975 года № 197 // СП СССР. 1975. № 8. Ст. 46.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Положение о декларировании безопасности гидротехнических сооружений. Утверждено постановлением Правительства РФ от 6 ноября 1998 года № 1303 // СЗ РФ. 1998. № 46. Ст. 5698.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Положение о классификации чрезвычайных ситуаций природного и техногенного характера. Утверждено постановлением Правительства РФ от 13 сентября 1996 года № 1094 // СЗ РФ. 1996. № 39. Ст. 4563.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Положение о Комиссии Правительства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деятельности. Утверждено постановлением Правительства РФ от 1 февраля 2000 года № 93 // СЗ РФ. 2000. № 6. Ст. 773.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Положение о Комитете по водному хозяйству при Совете Министров-Правительстве РФ. Постановление Совета Министров РФ от 26 июня 1993 года № 607 // СП РФ. 1993. № 27. Ст. 2525.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Положение о Комитете Российской Федерации по водному хозяйству. Утверждено постановлением Правительства РФ от 12 августа 1994 года № 637 // СЗ РФ. 1994. № 7. Ст. 786; № 18. Ст. 2087.Л Г\П4U /</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Положение о лицензировании медицинской деятельности. Утверждено постановлением Правительства РФ от 4 июля 2002 года № 499 // СЗ РФ. 2002. № 27. Ст. 2710; № 41. Ст. 3983.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Положение о Министерстве жилищно-коммунального хозяйства РСФСР. Утверждено постановлением Совета Министров РСФСР от 11 марта 1974 года № 149 // СП РСФСР. 1974. № 8. Ст. 42.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Положение о Министерстве здравоохранения Российской Федерации. Утверждено постановлением Правительства РФ от 29 апреля 2002 года284 // СЗ РФ. 2002. № 18. Ст. 1771; 2004. № 8. Ст.663.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Положение о Министерстве коммунального хозяйства РСФСР. Утверждено постановлением Совета Министров РСФСР от 13 декабря 1968 года № 833 // СП РСФСР. 1969. № 1. Ст. 21.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Положение о Министерстве природных ресурсов Российской Федерации. Утверждено постановлением Правительства РФ от 17 мая 1997 года № 588 // СЗ РФ. 1997. № 21. Ст. 2483; 1998. № 34. Ст. 4087.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Положение о Министерстве природных ресурсов Российской Федерации. Утверждено постановлением Правительства РФ от 25 сентября 2000 года № 726 // СЗ РФ. 2000. № 40. Ст. 3971.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Положение о Министерстве мелиорации и водного хозяйства РСФСР. Утверждено постановлением Совета Министров РСФСР от 4 апреля 1972 года № 85 // СП РСФСР. 1972. № 5. Ст. 29; 1982. № 17. Ст. 121.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Положение о Министерстве сельского хозяйства Российской Федерации. Утверждено постановлением Правительства РФ от 29 ноября 2000 года № 901 // СЗ РФ. 2000. № 49. Ст. 4824; 2003. № 42.Ст. 4075.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Положение о Министерстве строительства РСФСР. Утверждено постановлением Совета Министров РСФСР от 4 июля 1963 года № 836 7/ СП РСФСР. 1963. № 12. Ст. 87.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Положение о</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представителях Правительства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палатах</w:t>
      </w:r>
      <w:r>
        <w:rPr>
          <w:rStyle w:val="WW8Num3z0"/>
          <w:rFonts w:ascii="Verdana" w:hAnsi="Verdana"/>
          <w:color w:val="000000"/>
          <w:sz w:val="18"/>
          <w:szCs w:val="18"/>
        </w:rPr>
        <w:t> </w:t>
      </w:r>
      <w:r>
        <w:rPr>
          <w:rFonts w:ascii="Verdana" w:hAnsi="Verdana"/>
          <w:color w:val="000000"/>
          <w:sz w:val="18"/>
          <w:szCs w:val="18"/>
        </w:rPr>
        <w:t>Федерального Собрания Российской Федерации. Утверждено постановлением Правительства РФ от 1 февраля 2000 года № 94ллпчиоСЗ РФ, 2000. №6. Ст. 774.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Положение о порядке ведения государственного водного кадастра. Утверждено постановлением Совета Министров СССР от 1 августа 1977 года № 569//СП СССР. 1977. № 16. Ст. 153.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Положение о социально-гигиеническом мониторинге. Утверждено постановлением Правительства РФ от 1 июня 2000 года № 426 // СЗ РФ. 2000. № 23. Ст. 2436.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Положение об Администрации Северного морского пути при Министерстве морского флота. Утверждено постановлением Совета Министров СССР от 16 сентября 1971 года № 683 // СЗ СССР. 1971. № 17. Ст. 124.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Положение об осуществлении государственного контроля за использованием и охраной водных объектов. Утверждено постановлением Правительства РФ от 16 июня 1997 года № 716 // СЗ РФ. 1997. № 5. Ст. 2938.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114. Порядок создания и использования резервов материальных ресурсов для ликвидации чрезвычайных ситуаций природного и техногенного характера Утверждён постановлением Правительства РФ от 10 ноября 1996 года № 1340 -// СЗ РФ. 1996. № 47. Ст. 5334.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Правила пользования системами коммунального водоснабжения и канализации в Российской Федерации. Утверждены Постановлением Правительства РФ от 12 февраля 1999 года № 167 // СЗ РФ. 1999. № 8. Ст. 1028; 2003. № 33. Ст. 3268.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Правила предоставления коммунальных услуг. Утверждены постановлением Правительства РФ от 26 сентября 1994 года № 1099 // СЗ РФ. 1994. № 26. Ст. 2795; 1995. № 10. Ст. 894; 1997. № 7. Ст. 862; № 42. Ст. 4788.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Регламент Правительства Российской Федерации. Утверждён постановлением Правительства РФ от 18 июня 1998 года № 604 // СЗ РФ. 1998. № 270. Ст. 3176; 2000. № 41. Ст. 4091.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Федеральная целевая программа «Экология и природные ресурсы России (2002-2010 годы». Утверждена постановлением Правительства РФ от 7 декабря 2001 года № 860 // СЗ РФ. 2001. № 52 (Ч. П). Ст. 4973.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Концепция демографического развития Российской Федерации на период до 2015 года. Одобрена распоряжением Правительства Российской Федерации от 24 сентября 2001 года № 1270-р // СЗ РФ. 2001. № 40. Ст. 3873.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О разработке проекта федеральной целевой программы «</w:t>
      </w:r>
      <w:r>
        <w:rPr>
          <w:rStyle w:val="WW8Num4z0"/>
          <w:rFonts w:ascii="Verdana" w:hAnsi="Verdana"/>
          <w:color w:val="4682B4"/>
          <w:sz w:val="18"/>
          <w:szCs w:val="18"/>
        </w:rPr>
        <w:t>Обеспечение населения России питьевой водой</w:t>
      </w:r>
      <w:r>
        <w:rPr>
          <w:rFonts w:ascii="Verdana" w:hAnsi="Verdana"/>
          <w:color w:val="000000"/>
          <w:sz w:val="18"/>
          <w:szCs w:val="18"/>
        </w:rPr>
        <w:t>». Распоряжение Правительства РФ от 23 апреля 1994 года№ 574-р // СЗ РФ. 1994. № 1. Ст. 58.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План подготовки проектов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других нормативных правовых актов, необходимых для реализации Водного кодекса Российской Федерации. Распоряжение Правительства РФ от 27 января 1996 года № 85-рСЗРФ. 1996. №5. Ст. 490.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Экологическая доктрина Российской Федерации. Одобрена распоряжением Правительства РФ от 31 августа 2002 года № 1225-р // СЗ РФ. 2002. № 36. Ст. 3510.Q. Монографии, учебники</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Авакян</w:t>
      </w:r>
      <w:r>
        <w:rPr>
          <w:rStyle w:val="WW8Num3z0"/>
          <w:rFonts w:ascii="Verdana" w:hAnsi="Verdana"/>
          <w:color w:val="000000"/>
          <w:sz w:val="18"/>
          <w:szCs w:val="18"/>
        </w:rPr>
        <w:t> </w:t>
      </w:r>
      <w:r>
        <w:rPr>
          <w:rFonts w:ascii="Verdana" w:hAnsi="Verdana"/>
          <w:color w:val="000000"/>
          <w:sz w:val="18"/>
          <w:szCs w:val="18"/>
        </w:rPr>
        <w:t>А.Б., Романов Е.Т. Рыбы штурмуют плотины. М.: Мысль, 1970. - 126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А.Б. Административная ответственность.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-558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Аксенёнок Г.А. Земельные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СССР. —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1958.-423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Свердловск: MB И</w:t>
      </w:r>
      <w:r>
        <w:rPr>
          <w:rStyle w:val="WW8Num3z0"/>
          <w:rFonts w:ascii="Verdana" w:hAnsi="Verdana"/>
          <w:color w:val="000000"/>
          <w:sz w:val="18"/>
          <w:szCs w:val="18"/>
        </w:rPr>
        <w:t> </w:t>
      </w:r>
      <w:r>
        <w:rPr>
          <w:rStyle w:val="WW8Num4z0"/>
          <w:rFonts w:ascii="Verdana" w:hAnsi="Verdana"/>
          <w:color w:val="4682B4"/>
          <w:sz w:val="18"/>
          <w:szCs w:val="18"/>
        </w:rPr>
        <w:t>ССО</w:t>
      </w:r>
      <w:r>
        <w:rPr>
          <w:rStyle w:val="WW8Num3z0"/>
          <w:rFonts w:ascii="Verdana" w:hAnsi="Verdana"/>
          <w:color w:val="000000"/>
          <w:sz w:val="18"/>
          <w:szCs w:val="18"/>
        </w:rPr>
        <w:t> </w:t>
      </w:r>
      <w:r>
        <w:rPr>
          <w:rFonts w:ascii="Verdana" w:hAnsi="Verdana"/>
          <w:color w:val="000000"/>
          <w:sz w:val="18"/>
          <w:szCs w:val="18"/>
        </w:rPr>
        <w:t>РСФСР, Сверд. юрид. ин-тут, 1972. - 400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Алёхин А.П.,</w:t>
      </w:r>
      <w:r>
        <w:rPr>
          <w:rStyle w:val="WW8Num3z0"/>
          <w:rFonts w:ascii="Verdana" w:hAnsi="Verdana"/>
          <w:color w:val="000000"/>
          <w:sz w:val="18"/>
          <w:szCs w:val="18"/>
        </w:rPr>
        <w:t> </w:t>
      </w:r>
      <w:r>
        <w:rPr>
          <w:rStyle w:val="WW8Num4z0"/>
          <w:rFonts w:ascii="Verdana" w:hAnsi="Verdana"/>
          <w:color w:val="4682B4"/>
          <w:sz w:val="18"/>
          <w:szCs w:val="18"/>
        </w:rPr>
        <w:t>Кармолицкий</w:t>
      </w:r>
      <w:r>
        <w:rPr>
          <w:rStyle w:val="WW8Num3z0"/>
          <w:rFonts w:ascii="Verdana" w:hAnsi="Verdana"/>
          <w:color w:val="000000"/>
          <w:sz w:val="18"/>
          <w:szCs w:val="18"/>
        </w:rPr>
        <w:t> </w:t>
      </w:r>
      <w:r>
        <w:rPr>
          <w:rFonts w:ascii="Verdana" w:hAnsi="Verdana"/>
          <w:color w:val="000000"/>
          <w:sz w:val="18"/>
          <w:szCs w:val="18"/>
        </w:rPr>
        <w:t>А.Н., Козлов Ю.М. Административное право Российской Федерации. -М.: Зерцало, 1997. 672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Алексеев А.П. Деятельность органов местного самоуправления в области охраны окружающей среды Российской Федерации. -Волгоград: ВА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2002. 180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Арциховский</w:t>
      </w:r>
      <w:r>
        <w:rPr>
          <w:rStyle w:val="WW8Num3z0"/>
          <w:rFonts w:ascii="Verdana" w:hAnsi="Verdana"/>
          <w:color w:val="000000"/>
          <w:sz w:val="18"/>
          <w:szCs w:val="18"/>
        </w:rPr>
        <w:t> </w:t>
      </w:r>
      <w:r>
        <w:rPr>
          <w:rFonts w:ascii="Verdana" w:hAnsi="Verdana"/>
          <w:color w:val="000000"/>
          <w:sz w:val="18"/>
          <w:szCs w:val="18"/>
        </w:rPr>
        <w:t>A.B. Введение в археологию. Учебник. 3-е изд. М.: Высшая парт. шк. при ЦК</w:t>
      </w:r>
      <w:r>
        <w:rPr>
          <w:rStyle w:val="WW8Num3z0"/>
          <w:rFonts w:ascii="Verdana" w:hAnsi="Verdana"/>
          <w:color w:val="000000"/>
          <w:sz w:val="18"/>
          <w:szCs w:val="18"/>
        </w:rPr>
        <w:t> </w:t>
      </w:r>
      <w:r>
        <w:rPr>
          <w:rStyle w:val="WW8Num4z0"/>
          <w:rFonts w:ascii="Verdana" w:hAnsi="Verdana"/>
          <w:color w:val="4682B4"/>
          <w:sz w:val="18"/>
          <w:szCs w:val="18"/>
        </w:rPr>
        <w:t>ВКП</w:t>
      </w:r>
      <w:r>
        <w:rPr>
          <w:rStyle w:val="WW8Num3z0"/>
          <w:rFonts w:ascii="Verdana" w:hAnsi="Verdana"/>
          <w:color w:val="000000"/>
          <w:sz w:val="18"/>
          <w:szCs w:val="18"/>
        </w:rPr>
        <w:t> </w:t>
      </w:r>
      <w:r>
        <w:rPr>
          <w:rFonts w:ascii="Verdana" w:hAnsi="Verdana"/>
          <w:color w:val="000000"/>
          <w:sz w:val="18"/>
          <w:szCs w:val="18"/>
        </w:rPr>
        <w:t>(б), 1947. - 219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Байсалов</w:t>
      </w:r>
      <w:r>
        <w:rPr>
          <w:rStyle w:val="WW8Num3z0"/>
          <w:rFonts w:ascii="Verdana" w:hAnsi="Verdana"/>
          <w:color w:val="000000"/>
          <w:sz w:val="18"/>
          <w:szCs w:val="18"/>
        </w:rPr>
        <w:t> </w:t>
      </w:r>
      <w:r>
        <w:rPr>
          <w:rFonts w:ascii="Verdana" w:hAnsi="Verdana"/>
          <w:color w:val="000000"/>
          <w:sz w:val="18"/>
          <w:szCs w:val="18"/>
        </w:rPr>
        <w:t>С.Б. Водное право Казахской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(некоторые проблемы теории и практики). Алма-Ата, Наука, 1966. - 398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Балашенко</w:t>
      </w:r>
      <w:r>
        <w:rPr>
          <w:rStyle w:val="WW8Num3z0"/>
          <w:rFonts w:ascii="Verdana" w:hAnsi="Verdana"/>
          <w:color w:val="000000"/>
          <w:sz w:val="18"/>
          <w:szCs w:val="18"/>
        </w:rPr>
        <w:t> </w:t>
      </w:r>
      <w:r>
        <w:rPr>
          <w:rFonts w:ascii="Verdana" w:hAnsi="Verdana"/>
          <w:color w:val="000000"/>
          <w:sz w:val="18"/>
          <w:szCs w:val="18"/>
        </w:rPr>
        <w:t>С.А., Макарова Т.И. Международно-правовая охрана окружающей среды и права человека. — Минск: World wide printing, 1996. -256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Учебник для вузов. М.: Норма, 2001.-640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Блинкова</w:t>
      </w:r>
      <w:r>
        <w:rPr>
          <w:rStyle w:val="WW8Num3z0"/>
          <w:rFonts w:ascii="Verdana" w:hAnsi="Verdana"/>
          <w:color w:val="000000"/>
          <w:sz w:val="18"/>
          <w:szCs w:val="18"/>
        </w:rPr>
        <w:t> </w:t>
      </w:r>
      <w:r>
        <w:rPr>
          <w:rFonts w:ascii="Verdana" w:hAnsi="Verdana"/>
          <w:color w:val="000000"/>
          <w:sz w:val="18"/>
          <w:szCs w:val="18"/>
        </w:rPr>
        <w:t>Е.В. Договор водоснабжения в российском гражданском праве. М.: Изд-во «</w:t>
      </w:r>
      <w:r>
        <w:rPr>
          <w:rStyle w:val="WW8Num4z0"/>
          <w:rFonts w:ascii="Verdana" w:hAnsi="Verdana"/>
          <w:color w:val="4682B4"/>
          <w:sz w:val="18"/>
          <w:szCs w:val="18"/>
        </w:rPr>
        <w:t>Горизонт</w:t>
      </w:r>
      <w:r>
        <w:rPr>
          <w:rFonts w:ascii="Verdana" w:hAnsi="Verdana"/>
          <w:color w:val="000000"/>
          <w:sz w:val="18"/>
          <w:szCs w:val="18"/>
        </w:rPr>
        <w:t>», 2001. — 176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для вузов. М.: Издательская группа НОРМА-ИНФРА-М, 1998. - 448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БринчукМ.М. Экологическое право (право окружающей среды): Учебник для вузов.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1988. - 688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2-е изд., перераб. и доп. - М.: Юристъ, 2003. - 670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В.И. Избранные сочинения. Т.4. -М.: Изд-во АН СССР, 1960.-651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Обеспечение средствами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экологической безопасности на территории Волжского бассейна. М.: Изд-во Моск. независимого эколого-политологического ун-та, 2000. —102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 Воды России (состояние, использование, охрана). 1996 2000 г.г. — Екатеринбург: Изд-во РосНИИВХ, 2002.-254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Вода России: Экономико-правовое управление водопользованием / Под ред. А.М. Черняева. Екатеринбург: Изд-во «АКВА-ПРЕСС», 2000. - 408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Водный кодекс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научно-практ. комментарий / Под ред. Л.Т. Гаврилова. М.: Агентство (</w:t>
      </w:r>
      <w:r>
        <w:rPr>
          <w:rStyle w:val="WW8Num4z0"/>
          <w:rFonts w:ascii="Verdana" w:hAnsi="Verdana"/>
          <w:color w:val="4682B4"/>
          <w:sz w:val="18"/>
          <w:szCs w:val="18"/>
        </w:rPr>
        <w:t>ЗАО</w:t>
      </w:r>
      <w:r>
        <w:rPr>
          <w:rFonts w:ascii="Verdana" w:hAnsi="Verdana"/>
          <w:color w:val="000000"/>
          <w:sz w:val="18"/>
          <w:szCs w:val="18"/>
        </w:rPr>
        <w:t>) «Библиотечка «</w:t>
      </w:r>
      <w:r>
        <w:rPr>
          <w:rStyle w:val="WW8Num4z0"/>
          <w:rFonts w:ascii="Verdana" w:hAnsi="Verdana"/>
          <w:color w:val="4682B4"/>
          <w:sz w:val="18"/>
          <w:szCs w:val="18"/>
        </w:rPr>
        <w:t>Российской газеты</w:t>
      </w:r>
      <w:r>
        <w:rPr>
          <w:rFonts w:ascii="Verdana" w:hAnsi="Verdana"/>
          <w:color w:val="000000"/>
          <w:sz w:val="18"/>
          <w:szCs w:val="18"/>
        </w:rPr>
        <w:t>», 2001. - 288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Вопросы теории государства и права. — Саратов: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1976. — 224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Всероссийский конгресс работников водного хозяйства: Тез. докл. — М.: Министерство природных ресурсов РФ, 2003. 308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Гидроэнергетика и комплексное использование водных ресурсов в СССР / Под ред. П.С. Непорожнего. М.: Наука, 1970. - 559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Действующее международное право. Том 3.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Ю.М. Колосова, Э.С. Кривчикова). -М.: Изд-во Московского независимого университета международного права, 1997. 832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Основные проблемы советского водного законодательства.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1948. - 212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Джемми М., Ригярд К., Затони Б. Европейские права в области прав человека: практика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Пер. с англ. — М.: Права человека, 1996. — 128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Ю.Н. Право человека на достойную жизнь как</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категория: Конституционный строй России. М.:</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Институт государства и права. 1996. Вып. 3. -111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Комментарий к главе 26 Уголовного кодекса Российской Федерации. М.: Изд-во «</w:t>
      </w:r>
      <w:r>
        <w:rPr>
          <w:rStyle w:val="WW8Num4z0"/>
          <w:rFonts w:ascii="Verdana" w:hAnsi="Verdana"/>
          <w:color w:val="4682B4"/>
          <w:sz w:val="18"/>
          <w:szCs w:val="18"/>
        </w:rPr>
        <w:t>Спарк</w:t>
      </w:r>
      <w:r>
        <w:rPr>
          <w:rFonts w:ascii="Verdana" w:hAnsi="Verdana"/>
          <w:color w:val="000000"/>
          <w:sz w:val="18"/>
          <w:szCs w:val="18"/>
        </w:rPr>
        <w:t>», 1998. -352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Чубуков Г.В. Экологическое право России: Учебник для юридических вузов /Отв. ред. А.И. Бобылев. M.: NOTA BENE - Юридический институт Московского государственного университета путей сообщения, 2000. - 336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Экологический правопорядок: понятие, структура, управление, способы защиты. М., Юридический институт Моск. госуд. ун-та путей сообщения. 2000. - 321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земельное право. М.: Высш. шк., 1965. -393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Учебник для юридических вузов. 6-е изд., испр. и доп.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- 448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Экологическое законодательство России и проблемы его развития.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2001. - 256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Л.: Изд-во ЛГУ, 1958.AI Л tit510 c.</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Каверин</w:t>
      </w:r>
      <w:r>
        <w:rPr>
          <w:rStyle w:val="WW8Num3z0"/>
          <w:rFonts w:ascii="Verdana" w:hAnsi="Verdana"/>
          <w:color w:val="000000"/>
          <w:sz w:val="18"/>
          <w:szCs w:val="18"/>
        </w:rPr>
        <w:t> </w:t>
      </w:r>
      <w:r>
        <w:rPr>
          <w:rFonts w:ascii="Verdana" w:hAnsi="Verdana"/>
          <w:color w:val="000000"/>
          <w:sz w:val="18"/>
          <w:szCs w:val="18"/>
        </w:rPr>
        <w:t>A.M. Правовая охрана вод от загрязнения. — М.: Изд-во «</w:t>
      </w:r>
      <w:r>
        <w:rPr>
          <w:rStyle w:val="WW8Num4z0"/>
          <w:rFonts w:ascii="Verdana" w:hAnsi="Verdana"/>
          <w:color w:val="4682B4"/>
          <w:sz w:val="18"/>
          <w:szCs w:val="18"/>
        </w:rPr>
        <w:t>Юридическая литература</w:t>
      </w:r>
      <w:r>
        <w:rPr>
          <w:rFonts w:ascii="Verdana" w:hAnsi="Verdana"/>
          <w:color w:val="000000"/>
          <w:sz w:val="18"/>
          <w:szCs w:val="18"/>
        </w:rPr>
        <w:t>», 1972. —104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Келлер</w:t>
      </w:r>
      <w:r>
        <w:rPr>
          <w:rStyle w:val="WW8Num3z0"/>
          <w:rFonts w:ascii="Verdana" w:hAnsi="Verdana"/>
          <w:color w:val="000000"/>
          <w:sz w:val="18"/>
          <w:szCs w:val="18"/>
        </w:rPr>
        <w:t> </w:t>
      </w:r>
      <w:r>
        <w:rPr>
          <w:rFonts w:ascii="Verdana" w:hAnsi="Verdana"/>
          <w:color w:val="000000"/>
          <w:sz w:val="18"/>
          <w:szCs w:val="18"/>
        </w:rPr>
        <w:t>A.A., Кувакин В.И. Медицинская экология. Спб.: «</w:t>
      </w:r>
      <w:r>
        <w:rPr>
          <w:rStyle w:val="WW8Num4z0"/>
          <w:rFonts w:ascii="Verdana" w:hAnsi="Verdana"/>
          <w:color w:val="4682B4"/>
          <w:sz w:val="18"/>
          <w:szCs w:val="18"/>
        </w:rPr>
        <w:t>Петроградский и К</w:t>
      </w:r>
      <w:r>
        <w:rPr>
          <w:rFonts w:ascii="Verdana" w:hAnsi="Verdana"/>
          <w:color w:val="000000"/>
          <w:sz w:val="18"/>
          <w:szCs w:val="18"/>
        </w:rPr>
        <w:t>», 1998.-156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Законодательство о водопользовании в СССР (проблемы совершенствования советского водного законодательства об использовании водных ресурсов). М.: Юридическая литература, 1965. - 168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Водное законодательство в СССР. М.: Юридическая литература, 1972. — 216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Международно-правовая охрана окружающей среды. — М.: Международные отношения, 1982. 237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политика-право. -М.: Изд-во «</w:t>
      </w:r>
      <w:r>
        <w:rPr>
          <w:rStyle w:val="WW8Num4z0"/>
          <w:rFonts w:ascii="Verdana" w:hAnsi="Verdana"/>
          <w:color w:val="4682B4"/>
          <w:sz w:val="18"/>
          <w:szCs w:val="18"/>
        </w:rPr>
        <w:t>Наука</w:t>
      </w:r>
      <w:r>
        <w:rPr>
          <w:rFonts w:ascii="Verdana" w:hAnsi="Verdana"/>
          <w:color w:val="000000"/>
          <w:sz w:val="18"/>
          <w:szCs w:val="18"/>
        </w:rPr>
        <w:t>», 1976. -232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Комкова</w:t>
      </w:r>
      <w:r>
        <w:rPr>
          <w:rStyle w:val="WW8Num3z0"/>
          <w:rFonts w:ascii="Verdana" w:hAnsi="Verdana"/>
          <w:color w:val="000000"/>
          <w:sz w:val="18"/>
          <w:szCs w:val="18"/>
        </w:rPr>
        <w:t> </w:t>
      </w:r>
      <w:r>
        <w:rPr>
          <w:rFonts w:ascii="Verdana" w:hAnsi="Verdana"/>
          <w:color w:val="000000"/>
          <w:sz w:val="18"/>
          <w:szCs w:val="18"/>
        </w:rPr>
        <w:t>Г.Н., Шудра О.В., Даурова Т.Г. Институт прав человека в России /Под ред. Г.Н.</w:t>
      </w:r>
      <w:r>
        <w:rPr>
          <w:rStyle w:val="WW8Num3z0"/>
          <w:rFonts w:ascii="Verdana" w:hAnsi="Verdana"/>
          <w:color w:val="000000"/>
          <w:sz w:val="18"/>
          <w:szCs w:val="18"/>
        </w:rPr>
        <w:t> </w:t>
      </w:r>
      <w:r>
        <w:rPr>
          <w:rStyle w:val="WW8Num4z0"/>
          <w:rFonts w:ascii="Verdana" w:hAnsi="Verdana"/>
          <w:color w:val="4682B4"/>
          <w:sz w:val="18"/>
          <w:szCs w:val="18"/>
        </w:rPr>
        <w:t>Комковой</w:t>
      </w:r>
      <w:r>
        <w:rPr>
          <w:rFonts w:ascii="Verdana" w:hAnsi="Verdana"/>
          <w:color w:val="000000"/>
          <w:sz w:val="18"/>
          <w:szCs w:val="18"/>
        </w:rPr>
        <w:t>. Саратов: Изд-во Саратовского ун-та, 1998. -216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Водному кодексу Российской Федерации / Отв. ред. С.А. Боголюбов. М.: Юридический Дом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1997. - 336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первой (постатейный)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Юрид. фирма Контракт; Инфра-М, 1998. -1307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Комментарий к Гражданскому кодексу Российской Федерации. Часть вторая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и А.Ю. Кабалкина. М.: Юрайт-Издат; Право и закон, 2003.-824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Комментарий к Кодексу РСФСР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 Под ред. И.И.</w:t>
      </w:r>
      <w:r>
        <w:rPr>
          <w:rStyle w:val="WW8Num3z0"/>
          <w:rFonts w:ascii="Verdana" w:hAnsi="Verdana"/>
          <w:color w:val="000000"/>
          <w:sz w:val="18"/>
          <w:szCs w:val="18"/>
        </w:rPr>
        <w:t> </w:t>
      </w:r>
      <w:r>
        <w:rPr>
          <w:rStyle w:val="WW8Num4z0"/>
          <w:rFonts w:ascii="Verdana" w:hAnsi="Verdana"/>
          <w:color w:val="4682B4"/>
          <w:sz w:val="18"/>
          <w:szCs w:val="18"/>
        </w:rPr>
        <w:t>Веремеенко</w:t>
      </w:r>
      <w:r>
        <w:rPr>
          <w:rFonts w:ascii="Verdana" w:hAnsi="Verdana"/>
          <w:color w:val="000000"/>
          <w:sz w:val="18"/>
          <w:szCs w:val="18"/>
        </w:rPr>
        <w:t>, Н.Г. Салшцевой, М.С. Студеникиной. —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Изд-во «</w:t>
      </w:r>
      <w:r>
        <w:rPr>
          <w:rStyle w:val="WW8Num4z0"/>
          <w:rFonts w:ascii="Verdana" w:hAnsi="Verdana"/>
          <w:color w:val="4682B4"/>
          <w:sz w:val="18"/>
          <w:szCs w:val="18"/>
        </w:rPr>
        <w:t>Проспект</w:t>
      </w:r>
      <w:r>
        <w:rPr>
          <w:rFonts w:ascii="Verdana" w:hAnsi="Verdana"/>
          <w:color w:val="000000"/>
          <w:sz w:val="18"/>
          <w:szCs w:val="18"/>
        </w:rPr>
        <w:t>», 1998. 880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 Комментарий к Кодексу об административных правонарушениях Российской Федерации / Под ред. Ю.М. Козлова. М.: Юристъ, 2002.807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 Общ. Ред. JI.A.</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БЕК, 1996.-437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Комментарий к Конституции РФ / Под ред. В.Н. Мирошниковой. М.: ЭКМОС, 1998. -176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Комментарий к Закону «</w:t>
      </w:r>
      <w:r>
        <w:rPr>
          <w:rStyle w:val="WW8Num4z0"/>
          <w:rFonts w:ascii="Verdana" w:hAnsi="Verdana"/>
          <w:color w:val="4682B4"/>
          <w:sz w:val="18"/>
          <w:szCs w:val="18"/>
        </w:rPr>
        <w:t>Об общих принципах местного самоуправления</w:t>
      </w:r>
      <w:r>
        <w:rPr>
          <w:rFonts w:ascii="Verdana" w:hAnsi="Verdana"/>
          <w:color w:val="000000"/>
          <w:sz w:val="18"/>
          <w:szCs w:val="18"/>
        </w:rPr>
        <w:t>» / Отв. ред. Ю.А. Тихомиров. М.: НОРМА-Инфра. 1996. - 460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Комментарий к Уголовному кодексу Российской Федерации: Научно-практический комментарий / Отв. ред. В.М. Лебедев. М.: Юрайт-М, 2001. -736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Конституция РФ: Комментарий к Конституции РФ / Общая ред.В.Н.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Фонд «</w:t>
      </w:r>
      <w:r>
        <w:rPr>
          <w:rStyle w:val="WW8Num4z0"/>
          <w:rFonts w:ascii="Verdana" w:hAnsi="Verdana"/>
          <w:color w:val="4682B4"/>
          <w:sz w:val="18"/>
          <w:szCs w:val="18"/>
        </w:rPr>
        <w:t>Правовая культура</w:t>
      </w:r>
      <w:r>
        <w:rPr>
          <w:rFonts w:ascii="Verdana" w:hAnsi="Verdana"/>
          <w:color w:val="000000"/>
          <w:sz w:val="18"/>
          <w:szCs w:val="18"/>
        </w:rPr>
        <w:t>», 1996. 552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Конституция РФ: Научно-практический комментарий /Под общ.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Юристь, 1997. 716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2000.-379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Кузьмичёва Г.А.,</w:t>
      </w:r>
      <w:r>
        <w:rPr>
          <w:rStyle w:val="WW8Num3z0"/>
          <w:rFonts w:ascii="Verdana" w:hAnsi="Verdana"/>
          <w:color w:val="000000"/>
          <w:sz w:val="18"/>
          <w:szCs w:val="18"/>
        </w:rPr>
        <w:t> </w:t>
      </w:r>
      <w:r>
        <w:rPr>
          <w:rStyle w:val="WW8Num4z0"/>
          <w:rFonts w:ascii="Verdana" w:hAnsi="Verdana"/>
          <w:color w:val="4682B4"/>
          <w:sz w:val="18"/>
          <w:szCs w:val="18"/>
        </w:rPr>
        <w:t>Калинина</w:t>
      </w:r>
      <w:r>
        <w:rPr>
          <w:rStyle w:val="WW8Num3z0"/>
          <w:rFonts w:ascii="Verdana" w:hAnsi="Verdana"/>
          <w:color w:val="000000"/>
          <w:sz w:val="18"/>
          <w:szCs w:val="18"/>
        </w:rPr>
        <w:t> </w:t>
      </w:r>
      <w:r>
        <w:rPr>
          <w:rFonts w:ascii="Verdana" w:hAnsi="Verdana"/>
          <w:color w:val="000000"/>
          <w:sz w:val="18"/>
          <w:szCs w:val="18"/>
        </w:rPr>
        <w:t>Л.Н. Административная ответственность. -М.: Юриспруденция, 2000. 464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И.А. Комплексное использование водных ресурсов равнинных бассейнов и ирригация. -М.: Наука, 1968. 136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Экологические преступления. Комментарий к главе 26 УК РФ.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 - 802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Стимулы и ограничения в праве. М.: Юристь, 2003. — 250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Маркс К., Энгельс Ф. Сочинения, Пер. с нем. 2-е изд. Т. 20. - М.: Политиздат, 1967. - 828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Маркс К., Энгельс Ф. Сочинения, Пер. с нем. 2-е изд. Том. 23. — М.: Политиздат, 1967. — 909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Саратов, Изд-во СГУ, 1972. - 290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Учебник. — М.: Юристь, 2001. 512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Международные акты о правах человека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В.Н. Карташкин, Е.А. Лукашёва. -М.: НОРМА-ИНФРА. 1999. 784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Мечников ЛИ. Цивилизация и великие исторические реки (Географическая теория прогресса и социального развития). М.: Голос труда, 1924. -255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Медицина, этика, религия и право: Материалы конференцииСоставитель В.И. Шамшурин. М.: Московский международный университет, 2000.-244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Митрохина</w:t>
      </w:r>
      <w:r>
        <w:rPr>
          <w:rStyle w:val="WW8Num3z0"/>
          <w:rFonts w:ascii="Verdana" w:hAnsi="Verdana"/>
          <w:color w:val="000000"/>
          <w:sz w:val="18"/>
          <w:szCs w:val="18"/>
        </w:rPr>
        <w:t> </w:t>
      </w:r>
      <w:r>
        <w:rPr>
          <w:rFonts w:ascii="Verdana" w:hAnsi="Verdana"/>
          <w:color w:val="000000"/>
          <w:sz w:val="18"/>
          <w:szCs w:val="18"/>
        </w:rPr>
        <w:t>Т.Н., Сорокина Ю.В., Тупиков A.B. Экология и политика в современном обществе. Саратов, Изд-во Саратовского ун-та, 2003. —156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Права человека: идеи, нормы, реальность. — М., Юридическая литература, 1990. -156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Новгородцев</w:t>
      </w:r>
      <w:r>
        <w:rPr>
          <w:rStyle w:val="WW8Num3z0"/>
          <w:rFonts w:ascii="Verdana" w:hAnsi="Verdana"/>
          <w:color w:val="000000"/>
          <w:sz w:val="18"/>
          <w:szCs w:val="18"/>
        </w:rPr>
        <w:t> </w:t>
      </w:r>
      <w:r>
        <w:rPr>
          <w:rFonts w:ascii="Verdana" w:hAnsi="Verdana"/>
          <w:color w:val="000000"/>
          <w:sz w:val="18"/>
          <w:szCs w:val="18"/>
        </w:rPr>
        <w:t>П.И. Право на достойное человеческое существованиеРусская философия собственности.</w:t>
      </w:r>
      <w:r>
        <w:rPr>
          <w:rStyle w:val="WW8Num3z0"/>
          <w:rFonts w:ascii="Verdana" w:hAnsi="Verdana"/>
          <w:color w:val="000000"/>
          <w:sz w:val="18"/>
          <w:szCs w:val="18"/>
        </w:rPr>
        <w:t> </w:t>
      </w:r>
      <w:r>
        <w:rPr>
          <w:rStyle w:val="WW8Num4z0"/>
          <w:rFonts w:ascii="Verdana" w:hAnsi="Verdana"/>
          <w:color w:val="4682B4"/>
          <w:sz w:val="18"/>
          <w:szCs w:val="18"/>
        </w:rPr>
        <w:t>ХХУШ</w:t>
      </w:r>
      <w:r>
        <w:rPr>
          <w:rFonts w:ascii="Verdana" w:hAnsi="Verdana"/>
          <w:color w:val="000000"/>
          <w:sz w:val="18"/>
          <w:szCs w:val="18"/>
        </w:rPr>
        <w:t>- XX вв. Спб.: Изд-во Санкт-Петербургского ун-та, 1993. - 593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Ю.В. Экология, окружающая среда и человек. Учебное пособие. -М.: «ФАИР», 1998. 320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Новое в водном законодательстве. М.: Юридическая литература, 1972.-96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Ю.Н. Толковый словарь русского языка: Российская академия наук. Институт русского языка им. В.В. Виноградова. 4 изд., доп. - М.: Азбуковник, 1998. - 944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Основы государства и права / Под ред.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6-е изд. - М.: Юристъ, 1998.-384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 М.: Изд-во БЕК, 1995.-557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Правовой режим вод. В кн. Полянская Г.Н. И</w:t>
      </w:r>
      <w:r>
        <w:rPr>
          <w:rStyle w:val="WW8Num3z0"/>
          <w:rFonts w:ascii="Verdana" w:hAnsi="Verdana"/>
          <w:color w:val="000000"/>
          <w:sz w:val="18"/>
          <w:szCs w:val="18"/>
        </w:rPr>
        <w:t> </w:t>
      </w:r>
      <w:r>
        <w:rPr>
          <w:rStyle w:val="WW8Num4z0"/>
          <w:rFonts w:ascii="Verdana" w:hAnsi="Verdana"/>
          <w:color w:val="4682B4"/>
          <w:sz w:val="18"/>
          <w:szCs w:val="18"/>
        </w:rPr>
        <w:t>Рускол</w:t>
      </w:r>
      <w:r>
        <w:rPr>
          <w:rStyle w:val="WW8Num3z0"/>
          <w:rFonts w:ascii="Verdana" w:hAnsi="Verdana"/>
          <w:color w:val="000000"/>
          <w:sz w:val="18"/>
          <w:szCs w:val="18"/>
        </w:rPr>
        <w:t> </w:t>
      </w:r>
      <w:r>
        <w:rPr>
          <w:rFonts w:ascii="Verdana" w:hAnsi="Verdana"/>
          <w:color w:val="000000"/>
          <w:sz w:val="18"/>
          <w:szCs w:val="18"/>
        </w:rPr>
        <w:t>А.Н. Советское земельное право. М.: Госюриздат, 1951. - 229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Комментарий к Федеральному закону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от 17 июля 2001 г. М.: Юрайт-М, 2002. -158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Постатейный научно-практический комментарий части второй Гражданского кодекса Российской Федерации (с изменениями и дополнениями на 1 мая 2001 г.). -М.: Агенство (ЗАО) «</w:t>
      </w:r>
      <w:r>
        <w:rPr>
          <w:rStyle w:val="WW8Num4z0"/>
          <w:rFonts w:ascii="Verdana" w:hAnsi="Verdana"/>
          <w:color w:val="4682B4"/>
          <w:sz w:val="18"/>
          <w:szCs w:val="18"/>
        </w:rPr>
        <w:t>Библиотечка РГ</w:t>
      </w:r>
      <w:r>
        <w:rPr>
          <w:rFonts w:ascii="Verdana" w:hAnsi="Verdana"/>
          <w:color w:val="000000"/>
          <w:sz w:val="18"/>
          <w:szCs w:val="18"/>
        </w:rPr>
        <w:t>», 2001. -146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197. Права человека как фактор стратегии устойчивого развития / Отв. ред. Е. А. Лукашёва. М.: Изд-во НОРМА, 2000. - 320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Права человека. История. Теория и практика: Учебное пособие / Отв. ред. Б.Л. Назаров. М.: Русслит, 1995. - 255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Права человека: постоянная задача Совета Европы. Пер. с англ. М.: Права человека, 1996. -127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Права человека: пути их реализации: Материалы международной научно-практической конференции (8-10 октября 1998 г.). —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1999. Часть 1. -190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Права человека: Учебник для вузов / Отв. ред. Е.А. Лукашёва. — М: Изд-во НОРМА, 2000. 573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 Мунтян В.Л., Шемшученко Ю.С. Юридическая ответственность в области охраны окружающей среды. Киев: Наукова думка, 1978.-279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Руководство ИСО/МЭК. Общие термины и определения в области стандартизации и смежных видов деятельности. Отд. изд. М., 1996. - 89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Рускол JI.A. Некоторые вопросы горного и водного законодательства: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 Отв. ред. В.М.</w:t>
      </w:r>
      <w:r>
        <w:rPr>
          <w:rStyle w:val="WW8Num3z0"/>
          <w:rFonts w:ascii="Verdana" w:hAnsi="Verdana"/>
          <w:color w:val="000000"/>
          <w:sz w:val="18"/>
          <w:szCs w:val="18"/>
        </w:rPr>
        <w:t> </w:t>
      </w:r>
      <w:r>
        <w:rPr>
          <w:rStyle w:val="WW8Num4z0"/>
          <w:rFonts w:ascii="Verdana" w:hAnsi="Verdana"/>
          <w:color w:val="4682B4"/>
          <w:sz w:val="18"/>
          <w:szCs w:val="18"/>
        </w:rPr>
        <w:t>Чхиквадзе</w:t>
      </w:r>
      <w:r>
        <w:rPr>
          <w:rFonts w:ascii="Verdana" w:hAnsi="Verdana"/>
          <w:color w:val="000000"/>
          <w:sz w:val="18"/>
          <w:szCs w:val="18"/>
        </w:rPr>
        <w:t>, Н.И. Иодковский. М.: Госюриздат, 1957. - 247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Снакин В. Экология и охрана природы. Словарь-справочник / Под ред. А.Л. Яншина. -М.: «Academia», 2000.-384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С водой на «Вы». М.: Информ. издание, 2003. - 94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Административное принуждение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М.: БЕК, 1998. - 848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Столыпин: Жизнь и смерть: Сб. публицистики /Составители А. Серебряников, Г. Сидоровнин. Саратов, Приволж. книж. изд-во, 1991. —472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Теория государства и права: Курс лекций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Саратов: СВШ МВД РФ, 1995. - 560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Теория государства и права: Курс лекций / Под ред. М.Н. Марченко. -М.: Зерцало, 1999. 475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Л.А. Водное право: Учебно-методическое пособие. Саратов: СГАП, 2000. - 66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Л.А. Комплексное использование вод. Правовые вопросы / Под ред. В.Н. Демьяненко. Саратов: Изд-во СГУ, 1985. - 88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Л.А. Правовые проблемы водоснабжения населения в Российской Федерации Саратов: Изд-во</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Саратовский ГАУ, 2003. -428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Л.А. Проблемы экологического нормирования водоснабжения населения. Саратов: Изд-во «</w:t>
      </w:r>
      <w:r>
        <w:rPr>
          <w:rStyle w:val="WW8Num4z0"/>
          <w:rFonts w:ascii="Verdana" w:hAnsi="Verdana"/>
          <w:color w:val="4682B4"/>
          <w:sz w:val="18"/>
          <w:szCs w:val="18"/>
        </w:rPr>
        <w:t>Надежда</w:t>
      </w:r>
      <w:r>
        <w:rPr>
          <w:rFonts w:ascii="Verdana" w:hAnsi="Verdana"/>
          <w:color w:val="000000"/>
          <w:sz w:val="18"/>
          <w:szCs w:val="18"/>
        </w:rPr>
        <w:t>», 2003. - 80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Тлепцеришев</w:t>
      </w:r>
      <w:r>
        <w:rPr>
          <w:rStyle w:val="WW8Num3z0"/>
          <w:rFonts w:ascii="Verdana" w:hAnsi="Verdana"/>
          <w:color w:val="000000"/>
          <w:sz w:val="18"/>
          <w:szCs w:val="18"/>
        </w:rPr>
        <w:t> </w:t>
      </w:r>
      <w:r>
        <w:rPr>
          <w:rFonts w:ascii="Verdana" w:hAnsi="Verdana"/>
          <w:color w:val="000000"/>
          <w:sz w:val="18"/>
          <w:szCs w:val="18"/>
        </w:rPr>
        <w:t>P.A. Правовое обеспечение охраны здоровья населения. -М.: «</w:t>
      </w:r>
      <w:r>
        <w:rPr>
          <w:rStyle w:val="WW8Num4z0"/>
          <w:rFonts w:ascii="Verdana" w:hAnsi="Verdana"/>
          <w:color w:val="4682B4"/>
          <w:sz w:val="18"/>
          <w:szCs w:val="18"/>
        </w:rPr>
        <w:t>Контур</w:t>
      </w:r>
      <w:r>
        <w:rPr>
          <w:rFonts w:ascii="Verdana" w:hAnsi="Verdana"/>
          <w:color w:val="000000"/>
          <w:sz w:val="18"/>
          <w:szCs w:val="18"/>
        </w:rPr>
        <w:t>», 1998. 432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A.B. Медицинское право: Практическое пособие. — М.:'Статут, 1998. -136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Тупыця Ю.Ю. Эколого-экономическая эффективность природопользования. -М.: Наука, 1980. -165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Фальковский</w:t>
      </w:r>
      <w:r>
        <w:rPr>
          <w:rStyle w:val="WW8Num3z0"/>
          <w:rFonts w:ascii="Verdana" w:hAnsi="Verdana"/>
          <w:color w:val="000000"/>
          <w:sz w:val="18"/>
          <w:szCs w:val="18"/>
        </w:rPr>
        <w:t> </w:t>
      </w:r>
      <w:r>
        <w:rPr>
          <w:rFonts w:ascii="Verdana" w:hAnsi="Verdana"/>
          <w:color w:val="000000"/>
          <w:sz w:val="18"/>
          <w:szCs w:val="18"/>
        </w:rPr>
        <w:t>Н.И. История водоснабжения в России. М.-Л: Изд-во МКХРСФСР, 1947.-365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Цельс Авл Корнелий. О медицине. Пер. с лат. /Под ред. В.Н. Тернов-ского и Ю.Ф. Шульца. М.: Второй гос. мед. ин - т им. Н.И.</w:t>
      </w:r>
      <w:r>
        <w:rPr>
          <w:rStyle w:val="WW8Num3z0"/>
          <w:rFonts w:ascii="Verdana" w:hAnsi="Verdana"/>
          <w:color w:val="000000"/>
          <w:sz w:val="18"/>
          <w:szCs w:val="18"/>
        </w:rPr>
        <w:t> </w:t>
      </w:r>
      <w:r>
        <w:rPr>
          <w:rStyle w:val="WW8Num4z0"/>
          <w:rFonts w:ascii="Verdana" w:hAnsi="Verdana"/>
          <w:color w:val="4682B4"/>
          <w:sz w:val="18"/>
          <w:szCs w:val="18"/>
        </w:rPr>
        <w:t>Пирогова</w:t>
      </w:r>
      <w:r>
        <w:rPr>
          <w:rFonts w:ascii="Verdana" w:hAnsi="Verdana"/>
          <w:color w:val="000000"/>
          <w:sz w:val="18"/>
          <w:szCs w:val="18"/>
        </w:rPr>
        <w:t>, 1959. -407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Чокин</w:t>
      </w:r>
      <w:r>
        <w:rPr>
          <w:rStyle w:val="WW8Num3z0"/>
          <w:rFonts w:ascii="Verdana" w:hAnsi="Verdana"/>
          <w:color w:val="000000"/>
          <w:sz w:val="18"/>
          <w:szCs w:val="18"/>
        </w:rPr>
        <w:t> </w:t>
      </w:r>
      <w:r>
        <w:rPr>
          <w:rFonts w:ascii="Verdana" w:hAnsi="Verdana"/>
          <w:color w:val="000000"/>
          <w:sz w:val="18"/>
          <w:szCs w:val="18"/>
        </w:rPr>
        <w:t>Ш.Ч. Расчёты водохранилищ многоцелевого назначения. -Алма-Ата, Наука, 1975. 206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Шестая программа действий Европейского сообщества в области окружающей среды. Комментарий и перевод П. А. Калиниченко / Под ред. С.Ю. Кашкина. -М.: 2002. -18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Экологическое право России: Сборник материалов научно-практических конференций 1995 1998 г.г.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Зерцало, 1999.-416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Экологическое право России: Сборник материалов научно-практических конференций. Выпуск второй. 1999 2000 г. /Под ред. А.К. Голиченкова. -М.: ПОЛТЕКС, 2001. - 464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Экологическое право России: Учебник /Под ред. В.Д.</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А.Я. Сухарева. М.: Изд-во «</w:t>
      </w:r>
      <w:r>
        <w:rPr>
          <w:rStyle w:val="WW8Num4z0"/>
          <w:rFonts w:ascii="Verdana" w:hAnsi="Verdana"/>
          <w:color w:val="4682B4"/>
          <w:sz w:val="18"/>
          <w:szCs w:val="18"/>
        </w:rPr>
        <w:t>Триада Лтд</w:t>
      </w:r>
      <w:r>
        <w:rPr>
          <w:rFonts w:ascii="Verdana" w:hAnsi="Verdana"/>
          <w:color w:val="000000"/>
          <w:sz w:val="18"/>
          <w:szCs w:val="18"/>
        </w:rPr>
        <w:t>», 1997. - 479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Экологическое право: Учебник для вузов /Под ред. В.В. Гучкова. М.: ЮНИГИ-ДАНА, Закон и право, 2000. - 415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Экология:</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энцикл. словарь / Под ред. С.А. Боголюбова М.: Изд-во НОРМА, 2000. - 448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227. Экхольм Э. Окружающая среда и здоровье человека / Под ред. В.А. Ковды. М.: Наука, 1980. - 210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А.В., Юсуфов А.Т. Эволюционное учение (дарвинизм). Учебное пособие. 3-е изд. -М.: Высш. шк., 1989. - 336 с.Ш.</w:t>
      </w:r>
      <w:r>
        <w:rPr>
          <w:rStyle w:val="WW8Num3z0"/>
          <w:rFonts w:ascii="Verdana" w:hAnsi="Verdana"/>
          <w:color w:val="000000"/>
          <w:sz w:val="18"/>
          <w:szCs w:val="18"/>
        </w:rPr>
        <w:t> </w:t>
      </w:r>
      <w:r>
        <w:rPr>
          <w:rStyle w:val="WW8Num4z0"/>
          <w:rFonts w:ascii="Verdana" w:hAnsi="Verdana"/>
          <w:color w:val="4682B4"/>
          <w:sz w:val="18"/>
          <w:szCs w:val="18"/>
        </w:rPr>
        <w:t>Статьи</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Абалкина</w:t>
      </w:r>
      <w:r>
        <w:rPr>
          <w:rStyle w:val="WW8Num3z0"/>
          <w:rFonts w:ascii="Verdana" w:hAnsi="Verdana"/>
          <w:color w:val="000000"/>
          <w:sz w:val="18"/>
          <w:szCs w:val="18"/>
        </w:rPr>
        <w:t> </w:t>
      </w:r>
      <w:r>
        <w:rPr>
          <w:rFonts w:ascii="Verdana" w:hAnsi="Verdana"/>
          <w:color w:val="000000"/>
          <w:sz w:val="18"/>
          <w:szCs w:val="18"/>
        </w:rPr>
        <w:t>И.Л. Страхование экологических рисков: платить будет тот, кто не загрязняет (о</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w:t>
      </w:r>
      <w:r>
        <w:rPr>
          <w:rStyle w:val="WW8Num3z0"/>
          <w:rFonts w:ascii="Verdana" w:hAnsi="Verdana"/>
          <w:color w:val="000000"/>
          <w:sz w:val="18"/>
          <w:szCs w:val="18"/>
        </w:rPr>
        <w:t> </w:t>
      </w:r>
      <w:r>
        <w:rPr>
          <w:rFonts w:ascii="Verdana" w:hAnsi="Verdana"/>
          <w:color w:val="000000"/>
          <w:sz w:val="18"/>
          <w:szCs w:val="18"/>
        </w:rPr>
        <w:t>законодательстве США) // США. Экономика. Политика, идеология. -1994. № 12. С. 107-115.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Авакян</w:t>
      </w:r>
      <w:r>
        <w:rPr>
          <w:rStyle w:val="WW8Num3z0"/>
          <w:rFonts w:ascii="Verdana" w:hAnsi="Verdana"/>
          <w:color w:val="000000"/>
          <w:sz w:val="18"/>
          <w:szCs w:val="18"/>
        </w:rPr>
        <w:t> </w:t>
      </w:r>
      <w:r>
        <w:rPr>
          <w:rFonts w:ascii="Verdana" w:hAnsi="Verdana"/>
          <w:color w:val="000000"/>
          <w:sz w:val="18"/>
          <w:szCs w:val="18"/>
        </w:rPr>
        <w:t>А.Б., Яковлева В.Б. Проблемы рекреационного использования водохранилищ // Водные ресурсы. -1973. № 5. С. 41-53.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Алексеевский</w:t>
      </w:r>
      <w:r>
        <w:rPr>
          <w:rStyle w:val="WW8Num3z0"/>
          <w:rFonts w:ascii="Verdana" w:hAnsi="Verdana"/>
          <w:color w:val="000000"/>
          <w:sz w:val="18"/>
          <w:szCs w:val="18"/>
        </w:rPr>
        <w:t> </w:t>
      </w:r>
      <w:r>
        <w:rPr>
          <w:rFonts w:ascii="Verdana" w:hAnsi="Verdana"/>
          <w:color w:val="000000"/>
          <w:sz w:val="18"/>
          <w:szCs w:val="18"/>
        </w:rPr>
        <w:t>Н.И. Коцептуальный подход к восстановлению и охране малых рек // Вода России: Экономико-правовое управление водопользованием / Под р ед. A.M. Черняева. Екатеринбург: Изд-во «АКВА-ПРЕСС»,2000.-С. 51-56.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Александров А. Кто убережёт москвичей от сибирской язвы //Аргументы и факты. 2003. № 36. - С. 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B.C. О некоторых особенностях взаимоотношений собственника водных ресурсов и водопользователей // Использование и охрана природных ресурсов в России. Спецвыпуск. 2003. № 9-10. - С. 79-80.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B.C. Повышение надёжности систем водоснабжения в чрезвычайных ситуациях // Водоснабжение и санитарная техника. 2001.5.-С. 2-4.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Алтынбаев Р. На местах виднее // Российская газета. 2002. — 9 июля.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Правовые проблемы распоряжения и управления государственной собственностью // Государство и право. 1999. № 4. —С. 43-52.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Андреев Н. День воды со слезами на глазах // Саратовские вести.2001. 22 марта.</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Асарин</w:t>
      </w:r>
      <w:r>
        <w:rPr>
          <w:rStyle w:val="WW8Num3z0"/>
          <w:rFonts w:ascii="Verdana" w:hAnsi="Verdana"/>
          <w:color w:val="000000"/>
          <w:sz w:val="18"/>
          <w:szCs w:val="18"/>
        </w:rPr>
        <w:t> </w:t>
      </w:r>
      <w:r>
        <w:rPr>
          <w:rFonts w:ascii="Verdana" w:hAnsi="Verdana"/>
          <w:color w:val="000000"/>
          <w:sz w:val="18"/>
          <w:szCs w:val="18"/>
        </w:rPr>
        <w:t>А.Е. Взгляд на каскад: из Гидропроекта // Экология и жизнь. -2000. №1.-С. 51-54.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Ахапкина</w:t>
      </w:r>
      <w:r>
        <w:rPr>
          <w:rStyle w:val="WW8Num3z0"/>
          <w:rFonts w:ascii="Verdana" w:hAnsi="Verdana"/>
          <w:color w:val="000000"/>
          <w:sz w:val="18"/>
          <w:szCs w:val="18"/>
        </w:rPr>
        <w:t> </w:t>
      </w:r>
      <w:r>
        <w:rPr>
          <w:rFonts w:ascii="Verdana" w:hAnsi="Verdana"/>
          <w:color w:val="000000"/>
          <w:sz w:val="18"/>
          <w:szCs w:val="18"/>
        </w:rPr>
        <w:t>E.H. Действующие нормативные документы в области санитарно-эпидемиологического контроля качества воды // Водоснабжение и санитарная техника. 2003. № 1. - С. 2-7.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Бабурин</w:t>
      </w:r>
      <w:r>
        <w:rPr>
          <w:rStyle w:val="WW8Num3z0"/>
          <w:rFonts w:ascii="Verdana" w:hAnsi="Verdana"/>
          <w:color w:val="000000"/>
          <w:sz w:val="18"/>
          <w:szCs w:val="18"/>
        </w:rPr>
        <w:t> </w:t>
      </w:r>
      <w:r>
        <w:rPr>
          <w:rFonts w:ascii="Verdana" w:hAnsi="Verdana"/>
          <w:color w:val="000000"/>
          <w:sz w:val="18"/>
          <w:szCs w:val="18"/>
        </w:rPr>
        <w:t>С.Н. Выступление // Права человека: пути их реализации: Матер. международ, научно-практ. конф. (8-10 октября 1998 г.): В 2 ч. / Под ред. Д.Ф.</w:t>
      </w:r>
      <w:r>
        <w:rPr>
          <w:rStyle w:val="WW8Num3z0"/>
          <w:rFonts w:ascii="Verdana" w:hAnsi="Verdana"/>
          <w:color w:val="000000"/>
          <w:sz w:val="18"/>
          <w:szCs w:val="18"/>
        </w:rPr>
        <w:t> </w:t>
      </w:r>
      <w:r>
        <w:rPr>
          <w:rStyle w:val="WW8Num4z0"/>
          <w:rFonts w:ascii="Verdana" w:hAnsi="Verdana"/>
          <w:color w:val="4682B4"/>
          <w:sz w:val="18"/>
          <w:szCs w:val="18"/>
        </w:rPr>
        <w:t>Аяцкова</w:t>
      </w:r>
      <w:r>
        <w:rPr>
          <w:rFonts w:ascii="Verdana" w:hAnsi="Verdana"/>
          <w:color w:val="000000"/>
          <w:sz w:val="18"/>
          <w:szCs w:val="18"/>
        </w:rPr>
        <w:t>, A.C. Ландо. Саратов: СГАП, 1999. - С. 17-19.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Байсалов</w:t>
      </w:r>
      <w:r>
        <w:rPr>
          <w:rStyle w:val="WW8Num3z0"/>
          <w:rFonts w:ascii="Verdana" w:hAnsi="Verdana"/>
          <w:color w:val="000000"/>
          <w:sz w:val="18"/>
          <w:szCs w:val="18"/>
        </w:rPr>
        <w:t> </w:t>
      </w:r>
      <w:r>
        <w:rPr>
          <w:rFonts w:ascii="Verdana" w:hAnsi="Verdana"/>
          <w:color w:val="000000"/>
          <w:sz w:val="18"/>
          <w:szCs w:val="18"/>
        </w:rPr>
        <w:t>С.Б. К вопросу о совершенствовании управления водным хозяйством в Казахской ССР // Вестн. АН Казахской ССР. Алма-Ата, 1964,3. С. 25-32.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Балашов Е. Кремль лишает мэров власти // Саратовские вести. 2002. — И июня.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 природопользования в СССР // Научно-технический прогресс и правовая охрана природы. Сб. ст. /Под ред. BJB. Петрова -М.: Изд-во МГУ, 1978. С. 48.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Басин</w:t>
      </w:r>
      <w:r>
        <w:rPr>
          <w:rStyle w:val="WW8Num3z0"/>
          <w:rFonts w:ascii="Verdana" w:hAnsi="Verdana"/>
          <w:color w:val="000000"/>
          <w:sz w:val="18"/>
          <w:szCs w:val="18"/>
        </w:rPr>
        <w:t> </w:t>
      </w:r>
      <w:r>
        <w:rPr>
          <w:rFonts w:ascii="Verdana" w:hAnsi="Verdana"/>
          <w:color w:val="000000"/>
          <w:sz w:val="18"/>
          <w:szCs w:val="18"/>
        </w:rPr>
        <w:t>Е.В. Строительство и жилищно-коммунальный комплекс в условиях рынка // Жилищное и коммунальное хозяйство. —1999. № 4. —С. 2-4.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Беднарук С.Е.,</w:t>
      </w:r>
      <w:r>
        <w:rPr>
          <w:rStyle w:val="WW8Num3z0"/>
          <w:rFonts w:ascii="Verdana" w:hAnsi="Verdana"/>
          <w:color w:val="000000"/>
          <w:sz w:val="18"/>
          <w:szCs w:val="18"/>
        </w:rPr>
        <w:t> </w:t>
      </w:r>
      <w:r>
        <w:rPr>
          <w:rStyle w:val="WW8Num4z0"/>
          <w:rFonts w:ascii="Verdana" w:hAnsi="Verdana"/>
          <w:color w:val="4682B4"/>
          <w:sz w:val="18"/>
          <w:szCs w:val="18"/>
        </w:rPr>
        <w:t>Вакула</w:t>
      </w:r>
      <w:r>
        <w:rPr>
          <w:rStyle w:val="WW8Num3z0"/>
          <w:rFonts w:ascii="Verdana" w:hAnsi="Verdana"/>
          <w:color w:val="000000"/>
          <w:sz w:val="18"/>
          <w:szCs w:val="18"/>
        </w:rPr>
        <w:t> </w:t>
      </w:r>
      <w:r>
        <w:rPr>
          <w:rFonts w:ascii="Verdana" w:hAnsi="Verdana"/>
          <w:color w:val="000000"/>
          <w:sz w:val="18"/>
          <w:szCs w:val="18"/>
        </w:rPr>
        <w:t>М.А. Тенденции развития водного законодательства Российской Федерации // Природные ресурсы России: управление, экономика. Финансы. Спецвыпуск: Водное хозяйство России. -2003. С. 28-31.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Без воды и хлеба // Саратовские вести. 2002. —16 июля.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Безматерных</w:t>
      </w:r>
      <w:r>
        <w:rPr>
          <w:rStyle w:val="WW8Num3z0"/>
          <w:rFonts w:ascii="Verdana" w:hAnsi="Verdana"/>
          <w:color w:val="000000"/>
          <w:sz w:val="18"/>
          <w:szCs w:val="18"/>
        </w:rPr>
        <w:t> </w:t>
      </w:r>
      <w:r>
        <w:rPr>
          <w:rFonts w:ascii="Verdana" w:hAnsi="Verdana"/>
          <w:color w:val="000000"/>
          <w:sz w:val="18"/>
          <w:szCs w:val="18"/>
        </w:rPr>
        <w:t>Н.С., Могиленских H.A., Прохорова Н.Б. Концепция решения проблемы питьевой воды // Вода России: Экономико-правовое управление водопользованием / Под ред. А.М. Черняева. Екатеринбург:Изд-во «АКВА-ПРЕСС», 2000. С. 31-38.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С.Д., Дальков М.П., Прохорова Н.Б., Черняев А.М Водохозяйственная политика: // Вода России. Экономико-правовое управление водопользованием / Под ред. А.М. Черняева Екатеринбург: Изд-во «АКВА-ПРЕСС», 2000. - С. 9-27.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С.Д., Черняев A.M. Концепция охраны вод на основе стратегии целевых показателей // Вода России: Экономико-правовое управление водопользованием / Под ред. А.М. Черняева. Екатеринбург: Изд-во «АКВА-ПРЕСС», 2000.-С. 67-77.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С.Д., Черняев А.М. Концептуальная схема водохозяйственной политики субъекта Российской Федерации // Вода России: Экономико-правовое управление водопользованием / Под ред. А.М. Черняева. — Екатеринбург: Изд-во «АКВА-ПРЕСС», 2000. С. 168-177.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251. Бовина О. «</w:t>
      </w:r>
      <w:r>
        <w:rPr>
          <w:rStyle w:val="WW8Num4z0"/>
          <w:rFonts w:ascii="Verdana" w:hAnsi="Verdana"/>
          <w:color w:val="4682B4"/>
          <w:sz w:val="18"/>
          <w:szCs w:val="18"/>
        </w:rPr>
        <w:t>Грязная эпопея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отменил плату за загрязнение //«</w:t>
      </w:r>
      <w:r>
        <w:rPr>
          <w:rStyle w:val="WW8Num4z0"/>
          <w:rFonts w:ascii="Verdana" w:hAnsi="Verdana"/>
          <w:color w:val="4682B4"/>
          <w:sz w:val="18"/>
          <w:szCs w:val="18"/>
        </w:rPr>
        <w:t>Двойная запись</w:t>
      </w:r>
      <w:r>
        <w:rPr>
          <w:rFonts w:ascii="Verdana" w:hAnsi="Verdana"/>
          <w:color w:val="000000"/>
          <w:sz w:val="18"/>
          <w:szCs w:val="18"/>
        </w:rPr>
        <w:t>». 2003. № 4. - С. 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Проблемы развития экологического права и законодательства // Право и политика. 2000. № 9. - С. 122-128.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 Журнал российского права. 2002. № 6. - С. 58-62.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 возможностях экологического права // Журнал российского права. 2000. № 11. - С. 3-9.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Быц И. Д. Совершенствование экономического механизма эксплуатации водохозяйственных объектов // Использование и охрана природных ресурсов в России. Спецвыпуск. 2003. № 9-10. - С. 81-82.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комплексном природопользовании // Экологическое право. 2002. № 5.-С. 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Брундланд Г.Х. Здоровье лучшее вложение средств // Экология и жизнь. -1999. № 3. С. - 63.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Бурсова</w:t>
      </w:r>
      <w:r>
        <w:rPr>
          <w:rStyle w:val="WW8Num3z0"/>
          <w:rFonts w:ascii="Verdana" w:hAnsi="Verdana"/>
          <w:color w:val="000000"/>
          <w:sz w:val="18"/>
          <w:szCs w:val="18"/>
        </w:rPr>
        <w:t> </w:t>
      </w:r>
      <w:r>
        <w:rPr>
          <w:rFonts w:ascii="Verdana" w:hAnsi="Verdana"/>
          <w:color w:val="000000"/>
          <w:sz w:val="18"/>
          <w:szCs w:val="18"/>
        </w:rPr>
        <w:t>H.A., Норова В.Н., Моисеева Р.Ф.,</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H.H. Глубокая доочистка сточных вод озонированием // Водоснабжение и санитарная техника. -1991. № 10. -С. 9-12.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Бюджет принят //Аргументы и факты. Саратов. - 2003. № 5. - С.2.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Ванденко Л. Сергей Шойгу: «Ленек не потёмкинская деревня» //Аргументы и факты. - 2001. № 35. - С. 3-4, 15-16.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В Госстандарте России // Стандарты и качество. 2003. № 3. - С. 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В России // Саратовские вести. 2003. - 23 янв.</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В России // Саратовские вести. 2002. - 6 июня.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А.Л. Управление качеством жизни методами стандартизации // Стандарты и качество. 2001. № 9. - С. 6-9.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Каким быть закону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 Журнал российского права. 2001. № 12. - С. 17-26.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 И. Местное самоуправление: закон и практика // Журнал российского права. 2001. № 8. - С. 7-16.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Управление в сфере охраны окружающей природной среды: экологическая политика и право // Экологическое право. 2001. № 3. -С. 16-22.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Васильченко Е. Водопровод по национальным стандартам // Российская газета. 2003. -13 сент.</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Ведомства// Российская газета. 2003. - 23 нояб.</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Великанов</w:t>
      </w:r>
      <w:r>
        <w:rPr>
          <w:rStyle w:val="WW8Num3z0"/>
          <w:rFonts w:ascii="Verdana" w:hAnsi="Verdana"/>
          <w:color w:val="000000"/>
          <w:sz w:val="18"/>
          <w:szCs w:val="18"/>
        </w:rPr>
        <w:t> </w:t>
      </w:r>
      <w:r>
        <w:rPr>
          <w:rFonts w:ascii="Verdana" w:hAnsi="Verdana"/>
          <w:color w:val="000000"/>
          <w:sz w:val="18"/>
          <w:szCs w:val="18"/>
        </w:rPr>
        <w:t>А.Л. Реалии великой реки // Экология и жизнь. 2000. № 1. -С. 39-43.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Вильдяев</w:t>
      </w:r>
      <w:r>
        <w:rPr>
          <w:rStyle w:val="WW8Num3z0"/>
          <w:rFonts w:ascii="Verdana" w:hAnsi="Verdana"/>
          <w:color w:val="000000"/>
          <w:sz w:val="18"/>
          <w:szCs w:val="18"/>
        </w:rPr>
        <w:t> </w:t>
      </w:r>
      <w:r>
        <w:rPr>
          <w:rFonts w:ascii="Verdana" w:hAnsi="Verdana"/>
          <w:color w:val="000000"/>
          <w:sz w:val="18"/>
          <w:szCs w:val="18"/>
        </w:rPr>
        <w:t>В.М. Водные ресурсы как объект управления // Экология и жизнь. 1999. № 1. - С. 42-48.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 П. Деятельность Волжской межрегиональной природоохранной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 надзору за исполнением законодательства об охране окружающей природной среды // Экологическое право. 2001. № 2. -31-42.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М.А. Реализация программы «</w:t>
      </w:r>
      <w:r>
        <w:rPr>
          <w:rStyle w:val="WW8Num4z0"/>
          <w:rFonts w:ascii="Verdana" w:hAnsi="Verdana"/>
          <w:color w:val="4682B4"/>
          <w:sz w:val="18"/>
          <w:szCs w:val="18"/>
        </w:rPr>
        <w:t>Возрождение Волги</w:t>
      </w:r>
      <w:r>
        <w:rPr>
          <w:rFonts w:ascii="Verdana" w:hAnsi="Verdana"/>
          <w:color w:val="000000"/>
          <w:sz w:val="18"/>
          <w:szCs w:val="18"/>
        </w:rPr>
        <w:t>» // Всероссийский конгресс работников водного хозяйства: Тез. докл. М.: Министерство природных ресурсов РФ, 2003. - С. 37-40.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Виноградова Е. Юридические лица должны нести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Российская юстиция. 2001. № 8. - С. 62.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Выставки и конференции в 2004 г. // Использование и охрана природных ресурсов в России. Спецвыпуск: Всероссийский конгресс работников водного хозяйства. 2003. № 9-10. - С. 161-163.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Владимиров А. Победный марш сшитых труб. Новые технологии помогут реставрировать «</w:t>
      </w:r>
      <w:r>
        <w:rPr>
          <w:rStyle w:val="WW8Num4z0"/>
          <w:rFonts w:ascii="Verdana" w:hAnsi="Verdana"/>
          <w:color w:val="4682B4"/>
          <w:sz w:val="18"/>
          <w:szCs w:val="18"/>
        </w:rPr>
        <w:t>ржавое хозяйство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ЖКХ</w:t>
      </w:r>
      <w:r>
        <w:rPr>
          <w:rStyle w:val="WW8Num3z0"/>
          <w:rFonts w:ascii="Verdana" w:hAnsi="Verdana"/>
          <w:color w:val="000000"/>
          <w:sz w:val="18"/>
          <w:szCs w:val="18"/>
        </w:rPr>
        <w:t> </w:t>
      </w:r>
      <w:r>
        <w:rPr>
          <w:rFonts w:ascii="Verdana" w:hAnsi="Verdana"/>
          <w:color w:val="000000"/>
          <w:sz w:val="18"/>
          <w:szCs w:val="18"/>
        </w:rPr>
        <w:t>// Российская газета. 2002. -31 окт.</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Власкин</w:t>
      </w:r>
      <w:r>
        <w:rPr>
          <w:rStyle w:val="WW8Num3z0"/>
          <w:rFonts w:ascii="Verdana" w:hAnsi="Verdana"/>
          <w:color w:val="000000"/>
          <w:sz w:val="18"/>
          <w:szCs w:val="18"/>
        </w:rPr>
        <w:t> </w:t>
      </w:r>
      <w:r>
        <w:rPr>
          <w:rFonts w:ascii="Verdana" w:hAnsi="Verdana"/>
          <w:color w:val="000000"/>
          <w:sz w:val="18"/>
          <w:szCs w:val="18"/>
        </w:rPr>
        <w:t>В.М., Гельман Л.Н. Российско-американское сотрудничество: проект «</w:t>
      </w:r>
      <w:r>
        <w:rPr>
          <w:rStyle w:val="WW8Num4z0"/>
          <w:rFonts w:ascii="Verdana" w:hAnsi="Verdana"/>
          <w:color w:val="4682B4"/>
          <w:sz w:val="18"/>
          <w:szCs w:val="18"/>
        </w:rPr>
        <w:t>Московская питьевая вода</w:t>
      </w:r>
      <w:r>
        <w:rPr>
          <w:rFonts w:ascii="Verdana" w:hAnsi="Verdana"/>
          <w:color w:val="000000"/>
          <w:sz w:val="18"/>
          <w:szCs w:val="18"/>
        </w:rPr>
        <w:t>» // Водоснабжение и санитарная техника. -1997. №4.-С. 30-31.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Власова Е., Волкова М., Лашкина Е. «</w:t>
      </w:r>
      <w:r>
        <w:rPr>
          <w:rStyle w:val="WW8Num4z0"/>
          <w:rFonts w:ascii="Verdana" w:hAnsi="Verdana"/>
          <w:color w:val="4682B4"/>
          <w:sz w:val="18"/>
          <w:szCs w:val="18"/>
        </w:rPr>
        <w:t>Мерседес</w:t>
      </w:r>
      <w:r>
        <w:rPr>
          <w:rFonts w:ascii="Verdana" w:hAnsi="Verdana"/>
          <w:color w:val="000000"/>
          <w:sz w:val="18"/>
          <w:szCs w:val="18"/>
        </w:rPr>
        <w:t>» шесть соток // Российская газета. - 2003. - 21 июня.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Влияние водного фактора на здоровье населения // Воды России (состояние, использование, охрана). 1996-2000 годы. Екатеринбург: Изд-во РосНИИВХ, 2002. - С. 175-181.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280.</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Права человека, труд, собственность и государство //Весга. Моск. гос. ун-та. -1995. Сер. 11. № 4. С. 3-13.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Волковинский В., Грюнталь С. Место экологических нормативов в техническом регулировании // Стандарты и качество. — 2003. № 1. С. 41-43.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В органах государственной власти // Использование и охрана природных ресурсов в России. Спецвыпуск. 2003. №9-10. - С. 3-4.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Вода дороже золота? // Саратовские вести. 2004. - 6 февр.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Воробьёв Ю. Основные направления государственной стратегии управления рисками на пороге XXI века // Гражданская защита. 2001. № 6. - 2833.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Ворсобин В. Владимир Путин: В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нужна системная работа, а не отдельные громкие дела // Коме. Правда. 2004. - 31 янв.</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В России // Саратовские вести. 2002. -14 нояб.</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В России // Саратовские вести. 2003. - 22 марта.</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Вступительная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//Международные акты о правах человекаСоставители В.Н.</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Е.А. Лукашёва. -М: НОРМА-ИНФРА, 1999. -С. ХУ11.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Второй Всемирный форум министров окружающей среды // Экология и жизнь.-2001. № 1.-30-31.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Гаркуша Н. Новый водный кодекс Украинской ССР // Советское право. -Киев. 1972,№10.-С. 3-7.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ГлазовскийН.Ф.,</w:t>
      </w:r>
      <w:r>
        <w:rPr>
          <w:rStyle w:val="WW8Num3z0"/>
          <w:rFonts w:ascii="Verdana" w:hAnsi="Verdana"/>
          <w:color w:val="000000"/>
          <w:sz w:val="18"/>
          <w:szCs w:val="18"/>
        </w:rPr>
        <w:t> </w:t>
      </w:r>
      <w:r>
        <w:rPr>
          <w:rStyle w:val="WW8Num4z0"/>
          <w:rFonts w:ascii="Verdana" w:hAnsi="Verdana"/>
          <w:color w:val="4682B4"/>
          <w:sz w:val="18"/>
          <w:szCs w:val="18"/>
        </w:rPr>
        <w:t>Голицын</w:t>
      </w:r>
      <w:r>
        <w:rPr>
          <w:rStyle w:val="WW8Num3z0"/>
          <w:rFonts w:ascii="Verdana" w:hAnsi="Verdana"/>
          <w:color w:val="000000"/>
          <w:sz w:val="18"/>
          <w:szCs w:val="18"/>
        </w:rPr>
        <w:t> </w:t>
      </w:r>
      <w:r>
        <w:rPr>
          <w:rFonts w:ascii="Verdana" w:hAnsi="Verdana"/>
          <w:color w:val="000000"/>
          <w:sz w:val="18"/>
          <w:szCs w:val="18"/>
        </w:rPr>
        <w:t>Г.С., ЗеликинМ.И., Котляков В.М.,</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B.C., Энеев Т.М. Вода в песок, деньги - на ветер? // Российская газета -2003. -19 февр.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Глазунов А. Река Тошня: вычеркнуть из списка живых //.Спасение. Всеросс. Экологическая газета. 2002. № 14-15. - С. 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Концепция развития санитарного законодательства // Веста. Моск. ун-та Сер. 11. Право. 1990. № 6. - С. 45-46.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М.Р., Гильденмольд О.А., Дятлова Т.В.,</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И.Б., Ман-дель А.Б., Яковлев C.B. Системы индивидуального водоснабжения в Московской области (опыт внедрения) // Водоснабжение и санитарная техника -1999. №7.-С. 8-10.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Гордиенко В. Вода товар социальный и за неё должны платить</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Комсомольская правда в Саратове. 2003. -18 янв.</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Горина Р. Не изменив себя, мы природу потеряем // Российская газета. -2003.-10 июня.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Готовится административная реформа управления // Российская газета. -2003.-30 янв.</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Госстандарт сокращает кадры И Российская газета. 2003. -1 февр.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Грановский</w:t>
      </w:r>
      <w:r>
        <w:rPr>
          <w:rStyle w:val="WW8Num3z0"/>
          <w:rFonts w:ascii="Verdana" w:hAnsi="Verdana"/>
          <w:color w:val="000000"/>
          <w:sz w:val="18"/>
          <w:szCs w:val="18"/>
        </w:rPr>
        <w:t> </w:t>
      </w:r>
      <w:r>
        <w:rPr>
          <w:rFonts w:ascii="Verdana" w:hAnsi="Verdana"/>
          <w:color w:val="000000"/>
          <w:sz w:val="18"/>
          <w:szCs w:val="18"/>
        </w:rPr>
        <w:t>В.Н. Стандартизация в природе и культуре // Экология и жизнь. -1999. № 2. С. 13-15.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Григоренко В. 90 детей в лагере «</w:t>
      </w:r>
      <w:r>
        <w:rPr>
          <w:rStyle w:val="WW8Num4z0"/>
          <w:rFonts w:ascii="Verdana" w:hAnsi="Verdana"/>
          <w:color w:val="4682B4"/>
          <w:sz w:val="18"/>
          <w:szCs w:val="18"/>
        </w:rPr>
        <w:t>Электрон</w:t>
      </w:r>
      <w:r>
        <w:rPr>
          <w:rFonts w:ascii="Verdana" w:hAnsi="Verdana"/>
          <w:color w:val="000000"/>
          <w:sz w:val="18"/>
          <w:szCs w:val="18"/>
        </w:rPr>
        <w:t>» остались без воды // Комсомольская правда. Саратов. — 2003. 20 июня.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Е.Г. Экономические отношения водопользования: современное состояние, перспективы // Природные ресурсы России: управление, экономика, финансы. Спецвыпуск: Водное хозяйство России. 2003. - С. 62-66.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Гршценко</w:t>
      </w:r>
      <w:r>
        <w:rPr>
          <w:rStyle w:val="WW8Num3z0"/>
          <w:rFonts w:ascii="Verdana" w:hAnsi="Verdana"/>
          <w:color w:val="000000"/>
          <w:sz w:val="18"/>
          <w:szCs w:val="18"/>
        </w:rPr>
        <w:t> </w:t>
      </w:r>
      <w:r>
        <w:rPr>
          <w:rFonts w:ascii="Verdana" w:hAnsi="Verdana"/>
          <w:color w:val="000000"/>
          <w:sz w:val="18"/>
          <w:szCs w:val="18"/>
        </w:rPr>
        <w:t>Н.С. О новых подходах решения проблемы обеспечения России питьевой водой // Всеросс. Конгресс работников водного хозяйства. — М.: Министерство природных ресурсов Российской Федерации, 2003.С. 244-245.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Дальков МП.,</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Н.Б., Черняев A.M. Водохозяйственная политика // Вода России: Экономико-правовое управление водопользованием / Под ред. А.М. Черняева. Екатеринбург: Изд-во «АКВА-ПРЕСС», 2000.С. 9-29.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Дарует здоровье и красоту // Газ. «</w:t>
      </w:r>
      <w:r>
        <w:rPr>
          <w:rStyle w:val="WW8Num4z0"/>
          <w:rFonts w:ascii="Verdana" w:hAnsi="Verdana"/>
          <w:color w:val="4682B4"/>
          <w:sz w:val="18"/>
          <w:szCs w:val="18"/>
        </w:rPr>
        <w:t>Саратов</w:t>
      </w:r>
      <w:r>
        <w:rPr>
          <w:rFonts w:ascii="Verdana" w:hAnsi="Verdana"/>
          <w:color w:val="000000"/>
          <w:sz w:val="18"/>
          <w:szCs w:val="18"/>
        </w:rPr>
        <w:t>». 2000. - 4 июля.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взялись за ЖКХ // Российская газета. 2002. - 25 апр.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Дерябин</w:t>
      </w:r>
      <w:r>
        <w:rPr>
          <w:rStyle w:val="WW8Num3z0"/>
          <w:rFonts w:ascii="Verdana" w:hAnsi="Verdana"/>
          <w:color w:val="000000"/>
          <w:sz w:val="18"/>
          <w:szCs w:val="18"/>
        </w:rPr>
        <w:t> </w:t>
      </w:r>
      <w:r>
        <w:rPr>
          <w:rFonts w:ascii="Verdana" w:hAnsi="Verdana"/>
          <w:color w:val="000000"/>
          <w:sz w:val="18"/>
          <w:szCs w:val="18"/>
        </w:rPr>
        <w:t>В.Н. Концептуальные основы обеспечения безопасности гидротехнических сооружений // Вода России: Экономико-правовое управление водопользованием / Под ред. А.М. Черняева. Екатеринбург: Изд-во «АКВА-ПРЕСС», 2000. - С. 115-119.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308.</w:t>
      </w:r>
      <w:r>
        <w:rPr>
          <w:rStyle w:val="WW8Num3z0"/>
          <w:rFonts w:ascii="Verdana" w:hAnsi="Verdana"/>
          <w:color w:val="000000"/>
          <w:sz w:val="18"/>
          <w:szCs w:val="18"/>
        </w:rPr>
        <w:t> </w:t>
      </w:r>
      <w:r>
        <w:rPr>
          <w:rStyle w:val="WW8Num4z0"/>
          <w:rFonts w:ascii="Verdana" w:hAnsi="Verdana"/>
          <w:color w:val="4682B4"/>
          <w:sz w:val="18"/>
          <w:szCs w:val="18"/>
        </w:rPr>
        <w:t>Дерябин</w:t>
      </w:r>
      <w:r>
        <w:rPr>
          <w:rStyle w:val="WW8Num3z0"/>
          <w:rFonts w:ascii="Verdana" w:hAnsi="Verdana"/>
          <w:color w:val="000000"/>
          <w:sz w:val="18"/>
          <w:szCs w:val="18"/>
        </w:rPr>
        <w:t> </w:t>
      </w:r>
      <w:r>
        <w:rPr>
          <w:rFonts w:ascii="Verdana" w:hAnsi="Verdana"/>
          <w:color w:val="000000"/>
          <w:sz w:val="18"/>
          <w:szCs w:val="18"/>
        </w:rPr>
        <w:t>В.Н. Некоторые концептуальные соображения решения проблем водохранилищ // Вода России: Экономико-правовое управление водопользованием / Под ред. А.М. Черняева. Екатеринбург: Изд-во «АКВА-ПРЕСС», 2000.-С. 57-67.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Джинчарадзе</w:t>
      </w:r>
      <w:r>
        <w:rPr>
          <w:rStyle w:val="WW8Num3z0"/>
          <w:rFonts w:ascii="Verdana" w:hAnsi="Verdana"/>
          <w:color w:val="000000"/>
          <w:sz w:val="18"/>
          <w:szCs w:val="18"/>
        </w:rPr>
        <w:t> </w:t>
      </w:r>
      <w:r>
        <w:rPr>
          <w:rFonts w:ascii="Verdana" w:hAnsi="Verdana"/>
          <w:color w:val="000000"/>
          <w:sz w:val="18"/>
          <w:szCs w:val="18"/>
        </w:rPr>
        <w:t>А.И. Проблемы стандартизации в области охраны окружающей среды // Стандарты и качество. 1998. № 5. - С. 22-26.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Ю.Н. Право человека на достойную жизнь как конституционная категория // Конституционный строй России. М.: РАН. Ин-т государства и права, 1996. Вып. 3. - С. 54-62.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Т.Б. Здоровье населения и национальная безопасность //Российские медицинские вести. 1997. № 3. - С. 5-7.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Добрынина Е. Губит людей вода? // Российская газета. 2003. - 29 апр.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Добрынина Е. Главное не утонуть. Выездное заседание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Госсовета было посвящено водной проблеме // Российская газета. 2003. - 4 сент.</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Добрынина Е. Диктат городских сумасшедших // Российская газета. — 2003. 22 окт.</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Добрынина Е. Около экологии // Российская газета. 2003. 5 июня.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Документы // Гражданская защита. 2001. № 10. - С. 32.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Документы // Российская газета. — 2001. 14 нояб.</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Дорохов С. Думе рожать мешают? // Саратовские вести. 2001. - 27 февр.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Дражинский B.JI.,</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Л.А., Якушев Н.М. Групповые водопроводы в Российской Федерации // Водоснабжение и санитарная техника. -1999. №5.-С. 2-4.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Шаг вперёд в защите природы.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по новому Кодексу // Закон. — 2002. № 7. — С. 35-40.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Думнов</w:t>
      </w:r>
      <w:r>
        <w:rPr>
          <w:rStyle w:val="WW8Num3z0"/>
          <w:rFonts w:ascii="Verdana" w:hAnsi="Verdana"/>
          <w:color w:val="000000"/>
          <w:sz w:val="18"/>
          <w:szCs w:val="18"/>
        </w:rPr>
        <w:t> </w:t>
      </w:r>
      <w:r>
        <w:rPr>
          <w:rFonts w:ascii="Verdana" w:hAnsi="Verdana"/>
          <w:color w:val="000000"/>
          <w:sz w:val="18"/>
          <w:szCs w:val="18"/>
        </w:rPr>
        <w:t>А.Д., Борисов С.С. Учёт использования воды: основные этапы становления и проблемы современного анализа (краткий обзор)Использование и охрана природных ресурсов в России. Спецвыпуск. -2003. №9-10.-С. 37-64.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Дъяков Ф. Право на воду // Советское право. 1927. № 2. - С. 142.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Емельянова</w:t>
      </w:r>
      <w:r>
        <w:rPr>
          <w:rStyle w:val="WW8Num3z0"/>
          <w:rFonts w:ascii="Verdana" w:hAnsi="Verdana"/>
          <w:color w:val="000000"/>
          <w:sz w:val="18"/>
          <w:szCs w:val="18"/>
        </w:rPr>
        <w:t> </w:t>
      </w:r>
      <w:r>
        <w:rPr>
          <w:rFonts w:ascii="Verdana" w:hAnsi="Verdana"/>
          <w:color w:val="000000"/>
          <w:sz w:val="18"/>
          <w:szCs w:val="18"/>
        </w:rPr>
        <w:t>В.Г. О совершенствовании экологического законодательства // Государство и право. -1997. № 5. С. 124-131.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Ершов В. Конституция Российской Федерации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 Российская юстиция. -1997. № 4. С. 2-3.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Жакипов Н. О принципах водного законодательства // Вопросы совершенствования законодательства Узбекской ССР. Ташкент: «</w:t>
      </w:r>
      <w:r>
        <w:rPr>
          <w:rStyle w:val="WW8Num4z0"/>
          <w:rFonts w:ascii="Verdana" w:hAnsi="Verdana"/>
          <w:color w:val="4682B4"/>
          <w:sz w:val="18"/>
          <w:szCs w:val="18"/>
        </w:rPr>
        <w:t>ФАН</w:t>
      </w:r>
      <w:r>
        <w:rPr>
          <w:rFonts w:ascii="Verdana" w:hAnsi="Verdana"/>
          <w:color w:val="000000"/>
          <w:sz w:val="18"/>
          <w:szCs w:val="18"/>
        </w:rPr>
        <w:t>», 1970. -С. 361-369.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Железнова</w:t>
      </w:r>
      <w:r>
        <w:rPr>
          <w:rStyle w:val="WW8Num3z0"/>
          <w:rFonts w:ascii="Verdana" w:hAnsi="Verdana"/>
          <w:color w:val="000000"/>
          <w:sz w:val="18"/>
          <w:szCs w:val="18"/>
        </w:rPr>
        <w:t> </w:t>
      </w:r>
      <w:r>
        <w:rPr>
          <w:rFonts w:ascii="Verdana" w:hAnsi="Verdana"/>
          <w:color w:val="000000"/>
          <w:sz w:val="18"/>
          <w:szCs w:val="18"/>
        </w:rPr>
        <w:t>Г.Л., Кожинов И.В. Колесов В.В.</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Г.А. Неучтённые расходы воды в системах водоснабжения // Водоснабжение и санитарная техника. 1997. № 11. - С. 5-8.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Жирнова</w:t>
      </w:r>
      <w:r>
        <w:rPr>
          <w:rStyle w:val="WW8Num3z0"/>
          <w:rFonts w:ascii="Verdana" w:hAnsi="Verdana"/>
          <w:color w:val="000000"/>
          <w:sz w:val="18"/>
          <w:szCs w:val="18"/>
        </w:rPr>
        <w:t> </w:t>
      </w:r>
      <w:r>
        <w:rPr>
          <w:rFonts w:ascii="Verdana" w:hAnsi="Verdana"/>
          <w:color w:val="000000"/>
          <w:sz w:val="18"/>
          <w:szCs w:val="18"/>
        </w:rPr>
        <w:t>Г.М. Роль правового регулирования и взаимодействия в практике здравоохранения // Медицина, этика, религия и право: Матер, конф. /</w:t>
      </w:r>
      <w:r>
        <w:rPr>
          <w:rStyle w:val="WW8Num3z0"/>
          <w:rFonts w:ascii="Verdana" w:hAnsi="Verdana"/>
          <w:color w:val="000000"/>
          <w:sz w:val="18"/>
          <w:szCs w:val="18"/>
        </w:rPr>
        <w:t>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В.И. Шамшурин. М.: Моск. международ, ун-т, 2000. - С. 7273.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H.H. Актуальные задачи и проблемы обеспечения населения Российской Федерации питьевой водой // Водоснабжение и санитарная техника. 2000. № 4. - С. 10-13.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H.H. Российской Ассоциации водоснабжения и водоотведения -10 лет // Водоснабжение и санитарная техника. 2001. № 1. - С. 2-3.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H.H., Железнова Г.Л., Орлов Г.А. Снижение потерь питьевой воды в системах коммунального водоснабжения // Водоснабжение и санитарная техника. 2000. № 8. - С. 14-17.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Журман</w:t>
      </w:r>
      <w:r>
        <w:rPr>
          <w:rStyle w:val="WW8Num3z0"/>
          <w:rFonts w:ascii="Verdana" w:hAnsi="Verdana"/>
          <w:color w:val="000000"/>
          <w:sz w:val="18"/>
          <w:szCs w:val="18"/>
        </w:rPr>
        <w:t> </w:t>
      </w:r>
      <w:r>
        <w:rPr>
          <w:rFonts w:ascii="Verdana" w:hAnsi="Verdana"/>
          <w:color w:val="000000"/>
          <w:sz w:val="18"/>
          <w:szCs w:val="18"/>
        </w:rPr>
        <w:t>О. Вода по талонам // Российская газета. 2003. - 3 сент.</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Журман О. Вода по часам // Российская газета. 2003. -16 сент.</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Журман О. На сухую // Российская газета. 2003. - 5 сент.</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Журман О. Сюрприз от соседей. Чтобы украсить праздничный стол деликатесами, они отравили химикатами приморские реки // Российская газета. -2003. — 30 янв.</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Забелышенский</w:t>
      </w:r>
      <w:r>
        <w:rPr>
          <w:rStyle w:val="WW8Num3z0"/>
          <w:rFonts w:ascii="Verdana" w:hAnsi="Verdana"/>
          <w:color w:val="000000"/>
          <w:sz w:val="18"/>
          <w:szCs w:val="18"/>
        </w:rPr>
        <w:t> </w:t>
      </w:r>
      <w:r>
        <w:rPr>
          <w:rFonts w:ascii="Verdana" w:hAnsi="Verdana"/>
          <w:color w:val="000000"/>
          <w:sz w:val="18"/>
          <w:szCs w:val="18"/>
        </w:rPr>
        <w:t>A.A. О государственной собственности на природные ресурсы // Экологическое право России: Сб. матер, научно-практ. конф. 1995-1998 г.г. / Под ред. А.К. Голиченкова. -М.: Зерцало, 1999. С. 86-87.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Залиханов М. «</w:t>
      </w:r>
      <w:r>
        <w:rPr>
          <w:rStyle w:val="WW8Num4z0"/>
          <w:rFonts w:ascii="Verdana" w:hAnsi="Verdana"/>
          <w:color w:val="4682B4"/>
          <w:sz w:val="18"/>
          <w:szCs w:val="18"/>
        </w:rPr>
        <w:t>Золотой миллиард</w:t>
      </w:r>
      <w:r>
        <w:rPr>
          <w:rFonts w:ascii="Verdana" w:hAnsi="Verdana"/>
          <w:color w:val="000000"/>
          <w:sz w:val="18"/>
          <w:szCs w:val="18"/>
        </w:rPr>
        <w:t>» и другие. Человечество окажется на краю экологической пропасти, если не примет срочных мер // Российская газета. 2002. - 2 авг.</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337. Замотаев А. Правовое обеспечение местного самоуправления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9. - С. 19-21.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ЗлотниковаТ.В. Обеспечение безопасности окружающей сред ы // Стандарты и качество. -1999. № 7. С. 74-75.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Золотухин В., Матузов Г. Эффект «</w:t>
      </w:r>
      <w:r>
        <w:rPr>
          <w:rStyle w:val="WW8Num4z0"/>
          <w:rFonts w:ascii="Verdana" w:hAnsi="Verdana"/>
          <w:color w:val="4682B4"/>
          <w:sz w:val="18"/>
          <w:szCs w:val="18"/>
        </w:rPr>
        <w:t>Госразрухи</w:t>
      </w:r>
      <w:r>
        <w:rPr>
          <w:rFonts w:ascii="Verdana" w:hAnsi="Verdana"/>
          <w:color w:val="000000"/>
          <w:sz w:val="18"/>
          <w:szCs w:val="18"/>
        </w:rPr>
        <w:t>» // Жилищное и коммунальное хозяйство. — 2000. № 6. С. 8-9.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Иванов Л. Административная ответственность юридических лиц // Российская юстиция. 2001. №3. - С.21-23.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Иванова Е. Как защитить нашу Волгу? //Аргументы и факты. — 2002. № 12. С. 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Ильяной</w:t>
      </w:r>
      <w:r>
        <w:rPr>
          <w:rStyle w:val="WW8Num3z0"/>
          <w:rFonts w:ascii="Verdana" w:hAnsi="Verdana"/>
          <w:color w:val="000000"/>
          <w:sz w:val="18"/>
          <w:szCs w:val="18"/>
        </w:rPr>
        <w:t> </w:t>
      </w:r>
      <w:r>
        <w:rPr>
          <w:rFonts w:ascii="Verdana" w:hAnsi="Verdana"/>
          <w:color w:val="000000"/>
          <w:sz w:val="18"/>
          <w:szCs w:val="18"/>
        </w:rPr>
        <w:t>Р.Н. О правовом вакууме сферы жизнеобеспечения // Жилищное и коммунальное хозяйство. 2000. № 6. - С. 10-11.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А.И. Основы водного законодательства и некоторые задачи ры-бохозяйственной науки//Вопросы ихтиологии. 1971. Т. И. Вып. 3.С. 371-379.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Истомин</w:t>
      </w:r>
      <w:r>
        <w:rPr>
          <w:rStyle w:val="WW8Num3z0"/>
          <w:rFonts w:ascii="Verdana" w:hAnsi="Verdana"/>
          <w:color w:val="000000"/>
          <w:sz w:val="18"/>
          <w:szCs w:val="18"/>
        </w:rPr>
        <w:t> </w:t>
      </w:r>
      <w:r>
        <w:rPr>
          <w:rFonts w:ascii="Verdana" w:hAnsi="Verdana"/>
          <w:color w:val="000000"/>
          <w:sz w:val="18"/>
          <w:szCs w:val="18"/>
        </w:rPr>
        <w:t>А.Ф., Горбулин В.А., Зарубин В.И. Пути совершенствования норм Уголовного кодекса РФ как законодательной основы борьбы с терроризмом // Журнал российского права. 2001. № 1. - С. 8-14.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Ишимов</w:t>
      </w:r>
      <w:r>
        <w:rPr>
          <w:rStyle w:val="WW8Num3z0"/>
          <w:rFonts w:ascii="Verdana" w:hAnsi="Verdana"/>
          <w:color w:val="000000"/>
          <w:sz w:val="18"/>
          <w:szCs w:val="18"/>
        </w:rPr>
        <w:t> </w:t>
      </w:r>
      <w:r>
        <w:rPr>
          <w:rFonts w:ascii="Verdana" w:hAnsi="Verdana"/>
          <w:color w:val="000000"/>
          <w:sz w:val="18"/>
          <w:szCs w:val="18"/>
        </w:rPr>
        <w:t>М.П. Вопросы управления водным хозяйством и водное законодательство // Советское право Узбекистана в период развитого строительства коммунизма Ташкент: «ФАН». 1964. - С. 159-202.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Ишимов М. Некоторые вопросы права водопользования в городах Узбекистана // Науч. работы и сообщения. Академия наук Узбекистана Отд. общих наук. Кн. 5. Ташкент: «ФАН», 1962. - С. 292- 300.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Природоресурсовое право и его пределы как интегрированной отрасли права // Вестн. Моск. ун-та Право. -1967. № 6. С. 3-9.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Кактурская М. Отморозки //Аргументы и факты. 2003. № 3. - С. 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 Т. Управление охраной окружающей среды и природных ресурсов регионов // Государство и право. 1995. №7. С. 74-81.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Кармазинов</w:t>
      </w:r>
      <w:r>
        <w:rPr>
          <w:rStyle w:val="WW8Num3z0"/>
          <w:rFonts w:ascii="Verdana" w:hAnsi="Verdana"/>
          <w:color w:val="000000"/>
          <w:sz w:val="18"/>
          <w:szCs w:val="18"/>
        </w:rPr>
        <w:t> </w:t>
      </w:r>
      <w:r>
        <w:rPr>
          <w:rFonts w:ascii="Verdana" w:hAnsi="Verdana"/>
          <w:color w:val="000000"/>
          <w:sz w:val="18"/>
          <w:szCs w:val="18"/>
        </w:rPr>
        <w:t>Ф.В., Гумен С.Г., Дориенко И.Н. Новое в управлении водным хозяйством Санкт-Петербурга //Водоснабжение и санитарная техника. -2000. №6.-С.-17-19.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Карнаушкин Ю., Борисов Н., Котова JI. О работе ТК 343 «</w:t>
      </w:r>
      <w:r>
        <w:rPr>
          <w:rStyle w:val="WW8Num4z0"/>
          <w:rFonts w:ascii="Verdana" w:hAnsi="Verdana"/>
          <w:color w:val="4682B4"/>
          <w:sz w:val="18"/>
          <w:szCs w:val="18"/>
        </w:rPr>
        <w:t>Качество воды</w:t>
      </w:r>
      <w:r>
        <w:rPr>
          <w:rFonts w:ascii="Verdana" w:hAnsi="Verdana"/>
          <w:color w:val="000000"/>
          <w:sz w:val="18"/>
          <w:szCs w:val="18"/>
        </w:rPr>
        <w:t>» // Стандарты и качество. 2001. № 11. - С. 56-59.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Картаппсин В.А. Механизмы защиты прав человека // Журнал российского права. 1999. № 3-4. С. 3-8.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Качество питьевой воды в Смоленской области оставляет желать лучшего // Использование и охрана природных ресурсов в России. Спецвыпуск: Всероссийский конгресс работников водного хозяйства — 2003. № 9-10. — С. 133.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Качкова Г. «</w:t>
      </w:r>
      <w:r>
        <w:rPr>
          <w:rStyle w:val="WW8Num4z0"/>
          <w:rFonts w:ascii="Verdana" w:hAnsi="Verdana"/>
          <w:color w:val="4682B4"/>
          <w:sz w:val="18"/>
          <w:szCs w:val="18"/>
        </w:rPr>
        <w:t>Серебряный ключ</w:t>
      </w:r>
      <w:r>
        <w:rPr>
          <w:rFonts w:ascii="Verdana" w:hAnsi="Verdana"/>
          <w:color w:val="000000"/>
          <w:sz w:val="18"/>
          <w:szCs w:val="18"/>
        </w:rPr>
        <w:t>» из села Подгорного // Саратовские вести.-2001.-21 июня.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Кашкин С., Калиниченко П. Новая программа действий Европейского сообщества в области охраны окружающей среды // Российская юстиция. -2003. №8.-С. 19-20.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Кенжантаев Т.Р. Технические, санитарные, гигиенические нормы и право граждан на здоровую окружающую среду // Сов. государство и право. 1990. № 11.-С. 79-83.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Клык Н, Соловьёв В. Медицинский кодекс: каким ему быть? // Российская юстиция. 1997. № 9. - С. 20-22.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Князева</w:t>
      </w:r>
      <w:r>
        <w:rPr>
          <w:rStyle w:val="WW8Num3z0"/>
          <w:rFonts w:ascii="Verdana" w:hAnsi="Verdana"/>
          <w:color w:val="000000"/>
          <w:sz w:val="18"/>
          <w:szCs w:val="18"/>
        </w:rPr>
        <w:t> </w:t>
      </w:r>
      <w:r>
        <w:rPr>
          <w:rFonts w:ascii="Verdana" w:hAnsi="Verdana"/>
          <w:color w:val="000000"/>
          <w:sz w:val="18"/>
          <w:szCs w:val="18"/>
        </w:rPr>
        <w:t>Т.Ф. Стандарт на страже окружающей среды // Охрана труда и социальное страхование. -1999. № 5. С. 61-63.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Ковалёв МИ. Право на жизнь и право на смерть // Государство и право. -1992. №7. С.-68-75.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Коваленко JT.C.,</w:t>
      </w:r>
      <w:r>
        <w:rPr>
          <w:rStyle w:val="WW8Num3z0"/>
          <w:rFonts w:ascii="Verdana" w:hAnsi="Verdana"/>
          <w:color w:val="000000"/>
          <w:sz w:val="18"/>
          <w:szCs w:val="18"/>
        </w:rPr>
        <w:t> </w:t>
      </w:r>
      <w:r>
        <w:rPr>
          <w:rStyle w:val="WW8Num4z0"/>
          <w:rFonts w:ascii="Verdana" w:hAnsi="Verdana"/>
          <w:color w:val="4682B4"/>
          <w:sz w:val="18"/>
          <w:szCs w:val="18"/>
        </w:rPr>
        <w:t>Шаликовский</w:t>
      </w:r>
      <w:r>
        <w:rPr>
          <w:rStyle w:val="WW8Num3z0"/>
          <w:rFonts w:ascii="Verdana" w:hAnsi="Verdana"/>
          <w:color w:val="000000"/>
          <w:sz w:val="18"/>
          <w:szCs w:val="18"/>
        </w:rPr>
        <w:t> </w:t>
      </w:r>
      <w:r>
        <w:rPr>
          <w:rFonts w:ascii="Verdana" w:hAnsi="Verdana"/>
          <w:color w:val="000000"/>
          <w:sz w:val="18"/>
          <w:szCs w:val="18"/>
        </w:rPr>
        <w:t>A.B., Шахов И.С. Концепция решения проблемы наводнений // Вода России: Экономико-правовое управление водопользованием / Под ред. A.M. Черняева. Екатеринбург: Изд-во «АКВА-ПРЕСС», 2000.-С. 39-50.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Кожинова</w:t>
      </w:r>
      <w:r>
        <w:rPr>
          <w:rStyle w:val="WW8Num3z0"/>
          <w:rFonts w:ascii="Verdana" w:hAnsi="Verdana"/>
          <w:color w:val="000000"/>
          <w:sz w:val="18"/>
          <w:szCs w:val="18"/>
        </w:rPr>
        <w:t> </w:t>
      </w:r>
      <w:r>
        <w:rPr>
          <w:rFonts w:ascii="Verdana" w:hAnsi="Verdana"/>
          <w:color w:val="000000"/>
          <w:sz w:val="18"/>
          <w:szCs w:val="18"/>
        </w:rPr>
        <w:t>И.В., Орлов Г.А., Железнова Г.Л.,</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В.В. Известия ЖКА. Городское хозяйство и экология // Водоснабжение и санитарная техника. -1997. № 2.-С. 8-9.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Козырь М., Вожов В. Рецензия на кн.: Атаев М. Государственное управление использованием и охраной вод. Ашхабад. 1982. // Соц.</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1984. № 5. с. 78.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363. Козлова Н. Хочу дворец на берегу Волги // Российская газета. 2002. -22 авг.</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Т.Н. Укрепление власти и местное самоуправление // Журнал российского права 2001. № 7. - С. 32-35.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Ю.Б., Прохорова Н.Б. Экономический механизм в системе управления водопользованием // Вода России: Экономико-правовое управление водопользованием / Под ред. A.M. Черняева. Екатеринбург: Изд-во «АКВА-ПРЕСС», 2000. - С. 343-373.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Возмещение гражданам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 Государство и право. 1994. № 10. - С. 107-117.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Единый государственный водный фонд // Сов. государство и право. 1971. № 6. - С. 48-57.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Бринчук М.М. Нормирование как правовая мера охраны окружающей среды // Сов. государство и право. -1987. № 3. С. 72-80.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О новом Водном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Законодательство и экономика. 1997. № 1/2. - С. 14-21.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Правовые основы хозяйственно-питьевого водоснабжения населения Российской Федерации // Государство и право. 1995. № 4. -С. 68 - 73.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Право водопользования промышленных предприятий // Сов. государство и право. 1969. № 2. С. 88-96.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 водопользования сельскохозяйственных предприятий // Советская юстиция. -1971. № 15. С. 7-9.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Устойчивое развитие и экологические права человека // Права человека как фактор стратегии устойчивого развития: Сб. науч. ст. / Под ред. Е.А. Лукашёвой-М.: Изд-во НОРМА, 2000. С. 176-200.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Колезев Е. Реформисты с кулаками // Российская газета. 2003. - 1 февр.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Колесов А. Сибирская язва подбирается к Москве //Аргументы и факты.-2003. №36.-С. 10.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Колонка редактора // Здоровье населения и среда обитания: Информ. бюлл. 2001. № 4. — С. 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Копнов В. Принципы качества жизни // Стандарты и качество. 2003. №2.-С. 37-40.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Коровкин</w:t>
      </w:r>
      <w:r>
        <w:rPr>
          <w:rStyle w:val="WW8Num3z0"/>
          <w:rFonts w:ascii="Verdana" w:hAnsi="Verdana"/>
          <w:color w:val="000000"/>
          <w:sz w:val="18"/>
          <w:szCs w:val="18"/>
        </w:rPr>
        <w:t> </w:t>
      </w:r>
      <w:r>
        <w:rPr>
          <w:rFonts w:ascii="Verdana" w:hAnsi="Verdana"/>
          <w:color w:val="000000"/>
          <w:sz w:val="18"/>
          <w:szCs w:val="18"/>
        </w:rPr>
        <w:t>И.Н., Пашков E.H., Подлепа С.Н. Система экологического управления на основе стандартов</w:t>
      </w:r>
      <w:r>
        <w:rPr>
          <w:rStyle w:val="WW8Num3z0"/>
          <w:rFonts w:ascii="Verdana" w:hAnsi="Verdana"/>
          <w:color w:val="000000"/>
          <w:sz w:val="18"/>
          <w:szCs w:val="18"/>
        </w:rPr>
        <w:t> </w:t>
      </w:r>
      <w:r>
        <w:rPr>
          <w:rStyle w:val="WW8Num4z0"/>
          <w:rFonts w:ascii="Verdana" w:hAnsi="Verdana"/>
          <w:color w:val="4682B4"/>
          <w:sz w:val="18"/>
          <w:szCs w:val="18"/>
        </w:rPr>
        <w:t>ИСО</w:t>
      </w:r>
      <w:r>
        <w:rPr>
          <w:rStyle w:val="WW8Num3z0"/>
          <w:rFonts w:ascii="Verdana" w:hAnsi="Verdana"/>
          <w:color w:val="000000"/>
          <w:sz w:val="18"/>
          <w:szCs w:val="18"/>
        </w:rPr>
        <w:t> </w:t>
      </w:r>
      <w:r>
        <w:rPr>
          <w:rFonts w:ascii="Verdana" w:hAnsi="Verdana"/>
          <w:color w:val="000000"/>
          <w:sz w:val="18"/>
          <w:szCs w:val="18"/>
        </w:rPr>
        <w:t>1400 как фактор устойчивого развития // Стандарты и качество. -1997. № 6. С. 8-9.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Косарева Н., Сиваев С. Коммунальная реформа: популизм или здравый смысл? // Российская газета. 2003. - 7 февр.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Косариков</w:t>
      </w:r>
      <w:r>
        <w:rPr>
          <w:rStyle w:val="WW8Num3z0"/>
          <w:rFonts w:ascii="Verdana" w:hAnsi="Verdana"/>
          <w:color w:val="000000"/>
          <w:sz w:val="18"/>
          <w:szCs w:val="18"/>
        </w:rPr>
        <w:t> </w:t>
      </w:r>
      <w:r>
        <w:rPr>
          <w:rFonts w:ascii="Verdana" w:hAnsi="Verdana"/>
          <w:color w:val="000000"/>
          <w:sz w:val="18"/>
          <w:szCs w:val="18"/>
        </w:rPr>
        <w:t>А.Н. О бассейновом принципе охраны окружающей среды и управления водными ресурсами как части экологической доктрины России (на примере Волжского бассейна) // Использование и охрана природных ресурсов в России. 2001. № 8. - С. 16-19.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Коспоченко</w:t>
      </w:r>
      <w:r>
        <w:rPr>
          <w:rStyle w:val="WW8Num3z0"/>
          <w:rFonts w:ascii="Verdana" w:hAnsi="Verdana"/>
          <w:color w:val="000000"/>
          <w:sz w:val="18"/>
          <w:szCs w:val="18"/>
        </w:rPr>
        <w:t> </w:t>
      </w:r>
      <w:r>
        <w:rPr>
          <w:rFonts w:ascii="Verdana" w:hAnsi="Verdana"/>
          <w:color w:val="000000"/>
          <w:sz w:val="18"/>
          <w:szCs w:val="18"/>
        </w:rPr>
        <w:t>C.B., Волков Г.Р., Якименко А.Ф. УФ излучение для обеззараживания питьевой воды из поверхностных источников // Водоснабжение и санитарная техника - 2000. № 2. - С. 12-17.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Котова Л., Блинова Л. Качество воды. О пятом Международном конгрессе ЭКВАТЭК-2002 // Стандарты и качество. 2002. № 12. - С. 23.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Кофи Аннан. Действовать во имя будущего Земли // Стандарты и качество. 2002. № 8. - 79.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Кутырин</w:t>
      </w:r>
      <w:r>
        <w:rPr>
          <w:rStyle w:val="WW8Num3z0"/>
          <w:rFonts w:ascii="Verdana" w:hAnsi="Verdana"/>
          <w:color w:val="000000"/>
          <w:sz w:val="18"/>
          <w:szCs w:val="18"/>
        </w:rPr>
        <w:t> </w:t>
      </w:r>
      <w:r>
        <w:rPr>
          <w:rFonts w:ascii="Verdana" w:hAnsi="Verdana"/>
          <w:color w:val="000000"/>
          <w:sz w:val="18"/>
          <w:szCs w:val="18"/>
        </w:rPr>
        <w:t>И.М. Из истории организации охраны водных ресурсов страны // Водоснабжение и санитарная техника. 1991. № 2. - С. 4-5.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Кравченко Ю. Стандартизация и бизнес неразделимы // Стандарты и качество. 2002. № 10. - С. 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Концепции экологического управления в зарубежном праве // Государство и право. 1995. № 1. - С. 137-147.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Краснопольская И. Можно ли заразиться раком? // Российская газета. -2003. -11 июня.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Краснопольская И. Болезни к законам безразличны? // Российская газета. 2003. - 23 нояб.</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В фокусе Водного кодекса Российской Федерации проблемы экологии // Журнал российского права. - 1997. № 3. - С. 72-74.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Криворучко В. некоторые особенности использования водных богатств // Сельское хозяйство Таджикистана. -1970. № 7. С. 19-22.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391.</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Прохорова Н.Б., Ромшин И.А. Управление водопользованием органами местного самоуправления // Вода России: Экономико-правовое управление водопользованием / Под ред. А.М. Черняева Екатеринбург: Изд-во «АКВА-ПРЕСС», 2000. - С. 280-289.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Ромшин И.А., Черняев А.М. Водное законодательство и пути его совершенствования // Вода России: Экономико-правовое управление водопользованием / Под ред. А.М. Черняева Екатеринбург: Изд-во «АКВА-ПРЕСС», 2000. - С. 300-342.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Ромшин И.А. Управление рациональным использованием и охраной вод на уровне водопользователей // Вода России: Экономико-правовое управление водопользованием / Под ред. А.М. Черняева. Екатеринбург: Изд-во «АКВА-ПРЕСС», 2000. - С. 290-299.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М.С., Шалова Л.М., Такташов В.Н.,</w:t>
      </w:r>
      <w:r>
        <w:rPr>
          <w:rStyle w:val="WW8Num3z0"/>
          <w:rFonts w:ascii="Verdana" w:hAnsi="Verdana"/>
          <w:color w:val="000000"/>
          <w:sz w:val="18"/>
          <w:szCs w:val="18"/>
        </w:rPr>
        <w:t> </w:t>
      </w:r>
      <w:r>
        <w:rPr>
          <w:rStyle w:val="WW8Num4z0"/>
          <w:rFonts w:ascii="Verdana" w:hAnsi="Verdana"/>
          <w:color w:val="4682B4"/>
          <w:sz w:val="18"/>
          <w:szCs w:val="18"/>
        </w:rPr>
        <w:t>Котова</w:t>
      </w:r>
      <w:r>
        <w:rPr>
          <w:rStyle w:val="WW8Num3z0"/>
          <w:rFonts w:ascii="Verdana" w:hAnsi="Verdana"/>
          <w:color w:val="000000"/>
          <w:sz w:val="18"/>
          <w:szCs w:val="18"/>
        </w:rPr>
        <w:t> </w:t>
      </w:r>
      <w:r>
        <w:rPr>
          <w:rFonts w:ascii="Verdana" w:hAnsi="Verdana"/>
          <w:color w:val="000000"/>
          <w:sz w:val="18"/>
          <w:szCs w:val="18"/>
        </w:rPr>
        <w:t>Л.П. Стандартизация в области питьевого водоснабжения // Стандарты и качество. -1998. № 5. -С. 61-62.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Кудрявый В. Пять лет позади. А что дальше? // Российская газета. -2003.-30 апр.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И.А. Комментарий к Кодексу Российской Федерации об административных правонарушениях // Консультант бухгалтера. 2002. № 5. -С. 3-10.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 Кузнецов А. О платежах за загрязнение окружающей природной среды //</w:t>
      </w:r>
      <w:r>
        <w:rPr>
          <w:rStyle w:val="WW8Num3z0"/>
          <w:rFonts w:ascii="Verdana" w:hAnsi="Verdana"/>
          <w:color w:val="000000"/>
          <w:sz w:val="18"/>
          <w:szCs w:val="18"/>
        </w:rPr>
        <w:t> </w:t>
      </w:r>
      <w:r>
        <w:rPr>
          <w:rStyle w:val="WW8Num4z0"/>
          <w:rFonts w:ascii="Verdana" w:hAnsi="Verdana"/>
          <w:color w:val="4682B4"/>
          <w:sz w:val="18"/>
          <w:szCs w:val="18"/>
        </w:rPr>
        <w:t>ФПА</w:t>
      </w:r>
      <w:r>
        <w:rPr>
          <w:rStyle w:val="WW8Num3z0"/>
          <w:rFonts w:ascii="Verdana" w:hAnsi="Verdana"/>
          <w:color w:val="000000"/>
          <w:sz w:val="18"/>
          <w:szCs w:val="18"/>
        </w:rPr>
        <w:t> </w:t>
      </w:r>
      <w:r>
        <w:rPr>
          <w:rFonts w:ascii="Verdana" w:hAnsi="Verdana"/>
          <w:color w:val="000000"/>
          <w:sz w:val="18"/>
          <w:szCs w:val="18"/>
        </w:rPr>
        <w:t>АКДИ «</w:t>
      </w:r>
      <w:r>
        <w:rPr>
          <w:rStyle w:val="WW8Num4z0"/>
          <w:rFonts w:ascii="Verdana" w:hAnsi="Verdana"/>
          <w:color w:val="4682B4"/>
          <w:sz w:val="18"/>
          <w:szCs w:val="18"/>
        </w:rPr>
        <w:t>Экономика и жизнь</w:t>
      </w:r>
      <w:r>
        <w:rPr>
          <w:rFonts w:ascii="Verdana" w:hAnsi="Verdana"/>
          <w:color w:val="000000"/>
          <w:sz w:val="18"/>
          <w:szCs w:val="18"/>
        </w:rPr>
        <w:t>». Вып. 2. 2003. Февраль. - С. 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М.В. Плата за жильё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2000. № 4. - С. 25-32.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Кузнецов Н. Где раздолье для беспредела?</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региональных властей вышло из «</w:t>
      </w:r>
      <w:r>
        <w:rPr>
          <w:rStyle w:val="WW8Num4z0"/>
          <w:rFonts w:ascii="Verdana" w:hAnsi="Verdana"/>
          <w:color w:val="4682B4"/>
          <w:sz w:val="18"/>
          <w:szCs w:val="18"/>
        </w:rPr>
        <w:t>берегов</w:t>
      </w:r>
      <w:r>
        <w:rPr>
          <w:rFonts w:ascii="Verdana" w:hAnsi="Verdana"/>
          <w:color w:val="000000"/>
          <w:sz w:val="18"/>
          <w:szCs w:val="18"/>
        </w:rPr>
        <w:t>» // Комсомольская правда. 2001. — 16 окт.</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Курашёва К. Платёж налогу рознь // Российская газета. 2002. - 5 июля.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Правовое регулирование охраны труда // Законодательство. 2001. № 7. - С. 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Куреньков И. Ответственность должна быть обоюдной // Саратовские вести. 2002. - 5 дек.</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Куреньков И. Реформа ЖКХ вновь отложена // Саратовские вести. -2002. 21 нояб.</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Куреньков И. Советов много, воли нет? // Саратовские вести. 2003. -13 февр.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Кутырин</w:t>
      </w:r>
      <w:r>
        <w:rPr>
          <w:rStyle w:val="WW8Num3z0"/>
          <w:rFonts w:ascii="Verdana" w:hAnsi="Verdana"/>
          <w:color w:val="000000"/>
          <w:sz w:val="18"/>
          <w:szCs w:val="18"/>
        </w:rPr>
        <w:t> </w:t>
      </w:r>
      <w:r>
        <w:rPr>
          <w:rFonts w:ascii="Verdana" w:hAnsi="Verdana"/>
          <w:color w:val="000000"/>
          <w:sz w:val="18"/>
          <w:szCs w:val="18"/>
        </w:rPr>
        <w:t>И.М. Из истории организации охраны водных ресурсов страны // Водоснабжение и санитарная техника. 1991. № 2. - С. 4-5.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 Кухта П. Подайте Христа ради водички на омовение, или во всех бедах виноват Водоканал // Комсомольская правда. Саратов. 2001. - 13 июля.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Куценко</w:t>
      </w:r>
      <w:r>
        <w:rPr>
          <w:rStyle w:val="WW8Num3z0"/>
          <w:rFonts w:ascii="Verdana" w:hAnsi="Verdana"/>
          <w:color w:val="000000"/>
          <w:sz w:val="18"/>
          <w:szCs w:val="18"/>
        </w:rPr>
        <w:t> </w:t>
      </w:r>
      <w:r>
        <w:rPr>
          <w:rFonts w:ascii="Verdana" w:hAnsi="Verdana"/>
          <w:color w:val="000000"/>
          <w:sz w:val="18"/>
          <w:szCs w:val="18"/>
        </w:rPr>
        <w:t>Г.И., Мельникова JI.C. Совершенствование санитарного законодательства РФ // Гигиена и санитария. -1997. № 3. С. 9-12.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Лавринович М. Совещание по управлению и кодификации научных проблем в области водного хозяйства // Изв. АН Латвийской ССР. № П.Рига, 1961.-С. 139-140.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Лебедь Д. Инициатива. Французы будут пить из Волги // Саратовские вести. 2002. - 28 февр.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Лесков С. Всемирная конференция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 Йоханнесбурге // Зелёный мир.-2002. №20. С. 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Литвинцев Г. Хотели моря, а вышла лужа // Российская газета. 2002. -31 авг.</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Львова М. Можно ли пить воду из-под крана //Аргументы и факты. -2002. №37.-С. 17.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Лобанов М. Ракетная преграда против града // Российская газета. -1997. 4 нояб.</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В.Ф. Новый кодекс Российской Федерации об административных правонарушениях // Гражданин и право. 2002. № 2. - С. 3-8.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Лысенко Е. Второе дыхание местного самоуправления // Газ. «</w:t>
      </w:r>
      <w:r>
        <w:rPr>
          <w:rStyle w:val="WW8Num4z0"/>
          <w:rFonts w:ascii="Verdana" w:hAnsi="Verdana"/>
          <w:color w:val="4682B4"/>
          <w:sz w:val="18"/>
          <w:szCs w:val="18"/>
        </w:rPr>
        <w:t>Волга</w:t>
      </w:r>
      <w:r>
        <w:rPr>
          <w:rFonts w:ascii="Verdana" w:hAnsi="Verdana"/>
          <w:color w:val="000000"/>
          <w:sz w:val="18"/>
          <w:szCs w:val="18"/>
        </w:rPr>
        <w:t>». -2000. -17 мая.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Макогонова</w:t>
      </w:r>
      <w:r>
        <w:rPr>
          <w:rStyle w:val="WW8Num3z0"/>
          <w:rFonts w:ascii="Verdana" w:hAnsi="Verdana"/>
          <w:color w:val="000000"/>
          <w:sz w:val="18"/>
          <w:szCs w:val="18"/>
        </w:rPr>
        <w:t> </w:t>
      </w:r>
      <w:r>
        <w:rPr>
          <w:rFonts w:ascii="Verdana" w:hAnsi="Verdana"/>
          <w:color w:val="000000"/>
          <w:sz w:val="18"/>
          <w:szCs w:val="18"/>
        </w:rPr>
        <w:t>З.Д., Малыхин С.Н. Опыт создания информационного фонда социально-гигиенического мониторинга в г. Новочеркасске // Здоровье населения и среда обитания. Информ. бюлл. 2000. № 2. - С. 12-17.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О праве на жизнь // Советское государство и право. -1992. №2.-С. 50 -59.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Малеина M. Ответственность за нарушение санитарно-эпидемиологических правил // Российская юстиция. 2000. № 7. - С. 50.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 на жизнь в свете российских и международных стандартов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1. Ст. 198 - 212.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Мащенко</w:t>
      </w:r>
      <w:r>
        <w:rPr>
          <w:rStyle w:val="WW8Num3z0"/>
          <w:rFonts w:ascii="Verdana" w:hAnsi="Verdana"/>
          <w:color w:val="000000"/>
          <w:sz w:val="18"/>
          <w:szCs w:val="18"/>
        </w:rPr>
        <w:t> </w:t>
      </w:r>
      <w:r>
        <w:rPr>
          <w:rFonts w:ascii="Verdana" w:hAnsi="Verdana"/>
          <w:color w:val="000000"/>
          <w:sz w:val="18"/>
          <w:szCs w:val="18"/>
        </w:rPr>
        <w:t>О.И. Нужны не разрушительные, а созидательные реформы // Жилищное и коммунальное хозяйство. 2001. № 8. - С. 12-15.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H.H. Быль о мёртвой и живой воде // Экология и жизнь. 2000. J&amp;1.-C. 32-37.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H.H. Водохозяйственная политика Российской Федерации и пути её совершенствования // Водоснабжение и санитарная техника. — 2000. №5.-С. 2-5.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423.</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H.H., Порядин А.Ф., Соер Г.Т., Курахович А.И. Водные ресурсы и пути решения проблемы водоснабжения населения Российской Федерации // Водоснабжение и санитарная техника. — 2000. № 4. С. 5-9.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М.Г. Техногенные аварии и катастрофы // Вода России: Вода в государственной стратегии безопасности / Под ред. А.М. Черняева. Екатеринбург: Изд-во «АКВА-ПРЕСС», 2001. -183-189.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Мотылёва В .Я. Проблемы стандартизации окружающей человека среды //Вестн. Моск. ун-та. Сер. 12. Право. -1975. № 1. С. 59-61;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 Мухамет-Ирекле. О практическом значении некоторых терминов водного права // Водное хозяйство России. Т.З. 2001. № 1. - С. 3-16.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 Назаренко С. Будут города</w:t>
      </w:r>
      <w:r>
        <w:rPr>
          <w:rStyle w:val="WW8Num3z0"/>
          <w:rFonts w:ascii="Verdana" w:hAnsi="Verdana"/>
          <w:color w:val="000000"/>
          <w:sz w:val="18"/>
          <w:szCs w:val="18"/>
        </w:rPr>
        <w:t> </w:t>
      </w:r>
      <w:r>
        <w:rPr>
          <w:rStyle w:val="WW8Num4z0"/>
          <w:rFonts w:ascii="Verdana" w:hAnsi="Verdana"/>
          <w:color w:val="4682B4"/>
          <w:sz w:val="18"/>
          <w:szCs w:val="18"/>
        </w:rPr>
        <w:t>стражи</w:t>
      </w:r>
      <w:r>
        <w:rPr>
          <w:rStyle w:val="WW8Num3z0"/>
          <w:rFonts w:ascii="Verdana" w:hAnsi="Verdana"/>
          <w:color w:val="000000"/>
          <w:sz w:val="18"/>
          <w:szCs w:val="18"/>
        </w:rPr>
        <w:t> </w:t>
      </w:r>
      <w:r>
        <w:rPr>
          <w:rFonts w:ascii="Verdana" w:hAnsi="Verdana"/>
          <w:color w:val="000000"/>
          <w:sz w:val="18"/>
          <w:szCs w:val="18"/>
        </w:rPr>
        <w:t>// Жилищное и коммунальное хозяйство. - 2000. № 3. - С. 5-6.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 Назаренко М. В режиме выживания // Жилищное и коммунальное хозяйство. 2001. № 1. - С. 5-6.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 Назаренко M. Отстаивать интересы отрасли // Жилищное и коммунальное хозяйство. 2000. № 8. - С. 4-6.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 Назаренко М. Реформировать не строить // Жилищное и коммунальное хозяйство. -1999. № 5. - С. 11-12.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Б.Д. О юридическом аспекте позитивной ответственности // Советское государство и право. —1981. № 10. С. 15508. На левый берег воду, на правый - свет // Саратовские вести. - 2002.29 янв.</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Натальчук</w:t>
      </w:r>
      <w:r>
        <w:rPr>
          <w:rStyle w:val="WW8Num3z0"/>
          <w:rFonts w:ascii="Verdana" w:hAnsi="Verdana"/>
          <w:color w:val="000000"/>
          <w:sz w:val="18"/>
          <w:szCs w:val="18"/>
        </w:rPr>
        <w:t> </w:t>
      </w:r>
      <w:r>
        <w:rPr>
          <w:rFonts w:ascii="Verdana" w:hAnsi="Verdana"/>
          <w:color w:val="000000"/>
          <w:sz w:val="18"/>
          <w:szCs w:val="18"/>
        </w:rPr>
        <w:t>С.М. Мировой опыт применения водного законодательства // Природные ресурсы России: управление, экономика, финансы. Спецвыпуск: Водное хозяйство России. 2003. - С. 32-42.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 Невинная И. Поспеет ли зарплата за квартплатой? // Российская газета. -2002.-27 дек.</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 Недин Б. Как вырваться из прокрустова ложа экологической безысходности // Российская газета. 2002. - 25 сент.</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С.И. Федеральные округа новое звено в вертикали российской власти // Журнал российского права. - 2001. № 11. — С. 18-24.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 Немцов Б. Вода после выборов // Российская газета. - 2002. - 26 июня.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 Николаев Б, Алексеев А., Семёнова И. Личная вода. Водопровод миллионной Перми на 50 лет переходит в частные руки. Такого в России ещё не было // Российская газета 2003. - 23 апр.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 Николай Кошман считает реформу ЖКХ преждевременной // Российская газета. 2003. - 20 мая.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Николов</w:t>
      </w:r>
      <w:r>
        <w:rPr>
          <w:rStyle w:val="WW8Num3z0"/>
          <w:rFonts w:ascii="Verdana" w:hAnsi="Verdana"/>
          <w:color w:val="000000"/>
          <w:sz w:val="18"/>
          <w:szCs w:val="18"/>
        </w:rPr>
        <w:t> </w:t>
      </w:r>
      <w:r>
        <w:rPr>
          <w:rFonts w:ascii="Verdana" w:hAnsi="Verdana"/>
          <w:color w:val="000000"/>
          <w:sz w:val="18"/>
          <w:szCs w:val="18"/>
        </w:rPr>
        <w:t>Б.И., Гурвич В.Б., Романенко В.В.,</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H.A., Диконская О.В. Опыт деятельности государственной санитарно-эпидемиологической службы Свердловской области // Здоровье населения и среда обитания: Информ. бюлл. 2000. № 8. - С. 15.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 Образцов В.</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по делам о загрязнении водных объектов // Соц. законность. -1978. № 9. С. 55-56.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w:t>
      </w:r>
      <w:r>
        <w:rPr>
          <w:rStyle w:val="WW8Num3z0"/>
          <w:rFonts w:ascii="Verdana" w:hAnsi="Verdana"/>
          <w:color w:val="000000"/>
          <w:sz w:val="18"/>
          <w:szCs w:val="18"/>
        </w:rPr>
        <w:t> </w:t>
      </w:r>
      <w:r>
        <w:rPr>
          <w:rStyle w:val="WW8Num4z0"/>
          <w:rFonts w:ascii="Verdana" w:hAnsi="Verdana"/>
          <w:color w:val="4682B4"/>
          <w:sz w:val="18"/>
          <w:szCs w:val="18"/>
        </w:rPr>
        <w:t>Оншценко</w:t>
      </w:r>
      <w:r>
        <w:rPr>
          <w:rStyle w:val="WW8Num3z0"/>
          <w:rFonts w:ascii="Verdana" w:hAnsi="Verdana"/>
          <w:color w:val="000000"/>
          <w:sz w:val="18"/>
          <w:szCs w:val="18"/>
        </w:rPr>
        <w:t> </w:t>
      </w:r>
      <w:r>
        <w:rPr>
          <w:rFonts w:ascii="Verdana" w:hAnsi="Verdana"/>
          <w:color w:val="000000"/>
          <w:sz w:val="18"/>
          <w:szCs w:val="18"/>
        </w:rPr>
        <w:t>Г.Г. Здоровье и окружающая среда // Экология и жизнь. -1999. №3.-С. 65-67.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w:t>
      </w:r>
      <w:r>
        <w:rPr>
          <w:rStyle w:val="WW8Num3z0"/>
          <w:rFonts w:ascii="Verdana" w:hAnsi="Verdana"/>
          <w:color w:val="000000"/>
          <w:sz w:val="18"/>
          <w:szCs w:val="18"/>
        </w:rPr>
        <w:t> </w:t>
      </w:r>
      <w:r>
        <w:rPr>
          <w:rStyle w:val="WW8Num4z0"/>
          <w:rFonts w:ascii="Verdana" w:hAnsi="Verdana"/>
          <w:color w:val="4682B4"/>
          <w:sz w:val="18"/>
          <w:szCs w:val="18"/>
        </w:rPr>
        <w:t>Оншценко</w:t>
      </w:r>
      <w:r>
        <w:rPr>
          <w:rStyle w:val="WW8Num3z0"/>
          <w:rFonts w:ascii="Verdana" w:hAnsi="Verdana"/>
          <w:color w:val="000000"/>
          <w:sz w:val="18"/>
          <w:szCs w:val="18"/>
        </w:rPr>
        <w:t> </w:t>
      </w:r>
      <w:r>
        <w:rPr>
          <w:rFonts w:ascii="Verdana" w:hAnsi="Verdana"/>
          <w:color w:val="000000"/>
          <w:sz w:val="18"/>
          <w:szCs w:val="18"/>
        </w:rPr>
        <w:t>Г.Г., Пожидаева Т.Я., Роговец А.И. О состоянии питьевого водоснабжения в Российской Федерации: Информ. бюлл. 2000. № 6.С. 6-7.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w:t>
      </w:r>
      <w:r>
        <w:rPr>
          <w:rStyle w:val="WW8Num3z0"/>
          <w:rFonts w:ascii="Verdana" w:hAnsi="Verdana"/>
          <w:color w:val="000000"/>
          <w:sz w:val="18"/>
          <w:szCs w:val="18"/>
        </w:rPr>
        <w:t> </w:t>
      </w:r>
      <w:r>
        <w:rPr>
          <w:rStyle w:val="WW8Num4z0"/>
          <w:rFonts w:ascii="Verdana" w:hAnsi="Verdana"/>
          <w:color w:val="4682B4"/>
          <w:sz w:val="18"/>
          <w:szCs w:val="18"/>
        </w:rPr>
        <w:t>Оншценко</w:t>
      </w:r>
      <w:r>
        <w:rPr>
          <w:rStyle w:val="WW8Num3z0"/>
          <w:rFonts w:ascii="Verdana" w:hAnsi="Verdana"/>
          <w:color w:val="000000"/>
          <w:sz w:val="18"/>
          <w:szCs w:val="18"/>
        </w:rPr>
        <w:t> </w:t>
      </w:r>
      <w:r>
        <w:rPr>
          <w:rFonts w:ascii="Verdana" w:hAnsi="Verdana"/>
          <w:color w:val="000000"/>
          <w:sz w:val="18"/>
          <w:szCs w:val="18"/>
        </w:rPr>
        <w:t>Г. Г. Террор под микроскопом. Главный государственный санитарный врач РФ Геннадий Оншценко об угрозе биотерроризмаРоссийская газета. 2004. - 29 янв.</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Оншценко</w:t>
      </w:r>
      <w:r>
        <w:rPr>
          <w:rStyle w:val="WW8Num3z0"/>
          <w:rFonts w:ascii="Verdana" w:hAnsi="Verdana"/>
          <w:color w:val="000000"/>
          <w:sz w:val="18"/>
          <w:szCs w:val="18"/>
        </w:rPr>
        <w:t> </w:t>
      </w:r>
      <w:r>
        <w:rPr>
          <w:rFonts w:ascii="Verdana" w:hAnsi="Verdana"/>
          <w:color w:val="000000"/>
          <w:sz w:val="18"/>
          <w:szCs w:val="18"/>
        </w:rPr>
        <w:t>Г.Г. Санитарно-эпидемиологическая безопасность питьевого водоснабжения // Водоснабжение и санитарная техника. 1998. № 4. - С. 14-15.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 Орехов С. Природный неналог. По ставкам правительства // «</w:t>
      </w:r>
      <w:r>
        <w:rPr>
          <w:rStyle w:val="WW8Num4z0"/>
          <w:rFonts w:ascii="Verdana" w:hAnsi="Verdana"/>
          <w:color w:val="4682B4"/>
          <w:sz w:val="18"/>
          <w:szCs w:val="18"/>
        </w:rPr>
        <w:t>Двойная запись</w:t>
      </w:r>
      <w:r>
        <w:rPr>
          <w:rFonts w:ascii="Verdana" w:hAnsi="Verdana"/>
          <w:color w:val="000000"/>
          <w:sz w:val="18"/>
          <w:szCs w:val="18"/>
        </w:rPr>
        <w:t>». 2003. № 7. - С. 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H.H. К вопросу о разграничении природных ресурсов на федеральные и ресурсы субъектов Российской Федерации // Вестн. Моск. унта. Сер. 11. Право. 1995. № 6. - С. 36-39.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 Павленко С. Вылезай, приехали // Российская газета. 2002. - 30 апр.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 Павлов П. Водное законодательство: настоящее и будущее // Российская юстиция. -1996. № 6. С. 35-37.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Пакутин</w:t>
      </w:r>
      <w:r>
        <w:rPr>
          <w:rStyle w:val="WW8Num3z0"/>
          <w:rFonts w:ascii="Verdana" w:hAnsi="Verdana"/>
          <w:color w:val="000000"/>
          <w:sz w:val="18"/>
          <w:szCs w:val="18"/>
        </w:rPr>
        <w:t> </w:t>
      </w:r>
      <w:r>
        <w:rPr>
          <w:rFonts w:ascii="Verdana" w:hAnsi="Verdana"/>
          <w:color w:val="000000"/>
          <w:sz w:val="18"/>
          <w:szCs w:val="18"/>
        </w:rPr>
        <w:t>В. Уголовно-правовая охрана вод и воздуха от загрязнения // Соц. законность. -1977. № 6. С. 40-42.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450.</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Сиваков О.В. К вопросу о правовой системе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природоохранительных</w:t>
      </w:r>
      <w:r>
        <w:rPr>
          <w:rStyle w:val="WW8Num3z0"/>
          <w:rFonts w:ascii="Verdana" w:hAnsi="Verdana"/>
          <w:color w:val="000000"/>
          <w:sz w:val="18"/>
          <w:szCs w:val="18"/>
        </w:rPr>
        <w:t> </w:t>
      </w:r>
      <w:r>
        <w:rPr>
          <w:rFonts w:ascii="Verdana" w:hAnsi="Verdana"/>
          <w:color w:val="000000"/>
          <w:sz w:val="18"/>
          <w:szCs w:val="18"/>
        </w:rPr>
        <w:t>стандартов // Проблемы соц.</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-1983. Вып. 12. С. 23-24.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 Персиков А. Россия станет страной эмигрантов? // Комсомольская правда. 2001. -17 февр.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Окружающая среда и здоровье человека (три формы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здоровью) // Вестн. Моск. ун-та. Сер. И. Право. 1994. № 1. -С. 3-15.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 Петюшенко JI.K. Охрана окружающей среды и человеческая деятельность // Стандарты и качество. 2003. № 2. - С. 80-82.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 Печерский В. Кто и как нарушает законы о защите природы (беседа с начальником отдела по надзору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природохранного законодательства Генеральной прокуратуры РФ Ю. Стрельниковым) // Закон. 2001. №5.-С. 126.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w:t>
      </w:r>
      <w:r>
        <w:rPr>
          <w:rStyle w:val="WW8Num3z0"/>
          <w:rFonts w:ascii="Verdana" w:hAnsi="Verdana"/>
          <w:color w:val="000000"/>
          <w:sz w:val="18"/>
          <w:szCs w:val="18"/>
        </w:rPr>
        <w:t> </w:t>
      </w:r>
      <w:r>
        <w:rPr>
          <w:rStyle w:val="WW8Num4z0"/>
          <w:rFonts w:ascii="Verdana" w:hAnsi="Verdana"/>
          <w:color w:val="4682B4"/>
          <w:sz w:val="18"/>
          <w:szCs w:val="18"/>
        </w:rPr>
        <w:t>Пешков</w:t>
      </w:r>
      <w:r>
        <w:rPr>
          <w:rStyle w:val="WW8Num3z0"/>
          <w:rFonts w:ascii="Verdana" w:hAnsi="Verdana"/>
          <w:color w:val="000000"/>
          <w:sz w:val="18"/>
          <w:szCs w:val="18"/>
        </w:rPr>
        <w:t> </w:t>
      </w:r>
      <w:r>
        <w:rPr>
          <w:rFonts w:ascii="Verdana" w:hAnsi="Verdana"/>
          <w:color w:val="000000"/>
          <w:sz w:val="18"/>
          <w:szCs w:val="18"/>
        </w:rPr>
        <w:t>A.C., Таштаков Ю.М., Диброва А.К. О системе обязательной сертификации по экологическим требованиям Российской ФедерацииСтандарты и качество. 1998. № 5. - С. 13-15.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 Пилявская Г. Полезно в любую погоду пить минеральную воду // Комсомольская правда. 2002. - 20 авг.A AIft I</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 План ремонта плотин и дамб //Российская газета 2003. — 27 мая.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w:t>
      </w:r>
      <w:r>
        <w:rPr>
          <w:rStyle w:val="WW8Num3z0"/>
          <w:rFonts w:ascii="Verdana" w:hAnsi="Verdana"/>
          <w:color w:val="000000"/>
          <w:sz w:val="18"/>
          <w:szCs w:val="18"/>
        </w:rPr>
        <w:t> </w:t>
      </w:r>
      <w:r>
        <w:rPr>
          <w:rStyle w:val="WW8Num4z0"/>
          <w:rFonts w:ascii="Verdana" w:hAnsi="Verdana"/>
          <w:color w:val="4682B4"/>
          <w:sz w:val="18"/>
          <w:szCs w:val="18"/>
        </w:rPr>
        <w:t>Подлепа</w:t>
      </w:r>
      <w:r>
        <w:rPr>
          <w:rStyle w:val="WW8Num3z0"/>
          <w:rFonts w:ascii="Verdana" w:hAnsi="Verdana"/>
          <w:color w:val="000000"/>
          <w:sz w:val="18"/>
          <w:szCs w:val="18"/>
        </w:rPr>
        <w:t> </w:t>
      </w:r>
      <w:r>
        <w:rPr>
          <w:rFonts w:ascii="Verdana" w:hAnsi="Verdana"/>
          <w:color w:val="000000"/>
          <w:sz w:val="18"/>
          <w:szCs w:val="18"/>
        </w:rPr>
        <w:t>С.Н., Такташов В.Н, Прилипко В.Н.,</w:t>
      </w:r>
      <w:r>
        <w:rPr>
          <w:rStyle w:val="WW8Num3z0"/>
          <w:rFonts w:ascii="Verdana" w:hAnsi="Verdana"/>
          <w:color w:val="000000"/>
          <w:sz w:val="18"/>
          <w:szCs w:val="18"/>
        </w:rPr>
        <w:t> </w:t>
      </w:r>
      <w:r>
        <w:rPr>
          <w:rStyle w:val="WW8Num4z0"/>
          <w:rFonts w:ascii="Verdana" w:hAnsi="Verdana"/>
          <w:color w:val="4682B4"/>
          <w:sz w:val="18"/>
          <w:szCs w:val="18"/>
        </w:rPr>
        <w:t>Монина</w:t>
      </w:r>
      <w:r>
        <w:rPr>
          <w:rStyle w:val="WW8Num3z0"/>
          <w:rFonts w:ascii="Verdana" w:hAnsi="Verdana"/>
          <w:color w:val="000000"/>
          <w:sz w:val="18"/>
          <w:szCs w:val="18"/>
        </w:rPr>
        <w:t> </w:t>
      </w:r>
      <w:r>
        <w:rPr>
          <w:rFonts w:ascii="Verdana" w:hAnsi="Verdana"/>
          <w:color w:val="000000"/>
          <w:sz w:val="18"/>
          <w:szCs w:val="18"/>
        </w:rPr>
        <w:t>М.В. О классификации бытовых водохозяйственных устройств // Стандарты и качество. -1999. №2.-С. 64-65.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 Подосёнова О. «</w:t>
      </w:r>
      <w:r>
        <w:rPr>
          <w:rStyle w:val="WW8Num4z0"/>
          <w:rFonts w:ascii="Verdana" w:hAnsi="Verdana"/>
          <w:color w:val="4682B4"/>
          <w:sz w:val="18"/>
          <w:szCs w:val="18"/>
        </w:rPr>
        <w:t>Гидры</w:t>
      </w:r>
      <w:r>
        <w:rPr>
          <w:rFonts w:ascii="Verdana" w:hAnsi="Verdana"/>
          <w:color w:val="000000"/>
          <w:sz w:val="18"/>
          <w:szCs w:val="18"/>
        </w:rPr>
        <w:t>» замедленного действия, или Как оказалась «</w:t>
      </w:r>
      <w:r>
        <w:rPr>
          <w:rStyle w:val="WW8Num4z0"/>
          <w:rFonts w:ascii="Verdana" w:hAnsi="Verdana"/>
          <w:color w:val="4682B4"/>
          <w:sz w:val="18"/>
          <w:szCs w:val="18"/>
        </w:rPr>
        <w:t>подмоченной</w:t>
      </w:r>
      <w:r>
        <w:rPr>
          <w:rFonts w:ascii="Verdana" w:hAnsi="Verdana"/>
          <w:color w:val="000000"/>
          <w:sz w:val="18"/>
          <w:szCs w:val="18"/>
        </w:rPr>
        <w:t>» репутация гидротехнических сооружений // Природно-ресурсные ведомости. 2002. № 10. - С. 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w:t>
      </w:r>
      <w:r>
        <w:rPr>
          <w:rStyle w:val="WW8Num3z0"/>
          <w:rFonts w:ascii="Verdana" w:hAnsi="Verdana"/>
          <w:color w:val="000000"/>
          <w:sz w:val="18"/>
          <w:szCs w:val="18"/>
        </w:rPr>
        <w:t> </w:t>
      </w:r>
      <w:r>
        <w:rPr>
          <w:rStyle w:val="WW8Num4z0"/>
          <w:rFonts w:ascii="Verdana" w:hAnsi="Verdana"/>
          <w:color w:val="4682B4"/>
          <w:sz w:val="18"/>
          <w:szCs w:val="18"/>
        </w:rPr>
        <w:t>Подуст</w:t>
      </w:r>
      <w:r>
        <w:rPr>
          <w:rStyle w:val="WW8Num3z0"/>
          <w:rFonts w:ascii="Verdana" w:hAnsi="Verdana"/>
          <w:color w:val="000000"/>
          <w:sz w:val="18"/>
          <w:szCs w:val="18"/>
        </w:rPr>
        <w:t> </w:t>
      </w:r>
      <w:r>
        <w:rPr>
          <w:rFonts w:ascii="Verdana" w:hAnsi="Verdana"/>
          <w:color w:val="000000"/>
          <w:sz w:val="18"/>
          <w:szCs w:val="18"/>
        </w:rPr>
        <w:t>А.Н. Концептуальный подход к информационно-аналитическому обеспечению водохозяйственной деятельности // Вода России: Экономико-правовое управление водопользованием / Под ред. A.M. Черняева Екатеринбург: Изд-во «АКВА-ПРЕСС», 2000. С. 200- 213.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w:t>
      </w:r>
      <w:r>
        <w:rPr>
          <w:rStyle w:val="WW8Num3z0"/>
          <w:rFonts w:ascii="Verdana" w:hAnsi="Verdana"/>
          <w:color w:val="000000"/>
          <w:sz w:val="18"/>
          <w:szCs w:val="18"/>
        </w:rPr>
        <w:t> </w:t>
      </w:r>
      <w:r>
        <w:rPr>
          <w:rStyle w:val="WW8Num4z0"/>
          <w:rFonts w:ascii="Verdana" w:hAnsi="Verdana"/>
          <w:color w:val="4682B4"/>
          <w:sz w:val="18"/>
          <w:szCs w:val="18"/>
        </w:rPr>
        <w:t>Подуст</w:t>
      </w:r>
      <w:r>
        <w:rPr>
          <w:rStyle w:val="WW8Num3z0"/>
          <w:rFonts w:ascii="Verdana" w:hAnsi="Verdana"/>
          <w:color w:val="000000"/>
          <w:sz w:val="18"/>
          <w:szCs w:val="18"/>
        </w:rPr>
        <w:t> </w:t>
      </w:r>
      <w:r>
        <w:rPr>
          <w:rFonts w:ascii="Verdana" w:hAnsi="Verdana"/>
          <w:color w:val="000000"/>
          <w:sz w:val="18"/>
          <w:szCs w:val="18"/>
        </w:rPr>
        <w:t>А.Н., Черняев A.M., Рощупкин В.П.,</w:t>
      </w:r>
      <w:r>
        <w:rPr>
          <w:rStyle w:val="WW8Num3z0"/>
          <w:rFonts w:ascii="Verdana" w:hAnsi="Verdana"/>
          <w:color w:val="000000"/>
          <w:sz w:val="18"/>
          <w:szCs w:val="18"/>
        </w:rPr>
        <w:t> </w:t>
      </w:r>
      <w:r>
        <w:rPr>
          <w:rStyle w:val="WW8Num4z0"/>
          <w:rFonts w:ascii="Verdana" w:hAnsi="Verdana"/>
          <w:color w:val="4682B4"/>
          <w:sz w:val="18"/>
          <w:szCs w:val="18"/>
        </w:rPr>
        <w:t>Натальчук</w:t>
      </w:r>
      <w:r>
        <w:rPr>
          <w:rStyle w:val="WW8Num3z0"/>
          <w:rFonts w:ascii="Verdana" w:hAnsi="Verdana"/>
          <w:color w:val="000000"/>
          <w:sz w:val="18"/>
          <w:szCs w:val="18"/>
        </w:rPr>
        <w:t> </w:t>
      </w:r>
      <w:r>
        <w:rPr>
          <w:rFonts w:ascii="Verdana" w:hAnsi="Verdana"/>
          <w:color w:val="000000"/>
          <w:sz w:val="18"/>
          <w:szCs w:val="18"/>
        </w:rPr>
        <w:t>С.М. Доктрина устойчивого водопользования в Российской Федерации // Водное хозяйство России. Т.4. 2002. № 2. - С. 107-117.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w:t>
      </w:r>
      <w:r>
        <w:rPr>
          <w:rStyle w:val="WW8Num3z0"/>
          <w:rFonts w:ascii="Verdana" w:hAnsi="Verdana"/>
          <w:color w:val="000000"/>
          <w:sz w:val="18"/>
          <w:szCs w:val="18"/>
        </w:rPr>
        <w:t> </w:t>
      </w:r>
      <w:r>
        <w:rPr>
          <w:rStyle w:val="WW8Num4z0"/>
          <w:rFonts w:ascii="Verdana" w:hAnsi="Verdana"/>
          <w:color w:val="4682B4"/>
          <w:sz w:val="18"/>
          <w:szCs w:val="18"/>
        </w:rPr>
        <w:t>Поздняков</w:t>
      </w:r>
      <w:r>
        <w:rPr>
          <w:rStyle w:val="WW8Num3z0"/>
          <w:rFonts w:ascii="Verdana" w:hAnsi="Verdana"/>
          <w:color w:val="000000"/>
          <w:sz w:val="18"/>
          <w:szCs w:val="18"/>
        </w:rPr>
        <w:t> </w:t>
      </w:r>
      <w:r>
        <w:rPr>
          <w:rFonts w:ascii="Verdana" w:hAnsi="Verdana"/>
          <w:color w:val="000000"/>
          <w:sz w:val="18"/>
          <w:szCs w:val="18"/>
        </w:rPr>
        <w:t>С.А. Социальная защита населения при переходе на новую систему оплаты жилья и коммунальных услуг // Гражданин и право. — 2002. №4.-С. 76-80.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Поздняков</w:t>
      </w:r>
      <w:r>
        <w:rPr>
          <w:rStyle w:val="WW8Num3z0"/>
          <w:rFonts w:ascii="Verdana" w:hAnsi="Verdana"/>
          <w:color w:val="000000"/>
          <w:sz w:val="18"/>
          <w:szCs w:val="18"/>
        </w:rPr>
        <w:t> </w:t>
      </w:r>
      <w:r>
        <w:rPr>
          <w:rFonts w:ascii="Verdana" w:hAnsi="Verdana"/>
          <w:color w:val="000000"/>
          <w:sz w:val="18"/>
          <w:szCs w:val="18"/>
        </w:rPr>
        <w:t>С.А., Шибаев A.A. Социальная защита населения при реформировании жилищно-коммунального хозяйства // Гражданин и право. -2003. №4.-С. 130-134.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 Полезная книжка. Глава пятьдесят третья. Вода по закону // Российская газета. 2002. - 28 июля.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Правовой режим вод // Полянская Г.Н. и</w:t>
      </w:r>
      <w:r>
        <w:rPr>
          <w:rStyle w:val="WW8Num3z0"/>
          <w:rFonts w:ascii="Verdana" w:hAnsi="Verdana"/>
          <w:color w:val="000000"/>
          <w:sz w:val="18"/>
          <w:szCs w:val="18"/>
        </w:rPr>
        <w:t> </w:t>
      </w:r>
      <w:r>
        <w:rPr>
          <w:rStyle w:val="WW8Num4z0"/>
          <w:rFonts w:ascii="Verdana" w:hAnsi="Verdana"/>
          <w:color w:val="4682B4"/>
          <w:sz w:val="18"/>
          <w:szCs w:val="18"/>
        </w:rPr>
        <w:t>Рускол</w:t>
      </w:r>
      <w:r>
        <w:rPr>
          <w:rStyle w:val="WW8Num3z0"/>
          <w:rFonts w:ascii="Verdana" w:hAnsi="Verdana"/>
          <w:color w:val="000000"/>
          <w:sz w:val="18"/>
          <w:szCs w:val="18"/>
        </w:rPr>
        <w:t> </w:t>
      </w:r>
      <w:r>
        <w:rPr>
          <w:rFonts w:ascii="Verdana" w:hAnsi="Verdana"/>
          <w:color w:val="000000"/>
          <w:sz w:val="18"/>
          <w:szCs w:val="18"/>
        </w:rPr>
        <w:t>А.Н. Советское земельное право. М.: Гоюриздат, 1951. - С. 194-218.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 Пономарёва JI.A.,</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Н.Б. Место водной компоненты в государственной стратегии безопасности // Вода России: Вода в государственной стратегии безопасности / Под ред A.M. Черняева. Екатеринбург: Изд-во «АКВА-ПРЕСС», 2000. - С. 21-34.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 Пономарёва JI.C. О нормативах предельно допустимых концентраций веществ в природных водах и их применения в современных условияхИспользование и охрана природных ресурсов в России. Спецвыпуск. -2003. №9-10.-С. 126-133.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И.В. История развития российского уголовного законодательства об ответственности за загрязнение водных объектовЮридическая ответственность: Межвуз. сб. / Под ред.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-Омск: Изд-во Омского госуд. ун-та, 1998. С. 138-147.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w:t>
      </w:r>
      <w:r>
        <w:rPr>
          <w:rStyle w:val="WW8Num3z0"/>
          <w:rFonts w:ascii="Verdana" w:hAnsi="Verdana"/>
          <w:color w:val="000000"/>
          <w:sz w:val="18"/>
          <w:szCs w:val="18"/>
        </w:rPr>
        <w:t> </w:t>
      </w:r>
      <w:r>
        <w:rPr>
          <w:rStyle w:val="WW8Num4z0"/>
          <w:rFonts w:ascii="Verdana" w:hAnsi="Verdana"/>
          <w:color w:val="4682B4"/>
          <w:sz w:val="18"/>
          <w:szCs w:val="18"/>
        </w:rPr>
        <w:t>Порядин</w:t>
      </w:r>
      <w:r>
        <w:rPr>
          <w:rStyle w:val="WW8Num3z0"/>
          <w:rFonts w:ascii="Verdana" w:hAnsi="Verdana"/>
          <w:color w:val="000000"/>
          <w:sz w:val="18"/>
          <w:szCs w:val="18"/>
        </w:rPr>
        <w:t> </w:t>
      </w:r>
      <w:r>
        <w:rPr>
          <w:rFonts w:ascii="Verdana" w:hAnsi="Verdana"/>
          <w:color w:val="000000"/>
          <w:sz w:val="18"/>
          <w:szCs w:val="18"/>
        </w:rPr>
        <w:t>А.Ф. Бассейновый принцип природопользования как основа экологического оздоровления водных объектов // Всеросс. Конгресс работников водного хозяйства: Тез. докл. М.: Министерство природных ресурсов РФ, 2003.-С. 242-243.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w:t>
      </w:r>
      <w:r>
        <w:rPr>
          <w:rStyle w:val="WW8Num3z0"/>
          <w:rFonts w:ascii="Verdana" w:hAnsi="Verdana"/>
          <w:color w:val="000000"/>
          <w:sz w:val="18"/>
          <w:szCs w:val="18"/>
        </w:rPr>
        <w:t> </w:t>
      </w:r>
      <w:r>
        <w:rPr>
          <w:rStyle w:val="WW8Num4z0"/>
          <w:rFonts w:ascii="Verdana" w:hAnsi="Verdana"/>
          <w:color w:val="4682B4"/>
          <w:sz w:val="18"/>
          <w:szCs w:val="18"/>
        </w:rPr>
        <w:t>Порядин</w:t>
      </w:r>
      <w:r>
        <w:rPr>
          <w:rStyle w:val="WW8Num3z0"/>
          <w:rFonts w:ascii="Verdana" w:hAnsi="Verdana"/>
          <w:color w:val="000000"/>
          <w:sz w:val="18"/>
          <w:szCs w:val="18"/>
        </w:rPr>
        <w:t> </w:t>
      </w:r>
      <w:r>
        <w:rPr>
          <w:rFonts w:ascii="Verdana" w:hAnsi="Verdana"/>
          <w:color w:val="000000"/>
          <w:sz w:val="18"/>
          <w:szCs w:val="18"/>
        </w:rPr>
        <w:t>А.Ф. Закрытое акционерное общество «</w:t>
      </w:r>
      <w:r>
        <w:rPr>
          <w:rStyle w:val="WW8Num4z0"/>
          <w:rFonts w:ascii="Verdana" w:hAnsi="Verdana"/>
          <w:color w:val="4682B4"/>
          <w:sz w:val="18"/>
          <w:szCs w:val="18"/>
        </w:rPr>
        <w:t>Росводоканал</w:t>
      </w:r>
      <w:r>
        <w:rPr>
          <w:rFonts w:ascii="Verdana" w:hAnsi="Verdana"/>
          <w:color w:val="000000"/>
          <w:sz w:val="18"/>
          <w:szCs w:val="18"/>
        </w:rPr>
        <w:t>»: страницы истории //Водоснабжение и санитарная техника. 1999. № 6. - С. 3-5.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w:t>
      </w:r>
      <w:r>
        <w:rPr>
          <w:rStyle w:val="WW8Num3z0"/>
          <w:rFonts w:ascii="Verdana" w:hAnsi="Verdana"/>
          <w:color w:val="000000"/>
          <w:sz w:val="18"/>
          <w:szCs w:val="18"/>
        </w:rPr>
        <w:t> </w:t>
      </w:r>
      <w:r>
        <w:rPr>
          <w:rStyle w:val="WW8Num4z0"/>
          <w:rFonts w:ascii="Verdana" w:hAnsi="Verdana"/>
          <w:color w:val="4682B4"/>
          <w:sz w:val="18"/>
          <w:szCs w:val="18"/>
        </w:rPr>
        <w:t>Порядин</w:t>
      </w:r>
      <w:r>
        <w:rPr>
          <w:rStyle w:val="WW8Num3z0"/>
          <w:rFonts w:ascii="Verdana" w:hAnsi="Verdana"/>
          <w:color w:val="000000"/>
          <w:sz w:val="18"/>
          <w:szCs w:val="18"/>
        </w:rPr>
        <w:t> </w:t>
      </w:r>
      <w:r>
        <w:rPr>
          <w:rFonts w:ascii="Verdana" w:hAnsi="Verdana"/>
          <w:color w:val="000000"/>
          <w:sz w:val="18"/>
          <w:szCs w:val="18"/>
        </w:rPr>
        <w:t>А.Ф. Состояние бассейнов великих рек России // Экология жизнь. 2000. № 2. - С. 50-53.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w:t>
      </w:r>
      <w:r>
        <w:rPr>
          <w:rStyle w:val="WW8Num3z0"/>
          <w:rFonts w:ascii="Verdana" w:hAnsi="Verdana"/>
          <w:color w:val="000000"/>
          <w:sz w:val="18"/>
          <w:szCs w:val="18"/>
        </w:rPr>
        <w:t> </w:t>
      </w:r>
      <w:r>
        <w:rPr>
          <w:rStyle w:val="WW8Num4z0"/>
          <w:rFonts w:ascii="Verdana" w:hAnsi="Verdana"/>
          <w:color w:val="4682B4"/>
          <w:sz w:val="18"/>
          <w:szCs w:val="18"/>
        </w:rPr>
        <w:t>Порядин</w:t>
      </w:r>
      <w:r>
        <w:rPr>
          <w:rStyle w:val="WW8Num3z0"/>
          <w:rFonts w:ascii="Verdana" w:hAnsi="Verdana"/>
          <w:color w:val="000000"/>
          <w:sz w:val="18"/>
          <w:szCs w:val="18"/>
        </w:rPr>
        <w:t> </w:t>
      </w:r>
      <w:r>
        <w:rPr>
          <w:rFonts w:ascii="Verdana" w:hAnsi="Verdana"/>
          <w:color w:val="000000"/>
          <w:sz w:val="18"/>
          <w:szCs w:val="18"/>
        </w:rPr>
        <w:t>В.Ф. Водоснабжение больших городов: некоторые особенности дальнейшего развития // Водоснабжение и санитарная техника. — 1999. № 9.-С. 6-8.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w:t>
      </w:r>
      <w:r>
        <w:rPr>
          <w:rStyle w:val="WW8Num3z0"/>
          <w:rFonts w:ascii="Verdana" w:hAnsi="Verdana"/>
          <w:color w:val="000000"/>
          <w:sz w:val="18"/>
          <w:szCs w:val="18"/>
        </w:rPr>
        <w:t> </w:t>
      </w:r>
      <w:r>
        <w:rPr>
          <w:rStyle w:val="WW8Num4z0"/>
          <w:rFonts w:ascii="Verdana" w:hAnsi="Verdana"/>
          <w:color w:val="4682B4"/>
          <w:sz w:val="18"/>
          <w:szCs w:val="18"/>
        </w:rPr>
        <w:t>Порядин</w:t>
      </w:r>
      <w:r>
        <w:rPr>
          <w:rStyle w:val="WW8Num3z0"/>
          <w:rFonts w:ascii="Verdana" w:hAnsi="Verdana"/>
          <w:color w:val="000000"/>
          <w:sz w:val="18"/>
          <w:szCs w:val="18"/>
        </w:rPr>
        <w:t> </w:t>
      </w:r>
      <w:r>
        <w:rPr>
          <w:rFonts w:ascii="Verdana" w:hAnsi="Verdana"/>
          <w:color w:val="000000"/>
          <w:sz w:val="18"/>
          <w:szCs w:val="18"/>
        </w:rPr>
        <w:t>А.Ф. Водоснабжение и водоотведение в России // Водоснабжение и санитарная техника. 1999. № 2. - С. 2-4.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474.</w:t>
      </w:r>
      <w:r>
        <w:rPr>
          <w:rStyle w:val="WW8Num3z0"/>
          <w:rFonts w:ascii="Verdana" w:hAnsi="Verdana"/>
          <w:color w:val="000000"/>
          <w:sz w:val="18"/>
          <w:szCs w:val="18"/>
        </w:rPr>
        <w:t> </w:t>
      </w:r>
      <w:r>
        <w:rPr>
          <w:rStyle w:val="WW8Num4z0"/>
          <w:rFonts w:ascii="Verdana" w:hAnsi="Verdana"/>
          <w:color w:val="4682B4"/>
          <w:sz w:val="18"/>
          <w:szCs w:val="18"/>
        </w:rPr>
        <w:t>Порядин</w:t>
      </w:r>
      <w:r>
        <w:rPr>
          <w:rStyle w:val="WW8Num3z0"/>
          <w:rFonts w:ascii="Verdana" w:hAnsi="Verdana"/>
          <w:color w:val="000000"/>
          <w:sz w:val="18"/>
          <w:szCs w:val="18"/>
        </w:rPr>
        <w:t> </w:t>
      </w:r>
      <w:r>
        <w:rPr>
          <w:rFonts w:ascii="Verdana" w:hAnsi="Verdana"/>
          <w:color w:val="000000"/>
          <w:sz w:val="18"/>
          <w:szCs w:val="18"/>
        </w:rPr>
        <w:t>А.Ф. Уроки водоснабжения в Российской Федерации // Водоснабжение и санитарная техника. 2000. № 7. - С. 2-4.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w:t>
      </w:r>
      <w:r>
        <w:rPr>
          <w:rStyle w:val="WW8Num3z0"/>
          <w:rFonts w:ascii="Verdana" w:hAnsi="Verdana"/>
          <w:color w:val="000000"/>
          <w:sz w:val="18"/>
          <w:szCs w:val="18"/>
        </w:rPr>
        <w:t> </w:t>
      </w:r>
      <w:r>
        <w:rPr>
          <w:rStyle w:val="WW8Num4z0"/>
          <w:rFonts w:ascii="Verdana" w:hAnsi="Verdana"/>
          <w:color w:val="4682B4"/>
          <w:sz w:val="18"/>
          <w:szCs w:val="18"/>
        </w:rPr>
        <w:t>Потрубач</w:t>
      </w:r>
      <w:r>
        <w:rPr>
          <w:rStyle w:val="WW8Num3z0"/>
          <w:rFonts w:ascii="Verdana" w:hAnsi="Verdana"/>
          <w:color w:val="000000"/>
          <w:sz w:val="18"/>
          <w:szCs w:val="18"/>
        </w:rPr>
        <w:t> </w:t>
      </w:r>
      <w:r>
        <w:rPr>
          <w:rFonts w:ascii="Verdana" w:hAnsi="Verdana"/>
          <w:color w:val="000000"/>
          <w:sz w:val="18"/>
          <w:szCs w:val="18"/>
        </w:rPr>
        <w:t>И.И. Экономические и экологические проблемы перехода России к устойчивому развитию // Социально-политический журнал. 1998. №2.-С. 14-17.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 Потярский Д. Товарищества собственников жилья // Российская юстиция. -1999. № 6.-С. 21-23.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 Потярский Д. Товарищества собственников жилья // Российская юстиция. -1999. № 7. С. 21-23.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 Правительство // Российская газета. 2003. - 23 нояб.</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 Предисловие // Вода России: Экономико-правовое управление водопользованием / Под ред. A.M. Черняева. Екатеринбург: Изд-во «АКВА-ПРЕСС», 2000. - С. 5-6.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 Пресс-релиз «Социально-гигиенический мониторинг-настоящее и будущее» // Здоровье населения и среда обитания: Информ. бюлл. 2000. № 6. -С. 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 Проблемы гигиенического нормирования и оценки химических загрязнений окружающей среды в XXI веке // Здоровье населения и среда обитания. 2000. № 2. - С. 24-25.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 Процесс пошёл // Комсомольская правда. Саратов. 2003. - 24 окт.</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 Пряник Н. Она благоволила литься. . У питьевой воды есть своя родословная //Российская газета. 2001. - 27 апр.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 Путано Н.Ф. Социальные права граждан и законодательство // Журнал российского права. -1998. № 8. С. 124-128.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 Решение Координационного совета руководителей жилищно-коммунальных комплексов субъектов Российской Федерации при Госстрое РФ от 13 марта 2001 г. // Жилищно-коммунальное хозяйство. Спецвыпуск. -2001.-С. 26.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w:t>
      </w:r>
      <w:r>
        <w:rPr>
          <w:rStyle w:val="WW8Num3z0"/>
          <w:rFonts w:ascii="Verdana" w:hAnsi="Verdana"/>
          <w:color w:val="000000"/>
          <w:sz w:val="18"/>
          <w:szCs w:val="18"/>
        </w:rPr>
        <w:t> </w:t>
      </w:r>
      <w:r>
        <w:rPr>
          <w:rStyle w:val="WW8Num4z0"/>
          <w:rFonts w:ascii="Verdana" w:hAnsi="Verdana"/>
          <w:color w:val="4682B4"/>
          <w:sz w:val="18"/>
          <w:szCs w:val="18"/>
        </w:rPr>
        <w:t>Розенталь</w:t>
      </w:r>
      <w:r>
        <w:rPr>
          <w:rStyle w:val="WW8Num3z0"/>
          <w:rFonts w:ascii="Verdana" w:hAnsi="Verdana"/>
          <w:color w:val="000000"/>
          <w:sz w:val="18"/>
          <w:szCs w:val="18"/>
        </w:rPr>
        <w:t> </w:t>
      </w:r>
      <w:r>
        <w:rPr>
          <w:rFonts w:ascii="Verdana" w:hAnsi="Verdana"/>
          <w:color w:val="000000"/>
          <w:sz w:val="18"/>
          <w:szCs w:val="18"/>
        </w:rPr>
        <w:t>О.М., Кардашина Л.Ф., Ковель М.С.,</w:t>
      </w:r>
      <w:r>
        <w:rPr>
          <w:rStyle w:val="WW8Num3z0"/>
          <w:rFonts w:ascii="Verdana" w:hAnsi="Verdana"/>
          <w:color w:val="000000"/>
          <w:sz w:val="18"/>
          <w:szCs w:val="18"/>
        </w:rPr>
        <w:t> </w:t>
      </w:r>
      <w:r>
        <w:rPr>
          <w:rStyle w:val="WW8Num4z0"/>
          <w:rFonts w:ascii="Verdana" w:hAnsi="Verdana"/>
          <w:color w:val="4682B4"/>
          <w:sz w:val="18"/>
          <w:szCs w:val="18"/>
        </w:rPr>
        <w:t>Завьялова</w:t>
      </w:r>
      <w:r>
        <w:rPr>
          <w:rStyle w:val="WW8Num3z0"/>
          <w:rFonts w:ascii="Verdana" w:hAnsi="Verdana"/>
          <w:color w:val="000000"/>
          <w:sz w:val="18"/>
          <w:szCs w:val="18"/>
        </w:rPr>
        <w:t> </w:t>
      </w:r>
      <w:r>
        <w:rPr>
          <w:rFonts w:ascii="Verdana" w:hAnsi="Verdana"/>
          <w:color w:val="000000"/>
          <w:sz w:val="18"/>
          <w:szCs w:val="18"/>
        </w:rPr>
        <w:t>Е.В. Управление охраной водных объектов методами стандартизации продукции // Водное хозяйство. Т. 3. 2001. № 1. - С. 17-30.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w:t>
      </w:r>
      <w:r>
        <w:rPr>
          <w:rStyle w:val="WW8Num3z0"/>
          <w:rFonts w:ascii="Verdana" w:hAnsi="Verdana"/>
          <w:color w:val="000000"/>
          <w:sz w:val="18"/>
          <w:szCs w:val="18"/>
        </w:rPr>
        <w:t> </w:t>
      </w:r>
      <w:r>
        <w:rPr>
          <w:rStyle w:val="WW8Num4z0"/>
          <w:rFonts w:ascii="Verdana" w:hAnsi="Verdana"/>
          <w:color w:val="4682B4"/>
          <w:sz w:val="18"/>
          <w:szCs w:val="18"/>
        </w:rPr>
        <w:t>Ромшин</w:t>
      </w:r>
      <w:r>
        <w:rPr>
          <w:rStyle w:val="WW8Num3z0"/>
          <w:rFonts w:ascii="Verdana" w:hAnsi="Verdana"/>
          <w:color w:val="000000"/>
          <w:sz w:val="18"/>
          <w:szCs w:val="18"/>
        </w:rPr>
        <w:t> </w:t>
      </w:r>
      <w:r>
        <w:rPr>
          <w:rFonts w:ascii="Verdana" w:hAnsi="Verdana"/>
          <w:color w:val="000000"/>
          <w:sz w:val="18"/>
          <w:szCs w:val="18"/>
        </w:rPr>
        <w:t>И.А. Вопросы совершенствования правового регулирования отношений собственности на водные объекты: Эколого-правовые и аграрно-правовые проблемы современного периода // Межвуз. сб. науч. тр. Екатеринбург: Изд-во</w:t>
      </w:r>
      <w:r>
        <w:rPr>
          <w:rStyle w:val="WW8Num3z0"/>
          <w:rFonts w:ascii="Verdana" w:hAnsi="Verdana"/>
          <w:color w:val="000000"/>
          <w:sz w:val="18"/>
          <w:szCs w:val="18"/>
        </w:rPr>
        <w:t> </w:t>
      </w:r>
      <w:r>
        <w:rPr>
          <w:rStyle w:val="WW8Num4z0"/>
          <w:rFonts w:ascii="Verdana" w:hAnsi="Verdana"/>
          <w:color w:val="4682B4"/>
          <w:sz w:val="18"/>
          <w:szCs w:val="18"/>
        </w:rPr>
        <w:t>УрПОА</w:t>
      </w:r>
      <w:r>
        <w:rPr>
          <w:rFonts w:ascii="Verdana" w:hAnsi="Verdana"/>
          <w:color w:val="000000"/>
          <w:sz w:val="18"/>
          <w:szCs w:val="18"/>
        </w:rPr>
        <w:t>, 2000. - С. 208-217.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w:t>
      </w:r>
      <w:r>
        <w:rPr>
          <w:rStyle w:val="WW8Num3z0"/>
          <w:rFonts w:ascii="Verdana" w:hAnsi="Verdana"/>
          <w:color w:val="000000"/>
          <w:sz w:val="18"/>
          <w:szCs w:val="18"/>
        </w:rPr>
        <w:t> </w:t>
      </w:r>
      <w:r>
        <w:rPr>
          <w:rStyle w:val="WW8Num4z0"/>
          <w:rFonts w:ascii="Verdana" w:hAnsi="Verdana"/>
          <w:color w:val="4682B4"/>
          <w:sz w:val="18"/>
          <w:szCs w:val="18"/>
        </w:rPr>
        <w:t>Ромшин</w:t>
      </w:r>
      <w:r>
        <w:rPr>
          <w:rStyle w:val="WW8Num3z0"/>
          <w:rFonts w:ascii="Verdana" w:hAnsi="Verdana"/>
          <w:color w:val="000000"/>
          <w:sz w:val="18"/>
          <w:szCs w:val="18"/>
        </w:rPr>
        <w:t> </w:t>
      </w:r>
      <w:r>
        <w:rPr>
          <w:rFonts w:ascii="Verdana" w:hAnsi="Verdana"/>
          <w:color w:val="000000"/>
          <w:sz w:val="18"/>
          <w:szCs w:val="18"/>
        </w:rPr>
        <w:t>И.А., Черняев А.М. Правовые основы государственного управления водным фондом // Вода России: Экономико-правовое управление водопользованием / Под ред. А.М. Черняева. Екатеринбург: Изд-во «АК-ВА-ПРЕСС», 2000. - С. 224- 230.к</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w:t>
      </w:r>
      <w:r>
        <w:rPr>
          <w:rStyle w:val="WW8Num3z0"/>
          <w:rFonts w:ascii="Verdana" w:hAnsi="Verdana"/>
          <w:color w:val="000000"/>
          <w:sz w:val="18"/>
          <w:szCs w:val="18"/>
        </w:rPr>
        <w:t> </w:t>
      </w:r>
      <w:r>
        <w:rPr>
          <w:rStyle w:val="WW8Num4z0"/>
          <w:rFonts w:ascii="Verdana" w:hAnsi="Verdana"/>
          <w:color w:val="4682B4"/>
          <w:sz w:val="18"/>
          <w:szCs w:val="18"/>
        </w:rPr>
        <w:t>Россинский</w:t>
      </w:r>
      <w:r>
        <w:rPr>
          <w:rStyle w:val="WW8Num3z0"/>
          <w:rFonts w:ascii="Verdana" w:hAnsi="Verdana"/>
          <w:color w:val="000000"/>
          <w:sz w:val="18"/>
          <w:szCs w:val="18"/>
        </w:rPr>
        <w:t> </w:t>
      </w:r>
      <w:r>
        <w:rPr>
          <w:rFonts w:ascii="Verdana" w:hAnsi="Verdana"/>
          <w:color w:val="000000"/>
          <w:sz w:val="18"/>
          <w:szCs w:val="18"/>
        </w:rPr>
        <w:t>Б.В. О разграничении компетенции Российской Федерации и её субъектов // Журнал российского права. 2001. № 7. - С. 7-15.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 Санитарное состояние питьевой воды // Зелёный мир. 2003. № 1-2. -С. 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 Сафаров С. Нет ничего податливее и упрямей воды // Российская газета.-2003.-21 авг.</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w:t>
      </w:r>
      <w:r>
        <w:rPr>
          <w:rStyle w:val="WW8Num3z0"/>
          <w:rFonts w:ascii="Verdana" w:hAnsi="Verdana"/>
          <w:color w:val="000000"/>
          <w:sz w:val="18"/>
          <w:szCs w:val="18"/>
        </w:rPr>
        <w:t> </w:t>
      </w:r>
      <w:r>
        <w:rPr>
          <w:rStyle w:val="WW8Num4z0"/>
          <w:rFonts w:ascii="Verdana" w:hAnsi="Verdana"/>
          <w:color w:val="4682B4"/>
          <w:sz w:val="18"/>
          <w:szCs w:val="18"/>
        </w:rPr>
        <w:t>Свинцов</w:t>
      </w:r>
      <w:r>
        <w:rPr>
          <w:rStyle w:val="WW8Num3z0"/>
          <w:rFonts w:ascii="Verdana" w:hAnsi="Verdana"/>
          <w:color w:val="000000"/>
          <w:sz w:val="18"/>
          <w:szCs w:val="18"/>
        </w:rPr>
        <w:t> </w:t>
      </w:r>
      <w:r>
        <w:rPr>
          <w:rFonts w:ascii="Verdana" w:hAnsi="Verdana"/>
          <w:color w:val="000000"/>
          <w:sz w:val="18"/>
          <w:szCs w:val="18"/>
        </w:rPr>
        <w:t>А.П., Тарасов Л.В. Учёт водопотребления в жилых зданиях // Водоснабжение и санитарная техника. 2000. № 2. - С. 6-8.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 Семёнова И. Перегрелись //Российская газета. 2004. -10 янв.</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 Семёнова И., Федосенко В. Госстрой провёл коммунальный смотр // Российская газета. 2003. - 6 февр.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 Семёнова И. Коммуналку поставят на счётчик // Российская газета. -2003. -10 апр.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 Семёнова И. Коммунальная приватизация // Российская газета. 2003.- 30 окт.</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 О. О правовом регулировании водно-земельных отношений // Журнал российского права. 2002. № 1. - С. 74-79.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 Слово мэра. Кошман даёт добро на воду // Московский комсомолец» в Саратове. 2002. - 27 нояб.</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 Смольякова Т. Борис Алёшин: Стандартная революция // Российская газета. 2002. - 31 июля.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 Смольякова Т. Ведомства делятся, природа нет // Российская газета. -2003. - 4 июня.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 Смольякова Т. Отдам ЖКХ в хорошие руки // Российская газета. -2003. -18 июня.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 Смольякова Т. Отдам реку в хорошие руки // Российская газета. 2003. -11 сент.</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 Смольякова Т. Третьим будешь? // Российская газета. 2004. - 11 февр.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 Соловьёв В. Медицинский кодекс: каким ему быть? // Российская юстиция. -1997. № 9. С. 17.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w:t>
      </w:r>
      <w:r>
        <w:rPr>
          <w:rStyle w:val="WW8Num3z0"/>
          <w:rFonts w:ascii="Verdana" w:hAnsi="Verdana"/>
          <w:color w:val="000000"/>
          <w:sz w:val="18"/>
          <w:szCs w:val="18"/>
        </w:rPr>
        <w:t> </w:t>
      </w:r>
      <w:r>
        <w:rPr>
          <w:rStyle w:val="WW8Num4z0"/>
          <w:rFonts w:ascii="Verdana" w:hAnsi="Verdana"/>
          <w:color w:val="4682B4"/>
          <w:sz w:val="18"/>
          <w:szCs w:val="18"/>
        </w:rPr>
        <w:t>Соловьянов</w:t>
      </w:r>
      <w:r>
        <w:rPr>
          <w:rStyle w:val="WW8Num3z0"/>
          <w:rFonts w:ascii="Verdana" w:hAnsi="Verdana"/>
          <w:color w:val="000000"/>
          <w:sz w:val="18"/>
          <w:szCs w:val="18"/>
        </w:rPr>
        <w:t> </w:t>
      </w:r>
      <w:r>
        <w:rPr>
          <w:rFonts w:ascii="Verdana" w:hAnsi="Verdana"/>
          <w:color w:val="000000"/>
          <w:sz w:val="18"/>
          <w:szCs w:val="18"/>
        </w:rPr>
        <w:t>А.Н., Пешков А.С., Волковинский В.В. Экологическая сертификация // Стандарты и качество. 1998. № 5. - С. 33-34.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 Старчиков В. Эффективность орошаемого гектара // Саратовские вести.- 2002. 5 июля.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507. Стахов А. Виды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 Российская юстиция.-2001. №9.-С. 27-28.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 Столярова Е. В губернии // Саратовские вести. 2002. - 7 февр.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 Сточная водичка чище волжской? // Саратов. 2001. - 22 авг.</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510.</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Общие положения о праве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правах // Хозяйство и право. -1995. № 6. С. 29-46.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 Сухов И.</w:t>
      </w:r>
      <w:r>
        <w:rPr>
          <w:rStyle w:val="WW8Num3z0"/>
          <w:rFonts w:ascii="Verdana" w:hAnsi="Verdana"/>
          <w:color w:val="000000"/>
          <w:sz w:val="18"/>
          <w:szCs w:val="18"/>
        </w:rPr>
        <w:t> </w:t>
      </w:r>
      <w:r>
        <w:rPr>
          <w:rStyle w:val="WW8Num4z0"/>
          <w:rFonts w:ascii="Verdana" w:hAnsi="Verdana"/>
          <w:color w:val="4682B4"/>
          <w:sz w:val="18"/>
          <w:szCs w:val="18"/>
        </w:rPr>
        <w:t>Неустойка</w:t>
      </w:r>
      <w:r>
        <w:rPr>
          <w:rStyle w:val="WW8Num3z0"/>
          <w:rFonts w:ascii="Verdana" w:hAnsi="Verdana"/>
          <w:color w:val="000000"/>
          <w:sz w:val="18"/>
          <w:szCs w:val="18"/>
        </w:rPr>
        <w:t> </w:t>
      </w:r>
      <w:r>
        <w:rPr>
          <w:rFonts w:ascii="Verdana" w:hAnsi="Verdana"/>
          <w:color w:val="000000"/>
          <w:sz w:val="18"/>
          <w:szCs w:val="18"/>
        </w:rPr>
        <w:t>за недомывку. В Госдуме задержали закон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на горячую воду // Саратовские вести. 2002. — 18 апр.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 Таги-Заде Ф.Г. Должны были выиграть все, но. // Жилищное и коммунальное хозяйство. -1999. № 6. С. 6-7.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 Таги-Заде Ф.Г. О задачах новой тарифной политики в коммунальном хозяйстве // Жилищное и коммунальное хозяйство. 2000. № 12. - С. 5-8.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w:t>
      </w:r>
      <w:r>
        <w:rPr>
          <w:rStyle w:val="WW8Num3z0"/>
          <w:rFonts w:ascii="Verdana" w:hAnsi="Verdana"/>
          <w:color w:val="000000"/>
          <w:sz w:val="18"/>
          <w:szCs w:val="18"/>
        </w:rPr>
        <w:t> </w:t>
      </w:r>
      <w:r>
        <w:rPr>
          <w:rStyle w:val="WW8Num4z0"/>
          <w:rFonts w:ascii="Verdana" w:hAnsi="Verdana"/>
          <w:color w:val="4682B4"/>
          <w:sz w:val="18"/>
          <w:szCs w:val="18"/>
        </w:rPr>
        <w:t>Такташов</w:t>
      </w:r>
      <w:r>
        <w:rPr>
          <w:rStyle w:val="WW8Num3z0"/>
          <w:rFonts w:ascii="Verdana" w:hAnsi="Verdana"/>
          <w:color w:val="000000"/>
          <w:sz w:val="18"/>
          <w:szCs w:val="18"/>
        </w:rPr>
        <w:t> </w:t>
      </w:r>
      <w:r>
        <w:rPr>
          <w:rFonts w:ascii="Verdana" w:hAnsi="Verdana"/>
          <w:color w:val="000000"/>
          <w:sz w:val="18"/>
          <w:szCs w:val="18"/>
        </w:rPr>
        <w:t>В.А., Рахманин Ю.А. О результатах функционирования и перспективах развития системы сертификации питьевой воды // Стандарты и качество. -1998. № 5. С. 64-65.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Н.М. Водное хозяйство России: вчера, сегодня, завтраПриродные ресурсы России: Управление, экономика, финансы. Спецвыпуск: Водное хозяйство России. — 2003. С. 9-14.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Н.М., Прохорова Н.Б., Черняев A.M. Интеграция водохозяйственной науки и производства: задачи совершенствования механизмов управления // Водное хозяйство России: проблемы, технологии, управление. -2003. Спецвыпуск. С. 5-13.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Л.А. К вопросу о совершенствовании государственного управления в сфере «общество-природа» // Правовой режим использования и охраны Каспийского моря: Тез. докл. Всесоюз. научно-практю. совещания. -Махачкала: Изд-во</w:t>
      </w:r>
      <w:r>
        <w:rPr>
          <w:rStyle w:val="WW8Num3z0"/>
          <w:rFonts w:ascii="Verdana" w:hAnsi="Verdana"/>
          <w:color w:val="000000"/>
          <w:sz w:val="18"/>
          <w:szCs w:val="18"/>
        </w:rPr>
        <w:t> </w:t>
      </w:r>
      <w:r>
        <w:rPr>
          <w:rStyle w:val="WW8Num4z0"/>
          <w:rFonts w:ascii="Verdana" w:hAnsi="Verdana"/>
          <w:color w:val="4682B4"/>
          <w:sz w:val="18"/>
          <w:szCs w:val="18"/>
        </w:rPr>
        <w:t>ДГУ</w:t>
      </w:r>
      <w:r>
        <w:rPr>
          <w:rFonts w:ascii="Verdana" w:hAnsi="Verdana"/>
          <w:color w:val="000000"/>
          <w:sz w:val="18"/>
          <w:szCs w:val="18"/>
        </w:rPr>
        <w:t>, 1990. С. 46-48.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518.</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Л.А. Принципы использования водных объектов для питьевого и хозяйственно-бытового водоснабжения и их реализация в законодательстве России // Правоведение. 2001. № 6. - С. 98-104.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 Тишков А. Статфакт //Саратовские вести. 2003. — 25 сенг.</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 Тишков А. У воды, как у беды //Саратовские вести. 2000. - 29 сенг.</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w:t>
      </w:r>
      <w:r>
        <w:rPr>
          <w:rStyle w:val="WW8Num3z0"/>
          <w:rFonts w:ascii="Verdana" w:hAnsi="Verdana"/>
          <w:color w:val="000000"/>
          <w:sz w:val="18"/>
          <w:szCs w:val="18"/>
        </w:rPr>
        <w:t> </w:t>
      </w:r>
      <w:r>
        <w:rPr>
          <w:rStyle w:val="WW8Num4z0"/>
          <w:rFonts w:ascii="Verdana" w:hAnsi="Verdana"/>
          <w:color w:val="4682B4"/>
          <w:sz w:val="18"/>
          <w:szCs w:val="18"/>
        </w:rPr>
        <w:t>Токарева</w:t>
      </w:r>
      <w:r>
        <w:rPr>
          <w:rStyle w:val="WW8Num3z0"/>
          <w:rFonts w:ascii="Verdana" w:hAnsi="Verdana"/>
          <w:color w:val="000000"/>
          <w:sz w:val="18"/>
          <w:szCs w:val="18"/>
        </w:rPr>
        <w:t> </w:t>
      </w:r>
      <w:r>
        <w:rPr>
          <w:rFonts w:ascii="Verdana" w:hAnsi="Verdana"/>
          <w:color w:val="000000"/>
          <w:sz w:val="18"/>
          <w:szCs w:val="18"/>
        </w:rPr>
        <w:t>H.A. На свободе и в бутылке // Экология и жизнь. 2000. № 2. -С. 66-68.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522.</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Вступительная статья // Конституция Российской Федерации. Комментарий. -М.: Юристь, 1994. С. 17.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523.</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А.М. О праве водопользования в СССР и его видах // Сов. государство и право. -1963. № 8. С. 122-126.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524. Тюрин А. О понятии мер</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в административном законодательстве // Государство и право. 2002. №7. - С. 23-29.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525.</w:t>
      </w:r>
      <w:r>
        <w:rPr>
          <w:rStyle w:val="WW8Num3z0"/>
          <w:rFonts w:ascii="Verdana" w:hAnsi="Verdana"/>
          <w:color w:val="000000"/>
          <w:sz w:val="18"/>
          <w:szCs w:val="18"/>
        </w:rPr>
        <w:t> </w:t>
      </w:r>
      <w:r>
        <w:rPr>
          <w:rStyle w:val="WW8Num4z0"/>
          <w:rFonts w:ascii="Verdana" w:hAnsi="Verdana"/>
          <w:color w:val="4682B4"/>
          <w:sz w:val="18"/>
          <w:szCs w:val="18"/>
        </w:rPr>
        <w:t>Фаршатов</w:t>
      </w:r>
      <w:r>
        <w:rPr>
          <w:rStyle w:val="WW8Num3z0"/>
          <w:rFonts w:ascii="Verdana" w:hAnsi="Verdana"/>
          <w:color w:val="000000"/>
          <w:sz w:val="18"/>
          <w:szCs w:val="18"/>
        </w:rPr>
        <w:t> </w:t>
      </w:r>
      <w:r>
        <w:rPr>
          <w:rFonts w:ascii="Verdana" w:hAnsi="Verdana"/>
          <w:color w:val="000000"/>
          <w:sz w:val="18"/>
          <w:szCs w:val="18"/>
        </w:rPr>
        <w:t>И. Жилищно-коммунальная реформа: планы и реальность // Хозяйство и право. 1998. № 9. - С. 57-63.</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526. Фёдоров A.B. 2003 й Международный год пресной водыИспользование и охрана природных ресурсов в России. Спецвыпуск: Водное хозяйство России. 2003. №9-10. - С. 143-144.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527. Хаманёва Н.Ю. Новый кодекс Российской Федерации об административных правонарушениях // Гражданин и право. 2002. № 9/10. - С. 3-19.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528. Хау Дж. М. Факторы окружающей среды и болезнь // Здоровье и окружающая среда. М: Наука, 1979. - С. 15-52.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529.</w:t>
      </w:r>
      <w:r>
        <w:rPr>
          <w:rStyle w:val="WW8Num3z0"/>
          <w:rFonts w:ascii="Verdana" w:hAnsi="Verdana"/>
          <w:color w:val="000000"/>
          <w:sz w:val="18"/>
          <w:szCs w:val="18"/>
        </w:rPr>
        <w:t> </w:t>
      </w:r>
      <w:r>
        <w:rPr>
          <w:rStyle w:val="WW8Num4z0"/>
          <w:rFonts w:ascii="Verdana" w:hAnsi="Verdana"/>
          <w:color w:val="4682B4"/>
          <w:sz w:val="18"/>
          <w:szCs w:val="18"/>
        </w:rPr>
        <w:t>Хламов</w:t>
      </w:r>
      <w:r>
        <w:rPr>
          <w:rStyle w:val="WW8Num3z0"/>
          <w:rFonts w:ascii="Verdana" w:hAnsi="Verdana"/>
          <w:color w:val="000000"/>
          <w:sz w:val="18"/>
          <w:szCs w:val="18"/>
        </w:rPr>
        <w:t> </w:t>
      </w:r>
      <w:r>
        <w:rPr>
          <w:rFonts w:ascii="Verdana" w:hAnsi="Verdana"/>
          <w:color w:val="000000"/>
          <w:sz w:val="18"/>
          <w:szCs w:val="18"/>
        </w:rPr>
        <w:t>И.Т. Нормирование качества окружающей среды научная основа её охраны и рационального природопользования // Советское государство и право. - 1985. № 12. - С. 63-68.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530.</w:t>
      </w:r>
      <w:r>
        <w:rPr>
          <w:rStyle w:val="WW8Num3z0"/>
          <w:rFonts w:ascii="Verdana" w:hAnsi="Verdana"/>
          <w:color w:val="000000"/>
          <w:sz w:val="18"/>
          <w:szCs w:val="18"/>
        </w:rPr>
        <w:t> </w:t>
      </w:r>
      <w:r>
        <w:rPr>
          <w:rStyle w:val="WW8Num4z0"/>
          <w:rFonts w:ascii="Verdana" w:hAnsi="Verdana"/>
          <w:color w:val="4682B4"/>
          <w:sz w:val="18"/>
          <w:szCs w:val="18"/>
        </w:rPr>
        <w:t>Храменков</w:t>
      </w:r>
      <w:r>
        <w:rPr>
          <w:rStyle w:val="WW8Num3z0"/>
          <w:rFonts w:ascii="Verdana" w:hAnsi="Verdana"/>
          <w:color w:val="000000"/>
          <w:sz w:val="18"/>
          <w:szCs w:val="18"/>
        </w:rPr>
        <w:t> </w:t>
      </w:r>
      <w:r>
        <w:rPr>
          <w:rFonts w:ascii="Verdana" w:hAnsi="Verdana"/>
          <w:color w:val="000000"/>
          <w:sz w:val="18"/>
          <w:szCs w:val="18"/>
        </w:rPr>
        <w:t>C.B. Московский водопровод и канализация в XXI веке // Водоснабжение и санитарная техника. 1999. № 9. - С. 2-5.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531.</w:t>
      </w:r>
      <w:r>
        <w:rPr>
          <w:rStyle w:val="WW8Num3z0"/>
          <w:rFonts w:ascii="Verdana" w:hAnsi="Verdana"/>
          <w:color w:val="000000"/>
          <w:sz w:val="18"/>
          <w:szCs w:val="18"/>
        </w:rPr>
        <w:t> </w:t>
      </w:r>
      <w:r>
        <w:rPr>
          <w:rStyle w:val="WW8Num4z0"/>
          <w:rFonts w:ascii="Verdana" w:hAnsi="Verdana"/>
          <w:color w:val="4682B4"/>
          <w:sz w:val="18"/>
          <w:szCs w:val="18"/>
        </w:rPr>
        <w:t>Храменков</w:t>
      </w:r>
      <w:r>
        <w:rPr>
          <w:rStyle w:val="WW8Num3z0"/>
          <w:rFonts w:ascii="Verdana" w:hAnsi="Verdana"/>
          <w:color w:val="000000"/>
          <w:sz w:val="18"/>
          <w:szCs w:val="18"/>
        </w:rPr>
        <w:t> </w:t>
      </w:r>
      <w:r>
        <w:rPr>
          <w:rFonts w:ascii="Verdana" w:hAnsi="Verdana"/>
          <w:color w:val="000000"/>
          <w:sz w:val="18"/>
          <w:szCs w:val="18"/>
        </w:rPr>
        <w:t>C.B. Новый взгляд на проблемы водопользования в Москве // Водоснабжение и санитарная техника. — 2000. № 4. — С. 18-21.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532.</w:t>
      </w:r>
      <w:r>
        <w:rPr>
          <w:rStyle w:val="WW8Num3z0"/>
          <w:rFonts w:ascii="Verdana" w:hAnsi="Verdana"/>
          <w:color w:val="000000"/>
          <w:sz w:val="18"/>
          <w:szCs w:val="18"/>
        </w:rPr>
        <w:t> </w:t>
      </w:r>
      <w:r>
        <w:rPr>
          <w:rStyle w:val="WW8Num4z0"/>
          <w:rFonts w:ascii="Verdana" w:hAnsi="Verdana"/>
          <w:color w:val="4682B4"/>
          <w:sz w:val="18"/>
          <w:szCs w:val="18"/>
        </w:rPr>
        <w:t>Храменков</w:t>
      </w:r>
      <w:r>
        <w:rPr>
          <w:rStyle w:val="WW8Num3z0"/>
          <w:rFonts w:ascii="Verdana" w:hAnsi="Verdana"/>
          <w:color w:val="000000"/>
          <w:sz w:val="18"/>
          <w:szCs w:val="18"/>
        </w:rPr>
        <w:t> </w:t>
      </w:r>
      <w:r>
        <w:rPr>
          <w:rFonts w:ascii="Verdana" w:hAnsi="Verdana"/>
          <w:color w:val="000000"/>
          <w:sz w:val="18"/>
          <w:szCs w:val="18"/>
        </w:rPr>
        <w:t>C.B., Поршнев В.Н., Воронова Е.Ю. Потери воды от источника до крана // Водоснабжение и санитарная техника. — 2000. № 11С. 21-22.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533.</w:t>
      </w:r>
      <w:r>
        <w:rPr>
          <w:rStyle w:val="WW8Num3z0"/>
          <w:rFonts w:ascii="Verdana" w:hAnsi="Verdana"/>
          <w:color w:val="000000"/>
          <w:sz w:val="18"/>
          <w:szCs w:val="18"/>
        </w:rPr>
        <w:t> </w:t>
      </w:r>
      <w:r>
        <w:rPr>
          <w:rStyle w:val="WW8Num4z0"/>
          <w:rFonts w:ascii="Verdana" w:hAnsi="Verdana"/>
          <w:color w:val="4682B4"/>
          <w:sz w:val="18"/>
          <w:szCs w:val="18"/>
        </w:rPr>
        <w:t>Храменков</w:t>
      </w:r>
      <w:r>
        <w:rPr>
          <w:rStyle w:val="WW8Num3z0"/>
          <w:rFonts w:ascii="Verdana" w:hAnsi="Verdana"/>
          <w:color w:val="000000"/>
          <w:sz w:val="18"/>
          <w:szCs w:val="18"/>
        </w:rPr>
        <w:t> </w:t>
      </w:r>
      <w:r>
        <w:rPr>
          <w:rFonts w:ascii="Verdana" w:hAnsi="Verdana"/>
          <w:color w:val="000000"/>
          <w:sz w:val="18"/>
          <w:szCs w:val="18"/>
        </w:rPr>
        <w:t>C.B. Развитие водопроводно-канализационного хозяйства в условиях ограниченного финансирования ресурсов // Водоснабжение и санитарная техника. 1997. № 2. - С. 2-4.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534. Хроника // Гражданская защита. 2002. № 2. - С. 46.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535.</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Понятие технико-правовых норм // Советское государство и право. -1964. № 7. С. 134-137.</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536.</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Е.В. О двух аспектах правовой ответственности // Вопросы теории государства и права. Саратов: Изд-во СГУ, 1976. - С. 32- 40.</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537. Чернышов JI.H. Реформа городского коммунального хозяйства в России // Водоснабжение и санитарная техника. 2001. № 7. - С. 5-9.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538. Черняев А. Всемирный потоп создаём сами? // Российская газета. -2003. 2 авг.</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539.</w:t>
      </w:r>
      <w:r>
        <w:rPr>
          <w:rStyle w:val="WW8Num3z0"/>
          <w:rFonts w:ascii="Verdana" w:hAnsi="Verdana"/>
          <w:color w:val="000000"/>
          <w:sz w:val="18"/>
          <w:szCs w:val="18"/>
        </w:rPr>
        <w:t> </w:t>
      </w:r>
      <w:r>
        <w:rPr>
          <w:rStyle w:val="WW8Num4z0"/>
          <w:rFonts w:ascii="Verdana" w:hAnsi="Verdana"/>
          <w:color w:val="4682B4"/>
          <w:sz w:val="18"/>
          <w:szCs w:val="18"/>
        </w:rPr>
        <w:t>Чичикалов</w:t>
      </w:r>
      <w:r>
        <w:rPr>
          <w:rStyle w:val="WW8Num3z0"/>
          <w:rFonts w:ascii="Verdana" w:hAnsi="Verdana"/>
          <w:color w:val="000000"/>
          <w:sz w:val="18"/>
          <w:szCs w:val="18"/>
        </w:rPr>
        <w:t> </w:t>
      </w:r>
      <w:r>
        <w:rPr>
          <w:rFonts w:ascii="Verdana" w:hAnsi="Verdana"/>
          <w:color w:val="000000"/>
          <w:sz w:val="18"/>
          <w:szCs w:val="18"/>
        </w:rPr>
        <w:t>A.B., Тихомиров A.B. Здоровье как защищаемое законом благо // Медицина и право: Матер, конф. М.: Изд-во</w:t>
      </w:r>
      <w:r>
        <w:rPr>
          <w:rStyle w:val="WW8Num3z0"/>
          <w:rFonts w:ascii="Verdana" w:hAnsi="Verdana"/>
          <w:color w:val="000000"/>
          <w:sz w:val="18"/>
          <w:szCs w:val="18"/>
        </w:rPr>
        <w:t> </w:t>
      </w:r>
      <w:r>
        <w:rPr>
          <w:rStyle w:val="WW8Num4z0"/>
          <w:rFonts w:ascii="Verdana" w:hAnsi="Verdana"/>
          <w:color w:val="4682B4"/>
          <w:sz w:val="18"/>
          <w:szCs w:val="18"/>
        </w:rPr>
        <w:t>МАП</w:t>
      </w:r>
      <w:r>
        <w:rPr>
          <w:rFonts w:ascii="Verdana" w:hAnsi="Verdana"/>
          <w:color w:val="000000"/>
          <w:sz w:val="18"/>
          <w:szCs w:val="18"/>
        </w:rPr>
        <w:t>, 1999. - С. 38 -41.</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540.</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В.М. О некоторых международных аспектах проблемы прав человека // Советское государство и право. 1987. № 7. - С. 92.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541. Чичкин А. Поворачиваем реки к рынку? // Российская газета. — 2002. -6 дек.</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542. Что будет в Думе в ноябре? // Российская газета. 2003. - 31 окт.</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543.</w:t>
      </w:r>
      <w:r>
        <w:rPr>
          <w:rStyle w:val="WW8Num3z0"/>
          <w:rFonts w:ascii="Verdana" w:hAnsi="Verdana"/>
          <w:color w:val="000000"/>
          <w:sz w:val="18"/>
          <w:szCs w:val="18"/>
        </w:rPr>
        <w:t> </w:t>
      </w:r>
      <w:r>
        <w:rPr>
          <w:rStyle w:val="WW8Num4z0"/>
          <w:rFonts w:ascii="Verdana" w:hAnsi="Verdana"/>
          <w:color w:val="4682B4"/>
          <w:sz w:val="18"/>
          <w:szCs w:val="18"/>
        </w:rPr>
        <w:t>Шайбеков</w:t>
      </w:r>
      <w:r>
        <w:rPr>
          <w:rStyle w:val="WW8Num3z0"/>
          <w:rFonts w:ascii="Verdana" w:hAnsi="Verdana"/>
          <w:color w:val="000000"/>
          <w:sz w:val="18"/>
          <w:szCs w:val="18"/>
        </w:rPr>
        <w:t> </w:t>
      </w:r>
      <w:r>
        <w:rPr>
          <w:rFonts w:ascii="Verdana" w:hAnsi="Verdana"/>
          <w:color w:val="000000"/>
          <w:sz w:val="18"/>
          <w:szCs w:val="18"/>
        </w:rPr>
        <w:t>К.А. Принципы советского водного законодательства // Тр. Алма-Атинского юрид. ин-та. Т. 1. Алма-Ата:</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1957. - С. 139-164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544. Шамузафаров А.Ш. Реформированию отрасли альтернативы нет // Жилищное и коммунальное хозяйство. 2000. № 7. - С. 11-12.</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545. Шацких М. Результат «</w:t>
      </w:r>
      <w:r>
        <w:rPr>
          <w:rStyle w:val="WW8Num4z0"/>
          <w:rFonts w:ascii="Verdana" w:hAnsi="Verdana"/>
          <w:color w:val="4682B4"/>
          <w:sz w:val="18"/>
          <w:szCs w:val="18"/>
        </w:rPr>
        <w:t>Единой России</w:t>
      </w:r>
      <w:r>
        <w:rPr>
          <w:rFonts w:ascii="Verdana" w:hAnsi="Verdana"/>
          <w:color w:val="000000"/>
          <w:sz w:val="18"/>
          <w:szCs w:val="18"/>
        </w:rPr>
        <w:t>» в Приморье один из самых низких по России //Аргументы и факты. - 2004. № 1. - С. 8.</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546. Шкель Т. Правительственный киловатт-час. Вчера Михаил Касьянов осветил в Госдуме сразу две реформы. Коммунальную и энергетическуюРоссийская газета. 2003. —13 февр.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547. Шишков А. Будет ли в России медицинский кодекс? // Российская юстиция. -1997. № 1. С. 37-39.</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548. Шмелёва Е. Техника без опасности // Российская газета. 2003. — 6 мая.</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549.</w:t>
      </w:r>
      <w:r>
        <w:rPr>
          <w:rStyle w:val="WW8Num3z0"/>
          <w:rFonts w:ascii="Verdana" w:hAnsi="Verdana"/>
          <w:color w:val="000000"/>
          <w:sz w:val="18"/>
          <w:szCs w:val="18"/>
        </w:rPr>
        <w:t> </w:t>
      </w:r>
      <w:r>
        <w:rPr>
          <w:rStyle w:val="WW8Num4z0"/>
          <w:rFonts w:ascii="Verdana" w:hAnsi="Verdana"/>
          <w:color w:val="4682B4"/>
          <w:sz w:val="18"/>
          <w:szCs w:val="18"/>
        </w:rPr>
        <w:t>Шпагина</w:t>
      </w:r>
      <w:r>
        <w:rPr>
          <w:rStyle w:val="WW8Num3z0"/>
          <w:rFonts w:ascii="Verdana" w:hAnsi="Verdana"/>
          <w:color w:val="000000"/>
          <w:sz w:val="18"/>
          <w:szCs w:val="18"/>
        </w:rPr>
        <w:t> </w:t>
      </w:r>
      <w:r>
        <w:rPr>
          <w:rFonts w:ascii="Verdana" w:hAnsi="Verdana"/>
          <w:color w:val="000000"/>
          <w:sz w:val="18"/>
          <w:szCs w:val="18"/>
        </w:rPr>
        <w:t>А.Н. Экономический механизм водопользования // Всерос. Конгресс работников водного хозяйства: Тез. докл. М.: Министерство природных ресурсов РФ, 2003. - С. 222-224.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550.</w:t>
      </w:r>
      <w:r>
        <w:rPr>
          <w:rStyle w:val="WW8Num3z0"/>
          <w:rFonts w:ascii="Verdana" w:hAnsi="Verdana"/>
          <w:color w:val="000000"/>
          <w:sz w:val="18"/>
          <w:szCs w:val="18"/>
        </w:rPr>
        <w:t> </w:t>
      </w:r>
      <w:r>
        <w:rPr>
          <w:rStyle w:val="WW8Num4z0"/>
          <w:rFonts w:ascii="Verdana" w:hAnsi="Verdana"/>
          <w:color w:val="4682B4"/>
          <w:sz w:val="18"/>
          <w:szCs w:val="18"/>
        </w:rPr>
        <w:t>Шуберт</w:t>
      </w:r>
      <w:r>
        <w:rPr>
          <w:rStyle w:val="WW8Num3z0"/>
          <w:rFonts w:ascii="Verdana" w:hAnsi="Verdana"/>
          <w:color w:val="000000"/>
          <w:sz w:val="18"/>
          <w:szCs w:val="18"/>
        </w:rPr>
        <w:t> </w:t>
      </w:r>
      <w:r>
        <w:rPr>
          <w:rFonts w:ascii="Verdana" w:hAnsi="Verdana"/>
          <w:color w:val="000000"/>
          <w:sz w:val="18"/>
          <w:szCs w:val="18"/>
        </w:rPr>
        <w:t>С.Н., Орлов Г.Н., Антонова О.Я.,</w:t>
      </w:r>
      <w:r>
        <w:rPr>
          <w:rStyle w:val="WW8Num3z0"/>
          <w:rFonts w:ascii="Verdana" w:hAnsi="Verdana"/>
          <w:color w:val="000000"/>
          <w:sz w:val="18"/>
          <w:szCs w:val="18"/>
        </w:rPr>
        <w:t> </w:t>
      </w:r>
      <w:r>
        <w:rPr>
          <w:rStyle w:val="WW8Num4z0"/>
          <w:rFonts w:ascii="Verdana" w:hAnsi="Verdana"/>
          <w:color w:val="4682B4"/>
          <w:sz w:val="18"/>
          <w:szCs w:val="18"/>
        </w:rPr>
        <w:t>Непаридзе</w:t>
      </w:r>
      <w:r>
        <w:rPr>
          <w:rStyle w:val="WW8Num3z0"/>
          <w:rFonts w:ascii="Verdana" w:hAnsi="Verdana"/>
          <w:color w:val="000000"/>
          <w:sz w:val="18"/>
          <w:szCs w:val="18"/>
        </w:rPr>
        <w:t> </w:t>
      </w:r>
      <w:r>
        <w:rPr>
          <w:rFonts w:ascii="Verdana" w:hAnsi="Verdana"/>
          <w:color w:val="000000"/>
          <w:sz w:val="18"/>
          <w:szCs w:val="18"/>
        </w:rPr>
        <w:t>Г.Г. Проблемы повышения надёжности систем хозяйственно-питьевого водоснабженияВодоснабжение и санитарная техника. -1993. № 4. С. 2-5.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551. Элышнер Л.И. Питьевая вода и здоровье // Экология и жизнь. 2000. №2.-С. 62-65.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552. Элышнер Л.И. Междисциплинарный подход к решению водных проблем на международном конгрессе «ЭКВАТЭК- Вода: экология и технология» // Водоснабжение и санитарная техника. 2002. № 4. - С. 2-4.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553. Юрков А. Вода как беда // Российская газета. 2003. - 29 янв.</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554.</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Л.В. среда обитания права человека// Журнал российского права. 1998. № 4-5. - С. 47-56.</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555. Яковенко М. Экологическая доктрина нуждается в доработке // Крестьянские ведомости. 2002. - 7 дек.</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C.B. ГНЦ РФ НИИ ВОДГЕО водному хозяйству XXI века // Водоснабжение и санитарная техника. - 2000. № 4. - С. 14-15.</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557.</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C.B., Дятлова Т.В., Щербакова И.Н.,</w:t>
      </w:r>
      <w:r>
        <w:rPr>
          <w:rStyle w:val="WW8Num3z0"/>
          <w:rFonts w:ascii="Verdana" w:hAnsi="Verdana"/>
          <w:color w:val="000000"/>
          <w:sz w:val="18"/>
          <w:szCs w:val="18"/>
        </w:rPr>
        <w:t> </w:t>
      </w:r>
      <w:r>
        <w:rPr>
          <w:rStyle w:val="WW8Num4z0"/>
          <w:rFonts w:ascii="Verdana" w:hAnsi="Verdana"/>
          <w:color w:val="4682B4"/>
          <w:sz w:val="18"/>
          <w:szCs w:val="18"/>
        </w:rPr>
        <w:t>Рахманин</w:t>
      </w:r>
      <w:r>
        <w:rPr>
          <w:rStyle w:val="WW8Num3z0"/>
          <w:rFonts w:ascii="Verdana" w:hAnsi="Verdana"/>
          <w:color w:val="000000"/>
          <w:sz w:val="18"/>
          <w:szCs w:val="18"/>
        </w:rPr>
        <w:t> </w:t>
      </w:r>
      <w:r>
        <w:rPr>
          <w:rFonts w:ascii="Verdana" w:hAnsi="Verdana"/>
          <w:color w:val="000000"/>
          <w:sz w:val="18"/>
          <w:szCs w:val="18"/>
        </w:rPr>
        <w:t>Ю.А., Найден-ко В.В. Новое в нормативной базе для систем водоснабжения и водоотведе-ния // Водоснабжение и санитарная техника. 1997. № 3. - С. 2-4.</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558.</w:t>
      </w:r>
      <w:r>
        <w:rPr>
          <w:rStyle w:val="WW8Num3z0"/>
          <w:rFonts w:ascii="Verdana" w:hAnsi="Verdana"/>
          <w:color w:val="000000"/>
          <w:sz w:val="18"/>
          <w:szCs w:val="18"/>
        </w:rPr>
        <w:t> </w:t>
      </w:r>
      <w:r>
        <w:rPr>
          <w:rStyle w:val="WW8Num4z0"/>
          <w:rFonts w:ascii="Verdana" w:hAnsi="Verdana"/>
          <w:color w:val="4682B4"/>
          <w:sz w:val="18"/>
          <w:szCs w:val="18"/>
        </w:rPr>
        <w:t>Ямшанов</w:t>
      </w:r>
      <w:r>
        <w:rPr>
          <w:rStyle w:val="WW8Num3z0"/>
          <w:rFonts w:ascii="Verdana" w:hAnsi="Verdana"/>
          <w:color w:val="000000"/>
          <w:sz w:val="18"/>
          <w:szCs w:val="18"/>
        </w:rPr>
        <w:t> </w:t>
      </w:r>
      <w:r>
        <w:rPr>
          <w:rFonts w:ascii="Verdana" w:hAnsi="Verdana"/>
          <w:color w:val="000000"/>
          <w:sz w:val="18"/>
          <w:szCs w:val="18"/>
        </w:rPr>
        <w:t>Б. Владимир Устинов: Не ловите «</w:t>
      </w:r>
      <w:r>
        <w:rPr>
          <w:rStyle w:val="WW8Num4z0"/>
          <w:rFonts w:ascii="Verdana" w:hAnsi="Verdana"/>
          <w:color w:val="4682B4"/>
          <w:sz w:val="18"/>
          <w:szCs w:val="18"/>
        </w:rPr>
        <w:t>белых мух</w:t>
      </w:r>
      <w:r>
        <w:rPr>
          <w:rFonts w:ascii="Verdana" w:hAnsi="Verdana"/>
          <w:color w:val="000000"/>
          <w:sz w:val="18"/>
          <w:szCs w:val="18"/>
        </w:rPr>
        <w:t>» // Российская газета 2003. -19 авг.</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559. Яхонтов А. Наши деньги коммунальщикам очень нужны // Саратовские вести. 2002. - 27 февр.</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560. Яхонтов А. «Неучтёнку» учтёт паводок // Саратовские вести. — 2003. -26 февр.ГУ. Публикации иностранных авторов</w:t>
      </w:r>
    </w:p>
    <w:p w:rsidR="00C8728C" w:rsidRPr="00C8728C" w:rsidRDefault="00C8728C" w:rsidP="00C8728C">
      <w:pPr>
        <w:pStyle w:val="WW8Num2z0"/>
        <w:shd w:val="clear" w:color="auto" w:fill="F7F7F7"/>
        <w:spacing w:line="270" w:lineRule="atLeast"/>
        <w:jc w:val="both"/>
        <w:rPr>
          <w:rFonts w:ascii="Verdana" w:hAnsi="Verdana"/>
          <w:color w:val="000000"/>
          <w:sz w:val="18"/>
          <w:szCs w:val="18"/>
          <w:lang w:val="en-US"/>
        </w:rPr>
      </w:pPr>
      <w:r w:rsidRPr="00C8728C">
        <w:rPr>
          <w:rFonts w:ascii="Verdana" w:hAnsi="Verdana"/>
          <w:color w:val="000000"/>
          <w:sz w:val="18"/>
          <w:szCs w:val="18"/>
          <w:lang w:val="en-US"/>
        </w:rPr>
        <w:t>561. Fallowflied L. The quality of life. The missing measurement in Health Care. -London: Souvenir Press, 1990;</w:t>
      </w:r>
    </w:p>
    <w:p w:rsidR="00C8728C" w:rsidRPr="00C8728C" w:rsidRDefault="00C8728C" w:rsidP="00C8728C">
      <w:pPr>
        <w:pStyle w:val="WW8Num2z0"/>
        <w:shd w:val="clear" w:color="auto" w:fill="F7F7F7"/>
        <w:spacing w:line="270" w:lineRule="atLeast"/>
        <w:jc w:val="both"/>
        <w:rPr>
          <w:rFonts w:ascii="Verdana" w:hAnsi="Verdana"/>
          <w:color w:val="000000"/>
          <w:sz w:val="18"/>
          <w:szCs w:val="18"/>
          <w:lang w:val="en-US"/>
        </w:rPr>
      </w:pPr>
      <w:r w:rsidRPr="00C8728C">
        <w:rPr>
          <w:rFonts w:ascii="Verdana" w:hAnsi="Verdana"/>
          <w:color w:val="000000"/>
          <w:sz w:val="18"/>
          <w:szCs w:val="18"/>
          <w:lang w:val="en-US"/>
        </w:rPr>
        <w:t>562. Flanagan J. A research approach to improving the quality of life // American Psychologist. -1978. February, - pp. 138-147.</w:t>
      </w:r>
    </w:p>
    <w:p w:rsidR="00C8728C" w:rsidRPr="00C8728C" w:rsidRDefault="00C8728C" w:rsidP="00C8728C">
      <w:pPr>
        <w:pStyle w:val="WW8Num2z0"/>
        <w:shd w:val="clear" w:color="auto" w:fill="F7F7F7"/>
        <w:spacing w:line="270" w:lineRule="atLeast"/>
        <w:jc w:val="both"/>
        <w:rPr>
          <w:rFonts w:ascii="Verdana" w:hAnsi="Verdana"/>
          <w:color w:val="000000"/>
          <w:sz w:val="18"/>
          <w:szCs w:val="18"/>
          <w:lang w:val="en-US"/>
        </w:rPr>
      </w:pPr>
      <w:r w:rsidRPr="00C8728C">
        <w:rPr>
          <w:rFonts w:ascii="Verdana" w:hAnsi="Verdana"/>
          <w:color w:val="000000"/>
          <w:sz w:val="18"/>
          <w:szCs w:val="18"/>
          <w:lang w:val="en-US"/>
        </w:rPr>
        <w:t>563. Seed P. and Lloyd G. Quality of life. London: Jessica Kingsley Publishers, 1997;</w:t>
      </w:r>
    </w:p>
    <w:p w:rsidR="00C8728C" w:rsidRPr="00C8728C" w:rsidRDefault="00C8728C" w:rsidP="00C8728C">
      <w:pPr>
        <w:pStyle w:val="WW8Num2z0"/>
        <w:shd w:val="clear" w:color="auto" w:fill="F7F7F7"/>
        <w:spacing w:line="270" w:lineRule="atLeast"/>
        <w:jc w:val="both"/>
        <w:rPr>
          <w:rFonts w:ascii="Verdana" w:hAnsi="Verdana"/>
          <w:color w:val="000000"/>
          <w:sz w:val="18"/>
          <w:szCs w:val="18"/>
          <w:lang w:val="en-US"/>
        </w:rPr>
      </w:pPr>
      <w:r w:rsidRPr="00C8728C">
        <w:rPr>
          <w:rFonts w:ascii="Verdana" w:hAnsi="Verdana"/>
          <w:color w:val="000000"/>
          <w:sz w:val="18"/>
          <w:szCs w:val="18"/>
          <w:lang w:val="en-US"/>
        </w:rPr>
        <w:lastRenderedPageBreak/>
        <w:t>564. Shallock R. Quality of life. Its measurement and use // Mental Retardaiton. -1989. v. 27. - № 1. -pp. 26-31;</w:t>
      </w:r>
    </w:p>
    <w:p w:rsidR="00C8728C" w:rsidRPr="00C8728C" w:rsidRDefault="00C8728C" w:rsidP="00C8728C">
      <w:pPr>
        <w:pStyle w:val="WW8Num2z0"/>
        <w:shd w:val="clear" w:color="auto" w:fill="F7F7F7"/>
        <w:spacing w:line="270" w:lineRule="atLeast"/>
        <w:jc w:val="both"/>
        <w:rPr>
          <w:rFonts w:ascii="Verdana" w:hAnsi="Verdana"/>
          <w:color w:val="000000"/>
          <w:sz w:val="18"/>
          <w:szCs w:val="18"/>
          <w:lang w:val="en-US"/>
        </w:rPr>
      </w:pPr>
      <w:r w:rsidRPr="00C8728C">
        <w:rPr>
          <w:rFonts w:ascii="Verdana" w:hAnsi="Verdana"/>
          <w:color w:val="000000"/>
          <w:sz w:val="18"/>
          <w:szCs w:val="18"/>
          <w:lang w:val="en-US"/>
        </w:rPr>
        <w:t>565. Svoboda G. R. Laws, rules and regulations pertaining to ground water in Nebraska: Lincoln, Nebraska Univercity-Lincoln, Conservation and Survey Division, 94 p.</w:t>
      </w:r>
      <w:r>
        <w:rPr>
          <w:rFonts w:ascii="Verdana" w:hAnsi="Verdana"/>
          <w:color w:val="000000"/>
          <w:sz w:val="18"/>
          <w:szCs w:val="18"/>
        </w:rPr>
        <w:t>У</w:t>
      </w:r>
      <w:r w:rsidRPr="00C8728C">
        <w:rPr>
          <w:rFonts w:ascii="Verdana" w:hAnsi="Verdana"/>
          <w:color w:val="000000"/>
          <w:sz w:val="18"/>
          <w:szCs w:val="18"/>
          <w:lang w:val="en-US"/>
        </w:rPr>
        <w:t xml:space="preserve">. </w:t>
      </w:r>
      <w:r>
        <w:rPr>
          <w:rFonts w:ascii="Verdana" w:hAnsi="Verdana"/>
          <w:color w:val="000000"/>
          <w:sz w:val="18"/>
          <w:szCs w:val="18"/>
        </w:rPr>
        <w:t>Диссертации</w:t>
      </w:r>
      <w:r w:rsidRPr="00C8728C">
        <w:rPr>
          <w:rFonts w:ascii="Verdana" w:hAnsi="Verdana"/>
          <w:color w:val="000000"/>
          <w:sz w:val="18"/>
          <w:szCs w:val="18"/>
          <w:lang w:val="en-US"/>
        </w:rPr>
        <w:t xml:space="preserve"> </w:t>
      </w:r>
      <w:r>
        <w:rPr>
          <w:rFonts w:ascii="Verdana" w:hAnsi="Verdana"/>
          <w:color w:val="000000"/>
          <w:sz w:val="18"/>
          <w:szCs w:val="18"/>
        </w:rPr>
        <w:t>и</w:t>
      </w:r>
      <w:r w:rsidRPr="00C8728C">
        <w:rPr>
          <w:rFonts w:ascii="Verdana" w:hAnsi="Verdana"/>
          <w:color w:val="000000"/>
          <w:sz w:val="18"/>
          <w:szCs w:val="18"/>
          <w:lang w:val="en-US"/>
        </w:rPr>
        <w:t xml:space="preserve"> </w:t>
      </w:r>
      <w:r>
        <w:rPr>
          <w:rFonts w:ascii="Verdana" w:hAnsi="Verdana"/>
          <w:color w:val="000000"/>
          <w:sz w:val="18"/>
          <w:szCs w:val="18"/>
        </w:rPr>
        <w:t>авторефераты</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566.</w:t>
      </w:r>
      <w:r>
        <w:rPr>
          <w:rStyle w:val="WW8Num3z0"/>
          <w:rFonts w:ascii="Verdana" w:hAnsi="Verdana"/>
          <w:color w:val="000000"/>
          <w:sz w:val="18"/>
          <w:szCs w:val="18"/>
        </w:rPr>
        <w:t> </w:t>
      </w:r>
      <w:r>
        <w:rPr>
          <w:rStyle w:val="WW8Num4z0"/>
          <w:rFonts w:ascii="Verdana" w:hAnsi="Verdana"/>
          <w:color w:val="4682B4"/>
          <w:sz w:val="18"/>
          <w:szCs w:val="18"/>
        </w:rPr>
        <w:t>Алихаджиева</w:t>
      </w:r>
      <w:r>
        <w:rPr>
          <w:rStyle w:val="WW8Num3z0"/>
          <w:rFonts w:ascii="Verdana" w:hAnsi="Verdana"/>
          <w:color w:val="000000"/>
          <w:sz w:val="18"/>
          <w:szCs w:val="18"/>
        </w:rPr>
        <w:t> </w:t>
      </w:r>
      <w:r>
        <w:rPr>
          <w:rFonts w:ascii="Verdana" w:hAnsi="Verdana"/>
          <w:color w:val="000000"/>
          <w:sz w:val="18"/>
          <w:szCs w:val="18"/>
        </w:rPr>
        <w:t>A.C. Правовой механизм реализации права граждан на благоприятную окружающую среду: Автореф. дис. канд. юрид. наук. Саратов, 2003. -26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567. Атаев Муррук. Организационно-правовые проблемы управления использованием и охраной вод: Автореф. дис. . д-ра юрид. наук.Ташкент, 1985. 36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568.</w:t>
      </w:r>
      <w:r>
        <w:rPr>
          <w:rStyle w:val="WW8Num3z0"/>
          <w:rFonts w:ascii="Verdana" w:hAnsi="Verdana"/>
          <w:color w:val="000000"/>
          <w:sz w:val="18"/>
          <w:szCs w:val="18"/>
        </w:rPr>
        <w:t> </w:t>
      </w:r>
      <w:r>
        <w:rPr>
          <w:rStyle w:val="WW8Num4z0"/>
          <w:rFonts w:ascii="Verdana" w:hAnsi="Verdana"/>
          <w:color w:val="4682B4"/>
          <w:sz w:val="18"/>
          <w:szCs w:val="18"/>
        </w:rPr>
        <w:t>Ахметшин</w:t>
      </w:r>
      <w:r>
        <w:rPr>
          <w:rStyle w:val="WW8Num3z0"/>
          <w:rFonts w:ascii="Verdana" w:hAnsi="Verdana"/>
          <w:color w:val="000000"/>
          <w:sz w:val="18"/>
          <w:szCs w:val="18"/>
        </w:rPr>
        <w:t> </w:t>
      </w:r>
      <w:r>
        <w:rPr>
          <w:rFonts w:ascii="Verdana" w:hAnsi="Verdana"/>
          <w:color w:val="000000"/>
          <w:sz w:val="18"/>
          <w:szCs w:val="18"/>
        </w:rPr>
        <w:t>Р.И. К проблеме третьего поколения прав человека: Автореф. дис. М., 1999.-22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Конституционно правовые проблемы охраны окружающей среды в СССР: Автореф. дис. д-ра юрид. наук. М.,1990.-43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570.</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 С. Конституционные вопросы реализации права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 в России: Автореф.дис. канд. юрид. наук.Саратов, 2001.-27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571.</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C.B. Международно-правовое регулирование охраны окружающей среды (роль механизма ООН): Автореф. дис. . канд. юрид. наук. М., 1981.-19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572.</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И.А. Управление природопользованием и охраной окружающей среды: Автореф. дис. кацд. юрид. наук. Оренбург, 1998.26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573.</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В.В. Основные проблемы осуществления и защиты гражданских прав: Автореф. . дис. д-ра юрид. наук. М., 1970.-49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574.</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Организационно-правовые проблемы охраны окружающей среды в промышленности в современный период: Автореф. дис. . д-ра юрид. наук. Екатеринбург, 1999. 47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575.</w:t>
      </w:r>
      <w:r>
        <w:rPr>
          <w:rStyle w:val="WW8Num3z0"/>
          <w:rFonts w:ascii="Verdana" w:hAnsi="Verdana"/>
          <w:color w:val="000000"/>
          <w:sz w:val="18"/>
          <w:szCs w:val="18"/>
        </w:rPr>
        <w:t> </w:t>
      </w:r>
      <w:r>
        <w:rPr>
          <w:rStyle w:val="WW8Num4z0"/>
          <w:rFonts w:ascii="Verdana" w:hAnsi="Verdana"/>
          <w:color w:val="4682B4"/>
          <w:sz w:val="18"/>
          <w:szCs w:val="18"/>
        </w:rPr>
        <w:t>Линик</w:t>
      </w:r>
      <w:r>
        <w:rPr>
          <w:rStyle w:val="WW8Num3z0"/>
          <w:rFonts w:ascii="Verdana" w:hAnsi="Verdana"/>
          <w:color w:val="000000"/>
          <w:sz w:val="18"/>
          <w:szCs w:val="18"/>
        </w:rPr>
        <w:t> </w:t>
      </w:r>
      <w:r>
        <w:rPr>
          <w:rFonts w:ascii="Verdana" w:hAnsi="Verdana"/>
          <w:color w:val="000000"/>
          <w:sz w:val="18"/>
          <w:szCs w:val="18"/>
        </w:rPr>
        <w:t>Л.Н. Конституционное право гражданина Российской Федерации на жизнь: Автореф. дис. канд. юрид. наук. М., 1993.-21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576. Поляничнов М.Н. Конституция Российской Федерации и международное право: проблемы взаимодействия: Автореф. дис. . канд. юрид. наук. Нижний Новгород. 1998. 22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577. Пономарёва И.П.</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экологической политикиРоссийской Федерации: Автореф. дисканд.юрид. наук. Саратов, 2 ООО. 26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578.</w:t>
      </w:r>
      <w:r>
        <w:rPr>
          <w:rStyle w:val="WW8Num3z0"/>
          <w:rFonts w:ascii="Verdana" w:hAnsi="Verdana"/>
          <w:color w:val="000000"/>
          <w:sz w:val="18"/>
          <w:szCs w:val="18"/>
        </w:rPr>
        <w:t> </w:t>
      </w:r>
      <w:r>
        <w:rPr>
          <w:rStyle w:val="WW8Num4z0"/>
          <w:rFonts w:ascii="Verdana" w:hAnsi="Verdana"/>
          <w:color w:val="4682B4"/>
          <w:sz w:val="18"/>
          <w:szCs w:val="18"/>
        </w:rPr>
        <w:t>Такаев</w:t>
      </w:r>
      <w:r>
        <w:rPr>
          <w:rStyle w:val="WW8Num3z0"/>
          <w:rFonts w:ascii="Verdana" w:hAnsi="Verdana"/>
          <w:color w:val="000000"/>
          <w:sz w:val="18"/>
          <w:szCs w:val="18"/>
        </w:rPr>
        <w:t> </w:t>
      </w:r>
      <w:r>
        <w:rPr>
          <w:rFonts w:ascii="Verdana" w:hAnsi="Verdana"/>
          <w:color w:val="000000"/>
          <w:sz w:val="18"/>
          <w:szCs w:val="18"/>
        </w:rPr>
        <w:t>А.М. Правовые вопросы государственного управления охраной и рациональным использованием природных ресурсов, находящихся в</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государственной собственности: Автореф. дис. . канд. юрид. наук. М., 1983.-20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579.</w:t>
      </w:r>
      <w:r>
        <w:rPr>
          <w:rStyle w:val="WW8Num3z0"/>
          <w:rFonts w:ascii="Verdana" w:hAnsi="Verdana"/>
          <w:color w:val="000000"/>
          <w:sz w:val="18"/>
          <w:szCs w:val="18"/>
        </w:rPr>
        <w:t> </w:t>
      </w:r>
      <w:r>
        <w:rPr>
          <w:rStyle w:val="WW8Num4z0"/>
          <w:rFonts w:ascii="Verdana" w:hAnsi="Verdana"/>
          <w:color w:val="4682B4"/>
          <w:sz w:val="18"/>
          <w:szCs w:val="18"/>
        </w:rPr>
        <w:t>Холбоев</w:t>
      </w:r>
      <w:r>
        <w:rPr>
          <w:rStyle w:val="WW8Num3z0"/>
          <w:rFonts w:ascii="Verdana" w:hAnsi="Verdana"/>
          <w:color w:val="000000"/>
          <w:sz w:val="18"/>
          <w:szCs w:val="18"/>
        </w:rPr>
        <w:t> </w:t>
      </w:r>
      <w:r>
        <w:rPr>
          <w:rFonts w:ascii="Verdana" w:hAnsi="Verdana"/>
          <w:color w:val="000000"/>
          <w:sz w:val="18"/>
          <w:szCs w:val="18"/>
        </w:rPr>
        <w:t>Х.Б. Бассейновый принцип в механизме правового регулирования использования и охраны вод (по материалам Аральского бассейна): Автореф. дис. . канд. юрид. наук. М., 1978.-22 с.У1. Материалы практики</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580. Государственный доклад «О санитарно-эпидемиологической обстановке в Российской Федерации в 2000 г. М.: Министерство здравоохранения РФ, 2001.-286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581. Государственный доклад «О состоянии и использовании водных ресурсов в Российской Федерации в 2001 г.». М.: НИА-Природа, 2002. — 292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582. Государственный доклад «О состоянии водных ресурсов Российской Федерации в 2002 г.». -М.: НИА-Природа, 2003. 246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583. Государственный доклад «О состоянии окружающей природной среды Республики Татарстан в 1997 году». Казань: Изд-во «</w:t>
      </w:r>
      <w:r>
        <w:rPr>
          <w:rStyle w:val="WW8Num4z0"/>
          <w:rFonts w:ascii="Verdana" w:hAnsi="Verdana"/>
          <w:color w:val="4682B4"/>
          <w:sz w:val="18"/>
          <w:szCs w:val="18"/>
        </w:rPr>
        <w:t>Природа</w:t>
      </w:r>
      <w:r>
        <w:rPr>
          <w:rFonts w:ascii="Verdana" w:hAnsi="Verdana"/>
          <w:color w:val="000000"/>
          <w:sz w:val="18"/>
          <w:szCs w:val="18"/>
        </w:rPr>
        <w:t>», 1998. -274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584. Состояние окружающей среды и природных ресурсов Саратовской области в 2000 году. Саратов: Комитет природных ресурсов по Саратовской области, 2001. -160 с.</w:t>
      </w:r>
    </w:p>
    <w:p w:rsidR="00C8728C" w:rsidRDefault="00C8728C" w:rsidP="00C87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585. О состоянии окружающей природной среды Саратовской области в 2001 году, Саратов: Главное управление природных ресурсов и охраны окружающей среды</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по Саратовской области, 2002. -180 с.</w:t>
      </w:r>
    </w:p>
    <w:p w:rsidR="00C15578" w:rsidRDefault="00C8728C" w:rsidP="00C8728C">
      <w:pPr>
        <w:rPr>
          <w:color w:val="FF0000"/>
        </w:rPr>
      </w:pPr>
      <w:r>
        <w:rPr>
          <w:rFonts w:ascii="Verdana" w:hAnsi="Verdana"/>
          <w:color w:val="000000"/>
          <w:sz w:val="18"/>
          <w:szCs w:val="18"/>
        </w:rPr>
        <w:br/>
      </w:r>
      <w:bookmarkStart w:id="0" w:name="_GoBack"/>
      <w:bookmarkEnd w:id="0"/>
      <w:r w:rsidR="00C15578">
        <w:rPr>
          <w:rFonts w:ascii="Verdana" w:hAnsi="Verdana"/>
          <w:color w:val="000000"/>
          <w:sz w:val="18"/>
          <w:szCs w:val="18"/>
        </w:rPr>
        <w:br/>
      </w:r>
    </w:p>
    <w:p w:rsidR="00C15578" w:rsidRDefault="00C15578" w:rsidP="009165B9">
      <w:pPr>
        <w:rPr>
          <w:color w:val="FF0000"/>
        </w:rPr>
      </w:pPr>
    </w:p>
    <w:p w:rsidR="0068362D" w:rsidRPr="00031E5A" w:rsidRDefault="0068362D" w:rsidP="009165B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6FB" w:rsidRDefault="007A26FB">
      <w:r>
        <w:separator/>
      </w:r>
    </w:p>
  </w:endnote>
  <w:endnote w:type="continuationSeparator" w:id="0">
    <w:p w:rsidR="007A26FB" w:rsidRDefault="007A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6FB" w:rsidRDefault="007A26FB">
      <w:r>
        <w:separator/>
      </w:r>
    </w:p>
  </w:footnote>
  <w:footnote w:type="continuationSeparator" w:id="0">
    <w:p w:rsidR="007A26FB" w:rsidRDefault="007A2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6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BFBD-ABE7-412F-B412-C4209CD2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7784</TotalTime>
  <Pages>26</Pages>
  <Words>14422</Words>
  <Characters>82208</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96438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1897</cp:revision>
  <cp:lastPrinted>2009-02-06T08:36:00Z</cp:lastPrinted>
  <dcterms:created xsi:type="dcterms:W3CDTF">2015-03-22T11:10:00Z</dcterms:created>
  <dcterms:modified xsi:type="dcterms:W3CDTF">2015-09-18T07:15:00Z</dcterms:modified>
</cp:coreProperties>
</file>