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F00FFA0" w:rsidR="007E26B4" w:rsidRPr="00CE46D2" w:rsidRDefault="00CE46D2" w:rsidP="00CE46D2">
      <w:bookmarkStart w:id="0" w:name="_GoBack"/>
      <w:proofErr w:type="spellStart"/>
      <w:r>
        <w:rPr>
          <w:rFonts w:ascii="Verdana" w:hAnsi="Verdana"/>
          <w:b/>
          <w:bCs/>
          <w:color w:val="000000"/>
          <w:shd w:val="clear" w:color="auto" w:fill="FFFFFF"/>
        </w:rPr>
        <w:t>Гробова</w:t>
      </w:r>
      <w:proofErr w:type="spellEnd"/>
      <w:r>
        <w:rPr>
          <w:rFonts w:ascii="Verdana" w:hAnsi="Verdana"/>
          <w:b/>
          <w:bCs/>
          <w:color w:val="000000"/>
          <w:shd w:val="clear" w:color="auto" w:fill="FFFFFF"/>
        </w:rPr>
        <w:t xml:space="preserve"> Анна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вирішення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трудових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спорів</w:t>
      </w:r>
      <w:proofErr w:type="spellEnd"/>
      <w:r>
        <w:rPr>
          <w:rFonts w:ascii="Verdana" w:hAnsi="Verdana"/>
          <w:b/>
          <w:bCs/>
          <w:color w:val="000000"/>
          <w:shd w:val="clear" w:color="auto" w:fill="FFFFFF"/>
        </w:rPr>
        <w:t xml:space="preserve"> про </w:t>
      </w:r>
      <w:proofErr w:type="spellStart"/>
      <w:r>
        <w:rPr>
          <w:rFonts w:ascii="Verdana" w:hAnsi="Verdana"/>
          <w:b/>
          <w:bCs/>
          <w:color w:val="000000"/>
          <w:shd w:val="clear" w:color="auto" w:fill="FFFFFF"/>
        </w:rPr>
        <w:t>поновлення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працівників</w:t>
      </w:r>
      <w:proofErr w:type="spellEnd"/>
      <w:r>
        <w:rPr>
          <w:rFonts w:ascii="Verdana" w:hAnsi="Verdana"/>
          <w:b/>
          <w:bCs/>
          <w:color w:val="000000"/>
          <w:shd w:val="clear" w:color="auto" w:fill="FFFFFF"/>
        </w:rPr>
        <w:t xml:space="preserve"> на </w:t>
      </w:r>
      <w:proofErr w:type="spellStart"/>
      <w:proofErr w:type="gramStart"/>
      <w:r>
        <w:rPr>
          <w:rFonts w:ascii="Verdana" w:hAnsi="Verdana"/>
          <w:b/>
          <w:bCs/>
          <w:color w:val="000000"/>
          <w:shd w:val="clear" w:color="auto" w:fill="FFFFFF"/>
        </w:rPr>
        <w:t>роботі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7E26B4" w:rsidRPr="00CE46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1E75B" w14:textId="77777777" w:rsidR="00803ED7" w:rsidRDefault="00803ED7">
      <w:pPr>
        <w:spacing w:after="0" w:line="240" w:lineRule="auto"/>
      </w:pPr>
      <w:r>
        <w:separator/>
      </w:r>
    </w:p>
  </w:endnote>
  <w:endnote w:type="continuationSeparator" w:id="0">
    <w:p w14:paraId="6CD67720" w14:textId="77777777" w:rsidR="00803ED7" w:rsidRDefault="0080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F082B" w14:textId="77777777" w:rsidR="00803ED7" w:rsidRDefault="00803ED7">
      <w:pPr>
        <w:spacing w:after="0" w:line="240" w:lineRule="auto"/>
      </w:pPr>
      <w:r>
        <w:separator/>
      </w:r>
    </w:p>
  </w:footnote>
  <w:footnote w:type="continuationSeparator" w:id="0">
    <w:p w14:paraId="392D23A5" w14:textId="77777777" w:rsidR="00803ED7" w:rsidRDefault="00803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3ED7"/>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10311</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2062</cp:revision>
  <cp:lastPrinted>2009-02-06T05:36:00Z</cp:lastPrinted>
  <dcterms:created xsi:type="dcterms:W3CDTF">2016-09-19T15:12:00Z</dcterms:created>
  <dcterms:modified xsi:type="dcterms:W3CDTF">2017-01-09T18:28:00Z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