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2B2ECDF" w:rsidR="00334009" w:rsidRPr="00C21E54" w:rsidRDefault="00C21E54" w:rsidP="00C21E54">
      <w:bookmarkStart w:id="0" w:name="_GoBack"/>
      <w:r>
        <w:rPr>
          <w:rFonts w:ascii="Verdana" w:hAnsi="Verdana"/>
          <w:b/>
          <w:bCs/>
          <w:color w:val="000000"/>
          <w:shd w:val="clear" w:color="auto" w:fill="FFFFFF"/>
        </w:rPr>
        <w:t xml:space="preserve">Литвин </w:t>
      </w:r>
      <w:proofErr w:type="spellStart"/>
      <w:r>
        <w:rPr>
          <w:rFonts w:ascii="Verdana" w:hAnsi="Verdana"/>
          <w:b/>
          <w:bCs/>
          <w:color w:val="000000"/>
          <w:shd w:val="clear" w:color="auto" w:fill="FFFFFF"/>
        </w:rPr>
        <w:t>Павло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розголошення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відомостей</w:t>
      </w:r>
      <w:proofErr w:type="spellEnd"/>
      <w:r>
        <w:rPr>
          <w:rFonts w:ascii="Verdana" w:hAnsi="Verdana"/>
          <w:b/>
          <w:bCs/>
          <w:color w:val="000000"/>
          <w:shd w:val="clear" w:color="auto" w:fill="FFFFFF"/>
        </w:rPr>
        <w:t xml:space="preserve"> про </w:t>
      </w:r>
      <w:proofErr w:type="spellStart"/>
      <w:r>
        <w:rPr>
          <w:rFonts w:ascii="Verdana" w:hAnsi="Verdana"/>
          <w:b/>
          <w:bCs/>
          <w:color w:val="000000"/>
          <w:shd w:val="clear" w:color="auto" w:fill="FFFFFF"/>
        </w:rPr>
        <w:t>проведення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огляду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виявлення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зараження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вірусом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імунодефіциту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іншої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невиліковної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інфекційної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хвороби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C21E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0356C" w14:textId="77777777" w:rsidR="007C5FE8" w:rsidRDefault="007C5FE8">
      <w:pPr>
        <w:spacing w:after="0" w:line="240" w:lineRule="auto"/>
      </w:pPr>
      <w:r>
        <w:separator/>
      </w:r>
    </w:p>
  </w:endnote>
  <w:endnote w:type="continuationSeparator" w:id="0">
    <w:p w14:paraId="3A6E1244" w14:textId="77777777" w:rsidR="007C5FE8" w:rsidRDefault="007C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1C45" w14:textId="77777777" w:rsidR="007C5FE8" w:rsidRDefault="007C5FE8">
      <w:pPr>
        <w:spacing w:after="0" w:line="240" w:lineRule="auto"/>
      </w:pPr>
      <w:r>
        <w:separator/>
      </w:r>
    </w:p>
  </w:footnote>
  <w:footnote w:type="continuationSeparator" w:id="0">
    <w:p w14:paraId="09161071" w14:textId="77777777" w:rsidR="007C5FE8" w:rsidRDefault="007C5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5FE8"/>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9033</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1728</cp:revision>
  <cp:lastPrinted>2009-02-06T05:36:00Z</cp:lastPrinted>
  <dcterms:created xsi:type="dcterms:W3CDTF">2016-09-19T15:12:00Z</dcterms:created>
  <dcterms:modified xsi:type="dcterms:W3CDTF">2017-01-06T08:15:00Z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