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0C62" w14:textId="5C90DB63" w:rsidR="00C2315D" w:rsidRDefault="004F5354" w:rsidP="004F5354">
      <w:pPr>
        <w:rPr>
          <w:rFonts w:ascii="Verdana" w:hAnsi="Verdana"/>
          <w:b/>
          <w:bCs/>
          <w:color w:val="000000"/>
          <w:shd w:val="clear" w:color="auto" w:fill="FFFFFF"/>
        </w:rPr>
      </w:pPr>
      <w:bookmarkStart w:id="0" w:name="_GoBack"/>
      <w:proofErr w:type="spellStart"/>
      <w:r>
        <w:rPr>
          <w:rFonts w:ascii="Verdana" w:hAnsi="Verdana"/>
          <w:b/>
          <w:bCs/>
          <w:color w:val="000000"/>
          <w:shd w:val="clear" w:color="auto" w:fill="FFFFFF"/>
        </w:rPr>
        <w:t>Ємяшева</w:t>
      </w:r>
      <w:proofErr w:type="spellEnd"/>
      <w:r>
        <w:rPr>
          <w:rFonts w:ascii="Verdana" w:hAnsi="Verdana"/>
          <w:b/>
          <w:bCs/>
          <w:color w:val="000000"/>
          <w:shd w:val="clear" w:color="auto" w:fill="FFFFFF"/>
        </w:rPr>
        <w:t xml:space="preserve"> Жанна </w:t>
      </w:r>
      <w:proofErr w:type="spellStart"/>
      <w:r>
        <w:rPr>
          <w:rFonts w:ascii="Verdana" w:hAnsi="Verdana"/>
          <w:b/>
          <w:bCs/>
          <w:color w:val="000000"/>
          <w:shd w:val="clear" w:color="auto" w:fill="FFFFFF"/>
        </w:rPr>
        <w:t>Валентинівна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детермінанти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суїцидальних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тенденцій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осіб</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які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страждають</w:t>
      </w:r>
      <w:proofErr w:type="spellEnd"/>
      <w:r>
        <w:rPr>
          <w:rFonts w:ascii="Verdana" w:hAnsi="Verdana"/>
          <w:b/>
          <w:bCs/>
          <w:color w:val="000000"/>
          <w:shd w:val="clear" w:color="auto" w:fill="FFFFFF"/>
        </w:rPr>
        <w:t xml:space="preserve"> на </w:t>
      </w:r>
      <w:proofErr w:type="spellStart"/>
      <w:r>
        <w:rPr>
          <w:rFonts w:ascii="Verdana" w:hAnsi="Verdana"/>
          <w:b/>
          <w:bCs/>
          <w:color w:val="000000"/>
          <w:shd w:val="clear" w:color="auto" w:fill="FFFFFF"/>
        </w:rPr>
        <w:t>хімічну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залежність</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19.00.04,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мед. акад. </w:t>
      </w:r>
      <w:proofErr w:type="spellStart"/>
      <w:r>
        <w:rPr>
          <w:rFonts w:ascii="Verdana" w:hAnsi="Verdana"/>
          <w:b/>
          <w:bCs/>
          <w:color w:val="000000"/>
          <w:shd w:val="clear" w:color="auto" w:fill="FFFFFF"/>
        </w:rPr>
        <w:t>післядиплом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p w14:paraId="3C3D4F4A" w14:textId="77777777" w:rsidR="004F5354" w:rsidRDefault="004F5354" w:rsidP="004F5354">
      <w:pPr>
        <w:rPr>
          <w:rFonts w:ascii="Verdana" w:hAnsi="Verdana"/>
          <w:b/>
          <w:bCs/>
          <w:color w:val="000000"/>
          <w:shd w:val="clear" w:color="auto" w:fill="FFFFFF"/>
        </w:rPr>
      </w:pPr>
    </w:p>
    <w:p w14:paraId="17179A0F" w14:textId="77777777" w:rsidR="004F5354" w:rsidRPr="004F5354" w:rsidRDefault="004F5354" w:rsidP="004F5354"/>
    <w:sectPr w:rsidR="004F5354" w:rsidRPr="004F535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EC7E3" w14:textId="77777777" w:rsidR="0000718D" w:rsidRDefault="0000718D">
      <w:pPr>
        <w:spacing w:after="0" w:line="240" w:lineRule="auto"/>
      </w:pPr>
      <w:r>
        <w:separator/>
      </w:r>
    </w:p>
  </w:endnote>
  <w:endnote w:type="continuationSeparator" w:id="0">
    <w:p w14:paraId="5F32DD2D" w14:textId="77777777" w:rsidR="0000718D" w:rsidRDefault="00007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014AD" w14:textId="77777777" w:rsidR="0000718D" w:rsidRDefault="0000718D">
      <w:pPr>
        <w:spacing w:after="0" w:line="240" w:lineRule="auto"/>
      </w:pPr>
      <w:r>
        <w:separator/>
      </w:r>
    </w:p>
  </w:footnote>
  <w:footnote w:type="continuationSeparator" w:id="0">
    <w:p w14:paraId="5DCF4E1B" w14:textId="77777777" w:rsidR="0000718D" w:rsidRDefault="00007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8D"/>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23822</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4717</cp:revision>
  <cp:lastPrinted>2009-02-06T05:36:00Z</cp:lastPrinted>
  <dcterms:created xsi:type="dcterms:W3CDTF">2016-09-19T15:12:00Z</dcterms:created>
  <dcterms:modified xsi:type="dcterms:W3CDTF">2017-01-29T11:23:00Z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