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4545B439" w:rsidR="007E26B4" w:rsidRPr="00970BDC" w:rsidRDefault="00970BDC" w:rsidP="00970BDC">
      <w:bookmarkStart w:id="0" w:name="_GoBack"/>
      <w:proofErr w:type="spellStart"/>
      <w:r>
        <w:rPr>
          <w:rFonts w:ascii="Verdana" w:hAnsi="Verdana"/>
          <w:b/>
          <w:bCs/>
          <w:color w:val="000000"/>
          <w:shd w:val="clear" w:color="auto" w:fill="FFFFFF"/>
        </w:rPr>
        <w:t>Холодницький</w:t>
      </w:r>
      <w:proofErr w:type="spellEnd"/>
      <w:r>
        <w:rPr>
          <w:rFonts w:ascii="Verdana" w:hAnsi="Verdana"/>
          <w:b/>
          <w:bCs/>
          <w:color w:val="000000"/>
          <w:shd w:val="clear" w:color="auto" w:fill="FFFFFF"/>
        </w:rPr>
        <w:t xml:space="preserve"> Назар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структура та </w:t>
      </w:r>
      <w:proofErr w:type="spellStart"/>
      <w:r>
        <w:rPr>
          <w:rFonts w:ascii="Verdana" w:hAnsi="Verdana"/>
          <w:b/>
          <w:bCs/>
          <w:color w:val="000000"/>
          <w:shd w:val="clear" w:color="auto" w:fill="FFFFFF"/>
        </w:rPr>
        <w:t>місце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юстиції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Сполучених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Штатів</w:t>
      </w:r>
      <w:proofErr w:type="spellEnd"/>
      <w:r>
        <w:rPr>
          <w:rFonts w:ascii="Verdana" w:hAnsi="Verdana"/>
          <w:b/>
          <w:bCs/>
          <w:color w:val="000000"/>
          <w:shd w:val="clear" w:color="auto" w:fill="FFFFFF"/>
        </w:rPr>
        <w:t xml:space="preserve"> Америки (</w:t>
      </w:r>
      <w:proofErr w:type="spellStart"/>
      <w:r>
        <w:rPr>
          <w:rFonts w:ascii="Verdana" w:hAnsi="Verdana"/>
          <w:b/>
          <w:bCs/>
          <w:color w:val="000000"/>
          <w:shd w:val="clear" w:color="auto" w:fill="FFFFFF"/>
        </w:rPr>
        <w:t>історико-правове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дослідження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970B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E125D" w14:textId="77777777" w:rsidR="00C53705" w:rsidRDefault="00C53705">
      <w:pPr>
        <w:spacing w:after="0" w:line="240" w:lineRule="auto"/>
      </w:pPr>
      <w:r>
        <w:separator/>
      </w:r>
    </w:p>
  </w:endnote>
  <w:endnote w:type="continuationSeparator" w:id="0">
    <w:p w14:paraId="64B7D81A" w14:textId="77777777" w:rsidR="00C53705" w:rsidRDefault="00C5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96308" w14:textId="77777777" w:rsidR="00C53705" w:rsidRDefault="00C53705">
      <w:pPr>
        <w:spacing w:after="0" w:line="240" w:lineRule="auto"/>
      </w:pPr>
      <w:r>
        <w:separator/>
      </w:r>
    </w:p>
  </w:footnote>
  <w:footnote w:type="continuationSeparator" w:id="0">
    <w:p w14:paraId="03B867D2" w14:textId="77777777" w:rsidR="00C53705" w:rsidRDefault="00C53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705"/>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10287</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2029</cp:revision>
  <cp:lastPrinted>2009-02-06T05:36:00Z</cp:lastPrinted>
  <dcterms:created xsi:type="dcterms:W3CDTF">2016-09-19T15:12:00Z</dcterms:created>
  <dcterms:modified xsi:type="dcterms:W3CDTF">2017-01-09T18:03:00Z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