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541227" w:rsidRPr="00541227" w:rsidRDefault="00541227" w:rsidP="007F705C">
      <w:pPr>
        <w:jc w:val="both"/>
        <w:rPr>
          <w:rStyle w:val="afc"/>
          <w:color w:val="0070C0"/>
        </w:rPr>
      </w:pPr>
    </w:p>
    <w:p w:rsidR="00B934AA" w:rsidRDefault="0005135B" w:rsidP="00F63F76">
      <w:pPr>
        <w:rPr>
          <w:rFonts w:ascii="Verdana" w:hAnsi="Verdana"/>
          <w:color w:val="000000"/>
          <w:sz w:val="18"/>
          <w:szCs w:val="18"/>
        </w:rPr>
      </w:pPr>
      <w:r>
        <w:rPr>
          <w:rFonts w:ascii="Verdana" w:hAnsi="Verdana"/>
          <w:color w:val="000000"/>
          <w:sz w:val="18"/>
          <w:szCs w:val="18"/>
          <w:shd w:val="clear" w:color="auto" w:fill="FFFFFF"/>
        </w:rPr>
        <w:t>Теоретические и организационно-методические проблемы прокурорского надзора за оперативно-розыскной деятельностью</w:t>
      </w:r>
      <w:r>
        <w:rPr>
          <w:rFonts w:ascii="Verdana" w:hAnsi="Verdana"/>
          <w:color w:val="000000"/>
          <w:sz w:val="18"/>
          <w:szCs w:val="18"/>
        </w:rPr>
        <w:br/>
      </w:r>
      <w:r>
        <w:rPr>
          <w:rFonts w:ascii="Verdana" w:hAnsi="Verdana"/>
          <w:color w:val="000000"/>
          <w:sz w:val="18"/>
          <w:szCs w:val="18"/>
        </w:rPr>
        <w:br/>
      </w:r>
    </w:p>
    <w:p w:rsidR="0005135B" w:rsidRDefault="0005135B" w:rsidP="00F63F76">
      <w:pPr>
        <w:rPr>
          <w:rFonts w:ascii="Verdana" w:hAnsi="Verdana"/>
          <w:color w:val="000000"/>
          <w:sz w:val="18"/>
          <w:szCs w:val="18"/>
        </w:rPr>
      </w:pPr>
    </w:p>
    <w:p w:rsidR="0005135B" w:rsidRDefault="0005135B" w:rsidP="00F63F76">
      <w:pPr>
        <w:rPr>
          <w:rFonts w:ascii="Verdana" w:hAnsi="Verdana"/>
          <w:color w:val="FF0000"/>
          <w:sz w:val="18"/>
          <w:szCs w:val="18"/>
        </w:rPr>
      </w:pPr>
    </w:p>
    <w:p w:rsidR="0005135B" w:rsidRDefault="0005135B" w:rsidP="0005135B">
      <w:pPr>
        <w:spacing w:line="270" w:lineRule="atLeast"/>
        <w:rPr>
          <w:rFonts w:ascii="Verdana" w:hAnsi="Verdana"/>
          <w:b/>
          <w:bCs/>
          <w:color w:val="000000"/>
          <w:sz w:val="18"/>
          <w:szCs w:val="18"/>
        </w:rPr>
      </w:pPr>
      <w:r>
        <w:rPr>
          <w:rFonts w:ascii="Verdana" w:hAnsi="Verdana"/>
          <w:b/>
          <w:bCs/>
          <w:color w:val="000000"/>
          <w:sz w:val="18"/>
          <w:szCs w:val="18"/>
        </w:rPr>
        <w:t>Год: </w:t>
      </w:r>
    </w:p>
    <w:p w:rsidR="0005135B" w:rsidRDefault="0005135B" w:rsidP="0005135B">
      <w:pPr>
        <w:spacing w:line="270" w:lineRule="atLeast"/>
        <w:rPr>
          <w:rFonts w:ascii="Verdana" w:hAnsi="Verdana"/>
          <w:color w:val="000000"/>
          <w:sz w:val="18"/>
          <w:szCs w:val="18"/>
        </w:rPr>
      </w:pPr>
      <w:r>
        <w:rPr>
          <w:rFonts w:ascii="Verdana" w:hAnsi="Verdana"/>
          <w:color w:val="000000"/>
          <w:sz w:val="18"/>
          <w:szCs w:val="18"/>
        </w:rPr>
        <w:t>1998</w:t>
      </w:r>
    </w:p>
    <w:p w:rsidR="0005135B" w:rsidRDefault="0005135B" w:rsidP="0005135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5135B" w:rsidRDefault="0005135B" w:rsidP="0005135B">
      <w:pPr>
        <w:spacing w:line="270" w:lineRule="atLeast"/>
        <w:rPr>
          <w:rFonts w:ascii="Verdana" w:hAnsi="Verdana"/>
          <w:color w:val="000000"/>
          <w:sz w:val="18"/>
          <w:szCs w:val="18"/>
        </w:rPr>
      </w:pPr>
      <w:r>
        <w:rPr>
          <w:rFonts w:ascii="Verdana" w:hAnsi="Verdana"/>
          <w:color w:val="000000"/>
          <w:sz w:val="18"/>
          <w:szCs w:val="18"/>
        </w:rPr>
        <w:t>Осипкин, Владимир Николаевич</w:t>
      </w:r>
    </w:p>
    <w:p w:rsidR="0005135B" w:rsidRDefault="0005135B" w:rsidP="0005135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5135B" w:rsidRDefault="0005135B" w:rsidP="0005135B">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5135B" w:rsidRDefault="0005135B" w:rsidP="0005135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5135B" w:rsidRDefault="0005135B" w:rsidP="0005135B">
      <w:pPr>
        <w:spacing w:line="270" w:lineRule="atLeast"/>
        <w:rPr>
          <w:rFonts w:ascii="Verdana" w:hAnsi="Verdana"/>
          <w:color w:val="000000"/>
          <w:sz w:val="18"/>
          <w:szCs w:val="18"/>
        </w:rPr>
      </w:pPr>
      <w:r>
        <w:rPr>
          <w:rFonts w:ascii="Verdana" w:hAnsi="Verdana"/>
          <w:color w:val="000000"/>
          <w:sz w:val="18"/>
          <w:szCs w:val="18"/>
        </w:rPr>
        <w:t>Москва</w:t>
      </w:r>
    </w:p>
    <w:p w:rsidR="0005135B" w:rsidRDefault="0005135B" w:rsidP="0005135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5135B" w:rsidRDefault="0005135B" w:rsidP="0005135B">
      <w:pPr>
        <w:spacing w:line="270" w:lineRule="atLeast"/>
        <w:rPr>
          <w:rFonts w:ascii="Verdana" w:hAnsi="Verdana"/>
          <w:color w:val="000000"/>
          <w:sz w:val="18"/>
          <w:szCs w:val="18"/>
        </w:rPr>
      </w:pPr>
      <w:r>
        <w:rPr>
          <w:rFonts w:ascii="Verdana" w:hAnsi="Verdana"/>
          <w:color w:val="000000"/>
          <w:sz w:val="18"/>
          <w:szCs w:val="18"/>
        </w:rPr>
        <w:t>12.00.11</w:t>
      </w:r>
    </w:p>
    <w:p w:rsidR="0005135B" w:rsidRDefault="0005135B" w:rsidP="0005135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5135B" w:rsidRDefault="0005135B" w:rsidP="0005135B">
      <w:pPr>
        <w:spacing w:line="270" w:lineRule="atLeast"/>
        <w:rPr>
          <w:rFonts w:ascii="Verdana" w:hAnsi="Verdana"/>
          <w:color w:val="000000"/>
          <w:sz w:val="18"/>
          <w:szCs w:val="18"/>
        </w:rPr>
      </w:pPr>
      <w:r>
        <w:rPr>
          <w:rFonts w:ascii="Verdana" w:hAnsi="Verdana"/>
          <w:color w:val="000000"/>
          <w:sz w:val="18"/>
          <w:szCs w:val="18"/>
        </w:rPr>
        <w:t>Судоустройство; прокуратура; адвокатура; нотариат</w:t>
      </w:r>
    </w:p>
    <w:p w:rsidR="0005135B" w:rsidRDefault="0005135B" w:rsidP="0005135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5135B" w:rsidRDefault="0005135B" w:rsidP="0005135B">
      <w:pPr>
        <w:spacing w:line="270" w:lineRule="atLeast"/>
        <w:rPr>
          <w:rFonts w:ascii="Verdana" w:hAnsi="Verdana"/>
          <w:color w:val="000000"/>
          <w:sz w:val="18"/>
          <w:szCs w:val="18"/>
        </w:rPr>
      </w:pPr>
      <w:r>
        <w:rPr>
          <w:rFonts w:ascii="Verdana" w:hAnsi="Verdana"/>
          <w:color w:val="000000"/>
          <w:sz w:val="18"/>
          <w:szCs w:val="18"/>
        </w:rPr>
        <w:t>199</w:t>
      </w:r>
    </w:p>
    <w:p w:rsidR="0005135B" w:rsidRDefault="0005135B" w:rsidP="0005135B">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Осипкин, Владимир Николаевич</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страницы</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глава. Историческая характеристика</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за оперативно-розыскной деятельностью в России</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глава.</w:t>
      </w:r>
      <w:r>
        <w:rPr>
          <w:rStyle w:val="WW8Num3z0"/>
          <w:rFonts w:ascii="Verdana" w:hAnsi="Verdana"/>
          <w:color w:val="000000"/>
          <w:sz w:val="18"/>
          <w:szCs w:val="18"/>
        </w:rPr>
        <w:t> </w:t>
      </w:r>
      <w:r>
        <w:rPr>
          <w:rStyle w:val="WW8Num4z0"/>
          <w:rFonts w:ascii="Verdana" w:hAnsi="Verdana"/>
          <w:color w:val="4682B4"/>
          <w:sz w:val="18"/>
          <w:szCs w:val="18"/>
        </w:rPr>
        <w:t>Теоретические</w:t>
      </w:r>
      <w:r>
        <w:rPr>
          <w:rStyle w:val="WW8Num3z0"/>
          <w:rFonts w:ascii="Verdana" w:hAnsi="Verdana"/>
          <w:color w:val="000000"/>
          <w:sz w:val="18"/>
          <w:szCs w:val="18"/>
        </w:rPr>
        <w:t> </w:t>
      </w:r>
      <w:r>
        <w:rPr>
          <w:rFonts w:ascii="Verdana" w:hAnsi="Verdana"/>
          <w:color w:val="000000"/>
          <w:sz w:val="18"/>
          <w:szCs w:val="18"/>
        </w:rPr>
        <w:t>проблемы прокурорского надзора за</w:t>
      </w:r>
      <w:r>
        <w:rPr>
          <w:rStyle w:val="WW8Num3z0"/>
          <w:rFonts w:ascii="Verdana" w:hAnsi="Verdana"/>
          <w:color w:val="000000"/>
          <w:sz w:val="18"/>
          <w:szCs w:val="18"/>
        </w:rPr>
        <w:t> </w:t>
      </w:r>
      <w:r>
        <w:rPr>
          <w:rStyle w:val="WW8Num4z0"/>
          <w:rFonts w:ascii="Verdana" w:hAnsi="Verdana"/>
          <w:color w:val="4682B4"/>
          <w:sz w:val="18"/>
          <w:szCs w:val="18"/>
        </w:rPr>
        <w:t>оперативно-розыскной</w:t>
      </w:r>
      <w:r>
        <w:rPr>
          <w:rStyle w:val="WW8Num3z0"/>
          <w:rFonts w:ascii="Verdana" w:hAnsi="Verdana"/>
          <w:color w:val="000000"/>
          <w:sz w:val="18"/>
          <w:szCs w:val="18"/>
        </w:rPr>
        <w:t> </w:t>
      </w:r>
      <w:r>
        <w:rPr>
          <w:rFonts w:ascii="Verdana" w:hAnsi="Verdana"/>
          <w:color w:val="000000"/>
          <w:sz w:val="18"/>
          <w:szCs w:val="18"/>
        </w:rPr>
        <w:t>деятельностью</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и сущность прокурорского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оперативно-розыскной деятельностью</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Задачи прокурорского надзора за оперативно-розыскной</w:t>
      </w:r>
      <w:r>
        <w:rPr>
          <w:rStyle w:val="WW8Num3z0"/>
          <w:rFonts w:ascii="Verdana" w:hAnsi="Verdana"/>
          <w:color w:val="000000"/>
          <w:sz w:val="18"/>
          <w:szCs w:val="18"/>
        </w:rPr>
        <w:t> </w:t>
      </w:r>
      <w:r>
        <w:rPr>
          <w:rStyle w:val="WW8Num4z0"/>
          <w:rFonts w:ascii="Verdana" w:hAnsi="Verdana"/>
          <w:color w:val="4682B4"/>
          <w:sz w:val="18"/>
          <w:szCs w:val="18"/>
        </w:rPr>
        <w:t>деятельностью</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Принципы прокурорского надзора за оперативно-розыскной деятельностью</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Предмет прокурорского надзора за оперативно-розыскной деятельностью</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Пределы прокурорского надзора за оперативно-fr</w:t>
      </w:r>
      <w:r>
        <w:rPr>
          <w:rStyle w:val="WW8Num3z0"/>
          <w:rFonts w:ascii="Verdana" w:hAnsi="Verdana"/>
          <w:color w:val="000000"/>
          <w:sz w:val="18"/>
          <w:szCs w:val="18"/>
        </w:rPr>
        <w:t> </w:t>
      </w:r>
      <w:r>
        <w:rPr>
          <w:rStyle w:val="WW8Num4z0"/>
          <w:rFonts w:ascii="Verdana" w:hAnsi="Verdana"/>
          <w:color w:val="4682B4"/>
          <w:sz w:val="18"/>
          <w:szCs w:val="18"/>
        </w:rPr>
        <w:t>розыскной</w:t>
      </w:r>
      <w:r>
        <w:rPr>
          <w:rStyle w:val="WW8Num3z0"/>
          <w:rFonts w:ascii="Verdana" w:hAnsi="Verdana"/>
          <w:color w:val="000000"/>
          <w:sz w:val="18"/>
          <w:szCs w:val="18"/>
        </w:rPr>
        <w:t> </w:t>
      </w:r>
      <w:r>
        <w:rPr>
          <w:rFonts w:ascii="Verdana" w:hAnsi="Verdana"/>
          <w:color w:val="000000"/>
          <w:sz w:val="18"/>
          <w:szCs w:val="18"/>
        </w:rPr>
        <w:t>деятельностью</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глава.</w:t>
      </w:r>
      <w:r>
        <w:rPr>
          <w:rStyle w:val="WW8Num3z0"/>
          <w:rFonts w:ascii="Verdana" w:hAnsi="Verdana"/>
          <w:color w:val="000000"/>
          <w:sz w:val="18"/>
          <w:szCs w:val="18"/>
        </w:rPr>
        <w:t> </w:t>
      </w:r>
      <w:r>
        <w:rPr>
          <w:rStyle w:val="WW8Num4z0"/>
          <w:rFonts w:ascii="Verdana" w:hAnsi="Verdana"/>
          <w:color w:val="4682B4"/>
          <w:sz w:val="18"/>
          <w:szCs w:val="18"/>
        </w:rPr>
        <w:t>Организационно-методические</w:t>
      </w:r>
      <w:r>
        <w:rPr>
          <w:rStyle w:val="WW8Num3z0"/>
          <w:rFonts w:ascii="Verdana" w:hAnsi="Verdana"/>
          <w:color w:val="000000"/>
          <w:sz w:val="18"/>
          <w:szCs w:val="18"/>
        </w:rPr>
        <w:t> </w:t>
      </w:r>
      <w:r>
        <w:rPr>
          <w:rFonts w:ascii="Verdana" w:hAnsi="Verdana"/>
          <w:color w:val="000000"/>
          <w:sz w:val="18"/>
          <w:szCs w:val="18"/>
        </w:rPr>
        <w:t>проблемы прокурорского надзора за оперативно-розыскной деятельностью</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прокурора, наделенного правом осуществления прокурорского надзора за оперативно-розыскной деятельностью Щ 2. Поводы и основания для осуществления прокурорского надзора за оперативно-розыскной деятельностью</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Формы прокурорского надзора за оперативно-розыскной деятельностью</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Методы прокурорского надзора за оперативно-розыскной деятельностью</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прокурора при осуществлении над-4 зора за оперативно-розыскной деятельностью</w:t>
      </w:r>
    </w:p>
    <w:p w:rsidR="0005135B" w:rsidRDefault="0005135B" w:rsidP="0005135B">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"Теоретические и организационно-методические проблемы прокурорского надзора за оперативно-розыскной деятельностью"</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Правовая реформа, осуществляемая в Российской Федерации, с особой остротой поставила вопрос о месте</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в системе государственных органов и роли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в государственной деятельности.</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имеет одним из основных направлений своей деятельности обеспечение соблюдения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и это положение</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главе 2 Федерального закона "О внесении изменений и дополнений в Закон РФ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от 18.10.95.</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особое значение приобретает прокурорский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оперативно-розыскной деятельностью, являющийся самым "молодым" направлением деятельности органов прокуратуры.</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Как известно, первое упоминание о</w:t>
      </w:r>
      <w:r>
        <w:rPr>
          <w:rStyle w:val="WW8Num3z0"/>
          <w:rFonts w:ascii="Verdana" w:hAnsi="Verdana"/>
          <w:color w:val="000000"/>
          <w:sz w:val="18"/>
          <w:szCs w:val="18"/>
        </w:rPr>
        <w:t> </w:t>
      </w:r>
      <w:r>
        <w:rPr>
          <w:rStyle w:val="WW8Num4z0"/>
          <w:rFonts w:ascii="Verdana" w:hAnsi="Verdana"/>
          <w:color w:val="4682B4"/>
          <w:sz w:val="18"/>
          <w:szCs w:val="18"/>
        </w:rPr>
        <w:t>прокурорском</w:t>
      </w:r>
      <w:r>
        <w:rPr>
          <w:rStyle w:val="WW8Num3z0"/>
          <w:rFonts w:ascii="Verdana" w:hAnsi="Verdana"/>
          <w:color w:val="000000"/>
          <w:sz w:val="18"/>
          <w:szCs w:val="18"/>
        </w:rPr>
        <w:t> </w:t>
      </w:r>
      <w:r>
        <w:rPr>
          <w:rFonts w:ascii="Verdana" w:hAnsi="Verdana"/>
          <w:color w:val="000000"/>
          <w:sz w:val="18"/>
          <w:szCs w:val="18"/>
        </w:rPr>
        <w:t>надзоре за оперативно-розыскной деятельностью содержалось в Законе РФ "О прокуратуре Российской Федерации" от 17.01.92.</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ст.2 этого закона было закреплено, что</w:t>
      </w:r>
      <w:r>
        <w:rPr>
          <w:rStyle w:val="WW8Num3z0"/>
          <w:rFonts w:ascii="Verdana" w:hAnsi="Verdana"/>
          <w:color w:val="000000"/>
          <w:sz w:val="18"/>
          <w:szCs w:val="18"/>
        </w:rPr>
        <w:t>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наряду с другими направлениями деятельности осуществляет надзор за оперативно-розыскной деятельностью.</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25 и 26 Закона РФ "О прокуратуре Российской Федерации" от 17.01.92 в самом общем виде определили предмет прокурорского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и полномочия прокурора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за оперативно-розыскной деятельностью.</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Дальнейшее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прокурорский надзор за оперативно-розыскной деятельностью получил в Законе РФ "Об оперативно-розыскной деятельности в Российской Федерации" от 13.03.92.</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Ст.19 Закона РФ "Об оперативно-розыскной деятельности в Российской Федерации" гласила, что надзор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законов при проведении оперативно-розыскных мероприятий и</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принимаемых при этом решений осуществляют Генеральный</w:t>
      </w:r>
      <w:r>
        <w:rPr>
          <w:rStyle w:val="WW8Num3z0"/>
          <w:rFonts w:ascii="Verdana" w:hAnsi="Verdana"/>
          <w:color w:val="000000"/>
          <w:sz w:val="18"/>
          <w:szCs w:val="18"/>
        </w:rPr>
        <w:t> </w:t>
      </w:r>
      <w:r>
        <w:rPr>
          <w:rStyle w:val="WW8Num4z0"/>
          <w:rFonts w:ascii="Verdana" w:hAnsi="Verdana"/>
          <w:color w:val="4682B4"/>
          <w:sz w:val="18"/>
          <w:szCs w:val="18"/>
        </w:rPr>
        <w:t>прокурор</w:t>
      </w:r>
      <w:r>
        <w:rPr>
          <w:rStyle w:val="WW8Num3z0"/>
          <w:rFonts w:ascii="Verdana" w:hAnsi="Verdana"/>
          <w:color w:val="000000"/>
          <w:sz w:val="18"/>
          <w:szCs w:val="18"/>
        </w:rPr>
        <w:t> </w:t>
      </w:r>
      <w:r>
        <w:rPr>
          <w:rFonts w:ascii="Verdana" w:hAnsi="Verdana"/>
          <w:color w:val="000000"/>
          <w:sz w:val="18"/>
          <w:szCs w:val="18"/>
        </w:rPr>
        <w:t>РФ и подчиненные ему</w:t>
      </w:r>
      <w:r>
        <w:rPr>
          <w:rStyle w:val="WW8Num3z0"/>
          <w:rFonts w:ascii="Verdana" w:hAnsi="Verdana"/>
          <w:color w:val="000000"/>
          <w:sz w:val="18"/>
          <w:szCs w:val="18"/>
        </w:rPr>
        <w:t> </w:t>
      </w:r>
      <w:r>
        <w:rPr>
          <w:rStyle w:val="WW8Num4z0"/>
          <w:rFonts w:ascii="Verdana" w:hAnsi="Verdana"/>
          <w:color w:val="4682B4"/>
          <w:sz w:val="18"/>
          <w:szCs w:val="18"/>
        </w:rPr>
        <w:t>прокуроры</w:t>
      </w:r>
      <w:r>
        <w:rPr>
          <w:rFonts w:ascii="Verdana" w:hAnsi="Verdana"/>
          <w:color w:val="000000"/>
          <w:sz w:val="18"/>
          <w:szCs w:val="18"/>
        </w:rPr>
        <w:t>.</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"О внесении изменений и дополнений в Закон РФ "О прокуратуре Российской Федерации" от 18.10.95 и новый Федеральный закон "Об оперативно-розыскной деятельности" от 05.07.95 не внесли кардинальных изменений в правовую</w:t>
      </w:r>
      <w:r>
        <w:rPr>
          <w:rStyle w:val="WW8Num3z0"/>
          <w:rFonts w:ascii="Verdana" w:hAnsi="Verdana"/>
          <w:color w:val="000000"/>
          <w:sz w:val="18"/>
          <w:szCs w:val="18"/>
        </w:rPr>
        <w:t> </w:t>
      </w:r>
      <w:r>
        <w:rPr>
          <w:rStyle w:val="WW8Num4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прокурорского надзора за оперативно-розыскной деятельностью.</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Оба этих закона, как и два предыдущих, содержат самые общие положения, касающиеся прокурорского надзора за оперативно-розыскной % деятельностью.</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некоторые положения Федерального закона "Об оперативно-розыскной деятельности" от 05.07.95 (в частности, ст.21) вследствие их неудачной формулировки породили проблемы при осуществлении оперативно-розыскной деятельности и прокурорского надзора за ее производством.</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Специфика оперативно-розыскной деятельности, осуществляемой с ^ соблюдением принципов конфиденциальности и</w:t>
      </w:r>
      <w:r>
        <w:rPr>
          <w:rStyle w:val="WW8Num3z0"/>
          <w:rFonts w:ascii="Verdana" w:hAnsi="Verdana"/>
          <w:color w:val="000000"/>
          <w:sz w:val="18"/>
          <w:szCs w:val="18"/>
        </w:rPr>
        <w:t> </w:t>
      </w:r>
      <w:r>
        <w:rPr>
          <w:rStyle w:val="WW8Num4z0"/>
          <w:rFonts w:ascii="Verdana" w:hAnsi="Verdana"/>
          <w:color w:val="4682B4"/>
          <w:sz w:val="18"/>
          <w:szCs w:val="18"/>
        </w:rPr>
        <w:t>конспирации</w:t>
      </w:r>
      <w:r>
        <w:rPr>
          <w:rFonts w:ascii="Verdana" w:hAnsi="Verdana"/>
          <w:color w:val="000000"/>
          <w:sz w:val="18"/>
          <w:szCs w:val="18"/>
        </w:rPr>
        <w:t>, а также с использованием</w:t>
      </w:r>
      <w:r>
        <w:rPr>
          <w:rStyle w:val="WW8Num3z0"/>
          <w:rFonts w:ascii="Verdana" w:hAnsi="Verdana"/>
          <w:color w:val="000000"/>
          <w:sz w:val="18"/>
          <w:szCs w:val="18"/>
        </w:rPr>
        <w:t> </w:t>
      </w:r>
      <w:r>
        <w:rPr>
          <w:rStyle w:val="WW8Num4z0"/>
          <w:rFonts w:ascii="Verdana" w:hAnsi="Verdana"/>
          <w:color w:val="4682B4"/>
          <w:sz w:val="18"/>
          <w:szCs w:val="18"/>
        </w:rPr>
        <w:t>негласных</w:t>
      </w:r>
      <w:r>
        <w:rPr>
          <w:rStyle w:val="WW8Num3z0"/>
          <w:rFonts w:ascii="Verdana" w:hAnsi="Verdana"/>
          <w:color w:val="000000"/>
          <w:sz w:val="18"/>
          <w:szCs w:val="18"/>
        </w:rPr>
        <w:t> </w:t>
      </w:r>
      <w:r>
        <w:rPr>
          <w:rFonts w:ascii="Verdana" w:hAnsi="Verdana"/>
          <w:color w:val="000000"/>
          <w:sz w:val="18"/>
          <w:szCs w:val="18"/>
        </w:rPr>
        <w:t>методов ограничивает возможности гражданина и человека по защите своих прав и свобод и, одновременно, создает определенные предпосылки к нарушению прав и свобод человека и</w:t>
      </w:r>
      <w:r>
        <w:rPr>
          <w:rStyle w:val="WW8Num4z0"/>
          <w:rFonts w:ascii="Verdana" w:hAnsi="Verdana"/>
          <w:color w:val="4682B4"/>
          <w:sz w:val="18"/>
          <w:szCs w:val="18"/>
        </w:rPr>
        <w:t>гражданина</w:t>
      </w:r>
      <w:r>
        <w:rPr>
          <w:rFonts w:ascii="Verdana" w:hAnsi="Verdana"/>
          <w:color w:val="000000"/>
          <w:sz w:val="18"/>
          <w:szCs w:val="18"/>
        </w:rPr>
        <w:t>.</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Единственным государственным органом, имеющим возможность • обеспечить соблюдение прав и свобод человека и гражданина в процессе осуществления оперативно-розыскной деятельности, является прокуратура.</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этого, прокурорский надзор за оперативно-розыскной деятельностью приобретает приоритетное значение в деятельности органов прокуратуры по обеспечению соблюдения прав и свобод человека и гражданина, а исследование проблем, возникающих при осуществлении проку-4»</w:t>
      </w:r>
      <w:r>
        <w:rPr>
          <w:rStyle w:val="WW8Num3z0"/>
          <w:rFonts w:ascii="Verdana" w:hAnsi="Verdana"/>
          <w:color w:val="000000"/>
          <w:sz w:val="18"/>
          <w:szCs w:val="18"/>
        </w:rPr>
        <w:t> </w:t>
      </w:r>
      <w:r>
        <w:rPr>
          <w:rStyle w:val="WW8Num4z0"/>
          <w:rFonts w:ascii="Verdana" w:hAnsi="Verdana"/>
          <w:color w:val="4682B4"/>
          <w:sz w:val="18"/>
          <w:szCs w:val="18"/>
        </w:rPr>
        <w:t>рорского</w:t>
      </w:r>
      <w:r>
        <w:rPr>
          <w:rStyle w:val="WW8Num3z0"/>
          <w:rFonts w:ascii="Verdana" w:hAnsi="Verdana"/>
          <w:color w:val="000000"/>
          <w:sz w:val="18"/>
          <w:szCs w:val="18"/>
        </w:rPr>
        <w:t> </w:t>
      </w:r>
      <w:r>
        <w:rPr>
          <w:rFonts w:ascii="Verdana" w:hAnsi="Verdana"/>
          <w:color w:val="000000"/>
          <w:sz w:val="18"/>
          <w:szCs w:val="18"/>
        </w:rPr>
        <w:t>надзора за оперативно-розыскной деятельностью, имеет несомненную актуальность.</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проблематики прокурорского надзора за оперативно-розыскной деятельностью определяется, кроме того, динамикой и структурой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Российской Федерации.</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Статистические данные свидетельствуют, что в структуре преступности подавляющее число составляют корыстно-насильственные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совершаемые, как правило, в условиях</w:t>
      </w:r>
      <w:r>
        <w:rPr>
          <w:rStyle w:val="WW8Num3z0"/>
          <w:rFonts w:ascii="Verdana" w:hAnsi="Verdana"/>
          <w:color w:val="000000"/>
          <w:sz w:val="18"/>
          <w:szCs w:val="18"/>
        </w:rPr>
        <w:t> </w:t>
      </w:r>
      <w:r>
        <w:rPr>
          <w:rStyle w:val="WW8Num4z0"/>
          <w:rFonts w:ascii="Verdana" w:hAnsi="Verdana"/>
          <w:color w:val="4682B4"/>
          <w:sz w:val="18"/>
          <w:szCs w:val="18"/>
        </w:rPr>
        <w:t>неочевидности</w:t>
      </w:r>
      <w:r>
        <w:rPr>
          <w:rFonts w:ascii="Verdana" w:hAnsi="Verdana"/>
          <w:color w:val="000000"/>
          <w:sz w:val="18"/>
          <w:szCs w:val="18"/>
        </w:rPr>
        <w:t>.</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иметь в виду, что, несмотря на некоторое снижение количества зарегистрированных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 Российской Федерации (на 4,7%),д статистика не отражает реальной картины преступности в России.</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специалистов, на каждое зарегистрированное</w:t>
      </w:r>
      <w:r>
        <w:rPr>
          <w:rStyle w:val="WW8Num3z0"/>
          <w:rFonts w:ascii="Verdana" w:hAnsi="Verdana"/>
          <w:color w:val="000000"/>
          <w:sz w:val="18"/>
          <w:szCs w:val="18"/>
        </w:rPr>
        <w:t> </w:t>
      </w:r>
      <w:r>
        <w:rPr>
          <w:rStyle w:val="WW8Num4z0"/>
          <w:rFonts w:ascii="Verdana" w:hAnsi="Verdana"/>
          <w:color w:val="4682B4"/>
          <w:sz w:val="18"/>
          <w:szCs w:val="18"/>
        </w:rPr>
        <w:t>преступле</w:t>
      </w:r>
      <w:r>
        <w:rPr>
          <w:rFonts w:ascii="Verdana" w:hAnsi="Verdana"/>
          <w:color w:val="000000"/>
          <w:sz w:val="18"/>
          <w:szCs w:val="18"/>
        </w:rPr>
        <w:t>-# ние приходится 2-3 незарегистрированных, латентных преступлений.2.</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выявление и раскрытие преступлений становится возможным только путем осуществления оперативно-розыскной деятельности, а, следовательно, возрастает значение прокурорского надзора за оперативно-розыскной деятельностью, что, в свою очередь, повышает актуальность исследования проблем, возникающих при его осуществлении</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важность исследования названных проблем, степень их научной разработанности является явно недостаточной.</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Так, до сего времени не разрешены главнейшие вопросы прокурорского надзора за оперативно-розыскной деятельностью - место правовых норм, регламентирующих прокурорский </w:t>
      </w:r>
      <w:r>
        <w:rPr>
          <w:rFonts w:ascii="Verdana" w:hAnsi="Verdana"/>
          <w:color w:val="000000"/>
          <w:sz w:val="18"/>
          <w:szCs w:val="18"/>
        </w:rPr>
        <w:lastRenderedPageBreak/>
        <w:t>надзор за оперативно-розыскной деятельностью в структуре такой отрасли права как "проку-рорско-надзорное право" и место прокурорского надзора за оперативно-розыскной деятельностью в системе отраслей прокурорского надзора.</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 тем, нерешенность этих двух основных вопросов либо ошибочность в их решении влекут принятие неверных управленческих решений и порождает негативные явления при осуществлении прокурорского надзора за оперативно-розыскной деятельностью.</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Изучение литературы по проблематике прокурорского надзора за оперативно-розыскной деятельностью позволяет сделать вывод о том, что вопрос о месте правовых норм, регулирующих прокурорский надзор за оперативно-розыскной деятельностью, в стуктуре отрасли права -прокурорско-надзорного права впервые обсуждается в настоящем диссертационном исследовании.</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 же касается вопроса о месте прокурорского надзора за опера- • тивно-розыскной деятельностью в системе отраслей прокурорского надзора, то автором диссертационного исследования предлагается точка зрения, отличная от позиции</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и Генеральной прокуратуры Российской Федерации.</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известно, позиция законодателя и Генеральной прокуратуры РФ заключается в том, что прокурорский надзора за оперативно-розыскной деятельностью не является самостоятельной отраслью прокурорского надзора, а входит в качестве составной части в прокурорский надзор за следствием и</w:t>
      </w:r>
      <w:r>
        <w:rPr>
          <w:rStyle w:val="WW8Num3z0"/>
          <w:rFonts w:ascii="Verdana" w:hAnsi="Verdana"/>
          <w:color w:val="000000"/>
          <w:sz w:val="18"/>
          <w:szCs w:val="18"/>
        </w:rPr>
        <w:t> </w:t>
      </w:r>
      <w:r>
        <w:rPr>
          <w:rStyle w:val="WW8Num4z0"/>
          <w:rFonts w:ascii="Verdana" w:hAnsi="Verdana"/>
          <w:color w:val="4682B4"/>
          <w:sz w:val="18"/>
          <w:szCs w:val="18"/>
        </w:rPr>
        <w:t>дознанием</w:t>
      </w:r>
      <w:r>
        <w:rPr>
          <w:rFonts w:ascii="Verdana" w:hAnsi="Verdana"/>
          <w:color w:val="000000"/>
          <w:sz w:val="18"/>
          <w:szCs w:val="18"/>
        </w:rPr>
        <w:t>.</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 сего времени не исследованы принципы прокурорского надзора за оперативно-розыскной деятельностью, его задачи, предмет, пределы, поводы и основания прокурорского надзора за оперативно-розыскной деятельностью.</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Лишь в самых общих чертах определены некоторые формы, методы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прокурора при осуществлении прокурорского надзора за оперативно-розыскной деятельностью.</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объектом диссертационного исследования является прокурорский надзор, а предметом исследования - прокурорский надзор за one ративно-розыскной деятельностью.</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формулирование и обоснование отвечающих основным принципам правового государства и объективным закономерностям познаний в сфере прокурорского надзора за оператив-* но-розыскной деятельностью, его понятия и места в системе прокурорского надзора.</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Руководствуясь основной целью исследования, автором решался ряд частных задач:</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-определить соотношение прокурорского надзора как отрасли права и прокурорского надзора за оперативно-розыскной деятельностью, а также место прокурорского надзора за оперативно-розыскной ^ деятельностью в системе отраслей прокурорского надзора;</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-определить принципы, задачи, предмет и пределы прокурорского надзора за оперативно-розыскной деятельностью, а также поводы, основания, формы и методы прокурорского надзора за оперативно-розыскной деятельностью, полномочия</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при осуществлении надзора за оперативно-розыскной деятельностью; ^ -оценить роль, значение и реальность обеспечения средствами прокурорского надзора прав и свобод человека и гражданина при | осуществлении оперативно-розыскной деятельности;</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-определить понятие</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прокурора по над- » зору за оперативно-розыскной деятельностью и проанализировать его полномочия в этой сфере.</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процессе работы над темой в качестве общего метода ^ исследования автором использованы основные положения материалистической диалектики. Вкачестве частных - сущ-ностно-логический, сравнительно-правовой и исторический методы, а также системный подход к проблеме.</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обоснования отдельных выводов использовались социологические и статистические данные, приводимые в официальных изданиях;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подвергнуты анализу основные нормативные акты, регулирующие прокурорский надзор за оперативно-розыскной деятельностью. а также различные аспекты деятельности органов, осуществляющих оперативно-розыскную деятельность.</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Осуществляя диссертационное исследование, автор изучил практику осуществления прокурорского надзора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прокуратурой</w:t>
      </w:r>
      <w:r>
        <w:rPr>
          <w:rStyle w:val="WW8Num3z0"/>
          <w:rFonts w:ascii="Verdana" w:hAnsi="Verdana"/>
          <w:color w:val="000000"/>
          <w:sz w:val="18"/>
          <w:szCs w:val="18"/>
        </w:rPr>
        <w:t> </w:t>
      </w:r>
      <w:r>
        <w:rPr>
          <w:rFonts w:ascii="Verdana" w:hAnsi="Verdana"/>
          <w:color w:val="000000"/>
          <w:sz w:val="18"/>
          <w:szCs w:val="18"/>
        </w:rPr>
        <w:t xml:space="preserve">РФ, щ) рядом прокуратур субъектов Российской </w:t>
      </w:r>
      <w:r>
        <w:rPr>
          <w:rFonts w:ascii="Verdana" w:hAnsi="Verdana"/>
          <w:color w:val="000000"/>
          <w:sz w:val="18"/>
          <w:szCs w:val="18"/>
        </w:rPr>
        <w:lastRenderedPageBreak/>
        <w:t>Федерации (Санкт-Петербурга, Москвы, Ленинградской, Московской, Белгородской, Псковской, Пензенской областей и других); осуществил социологический опрос 221 слушателя Санкт-Петербургского юридического института Генеральной прокуратуры РФ, изучил 631 уголовное дело и 516 дел оперативного учета. Кроме того, автор использовал свой многолетний опыт прокурорского надзора за оперативно-розыскной деятельностью, являясь начальником отдела по надзору за</w:t>
      </w:r>
      <w:r>
        <w:rPr>
          <w:rStyle w:val="WW8Num3z0"/>
          <w:rFonts w:ascii="Verdana" w:hAnsi="Verdana"/>
          <w:color w:val="000000"/>
          <w:sz w:val="18"/>
          <w:szCs w:val="18"/>
        </w:rPr>
        <w:t> </w:t>
      </w:r>
      <w:r>
        <w:rPr>
          <w:rStyle w:val="WW8Num4z0"/>
          <w:rFonts w:ascii="Verdana" w:hAnsi="Verdana"/>
          <w:color w:val="4682B4"/>
          <w:sz w:val="18"/>
          <w:szCs w:val="18"/>
        </w:rPr>
        <w:t>расследованием</w:t>
      </w:r>
      <w:r>
        <w:rPr>
          <w:rStyle w:val="WW8Num3z0"/>
          <w:rFonts w:ascii="Verdana" w:hAnsi="Verdana"/>
          <w:color w:val="000000"/>
          <w:sz w:val="18"/>
          <w:szCs w:val="18"/>
        </w:rPr>
        <w:t> </w:t>
      </w:r>
      <w:r>
        <w:rPr>
          <w:rFonts w:ascii="Verdana" w:hAnsi="Verdana"/>
          <w:color w:val="000000"/>
          <w:sz w:val="18"/>
          <w:szCs w:val="18"/>
        </w:rPr>
        <w:t>особо важных дел и оперативно-розыскной деятельностью прокуратуры Санкт-Петербурга.</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использованы монографии, диссертационные исследования и научные труды авторитетных российских ученых (как советских, так и дореволюционных), в которых в той или иной степени отражены различные аспекты исследуемой проблемы.</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проблематика прокурорского надзора разрабатывалась в научных трудах</w:t>
      </w:r>
      <w:r>
        <w:rPr>
          <w:rStyle w:val="WW8Num3z0"/>
          <w:rFonts w:ascii="Verdana" w:hAnsi="Verdana"/>
          <w:color w:val="000000"/>
          <w:sz w:val="18"/>
          <w:szCs w:val="18"/>
        </w:rPr>
        <w:t> </w:t>
      </w:r>
      <w:r>
        <w:rPr>
          <w:rStyle w:val="WW8Num4z0"/>
          <w:rFonts w:ascii="Verdana" w:hAnsi="Verdana"/>
          <w:color w:val="4682B4"/>
          <w:sz w:val="18"/>
          <w:szCs w:val="18"/>
        </w:rPr>
        <w:t>Баскова</w:t>
      </w:r>
      <w:r>
        <w:rPr>
          <w:rStyle w:val="WW8Num3z0"/>
          <w:rFonts w:ascii="Verdana" w:hAnsi="Verdana"/>
          <w:color w:val="000000"/>
          <w:sz w:val="18"/>
          <w:szCs w:val="18"/>
        </w:rPr>
        <w:t> </w:t>
      </w:r>
      <w:r>
        <w:rPr>
          <w:rFonts w:ascii="Verdana" w:hAnsi="Verdana"/>
          <w:color w:val="000000"/>
          <w:sz w:val="18"/>
          <w:szCs w:val="18"/>
        </w:rPr>
        <w:t>В.И., Бакаева Д.М., Березовской С.Г.,</w:t>
      </w:r>
      <w:r>
        <w:rPr>
          <w:rStyle w:val="WW8Num3z0"/>
          <w:rFonts w:ascii="Verdana" w:hAnsi="Verdana"/>
          <w:color w:val="000000"/>
          <w:sz w:val="18"/>
          <w:szCs w:val="18"/>
        </w:rPr>
        <w:t> </w:t>
      </w:r>
      <w:r>
        <w:rPr>
          <w:rStyle w:val="WW8Num4z0"/>
          <w:rFonts w:ascii="Verdana" w:hAnsi="Verdana"/>
          <w:color w:val="4682B4"/>
          <w:sz w:val="18"/>
          <w:szCs w:val="18"/>
        </w:rPr>
        <w:t>Берензона</w:t>
      </w:r>
      <w:r>
        <w:rPr>
          <w:rStyle w:val="WW8Num3z0"/>
          <w:rFonts w:ascii="Verdana" w:hAnsi="Verdana"/>
          <w:color w:val="000000"/>
          <w:sz w:val="18"/>
          <w:szCs w:val="18"/>
        </w:rPr>
        <w:t> </w:t>
      </w:r>
      <w:r>
        <w:rPr>
          <w:rFonts w:ascii="Verdana" w:hAnsi="Verdana"/>
          <w:color w:val="000000"/>
          <w:sz w:val="18"/>
          <w:szCs w:val="18"/>
        </w:rPr>
        <w:t>А.Д., Бойкова А.Д., Бровина Г.И., Бурмистрова К.,</w:t>
      </w:r>
      <w:r>
        <w:rPr>
          <w:rStyle w:val="WW8Num3z0"/>
          <w:rFonts w:ascii="Verdana" w:hAnsi="Verdana"/>
          <w:color w:val="000000"/>
          <w:sz w:val="18"/>
          <w:szCs w:val="18"/>
        </w:rPr>
        <w:t> </w:t>
      </w:r>
      <w:r>
        <w:rPr>
          <w:rStyle w:val="WW8Num4z0"/>
          <w:rFonts w:ascii="Verdana" w:hAnsi="Verdana"/>
          <w:color w:val="4682B4"/>
          <w:sz w:val="18"/>
          <w:szCs w:val="18"/>
        </w:rPr>
        <w:t>Гаврилова</w:t>
      </w:r>
      <w:r>
        <w:rPr>
          <w:rStyle w:val="WW8Num3z0"/>
          <w:rFonts w:ascii="Verdana" w:hAnsi="Verdana"/>
          <w:color w:val="000000"/>
          <w:sz w:val="18"/>
          <w:szCs w:val="18"/>
        </w:rPr>
        <w:t> </w:t>
      </w:r>
      <w:r>
        <w:rPr>
          <w:rFonts w:ascii="Verdana" w:hAnsi="Verdana"/>
          <w:color w:val="000000"/>
          <w:sz w:val="18"/>
          <w:szCs w:val="18"/>
        </w:rPr>
        <w:t>В.В., Галкина Б.А., Готлиба P.M.,</w:t>
      </w:r>
      <w:r>
        <w:rPr>
          <w:rStyle w:val="WW8Num3z0"/>
          <w:rFonts w:ascii="Verdana" w:hAnsi="Verdana"/>
          <w:color w:val="000000"/>
          <w:sz w:val="18"/>
          <w:szCs w:val="18"/>
        </w:rPr>
        <w:t> </w:t>
      </w:r>
      <w:r>
        <w:rPr>
          <w:rStyle w:val="WW8Num4z0"/>
          <w:rFonts w:ascii="Verdana" w:hAnsi="Verdana"/>
          <w:color w:val="4682B4"/>
          <w:sz w:val="18"/>
          <w:szCs w:val="18"/>
        </w:rPr>
        <w:t>Даева</w:t>
      </w:r>
      <w:r>
        <w:rPr>
          <w:rStyle w:val="WW8Num3z0"/>
          <w:rFonts w:ascii="Verdana" w:hAnsi="Verdana"/>
          <w:color w:val="000000"/>
          <w:sz w:val="18"/>
          <w:szCs w:val="18"/>
        </w:rPr>
        <w:t> </w:t>
      </w:r>
      <w:r>
        <w:rPr>
          <w:rFonts w:ascii="Verdana" w:hAnsi="Verdana"/>
          <w:color w:val="000000"/>
          <w:sz w:val="18"/>
          <w:szCs w:val="18"/>
        </w:rPr>
        <w:t>В.Г., Долговой А.И., Добровольской Т.Н., ЗКогина Н. В.,</w:t>
      </w:r>
      <w:r>
        <w:rPr>
          <w:rStyle w:val="WW8Num3z0"/>
          <w:rFonts w:ascii="Verdana" w:hAnsi="Verdana"/>
          <w:color w:val="000000"/>
          <w:sz w:val="18"/>
          <w:szCs w:val="18"/>
        </w:rPr>
        <w:t> </w:t>
      </w:r>
      <w:r>
        <w:rPr>
          <w:rStyle w:val="WW8Num4z0"/>
          <w:rFonts w:ascii="Verdana" w:hAnsi="Verdana"/>
          <w:color w:val="4682B4"/>
          <w:sz w:val="18"/>
          <w:szCs w:val="18"/>
        </w:rPr>
        <w:t>Звирбуля</w:t>
      </w:r>
      <w:r>
        <w:rPr>
          <w:rStyle w:val="WW8Num3z0"/>
          <w:rFonts w:ascii="Verdana" w:hAnsi="Verdana"/>
          <w:color w:val="000000"/>
          <w:sz w:val="18"/>
          <w:szCs w:val="18"/>
        </w:rPr>
        <w:t> </w:t>
      </w:r>
      <w:r>
        <w:rPr>
          <w:rFonts w:ascii="Verdana" w:hAnsi="Verdana"/>
          <w:color w:val="000000"/>
          <w:sz w:val="18"/>
          <w:szCs w:val="18"/>
        </w:rPr>
        <w:t>В. К., Каленова Ю.А.</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А.Ф., Ковалева М. А.,</w:t>
      </w:r>
      <w:r>
        <w:rPr>
          <w:rStyle w:val="WW8Num4z0"/>
          <w:rFonts w:ascii="Verdana" w:hAnsi="Verdana"/>
          <w:color w:val="4682B4"/>
          <w:sz w:val="18"/>
          <w:szCs w:val="18"/>
        </w:rPr>
        <w:t>Коробейникова</w:t>
      </w:r>
      <w:r>
        <w:rPr>
          <w:rStyle w:val="WW8Num3z0"/>
          <w:rFonts w:ascii="Verdana" w:hAnsi="Verdana"/>
          <w:color w:val="000000"/>
          <w:sz w:val="18"/>
          <w:szCs w:val="18"/>
        </w:rPr>
        <w:t> </w:t>
      </w:r>
      <w:r>
        <w:rPr>
          <w:rFonts w:ascii="Verdana" w:hAnsi="Verdana"/>
          <w:color w:val="000000"/>
          <w:sz w:val="18"/>
          <w:szCs w:val="18"/>
        </w:rPr>
        <w:t>Б.В., Кудрявцева П.Н., Лебединского В.Г.,</w:t>
      </w:r>
      <w:r>
        <w:rPr>
          <w:rStyle w:val="WW8Num3z0"/>
          <w:rFonts w:ascii="Verdana" w:hAnsi="Verdana"/>
          <w:color w:val="000000"/>
          <w:sz w:val="18"/>
          <w:szCs w:val="18"/>
        </w:rPr>
        <w:t> </w:t>
      </w:r>
      <w:r>
        <w:rPr>
          <w:rStyle w:val="WW8Num4z0"/>
          <w:rFonts w:ascii="Verdana" w:hAnsi="Verdana"/>
          <w:color w:val="4682B4"/>
          <w:sz w:val="18"/>
          <w:szCs w:val="18"/>
        </w:rPr>
        <w:t>Ломовского</w:t>
      </w:r>
      <w:r>
        <w:rPr>
          <w:rStyle w:val="WW8Num3z0"/>
          <w:rFonts w:ascii="Verdana" w:hAnsi="Verdana"/>
          <w:color w:val="000000"/>
          <w:sz w:val="18"/>
          <w:szCs w:val="18"/>
        </w:rPr>
        <w:t> </w:t>
      </w:r>
      <w:r>
        <w:rPr>
          <w:rFonts w:ascii="Verdana" w:hAnsi="Verdana"/>
          <w:color w:val="000000"/>
          <w:sz w:val="18"/>
          <w:szCs w:val="18"/>
        </w:rPr>
        <w:t>В.Д., Малярова В.Т., Мурашина Г.А.,</w:t>
      </w:r>
      <w:r>
        <w:rPr>
          <w:rStyle w:val="WW8Num3z0"/>
          <w:rFonts w:ascii="Verdana" w:hAnsi="Verdana"/>
          <w:color w:val="000000"/>
          <w:sz w:val="18"/>
          <w:szCs w:val="18"/>
        </w:rPr>
        <w:t> </w:t>
      </w:r>
      <w:r>
        <w:rPr>
          <w:rStyle w:val="WW8Num4z0"/>
          <w:rFonts w:ascii="Verdana" w:hAnsi="Verdana"/>
          <w:color w:val="4682B4"/>
          <w:sz w:val="18"/>
          <w:szCs w:val="18"/>
        </w:rPr>
        <w:t>Николаевой</w:t>
      </w:r>
      <w:r>
        <w:rPr>
          <w:rStyle w:val="WW8Num3z0"/>
          <w:rFonts w:ascii="Verdana" w:hAnsi="Verdana"/>
          <w:color w:val="000000"/>
          <w:sz w:val="18"/>
          <w:szCs w:val="18"/>
        </w:rPr>
        <w:t> </w:t>
      </w:r>
      <w:r>
        <w:rPr>
          <w:rFonts w:ascii="Verdana" w:hAnsi="Verdana"/>
          <w:color w:val="000000"/>
          <w:sz w:val="18"/>
          <w:szCs w:val="18"/>
        </w:rPr>
        <w:t>Л.А., Новикова С. Г.,</w:t>
      </w:r>
      <w:r>
        <w:rPr>
          <w:rStyle w:val="WW8Num3z0"/>
          <w:rFonts w:ascii="Verdana" w:hAnsi="Verdana"/>
          <w:color w:val="000000"/>
          <w:sz w:val="18"/>
          <w:szCs w:val="18"/>
        </w:rPr>
        <w:t> </w:t>
      </w:r>
      <w:r>
        <w:rPr>
          <w:rStyle w:val="WW8Num4z0"/>
          <w:rFonts w:ascii="Verdana" w:hAnsi="Verdana"/>
          <w:color w:val="4682B4"/>
          <w:sz w:val="18"/>
          <w:szCs w:val="18"/>
        </w:rPr>
        <w:t>Перфильева</w:t>
      </w:r>
      <w:r>
        <w:rPr>
          <w:rStyle w:val="WW8Num3z0"/>
          <w:rFonts w:ascii="Verdana" w:hAnsi="Verdana"/>
          <w:color w:val="000000"/>
          <w:sz w:val="18"/>
          <w:szCs w:val="18"/>
        </w:rPr>
        <w:t> </w:t>
      </w:r>
      <w:r>
        <w:rPr>
          <w:rFonts w:ascii="Verdana" w:hAnsi="Verdana"/>
          <w:color w:val="000000"/>
          <w:sz w:val="18"/>
          <w:szCs w:val="18"/>
        </w:rPr>
        <w:t>В.М., Петрухина И.Л. Рагинского М.Ю.,</w:t>
      </w:r>
      <w:r>
        <w:rPr>
          <w:rStyle w:val="WW8Num3z0"/>
          <w:rFonts w:ascii="Verdana" w:hAnsi="Verdana"/>
          <w:color w:val="000000"/>
          <w:sz w:val="18"/>
          <w:szCs w:val="18"/>
        </w:rPr>
        <w:t> </w:t>
      </w:r>
      <w:r>
        <w:rPr>
          <w:rStyle w:val="WW8Num4z0"/>
          <w:rFonts w:ascii="Verdana" w:hAnsi="Verdana"/>
          <w:color w:val="4682B4"/>
          <w:sz w:val="18"/>
          <w:szCs w:val="18"/>
        </w:rPr>
        <w:t>Рохлина</w:t>
      </w:r>
      <w:r>
        <w:rPr>
          <w:rStyle w:val="WW8Num3z0"/>
          <w:rFonts w:ascii="Verdana" w:hAnsi="Verdana"/>
          <w:color w:val="000000"/>
          <w:sz w:val="18"/>
          <w:szCs w:val="18"/>
        </w:rPr>
        <w:t> </w:t>
      </w:r>
      <w:r>
        <w:rPr>
          <w:rFonts w:ascii="Verdana" w:hAnsi="Verdana"/>
          <w:color w:val="000000"/>
          <w:sz w:val="18"/>
          <w:szCs w:val="18"/>
        </w:rPr>
        <w:t>В. И., Сафонова А.П., Савицкого В.м.,</w:t>
      </w:r>
      <w:r>
        <w:rPr>
          <w:rStyle w:val="WW8Num3z0"/>
          <w:rFonts w:ascii="Verdana" w:hAnsi="Verdana"/>
          <w:color w:val="000000"/>
          <w:sz w:val="18"/>
          <w:szCs w:val="18"/>
        </w:rPr>
        <w:t> </w:t>
      </w:r>
      <w:r>
        <w:rPr>
          <w:rStyle w:val="WW8Num4z0"/>
          <w:rFonts w:ascii="Verdana" w:hAnsi="Verdana"/>
          <w:color w:val="4682B4"/>
          <w:sz w:val="18"/>
          <w:szCs w:val="18"/>
        </w:rPr>
        <w:t>Скворцова</w:t>
      </w:r>
      <w:r>
        <w:rPr>
          <w:rStyle w:val="WW8Num3z0"/>
          <w:rFonts w:ascii="Verdana" w:hAnsi="Verdana"/>
          <w:color w:val="000000"/>
          <w:sz w:val="18"/>
          <w:szCs w:val="18"/>
        </w:rPr>
        <w:t> </w:t>
      </w:r>
      <w:r>
        <w:rPr>
          <w:rFonts w:ascii="Verdana" w:hAnsi="Verdana"/>
          <w:color w:val="000000"/>
          <w:sz w:val="18"/>
          <w:szCs w:val="18"/>
        </w:rPr>
        <w:t>К.Ф., Скуратова Ю. И.,</w:t>
      </w:r>
      <w:r>
        <w:rPr>
          <w:rStyle w:val="WW8Num3z0"/>
          <w:rFonts w:ascii="Verdana" w:hAnsi="Verdana"/>
          <w:color w:val="000000"/>
          <w:sz w:val="18"/>
          <w:szCs w:val="18"/>
        </w:rPr>
        <w:t> </w:t>
      </w:r>
      <w:r>
        <w:rPr>
          <w:rStyle w:val="WW8Num4z0"/>
          <w:rFonts w:ascii="Verdana" w:hAnsi="Verdana"/>
          <w:color w:val="4682B4"/>
          <w:sz w:val="18"/>
          <w:szCs w:val="18"/>
        </w:rPr>
        <w:t>Сухарева</w:t>
      </w:r>
      <w:r>
        <w:rPr>
          <w:rStyle w:val="WW8Num3z0"/>
          <w:rFonts w:ascii="Verdana" w:hAnsi="Verdana"/>
          <w:color w:val="000000"/>
          <w:sz w:val="18"/>
          <w:szCs w:val="18"/>
        </w:rPr>
        <w:t> </w:t>
      </w:r>
      <w:r>
        <w:rPr>
          <w:rFonts w:ascii="Verdana" w:hAnsi="Verdana"/>
          <w:color w:val="000000"/>
          <w:sz w:val="18"/>
          <w:szCs w:val="18"/>
        </w:rPr>
        <w:t>А.Я., Спиридонова Б.М., Тадевосяна В.С.,</w:t>
      </w:r>
      <w:r>
        <w:rPr>
          <w:rStyle w:val="WW8Num3z0"/>
          <w:rFonts w:ascii="Verdana" w:hAnsi="Verdana"/>
          <w:color w:val="000000"/>
          <w:sz w:val="18"/>
          <w:szCs w:val="18"/>
        </w:rPr>
        <w:t> </w:t>
      </w:r>
      <w:r>
        <w:rPr>
          <w:rStyle w:val="WW8Num4z0"/>
          <w:rFonts w:ascii="Verdana" w:hAnsi="Verdana"/>
          <w:color w:val="4682B4"/>
          <w:sz w:val="18"/>
          <w:szCs w:val="18"/>
        </w:rPr>
        <w:t>Темушкина</w:t>
      </w:r>
      <w:r>
        <w:rPr>
          <w:rStyle w:val="WW8Num3z0"/>
          <w:rFonts w:ascii="Verdana" w:hAnsi="Verdana"/>
          <w:color w:val="000000"/>
          <w:sz w:val="18"/>
          <w:szCs w:val="18"/>
        </w:rPr>
        <w:t> </w:t>
      </w:r>
      <w:r>
        <w:rPr>
          <w:rFonts w:ascii="Verdana" w:hAnsi="Verdana"/>
          <w:color w:val="000000"/>
          <w:sz w:val="18"/>
          <w:szCs w:val="18"/>
        </w:rPr>
        <w:t>0. П., ТрубинаН.С., Цыпкина А.Л.,</w:t>
      </w:r>
      <w:r>
        <w:rPr>
          <w:rStyle w:val="WW8Num4z0"/>
          <w:rFonts w:ascii="Verdana" w:hAnsi="Verdana"/>
          <w:color w:val="4682B4"/>
          <w:sz w:val="18"/>
          <w:szCs w:val="18"/>
        </w:rPr>
        <w:t>Чеканова</w:t>
      </w:r>
      <w:r>
        <w:rPr>
          <w:rStyle w:val="WW8Num3z0"/>
          <w:rFonts w:ascii="Verdana" w:hAnsi="Verdana"/>
          <w:color w:val="000000"/>
          <w:sz w:val="18"/>
          <w:szCs w:val="18"/>
        </w:rPr>
        <w:t> </w:t>
      </w:r>
      <w:r>
        <w:rPr>
          <w:rFonts w:ascii="Verdana" w:hAnsi="Verdana"/>
          <w:color w:val="000000"/>
          <w:sz w:val="18"/>
          <w:szCs w:val="18"/>
        </w:rPr>
        <w:t>В.Я., Чувилева А. А., Шин-да В.И. и других, а также в трудах таких дореволюционных ученых как</w:t>
      </w:r>
      <w:r>
        <w:rPr>
          <w:rStyle w:val="WW8Num3z0"/>
          <w:rFonts w:ascii="Verdana" w:hAnsi="Verdana"/>
          <w:color w:val="000000"/>
          <w:sz w:val="18"/>
          <w:szCs w:val="18"/>
        </w:rPr>
        <w:t> </w:t>
      </w:r>
      <w:r>
        <w:rPr>
          <w:rStyle w:val="WW8Num4z0"/>
          <w:rFonts w:ascii="Verdana" w:hAnsi="Verdana"/>
          <w:color w:val="4682B4"/>
          <w:sz w:val="18"/>
          <w:szCs w:val="18"/>
        </w:rPr>
        <w:t>Веретенников</w:t>
      </w:r>
      <w:r>
        <w:rPr>
          <w:rStyle w:val="WW8Num3z0"/>
          <w:rFonts w:ascii="Verdana" w:hAnsi="Verdana"/>
          <w:color w:val="000000"/>
          <w:sz w:val="18"/>
          <w:szCs w:val="18"/>
        </w:rPr>
        <w:t> </w:t>
      </w:r>
      <w:r>
        <w:rPr>
          <w:rFonts w:ascii="Verdana" w:hAnsi="Verdana"/>
          <w:color w:val="000000"/>
          <w:sz w:val="18"/>
          <w:szCs w:val="18"/>
        </w:rPr>
        <w:t>В.И., Градовский А.Д., Иванов П.,</w:t>
      </w:r>
      <w:r>
        <w:rPr>
          <w:rStyle w:val="WW8Num3z0"/>
          <w:rFonts w:ascii="Verdana" w:hAnsi="Verdana"/>
          <w:color w:val="000000"/>
          <w:sz w:val="18"/>
          <w:szCs w:val="18"/>
        </w:rPr>
        <w:t> </w:t>
      </w:r>
      <w:r>
        <w:rPr>
          <w:rStyle w:val="WW8Num4z0"/>
          <w:rFonts w:ascii="Verdana" w:hAnsi="Verdana"/>
          <w:color w:val="4682B4"/>
          <w:sz w:val="18"/>
          <w:szCs w:val="18"/>
        </w:rPr>
        <w:t>Муравьев</w:t>
      </w:r>
      <w:r>
        <w:rPr>
          <w:rStyle w:val="WW8Num3z0"/>
          <w:rFonts w:ascii="Verdana" w:hAnsi="Verdana"/>
          <w:color w:val="000000"/>
          <w:sz w:val="18"/>
          <w:szCs w:val="18"/>
        </w:rPr>
        <w:t> </w:t>
      </w:r>
      <w:r>
        <w:rPr>
          <w:rFonts w:ascii="Verdana" w:hAnsi="Verdana"/>
          <w:color w:val="000000"/>
          <w:sz w:val="18"/>
          <w:szCs w:val="18"/>
        </w:rPr>
        <w:t>Н.В. и других.</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состоит в том, что она является одним из первых монографических исследований, посвященных проблемам прокурорского надзора за оперативно-розыскной деятельностью в условиях качественно нового уровня правового регулирования как оперативно-розыскной деятельности, так и прокурорского надзора за ее осуществлением.</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отличие от других работ, автор в своем диссертационном исследовании впервые рассматривает прокурорский надзор за оперативно-розыскной деятельностью в двух аспектах: 1) как подотрасль прокурорс-ко-надзорного права и 2) как отрасль прокурорского надзора.</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Впервые в диссертационном исследовании рассматриваются принципы, задачи, предмет и пределы, поводы и основания прокурорского надзора за оперативно-розыскной деятельностью, понятие уполномоченного прокурора. Кроме того, автором, наряду с традиционными формами и методами прокурорского надзора за оперативно-розыскной деятельностью, анализируются новые формы и методы надзора, ранее не подвергавшиеся научному исследованию. Это же касается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прокурора при осуществлении надзора за оперативно-розыскной деятельностью.</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Прокурорский надзор за оперативно-розыскной деятельностью является подотраслью прокурорско-надзорного права.</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Прокурорский надзор за оперативно-розыскной деятельностью является отраслью прокурорского надзора как особого вида государственной деятельности.</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процессе осуществления прокурорского надзора за оперативно-розыскной деятельностью действуют как общеотраслевые, так и част-ноподотраслевые принципы прокурорского надзора.</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Общеотраслевыми принципами являются:</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принцип единства и централизации прокурорского надзора;</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принцип независимости прокурорского надзора от федеральных органов государственной власти, органов государственной власти субъектов Российской Федерации,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общественных объединений;</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принцип</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&gt;</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принцип</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вмешательства в осуществление прокурорского надзора;</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принцип</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исполнения требований прокурора;</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принцип координации деятельности по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принцип</w:t>
      </w:r>
      <w:r>
        <w:rPr>
          <w:rStyle w:val="WW8Num3z0"/>
          <w:rFonts w:ascii="Verdana" w:hAnsi="Verdana"/>
          <w:color w:val="000000"/>
          <w:sz w:val="18"/>
          <w:szCs w:val="18"/>
        </w:rPr>
        <w:t> </w:t>
      </w:r>
      <w:r>
        <w:rPr>
          <w:rStyle w:val="WW8Num4z0"/>
          <w:rFonts w:ascii="Verdana" w:hAnsi="Verdana"/>
          <w:color w:val="4682B4"/>
          <w:sz w:val="18"/>
          <w:szCs w:val="18"/>
        </w:rPr>
        <w:t>гласности</w:t>
      </w:r>
      <w:r>
        <w:rPr>
          <w:rFonts w:ascii="Verdana" w:hAnsi="Verdana"/>
          <w:color w:val="000000"/>
          <w:sz w:val="18"/>
          <w:szCs w:val="18"/>
        </w:rPr>
        <w:t>;</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принцип деполитизации прокурорского надзора;</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принцип</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прокурорам и следователям состоять членами</w:t>
      </w:r>
      <w:r>
        <w:rPr>
          <w:rStyle w:val="WW8Num3z0"/>
          <w:rFonts w:ascii="Verdana" w:hAnsi="Verdana"/>
          <w:color w:val="000000"/>
          <w:sz w:val="18"/>
          <w:szCs w:val="18"/>
        </w:rPr>
        <w:t> </w:t>
      </w:r>
      <w:r>
        <w:rPr>
          <w:rStyle w:val="WW8Num4z0"/>
          <w:rFonts w:ascii="Verdana" w:hAnsi="Verdana"/>
          <w:color w:val="4682B4"/>
          <w:sz w:val="18"/>
          <w:szCs w:val="18"/>
        </w:rPr>
        <w:t>выборных</w:t>
      </w:r>
      <w:r>
        <w:rPr>
          <w:rStyle w:val="WW8Num3z0"/>
          <w:rFonts w:ascii="Verdana" w:hAnsi="Verdana"/>
          <w:color w:val="000000"/>
          <w:sz w:val="18"/>
          <w:szCs w:val="18"/>
        </w:rPr>
        <w:t> </w:t>
      </w:r>
      <w:r>
        <w:rPr>
          <w:rFonts w:ascii="Verdana" w:hAnsi="Verdana"/>
          <w:color w:val="000000"/>
          <w:sz w:val="18"/>
          <w:szCs w:val="18"/>
        </w:rPr>
        <w:t>и иных органов, а также совмещать свою основную деятельность с иной деятельностью;</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принцип участия</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в заседаниях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 исполнительной власти, представительных (</w:t>
      </w:r>
      <w:r>
        <w:rPr>
          <w:rStyle w:val="WW8Num4z0"/>
          <w:rFonts w:ascii="Verdana" w:hAnsi="Verdana"/>
          <w:color w:val="4682B4"/>
          <w:sz w:val="18"/>
          <w:szCs w:val="18"/>
        </w:rPr>
        <w:t>законодательных</w:t>
      </w:r>
      <w:r>
        <w:rPr>
          <w:rFonts w:ascii="Verdana" w:hAnsi="Verdana"/>
          <w:color w:val="000000"/>
          <w:sz w:val="18"/>
          <w:szCs w:val="18"/>
        </w:rPr>
        <w:t>) и исполнительных органов субъектов Российской Федерации, органов местного самоуправления;</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принцип участия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Частноподотраслевыми принципами являются:</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принцип конфиденциальности;</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принцип установления пределов прокурорского надзора за оперативно-розыскной деятельностью;</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принцип ограничения круга лиц, допущенных к осуществлению прокурорского надзора за оперативно-розыскной деятельностью и ведению делопроизводства по документам оперативно-розыскной деятельности;</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принцип ограничения поводов и оснований</w:t>
      </w:r>
      <w:r>
        <w:rPr>
          <w:rStyle w:val="WW8Num3z0"/>
          <w:rFonts w:ascii="Verdana" w:hAnsi="Verdana"/>
          <w:color w:val="000000"/>
          <w:sz w:val="18"/>
          <w:szCs w:val="18"/>
        </w:rPr>
        <w:t> </w:t>
      </w:r>
      <w:r>
        <w:rPr>
          <w:rStyle w:val="WW8Num4z0"/>
          <w:rFonts w:ascii="Verdana" w:hAnsi="Verdana"/>
          <w:color w:val="4682B4"/>
          <w:sz w:val="18"/>
          <w:szCs w:val="18"/>
        </w:rPr>
        <w:t>прокурорской</w:t>
      </w:r>
      <w:r>
        <w:rPr>
          <w:rStyle w:val="WW8Num3z0"/>
          <w:rFonts w:ascii="Verdana" w:hAnsi="Verdana"/>
          <w:color w:val="000000"/>
          <w:sz w:val="18"/>
          <w:szCs w:val="18"/>
        </w:rPr>
        <w:t> </w:t>
      </w:r>
      <w:r>
        <w:rPr>
          <w:rFonts w:ascii="Verdana" w:hAnsi="Verdana"/>
          <w:color w:val="000000"/>
          <w:sz w:val="18"/>
          <w:szCs w:val="18"/>
        </w:rPr>
        <w:t>проверки исполнения законодательства об оперативно-розыскной деятельности;</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принцип невмешательства уполномоченного прокурора в организационную, тактическую, методическую деятельность органов, осуществляющих оперативно-розыскную деятельность, а также в вопросы использования средств оперативно-розыскной деятельности;</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принцип осуществления надзора за ведомственными нормативными актами, изданными органами, осуществляющими оперативно-розыскную деятельность.</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Задачами прокурорского надзора за оперативно-розыскной деятельностью являются:</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содействие оперативным подразделениям в комплексном и активном осуществлении всего объема оперативно-розыскных мероприятий, предусмотренных законодательством Российской Федерации об оперативно-розыскной деятельности;</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содействие</w:t>
      </w:r>
      <w:r>
        <w:rPr>
          <w:rStyle w:val="WW8Num3z0"/>
          <w:rFonts w:ascii="Verdana" w:hAnsi="Verdana"/>
          <w:color w:val="000000"/>
          <w:sz w:val="18"/>
          <w:szCs w:val="18"/>
        </w:rPr>
        <w:t> </w:t>
      </w:r>
      <w:r>
        <w:rPr>
          <w:rStyle w:val="WW8Num4z0"/>
          <w:rFonts w:ascii="Verdana" w:hAnsi="Verdana"/>
          <w:color w:val="4682B4"/>
          <w:sz w:val="18"/>
          <w:szCs w:val="18"/>
        </w:rPr>
        <w:t>надлежащему</w:t>
      </w:r>
      <w:r>
        <w:rPr>
          <w:rStyle w:val="WW8Num3z0"/>
          <w:rFonts w:ascii="Verdana" w:hAnsi="Verdana"/>
          <w:color w:val="000000"/>
          <w:sz w:val="18"/>
          <w:szCs w:val="18"/>
        </w:rPr>
        <w:t> </w:t>
      </w:r>
      <w:r>
        <w:rPr>
          <w:rFonts w:ascii="Verdana" w:hAnsi="Verdana"/>
          <w:color w:val="000000"/>
          <w:sz w:val="18"/>
          <w:szCs w:val="18"/>
        </w:rPr>
        <w:t>документированию произведенных оперативно-розыскных мероприятий в форме рапортов, справок, актов и протоколов оперативно-розыскных мероприятий;</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содействие использованию результатов оперативно-розыскной деятельности в процессе</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по уголовным делам;</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своевременное</w:t>
      </w:r>
      <w:r>
        <w:rPr>
          <w:rStyle w:val="WW8Num3z0"/>
          <w:rFonts w:ascii="Verdana" w:hAnsi="Verdana"/>
          <w:color w:val="000000"/>
          <w:sz w:val="18"/>
          <w:szCs w:val="18"/>
        </w:rPr>
        <w:t> </w:t>
      </w:r>
      <w:r>
        <w:rPr>
          <w:rStyle w:val="WW8Num4z0"/>
          <w:rFonts w:ascii="Verdana" w:hAnsi="Verdana"/>
          <w:color w:val="4682B4"/>
          <w:sz w:val="18"/>
          <w:szCs w:val="18"/>
        </w:rPr>
        <w:t>пресечение</w:t>
      </w:r>
      <w:r>
        <w:rPr>
          <w:rStyle w:val="WW8Num3z0"/>
          <w:rFonts w:ascii="Verdana" w:hAnsi="Verdana"/>
          <w:color w:val="000000"/>
          <w:sz w:val="18"/>
          <w:szCs w:val="18"/>
        </w:rPr>
        <w:t> </w:t>
      </w:r>
      <w:r>
        <w:rPr>
          <w:rFonts w:ascii="Verdana" w:hAnsi="Verdana"/>
          <w:color w:val="000000"/>
          <w:sz w:val="18"/>
          <w:szCs w:val="18"/>
        </w:rPr>
        <w:t>нарушений закона и конституционных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личности.</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Предметом прокурорского надзора за оперативно-розыскной деятельностью является:</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соблюдение прав и свобод человека и гражданина,</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Конституцией Российской Федерации, общепризнанными нормами и принципами международного права, а также международными договорами;</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соблюдение порядка выполнения оперативно-розыскных мероприятий, подразделяемых на три группы: а) оперативно-розыскные мероприятия. не требующие для своего проведения</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руководителями органа, осуществляющего оперативно-розыскную деятельность,</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Fonts w:ascii="Verdana" w:hAnsi="Verdana"/>
          <w:color w:val="000000"/>
          <w:sz w:val="18"/>
          <w:szCs w:val="18"/>
        </w:rPr>
        <w:t>; б) оперативно-розыскные мероприятий, требующие для своего проведения вынесения руководителями органа, осуществляющего оперативно-розыскную деятельность, постановления; в) оперативно-розыскные мероприятия, требующие для своего проведения помимо вынесения постановления одним из руководителей органа, осуществляющего оперативно-розыскную деятельность, получения разрешения соответствующего</w:t>
      </w:r>
      <w:r>
        <w:rPr>
          <w:rStyle w:val="WW8Num4z0"/>
          <w:rFonts w:ascii="Verdana" w:hAnsi="Verdana"/>
          <w:color w:val="4682B4"/>
          <w:sz w:val="18"/>
          <w:szCs w:val="18"/>
        </w:rPr>
        <w:t>судьи</w:t>
      </w:r>
      <w:r>
        <w:rPr>
          <w:rFonts w:ascii="Verdana" w:hAnsi="Verdana"/>
          <w:color w:val="000000"/>
          <w:sz w:val="18"/>
          <w:szCs w:val="18"/>
        </w:rPr>
        <w:t>;</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решений, принимаемых органами, осуществляющими оперативно-розыскную деятельность.</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Решения органов, осуществляющих оперативно-розыскную деятельность, подразделяются на:</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- 10</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решения о проведении оперативно-розыскных мероприятий;</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решения, направленные на документирование результатов оперативно-розыскных мероприятий;</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решения, направленные на использование результатов оперативно-розыскных мероприятий.</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6. Пределы прокурорского надзора за оперативно-розыскной деятельностью ограничены организацией, тактикой, методикой и средствами осуществления оперативно-розыскной деятельности.</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это не препятствует</w:t>
      </w:r>
      <w:r>
        <w:rPr>
          <w:rStyle w:val="WW8Num3z0"/>
          <w:rFonts w:ascii="Verdana" w:hAnsi="Verdana"/>
          <w:color w:val="000000"/>
          <w:sz w:val="18"/>
          <w:szCs w:val="18"/>
        </w:rPr>
        <w:t> </w:t>
      </w:r>
      <w:r>
        <w:rPr>
          <w:rStyle w:val="WW8Num4z0"/>
          <w:rFonts w:ascii="Verdana" w:hAnsi="Verdana"/>
          <w:color w:val="4682B4"/>
          <w:sz w:val="18"/>
          <w:szCs w:val="18"/>
        </w:rPr>
        <w:t>уполномоченному</w:t>
      </w:r>
      <w:r>
        <w:rPr>
          <w:rStyle w:val="WW8Num3z0"/>
          <w:rFonts w:ascii="Verdana" w:hAnsi="Verdana"/>
          <w:color w:val="000000"/>
          <w:sz w:val="18"/>
          <w:szCs w:val="18"/>
        </w:rPr>
        <w:t> </w:t>
      </w:r>
      <w:r>
        <w:rPr>
          <w:rFonts w:ascii="Verdana" w:hAnsi="Verdana"/>
          <w:color w:val="000000"/>
          <w:sz w:val="18"/>
          <w:szCs w:val="18"/>
        </w:rPr>
        <w:t>прокурору знакомиться с оперативно-служебными документами, раскрывающими организацию, тактику, методику и средства осуществления оперативно-розыскной деятельности.</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прокурор по надзору за оперативно-розыскной деятельностью - это прокурор, назначаемый</w:t>
      </w:r>
      <w:r>
        <w:rPr>
          <w:rStyle w:val="WW8Num3z0"/>
          <w:rFonts w:ascii="Verdana" w:hAnsi="Verdana"/>
          <w:color w:val="000000"/>
          <w:sz w:val="18"/>
          <w:szCs w:val="18"/>
        </w:rPr>
        <w:t> </w:t>
      </w:r>
      <w:r>
        <w:rPr>
          <w:rStyle w:val="WW8Num4z0"/>
          <w:rFonts w:ascii="Verdana" w:hAnsi="Verdana"/>
          <w:color w:val="4682B4"/>
          <w:sz w:val="18"/>
          <w:szCs w:val="18"/>
        </w:rPr>
        <w:t>прокурором</w:t>
      </w:r>
      <w:r>
        <w:rPr>
          <w:rStyle w:val="WW8Num3z0"/>
          <w:rFonts w:ascii="Verdana" w:hAnsi="Verdana"/>
          <w:color w:val="000000"/>
          <w:sz w:val="18"/>
          <w:szCs w:val="18"/>
        </w:rPr>
        <w:t> </w:t>
      </w:r>
      <w:r>
        <w:rPr>
          <w:rFonts w:ascii="Verdana" w:hAnsi="Verdana"/>
          <w:color w:val="000000"/>
          <w:sz w:val="18"/>
          <w:szCs w:val="18"/>
        </w:rPr>
        <w:t>не ниже субъекта Российской Федерации в целях осуществления надзора за оперативно-розыскной деятельностью, оформивший в установленном порядке допуск к сведениям, составляющим государственную</w:t>
      </w:r>
      <w:r>
        <w:rPr>
          <w:rStyle w:val="WW8Num3z0"/>
          <w:rFonts w:ascii="Verdana" w:hAnsi="Verdana"/>
          <w:color w:val="000000"/>
          <w:sz w:val="18"/>
          <w:szCs w:val="18"/>
        </w:rPr>
        <w:t> </w:t>
      </w:r>
      <w:r>
        <w:rPr>
          <w:rStyle w:val="WW8Num4z0"/>
          <w:rFonts w:ascii="Verdana" w:hAnsi="Verdana"/>
          <w:color w:val="4682B4"/>
          <w:sz w:val="18"/>
          <w:szCs w:val="18"/>
        </w:rPr>
        <w:t>тайну</w:t>
      </w:r>
      <w:r>
        <w:rPr>
          <w:rStyle w:val="WW8Num3z0"/>
          <w:rFonts w:ascii="Verdana" w:hAnsi="Verdana"/>
          <w:color w:val="000000"/>
          <w:sz w:val="18"/>
          <w:szCs w:val="18"/>
        </w:rPr>
        <w:t> </w:t>
      </w:r>
      <w:r>
        <w:rPr>
          <w:rFonts w:ascii="Verdana" w:hAnsi="Verdana"/>
          <w:color w:val="000000"/>
          <w:sz w:val="18"/>
          <w:szCs w:val="18"/>
        </w:rPr>
        <w:t>и ведущий, do общему правилу, делопроизводство по документам оперативно-розыскной деятельности.</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Поводами к осуществлению прокурорского надзора за оперативно-розыскной деятельностью являются поступившие к уполномоченному</w:t>
      </w:r>
      <w:r>
        <w:rPr>
          <w:rStyle w:val="WW8Num3z0"/>
          <w:rFonts w:ascii="Verdana" w:hAnsi="Verdana"/>
          <w:color w:val="000000"/>
          <w:sz w:val="18"/>
          <w:szCs w:val="18"/>
        </w:rPr>
        <w:t> </w:t>
      </w:r>
      <w:r>
        <w:rPr>
          <w:rStyle w:val="WW8Num4z0"/>
          <w:rFonts w:ascii="Verdana" w:hAnsi="Verdana"/>
          <w:color w:val="4682B4"/>
          <w:sz w:val="18"/>
          <w:szCs w:val="18"/>
        </w:rPr>
        <w:t>прокурору</w:t>
      </w:r>
      <w:r>
        <w:rPr>
          <w:rStyle w:val="WW8Num3z0"/>
          <w:rFonts w:ascii="Verdana" w:hAnsi="Verdana"/>
          <w:color w:val="000000"/>
          <w:sz w:val="18"/>
          <w:szCs w:val="18"/>
        </w:rPr>
        <w:t> </w:t>
      </w:r>
      <w:r>
        <w:rPr>
          <w:rFonts w:ascii="Verdana" w:hAnsi="Verdana"/>
          <w:color w:val="000000"/>
          <w:sz w:val="18"/>
          <w:szCs w:val="18"/>
        </w:rPr>
        <w:t>источники сведений о нарушениях закона при осуществлении оперативно-розыскных мероприятий либо о факте производства оперативно-розыскных мероприятий, либо о принятии решений в ходе их производства.</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Поводами к осуществлению прокурорского надзора за оперативно-розыскной деятельностью являются:</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8.1. материалы о нарушениях закона при проведении оперативно-розыскных мероприятий;</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8.2. информация о нарушениях закона при проведении оперативно-розыскных мероприятий;</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8.3. обращения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 нарушениях закона при проведении оперативно-розыскных мероприятий;</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8.4. факт производства оперативно-розыскного мероприятия;</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8.5. факт принятия решения при проведении оперативно-розыскных мероприятий.</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Основания к осуществлению прокурорского надзора за оперативно-розыскной деятельностью - это фактические данные, содержащиеся в поводах, достаточные для предположения о нарушениях закона при проведении оперативно-розыскных мероприятий либо о факте проведения оперативно-розыскных мероприятий, либо о факте принятия решений при их производстве.</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Основаниями к осуществлению прокурорского надзора за оперативно-розыскной деятельностью являются:</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9.1. нарушения закона при проведении оперативно-розыскных мероприятий;</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9.2. факт проведения оперативно-розыскных мероприятий;</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9.3. факт принятия решений при проведении оперативно-розыскных мероприятий.</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Формы прокурорского надзора за оперативно-розыскной деятельностью в зависимости от стадий прокурорского надзора подразделяются на:</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10.1. формы надзора по выявлению нарушений законодательства об оперативно-розыскной деятельности. Ими являются:</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10.1.1.</w:t>
      </w:r>
      <w:r>
        <w:rPr>
          <w:rStyle w:val="WW8Num3z0"/>
          <w:rFonts w:ascii="Verdana" w:hAnsi="Verdana"/>
          <w:color w:val="000000"/>
          <w:sz w:val="18"/>
          <w:szCs w:val="18"/>
        </w:rPr>
        <w:t> </w:t>
      </w:r>
      <w:r>
        <w:rPr>
          <w:rStyle w:val="WW8Num4z0"/>
          <w:rFonts w:ascii="Verdana" w:hAnsi="Verdana"/>
          <w:color w:val="4682B4"/>
          <w:sz w:val="18"/>
          <w:szCs w:val="18"/>
        </w:rPr>
        <w:t>прокурорская</w:t>
      </w:r>
      <w:r>
        <w:rPr>
          <w:rStyle w:val="WW8Num3z0"/>
          <w:rFonts w:ascii="Verdana" w:hAnsi="Verdana"/>
          <w:color w:val="000000"/>
          <w:sz w:val="18"/>
          <w:szCs w:val="18"/>
        </w:rPr>
        <w:t> </w:t>
      </w:r>
      <w:r>
        <w:rPr>
          <w:rFonts w:ascii="Verdana" w:hAnsi="Verdana"/>
          <w:color w:val="000000"/>
          <w:sz w:val="18"/>
          <w:szCs w:val="18"/>
        </w:rPr>
        <w:t>проверка исполнения Федерального закона "Об оперативно-розыскной деятельности";</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10.1.2. ознакомление с оперативно-служебными документами. отражающими ход оперативно-розыскной деятельности;</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10.1.3. рассмотрение информации, материалов и обращений граждан на нарушения закона при осуществлении оперативно-розыскной деятельности;</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10.1.4. требование о производстве проверок вышестоящими органами, осуществляющими оперативно-розыскную деятельность;</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10.1.5. обобщение практики прокурорского надзора за оперативно-розыскной деятельностью;</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10.1.6. участие прокурора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 xml:space="preserve">рассмотрении материалов по жалобам лиц на нарушения их прав и свобод органами, осуществляющими оперативно-розыскную деятельность, и материалов </w:t>
      </w:r>
      <w:r>
        <w:rPr>
          <w:rFonts w:ascii="Verdana" w:hAnsi="Verdana"/>
          <w:color w:val="000000"/>
          <w:sz w:val="18"/>
          <w:szCs w:val="18"/>
        </w:rPr>
        <w:lastRenderedPageBreak/>
        <w:t>об ограничении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при проведении оперативно-розыскных мероприятий.</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10.2. Формы надзора по устранению выявленных нарушений законодательства об оперативно-розыскной деятельности:</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10.2.1. внесение представления;</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10.2.2.</w:t>
      </w:r>
      <w:r>
        <w:rPr>
          <w:rStyle w:val="WW8Num3z0"/>
          <w:rFonts w:ascii="Verdana" w:hAnsi="Verdana"/>
          <w:color w:val="000000"/>
          <w:sz w:val="18"/>
          <w:szCs w:val="18"/>
        </w:rPr>
        <w:t> </w:t>
      </w:r>
      <w:r>
        <w:rPr>
          <w:rStyle w:val="WW8Num4z0"/>
          <w:rFonts w:ascii="Verdana" w:hAnsi="Verdana"/>
          <w:color w:val="4682B4"/>
          <w:sz w:val="18"/>
          <w:szCs w:val="18"/>
        </w:rPr>
        <w:t>принесение</w:t>
      </w:r>
      <w:r>
        <w:rPr>
          <w:rStyle w:val="WW8Num3z0"/>
          <w:rFonts w:ascii="Verdana" w:hAnsi="Verdana"/>
          <w:color w:val="000000"/>
          <w:sz w:val="18"/>
          <w:szCs w:val="18"/>
        </w:rPr>
        <w:t> </w:t>
      </w:r>
      <w:r>
        <w:rPr>
          <w:rFonts w:ascii="Verdana" w:hAnsi="Verdana"/>
          <w:color w:val="000000"/>
          <w:sz w:val="18"/>
          <w:szCs w:val="18"/>
        </w:rPr>
        <w:t>протеста;</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10.2.3.</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постановлений;</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10.2.4.</w:t>
      </w:r>
      <w:r>
        <w:rPr>
          <w:rStyle w:val="WW8Num3z0"/>
          <w:rFonts w:ascii="Verdana" w:hAnsi="Verdana"/>
          <w:color w:val="000000"/>
          <w:sz w:val="18"/>
          <w:szCs w:val="18"/>
        </w:rPr>
        <w:t> </w:t>
      </w:r>
      <w:r>
        <w:rPr>
          <w:rStyle w:val="WW8Num4z0"/>
          <w:rFonts w:ascii="Verdana" w:hAnsi="Verdana"/>
          <w:color w:val="4682B4"/>
          <w:sz w:val="18"/>
          <w:szCs w:val="18"/>
        </w:rPr>
        <w:t>дача</w:t>
      </w:r>
      <w:r>
        <w:rPr>
          <w:rStyle w:val="WW8Num3z0"/>
          <w:rFonts w:ascii="Verdana" w:hAnsi="Verdana"/>
          <w:color w:val="000000"/>
          <w:sz w:val="18"/>
          <w:szCs w:val="18"/>
        </w:rPr>
        <w:t> </w:t>
      </w:r>
      <w:r>
        <w:rPr>
          <w:rFonts w:ascii="Verdana" w:hAnsi="Verdana"/>
          <w:color w:val="000000"/>
          <w:sz w:val="18"/>
          <w:szCs w:val="18"/>
        </w:rPr>
        <w:t>письменных указаний;</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10.2.5.</w:t>
      </w:r>
      <w:r>
        <w:rPr>
          <w:rStyle w:val="WW8Num3z0"/>
          <w:rFonts w:ascii="Verdana" w:hAnsi="Verdana"/>
          <w:color w:val="000000"/>
          <w:sz w:val="18"/>
          <w:szCs w:val="18"/>
        </w:rPr>
        <w:t> </w:t>
      </w:r>
      <w:r>
        <w:rPr>
          <w:rStyle w:val="WW8Num4z0"/>
          <w:rFonts w:ascii="Verdana" w:hAnsi="Verdana"/>
          <w:color w:val="4682B4"/>
          <w:sz w:val="18"/>
          <w:szCs w:val="18"/>
        </w:rPr>
        <w:t>отстранение</w:t>
      </w:r>
      <w:r>
        <w:rPr>
          <w:rStyle w:val="WW8Num3z0"/>
          <w:rFonts w:ascii="Verdana" w:hAnsi="Verdana"/>
          <w:color w:val="000000"/>
          <w:sz w:val="18"/>
          <w:szCs w:val="18"/>
        </w:rPr>
        <w:t> </w:t>
      </w:r>
      <w:r>
        <w:rPr>
          <w:rFonts w:ascii="Verdana" w:hAnsi="Verdana"/>
          <w:color w:val="000000"/>
          <w:sz w:val="18"/>
          <w:szCs w:val="18"/>
        </w:rPr>
        <w:t>от производства оперативной проверки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органов, осуществляющих оперативно-розыскную деятельность.</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10.3. Формы надзора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нарушений закона, а также</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- 12 причин и условий, им способствующим.</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10.3.1. привлечение</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должностных лиц органов, осущест-!С вляющих оперативно-розыскную деятельность, к ответственности;</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10.3.2. проведение оперативных межведомственных и координационных совещаний;</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10.3.3. организация работы по повышению квалификации.</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 Методами прокурорского надзора за оперативно-розыскной деятельностью являются:</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11.1. накопление информации по вопросам оперативно-розыскной деятельности;</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11.2. предварительное согласование основных действий органов, осуществляющих оперативно-розыскную деятельность;</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11.3. сопоставление данных, содержащихся в различных учетных документах органов, осуществляющих оперативно-розыскную деятельность;</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11.4. сопоставление данных, содержащихся в документах по вопро-!; сам оперативно-розыскной деятельности с данными о результатах разре-I; шения</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и сообщений о преступлениях, а также результатами [</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уголовных дел, иными статистическими данными;</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 11.5.</w:t>
      </w:r>
      <w:r>
        <w:rPr>
          <w:rStyle w:val="WW8Num3z0"/>
          <w:rFonts w:ascii="Verdana" w:hAnsi="Verdana"/>
          <w:color w:val="000000"/>
          <w:sz w:val="18"/>
          <w:szCs w:val="18"/>
        </w:rPr>
        <w:t> </w:t>
      </w:r>
      <w:r>
        <w:rPr>
          <w:rStyle w:val="WW8Num4z0"/>
          <w:rFonts w:ascii="Verdana" w:hAnsi="Verdana"/>
          <w:color w:val="4682B4"/>
          <w:sz w:val="18"/>
          <w:szCs w:val="18"/>
        </w:rPr>
        <w:t>заслушивание</w:t>
      </w:r>
      <w:r>
        <w:rPr>
          <w:rStyle w:val="WW8Num3z0"/>
          <w:rFonts w:ascii="Verdana" w:hAnsi="Verdana"/>
          <w:color w:val="000000"/>
          <w:sz w:val="18"/>
          <w:szCs w:val="18"/>
        </w:rPr>
        <w:t> </w:t>
      </w:r>
      <w:r>
        <w:rPr>
          <w:rFonts w:ascii="Verdana" w:hAnsi="Verdana"/>
          <w:color w:val="000000"/>
          <w:sz w:val="18"/>
          <w:szCs w:val="18"/>
        </w:rPr>
        <w:t>доклада должностных лиц органов, осуществляющих оперативно-розыскную деятельность;</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11.6. выборочное изучение документов по вопросам оперативно-розыскной деятельности;</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11.7. сплошное изучение документов по вопросам оперативно-розыскной деятельности;</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11.8. координация деятельности оперативных подразделений внутри органа, осуществляющего оперативно-розыскную деятельность (внутренняя координация), и между самими органами, осуществляющими оператив но-розыскную деятельность (внешняя координация). Н 12. Прокурор по надзору за оперативно-розыскной деятельностью</w:t>
      </w:r>
      <w:r>
        <w:rPr>
          <w:rStyle w:val="WW8Num3z0"/>
          <w:rFonts w:ascii="Verdana" w:hAnsi="Verdana"/>
          <w:color w:val="000000"/>
          <w:sz w:val="18"/>
          <w:szCs w:val="18"/>
        </w:rPr>
        <w:t> </w:t>
      </w:r>
      <w:r>
        <w:rPr>
          <w:rStyle w:val="WW8Num4z0"/>
          <w:rFonts w:ascii="Verdana" w:hAnsi="Verdana"/>
          <w:color w:val="4682B4"/>
          <w:sz w:val="18"/>
          <w:szCs w:val="18"/>
        </w:rPr>
        <w:t>полномочен</w:t>
      </w:r>
      <w:r>
        <w:rPr>
          <w:rFonts w:ascii="Verdana" w:hAnsi="Verdana"/>
          <w:color w:val="000000"/>
          <w:sz w:val="18"/>
          <w:szCs w:val="18"/>
        </w:rPr>
        <w:t>:</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12.1. по</w:t>
      </w:r>
      <w:r>
        <w:rPr>
          <w:rStyle w:val="WW8Num3z0"/>
          <w:rFonts w:ascii="Verdana" w:hAnsi="Verdana"/>
          <w:color w:val="000000"/>
          <w:sz w:val="18"/>
          <w:szCs w:val="18"/>
        </w:rPr>
        <w:t> </w:t>
      </w:r>
      <w:r>
        <w:rPr>
          <w:rStyle w:val="WW8Num4z0"/>
          <w:rFonts w:ascii="Verdana" w:hAnsi="Verdana"/>
          <w:color w:val="4682B4"/>
          <w:sz w:val="18"/>
          <w:szCs w:val="18"/>
        </w:rPr>
        <w:t>предъявлению</w:t>
      </w:r>
      <w:r>
        <w:rPr>
          <w:rStyle w:val="WW8Num3z0"/>
          <w:rFonts w:ascii="Verdana" w:hAnsi="Verdana"/>
          <w:color w:val="000000"/>
          <w:sz w:val="18"/>
          <w:szCs w:val="18"/>
        </w:rPr>
        <w:t> </w:t>
      </w:r>
      <w:r>
        <w:rPr>
          <w:rFonts w:ascii="Verdana" w:hAnsi="Verdana"/>
          <w:color w:val="000000"/>
          <w:sz w:val="18"/>
          <w:szCs w:val="18"/>
        </w:rPr>
        <w:t>служебного удостоверения беспрепятственно входить на территорию и в помещения органов, осуществляющих оперативно-розыскную деятельность; иметь доступ (при наличии соответствующего допуска к сведениям и материалам, составляющим государственную \ тайну) к их документам и материалам; проверять</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законов и ведомственных правовых нормативных актов, изданных во их исполнение в связи с имеющимися у уполномоченного прокурора поводами и основаниями к осуществлению прокурорского надзора за оперативно-розыскной деятельностью;</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12.2. требовать от руководителей и других должностных лиц органов, осуществляющих оперативно-розыскную деятельность, представления необходимых документов, материалов, статистических и иных сведений; выделения специалистов для выяснения возникших вопросов; проведения проверок по поступившим к уполномоченному прокурору материалам и обращениям; ревизий деятельности подконтрольных или подведомственных органов, осуществляющих оперативно-розыскную деятельность;</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12.3. вызывать должностных лиц и граждан для</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объяснений по поводу нарушений закона;</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12.4. возбуждать уголовное дело или производство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требовать привлечения лиц, нарушивших закон к иной установленной законом ответственности;</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12.5. освобождать своим</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лиц, незаконно подвергнутых административному</w:t>
      </w:r>
      <w:r>
        <w:rPr>
          <w:rStyle w:val="WW8Num3z0"/>
          <w:rFonts w:ascii="Verdana" w:hAnsi="Verdana"/>
          <w:color w:val="000000"/>
          <w:sz w:val="18"/>
          <w:szCs w:val="18"/>
        </w:rPr>
        <w:t> </w:t>
      </w:r>
      <w:r>
        <w:rPr>
          <w:rStyle w:val="WW8Num4z0"/>
          <w:rFonts w:ascii="Verdana" w:hAnsi="Verdana"/>
          <w:color w:val="4682B4"/>
          <w:sz w:val="18"/>
          <w:szCs w:val="18"/>
        </w:rPr>
        <w:t>задержанию</w:t>
      </w:r>
      <w:r>
        <w:rPr>
          <w:rStyle w:val="WW8Num3z0"/>
          <w:rFonts w:ascii="Verdana" w:hAnsi="Verdana"/>
          <w:color w:val="000000"/>
          <w:sz w:val="18"/>
          <w:szCs w:val="18"/>
        </w:rPr>
        <w:t> </w:t>
      </w:r>
      <w:r>
        <w:rPr>
          <w:rFonts w:ascii="Verdana" w:hAnsi="Verdana"/>
          <w:color w:val="000000"/>
          <w:sz w:val="18"/>
          <w:szCs w:val="18"/>
        </w:rPr>
        <w:t>на основании решений органов, осуществляющих оперативно-розыскную деятельность;</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опротестовывать</w:t>
      </w:r>
      <w:r>
        <w:rPr>
          <w:rStyle w:val="WW8Num3z0"/>
          <w:rFonts w:ascii="Verdana" w:hAnsi="Verdana"/>
          <w:color w:val="000000"/>
          <w:sz w:val="18"/>
          <w:szCs w:val="18"/>
        </w:rPr>
        <w:t> </w:t>
      </w:r>
      <w:r>
        <w:rPr>
          <w:rFonts w:ascii="Verdana" w:hAnsi="Verdana"/>
          <w:color w:val="000000"/>
          <w:sz w:val="18"/>
          <w:szCs w:val="18"/>
        </w:rPr>
        <w:t>противоречащие закону правовые акты, обращаться в суд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или арбитражный суд с требованием о признании таких актов</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Fonts w:ascii="Verdana" w:hAnsi="Verdana"/>
          <w:color w:val="000000"/>
          <w:sz w:val="18"/>
          <w:szCs w:val="18"/>
        </w:rPr>
        <w:t>;</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12.7. вносить представления об устранении нарушений закона;</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12.8. рассматривать и проверять</w:t>
      </w:r>
      <w:r>
        <w:rPr>
          <w:rStyle w:val="WW8Num3z0"/>
          <w:rFonts w:ascii="Verdana" w:hAnsi="Verdana"/>
          <w:color w:val="000000"/>
          <w:sz w:val="18"/>
          <w:szCs w:val="18"/>
        </w:rPr>
        <w:t> </w:t>
      </w:r>
      <w:r>
        <w:rPr>
          <w:rStyle w:val="WW8Num4z0"/>
          <w:rFonts w:ascii="Verdana" w:hAnsi="Verdana"/>
          <w:color w:val="4682B4"/>
          <w:sz w:val="18"/>
          <w:szCs w:val="18"/>
        </w:rPr>
        <w:t>заявления</w:t>
      </w:r>
      <w:r>
        <w:rPr>
          <w:rFonts w:ascii="Verdana" w:hAnsi="Verdana"/>
          <w:color w:val="000000"/>
          <w:sz w:val="18"/>
          <w:szCs w:val="18"/>
        </w:rPr>
        <w:t>, жалобы и иные сообщения о нарушении прав и свобод человека и гражданина при осуществлении оперативно-розыскной деятельности; разъяснять пострадавшим порядок защиты их прав и свобод;</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12.9. участвовать в рассмотрении судом</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граждан на нарушения их прав и свобод при осуществлении оперативно-розыскной деятельности и</w:t>
      </w:r>
      <w:r>
        <w:rPr>
          <w:rStyle w:val="WW8Num3z0"/>
          <w:rFonts w:ascii="Verdana" w:hAnsi="Verdana"/>
          <w:color w:val="000000"/>
          <w:sz w:val="18"/>
          <w:szCs w:val="18"/>
        </w:rPr>
        <w:t> </w:t>
      </w:r>
      <w:r>
        <w:rPr>
          <w:rStyle w:val="WW8Num4z0"/>
          <w:rFonts w:ascii="Verdana" w:hAnsi="Verdana"/>
          <w:color w:val="4682B4"/>
          <w:sz w:val="18"/>
          <w:szCs w:val="18"/>
        </w:rPr>
        <w:t>ходатайств</w:t>
      </w:r>
      <w:r>
        <w:rPr>
          <w:rStyle w:val="WW8Num3z0"/>
          <w:rFonts w:ascii="Verdana" w:hAnsi="Verdana"/>
          <w:color w:val="000000"/>
          <w:sz w:val="18"/>
          <w:szCs w:val="18"/>
        </w:rPr>
        <w:t> </w:t>
      </w:r>
      <w:r>
        <w:rPr>
          <w:rFonts w:ascii="Verdana" w:hAnsi="Verdana"/>
          <w:color w:val="000000"/>
          <w:sz w:val="18"/>
          <w:szCs w:val="18"/>
        </w:rPr>
        <w:t>органов, осуществляющих оперативно-розыскную деятельность, о</w:t>
      </w:r>
      <w:r>
        <w:rPr>
          <w:rStyle w:val="WW8Num3z0"/>
          <w:rFonts w:ascii="Verdana" w:hAnsi="Verdana"/>
          <w:color w:val="000000"/>
          <w:sz w:val="18"/>
          <w:szCs w:val="18"/>
        </w:rPr>
        <w:t> </w:t>
      </w:r>
      <w:r>
        <w:rPr>
          <w:rStyle w:val="WW8Num4z0"/>
          <w:rFonts w:ascii="Verdana" w:hAnsi="Verdana"/>
          <w:color w:val="4682B4"/>
          <w:sz w:val="18"/>
          <w:szCs w:val="18"/>
        </w:rPr>
        <w:t>даче</w:t>
      </w:r>
      <w:r>
        <w:rPr>
          <w:rStyle w:val="WW8Num3z0"/>
          <w:rFonts w:ascii="Verdana" w:hAnsi="Verdana"/>
          <w:color w:val="000000"/>
          <w:sz w:val="18"/>
          <w:szCs w:val="18"/>
        </w:rPr>
        <w:t> </w:t>
      </w:r>
      <w:r>
        <w:rPr>
          <w:rFonts w:ascii="Verdana" w:hAnsi="Verdana"/>
          <w:color w:val="000000"/>
          <w:sz w:val="18"/>
          <w:szCs w:val="18"/>
        </w:rPr>
        <w:t>согласия на ограничение конституционных прав граждан;</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12.10. предъявлять в суды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иски в интересах граждан и в интересах предприятий, учреждений, организаций;</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12.11. приносить</w:t>
      </w:r>
      <w:r>
        <w:rPr>
          <w:rStyle w:val="WW8Num3z0"/>
          <w:rFonts w:ascii="Verdana" w:hAnsi="Verdana"/>
          <w:color w:val="000000"/>
          <w:sz w:val="18"/>
          <w:szCs w:val="18"/>
        </w:rPr>
        <w:t> </w:t>
      </w:r>
      <w:r>
        <w:rPr>
          <w:rStyle w:val="WW8Num4z0"/>
          <w:rFonts w:ascii="Verdana" w:hAnsi="Verdana"/>
          <w:color w:val="4682B4"/>
          <w:sz w:val="18"/>
          <w:szCs w:val="18"/>
        </w:rPr>
        <w:t>кассационные</w:t>
      </w:r>
      <w:r>
        <w:rPr>
          <w:rStyle w:val="WW8Num3z0"/>
          <w:rFonts w:ascii="Verdana" w:hAnsi="Verdana"/>
          <w:color w:val="000000"/>
          <w:sz w:val="18"/>
          <w:szCs w:val="18"/>
        </w:rPr>
        <w:t> </w:t>
      </w:r>
      <w:r>
        <w:rPr>
          <w:rFonts w:ascii="Verdana" w:hAnsi="Verdana"/>
          <w:color w:val="000000"/>
          <w:sz w:val="18"/>
          <w:szCs w:val="18"/>
        </w:rPr>
        <w:t>и частные протесты на</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или необоснованное решение, приговор, определение или</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судьи;</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12.12.</w:t>
      </w:r>
      <w:r>
        <w:rPr>
          <w:rStyle w:val="WW8Num3z0"/>
          <w:rFonts w:ascii="Verdana" w:hAnsi="Verdana"/>
          <w:color w:val="000000"/>
          <w:sz w:val="18"/>
          <w:szCs w:val="18"/>
        </w:rPr>
        <w:t> </w:t>
      </w:r>
      <w:r>
        <w:rPr>
          <w:rStyle w:val="WW8Num4z0"/>
          <w:rFonts w:ascii="Verdana" w:hAnsi="Verdana"/>
          <w:color w:val="4682B4"/>
          <w:sz w:val="18"/>
          <w:szCs w:val="18"/>
        </w:rPr>
        <w:t>истребовать</w:t>
      </w:r>
      <w:r>
        <w:rPr>
          <w:rStyle w:val="WW8Num3z0"/>
          <w:rFonts w:ascii="Verdana" w:hAnsi="Verdana"/>
          <w:color w:val="000000"/>
          <w:sz w:val="18"/>
          <w:szCs w:val="18"/>
        </w:rPr>
        <w:t> </w:t>
      </w:r>
      <w:r>
        <w:rPr>
          <w:rFonts w:ascii="Verdana" w:hAnsi="Verdana"/>
          <w:color w:val="000000"/>
          <w:sz w:val="18"/>
          <w:szCs w:val="18"/>
        </w:rPr>
        <w:t>из суда любое дело или категорию дел, по которым решение,</w:t>
      </w:r>
      <w:r>
        <w:rPr>
          <w:rStyle w:val="WW8Num3z0"/>
          <w:rFonts w:ascii="Verdana" w:hAnsi="Verdana"/>
          <w:color w:val="000000"/>
          <w:sz w:val="18"/>
          <w:szCs w:val="18"/>
        </w:rPr>
        <w:t> </w:t>
      </w:r>
      <w:r>
        <w:rPr>
          <w:rStyle w:val="WW8Num4z0"/>
          <w:rFonts w:ascii="Verdana" w:hAnsi="Verdana"/>
          <w:color w:val="4682B4"/>
          <w:sz w:val="18"/>
          <w:szCs w:val="18"/>
        </w:rPr>
        <w:t>приговор</w:t>
      </w:r>
      <w:r>
        <w:rPr>
          <w:rFonts w:ascii="Verdana" w:hAnsi="Verdana"/>
          <w:color w:val="000000"/>
          <w:sz w:val="18"/>
          <w:szCs w:val="18"/>
        </w:rPr>
        <w:t>, определение или постановление вступили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12.13.</w:t>
      </w:r>
      <w:r>
        <w:rPr>
          <w:rStyle w:val="WW8Num3z0"/>
          <w:rFonts w:ascii="Verdana" w:hAnsi="Verdana"/>
          <w:color w:val="000000"/>
          <w:sz w:val="18"/>
          <w:szCs w:val="18"/>
        </w:rPr>
        <w:t> </w:t>
      </w:r>
      <w:r>
        <w:rPr>
          <w:rStyle w:val="WW8Num4z0"/>
          <w:rFonts w:ascii="Verdana" w:hAnsi="Verdana"/>
          <w:color w:val="4682B4"/>
          <w:sz w:val="18"/>
          <w:szCs w:val="18"/>
        </w:rPr>
        <w:t>отменять</w:t>
      </w:r>
      <w:r>
        <w:rPr>
          <w:rStyle w:val="WW8Num3z0"/>
          <w:rFonts w:ascii="Verdana" w:hAnsi="Verdana"/>
          <w:color w:val="000000"/>
          <w:sz w:val="18"/>
          <w:szCs w:val="18"/>
        </w:rPr>
        <w:t> </w:t>
      </w:r>
      <w:r>
        <w:rPr>
          <w:rFonts w:ascii="Verdana" w:hAnsi="Verdana"/>
          <w:color w:val="000000"/>
          <w:sz w:val="18"/>
          <w:szCs w:val="18"/>
        </w:rPr>
        <w:t>незаконные и необоснованные постановления должностных лиц органов, осуществляющих оперативно-розыскную деятельность;</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12.14. давать письменные указания</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лицам органов, осуществляющих оперативно-розыскную деятельность;</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12.15. отстранять должностных лиц органов, осуществляющих оперативно-розыскную деятельность, от производства оперативной проверки, если ими допущено нарушение закона;</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12.16.</w:t>
      </w:r>
      <w:r>
        <w:rPr>
          <w:rStyle w:val="WW8Num3z0"/>
          <w:rFonts w:ascii="Verdana" w:hAnsi="Verdana"/>
          <w:color w:val="000000"/>
          <w:sz w:val="18"/>
          <w:szCs w:val="18"/>
        </w:rPr>
        <w:t> </w:t>
      </w:r>
      <w:r>
        <w:rPr>
          <w:rStyle w:val="WW8Num4z0"/>
          <w:rFonts w:ascii="Verdana" w:hAnsi="Verdana"/>
          <w:color w:val="4682B4"/>
          <w:sz w:val="18"/>
          <w:szCs w:val="18"/>
        </w:rPr>
        <w:t>изымать</w:t>
      </w:r>
      <w:r>
        <w:rPr>
          <w:rStyle w:val="WW8Num3z0"/>
          <w:rFonts w:ascii="Verdana" w:hAnsi="Verdana"/>
          <w:color w:val="000000"/>
          <w:sz w:val="18"/>
          <w:szCs w:val="18"/>
        </w:rPr>
        <w:t> </w:t>
      </w:r>
      <w:r>
        <w:rPr>
          <w:rFonts w:ascii="Verdana" w:hAnsi="Verdana"/>
          <w:color w:val="000000"/>
          <w:sz w:val="18"/>
          <w:szCs w:val="18"/>
        </w:rPr>
        <w:t>от одного оперативного подразделения либо органа. осуществляющего оперативно-розыскную деятельность, и поручать другому оперативному подразделению либо органу, осуществляющему оперативно-розыскную деятельность, производство оперативной проверки в целях обеспечения наиболее полного и объективного ее проведения.</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теоретические выводы и практические рекомендации. сформулированные в работе, могут быть использованы в процессе дальнейшей разработки проблематики прокурорского надзора за оперативно-розыскной деятельностью; для преподавания курса прокурорского надзора в юридических вузах и специализированных учебных заведениях Генеральной прокуратуры РФ, а также в практической деятельности</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прокуроров по надзору за оперативно-розыскной деятельностью.</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осуществлена автором в двух учебных пособиях, двух методических рекомендациях</w:t>
      </w:r>
      <w:r>
        <w:rPr>
          <w:rStyle w:val="WW8Num3z0"/>
          <w:rFonts w:ascii="Verdana" w:hAnsi="Verdana"/>
          <w:color w:val="000000"/>
          <w:sz w:val="18"/>
          <w:szCs w:val="18"/>
        </w:rPr>
        <w:t> </w:t>
      </w:r>
      <w:r>
        <w:rPr>
          <w:rStyle w:val="WW8Num4z0"/>
          <w:rFonts w:ascii="Verdana" w:hAnsi="Verdana"/>
          <w:color w:val="4682B4"/>
          <w:sz w:val="18"/>
          <w:szCs w:val="18"/>
        </w:rPr>
        <w:t>прокурорам</w:t>
      </w:r>
      <w:r>
        <w:rPr>
          <w:rFonts w:ascii="Verdana" w:hAnsi="Verdana"/>
          <w:color w:val="000000"/>
          <w:sz w:val="18"/>
          <w:szCs w:val="18"/>
        </w:rPr>
        <w:t>, осуществляющим надзор за оперативно-розыскной деятельностью; двух сборниках научных трудов и в материалах одной международной научно-практической конференции.</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принимал участие в обсуждении и внесении предложений по ряду проектов законов, таких как Уголовно-процессуальный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Закон "О статусе</w:t>
      </w:r>
      <w:r>
        <w:rPr>
          <w:rStyle w:val="WW8Num3z0"/>
          <w:rFonts w:ascii="Verdana" w:hAnsi="Verdana"/>
          <w:color w:val="000000"/>
          <w:sz w:val="18"/>
          <w:szCs w:val="18"/>
        </w:rPr>
        <w:t> </w:t>
      </w:r>
      <w:r>
        <w:rPr>
          <w:rStyle w:val="WW8Num4z0"/>
          <w:rFonts w:ascii="Verdana" w:hAnsi="Verdana"/>
          <w:color w:val="4682B4"/>
          <w:sz w:val="18"/>
          <w:szCs w:val="18"/>
        </w:rPr>
        <w:t>следователя</w:t>
      </w:r>
      <w:r>
        <w:rPr>
          <w:rFonts w:ascii="Verdana" w:hAnsi="Verdana"/>
          <w:color w:val="000000"/>
          <w:sz w:val="18"/>
          <w:szCs w:val="18"/>
        </w:rPr>
        <w:t>", Договор о порядке пребывания и взаимодействия работников правоохринительных органов на территории государств-участников</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а также в разработке Концепции прокурорского надзора на современном этапе и других.</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выводы и рекомендации, сформулированные в диссертации, использовались автором в процессе практической деятельности в качестве начальника отдела по надзору за расследованием особо важных дел и оперативно-розыскной деятельностью прокуратуры Санкт-Петербурга и старшего преподавателя и исполняющего</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 xml:space="preserve">заведующего кафедрой Санкт-Петербургскогоюридического института Генеральной прокуратуры РФ. В процессе практической деятельности в Институте, автором разрабатывалось методическое обеспечение учебного процесса по дисциплине "Прокурорский надзор за следствием, дознанием и оперативно-розыскной </w:t>
      </w:r>
      <w:r>
        <w:rPr>
          <w:rFonts w:ascii="Verdana" w:hAnsi="Verdana"/>
          <w:color w:val="000000"/>
          <w:sz w:val="18"/>
          <w:szCs w:val="18"/>
        </w:rPr>
        <w:lastRenderedPageBreak/>
        <w:t>деятельностью" (тезисы лекций, деловые игры, сборники задач, методические указания преподавательскому составу о порядке проведения занятий и другие).</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Объем и структура диссертации:</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трех глав и заключения, примечания и списка литературы.</w:t>
      </w:r>
    </w:p>
    <w:p w:rsidR="0005135B" w:rsidRDefault="0005135B" w:rsidP="0005135B">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"Судоустройство; прокуратура; адвокатура; нотариат", Осипкин, Владимир Николаевич</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Подводя итоги диссертационного исследования по проблематике</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за оперативно-розыскной деятельностью, представляется возможным сделать ряд выводов.</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за оперативно-розыскной деятельностью является важнейшим средством как в обеспечении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процессе предупреждения, выявления,</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и раскрытия преступлений, так и в обеспечении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при осуществлении такого специфического вида деятельности как оперативно-розыскная деятельность.</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Думается, что альтернативы</w:t>
      </w:r>
      <w:r>
        <w:rPr>
          <w:rStyle w:val="WW8Num3z0"/>
          <w:rFonts w:ascii="Verdana" w:hAnsi="Verdana"/>
          <w:color w:val="000000"/>
          <w:sz w:val="18"/>
          <w:szCs w:val="18"/>
        </w:rPr>
        <w:t> </w:t>
      </w:r>
      <w:r>
        <w:rPr>
          <w:rStyle w:val="WW8Num4z0"/>
          <w:rFonts w:ascii="Verdana" w:hAnsi="Verdana"/>
          <w:color w:val="4682B4"/>
          <w:sz w:val="18"/>
          <w:szCs w:val="18"/>
        </w:rPr>
        <w:t>прокурорскому</w:t>
      </w:r>
      <w:r>
        <w:rPr>
          <w:rStyle w:val="WW8Num3z0"/>
          <w:rFonts w:ascii="Verdana" w:hAnsi="Verdana"/>
          <w:color w:val="000000"/>
          <w:sz w:val="18"/>
          <w:szCs w:val="18"/>
        </w:rPr>
        <w:t> </w:t>
      </w:r>
      <w:r>
        <w:rPr>
          <w:rFonts w:ascii="Verdana" w:hAnsi="Verdana"/>
          <w:color w:val="000000"/>
          <w:sz w:val="18"/>
          <w:szCs w:val="18"/>
        </w:rPr>
        <w:t>надзору за оперативно-розыскной деятельностью не существует. Расширение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контроля за производством некоторых оперативно-розыскных мероприятий не только не снижает значимости прокурорского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оперативно-розыскной деятельностью, но, наоборот, повышает его.</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Ни один государственный орган не в состоянии взять на себя</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надзору за оперативно-розыскной деятельностью. Ведомственный же контроль, по понятным причинам, не обеспечивает и не может обеспечить соблюдение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Прокурорский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оперативно-розыскной деятельностью является подотраслью прокурорско-надзорного права, так как он обладает присущими подотрасли права признаками специализации, дифференциации и интеграции входящих в его состав правовых общностей.</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Прокурорский надзор за оперативно-розыскной деятельностью есть объединение таких институтов прокурорско-надзорного права как надзор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законов и законностью правовых актов, надзор за соблюдением прав и свобод человека и гражданина, надзор за следствием и</w:t>
      </w:r>
      <w:r>
        <w:rPr>
          <w:rStyle w:val="WW8Num3z0"/>
          <w:rFonts w:ascii="Verdana" w:hAnsi="Verdana"/>
          <w:color w:val="000000"/>
          <w:sz w:val="18"/>
          <w:szCs w:val="18"/>
        </w:rPr>
        <w:t> </w:t>
      </w:r>
      <w:r>
        <w:rPr>
          <w:rStyle w:val="WW8Num4z0"/>
          <w:rFonts w:ascii="Verdana" w:hAnsi="Verdana"/>
          <w:color w:val="4682B4"/>
          <w:sz w:val="18"/>
          <w:szCs w:val="18"/>
        </w:rPr>
        <w:t>дознанием</w:t>
      </w:r>
      <w:r>
        <w:rPr>
          <w:rFonts w:ascii="Verdana" w:hAnsi="Verdana"/>
          <w:color w:val="000000"/>
          <w:sz w:val="18"/>
          <w:szCs w:val="18"/>
        </w:rPr>
        <w:t>, надзор за законностью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а также иных юридических норм, регулирующих специфические прокурорско-над-зорные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сфере прокурорского надзора за оперативно-розыскной деятельностью.</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Прокурорский надзор за оперативно-розыскной деятельностью, как отрасль прокурорского надзора, является специализированным организационно-правовым направлением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характеризующимся родовым объектом и предметом надзора, специфическими задачами 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прокурора.</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Положение, занимаемое в настоящее время</w:t>
      </w:r>
      <w:r>
        <w:rPr>
          <w:rStyle w:val="WW8Num3z0"/>
          <w:rFonts w:ascii="Verdana" w:hAnsi="Verdana"/>
          <w:color w:val="000000"/>
          <w:sz w:val="18"/>
          <w:szCs w:val="18"/>
        </w:rPr>
        <w:t> </w:t>
      </w:r>
      <w:r>
        <w:rPr>
          <w:rStyle w:val="WW8Num4z0"/>
          <w:rFonts w:ascii="Verdana" w:hAnsi="Verdana"/>
          <w:color w:val="4682B4"/>
          <w:sz w:val="18"/>
          <w:szCs w:val="18"/>
        </w:rPr>
        <w:t>прокурорским</w:t>
      </w:r>
      <w:r>
        <w:rPr>
          <w:rStyle w:val="WW8Num3z0"/>
          <w:rFonts w:ascii="Verdana" w:hAnsi="Verdana"/>
          <w:color w:val="000000"/>
          <w:sz w:val="18"/>
          <w:szCs w:val="18"/>
        </w:rPr>
        <w:t> </w:t>
      </w:r>
      <w:r>
        <w:rPr>
          <w:rFonts w:ascii="Verdana" w:hAnsi="Verdana"/>
          <w:color w:val="000000"/>
          <w:sz w:val="18"/>
          <w:szCs w:val="18"/>
        </w:rPr>
        <w:t>надзором за оперативно-розыскной деятельностью, не соответствует его сущности и значимости в системе обеспечения прав и свобод человека и гражданина, а также в сфере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и поэтому требует признания его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порядке самостоятельной отраслью прокурорского надзора.</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3.1. В этих целях, как уже отмечалось, следует внести изменения в</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 29, 30 новой редакции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РФ" от 18.10.95.</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3.2. Кроме того, по нашему мнению, в составе</w:t>
      </w:r>
      <w:r>
        <w:rPr>
          <w:rStyle w:val="WW8Num3z0"/>
          <w:rFonts w:ascii="Verdana" w:hAnsi="Verdana"/>
          <w:color w:val="000000"/>
          <w:sz w:val="18"/>
          <w:szCs w:val="18"/>
        </w:rPr>
        <w:t> </w:t>
      </w:r>
      <w:r>
        <w:rPr>
          <w:rStyle w:val="WW8Num4z0"/>
          <w:rFonts w:ascii="Verdana" w:hAnsi="Verdana"/>
          <w:color w:val="4682B4"/>
          <w:sz w:val="18"/>
          <w:szCs w:val="18"/>
        </w:rPr>
        <w:t>прокуратур</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следует создать специализированные подразделения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за оперативно-розыскной деятельностью, а на районном уровне</w:t>
      </w:r>
      <w:r>
        <w:rPr>
          <w:rStyle w:val="WW8Num3z0"/>
          <w:rFonts w:ascii="Verdana" w:hAnsi="Verdana"/>
          <w:color w:val="000000"/>
          <w:sz w:val="18"/>
          <w:szCs w:val="18"/>
        </w:rPr>
        <w:t> </w:t>
      </w:r>
      <w:r>
        <w:rPr>
          <w:rStyle w:val="WW8Num4z0"/>
          <w:rFonts w:ascii="Verdana" w:hAnsi="Verdana"/>
          <w:color w:val="4682B4"/>
          <w:sz w:val="18"/>
          <w:szCs w:val="18"/>
        </w:rPr>
        <w:t>возложить</w:t>
      </w:r>
      <w:r>
        <w:rPr>
          <w:rStyle w:val="WW8Num3z0"/>
          <w:rFonts w:ascii="Verdana" w:hAnsi="Verdana"/>
          <w:color w:val="000000"/>
          <w:sz w:val="18"/>
          <w:szCs w:val="18"/>
        </w:rPr>
        <w:t> </w:t>
      </w:r>
      <w:r>
        <w:rPr>
          <w:rFonts w:ascii="Verdana" w:hAnsi="Verdana"/>
          <w:color w:val="000000"/>
          <w:sz w:val="18"/>
          <w:szCs w:val="18"/>
        </w:rPr>
        <w:t>обязанности по надзору за оперативно-розыскной деятельностью на специально выделенных для этой цели заместителя и помощника</w:t>
      </w:r>
      <w:r>
        <w:rPr>
          <w:rStyle w:val="WW8Num3z0"/>
          <w:rFonts w:ascii="Verdana" w:hAnsi="Verdana"/>
          <w:color w:val="000000"/>
          <w:sz w:val="18"/>
          <w:szCs w:val="18"/>
        </w:rPr>
        <w:t> </w:t>
      </w:r>
      <w:r>
        <w:rPr>
          <w:rStyle w:val="WW8Num4z0"/>
          <w:rFonts w:ascii="Verdana" w:hAnsi="Verdana"/>
          <w:color w:val="4682B4"/>
          <w:sz w:val="18"/>
          <w:szCs w:val="18"/>
        </w:rPr>
        <w:t>прокурора</w:t>
      </w:r>
      <w:r>
        <w:rPr>
          <w:rFonts w:ascii="Verdana" w:hAnsi="Verdana"/>
          <w:color w:val="000000"/>
          <w:sz w:val="18"/>
          <w:szCs w:val="18"/>
        </w:rPr>
        <w:t>, при отсутствии такой возможности - на заместителя и помощника прокурора по надзору за следствем и дознанием.</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 целях повышения эффективности прокурорского надзора за оперативно-розыскной деятельностью необходимо:</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4.1. обеспечить специальную подготовку</w:t>
      </w:r>
      <w:r>
        <w:rPr>
          <w:rStyle w:val="WW8Num3z0"/>
          <w:rFonts w:ascii="Verdana" w:hAnsi="Verdana"/>
          <w:color w:val="000000"/>
          <w:sz w:val="18"/>
          <w:szCs w:val="18"/>
        </w:rPr>
        <w:t> </w:t>
      </w:r>
      <w:r>
        <w:rPr>
          <w:rStyle w:val="WW8Num4z0"/>
          <w:rFonts w:ascii="Verdana" w:hAnsi="Verdana"/>
          <w:color w:val="4682B4"/>
          <w:sz w:val="18"/>
          <w:szCs w:val="18"/>
        </w:rPr>
        <w:t>прокурорских</w:t>
      </w:r>
      <w:r>
        <w:rPr>
          <w:rStyle w:val="WW8Num3z0"/>
          <w:rFonts w:ascii="Verdana" w:hAnsi="Verdana"/>
          <w:color w:val="000000"/>
          <w:sz w:val="18"/>
          <w:szCs w:val="18"/>
        </w:rPr>
        <w:t> </w:t>
      </w:r>
      <w:r>
        <w:rPr>
          <w:rFonts w:ascii="Verdana" w:hAnsi="Verdana"/>
          <w:color w:val="000000"/>
          <w:sz w:val="18"/>
          <w:szCs w:val="18"/>
        </w:rPr>
        <w:t>работников, на которых возложен надзор за оперативно-розыскной деятельностью, в институтах Генеральной прокуратуры РФ по специальной, как минимум, двухнедельной программе в объеме 70 часов;</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4.2. внести изменения в статью 294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от 24.05.96, предусматривающую уголовную ответственность за вмешательство в деятельность прокурора, изложив ее в следующей редакции:</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lastRenderedPageBreak/>
        <w:t>Статья</w:t>
      </w:r>
      <w:r>
        <w:rPr>
          <w:rStyle w:val="WW8Num3z0"/>
          <w:rFonts w:ascii="Verdana" w:hAnsi="Verdana"/>
          <w:color w:val="000000"/>
          <w:sz w:val="18"/>
          <w:szCs w:val="18"/>
        </w:rPr>
        <w:t> </w:t>
      </w:r>
      <w:r>
        <w:rPr>
          <w:rFonts w:ascii="Verdana" w:hAnsi="Verdana"/>
          <w:color w:val="000000"/>
          <w:sz w:val="18"/>
          <w:szCs w:val="18"/>
        </w:rPr>
        <w:t>294. Воспрепятствование осуществлению правосудия или</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деятельности прокурора, следователя или лица, производящего</w:t>
      </w:r>
      <w:r>
        <w:rPr>
          <w:rStyle w:val="WW8Num3z0"/>
          <w:rFonts w:ascii="Verdana" w:hAnsi="Verdana"/>
          <w:color w:val="000000"/>
          <w:sz w:val="18"/>
          <w:szCs w:val="18"/>
        </w:rPr>
        <w:t> </w:t>
      </w:r>
      <w:r>
        <w:rPr>
          <w:rStyle w:val="WW8Num4z0"/>
          <w:rFonts w:ascii="Verdana" w:hAnsi="Verdana"/>
          <w:color w:val="4682B4"/>
          <w:sz w:val="18"/>
          <w:szCs w:val="18"/>
        </w:rPr>
        <w:t>дознание</w:t>
      </w:r>
      <w:r>
        <w:rPr>
          <w:rFonts w:ascii="Verdana" w:hAnsi="Verdana"/>
          <w:color w:val="000000"/>
          <w:sz w:val="18"/>
          <w:szCs w:val="18"/>
        </w:rPr>
        <w:t>.</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Воспрепятствование</w:t>
      </w:r>
      <w:r>
        <w:rPr>
          <w:rStyle w:val="WW8Num3z0"/>
          <w:rFonts w:ascii="Verdana" w:hAnsi="Verdana"/>
          <w:color w:val="000000"/>
          <w:sz w:val="18"/>
          <w:szCs w:val="18"/>
        </w:rPr>
        <w:t> </w:t>
      </w:r>
      <w:r>
        <w:rPr>
          <w:rFonts w:ascii="Verdana" w:hAnsi="Verdana"/>
          <w:color w:val="000000"/>
          <w:sz w:val="18"/>
          <w:szCs w:val="18"/>
        </w:rPr>
        <w:t>осуществлению правосудия наказывается штрафом в размере от двухсот до</w:t>
      </w:r>
      <w:r>
        <w:rPr>
          <w:rStyle w:val="WW8Num3z0"/>
          <w:rFonts w:ascii="Verdana" w:hAnsi="Verdana"/>
          <w:color w:val="000000"/>
          <w:sz w:val="18"/>
          <w:szCs w:val="18"/>
        </w:rPr>
        <w:t> </w:t>
      </w:r>
      <w:r>
        <w:rPr>
          <w:rStyle w:val="WW8Num4z0"/>
          <w:rFonts w:ascii="Verdana" w:hAnsi="Verdana"/>
          <w:color w:val="4682B4"/>
          <w:sz w:val="18"/>
          <w:szCs w:val="18"/>
        </w:rPr>
        <w:t>пятисот</w:t>
      </w:r>
      <w:r>
        <w:rPr>
          <w:rStyle w:val="WW8Num3z0"/>
          <w:rFonts w:ascii="Verdana" w:hAnsi="Verdana"/>
          <w:color w:val="000000"/>
          <w:sz w:val="18"/>
          <w:szCs w:val="18"/>
        </w:rPr>
        <w:t> </w:t>
      </w:r>
      <w:r>
        <w:rPr>
          <w:rFonts w:ascii="Verdana" w:hAnsi="Verdana"/>
          <w:color w:val="000000"/>
          <w:sz w:val="18"/>
          <w:szCs w:val="18"/>
        </w:rPr>
        <w:t>минимальных размеров оплаты труда или в размере заработной платы, или иного дохода</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за период от трех до шести месяцев либо</w:t>
      </w:r>
      <w:r>
        <w:rPr>
          <w:rStyle w:val="WW8Num3z0"/>
          <w:rFonts w:ascii="Verdana" w:hAnsi="Verdana"/>
          <w:color w:val="000000"/>
          <w:sz w:val="18"/>
          <w:szCs w:val="18"/>
        </w:rPr>
        <w:t> </w:t>
      </w:r>
      <w:r>
        <w:rPr>
          <w:rStyle w:val="WW8Num4z0"/>
          <w:rFonts w:ascii="Verdana" w:hAnsi="Verdana"/>
          <w:color w:val="4682B4"/>
          <w:sz w:val="18"/>
          <w:szCs w:val="18"/>
        </w:rPr>
        <w:t>арестом</w:t>
      </w:r>
      <w:r>
        <w:rPr>
          <w:rStyle w:val="WW8Num3z0"/>
          <w:rFonts w:ascii="Verdana" w:hAnsi="Verdana"/>
          <w:color w:val="000000"/>
          <w:sz w:val="18"/>
          <w:szCs w:val="18"/>
        </w:rPr>
        <w:t> </w:t>
      </w:r>
      <w:r>
        <w:rPr>
          <w:rFonts w:ascii="Verdana" w:hAnsi="Verdana"/>
          <w:color w:val="000000"/>
          <w:sz w:val="18"/>
          <w:szCs w:val="18"/>
        </w:rPr>
        <w:t>от четырех до шести месяцев, либо</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свободы на срок до трех лет.</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Воспрепятствование служебной деятельности прокурора,</w:t>
      </w:r>
      <w:r>
        <w:rPr>
          <w:rStyle w:val="WW8Num3z0"/>
          <w:rFonts w:ascii="Verdana" w:hAnsi="Verdana"/>
          <w:color w:val="000000"/>
          <w:sz w:val="18"/>
          <w:szCs w:val="18"/>
        </w:rPr>
        <w:t> </w:t>
      </w:r>
      <w:r>
        <w:rPr>
          <w:rStyle w:val="WW8Num4z0"/>
          <w:rFonts w:ascii="Verdana" w:hAnsi="Verdana"/>
          <w:color w:val="4682B4"/>
          <w:sz w:val="18"/>
          <w:szCs w:val="18"/>
        </w:rPr>
        <w:t>следователя</w:t>
      </w:r>
      <w:r>
        <w:rPr>
          <w:rStyle w:val="WW8Num3z0"/>
          <w:rFonts w:ascii="Verdana" w:hAnsi="Verdana"/>
          <w:color w:val="000000"/>
          <w:sz w:val="18"/>
          <w:szCs w:val="18"/>
        </w:rPr>
        <w:t> </w:t>
      </w:r>
      <w:r>
        <w:rPr>
          <w:rFonts w:ascii="Verdana" w:hAnsi="Verdana"/>
          <w:color w:val="000000"/>
          <w:sz w:val="18"/>
          <w:szCs w:val="18"/>
        </w:rPr>
        <w:t>или лица, производящего дознание</w:t>
      </w:r>
      <w:r>
        <w:rPr>
          <w:rStyle w:val="WW8Num3z0"/>
          <w:rFonts w:ascii="Verdana" w:hAnsi="Verdana"/>
          <w:color w:val="000000"/>
          <w:sz w:val="18"/>
          <w:szCs w:val="18"/>
        </w:rPr>
        <w:t> </w:t>
      </w:r>
      <w:r>
        <w:rPr>
          <w:rStyle w:val="WW8Num4z0"/>
          <w:rFonts w:ascii="Verdana" w:hAnsi="Verdana"/>
          <w:color w:val="4682B4"/>
          <w:sz w:val="18"/>
          <w:szCs w:val="18"/>
        </w:rPr>
        <w:t>наказывается</w:t>
      </w:r>
      <w:r>
        <w:rPr>
          <w:rStyle w:val="WW8Num3z0"/>
          <w:rFonts w:ascii="Verdana" w:hAnsi="Verdana"/>
          <w:color w:val="000000"/>
          <w:sz w:val="18"/>
          <w:szCs w:val="18"/>
        </w:rPr>
        <w:t> </w:t>
      </w:r>
      <w:r>
        <w:rPr>
          <w:rFonts w:ascii="Verdana" w:hAnsi="Verdana"/>
          <w:color w:val="000000"/>
          <w:sz w:val="18"/>
          <w:szCs w:val="18"/>
        </w:rPr>
        <w:t>штрафом в размере от двухсот до пятисот минимальных размеров оплаты труда или в размере заработной платы, или иного дохода осужденного за период от трех до шести месяцев либо обязательными работами на срок от двухсот до двухсот сорока часов, либо арестом на срок от четырех до шести месяцев.</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предусмотренные частями первой или второй,</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лицом с использованием своего</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 наказываются штрафом в размере от семисот до тысячи минимальных размеров оплаты труда или в размере заработной платы, или иного дохода осужденного за период от семи до десяти месяцев либо лишением</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на срок от двух до пяти лет с лишением права занимать определенные должности или заниматься определенной деятельностью на срок от года до трех лет."</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4.3. внести изменения в часть 3-ю статьи 21 Федерального закона "Об оперативно-розыскной деятельности" от 05.07.95, исключив из нее фразу ".сведения об организации, о методах, тактике и средствах осуществления оперативно-розыскной деятельности в предмет прокурорского надзора не входят."</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Саму часть 3 ст.21 Федерального закона "Об оперативно-розыскной деятельности" от 05.07.95 изложить в следующей редакции:</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Сведения о лицах, оказывающих</w:t>
      </w:r>
      <w:r>
        <w:rPr>
          <w:rStyle w:val="WW8Num3z0"/>
          <w:rFonts w:ascii="Verdana" w:hAnsi="Verdana"/>
          <w:color w:val="000000"/>
          <w:sz w:val="18"/>
          <w:szCs w:val="18"/>
        </w:rPr>
        <w:t> </w:t>
      </w:r>
      <w:r>
        <w:rPr>
          <w:rStyle w:val="WW8Num4z0"/>
          <w:rFonts w:ascii="Verdana" w:hAnsi="Verdana"/>
          <w:color w:val="4682B4"/>
          <w:sz w:val="18"/>
          <w:szCs w:val="18"/>
        </w:rPr>
        <w:t>конфиденциальное</w:t>
      </w:r>
      <w:r>
        <w:rPr>
          <w:rStyle w:val="WW8Num3z0"/>
          <w:rFonts w:ascii="Verdana" w:hAnsi="Verdana"/>
          <w:color w:val="000000"/>
          <w:sz w:val="18"/>
          <w:szCs w:val="18"/>
        </w:rPr>
        <w:t> </w:t>
      </w:r>
      <w:r>
        <w:rPr>
          <w:rFonts w:ascii="Verdana" w:hAnsi="Verdana"/>
          <w:color w:val="000000"/>
          <w:sz w:val="18"/>
          <w:szCs w:val="18"/>
        </w:rPr>
        <w:t>содействие органам, осуществляющим оперативно-розыскную деятельность, а также о &gt; штатных</w:t>
      </w:r>
      <w:r>
        <w:rPr>
          <w:rStyle w:val="WW8Num3z0"/>
          <w:rFonts w:ascii="Verdana" w:hAnsi="Verdana"/>
          <w:color w:val="000000"/>
          <w:sz w:val="18"/>
          <w:szCs w:val="18"/>
        </w:rPr>
        <w:t> </w:t>
      </w:r>
      <w:r>
        <w:rPr>
          <w:rStyle w:val="WW8Num4z0"/>
          <w:rFonts w:ascii="Verdana" w:hAnsi="Verdana"/>
          <w:color w:val="4682B4"/>
          <w:sz w:val="18"/>
          <w:szCs w:val="18"/>
        </w:rPr>
        <w:t>негласных</w:t>
      </w:r>
      <w:r>
        <w:rPr>
          <w:rStyle w:val="WW8Num3z0"/>
          <w:rFonts w:ascii="Verdana" w:hAnsi="Verdana"/>
          <w:color w:val="000000"/>
          <w:sz w:val="18"/>
          <w:szCs w:val="18"/>
        </w:rPr>
        <w:t> </w:t>
      </w:r>
      <w:r>
        <w:rPr>
          <w:rFonts w:ascii="Verdana" w:hAnsi="Verdana"/>
          <w:color w:val="000000"/>
          <w:sz w:val="18"/>
          <w:szCs w:val="18"/>
        </w:rPr>
        <w:t>сотрудниках этих органов, представляются</w:t>
      </w:r>
      <w:r>
        <w:rPr>
          <w:rStyle w:val="WW8Num3z0"/>
          <w:rFonts w:ascii="Verdana" w:hAnsi="Verdana"/>
          <w:color w:val="000000"/>
          <w:sz w:val="18"/>
          <w:szCs w:val="18"/>
        </w:rPr>
        <w:t> </w:t>
      </w:r>
      <w:r>
        <w:rPr>
          <w:rStyle w:val="WW8Num4z0"/>
          <w:rFonts w:ascii="Verdana" w:hAnsi="Verdana"/>
          <w:color w:val="4682B4"/>
          <w:sz w:val="18"/>
          <w:szCs w:val="18"/>
        </w:rPr>
        <w:t>уполномоченному</w:t>
      </w:r>
      <w:r>
        <w:rPr>
          <w:rStyle w:val="WW8Num3z0"/>
          <w:rFonts w:ascii="Verdana" w:hAnsi="Verdana"/>
          <w:color w:val="000000"/>
          <w:sz w:val="18"/>
          <w:szCs w:val="18"/>
        </w:rPr>
        <w:t> </w:t>
      </w:r>
      <w:r>
        <w:rPr>
          <w:rFonts w:ascii="Verdana" w:hAnsi="Verdana"/>
          <w:color w:val="000000"/>
          <w:sz w:val="18"/>
          <w:szCs w:val="18"/>
        </w:rPr>
        <w:t>прокурору по его письменному запросу при наличии оснований, предусмотренных частью второй настоящей статьи. Сведения о лицах, внедренных в организованные</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группы, представляются уполномоченному прокурору по его письменному запросу при наличии оснований, предусмотренных частью второй настоящей статьи, но с письменного согласия внедренных в организованные преступные группы лиц, за исключением случаев, требующих их привлечения к уголовной ответственности".</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4.4. Часть 3 ст. 8 Федерального закона "Об оперативно-розыскной деятельности" от 05.07.95 после слов ".с обязательным</w:t>
      </w:r>
      <w:r>
        <w:rPr>
          <w:rStyle w:val="WW8Num3z0"/>
          <w:rFonts w:ascii="Verdana" w:hAnsi="Verdana"/>
          <w:color w:val="000000"/>
          <w:sz w:val="18"/>
          <w:szCs w:val="18"/>
        </w:rPr>
        <w:t> </w:t>
      </w:r>
      <w:r>
        <w:rPr>
          <w:rStyle w:val="WW8Num4z0"/>
          <w:rFonts w:ascii="Verdana" w:hAnsi="Verdana"/>
          <w:color w:val="4682B4"/>
          <w:sz w:val="18"/>
          <w:szCs w:val="18"/>
        </w:rPr>
        <w:t>уведомлением</w:t>
      </w:r>
      <w:r>
        <w:rPr>
          <w:rStyle w:val="WW8Num3z0"/>
          <w:rFonts w:ascii="Verdana" w:hAnsi="Verdana"/>
          <w:color w:val="000000"/>
          <w:sz w:val="18"/>
          <w:szCs w:val="18"/>
        </w:rPr>
        <w:t> </w:t>
      </w:r>
      <w:r>
        <w:rPr>
          <w:rFonts w:ascii="Verdana" w:hAnsi="Verdana"/>
          <w:color w:val="000000"/>
          <w:sz w:val="18"/>
          <w:szCs w:val="18"/>
        </w:rPr>
        <w:t>суда (судьи)." дополнить словами "и прокурора" и далее по тексту.</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4.5. Часть 4 ст.8 Федерального закона "Об оперативно-розыскной деятельности" после слов ".обязательным уведомлением соответствующего суда (</w:t>
      </w:r>
      <w:r>
        <w:rPr>
          <w:rStyle w:val="WW8Num4z0"/>
          <w:rFonts w:ascii="Verdana" w:hAnsi="Verdana"/>
          <w:color w:val="4682B4"/>
          <w:sz w:val="18"/>
          <w:szCs w:val="18"/>
        </w:rPr>
        <w:t>судьи</w:t>
      </w:r>
      <w:r>
        <w:rPr>
          <w:rFonts w:ascii="Verdana" w:hAnsi="Verdana"/>
          <w:color w:val="000000"/>
          <w:sz w:val="18"/>
          <w:szCs w:val="18"/>
        </w:rPr>
        <w:t>)." дополнить словами "и прокурора" и далее по тексту.</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4.6. Часть 5 ст.8 Федерального закона "Об оперативно-розыскной деятельности" после слов ".проводятся на основании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Fonts w:ascii="Verdana" w:hAnsi="Verdana"/>
          <w:color w:val="000000"/>
          <w:sz w:val="18"/>
          <w:szCs w:val="18"/>
        </w:rPr>
        <w:t>, утвержденного руководителем органа, осуществляющего оперативно-розыскную деятельность" дополнить словами ". и санкционированного</w:t>
      </w:r>
      <w:r>
        <w:rPr>
          <w:rStyle w:val="WW8Num3z0"/>
          <w:rFonts w:ascii="Verdana" w:hAnsi="Verdana"/>
          <w:color w:val="000000"/>
          <w:sz w:val="18"/>
          <w:szCs w:val="18"/>
        </w:rPr>
        <w:t> </w:t>
      </w:r>
      <w:r>
        <w:rPr>
          <w:rStyle w:val="WW8Num4z0"/>
          <w:rFonts w:ascii="Verdana" w:hAnsi="Verdana"/>
          <w:color w:val="4682B4"/>
          <w:sz w:val="18"/>
          <w:szCs w:val="18"/>
        </w:rPr>
        <w:t>прокурором</w:t>
      </w:r>
      <w:r>
        <w:rPr>
          <w:rFonts w:ascii="Verdana" w:hAnsi="Verdana"/>
          <w:color w:val="000000"/>
          <w:sz w:val="18"/>
          <w:szCs w:val="18"/>
        </w:rPr>
        <w:t>".</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4.7. Часть 2 ст.9 Федерального закона "Об оперативно-розыскной деятельности" после слов ".является мотивированное</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одного из руководителей органа, осуществляющего оперативно-розыскную деятельность" дополнить словами "санкционированное прокурором".</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наиболее сложные оперативно-розыскные мероприятия, создающие потенциальную возможность нарушения прав и свобод человека и гражданина, должны осуществляться либо только с</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прокурора (проверочная закупка и контролируемая поставка предметов, веществ и продукции, свободная реализация которых запрещена либо оборот которых ограничен; оперативный эксперимент и оперативное внедрение), либо с санкции прокурора и разрешения суда (обследование жилого помещения; контроль почтовых отправлений, телеграфных и иных сообщений, прослушивание телефонных переговоров; снятие информации с технических каналов связи).</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4.8. Дополнить статью 10 Федерального закона "Об оперативно-розыскной деятельности" частью следующего содержания:</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Документирование результатов оперативно-розыскных мероприятий осуществляется в форме рапортов, справок, актов, протоколов, составляемых</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органов, осуществляющих оперативно-розыскную деятельность, а также в иных формах, определяемых ведомственными нормативными актами органов, осуществляющих оперативно-розыскную деятельность".</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Считать эту часть частью 3 ст.10, а части 3, 4, 5 считать соответственно частями 4, 5, 6 ст.10 Федерального закона "Об оперативно-розыскной деятельности".</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4.9. В Федеральный закон "О прокуратуре Российской Федерации" включить главу, состоящую из 2-х статей.</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Глава 1У. Надзор за исполнением законов органами, осуществляющими оперативно-розыскную деятельность.</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Статья . Предмет надзора.</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Предметом надзора является соблюдение прав и свобод человека и гражданина, порядка выполнения оперативно-розыскных мероприятий, установленного законами и нормативными актами, принятыми в развитие этих законов, а также</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решений, принимаемых органами, осуществляющими оперативно-розыскную деятельность.</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 осуществлении надзора за исполнением законов органами, осуществляющими оперативно-розыскную деятельность,</w:t>
      </w:r>
      <w:r>
        <w:rPr>
          <w:rStyle w:val="WW8Num3z0"/>
          <w:rFonts w:ascii="Verdana" w:hAnsi="Verdana"/>
          <w:color w:val="000000"/>
          <w:sz w:val="18"/>
          <w:szCs w:val="18"/>
        </w:rPr>
        <w:t> </w:t>
      </w:r>
      <w:r>
        <w:rPr>
          <w:rStyle w:val="WW8Num4z0"/>
          <w:rFonts w:ascii="Verdana" w:hAnsi="Verdana"/>
          <w:color w:val="4682B4"/>
          <w:sz w:val="18"/>
          <w:szCs w:val="18"/>
        </w:rPr>
        <w:t>уполномоченный</w:t>
      </w:r>
      <w:r>
        <w:rPr>
          <w:rStyle w:val="WW8Num3z0"/>
          <w:rFonts w:ascii="Verdana" w:hAnsi="Verdana"/>
          <w:color w:val="000000"/>
          <w:sz w:val="18"/>
          <w:szCs w:val="18"/>
        </w:rPr>
        <w:t> </w:t>
      </w:r>
      <w:r>
        <w:rPr>
          <w:rFonts w:ascii="Verdana" w:hAnsi="Verdana"/>
          <w:color w:val="000000"/>
          <w:sz w:val="18"/>
          <w:szCs w:val="18"/>
        </w:rPr>
        <w:t>прокурор не вправе вмешиваться в организацию, тактику и методику осуществления оперативно-розыскной деятельности, а также в вопросы</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- 180 использования средств осуществления оперативно-розыскной деятельности.</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Проверки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законов органами, осуществляющими оперативно-розыскную деятельность, проводятся при наличии поводов и оснований, предусмотренных федеральными законами.</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прокурора.</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осуществлении</w:t>
      </w:r>
      <w:r>
        <w:rPr>
          <w:rStyle w:val="WW8Num3z0"/>
          <w:rFonts w:ascii="Verdana" w:hAnsi="Verdana"/>
          <w:color w:val="000000"/>
          <w:sz w:val="18"/>
          <w:szCs w:val="18"/>
        </w:rPr>
        <w:t> </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на него функций прокурор</w:t>
      </w:r>
      <w:r>
        <w:rPr>
          <w:rStyle w:val="WW8Num3z0"/>
          <w:rFonts w:ascii="Verdana" w:hAnsi="Verdana"/>
          <w:color w:val="000000"/>
          <w:sz w:val="18"/>
          <w:szCs w:val="18"/>
        </w:rPr>
        <w:t> </w:t>
      </w:r>
      <w:r>
        <w:rPr>
          <w:rStyle w:val="WW8Num4z0"/>
          <w:rFonts w:ascii="Verdana" w:hAnsi="Verdana"/>
          <w:color w:val="4682B4"/>
          <w:sz w:val="18"/>
          <w:szCs w:val="18"/>
        </w:rPr>
        <w:t>вправе</w:t>
      </w:r>
      <w:r>
        <w:rPr>
          <w:rFonts w:ascii="Verdana" w:hAnsi="Verdana"/>
          <w:color w:val="000000"/>
          <w:sz w:val="18"/>
          <w:szCs w:val="18"/>
        </w:rPr>
        <w:t>:</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w:t>
      </w:r>
      <w:r>
        <w:rPr>
          <w:rStyle w:val="WW8Num3z0"/>
          <w:rFonts w:ascii="Verdana" w:hAnsi="Verdana"/>
          <w:color w:val="000000"/>
          <w:sz w:val="18"/>
          <w:szCs w:val="18"/>
        </w:rPr>
        <w:t> </w:t>
      </w:r>
      <w:r>
        <w:rPr>
          <w:rStyle w:val="WW8Num4z0"/>
          <w:rFonts w:ascii="Verdana" w:hAnsi="Verdana"/>
          <w:color w:val="4682B4"/>
          <w:sz w:val="18"/>
          <w:szCs w:val="18"/>
        </w:rPr>
        <w:t>предъявлению</w:t>
      </w:r>
      <w:r>
        <w:rPr>
          <w:rStyle w:val="WW8Num3z0"/>
          <w:rFonts w:ascii="Verdana" w:hAnsi="Verdana"/>
          <w:color w:val="000000"/>
          <w:sz w:val="18"/>
          <w:szCs w:val="18"/>
        </w:rPr>
        <w:t> </w:t>
      </w:r>
      <w:r>
        <w:rPr>
          <w:rFonts w:ascii="Verdana" w:hAnsi="Verdana"/>
          <w:color w:val="000000"/>
          <w:sz w:val="18"/>
          <w:szCs w:val="18"/>
        </w:rPr>
        <w:t>служебного удостоверения беспрепятственно входить на территорию и в помещения органов, осуществляющих оперативно-розыскную деятельность; иметь доступ (при наличии соответствующего допуска к свдениям и материалам, составляющим государственную</w:t>
      </w:r>
      <w:r>
        <w:rPr>
          <w:rStyle w:val="WW8Num3z0"/>
          <w:rFonts w:ascii="Verdana" w:hAnsi="Verdana"/>
          <w:color w:val="000000"/>
          <w:sz w:val="18"/>
          <w:szCs w:val="18"/>
        </w:rPr>
        <w:t> </w:t>
      </w:r>
      <w:r>
        <w:rPr>
          <w:rStyle w:val="WW8Num4z0"/>
          <w:rFonts w:ascii="Verdana" w:hAnsi="Verdana"/>
          <w:color w:val="4682B4"/>
          <w:sz w:val="18"/>
          <w:szCs w:val="18"/>
        </w:rPr>
        <w:t>тайну</w:t>
      </w:r>
      <w:r>
        <w:rPr>
          <w:rFonts w:ascii="Verdana" w:hAnsi="Verdana"/>
          <w:color w:val="000000"/>
          <w:sz w:val="18"/>
          <w:szCs w:val="18"/>
        </w:rPr>
        <w:t>) к их документам и материалам; проверять</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законов и ведомственных нормативных актов, изданных во их исполнение, в связи с имеющимися у</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прокурора поводами и основаниями к осуществлению прокурорского надзора за оперативно-розыскной деятельностью;</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требовать от руководителей и других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органов, осуществляющих оперативно-розыскную деятельность, представления необходимых документов, материалов, статистических и иных сведений; выделения специалистов для выяснения возникших вопросов; проведения проверок по поступившим к уполномоченному</w:t>
      </w:r>
      <w:r>
        <w:rPr>
          <w:rStyle w:val="WW8Num3z0"/>
          <w:rFonts w:ascii="Verdana" w:hAnsi="Verdana"/>
          <w:color w:val="000000"/>
          <w:sz w:val="18"/>
          <w:szCs w:val="18"/>
        </w:rPr>
        <w:t> </w:t>
      </w:r>
      <w:r>
        <w:rPr>
          <w:rStyle w:val="WW8Num4z0"/>
          <w:rFonts w:ascii="Verdana" w:hAnsi="Verdana"/>
          <w:color w:val="4682B4"/>
          <w:sz w:val="18"/>
          <w:szCs w:val="18"/>
        </w:rPr>
        <w:t>прокурору</w:t>
      </w:r>
      <w:r>
        <w:rPr>
          <w:rStyle w:val="WW8Num3z0"/>
          <w:rFonts w:ascii="Verdana" w:hAnsi="Verdana"/>
          <w:color w:val="000000"/>
          <w:sz w:val="18"/>
          <w:szCs w:val="18"/>
        </w:rPr>
        <w:t> </w:t>
      </w:r>
      <w:r>
        <w:rPr>
          <w:rFonts w:ascii="Verdana" w:hAnsi="Verdana"/>
          <w:color w:val="000000"/>
          <w:sz w:val="18"/>
          <w:szCs w:val="18"/>
        </w:rPr>
        <w:t>материалам и обращениям; ревизий деятельности подконтрольных или подведомственных органов, осуществляющих оперативно-розыскную деятельность;</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вызывать должностных лиц 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для дачи объяснений по поводу нарушений законов;</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возбуждать уголовное дело или производство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требовать привлечения лиц, нарушивших закон к иной, установленной законом, ответственности;</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освобождать своим</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лиц, незаконно подвергнутых административному</w:t>
      </w:r>
      <w:r>
        <w:rPr>
          <w:rStyle w:val="WW8Num3z0"/>
          <w:rFonts w:ascii="Verdana" w:hAnsi="Verdana"/>
          <w:color w:val="000000"/>
          <w:sz w:val="18"/>
          <w:szCs w:val="18"/>
        </w:rPr>
        <w:t> </w:t>
      </w:r>
      <w:r>
        <w:rPr>
          <w:rStyle w:val="WW8Num4z0"/>
          <w:rFonts w:ascii="Verdana" w:hAnsi="Verdana"/>
          <w:color w:val="4682B4"/>
          <w:sz w:val="18"/>
          <w:szCs w:val="18"/>
        </w:rPr>
        <w:t>задержанию</w:t>
      </w:r>
      <w:r>
        <w:rPr>
          <w:rStyle w:val="WW8Num3z0"/>
          <w:rFonts w:ascii="Verdana" w:hAnsi="Verdana"/>
          <w:color w:val="000000"/>
          <w:sz w:val="18"/>
          <w:szCs w:val="18"/>
        </w:rPr>
        <w:t> </w:t>
      </w:r>
      <w:r>
        <w:rPr>
          <w:rFonts w:ascii="Verdana" w:hAnsi="Verdana"/>
          <w:color w:val="000000"/>
          <w:sz w:val="18"/>
          <w:szCs w:val="18"/>
        </w:rPr>
        <w:t>на основании решений органов, осуществляющих оперативно-розыскную деятельность;</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опротестовывать</w:t>
      </w:r>
      <w:r>
        <w:rPr>
          <w:rStyle w:val="WW8Num3z0"/>
          <w:rFonts w:ascii="Verdana" w:hAnsi="Verdana"/>
          <w:color w:val="000000"/>
          <w:sz w:val="18"/>
          <w:szCs w:val="18"/>
        </w:rPr>
        <w:t> </w:t>
      </w:r>
      <w:r>
        <w:rPr>
          <w:rFonts w:ascii="Verdana" w:hAnsi="Verdana"/>
          <w:color w:val="000000"/>
          <w:sz w:val="18"/>
          <w:szCs w:val="18"/>
        </w:rPr>
        <w:t>противоречащие закону правовые акты, обращаться в суд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или арбитражный суд с требованием о признании таких актов</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Fonts w:ascii="Verdana" w:hAnsi="Verdana"/>
          <w:color w:val="000000"/>
          <w:sz w:val="18"/>
          <w:szCs w:val="18"/>
        </w:rPr>
        <w:t>;</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вносить представления об устранении нарушений закона;</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рассматривать и проверять</w:t>
      </w:r>
      <w:r>
        <w:rPr>
          <w:rStyle w:val="WW8Num3z0"/>
          <w:rFonts w:ascii="Verdana" w:hAnsi="Verdana"/>
          <w:color w:val="000000"/>
          <w:sz w:val="18"/>
          <w:szCs w:val="18"/>
        </w:rPr>
        <w:t> </w:t>
      </w:r>
      <w:r>
        <w:rPr>
          <w:rStyle w:val="WW8Num4z0"/>
          <w:rFonts w:ascii="Verdana" w:hAnsi="Verdana"/>
          <w:color w:val="4682B4"/>
          <w:sz w:val="18"/>
          <w:szCs w:val="18"/>
        </w:rPr>
        <w:t>заявления</w:t>
      </w:r>
      <w:r>
        <w:rPr>
          <w:rFonts w:ascii="Verdana" w:hAnsi="Verdana"/>
          <w:color w:val="000000"/>
          <w:sz w:val="18"/>
          <w:szCs w:val="18"/>
        </w:rPr>
        <w:t>, жалобы и иные сообщения о нарушении прав и свобод человека и гражданина при осуществлении оперативно-розыскной деятельности;</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разъяснять пострадавшим порядок защиты их прав и свобод;</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участвовать в рассмотрении судом</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граждан на нарушения их прав и свобод при осуществлении оперативно-розыскной деятельности и</w:t>
      </w:r>
      <w:r>
        <w:rPr>
          <w:rStyle w:val="WW8Num3z0"/>
          <w:rFonts w:ascii="Verdana" w:hAnsi="Verdana"/>
          <w:color w:val="000000"/>
          <w:sz w:val="18"/>
          <w:szCs w:val="18"/>
        </w:rPr>
        <w:t> </w:t>
      </w:r>
      <w:r>
        <w:rPr>
          <w:rStyle w:val="WW8Num4z0"/>
          <w:rFonts w:ascii="Verdana" w:hAnsi="Verdana"/>
          <w:color w:val="4682B4"/>
          <w:sz w:val="18"/>
          <w:szCs w:val="18"/>
        </w:rPr>
        <w:t>ходатайств</w:t>
      </w:r>
      <w:r>
        <w:rPr>
          <w:rStyle w:val="WW8Num3z0"/>
          <w:rFonts w:ascii="Verdana" w:hAnsi="Verdana"/>
          <w:color w:val="000000"/>
          <w:sz w:val="18"/>
          <w:szCs w:val="18"/>
        </w:rPr>
        <w:t> </w:t>
      </w:r>
      <w:r>
        <w:rPr>
          <w:rFonts w:ascii="Verdana" w:hAnsi="Verdana"/>
          <w:color w:val="000000"/>
          <w:sz w:val="18"/>
          <w:szCs w:val="18"/>
        </w:rPr>
        <w:t>органов, осуществляющих оперативно-розыскную деятельность, о</w:t>
      </w:r>
      <w:r>
        <w:rPr>
          <w:rStyle w:val="WW8Num3z0"/>
          <w:rFonts w:ascii="Verdana" w:hAnsi="Verdana"/>
          <w:color w:val="000000"/>
          <w:sz w:val="18"/>
          <w:szCs w:val="18"/>
        </w:rPr>
        <w:t> </w:t>
      </w:r>
      <w:r>
        <w:rPr>
          <w:rStyle w:val="WW8Num4z0"/>
          <w:rFonts w:ascii="Verdana" w:hAnsi="Verdana"/>
          <w:color w:val="4682B4"/>
          <w:sz w:val="18"/>
          <w:szCs w:val="18"/>
        </w:rPr>
        <w:t>даче</w:t>
      </w:r>
      <w:r>
        <w:rPr>
          <w:rStyle w:val="WW8Num3z0"/>
          <w:rFonts w:ascii="Verdana" w:hAnsi="Verdana"/>
          <w:color w:val="000000"/>
          <w:sz w:val="18"/>
          <w:szCs w:val="18"/>
        </w:rPr>
        <w:t> </w:t>
      </w:r>
      <w:r>
        <w:rPr>
          <w:rFonts w:ascii="Verdana" w:hAnsi="Verdana"/>
          <w:color w:val="000000"/>
          <w:sz w:val="18"/>
          <w:szCs w:val="18"/>
        </w:rPr>
        <w:t>согласия на ограничение конституционных прав граждан;</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предъявлять</w:t>
      </w:r>
      <w:r>
        <w:rPr>
          <w:rStyle w:val="WW8Num3z0"/>
          <w:rFonts w:ascii="Verdana" w:hAnsi="Verdana"/>
          <w:color w:val="000000"/>
          <w:sz w:val="18"/>
          <w:szCs w:val="18"/>
        </w:rPr>
        <w:t> </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в суды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как в интересах граждан, так и в интересах предприятий, учреждений, организаций;</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приносить</w:t>
      </w:r>
      <w:r>
        <w:rPr>
          <w:rStyle w:val="WW8Num3z0"/>
          <w:rFonts w:ascii="Verdana" w:hAnsi="Verdana"/>
          <w:color w:val="000000"/>
          <w:sz w:val="18"/>
          <w:szCs w:val="18"/>
        </w:rPr>
        <w:t> </w:t>
      </w:r>
      <w:r>
        <w:rPr>
          <w:rStyle w:val="WW8Num4z0"/>
          <w:rFonts w:ascii="Verdana" w:hAnsi="Verdana"/>
          <w:color w:val="4682B4"/>
          <w:sz w:val="18"/>
          <w:szCs w:val="18"/>
        </w:rPr>
        <w:t>кассационные</w:t>
      </w:r>
      <w:r>
        <w:rPr>
          <w:rStyle w:val="WW8Num3z0"/>
          <w:rFonts w:ascii="Verdana" w:hAnsi="Verdana"/>
          <w:color w:val="000000"/>
          <w:sz w:val="18"/>
          <w:szCs w:val="18"/>
        </w:rPr>
        <w:t> </w:t>
      </w:r>
      <w:r>
        <w:rPr>
          <w:rFonts w:ascii="Verdana" w:hAnsi="Verdana"/>
          <w:color w:val="000000"/>
          <w:sz w:val="18"/>
          <w:szCs w:val="18"/>
        </w:rPr>
        <w:t>и частные протесты на</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или необоснованное постановление судьи;</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истребовать</w:t>
      </w:r>
      <w:r>
        <w:rPr>
          <w:rStyle w:val="WW8Num3z0"/>
          <w:rFonts w:ascii="Verdana" w:hAnsi="Verdana"/>
          <w:color w:val="000000"/>
          <w:sz w:val="18"/>
          <w:szCs w:val="18"/>
        </w:rPr>
        <w:t> </w:t>
      </w:r>
      <w:r>
        <w:rPr>
          <w:rFonts w:ascii="Verdana" w:hAnsi="Verdana"/>
          <w:color w:val="000000"/>
          <w:sz w:val="18"/>
          <w:szCs w:val="18"/>
        </w:rPr>
        <w:t>из суда любое дело или категорию дел, по которым решение,</w:t>
      </w:r>
      <w:r>
        <w:rPr>
          <w:rStyle w:val="WW8Num3z0"/>
          <w:rFonts w:ascii="Verdana" w:hAnsi="Verdana"/>
          <w:color w:val="000000"/>
          <w:sz w:val="18"/>
          <w:szCs w:val="18"/>
        </w:rPr>
        <w:t> </w:t>
      </w:r>
      <w:r>
        <w:rPr>
          <w:rStyle w:val="WW8Num4z0"/>
          <w:rFonts w:ascii="Verdana" w:hAnsi="Verdana"/>
          <w:color w:val="4682B4"/>
          <w:sz w:val="18"/>
          <w:szCs w:val="18"/>
        </w:rPr>
        <w:t>приговор</w:t>
      </w:r>
      <w:r>
        <w:rPr>
          <w:rFonts w:ascii="Verdana" w:hAnsi="Verdana"/>
          <w:color w:val="000000"/>
          <w:sz w:val="18"/>
          <w:szCs w:val="18"/>
        </w:rPr>
        <w:t>, определение или постановление вступили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отменять</w:t>
      </w:r>
      <w:r>
        <w:rPr>
          <w:rStyle w:val="WW8Num3z0"/>
          <w:rFonts w:ascii="Verdana" w:hAnsi="Verdana"/>
          <w:color w:val="000000"/>
          <w:sz w:val="18"/>
          <w:szCs w:val="18"/>
        </w:rPr>
        <w:t> </w:t>
      </w:r>
      <w:r>
        <w:rPr>
          <w:rFonts w:ascii="Verdana" w:hAnsi="Verdana"/>
          <w:color w:val="000000"/>
          <w:sz w:val="18"/>
          <w:szCs w:val="18"/>
        </w:rPr>
        <w:t>незаконные и необоснованные постановления должностных лиц органов, осуществляющих оперативно-розыскную деятельность;</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давать письменные указания</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лицам органов, осуществляющих оперативно-розыскную деятельность;</w:t>
      </w:r>
    </w:p>
    <w:p w:rsidR="0005135B" w:rsidRDefault="0005135B" w:rsidP="0005135B">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отстранять должностных лиц органов, осуществляющих оперативно-розыскную деятельность, от производства оперативной .проверки, если ими допущено нарушение закона;</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изымать</w:t>
      </w:r>
      <w:r>
        <w:rPr>
          <w:rStyle w:val="WW8Num3z0"/>
          <w:rFonts w:ascii="Verdana" w:hAnsi="Verdana"/>
          <w:color w:val="000000"/>
          <w:sz w:val="18"/>
          <w:szCs w:val="18"/>
        </w:rPr>
        <w:t> </w:t>
      </w:r>
      <w:r>
        <w:rPr>
          <w:rFonts w:ascii="Verdana" w:hAnsi="Verdana"/>
          <w:color w:val="000000"/>
          <w:sz w:val="18"/>
          <w:szCs w:val="18"/>
        </w:rPr>
        <w:t>от одного оперативного подразделения или органа, осуществляющего оперативно-розыскную деятельность, и поручать другому оперативному подразделению или органу, осуществляющему оперативно-розыскную деятельность, производство оперативной проверки в целях обеспечения наиболее полного и объективного ее проведения</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4.10. в</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об административных правонарушениях включить статью, предусматривающую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неявку</w:t>
      </w:r>
      <w:r>
        <w:rPr>
          <w:rStyle w:val="WW8Num3z0"/>
          <w:rFonts w:ascii="Verdana" w:hAnsi="Verdana"/>
          <w:color w:val="000000"/>
          <w:sz w:val="18"/>
          <w:szCs w:val="18"/>
        </w:rPr>
        <w:t> </w:t>
      </w:r>
      <w:r>
        <w:rPr>
          <w:rFonts w:ascii="Verdana" w:hAnsi="Verdana"/>
          <w:color w:val="000000"/>
          <w:sz w:val="18"/>
          <w:szCs w:val="18"/>
        </w:rPr>
        <w:t>по вызову в органы прокуратуры.</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w:t>
      </w:r>
      <w:r>
        <w:rPr>
          <w:rStyle w:val="WW8Num3z0"/>
          <w:rFonts w:ascii="Verdana" w:hAnsi="Verdana"/>
          <w:color w:val="000000"/>
          <w:sz w:val="18"/>
          <w:szCs w:val="18"/>
        </w:rPr>
        <w:t>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от явки либо неявка граждан без уважительной причины по вызову в органы прокуратуры.</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Уклонение от</w:t>
      </w:r>
      <w:r>
        <w:rPr>
          <w:rStyle w:val="WW8Num3z0"/>
          <w:rFonts w:ascii="Verdana" w:hAnsi="Verdana"/>
          <w:color w:val="000000"/>
          <w:sz w:val="18"/>
          <w:szCs w:val="18"/>
        </w:rPr>
        <w:t> </w:t>
      </w:r>
      <w:r>
        <w:rPr>
          <w:rStyle w:val="WW8Num4z0"/>
          <w:rFonts w:ascii="Verdana" w:hAnsi="Verdana"/>
          <w:color w:val="4682B4"/>
          <w:sz w:val="18"/>
          <w:szCs w:val="18"/>
        </w:rPr>
        <w:t>явки</w:t>
      </w:r>
      <w:r>
        <w:rPr>
          <w:rStyle w:val="WW8Num3z0"/>
          <w:rFonts w:ascii="Verdana" w:hAnsi="Verdana"/>
          <w:color w:val="000000"/>
          <w:sz w:val="18"/>
          <w:szCs w:val="18"/>
        </w:rPr>
        <w:t> </w:t>
      </w:r>
      <w:r>
        <w:rPr>
          <w:rFonts w:ascii="Verdana" w:hAnsi="Verdana"/>
          <w:color w:val="000000"/>
          <w:sz w:val="18"/>
          <w:szCs w:val="18"/>
        </w:rPr>
        <w:t>либо неявка граждан без уважительной причины по вызову в органы прокуратуры влечет наложение</w:t>
      </w:r>
      <w:r>
        <w:rPr>
          <w:rStyle w:val="WW8Num3z0"/>
          <w:rFonts w:ascii="Verdana" w:hAnsi="Verdana"/>
          <w:color w:val="000000"/>
          <w:sz w:val="18"/>
          <w:szCs w:val="18"/>
        </w:rPr>
        <w:t> </w:t>
      </w:r>
      <w:r>
        <w:rPr>
          <w:rStyle w:val="WW8Num4z0"/>
          <w:rFonts w:ascii="Verdana" w:hAnsi="Verdana"/>
          <w:color w:val="4682B4"/>
          <w:sz w:val="18"/>
          <w:szCs w:val="18"/>
        </w:rPr>
        <w:t>штрафа</w:t>
      </w:r>
      <w:r>
        <w:rPr>
          <w:rStyle w:val="WW8Num3z0"/>
          <w:rFonts w:ascii="Verdana" w:hAnsi="Verdana"/>
          <w:color w:val="000000"/>
          <w:sz w:val="18"/>
          <w:szCs w:val="18"/>
        </w:rPr>
        <w:t> </w:t>
      </w:r>
      <w:r>
        <w:rPr>
          <w:rFonts w:ascii="Verdana" w:hAnsi="Verdana"/>
          <w:color w:val="000000"/>
          <w:sz w:val="18"/>
          <w:szCs w:val="18"/>
        </w:rPr>
        <w:t>в размере от 10 до 20 минимальных размеров оплаты труда или</w:t>
      </w:r>
      <w:r>
        <w:rPr>
          <w:rStyle w:val="WW8Num3z0"/>
          <w:rFonts w:ascii="Verdana" w:hAnsi="Verdana"/>
          <w:color w:val="000000"/>
          <w:sz w:val="18"/>
          <w:szCs w:val="18"/>
        </w:rPr>
        <w:t> </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арестом до 15 суток".</w:t>
      </w:r>
    </w:p>
    <w:p w:rsidR="0005135B" w:rsidRDefault="0005135B" w:rsidP="0005135B">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Генеральной прокуратуре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прокуратурах</w:t>
      </w:r>
      <w:r>
        <w:rPr>
          <w:rStyle w:val="WW8Num3z0"/>
          <w:rFonts w:ascii="Verdana" w:hAnsi="Verdana"/>
          <w:color w:val="000000"/>
          <w:sz w:val="18"/>
          <w:szCs w:val="18"/>
        </w:rPr>
        <w:t> </w:t>
      </w:r>
      <w:r>
        <w:rPr>
          <w:rFonts w:ascii="Verdana" w:hAnsi="Verdana"/>
          <w:color w:val="000000"/>
          <w:sz w:val="18"/>
          <w:szCs w:val="18"/>
        </w:rPr>
        <w:t>субъектов Российской Федерации создать специализированные управления (отделы) собственной безопасности, на которые возложить</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по проверке всех материалов о</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сотрудников органов прокуратуры.</w:t>
      </w:r>
    </w:p>
    <w:p w:rsidR="0005135B" w:rsidRDefault="0005135B" w:rsidP="0005135B">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Осипкин, Владимир Николаевич, 1998 год</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от 12.12.93.- М., 1995.</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10.12.48.//Международная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Сб. док. М.: Юрид.лит., 1990.-с.14-20.</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от 19.12.66//Международная защита прав и свобод человека: Сб.док.-М.: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1990.- с. 32-53.</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от 04.11.50.- М.: Центр информ. и док. Совета Европы в РФ, 1996.</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поведения должностных лиц по поддержанию</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от 17.12.79 //Международ.защита прав и свобод человека: Сб. док.-М.: Юрид. лит., 1990.- с. 319-325.</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 внесении изменений и дополнений в Закон РФ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от 18.10.95 //Собрание законодательства РФ, 1995, N 17.- ст.4472.</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Закон РФ "Об оперативно-розыскной деятельности в РФ" от 13. 03.92. М.: Интерправо, 1993.- с. 38-52.</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"Об оперативно-розыскной деятельности" от 05.07.95//Собрание законодательства РФ. 1995, N 33.- ст.3349.</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Уголовно-процессуальный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СПб.: Альфа, 1996.</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Уголовный кодекс РФ от 24.05.96.- СПб.: Альфа, 1996.</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Кодекс РСФСР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М.: Юрид.лит., 1993.</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Таможенный</w:t>
      </w:r>
      <w:r>
        <w:rPr>
          <w:rStyle w:val="WW8Num3z0"/>
          <w:rFonts w:ascii="Verdana" w:hAnsi="Verdana"/>
          <w:color w:val="000000"/>
          <w:sz w:val="18"/>
          <w:szCs w:val="18"/>
        </w:rPr>
        <w:t> </w:t>
      </w:r>
      <w:r>
        <w:rPr>
          <w:rFonts w:ascii="Verdana" w:hAnsi="Verdana"/>
          <w:color w:val="000000"/>
          <w:sz w:val="18"/>
          <w:szCs w:val="18"/>
        </w:rPr>
        <w:t>кодекс от 18.06.93 //Ведомости съезда народ,</w:t>
      </w:r>
      <w:r>
        <w:rPr>
          <w:rStyle w:val="WW8Num3z0"/>
          <w:rFonts w:ascii="Verdana" w:hAnsi="Verdana"/>
          <w:color w:val="000000"/>
          <w:sz w:val="18"/>
          <w:szCs w:val="18"/>
        </w:rPr>
        <w:t> </w:t>
      </w:r>
      <w:r>
        <w:rPr>
          <w:rStyle w:val="WW8Num4z0"/>
          <w:rFonts w:ascii="Verdana" w:hAnsi="Verdana"/>
          <w:color w:val="4682B4"/>
          <w:sz w:val="18"/>
          <w:szCs w:val="18"/>
        </w:rPr>
        <w:t>депутатов</w:t>
      </w:r>
      <w:r>
        <w:rPr>
          <w:rFonts w:ascii="Verdana" w:hAnsi="Verdana"/>
          <w:color w:val="000000"/>
          <w:sz w:val="18"/>
          <w:szCs w:val="18"/>
        </w:rPr>
        <w:t>. 1993, N 31.- ст.1224.</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 Закон РСФСР "О</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от 18.04.91 //Ведомости съезда народных депутатов, 1991, N 16.- ст. 503.</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"Об органах</w:t>
      </w:r>
      <w:r>
        <w:rPr>
          <w:rStyle w:val="WW8Num3z0"/>
          <w:rFonts w:ascii="Verdana" w:hAnsi="Verdana"/>
          <w:color w:val="000000"/>
          <w:sz w:val="18"/>
          <w:szCs w:val="18"/>
        </w:rPr>
        <w:t> </w:t>
      </w:r>
      <w:r>
        <w:rPr>
          <w:rStyle w:val="WW8Num4z0"/>
          <w:rFonts w:ascii="Verdana" w:hAnsi="Verdana"/>
          <w:color w:val="4682B4"/>
          <w:sz w:val="18"/>
          <w:szCs w:val="18"/>
        </w:rPr>
        <w:t>ФСБ</w:t>
      </w:r>
      <w:r>
        <w:rPr>
          <w:rFonts w:ascii="Verdana" w:hAnsi="Verdana"/>
          <w:color w:val="000000"/>
          <w:sz w:val="18"/>
          <w:szCs w:val="18"/>
        </w:rPr>
        <w:t>" от 03.04.95 //Собрание законодательства РФ, 1995, N 15.- ст. 1269.</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РФ "О федеральных органах налоговой</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от 24.06.93 //Ведомости съезда народ, депутатов, 1993, N 29.- ст.1114.</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 внешней разведке" от 10.01.96 //Собрание законодательства РФ, 1996, N 3.- ст.143.</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 государственной охране" от 27.05.96//Соб-рание законодательства РФ, 1996, N 22.- ст.2594.</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"Об обороне" от 31.05.96//Собрание законодательства РФ, 1996, N 23,- ст. 2750.</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 государственной защите</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должностныхлиц правоохранительных и контролирующих органов" от 20.04.95 //Собрание законодательства РФ, 1995, N 17.- ст.1455.</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Закон РФ "О государственной границе РФ" от 01.04.93//</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народ.депутатов, 1993, N 17.- ст.594.</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 внесении изменений и дополнений в Закон РФ "О государственной границе РФ" от 10. 08.94//Собрание законодательства РФ, 1994, N 16.- ст.1861.</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Закон РФ "О частной</w:t>
      </w:r>
      <w:r>
        <w:rPr>
          <w:rStyle w:val="WW8Num3z0"/>
          <w:rFonts w:ascii="Verdana" w:hAnsi="Verdana"/>
          <w:color w:val="000000"/>
          <w:sz w:val="18"/>
          <w:szCs w:val="18"/>
        </w:rPr>
        <w:t> </w:t>
      </w:r>
      <w:r>
        <w:rPr>
          <w:rStyle w:val="WW8Num4z0"/>
          <w:rFonts w:ascii="Verdana" w:hAnsi="Verdana"/>
          <w:color w:val="4682B4"/>
          <w:sz w:val="18"/>
          <w:szCs w:val="18"/>
        </w:rPr>
        <w:t>детективной</w:t>
      </w:r>
      <w:r>
        <w:rPr>
          <w:rStyle w:val="WW8Num3z0"/>
          <w:rFonts w:ascii="Verdana" w:hAnsi="Verdana"/>
          <w:color w:val="000000"/>
          <w:sz w:val="18"/>
          <w:szCs w:val="18"/>
        </w:rPr>
        <w:t> </w:t>
      </w:r>
      <w:r>
        <w:rPr>
          <w:rFonts w:ascii="Verdana" w:hAnsi="Verdana"/>
          <w:color w:val="000000"/>
          <w:sz w:val="18"/>
          <w:szCs w:val="18"/>
        </w:rPr>
        <w:t>и охранной деятельности в РФ" от И. 03.92//Ведомости съезда народ, депутатов, 1992, N 11.-ст. 888.</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РФ "О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Fonts w:ascii="Verdana" w:hAnsi="Verdana"/>
          <w:color w:val="000000"/>
          <w:sz w:val="18"/>
          <w:szCs w:val="18"/>
        </w:rPr>
        <w:t>" от 21.07.93//Российская газета, 1993, 21 сентября.</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30.11.95 N 1203 "Об утверждении перечнял сведений, отнесенных к государственной тайне"//Собрание законодательства РФ, 1994, N 49.- ст. 4775.</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02.03.95, утвердивший Положение о Федеральной пограничной службе РФ// Собрание законодательства РФ, 1995, N 10.- ст.863.</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N 8 от 31.10.95 "О некоторых вопросах применения судами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при осуществлении правосудия"//Бюллетень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1996, N 1.-с.3-6.</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Приказ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РФ N 7 от 11.03.92 "О задачах органов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вытекающих из Закона РФ "О прокуратуре РФ",-М., 1992.</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Приказ Генерального прокурора РФ N 20 от 28.05.92 "Об организации</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и управления в органах прокуратуры РФ".- М., 1992.</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Приказ Генерального прокурора РФ N 15 от 20.05.93 "Об организации надзора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Закона РФ "Об оперативно-розыскной деятельности в РФ".-М., 1993.</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Приказ Генерального прокурора РФ N 48 от 09.08.96 "Об организации надзора за исполнением Федерального закона "Об</w:t>
      </w:r>
      <w:r>
        <w:rPr>
          <w:rStyle w:val="WW8Num3z0"/>
          <w:rFonts w:ascii="Verdana" w:hAnsi="Verdana"/>
          <w:color w:val="000000"/>
          <w:sz w:val="18"/>
          <w:szCs w:val="18"/>
        </w:rPr>
        <w:t> </w:t>
      </w:r>
      <w:r>
        <w:rPr>
          <w:rStyle w:val="WW8Num4z0"/>
          <w:rFonts w:ascii="Verdana" w:hAnsi="Verdana"/>
          <w:color w:val="4682B4"/>
          <w:sz w:val="18"/>
          <w:szCs w:val="18"/>
        </w:rPr>
        <w:t>ОРД</w:t>
      </w:r>
      <w:r>
        <w:rPr>
          <w:rFonts w:ascii="Verdana" w:hAnsi="Verdana"/>
          <w:color w:val="000000"/>
          <w:sz w:val="18"/>
          <w:szCs w:val="18"/>
        </w:rPr>
        <w:t>". -М., 1996.</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Приказ Генерального прокурора РФ N 10 от 21.02.95 "Об организации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за расследованием и раскрытием</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 1995.</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Приказ Генерального прокурора РФ N 33 от 30.07.92 "О порядке рассмотрения писем,</w:t>
      </w:r>
      <w:r>
        <w:rPr>
          <w:rStyle w:val="WW8Num3z0"/>
          <w:rFonts w:ascii="Verdana" w:hAnsi="Verdana"/>
          <w:color w:val="000000"/>
          <w:sz w:val="18"/>
          <w:szCs w:val="18"/>
        </w:rPr>
        <w:t> </w:t>
      </w:r>
      <w:r>
        <w:rPr>
          <w:rStyle w:val="WW8Num4z0"/>
          <w:rFonts w:ascii="Verdana" w:hAnsi="Verdana"/>
          <w:color w:val="4682B4"/>
          <w:sz w:val="18"/>
          <w:szCs w:val="18"/>
        </w:rPr>
        <w:t>жалоб</w:t>
      </w:r>
      <w:r>
        <w:rPr>
          <w:rFonts w:ascii="Verdana" w:hAnsi="Verdana"/>
          <w:color w:val="000000"/>
          <w:sz w:val="18"/>
          <w:szCs w:val="18"/>
        </w:rPr>
        <w:t>, заявлений и приема граждан в органах прокуратуры РФ".-М. 1992.</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Приказ Генерального прокурора РФ N 31 от 18.06.97. "Об организации прокурорского надзора за предварительным следствием и</w:t>
      </w:r>
      <w:r>
        <w:rPr>
          <w:rStyle w:val="WW8Num3z0"/>
          <w:rFonts w:ascii="Verdana" w:hAnsi="Verdana"/>
          <w:color w:val="000000"/>
          <w:sz w:val="18"/>
          <w:szCs w:val="18"/>
        </w:rPr>
        <w:t> </w:t>
      </w:r>
      <w:r>
        <w:rPr>
          <w:rStyle w:val="WW8Num4z0"/>
          <w:rFonts w:ascii="Verdana" w:hAnsi="Verdana"/>
          <w:color w:val="4682B4"/>
          <w:sz w:val="18"/>
          <w:szCs w:val="18"/>
        </w:rPr>
        <w:t>дознанием</w:t>
      </w:r>
      <w:r>
        <w:rPr>
          <w:rFonts w:ascii="Verdana" w:hAnsi="Verdana"/>
          <w:color w:val="000000"/>
          <w:sz w:val="18"/>
          <w:szCs w:val="18"/>
        </w:rPr>
        <w:t>". М, 1997.</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Совместное указание Генерального прокурора РФ 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N 15/164 и N 1/5152 от 22.12.92 "О соблюдении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при разрешении заявлений и сообщений о</w:t>
      </w:r>
      <w:r>
        <w:rPr>
          <w:rStyle w:val="WW8Num3z0"/>
          <w:rFonts w:ascii="Verdana" w:hAnsi="Verdana"/>
          <w:color w:val="000000"/>
          <w:sz w:val="18"/>
          <w:szCs w:val="18"/>
        </w:rPr>
        <w:t> </w:t>
      </w:r>
      <w:r>
        <w:rPr>
          <w:rStyle w:val="WW8Num4z0"/>
          <w:rFonts w:ascii="Verdana" w:hAnsi="Verdana"/>
          <w:color w:val="4682B4"/>
          <w:sz w:val="18"/>
          <w:szCs w:val="18"/>
        </w:rPr>
        <w:t>безвестном</w:t>
      </w:r>
      <w:r>
        <w:rPr>
          <w:rStyle w:val="WW8Num3z0"/>
          <w:rFonts w:ascii="Verdana" w:hAnsi="Verdana"/>
          <w:color w:val="000000"/>
          <w:sz w:val="18"/>
          <w:szCs w:val="18"/>
        </w:rPr>
        <w:t> </w:t>
      </w:r>
      <w:r>
        <w:rPr>
          <w:rFonts w:ascii="Verdana" w:hAnsi="Verdana"/>
          <w:color w:val="000000"/>
          <w:sz w:val="18"/>
          <w:szCs w:val="18"/>
        </w:rPr>
        <w:t>исчезновении граждан". -М. , 1992</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Совместное указание Генерального прокурора РФ и МВД РФ N 15/24 и N 1/1026 от 09.03.94 "О серьезных недостатках в работе по ус-танов лению личности</w:t>
      </w:r>
      <w:r>
        <w:rPr>
          <w:rStyle w:val="WW8Num3z0"/>
          <w:rFonts w:ascii="Verdana" w:hAnsi="Verdana"/>
          <w:color w:val="000000"/>
          <w:sz w:val="18"/>
          <w:szCs w:val="18"/>
        </w:rPr>
        <w:t> </w:t>
      </w:r>
      <w:r>
        <w:rPr>
          <w:rStyle w:val="WW8Num4z0"/>
          <w:rFonts w:ascii="Verdana" w:hAnsi="Verdana"/>
          <w:color w:val="4682B4"/>
          <w:sz w:val="18"/>
          <w:szCs w:val="18"/>
        </w:rPr>
        <w:t>неопознанных</w:t>
      </w:r>
      <w:r>
        <w:rPr>
          <w:rStyle w:val="WW8Num3z0"/>
          <w:rFonts w:ascii="Verdana" w:hAnsi="Verdana"/>
          <w:color w:val="000000"/>
          <w:sz w:val="18"/>
          <w:szCs w:val="18"/>
        </w:rPr>
        <w:t> </w:t>
      </w:r>
      <w:r>
        <w:rPr>
          <w:rFonts w:ascii="Verdana" w:hAnsi="Verdana"/>
          <w:color w:val="000000"/>
          <w:sz w:val="18"/>
          <w:szCs w:val="18"/>
        </w:rPr>
        <w:t>и невостребованных трупов". -М. 1994.</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Совместное указание заместителя Генерального прокурора РФ и первого заместителя МВД РФ N 15-20-94 и N 1/4983 от 12.10.94 "О серьезных недостатках при объявлении в</w:t>
      </w:r>
      <w:r>
        <w:rPr>
          <w:rStyle w:val="WW8Num3z0"/>
          <w:rFonts w:ascii="Verdana" w:hAnsi="Verdana"/>
          <w:color w:val="000000"/>
          <w:sz w:val="18"/>
          <w:szCs w:val="18"/>
        </w:rPr>
        <w:t> </w:t>
      </w:r>
      <w:r>
        <w:rPr>
          <w:rStyle w:val="WW8Num4z0"/>
          <w:rFonts w:ascii="Verdana" w:hAnsi="Verdana"/>
          <w:color w:val="4682B4"/>
          <w:sz w:val="18"/>
          <w:szCs w:val="18"/>
        </w:rPr>
        <w:t>розыск</w:t>
      </w:r>
      <w:r>
        <w:rPr>
          <w:rStyle w:val="WW8Num3z0"/>
          <w:rFonts w:ascii="Verdana" w:hAnsi="Verdana"/>
          <w:color w:val="000000"/>
          <w:sz w:val="18"/>
          <w:szCs w:val="18"/>
        </w:rPr>
        <w:t> </w:t>
      </w:r>
      <w:r>
        <w:rPr>
          <w:rFonts w:ascii="Verdana" w:hAnsi="Verdana"/>
          <w:color w:val="000000"/>
          <w:sz w:val="18"/>
          <w:szCs w:val="18"/>
        </w:rPr>
        <w:t>обвиняемых".- М., 1994.</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Инструкция о едином учете преступлений, утв.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прокуратурой</w:t>
      </w:r>
      <w:r>
        <w:rPr>
          <w:rStyle w:val="WW8Num3z0"/>
          <w:rFonts w:ascii="Verdana" w:hAnsi="Verdana"/>
          <w:color w:val="000000"/>
          <w:sz w:val="18"/>
          <w:szCs w:val="18"/>
        </w:rPr>
        <w:t> </w:t>
      </w:r>
      <w:r>
        <w:rPr>
          <w:rFonts w:ascii="Verdana" w:hAnsi="Verdana"/>
          <w:color w:val="000000"/>
          <w:sz w:val="18"/>
          <w:szCs w:val="18"/>
        </w:rPr>
        <w:t>РФ и МВД РФ 14.12.94.- М., 1994.</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 Приказ МВД</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N 415 от 11.11.90 "Об утверждении Примерной инструкции о порядке приема, регистрации, учета и разрешения в органах и учреждениях внутренних дел</w:t>
      </w:r>
      <w:r>
        <w:rPr>
          <w:rStyle w:val="WW8Num3z0"/>
          <w:rFonts w:ascii="Verdana" w:hAnsi="Verdana"/>
          <w:color w:val="000000"/>
          <w:sz w:val="18"/>
          <w:szCs w:val="18"/>
        </w:rPr>
        <w:t> </w:t>
      </w:r>
      <w:r>
        <w:rPr>
          <w:rStyle w:val="WW8Num4z0"/>
          <w:rFonts w:ascii="Verdana" w:hAnsi="Verdana"/>
          <w:color w:val="4682B4"/>
          <w:sz w:val="18"/>
          <w:szCs w:val="18"/>
        </w:rPr>
        <w:t>заявлений</w:t>
      </w:r>
      <w:r>
        <w:rPr>
          <w:rFonts w:ascii="Verdana" w:hAnsi="Verdana"/>
          <w:color w:val="000000"/>
          <w:sz w:val="18"/>
          <w:szCs w:val="18"/>
        </w:rPr>
        <w:t>, сообщений и другой информации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и происшествиях".- М., 1990.</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Приказ МВД РФ N 66 от 28.02.94 "О некоторых организационных мерах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розыскной</w:t>
      </w:r>
      <w:r>
        <w:rPr>
          <w:rStyle w:val="WW8Num3z0"/>
          <w:rFonts w:ascii="Verdana" w:hAnsi="Verdana"/>
          <w:color w:val="000000"/>
          <w:sz w:val="18"/>
          <w:szCs w:val="18"/>
        </w:rPr>
        <w:t> </w:t>
      </w:r>
      <w:r>
        <w:rPr>
          <w:rFonts w:ascii="Verdana" w:hAnsi="Verdana"/>
          <w:color w:val="000000"/>
          <w:sz w:val="18"/>
          <w:szCs w:val="18"/>
        </w:rPr>
        <w:t>работы в органах внутренних дел". М., 1994.</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Приказ МВД РФ N 10 от 11.01.94 "Об утверждении Инструкции о порядке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и направления органами внутренних дел РФ запросов и</w:t>
      </w:r>
      <w:r>
        <w:rPr>
          <w:rStyle w:val="WW8Num3z0"/>
          <w:rFonts w:ascii="Verdana" w:hAnsi="Verdana"/>
          <w:color w:val="000000"/>
          <w:sz w:val="18"/>
          <w:szCs w:val="18"/>
        </w:rPr>
        <w:t> </w:t>
      </w:r>
      <w:r>
        <w:rPr>
          <w:rStyle w:val="WW8Num4z0"/>
          <w:rFonts w:ascii="Verdana" w:hAnsi="Verdana"/>
          <w:color w:val="4682B4"/>
          <w:sz w:val="18"/>
          <w:szCs w:val="18"/>
        </w:rPr>
        <w:t>поручений</w:t>
      </w:r>
      <w:r>
        <w:rPr>
          <w:rStyle w:val="WW8Num3z0"/>
          <w:rFonts w:ascii="Verdana" w:hAnsi="Verdana"/>
          <w:color w:val="000000"/>
          <w:sz w:val="18"/>
          <w:szCs w:val="18"/>
        </w:rPr>
        <w:t> </w:t>
      </w:r>
      <w:r>
        <w:rPr>
          <w:rFonts w:ascii="Verdana" w:hAnsi="Verdana"/>
          <w:color w:val="000000"/>
          <w:sz w:val="18"/>
          <w:szCs w:val="18"/>
        </w:rPr>
        <w:t>по линии Инерпола".- М., 1994.</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Адашкевич</w:t>
      </w:r>
      <w:r>
        <w:rPr>
          <w:rStyle w:val="WW8Num3z0"/>
          <w:rFonts w:ascii="Verdana" w:hAnsi="Verdana"/>
          <w:color w:val="000000"/>
          <w:sz w:val="18"/>
          <w:szCs w:val="18"/>
        </w:rPr>
        <w:t> </w:t>
      </w:r>
      <w:r>
        <w:rPr>
          <w:rFonts w:ascii="Verdana" w:hAnsi="Verdana"/>
          <w:color w:val="000000"/>
          <w:sz w:val="18"/>
          <w:szCs w:val="18"/>
        </w:rPr>
        <w:t>Ю.Н. Организованная преступность 2.- М., 1993.</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Структура советского права.- М., 1975.</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Т.1.- М., 1981.</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Бакаев</w:t>
      </w:r>
      <w:r>
        <w:rPr>
          <w:rStyle w:val="WW8Num3z0"/>
          <w:rFonts w:ascii="Verdana" w:hAnsi="Verdana"/>
          <w:color w:val="000000"/>
          <w:sz w:val="18"/>
          <w:szCs w:val="18"/>
        </w:rPr>
        <w:t> </w:t>
      </w:r>
      <w:r>
        <w:rPr>
          <w:rFonts w:ascii="Verdana" w:hAnsi="Verdana"/>
          <w:color w:val="000000"/>
          <w:sz w:val="18"/>
          <w:szCs w:val="18"/>
        </w:rPr>
        <w:t>Д.М. Надзор прокурора района за</w:t>
      </w:r>
      <w:r>
        <w:rPr>
          <w:rStyle w:val="WW8Num3z0"/>
          <w:rFonts w:ascii="Verdana" w:hAnsi="Verdana"/>
          <w:color w:val="000000"/>
          <w:sz w:val="18"/>
          <w:szCs w:val="18"/>
        </w:rPr>
        <w:t> </w:t>
      </w:r>
      <w:r>
        <w:rPr>
          <w:rStyle w:val="WW8Num4z0"/>
          <w:rFonts w:ascii="Verdana" w:hAnsi="Verdana"/>
          <w:color w:val="4682B4"/>
          <w:sz w:val="18"/>
          <w:szCs w:val="18"/>
        </w:rPr>
        <w:t>расследованием</w:t>
      </w:r>
      <w:r>
        <w:rPr>
          <w:rStyle w:val="WW8Num3z0"/>
          <w:rFonts w:ascii="Verdana" w:hAnsi="Verdana"/>
          <w:color w:val="000000"/>
          <w:sz w:val="18"/>
          <w:szCs w:val="18"/>
        </w:rPr>
        <w:t> </w:t>
      </w:r>
      <w:r>
        <w:rPr>
          <w:rFonts w:ascii="Verdana" w:hAnsi="Verdana"/>
          <w:color w:val="000000"/>
          <w:sz w:val="18"/>
          <w:szCs w:val="18"/>
        </w:rPr>
        <w:t>уголовных</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Бакрадзе А.</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законностью оперативно-розыскных мероприятий //Соц.</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1969, N2.- с. 42.</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Бакрадзе</w:t>
      </w:r>
      <w:r>
        <w:rPr>
          <w:rStyle w:val="WW8Num3z0"/>
          <w:rFonts w:ascii="Verdana" w:hAnsi="Verdana"/>
          <w:color w:val="000000"/>
          <w:sz w:val="18"/>
          <w:szCs w:val="18"/>
        </w:rPr>
        <w:t> </w:t>
      </w:r>
      <w:r>
        <w:rPr>
          <w:rFonts w:ascii="Verdana" w:hAnsi="Verdana"/>
          <w:color w:val="000000"/>
          <w:sz w:val="18"/>
          <w:szCs w:val="18"/>
        </w:rPr>
        <w:t>А.Ш. Прокурорский надзор важная</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соблюдениязаконности органами дознания // Сов. государство и право,1975, N П.- с.88.</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Басков</w:t>
      </w:r>
      <w:r>
        <w:rPr>
          <w:rStyle w:val="WW8Num3z0"/>
          <w:rFonts w:ascii="Verdana" w:hAnsi="Verdana"/>
          <w:color w:val="000000"/>
          <w:sz w:val="18"/>
          <w:szCs w:val="18"/>
        </w:rPr>
        <w:t> </w:t>
      </w:r>
      <w:r>
        <w:rPr>
          <w:rFonts w:ascii="Verdana" w:hAnsi="Verdana"/>
          <w:color w:val="000000"/>
          <w:sz w:val="18"/>
          <w:szCs w:val="18"/>
        </w:rPr>
        <w:t>В.И. Прокурорский надзор.- М., 1996.</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Басков</w:t>
      </w:r>
      <w:r>
        <w:rPr>
          <w:rStyle w:val="WW8Num3z0"/>
          <w:rFonts w:ascii="Verdana" w:hAnsi="Verdana"/>
          <w:color w:val="000000"/>
          <w:sz w:val="18"/>
          <w:szCs w:val="18"/>
        </w:rPr>
        <w:t> </w:t>
      </w:r>
      <w:r>
        <w:rPr>
          <w:rFonts w:ascii="Verdana" w:hAnsi="Verdana"/>
          <w:color w:val="000000"/>
          <w:sz w:val="18"/>
          <w:szCs w:val="18"/>
        </w:rPr>
        <w:t>В.И. Оперативно-розыскная деятельность. М, 1997.</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Бедняков</w:t>
      </w:r>
      <w:r>
        <w:rPr>
          <w:rStyle w:val="WW8Num3z0"/>
          <w:rFonts w:ascii="Verdana" w:hAnsi="Verdana"/>
          <w:color w:val="000000"/>
          <w:sz w:val="18"/>
          <w:szCs w:val="18"/>
        </w:rPr>
        <w:t> </w:t>
      </w:r>
      <w:r>
        <w:rPr>
          <w:rFonts w:ascii="Verdana" w:hAnsi="Verdana"/>
          <w:color w:val="000000"/>
          <w:sz w:val="18"/>
          <w:szCs w:val="18"/>
        </w:rPr>
        <w:t>Д.И. Непроцессуальная информация и</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преступлений. М. , 1991.</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Безлепкин</w:t>
      </w:r>
      <w:r>
        <w:rPr>
          <w:rStyle w:val="WW8Num3z0"/>
          <w:rFonts w:ascii="Verdana" w:hAnsi="Verdana"/>
          <w:color w:val="000000"/>
          <w:sz w:val="18"/>
          <w:szCs w:val="18"/>
        </w:rPr>
        <w:t> </w:t>
      </w:r>
      <w:r>
        <w:rPr>
          <w:rFonts w:ascii="Verdana" w:hAnsi="Verdana"/>
          <w:color w:val="000000"/>
          <w:sz w:val="18"/>
          <w:szCs w:val="18"/>
        </w:rPr>
        <w:t>Б.Т. Проблемы уголовно-процессуального доказывания</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Сов. государство и право, 1991, N8.- с.100-101.</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Р.С. Собирание, исследование и оценка</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Сущность и методы.- М., 1966.</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Р.С., Винберг А.И. Криминалистика и доказывание.-М.,1969.</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Березовская</w:t>
      </w:r>
      <w:r>
        <w:rPr>
          <w:rStyle w:val="WW8Num3z0"/>
          <w:rFonts w:ascii="Verdana" w:hAnsi="Verdana"/>
          <w:color w:val="000000"/>
          <w:sz w:val="18"/>
          <w:szCs w:val="18"/>
        </w:rPr>
        <w:t> </w:t>
      </w:r>
      <w:r>
        <w:rPr>
          <w:rFonts w:ascii="Verdana" w:hAnsi="Verdana"/>
          <w:color w:val="000000"/>
          <w:sz w:val="18"/>
          <w:szCs w:val="18"/>
        </w:rPr>
        <w:t>С.Г. Нормы прокурорского надзора и их место в системе советского права. Вопросы прокурорского надзора.-м.,1972</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Берензон</w:t>
      </w:r>
      <w:r>
        <w:rPr>
          <w:rStyle w:val="WW8Num3z0"/>
          <w:rFonts w:ascii="Verdana" w:hAnsi="Verdana"/>
          <w:color w:val="000000"/>
          <w:sz w:val="18"/>
          <w:szCs w:val="18"/>
        </w:rPr>
        <w:t> </w:t>
      </w:r>
      <w:r>
        <w:rPr>
          <w:rFonts w:ascii="Verdana" w:hAnsi="Verdana"/>
          <w:color w:val="000000"/>
          <w:sz w:val="18"/>
          <w:szCs w:val="18"/>
        </w:rPr>
        <w:t>А.Д. Правовое регулирование общенадзорной деятельностипрокуроров. Совершенствование правового регулирования прокурорского надзора в СССР.- М., 1978.</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Берензон</w:t>
      </w:r>
      <w:r>
        <w:rPr>
          <w:rStyle w:val="WW8Num3z0"/>
          <w:rFonts w:ascii="Verdana" w:hAnsi="Verdana"/>
          <w:color w:val="000000"/>
          <w:sz w:val="18"/>
          <w:szCs w:val="18"/>
        </w:rPr>
        <w:t> </w:t>
      </w:r>
      <w:r>
        <w:rPr>
          <w:rFonts w:ascii="Verdana" w:hAnsi="Verdana"/>
          <w:color w:val="000000"/>
          <w:sz w:val="18"/>
          <w:szCs w:val="18"/>
        </w:rPr>
        <w:t>А.Д. Об основных направлениях деятельности прокуратуры. Проблемы организации и деятельности</w:t>
      </w:r>
      <w:r>
        <w:rPr>
          <w:rStyle w:val="WW8Num3z0"/>
          <w:rFonts w:ascii="Verdana" w:hAnsi="Verdana"/>
          <w:color w:val="000000"/>
          <w:sz w:val="18"/>
          <w:szCs w:val="18"/>
        </w:rPr>
        <w:t> </w:t>
      </w:r>
      <w:r>
        <w:rPr>
          <w:rStyle w:val="WW8Num4z0"/>
          <w:rFonts w:ascii="Verdana" w:hAnsi="Verdana"/>
          <w:color w:val="4682B4"/>
          <w:sz w:val="18"/>
          <w:szCs w:val="18"/>
        </w:rPr>
        <w:t>прокурорской</w:t>
      </w:r>
      <w:r>
        <w:rPr>
          <w:rStyle w:val="WW8Num3z0"/>
          <w:rFonts w:ascii="Verdana" w:hAnsi="Verdana"/>
          <w:color w:val="000000"/>
          <w:sz w:val="18"/>
          <w:szCs w:val="18"/>
        </w:rPr>
        <w:t> </w:t>
      </w:r>
      <w:r>
        <w:rPr>
          <w:rFonts w:ascii="Verdana" w:hAnsi="Verdana"/>
          <w:color w:val="000000"/>
          <w:sz w:val="18"/>
          <w:szCs w:val="18"/>
        </w:rPr>
        <w:t>системы всвете Закона "О прокуратуре СССР".- М., 1980.</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Бойков</w:t>
      </w:r>
      <w:r>
        <w:rPr>
          <w:rStyle w:val="WW8Num3z0"/>
          <w:rFonts w:ascii="Verdana" w:hAnsi="Verdana"/>
          <w:color w:val="000000"/>
          <w:sz w:val="18"/>
          <w:szCs w:val="18"/>
        </w:rPr>
        <w:t> </w:t>
      </w:r>
      <w:r>
        <w:rPr>
          <w:rFonts w:ascii="Verdana" w:hAnsi="Verdana"/>
          <w:color w:val="000000"/>
          <w:sz w:val="18"/>
          <w:szCs w:val="18"/>
        </w:rPr>
        <w:t>А.Д. Судебная реформа: обретения и просчеты. // Государство и право. 1994, N 6, с.с. 13-23</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Бойков</w:t>
      </w:r>
      <w:r>
        <w:rPr>
          <w:rStyle w:val="WW8Num3z0"/>
          <w:rFonts w:ascii="Verdana" w:hAnsi="Verdana"/>
          <w:color w:val="000000"/>
          <w:sz w:val="18"/>
          <w:szCs w:val="18"/>
        </w:rPr>
        <w:t> </w:t>
      </w:r>
      <w:r>
        <w:rPr>
          <w:rFonts w:ascii="Verdana" w:hAnsi="Verdana"/>
          <w:color w:val="000000"/>
          <w:sz w:val="18"/>
          <w:szCs w:val="18"/>
        </w:rPr>
        <w:t>А.Д. Защита жертв преступлений в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Российской Федерации. // Правовые и социальные проблемы защиты жертв преступлений. Сборник статей. М, 1997, с.с. 8-31</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Бойков</w:t>
      </w:r>
      <w:r>
        <w:rPr>
          <w:rStyle w:val="WW8Num3z0"/>
          <w:rFonts w:ascii="Verdana" w:hAnsi="Verdana"/>
          <w:color w:val="000000"/>
          <w:sz w:val="18"/>
          <w:szCs w:val="18"/>
        </w:rPr>
        <w:t> </w:t>
      </w:r>
      <w:r>
        <w:rPr>
          <w:rFonts w:ascii="Verdana" w:hAnsi="Verdana"/>
          <w:color w:val="000000"/>
          <w:sz w:val="18"/>
          <w:szCs w:val="18"/>
        </w:rPr>
        <w:t>А.Д. Третья власть в России. М, 1997.</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Бровин</w:t>
      </w:r>
      <w:r>
        <w:rPr>
          <w:rStyle w:val="WW8Num3z0"/>
          <w:rFonts w:ascii="Verdana" w:hAnsi="Verdana"/>
          <w:color w:val="000000"/>
          <w:sz w:val="18"/>
          <w:szCs w:val="18"/>
        </w:rPr>
        <w:t> </w:t>
      </w:r>
      <w:r>
        <w:rPr>
          <w:rFonts w:ascii="Verdana" w:hAnsi="Verdana"/>
          <w:color w:val="000000"/>
          <w:sz w:val="18"/>
          <w:szCs w:val="18"/>
        </w:rPr>
        <w:t>Г.И. Прокурорский надзор подотрасль государственногоправа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1970, N 4.- с.105-107.</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Бунге Н.</w:t>
      </w:r>
      <w:r>
        <w:rPr>
          <w:rStyle w:val="WW8Num3z0"/>
          <w:rFonts w:ascii="Verdana" w:hAnsi="Verdana"/>
          <w:color w:val="000000"/>
          <w:sz w:val="18"/>
          <w:szCs w:val="18"/>
        </w:rPr>
        <w:t> </w:t>
      </w:r>
      <w:r>
        <w:rPr>
          <w:rStyle w:val="WW8Num4z0"/>
          <w:rFonts w:ascii="Verdana" w:hAnsi="Verdana"/>
          <w:color w:val="4682B4"/>
          <w:sz w:val="18"/>
          <w:szCs w:val="18"/>
        </w:rPr>
        <w:t>Полицейское</w:t>
      </w:r>
      <w:r>
        <w:rPr>
          <w:rStyle w:val="WW8Num3z0"/>
          <w:rFonts w:ascii="Verdana" w:hAnsi="Verdana"/>
          <w:color w:val="000000"/>
          <w:sz w:val="18"/>
          <w:szCs w:val="18"/>
        </w:rPr>
        <w:t> </w:t>
      </w:r>
      <w:r>
        <w:rPr>
          <w:rFonts w:ascii="Verdana" w:hAnsi="Verdana"/>
          <w:color w:val="000000"/>
          <w:sz w:val="18"/>
          <w:szCs w:val="18"/>
        </w:rPr>
        <w:t>право. Введение в государственное благоустройство.- Киев, 1873.</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Бурмистров</w:t>
      </w:r>
      <w:r>
        <w:rPr>
          <w:rStyle w:val="WW8Num3z0"/>
          <w:rFonts w:ascii="Verdana" w:hAnsi="Verdana"/>
          <w:color w:val="000000"/>
          <w:sz w:val="18"/>
          <w:szCs w:val="18"/>
        </w:rPr>
        <w:t> </w:t>
      </w:r>
      <w:r>
        <w:rPr>
          <w:rFonts w:ascii="Verdana" w:hAnsi="Verdana"/>
          <w:color w:val="000000"/>
          <w:sz w:val="18"/>
          <w:szCs w:val="18"/>
        </w:rPr>
        <w:t>К. Д. Роль прокурорского надзора в обеспечении социалистической законности.- М., 1979.</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Бурмистров</w:t>
      </w:r>
      <w:r>
        <w:rPr>
          <w:rStyle w:val="WW8Num3z0"/>
          <w:rFonts w:ascii="Verdana" w:hAnsi="Verdana"/>
          <w:color w:val="000000"/>
          <w:sz w:val="18"/>
          <w:szCs w:val="18"/>
        </w:rPr>
        <w:t> </w:t>
      </w:r>
      <w:r>
        <w:rPr>
          <w:rFonts w:ascii="Verdana" w:hAnsi="Verdana"/>
          <w:color w:val="000000"/>
          <w:sz w:val="18"/>
          <w:szCs w:val="18"/>
        </w:rPr>
        <w:t>К.Д. Некоторые проблемы прокурорского надзора какформы государственной деятельности. Совершенствование прокурорского надзора в СССР.- М.</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Валицкая</w:t>
      </w:r>
      <w:r>
        <w:rPr>
          <w:rStyle w:val="WW8Num3z0"/>
          <w:rFonts w:ascii="Verdana" w:hAnsi="Verdana"/>
          <w:color w:val="000000"/>
          <w:sz w:val="18"/>
          <w:szCs w:val="18"/>
        </w:rPr>
        <w:t> </w:t>
      </w:r>
      <w:r>
        <w:rPr>
          <w:rFonts w:ascii="Verdana" w:hAnsi="Verdana"/>
          <w:color w:val="000000"/>
          <w:sz w:val="18"/>
          <w:szCs w:val="18"/>
        </w:rPr>
        <w:t>В.И., Якубович Н.А. Формы деятельности буржуазной полиции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преступлений.- М., 1977.</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Веретенников</w:t>
      </w:r>
      <w:r>
        <w:rPr>
          <w:rStyle w:val="WW8Num3z0"/>
          <w:rFonts w:ascii="Verdana" w:hAnsi="Verdana"/>
          <w:color w:val="000000"/>
          <w:sz w:val="18"/>
          <w:szCs w:val="18"/>
        </w:rPr>
        <w:t> </w:t>
      </w:r>
      <w:r>
        <w:rPr>
          <w:rFonts w:ascii="Verdana" w:hAnsi="Verdana"/>
          <w:color w:val="000000"/>
          <w:sz w:val="18"/>
          <w:szCs w:val="18"/>
        </w:rPr>
        <w:t>В.И. Очерки истории генерал-прокуратуры в России до екатерининского времени.- Харьков, 1915.</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Вечернин Э. Закон об ОРД и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Законность, 1993, N12,- с. 21-23.</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Виленский</w:t>
      </w:r>
      <w:r>
        <w:rPr>
          <w:rStyle w:val="WW8Num3z0"/>
          <w:rFonts w:ascii="Verdana" w:hAnsi="Verdana"/>
          <w:color w:val="000000"/>
          <w:sz w:val="18"/>
          <w:szCs w:val="18"/>
        </w:rPr>
        <w:t> </w:t>
      </w:r>
      <w:r>
        <w:rPr>
          <w:rFonts w:ascii="Verdana" w:hAnsi="Verdana"/>
          <w:color w:val="000000"/>
          <w:sz w:val="18"/>
          <w:szCs w:val="18"/>
        </w:rPr>
        <w:t>Б.В. Судебная реформа и контрреформа в России,- Саратов, 1969.</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Винберг</w:t>
      </w:r>
      <w:r>
        <w:rPr>
          <w:rStyle w:val="WW8Num3z0"/>
          <w:rFonts w:ascii="Verdana" w:hAnsi="Verdana"/>
          <w:color w:val="000000"/>
          <w:sz w:val="18"/>
          <w:szCs w:val="18"/>
        </w:rPr>
        <w:t> </w:t>
      </w:r>
      <w:r>
        <w:rPr>
          <w:rFonts w:ascii="Verdana" w:hAnsi="Verdana"/>
          <w:color w:val="000000"/>
          <w:sz w:val="18"/>
          <w:szCs w:val="18"/>
        </w:rPr>
        <w:t>А.В., Кочаров Г., Миньковский Г. Актуальные вопросы теории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доказательств в уголовном процессе // Соц. законность, 1963, N 3. с. 24.</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Возгрин</w:t>
      </w:r>
      <w:r>
        <w:rPr>
          <w:rStyle w:val="WW8Num3z0"/>
          <w:rFonts w:ascii="Verdana" w:hAnsi="Verdana"/>
          <w:color w:val="000000"/>
          <w:sz w:val="18"/>
          <w:szCs w:val="18"/>
        </w:rPr>
        <w:t> </w:t>
      </w:r>
      <w:r>
        <w:rPr>
          <w:rFonts w:ascii="Verdana" w:hAnsi="Verdana"/>
          <w:color w:val="000000"/>
          <w:sz w:val="18"/>
          <w:szCs w:val="18"/>
        </w:rPr>
        <w:t>И.А. К вопросу о соотношении оперативно-розыскной деятельности 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уголовном процессе // Сборник научныхтрудов: Вып. 2. СПб, 1995.</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Провокация или оперативный эксперимент? // Законность, 1996, N 6.- с. 26.</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72.</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И.П. Оперативно-розыскная информация и основные формы использования ее при</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преступлений: Автореферат диссертации. М., 1973.</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В.В. Сущность прокурорского надзора в СССР.- Саратов: Саратов, ун-т, 1981.</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Галкин</w:t>
      </w:r>
      <w:r>
        <w:rPr>
          <w:rStyle w:val="WW8Num3z0"/>
          <w:rFonts w:ascii="Verdana" w:hAnsi="Verdana"/>
          <w:color w:val="000000"/>
          <w:sz w:val="18"/>
          <w:szCs w:val="18"/>
        </w:rPr>
        <w:t> </w:t>
      </w:r>
      <w:r>
        <w:rPr>
          <w:rFonts w:ascii="Verdana" w:hAnsi="Verdana"/>
          <w:color w:val="000000"/>
          <w:sz w:val="18"/>
          <w:szCs w:val="18"/>
        </w:rPr>
        <w:t>Б.А. Функции прокурора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процессе // Сов. государство и право, 1957, N 12. с. 29-30</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Гессен</w:t>
      </w:r>
      <w:r>
        <w:rPr>
          <w:rStyle w:val="WW8Num3z0"/>
          <w:rFonts w:ascii="Verdana" w:hAnsi="Verdana"/>
          <w:color w:val="000000"/>
          <w:sz w:val="18"/>
          <w:szCs w:val="18"/>
        </w:rPr>
        <w:t> </w:t>
      </w:r>
      <w:r>
        <w:rPr>
          <w:rFonts w:ascii="Verdana" w:hAnsi="Verdana"/>
          <w:color w:val="000000"/>
          <w:sz w:val="18"/>
          <w:szCs w:val="18"/>
        </w:rPr>
        <w:t>В.М. Лекции по полицейскому праву.- СПб., 1907-1908.</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Гесснер Р., Херцог У. За фасадом права:методы новой</w:t>
      </w:r>
      <w:r>
        <w:rPr>
          <w:rStyle w:val="WW8Num3z0"/>
          <w:rFonts w:ascii="Verdana" w:hAnsi="Verdana"/>
          <w:color w:val="000000"/>
          <w:sz w:val="18"/>
          <w:szCs w:val="18"/>
        </w:rPr>
        <w:t> </w:t>
      </w:r>
      <w:r>
        <w:rPr>
          <w:rStyle w:val="WW8Num4z0"/>
          <w:rFonts w:ascii="Verdana" w:hAnsi="Verdana"/>
          <w:color w:val="4682B4"/>
          <w:sz w:val="18"/>
          <w:szCs w:val="18"/>
        </w:rPr>
        <w:t>тайной</w:t>
      </w:r>
      <w:r>
        <w:rPr>
          <w:rStyle w:val="WW8Num3z0"/>
          <w:rFonts w:ascii="Verdana" w:hAnsi="Verdana"/>
          <w:color w:val="000000"/>
          <w:sz w:val="18"/>
          <w:szCs w:val="18"/>
        </w:rPr>
        <w:t> </w:t>
      </w:r>
      <w:r>
        <w:rPr>
          <w:rFonts w:ascii="Verdana" w:hAnsi="Verdana"/>
          <w:color w:val="000000"/>
          <w:sz w:val="18"/>
          <w:szCs w:val="18"/>
        </w:rPr>
        <w:t>полиции.- М., 1990.</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Градовский</w:t>
      </w:r>
      <w:r>
        <w:rPr>
          <w:rStyle w:val="WW8Num3z0"/>
          <w:rFonts w:ascii="Verdana" w:hAnsi="Verdana"/>
          <w:color w:val="000000"/>
          <w:sz w:val="18"/>
          <w:szCs w:val="18"/>
        </w:rPr>
        <w:t> </w:t>
      </w:r>
      <w:r>
        <w:rPr>
          <w:rFonts w:ascii="Verdana" w:hAnsi="Verdana"/>
          <w:color w:val="000000"/>
          <w:sz w:val="18"/>
          <w:szCs w:val="18"/>
        </w:rPr>
        <w:t>А. Д. Высшая администрация в России</w:t>
      </w:r>
      <w:r>
        <w:rPr>
          <w:rStyle w:val="WW8Num3z0"/>
          <w:rFonts w:ascii="Verdana" w:hAnsi="Verdana"/>
          <w:color w:val="000000"/>
          <w:sz w:val="18"/>
          <w:szCs w:val="18"/>
        </w:rPr>
        <w:t> </w:t>
      </w:r>
      <w:r>
        <w:rPr>
          <w:rStyle w:val="WW8Num4z0"/>
          <w:rFonts w:ascii="Verdana" w:hAnsi="Verdana"/>
          <w:color w:val="4682B4"/>
          <w:sz w:val="18"/>
          <w:szCs w:val="18"/>
        </w:rPr>
        <w:t>ХУШ</w:t>
      </w:r>
      <w:r>
        <w:rPr>
          <w:rStyle w:val="WW8Num3z0"/>
          <w:rFonts w:ascii="Verdana" w:hAnsi="Verdana"/>
          <w:color w:val="000000"/>
          <w:sz w:val="18"/>
          <w:szCs w:val="18"/>
        </w:rPr>
        <w:t> </w:t>
      </w:r>
      <w:r>
        <w:rPr>
          <w:rFonts w:ascii="Verdana" w:hAnsi="Verdana"/>
          <w:color w:val="000000"/>
          <w:sz w:val="18"/>
          <w:szCs w:val="18"/>
        </w:rPr>
        <w:t>века и генерал-прокуроры. СПб., 1909.</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Григорьев</w:t>
      </w:r>
      <w:r>
        <w:rPr>
          <w:rStyle w:val="WW8Num3z0"/>
          <w:rFonts w:ascii="Verdana" w:hAnsi="Verdana"/>
          <w:color w:val="000000"/>
          <w:sz w:val="18"/>
          <w:szCs w:val="18"/>
        </w:rPr>
        <w:t> </w:t>
      </w:r>
      <w:r>
        <w:rPr>
          <w:rFonts w:ascii="Verdana" w:hAnsi="Verdana"/>
          <w:color w:val="000000"/>
          <w:sz w:val="18"/>
          <w:szCs w:val="18"/>
        </w:rPr>
        <w:t>В.Н. Использование фактических данных, полученных довозбуждения уголовного дела, в системе доказывания.- Красноярск. 1988.</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Давлетов</w:t>
      </w:r>
      <w:r>
        <w:rPr>
          <w:rStyle w:val="WW8Num3z0"/>
          <w:rFonts w:ascii="Verdana" w:hAnsi="Verdana"/>
          <w:color w:val="000000"/>
          <w:sz w:val="18"/>
          <w:szCs w:val="18"/>
        </w:rPr>
        <w:t> </w:t>
      </w:r>
      <w:r>
        <w:rPr>
          <w:rFonts w:ascii="Verdana" w:hAnsi="Verdana"/>
          <w:color w:val="000000"/>
          <w:sz w:val="18"/>
          <w:szCs w:val="18"/>
        </w:rPr>
        <w:t>А., Семенцов В. оперативная видео и</w:t>
      </w:r>
      <w:r>
        <w:rPr>
          <w:rStyle w:val="WW8Num3z0"/>
          <w:rFonts w:ascii="Verdana" w:hAnsi="Verdana"/>
          <w:color w:val="000000"/>
          <w:sz w:val="18"/>
          <w:szCs w:val="18"/>
        </w:rPr>
        <w:t> </w:t>
      </w:r>
      <w:r>
        <w:rPr>
          <w:rStyle w:val="WW8Num4z0"/>
          <w:rFonts w:ascii="Verdana" w:hAnsi="Verdana"/>
          <w:color w:val="4682B4"/>
          <w:sz w:val="18"/>
          <w:szCs w:val="18"/>
        </w:rPr>
        <w:t>звукозапись</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Соц. законность, 1991, N 3.- с.48-52.</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Даев</w:t>
      </w:r>
      <w:r>
        <w:rPr>
          <w:rStyle w:val="WW8Num3z0"/>
          <w:rFonts w:ascii="Verdana" w:hAnsi="Verdana"/>
          <w:color w:val="000000"/>
          <w:sz w:val="18"/>
          <w:szCs w:val="18"/>
        </w:rPr>
        <w:t> </w:t>
      </w:r>
      <w:r>
        <w:rPr>
          <w:rFonts w:ascii="Verdana" w:hAnsi="Verdana"/>
          <w:color w:val="000000"/>
          <w:sz w:val="18"/>
          <w:szCs w:val="18"/>
        </w:rPr>
        <w:t>В.Г. Пятидесятилетие советской прокуратуры и задачи правовой науки//Правоведение, 1972, N 3.- с.54-61.</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Даев</w:t>
      </w:r>
      <w:r>
        <w:rPr>
          <w:rStyle w:val="WW8Num3z0"/>
          <w:rFonts w:ascii="Verdana" w:hAnsi="Verdana"/>
          <w:color w:val="000000"/>
          <w:sz w:val="18"/>
          <w:szCs w:val="18"/>
        </w:rPr>
        <w:t> </w:t>
      </w:r>
      <w:r>
        <w:rPr>
          <w:rFonts w:ascii="Verdana" w:hAnsi="Verdana"/>
          <w:color w:val="000000"/>
          <w:sz w:val="18"/>
          <w:szCs w:val="18"/>
        </w:rPr>
        <w:t>В.Г. Оперативно-розыскная деятельность и</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Fonts w:ascii="Verdana" w:hAnsi="Verdana"/>
          <w:color w:val="000000"/>
          <w:sz w:val="18"/>
          <w:szCs w:val="18"/>
        </w:rPr>
        <w:t>.</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Проблемы повышения эффективности предварительного следствия. -Л., 1976.</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Даев</w:t>
      </w:r>
      <w:r>
        <w:rPr>
          <w:rStyle w:val="WW8Num3z0"/>
          <w:rFonts w:ascii="Verdana" w:hAnsi="Verdana"/>
          <w:color w:val="000000"/>
          <w:sz w:val="18"/>
          <w:szCs w:val="18"/>
        </w:rPr>
        <w:t> </w:t>
      </w:r>
      <w:r>
        <w:rPr>
          <w:rFonts w:ascii="Verdana" w:hAnsi="Verdana"/>
          <w:color w:val="000000"/>
          <w:sz w:val="18"/>
          <w:szCs w:val="18"/>
        </w:rPr>
        <w:t>В.Г., Маршунов М.Н. Основы теории прокурорского надзора. -Л.:</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1990.</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Данилюк С., Виноградов С., Щерба С. Как прослушивать телеонныйразговор // Соц. законность, 1991, N 12.- с.32-33.</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Демидов И. ОРД и уголовный процесс//Законность, 1993, N 8.с.33-36.</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Демидов</w:t>
      </w:r>
      <w:r>
        <w:rPr>
          <w:rStyle w:val="WW8Num3z0"/>
          <w:rFonts w:ascii="Verdana" w:hAnsi="Verdana"/>
          <w:color w:val="000000"/>
          <w:sz w:val="18"/>
          <w:szCs w:val="18"/>
        </w:rPr>
        <w:t> </w:t>
      </w:r>
      <w:r>
        <w:rPr>
          <w:rFonts w:ascii="Verdana" w:hAnsi="Verdana"/>
          <w:color w:val="000000"/>
          <w:sz w:val="18"/>
          <w:szCs w:val="18"/>
        </w:rPr>
        <w:t>И.Ф. Значение ОРД для уголовно-процессуального производства.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и проблемы судопроизводства.-м.,1995.</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Дерюжинский</w:t>
      </w:r>
      <w:r>
        <w:rPr>
          <w:rStyle w:val="WW8Num3z0"/>
          <w:rFonts w:ascii="Verdana" w:hAnsi="Verdana"/>
          <w:color w:val="000000"/>
          <w:sz w:val="18"/>
          <w:szCs w:val="18"/>
        </w:rPr>
        <w:t> </w:t>
      </w:r>
      <w:r>
        <w:rPr>
          <w:rFonts w:ascii="Verdana" w:hAnsi="Verdana"/>
          <w:color w:val="000000"/>
          <w:sz w:val="18"/>
          <w:szCs w:val="18"/>
        </w:rPr>
        <w:t>В. Ф. Полицейское право. 4-е изд. - Пг, 1917.</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Диденко</w:t>
      </w:r>
      <w:r>
        <w:rPr>
          <w:rStyle w:val="WW8Num3z0"/>
          <w:rFonts w:ascii="Verdana" w:hAnsi="Verdana"/>
          <w:color w:val="000000"/>
          <w:sz w:val="18"/>
          <w:szCs w:val="18"/>
        </w:rPr>
        <w:t> </w:t>
      </w:r>
      <w:r>
        <w:rPr>
          <w:rFonts w:ascii="Verdana" w:hAnsi="Verdana"/>
          <w:color w:val="000000"/>
          <w:sz w:val="18"/>
          <w:szCs w:val="18"/>
        </w:rPr>
        <w:t>В.И. Использование следователем фактических данных, полученных в результате применения в оперативно-розыскной деятельности аудио- видеозаписи, фото и киносъемки:Автореферат диссертации.- М., 1996.</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Добровольская</w:t>
      </w:r>
      <w:r>
        <w:rPr>
          <w:rStyle w:val="WW8Num3z0"/>
          <w:rFonts w:ascii="Verdana" w:hAnsi="Verdana"/>
          <w:color w:val="000000"/>
          <w:sz w:val="18"/>
          <w:szCs w:val="18"/>
        </w:rPr>
        <w:t> </w:t>
      </w:r>
      <w:r>
        <w:rPr>
          <w:rFonts w:ascii="Verdana" w:hAnsi="Verdana"/>
          <w:color w:val="000000"/>
          <w:sz w:val="18"/>
          <w:szCs w:val="18"/>
        </w:rPr>
        <w:t>Т.Н. Понятие и система принципов организации и деятельности советской прокуратуры. Вопр. теории и практики</w:t>
      </w:r>
      <w:r>
        <w:rPr>
          <w:rStyle w:val="WW8Num3z0"/>
          <w:rFonts w:ascii="Verdana" w:hAnsi="Verdana"/>
          <w:color w:val="000000"/>
          <w:sz w:val="18"/>
          <w:szCs w:val="18"/>
        </w:rPr>
        <w:t> </w:t>
      </w:r>
      <w:r>
        <w:rPr>
          <w:rStyle w:val="WW8Num4z0"/>
          <w:rFonts w:ascii="Verdana" w:hAnsi="Verdana"/>
          <w:color w:val="4682B4"/>
          <w:sz w:val="18"/>
          <w:szCs w:val="18"/>
        </w:rPr>
        <w:t>прокурор</w:t>
      </w:r>
      <w:r>
        <w:rPr>
          <w:rFonts w:ascii="Verdana" w:hAnsi="Verdana"/>
          <w:color w:val="000000"/>
          <w:sz w:val="18"/>
          <w:szCs w:val="18"/>
        </w:rPr>
        <w:t>, надзора.- М., 1975.</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Добровольская</w:t>
      </w:r>
      <w:r>
        <w:rPr>
          <w:rStyle w:val="WW8Num3z0"/>
          <w:rFonts w:ascii="Verdana" w:hAnsi="Verdana"/>
          <w:color w:val="000000"/>
          <w:sz w:val="18"/>
          <w:szCs w:val="18"/>
        </w:rPr>
        <w:t> </w:t>
      </w:r>
      <w:r>
        <w:rPr>
          <w:rFonts w:ascii="Verdana" w:hAnsi="Verdana"/>
          <w:color w:val="000000"/>
          <w:sz w:val="18"/>
          <w:szCs w:val="18"/>
        </w:rPr>
        <w:t>Т.Н. Принципы деятельности советской прокуратуры.</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Проблемы организации деятельности прокурорской системы в свете Закона "О прокуратуре СССР".-М., 1980.</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Прокурорский надзор в советском уголовном судопроизводстве: Автореферат диссертации.- М., 1969.</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Доля</w:t>
      </w:r>
      <w:r>
        <w:rPr>
          <w:rStyle w:val="WW8Num3z0"/>
          <w:rFonts w:ascii="Verdana" w:hAnsi="Verdana"/>
          <w:color w:val="000000"/>
          <w:sz w:val="18"/>
          <w:szCs w:val="18"/>
        </w:rPr>
        <w:t> </w:t>
      </w:r>
      <w:r>
        <w:rPr>
          <w:rFonts w:ascii="Verdana" w:hAnsi="Verdana"/>
          <w:color w:val="000000"/>
          <w:sz w:val="18"/>
          <w:szCs w:val="18"/>
        </w:rPr>
        <w:t>Е.А. Доказывание и оперативная работа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Укрепление законности и борьба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в условиях формирования правового государства.- М., 1990.</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Доля</w:t>
      </w:r>
      <w:r>
        <w:rPr>
          <w:rStyle w:val="WW8Num3z0"/>
          <w:rFonts w:ascii="Verdana" w:hAnsi="Verdana"/>
          <w:color w:val="000000"/>
          <w:sz w:val="18"/>
          <w:szCs w:val="18"/>
        </w:rPr>
        <w:t> </w:t>
      </w:r>
      <w:r>
        <w:rPr>
          <w:rFonts w:ascii="Verdana" w:hAnsi="Verdana"/>
          <w:color w:val="000000"/>
          <w:sz w:val="18"/>
          <w:szCs w:val="18"/>
        </w:rPr>
        <w:t>Е.А. Прослушивание телефонных и иных переговоров</w:t>
      </w:r>
      <w:r>
        <w:rPr>
          <w:rStyle w:val="WW8Num3z0"/>
          <w:rFonts w:ascii="Verdana" w:hAnsi="Verdana"/>
          <w:color w:val="000000"/>
          <w:sz w:val="18"/>
          <w:szCs w:val="18"/>
        </w:rPr>
        <w:t> </w:t>
      </w:r>
      <w:r>
        <w:rPr>
          <w:rStyle w:val="WW8Num4z0"/>
          <w:rFonts w:ascii="Verdana" w:hAnsi="Verdana"/>
          <w:color w:val="4682B4"/>
          <w:sz w:val="18"/>
          <w:szCs w:val="18"/>
        </w:rPr>
        <w:t>следственное</w:t>
      </w:r>
      <w:r>
        <w:rPr>
          <w:rStyle w:val="WW8Num3z0"/>
          <w:rFonts w:ascii="Verdana" w:hAnsi="Verdana"/>
          <w:color w:val="000000"/>
          <w:sz w:val="18"/>
          <w:szCs w:val="18"/>
        </w:rPr>
        <w:t> </w:t>
      </w:r>
      <w:r>
        <w:rPr>
          <w:rFonts w:ascii="Verdana" w:hAnsi="Verdana"/>
          <w:color w:val="000000"/>
          <w:sz w:val="18"/>
          <w:szCs w:val="18"/>
        </w:rPr>
        <w:t>ли это действие?//Сов.юстиция, 1992, N 19-20.-с.12.</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Доля</w:t>
      </w:r>
      <w:r>
        <w:rPr>
          <w:rStyle w:val="WW8Num3z0"/>
          <w:rFonts w:ascii="Verdana" w:hAnsi="Verdana"/>
          <w:color w:val="000000"/>
          <w:sz w:val="18"/>
          <w:szCs w:val="18"/>
        </w:rPr>
        <w:t> </w:t>
      </w:r>
      <w:r>
        <w:rPr>
          <w:rFonts w:ascii="Verdana" w:hAnsi="Verdana"/>
          <w:color w:val="000000"/>
          <w:sz w:val="18"/>
          <w:szCs w:val="18"/>
        </w:rPr>
        <w:t>Е. А. Новая Конституция РФ и уголовно-процессуальная деятельность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1994, N 4.- с.17-19.</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Доля</w:t>
      </w:r>
      <w:r>
        <w:rPr>
          <w:rStyle w:val="WW8Num3z0"/>
          <w:rFonts w:ascii="Verdana" w:hAnsi="Verdana"/>
          <w:color w:val="000000"/>
          <w:sz w:val="18"/>
          <w:szCs w:val="18"/>
        </w:rPr>
        <w:t> </w:t>
      </w:r>
      <w:r>
        <w:rPr>
          <w:rFonts w:ascii="Verdana" w:hAnsi="Verdana"/>
          <w:color w:val="000000"/>
          <w:sz w:val="18"/>
          <w:szCs w:val="18"/>
        </w:rPr>
        <w:t>Е. А. Использование результатов ОРД в</w:t>
      </w:r>
      <w:r>
        <w:rPr>
          <w:rStyle w:val="WW8Num3z0"/>
          <w:rFonts w:ascii="Verdana" w:hAnsi="Verdana"/>
          <w:color w:val="000000"/>
          <w:sz w:val="18"/>
          <w:szCs w:val="18"/>
        </w:rPr>
        <w:t> </w:t>
      </w:r>
      <w:r>
        <w:rPr>
          <w:rStyle w:val="WW8Num4z0"/>
          <w:rFonts w:ascii="Verdana" w:hAnsi="Verdana"/>
          <w:color w:val="4682B4"/>
          <w:sz w:val="18"/>
          <w:szCs w:val="18"/>
        </w:rPr>
        <w:t>доказывании</w:t>
      </w:r>
      <w:r>
        <w:rPr>
          <w:rStyle w:val="WW8Num3z0"/>
          <w:rFonts w:ascii="Verdana" w:hAnsi="Verdana"/>
          <w:color w:val="000000"/>
          <w:sz w:val="18"/>
          <w:szCs w:val="18"/>
        </w:rPr>
        <w:t> </w:t>
      </w:r>
      <w:r>
        <w:rPr>
          <w:rFonts w:ascii="Verdana" w:hAnsi="Verdana"/>
          <w:color w:val="000000"/>
          <w:sz w:val="18"/>
          <w:szCs w:val="18"/>
        </w:rPr>
        <w:t>по уголовным делам //Российская юстиция, 1994, N 6.- с.42-44.</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Доля</w:t>
      </w:r>
      <w:r>
        <w:rPr>
          <w:rStyle w:val="WW8Num3z0"/>
          <w:rFonts w:ascii="Verdana" w:hAnsi="Verdana"/>
          <w:color w:val="000000"/>
          <w:sz w:val="18"/>
          <w:szCs w:val="18"/>
        </w:rPr>
        <w:t> </w:t>
      </w:r>
      <w:r>
        <w:rPr>
          <w:rFonts w:ascii="Verdana" w:hAnsi="Verdana"/>
          <w:color w:val="000000"/>
          <w:sz w:val="18"/>
          <w:szCs w:val="18"/>
        </w:rPr>
        <w:t>Е.А. Проверка доказательств в российском уголовном процессе (стадия предварительного</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Fonts w:ascii="Verdana" w:hAnsi="Verdana"/>
          <w:color w:val="000000"/>
          <w:sz w:val="18"/>
          <w:szCs w:val="18"/>
        </w:rPr>
        <w:t>)// Правоведение, 1994, N 1.- с. 54-60.</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Доля</w:t>
      </w:r>
      <w:r>
        <w:rPr>
          <w:rStyle w:val="WW8Num3z0"/>
          <w:rFonts w:ascii="Verdana" w:hAnsi="Verdana"/>
          <w:color w:val="000000"/>
          <w:sz w:val="18"/>
          <w:szCs w:val="18"/>
        </w:rPr>
        <w:t> </w:t>
      </w:r>
      <w:r>
        <w:rPr>
          <w:rFonts w:ascii="Verdana" w:hAnsi="Verdana"/>
          <w:color w:val="000000"/>
          <w:sz w:val="18"/>
          <w:szCs w:val="18"/>
        </w:rPr>
        <w:t>Е.А. Использование результатов ОРД в доказывании по уголовным делам//Рос.юстиция, 1993, N 3.- с.6-7.</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Доля</w:t>
      </w:r>
      <w:r>
        <w:rPr>
          <w:rStyle w:val="WW8Num3z0"/>
          <w:rFonts w:ascii="Verdana" w:hAnsi="Verdana"/>
          <w:color w:val="000000"/>
          <w:sz w:val="18"/>
          <w:szCs w:val="18"/>
        </w:rPr>
        <w:t> </w:t>
      </w:r>
      <w:r>
        <w:rPr>
          <w:rFonts w:ascii="Verdana" w:hAnsi="Verdana"/>
          <w:color w:val="000000"/>
          <w:sz w:val="18"/>
          <w:szCs w:val="18"/>
        </w:rPr>
        <w:t>Е.А. Использование результатов ОРД в доказывании по уголовным делам//Рос.юстиция, 1995, N 5.- с.41-43.</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Доля</w:t>
      </w:r>
      <w:r>
        <w:rPr>
          <w:rStyle w:val="WW8Num3z0"/>
          <w:rFonts w:ascii="Verdana" w:hAnsi="Verdana"/>
          <w:color w:val="000000"/>
          <w:sz w:val="18"/>
          <w:szCs w:val="18"/>
        </w:rPr>
        <w:t> </w:t>
      </w:r>
      <w:r>
        <w:rPr>
          <w:rFonts w:ascii="Verdana" w:hAnsi="Verdana"/>
          <w:color w:val="000000"/>
          <w:sz w:val="18"/>
          <w:szCs w:val="18"/>
        </w:rPr>
        <w:t>Е.А. Закон об 0РД//Рос.юстиция, 1996, N 2.- с.35-37.</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Доля</w:t>
      </w:r>
      <w:r>
        <w:rPr>
          <w:rStyle w:val="WW8Num3z0"/>
          <w:rFonts w:ascii="Verdana" w:hAnsi="Verdana"/>
          <w:color w:val="000000"/>
          <w:sz w:val="18"/>
          <w:szCs w:val="18"/>
        </w:rPr>
        <w:t> </w:t>
      </w:r>
      <w:r>
        <w:rPr>
          <w:rFonts w:ascii="Verdana" w:hAnsi="Verdana"/>
          <w:color w:val="000000"/>
          <w:sz w:val="18"/>
          <w:szCs w:val="18"/>
        </w:rPr>
        <w:t>Е.А. Использование в доказывании результатов оперативно-розыскной деятельности. М. , 1996.</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Дорохов</w:t>
      </w:r>
      <w:r>
        <w:rPr>
          <w:rStyle w:val="WW8Num3z0"/>
          <w:rFonts w:ascii="Verdana" w:hAnsi="Verdana"/>
          <w:color w:val="000000"/>
          <w:sz w:val="18"/>
          <w:szCs w:val="18"/>
        </w:rPr>
        <w:t> </w:t>
      </w:r>
      <w:r>
        <w:rPr>
          <w:rFonts w:ascii="Verdana" w:hAnsi="Verdana"/>
          <w:color w:val="000000"/>
          <w:sz w:val="18"/>
          <w:szCs w:val="18"/>
        </w:rPr>
        <w:t>В.Я. Природа вещественных доказательств//Сов. государство и право, 1971, N 10,- с.109-114.</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105.</w:t>
      </w:r>
      <w:r>
        <w:rPr>
          <w:rStyle w:val="WW8Num3z0"/>
          <w:rFonts w:ascii="Verdana" w:hAnsi="Verdana"/>
          <w:color w:val="000000"/>
          <w:sz w:val="18"/>
          <w:szCs w:val="18"/>
        </w:rPr>
        <w:t> </w:t>
      </w:r>
      <w:r>
        <w:rPr>
          <w:rStyle w:val="WW8Num4z0"/>
          <w:rFonts w:ascii="Verdana" w:hAnsi="Verdana"/>
          <w:color w:val="4682B4"/>
          <w:sz w:val="18"/>
          <w:szCs w:val="18"/>
        </w:rPr>
        <w:t>Дорохов</w:t>
      </w:r>
      <w:r>
        <w:rPr>
          <w:rStyle w:val="WW8Num3z0"/>
          <w:rFonts w:ascii="Verdana" w:hAnsi="Verdana"/>
          <w:color w:val="000000"/>
          <w:sz w:val="18"/>
          <w:szCs w:val="18"/>
        </w:rPr>
        <w:t> </w:t>
      </w:r>
      <w:r>
        <w:rPr>
          <w:rFonts w:ascii="Verdana" w:hAnsi="Verdana"/>
          <w:color w:val="000000"/>
          <w:sz w:val="18"/>
          <w:szCs w:val="18"/>
        </w:rPr>
        <w:t>В.Я. протоколы следственных и судебных действий как вид</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//Сов.государство и право, 1979, N 3.-с.83-88.</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Дорохов</w:t>
      </w:r>
      <w:r>
        <w:rPr>
          <w:rStyle w:val="WW8Num3z0"/>
          <w:rFonts w:ascii="Verdana" w:hAnsi="Verdana"/>
          <w:color w:val="000000"/>
          <w:sz w:val="18"/>
          <w:szCs w:val="18"/>
        </w:rPr>
        <w:t> </w:t>
      </w:r>
      <w:r>
        <w:rPr>
          <w:rFonts w:ascii="Verdana" w:hAnsi="Verdana"/>
          <w:color w:val="000000"/>
          <w:sz w:val="18"/>
          <w:szCs w:val="18"/>
        </w:rPr>
        <w:t>В.Я. Понятие документа в советском праве //Правоведение, 1982, N 2.- с. 53-60.</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ЖогинН.В.,</w:t>
      </w:r>
      <w:r>
        <w:rPr>
          <w:rStyle w:val="WW8Num3z0"/>
          <w:rFonts w:ascii="Verdana" w:hAnsi="Verdana"/>
          <w:color w:val="000000"/>
          <w:sz w:val="18"/>
          <w:szCs w:val="18"/>
        </w:rPr>
        <w:t> </w:t>
      </w:r>
      <w:r>
        <w:rPr>
          <w:rStyle w:val="WW8Num4z0"/>
          <w:rFonts w:ascii="Verdana" w:hAnsi="Verdana"/>
          <w:color w:val="4682B4"/>
          <w:sz w:val="18"/>
          <w:szCs w:val="18"/>
        </w:rPr>
        <w:t>Фаткуллин</w:t>
      </w:r>
      <w:r>
        <w:rPr>
          <w:rStyle w:val="WW8Num3z0"/>
          <w:rFonts w:ascii="Verdana" w:hAnsi="Verdana"/>
          <w:color w:val="000000"/>
          <w:sz w:val="18"/>
          <w:szCs w:val="18"/>
        </w:rPr>
        <w:t> </w:t>
      </w:r>
      <w:r>
        <w:rPr>
          <w:rFonts w:ascii="Verdana" w:hAnsi="Verdana"/>
          <w:color w:val="000000"/>
          <w:sz w:val="18"/>
          <w:szCs w:val="18"/>
        </w:rPr>
        <w:t>Ф.Н. Предварительное следствие.- М., 1965.</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Жогин</w:t>
      </w:r>
      <w:r>
        <w:rPr>
          <w:rStyle w:val="WW8Num3z0"/>
          <w:rFonts w:ascii="Verdana" w:hAnsi="Verdana"/>
          <w:color w:val="000000"/>
          <w:sz w:val="18"/>
          <w:szCs w:val="18"/>
        </w:rPr>
        <w:t> </w:t>
      </w:r>
      <w:r>
        <w:rPr>
          <w:rFonts w:ascii="Verdana" w:hAnsi="Verdana"/>
          <w:color w:val="000000"/>
          <w:sz w:val="18"/>
          <w:szCs w:val="18"/>
        </w:rPr>
        <w:t>Н.В. Прокурорский надзор за предварительным расследованием уголовных дел.- М., 1968.</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Зажицкий</w:t>
      </w:r>
      <w:r>
        <w:rPr>
          <w:rStyle w:val="WW8Num3z0"/>
          <w:rFonts w:ascii="Verdana" w:hAnsi="Verdana"/>
          <w:color w:val="000000"/>
          <w:sz w:val="18"/>
          <w:szCs w:val="18"/>
        </w:rPr>
        <w:t> </w:t>
      </w:r>
      <w:r>
        <w:rPr>
          <w:rFonts w:ascii="Verdana" w:hAnsi="Verdana"/>
          <w:color w:val="000000"/>
          <w:sz w:val="18"/>
          <w:szCs w:val="18"/>
        </w:rPr>
        <w:t>В.И. Источники осведомленности в уголовно-процессуальном доказывании//Сов. юстиция, 1983, N 8.- с.6-8.</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Зажицкий</w:t>
      </w:r>
      <w:r>
        <w:rPr>
          <w:rStyle w:val="WW8Num3z0"/>
          <w:rFonts w:ascii="Verdana" w:hAnsi="Verdana"/>
          <w:color w:val="000000"/>
          <w:sz w:val="18"/>
          <w:szCs w:val="18"/>
        </w:rPr>
        <w:t> </w:t>
      </w:r>
      <w:r>
        <w:rPr>
          <w:rFonts w:ascii="Verdana" w:hAnsi="Verdana"/>
          <w:color w:val="000000"/>
          <w:sz w:val="18"/>
          <w:szCs w:val="18"/>
        </w:rPr>
        <w:t>В.И. Правовая регламентация доказывания по уголовным делам//Сов. юстиция, 1987, N 12.- с.18-20.</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Зажицкий</w:t>
      </w:r>
      <w:r>
        <w:rPr>
          <w:rStyle w:val="WW8Num3z0"/>
          <w:rFonts w:ascii="Verdana" w:hAnsi="Verdana"/>
          <w:color w:val="000000"/>
          <w:sz w:val="18"/>
          <w:szCs w:val="18"/>
        </w:rPr>
        <w:t> </w:t>
      </w:r>
      <w:r>
        <w:rPr>
          <w:rFonts w:ascii="Verdana" w:hAnsi="Verdana"/>
          <w:color w:val="000000"/>
          <w:sz w:val="18"/>
          <w:szCs w:val="18"/>
        </w:rPr>
        <w:t>В.И. Исследование доказательств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//Сов. юстиция, 1988, N 19.- с.26-28.</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Зажицкий</w:t>
      </w:r>
      <w:r>
        <w:rPr>
          <w:rStyle w:val="WW8Num3z0"/>
          <w:rFonts w:ascii="Verdana" w:hAnsi="Verdana"/>
          <w:color w:val="000000"/>
          <w:sz w:val="18"/>
          <w:szCs w:val="18"/>
        </w:rPr>
        <w:t> </w:t>
      </w:r>
      <w:r>
        <w:rPr>
          <w:rFonts w:ascii="Verdana" w:hAnsi="Verdana"/>
          <w:color w:val="000000"/>
          <w:sz w:val="18"/>
          <w:szCs w:val="18"/>
        </w:rPr>
        <w:t>В.И. Вопросы доказательственного права //Сов.юстиция, 1992, N 19-20.- с. 3-4.</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Зажицкий</w:t>
      </w:r>
      <w:r>
        <w:rPr>
          <w:rStyle w:val="WW8Num3z0"/>
          <w:rFonts w:ascii="Verdana" w:hAnsi="Verdana"/>
          <w:color w:val="000000"/>
          <w:sz w:val="18"/>
          <w:szCs w:val="18"/>
        </w:rPr>
        <w:t> </w:t>
      </w:r>
      <w:r>
        <w:rPr>
          <w:rFonts w:ascii="Verdana" w:hAnsi="Verdana"/>
          <w:color w:val="000000"/>
          <w:sz w:val="18"/>
          <w:szCs w:val="18"/>
        </w:rPr>
        <w:t>В.И. Правовая регламентация деятельности по обнаружению признаков</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//Правоведение, 1992, N 4. -с.100-106.</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Зажицкий</w:t>
      </w:r>
      <w:r>
        <w:rPr>
          <w:rStyle w:val="WW8Num3z0"/>
          <w:rFonts w:ascii="Verdana" w:hAnsi="Verdana"/>
          <w:color w:val="000000"/>
          <w:sz w:val="18"/>
          <w:szCs w:val="18"/>
        </w:rPr>
        <w:t> </w:t>
      </w:r>
      <w:r>
        <w:rPr>
          <w:rFonts w:ascii="Verdana" w:hAnsi="Verdana"/>
          <w:color w:val="000000"/>
          <w:sz w:val="18"/>
          <w:szCs w:val="18"/>
        </w:rPr>
        <w:t>В.И. Закон "Об ОРД" не идеален. // Рос.юстиция, 1993, N 5.- с. 19-20.</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Зажицкий</w:t>
      </w:r>
      <w:r>
        <w:rPr>
          <w:rStyle w:val="WW8Num3z0"/>
          <w:rFonts w:ascii="Verdana" w:hAnsi="Verdana"/>
          <w:color w:val="000000"/>
          <w:sz w:val="18"/>
          <w:szCs w:val="18"/>
        </w:rPr>
        <w:t> </w:t>
      </w:r>
      <w:r>
        <w:rPr>
          <w:rFonts w:ascii="Verdana" w:hAnsi="Verdana"/>
          <w:color w:val="000000"/>
          <w:sz w:val="18"/>
          <w:szCs w:val="18"/>
        </w:rPr>
        <w:t>В.И. Новый закон об ОРД более современен //Сов.государство и право, 1995, N 2, с. 49-55</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Зажицкий В. Связь ОРД и уголовно-процессуальной деятельности в российском законодательстве//Рос.юстиция, 1996, N 4.- с.51-52.</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Зайковский</w:t>
      </w:r>
      <w:r>
        <w:rPr>
          <w:rStyle w:val="WW8Num3z0"/>
          <w:rFonts w:ascii="Verdana" w:hAnsi="Verdana"/>
          <w:color w:val="000000"/>
          <w:sz w:val="18"/>
          <w:szCs w:val="18"/>
        </w:rPr>
        <w:t> </w:t>
      </w:r>
      <w:r>
        <w:rPr>
          <w:rFonts w:ascii="Verdana" w:hAnsi="Verdana"/>
          <w:color w:val="000000"/>
          <w:sz w:val="18"/>
          <w:szCs w:val="18"/>
        </w:rPr>
        <w:t>В.Н. Использование результатов оперативно-розыскной деятельности в ходе доказывания по уголовному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Автореферат диссертации.- СПб., 1996.</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Звирбуль</w:t>
      </w:r>
      <w:r>
        <w:rPr>
          <w:rStyle w:val="WW8Num3z0"/>
          <w:rFonts w:ascii="Verdana" w:hAnsi="Verdana"/>
          <w:color w:val="000000"/>
          <w:sz w:val="18"/>
          <w:szCs w:val="18"/>
        </w:rPr>
        <w:t> </w:t>
      </w:r>
      <w:r>
        <w:rPr>
          <w:rFonts w:ascii="Verdana" w:hAnsi="Verdana"/>
          <w:color w:val="000000"/>
          <w:sz w:val="18"/>
          <w:szCs w:val="18"/>
        </w:rPr>
        <w:t>В.К., Березовская С.Г. О научной разработке проблем прокурорского надзора //Сов.государство и право, 1964, N 12 .-с.48-56.</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Звирбуль</w:t>
      </w:r>
      <w:r>
        <w:rPr>
          <w:rStyle w:val="WW8Num3z0"/>
          <w:rFonts w:ascii="Verdana" w:hAnsi="Verdana"/>
          <w:color w:val="000000"/>
          <w:sz w:val="18"/>
          <w:szCs w:val="18"/>
        </w:rPr>
        <w:t> </w:t>
      </w:r>
      <w:r>
        <w:rPr>
          <w:rFonts w:ascii="Verdana" w:hAnsi="Verdana"/>
          <w:color w:val="000000"/>
          <w:sz w:val="18"/>
          <w:szCs w:val="18"/>
        </w:rPr>
        <w:t>В.К. Развитие научных исследований о</w:t>
      </w:r>
      <w:r>
        <w:rPr>
          <w:rStyle w:val="WW8Num3z0"/>
          <w:rFonts w:ascii="Verdana" w:hAnsi="Verdana"/>
          <w:color w:val="000000"/>
          <w:sz w:val="18"/>
          <w:szCs w:val="18"/>
        </w:rPr>
        <w:t> </w:t>
      </w:r>
      <w:r>
        <w:rPr>
          <w:rStyle w:val="WW8Num4z0"/>
          <w:rFonts w:ascii="Verdana" w:hAnsi="Verdana"/>
          <w:color w:val="4682B4"/>
          <w:sz w:val="18"/>
          <w:szCs w:val="18"/>
        </w:rPr>
        <w:t>прокурорском</w:t>
      </w:r>
      <w:r>
        <w:rPr>
          <w:rStyle w:val="WW8Num3z0"/>
          <w:rFonts w:ascii="Verdana" w:hAnsi="Verdana"/>
          <w:color w:val="000000"/>
          <w:sz w:val="18"/>
          <w:szCs w:val="18"/>
        </w:rPr>
        <w:t> </w:t>
      </w:r>
      <w:r>
        <w:rPr>
          <w:rFonts w:ascii="Verdana" w:hAnsi="Verdana"/>
          <w:color w:val="000000"/>
          <w:sz w:val="18"/>
          <w:szCs w:val="18"/>
        </w:rPr>
        <w:t>надзоре //Соц.законность, 1972, N 2.- с.14-19.</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Зинатулин 3.3. Уголовно-процессуальное доказывание.</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Иванов В.</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за ОРД // Законность, 1995, N 4-5.- с. 32.</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Иванов П. Опыт биографий генерал-прокуроров и министров</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СПб. 1863.</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Изучение организованной преступности:рос.-амер. диалог.-М.,1997</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И.А. История государства и права России.- М. 1994.</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История советской прокуратуры в важнейших документах.-М. 1947.</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С.М. Изменения в системе прокурорского надзора после-судебной реформы 1864 года // Вестник Ленинград, ун-та, 1986, вып.1, серия 6. с. 83.</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Казанцев</w:t>
      </w:r>
      <w:r>
        <w:rPr>
          <w:rStyle w:val="WW8Num3z0"/>
          <w:rFonts w:ascii="Verdana" w:hAnsi="Verdana"/>
          <w:color w:val="000000"/>
          <w:sz w:val="18"/>
          <w:szCs w:val="18"/>
        </w:rPr>
        <w:t> </w:t>
      </w:r>
      <w:r>
        <w:rPr>
          <w:rFonts w:ascii="Verdana" w:hAnsi="Verdana"/>
          <w:color w:val="000000"/>
          <w:sz w:val="18"/>
          <w:szCs w:val="18"/>
        </w:rPr>
        <w:t>С.М. Судебная реформа 1864 года и реорганизация прокуратуры. Государственное управление и право. История и современность.- М., 1984.</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Капитонов Н. Эксперимент или подстрекательство?//Законность, 1996, N 5.- с. 34.</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Карнеева</w:t>
      </w:r>
      <w:r>
        <w:rPr>
          <w:rStyle w:val="WW8Num3z0"/>
          <w:rFonts w:ascii="Verdana" w:hAnsi="Verdana"/>
          <w:color w:val="000000"/>
          <w:sz w:val="18"/>
          <w:szCs w:val="18"/>
        </w:rPr>
        <w:t> </w:t>
      </w:r>
      <w:r>
        <w:rPr>
          <w:rFonts w:ascii="Verdana" w:hAnsi="Verdana"/>
          <w:color w:val="000000"/>
          <w:sz w:val="18"/>
          <w:szCs w:val="18"/>
        </w:rPr>
        <w:t>Л.М. Доказательственное значение материалов видео и</w:t>
      </w:r>
      <w:r>
        <w:rPr>
          <w:rStyle w:val="WW8Num3z0"/>
          <w:rFonts w:ascii="Verdana" w:hAnsi="Verdana"/>
          <w:color w:val="000000"/>
          <w:sz w:val="18"/>
          <w:szCs w:val="18"/>
        </w:rPr>
        <w:t> </w:t>
      </w:r>
      <w:r>
        <w:rPr>
          <w:rStyle w:val="WW8Num4z0"/>
          <w:rFonts w:ascii="Verdana" w:hAnsi="Verdana"/>
          <w:color w:val="4682B4"/>
          <w:sz w:val="18"/>
          <w:szCs w:val="18"/>
        </w:rPr>
        <w:t>звукозаписи</w:t>
      </w:r>
      <w:r>
        <w:rPr>
          <w:rStyle w:val="WW8Num3z0"/>
          <w:rFonts w:ascii="Verdana" w:hAnsi="Verdana"/>
          <w:color w:val="000000"/>
          <w:sz w:val="18"/>
          <w:szCs w:val="18"/>
        </w:rPr>
        <w:t> </w:t>
      </w:r>
      <w:r>
        <w:rPr>
          <w:rFonts w:ascii="Verdana" w:hAnsi="Verdana"/>
          <w:color w:val="000000"/>
          <w:sz w:val="18"/>
          <w:szCs w:val="18"/>
        </w:rPr>
        <w:t>// Вестник Верховного Суда СССР, 1991, N 7.-с.31.</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Кипнис</w:t>
      </w:r>
      <w:r>
        <w:rPr>
          <w:rStyle w:val="WW8Num3z0"/>
          <w:rFonts w:ascii="Verdana" w:hAnsi="Verdana"/>
          <w:color w:val="000000"/>
          <w:sz w:val="18"/>
          <w:szCs w:val="18"/>
        </w:rPr>
        <w:t> </w:t>
      </w:r>
      <w:r>
        <w:rPr>
          <w:rFonts w:ascii="Verdana" w:hAnsi="Verdana"/>
          <w:color w:val="000000"/>
          <w:sz w:val="18"/>
          <w:szCs w:val="18"/>
        </w:rPr>
        <w:t>Н.М. Допустимость доказательств в уголовном судопроизводстве. М., 1995.</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М.А. Прокурорский надзор за обеспечением прав личности при расследовании преступлений.-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1981. дел.- М., 1979.</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Кожевников 0.А. Прокурорский надзор за исполнением законов органами расследования.-Екатеринбург, 1994.</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Козусев</w:t>
      </w:r>
      <w:r>
        <w:rPr>
          <w:rStyle w:val="WW8Num3z0"/>
          <w:rFonts w:ascii="Verdana" w:hAnsi="Verdana"/>
          <w:color w:val="000000"/>
          <w:sz w:val="18"/>
          <w:szCs w:val="18"/>
        </w:rPr>
        <w:t> </w:t>
      </w:r>
      <w:r>
        <w:rPr>
          <w:rFonts w:ascii="Verdana" w:hAnsi="Verdana"/>
          <w:color w:val="000000"/>
          <w:sz w:val="18"/>
          <w:szCs w:val="18"/>
        </w:rPr>
        <w:t>А.Ф. Законность прослушивания телефонных и иных пере-говоров//Законность, 1993, N 2.- с.9-11.</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Козусев</w:t>
      </w:r>
      <w:r>
        <w:rPr>
          <w:rStyle w:val="WW8Num3z0"/>
          <w:rFonts w:ascii="Verdana" w:hAnsi="Verdana"/>
          <w:color w:val="000000"/>
          <w:sz w:val="18"/>
          <w:szCs w:val="18"/>
        </w:rPr>
        <w:t> </w:t>
      </w:r>
      <w:r>
        <w:rPr>
          <w:rFonts w:ascii="Verdana" w:hAnsi="Verdana"/>
          <w:color w:val="000000"/>
          <w:sz w:val="18"/>
          <w:szCs w:val="18"/>
        </w:rPr>
        <w:t>А.Ф. Предмет надзора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прокурора в сфере оперативно-розыскной деятельности.- Н.Новгород, 1994.</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Козусев</w:t>
      </w:r>
      <w:r>
        <w:rPr>
          <w:rStyle w:val="WW8Num3z0"/>
          <w:rFonts w:ascii="Verdana" w:hAnsi="Verdana"/>
          <w:color w:val="000000"/>
          <w:sz w:val="18"/>
          <w:szCs w:val="18"/>
        </w:rPr>
        <w:t> </w:t>
      </w:r>
      <w:r>
        <w:rPr>
          <w:rFonts w:ascii="Verdana" w:hAnsi="Verdana"/>
          <w:color w:val="000000"/>
          <w:sz w:val="18"/>
          <w:szCs w:val="18"/>
        </w:rPr>
        <w:t>А.Ф. надзор за исполнением законов в оперативно-розыскной деятельности //Законность, 1997, N 2.- с.19-22.</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Козырев Г. Документирование прослушивания и звукозаписи телефонных и иных переговоров//Законность, 1993, N 4.- с.32-36.</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137. Комлев В. О порядке прослушивания телефонных переговоров //Соц. законность, 1991, N 7.- с.54-55.</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УПК РСФСР.- М., 1995.</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Конституция и законы СССР.- М., 1983.</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Н.П., Кокарев Л.Д. Уголовный процесс: доказательства и доказывание. Воронеж, 1995.</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Закону РФ "Об оперативно-розыскной деятельности в РФ" /Под ред.А.Ю.Шумилова.- М., 1994.</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Ларин А. Опять</w:t>
      </w:r>
      <w:r>
        <w:rPr>
          <w:rStyle w:val="WW8Num3z0"/>
          <w:rFonts w:ascii="Verdana" w:hAnsi="Verdana"/>
          <w:color w:val="000000"/>
          <w:sz w:val="18"/>
          <w:szCs w:val="18"/>
        </w:rPr>
        <w:t> </w:t>
      </w:r>
      <w:r>
        <w:rPr>
          <w:rStyle w:val="WW8Num4z0"/>
          <w:rFonts w:ascii="Verdana" w:hAnsi="Verdana"/>
          <w:color w:val="4682B4"/>
          <w:sz w:val="18"/>
          <w:szCs w:val="18"/>
        </w:rPr>
        <w:t>милиция</w:t>
      </w:r>
      <w:r>
        <w:rPr>
          <w:rStyle w:val="WW8Num3z0"/>
          <w:rFonts w:ascii="Verdana" w:hAnsi="Verdana"/>
          <w:color w:val="000000"/>
          <w:sz w:val="18"/>
          <w:szCs w:val="18"/>
        </w:rPr>
        <w:t> </w:t>
      </w:r>
      <w:r>
        <w:rPr>
          <w:rFonts w:ascii="Verdana" w:hAnsi="Verdana"/>
          <w:color w:val="000000"/>
          <w:sz w:val="18"/>
          <w:szCs w:val="18"/>
        </w:rPr>
        <w:t>"наезжает" на юстицию?//Юрид.вестник, 1995, N 36.- с. 7.</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Лебединский</w:t>
      </w:r>
      <w:r>
        <w:rPr>
          <w:rStyle w:val="WW8Num3z0"/>
          <w:rFonts w:ascii="Verdana" w:hAnsi="Verdana"/>
          <w:color w:val="000000"/>
          <w:sz w:val="18"/>
          <w:szCs w:val="18"/>
        </w:rPr>
        <w:t> </w:t>
      </w:r>
      <w:r>
        <w:rPr>
          <w:rFonts w:ascii="Verdana" w:hAnsi="Verdana"/>
          <w:color w:val="000000"/>
          <w:sz w:val="18"/>
          <w:szCs w:val="18"/>
        </w:rPr>
        <w:t>В.Г., КаленовЮ.А. Прокурорский надзор в СССР.-М., 1957.</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Леви А. А,</w:t>
      </w:r>
      <w:r>
        <w:rPr>
          <w:rStyle w:val="WW8Num3z0"/>
          <w:rFonts w:ascii="Verdana" w:hAnsi="Verdana"/>
          <w:color w:val="000000"/>
          <w:sz w:val="18"/>
          <w:szCs w:val="18"/>
        </w:rPr>
        <w:t> </w:t>
      </w:r>
      <w:r>
        <w:rPr>
          <w:rStyle w:val="WW8Num4z0"/>
          <w:rFonts w:ascii="Verdana" w:hAnsi="Verdana"/>
          <w:color w:val="4682B4"/>
          <w:sz w:val="18"/>
          <w:szCs w:val="18"/>
        </w:rPr>
        <w:t>Горинов</w:t>
      </w:r>
      <w:r>
        <w:rPr>
          <w:rStyle w:val="WW8Num3z0"/>
          <w:rFonts w:ascii="Verdana" w:hAnsi="Verdana"/>
          <w:color w:val="000000"/>
          <w:sz w:val="18"/>
          <w:szCs w:val="18"/>
        </w:rPr>
        <w:t> </w:t>
      </w:r>
      <w:r>
        <w:rPr>
          <w:rFonts w:ascii="Verdana" w:hAnsi="Verdana"/>
          <w:color w:val="000000"/>
          <w:sz w:val="18"/>
          <w:szCs w:val="18"/>
        </w:rPr>
        <w:t>Ю.А. Звукозапись и видеозапись в уголовном судопроизводстве.- М., 1983.</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Ломовский</w:t>
      </w:r>
      <w:r>
        <w:rPr>
          <w:rStyle w:val="WW8Num3z0"/>
          <w:rFonts w:ascii="Verdana" w:hAnsi="Verdana"/>
          <w:color w:val="000000"/>
          <w:sz w:val="18"/>
          <w:szCs w:val="18"/>
        </w:rPr>
        <w:t> </w:t>
      </w:r>
      <w:r>
        <w:rPr>
          <w:rFonts w:ascii="Verdana" w:hAnsi="Verdana"/>
          <w:color w:val="000000"/>
          <w:sz w:val="18"/>
          <w:szCs w:val="18"/>
        </w:rPr>
        <w:t>В.Д. Задачи советского прокурорского надзора и их осуществление в современных условиях.- Калинин: Калинин, ун-т, 1986.</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Ломовский</w:t>
      </w:r>
      <w:r>
        <w:rPr>
          <w:rStyle w:val="WW8Num3z0"/>
          <w:rFonts w:ascii="Verdana" w:hAnsi="Verdana"/>
          <w:color w:val="000000"/>
          <w:sz w:val="18"/>
          <w:szCs w:val="18"/>
        </w:rPr>
        <w:t> </w:t>
      </w:r>
      <w:r>
        <w:rPr>
          <w:rFonts w:ascii="Verdana" w:hAnsi="Verdana"/>
          <w:color w:val="000000"/>
          <w:sz w:val="18"/>
          <w:szCs w:val="18"/>
        </w:rPr>
        <w:t>В.Д. Прокурорско-надзорные правоотношения.- Ростов н/Д: Ростов.ун-т, 1987.</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Лукашевич</w:t>
      </w:r>
      <w:r>
        <w:rPr>
          <w:rStyle w:val="WW8Num3z0"/>
          <w:rFonts w:ascii="Verdana" w:hAnsi="Verdana"/>
          <w:color w:val="000000"/>
          <w:sz w:val="18"/>
          <w:szCs w:val="18"/>
        </w:rPr>
        <w:t> </w:t>
      </w:r>
      <w:r>
        <w:rPr>
          <w:rFonts w:ascii="Verdana" w:hAnsi="Verdana"/>
          <w:color w:val="000000"/>
          <w:sz w:val="18"/>
          <w:szCs w:val="18"/>
        </w:rPr>
        <w:t>В.З., Шимановский В.В. Процессуальные вопросы приме149150151152153154155156157158159160161162163164165166нения научно-технических средств в уголовном судопроизводстве // Правоведение, 1992, N 3.- с.61.</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Лупинская</w:t>
      </w:r>
      <w:r>
        <w:rPr>
          <w:rStyle w:val="WW8Num3z0"/>
          <w:rFonts w:ascii="Verdana" w:hAnsi="Verdana"/>
          <w:color w:val="000000"/>
          <w:sz w:val="18"/>
          <w:szCs w:val="18"/>
        </w:rPr>
        <w:t> </w:t>
      </w:r>
      <w:r>
        <w:rPr>
          <w:rFonts w:ascii="Verdana" w:hAnsi="Verdana"/>
          <w:color w:val="000000"/>
          <w:sz w:val="18"/>
          <w:szCs w:val="18"/>
        </w:rPr>
        <w:t>П. А. Основания и порядок принятия решений о</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доказательств//Рос.юстиция, 1994, N П. с.З.</w:t>
      </w:r>
      <w:r>
        <w:rPr>
          <w:rStyle w:val="WW8Num3z0"/>
          <w:rFonts w:ascii="Verdana" w:hAnsi="Verdana"/>
          <w:color w:val="000000"/>
          <w:sz w:val="18"/>
          <w:szCs w:val="18"/>
        </w:rPr>
        <w:t> </w:t>
      </w:r>
      <w:r>
        <w:rPr>
          <w:rStyle w:val="WW8Num4z0"/>
          <w:rFonts w:ascii="Verdana" w:hAnsi="Verdana"/>
          <w:color w:val="4682B4"/>
          <w:sz w:val="18"/>
          <w:szCs w:val="18"/>
        </w:rPr>
        <w:t>Макушенко</w:t>
      </w:r>
      <w:r>
        <w:rPr>
          <w:rStyle w:val="WW8Num3z0"/>
          <w:rFonts w:ascii="Verdana" w:hAnsi="Verdana"/>
          <w:color w:val="000000"/>
          <w:sz w:val="18"/>
          <w:szCs w:val="18"/>
        </w:rPr>
        <w:t> </w:t>
      </w:r>
      <w:r>
        <w:rPr>
          <w:rFonts w:ascii="Verdana" w:hAnsi="Verdana"/>
          <w:color w:val="000000"/>
          <w:sz w:val="18"/>
          <w:szCs w:val="18"/>
        </w:rPr>
        <w:t>Л.П. Реализация принципа законности при проведении оперативно-розыскных мероприятий // Сборн. научных трудов, М. 1994.</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Маршунов</w:t>
      </w:r>
      <w:r>
        <w:rPr>
          <w:rStyle w:val="WW8Num3z0"/>
          <w:rFonts w:ascii="Verdana" w:hAnsi="Verdana"/>
          <w:color w:val="000000"/>
          <w:sz w:val="18"/>
          <w:szCs w:val="18"/>
        </w:rPr>
        <w:t> </w:t>
      </w:r>
      <w:r>
        <w:rPr>
          <w:rFonts w:ascii="Verdana" w:hAnsi="Verdana"/>
          <w:color w:val="000000"/>
          <w:sz w:val="18"/>
          <w:szCs w:val="18"/>
        </w:rPr>
        <w:t>М.Н. прокурорско-надзорные правоотношения: Автореферат диссертации.- Л., 1982.</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Маршунов</w:t>
      </w:r>
      <w:r>
        <w:rPr>
          <w:rStyle w:val="WW8Num3z0"/>
          <w:rFonts w:ascii="Verdana" w:hAnsi="Verdana"/>
          <w:color w:val="000000"/>
          <w:sz w:val="18"/>
          <w:szCs w:val="18"/>
        </w:rPr>
        <w:t> </w:t>
      </w:r>
      <w:r>
        <w:rPr>
          <w:rFonts w:ascii="Verdana" w:hAnsi="Verdana"/>
          <w:color w:val="000000"/>
          <w:sz w:val="18"/>
          <w:szCs w:val="18"/>
        </w:rPr>
        <w:t>М.Н. Прокурорско-надзорное право.- СПб.: СПб ун-т, 1991.</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МВД: отчет перед</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России//Красная звезда, 1997, 26 февраля.</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Международная защита прав и свобод человека:Сборн.док.-М.,1990.</w:t>
      </w:r>
      <w:r>
        <w:rPr>
          <w:rStyle w:val="WW8Num3z0"/>
          <w:rFonts w:ascii="Verdana" w:hAnsi="Verdana"/>
          <w:color w:val="000000"/>
          <w:sz w:val="18"/>
          <w:szCs w:val="18"/>
        </w:rPr>
        <w:t> </w:t>
      </w:r>
      <w:r>
        <w:rPr>
          <w:rStyle w:val="WW8Num4z0"/>
          <w:rFonts w:ascii="Verdana" w:hAnsi="Verdana"/>
          <w:color w:val="4682B4"/>
          <w:sz w:val="18"/>
          <w:szCs w:val="18"/>
        </w:rPr>
        <w:t>Мелкумов</w:t>
      </w:r>
      <w:r>
        <w:rPr>
          <w:rStyle w:val="WW8Num3z0"/>
          <w:rFonts w:ascii="Verdana" w:hAnsi="Verdana"/>
          <w:color w:val="000000"/>
          <w:sz w:val="18"/>
          <w:szCs w:val="18"/>
        </w:rPr>
        <w:t> </w:t>
      </w:r>
      <w:r>
        <w:rPr>
          <w:rFonts w:ascii="Verdana" w:hAnsi="Verdana"/>
          <w:color w:val="000000"/>
          <w:sz w:val="18"/>
          <w:szCs w:val="18"/>
        </w:rPr>
        <w:t>В.Г. Некоторые тенденции совершенствования прокурорского надзора.- Душанбе, 1968.</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Николаева</w:t>
      </w:r>
      <w:r>
        <w:rPr>
          <w:rStyle w:val="WW8Num3z0"/>
          <w:rFonts w:ascii="Verdana" w:hAnsi="Verdana"/>
          <w:color w:val="000000"/>
          <w:sz w:val="18"/>
          <w:szCs w:val="18"/>
        </w:rPr>
        <w:t> </w:t>
      </w:r>
      <w:r>
        <w:rPr>
          <w:rFonts w:ascii="Verdana" w:hAnsi="Verdana"/>
          <w:color w:val="000000"/>
          <w:sz w:val="18"/>
          <w:szCs w:val="18"/>
        </w:rPr>
        <w:t>Л.А. Прокуроры и законность в советском государственном управлении.- Л., 1978.</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Николаева</w:t>
      </w:r>
      <w:r>
        <w:rPr>
          <w:rStyle w:val="WW8Num3z0"/>
          <w:rFonts w:ascii="Verdana" w:hAnsi="Verdana"/>
          <w:color w:val="000000"/>
          <w:sz w:val="18"/>
          <w:szCs w:val="18"/>
        </w:rPr>
        <w:t> </w:t>
      </w:r>
      <w:r>
        <w:rPr>
          <w:rFonts w:ascii="Verdana" w:hAnsi="Verdana"/>
          <w:color w:val="000000"/>
          <w:sz w:val="18"/>
          <w:szCs w:val="18"/>
        </w:rPr>
        <w:t>Л.А. Прокурорско-надзорные отношения как предмет правового регулирования // Правоведение, 1982, N 4.- с.36-40.</w:t>
      </w:r>
      <w:r>
        <w:rPr>
          <w:rStyle w:val="WW8Num3z0"/>
          <w:rFonts w:ascii="Verdana" w:hAnsi="Verdana"/>
          <w:color w:val="000000"/>
          <w:sz w:val="18"/>
          <w:szCs w:val="18"/>
        </w:rPr>
        <w:t> </w:t>
      </w:r>
      <w:r>
        <w:rPr>
          <w:rStyle w:val="WW8Num4z0"/>
          <w:rFonts w:ascii="Verdana" w:hAnsi="Verdana"/>
          <w:color w:val="4682B4"/>
          <w:sz w:val="18"/>
          <w:szCs w:val="18"/>
        </w:rPr>
        <w:t>Николайчик</w:t>
      </w:r>
      <w:r>
        <w:rPr>
          <w:rStyle w:val="WW8Num3z0"/>
          <w:rFonts w:ascii="Verdana" w:hAnsi="Verdana"/>
          <w:color w:val="000000"/>
          <w:sz w:val="18"/>
          <w:szCs w:val="18"/>
        </w:rPr>
        <w:t> </w:t>
      </w:r>
      <w:r>
        <w:rPr>
          <w:rFonts w:ascii="Verdana" w:hAnsi="Verdana"/>
          <w:color w:val="000000"/>
          <w:sz w:val="18"/>
          <w:szCs w:val="18"/>
        </w:rPr>
        <w:t>В. М. США: полицейский контроль над обществом.- М., 1987.</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Методические рекомендации по организации и проведению занятий в системе повышения квалификации в</w:t>
      </w:r>
      <w:r>
        <w:rPr>
          <w:rStyle w:val="WW8Num3z0"/>
          <w:rFonts w:ascii="Verdana" w:hAnsi="Verdana"/>
          <w:color w:val="000000"/>
          <w:sz w:val="18"/>
          <w:szCs w:val="18"/>
        </w:rPr>
        <w:t> </w:t>
      </w:r>
      <w:r>
        <w:rPr>
          <w:rStyle w:val="WW8Num4z0"/>
          <w:rFonts w:ascii="Verdana" w:hAnsi="Verdana"/>
          <w:color w:val="4682B4"/>
          <w:sz w:val="18"/>
          <w:szCs w:val="18"/>
        </w:rPr>
        <w:t>прокуратурах</w:t>
      </w:r>
      <w:r>
        <w:rPr>
          <w:rStyle w:val="WW8Num3z0"/>
          <w:rFonts w:ascii="Verdana" w:hAnsi="Verdana"/>
          <w:color w:val="000000"/>
          <w:sz w:val="18"/>
          <w:szCs w:val="18"/>
        </w:rPr>
        <w:t> </w:t>
      </w:r>
      <w:r>
        <w:rPr>
          <w:rFonts w:ascii="Verdana" w:hAnsi="Verdana"/>
          <w:color w:val="000000"/>
          <w:sz w:val="18"/>
          <w:szCs w:val="18"/>
        </w:rPr>
        <w:t>РФ: Вып. 6.-СПб., 1995.</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Овчинникова</w:t>
      </w:r>
      <w:r>
        <w:rPr>
          <w:rStyle w:val="WW8Num3z0"/>
          <w:rFonts w:ascii="Verdana" w:hAnsi="Verdana"/>
          <w:color w:val="000000"/>
          <w:sz w:val="18"/>
          <w:szCs w:val="18"/>
        </w:rPr>
        <w:t> </w:t>
      </w:r>
      <w:r>
        <w:rPr>
          <w:rFonts w:ascii="Verdana" w:hAnsi="Verdana"/>
          <w:color w:val="000000"/>
          <w:sz w:val="18"/>
          <w:szCs w:val="18"/>
        </w:rPr>
        <w:t>Г. В., Новик В. В.,</w:t>
      </w:r>
      <w:r>
        <w:rPr>
          <w:rStyle w:val="WW8Num3z0"/>
          <w:rFonts w:ascii="Verdana" w:hAnsi="Verdana"/>
          <w:color w:val="000000"/>
          <w:sz w:val="18"/>
          <w:szCs w:val="18"/>
        </w:rPr>
        <w:t> </w:t>
      </w:r>
      <w:r>
        <w:rPr>
          <w:rStyle w:val="WW8Num4z0"/>
          <w:rFonts w:ascii="Verdana" w:hAnsi="Verdana"/>
          <w:color w:val="4682B4"/>
          <w:sz w:val="18"/>
          <w:szCs w:val="18"/>
        </w:rPr>
        <w:t>Осипкин</w:t>
      </w:r>
      <w:r>
        <w:rPr>
          <w:rStyle w:val="WW8Num3z0"/>
          <w:rFonts w:ascii="Verdana" w:hAnsi="Verdana"/>
          <w:color w:val="000000"/>
          <w:sz w:val="18"/>
          <w:szCs w:val="18"/>
        </w:rPr>
        <w:t> </w:t>
      </w:r>
      <w:r>
        <w:rPr>
          <w:rFonts w:ascii="Verdana" w:hAnsi="Verdana"/>
          <w:color w:val="000000"/>
          <w:sz w:val="18"/>
          <w:szCs w:val="18"/>
        </w:rPr>
        <w:t>В. Н., Шапошников А.Д. Расследование вымогательства:Учеб.пособие.-</w:t>
      </w:r>
      <w:r>
        <w:rPr>
          <w:rStyle w:val="WW8Num3z0"/>
          <w:rFonts w:ascii="Verdana" w:hAnsi="Verdana"/>
          <w:color w:val="000000"/>
          <w:sz w:val="18"/>
          <w:szCs w:val="18"/>
        </w:rPr>
        <w:t> </w:t>
      </w:r>
      <w:r>
        <w:rPr>
          <w:rStyle w:val="WW8Num4z0"/>
          <w:rFonts w:ascii="Verdana" w:hAnsi="Verdana"/>
          <w:color w:val="4682B4"/>
          <w:sz w:val="18"/>
          <w:szCs w:val="18"/>
        </w:rPr>
        <w:t>СПБ</w:t>
      </w:r>
      <w:r>
        <w:rPr>
          <w:rFonts w:ascii="Verdana" w:hAnsi="Verdana"/>
          <w:color w:val="000000"/>
          <w:sz w:val="18"/>
          <w:szCs w:val="18"/>
        </w:rPr>
        <w:t>., 1996.</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языка.- 16-е изд.- М., 1984.</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Орлов Ю. Сей чин яко око наше (</w:t>
      </w:r>
      <w:r>
        <w:rPr>
          <w:rStyle w:val="WW8Num4z0"/>
          <w:rFonts w:ascii="Verdana" w:hAnsi="Verdana"/>
          <w:color w:val="4682B4"/>
          <w:sz w:val="18"/>
          <w:szCs w:val="18"/>
        </w:rPr>
        <w:t>Прокуратура</w:t>
      </w:r>
      <w:r>
        <w:rPr>
          <w:rStyle w:val="WW8Num3z0"/>
          <w:rFonts w:ascii="Verdana" w:hAnsi="Verdana"/>
          <w:color w:val="000000"/>
          <w:sz w:val="18"/>
          <w:szCs w:val="18"/>
        </w:rPr>
        <w:t> </w:t>
      </w:r>
      <w:r>
        <w:rPr>
          <w:rFonts w:ascii="Verdana" w:hAnsi="Verdana"/>
          <w:color w:val="000000"/>
          <w:sz w:val="18"/>
          <w:szCs w:val="18"/>
        </w:rPr>
        <w:t>при Петре I и его преемниках//Законность, 1992, N 1.- с.28-30; N 2.- с.27-29.</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Орлов Ю. Имея единственно пользу отечества и справедливость в виду (Прокуратура России во 2-й пол.18 в.) // Законность, 1992, N 4-5,- с. 43-45.</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Орлов Ю.</w:t>
      </w:r>
      <w:r>
        <w:rPr>
          <w:rStyle w:val="WW8Num3z0"/>
          <w:rFonts w:ascii="Verdana" w:hAnsi="Verdana"/>
          <w:color w:val="000000"/>
          <w:sz w:val="18"/>
          <w:szCs w:val="18"/>
        </w:rPr>
        <w:t> </w:t>
      </w:r>
      <w:r>
        <w:rPr>
          <w:rStyle w:val="WW8Num4z0"/>
          <w:rFonts w:ascii="Verdana" w:hAnsi="Verdana"/>
          <w:color w:val="4682B4"/>
          <w:sz w:val="18"/>
          <w:szCs w:val="18"/>
        </w:rPr>
        <w:t>Взыскатели</w:t>
      </w:r>
      <w:r>
        <w:rPr>
          <w:rStyle w:val="WW8Num3z0"/>
          <w:rFonts w:ascii="Verdana" w:hAnsi="Verdana"/>
          <w:color w:val="000000"/>
          <w:sz w:val="18"/>
          <w:szCs w:val="18"/>
        </w:rPr>
        <w:t> </w:t>
      </w:r>
      <w:r>
        <w:rPr>
          <w:rFonts w:ascii="Verdana" w:hAnsi="Verdana"/>
          <w:color w:val="000000"/>
          <w:sz w:val="18"/>
          <w:szCs w:val="18"/>
        </w:rPr>
        <w:t>по преступлениям и защитники невинности (Прокуратура России в 1-й пол. 19 в.) //Законность, 1992, N 6-7, с.33-35.</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Орлов Ю. Руководствуются своим убеждением и законами (Органы прокуратуры после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1864 года) // Законность, 1992, N 8-9,- С. 35-37.</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Осин В. Правовые возможности борьбы с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//Сов.юстиция, 1990, N 15.- с.7-9.</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А. Ф. Вопросы соотношения уголовно-процессуальной и оперативно-розыскной деятельности:Учеб.пособие.-М.,1976.</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Основные начала судебных преоразований // Законность, 1994, N 5. с. 47-54.</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Петер</w:t>
      </w:r>
      <w:r>
        <w:rPr>
          <w:rStyle w:val="WW8Num3z0"/>
          <w:rFonts w:ascii="Verdana" w:hAnsi="Verdana"/>
          <w:color w:val="000000"/>
          <w:sz w:val="18"/>
          <w:szCs w:val="18"/>
        </w:rPr>
        <w:t> </w:t>
      </w:r>
      <w:r>
        <w:rPr>
          <w:rFonts w:ascii="Verdana" w:hAnsi="Verdana"/>
          <w:color w:val="000000"/>
          <w:sz w:val="18"/>
          <w:szCs w:val="18"/>
        </w:rPr>
        <w:t>И.П. Система уголовного правосудия в Нидерландах в свете новой уголовной политики//Вестн. Моск.ун-та, 1997, N 1.- с.57.</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И.Л. Правосудие: время реформ.- М., 1991.</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Проблемы теории государства и права/Под ред.С.С.Алексеева.-М., 1979.</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Проблемы теории государства и права/Под ред. С.С.Алексеева.-М., 1987.</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Прокурорский надзор в СССР /Под ред. М.П.Малярова.- М., 1973.</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170. Прокурорский надзор в СССР /Под ред.Б.А.Галкина.- м., 1982.</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Прокурорский надзор в Российской Федерации. // Под общей редакцией</w:t>
      </w:r>
      <w:r>
        <w:rPr>
          <w:rStyle w:val="WW8Num3z0"/>
          <w:rFonts w:ascii="Verdana" w:hAnsi="Verdana"/>
          <w:color w:val="000000"/>
          <w:sz w:val="18"/>
          <w:szCs w:val="18"/>
        </w:rPr>
        <w:t> </w:t>
      </w:r>
      <w:r>
        <w:rPr>
          <w:rStyle w:val="WW8Num4z0"/>
          <w:rFonts w:ascii="Verdana" w:hAnsi="Verdana"/>
          <w:color w:val="4682B4"/>
          <w:sz w:val="18"/>
          <w:szCs w:val="18"/>
        </w:rPr>
        <w:t>Винокурова</w:t>
      </w:r>
      <w:r>
        <w:rPr>
          <w:rStyle w:val="WW8Num3z0"/>
          <w:rFonts w:ascii="Verdana" w:hAnsi="Verdana"/>
          <w:color w:val="000000"/>
          <w:sz w:val="18"/>
          <w:szCs w:val="18"/>
        </w:rPr>
        <w:t> </w:t>
      </w:r>
      <w:r>
        <w:rPr>
          <w:rFonts w:ascii="Verdana" w:hAnsi="Verdana"/>
          <w:color w:val="000000"/>
          <w:sz w:val="18"/>
          <w:szCs w:val="18"/>
        </w:rPr>
        <w:t>Ю.Е., М., 1997.</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Радутная</w:t>
      </w:r>
      <w:r>
        <w:rPr>
          <w:rStyle w:val="WW8Num3z0"/>
          <w:rFonts w:ascii="Verdana" w:hAnsi="Verdana"/>
          <w:color w:val="000000"/>
          <w:sz w:val="18"/>
          <w:szCs w:val="18"/>
        </w:rPr>
        <w:t> </w:t>
      </w:r>
      <w:r>
        <w:rPr>
          <w:rFonts w:ascii="Verdana" w:hAnsi="Verdana"/>
          <w:color w:val="000000"/>
          <w:sz w:val="18"/>
          <w:szCs w:val="18"/>
        </w:rPr>
        <w:t>Е.С. некоторые вопросы правового регулирования осуществления оперативно-розыскной деятельности.- Н. Новгород, 1994.</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Ротозеров В.Ф. Оперативно-розыскная информация в системе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доказывания //правоведение, 1978, N 6.- с.106.</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Российское законодательство Х-ХХ веков:Тт.4, 5, 8. -М.,1986-1991.</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Рохлин</w:t>
      </w:r>
      <w:r>
        <w:rPr>
          <w:rStyle w:val="WW8Num3z0"/>
          <w:rFonts w:ascii="Verdana" w:hAnsi="Verdana"/>
          <w:color w:val="000000"/>
          <w:sz w:val="18"/>
          <w:szCs w:val="18"/>
        </w:rPr>
        <w:t> </w:t>
      </w:r>
      <w:r>
        <w:rPr>
          <w:rFonts w:ascii="Verdana" w:hAnsi="Verdana"/>
          <w:color w:val="000000"/>
          <w:sz w:val="18"/>
          <w:szCs w:val="18"/>
        </w:rPr>
        <w:t>В.И. Закон об ОРД и прокурорский надзор // Законность,1871881891901911921931941951961971981992002012022032042051995. N 12.- с. 5-8.</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Рууд Ч., Степанов С. Фонтанка, 16. политический сыск при царях. М. . 1993.</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Селезнев М. Некоторые аспекты</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доказательств //Законность, 1994, N 8.- с. 37-41.</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К.Ф., Рагинский М.Ю. Становление и развитие науки прокурорского надзора//Вопр. борьбы с преступностью: Вып. 20.-М., 1974.</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К.Ф., Сафонов А.П. Состояние и перспективы исследований проблемы прокурорского надзора //Вопр. борьбы с преступностью: Вып. 38. М. , 1983.</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К.Ф. Актуальные направления развития теории прокурорского надзора.- М., 1980.</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Скуратов</w:t>
      </w:r>
      <w:r>
        <w:rPr>
          <w:rStyle w:val="WW8Num3z0"/>
          <w:rFonts w:ascii="Verdana" w:hAnsi="Verdana"/>
          <w:color w:val="000000"/>
          <w:sz w:val="18"/>
          <w:szCs w:val="18"/>
        </w:rPr>
        <w:t> </w:t>
      </w:r>
      <w:r>
        <w:rPr>
          <w:rFonts w:ascii="Verdana" w:hAnsi="Verdana"/>
          <w:color w:val="000000"/>
          <w:sz w:val="18"/>
          <w:szCs w:val="18"/>
        </w:rPr>
        <w:t>Ю. Диктатура закона не допустит к власти диктатора //Российская газета, 1996, 18 октября.</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Скуратов Ю. Прокуратура защищает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граждан//Рос-сийская газета, 1997, 18 февраля.</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Словарь русского языка в 4-х т./Под ред. А.П.Евгеньевой.-2-е изд. М., 1981.</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Спиридонов</w:t>
      </w:r>
      <w:r>
        <w:rPr>
          <w:rStyle w:val="WW8Num3z0"/>
          <w:rFonts w:ascii="Verdana" w:hAnsi="Verdana"/>
          <w:color w:val="000000"/>
          <w:sz w:val="18"/>
          <w:szCs w:val="18"/>
        </w:rPr>
        <w:t> </w:t>
      </w:r>
      <w:r>
        <w:rPr>
          <w:rFonts w:ascii="Verdana" w:hAnsi="Verdana"/>
          <w:color w:val="000000"/>
          <w:sz w:val="18"/>
          <w:szCs w:val="18"/>
        </w:rPr>
        <w:t xml:space="preserve">Б.М. Понятие отрасли прокурорского надзора. Совершенствование прокурорского надзора в СССР.- М., 1973. </w:t>
      </w:r>
      <w:r w:rsidRPr="0005135B">
        <w:rPr>
          <w:rFonts w:ascii="Verdana" w:hAnsi="Verdana"/>
          <w:color w:val="000000"/>
          <w:sz w:val="18"/>
          <w:szCs w:val="18"/>
          <w:lang w:val="en-US"/>
        </w:rPr>
        <w:t xml:space="preserve">Criminal law handbook central and east european law initiative (ceeli). </w:t>
      </w:r>
      <w:r>
        <w:rPr>
          <w:rFonts w:ascii="Verdana" w:hAnsi="Verdana"/>
          <w:color w:val="000000"/>
          <w:sz w:val="18"/>
          <w:szCs w:val="18"/>
        </w:rPr>
        <w:t>American bar a scociation.</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Статкус</w:t>
      </w:r>
      <w:r>
        <w:rPr>
          <w:rStyle w:val="WW8Num3z0"/>
          <w:rFonts w:ascii="Verdana" w:hAnsi="Verdana"/>
          <w:color w:val="000000"/>
          <w:sz w:val="18"/>
          <w:szCs w:val="18"/>
        </w:rPr>
        <w:t> </w:t>
      </w:r>
      <w:r>
        <w:rPr>
          <w:rFonts w:ascii="Verdana" w:hAnsi="Verdana"/>
          <w:color w:val="000000"/>
          <w:sz w:val="18"/>
          <w:szCs w:val="18"/>
        </w:rPr>
        <w:t>В.Ф., Чувилев А.А. Прокурорский надзор и ведомственный контроль на предварительном следствии //Сов. государство и право, 1975, N 3,- с. 74.</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Суд и</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СССР.- Казань: Казан.ун-т, 1980.</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уставы от 20 ноября 1864 года: 4.2</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уголовногосудопроизводства. -СПб., 1867.</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С.М. история России с древнейших времен: Кн.8, т.16; Кн. 9, т. 18; Кн. 10, т. 19. 20; Кн. И, т. 21; Кн. 13, т. 25.-М.:Мысль, 1993-1994.</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СПб., 1867.</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Селезнев М. Эксперимент или провокация? // Рос. юстиция, 1996, N 5,- с. 50-51.</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Тадевосян</w:t>
      </w:r>
      <w:r>
        <w:rPr>
          <w:rStyle w:val="WW8Num3z0"/>
          <w:rFonts w:ascii="Verdana" w:hAnsi="Verdana"/>
          <w:color w:val="000000"/>
          <w:sz w:val="18"/>
          <w:szCs w:val="18"/>
        </w:rPr>
        <w:t> </w:t>
      </w:r>
      <w:r>
        <w:rPr>
          <w:rFonts w:ascii="Verdana" w:hAnsi="Verdana"/>
          <w:color w:val="000000"/>
          <w:sz w:val="18"/>
          <w:szCs w:val="18"/>
        </w:rPr>
        <w:t>B.C. Прокурорский надзор в СССР.- М., 1956.</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Н.Т. Очерк науки полицейского права.- М., 1897.</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Теория государства и права.- Л.: ЛГУ, 1982.</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Теория доказательств в советском уголовном процессе.- М., 1973.</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Уголовный процесс:Учебник/Под ред. П. А.</w:t>
      </w:r>
      <w:r>
        <w:rPr>
          <w:rStyle w:val="WW8Num3z0"/>
          <w:rFonts w:ascii="Verdana" w:hAnsi="Verdana"/>
          <w:color w:val="000000"/>
          <w:sz w:val="18"/>
          <w:szCs w:val="18"/>
        </w:rPr>
        <w:t> </w:t>
      </w:r>
      <w:r>
        <w:rPr>
          <w:rStyle w:val="WW8Num4z0"/>
          <w:rFonts w:ascii="Verdana" w:hAnsi="Verdana"/>
          <w:color w:val="4682B4"/>
          <w:sz w:val="18"/>
          <w:szCs w:val="18"/>
        </w:rPr>
        <w:t>Лупинской</w:t>
      </w:r>
      <w:r>
        <w:rPr>
          <w:rFonts w:ascii="Verdana" w:hAnsi="Verdana"/>
          <w:color w:val="000000"/>
          <w:sz w:val="18"/>
          <w:szCs w:val="18"/>
        </w:rPr>
        <w:t>.- М., 1995.</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Федоткин</w:t>
      </w:r>
      <w:r>
        <w:rPr>
          <w:rStyle w:val="WW8Num3z0"/>
          <w:rFonts w:ascii="Verdana" w:hAnsi="Verdana"/>
          <w:color w:val="000000"/>
          <w:sz w:val="18"/>
          <w:szCs w:val="18"/>
        </w:rPr>
        <w:t> </w:t>
      </w:r>
      <w:r>
        <w:rPr>
          <w:rFonts w:ascii="Verdana" w:hAnsi="Verdana"/>
          <w:color w:val="000000"/>
          <w:sz w:val="18"/>
          <w:szCs w:val="18"/>
        </w:rPr>
        <w:t>М.А. Взаимодействие органов предварительного следствия и дознания//Вестник Моск. ун-та, 1996, N 4.- с.93-101.</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Б.А. Основы теории доказательств в германском уголовном процессе.- М., 1994.</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Б. А. О понятии оперативно-розыскной деятельнос-ти//Вест ник Моск. ун-та, 1996, N 4.- с.28-40.</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Хлюпин</w:t>
      </w:r>
      <w:r>
        <w:rPr>
          <w:rStyle w:val="WW8Num3z0"/>
          <w:rFonts w:ascii="Verdana" w:hAnsi="Verdana"/>
          <w:color w:val="000000"/>
          <w:sz w:val="18"/>
          <w:szCs w:val="18"/>
        </w:rPr>
        <w:t> </w:t>
      </w:r>
      <w:r>
        <w:rPr>
          <w:rFonts w:ascii="Verdana" w:hAnsi="Verdana"/>
          <w:color w:val="000000"/>
          <w:sz w:val="18"/>
          <w:szCs w:val="18"/>
        </w:rPr>
        <w:t>Н.И. Прокурорский надзор за исполнением законов в сфере ОРД//Научная информ. по вопросам борьбы с преступностью,1. N 135, с.100-101.</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Чувилев</w:t>
      </w:r>
      <w:r>
        <w:rPr>
          <w:rStyle w:val="WW8Num3z0"/>
          <w:rFonts w:ascii="Verdana" w:hAnsi="Verdana"/>
          <w:color w:val="000000"/>
          <w:sz w:val="18"/>
          <w:szCs w:val="18"/>
        </w:rPr>
        <w:t> </w:t>
      </w:r>
      <w:r>
        <w:rPr>
          <w:rFonts w:ascii="Verdana" w:hAnsi="Verdana"/>
          <w:color w:val="000000"/>
          <w:sz w:val="18"/>
          <w:szCs w:val="18"/>
        </w:rPr>
        <w:t>А.А. Использование следователем оперативно-розыскной информации в стадиях возбуждения уголовного дела и предварительного расследования: Автореферат диссертации.- М., 1986.</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Чувилев А. Прокурорский надзор за исполнением законов в оперативно-розыскной деятельности//Законность, 1995, N 6.- с.22-24.</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Шейфер</w:t>
      </w:r>
      <w:r>
        <w:rPr>
          <w:rStyle w:val="WW8Num3z0"/>
          <w:rFonts w:ascii="Verdana" w:hAnsi="Verdana"/>
          <w:color w:val="000000"/>
          <w:sz w:val="18"/>
          <w:szCs w:val="18"/>
        </w:rPr>
        <w:t> </w:t>
      </w:r>
      <w:r>
        <w:rPr>
          <w:rFonts w:ascii="Verdana" w:hAnsi="Verdana"/>
          <w:color w:val="000000"/>
          <w:sz w:val="18"/>
          <w:szCs w:val="18"/>
        </w:rPr>
        <w:t>С. А. Доказательственные аспекты Закона "Об ОРД" //Государство и право, 1994, N 1,- с. 94-101.</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Шинд</w:t>
      </w:r>
      <w:r>
        <w:rPr>
          <w:rStyle w:val="WW8Num3z0"/>
          <w:rFonts w:ascii="Verdana" w:hAnsi="Verdana"/>
          <w:color w:val="000000"/>
          <w:sz w:val="18"/>
          <w:szCs w:val="18"/>
        </w:rPr>
        <w:t> </w:t>
      </w:r>
      <w:r>
        <w:rPr>
          <w:rFonts w:ascii="Verdana" w:hAnsi="Verdana"/>
          <w:color w:val="000000"/>
          <w:sz w:val="18"/>
          <w:szCs w:val="18"/>
        </w:rPr>
        <w:t>В.И. О некоторых вопросах компетенции</w:t>
      </w:r>
      <w:r>
        <w:rPr>
          <w:rStyle w:val="WW8Num3z0"/>
          <w:rFonts w:ascii="Verdana" w:hAnsi="Verdana"/>
          <w:color w:val="000000"/>
          <w:sz w:val="18"/>
          <w:szCs w:val="18"/>
        </w:rPr>
        <w:t> </w:t>
      </w:r>
      <w:r>
        <w:rPr>
          <w:rStyle w:val="WW8Num4z0"/>
          <w:rFonts w:ascii="Verdana" w:hAnsi="Verdana"/>
          <w:color w:val="4682B4"/>
          <w:sz w:val="18"/>
          <w:szCs w:val="18"/>
        </w:rPr>
        <w:t>прокуроров</w:t>
      </w:r>
      <w:r>
        <w:rPr>
          <w:rStyle w:val="WW8Num3z0"/>
          <w:rFonts w:ascii="Verdana" w:hAnsi="Verdana"/>
          <w:color w:val="000000"/>
          <w:sz w:val="18"/>
          <w:szCs w:val="18"/>
        </w:rPr>
        <w:t> </w:t>
      </w:r>
      <w:r>
        <w:rPr>
          <w:rFonts w:ascii="Verdana" w:hAnsi="Verdana"/>
          <w:color w:val="000000"/>
          <w:sz w:val="18"/>
          <w:szCs w:val="18"/>
        </w:rPr>
        <w:t>и ее правового регулирования.- М.</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202.</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А.Ю. Оперативно-розыскное право: иллюзия или реальность //Правоведение, 1994, N 4.- с.44-51.</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А.Ю. Оперативно-розыскной закон дает задний ход.// Рос. юстиция, 1995, N 7,- с. 39-40.</w:t>
      </w:r>
    </w:p>
    <w:p w:rsidR="0005135B" w:rsidRDefault="0005135B" w:rsidP="0005135B">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Яблоков</w:t>
      </w:r>
      <w:r>
        <w:rPr>
          <w:rStyle w:val="WW8Num3z0"/>
          <w:rFonts w:ascii="Verdana" w:hAnsi="Verdana"/>
          <w:color w:val="000000"/>
          <w:sz w:val="18"/>
          <w:szCs w:val="18"/>
        </w:rPr>
        <w:t> </w:t>
      </w:r>
      <w:r>
        <w:rPr>
          <w:rFonts w:ascii="Verdana" w:hAnsi="Verdana"/>
          <w:color w:val="000000"/>
          <w:sz w:val="18"/>
          <w:szCs w:val="18"/>
        </w:rPr>
        <w:t>Н.П. Общеметодические проблемы оперативно-розыскной деятельности по борьбе с организованной преступностью// Вестник Моск. ун-та. 1996, N 2.- с. 45-53.</w:t>
      </w:r>
    </w:p>
    <w:p w:rsidR="00B934AA" w:rsidRDefault="0005135B" w:rsidP="0005135B">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B934AA" w:rsidRDefault="00B934AA" w:rsidP="00F63F76">
      <w:pPr>
        <w:rPr>
          <w:rFonts w:ascii="Verdana" w:hAnsi="Verdana"/>
          <w:color w:val="FF0000"/>
          <w:sz w:val="18"/>
          <w:szCs w:val="18"/>
        </w:rPr>
      </w:pPr>
    </w:p>
    <w:p w:rsidR="00B934AA" w:rsidRDefault="00B934AA" w:rsidP="00F63F76">
      <w:pPr>
        <w:rPr>
          <w:rFonts w:ascii="Verdana" w:hAnsi="Verdana"/>
          <w:color w:val="FF0000"/>
          <w:sz w:val="18"/>
          <w:szCs w:val="18"/>
        </w:rPr>
      </w:pPr>
    </w:p>
    <w:p w:rsidR="0068362D" w:rsidRPr="00031E5A" w:rsidRDefault="005C5090" w:rsidP="00F63F76">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AC1" w:rsidRDefault="00620AC1">
      <w:r>
        <w:separator/>
      </w:r>
    </w:p>
  </w:endnote>
  <w:endnote w:type="continuationSeparator" w:id="0">
    <w:p w:rsidR="00620AC1" w:rsidRDefault="0062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јёІ"/>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ЩЕБ"/>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sІУ©ъЕй"/>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AC1" w:rsidRDefault="00620AC1">
      <w:r>
        <w:separator/>
      </w:r>
    </w:p>
  </w:footnote>
  <w:footnote w:type="continuationSeparator" w:id="0">
    <w:p w:rsidR="00620AC1" w:rsidRDefault="00620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79B8"/>
    <w:rsid w:val="000B003D"/>
    <w:rsid w:val="000B03B7"/>
    <w:rsid w:val="000B0BD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60"/>
    <w:rsid w:val="000C6A55"/>
    <w:rsid w:val="000C6D1B"/>
    <w:rsid w:val="000C7A89"/>
    <w:rsid w:val="000D00D4"/>
    <w:rsid w:val="000D0624"/>
    <w:rsid w:val="000D071C"/>
    <w:rsid w:val="000D07E0"/>
    <w:rsid w:val="000D0CBD"/>
    <w:rsid w:val="000D17EA"/>
    <w:rsid w:val="000D198D"/>
    <w:rsid w:val="000D2242"/>
    <w:rsid w:val="000D2412"/>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E8C"/>
    <w:rsid w:val="002050D9"/>
    <w:rsid w:val="00205155"/>
    <w:rsid w:val="002052B7"/>
    <w:rsid w:val="002057F6"/>
    <w:rsid w:val="00205C32"/>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0AC1"/>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C3A"/>
    <w:rsid w:val="00875DE7"/>
    <w:rsid w:val="008765B6"/>
    <w:rsid w:val="00876C95"/>
    <w:rsid w:val="00876D0D"/>
    <w:rsid w:val="0087703A"/>
    <w:rsid w:val="00877504"/>
    <w:rsid w:val="00877AA5"/>
    <w:rsid w:val="00877B18"/>
    <w:rsid w:val="00877D41"/>
    <w:rsid w:val="0088038E"/>
    <w:rsid w:val="00880B99"/>
    <w:rsid w:val="00880CA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577E9-BCC8-436F-97AE-5390297D7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56294</TotalTime>
  <Pages>19</Pages>
  <Words>9692</Words>
  <Characters>55246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64809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2009-02-06T08:36:00Z</cp:lastPrinted>
  <dcterms:created xsi:type="dcterms:W3CDTF">2015-03-22T11:10:00Z</dcterms:created>
  <dcterms:modified xsi:type="dcterms:W3CDTF">2016-01-12T06:30:00Z</dcterms:modified>
</cp:coreProperties>
</file>