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0A3E112B" w:rsidR="00334009" w:rsidRPr="001B10D7" w:rsidRDefault="001B10D7" w:rsidP="001B10D7">
      <w:bookmarkStart w:id="0" w:name="_GoBack"/>
      <w:proofErr w:type="spellStart"/>
      <w:r>
        <w:rPr>
          <w:rFonts w:ascii="Verdana" w:hAnsi="Verdana"/>
          <w:b/>
          <w:bCs/>
          <w:color w:val="000000"/>
          <w:shd w:val="clear" w:color="auto" w:fill="FFFFFF"/>
        </w:rPr>
        <w:t>Теличкін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Іван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Запобігання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злочинам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серед</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працівників</w:t>
      </w:r>
      <w:proofErr w:type="spellEnd"/>
      <w:r>
        <w:rPr>
          <w:rFonts w:ascii="Verdana" w:hAnsi="Verdana"/>
          <w:b/>
          <w:bCs/>
          <w:color w:val="000000"/>
          <w:shd w:val="clear" w:color="auto" w:fill="FFFFFF"/>
        </w:rPr>
        <w:t xml:space="preserve"> в органах </w:t>
      </w:r>
      <w:proofErr w:type="spellStart"/>
      <w:r>
        <w:rPr>
          <w:rFonts w:ascii="Verdana" w:hAnsi="Verdana"/>
          <w:b/>
          <w:bCs/>
          <w:color w:val="000000"/>
          <w:shd w:val="clear" w:color="auto" w:fill="FFFFFF"/>
        </w:rPr>
        <w:t>внутрішніх</w:t>
      </w:r>
      <w:proofErr w:type="spellEnd"/>
      <w:r>
        <w:rPr>
          <w:rFonts w:ascii="Verdana" w:hAnsi="Verdana"/>
          <w:b/>
          <w:bCs/>
          <w:color w:val="000000"/>
          <w:shd w:val="clear" w:color="auto" w:fill="FFFFFF"/>
        </w:rPr>
        <w:t xml:space="preserve"> справ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міжнародні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стандарти</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національно</w:t>
      </w:r>
      <w:proofErr w:type="spellEnd"/>
      <w:r>
        <w:rPr>
          <w:rFonts w:ascii="Verdana" w:hAnsi="Verdana"/>
          <w:b/>
          <w:bCs/>
          <w:color w:val="000000"/>
          <w:shd w:val="clear" w:color="auto" w:fill="FFFFFF"/>
        </w:rPr>
        <w:t xml:space="preserve">-правовому </w:t>
      </w:r>
      <w:proofErr w:type="spellStart"/>
      <w:proofErr w:type="gramStart"/>
      <w:r>
        <w:rPr>
          <w:rFonts w:ascii="Verdana" w:hAnsi="Verdana"/>
          <w:b/>
          <w:bCs/>
          <w:color w:val="000000"/>
          <w:shd w:val="clear" w:color="auto" w:fill="FFFFFF"/>
        </w:rPr>
        <w:t>вимірі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12.00.08,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100 с.</w:t>
      </w:r>
    </w:p>
    <w:sectPr w:rsidR="00334009" w:rsidRPr="001B10D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F8BBF" w14:textId="77777777" w:rsidR="005671D7" w:rsidRDefault="005671D7">
      <w:pPr>
        <w:spacing w:after="0" w:line="240" w:lineRule="auto"/>
      </w:pPr>
      <w:r>
        <w:separator/>
      </w:r>
    </w:p>
  </w:endnote>
  <w:endnote w:type="continuationSeparator" w:id="0">
    <w:p w14:paraId="64115AAB" w14:textId="77777777" w:rsidR="005671D7" w:rsidRDefault="00567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464CA" w14:textId="77777777" w:rsidR="005671D7" w:rsidRDefault="005671D7">
      <w:pPr>
        <w:spacing w:after="0" w:line="240" w:lineRule="auto"/>
      </w:pPr>
      <w:r>
        <w:separator/>
      </w:r>
    </w:p>
  </w:footnote>
  <w:footnote w:type="continuationSeparator" w:id="0">
    <w:p w14:paraId="2736C713" w14:textId="77777777" w:rsidR="005671D7" w:rsidRDefault="005671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1D7"/>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0D2E"/>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2453"/>
    <w:rsid w:val="00E925A5"/>
    <w:rsid w:val="00E93C2B"/>
    <w:rsid w:val="00E93FBB"/>
    <w:rsid w:val="00E941E5"/>
    <w:rsid w:val="00E949EB"/>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78EC"/>
    <w:rsid w:val="00ED7DA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631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9098</TotalTime>
  <Pages>1</Pages>
  <Words>36</Words>
  <Characters>209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1759</cp:revision>
  <cp:lastPrinted>2009-02-06T05:36:00Z</cp:lastPrinted>
  <dcterms:created xsi:type="dcterms:W3CDTF">2016-09-19T15:12:00Z</dcterms:created>
  <dcterms:modified xsi:type="dcterms:W3CDTF">2017-01-06T09:20:00Z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