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636657" w:rsidRPr="0048511B" w:rsidRDefault="00ED0935" w:rsidP="00636657">
      <w:pPr>
        <w:pStyle w:val="af8"/>
      </w:pPr>
      <w:bookmarkStart w:id="0" w:name="_Hlt522973996"/>
      <w:bookmarkEnd w:id="0"/>
      <w:r>
        <w:rPr>
          <w:b w:val="0"/>
          <w:bCs/>
        </w:rPr>
        <w:t xml:space="preserve">                                                                                                                                                                                                                                                                                                                                                                                               </w:t>
      </w:r>
      <w:r w:rsidR="00636657" w:rsidRPr="0048511B">
        <w:t>МІНІСТЕРСТВО ОХОРОНИ ЗДОРОВ'Я УКРАЇНИ</w:t>
      </w:r>
    </w:p>
    <w:p w:rsidR="00636657" w:rsidRPr="0048511B" w:rsidRDefault="00636657" w:rsidP="00636657">
      <w:pPr>
        <w:jc w:val="center"/>
        <w:rPr>
          <w:b/>
          <w:bCs/>
          <w:lang w:val="uk-UA"/>
        </w:rPr>
      </w:pPr>
    </w:p>
    <w:p w:rsidR="00636657" w:rsidRPr="0048511B" w:rsidRDefault="00636657" w:rsidP="00636657">
      <w:pPr>
        <w:pStyle w:val="af8"/>
      </w:pPr>
      <w:r w:rsidRPr="0048511B">
        <w:t>НАЦІОНАЛЬНА МЕДИЧНА АКАДЕМІЯ ПІСЛЯДИПЛОМНОЇ ОСВІТИ ІМ.</w:t>
      </w:r>
      <w:r w:rsidRPr="0048511B">
        <w:rPr>
          <w:lang w:eastAsia="uk-UA"/>
        </w:rPr>
        <w:t xml:space="preserve"> П.Л. ШУПИКА</w:t>
      </w:r>
      <w:r w:rsidRPr="0048511B">
        <w:rPr>
          <w:caps/>
        </w:rPr>
        <w:t xml:space="preserve"> </w:t>
      </w:r>
    </w:p>
    <w:p w:rsidR="00636657" w:rsidRPr="0048511B" w:rsidRDefault="00636657" w:rsidP="00636657">
      <w:pPr>
        <w:jc w:val="center"/>
        <w:rPr>
          <w:b/>
          <w:bCs/>
          <w:lang w:val="uk-UA"/>
        </w:rPr>
      </w:pPr>
    </w:p>
    <w:p w:rsidR="00636657" w:rsidRPr="0048511B" w:rsidRDefault="00636657" w:rsidP="00636657">
      <w:pPr>
        <w:autoSpaceDE w:val="0"/>
        <w:autoSpaceDN w:val="0"/>
        <w:jc w:val="center"/>
        <w:rPr>
          <w:b/>
          <w:bCs/>
          <w:lang w:val="uk-UA"/>
        </w:rPr>
      </w:pPr>
      <w:r w:rsidRPr="0048511B">
        <w:rPr>
          <w:b/>
          <w:bCs/>
          <w:lang w:val="uk-UA"/>
        </w:rPr>
        <w:t xml:space="preserve">                                                                                        </w:t>
      </w:r>
    </w:p>
    <w:p w:rsidR="00636657" w:rsidRPr="0048511B" w:rsidRDefault="00636657" w:rsidP="00636657">
      <w:pPr>
        <w:jc w:val="right"/>
        <w:rPr>
          <w:lang w:val="uk-UA"/>
        </w:rPr>
      </w:pPr>
      <w:r w:rsidRPr="0048511B">
        <w:rPr>
          <w:lang w:val="uk-UA"/>
        </w:rPr>
        <w:t xml:space="preserve">                                                </w:t>
      </w:r>
      <w:r w:rsidRPr="0048511B">
        <w:rPr>
          <w:lang w:val="uk-UA" w:eastAsia="uk-UA"/>
        </w:rPr>
        <w:t>На правах рукопису</w:t>
      </w:r>
    </w:p>
    <w:p w:rsidR="00636657" w:rsidRPr="0048511B" w:rsidRDefault="00636657" w:rsidP="00636657">
      <w:pPr>
        <w:rPr>
          <w:i/>
          <w:iCs/>
          <w:lang w:val="uk-UA"/>
        </w:rPr>
      </w:pPr>
    </w:p>
    <w:p w:rsidR="00636657" w:rsidRPr="0048511B" w:rsidRDefault="00636657" w:rsidP="00636657">
      <w:pPr>
        <w:jc w:val="center"/>
        <w:rPr>
          <w:b/>
          <w:bCs/>
          <w:lang w:val="uk-UA"/>
        </w:rPr>
      </w:pPr>
      <w:r w:rsidRPr="0048511B">
        <w:rPr>
          <w:b/>
          <w:bCs/>
          <w:lang w:val="uk-UA"/>
        </w:rPr>
        <w:t>СИТН</w:t>
      </w:r>
      <w:r>
        <w:rPr>
          <w:b/>
          <w:bCs/>
          <w:lang w:val="uk-UA"/>
        </w:rPr>
        <w:t>И</w:t>
      </w:r>
      <w:r w:rsidRPr="0048511B">
        <w:rPr>
          <w:b/>
          <w:bCs/>
          <w:lang w:val="uk-UA"/>
        </w:rPr>
        <w:t xml:space="preserve">К АНАТОЛІЙ ПАВЛОВИЧ </w:t>
      </w:r>
    </w:p>
    <w:p w:rsidR="00636657" w:rsidRPr="0048511B" w:rsidRDefault="00636657" w:rsidP="00636657">
      <w:pPr>
        <w:rPr>
          <w:i/>
          <w:iCs/>
          <w:lang w:val="uk-UA"/>
        </w:rPr>
      </w:pPr>
    </w:p>
    <w:p w:rsidR="00636657" w:rsidRPr="0048511B" w:rsidRDefault="00636657" w:rsidP="00636657">
      <w:pPr>
        <w:pStyle w:val="15"/>
        <w:rPr>
          <w:b/>
          <w:bCs/>
        </w:rPr>
      </w:pPr>
    </w:p>
    <w:p w:rsidR="00636657" w:rsidRPr="0048511B" w:rsidRDefault="00636657" w:rsidP="00636657">
      <w:pPr>
        <w:pStyle w:val="15"/>
        <w:ind w:left="2160" w:firstLine="720"/>
        <w:rPr>
          <w:b/>
          <w:bCs/>
        </w:rPr>
      </w:pPr>
      <w:r w:rsidRPr="0048511B">
        <w:rPr>
          <w:b/>
          <w:bCs/>
        </w:rPr>
        <w:t xml:space="preserve">        </w:t>
      </w:r>
      <w:r w:rsidRPr="0048511B">
        <w:t xml:space="preserve">УДК 618.2-084+613.88 </w:t>
      </w:r>
    </w:p>
    <w:p w:rsidR="00636657" w:rsidRPr="0048511B" w:rsidRDefault="00636657" w:rsidP="00636657">
      <w:pPr>
        <w:spacing w:line="360" w:lineRule="auto"/>
        <w:jc w:val="center"/>
        <w:rPr>
          <w:sz w:val="24"/>
          <w:szCs w:val="24"/>
          <w:lang w:val="uk-UA"/>
        </w:rPr>
      </w:pPr>
      <w:r w:rsidRPr="0048511B">
        <w:rPr>
          <w:lang w:val="uk-UA"/>
        </w:rPr>
        <w:t xml:space="preserve"> </w:t>
      </w:r>
      <w:r w:rsidRPr="0048511B">
        <w:rPr>
          <w:sz w:val="24"/>
          <w:szCs w:val="24"/>
          <w:lang w:val="uk-UA"/>
        </w:rPr>
        <w:t xml:space="preserve"> </w:t>
      </w:r>
    </w:p>
    <w:p w:rsidR="00636657" w:rsidRPr="0048511B" w:rsidRDefault="00636657" w:rsidP="00636657">
      <w:pPr>
        <w:pStyle w:val="15"/>
      </w:pPr>
      <w:r w:rsidRPr="0048511B">
        <w:t xml:space="preserve">   </w:t>
      </w:r>
    </w:p>
    <w:p w:rsidR="00636657" w:rsidRPr="0048511B" w:rsidRDefault="00636657" w:rsidP="00636657">
      <w:pPr>
        <w:jc w:val="center"/>
        <w:rPr>
          <w:b/>
          <w:bCs/>
          <w:lang w:val="uk-UA"/>
        </w:rPr>
      </w:pPr>
    </w:p>
    <w:p w:rsidR="00636657" w:rsidRPr="0048511B" w:rsidRDefault="00636657" w:rsidP="00636657">
      <w:pPr>
        <w:autoSpaceDE w:val="0"/>
        <w:autoSpaceDN w:val="0"/>
        <w:spacing w:line="360" w:lineRule="auto"/>
        <w:jc w:val="center"/>
        <w:rPr>
          <w:b/>
          <w:bCs/>
          <w:lang w:val="uk-UA"/>
        </w:rPr>
      </w:pPr>
      <w:bookmarkStart w:id="1" w:name="_GoBack"/>
      <w:r>
        <w:rPr>
          <w:b/>
          <w:bCs/>
          <w:lang w:val="uk-UA"/>
        </w:rPr>
        <w:t xml:space="preserve">АКУШЕРСЬКІ ТА ПЕРИНАТАЛЬНІ НАСЛІДКИ </w:t>
      </w:r>
      <w:r w:rsidRPr="0048511B">
        <w:rPr>
          <w:b/>
          <w:bCs/>
          <w:lang w:val="uk-UA"/>
        </w:rPr>
        <w:t xml:space="preserve"> ПОЗАШЛЮБНОЇ ВАГІТНОСТІ</w:t>
      </w:r>
    </w:p>
    <w:bookmarkEnd w:id="1"/>
    <w:p w:rsidR="00636657" w:rsidRPr="0048511B" w:rsidRDefault="00636657" w:rsidP="00636657">
      <w:pPr>
        <w:autoSpaceDE w:val="0"/>
        <w:autoSpaceDN w:val="0"/>
        <w:jc w:val="center"/>
        <w:rPr>
          <w:b/>
          <w:bCs/>
          <w:lang w:val="uk-UA"/>
        </w:rPr>
      </w:pPr>
    </w:p>
    <w:p w:rsidR="00636657" w:rsidRPr="0048511B" w:rsidRDefault="00636657" w:rsidP="00636657">
      <w:pPr>
        <w:rPr>
          <w:b/>
          <w:bCs/>
          <w:lang w:val="uk-UA"/>
        </w:rPr>
      </w:pPr>
    </w:p>
    <w:p w:rsidR="00636657" w:rsidRPr="0048511B" w:rsidRDefault="00636657" w:rsidP="00636657">
      <w:pPr>
        <w:autoSpaceDE w:val="0"/>
        <w:autoSpaceDN w:val="0"/>
        <w:rPr>
          <w:b/>
          <w:bCs/>
          <w:lang w:val="uk-UA"/>
        </w:rPr>
      </w:pPr>
    </w:p>
    <w:p w:rsidR="00636657" w:rsidRPr="0048511B" w:rsidRDefault="00636657" w:rsidP="00636657">
      <w:pPr>
        <w:jc w:val="center"/>
        <w:rPr>
          <w:b/>
          <w:bCs/>
          <w:lang w:val="uk-UA"/>
        </w:rPr>
      </w:pPr>
      <w:r w:rsidRPr="0048511B">
        <w:rPr>
          <w:b/>
          <w:bCs/>
          <w:lang w:val="uk-UA"/>
        </w:rPr>
        <w:t>14.01.01 - акушерство та гінекологія</w:t>
      </w:r>
    </w:p>
    <w:p w:rsidR="00636657" w:rsidRPr="0048511B" w:rsidRDefault="00636657" w:rsidP="00636657">
      <w:pPr>
        <w:autoSpaceDE w:val="0"/>
        <w:autoSpaceDN w:val="0"/>
        <w:jc w:val="center"/>
        <w:rPr>
          <w:b/>
          <w:bCs/>
          <w:lang w:val="uk-UA"/>
        </w:rPr>
      </w:pPr>
    </w:p>
    <w:p w:rsidR="00636657" w:rsidRPr="0048511B" w:rsidRDefault="00636657" w:rsidP="00636657">
      <w:pPr>
        <w:autoSpaceDE w:val="0"/>
        <w:autoSpaceDN w:val="0"/>
        <w:jc w:val="center"/>
        <w:rPr>
          <w:b/>
          <w:bCs/>
          <w:lang w:val="uk-UA"/>
        </w:rPr>
      </w:pPr>
    </w:p>
    <w:p w:rsidR="00636657" w:rsidRPr="0048511B" w:rsidRDefault="00636657" w:rsidP="00636657">
      <w:pPr>
        <w:autoSpaceDE w:val="0"/>
        <w:autoSpaceDN w:val="0"/>
        <w:jc w:val="center"/>
        <w:rPr>
          <w:b/>
          <w:bCs/>
          <w:lang w:val="uk-UA"/>
        </w:rPr>
      </w:pPr>
    </w:p>
    <w:p w:rsidR="00636657" w:rsidRPr="0048511B" w:rsidRDefault="00636657" w:rsidP="00636657">
      <w:pPr>
        <w:autoSpaceDE w:val="0"/>
        <w:autoSpaceDN w:val="0"/>
        <w:jc w:val="center"/>
        <w:rPr>
          <w:b/>
          <w:bCs/>
          <w:lang w:val="uk-UA"/>
        </w:rPr>
      </w:pPr>
    </w:p>
    <w:p w:rsidR="00636657" w:rsidRPr="0048511B" w:rsidRDefault="00636657" w:rsidP="00636657">
      <w:pPr>
        <w:spacing w:line="360" w:lineRule="auto"/>
        <w:jc w:val="center"/>
        <w:rPr>
          <w:b/>
          <w:bCs/>
          <w:lang w:val="uk-UA"/>
        </w:rPr>
      </w:pPr>
      <w:r w:rsidRPr="0048511B">
        <w:rPr>
          <w:b/>
          <w:bCs/>
          <w:lang w:val="uk-UA"/>
        </w:rPr>
        <w:t>Дисертація на здобуття наукового ступеня кандидата медичних наук</w:t>
      </w:r>
    </w:p>
    <w:p w:rsidR="00636657" w:rsidRPr="0048511B" w:rsidRDefault="00636657" w:rsidP="00636657">
      <w:pPr>
        <w:jc w:val="center"/>
        <w:rPr>
          <w:b/>
          <w:bCs/>
          <w:lang w:val="uk-UA"/>
        </w:rPr>
      </w:pPr>
    </w:p>
    <w:p w:rsidR="00636657" w:rsidRPr="0048511B" w:rsidRDefault="00636657" w:rsidP="00636657">
      <w:pPr>
        <w:autoSpaceDE w:val="0"/>
        <w:autoSpaceDN w:val="0"/>
        <w:jc w:val="center"/>
        <w:rPr>
          <w:b/>
          <w:bCs/>
          <w:lang w:val="uk-UA"/>
        </w:rPr>
      </w:pPr>
      <w:r w:rsidRPr="0048511B">
        <w:rPr>
          <w:b/>
          <w:bCs/>
          <w:lang w:val="uk-UA"/>
        </w:rPr>
        <w:t xml:space="preserve">      </w:t>
      </w:r>
    </w:p>
    <w:p w:rsidR="00636657" w:rsidRPr="0048511B" w:rsidRDefault="00636657" w:rsidP="00636657">
      <w:pPr>
        <w:autoSpaceDE w:val="0"/>
        <w:autoSpaceDN w:val="0"/>
        <w:jc w:val="center"/>
        <w:rPr>
          <w:b/>
          <w:bCs/>
          <w:lang w:val="uk-UA"/>
        </w:rPr>
      </w:pPr>
    </w:p>
    <w:p w:rsidR="00636657" w:rsidRPr="0048511B" w:rsidRDefault="00636657" w:rsidP="00636657">
      <w:pPr>
        <w:autoSpaceDE w:val="0"/>
        <w:autoSpaceDN w:val="0"/>
        <w:jc w:val="center"/>
        <w:rPr>
          <w:b/>
          <w:bCs/>
          <w:lang w:val="uk-UA"/>
        </w:rPr>
      </w:pPr>
    </w:p>
    <w:p w:rsidR="00636657" w:rsidRPr="0048511B" w:rsidRDefault="00636657" w:rsidP="00636657">
      <w:pPr>
        <w:pStyle w:val="40"/>
        <w:ind w:left="2880" w:firstLine="720"/>
      </w:pPr>
      <w:r w:rsidRPr="0048511B">
        <w:lastRenderedPageBreak/>
        <w:t>Науковий керівник</w:t>
      </w:r>
    </w:p>
    <w:p w:rsidR="00636657" w:rsidRPr="0048511B" w:rsidRDefault="00636657" w:rsidP="00636657">
      <w:pPr>
        <w:spacing w:line="360" w:lineRule="auto"/>
        <w:ind w:left="2880" w:firstLine="720"/>
        <w:jc w:val="both"/>
        <w:rPr>
          <w:b/>
          <w:bCs/>
          <w:lang w:val="uk-UA" w:eastAsia="uk-UA"/>
        </w:rPr>
      </w:pPr>
      <w:r w:rsidRPr="0048511B">
        <w:rPr>
          <w:b/>
          <w:bCs/>
          <w:lang w:val="uk-UA" w:eastAsia="uk-UA"/>
        </w:rPr>
        <w:t>Вдовиченко Ю.П.</w:t>
      </w:r>
    </w:p>
    <w:p w:rsidR="00636657" w:rsidRPr="0048511B" w:rsidRDefault="00636657" w:rsidP="00636657">
      <w:pPr>
        <w:spacing w:line="360" w:lineRule="auto"/>
        <w:ind w:left="2880" w:firstLine="720"/>
        <w:jc w:val="both"/>
        <w:rPr>
          <w:b/>
          <w:bCs/>
          <w:lang w:val="uk-UA" w:eastAsia="uk-UA"/>
        </w:rPr>
      </w:pPr>
      <w:r w:rsidRPr="0048511B">
        <w:rPr>
          <w:b/>
          <w:bCs/>
          <w:lang w:val="uk-UA" w:eastAsia="uk-UA"/>
        </w:rPr>
        <w:t xml:space="preserve">доктор </w:t>
      </w:r>
      <w:r w:rsidRPr="0048511B">
        <w:rPr>
          <w:b/>
          <w:bCs/>
          <w:lang w:val="uk-UA"/>
        </w:rPr>
        <w:t xml:space="preserve">медичних наук, </w:t>
      </w:r>
      <w:r w:rsidRPr="0048511B">
        <w:rPr>
          <w:b/>
          <w:bCs/>
          <w:lang w:val="uk-UA" w:eastAsia="uk-UA"/>
        </w:rPr>
        <w:t>професор</w:t>
      </w:r>
      <w:r w:rsidRPr="0048511B">
        <w:rPr>
          <w:b/>
          <w:bCs/>
          <w:lang w:val="uk-UA"/>
        </w:rPr>
        <w:tab/>
      </w:r>
      <w:r w:rsidRPr="0048511B">
        <w:rPr>
          <w:b/>
          <w:bCs/>
          <w:lang w:val="uk-UA"/>
        </w:rPr>
        <w:tab/>
      </w:r>
      <w:r w:rsidRPr="0048511B">
        <w:rPr>
          <w:b/>
          <w:bCs/>
          <w:lang w:val="uk-UA"/>
        </w:rPr>
        <w:tab/>
      </w:r>
    </w:p>
    <w:p w:rsidR="00636657" w:rsidRPr="0048511B" w:rsidRDefault="00636657" w:rsidP="00636657">
      <w:pPr>
        <w:jc w:val="center"/>
        <w:rPr>
          <w:b/>
          <w:bCs/>
          <w:lang w:val="uk-UA"/>
        </w:rPr>
      </w:pPr>
    </w:p>
    <w:p w:rsidR="00636657" w:rsidRPr="0048511B" w:rsidRDefault="00636657" w:rsidP="00636657">
      <w:pPr>
        <w:autoSpaceDE w:val="0"/>
        <w:autoSpaceDN w:val="0"/>
        <w:jc w:val="center"/>
        <w:rPr>
          <w:b/>
          <w:bCs/>
          <w:lang w:val="uk-UA"/>
        </w:rPr>
      </w:pPr>
    </w:p>
    <w:p w:rsidR="00636657" w:rsidRPr="0048511B" w:rsidRDefault="00636657" w:rsidP="00636657">
      <w:pPr>
        <w:autoSpaceDE w:val="0"/>
        <w:autoSpaceDN w:val="0"/>
        <w:jc w:val="center"/>
        <w:rPr>
          <w:b/>
          <w:bCs/>
          <w:lang w:val="uk-UA"/>
        </w:rPr>
      </w:pPr>
    </w:p>
    <w:p w:rsidR="00636657" w:rsidRPr="002D56EE" w:rsidRDefault="00636657" w:rsidP="00636657">
      <w:pPr>
        <w:autoSpaceDE w:val="0"/>
        <w:autoSpaceDN w:val="0"/>
        <w:jc w:val="center"/>
        <w:rPr>
          <w:b/>
          <w:bCs/>
          <w:lang w:eastAsia="uk-UA"/>
        </w:rPr>
      </w:pPr>
      <w:r w:rsidRPr="0048511B">
        <w:rPr>
          <w:b/>
          <w:bCs/>
          <w:lang w:val="uk-UA" w:eastAsia="uk-UA"/>
        </w:rPr>
        <w:t>Київ -200</w:t>
      </w:r>
      <w:r w:rsidRPr="001556EE">
        <w:rPr>
          <w:b/>
          <w:bCs/>
          <w:lang w:eastAsia="uk-UA"/>
        </w:rPr>
        <w:t>9</w:t>
      </w:r>
    </w:p>
    <w:p w:rsidR="00636657" w:rsidRPr="0048511B" w:rsidRDefault="00636657" w:rsidP="00636657">
      <w:pPr>
        <w:jc w:val="center"/>
        <w:rPr>
          <w:b/>
          <w:lang w:val="uk-UA"/>
        </w:rPr>
      </w:pPr>
      <w:r w:rsidRPr="0048511B">
        <w:rPr>
          <w:b/>
          <w:lang w:val="uk-UA"/>
        </w:rPr>
        <w:t>ЗМІСТ</w:t>
      </w:r>
    </w:p>
    <w:p w:rsidR="00636657" w:rsidRPr="0048511B" w:rsidRDefault="00636657" w:rsidP="00636657">
      <w:pPr>
        <w:spacing w:line="360" w:lineRule="auto"/>
        <w:rPr>
          <w:b/>
          <w:lang w:val="uk-UA"/>
        </w:rPr>
      </w:pPr>
    </w:p>
    <w:p w:rsidR="00636657" w:rsidRPr="0048511B" w:rsidRDefault="00636657" w:rsidP="00636657">
      <w:pPr>
        <w:spacing w:line="360" w:lineRule="auto"/>
        <w:rPr>
          <w:b/>
          <w:lang w:val="uk-UA"/>
        </w:rPr>
      </w:pPr>
      <w:r w:rsidRPr="0048511B">
        <w:rPr>
          <w:b/>
          <w:lang w:val="uk-UA"/>
        </w:rPr>
        <w:t>ВСТУП</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4</w:t>
      </w:r>
    </w:p>
    <w:p w:rsidR="00636657" w:rsidRPr="0048511B" w:rsidRDefault="00636657" w:rsidP="00636657">
      <w:pPr>
        <w:spacing w:line="360" w:lineRule="auto"/>
        <w:rPr>
          <w:b/>
          <w:lang w:val="uk-UA"/>
        </w:rPr>
      </w:pPr>
      <w:r w:rsidRPr="0048511B">
        <w:rPr>
          <w:b/>
          <w:lang w:val="uk-UA"/>
        </w:rPr>
        <w:t xml:space="preserve">РОЗДІЛ 1 </w:t>
      </w:r>
    </w:p>
    <w:p w:rsidR="00636657" w:rsidRPr="0048511B" w:rsidRDefault="00636657" w:rsidP="00636657">
      <w:pPr>
        <w:spacing w:line="360" w:lineRule="auto"/>
        <w:rPr>
          <w:b/>
          <w:lang w:val="uk-UA"/>
        </w:rPr>
      </w:pPr>
      <w:r w:rsidRPr="0048511B">
        <w:rPr>
          <w:b/>
          <w:lang w:val="uk-UA"/>
        </w:rPr>
        <w:t>ОГЛЯД ЛІТЕРАТУРИ: «ПРОФІЛАКТИКА АКУШЕРСЬ-</w:t>
      </w:r>
      <w:r w:rsidRPr="0048511B">
        <w:rPr>
          <w:b/>
          <w:lang w:val="uk-UA"/>
        </w:rPr>
        <w:tab/>
      </w:r>
    </w:p>
    <w:p w:rsidR="00636657" w:rsidRPr="0048511B" w:rsidRDefault="00636657" w:rsidP="00636657">
      <w:pPr>
        <w:spacing w:line="360" w:lineRule="auto"/>
        <w:rPr>
          <w:b/>
          <w:lang w:val="uk-UA"/>
        </w:rPr>
      </w:pPr>
      <w:r w:rsidRPr="0048511B">
        <w:rPr>
          <w:b/>
          <w:lang w:val="uk-UA"/>
        </w:rPr>
        <w:t xml:space="preserve">КИХ ТА ПЕРИНАТАЛЬНИХ УСКЛАДНЕНЬ ПРИ </w:t>
      </w:r>
    </w:p>
    <w:p w:rsidR="00636657" w:rsidRPr="0048511B" w:rsidRDefault="00636657" w:rsidP="00636657">
      <w:pPr>
        <w:spacing w:line="360" w:lineRule="auto"/>
        <w:rPr>
          <w:b/>
          <w:lang w:val="uk-UA"/>
        </w:rPr>
      </w:pPr>
      <w:r w:rsidRPr="0048511B">
        <w:rPr>
          <w:b/>
          <w:lang w:val="uk-UA"/>
        </w:rPr>
        <w:t xml:space="preserve">ПОЗАШЛЮБНІЙ ВАГІТНОСТІ» </w:t>
      </w:r>
      <w:r>
        <w:rPr>
          <w:b/>
          <w:lang w:val="uk-UA"/>
        </w:rPr>
        <w:tab/>
      </w:r>
      <w:r>
        <w:rPr>
          <w:b/>
          <w:lang w:val="uk-UA"/>
        </w:rPr>
        <w:tab/>
      </w:r>
      <w:r>
        <w:rPr>
          <w:b/>
          <w:lang w:val="uk-UA"/>
        </w:rPr>
        <w:tab/>
      </w:r>
      <w:r>
        <w:rPr>
          <w:b/>
          <w:lang w:val="uk-UA"/>
        </w:rPr>
        <w:tab/>
      </w:r>
      <w:r>
        <w:rPr>
          <w:b/>
          <w:lang w:val="uk-UA"/>
        </w:rPr>
        <w:tab/>
      </w:r>
      <w:r>
        <w:rPr>
          <w:b/>
          <w:lang w:val="uk-UA"/>
        </w:rPr>
        <w:tab/>
        <w:t>9</w:t>
      </w:r>
    </w:p>
    <w:p w:rsidR="00636657" w:rsidRPr="00D30EBD" w:rsidRDefault="00636657" w:rsidP="00636657">
      <w:pPr>
        <w:pStyle w:val="aff5"/>
        <w:spacing w:line="360" w:lineRule="auto"/>
        <w:rPr>
          <w:rFonts w:ascii="Times New Roman" w:hAnsi="Times New Roman"/>
          <w:b/>
          <w:spacing w:val="20"/>
          <w:sz w:val="28"/>
          <w:szCs w:val="28"/>
          <w:lang w:val="uk-UA"/>
        </w:rPr>
      </w:pPr>
      <w:r w:rsidRPr="0048511B">
        <w:rPr>
          <w:rFonts w:ascii="Times New Roman" w:hAnsi="Times New Roman" w:cs="Times New Roman"/>
          <w:b/>
          <w:iCs/>
          <w:spacing w:val="20"/>
          <w:sz w:val="28"/>
          <w:szCs w:val="28"/>
          <w:lang w:val="uk-UA"/>
        </w:rPr>
        <w:tab/>
        <w:t xml:space="preserve">1.1. Позашлюбна вагітність як медико-соціальна </w:t>
      </w:r>
      <w:r w:rsidRPr="0048511B">
        <w:rPr>
          <w:rFonts w:ascii="Times New Roman" w:hAnsi="Times New Roman" w:cs="Times New Roman"/>
          <w:b/>
          <w:iCs/>
          <w:spacing w:val="20"/>
          <w:sz w:val="28"/>
          <w:szCs w:val="28"/>
          <w:lang w:val="uk-UA"/>
        </w:rPr>
        <w:tab/>
        <w:t xml:space="preserve">проблема. </w:t>
      </w:r>
      <w:r w:rsidRPr="0048511B">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r>
      <w:r>
        <w:rPr>
          <w:rFonts w:ascii="Times New Roman" w:hAnsi="Times New Roman" w:cs="Times New Roman"/>
          <w:b/>
          <w:iCs/>
          <w:spacing w:val="20"/>
          <w:sz w:val="28"/>
          <w:szCs w:val="28"/>
          <w:lang w:val="uk-UA"/>
        </w:rPr>
        <w:tab/>
        <w:t>9</w:t>
      </w:r>
      <w:r w:rsidRPr="0048511B">
        <w:rPr>
          <w:rFonts w:ascii="Times New Roman" w:hAnsi="Times New Roman" w:cs="Times New Roman"/>
          <w:b/>
          <w:iCs/>
          <w:spacing w:val="20"/>
          <w:sz w:val="28"/>
          <w:szCs w:val="28"/>
          <w:lang w:val="uk-UA"/>
        </w:rPr>
        <w:tab/>
      </w:r>
      <w:r w:rsidRPr="0048511B">
        <w:rPr>
          <w:b/>
          <w:spacing w:val="20"/>
          <w:sz w:val="28"/>
          <w:szCs w:val="28"/>
          <w:lang w:val="uk-UA"/>
        </w:rPr>
        <w:t xml:space="preserve">1.2. Акушерські </w:t>
      </w:r>
      <w:r w:rsidRPr="0048511B">
        <w:rPr>
          <w:rFonts w:ascii="Times New Roman" w:hAnsi="Times New Roman"/>
          <w:b/>
          <w:spacing w:val="20"/>
          <w:sz w:val="28"/>
          <w:szCs w:val="28"/>
          <w:lang w:val="uk-UA"/>
        </w:rPr>
        <w:t>та</w:t>
      </w:r>
      <w:r w:rsidRPr="0048511B">
        <w:rPr>
          <w:b/>
          <w:spacing w:val="20"/>
          <w:sz w:val="28"/>
          <w:szCs w:val="28"/>
          <w:lang w:val="uk-UA"/>
        </w:rPr>
        <w:t xml:space="preserve"> перинатальні ускладнення при позашлюбній вагітності.</w:t>
      </w:r>
      <w:r>
        <w:rPr>
          <w:rFonts w:ascii="Times New Roman" w:hAnsi="Times New Roman"/>
          <w:b/>
          <w:spacing w:val="20"/>
          <w:sz w:val="28"/>
          <w:szCs w:val="28"/>
          <w:lang w:val="uk-UA"/>
        </w:rPr>
        <w:tab/>
      </w:r>
      <w:r>
        <w:rPr>
          <w:rFonts w:ascii="Times New Roman" w:hAnsi="Times New Roman"/>
          <w:b/>
          <w:spacing w:val="20"/>
          <w:sz w:val="28"/>
          <w:szCs w:val="28"/>
          <w:lang w:val="uk-UA"/>
        </w:rPr>
        <w:tab/>
      </w:r>
      <w:r>
        <w:rPr>
          <w:rFonts w:ascii="Times New Roman" w:hAnsi="Times New Roman"/>
          <w:b/>
          <w:spacing w:val="20"/>
          <w:sz w:val="28"/>
          <w:szCs w:val="28"/>
          <w:lang w:val="uk-UA"/>
        </w:rPr>
        <w:tab/>
      </w:r>
      <w:r>
        <w:rPr>
          <w:rFonts w:ascii="Times New Roman" w:hAnsi="Times New Roman"/>
          <w:b/>
          <w:spacing w:val="20"/>
          <w:sz w:val="28"/>
          <w:szCs w:val="28"/>
          <w:lang w:val="uk-UA"/>
        </w:rPr>
        <w:tab/>
      </w:r>
      <w:r>
        <w:rPr>
          <w:rFonts w:ascii="Times New Roman" w:hAnsi="Times New Roman"/>
          <w:b/>
          <w:spacing w:val="20"/>
          <w:sz w:val="28"/>
          <w:szCs w:val="28"/>
          <w:lang w:val="uk-UA"/>
        </w:rPr>
        <w:tab/>
      </w:r>
      <w:r>
        <w:rPr>
          <w:rFonts w:ascii="Times New Roman" w:hAnsi="Times New Roman"/>
          <w:b/>
          <w:spacing w:val="20"/>
          <w:sz w:val="28"/>
          <w:szCs w:val="28"/>
          <w:lang w:val="uk-UA"/>
        </w:rPr>
        <w:tab/>
      </w:r>
      <w:r>
        <w:rPr>
          <w:rFonts w:ascii="Times New Roman" w:hAnsi="Times New Roman"/>
          <w:b/>
          <w:spacing w:val="20"/>
          <w:sz w:val="28"/>
          <w:szCs w:val="28"/>
          <w:lang w:val="uk-UA"/>
        </w:rPr>
        <w:tab/>
        <w:t>28</w:t>
      </w:r>
    </w:p>
    <w:p w:rsidR="00636657" w:rsidRPr="0048511B" w:rsidRDefault="00636657" w:rsidP="00636657">
      <w:pPr>
        <w:spacing w:line="360" w:lineRule="auto"/>
        <w:rPr>
          <w:b/>
          <w:lang w:val="uk-UA"/>
        </w:rPr>
      </w:pPr>
      <w:r w:rsidRPr="0048511B">
        <w:rPr>
          <w:b/>
          <w:lang w:val="uk-UA"/>
        </w:rPr>
        <w:t>РОЗДІЛ 2</w:t>
      </w:r>
    </w:p>
    <w:p w:rsidR="00636657" w:rsidRPr="0048511B" w:rsidRDefault="00636657" w:rsidP="00636657">
      <w:pPr>
        <w:spacing w:line="360" w:lineRule="auto"/>
        <w:rPr>
          <w:b/>
          <w:lang w:val="uk-UA"/>
        </w:rPr>
      </w:pPr>
      <w:r w:rsidRPr="0048511B">
        <w:rPr>
          <w:b/>
          <w:lang w:val="uk-UA"/>
        </w:rPr>
        <w:t>МАТЕРІАЛИ ТА МЕТОДИ ДОСЛІДЖЕННЯ</w:t>
      </w:r>
      <w:r>
        <w:rPr>
          <w:b/>
          <w:lang w:val="uk-UA"/>
        </w:rPr>
        <w:tab/>
      </w:r>
      <w:r>
        <w:rPr>
          <w:b/>
          <w:lang w:val="uk-UA"/>
        </w:rPr>
        <w:tab/>
      </w:r>
      <w:r>
        <w:rPr>
          <w:b/>
          <w:lang w:val="uk-UA"/>
        </w:rPr>
        <w:tab/>
        <w:t>43</w:t>
      </w:r>
    </w:p>
    <w:p w:rsidR="00636657" w:rsidRPr="0048511B" w:rsidRDefault="00636657" w:rsidP="00636657">
      <w:pPr>
        <w:spacing w:line="360" w:lineRule="auto"/>
        <w:rPr>
          <w:b/>
          <w:lang w:val="uk-UA"/>
        </w:rPr>
      </w:pPr>
      <w:r w:rsidRPr="0048511B">
        <w:rPr>
          <w:b/>
          <w:lang w:val="uk-UA"/>
        </w:rPr>
        <w:t>РОЗДІЛ 3</w:t>
      </w:r>
    </w:p>
    <w:p w:rsidR="00636657" w:rsidRPr="0048511B" w:rsidRDefault="00636657" w:rsidP="00636657">
      <w:pPr>
        <w:spacing w:line="360" w:lineRule="auto"/>
        <w:rPr>
          <w:b/>
          <w:lang w:val="uk-UA"/>
        </w:rPr>
      </w:pPr>
      <w:r w:rsidRPr="0048511B">
        <w:rPr>
          <w:b/>
          <w:lang w:val="uk-UA"/>
        </w:rPr>
        <w:t>КЛІНІЧНА ТА СОЦІАЛЬНО-ГІГІЄНІЧНА ХАРАКТЕРИСТИКА ЖІНОК</w:t>
      </w:r>
      <w:r>
        <w:rPr>
          <w:b/>
          <w:lang w:val="uk-UA"/>
        </w:rPr>
        <w:tab/>
      </w:r>
      <w:r>
        <w:rPr>
          <w:b/>
          <w:lang w:val="uk-UA"/>
        </w:rPr>
        <w:tab/>
      </w:r>
      <w:r>
        <w:rPr>
          <w:b/>
          <w:lang w:val="uk-UA"/>
        </w:rPr>
        <w:tab/>
      </w:r>
      <w:r>
        <w:rPr>
          <w:b/>
          <w:lang w:val="uk-UA"/>
        </w:rPr>
        <w:tab/>
      </w:r>
      <w:r>
        <w:rPr>
          <w:b/>
          <w:lang w:val="uk-UA"/>
        </w:rPr>
        <w:tab/>
      </w:r>
      <w:r>
        <w:rPr>
          <w:b/>
          <w:lang w:val="uk-UA"/>
        </w:rPr>
        <w:tab/>
        <w:t>50</w:t>
      </w:r>
    </w:p>
    <w:p w:rsidR="00636657" w:rsidRPr="0048511B" w:rsidRDefault="00636657" w:rsidP="00636657">
      <w:pPr>
        <w:spacing w:line="360" w:lineRule="auto"/>
        <w:rPr>
          <w:b/>
          <w:lang w:val="uk-UA"/>
        </w:rPr>
      </w:pPr>
      <w:r w:rsidRPr="0048511B">
        <w:rPr>
          <w:b/>
          <w:lang w:val="uk-UA"/>
        </w:rPr>
        <w:t>РОЗДІЛ 4</w:t>
      </w:r>
    </w:p>
    <w:p w:rsidR="00636657" w:rsidRPr="0048511B" w:rsidRDefault="00636657" w:rsidP="00636657">
      <w:pPr>
        <w:spacing w:line="360" w:lineRule="auto"/>
        <w:rPr>
          <w:b/>
          <w:lang w:val="uk-UA"/>
        </w:rPr>
      </w:pPr>
      <w:r w:rsidRPr="0048511B">
        <w:rPr>
          <w:b/>
          <w:lang w:val="uk-UA"/>
        </w:rPr>
        <w:t>ОСОБЛИВОСТІ ПЕРЕБІГУ ВАГІТНОСТІ, ПОЛОГІВ ТА ПІСЛЯПОЛОГОВОГО ПЕРІОДУ У НЕЗАМІЖНІХ ЖІНОК</w:t>
      </w:r>
      <w:r>
        <w:rPr>
          <w:b/>
          <w:lang w:val="uk-UA"/>
        </w:rPr>
        <w:t>69</w:t>
      </w:r>
    </w:p>
    <w:p w:rsidR="00636657" w:rsidRPr="0048511B" w:rsidRDefault="00636657" w:rsidP="00636657">
      <w:pPr>
        <w:spacing w:line="360" w:lineRule="auto"/>
        <w:ind w:firstLine="708"/>
        <w:rPr>
          <w:b/>
          <w:lang w:val="uk-UA"/>
        </w:rPr>
      </w:pPr>
      <w:r w:rsidRPr="0048511B">
        <w:rPr>
          <w:b/>
          <w:lang w:val="uk-UA"/>
        </w:rPr>
        <w:t>4.1. Особливості перебігу вагітності.</w:t>
      </w:r>
      <w:r>
        <w:rPr>
          <w:b/>
          <w:lang w:val="uk-UA"/>
        </w:rPr>
        <w:tab/>
      </w:r>
      <w:r>
        <w:rPr>
          <w:b/>
          <w:lang w:val="uk-UA"/>
        </w:rPr>
        <w:tab/>
      </w:r>
      <w:r>
        <w:rPr>
          <w:b/>
          <w:lang w:val="uk-UA"/>
        </w:rPr>
        <w:tab/>
      </w:r>
      <w:r>
        <w:rPr>
          <w:b/>
          <w:lang w:val="uk-UA"/>
        </w:rPr>
        <w:tab/>
        <w:t xml:space="preserve"> 69</w:t>
      </w:r>
    </w:p>
    <w:p w:rsidR="00636657" w:rsidRPr="0048511B" w:rsidRDefault="00636657" w:rsidP="00636657">
      <w:pPr>
        <w:spacing w:line="360" w:lineRule="auto"/>
        <w:ind w:firstLine="708"/>
        <w:rPr>
          <w:b/>
          <w:lang w:val="uk-UA"/>
        </w:rPr>
      </w:pPr>
      <w:r w:rsidRPr="0048511B">
        <w:rPr>
          <w:b/>
          <w:lang w:val="uk-UA"/>
        </w:rPr>
        <w:lastRenderedPageBreak/>
        <w:t>4.2. Особливості перебігу пологів та післяпологового періоду.</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78</w:t>
      </w:r>
    </w:p>
    <w:p w:rsidR="00636657" w:rsidRPr="0048511B" w:rsidRDefault="00636657" w:rsidP="00636657">
      <w:pPr>
        <w:spacing w:before="240" w:line="360" w:lineRule="auto"/>
        <w:rPr>
          <w:b/>
          <w:lang w:val="uk-UA"/>
        </w:rPr>
      </w:pPr>
      <w:r w:rsidRPr="0048511B">
        <w:rPr>
          <w:b/>
          <w:lang w:val="uk-UA"/>
        </w:rPr>
        <w:t>РОЗДІЛ 5</w:t>
      </w:r>
    </w:p>
    <w:p w:rsidR="00636657" w:rsidRPr="0048511B" w:rsidRDefault="00636657" w:rsidP="00636657">
      <w:pPr>
        <w:spacing w:before="240" w:line="360" w:lineRule="auto"/>
        <w:rPr>
          <w:b/>
          <w:lang w:val="uk-UA"/>
        </w:rPr>
      </w:pPr>
      <w:r w:rsidRPr="0048511B">
        <w:rPr>
          <w:b/>
          <w:lang w:val="uk-UA"/>
        </w:rPr>
        <w:t>ПЕРЕБІГ РАННЬОГО НЕОНАТАЛЬНОГО ПЕРІОДУ</w:t>
      </w:r>
      <w:r>
        <w:rPr>
          <w:b/>
          <w:lang w:val="uk-UA"/>
        </w:rPr>
        <w:tab/>
      </w:r>
      <w:r>
        <w:rPr>
          <w:b/>
          <w:lang w:val="uk-UA"/>
        </w:rPr>
        <w:tab/>
        <w:t>94</w:t>
      </w:r>
    </w:p>
    <w:p w:rsidR="00636657" w:rsidRPr="0048511B" w:rsidRDefault="00636657" w:rsidP="00636657">
      <w:pPr>
        <w:spacing w:before="240" w:line="360" w:lineRule="auto"/>
        <w:rPr>
          <w:b/>
          <w:lang w:val="uk-UA"/>
        </w:rPr>
      </w:pPr>
      <w:r w:rsidRPr="0048511B">
        <w:rPr>
          <w:b/>
          <w:lang w:val="uk-UA"/>
        </w:rPr>
        <w:t>РОЗДІЛ 6</w:t>
      </w:r>
    </w:p>
    <w:p w:rsidR="00636657" w:rsidRPr="0048511B" w:rsidRDefault="00636657" w:rsidP="00636657">
      <w:pPr>
        <w:spacing w:before="240" w:line="360" w:lineRule="auto"/>
        <w:rPr>
          <w:b/>
          <w:lang w:val="uk-UA"/>
        </w:rPr>
      </w:pPr>
      <w:r w:rsidRPr="0048511B">
        <w:rPr>
          <w:b/>
          <w:lang w:val="uk-UA"/>
        </w:rPr>
        <w:t>АНАЛІЗ ФАКТОРІВ ПЕРИНАТАЛЬНОГО РИЗИКУ У ЖІНОК ТА НОВОНАРОДЖЕНИХ</w:t>
      </w:r>
      <w:r>
        <w:rPr>
          <w:b/>
          <w:lang w:val="uk-UA"/>
        </w:rPr>
        <w:tab/>
      </w:r>
      <w:r>
        <w:rPr>
          <w:b/>
          <w:lang w:val="uk-UA"/>
        </w:rPr>
        <w:tab/>
      </w:r>
      <w:r>
        <w:rPr>
          <w:b/>
          <w:lang w:val="uk-UA"/>
        </w:rPr>
        <w:tab/>
      </w:r>
      <w:r>
        <w:rPr>
          <w:b/>
          <w:lang w:val="uk-UA"/>
        </w:rPr>
        <w:tab/>
      </w:r>
      <w:r>
        <w:rPr>
          <w:b/>
          <w:lang w:val="uk-UA"/>
        </w:rPr>
        <w:tab/>
        <w:t>111</w:t>
      </w:r>
    </w:p>
    <w:p w:rsidR="00636657" w:rsidRPr="0048511B" w:rsidRDefault="00636657" w:rsidP="00636657">
      <w:pPr>
        <w:spacing w:line="360" w:lineRule="auto"/>
        <w:rPr>
          <w:b/>
          <w:lang w:val="uk-UA"/>
        </w:rPr>
      </w:pPr>
      <w:r w:rsidRPr="0048511B">
        <w:rPr>
          <w:b/>
          <w:lang w:val="uk-UA"/>
        </w:rPr>
        <w:t>РОЗДІЛ 7</w:t>
      </w:r>
    </w:p>
    <w:p w:rsidR="00636657" w:rsidRPr="0048511B" w:rsidRDefault="00636657" w:rsidP="00636657">
      <w:pPr>
        <w:spacing w:line="360" w:lineRule="auto"/>
        <w:rPr>
          <w:b/>
          <w:lang w:val="uk-UA"/>
        </w:rPr>
      </w:pPr>
      <w:r w:rsidRPr="0048511B">
        <w:rPr>
          <w:b/>
          <w:lang w:val="uk-UA"/>
        </w:rPr>
        <w:t>РЕЗУЛЬТАТИ ДОСЛІДЖЕНЬ ТА ЇХ ОБГОВОРЕННЯ</w:t>
      </w:r>
      <w:r>
        <w:rPr>
          <w:b/>
          <w:lang w:val="uk-UA"/>
        </w:rPr>
        <w:tab/>
        <w:t>129</w:t>
      </w:r>
    </w:p>
    <w:p w:rsidR="00636657" w:rsidRPr="0048511B" w:rsidRDefault="00636657" w:rsidP="00636657">
      <w:pPr>
        <w:spacing w:line="360" w:lineRule="auto"/>
        <w:rPr>
          <w:b/>
          <w:lang w:val="uk-UA"/>
        </w:rPr>
      </w:pPr>
      <w:r w:rsidRPr="0048511B">
        <w:rPr>
          <w:b/>
          <w:lang w:val="uk-UA"/>
        </w:rPr>
        <w:t>ВИСНОВКИ</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146</w:t>
      </w:r>
    </w:p>
    <w:p w:rsidR="00636657" w:rsidRPr="0048511B" w:rsidRDefault="00636657" w:rsidP="00636657">
      <w:pPr>
        <w:spacing w:line="360" w:lineRule="auto"/>
        <w:rPr>
          <w:b/>
          <w:lang w:val="uk-UA"/>
        </w:rPr>
      </w:pPr>
      <w:r w:rsidRPr="0048511B">
        <w:rPr>
          <w:b/>
          <w:lang w:val="uk-UA"/>
        </w:rPr>
        <w:t>ПРАКТИЧНІ</w:t>
      </w:r>
      <w:r>
        <w:rPr>
          <w:b/>
          <w:lang w:val="uk-UA"/>
        </w:rPr>
        <w:t xml:space="preserve"> РЕКОМЕНДАЦІЇ</w:t>
      </w:r>
      <w:r>
        <w:rPr>
          <w:b/>
          <w:lang w:val="uk-UA"/>
        </w:rPr>
        <w:tab/>
      </w:r>
      <w:r>
        <w:rPr>
          <w:b/>
          <w:lang w:val="uk-UA"/>
        </w:rPr>
        <w:tab/>
      </w:r>
      <w:r>
        <w:rPr>
          <w:b/>
          <w:lang w:val="uk-UA"/>
        </w:rPr>
        <w:tab/>
      </w:r>
      <w:r>
        <w:rPr>
          <w:b/>
          <w:lang w:val="uk-UA"/>
        </w:rPr>
        <w:tab/>
      </w:r>
      <w:r>
        <w:rPr>
          <w:b/>
          <w:lang w:val="uk-UA"/>
        </w:rPr>
        <w:tab/>
      </w:r>
      <w:r>
        <w:rPr>
          <w:b/>
          <w:lang w:val="uk-UA"/>
        </w:rPr>
        <w:tab/>
        <w:t>148</w:t>
      </w:r>
    </w:p>
    <w:p w:rsidR="00636657" w:rsidRPr="0048511B" w:rsidRDefault="00636657" w:rsidP="00636657">
      <w:pPr>
        <w:spacing w:line="360" w:lineRule="auto"/>
        <w:rPr>
          <w:b/>
          <w:lang w:val="uk-UA"/>
        </w:rPr>
      </w:pPr>
      <w:r w:rsidRPr="0048511B">
        <w:rPr>
          <w:b/>
          <w:lang w:val="uk-UA"/>
        </w:rPr>
        <w:t>СПИСОК ВИКОРИСТАНИХ ДЖЕРЕЛ</w:t>
      </w:r>
      <w:r>
        <w:rPr>
          <w:b/>
          <w:lang w:val="uk-UA"/>
        </w:rPr>
        <w:tab/>
      </w:r>
      <w:r>
        <w:rPr>
          <w:b/>
          <w:lang w:val="uk-UA"/>
        </w:rPr>
        <w:tab/>
      </w:r>
      <w:r>
        <w:rPr>
          <w:b/>
          <w:lang w:val="uk-UA"/>
        </w:rPr>
        <w:tab/>
      </w:r>
      <w:r>
        <w:rPr>
          <w:b/>
          <w:lang w:val="uk-UA"/>
        </w:rPr>
        <w:tab/>
      </w:r>
      <w:r>
        <w:rPr>
          <w:b/>
          <w:lang w:val="uk-UA"/>
        </w:rPr>
        <w:tab/>
        <w:t>149</w:t>
      </w:r>
    </w:p>
    <w:p w:rsidR="00636657" w:rsidRPr="0048511B" w:rsidRDefault="00636657" w:rsidP="00636657">
      <w:pPr>
        <w:spacing w:line="360" w:lineRule="auto"/>
        <w:rPr>
          <w:b/>
          <w:lang w:val="uk-UA"/>
        </w:rPr>
      </w:pPr>
    </w:p>
    <w:p w:rsidR="00636657" w:rsidRPr="0048511B" w:rsidRDefault="00636657" w:rsidP="00636657">
      <w:pPr>
        <w:rPr>
          <w:lang w:val="uk-UA"/>
        </w:rPr>
      </w:pPr>
    </w:p>
    <w:p w:rsidR="00636657" w:rsidRPr="0048511B" w:rsidRDefault="00636657" w:rsidP="00636657">
      <w:pPr>
        <w:pStyle w:val="6"/>
        <w:rPr>
          <w:b w:val="0"/>
          <w:bCs w:val="0"/>
        </w:rPr>
      </w:pPr>
    </w:p>
    <w:p w:rsidR="00636657" w:rsidRPr="0048511B" w:rsidRDefault="00636657" w:rsidP="00636657">
      <w:pPr>
        <w:pStyle w:val="af4"/>
        <w:autoSpaceDE w:val="0"/>
        <w:autoSpaceDN w:val="0"/>
        <w:spacing w:line="360" w:lineRule="auto"/>
        <w:jc w:val="center"/>
        <w:rPr>
          <w:b/>
          <w:bCs/>
          <w:spacing w:val="20"/>
          <w:szCs w:val="28"/>
          <w:lang w:val="uk-UA"/>
        </w:rPr>
      </w:pPr>
      <w:r w:rsidRPr="0048511B">
        <w:rPr>
          <w:b/>
          <w:bCs/>
          <w:spacing w:val="20"/>
          <w:lang w:val="uk-UA"/>
        </w:rPr>
        <w:br w:type="page"/>
      </w:r>
      <w:r w:rsidRPr="0048511B">
        <w:rPr>
          <w:b/>
          <w:bCs/>
          <w:spacing w:val="20"/>
          <w:szCs w:val="28"/>
          <w:lang w:val="uk-UA"/>
        </w:rPr>
        <w:lastRenderedPageBreak/>
        <w:t>ВСТУП</w:t>
      </w:r>
    </w:p>
    <w:p w:rsidR="00636657" w:rsidRPr="0048511B" w:rsidRDefault="00636657" w:rsidP="00636657">
      <w:pPr>
        <w:spacing w:line="360" w:lineRule="auto"/>
        <w:jc w:val="both"/>
        <w:rPr>
          <w:b/>
          <w:bCs/>
          <w:lang w:val="uk-UA"/>
        </w:rPr>
      </w:pPr>
    </w:p>
    <w:p w:rsidR="00636657" w:rsidRPr="0048511B" w:rsidRDefault="00636657" w:rsidP="00636657">
      <w:pPr>
        <w:spacing w:line="360" w:lineRule="auto"/>
        <w:ind w:firstLine="720"/>
        <w:jc w:val="both"/>
        <w:rPr>
          <w:lang w:val="uk-UA"/>
        </w:rPr>
      </w:pPr>
      <w:r w:rsidRPr="0048511B">
        <w:rPr>
          <w:b/>
          <w:bCs/>
          <w:lang w:val="uk-UA"/>
        </w:rPr>
        <w:t>Актуальність теми</w:t>
      </w:r>
      <w:r w:rsidRPr="0048511B">
        <w:rPr>
          <w:lang w:val="uk-UA"/>
        </w:rPr>
        <w:t xml:space="preserve"> </w:t>
      </w:r>
    </w:p>
    <w:p w:rsidR="00636657" w:rsidRPr="001A6F83" w:rsidRDefault="00636657" w:rsidP="00636657">
      <w:pPr>
        <w:widowControl w:val="0"/>
        <w:spacing w:line="360" w:lineRule="auto"/>
        <w:ind w:firstLine="709"/>
        <w:jc w:val="both"/>
      </w:pPr>
      <w:r w:rsidRPr="001A6F83">
        <w:rPr>
          <w:lang w:val="uk-UA"/>
        </w:rPr>
        <w:t xml:space="preserve">Однією з основних особливостей сучасної демографічної ситуації є чітка тенденція до збільшення кількості позашлюбних дітей [2, 55]. </w:t>
      </w:r>
      <w:r w:rsidRPr="001A6F83">
        <w:t>За даними</w:t>
      </w:r>
      <w:r w:rsidRPr="001A6F83">
        <w:rPr>
          <w:b/>
        </w:rPr>
        <w:t xml:space="preserve"> </w:t>
      </w:r>
      <w:r w:rsidRPr="001A6F83">
        <w:t>літератури,</w:t>
      </w:r>
      <w:r w:rsidRPr="001A6F83">
        <w:rPr>
          <w:b/>
        </w:rPr>
        <w:t xml:space="preserve"> </w:t>
      </w:r>
      <w:r w:rsidRPr="001A6F83">
        <w:t>це характерно для високорозвинених країн, де частота позашлюбної вагітності і пологів коливається від 6 до 22 % [16, 136]. Хоча чимала частка позашлюбних народжень припадає на крайні вікові групи жінок</w:t>
      </w:r>
      <w:r w:rsidRPr="001A6F83">
        <w:rPr>
          <w:lang w:val="uk-UA"/>
        </w:rPr>
        <w:t xml:space="preserve"> </w:t>
      </w:r>
      <w:r w:rsidRPr="001A6F83">
        <w:t>(у юних – внаслідок дошлюбного зачаття, а після 30 – у силу різних соціальних аспектів), в останнє десятиліття відзначається ріст позашлюбних народжень серед жінок репродуктивного віку [26, 154].</w:t>
      </w:r>
    </w:p>
    <w:p w:rsidR="00636657" w:rsidRPr="001A6F83" w:rsidRDefault="00636657" w:rsidP="00636657">
      <w:pPr>
        <w:widowControl w:val="0"/>
        <w:spacing w:line="360" w:lineRule="auto"/>
        <w:ind w:firstLine="709"/>
        <w:jc w:val="both"/>
      </w:pPr>
      <w:r w:rsidRPr="001A6F83">
        <w:t>Позашлюбна народжуваність становить інтерес не тільки із соціальної і демографічної точок зору, але, не в меншому ступені, і з медичної, зокрема, позицій акушерства та гінекології. Перебіг вагітності і пологів у незаміжніх жінок має високий ризик перинатальних ускладнень [6, 76]. Для них характерним є збільшення частоти таких форм ускладнень вагітності, як прееклампсія, анемія, плацентарна недостатність і невиношування [42, 108]. Соціально-економічні, морально-психологічні і медично-демографічні особливості позашлюбного материнства дозволяють вважати, що це соціальне явище поєднане із цілою низкою несприятливих наслідків соціального і медичного характеру.</w:t>
      </w:r>
    </w:p>
    <w:p w:rsidR="00636657" w:rsidRPr="001A6F83" w:rsidRDefault="00636657" w:rsidP="00636657">
      <w:pPr>
        <w:widowControl w:val="0"/>
        <w:spacing w:line="360" w:lineRule="auto"/>
        <w:ind w:firstLine="709"/>
        <w:jc w:val="both"/>
      </w:pPr>
      <w:r w:rsidRPr="001A6F83">
        <w:t>Отже, актуальність даного дослідження обумовлено високим рівнем ускладнень вагітності і пологів у жінок, що народжують поза шлюбом, високою частотою перинатальної захворюваності і смертності в останнє десятиліття. Разом з тим, практичні рекомендації зі зниження частоти акушерських і перинатальних ускладнень у цій групі високого ризику відсутні, хоча їхня необхідність не викликає сумнівів.</w:t>
      </w:r>
    </w:p>
    <w:p w:rsidR="00636657" w:rsidRPr="001A6F83" w:rsidRDefault="00636657" w:rsidP="00636657">
      <w:pPr>
        <w:spacing w:line="360" w:lineRule="auto"/>
        <w:ind w:firstLine="708"/>
        <w:jc w:val="both"/>
        <w:rPr>
          <w:lang w:val="uk-UA"/>
        </w:rPr>
      </w:pPr>
      <w:r w:rsidRPr="001A6F83">
        <w:t>Все вищевикладене з’явилося для нас підставою для проведення наукових досліджень у даному напрямку, що дозволить істотно покращити результати розродження незаміжніх жінок</w:t>
      </w:r>
      <w:r w:rsidRPr="001A6F83">
        <w:rPr>
          <w:lang w:val="uk-UA"/>
        </w:rPr>
        <w:t>.</w:t>
      </w:r>
    </w:p>
    <w:p w:rsidR="00636657" w:rsidRPr="0048511B" w:rsidRDefault="00636657" w:rsidP="00636657">
      <w:pPr>
        <w:spacing w:line="360" w:lineRule="auto"/>
        <w:ind w:firstLine="720"/>
        <w:jc w:val="both"/>
        <w:rPr>
          <w:b/>
          <w:lang w:val="uk-UA"/>
        </w:rPr>
      </w:pPr>
      <w:r w:rsidRPr="0048511B">
        <w:rPr>
          <w:b/>
          <w:lang w:val="uk-UA"/>
        </w:rPr>
        <w:t>Зв'язок роботи з науковими програмами, планами, темами</w:t>
      </w:r>
    </w:p>
    <w:p w:rsidR="00636657" w:rsidRPr="0048511B" w:rsidRDefault="00636657" w:rsidP="00636657">
      <w:pPr>
        <w:spacing w:line="360" w:lineRule="auto"/>
        <w:ind w:firstLine="720"/>
        <w:jc w:val="both"/>
        <w:rPr>
          <w:lang w:val="uk-UA"/>
        </w:rPr>
      </w:pPr>
      <w:r w:rsidRPr="0048511B">
        <w:rPr>
          <w:lang w:val="uk-UA"/>
        </w:rPr>
        <w:t>Виконана науково-дослідна робота є фрагментом наукової роботи кафедри акушерства, гінекології та перинатології Національної медичної академії післядипломної освіти ім. П.Л. Шупика “</w:t>
      </w:r>
      <w:r w:rsidRPr="0048511B">
        <w:rPr>
          <w:lang w:val="uk-UA" w:eastAsia="uk-UA"/>
        </w:rPr>
        <w:t xml:space="preserve">Актуальні аспекти збереження та відновлення репродуктивного здоров’я жінки та перинатальної охорони плода на сучасному етапі” № держ. реєстрації: 0106 </w:t>
      </w:r>
      <w:r w:rsidRPr="0048511B">
        <w:rPr>
          <w:lang w:val="uk-UA"/>
        </w:rPr>
        <w:t xml:space="preserve">U010506. </w:t>
      </w:r>
    </w:p>
    <w:p w:rsidR="00636657" w:rsidRPr="0048511B" w:rsidRDefault="00636657" w:rsidP="00636657">
      <w:pPr>
        <w:pStyle w:val="7"/>
      </w:pPr>
      <w:r w:rsidRPr="001556EE">
        <w:lastRenderedPageBreak/>
        <w:t xml:space="preserve">Мета </w:t>
      </w:r>
      <w:r w:rsidRPr="0048511B">
        <w:t>та завдання дослідження</w:t>
      </w:r>
    </w:p>
    <w:p w:rsidR="00636657" w:rsidRPr="0048511B" w:rsidRDefault="00636657" w:rsidP="00636657">
      <w:pPr>
        <w:spacing w:line="360" w:lineRule="auto"/>
        <w:jc w:val="both"/>
        <w:rPr>
          <w:lang w:val="uk-UA"/>
        </w:rPr>
      </w:pPr>
      <w:r w:rsidRPr="0048511B">
        <w:rPr>
          <w:lang w:val="uk-UA"/>
        </w:rPr>
        <w:tab/>
        <w:t>Метою дослідження було зниження частоти акушерських та перинатальних ускладнень у незаміжніх жінок на основі вивчення клінічних, функціональних, психологічних і соціальних особливостей, а також розробки алгоритму лікувально-профілактичних заходів.</w:t>
      </w:r>
    </w:p>
    <w:p w:rsidR="00636657" w:rsidRPr="0048511B" w:rsidRDefault="00636657" w:rsidP="00636657">
      <w:pPr>
        <w:pStyle w:val="af6"/>
        <w:spacing w:line="360" w:lineRule="auto"/>
        <w:ind w:left="0" w:firstLine="708"/>
        <w:jc w:val="both"/>
        <w:rPr>
          <w:spacing w:val="20"/>
        </w:rPr>
      </w:pPr>
      <w:r w:rsidRPr="0048511B">
        <w:rPr>
          <w:spacing w:val="20"/>
        </w:rPr>
        <w:t xml:space="preserve">Для реалізації поставленої мети були запропоновані такі завдання: </w:t>
      </w:r>
    </w:p>
    <w:p w:rsidR="00636657" w:rsidRPr="0048511B" w:rsidRDefault="00636657" w:rsidP="00636657">
      <w:pPr>
        <w:spacing w:line="360" w:lineRule="auto"/>
        <w:ind w:firstLine="708"/>
        <w:jc w:val="both"/>
        <w:rPr>
          <w:lang w:val="uk-UA"/>
        </w:rPr>
      </w:pPr>
      <w:r w:rsidRPr="0048511B">
        <w:rPr>
          <w:lang w:val="uk-UA"/>
        </w:rPr>
        <w:t xml:space="preserve">1. З'ясувати вплив позашлюбної вагітності на стан психологічного статусу жінок </w:t>
      </w:r>
      <w:r>
        <w:rPr>
          <w:lang w:val="uk-UA"/>
        </w:rPr>
        <w:t>і</w:t>
      </w:r>
      <w:r w:rsidRPr="0048511B">
        <w:rPr>
          <w:lang w:val="uk-UA"/>
        </w:rPr>
        <w:t xml:space="preserve"> їхніх соціальних особливостей.</w:t>
      </w:r>
    </w:p>
    <w:p w:rsidR="00636657" w:rsidRPr="0048511B" w:rsidRDefault="00636657" w:rsidP="00636657">
      <w:pPr>
        <w:spacing w:line="360" w:lineRule="auto"/>
        <w:ind w:firstLine="708"/>
        <w:jc w:val="both"/>
        <w:rPr>
          <w:lang w:val="uk-UA"/>
        </w:rPr>
      </w:pPr>
      <w:r w:rsidRPr="0048511B">
        <w:rPr>
          <w:lang w:val="uk-UA"/>
        </w:rPr>
        <w:t>2. Оцінити клінічний перебіг вагітності, частоту основних гестаційних ускладнень у жінок із зареєстрованим і незареєстрованним шлюбом.</w:t>
      </w:r>
    </w:p>
    <w:p w:rsidR="00636657" w:rsidRPr="0048511B" w:rsidRDefault="00636657" w:rsidP="00636657">
      <w:pPr>
        <w:spacing w:before="240" w:line="360" w:lineRule="auto"/>
        <w:jc w:val="both"/>
        <w:rPr>
          <w:lang w:val="uk-UA"/>
        </w:rPr>
      </w:pPr>
      <w:r w:rsidRPr="0048511B">
        <w:rPr>
          <w:lang w:val="uk-UA"/>
        </w:rPr>
        <w:t xml:space="preserve">3. Вивчити частоту різної патології при розродженні й у післяпологовому періоді в жінок з позашлюбною вагітністю.  </w:t>
      </w:r>
    </w:p>
    <w:p w:rsidR="00636657" w:rsidRPr="0048511B" w:rsidRDefault="00636657" w:rsidP="00636657">
      <w:pPr>
        <w:spacing w:before="240" w:line="360" w:lineRule="auto"/>
        <w:jc w:val="both"/>
        <w:rPr>
          <w:lang w:val="uk-UA"/>
        </w:rPr>
      </w:pPr>
      <w:r w:rsidRPr="0048511B">
        <w:rPr>
          <w:lang w:val="uk-UA"/>
        </w:rPr>
        <w:t xml:space="preserve">4. Представити перинатальні результати розродження </w:t>
      </w:r>
      <w:r>
        <w:rPr>
          <w:lang w:val="uk-UA"/>
        </w:rPr>
        <w:t>і</w:t>
      </w:r>
      <w:r w:rsidRPr="0048511B">
        <w:rPr>
          <w:lang w:val="uk-UA"/>
        </w:rPr>
        <w:t xml:space="preserve"> клінічний перебіг неонатального періоду в дітей, народжених від матерів із зареєстрованим і незареєстрованим шлюбом.</w:t>
      </w:r>
    </w:p>
    <w:p w:rsidR="00636657" w:rsidRPr="0048511B" w:rsidRDefault="00636657" w:rsidP="00636657">
      <w:pPr>
        <w:spacing w:before="240" w:line="360" w:lineRule="auto"/>
        <w:jc w:val="both"/>
        <w:rPr>
          <w:lang w:val="uk-UA"/>
        </w:rPr>
      </w:pPr>
      <w:r w:rsidRPr="0048511B">
        <w:rPr>
          <w:lang w:val="uk-UA"/>
        </w:rPr>
        <w:t xml:space="preserve">5. Визначити основні фактори перинатального ризику: анамнестичні </w:t>
      </w:r>
      <w:r>
        <w:rPr>
          <w:lang w:val="uk-UA"/>
        </w:rPr>
        <w:t>і</w:t>
      </w:r>
      <w:r w:rsidRPr="0048511B">
        <w:rPr>
          <w:lang w:val="uk-UA"/>
        </w:rPr>
        <w:t xml:space="preserve"> виявлені під час вагітності в незаміжніх жінок, а також запропонувати алгоритм лікувально-профілактичних заходів. </w:t>
      </w:r>
    </w:p>
    <w:p w:rsidR="00636657" w:rsidRPr="0048511B" w:rsidRDefault="00636657" w:rsidP="00636657">
      <w:pPr>
        <w:spacing w:before="240" w:line="360" w:lineRule="auto"/>
        <w:jc w:val="both"/>
        <w:rPr>
          <w:lang w:val="uk-UA"/>
        </w:rPr>
      </w:pPr>
      <w:r w:rsidRPr="0048511B">
        <w:rPr>
          <w:i/>
          <w:iCs/>
          <w:lang w:val="uk-UA"/>
        </w:rPr>
        <w:tab/>
        <w:t xml:space="preserve">Об’єкт дослідження </w:t>
      </w:r>
      <w:r w:rsidRPr="0048511B">
        <w:rPr>
          <w:lang w:val="uk-UA"/>
        </w:rPr>
        <w:t>– акушерська та перинатальна патологія, позашлюбна вагітність.</w:t>
      </w:r>
    </w:p>
    <w:p w:rsidR="00636657" w:rsidRPr="0048511B" w:rsidRDefault="00636657" w:rsidP="00636657">
      <w:pPr>
        <w:autoSpaceDE w:val="0"/>
        <w:autoSpaceDN w:val="0"/>
        <w:spacing w:line="360" w:lineRule="auto"/>
        <w:ind w:firstLine="720"/>
        <w:jc w:val="both"/>
        <w:rPr>
          <w:lang w:val="uk-UA" w:eastAsia="uk-UA"/>
        </w:rPr>
      </w:pPr>
      <w:r w:rsidRPr="0048511B">
        <w:rPr>
          <w:i/>
          <w:iCs/>
          <w:lang w:val="uk-UA"/>
        </w:rPr>
        <w:t xml:space="preserve">Предмет дослідження </w:t>
      </w:r>
      <w:r w:rsidRPr="0048511B">
        <w:rPr>
          <w:lang w:val="uk-UA"/>
        </w:rPr>
        <w:t xml:space="preserve">– клінічний перебіг вагітності </w:t>
      </w:r>
      <w:r>
        <w:rPr>
          <w:lang w:val="uk-UA"/>
        </w:rPr>
        <w:t>і</w:t>
      </w:r>
      <w:r w:rsidRPr="0048511B">
        <w:rPr>
          <w:lang w:val="uk-UA"/>
        </w:rPr>
        <w:t xml:space="preserve"> пологів, стан психологічного статусу</w:t>
      </w:r>
      <w:r w:rsidRPr="0048511B">
        <w:rPr>
          <w:lang w:val="uk-UA" w:eastAsia="uk-UA"/>
        </w:rPr>
        <w:t>.</w:t>
      </w:r>
    </w:p>
    <w:p w:rsidR="00636657" w:rsidRPr="0048511B" w:rsidRDefault="00636657" w:rsidP="00636657">
      <w:pPr>
        <w:autoSpaceDE w:val="0"/>
        <w:autoSpaceDN w:val="0"/>
        <w:spacing w:line="360" w:lineRule="auto"/>
        <w:ind w:firstLine="720"/>
        <w:jc w:val="both"/>
        <w:rPr>
          <w:lang w:val="uk-UA"/>
        </w:rPr>
      </w:pPr>
      <w:r w:rsidRPr="0048511B">
        <w:rPr>
          <w:i/>
          <w:iCs/>
          <w:lang w:val="uk-UA"/>
        </w:rPr>
        <w:t xml:space="preserve">Методи дослідження </w:t>
      </w:r>
      <w:r w:rsidRPr="0048511B">
        <w:rPr>
          <w:lang w:val="uk-UA"/>
        </w:rPr>
        <w:t>– клінічні, ехографічні, психологічні  та статистичні.</w:t>
      </w:r>
    </w:p>
    <w:p w:rsidR="00636657" w:rsidRPr="0048511B" w:rsidRDefault="00636657" w:rsidP="00636657">
      <w:pPr>
        <w:autoSpaceDE w:val="0"/>
        <w:autoSpaceDN w:val="0"/>
        <w:spacing w:line="360" w:lineRule="auto"/>
        <w:ind w:firstLine="720"/>
        <w:jc w:val="both"/>
        <w:rPr>
          <w:lang w:val="uk-UA"/>
        </w:rPr>
      </w:pPr>
      <w:r w:rsidRPr="0048511B">
        <w:rPr>
          <w:b/>
          <w:bCs/>
          <w:lang w:val="uk-UA"/>
        </w:rPr>
        <w:t xml:space="preserve"> Наукова новизна одержаних результатів</w:t>
      </w:r>
      <w:r w:rsidRPr="0048511B">
        <w:rPr>
          <w:lang w:val="uk-UA"/>
        </w:rPr>
        <w:t xml:space="preserve"> </w:t>
      </w:r>
    </w:p>
    <w:p w:rsidR="00636657" w:rsidRPr="0048511B" w:rsidRDefault="00636657" w:rsidP="00636657">
      <w:pPr>
        <w:autoSpaceDE w:val="0"/>
        <w:autoSpaceDN w:val="0"/>
        <w:spacing w:line="360" w:lineRule="auto"/>
        <w:ind w:firstLine="720"/>
        <w:jc w:val="both"/>
        <w:rPr>
          <w:lang w:val="uk-UA" w:eastAsia="uk-UA"/>
        </w:rPr>
      </w:pPr>
      <w:r>
        <w:rPr>
          <w:lang w:val="uk-UA" w:eastAsia="uk-UA"/>
        </w:rPr>
        <w:t>У</w:t>
      </w:r>
      <w:r w:rsidRPr="0048511B">
        <w:rPr>
          <w:lang w:val="uk-UA" w:eastAsia="uk-UA"/>
        </w:rPr>
        <w:t xml:space="preserve">перше встановлено взаємозв'язок між клінічними, психологічними </w:t>
      </w:r>
      <w:r>
        <w:rPr>
          <w:lang w:val="uk-UA" w:eastAsia="uk-UA"/>
        </w:rPr>
        <w:t>та</w:t>
      </w:r>
      <w:r w:rsidRPr="0048511B">
        <w:rPr>
          <w:lang w:val="uk-UA" w:eastAsia="uk-UA"/>
        </w:rPr>
        <w:t xml:space="preserve"> соціальними змінами в генезі розвитку акушерських та перинатальних ускладнень  у жінок з позашлюбною вагітністю. </w:t>
      </w:r>
      <w:r>
        <w:rPr>
          <w:lang w:val="uk-UA" w:eastAsia="uk-UA"/>
        </w:rPr>
        <w:t>П</w:t>
      </w:r>
      <w:r w:rsidRPr="0048511B">
        <w:rPr>
          <w:lang w:val="uk-UA" w:eastAsia="uk-UA"/>
        </w:rPr>
        <w:t xml:space="preserve">оказано вплив психологічних і соціальних змін на розвиток акушерської та перинатальної патології в жінок з незареєстрованним шлюбом. </w:t>
      </w:r>
    </w:p>
    <w:p w:rsidR="00636657" w:rsidRPr="0048511B" w:rsidRDefault="00636657" w:rsidP="00636657">
      <w:pPr>
        <w:autoSpaceDE w:val="0"/>
        <w:autoSpaceDN w:val="0"/>
        <w:spacing w:line="360" w:lineRule="auto"/>
        <w:ind w:firstLine="720"/>
        <w:jc w:val="both"/>
        <w:rPr>
          <w:lang w:val="uk-UA" w:eastAsia="uk-UA"/>
        </w:rPr>
      </w:pPr>
      <w:r>
        <w:rPr>
          <w:lang w:val="uk-UA" w:eastAsia="uk-UA"/>
        </w:rPr>
        <w:t>В</w:t>
      </w:r>
      <w:r w:rsidRPr="0048511B">
        <w:rPr>
          <w:lang w:val="uk-UA" w:eastAsia="uk-UA"/>
        </w:rPr>
        <w:t>изначено прогностичну значимість перинатальних факторів ризику: анамнестичних і під час гестації при прогнозуванні й ранній діагностиці гестаційних ускладнень у жінок з позашлюбною вагітністю.</w:t>
      </w:r>
    </w:p>
    <w:p w:rsidR="00636657" w:rsidRPr="0048511B" w:rsidRDefault="00636657" w:rsidP="00636657">
      <w:pPr>
        <w:pStyle w:val="7"/>
      </w:pPr>
      <w:r w:rsidRPr="0048511B">
        <w:lastRenderedPageBreak/>
        <w:t xml:space="preserve">Практичне значення одержаних результатів </w:t>
      </w:r>
    </w:p>
    <w:p w:rsidR="00636657" w:rsidRPr="0048511B" w:rsidRDefault="00636657" w:rsidP="00636657">
      <w:pPr>
        <w:pStyle w:val="2"/>
        <w:ind w:firstLine="708"/>
        <w:rPr>
          <w:b/>
          <w:szCs w:val="28"/>
        </w:rPr>
      </w:pPr>
      <w:r w:rsidRPr="0048511B">
        <w:rPr>
          <w:b/>
          <w:szCs w:val="28"/>
        </w:rPr>
        <w:t>Вивчено порівняльні аспекти клінічного плину п</w:t>
      </w:r>
      <w:r>
        <w:rPr>
          <w:b/>
          <w:szCs w:val="28"/>
        </w:rPr>
        <w:t>ередграві</w:t>
      </w:r>
      <w:r w:rsidRPr="0048511B">
        <w:rPr>
          <w:b/>
          <w:szCs w:val="28"/>
        </w:rPr>
        <w:t xml:space="preserve">дарного періоду, вагітності, пологів і перинатальних </w:t>
      </w:r>
      <w:r>
        <w:rPr>
          <w:b/>
          <w:szCs w:val="28"/>
        </w:rPr>
        <w:t xml:space="preserve">наслідків </w:t>
      </w:r>
      <w:r w:rsidRPr="0048511B">
        <w:rPr>
          <w:b/>
          <w:szCs w:val="28"/>
        </w:rPr>
        <w:t xml:space="preserve">розродження в жінок із зареєстрованим і незареєстрованним шлюбом. Дано оцінку інформаційної значимості перинатальних факторів ризику в жінок з позашлюбною вагітністю. </w:t>
      </w:r>
    </w:p>
    <w:p w:rsidR="00636657" w:rsidRPr="0048511B" w:rsidRDefault="00636657" w:rsidP="00636657">
      <w:pPr>
        <w:spacing w:line="360" w:lineRule="auto"/>
        <w:jc w:val="both"/>
        <w:rPr>
          <w:lang w:val="uk-UA"/>
        </w:rPr>
      </w:pPr>
      <w:r w:rsidRPr="0048511B">
        <w:rPr>
          <w:lang w:val="uk-UA"/>
        </w:rPr>
        <w:tab/>
        <w:t>Запропоновано алгоритм лікувально-профілактичних заходів у жінок з незареєстрованним шлюбом з метою попередження акушерських і перинатальних ускладнень.</w:t>
      </w:r>
    </w:p>
    <w:p w:rsidR="00636657" w:rsidRPr="0048511B" w:rsidRDefault="00636657" w:rsidP="00636657">
      <w:pPr>
        <w:pStyle w:val="2"/>
        <w:ind w:firstLine="708"/>
        <w:rPr>
          <w:szCs w:val="28"/>
        </w:rPr>
      </w:pPr>
      <w:r w:rsidRPr="0048511B">
        <w:rPr>
          <w:szCs w:val="28"/>
        </w:rPr>
        <w:t>Особистий внесок здобувача</w:t>
      </w:r>
    </w:p>
    <w:p w:rsidR="00636657" w:rsidRPr="0048511B" w:rsidRDefault="00636657" w:rsidP="00636657">
      <w:pPr>
        <w:pStyle w:val="af4"/>
        <w:spacing w:line="360" w:lineRule="auto"/>
        <w:ind w:firstLine="708"/>
        <w:jc w:val="both"/>
        <w:rPr>
          <w:spacing w:val="20"/>
          <w:szCs w:val="28"/>
          <w:lang w:val="uk-UA"/>
        </w:rPr>
      </w:pPr>
      <w:r w:rsidRPr="0048511B">
        <w:rPr>
          <w:spacing w:val="20"/>
          <w:szCs w:val="28"/>
          <w:lang w:val="uk-UA"/>
        </w:rPr>
        <w:t xml:space="preserve">Планування </w:t>
      </w:r>
      <w:r>
        <w:rPr>
          <w:spacing w:val="20"/>
          <w:szCs w:val="28"/>
          <w:lang w:val="uk-UA"/>
        </w:rPr>
        <w:t>і</w:t>
      </w:r>
      <w:r w:rsidRPr="0048511B">
        <w:rPr>
          <w:spacing w:val="20"/>
          <w:szCs w:val="28"/>
          <w:lang w:val="uk-UA"/>
        </w:rPr>
        <w:t xml:space="preserve"> проведення всіх досліджень виконано за період з 200</w:t>
      </w:r>
      <w:r>
        <w:rPr>
          <w:spacing w:val="20"/>
          <w:szCs w:val="28"/>
          <w:lang w:val="uk-UA"/>
        </w:rPr>
        <w:t>5</w:t>
      </w:r>
      <w:r w:rsidRPr="0048511B">
        <w:rPr>
          <w:spacing w:val="20"/>
          <w:szCs w:val="28"/>
          <w:lang w:val="uk-UA"/>
        </w:rPr>
        <w:t xml:space="preserve"> по 200</w:t>
      </w:r>
      <w:r>
        <w:rPr>
          <w:spacing w:val="20"/>
          <w:szCs w:val="28"/>
          <w:lang w:val="uk-UA"/>
        </w:rPr>
        <w:t>9</w:t>
      </w:r>
      <w:r w:rsidRPr="0048511B">
        <w:rPr>
          <w:spacing w:val="20"/>
          <w:szCs w:val="28"/>
          <w:lang w:val="uk-UA"/>
        </w:rPr>
        <w:t xml:space="preserve"> рр. Автором проведено клініко-психологічний і лабораторний аналіз у 214  жінок, з яких 107 - з незареєстрованим шлюбом.</w:t>
      </w:r>
    </w:p>
    <w:p w:rsidR="00636657" w:rsidRPr="0048511B" w:rsidRDefault="00636657" w:rsidP="00636657">
      <w:pPr>
        <w:spacing w:line="360" w:lineRule="auto"/>
        <w:ind w:firstLine="720"/>
        <w:jc w:val="both"/>
        <w:rPr>
          <w:lang w:val="uk-UA"/>
        </w:rPr>
      </w:pPr>
      <w:r w:rsidRPr="0048511B">
        <w:rPr>
          <w:lang w:val="uk-UA"/>
        </w:rPr>
        <w:t xml:space="preserve"> Самостійно зроблено забір і підготовка біологічного матеріалу. Автором запропоновано алгоритм лікувально-профілактичних заходів, спрямованих на зниження частоти акушерських та перинатальних ускладнень при позашлюбній вагітності. Статистична обробка отриманих результатів виконана безпосередньо автором. </w:t>
      </w:r>
    </w:p>
    <w:p w:rsidR="00636657" w:rsidRPr="0048511B" w:rsidRDefault="00636657" w:rsidP="00636657">
      <w:pPr>
        <w:autoSpaceDE w:val="0"/>
        <w:autoSpaceDN w:val="0"/>
        <w:spacing w:line="360" w:lineRule="auto"/>
        <w:ind w:firstLine="720"/>
        <w:jc w:val="both"/>
        <w:rPr>
          <w:b/>
          <w:bCs/>
          <w:lang w:val="uk-UA"/>
        </w:rPr>
      </w:pPr>
      <w:r w:rsidRPr="0048511B">
        <w:rPr>
          <w:b/>
          <w:bCs/>
          <w:lang w:val="uk-UA"/>
        </w:rPr>
        <w:t>Апробація результатів роботи</w:t>
      </w:r>
    </w:p>
    <w:p w:rsidR="00636657" w:rsidRPr="00C867F5" w:rsidRDefault="00636657" w:rsidP="00636657">
      <w:pPr>
        <w:autoSpaceDE w:val="0"/>
        <w:autoSpaceDN w:val="0"/>
        <w:spacing w:line="360" w:lineRule="auto"/>
        <w:ind w:firstLine="720"/>
        <w:jc w:val="both"/>
        <w:rPr>
          <w:bCs/>
          <w:lang w:val="uk-UA"/>
        </w:rPr>
      </w:pPr>
      <w:r w:rsidRPr="0048511B">
        <w:rPr>
          <w:lang w:val="uk-UA"/>
        </w:rPr>
        <w:t>Основні положення та висновки дисертаційної роботи були докладені та обговорені на пленумі й з'їзді асоціації акушерів-гінекологів України (Львів, жовтень 2005; Донецьк, вересень 2006); на засіданні асоціації акушерів-гінекологів Київській області (2005 листопад-грудень); на науково-практичних конференціях „Актуальные вопросы репродуктологии” (жовтень 2005 і грудень 2006);  на міжнародних школах семінарах „Досягнення і перспективи перинатальної медицини” (Київ, лютий 2006); на 1 спеціалізованій  медичній виставці „Здоров'я жінки та дитини” (Київ, 23-26 травня 2006 р.); на 1 з'їзді перинатологів України (Київ, 19-21 квітня 2007 р.)</w:t>
      </w:r>
      <w:r>
        <w:rPr>
          <w:lang w:val="uk-UA"/>
        </w:rPr>
        <w:t xml:space="preserve">; </w:t>
      </w:r>
      <w:r w:rsidRPr="00ED27A8">
        <w:rPr>
          <w:lang w:val="uk-UA"/>
        </w:rPr>
        <w:t>на симпоз</w:t>
      </w:r>
      <w:r>
        <w:rPr>
          <w:lang w:val="uk-UA"/>
        </w:rPr>
        <w:t>і</w:t>
      </w:r>
      <w:r w:rsidRPr="00ED27A8">
        <w:rPr>
          <w:lang w:val="uk-UA"/>
        </w:rPr>
        <w:t>ум</w:t>
      </w:r>
      <w:r>
        <w:rPr>
          <w:lang w:val="uk-UA"/>
        </w:rPr>
        <w:t>і</w:t>
      </w:r>
      <w:r w:rsidRPr="00ED27A8">
        <w:rPr>
          <w:lang w:val="uk-UA"/>
        </w:rPr>
        <w:t xml:space="preserve"> Укра</w:t>
      </w:r>
      <w:r>
        <w:rPr>
          <w:lang w:val="uk-UA"/>
        </w:rPr>
        <w:t>ї</w:t>
      </w:r>
      <w:r w:rsidRPr="00ED27A8">
        <w:rPr>
          <w:lang w:val="uk-UA"/>
        </w:rPr>
        <w:t>нс</w:t>
      </w:r>
      <w:r>
        <w:rPr>
          <w:lang w:val="uk-UA"/>
        </w:rPr>
        <w:t>ь</w:t>
      </w:r>
      <w:r w:rsidRPr="00ED27A8">
        <w:rPr>
          <w:lang w:val="uk-UA"/>
        </w:rPr>
        <w:t>ко</w:t>
      </w:r>
      <w:r>
        <w:rPr>
          <w:lang w:val="uk-UA"/>
        </w:rPr>
        <w:t>ї</w:t>
      </w:r>
      <w:r w:rsidRPr="00ED27A8">
        <w:rPr>
          <w:lang w:val="uk-UA"/>
        </w:rPr>
        <w:t xml:space="preserve"> м</w:t>
      </w:r>
      <w:r>
        <w:rPr>
          <w:lang w:val="uk-UA"/>
        </w:rPr>
        <w:t>і</w:t>
      </w:r>
      <w:r w:rsidRPr="00ED27A8">
        <w:rPr>
          <w:lang w:val="uk-UA"/>
        </w:rPr>
        <w:t>ж</w:t>
      </w:r>
      <w:r>
        <w:rPr>
          <w:lang w:val="uk-UA"/>
        </w:rPr>
        <w:t>народної</w:t>
      </w:r>
      <w:r w:rsidRPr="00ED27A8">
        <w:rPr>
          <w:lang w:val="uk-UA"/>
        </w:rPr>
        <w:t xml:space="preserve"> школ</w:t>
      </w:r>
      <w:r>
        <w:rPr>
          <w:lang w:val="uk-UA"/>
        </w:rPr>
        <w:t>и</w:t>
      </w:r>
      <w:r w:rsidRPr="00ED27A8">
        <w:rPr>
          <w:lang w:val="uk-UA"/>
        </w:rPr>
        <w:t xml:space="preserve"> «Перинатальная медицина и безопасное материнство» (Алушта, 15-17 </w:t>
      </w:r>
      <w:r>
        <w:rPr>
          <w:lang w:val="uk-UA"/>
        </w:rPr>
        <w:t xml:space="preserve">травня </w:t>
      </w:r>
      <w:r w:rsidRPr="00ED27A8">
        <w:rPr>
          <w:lang w:val="uk-UA"/>
        </w:rPr>
        <w:t>2008 р.).</w:t>
      </w:r>
      <w:r w:rsidRPr="00C867F5">
        <w:rPr>
          <w:lang w:val="uk-UA"/>
        </w:rPr>
        <w:t xml:space="preserve"> </w:t>
      </w:r>
    </w:p>
    <w:p w:rsidR="00636657" w:rsidRPr="0048511B" w:rsidRDefault="00636657" w:rsidP="00636657">
      <w:pPr>
        <w:autoSpaceDE w:val="0"/>
        <w:autoSpaceDN w:val="0"/>
        <w:spacing w:line="360" w:lineRule="auto"/>
        <w:ind w:firstLine="720"/>
        <w:jc w:val="both"/>
        <w:rPr>
          <w:b/>
          <w:bCs/>
          <w:lang w:val="uk-UA"/>
        </w:rPr>
      </w:pPr>
      <w:r w:rsidRPr="0048511B">
        <w:rPr>
          <w:lang w:val="uk-UA"/>
        </w:rPr>
        <w:t xml:space="preserve"> </w:t>
      </w:r>
      <w:r w:rsidRPr="0048511B">
        <w:rPr>
          <w:b/>
          <w:bCs/>
          <w:lang w:val="uk-UA"/>
        </w:rPr>
        <w:t>Публікації</w:t>
      </w:r>
    </w:p>
    <w:p w:rsidR="00636657" w:rsidRPr="0048511B" w:rsidRDefault="00636657" w:rsidP="00636657">
      <w:pPr>
        <w:autoSpaceDE w:val="0"/>
        <w:autoSpaceDN w:val="0"/>
        <w:spacing w:line="360" w:lineRule="auto"/>
        <w:ind w:firstLine="720"/>
        <w:jc w:val="both"/>
        <w:rPr>
          <w:lang w:val="uk-UA"/>
        </w:rPr>
      </w:pPr>
      <w:r w:rsidRPr="0048511B">
        <w:rPr>
          <w:lang w:val="uk-UA"/>
        </w:rPr>
        <w:lastRenderedPageBreak/>
        <w:t xml:space="preserve">За темою кандидатської дисертації опубліковано 4 наукових роботи, з яких 3 статті в часописах та збірниках, затверджених ВАК України.  </w:t>
      </w:r>
    </w:p>
    <w:p w:rsidR="00636657" w:rsidRPr="0048511B" w:rsidRDefault="00636657" w:rsidP="00636657">
      <w:pPr>
        <w:pStyle w:val="2"/>
        <w:tabs>
          <w:tab w:val="left" w:pos="2694"/>
        </w:tabs>
        <w:jc w:val="left"/>
        <w:rPr>
          <w:szCs w:val="28"/>
        </w:rPr>
      </w:pPr>
      <w:r w:rsidRPr="0048511B">
        <w:rPr>
          <w:szCs w:val="28"/>
        </w:rPr>
        <w:t xml:space="preserve">         Обсяг та структура дисертації</w:t>
      </w:r>
    </w:p>
    <w:p w:rsidR="00636657" w:rsidRPr="0048511B" w:rsidRDefault="00636657" w:rsidP="00636657">
      <w:pPr>
        <w:pStyle w:val="2"/>
        <w:tabs>
          <w:tab w:val="left" w:pos="2694"/>
        </w:tabs>
        <w:rPr>
          <w:b/>
          <w:bCs/>
          <w:szCs w:val="28"/>
        </w:rPr>
      </w:pPr>
      <w:r w:rsidRPr="0048511B">
        <w:rPr>
          <w:b/>
          <w:bCs/>
          <w:szCs w:val="28"/>
        </w:rPr>
        <w:t xml:space="preserve">        Дисертація викладена на </w:t>
      </w:r>
      <w:r>
        <w:rPr>
          <w:b/>
          <w:bCs/>
          <w:szCs w:val="28"/>
        </w:rPr>
        <w:t>148</w:t>
      </w:r>
      <w:r w:rsidRPr="0048511B">
        <w:rPr>
          <w:b/>
          <w:bCs/>
          <w:szCs w:val="28"/>
        </w:rPr>
        <w:t xml:space="preserve"> сторінках</w:t>
      </w:r>
      <w:r>
        <w:rPr>
          <w:b/>
          <w:bCs/>
          <w:szCs w:val="28"/>
        </w:rPr>
        <w:t xml:space="preserve"> комп’ютерного друку</w:t>
      </w:r>
      <w:r w:rsidRPr="0048511B">
        <w:rPr>
          <w:b/>
          <w:bCs/>
          <w:szCs w:val="28"/>
        </w:rPr>
        <w:t xml:space="preserve">, складається із вступу, огляду  літератури, розділу матеріалів та методів дослідження, чотирьох розділів власних досліджень, їх обговорення, висновків, практичних рекомендацій та списку використаних джерел, який включає </w:t>
      </w:r>
      <w:r>
        <w:rPr>
          <w:b/>
          <w:bCs/>
          <w:szCs w:val="28"/>
        </w:rPr>
        <w:t>243</w:t>
      </w:r>
      <w:r w:rsidRPr="0048511B">
        <w:rPr>
          <w:b/>
          <w:bCs/>
          <w:szCs w:val="28"/>
        </w:rPr>
        <w:t xml:space="preserve"> джерела кирилицею та латинкою. Робота ілюстрована </w:t>
      </w:r>
      <w:r>
        <w:rPr>
          <w:b/>
          <w:bCs/>
          <w:szCs w:val="28"/>
        </w:rPr>
        <w:t>29</w:t>
      </w:r>
      <w:r w:rsidRPr="0048511B">
        <w:rPr>
          <w:b/>
          <w:bCs/>
          <w:szCs w:val="28"/>
        </w:rPr>
        <w:t xml:space="preserve"> таблицями та </w:t>
      </w:r>
      <w:r>
        <w:rPr>
          <w:b/>
          <w:bCs/>
          <w:szCs w:val="28"/>
        </w:rPr>
        <w:t xml:space="preserve">4 </w:t>
      </w:r>
      <w:r w:rsidRPr="0048511B">
        <w:rPr>
          <w:b/>
          <w:bCs/>
          <w:szCs w:val="28"/>
        </w:rPr>
        <w:t xml:space="preserve">рисунками. </w:t>
      </w:r>
    </w:p>
    <w:p w:rsidR="00636657" w:rsidRPr="0004372E" w:rsidRDefault="00636657" w:rsidP="00636657">
      <w:pPr>
        <w:spacing w:before="240" w:line="360" w:lineRule="auto"/>
        <w:jc w:val="center"/>
        <w:rPr>
          <w:b/>
          <w:lang w:val="uk-UA"/>
        </w:rPr>
      </w:pPr>
      <w:r>
        <w:rPr>
          <w:b/>
          <w:lang w:val="uk-UA"/>
        </w:rPr>
        <w:br w:type="page"/>
      </w:r>
      <w:r w:rsidRPr="0004372E">
        <w:rPr>
          <w:b/>
          <w:lang w:val="uk-UA"/>
        </w:rPr>
        <w:lastRenderedPageBreak/>
        <w:t>ВИСНОВКИ</w:t>
      </w:r>
    </w:p>
    <w:p w:rsidR="00636657" w:rsidRPr="0004372E" w:rsidRDefault="00636657" w:rsidP="00636657">
      <w:pPr>
        <w:spacing w:before="240" w:line="360" w:lineRule="auto"/>
        <w:jc w:val="both"/>
        <w:rPr>
          <w:b/>
          <w:lang w:val="uk-UA"/>
        </w:rPr>
      </w:pPr>
      <w:r w:rsidRPr="0004372E">
        <w:rPr>
          <w:b/>
          <w:lang w:val="uk-UA"/>
        </w:rPr>
        <w:t xml:space="preserve"> </w:t>
      </w:r>
    </w:p>
    <w:p w:rsidR="00636657" w:rsidRPr="00307A07" w:rsidRDefault="00636657" w:rsidP="00636657">
      <w:pPr>
        <w:widowControl w:val="0"/>
        <w:spacing w:line="360" w:lineRule="auto"/>
        <w:ind w:firstLine="709"/>
        <w:jc w:val="both"/>
      </w:pPr>
      <w:r w:rsidRPr="00307A07">
        <w:t>У дисертації наведено дані і нове вирішення наукового завдання сучасного акушерства – зниження частоти акушерських та перинатальних ускладнень у незаміжніх жінок, на основі вивчення клінічних, функціональних, психологічних і соціальних особливостей, а також розробки алгоритму лікувально-профілактичних заходів.</w:t>
      </w:r>
    </w:p>
    <w:p w:rsidR="00636657" w:rsidRPr="00307A07" w:rsidRDefault="00636657" w:rsidP="008D7E8B">
      <w:pPr>
        <w:widowControl w:val="0"/>
        <w:numPr>
          <w:ilvl w:val="0"/>
          <w:numId w:val="41"/>
        </w:numPr>
        <w:tabs>
          <w:tab w:val="clear" w:pos="1993"/>
          <w:tab w:val="num" w:pos="1134"/>
        </w:tabs>
        <w:spacing w:after="0" w:line="360" w:lineRule="auto"/>
        <w:ind w:left="0" w:firstLine="709"/>
        <w:jc w:val="both"/>
      </w:pPr>
      <w:r w:rsidRPr="00307A07">
        <w:t>Позашлюбна вагітність перебігає у несприятливих морально-психологічних умовах: 21,4 % жінок не можуть офіційно оформити свої шлюбні стосунки через відмову з боку батька або опір своїх батьків; 47,7 % жінок наважились на позашлюбну вагітність, будучи впевненими, що народження дитини ніяк не покращить її стосунки з батьком дитини; 64,5 % батьків дітей, народжених поза шлюбом, схвалюють своє батьківство; 82,2 % незаміжних жінок доводиться розраховувати на матеріальну допомогу тільки з боку своїх батьків.</w:t>
      </w:r>
    </w:p>
    <w:p w:rsidR="00636657" w:rsidRPr="00307A07" w:rsidRDefault="00636657" w:rsidP="008D7E8B">
      <w:pPr>
        <w:widowControl w:val="0"/>
        <w:numPr>
          <w:ilvl w:val="0"/>
          <w:numId w:val="41"/>
        </w:numPr>
        <w:tabs>
          <w:tab w:val="clear" w:pos="1993"/>
          <w:tab w:val="num" w:pos="1134"/>
        </w:tabs>
        <w:spacing w:after="0" w:line="360" w:lineRule="auto"/>
        <w:ind w:left="0" w:firstLine="709"/>
        <w:jc w:val="both"/>
      </w:pPr>
      <w:r w:rsidRPr="00307A07">
        <w:t>При оцінці ускладнень гестаційного періоду, у залежності від наявності зареєстрованого шлюбу, встановлено, що в обох групах майже у переважної більшості вагітних мав місце ускладнений перебіг (86,0 % – в основній групі, 78,5 % – у контрольній). У структурі ускладнень вагітності переважали: плацентарна недостатність (59,8 % і 47,7 %), анемія вагітних (55,1 % і 42,1 %), загроза переривання вагітності (33,6 % і 25,2 %) та прееклампсія (8,4 % і 4,7 %) в основній і контрольній групах відповідно.</w:t>
      </w:r>
    </w:p>
    <w:p w:rsidR="00636657" w:rsidRPr="00307A07" w:rsidRDefault="00636657" w:rsidP="008D7E8B">
      <w:pPr>
        <w:widowControl w:val="0"/>
        <w:numPr>
          <w:ilvl w:val="0"/>
          <w:numId w:val="41"/>
        </w:numPr>
        <w:tabs>
          <w:tab w:val="clear" w:pos="1993"/>
          <w:tab w:val="num" w:pos="1134"/>
        </w:tabs>
        <w:spacing w:after="0" w:line="360" w:lineRule="auto"/>
        <w:ind w:left="0" w:firstLine="709"/>
        <w:jc w:val="both"/>
      </w:pPr>
      <w:r w:rsidRPr="00307A07">
        <w:t>При розродженні незаміжніх жінок сумарний рівень різної патології складав в основній групі 62,6 %, у контрольній – 52,3 % (р&lt;0,05). Ці відмінності мали місце за рахунок двох основних ускладнень: передчасного розриву плодових оболонок (основна група – 39,3 % і контрольна група – 26,2 %) і дистресу плода (основна група – 14,9 % і контрольна – 9,3 %), що призводило до збільшення частоти абдомінального розродження у 2 рази та рівня післяпологових інфекційних ускладнень – відповідно в 4,1 раза.</w:t>
      </w:r>
    </w:p>
    <w:p w:rsidR="00636657" w:rsidRPr="00307A07" w:rsidRDefault="00636657" w:rsidP="008D7E8B">
      <w:pPr>
        <w:widowControl w:val="0"/>
        <w:numPr>
          <w:ilvl w:val="0"/>
          <w:numId w:val="41"/>
        </w:numPr>
        <w:tabs>
          <w:tab w:val="clear" w:pos="1993"/>
          <w:tab w:val="num" w:pos="1134"/>
        </w:tabs>
        <w:spacing w:after="0" w:line="360" w:lineRule="auto"/>
        <w:ind w:left="0" w:firstLine="709"/>
        <w:jc w:val="both"/>
      </w:pPr>
      <w:r w:rsidRPr="00307A07">
        <w:t>Перинатальні результати розродження незаміжніх жінок характеризуються збільшенням частоти недоношених дітей у 2,3 раза; переношених – у 1,2 раза; вроджених вад розвитку – у 1,3 раза і тазового передлежання – у 3 рази. Це призводить до збільшення частоти народження дітей у стані асфіксії в 1,5 раза; пологового травматизму новонароджених – в 1,3 раза і ушкоджень центральної нервової системи – у 1,6 раза.</w:t>
      </w:r>
    </w:p>
    <w:p w:rsidR="00636657" w:rsidRPr="00307A07" w:rsidRDefault="00636657" w:rsidP="008D7E8B">
      <w:pPr>
        <w:widowControl w:val="0"/>
        <w:numPr>
          <w:ilvl w:val="0"/>
          <w:numId w:val="41"/>
        </w:numPr>
        <w:tabs>
          <w:tab w:val="clear" w:pos="1993"/>
          <w:tab w:val="num" w:pos="1134"/>
        </w:tabs>
        <w:spacing w:after="0" w:line="360" w:lineRule="auto"/>
        <w:ind w:left="0" w:firstLine="709"/>
        <w:jc w:val="both"/>
      </w:pPr>
      <w:r w:rsidRPr="00307A07">
        <w:t>Основні фактори перинатального ризику, що входять до регресивних моделей, слід розподіляти на дві групи: анамнестичні і виявлені під час вагітності. Так, серед незаміжніх вагітних частка у сумі коефіцієнту регресії, що вноситься анамнестичними факторами перинатального ризику, складає 77,9 %, тоді як у заміжніх жінок – у 2 рази менше (39,5 %). Частки перинатальних факторів ризику, виявлених під час вагітності, складають 22,1 %.</w:t>
      </w:r>
    </w:p>
    <w:p w:rsidR="00636657" w:rsidRPr="00307A07" w:rsidRDefault="00636657" w:rsidP="00636657">
      <w:pPr>
        <w:widowControl w:val="0"/>
        <w:spacing w:line="360" w:lineRule="auto"/>
        <w:ind w:firstLine="709"/>
        <w:jc w:val="center"/>
        <w:rPr>
          <w:b/>
        </w:rPr>
      </w:pPr>
    </w:p>
    <w:p w:rsidR="00636657" w:rsidRDefault="00636657" w:rsidP="00636657">
      <w:pPr>
        <w:widowControl w:val="0"/>
        <w:spacing w:line="360" w:lineRule="auto"/>
        <w:jc w:val="center"/>
        <w:rPr>
          <w:b/>
          <w:lang w:val="uk-UA"/>
        </w:rPr>
      </w:pPr>
      <w:r>
        <w:rPr>
          <w:b/>
        </w:rPr>
        <w:br w:type="page"/>
      </w:r>
      <w:r w:rsidRPr="00307A07">
        <w:rPr>
          <w:b/>
        </w:rPr>
        <w:lastRenderedPageBreak/>
        <w:t>ПРАКТИЧНІ РЕКОМЕНДАЦІЇ</w:t>
      </w:r>
    </w:p>
    <w:p w:rsidR="00636657" w:rsidRPr="00307A07" w:rsidRDefault="00636657" w:rsidP="00636657">
      <w:pPr>
        <w:widowControl w:val="0"/>
        <w:spacing w:line="360" w:lineRule="auto"/>
        <w:jc w:val="center"/>
        <w:rPr>
          <w:b/>
          <w:lang w:val="uk-UA"/>
        </w:rPr>
      </w:pPr>
    </w:p>
    <w:p w:rsidR="00636657" w:rsidRPr="00307A07" w:rsidRDefault="00636657" w:rsidP="008D7E8B">
      <w:pPr>
        <w:widowControl w:val="0"/>
        <w:numPr>
          <w:ilvl w:val="0"/>
          <w:numId w:val="39"/>
        </w:numPr>
        <w:tabs>
          <w:tab w:val="clear" w:pos="1263"/>
          <w:tab w:val="left" w:pos="1134"/>
        </w:tabs>
        <w:spacing w:after="0" w:line="360" w:lineRule="auto"/>
        <w:ind w:left="0" w:firstLine="709"/>
        <w:jc w:val="both"/>
        <w:rPr>
          <w:lang w:val="uk-UA"/>
        </w:rPr>
      </w:pPr>
      <w:r w:rsidRPr="00307A07">
        <w:rPr>
          <w:lang w:val="uk-UA"/>
        </w:rPr>
        <w:t>Незаміжніх жінок необхідно відносити до групи високого ризику щодо розвитку акушерської та перинатальної патології, у зв’язку з більш високою частотою в них початкової екстрагенітальної та генітальної патології, а також наявністю соціальних факторів ризику: відмова з боку батька дитини в оформленні шлюбних відносин; впевненість, що народження дитини ніяк не поліпшить її стосунки з батьком дитини; згода батька на народження дитини поза шлюбом і матеріальна допомога тільки з боку своїх батьків.</w:t>
      </w:r>
    </w:p>
    <w:p w:rsidR="00636657" w:rsidRPr="00307A07" w:rsidRDefault="00636657" w:rsidP="008D7E8B">
      <w:pPr>
        <w:widowControl w:val="0"/>
        <w:numPr>
          <w:ilvl w:val="0"/>
          <w:numId w:val="39"/>
        </w:numPr>
        <w:tabs>
          <w:tab w:val="clear" w:pos="1263"/>
          <w:tab w:val="num" w:pos="0"/>
          <w:tab w:val="left" w:pos="1134"/>
        </w:tabs>
        <w:spacing w:after="0" w:line="360" w:lineRule="auto"/>
        <w:ind w:left="0" w:firstLine="709"/>
        <w:jc w:val="both"/>
        <w:rPr>
          <w:lang w:val="uk-UA"/>
        </w:rPr>
      </w:pPr>
      <w:r w:rsidRPr="00307A07">
        <w:rPr>
          <w:lang w:val="uk-UA"/>
        </w:rPr>
        <w:t>Для профілактики акушерських та перинатальних ускладнень у незаміжніх жінок необхідно використовувати передгравідарну підготовку, корекцію психологічного статусу до й під час вагітності; корекцію плацентарної недостатності; ефективне лікування гестаційної анемії; попередження передчасних пологів і програмоване розродження.</w:t>
      </w:r>
    </w:p>
    <w:p w:rsidR="00636657" w:rsidRPr="00307A07" w:rsidRDefault="00636657" w:rsidP="00636657">
      <w:pPr>
        <w:spacing w:line="360" w:lineRule="auto"/>
        <w:ind w:firstLine="675"/>
        <w:jc w:val="both"/>
        <w:rPr>
          <w:lang w:val="uk-UA"/>
        </w:rPr>
      </w:pPr>
    </w:p>
    <w:p w:rsidR="00636657" w:rsidRPr="0004372E" w:rsidRDefault="00636657" w:rsidP="00636657">
      <w:pPr>
        <w:spacing w:before="240" w:line="360" w:lineRule="auto"/>
        <w:ind w:left="708"/>
        <w:jc w:val="both"/>
        <w:rPr>
          <w:lang w:val="uk-UA"/>
        </w:rPr>
      </w:pPr>
      <w:r w:rsidRPr="0004372E">
        <w:rPr>
          <w:lang w:val="uk-UA"/>
        </w:rPr>
        <w:t xml:space="preserve"> </w:t>
      </w:r>
    </w:p>
    <w:p w:rsidR="00636657" w:rsidRPr="0004372E" w:rsidRDefault="00636657" w:rsidP="00636657">
      <w:pPr>
        <w:rPr>
          <w:lang w:val="uk-UA"/>
        </w:rPr>
      </w:pPr>
    </w:p>
    <w:p w:rsidR="00636657" w:rsidRPr="0004372E" w:rsidRDefault="00636657" w:rsidP="00636657">
      <w:pPr>
        <w:rPr>
          <w:lang w:val="uk-UA"/>
        </w:rPr>
      </w:pPr>
    </w:p>
    <w:p w:rsidR="00636657" w:rsidRPr="0004372E" w:rsidRDefault="00636657" w:rsidP="00636657">
      <w:pPr>
        <w:spacing w:before="240" w:line="360" w:lineRule="auto"/>
        <w:rPr>
          <w:lang w:val="uk-UA"/>
        </w:rPr>
      </w:pPr>
    </w:p>
    <w:p w:rsidR="00636657" w:rsidRPr="006E2D4D" w:rsidRDefault="00636657" w:rsidP="00636657">
      <w:pPr>
        <w:shd w:val="clear" w:color="auto" w:fill="FFFFFF"/>
        <w:spacing w:line="360" w:lineRule="auto"/>
        <w:jc w:val="center"/>
        <w:rPr>
          <w:b/>
          <w:bCs/>
          <w:color w:val="000000"/>
          <w:lang w:val="uk-UA"/>
        </w:rPr>
      </w:pPr>
      <w:r>
        <w:rPr>
          <w:lang w:val="uk-UA"/>
        </w:rPr>
        <w:br w:type="page"/>
      </w:r>
      <w:r w:rsidRPr="006E2D4D">
        <w:rPr>
          <w:b/>
          <w:bCs/>
          <w:color w:val="000000"/>
        </w:rPr>
        <w:lastRenderedPageBreak/>
        <w:t xml:space="preserve">СПИСОК </w:t>
      </w:r>
      <w:r w:rsidRPr="006E2D4D">
        <w:rPr>
          <w:b/>
          <w:bCs/>
          <w:color w:val="000000"/>
          <w:lang w:val="uk-UA"/>
        </w:rPr>
        <w:t xml:space="preserve"> ВИКОРИСТАНИХ ДЖЕРЕЛ</w:t>
      </w:r>
    </w:p>
    <w:p w:rsidR="00636657" w:rsidRPr="006E2D4D" w:rsidRDefault="00636657" w:rsidP="00636657">
      <w:pPr>
        <w:pStyle w:val="Normal1"/>
        <w:shd w:val="clear" w:color="auto" w:fill="FFFFFF"/>
        <w:spacing w:line="360" w:lineRule="auto"/>
        <w:jc w:val="both"/>
        <w:rPr>
          <w:spacing w:val="20"/>
          <w:sz w:val="28"/>
          <w:szCs w:val="28"/>
        </w:rPr>
      </w:pP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Абрамова ГС Практическая психология. Екатеринбург: «Деловая книга», 2004. – 273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rPr>
          <w:color w:val="000000"/>
        </w:rPr>
        <w:t>Абрамченко В.В. Психосоматическое акушерство. СПб.: Сотис, 2001</w:t>
      </w:r>
      <w:r w:rsidRPr="006E2D4D">
        <w:t xml:space="preserve">. – </w:t>
      </w:r>
      <w:r w:rsidRPr="006E2D4D">
        <w:rPr>
          <w:lang w:val="en-US"/>
        </w:rPr>
        <w:t>304</w:t>
      </w:r>
      <w:r w:rsidRPr="006E2D4D">
        <w:t xml:space="preserve">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Авдеева Н.Н. Развитие образа самого себя у младенца. Дисс. канд. психол. наук. М.,1982. – 2</w:t>
      </w:r>
      <w:r w:rsidRPr="004D4580">
        <w:t>0</w:t>
      </w:r>
      <w:r w:rsidRPr="006E2D4D">
        <w:t xml:space="preserve">3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Авдеева Н.Н., Мещерякова Н.Ю., Ражников В.Г. Психология вашего младенца: у истоков общения и творчества. М.: </w:t>
      </w:r>
      <w:r w:rsidRPr="006E2D4D">
        <w:rPr>
          <w:lang w:val="en-US"/>
        </w:rPr>
        <w:t>ACT</w:t>
      </w:r>
      <w:r w:rsidRPr="006E2D4D">
        <w:t xml:space="preserve">, 2005. – 27 с.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Агонист прогестерона дидрогестерон (дюфастон) как препарат для лечения угрожающего аборта / М.А.Репина, Н.Е.Лебедева, Л.П.Жданюк, О.П.Иванова // Журн.акушерства и женских болезней. – 2000. - Т.XLIX, вып.1. – </w:t>
      </w:r>
      <w:r w:rsidRPr="006E2D4D">
        <w:rPr>
          <w:lang w:val="uk-UA"/>
        </w:rPr>
        <w:t>с</w:t>
      </w:r>
      <w:r w:rsidRPr="006E2D4D">
        <w:t xml:space="preserve">.36-38.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Акимова И.К., Говоруха И.Т. Прогнозирование развития осложнений беременности и родов методом математического анализа.- Сборник научных трудов. Математическое моделирование в акушерстве и гинекологии. - Донецк.-“Здоровья”, 2007.-</w:t>
      </w:r>
      <w:r w:rsidRPr="006E2D4D">
        <w:rPr>
          <w:lang w:val="uk-UA"/>
        </w:rPr>
        <w:t>с</w:t>
      </w:r>
      <w:r w:rsidRPr="006E2D4D">
        <w:t xml:space="preserve">.18-22.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Ахмедеева Э.Н., Мухамедиева М.В., Саматова З.А. Иммунологические и гормональные критерии оценки состояния плода и прогнозирования здоровья новорожденных / Метод.рекомендации. – Уфа, 2000. – 14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Аршавский И.А. Роль эндокринных желез матери в механизмах антенатального развития организма.// Становление эндокринных функций в зародышевом развитии. М.: Наука, 1966, с. 280 – 295.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Асанова Н.К. Женские стереотипы и женские перверсии. // Материалы Всероссийской психоаналитической конференции. 17-18 декабря 2005 г. Москва. – М.: РПО, 2005. – с.23-29.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Баженова О.В. Диагностика психического развития детей первого года жизни. М.: Изд-во Моск. ун-та, 2001. – 23 с.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Баженова О.В., Баз Л.Л., Копыл О.А. Готовность к материнству: выделений факторов, условий психологического риска для будущего развития ребенка // Синапс</w:t>
      </w:r>
      <w:r>
        <w:rPr>
          <w:lang w:val="uk-UA"/>
        </w:rPr>
        <w:t>. -</w:t>
      </w:r>
      <w:r w:rsidRPr="006E2D4D">
        <w:t xml:space="preserve"> 2007, № 4</w:t>
      </w:r>
      <w:r w:rsidRPr="006E2D4D">
        <w:rPr>
          <w:lang w:val="uk-UA"/>
        </w:rPr>
        <w:t xml:space="preserve">. </w:t>
      </w:r>
      <w:r w:rsidRPr="006E2D4D">
        <w:t>–</w:t>
      </w:r>
      <w:r w:rsidRPr="006E2D4D">
        <w:rPr>
          <w:lang w:val="uk-UA"/>
        </w:rPr>
        <w:t xml:space="preserve"> с.18-24.</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rPr>
          <w:color w:val="000000"/>
        </w:rPr>
        <w:t>Баз Л.Л., Скобло Г.В. Особенности общения с взрослыми младенцев от</w:t>
      </w:r>
      <w:r w:rsidRPr="006E2D4D">
        <w:t xml:space="preserve"> </w:t>
      </w:r>
      <w:r w:rsidRPr="006E2D4D">
        <w:rPr>
          <w:color w:val="000000"/>
        </w:rPr>
        <w:t>матерей с послеродовыми депрессиями // Психология сегодня. Ежегодник Рос. психол. об-ва, т. 2, вып. 3. М.</w:t>
      </w:r>
      <w:r w:rsidRPr="006E2D4D">
        <w:rPr>
          <w:color w:val="000000"/>
          <w:lang w:val="uk-UA"/>
        </w:rPr>
        <w:t xml:space="preserve"> </w:t>
      </w:r>
      <w:r w:rsidRPr="006E2D4D">
        <w:rPr>
          <w:color w:val="000000"/>
        </w:rPr>
        <w:t>2005, с. 133 — 134.</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Баевский Р.М. Донозологическая диагностика в практике массовых обследований населения // Вестн. АМН СССР. - 2006. - №8. - </w:t>
      </w:r>
      <w:r w:rsidRPr="006E2D4D">
        <w:rPr>
          <w:lang w:val="uk-UA"/>
        </w:rPr>
        <w:t>с</w:t>
      </w:r>
      <w:r w:rsidRPr="006E2D4D">
        <w:t>. 73-78.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Байтерян И.К., Яруллин А.Х. Продолжительность родовой деятельности в различных  возрастных  группах.   //   Казанский  медицинский  журнал,   2003.  - т.64, №4. - С. 305.</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lastRenderedPageBreak/>
        <w:t xml:space="preserve">Баранов А. А. Здоровье детей России /А. А. Баранов и др. // М.. 2004. – 273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Баранов А. А. Здоровье детей на пороге 21 века: пути решения проблемы / А.А. Баранов, Л.А. Щеплягина // Педиатрия. –2001. –Т. 8, № 18. – С. 737-740.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rPr>
          <w:color w:val="000000"/>
        </w:rPr>
        <w:t>Баскина Ю.В. Методика диагностики родительских отношений (методика включенного конфликта)</w:t>
      </w:r>
      <w:r w:rsidRPr="006E2D4D">
        <w:rPr>
          <w:color w:val="000000"/>
          <w:lang w:val="uk-UA"/>
        </w:rPr>
        <w:t>:</w:t>
      </w:r>
      <w:r w:rsidRPr="006E2D4D">
        <w:rPr>
          <w:color w:val="000000"/>
        </w:rPr>
        <w:t xml:space="preserve"> </w:t>
      </w:r>
      <w:r w:rsidRPr="006E2D4D">
        <w:t xml:space="preserve">Дис. … канд. </w:t>
      </w:r>
      <w:r w:rsidRPr="006E2D4D">
        <w:rPr>
          <w:lang w:val="uk-UA"/>
        </w:rPr>
        <w:t>псих.</w:t>
      </w:r>
      <w:r w:rsidRPr="006E2D4D">
        <w:t xml:space="preserve"> </w:t>
      </w:r>
      <w:r w:rsidRPr="006E2D4D">
        <w:rPr>
          <w:lang w:val="uk-UA"/>
        </w:rPr>
        <w:t>н</w:t>
      </w:r>
      <w:r w:rsidRPr="006E2D4D">
        <w:t>аук</w:t>
      </w:r>
      <w:r w:rsidRPr="006E2D4D">
        <w:rPr>
          <w:lang w:val="uk-UA"/>
        </w:rPr>
        <w:t>.</w:t>
      </w:r>
      <w:r w:rsidRPr="006E2D4D">
        <w:t xml:space="preserve"> – К., 200</w:t>
      </w:r>
      <w:r w:rsidRPr="006E2D4D">
        <w:rPr>
          <w:lang w:val="uk-UA"/>
        </w:rPr>
        <w:t>0</w:t>
      </w:r>
      <w:r w:rsidRPr="006E2D4D">
        <w:t>. – 2</w:t>
      </w:r>
      <w:r w:rsidRPr="006E2D4D">
        <w:rPr>
          <w:lang w:val="uk-UA"/>
        </w:rPr>
        <w:t>1</w:t>
      </w:r>
      <w:r w:rsidRPr="006E2D4D">
        <w:t xml:space="preserve">3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Батуев А.С. Физиология плода и детей. М.: Просвещение, 2004. – </w:t>
      </w:r>
      <w:r w:rsidRPr="006E2D4D">
        <w:rPr>
          <w:lang w:val="uk-UA"/>
        </w:rPr>
        <w:t>45</w:t>
      </w:r>
      <w:r w:rsidRPr="006E2D4D">
        <w:t xml:space="preserve">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Безрукова О.Н. Репродуктивные мотивации женщин. // Социологические исследования. 2000, № 12. </w:t>
      </w:r>
      <w:r w:rsidRPr="006E2D4D">
        <w:rPr>
          <w:lang w:val="uk-UA"/>
        </w:rPr>
        <w:t>С.</w:t>
      </w:r>
      <w:r w:rsidRPr="006E2D4D">
        <w:t xml:space="preserve"> – 27</w:t>
      </w:r>
      <w:r w:rsidRPr="006E2D4D">
        <w:rPr>
          <w:lang w:val="uk-UA"/>
        </w:rPr>
        <w:t>-</w:t>
      </w:r>
      <w:r w:rsidRPr="006E2D4D">
        <w:t>3</w:t>
      </w:r>
      <w:r w:rsidRPr="006E2D4D">
        <w:rPr>
          <w:lang w:val="uk-UA"/>
        </w:rPr>
        <w:t>1</w:t>
      </w:r>
      <w:r w:rsidRPr="006E2D4D">
        <w:t xml:space="preserve">.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Башорун А.О. Прогнозирование возникновения и эффективности лечения угрозы прерывания беременности: Дис. … канд. мед. наук: 14.01.01. – К., 2006. – 139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Белоусов Ю.Б., Моисеев В.С., Лепехин В.К. Клиническая фармакология и фармакотерапия. // М., Универсум.- 2007. - 296 с.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Бертин А. Воспитание в утробе матери или рассказ об упущенных возможностях. СПб.: МНПО «Жизнь», 2000. - </w:t>
      </w:r>
      <w:r w:rsidRPr="006E2D4D">
        <w:rPr>
          <w:lang w:val="uk-UA"/>
        </w:rPr>
        <w:t>79</w:t>
      </w:r>
      <w:r w:rsidRPr="006E2D4D">
        <w:t xml:space="preserve">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Божович Л.И. Избранные психологические труды. М., Межд. пед. акад., 2006</w:t>
      </w:r>
      <w:r w:rsidRPr="006E2D4D">
        <w:rPr>
          <w:lang w:val="uk-UA"/>
        </w:rPr>
        <w:t xml:space="preserve">. </w:t>
      </w:r>
      <w:r w:rsidRPr="006E2D4D">
        <w:t xml:space="preserve">- </w:t>
      </w:r>
      <w:r w:rsidRPr="006E2D4D">
        <w:rPr>
          <w:lang w:val="uk-UA"/>
        </w:rPr>
        <w:t>1</w:t>
      </w:r>
      <w:r w:rsidRPr="006E2D4D">
        <w:t>96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Бобошко И.Е., Рябчикова Т.В., Жданова Л.А. Опыт использования психотерапевтических методов профилактики задержки внутриутробного развития плода у женщин с патологически протекающей беременностью // Охрана здоровья семьи. Иван. НИИ материнства и детства</w:t>
      </w:r>
      <w:r w:rsidRPr="006E2D4D">
        <w:rPr>
          <w:lang w:val="uk-UA"/>
        </w:rPr>
        <w:t>;</w:t>
      </w:r>
      <w:r w:rsidRPr="006E2D4D">
        <w:t xml:space="preserve"> Иваново, 200</w:t>
      </w:r>
      <w:r w:rsidRPr="006E2D4D">
        <w:rPr>
          <w:lang w:val="uk-UA"/>
        </w:rPr>
        <w:t>0</w:t>
      </w:r>
      <w:r w:rsidRPr="006E2D4D">
        <w:t>, с. 156 – 162.</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Богдашкин Н.Г., Тучкина И.А., Лесовская М.А. Особенности течения беременности у несовершеннолетних с экстрагенитальной патологией</w:t>
      </w:r>
      <w:r>
        <w:rPr>
          <w:lang w:val="uk-UA"/>
        </w:rPr>
        <w:t xml:space="preserve"> </w:t>
      </w:r>
      <w:r w:rsidRPr="006E2D4D">
        <w:t>//Актуальні питання гінекології дітей та підлітків.- Одесса.- 2006.</w:t>
      </w:r>
      <w:r w:rsidRPr="006E2D4D">
        <w:rPr>
          <w:lang w:val="uk-UA"/>
        </w:rPr>
        <w:t xml:space="preserve"> </w:t>
      </w:r>
      <w:r w:rsidRPr="006E2D4D">
        <w:t>-</w:t>
      </w:r>
      <w:r w:rsidRPr="006E2D4D">
        <w:rPr>
          <w:lang w:val="uk-UA"/>
        </w:rPr>
        <w:t>65 с</w:t>
      </w:r>
      <w:r w:rsidRPr="006E2D4D">
        <w:t xml:space="preserve">.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Богатырева Р.В., Иркина Т.К. Репродуктивное здоровье и планирование семьи: социально-медицинские аспекты // Репродуктивное здоровье: Руководство для врачей. – К.:ИЦ «Семья», 2004. – С.5-8.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Богатырева Р.В., Венцковский Б.М., Вовк И.Б. Руководство по планированию семьи. – К.: Блиц-Принт, 2004. – 212</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 xml:space="preserve">Брутман В.И. Раннее социальное сиротство. Учебно-методическое пособие. М., 2007- </w:t>
      </w:r>
      <w:r w:rsidRPr="006E2D4D">
        <w:rPr>
          <w:lang w:val="uk-UA"/>
        </w:rPr>
        <w:t>55</w:t>
      </w:r>
      <w:r w:rsidRPr="006E2D4D">
        <w:t xml:space="preserve">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Брутман В.И., Панкратова М.Г, Ениколопов С.Н. Некоторые результаты обследования женщин, отказывающихся от своих новорожденных детей. // Вопросы психологии, 2007, № 5, с. 31 – 40.</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Брутман В.И., Радионова М.С. Формирование привязанности матери к ребенку в период беременности. // Вопросы психологии, 2005, № 7, с. 38 – 47.</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Брутман В.И., Варга А.Я. Хамитова И.Ю. Влияние семейных факторов</w:t>
      </w:r>
      <w:r w:rsidRPr="006E2D4D">
        <w:rPr>
          <w:lang w:val="uk-UA"/>
        </w:rPr>
        <w:t xml:space="preserve"> </w:t>
      </w:r>
      <w:r w:rsidRPr="006E2D4D">
        <w:t>на формирование девиантного поведения матери // Психологический журнал. № 2, 2000, с. 79 – 87.</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lastRenderedPageBreak/>
        <w:t xml:space="preserve">Брутман В. И. Раннее социальное сиротство как комплексная медико-социально-педагогическая проблема. - М.: Асопир, 2007- </w:t>
      </w:r>
      <w:r w:rsidRPr="006E2D4D">
        <w:rPr>
          <w:lang w:val="uk-UA"/>
        </w:rPr>
        <w:t>115</w:t>
      </w:r>
      <w:r w:rsidRPr="006E2D4D">
        <w:t xml:space="preserve">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Брутман В.И., Варга А.Я., Хамитова И.Ю. Влияние семейных факторов на формирование девиантного поведения матери // Психологический журнал, 2000, Т. 21. № 2</w:t>
      </w:r>
      <w:r w:rsidRPr="006E2D4D">
        <w:rPr>
          <w:lang w:val="uk-UA"/>
        </w:rPr>
        <w:t xml:space="preserve"> </w:t>
      </w:r>
      <w:r w:rsidRPr="006E2D4D">
        <w:t>–</w:t>
      </w:r>
      <w:r w:rsidRPr="006E2D4D">
        <w:rPr>
          <w:lang w:val="uk-UA"/>
        </w:rPr>
        <w:t xml:space="preserve"> С.23-32.</w:t>
      </w:r>
      <w:r w:rsidRPr="006E2D4D">
        <w:t xml:space="preserve">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Брутман В.И., Филиппова Г.Г., Хамитова И.Ю. Методики изучения психологического состояния женщин во время беременности и после родов // Вопросы психологии 2002, № 3</w:t>
      </w:r>
      <w:r w:rsidRPr="006E2D4D">
        <w:rPr>
          <w:lang w:val="uk-UA"/>
        </w:rPr>
        <w:t>- С.11-18.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Борщевская Т.И., Мамышева Н.Л., Мануйлова О.А. Роль условий социализации в формировании у женщин мотивов сохранения и искусственного прерывания беременности // Проблемы социальной психологии XXI столетия. Мат-лы междунар. симпозиума. Ярославль, 2001.</w:t>
      </w:r>
      <w:r w:rsidRPr="006E2D4D">
        <w:rPr>
          <w:lang w:val="uk-UA"/>
        </w:rPr>
        <w:t>-</w:t>
      </w:r>
      <w:r w:rsidRPr="006E2D4D">
        <w:t xml:space="preserve"> Т.1.</w:t>
      </w:r>
      <w:r w:rsidRPr="006E2D4D">
        <w:rPr>
          <w:lang w:val="uk-UA"/>
        </w:rPr>
        <w:t>- 124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Булиенко С.Д., Степанковская Г.К., Фогель П.И. Недонашиванние и перенашивание беременности. –</w:t>
      </w:r>
      <w:r w:rsidRPr="006E2D4D">
        <w:rPr>
          <w:lang w:val="uk-UA"/>
        </w:rPr>
        <w:t xml:space="preserve"> </w:t>
      </w:r>
      <w:r w:rsidRPr="006E2D4D">
        <w:t>К.- Здоров</w:t>
      </w:r>
      <w:r w:rsidRPr="006E2D4D">
        <w:rPr>
          <w:lang w:val="uk-UA"/>
        </w:rPr>
        <w:t>‘</w:t>
      </w:r>
      <w:r w:rsidRPr="006E2D4D">
        <w:t>я.-1982.-С.78.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Валлон Ф. Психическое развитие ребенка. М.: Просвещение, 1967.</w:t>
      </w:r>
      <w:r w:rsidRPr="006E2D4D">
        <w:rPr>
          <w:lang w:val="uk-UA"/>
        </w:rPr>
        <w:t>- 199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Варга Ф.Я.</w:t>
      </w:r>
      <w:r w:rsidRPr="006E2D4D">
        <w:rPr>
          <w:b/>
        </w:rPr>
        <w:t xml:space="preserve"> </w:t>
      </w:r>
      <w:r w:rsidRPr="006E2D4D">
        <w:t xml:space="preserve">Структура и типы родительского отношения. Дис. … канд. </w:t>
      </w:r>
      <w:r w:rsidRPr="006E2D4D">
        <w:rPr>
          <w:lang w:val="uk-UA"/>
        </w:rPr>
        <w:t>психол</w:t>
      </w:r>
      <w:r w:rsidRPr="006E2D4D">
        <w:t xml:space="preserve">. наук. – </w:t>
      </w:r>
      <w:r w:rsidRPr="006E2D4D">
        <w:rPr>
          <w:lang w:val="uk-UA"/>
        </w:rPr>
        <w:t>М</w:t>
      </w:r>
      <w:r w:rsidRPr="006E2D4D">
        <w:t>., 200</w:t>
      </w:r>
      <w:r w:rsidRPr="006E2D4D">
        <w:rPr>
          <w:lang w:val="uk-UA"/>
        </w:rPr>
        <w:t>1</w:t>
      </w:r>
      <w:r w:rsidRPr="006E2D4D">
        <w:t>. – 139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 xml:space="preserve">Вдовиченко Ю.П., Ткаченко А.В. Прогнозування та корекція фетоплацентарної недостатності у вагітних зі звичним невиношуванням в анамнезі // Педіатрія, акушерство та гінекологія. – </w:t>
      </w:r>
      <w:r w:rsidRPr="006E2D4D">
        <w:rPr>
          <w:lang w:val="uk-UA"/>
        </w:rPr>
        <w:t>1999</w:t>
      </w:r>
      <w:r w:rsidRPr="006E2D4D">
        <w:t>.- №2. – С.78-85.</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rPr>
          <w:color w:val="000000"/>
        </w:rPr>
        <w:t>Вдовиченко Ю.П., Тимошенко Л.В., Дудка С</w:t>
      </w:r>
      <w:r>
        <w:rPr>
          <w:color w:val="000000"/>
          <w:lang w:val="uk-UA"/>
        </w:rPr>
        <w:t>.</w:t>
      </w:r>
      <w:r w:rsidRPr="006E2D4D">
        <w:rPr>
          <w:color w:val="000000"/>
        </w:rPr>
        <w:t>В. Ультразвуковая диагно</w:t>
      </w:r>
      <w:r w:rsidRPr="006E2D4D">
        <w:rPr>
          <w:color w:val="000000"/>
        </w:rPr>
        <w:softHyphen/>
        <w:t>стика задержки роста плода в сочетании с плацентарной  недостаточностью в группах высокого риска. // Ехографія в перінатології та гінекології. - Кривой</w:t>
      </w:r>
      <w:r w:rsidRPr="006E2D4D">
        <w:rPr>
          <w:color w:val="000000"/>
        </w:rPr>
        <w:br/>
        <w:t xml:space="preserve">Рог. - </w:t>
      </w:r>
      <w:r w:rsidRPr="006E2D4D">
        <w:rPr>
          <w:color w:val="000000"/>
          <w:lang w:val="uk-UA"/>
        </w:rPr>
        <w:t>1991</w:t>
      </w:r>
      <w:r w:rsidRPr="006E2D4D">
        <w:rPr>
          <w:color w:val="000000"/>
        </w:rPr>
        <w:t>. - С. 25-27.</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Венцківський Б.М., Венцківська І.Б. Організаційні та медичні аспекти проблеми невиношування вагітності // Невиношування вагітності: Зб.наук.праць.</w:t>
      </w:r>
      <w:r w:rsidRPr="006E2D4D">
        <w:rPr>
          <w:lang w:val="uk-UA"/>
        </w:rPr>
        <w:t>-</w:t>
      </w:r>
      <w:r w:rsidRPr="006E2D4D">
        <w:t>К.,</w:t>
      </w:r>
      <w:r w:rsidRPr="006E2D4D">
        <w:rPr>
          <w:lang w:val="uk-UA"/>
        </w:rPr>
        <w:t>-</w:t>
      </w:r>
      <w:r w:rsidRPr="006E2D4D">
        <w:t>200</w:t>
      </w:r>
      <w:r w:rsidRPr="006E2D4D">
        <w:rPr>
          <w:lang w:val="uk-UA"/>
        </w:rPr>
        <w:t>0</w:t>
      </w:r>
      <w:r w:rsidRPr="006E2D4D">
        <w:t>.-С.45-48.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Венцківський Б.М., Костюк А.Л., Бєлов О.О. Прогнозування невиношування вагітності шляхом комплексної оцінки соматотипологичного та психологічного статусу вагітної // Педіатрія, акушерство та гінекологія. – 2001. - №6. – С.70-72.</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 xml:space="preserve">Взаимосвязи между маточно-плацентарным кровотоком и показателями гормональной и метаболической активности у беременных с угрозой прерывания / А.В. Бурлев, А.И. Волобуев, В.М. Сидельникова и др. // Вестн. АМН СССР. – </w:t>
      </w:r>
      <w:r w:rsidRPr="006E2D4D">
        <w:rPr>
          <w:lang w:val="uk-UA"/>
        </w:rPr>
        <w:t>1986</w:t>
      </w:r>
      <w:r w:rsidRPr="006E2D4D">
        <w:t>. - №5. - С. 10-14.</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Винникотт Д.В. Маленькие дети и их матери. М.: «Класс», 2004. –</w:t>
      </w:r>
      <w:r w:rsidRPr="006E2D4D">
        <w:rPr>
          <w:lang w:val="uk-UA"/>
        </w:rPr>
        <w:t xml:space="preserve"> </w:t>
      </w:r>
      <w:r w:rsidRPr="006E2D4D">
        <w:t>85</w:t>
      </w:r>
      <w:r w:rsidRPr="006E2D4D">
        <w:rPr>
          <w:lang w:val="uk-UA"/>
        </w:rPr>
        <w:t xml:space="preserve"> с</w:t>
      </w:r>
      <w:r w:rsidRPr="006E2D4D">
        <w:t>.</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Волков В.Г., Садкова Ю.С., Шабалина Н.В. Индивидуально-психологические особенности беременных с угрозой выкидыша // Акт. вопр. трансфуз. и клин, мед.: матер, науч.-практ. конф. Киров: НИИ гематол. и перелив, крови по итогам работы в 200</w:t>
      </w:r>
      <w:r w:rsidRPr="006E2D4D">
        <w:rPr>
          <w:lang w:val="uk-UA"/>
        </w:rPr>
        <w:t>0</w:t>
      </w:r>
      <w:r w:rsidRPr="006E2D4D">
        <w:t xml:space="preserve"> г., Киров, 200</w:t>
      </w:r>
      <w:r w:rsidRPr="006E2D4D">
        <w:rPr>
          <w:lang w:val="uk-UA"/>
        </w:rPr>
        <w:t>1</w:t>
      </w:r>
      <w:r w:rsidRPr="006E2D4D">
        <w:t>, с.74 – 75.</w:t>
      </w:r>
      <w:r w:rsidRPr="006E2D4D">
        <w:rPr>
          <w:lang w:val="uk-UA"/>
        </w:rPr>
        <w:t xml:space="preserve"> </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pPr>
      <w:r w:rsidRPr="006E2D4D">
        <w:t xml:space="preserve">Ворошнина О.Р. Психологическая коррекция депривированного материнства. Дис. … </w:t>
      </w:r>
      <w:r w:rsidRPr="006E2D4D">
        <w:lastRenderedPageBreak/>
        <w:t xml:space="preserve">канд. </w:t>
      </w:r>
      <w:r w:rsidRPr="006E2D4D">
        <w:rPr>
          <w:lang w:val="uk-UA"/>
        </w:rPr>
        <w:t>психол</w:t>
      </w:r>
      <w:r w:rsidRPr="006E2D4D">
        <w:t xml:space="preserve">. наук. – </w:t>
      </w:r>
      <w:r w:rsidRPr="006E2D4D">
        <w:rPr>
          <w:lang w:val="uk-UA"/>
        </w:rPr>
        <w:t>М</w:t>
      </w:r>
      <w:r w:rsidRPr="006E2D4D">
        <w:t>., 200</w:t>
      </w:r>
      <w:r w:rsidRPr="006E2D4D">
        <w:rPr>
          <w:lang w:val="uk-UA"/>
        </w:rPr>
        <w:t>1</w:t>
      </w:r>
      <w:r w:rsidRPr="006E2D4D">
        <w:t>. – 139 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Вульф Ф.Р., Предко Н.Г. Психосугестивная программа для плода и беременной (предварительное сообщение) // Вестник гипнол. и психотерапии, 2000, № 2, с. 64 – 65.</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Выготский Л.С. Собрание сочинений в 6-ти томах. Т. 4. М.: Педагогика, 2004. –</w:t>
      </w:r>
      <w:r w:rsidRPr="006E2D4D">
        <w:rPr>
          <w:lang w:val="uk-UA"/>
        </w:rPr>
        <w:t xml:space="preserve"> 178 с</w:t>
      </w:r>
      <w:r w:rsidRPr="006E2D4D">
        <w:t>.</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rPr>
          <w:color w:val="000000"/>
        </w:rPr>
        <w:t>Гарбузов В.И. Неврозы детского возраста и их профилактика. Л.: Знание,</w:t>
      </w:r>
      <w:r w:rsidRPr="006E2D4D">
        <w:t xml:space="preserve"> </w:t>
      </w:r>
      <w:r w:rsidRPr="006E2D4D">
        <w:rPr>
          <w:color w:val="000000"/>
        </w:rPr>
        <w:t>1982</w:t>
      </w:r>
      <w:r w:rsidRPr="006E2D4D">
        <w:t>. –</w:t>
      </w:r>
      <w:r w:rsidRPr="006E2D4D">
        <w:rPr>
          <w:lang w:val="uk-UA"/>
        </w:rPr>
        <w:t xml:space="preserve"> </w:t>
      </w:r>
      <w:r w:rsidRPr="006E2D4D">
        <w:t>85</w:t>
      </w:r>
      <w:r w:rsidRPr="006E2D4D">
        <w:rPr>
          <w:lang w:val="uk-UA"/>
        </w:rPr>
        <w:t xml:space="preserve"> с</w:t>
      </w:r>
      <w:r w:rsidRPr="006E2D4D">
        <w:t>.</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rPr>
          <w:color w:val="000000"/>
        </w:rPr>
        <w:t>Демидов Б.С. Клиническое значение допплерометрии в диагностике</w:t>
      </w:r>
      <w:r w:rsidRPr="006E2D4D">
        <w:rPr>
          <w:color w:val="000000"/>
          <w:lang w:val="uk-UA"/>
        </w:rPr>
        <w:t xml:space="preserve"> </w:t>
      </w:r>
      <w:r w:rsidRPr="006E2D4D">
        <w:rPr>
          <w:color w:val="000000"/>
        </w:rPr>
        <w:t>и прогнозировании плацентарной недостаточности во втором и третьем</w:t>
      </w:r>
      <w:r w:rsidRPr="006E2D4D">
        <w:rPr>
          <w:color w:val="000000"/>
          <w:lang w:val="uk-UA"/>
        </w:rPr>
        <w:t xml:space="preserve"> </w:t>
      </w:r>
      <w:r w:rsidRPr="006E2D4D">
        <w:rPr>
          <w:color w:val="000000"/>
        </w:rPr>
        <w:t>триместрах беременности: Автореф. дисс. ... канд. мед. наук.</w:t>
      </w:r>
      <w:r w:rsidRPr="006E2D4D">
        <w:rPr>
          <w:color w:val="000000"/>
          <w:lang w:val="uk-UA"/>
        </w:rPr>
        <w:t>:14.01.01</w:t>
      </w:r>
      <w:r w:rsidRPr="006E2D4D">
        <w:rPr>
          <w:color w:val="000000"/>
        </w:rPr>
        <w:t>-М., 2000. – 18</w:t>
      </w:r>
      <w:r w:rsidRPr="006E2D4D">
        <w:rPr>
          <w:color w:val="000000"/>
          <w:lang w:val="uk-UA"/>
        </w:rPr>
        <w:t xml:space="preserve"> </w:t>
      </w:r>
      <w:r w:rsidRPr="006E2D4D">
        <w:rPr>
          <w:color w:val="000000"/>
        </w:rPr>
        <w:t>с.</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t>Денисевич С.И., Мачулина Л.Н. Факторы риска недоношенности // Здравоохранение Белоруссии. - 2004. - №5. - С. 37-38.</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rPr>
          <w:color w:val="000000"/>
        </w:rPr>
        <w:t>Джаникян И.О., Саарян СВ. Особенности течения родов и состояние новорожденных у возрастных первородящих женщин. // Актуальные вопросы акушерства. - Ереван, 2001. - С. 78-83.</w:t>
      </w:r>
    </w:p>
    <w:p w:rsidR="00636657" w:rsidRPr="006E2D4D" w:rsidRDefault="00636657" w:rsidP="008D7E8B">
      <w:pPr>
        <w:widowControl w:val="0"/>
        <w:numPr>
          <w:ilvl w:val="0"/>
          <w:numId w:val="40"/>
        </w:numPr>
        <w:shd w:val="clear" w:color="auto" w:fill="FFFFFF"/>
        <w:tabs>
          <w:tab w:val="num" w:pos="567"/>
          <w:tab w:val="left" w:pos="1056"/>
        </w:tabs>
        <w:autoSpaceDE w:val="0"/>
        <w:autoSpaceDN w:val="0"/>
        <w:adjustRightInd w:val="0"/>
        <w:spacing w:after="0" w:line="360" w:lineRule="auto"/>
        <w:ind w:left="283" w:hanging="28"/>
        <w:jc w:val="both"/>
        <w:rPr>
          <w:color w:val="000000"/>
        </w:rPr>
      </w:pPr>
      <w:r w:rsidRPr="006E2D4D">
        <w:rPr>
          <w:color w:val="000000"/>
        </w:rPr>
        <w:t xml:space="preserve">Дидина Н.М. Беременность после 30 лет. // Здоровье, 2007 - №5. - </w:t>
      </w:r>
      <w:r w:rsidRPr="006E2D4D">
        <w:t>. – С.78-85.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Дубоссарская З.М., Марчук Б.Ф. Актуальные проблемы бесплодного брака.- Винница: Вин. Мед. ун-тет, 200</w:t>
      </w:r>
      <w:r w:rsidRPr="006E2D4D">
        <w:rPr>
          <w:lang w:val="uk-UA"/>
        </w:rPr>
        <w:t>1</w:t>
      </w:r>
      <w:r w:rsidRPr="006E2D4D">
        <w:t>.- С.20-23.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uk-UA"/>
        </w:rPr>
        <w:t>Жилка Н., Іркіна Т., Стешенко В. Стан репродуктивного здоров</w:t>
      </w:r>
      <w:r w:rsidRPr="006E2D4D">
        <w:t>’</w:t>
      </w:r>
      <w:r w:rsidRPr="006E2D4D">
        <w:rPr>
          <w:lang w:val="uk-UA"/>
        </w:rPr>
        <w:t>я в Україні. – К., 2001. – 68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rPr>
          <w:color w:val="000000"/>
        </w:rPr>
        <w:t>Зайдиева З.Н., Мусаева О.Х., Нурмагомедов С.Н. Течение беременности и исходы родов у первородящих старше 30 лет. // Акушерство и гинекология, 19</w:t>
      </w:r>
      <w:r w:rsidRPr="006E2D4D">
        <w:rPr>
          <w:color w:val="000000"/>
          <w:lang w:val="uk-UA"/>
        </w:rPr>
        <w:t>99</w:t>
      </w:r>
      <w:r w:rsidRPr="006E2D4D">
        <w:rPr>
          <w:color w:val="000000"/>
        </w:rPr>
        <w:t>. №8. - С. 37-38.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Завялова Ж.В. Психологическая готовность к родам и метод ее формирования. Дис. … канд. </w:t>
      </w:r>
      <w:r w:rsidRPr="006E2D4D">
        <w:rPr>
          <w:lang w:val="uk-UA"/>
        </w:rPr>
        <w:t>психол</w:t>
      </w:r>
      <w:r w:rsidRPr="006E2D4D">
        <w:t xml:space="preserve">. наук. – </w:t>
      </w:r>
      <w:r w:rsidRPr="006E2D4D">
        <w:rPr>
          <w:lang w:val="uk-UA"/>
        </w:rPr>
        <w:t>М</w:t>
      </w:r>
      <w:r w:rsidRPr="006E2D4D">
        <w:t>., 200</w:t>
      </w:r>
      <w:r w:rsidRPr="006E2D4D">
        <w:rPr>
          <w:lang w:val="uk-UA"/>
        </w:rPr>
        <w:t>1</w:t>
      </w:r>
      <w:r w:rsidRPr="006E2D4D">
        <w:t>. – 1</w:t>
      </w:r>
      <w:r w:rsidRPr="006E2D4D">
        <w:rPr>
          <w:lang w:val="uk-UA"/>
        </w:rPr>
        <w:t>1</w:t>
      </w:r>
      <w:r w:rsidRPr="006E2D4D">
        <w:t>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Застосування препаратів прогестивної дії при невиношуванні вагітності / С.П. Писарєва, С.І. Могилевська, І.І. Воробйова та ін. // Педіатрія, акушерство та гінекологія. – 2000. - №2. – С.115-117.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Захаров А.И. Ребенок до рождения. СПб.: Союз, 2004</w:t>
      </w:r>
      <w:r w:rsidRPr="006E2D4D">
        <w:t>. –</w:t>
      </w:r>
      <w:r w:rsidRPr="006E2D4D">
        <w:rPr>
          <w:lang w:val="uk-UA"/>
        </w:rPr>
        <w:t xml:space="preserve"> </w:t>
      </w:r>
      <w:r w:rsidRPr="006E2D4D">
        <w:t>85</w:t>
      </w:r>
      <w:r w:rsidRPr="006E2D4D">
        <w:rPr>
          <w:lang w:val="uk-UA"/>
        </w:rPr>
        <w:t xml:space="preserve">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bCs/>
        </w:rPr>
        <w:t xml:space="preserve">Зита Уэст. Беременность. В ожидании ребенка </w:t>
      </w:r>
      <w:r w:rsidRPr="006E2D4D">
        <w:t>М.</w:t>
      </w:r>
      <w:r w:rsidRPr="006E2D4D">
        <w:rPr>
          <w:lang w:val="uk-UA"/>
        </w:rPr>
        <w:t>:</w:t>
      </w:r>
      <w:r w:rsidRPr="006E2D4D">
        <w:t xml:space="preserve"> АСТ</w:t>
      </w:r>
      <w:r w:rsidRPr="006E2D4D">
        <w:rPr>
          <w:lang w:val="uk-UA"/>
        </w:rPr>
        <w:t>,</w:t>
      </w:r>
      <w:r w:rsidRPr="006E2D4D">
        <w:t xml:space="preserve"> 2003</w:t>
      </w:r>
      <w:r w:rsidRPr="006E2D4D">
        <w:rPr>
          <w:lang w:val="uk-UA"/>
        </w:rPr>
        <w:t>. -</w:t>
      </w:r>
      <w:r w:rsidRPr="006E2D4D">
        <w:t xml:space="preserve"> 160 с</w:t>
      </w:r>
      <w:r w:rsidRPr="006E2D4D">
        <w:rPr>
          <w:lang w:val="uk-UA"/>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Изард К. Эмоции человека. М.: МГУ, 2002. –</w:t>
      </w:r>
      <w:r w:rsidRPr="006E2D4D">
        <w:rPr>
          <w:lang w:val="uk-UA"/>
        </w:rPr>
        <w:t xml:space="preserve"> 129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Ильина И.Ю. Аффективное поведение и его коррекция в младшем дошкольном возрасте. Дис. … канд. </w:t>
      </w:r>
      <w:r w:rsidRPr="006E2D4D">
        <w:rPr>
          <w:lang w:val="uk-UA"/>
        </w:rPr>
        <w:t>психол</w:t>
      </w:r>
      <w:r w:rsidRPr="006E2D4D">
        <w:t xml:space="preserve">. наук. – </w:t>
      </w:r>
      <w:r w:rsidRPr="006E2D4D">
        <w:rPr>
          <w:lang w:val="uk-UA"/>
        </w:rPr>
        <w:t>М</w:t>
      </w:r>
      <w:r w:rsidRPr="006E2D4D">
        <w:t>., 200</w:t>
      </w:r>
      <w:r w:rsidRPr="006E2D4D">
        <w:rPr>
          <w:lang w:val="uk-UA"/>
        </w:rPr>
        <w:t>5</w:t>
      </w:r>
      <w:r w:rsidRPr="006E2D4D">
        <w:t>. – 1</w:t>
      </w:r>
      <w:r w:rsidRPr="006E2D4D">
        <w:rPr>
          <w:lang w:val="uk-UA"/>
        </w:rPr>
        <w:t>8</w:t>
      </w:r>
      <w:r w:rsidRPr="006E2D4D">
        <w:t>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Искусственный аборт: Доклад науч. группы ВОЗ. – М., </w:t>
      </w:r>
      <w:r w:rsidRPr="006E2D4D">
        <w:rPr>
          <w:lang w:val="uk-UA"/>
        </w:rPr>
        <w:t>2000</w:t>
      </w:r>
      <w:r w:rsidRPr="006E2D4D">
        <w:t>. – С.11-12.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Кедрова Н.Б. «Здесь и теперь» в контакте матери с ребенком. //Московский психотерапевтический журнал, 2007, № 3, с. 187 – 193.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Капитонов В.Ф. Гигиенический подход в оценке характеристики роста и развития ребенка //Педиатрия. — 2005.— № 3.— С. 56-62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Карл Е. Пикхарт Руководство для одиноких родителей. - М.</w:t>
      </w:r>
      <w:r w:rsidRPr="006E2D4D">
        <w:rPr>
          <w:lang w:val="uk-UA"/>
        </w:rPr>
        <w:t xml:space="preserve">- </w:t>
      </w:r>
      <w:r w:rsidRPr="006E2D4D">
        <w:t>2004. –</w:t>
      </w:r>
      <w:r w:rsidRPr="006E2D4D">
        <w:rPr>
          <w:lang w:val="uk-UA"/>
        </w:rPr>
        <w:t xml:space="preserve"> 175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Каиров Т.Г. Механизмы формирования нарушений компенсаторно-приспособительных </w:t>
      </w:r>
      <w:r w:rsidRPr="006E2D4D">
        <w:lastRenderedPageBreak/>
        <w:t>реакций при осложненном течении беременности: Дис. … д-ра мед. наук: 14.01.01. - Томск, 2004. – 228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Каримова Ф.Д. Профилактика осложнений артифициального аборта // Акушерство и гинекология. – 2001. - №2. – С.55-56.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bCs/>
        </w:rPr>
        <w:t xml:space="preserve">Кертис Г., Шулер Д. Ваша беременность: Подготовка к родам. </w:t>
      </w:r>
      <w:r w:rsidRPr="006E2D4D">
        <w:t>М</w:t>
      </w:r>
      <w:r w:rsidRPr="006E2D4D">
        <w:rPr>
          <w:lang w:val="uk-UA"/>
        </w:rPr>
        <w:t>.:</w:t>
      </w:r>
      <w:r w:rsidRPr="006E2D4D">
        <w:t xml:space="preserve"> Эксмо-пресс</w:t>
      </w:r>
      <w:r w:rsidRPr="006E2D4D">
        <w:rPr>
          <w:lang w:val="uk-UA"/>
        </w:rPr>
        <w:t>,</w:t>
      </w:r>
      <w:r w:rsidRPr="006E2D4D">
        <w:t xml:space="preserve"> 2006</w:t>
      </w:r>
      <w:r w:rsidRPr="006E2D4D">
        <w:rPr>
          <w:lang w:val="uk-UA"/>
        </w:rPr>
        <w:t>. – 20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Коваленко Н.П. Психологические особенности и коррекция эмоционального состояния женщины в период беременности и родовДис. … канд. </w:t>
      </w:r>
      <w:r w:rsidRPr="006E2D4D">
        <w:rPr>
          <w:lang w:val="uk-UA"/>
        </w:rPr>
        <w:t>психол</w:t>
      </w:r>
      <w:r w:rsidRPr="006E2D4D">
        <w:t xml:space="preserve">. наук. – </w:t>
      </w:r>
      <w:r w:rsidRPr="006E2D4D">
        <w:rPr>
          <w:lang w:val="uk-UA"/>
        </w:rPr>
        <w:t>Спб</w:t>
      </w:r>
      <w:r w:rsidRPr="006E2D4D">
        <w:t>., 200</w:t>
      </w:r>
      <w:r w:rsidRPr="006E2D4D">
        <w:rPr>
          <w:lang w:val="uk-UA"/>
        </w:rPr>
        <w:t>3</w:t>
      </w:r>
      <w:r w:rsidRPr="006E2D4D">
        <w:t>. – 139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Кошелева А.Д., Алексеева А.С. Диагностика и коррекция материнского</w:t>
      </w:r>
      <w:r w:rsidRPr="006E2D4D">
        <w:rPr>
          <w:color w:val="000000"/>
          <w:lang w:val="uk-UA"/>
        </w:rPr>
        <w:t xml:space="preserve"> </w:t>
      </w:r>
      <w:r w:rsidRPr="006E2D4D">
        <w:rPr>
          <w:color w:val="000000"/>
        </w:rPr>
        <w:t>отношения. М.: НИИ Семьи, 2005</w:t>
      </w:r>
      <w:r w:rsidRPr="006E2D4D">
        <w:t>. –</w:t>
      </w:r>
      <w:r w:rsidRPr="006E2D4D">
        <w:rPr>
          <w:lang w:val="uk-UA"/>
        </w:rPr>
        <w:t xml:space="preserve"> </w:t>
      </w:r>
      <w:r w:rsidRPr="006E2D4D">
        <w:t>85</w:t>
      </w:r>
      <w:r w:rsidRPr="006E2D4D">
        <w:rPr>
          <w:lang w:val="uk-UA"/>
        </w:rPr>
        <w:t xml:space="preserve">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Костюк А.Л. Альтернатівні методи комплексного лікування невиношування вагітності // Зб. наук. праць Асоціації акушерів-гінекологів України. –  К.: Фенікс, 2001. - С.335-337.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Кононова Е.С. Гормональные аспекты невынашивания беременности: Обзор лит. // Вопр.охраны материнства и детства. – 1982. - №7. - С. 69-72.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Кошелева Н.Г., Плужникова Т.А. Санкт-Петербургский Центр профилактики и лечения невынашивания беременности. Итоги научной и практической деятельности // Журн. акушерства и женских болезней. – 2002. – Т.LІ, вып.2. – С.84-88.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Климов В.А. Новые подходы к лечению угрозы преждевременных родов // Репродуктивное здоровье женщины. - 2002. - №1 (10). - С. 9-10.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Кулаков В.И., Серов В.Н., Барашнев Ю.И. Руководство по</w:t>
      </w:r>
      <w:r w:rsidRPr="006E2D4D">
        <w:rPr>
          <w:lang w:val="uk-UA"/>
        </w:rPr>
        <w:t xml:space="preserve"> </w:t>
      </w:r>
      <w:r w:rsidRPr="006E2D4D">
        <w:t>безопасному материнству. - М.: Триада-Х, 2004. - 531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Лебединский В.В. Эмоциональные нарушения в детском возрасте. – М.: Изд-во Моск. ун-та, 2000.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Мид М. Культура и мир детства. М.: Наука, 2006</w:t>
      </w:r>
      <w:r w:rsidRPr="006E2D4D">
        <w:t>. –</w:t>
      </w:r>
      <w:r w:rsidRPr="006E2D4D">
        <w:rPr>
          <w:lang w:val="uk-UA"/>
        </w:rPr>
        <w:t xml:space="preserve"> 153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Мещерякова С.Ю. Психологическая готовность к материнству. // Вопросы психологии, 2000, № 5, </w:t>
      </w:r>
      <w:r w:rsidRPr="006E2D4D">
        <w:rPr>
          <w:lang w:val="uk-UA"/>
        </w:rPr>
        <w:t>С.</w:t>
      </w:r>
      <w:r w:rsidRPr="006E2D4D">
        <w:t xml:space="preserve"> 18 – 27.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Медіко-біологічні та соціально-демографічні фактори невиношування вагітності / М.П. Веропотвелян, С.А. Стрелкова, П.М. Веропотвелян та ін. // Педіатрія, акушерство та гінекологія. - 2005. - №1. - С. 59-62.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Медико-социальные аспекты невынашивания беременности / О.Г. Фролова, З.З. Токова, В.Ф. Волгина и др. // Акушерство и гинекология. - 2005. - №4. - С. 7-11.</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 xml:space="preserve">Милованов А.П. Патология системы мать-плацента-плод. - М.:Медицина, </w:t>
      </w:r>
      <w:r w:rsidRPr="006E2D4D">
        <w:rPr>
          <w:color w:val="000000"/>
          <w:lang w:val="uk-UA"/>
        </w:rPr>
        <w:t>1998</w:t>
      </w:r>
      <w:r w:rsidRPr="006E2D4D">
        <w:rPr>
          <w:color w:val="000000"/>
        </w:rPr>
        <w:t>.-448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Митьков   В.В.,  Медведев   М.В.   Клиническое   руководство   по</w:t>
      </w:r>
      <w:r w:rsidRPr="006E2D4D">
        <w:rPr>
          <w:color w:val="000000"/>
          <w:lang w:val="uk-UA"/>
        </w:rPr>
        <w:t xml:space="preserve"> </w:t>
      </w:r>
      <w:r w:rsidRPr="006E2D4D">
        <w:rPr>
          <w:color w:val="000000"/>
        </w:rPr>
        <w:t>ультразвуковой диагностике. - М.: Видар, 2005. - 408 с</w:t>
      </w:r>
      <w:r w:rsidRPr="006E2D4D">
        <w:rPr>
          <w:color w:val="000000"/>
          <w:lang w:val="uk-UA"/>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Митина О.В., Петренко В.Ф. Кросскультурное исследование стереотипов женского поведения (в России и США) // Вопросы психологии. 2000. № 1. – С.78-85.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lastRenderedPageBreak/>
        <w:t>Михальченко А.А., Девялтовская М.Г. Беременность с высоким риском невынашивания: особенности её развития и риск для плода // Здравоохранение.- 2005.- №3.- С.41-43.</w:t>
      </w:r>
      <w:r w:rsidRPr="006E2D4D">
        <w:rPr>
          <w:color w:val="000000"/>
        </w:rPr>
        <w:t xml:space="preserve">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rPr>
          <w:color w:val="000000"/>
        </w:rPr>
        <w:t>Мордухович А.С. Ведение беременности и родов у юных, пожилых и старых первородящих. Методические рекомендации Ташкен</w:t>
      </w:r>
      <w:r w:rsidRPr="006E2D4D">
        <w:rPr>
          <w:color w:val="000000"/>
          <w:lang w:val="uk-UA"/>
        </w:rPr>
        <w:t>т</w:t>
      </w:r>
      <w:r w:rsidRPr="006E2D4D">
        <w:rPr>
          <w:color w:val="000000"/>
        </w:rPr>
        <w:t>ского медицинского института. - Ташкент, 2001. - 16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Назаренко Т.А. Женское бесплодие, обусловленное нарушением процесса овуляции (клиника, диагностика, лечение): Автореф. дис. …д-ра мед. наук: 14.01.01 / Моск. мед. ун-тет. – М., 2004. – 32</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Назаренко Т.А., Дуринян Э.Р., Зыряева Н.А. Эндокринное бесплодие у женщин. Диагностика и лечение. – М.: НЦАГиП РАМН, 2000. – 80</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Обухова Л.Ф. Возрастная психология. М.: Роспедагентство, 2005. –</w:t>
      </w:r>
      <w:r w:rsidRPr="006E2D4D">
        <w:rPr>
          <w:lang w:val="uk-UA"/>
        </w:rPr>
        <w:t xml:space="preserve"> 179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Пат. 33429 Україна, МПК</w:t>
      </w:r>
      <w:r w:rsidRPr="006E2D4D">
        <w:rPr>
          <w:vertAlign w:val="superscript"/>
        </w:rPr>
        <w:t>6</w:t>
      </w:r>
      <w:r w:rsidRPr="006E2D4D">
        <w:t xml:space="preserve"> А61К </w:t>
      </w:r>
      <w:r w:rsidRPr="006E2D4D">
        <w:rPr>
          <w:vertAlign w:val="superscript"/>
        </w:rPr>
        <w:t>35</w:t>
      </w:r>
      <w:r w:rsidRPr="006E2D4D">
        <w:t>/</w:t>
      </w:r>
      <w:r w:rsidRPr="006E2D4D">
        <w:rPr>
          <w:vertAlign w:val="subscript"/>
        </w:rPr>
        <w:t xml:space="preserve">00, </w:t>
      </w:r>
      <w:r w:rsidRPr="006E2D4D">
        <w:t xml:space="preserve">А 61К </w:t>
      </w:r>
      <w:r w:rsidRPr="006E2D4D">
        <w:rPr>
          <w:vertAlign w:val="superscript"/>
        </w:rPr>
        <w:t>9</w:t>
      </w:r>
      <w:r w:rsidRPr="006E2D4D">
        <w:t>/</w:t>
      </w:r>
      <w:r w:rsidRPr="006E2D4D">
        <w:rPr>
          <w:vertAlign w:val="subscript"/>
        </w:rPr>
        <w:t>02</w:t>
      </w:r>
      <w:r w:rsidRPr="006E2D4D">
        <w:t xml:space="preserve">. Спосіб лікування загрози переривання вагітності / Н.В. Машинець, Л.І. Машинець, В.О. Головкін.- </w:t>
      </w:r>
      <w:r w:rsidRPr="006E2D4D">
        <w:rPr>
          <w:lang w:val="en-US"/>
        </w:rPr>
        <w:t>№99021015; Заявл.23.02.99; Опубл. 15.02.01 // Промислова власність. - 2001. - №1.- С. 3.1.48.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Погщова, Е.В. Качества матери, необходимые для психического развития ребенка раннего возраста. Дис. … канд. </w:t>
      </w:r>
      <w:r w:rsidRPr="006E2D4D">
        <w:rPr>
          <w:lang w:val="uk-UA"/>
        </w:rPr>
        <w:t>психол</w:t>
      </w:r>
      <w:r w:rsidRPr="006E2D4D">
        <w:t xml:space="preserve">. наук. – </w:t>
      </w:r>
      <w:r w:rsidRPr="006E2D4D">
        <w:rPr>
          <w:lang w:val="uk-UA"/>
        </w:rPr>
        <w:t>М</w:t>
      </w:r>
      <w:r w:rsidRPr="006E2D4D">
        <w:t>., 200</w:t>
      </w:r>
      <w:r w:rsidRPr="006E2D4D">
        <w:rPr>
          <w:lang w:val="uk-UA"/>
        </w:rPr>
        <w:t>1</w:t>
      </w:r>
      <w:r w:rsidRPr="006E2D4D">
        <w:t>. – 139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Оберг Л.Я. Здоровье детей группы повышенного риска // Советское здравоохранение. – 1983.- №4. – С. 37-39.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Писарева С.П. Новые аспекты диагностики и терапии при невынашивании беременности // </w:t>
      </w:r>
      <w:r w:rsidRPr="006E2D4D">
        <w:rPr>
          <w:lang w:val="en-US"/>
        </w:rPr>
        <w:t>Doctor</w:t>
      </w:r>
      <w:r w:rsidRPr="006E2D4D">
        <w:t>. - 2001.- №3. - С. 20-22.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Писарева С.П. Диагностика и лечение невынашивания беременности // Журнал практического врача.- 2005.- №3.- С.19-24.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Подзолкова Н.М., Глазкова О.Л. Исследование гормонального статуса женщины в практике гинеколога. – М.: МЕДпресс-информ, 2004. – 80</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Пролигіна І.В. Роль клінічних та біохімічних маркерів у прогнозі, діагностиці та лікуванні невиношування вагітності: Дис. … канд. мед наук: 14.01.01. - Вінниця, 2001. – 157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Пунина М.А., Чижова Ж.Г, Шестакова В.Н., Авчинников А.В. Здоровье и образ жизни девочек из неполных семей //Вестник Смоленской медицинской академии.—2005. — №4. — С. 79-81. </w:t>
      </w:r>
    </w:p>
    <w:p w:rsidR="00636657" w:rsidRPr="000D0607"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Развитие личности ребенка</w:t>
      </w:r>
      <w:r w:rsidRPr="006E2D4D">
        <w:rPr>
          <w:lang w:val="uk-UA"/>
        </w:rPr>
        <w:t xml:space="preserve"> </w:t>
      </w:r>
      <w:r w:rsidRPr="006E2D4D">
        <w:t xml:space="preserve">/ Под общей ред. </w:t>
      </w:r>
      <w:r w:rsidRPr="006E2D4D">
        <w:rPr>
          <w:lang w:val="en-US"/>
        </w:rPr>
        <w:t>A</w:t>
      </w:r>
      <w:r w:rsidRPr="006E2D4D">
        <w:t>.</w:t>
      </w:r>
      <w:r w:rsidRPr="006E2D4D">
        <w:rPr>
          <w:lang w:val="en-US"/>
        </w:rPr>
        <w:t>M</w:t>
      </w:r>
      <w:r w:rsidRPr="006E2D4D">
        <w:t>. Фонарева. М.: Прогресс, 2001. –</w:t>
      </w:r>
      <w:r w:rsidRPr="006E2D4D">
        <w:rPr>
          <w:lang w:val="uk-UA"/>
        </w:rPr>
        <w:t xml:space="preserve"> 145 с</w:t>
      </w:r>
      <w:r w:rsidRPr="006E2D4D">
        <w:t>.</w:t>
      </w:r>
      <w:r>
        <w:rPr>
          <w:lang w:val="uk-UA"/>
        </w:rPr>
        <w:t xml:space="preserve"> </w:t>
      </w:r>
    </w:p>
    <w:p w:rsidR="00636657" w:rsidRPr="000D0607"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Сергиенко Е.А. Антиципация в раннем онтогенезе человека. Дис. … д. </w:t>
      </w:r>
      <w:r w:rsidRPr="006E2D4D">
        <w:rPr>
          <w:lang w:val="uk-UA"/>
        </w:rPr>
        <w:t>психол</w:t>
      </w:r>
      <w:r w:rsidRPr="006E2D4D">
        <w:t xml:space="preserve">. наук. – </w:t>
      </w:r>
      <w:r w:rsidRPr="006E2D4D">
        <w:rPr>
          <w:lang w:val="uk-UA"/>
        </w:rPr>
        <w:t>М</w:t>
      </w:r>
      <w:r w:rsidRPr="006E2D4D">
        <w:t>., 200</w:t>
      </w:r>
      <w:r w:rsidRPr="006E2D4D">
        <w:rPr>
          <w:lang w:val="uk-UA"/>
        </w:rPr>
        <w:t>3</w:t>
      </w:r>
      <w:r w:rsidRPr="006E2D4D">
        <w:t>. –</w:t>
      </w:r>
      <w:r w:rsidRPr="006E2D4D">
        <w:rPr>
          <w:lang w:val="uk-UA"/>
        </w:rPr>
        <w:t>228</w:t>
      </w:r>
      <w:r w:rsidRPr="006E2D4D">
        <w:t xml:space="preserve"> с.</w:t>
      </w:r>
      <w:r>
        <w:rPr>
          <w:lang w:val="uk-UA"/>
        </w:rPr>
        <w:t xml:space="preserve">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Радионова М.С. Динамика переживания женщиной кризиса отказа от ребенка. Дис. … канд. </w:t>
      </w:r>
      <w:r w:rsidRPr="006E2D4D">
        <w:rPr>
          <w:lang w:val="uk-UA"/>
        </w:rPr>
        <w:t>психол</w:t>
      </w:r>
      <w:r w:rsidRPr="006E2D4D">
        <w:t xml:space="preserve">. наук. – </w:t>
      </w:r>
      <w:r w:rsidRPr="006E2D4D">
        <w:rPr>
          <w:lang w:val="uk-UA"/>
        </w:rPr>
        <w:t>М</w:t>
      </w:r>
      <w:r w:rsidRPr="006E2D4D">
        <w:t>., 200</w:t>
      </w:r>
      <w:r w:rsidRPr="006E2D4D">
        <w:rPr>
          <w:lang w:val="uk-UA"/>
        </w:rPr>
        <w:t>5</w:t>
      </w:r>
      <w:r w:rsidRPr="006E2D4D">
        <w:t>. – 1</w:t>
      </w:r>
      <w:r w:rsidRPr="006E2D4D">
        <w:rPr>
          <w:lang w:val="uk-UA"/>
        </w:rPr>
        <w:t>46</w:t>
      </w:r>
      <w:r w:rsidRPr="006E2D4D">
        <w:t xml:space="preserve">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Резников А.Г. Препараты прогестерона: фармакологические особенности, </w:t>
      </w:r>
      <w:r w:rsidRPr="006E2D4D">
        <w:lastRenderedPageBreak/>
        <w:t>преимущества, клиническое применение // Лікування та діагностика. – 2003.- №1.- С.59-64.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Репина М.А. Самопроизвольный аборт и его профилактика. В помощь практическому врачу // Журн. акушерства и женских болезней. – 2000. – Т.XLIX, вып. 4. – С.62-66.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Романенко Т.Г., Форостяная Е.В. Профилактика преждевременных родов с использованием препарата Магне-В6 // Репродуктивное здоровье женщины. - 2003. - №3 (15). - С. 35-37.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Рыжков В.Д. Психопрофилактика и психотерапия функциональных расстройств нервной системы у беременных женщин// Мед.помощь, 2005,</w:t>
      </w:r>
      <w:r w:rsidRPr="006E2D4D">
        <w:rPr>
          <w:lang w:val="uk-UA"/>
        </w:rPr>
        <w:t xml:space="preserve"> </w:t>
      </w:r>
      <w:r w:rsidRPr="006E2D4D">
        <w:t>№ 3. с. 33 – 36.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Сенчук А.Я., Венцковский Б.М. Современные аспекты контрацепции. – К.:ТМК, 2001. – 212</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Свердлова Г.А. Роль взаимоотношений матери и ребенка в коррекции сниженной познавательной мотивации ребенка. Дис. … канд. </w:t>
      </w:r>
      <w:r w:rsidRPr="006E2D4D">
        <w:rPr>
          <w:lang w:val="uk-UA"/>
        </w:rPr>
        <w:t>психол</w:t>
      </w:r>
      <w:r w:rsidRPr="006E2D4D">
        <w:t xml:space="preserve">. наук. – </w:t>
      </w:r>
      <w:r w:rsidRPr="006E2D4D">
        <w:rPr>
          <w:lang w:val="uk-UA"/>
        </w:rPr>
        <w:t>М</w:t>
      </w:r>
      <w:r w:rsidRPr="006E2D4D">
        <w:t>., 200</w:t>
      </w:r>
      <w:r w:rsidRPr="006E2D4D">
        <w:rPr>
          <w:lang w:val="uk-UA"/>
        </w:rPr>
        <w:t>6</w:t>
      </w:r>
      <w:r w:rsidRPr="006E2D4D">
        <w:t xml:space="preserve">. – </w:t>
      </w:r>
      <w:r w:rsidRPr="006E2D4D">
        <w:rPr>
          <w:lang w:val="uk-UA"/>
        </w:rPr>
        <w:t>176</w:t>
      </w:r>
      <w:r w:rsidRPr="006E2D4D">
        <w:t xml:space="preserve">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Сексуальное развитие и половое воспитание детей. Спецкурс для вузов. М.: АПО</w:t>
      </w:r>
      <w:r w:rsidRPr="006E2D4D">
        <w:rPr>
          <w:lang w:val="uk-UA"/>
        </w:rPr>
        <w:t>.-</w:t>
      </w:r>
      <w:r w:rsidRPr="006E2D4D">
        <w:t xml:space="preserve"> 2007. –</w:t>
      </w:r>
      <w:r w:rsidRPr="006E2D4D">
        <w:rPr>
          <w:lang w:val="uk-UA"/>
        </w:rPr>
        <w:t xml:space="preserve"> 11</w:t>
      </w:r>
      <w:r w:rsidRPr="006E2D4D">
        <w:t>5</w:t>
      </w:r>
      <w:r w:rsidRPr="006E2D4D">
        <w:rPr>
          <w:lang w:val="uk-UA"/>
        </w:rPr>
        <w:t xml:space="preserve">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Сидельникова В.М. Привычная потеря беременности. – М.: Триада-Х,</w:t>
      </w:r>
      <w:r w:rsidRPr="006E2D4D">
        <w:rPr>
          <w:lang w:val="uk-UA"/>
        </w:rPr>
        <w:t xml:space="preserve"> </w:t>
      </w:r>
      <w:r w:rsidRPr="006E2D4D">
        <w:t>2002.– 304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Сидельникова В.М. Актуальные проблемы невынашивания беременности: цикл клинических лекций. – М., 2004.-138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Скобло Г.В., Дубовик О.Ю. Система «мать — дитя» в раннем возрасте как объект психопрофилактики // Социальная и клиническая психиатрия, 2000, № 2, с. 75 – 78.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Службы психического здоровья в раннем развитии ребенка. Тез. докл. регион, междун. междисц. конф. 30 мая — 2 июня 2006, М., 2006.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Сметник В.П., Тумилович Л.Г. Неоперативная гинекология: Руководство для врачей.- М.: МИА, 2001.- 591</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Сорокина А.И. Развитие эмоций в общении с взрослыми у детей первого года жизни. Дис. … канд. </w:t>
      </w:r>
      <w:r w:rsidRPr="006E2D4D">
        <w:rPr>
          <w:lang w:val="uk-UA"/>
        </w:rPr>
        <w:t>психол</w:t>
      </w:r>
      <w:r w:rsidRPr="006E2D4D">
        <w:t xml:space="preserve">. наук. – </w:t>
      </w:r>
      <w:r w:rsidRPr="006E2D4D">
        <w:rPr>
          <w:lang w:val="uk-UA"/>
        </w:rPr>
        <w:t>М</w:t>
      </w:r>
      <w:r w:rsidRPr="006E2D4D">
        <w:t>., 200</w:t>
      </w:r>
      <w:r w:rsidRPr="006E2D4D">
        <w:rPr>
          <w:lang w:val="uk-UA"/>
        </w:rPr>
        <w:t>6</w:t>
      </w:r>
      <w:r w:rsidRPr="006E2D4D">
        <w:t>. – 139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Спиваковская А.С. Психопрофилактика детских неврозов. Комплексная</w:t>
      </w:r>
      <w:r w:rsidRPr="006E2D4D">
        <w:t xml:space="preserve"> </w:t>
      </w:r>
      <w:r w:rsidRPr="006E2D4D">
        <w:rPr>
          <w:color w:val="000000"/>
        </w:rPr>
        <w:t>психологическая коррекция. М., МГУ, 2002.</w:t>
      </w:r>
    </w:p>
    <w:p w:rsidR="00636657" w:rsidRPr="004E3D87"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rPr>
          <w:rStyle w:val="author"/>
        </w:rPr>
        <w:t xml:space="preserve">Сорокина Т.Т. </w:t>
      </w:r>
      <w:r w:rsidRPr="006E2D4D">
        <w:t xml:space="preserve">Роды </w:t>
      </w:r>
      <w:r>
        <w:rPr>
          <w:lang w:val="uk-UA"/>
        </w:rPr>
        <w:t>и</w:t>
      </w:r>
      <w:r w:rsidRPr="006E2D4D">
        <w:t xml:space="preserve"> психика</w:t>
      </w:r>
      <w:r>
        <w:rPr>
          <w:lang w:val="uk-UA"/>
        </w:rPr>
        <w:t xml:space="preserve">. </w:t>
      </w:r>
      <w:r w:rsidRPr="006E2D4D">
        <w:t xml:space="preserve"> </w:t>
      </w:r>
      <w:hyperlink r:id="rId8" w:tooltip="Найти все книги издательства" w:history="1">
        <w:r w:rsidRPr="004E3D87">
          <w:rPr>
            <w:rStyle w:val="af3"/>
          </w:rPr>
          <w:t>Новое знание.: Минск</w:t>
        </w:r>
      </w:hyperlink>
      <w:r w:rsidRPr="004E3D87">
        <w:t>, 2003</w:t>
      </w:r>
      <w:r w:rsidRPr="004E3D87">
        <w:rPr>
          <w:lang w:val="uk-UA"/>
        </w:rPr>
        <w:t>.-</w:t>
      </w:r>
      <w:r w:rsidRPr="004E3D87">
        <w:t xml:space="preserve"> 352 с</w:t>
      </w:r>
      <w:r w:rsidRPr="004E3D87">
        <w:rPr>
          <w:lang w:val="uk-UA"/>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Стрижаков   А.Н.,   Бунин   А.Т.,   Медведев   М.В.   Ультразвуковая</w:t>
      </w:r>
      <w:r w:rsidRPr="006E2D4D">
        <w:rPr>
          <w:color w:val="000000"/>
          <w:lang w:val="uk-UA"/>
        </w:rPr>
        <w:t xml:space="preserve"> </w:t>
      </w:r>
      <w:r w:rsidRPr="006E2D4D">
        <w:rPr>
          <w:color w:val="000000"/>
        </w:rPr>
        <w:t xml:space="preserve">диагностика в акушерской клинике. - М.: Медицина, </w:t>
      </w:r>
      <w:r w:rsidRPr="006E2D4D">
        <w:rPr>
          <w:color w:val="000000"/>
          <w:lang w:val="uk-UA"/>
        </w:rPr>
        <w:t>200</w:t>
      </w:r>
      <w:r w:rsidRPr="006E2D4D">
        <w:rPr>
          <w:color w:val="000000"/>
        </w:rPr>
        <w:t>0. - 239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Татарчук Т.Ф., Сольский Я.П. Эндокринная гинекология (клинические очерки). – К.: Запов</w:t>
      </w:r>
      <w:r w:rsidRPr="006E2D4D">
        <w:rPr>
          <w:lang w:val="uk-UA"/>
        </w:rPr>
        <w:t>іт</w:t>
      </w:r>
      <w:r w:rsidRPr="006E2D4D">
        <w:t>, 2003. – 303</w:t>
      </w:r>
      <w:r w:rsidRPr="006E2D4D">
        <w:rPr>
          <w:lang w:val="uk-UA"/>
        </w:rPr>
        <w:t xml:space="preserve"> </w:t>
      </w:r>
      <w:r w:rsidRPr="006E2D4D">
        <w:t>с</w:t>
      </w:r>
      <w:r w:rsidRPr="006E2D4D">
        <w:rPr>
          <w:lang w:val="uk-UA"/>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Таранов А.Г. Лабораторная диагностика в акушерстве и гинекологии. – М.: ЭликсКом, 2004. – 80</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Теличкун С.В. Імунологічна характеристика ранньої вагітності з фізіологічним перебігом та раннього спонтанного аборту: Автореф.дис...кад. мед.наук: 14.00.36 / ІПАГ АМН України</w:t>
      </w:r>
      <w:r w:rsidRPr="006E2D4D">
        <w:rPr>
          <w:lang w:val="uk-UA"/>
        </w:rPr>
        <w:t xml:space="preserve"> </w:t>
      </w:r>
      <w:r w:rsidRPr="006E2D4D">
        <w:t>-</w:t>
      </w:r>
      <w:r w:rsidRPr="006E2D4D">
        <w:rPr>
          <w:lang w:val="uk-UA"/>
        </w:rPr>
        <w:t xml:space="preserve"> </w:t>
      </w:r>
      <w:r w:rsidRPr="006E2D4D">
        <w:t xml:space="preserve">Київ, </w:t>
      </w:r>
      <w:r w:rsidRPr="006E2D4D">
        <w:lastRenderedPageBreak/>
        <w:t>2007-20</w:t>
      </w:r>
      <w:r w:rsidRPr="006E2D4D">
        <w:rPr>
          <w:lang w:val="uk-UA"/>
        </w:rPr>
        <w:t xml:space="preserve"> </w:t>
      </w:r>
      <w:r w:rsidRPr="006E2D4D">
        <w:t>с.</w:t>
      </w:r>
      <w:r w:rsidRPr="006E2D4D">
        <w:rPr>
          <w:color w:val="000000"/>
        </w:rPr>
        <w:t xml:space="preserve">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rPr>
          <w:color w:val="000000"/>
        </w:rPr>
        <w:t>Тимошенко Л.В., Хименко М.В., Герасимова Т.В. Особливості перебігу пологів, послідового та післяпологового періодів, а також деяких показників ен</w:t>
      </w:r>
      <w:r w:rsidRPr="006E2D4D">
        <w:rPr>
          <w:color w:val="000000"/>
        </w:rPr>
        <w:softHyphen/>
        <w:t xml:space="preserve">докринологічного стану у первородящих старших вікових груп. // Тези доповідей </w:t>
      </w:r>
      <w:r w:rsidRPr="006E2D4D">
        <w:rPr>
          <w:color w:val="000000"/>
          <w:lang w:val="en-US"/>
        </w:rPr>
        <w:t>X</w:t>
      </w:r>
      <w:r w:rsidRPr="006E2D4D">
        <w:rPr>
          <w:color w:val="000000"/>
        </w:rPr>
        <w:t xml:space="preserve"> з'їзду акушерів-гінекологів України.- Одеса, </w:t>
      </w:r>
      <w:r w:rsidRPr="006E2D4D">
        <w:rPr>
          <w:color w:val="000000"/>
          <w:lang w:val="uk-UA"/>
        </w:rPr>
        <w:t>1985</w:t>
      </w:r>
      <w:r w:rsidRPr="006E2D4D">
        <w:rPr>
          <w:color w:val="000000"/>
        </w:rPr>
        <w:t>.- С 39.</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Факторы риска и прогнозирование преждевременных родов / Р.Н. Степанова, М.К. Абдурахимова, Х.А. Расулова, М.С. Рустамова // Акушерство и гинекология. – 2006. -  №12. - С. 30-32.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Титова Е.А. Медико-демографические </w:t>
      </w:r>
      <w:r w:rsidRPr="006E2D4D">
        <w:rPr>
          <w:lang w:val="uk-UA"/>
        </w:rPr>
        <w:t xml:space="preserve"> аспект</w:t>
      </w:r>
      <w:r w:rsidRPr="006E2D4D">
        <w:t>ы внебрачной рождаемости: Автореф. дис. канд. мед. наук. –</w:t>
      </w:r>
      <w:r w:rsidRPr="006E2D4D">
        <w:rPr>
          <w:lang w:val="uk-UA"/>
        </w:rPr>
        <w:t xml:space="preserve"> </w:t>
      </w:r>
      <w:r w:rsidRPr="006E2D4D">
        <w:t xml:space="preserve">М., 2000. – 25 с.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Факторы риска и прогнозирование преждевременных родов / Р.Н. Степанова, М.К. Абдурахимова, Х.А. Расулова, М.С. Рустамова // Акушерство и гинекология. – 2006. -  №12. - С. 30-32.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Фёдорова   М.В.,   Калашникова  Е.П.   Плацента   и   её   роль   при</w:t>
      </w:r>
      <w:r w:rsidRPr="006E2D4D">
        <w:rPr>
          <w:color w:val="000000"/>
          <w:lang w:val="uk-UA"/>
        </w:rPr>
        <w:t xml:space="preserve"> </w:t>
      </w:r>
      <w:r w:rsidRPr="006E2D4D">
        <w:rPr>
          <w:color w:val="000000"/>
        </w:rPr>
        <w:t xml:space="preserve">беременности. - М.: Медицина, </w:t>
      </w:r>
      <w:r w:rsidRPr="006E2D4D">
        <w:rPr>
          <w:color w:val="000000"/>
          <w:lang w:val="uk-UA"/>
        </w:rPr>
        <w:t>200</w:t>
      </w:r>
      <w:r w:rsidRPr="006E2D4D">
        <w:rPr>
          <w:color w:val="000000"/>
        </w:rPr>
        <w:t>6. - 256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Фёдорова  М.В.,   Краснопольский  В.И.,   Лягинская   </w:t>
      </w:r>
      <w:r w:rsidRPr="006E2D4D">
        <w:rPr>
          <w:lang w:val="en-US"/>
        </w:rPr>
        <w:t>A</w:t>
      </w:r>
      <w:r w:rsidRPr="006E2D4D">
        <w:t>.</w:t>
      </w:r>
      <w:r w:rsidRPr="006E2D4D">
        <w:rPr>
          <w:lang w:val="en-US"/>
        </w:rPr>
        <w:t>M</w:t>
      </w:r>
      <w:r w:rsidRPr="006E2D4D">
        <w:t>.   Репродуктивное здоровье женщины и потомство в регионах с радиоактивным</w:t>
      </w:r>
      <w:r w:rsidRPr="006E2D4D">
        <w:rPr>
          <w:lang w:val="uk-UA"/>
        </w:rPr>
        <w:t xml:space="preserve"> </w:t>
      </w:r>
      <w:r w:rsidRPr="006E2D4D">
        <w:t xml:space="preserve">загрязнением. - М.: Медицина, </w:t>
      </w:r>
      <w:r w:rsidRPr="006E2D4D">
        <w:rPr>
          <w:lang w:val="uk-UA"/>
        </w:rPr>
        <w:t>2007</w:t>
      </w:r>
      <w:r w:rsidRPr="006E2D4D">
        <w:t>. - 400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Филиппова Г.Г. Образ мира и мотивационные основы материнства</w:t>
      </w:r>
      <w:r>
        <w:rPr>
          <w:lang w:val="uk-UA"/>
        </w:rPr>
        <w:t xml:space="preserve"> </w:t>
      </w:r>
      <w:r w:rsidRPr="006E2D4D">
        <w:t>//</w:t>
      </w:r>
      <w:r>
        <w:rPr>
          <w:lang w:val="uk-UA"/>
        </w:rPr>
        <w:t xml:space="preserve"> </w:t>
      </w:r>
      <w:r w:rsidRPr="006E2D4D">
        <w:t>Про</w:t>
      </w:r>
      <w:r>
        <w:rPr>
          <w:lang w:val="uk-UA"/>
        </w:rPr>
        <w:t>б</w:t>
      </w:r>
      <w:r w:rsidRPr="006E2D4D">
        <w:t>лемы изучения и развития личности дошкольника. Пермь, 2006,</w:t>
      </w:r>
      <w:r w:rsidRPr="006E2D4D">
        <w:rPr>
          <w:lang w:val="uk-UA"/>
        </w:rPr>
        <w:t xml:space="preserve"> </w:t>
      </w:r>
      <w:r w:rsidRPr="006E2D4D">
        <w:t>с.31 – 36.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Филиппова Г.Г. Развитие материнского поведения в онтогенезе // Психология сегодня. Ежегодник Рос. психол. об-ва. Т. 2, вып. </w:t>
      </w:r>
      <w:r w:rsidRPr="006E2D4D">
        <w:rPr>
          <w:lang w:val="uk-UA"/>
        </w:rPr>
        <w:t>3</w:t>
      </w:r>
      <w:r w:rsidRPr="006E2D4D">
        <w:t>. М.,</w:t>
      </w:r>
      <w:r w:rsidRPr="006E2D4D">
        <w:rPr>
          <w:lang w:val="uk-UA"/>
        </w:rPr>
        <w:t xml:space="preserve"> </w:t>
      </w:r>
      <w:r w:rsidRPr="006E2D4D">
        <w:t>2005, с. 133.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Филиппова Г.Г. Психологические особенности ранней беременности и их влияние на развитие репродуктивного поведения // Социальная дезадаптация: нарушения поведения у детей и подростков. Мат. Росс. науч. практ. конф., 26 </w:t>
      </w:r>
      <w:r w:rsidRPr="006E2D4D">
        <w:rPr>
          <w:lang w:val="uk-UA"/>
        </w:rPr>
        <w:t>-</w:t>
      </w:r>
      <w:r w:rsidRPr="006E2D4D">
        <w:t xml:space="preserve"> 28 нояб. </w:t>
      </w:r>
      <w:r w:rsidRPr="006E2D4D">
        <w:rPr>
          <w:lang w:val="uk-UA"/>
        </w:rPr>
        <w:t>1998</w:t>
      </w:r>
      <w:r w:rsidRPr="006E2D4D">
        <w:t>. – С.78-85..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Филиппова Г.Г. Материнство: сравнительно-психологический подход. // Психологический журнал</w:t>
      </w:r>
      <w:r>
        <w:rPr>
          <w:lang w:val="uk-UA"/>
        </w:rPr>
        <w:t>. –</w:t>
      </w:r>
      <w:r w:rsidRPr="006E2D4D">
        <w:t xml:space="preserve"> 2004</w:t>
      </w:r>
      <w:r>
        <w:rPr>
          <w:lang w:val="uk-UA"/>
        </w:rPr>
        <w:t>. -</w:t>
      </w:r>
      <w:r w:rsidRPr="006E2D4D">
        <w:t xml:space="preserve"> № 5</w:t>
      </w:r>
      <w:r>
        <w:rPr>
          <w:lang w:val="uk-UA"/>
        </w:rPr>
        <w:t>. -</w:t>
      </w:r>
      <w:r w:rsidRPr="006E2D4D">
        <w:t xml:space="preserve"> </w:t>
      </w:r>
      <w:r>
        <w:rPr>
          <w:lang w:val="uk-UA"/>
        </w:rPr>
        <w:t>С</w:t>
      </w:r>
      <w:r w:rsidRPr="006E2D4D">
        <w:t>.81 – 88,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Филиппова ГГ. Психология материнства и ранний онтогенез. М.: Жизнь и мысль</w:t>
      </w:r>
      <w:r>
        <w:rPr>
          <w:lang w:val="uk-UA"/>
        </w:rPr>
        <w:t>. -</w:t>
      </w:r>
      <w:r w:rsidRPr="006E2D4D">
        <w:t xml:space="preserve"> 2004. –</w:t>
      </w:r>
      <w:r w:rsidRPr="006E2D4D">
        <w:rPr>
          <w:lang w:val="uk-UA"/>
        </w:rPr>
        <w:t xml:space="preserve"> 196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Филиппова Г.Г. Психология материнства (сравнительно-психологический анализ). Дис. … </w:t>
      </w:r>
      <w:r w:rsidRPr="006E2D4D">
        <w:rPr>
          <w:lang w:val="uk-UA"/>
        </w:rPr>
        <w:t>д</w:t>
      </w:r>
      <w:r w:rsidRPr="006E2D4D">
        <w:t xml:space="preserve">. </w:t>
      </w:r>
      <w:r w:rsidRPr="006E2D4D">
        <w:rPr>
          <w:lang w:val="uk-UA"/>
        </w:rPr>
        <w:t>психол</w:t>
      </w:r>
      <w:r w:rsidRPr="006E2D4D">
        <w:t xml:space="preserve">. наук. – </w:t>
      </w:r>
      <w:r w:rsidRPr="006E2D4D">
        <w:rPr>
          <w:lang w:val="uk-UA"/>
        </w:rPr>
        <w:t>М</w:t>
      </w:r>
      <w:r w:rsidRPr="006E2D4D">
        <w:t>., 200</w:t>
      </w:r>
      <w:r w:rsidRPr="006E2D4D">
        <w:rPr>
          <w:lang w:val="uk-UA"/>
        </w:rPr>
        <w:t>1</w:t>
      </w:r>
      <w:r w:rsidRPr="006E2D4D">
        <w:t xml:space="preserve">. – </w:t>
      </w:r>
      <w:r w:rsidRPr="006E2D4D">
        <w:rPr>
          <w:lang w:val="uk-UA"/>
        </w:rPr>
        <w:t>211</w:t>
      </w:r>
      <w:r w:rsidRPr="006E2D4D">
        <w:t xml:space="preserve">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Филиппова Г.Г. Материнство и основные аспекты его исследования в психологии // Вопросы психологии, 2001, № 2, с. 22 – 37.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 xml:space="preserve">Филиппова Г. Г. Психология материнства: Учебное пособие. — М.: Изд-во Института Психотерапии, 2002. </w:t>
      </w:r>
      <w:r w:rsidRPr="006E2D4D">
        <w:rPr>
          <w:lang w:val="uk-UA"/>
        </w:rPr>
        <w:t>-</w:t>
      </w:r>
      <w:r w:rsidRPr="006E2D4D">
        <w:t xml:space="preserve"> 240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Флейк-Хобсон К., Робинсон Б.Е., Скин П. Развитие ребенка и его отношений с окружающими. М.: Центр общечел. цен., 2007. –</w:t>
      </w:r>
      <w:r w:rsidRPr="006E2D4D">
        <w:rPr>
          <w:lang w:val="uk-UA"/>
        </w:rPr>
        <w:t xml:space="preserve"> 190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rPr>
          <w:color w:val="000000"/>
        </w:rPr>
        <w:lastRenderedPageBreak/>
        <w:t xml:space="preserve">Фонарев </w:t>
      </w:r>
      <w:r w:rsidRPr="006E2D4D">
        <w:rPr>
          <w:color w:val="000000"/>
          <w:lang w:val="en-US"/>
        </w:rPr>
        <w:t>A</w:t>
      </w:r>
      <w:r w:rsidRPr="006E2D4D">
        <w:rPr>
          <w:color w:val="000000"/>
        </w:rPr>
        <w:t>.</w:t>
      </w:r>
      <w:r w:rsidRPr="006E2D4D">
        <w:rPr>
          <w:color w:val="000000"/>
          <w:lang w:val="en-US"/>
        </w:rPr>
        <w:t>M</w:t>
      </w:r>
      <w:r w:rsidRPr="006E2D4D">
        <w:rPr>
          <w:color w:val="000000"/>
        </w:rPr>
        <w:t>. Внутриутробное развитие ребенка. М.: Минздрав СССР.</w:t>
      </w:r>
      <w:r w:rsidRPr="006E2D4D">
        <w:t xml:space="preserve"> </w:t>
      </w:r>
      <w:r w:rsidRPr="006E2D4D">
        <w:rPr>
          <w:color w:val="000000"/>
        </w:rPr>
        <w:t>Ин-т усоверш. врачей, 1968</w:t>
      </w:r>
      <w:r w:rsidRPr="006E2D4D">
        <w:t>. –</w:t>
      </w:r>
      <w:r w:rsidRPr="006E2D4D">
        <w:rPr>
          <w:lang w:val="uk-UA"/>
        </w:rPr>
        <w:t xml:space="preserve"> 234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Чайка В.К. Основы репродуктивной медицины: Практическое руководство.- Донецк: ООО «Альматео», 2001.-</w:t>
      </w:r>
      <w:r w:rsidRPr="006E2D4D">
        <w:rPr>
          <w:lang w:val="uk-UA"/>
        </w:rPr>
        <w:t xml:space="preserve"> </w:t>
      </w:r>
      <w:r w:rsidRPr="006E2D4D">
        <w:t>608</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pPr>
      <w:r w:rsidRPr="006E2D4D">
        <w:t>Чайка В.К., Дёмина Т.Н. Невынашивание беременности: проблемы и тактика лечения.- Севастополь: «Вебер», 2001.</w:t>
      </w:r>
      <w:r w:rsidRPr="006E2D4D">
        <w:rPr>
          <w:lang w:val="uk-UA"/>
        </w:rPr>
        <w:t xml:space="preserve"> </w:t>
      </w:r>
      <w:r w:rsidRPr="006E2D4D">
        <w:t>- 268</w:t>
      </w:r>
      <w:r w:rsidRPr="006E2D4D">
        <w:rPr>
          <w:lang w:val="uk-UA"/>
        </w:rPr>
        <w:t xml:space="preserve"> </w:t>
      </w:r>
      <w:r w:rsidRPr="006E2D4D">
        <w:t>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Шарапова О.В. О мерах по улучшению охраны здоровья детей //Педиатрия. –2003.— № 3.— С. 16-20.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Шестакова В.Н., Пунина М.А., Чижова Ж.Г., Авчинников А.В. Образ жизни детей, рожденных и воспитывающихся в неполных семьях // Вестник Смоленской медицинской академии.—2003. — №5. — С. 78-82.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color w:val="000000"/>
        </w:rPr>
        <w:t>Шехтман М.М. Руководство по экстрагенитальной патологии у</w:t>
      </w:r>
      <w:r w:rsidRPr="006E2D4D">
        <w:rPr>
          <w:color w:val="000000"/>
          <w:lang w:val="uk-UA"/>
        </w:rPr>
        <w:t xml:space="preserve"> </w:t>
      </w:r>
      <w:r w:rsidRPr="006E2D4D">
        <w:rPr>
          <w:color w:val="000000"/>
        </w:rPr>
        <w:t xml:space="preserve">беременных. - М.: Триада-Х, </w:t>
      </w:r>
      <w:r w:rsidRPr="006E2D4D">
        <w:rPr>
          <w:color w:val="000000"/>
          <w:lang w:val="uk-UA"/>
        </w:rPr>
        <w:t>2000</w:t>
      </w:r>
      <w:r w:rsidRPr="006E2D4D">
        <w:rPr>
          <w:color w:val="000000"/>
        </w:rPr>
        <w:t>. - 816 с.</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Шкатова Н.А. Психология девиаций сексуального поведения мужчины и женщины с позиции психоанализа.//Материалы Всероссийской психоаналитической конференции. 17-18 декабря 2005 г. Москва. – М.: РПО, 2005. – с. 181-184.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Шмуклер А.Б. Психозы беременности//Проблемы репродукции, 2006,</w:t>
      </w:r>
      <w:r w:rsidRPr="006E2D4D">
        <w:rPr>
          <w:lang w:val="uk-UA"/>
        </w:rPr>
        <w:t xml:space="preserve"> </w:t>
      </w:r>
      <w:r w:rsidRPr="006E2D4D">
        <w:t>№ 2, с. 19 – 22.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Шпиц Р.А. Первый год жизни ребенка. М.: ГЕРРУС, 2000.Щеплягина Л.А. Факторы риска и формирование здоровья детей //Российский педиатрический журнал.—2002.— № 2.— С. 4-6.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 xml:space="preserve">Эльконин Д.Б. Избранные психологические труды. М.: Просвещение, </w:t>
      </w:r>
      <w:r w:rsidRPr="006E2D4D">
        <w:rPr>
          <w:lang w:val="uk-UA"/>
        </w:rPr>
        <w:t>1987</w:t>
      </w:r>
      <w:r w:rsidRPr="006E2D4D">
        <w:t>. –</w:t>
      </w:r>
      <w:r w:rsidRPr="006E2D4D">
        <w:rPr>
          <w:lang w:val="uk-UA"/>
        </w:rPr>
        <w:t xml:space="preserve"> 301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t>Эмоциональное развитие дошкольника /Кошелева А.Д. М.: Просвещение, 2004. –</w:t>
      </w:r>
      <w:r w:rsidRPr="006E2D4D">
        <w:rPr>
          <w:lang w:val="uk-UA"/>
        </w:rPr>
        <w:t xml:space="preserve"> 231 с</w:t>
      </w:r>
      <w:r w:rsidRPr="006E2D4D">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US"/>
        </w:rPr>
      </w:pPr>
      <w:r w:rsidRPr="006E2D4D">
        <w:rPr>
          <w:color w:val="000000"/>
        </w:rPr>
        <w:t>Эриксон Э. Детство и общество. СПб</w:t>
      </w:r>
      <w:r w:rsidRPr="006E2D4D">
        <w:rPr>
          <w:color w:val="000000"/>
          <w:lang w:val="en-US"/>
        </w:rPr>
        <w:t xml:space="preserve">.: </w:t>
      </w:r>
      <w:r w:rsidRPr="006E2D4D">
        <w:rPr>
          <w:color w:val="000000"/>
        </w:rPr>
        <w:t>Ленато</w:t>
      </w:r>
      <w:r w:rsidRPr="006E2D4D">
        <w:rPr>
          <w:color w:val="000000"/>
          <w:lang w:val="en-US"/>
        </w:rPr>
        <w:t xml:space="preserve"> ACT, 2005</w:t>
      </w:r>
      <w:r w:rsidRPr="006E2D4D">
        <w:rPr>
          <w:lang w:val="en-US"/>
        </w:rPr>
        <w:t>. –</w:t>
      </w:r>
      <w:r w:rsidRPr="006E2D4D">
        <w:rPr>
          <w:lang w:val="uk-UA"/>
        </w:rPr>
        <w:t xml:space="preserve"> </w:t>
      </w:r>
      <w:r w:rsidRPr="006E2D4D">
        <w:rPr>
          <w:lang w:val="en-US"/>
        </w:rPr>
        <w:t>85</w:t>
      </w:r>
      <w:r w:rsidRPr="006E2D4D">
        <w:rPr>
          <w:lang w:val="uk-UA"/>
        </w:rPr>
        <w:t xml:space="preserve"> с</w:t>
      </w:r>
      <w:r w:rsidRPr="006E2D4D">
        <w:rPr>
          <w:lang w:val="en-US"/>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Abramovitch, R., &amp; Grusec, J. E. (2005). Peer imitation in a natural setting. Child Development, 49, 60-65. </w:t>
      </w:r>
    </w:p>
    <w:p w:rsidR="00636657" w:rsidRPr="004D4580"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Aizenberg, R., &amp; Treas, J. (2004). The family in late life: Psychosocial and demographic considerations.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Albert, S. M, &amp; Brody, E. M. (2005). When elder care is viewed as child care: Significance of elder's cognitive impairment and caregiver burden. American Journal of Geriatric Psychiatry, 4, 121-130.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Aldous, J. (2006). Family careers: Developmental change in families. New York: Wiley.</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Alessandri, S. M. (2000). Effects of maternal work status in single-parent families on children's perception of self and family and school achievement of Experimental Child Psychology, 54, 417-433.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de-DE"/>
        </w:rPr>
        <w:t xml:space="preserve">Allen, M., Donohue, P., &amp; Dusman, A. (2007). </w:t>
      </w:r>
      <w:r w:rsidRPr="006E2D4D">
        <w:rPr>
          <w:lang w:val="en-US"/>
        </w:rPr>
        <w:t xml:space="preserve">The limits of viability — Neonatal outcome of infants born at 22 to 25 weeks\' gestation. New England Journal of Medicine, 329, 1597-1601.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Amato, P. R. (2007). Children\'s adjustment to divorce: Theories, hypotheses, and empirical support. Journal of Marriage and the Family, 55, 23-38. </w:t>
      </w:r>
    </w:p>
    <w:p w:rsidR="00636657" w:rsidRPr="004D4580"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American academy of pediatrics (AAP) (2000). Positioning and SIDS. Pediatrics, 89, 1120-</w:t>
      </w:r>
      <w:r w:rsidRPr="006E2D4D">
        <w:rPr>
          <w:lang w:val="en-US"/>
        </w:rPr>
        <w:lastRenderedPageBreak/>
        <w:t xml:space="preserve">1126. American academy of pediatrics (AAP) (2005). Policy statement: Drug-exposed infants. Washington, DC. After, </w:t>
      </w:r>
      <w:r w:rsidRPr="006E2D4D">
        <w:t>Т</w:t>
      </w:r>
      <w:r w:rsidRPr="006E2D4D">
        <w:rPr>
          <w:lang w:val="en-US"/>
        </w:rPr>
        <w:t xml:space="preserve">. </w:t>
      </w:r>
      <w:r w:rsidRPr="006E2D4D">
        <w:t>Е</w:t>
      </w:r>
      <w:r w:rsidRPr="006E2D4D">
        <w:rPr>
          <w:lang w:val="en-US"/>
        </w:rPr>
        <w:t>. (2006). Secret paths: Women in the new midlife. New York: Norton.</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Aquilino, W. S. (2007). Late life parental divorce and widowhood: Impact on young adults assessment of parent-child relations. Journal of Marriage and the Family, 56, 908-922.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Arend, R. A., Gore, F. L., &amp; Sroufe, L. A. (2002). Continuity of individual adaptation from infancy to kindergarten. Child Development, 50, 950-959.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Aries, P. (1962). Centuries of childhood: A social history of family life. New York: Vintage Books.</w:t>
      </w:r>
      <w:r w:rsidRPr="006E2D4D">
        <w:rPr>
          <w:lang w:val="uk-UA"/>
        </w:rPr>
        <w:t xml:space="preserve"> </w:t>
      </w:r>
      <w:r w:rsidRPr="006E2D4D">
        <w:rPr>
          <w:lang w:val="en-US"/>
        </w:rPr>
        <w:t xml:space="preserve">Child Development, </w:t>
      </w:r>
      <w:r w:rsidRPr="006E2D4D">
        <w:rPr>
          <w:lang w:val="uk-UA"/>
        </w:rPr>
        <w:t>32</w:t>
      </w:r>
      <w:r w:rsidRPr="006E2D4D">
        <w:rPr>
          <w:lang w:val="en-US"/>
        </w:rPr>
        <w:t>, 1</w:t>
      </w:r>
      <w:r w:rsidRPr="006E2D4D">
        <w:rPr>
          <w:lang w:val="uk-UA"/>
        </w:rPr>
        <w:t>123</w:t>
      </w:r>
      <w:r w:rsidRPr="006E2D4D">
        <w:rPr>
          <w:lang w:val="en-US"/>
        </w:rPr>
        <w:t>-1</w:t>
      </w:r>
      <w:r w:rsidRPr="006E2D4D">
        <w:rPr>
          <w:lang w:val="uk-UA"/>
        </w:rPr>
        <w:t>1</w:t>
      </w:r>
      <w:r w:rsidRPr="006E2D4D">
        <w:rPr>
          <w:lang w:val="en-US"/>
        </w:rPr>
        <w:t>34.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Asher, S. R. (1983). Social competence and peer status: Recent advances and future directions. Child Development, 54, 1427-1434.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Aslin, R. N., Pisoni, D. V, &amp; Jusczyk, P. W. (2003). Auditory development and speech perception in infancy. In P. H. Mussen (Ed.), Handbook of child psychology (Vol. 2). New York: Wiley. Child Development, </w:t>
      </w:r>
      <w:r w:rsidRPr="006E2D4D">
        <w:rPr>
          <w:lang w:val="uk-UA"/>
        </w:rPr>
        <w:t>12</w:t>
      </w:r>
      <w:r w:rsidRPr="006E2D4D">
        <w:rPr>
          <w:lang w:val="en-US"/>
        </w:rPr>
        <w:t>, 1</w:t>
      </w:r>
      <w:r w:rsidRPr="006E2D4D">
        <w:rPr>
          <w:lang w:val="uk-UA"/>
        </w:rPr>
        <w:t>532</w:t>
      </w:r>
      <w:r w:rsidRPr="006E2D4D">
        <w:rPr>
          <w:lang w:val="en-US"/>
        </w:rPr>
        <w:t>-1</w:t>
      </w:r>
      <w:r w:rsidRPr="006E2D4D">
        <w:rPr>
          <w:lang w:val="uk-UA"/>
        </w:rPr>
        <w:t>5</w:t>
      </w:r>
      <w:r w:rsidRPr="006E2D4D">
        <w:rPr>
          <w:lang w:val="en-US"/>
        </w:rPr>
        <w:t>34.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Astley, S.J, Clarren, S. K., Little, R. E. (2000). Analysis of facial shape in children gestationally exposed to marijuana, alcohol and/or cocaine. Pediatrics, 89, 67-77.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Avis, N. E. (2004). Women\'s health at midlife. In S. L. Willis &amp; J. D. Reid (Eds.), Life in the middle: Psychological and social development in middle age. San Diego: Academic Press. Child Development, </w:t>
      </w:r>
      <w:r w:rsidRPr="006E2D4D">
        <w:rPr>
          <w:lang w:val="uk-UA"/>
        </w:rPr>
        <w:t>22</w:t>
      </w:r>
      <w:r w:rsidRPr="006E2D4D">
        <w:rPr>
          <w:lang w:val="en-US"/>
        </w:rPr>
        <w:t xml:space="preserve">, </w:t>
      </w:r>
      <w:r w:rsidRPr="006E2D4D">
        <w:rPr>
          <w:lang w:val="uk-UA"/>
        </w:rPr>
        <w:t>1123-1144</w:t>
      </w:r>
      <w:r w:rsidRPr="006E2D4D">
        <w:rPr>
          <w:lang w:val="en-US"/>
        </w:rPr>
        <w:t>.</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rPr>
      </w:pPr>
      <w:r w:rsidRPr="006E2D4D">
        <w:rPr>
          <w:lang w:val="en-US"/>
        </w:rPr>
        <w:t xml:space="preserve">Azar, B. (2005). Defining the trait that makes us human. </w:t>
      </w:r>
      <w:r w:rsidRPr="006E2D4D">
        <w:t>АРА</w:t>
      </w:r>
      <w:r w:rsidRPr="006E2D4D">
        <w:rPr>
          <w:lang w:val="en-US"/>
        </w:rPr>
        <w:t xml:space="preserve"> Monitor, 28 (11), 1, p.15-18.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color w:val="000000"/>
          <w:lang w:val="en-US"/>
        </w:rPr>
        <w:t xml:space="preserve">Anamey E.R., Hednee W.R. The prevention of adolescent pregnancy.  </w:t>
      </w:r>
      <w:r w:rsidRPr="006E2D4D">
        <w:rPr>
          <w:color w:val="000000"/>
          <w:lang w:val="en-GB"/>
        </w:rPr>
        <w:t>//</w:t>
      </w:r>
      <w:r w:rsidRPr="006E2D4D">
        <w:rPr>
          <w:color w:val="000000"/>
          <w:lang w:val="en-US"/>
        </w:rPr>
        <w:t xml:space="preserve">JAMA. </w:t>
      </w:r>
      <w:r w:rsidRPr="006E2D4D">
        <w:rPr>
          <w:color w:val="000000"/>
          <w:lang w:val="en-GB"/>
        </w:rPr>
        <w:t xml:space="preserve">- 2006. -  </w:t>
      </w:r>
      <w:r w:rsidRPr="006E2D4D">
        <w:rPr>
          <w:color w:val="000000"/>
          <w:lang w:val="en-US"/>
        </w:rPr>
        <w:t>No.</w:t>
      </w:r>
      <w:r w:rsidRPr="006E2D4D">
        <w:rPr>
          <w:color w:val="000000"/>
          <w:lang w:val="en-GB"/>
        </w:rPr>
        <w:t xml:space="preserve">5. - </w:t>
      </w:r>
      <w:r w:rsidRPr="006E2D4D">
        <w:rPr>
          <w:color w:val="000000"/>
          <w:lang w:val="en-US"/>
        </w:rPr>
        <w:t xml:space="preserve">P. </w:t>
      </w:r>
      <w:r w:rsidRPr="006E2D4D">
        <w:rPr>
          <w:color w:val="000000"/>
          <w:lang w:val="en-GB"/>
        </w:rPr>
        <w:t>78-82.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Baillargeon, R. (2001). Object permanence in three-and-a-half- and four-and-a-half-month-old infants. Developmental Psychology, 23, 655-674.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Baillargeon, R. (2007). The object concept revisited: New directions in the investigation of infants physical knowledge. In </w:t>
      </w:r>
      <w:r w:rsidRPr="006E2D4D">
        <w:t>С</w:t>
      </w:r>
      <w:r w:rsidRPr="006E2D4D">
        <w:rPr>
          <w:lang w:val="en-US"/>
        </w:rPr>
        <w:t xml:space="preserve">. </w:t>
      </w:r>
      <w:r w:rsidRPr="006E2D4D">
        <w:t>Е</w:t>
      </w:r>
      <w:r w:rsidRPr="006E2D4D">
        <w:rPr>
          <w:lang w:val="en-US"/>
        </w:rPr>
        <w:t>. Granrud (Ed.), Visual perception and cognition in infancy. Hillsdale, NJ: Erlbaum Amer. J. Obstet. Gynecol.- Vol.180,</w:t>
      </w:r>
      <w:r w:rsidRPr="006E2D4D">
        <w:rPr>
          <w:lang w:val="uk-UA"/>
        </w:rPr>
        <w:t xml:space="preserve"> </w:t>
      </w:r>
      <w:r w:rsidRPr="006E2D4D">
        <w:rPr>
          <w:lang w:val="en-US"/>
        </w:rPr>
        <w:t xml:space="preserve">№1,Pt.3.-P.247-248.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Baillargeon, R. (2007). How do infants learn about the physical world? Current Directions in Psychological Science, 3 (5), 133-140.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Baillargeon, R., &amp; Devos, J. (2000). Object permanence in young infants: Further evidence. Child Development, 62, 1227-1246.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Bankoff, E. (2001). Peer support for widows: Personal and structural characteristics related to its provision. In S. Hobfoll (Ed.), Stress, social support, and women. Washington, DC: Hemisphere. №1,</w:t>
      </w:r>
      <w:r w:rsidRPr="006E2D4D">
        <w:rPr>
          <w:lang w:val="uk-UA"/>
        </w:rPr>
        <w:t xml:space="preserve"> </w:t>
      </w:r>
      <w:r w:rsidRPr="006E2D4D">
        <w:rPr>
          <w:lang w:val="en-US"/>
        </w:rPr>
        <w:t>Pt.</w:t>
      </w:r>
      <w:r w:rsidRPr="006E2D4D">
        <w:rPr>
          <w:lang w:val="uk-UA"/>
        </w:rPr>
        <w:t>11</w:t>
      </w:r>
      <w:r w:rsidRPr="006E2D4D">
        <w:rPr>
          <w:lang w:val="en-US"/>
        </w:rPr>
        <w:t>.-P.247-248.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Banks, M. S., &amp; Salapatek, P. (2003). Infant visual perception. In P. H. Mussen (Ed.), Handbook of child psychology (4th ed.). New York: Wiley. Child Development, 5</w:t>
      </w:r>
      <w:r w:rsidRPr="006E2D4D">
        <w:rPr>
          <w:lang w:val="uk-UA"/>
        </w:rPr>
        <w:t>8</w:t>
      </w:r>
      <w:r w:rsidRPr="006E2D4D">
        <w:rPr>
          <w:lang w:val="en-US"/>
        </w:rPr>
        <w:t>, 1427-1434.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Banks, M., &amp; Dannemiller, J. (2001). Infant visual psychophysics. In P. Salapatek &amp; L. Cohen </w:t>
      </w:r>
      <w:r w:rsidRPr="006E2D4D">
        <w:rPr>
          <w:lang w:val="en-US"/>
        </w:rPr>
        <w:lastRenderedPageBreak/>
        <w:t xml:space="preserve">(Eds.), Handbook of infant perception, Vol. 1: From sensation to perception. New York: Academic Press. </w:t>
      </w:r>
      <w:r w:rsidRPr="006E2D4D">
        <w:rPr>
          <w:lang w:val="uk-UA"/>
        </w:rPr>
        <w:t>Р.1123-1129.</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Barbero, G. (2003). Failure to thrive. In M. Klaus, T. Leger, &amp; M. Trause (Eds.), Maternal attachment and mothering disorders. New Brunswick, NJ: Johnson &amp; Johnson. Barnett, D. (2005). The effects of early intervention on maltreating parents and their children. In M.J. Guralnick (Ed.), The effectiveness of early intervention. Baltimore: Brooks.</w:t>
      </w:r>
      <w:r w:rsidRPr="006E2D4D">
        <w:rPr>
          <w:lang w:val="uk-UA"/>
        </w:rPr>
        <w:t xml:space="preserve"> 56,  Р.123-145.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 xml:space="preserve">Barnett, D., Manley, J. </w:t>
      </w:r>
      <w:r w:rsidRPr="006E2D4D">
        <w:t>Т</w:t>
      </w:r>
      <w:r w:rsidRPr="006E2D4D">
        <w:rPr>
          <w:lang w:val="en-US"/>
        </w:rPr>
        <w:t xml:space="preserve">., &amp; Cicchetti, D. (2007). Defining child maltreatment: The interface between policy and research. In D. Cicchetti &amp; S. Toth (Eds.) Child abuse, child development, and social policy. </w:t>
      </w:r>
      <w:r w:rsidRPr="006E2D4D">
        <w:rPr>
          <w:lang w:val="de-DE"/>
        </w:rPr>
        <w:t xml:space="preserve">Norwood, NJ: Ablex. Baruch, G. K., Biener, L., &amp; Barnett, R. (2001). </w:t>
      </w:r>
      <w:r w:rsidRPr="006E2D4D">
        <w:rPr>
          <w:lang w:val="en-GB"/>
        </w:rPr>
        <w:t>Women and gender in research on work and fam</w:t>
      </w:r>
      <w:r w:rsidRPr="006E2D4D">
        <w:rPr>
          <w:lang w:val="en-US"/>
        </w:rPr>
        <w:t>i</w:t>
      </w:r>
      <w:r w:rsidRPr="006E2D4D">
        <w:rPr>
          <w:lang w:val="en-GB"/>
        </w:rPr>
        <w:t>ly stress. American Psychologist, 42, 130-135.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Bassuk, E. L., Browne, A., &amp; Buckner, J. C. (2005). Single mothers and welfare. Scientific American, 275 (4), 60-67.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Baumrind, D. (2002). Socialization and instrumental competence in young children. In W. W. Hartup (Ed.), The young child: Reviews of research (Vol. 2). Washington, DC: National Association for the Education of Young Children.</w:t>
      </w:r>
      <w:r w:rsidRPr="006E2D4D">
        <w:rPr>
          <w:lang w:val="en-US"/>
        </w:rPr>
        <w:t xml:space="preserve"> Child Development, </w:t>
      </w:r>
      <w:r w:rsidRPr="006E2D4D">
        <w:rPr>
          <w:lang w:val="uk-UA"/>
        </w:rPr>
        <w:t>2</w:t>
      </w:r>
      <w:r w:rsidRPr="006E2D4D">
        <w:rPr>
          <w:lang w:val="en-US"/>
        </w:rPr>
        <w:t>4, 1</w:t>
      </w:r>
      <w:r w:rsidRPr="006E2D4D">
        <w:rPr>
          <w:lang w:val="uk-UA"/>
        </w:rPr>
        <w:t>9</w:t>
      </w:r>
      <w:r w:rsidRPr="006E2D4D">
        <w:rPr>
          <w:lang w:val="en-US"/>
        </w:rPr>
        <w:t>27-1</w:t>
      </w:r>
      <w:r w:rsidRPr="006E2D4D">
        <w:rPr>
          <w:lang w:val="uk-UA"/>
        </w:rPr>
        <w:t>9</w:t>
      </w:r>
      <w:r w:rsidRPr="006E2D4D">
        <w:rPr>
          <w:lang w:val="en-US"/>
        </w:rPr>
        <w:t>34.</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Bell, S. M., &amp; Ainsworth, M. D. (</w:t>
      </w:r>
      <w:r w:rsidRPr="006E2D4D">
        <w:rPr>
          <w:lang w:val="uk-UA"/>
        </w:rPr>
        <w:t>2007</w:t>
      </w:r>
      <w:r w:rsidRPr="006E2D4D">
        <w:rPr>
          <w:lang w:val="en-GB"/>
        </w:rPr>
        <w:t>). Infant crying and maternal responsiveness. Child Development, 43, 1171-1190. Berk, L. E. (2007). Why children talk to themselves. Scientific American, 271 (1), 78-83.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Bocking A.D., Challis J.R., Korebrits C. New  approaches to the diagnosis of preterm labor // Amer. J. Obstet. Gynecol.-2004.-Vol.180,№1,Pt.3.-P.247-248.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color w:val="000000"/>
          <w:lang w:val="en-US"/>
        </w:rPr>
        <w:t xml:space="preserve">Buchhols E.S., Korn-Bursztyn </w:t>
      </w:r>
      <w:r w:rsidRPr="006E2D4D">
        <w:rPr>
          <w:color w:val="000000"/>
        </w:rPr>
        <w:t>С</w:t>
      </w:r>
      <w:r w:rsidRPr="006E2D4D">
        <w:rPr>
          <w:color w:val="000000"/>
          <w:lang w:val="en-US"/>
        </w:rPr>
        <w:t xml:space="preserve"> Children of adolescent mothers: are they</w:t>
      </w:r>
      <w:r w:rsidRPr="006E2D4D">
        <w:rPr>
          <w:color w:val="000000"/>
          <w:lang w:val="en-GB"/>
        </w:rPr>
        <w:t xml:space="preserve"> </w:t>
      </w:r>
      <w:r w:rsidRPr="006E2D4D">
        <w:rPr>
          <w:color w:val="000000"/>
          <w:lang w:val="en-US"/>
        </w:rPr>
        <w:t>at risk for abuse? // Adolescence. - 2007. - No.2. - P. 361-382.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color w:val="000000"/>
          <w:lang w:val="en-US"/>
        </w:rPr>
        <w:t>Bussen</w:t>
      </w:r>
      <w:r w:rsidRPr="006E2D4D">
        <w:rPr>
          <w:color w:val="000000"/>
          <w:lang w:val="en-GB"/>
        </w:rPr>
        <w:t xml:space="preserve"> </w:t>
      </w:r>
      <w:r w:rsidRPr="006E2D4D">
        <w:rPr>
          <w:color w:val="000000"/>
          <w:lang w:val="en-US"/>
        </w:rPr>
        <w:t>S</w:t>
      </w:r>
      <w:r w:rsidRPr="006E2D4D">
        <w:rPr>
          <w:color w:val="000000"/>
          <w:lang w:val="en-GB"/>
        </w:rPr>
        <w:t xml:space="preserve">., </w:t>
      </w:r>
      <w:r w:rsidRPr="006E2D4D">
        <w:rPr>
          <w:color w:val="000000"/>
          <w:lang w:val="en-US"/>
        </w:rPr>
        <w:t>Sutterlin</w:t>
      </w:r>
      <w:r w:rsidRPr="006E2D4D">
        <w:rPr>
          <w:color w:val="000000"/>
          <w:lang w:val="en-GB"/>
        </w:rPr>
        <w:t xml:space="preserve"> </w:t>
      </w:r>
      <w:r w:rsidRPr="006E2D4D">
        <w:rPr>
          <w:color w:val="000000"/>
          <w:lang w:val="en-US"/>
        </w:rPr>
        <w:t>M</w:t>
      </w:r>
      <w:r w:rsidRPr="006E2D4D">
        <w:rPr>
          <w:color w:val="000000"/>
          <w:lang w:val="en-GB"/>
        </w:rPr>
        <w:t xml:space="preserve">., </w:t>
      </w:r>
      <w:r w:rsidRPr="006E2D4D">
        <w:rPr>
          <w:color w:val="000000"/>
          <w:lang w:val="en-US"/>
        </w:rPr>
        <w:t>Steck</w:t>
      </w:r>
      <w:r w:rsidRPr="006E2D4D">
        <w:rPr>
          <w:color w:val="000000"/>
          <w:lang w:val="en-GB"/>
        </w:rPr>
        <w:t xml:space="preserve"> </w:t>
      </w:r>
      <w:r w:rsidRPr="006E2D4D">
        <w:rPr>
          <w:color w:val="000000"/>
          <w:lang w:val="en-US"/>
        </w:rPr>
        <w:t>T</w:t>
      </w:r>
      <w:r w:rsidRPr="006E2D4D">
        <w:rPr>
          <w:color w:val="000000"/>
          <w:lang w:val="en-GB"/>
        </w:rPr>
        <w:t xml:space="preserve">. </w:t>
      </w:r>
      <w:r w:rsidRPr="006E2D4D">
        <w:rPr>
          <w:color w:val="000000"/>
          <w:lang w:val="en-US"/>
        </w:rPr>
        <w:t>Endocrine</w:t>
      </w:r>
      <w:r w:rsidRPr="006E2D4D">
        <w:rPr>
          <w:color w:val="000000"/>
          <w:lang w:val="en-GB"/>
        </w:rPr>
        <w:t xml:space="preserve"> </w:t>
      </w:r>
      <w:r w:rsidRPr="006E2D4D">
        <w:rPr>
          <w:color w:val="000000"/>
          <w:lang w:val="en-US"/>
        </w:rPr>
        <w:t>abnormalities</w:t>
      </w:r>
      <w:r w:rsidRPr="006E2D4D">
        <w:rPr>
          <w:color w:val="000000"/>
          <w:lang w:val="en-GB"/>
        </w:rPr>
        <w:t xml:space="preserve"> </w:t>
      </w:r>
      <w:r w:rsidRPr="006E2D4D">
        <w:rPr>
          <w:color w:val="000000"/>
          <w:lang w:val="en-US"/>
        </w:rPr>
        <w:t>during</w:t>
      </w:r>
      <w:r w:rsidRPr="006E2D4D">
        <w:rPr>
          <w:color w:val="000000"/>
          <w:lang w:val="en-GB"/>
        </w:rPr>
        <w:t xml:space="preserve"> </w:t>
      </w:r>
      <w:r w:rsidRPr="006E2D4D">
        <w:rPr>
          <w:color w:val="000000"/>
          <w:lang w:val="en-US"/>
        </w:rPr>
        <w:t>the</w:t>
      </w:r>
      <w:r w:rsidRPr="006E2D4D">
        <w:rPr>
          <w:color w:val="000000"/>
          <w:lang w:val="uk-UA"/>
        </w:rPr>
        <w:t xml:space="preserve"> </w:t>
      </w:r>
      <w:r w:rsidRPr="006E2D4D">
        <w:rPr>
          <w:color w:val="000000"/>
          <w:lang w:val="en-US"/>
        </w:rPr>
        <w:t>follicular</w:t>
      </w:r>
      <w:r w:rsidRPr="006E2D4D">
        <w:rPr>
          <w:color w:val="000000"/>
          <w:lang w:val="en-GB"/>
        </w:rPr>
        <w:t xml:space="preserve"> </w:t>
      </w:r>
      <w:r w:rsidRPr="006E2D4D">
        <w:rPr>
          <w:color w:val="000000"/>
          <w:lang w:val="en-US"/>
        </w:rPr>
        <w:t>phase</w:t>
      </w:r>
      <w:r w:rsidRPr="006E2D4D">
        <w:rPr>
          <w:color w:val="000000"/>
          <w:lang w:val="en-GB"/>
        </w:rPr>
        <w:t xml:space="preserve"> </w:t>
      </w:r>
      <w:r w:rsidRPr="006E2D4D">
        <w:rPr>
          <w:color w:val="000000"/>
          <w:lang w:val="en-US"/>
        </w:rPr>
        <w:t>in</w:t>
      </w:r>
      <w:r w:rsidRPr="006E2D4D">
        <w:rPr>
          <w:color w:val="000000"/>
          <w:lang w:val="en-GB"/>
        </w:rPr>
        <w:t xml:space="preserve"> </w:t>
      </w:r>
      <w:r w:rsidRPr="006E2D4D">
        <w:rPr>
          <w:color w:val="000000"/>
          <w:lang w:val="en-US"/>
        </w:rPr>
        <w:t>women</w:t>
      </w:r>
      <w:r w:rsidRPr="006E2D4D">
        <w:rPr>
          <w:color w:val="000000"/>
          <w:lang w:val="en-GB"/>
        </w:rPr>
        <w:t xml:space="preserve"> </w:t>
      </w:r>
      <w:r w:rsidRPr="006E2D4D">
        <w:rPr>
          <w:color w:val="000000"/>
          <w:lang w:val="en-US"/>
        </w:rPr>
        <w:t>with</w:t>
      </w:r>
      <w:r w:rsidRPr="006E2D4D">
        <w:rPr>
          <w:color w:val="000000"/>
          <w:lang w:val="en-GB"/>
        </w:rPr>
        <w:t xml:space="preserve"> </w:t>
      </w:r>
      <w:r w:rsidRPr="006E2D4D">
        <w:rPr>
          <w:color w:val="000000"/>
          <w:lang w:val="en-US"/>
        </w:rPr>
        <w:t>recurrent</w:t>
      </w:r>
      <w:r w:rsidRPr="006E2D4D">
        <w:rPr>
          <w:color w:val="000000"/>
          <w:lang w:val="en-GB"/>
        </w:rPr>
        <w:t xml:space="preserve"> </w:t>
      </w:r>
      <w:r w:rsidRPr="006E2D4D">
        <w:rPr>
          <w:color w:val="000000"/>
          <w:lang w:val="en-US"/>
        </w:rPr>
        <w:t>spontaneous</w:t>
      </w:r>
      <w:r w:rsidRPr="006E2D4D">
        <w:rPr>
          <w:color w:val="000000"/>
          <w:lang w:val="en-GB"/>
        </w:rPr>
        <w:t xml:space="preserve"> </w:t>
      </w:r>
      <w:r w:rsidRPr="006E2D4D">
        <w:rPr>
          <w:color w:val="000000"/>
          <w:lang w:val="en-US"/>
        </w:rPr>
        <w:t>abortion</w:t>
      </w:r>
      <w:r w:rsidRPr="006E2D4D">
        <w:rPr>
          <w:color w:val="000000"/>
          <w:lang w:val="en-GB"/>
        </w:rPr>
        <w:t xml:space="preserve"> // </w:t>
      </w:r>
      <w:r w:rsidRPr="006E2D4D">
        <w:rPr>
          <w:color w:val="000000"/>
          <w:lang w:val="en-US"/>
        </w:rPr>
        <w:t>Hum</w:t>
      </w:r>
      <w:r w:rsidRPr="006E2D4D">
        <w:rPr>
          <w:color w:val="000000"/>
          <w:lang w:val="en-GB"/>
        </w:rPr>
        <w:t xml:space="preserve">. </w:t>
      </w:r>
      <w:r w:rsidRPr="006E2D4D">
        <w:rPr>
          <w:color w:val="000000"/>
          <w:lang w:val="en-US"/>
        </w:rPr>
        <w:t>Reprod. -2004. - Vol. 14. -N 1. -P. 18-20.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color w:val="000000"/>
          <w:lang w:val="en-US"/>
        </w:rPr>
        <w:t xml:space="preserve">Camp  </w:t>
      </w:r>
      <w:r w:rsidRPr="006E2D4D">
        <w:rPr>
          <w:color w:val="000000"/>
        </w:rPr>
        <w:t>В</w:t>
      </w:r>
      <w:r w:rsidRPr="006E2D4D">
        <w:rPr>
          <w:color w:val="000000"/>
          <w:lang w:val="en-US"/>
        </w:rPr>
        <w:t>.,  Burgess D.,  Morgan  L.  Infants  of  adolescent  mothers.   //Am.J.Dis.Child. - 2007. - No.3. - P. 243-246.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Check J.H. Progesterone therapy versus follicle maturing drugs--possible opposite effects on embryo implantation // Clin Exp Obstet Gynecol. -  2002. – Vol.29, N 1. P.5-10.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US"/>
        </w:rPr>
        <w:t>Challis J.R. Molecular aspects of preterm labor // Bull. Mem. Acad. R. Med. Belg.-2005.-Vol.153,№ 5-6.-P.263-273.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Check J.H. Progesterone therapy versus follicle maturing drugs--possible opposite effects on embryo implantation // Clin Exp Obstet Gynecol. -  2004. – Vol.29, N 1. P.5-10.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Card, J. J., &amp; Wise, L. L. (1978). Teenage mothers and teenage fathers: The impact of early child-bearing on the parents personal and professional lives. Family Planning Perspectives, 10, 199-205.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Charness, N. (2004). Search in chess: Age and skill differences. Journal of Experimental Psychology: Human Perception and Performance, 7, 467-476.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lastRenderedPageBreak/>
        <w:t xml:space="preserve">Chase-Lansdale, P. L., Brooks-Gunn, J., &amp; Zamsky, E. S. (2007). Young African-American multi-generational families in poverty: Quality of mothering and grandmothering. Child Development, 65, 373-393.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Chasnoff, 1. J. (2006). Cocaine, pregnancy and the neonate. Women and Health, 5, 33. Cicchetti, D., &amp; Toth, S. L. (2004). The devefojyment of depression in children and adolescents. American Psychologist, 53, 221-241.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Cohen, S. (2000). Life and death: A cross-cultural perspective. Childhood Education, 69 (2), 107-108.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Coley, R. L., &amp; Chase-Lansdale, P. L. (2004). Adolescent pregnancy and parenthood: Recent evidence and future directions. American Psychologist, 53, 152-166.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 xml:space="preserve">Cratty, B. (2001). Perceptual and motor development in infants and children. Englewood Cliffs, NJ: Prentice Hall.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de-DE"/>
        </w:rPr>
        <w:t xml:space="preserve">Dalman, C., Allebeck, P., Cullberg, J. (2004). </w:t>
      </w:r>
      <w:r w:rsidRPr="006E2D4D">
        <w:rPr>
          <w:lang w:val="en-GB"/>
        </w:rPr>
        <w:t xml:space="preserve">Obstetric complications and the risk of schizophrenia: A longitudinal study of a national birth cohort. Archives of General Psychiatry, 56, 234-240.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Damon, W., &amp; Hart, D. (2002). The development of self-understanding from infancy through adolescence. Child Development, 53, 841-864.</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Decreased progesterone receptor expression in the intermediate trophoblasticcells of spontaneous abortions / T.N.Hickman, L.M.Shih, H.A. Zacur et al. // Fertil Steril.  – 2002. – Vol.77, N 5. – P.1001-1005.</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US"/>
        </w:rPr>
        <w:t xml:space="preserve">Fraiberg, S. (2002) Clinical Interventions in Infant Mental Health  Basic Books Gunnar, M.R. &amp; Barr, R.G. (2004) Stress, Early Brain Development, and Behavior Infants &amp; Young Children  Vol. 11 (1) July </w:t>
      </w:r>
      <w:r w:rsidRPr="006E2D4D">
        <w:rPr>
          <w:color w:val="000000"/>
          <w:lang w:val="en-GB"/>
        </w:rPr>
        <w:t>.</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Fiske, M., &amp; Chiriboga, D. A. (2006). Change and continuity in adult life. San Francisco: Jossey-Bass. Maniage and Family Review, </w:t>
      </w:r>
      <w:r w:rsidRPr="006E2D4D">
        <w:rPr>
          <w:lang w:val="uk-UA"/>
        </w:rPr>
        <w:t>15</w:t>
      </w:r>
      <w:r w:rsidRPr="006E2D4D">
        <w:rPr>
          <w:lang w:val="en-GB"/>
        </w:rPr>
        <w:t xml:space="preserve">, </w:t>
      </w:r>
      <w:r w:rsidRPr="006E2D4D">
        <w:rPr>
          <w:lang w:val="uk-UA"/>
        </w:rPr>
        <w:t>23</w:t>
      </w:r>
      <w:r w:rsidRPr="006E2D4D">
        <w:rPr>
          <w:lang w:val="en-GB"/>
        </w:rPr>
        <w:t>-</w:t>
      </w:r>
      <w:r w:rsidRPr="006E2D4D">
        <w:rPr>
          <w:lang w:val="uk-UA"/>
        </w:rPr>
        <w:t>29</w:t>
      </w:r>
      <w:r w:rsidRPr="006E2D4D">
        <w:rPr>
          <w:lang w:val="en-GB"/>
        </w:rPr>
        <w:t>.</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Fitzgerald, B. (2004). Children of lesbian and gay parents: A review of the literature. Maniage and Family Review, 29, 57-75.</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Fivush, R., &amp; Hudson, J. A. (2006). Knowingand remembering in young children. New York: Cambridge University Press. Fletcher, K. L., &amp; Bray, N. W. (2005). Instructional and contextual effects on external memory strategy use in young children. Journal of Experimental Child Psychology, 67, 204-222.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Furstenberg, F. E, Jr. (2001). The new extended family: The experience of parents and children after remarriage. In K. Pasley &amp; M. Ihinger-Tallman (Eds.), Remarriage and stepparenting: Current research and theory. New York: Guilford.</w:t>
      </w:r>
      <w:r w:rsidRPr="006E2D4D">
        <w:rPr>
          <w:color w:val="000000"/>
          <w:lang w:val="en-US"/>
        </w:rPr>
        <w:t xml:space="preserve"> Am.J.Dis.Child. - 2007. - No.3. - P. 243-246.</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Gigy, L., &amp; Kelly, J. B. (2000). Reasons for divorce: Perspectives of divorcing men and women. Journal of Divorce and Remarriage, 75,169-187.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Gilligan, C. (2001). Adolescent development reconsidered. In </w:t>
      </w:r>
      <w:r w:rsidRPr="006E2D4D">
        <w:t>С</w:t>
      </w:r>
      <w:r w:rsidRPr="006E2D4D">
        <w:rPr>
          <w:lang w:val="en-GB"/>
        </w:rPr>
        <w:t xml:space="preserve">. </w:t>
      </w:r>
      <w:r w:rsidRPr="006E2D4D">
        <w:t>Е</w:t>
      </w:r>
      <w:r w:rsidRPr="006E2D4D">
        <w:rPr>
          <w:lang w:val="en-GB"/>
        </w:rPr>
        <w:t xml:space="preserve">. Irwin, Jr. (Ed.), New Directions for Child Development, 37, 63-92. San Francisco: Jossey-Bass.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lastRenderedPageBreak/>
        <w:t xml:space="preserve">Goldberg, S. (2002). Premature birth: Consequences for the parent-infant relationship. American Scientist, 67, 214-220. Goodlin, R. </w:t>
      </w:r>
      <w:r w:rsidRPr="006E2D4D">
        <w:t>С</w:t>
      </w:r>
      <w:r w:rsidRPr="006E2D4D">
        <w:rPr>
          <w:lang w:val="en-GB"/>
        </w:rPr>
        <w:t xml:space="preserve">. (2002). History of fetal monitoring. American Journal of Obstetrics and Gynecology, 133, 323-347.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Greenberg, M., &amp; Morris, N. (2004). Engrossment: The newborn\'s impact upon the father. American Journal of Orthopsychiatn, 44, 520-531.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Greene, A. L. (2006). Great expectations: Construction of the life course during adolescence. Journal of Youth and Adolescence, 19, 289-303.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Grotevant, H. D., &amp; Cooper, C. R. (2004). Patterns of interaction in family relationships and the development of identity exploration in adolescence. Child Development, 56, 415-428.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Grusec, J. E., &amp; Arnason, L. (</w:t>
      </w:r>
      <w:r w:rsidRPr="006E2D4D">
        <w:rPr>
          <w:lang w:val="uk-UA"/>
        </w:rPr>
        <w:t>2002</w:t>
      </w:r>
      <w:r w:rsidRPr="006E2D4D">
        <w:rPr>
          <w:lang w:val="en-GB"/>
        </w:rPr>
        <w:t xml:space="preserve">). Consideration for others: Approaches to enhancing altruism. In S. Moore &amp; C. Cooper (Eds.), The young child: Reviews of research (Vol. 3). Washington, DC: National Association for the Education of Young Children. </w:t>
      </w:r>
      <w:r w:rsidRPr="006E2D4D">
        <w:rPr>
          <w:lang w:val="en-US"/>
        </w:rPr>
        <w:t>Child Development, 5</w:t>
      </w:r>
      <w:r w:rsidRPr="006E2D4D">
        <w:rPr>
          <w:lang w:val="uk-UA"/>
        </w:rPr>
        <w:t>9</w:t>
      </w:r>
      <w:r w:rsidRPr="006E2D4D">
        <w:rPr>
          <w:lang w:val="en-US"/>
        </w:rPr>
        <w:t xml:space="preserve">, </w:t>
      </w:r>
      <w:r w:rsidRPr="006E2D4D">
        <w:rPr>
          <w:lang w:val="uk-UA"/>
        </w:rPr>
        <w:t>12</w:t>
      </w:r>
      <w:r w:rsidRPr="006E2D4D">
        <w:rPr>
          <w:lang w:val="en-US"/>
        </w:rPr>
        <w:t>27-1</w:t>
      </w:r>
      <w:r w:rsidRPr="006E2D4D">
        <w:rPr>
          <w:lang w:val="uk-UA"/>
        </w:rPr>
        <w:t>2</w:t>
      </w:r>
      <w:r w:rsidRPr="006E2D4D">
        <w:rPr>
          <w:lang w:val="en-US"/>
        </w:rPr>
        <w:t>34.</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Hagestad, G. O. (2001). Able elderly in the family context: Changes, chances, and challenges. The Gerontologist, 27, 417-422 Hall, W. M., &amp; Cairns, R. B. (2004). Aggressive behavior in children: An outcome of modeling or social reciprocity? Developmental Psychology, 20, 739-745.</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 Harris, Y. R., &amp; Hamidullah, J. (2007). Maternal and child utilization of memory strategies. Current Psychology: Developmental, Learning, Personality, Social, 12, 81-94.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Hechtman, L. (2006). Teenage mothers and their children: Risks and problems: A review. Canadian journal of Psychology, 34, 569-575. </w:t>
      </w:r>
    </w:p>
    <w:p w:rsidR="00636657" w:rsidRPr="006E2D4D" w:rsidRDefault="00636657" w:rsidP="008D7E8B">
      <w:pPr>
        <w:numPr>
          <w:ilvl w:val="0"/>
          <w:numId w:val="40"/>
        </w:numPr>
        <w:tabs>
          <w:tab w:val="left" w:pos="900"/>
        </w:tabs>
        <w:spacing w:after="0" w:line="360" w:lineRule="auto"/>
        <w:ind w:left="283" w:hanging="28"/>
        <w:jc w:val="both"/>
        <w:rPr>
          <w:lang w:val="en-GB"/>
        </w:rPr>
      </w:pPr>
      <w:r w:rsidRPr="006E2D4D">
        <w:rPr>
          <w:lang w:val="en-GB"/>
        </w:rPr>
        <w:t xml:space="preserve">Helson, R., &amp; </w:t>
      </w:r>
      <w:r w:rsidRPr="006E2D4D">
        <w:rPr>
          <w:lang w:val="uk-UA"/>
        </w:rPr>
        <w:t>Р</w:t>
      </w:r>
      <w:r w:rsidRPr="006E2D4D">
        <w:rPr>
          <w:lang w:val="en-GB"/>
        </w:rPr>
        <w:t>icano, J. (2006). Is the traditional role bad for women?</w:t>
      </w:r>
      <w:r w:rsidRPr="006E2D4D">
        <w:rPr>
          <w:lang w:val="uk-UA"/>
        </w:rPr>
        <w:t xml:space="preserve"> </w:t>
      </w:r>
      <w:r w:rsidRPr="006E2D4D">
        <w:rPr>
          <w:lang w:val="en-GB"/>
        </w:rPr>
        <w:t>Journal of Personality and Social Psychology, 59, 311-320.</w:t>
      </w:r>
    </w:p>
    <w:p w:rsidR="00636657" w:rsidRPr="006E2D4D" w:rsidRDefault="00636657" w:rsidP="008D7E8B">
      <w:pPr>
        <w:numPr>
          <w:ilvl w:val="0"/>
          <w:numId w:val="40"/>
        </w:numPr>
        <w:tabs>
          <w:tab w:val="left" w:pos="900"/>
        </w:tabs>
        <w:spacing w:after="0" w:line="360" w:lineRule="auto"/>
        <w:ind w:left="283" w:hanging="28"/>
        <w:jc w:val="both"/>
        <w:rPr>
          <w:lang w:val="de-DE"/>
        </w:rPr>
      </w:pPr>
      <w:r w:rsidRPr="006E2D4D">
        <w:rPr>
          <w:lang w:val="en-US"/>
        </w:rPr>
        <w:t>Hill G.B. Preterm birth: associations with genital and possibly oral microflora // Am. Periodontol.-2004.-Vol.3,</w:t>
      </w:r>
      <w:r w:rsidRPr="006E2D4D">
        <w:t xml:space="preserve"> </w:t>
      </w:r>
      <w:r w:rsidRPr="006E2D4D">
        <w:rPr>
          <w:lang w:val="en-US"/>
        </w:rPr>
        <w:t>№1.-P.222-232.</w:t>
      </w:r>
    </w:p>
    <w:p w:rsidR="00636657" w:rsidRPr="006E2D4D" w:rsidRDefault="00636657" w:rsidP="008D7E8B">
      <w:pPr>
        <w:numPr>
          <w:ilvl w:val="0"/>
          <w:numId w:val="40"/>
        </w:numPr>
        <w:tabs>
          <w:tab w:val="left" w:pos="900"/>
        </w:tabs>
        <w:spacing w:after="0" w:line="360" w:lineRule="auto"/>
        <w:ind w:left="283" w:hanging="28"/>
        <w:jc w:val="both"/>
        <w:rPr>
          <w:lang w:val="de-DE"/>
        </w:rPr>
      </w:pPr>
      <w:r w:rsidRPr="006E2D4D">
        <w:rPr>
          <w:lang w:val="de-DE"/>
        </w:rPr>
        <w:t>Hertzer K. Warum schreit das Baby ständig? // Psychologie heute. Dezember 2001.</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color w:val="000000"/>
          <w:lang w:val="en-US"/>
        </w:rPr>
        <w:t xml:space="preserve">Kutteh W.H. Recurrent pregnancy loss: an update // Curr. </w:t>
      </w:r>
      <w:r w:rsidRPr="006E2D4D">
        <w:rPr>
          <w:color w:val="000000"/>
          <w:lang w:val="nl-NL"/>
        </w:rPr>
        <w:t>Opin.Obstet. Gynecol. - 2004. -Vol. 11. -N 5. - P. 435-439.</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Kahl, A., &amp; Kunz, J. (2004). First births among unmarried adolescent girls: Risk and practice factors. Social Work research, 23, 197-208.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de-DE"/>
        </w:rPr>
        <w:t xml:space="preserve">Kandel, D. </w:t>
      </w:r>
      <w:r w:rsidRPr="006E2D4D">
        <w:t>В</w:t>
      </w:r>
      <w:r w:rsidRPr="006E2D4D">
        <w:rPr>
          <w:lang w:val="de-DE"/>
        </w:rPr>
        <w:t xml:space="preserve">., Raveis, V. H., &amp; Davies, M. (2000). </w:t>
      </w:r>
      <w:r w:rsidRPr="006E2D4D">
        <w:rPr>
          <w:lang w:val="en-GB"/>
        </w:rPr>
        <w:t xml:space="preserve">Suicidal ideation in adolescence: Depression, substance use &amp; Other risk factors. Journal of Youth and Adolescence, 20, 289-309.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Kinnon, J. B. (2004). Special deliveries: New childbirth options for modern mothers (and fathers) range from high-tech to home again. Ebony, 53 (7), 40-42.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Lamb, M. E. (2005). Effects of nonparental child care on child development: An update. Canadian Journal of Psychiatry, 41, 330-342.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t>Lamb, M. E. (2005). The role of the father in child development (3rd ed.). New York: Wiley.p.67-75.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color w:val="000000"/>
          <w:lang w:val="en-GB"/>
        </w:rPr>
      </w:pPr>
      <w:r w:rsidRPr="006E2D4D">
        <w:rPr>
          <w:lang w:val="en-GB"/>
        </w:rPr>
        <w:lastRenderedPageBreak/>
        <w:t xml:space="preserve">Lamb, M. E., Pleck.J. H., &amp; Levtne.J. A. (2001). Effects of increased paternal involvement on fathers and mothers. In C. Lewis &amp; M. O'Brien (Eds), Reassessing fatherhood: New observations on fathers and the modern family. London: Sage. </w:t>
      </w:r>
      <w:r w:rsidRPr="006E2D4D">
        <w:rPr>
          <w:lang w:val="en-US"/>
        </w:rPr>
        <w:t>Amer. J. Obstet. Gynecol.-2004.-Vol.180,</w:t>
      </w:r>
      <w:r w:rsidRPr="006E2D4D">
        <w:rPr>
          <w:lang w:val="uk-UA"/>
        </w:rPr>
        <w:t xml:space="preserve"> </w:t>
      </w:r>
      <w:r w:rsidRPr="006E2D4D">
        <w:rPr>
          <w:lang w:val="en-US"/>
        </w:rPr>
        <w:t>№1,</w:t>
      </w:r>
      <w:r w:rsidRPr="006E2D4D">
        <w:rPr>
          <w:lang w:val="uk-UA"/>
        </w:rPr>
        <w:t xml:space="preserve"> </w:t>
      </w:r>
      <w:r w:rsidRPr="006E2D4D">
        <w:rPr>
          <w:lang w:val="en-US"/>
        </w:rPr>
        <w:t>Pt.3.-P.247-248.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de-DE"/>
        </w:rPr>
        <w:t xml:space="preserve">Lange, G., &amp; Pierce, S. H. (2000). </w:t>
      </w:r>
      <w:r w:rsidRPr="006E2D4D">
        <w:rPr>
          <w:lang w:val="en-GB"/>
        </w:rPr>
        <w:t>Memory-strategy learning and maintenance in children</w:t>
      </w:r>
      <w:r w:rsidRPr="006E2D4D">
        <w:rPr>
          <w:lang w:val="uk-UA"/>
        </w:rPr>
        <w:t xml:space="preserve"> </w:t>
      </w:r>
      <w:r w:rsidRPr="006E2D4D">
        <w:rPr>
          <w:lang w:val="en-US"/>
        </w:rPr>
        <w:t>without fathers</w:t>
      </w:r>
      <w:r w:rsidRPr="006E2D4D">
        <w:rPr>
          <w:lang w:val="en-GB"/>
        </w:rPr>
        <w:t xml:space="preserve">. </w:t>
      </w:r>
      <w:r w:rsidRPr="006E2D4D">
        <w:rPr>
          <w:lang w:val="de-DE"/>
        </w:rPr>
        <w:t xml:space="preserve">Developmental Psychology, 28, 453-462.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de-DE"/>
        </w:rPr>
        <w:t xml:space="preserve">Lauer, R. H., Lauer, J. C, &amp; Kerr, S. T. (2006). </w:t>
      </w:r>
      <w:r w:rsidRPr="006E2D4D">
        <w:rPr>
          <w:lang w:val="en-GB"/>
        </w:rPr>
        <w:t>The long-term marriage: Perceptions of stability and satisfaction. International Journal of Aging and Human Development, 31, 189-195.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Lauersen, N. H. (2004). Childbirth with love. New York: Berkley. Levin, D. E. (2004). Remote control childhood: Combatting the hazards of media culture. Washington, DC: National Association for the Education of Young People Maniage and Family Review, 29, 57-75.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Lewis, M. (2001). Social development in infancy and early childhood. In J, Osofsky (Ed.), Handbook of infant development. New York: Wiley. </w:t>
      </w:r>
      <w:r w:rsidRPr="006E2D4D">
        <w:rPr>
          <w:color w:val="000000"/>
          <w:lang w:val="en-US"/>
        </w:rPr>
        <w:t>Am.J.Dis.Child. - 2007. - No.3. - P. 243-246.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Lewis, M &amp; Feiring, </w:t>
      </w:r>
      <w:r w:rsidRPr="006E2D4D">
        <w:t>С</w:t>
      </w:r>
      <w:r w:rsidRPr="006E2D4D">
        <w:rPr>
          <w:lang w:val="en-GB"/>
        </w:rPr>
        <w:t xml:space="preserve"> (2006). Infant, mother, and mother-infant interaction behavior and subsequent attachment. Child Development, 60, 831-837.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Lin, G., &amp; Rogerson, P. A. (2006). Elderly parents and the geographic availability of their adult children. Research on Aging, 11, 303-331.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Lisina, M. I., &amp; Neverovich, Y. Z. (1971). Development of movements and formation of motor habits. In A. Z. Zaporozlets &amp; D. B. Elkonin (Eds.), The psychology of preschool children. Cambridge, MA: MIT Press. Mackey, M. </w:t>
      </w:r>
      <w:r w:rsidRPr="006E2D4D">
        <w:t>С</w:t>
      </w:r>
      <w:r w:rsidRPr="006E2D4D">
        <w:rPr>
          <w:lang w:val="en-GB"/>
        </w:rPr>
        <w:t>. (2006). Women\'s evaluation of their childbirth performance. Maternal-Child Nursing Journal, 23, 57-72.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de-DE"/>
        </w:rPr>
      </w:pPr>
      <w:r w:rsidRPr="006E2D4D">
        <w:rPr>
          <w:lang w:val="de-DE"/>
        </w:rPr>
        <w:t>Levend H. Warum kein Kind? // Psychologie heute. Juni 2003.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 xml:space="preserve">Levend H. Warum ein Kind? // Psychologie heute. </w:t>
      </w:r>
      <w:r w:rsidRPr="006E2D4D">
        <w:rPr>
          <w:lang w:val="en-US"/>
        </w:rPr>
        <w:t>Juni 2003.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en-US"/>
        </w:rPr>
        <w:t>Louis G.Ph.D., Margolis E. The mohterhood report: how women feel about being mothers. N.J., McGraw-Hill Publ.Comp., 2001.p.34-40.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en-US"/>
        </w:rPr>
        <w:t>Lockwood C.J., Kuczynski E. Markers of risk for preterm delivery // J. Perinat. Med.- 2004.-Vol.27, №1.- P.5-20.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US"/>
        </w:rPr>
        <w:t>Phoenix A., Woollett A., Lloyd E. edds. Motherhood: meanings, prectices and ideologies. Gender and psychology. L.,2000.p.56-70.</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US"/>
        </w:rPr>
        <w:t xml:space="preserve">Psychological aspects of a first pregnancy and early postnatal adoptation. P.M. Shereshefsky and L.J. Yarrow adds. NJ., Raven Press Publ. 2003.p.67-89.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US"/>
        </w:rPr>
        <w:t xml:space="preserve">Simpson S.W., Howes R.A., Goodwin T.M. Psychological factors and hyperemesis gravidarum // Journal of women’s health and gender-based medicine. </w:t>
      </w:r>
      <w:r w:rsidRPr="006E2D4D">
        <w:rPr>
          <w:lang w:val="de-DE"/>
        </w:rPr>
        <w:t>Jun 2001, Vol. 10, Issue 5.</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de-DE"/>
        </w:rPr>
        <w:t xml:space="preserve">Strobino B., Fox H.E., Kline J. et al. </w:t>
      </w:r>
      <w:r w:rsidRPr="006E2D4D">
        <w:rPr>
          <w:lang w:val="en-GB"/>
        </w:rPr>
        <w:t xml:space="preserve">Characteristics of women with recurrent spontaneous abortions and women with favourable reproductive histories // Am J Public Health. – 2001. – Vol.76(8). – P.986-991.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de-DE"/>
        </w:rPr>
        <w:t xml:space="preserve">Sentker Ralf. Stress in Kinderzimmer // Psychologie heute. </w:t>
      </w:r>
      <w:r w:rsidRPr="006E2D4D">
        <w:rPr>
          <w:lang w:val="en-GB"/>
        </w:rPr>
        <w:t>Februar 2003; P.1234-1239.</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US"/>
        </w:rPr>
        <w:lastRenderedPageBreak/>
        <w:t>Slade A. &amp; Cohen L. (2005) The Process of Parenting and the Rememberance of Things Past  Infant Mental Health Journal, Vol. 17(3) 217-238</w:t>
      </w:r>
      <w:r w:rsidRPr="006E2D4D">
        <w:rPr>
          <w:lang w:val="en-GB"/>
        </w:rPr>
        <w:t>.</w:t>
      </w:r>
      <w:r w:rsidRPr="006E2D4D">
        <w:rPr>
          <w:lang w:val="en-US"/>
        </w:rPr>
        <w:t xml:space="preserve">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en-US"/>
        </w:rPr>
        <w:t>The risk of preterm birth across generations / Porter T.F., Fraser A.M., Hunter C.Y., Ward R.H. // Obstet. Gynecol.-2005.-Vol.90, №1.- P.63-67.</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US"/>
        </w:rPr>
        <w:t>The Different Faces of Motherhood. B. Berns, F. Hay edds. N.J., L., Plenum Press Cop., 2002. P.167-172.</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en-US"/>
        </w:rPr>
        <w:t>The Development of attachment and affiliative systems. Ed. by R.N. Emde at all, N.Y., L., Plenum press, cop., 1999 – XX. P.34-39</w:t>
      </w:r>
    </w:p>
    <w:p w:rsidR="00636657" w:rsidRPr="004D4580"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en-GB"/>
        </w:rPr>
        <w:t>Utrogestanan</w:t>
      </w:r>
      <w:r w:rsidRPr="004D4580">
        <w:rPr>
          <w:lang w:val="en-GB"/>
        </w:rPr>
        <w:t xml:space="preserve"> </w:t>
      </w:r>
      <w:r w:rsidRPr="006E2D4D">
        <w:rPr>
          <w:lang w:val="en-GB"/>
        </w:rPr>
        <w:t>alternative</w:t>
      </w:r>
      <w:r w:rsidRPr="004D4580">
        <w:rPr>
          <w:lang w:val="en-GB"/>
        </w:rPr>
        <w:t xml:space="preserve"> </w:t>
      </w:r>
      <w:r w:rsidRPr="006E2D4D">
        <w:rPr>
          <w:lang w:val="en-GB"/>
        </w:rPr>
        <w:t>for</w:t>
      </w:r>
      <w:r w:rsidRPr="004D4580">
        <w:rPr>
          <w:lang w:val="en-GB"/>
        </w:rPr>
        <w:t xml:space="preserve"> </w:t>
      </w:r>
      <w:r w:rsidRPr="006E2D4D">
        <w:rPr>
          <w:lang w:val="en-GB"/>
        </w:rPr>
        <w:t>synthetic</w:t>
      </w:r>
      <w:r w:rsidRPr="004D4580">
        <w:rPr>
          <w:lang w:val="en-GB"/>
        </w:rPr>
        <w:t xml:space="preserve"> </w:t>
      </w:r>
      <w:r w:rsidRPr="006E2D4D">
        <w:rPr>
          <w:lang w:val="en-GB"/>
        </w:rPr>
        <w:t>gestagen</w:t>
      </w:r>
      <w:r w:rsidRPr="004D4580">
        <w:rPr>
          <w:lang w:val="en-GB"/>
        </w:rPr>
        <w:t xml:space="preserve"> </w:t>
      </w:r>
      <w:r w:rsidRPr="006E2D4D">
        <w:rPr>
          <w:lang w:val="en-GB"/>
        </w:rPr>
        <w:t>treatment</w:t>
      </w:r>
      <w:r w:rsidRPr="004D4580">
        <w:rPr>
          <w:lang w:val="en-GB"/>
        </w:rPr>
        <w:t xml:space="preserve"> </w:t>
      </w:r>
      <w:r w:rsidRPr="006E2D4D">
        <w:rPr>
          <w:lang w:val="en-GB"/>
        </w:rPr>
        <w:t>in</w:t>
      </w:r>
      <w:r w:rsidRPr="004D4580">
        <w:rPr>
          <w:lang w:val="en-GB"/>
        </w:rPr>
        <w:t xml:space="preserve"> </w:t>
      </w:r>
      <w:r w:rsidRPr="006E2D4D">
        <w:rPr>
          <w:lang w:val="en-GB"/>
        </w:rPr>
        <w:t>spontaneous</w:t>
      </w:r>
      <w:r w:rsidRPr="004D4580">
        <w:rPr>
          <w:lang w:val="en-GB"/>
        </w:rPr>
        <w:t xml:space="preserve"> </w:t>
      </w:r>
      <w:r w:rsidRPr="006E2D4D">
        <w:rPr>
          <w:lang w:val="en-GB"/>
        </w:rPr>
        <w:t>abortion</w:t>
      </w:r>
      <w:r w:rsidRPr="004D4580">
        <w:rPr>
          <w:lang w:val="en-GB"/>
        </w:rPr>
        <w:t xml:space="preserve"> / </w:t>
      </w:r>
      <w:r w:rsidRPr="006E2D4D">
        <w:rPr>
          <w:lang w:val="en-GB"/>
        </w:rPr>
        <w:t>B</w:t>
      </w:r>
      <w:r w:rsidRPr="004D4580">
        <w:rPr>
          <w:lang w:val="en-GB"/>
        </w:rPr>
        <w:t>.</w:t>
      </w:r>
      <w:r w:rsidRPr="006E2D4D">
        <w:rPr>
          <w:lang w:val="en-GB"/>
        </w:rPr>
        <w:t>Nalbanski</w:t>
      </w:r>
      <w:r w:rsidRPr="004D4580">
        <w:rPr>
          <w:lang w:val="en-GB"/>
        </w:rPr>
        <w:t xml:space="preserve">, </w:t>
      </w:r>
      <w:r w:rsidRPr="006E2D4D">
        <w:rPr>
          <w:lang w:val="en-GB"/>
        </w:rPr>
        <w:t>K</w:t>
      </w:r>
      <w:r w:rsidRPr="004D4580">
        <w:rPr>
          <w:lang w:val="en-GB"/>
        </w:rPr>
        <w:t>.</w:t>
      </w:r>
      <w:r w:rsidRPr="006E2D4D">
        <w:rPr>
          <w:lang w:val="en-GB"/>
        </w:rPr>
        <w:t>Tsekova</w:t>
      </w:r>
      <w:r w:rsidRPr="004D4580">
        <w:rPr>
          <w:lang w:val="en-GB"/>
        </w:rPr>
        <w:t xml:space="preserve">, </w:t>
      </w:r>
      <w:r w:rsidRPr="006E2D4D">
        <w:rPr>
          <w:lang w:val="en-GB"/>
        </w:rPr>
        <w:t>S</w:t>
      </w:r>
      <w:r w:rsidRPr="004D4580">
        <w:rPr>
          <w:lang w:val="en-GB"/>
        </w:rPr>
        <w:t>.</w:t>
      </w:r>
      <w:r w:rsidRPr="006E2D4D">
        <w:rPr>
          <w:lang w:val="en-GB"/>
        </w:rPr>
        <w:t>Ivanov</w:t>
      </w:r>
      <w:r w:rsidRPr="004D4580">
        <w:rPr>
          <w:lang w:val="en-GB"/>
        </w:rPr>
        <w:t xml:space="preserve">, </w:t>
      </w:r>
      <w:r w:rsidRPr="006E2D4D">
        <w:rPr>
          <w:lang w:val="en-GB"/>
        </w:rPr>
        <w:t>I</w:t>
      </w:r>
      <w:r w:rsidRPr="004D4580">
        <w:rPr>
          <w:lang w:val="en-GB"/>
        </w:rPr>
        <w:t>.</w:t>
      </w:r>
      <w:r w:rsidRPr="006E2D4D">
        <w:rPr>
          <w:lang w:val="en-GB"/>
        </w:rPr>
        <w:t>Kostov</w:t>
      </w:r>
      <w:r w:rsidRPr="004D4580">
        <w:rPr>
          <w:lang w:val="en-GB"/>
        </w:rPr>
        <w:t xml:space="preserve">  // </w:t>
      </w:r>
      <w:r w:rsidRPr="006E2D4D">
        <w:rPr>
          <w:lang w:val="en-GB"/>
        </w:rPr>
        <w:t>Akush</w:t>
      </w:r>
      <w:r w:rsidRPr="004D4580">
        <w:rPr>
          <w:lang w:val="en-GB"/>
        </w:rPr>
        <w:t xml:space="preserve"> </w:t>
      </w:r>
      <w:r w:rsidRPr="006E2D4D">
        <w:rPr>
          <w:lang w:val="en-GB"/>
        </w:rPr>
        <w:t>Ginekol</w:t>
      </w:r>
      <w:r w:rsidRPr="004D4580">
        <w:rPr>
          <w:lang w:val="en-GB"/>
        </w:rPr>
        <w:t xml:space="preserve"> (</w:t>
      </w:r>
      <w:r w:rsidRPr="006E2D4D">
        <w:rPr>
          <w:lang w:val="en-GB"/>
        </w:rPr>
        <w:t>Sofiia</w:t>
      </w:r>
      <w:r w:rsidRPr="004D4580">
        <w:rPr>
          <w:lang w:val="en-GB"/>
        </w:rPr>
        <w:t xml:space="preserve">). – 2002. – </w:t>
      </w:r>
      <w:r w:rsidRPr="006E2D4D">
        <w:rPr>
          <w:lang w:val="en-GB"/>
        </w:rPr>
        <w:t>Vol</w:t>
      </w:r>
      <w:r w:rsidRPr="004D4580">
        <w:rPr>
          <w:lang w:val="en-GB"/>
        </w:rPr>
        <w:t xml:space="preserve">.41, </w:t>
      </w:r>
      <w:r w:rsidRPr="006E2D4D">
        <w:rPr>
          <w:lang w:val="en-GB"/>
        </w:rPr>
        <w:t>N</w:t>
      </w:r>
      <w:r w:rsidRPr="004D4580">
        <w:rPr>
          <w:lang w:val="en-GB"/>
        </w:rPr>
        <w:t xml:space="preserve"> 4. – </w:t>
      </w:r>
      <w:r w:rsidRPr="006E2D4D">
        <w:rPr>
          <w:lang w:val="en-GB"/>
        </w:rPr>
        <w:t>P</w:t>
      </w:r>
      <w:r w:rsidRPr="004D4580">
        <w:rPr>
          <w:lang w:val="en-GB"/>
        </w:rPr>
        <w:t>.11-13.</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GB"/>
        </w:rPr>
      </w:pPr>
      <w:r w:rsidRPr="006E2D4D">
        <w:rPr>
          <w:lang w:val="de-DE"/>
        </w:rPr>
        <w:t xml:space="preserve">van Mens — Verhulst J. </w:t>
      </w:r>
      <w:r w:rsidRPr="006E2D4D">
        <w:rPr>
          <w:lang w:val="en-US"/>
        </w:rPr>
        <w:t>Daughtering and mothering: Famale subjectivity reanalysed. Routledge, L., Engl.,xv.,2007. p.11-16.</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color w:val="000000"/>
          <w:lang w:val="en-US"/>
        </w:rPr>
        <w:t>Verny T. edds. Pre-and Perinatal Psychology: an Introduction. N.J., Hum. Scien.</w:t>
      </w:r>
      <w:r w:rsidRPr="006E2D4D">
        <w:rPr>
          <w:lang w:val="en-US"/>
        </w:rPr>
        <w:t xml:space="preserve"> </w:t>
      </w:r>
      <w:r w:rsidRPr="006E2D4D">
        <w:rPr>
          <w:color w:val="000000"/>
          <w:lang w:val="en-US"/>
        </w:rPr>
        <w:t>Press., 2001.p.356-368.</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lang w:val="en-GB"/>
        </w:rPr>
        <w:t>Wilcox</w:t>
      </w:r>
      <w:r w:rsidRPr="004D4580">
        <w:rPr>
          <w:lang w:val="en-US"/>
        </w:rPr>
        <w:t xml:space="preserve"> </w:t>
      </w:r>
      <w:r w:rsidRPr="006E2D4D">
        <w:rPr>
          <w:lang w:val="en-GB"/>
        </w:rPr>
        <w:t>A</w:t>
      </w:r>
      <w:r w:rsidRPr="004D4580">
        <w:rPr>
          <w:lang w:val="en-US"/>
        </w:rPr>
        <w:t>.</w:t>
      </w:r>
      <w:r w:rsidRPr="006E2D4D">
        <w:rPr>
          <w:lang w:val="en-GB"/>
        </w:rPr>
        <w:t>J</w:t>
      </w:r>
      <w:r w:rsidRPr="004D4580">
        <w:rPr>
          <w:lang w:val="en-US"/>
        </w:rPr>
        <w:t xml:space="preserve">., </w:t>
      </w:r>
      <w:r w:rsidRPr="006E2D4D">
        <w:rPr>
          <w:lang w:val="en-GB"/>
        </w:rPr>
        <w:t>Weinberg</w:t>
      </w:r>
      <w:r w:rsidRPr="004D4580">
        <w:rPr>
          <w:lang w:val="en-US"/>
        </w:rPr>
        <w:t xml:space="preserve"> </w:t>
      </w:r>
      <w:r w:rsidRPr="006E2D4D">
        <w:rPr>
          <w:lang w:val="en-GB"/>
        </w:rPr>
        <w:t>C</w:t>
      </w:r>
      <w:r w:rsidRPr="004D4580">
        <w:rPr>
          <w:lang w:val="en-US"/>
        </w:rPr>
        <w:t>.</w:t>
      </w:r>
      <w:r w:rsidRPr="006E2D4D">
        <w:rPr>
          <w:lang w:val="en-GB"/>
        </w:rPr>
        <w:t>R</w:t>
      </w:r>
      <w:r w:rsidRPr="004D4580">
        <w:rPr>
          <w:lang w:val="en-US"/>
        </w:rPr>
        <w:t xml:space="preserve">., </w:t>
      </w:r>
      <w:r w:rsidRPr="006E2D4D">
        <w:rPr>
          <w:lang w:val="en-GB"/>
        </w:rPr>
        <w:t>O</w:t>
      </w:r>
      <w:r w:rsidRPr="004D4580">
        <w:rPr>
          <w:lang w:val="en-US"/>
        </w:rPr>
        <w:t>'</w:t>
      </w:r>
      <w:r w:rsidRPr="006E2D4D">
        <w:rPr>
          <w:lang w:val="en-GB"/>
        </w:rPr>
        <w:t>Connor</w:t>
      </w:r>
      <w:r w:rsidRPr="004D4580">
        <w:rPr>
          <w:lang w:val="en-US"/>
        </w:rPr>
        <w:t xml:space="preserve"> </w:t>
      </w:r>
      <w:r w:rsidRPr="006E2D4D">
        <w:rPr>
          <w:lang w:val="en-GB"/>
        </w:rPr>
        <w:t>J</w:t>
      </w:r>
      <w:r w:rsidRPr="004D4580">
        <w:rPr>
          <w:lang w:val="en-US"/>
        </w:rPr>
        <w:t>.</w:t>
      </w:r>
      <w:r w:rsidRPr="006E2D4D">
        <w:rPr>
          <w:lang w:val="en-GB"/>
        </w:rPr>
        <w:t>F</w:t>
      </w:r>
      <w:r w:rsidRPr="004D4580">
        <w:rPr>
          <w:lang w:val="en-US"/>
        </w:rPr>
        <w:t xml:space="preserve">. </w:t>
      </w:r>
      <w:r w:rsidRPr="006E2D4D">
        <w:rPr>
          <w:lang w:val="en-GB"/>
        </w:rPr>
        <w:t>et</w:t>
      </w:r>
      <w:r w:rsidRPr="004D4580">
        <w:rPr>
          <w:lang w:val="en-US"/>
        </w:rPr>
        <w:t xml:space="preserve"> </w:t>
      </w:r>
      <w:r w:rsidRPr="006E2D4D">
        <w:rPr>
          <w:lang w:val="en-GB"/>
        </w:rPr>
        <w:t>al</w:t>
      </w:r>
      <w:r w:rsidRPr="004D4580">
        <w:rPr>
          <w:lang w:val="en-US"/>
        </w:rPr>
        <w:t xml:space="preserve">. </w:t>
      </w:r>
      <w:r w:rsidRPr="006E2D4D">
        <w:rPr>
          <w:lang w:val="en-GB"/>
        </w:rPr>
        <w:t xml:space="preserve">Incidence of early loss of pregnancy // N Engl J Med. – 2002. – Vol.319(4). – P.189-194. </w:t>
      </w:r>
    </w:p>
    <w:p w:rsidR="00636657" w:rsidRPr="006E2D4D"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en-US"/>
        </w:rPr>
      </w:pPr>
      <w:r w:rsidRPr="006E2D4D">
        <w:rPr>
          <w:color w:val="000000"/>
          <w:lang w:val="en-US"/>
        </w:rPr>
        <w:t>Whittle M.J. Fetal growth retardation: couses and effects // Contemp.</w:t>
      </w:r>
      <w:r>
        <w:rPr>
          <w:color w:val="000000"/>
          <w:lang w:val="uk-UA"/>
        </w:rPr>
        <w:t xml:space="preserve"> </w:t>
      </w:r>
      <w:r w:rsidRPr="006E2D4D">
        <w:rPr>
          <w:color w:val="000000"/>
          <w:lang w:val="en-US"/>
        </w:rPr>
        <w:t>Rev. Obstet. Gynecol. - 2007. - Vol. 6. -N 2. -P. 68-71.</w:t>
      </w:r>
    </w:p>
    <w:p w:rsidR="00636657" w:rsidRPr="00A146B4" w:rsidRDefault="00636657" w:rsidP="008D7E8B">
      <w:pPr>
        <w:widowControl w:val="0"/>
        <w:numPr>
          <w:ilvl w:val="0"/>
          <w:numId w:val="40"/>
        </w:numPr>
        <w:shd w:val="clear" w:color="auto" w:fill="FFFFFF"/>
        <w:tabs>
          <w:tab w:val="left" w:pos="1056"/>
        </w:tabs>
        <w:autoSpaceDE w:val="0"/>
        <w:autoSpaceDN w:val="0"/>
        <w:adjustRightInd w:val="0"/>
        <w:spacing w:after="0" w:line="360" w:lineRule="auto"/>
        <w:ind w:left="283" w:hanging="28"/>
        <w:jc w:val="both"/>
        <w:rPr>
          <w:lang w:val="uk-UA"/>
        </w:rPr>
      </w:pPr>
      <w:r w:rsidRPr="006E2D4D">
        <w:rPr>
          <w:lang w:val="en-US"/>
        </w:rPr>
        <w:t>Ylikorkala O., Kivinen S., Reinila M. Serial PRL and TSH response</w:t>
      </w:r>
      <w:r>
        <w:rPr>
          <w:lang w:val="uk-UA"/>
        </w:rPr>
        <w:t xml:space="preserve"> </w:t>
      </w:r>
      <w:r w:rsidRPr="006E2D4D">
        <w:rPr>
          <w:lang w:val="en-US"/>
        </w:rPr>
        <w:t>to TRH throughout normal human pregnancy // J. Clin. Endocrinol. Metab. - 2002.</w:t>
      </w:r>
      <w:r>
        <w:rPr>
          <w:lang w:val="uk-UA"/>
        </w:rPr>
        <w:t xml:space="preserve"> </w:t>
      </w:r>
      <w:r w:rsidRPr="006E2D4D">
        <w:rPr>
          <w:lang w:val="en-US"/>
        </w:rPr>
        <w:t>-</w:t>
      </w:r>
      <w:r>
        <w:rPr>
          <w:lang w:val="uk-UA"/>
        </w:rPr>
        <w:t xml:space="preserve"> </w:t>
      </w:r>
      <w:r w:rsidRPr="006E2D4D">
        <w:rPr>
          <w:lang w:val="en-US"/>
        </w:rPr>
        <w:t>Vol.48.</w:t>
      </w:r>
      <w:r>
        <w:rPr>
          <w:lang w:val="uk-UA"/>
        </w:rPr>
        <w:t xml:space="preserve"> </w:t>
      </w:r>
      <w:r w:rsidRPr="006E2D4D">
        <w:rPr>
          <w:lang w:val="en-US"/>
        </w:rPr>
        <w:t>-</w:t>
      </w:r>
      <w:r>
        <w:rPr>
          <w:lang w:val="uk-UA"/>
        </w:rPr>
        <w:t xml:space="preserve"> </w:t>
      </w:r>
      <w:r w:rsidRPr="006E2D4D">
        <w:rPr>
          <w:lang w:val="en-US"/>
        </w:rPr>
        <w:t>P. 288-296.</w:t>
      </w:r>
    </w:p>
    <w:p w:rsidR="007515C7" w:rsidRPr="00945D48" w:rsidRDefault="007515C7" w:rsidP="00636657">
      <w:pPr>
        <w:pStyle w:val="af8"/>
        <w:spacing w:line="264" w:lineRule="auto"/>
        <w:rPr>
          <w:sz w:val="28"/>
          <w:szCs w:val="28"/>
          <w:lang w:val="uk-UA"/>
        </w:rPr>
      </w:pPr>
    </w:p>
    <w:p w:rsidR="00804CAB" w:rsidRPr="00160786" w:rsidRDefault="00804CAB" w:rsidP="00846FFA">
      <w:pPr>
        <w:pStyle w:val="af4"/>
      </w:pPr>
      <w:r w:rsidRPr="00804CAB">
        <w:rPr>
          <w:rStyle w:val="af3"/>
          <w:color w:val="FF0000"/>
        </w:rPr>
        <w:t xml:space="preserve">Для заказа доставки данной работы воспользуйтесь поиском на сайте по ссылке:  </w:t>
      </w:r>
      <w:hyperlink r:id="rId9"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8B" w:rsidRDefault="008D7E8B">
      <w:pPr>
        <w:spacing w:after="0" w:line="240" w:lineRule="auto"/>
      </w:pPr>
      <w:r>
        <w:separator/>
      </w:r>
    </w:p>
  </w:endnote>
  <w:endnote w:type="continuationSeparator" w:id="0">
    <w:p w:rsidR="008D7E8B" w:rsidRDefault="008D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8D7E8B">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636657">
      <w:rPr>
        <w:rStyle w:val="aff1"/>
        <w:rFonts w:eastAsia="Garamond"/>
        <w:noProof/>
      </w:rPr>
      <w:t>2</w:t>
    </w:r>
    <w:r>
      <w:rPr>
        <w:rStyle w:val="aff1"/>
        <w:rFonts w:eastAsia="Garamond"/>
      </w:rPr>
      <w:fldChar w:fldCharType="end"/>
    </w:r>
  </w:p>
  <w:p w:rsidR="009335CF" w:rsidRDefault="008D7E8B">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8B" w:rsidRDefault="008D7E8B">
      <w:pPr>
        <w:spacing w:after="0" w:line="240" w:lineRule="auto"/>
      </w:pPr>
      <w:r>
        <w:separator/>
      </w:r>
    </w:p>
  </w:footnote>
  <w:footnote w:type="continuationSeparator" w:id="0">
    <w:p w:rsidR="008D7E8B" w:rsidRDefault="008D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8D7E8B">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8D7E8B">
    <w:pPr>
      <w:pStyle w:val="aff"/>
      <w:framePr w:wrap="around" w:vAnchor="text" w:hAnchor="margin" w:xAlign="right" w:y="1"/>
      <w:rPr>
        <w:rStyle w:val="aff1"/>
        <w:lang w:val="uk-UA"/>
      </w:rPr>
    </w:pPr>
  </w:p>
  <w:p w:rsidR="009335CF" w:rsidRDefault="008D7E8B">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295308B"/>
    <w:multiLevelType w:val="singleLevel"/>
    <w:tmpl w:val="093814B4"/>
    <w:lvl w:ilvl="0">
      <w:start w:val="1"/>
      <w:numFmt w:val="decimal"/>
      <w:lvlText w:val="%1."/>
      <w:legacy w:legacy="1" w:legacySpace="0" w:legacyIndent="341"/>
      <w:lvlJc w:val="left"/>
      <w:rPr>
        <w:rFonts w:ascii="Times New Roman" w:hAnsi="Times New Roman" w:cs="Times New Roman" w:hint="default"/>
      </w:rPr>
    </w:lvl>
  </w:abstractNum>
  <w:abstractNum w:abstractNumId="24">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5">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8E7608C"/>
    <w:multiLevelType w:val="hybridMultilevel"/>
    <w:tmpl w:val="FFD68412"/>
    <w:lvl w:ilvl="0" w:tplc="5F7EF97E">
      <w:start w:val="1"/>
      <w:numFmt w:val="decimal"/>
      <w:lvlText w:val="%1."/>
      <w:lvlJc w:val="left"/>
      <w:pPr>
        <w:tabs>
          <w:tab w:val="num" w:pos="1993"/>
        </w:tabs>
        <w:ind w:left="1993" w:hanging="12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2C282F57"/>
    <w:multiLevelType w:val="hybridMultilevel"/>
    <w:tmpl w:val="62C4511C"/>
    <w:lvl w:ilvl="0" w:tplc="5276D0CA">
      <w:start w:val="1"/>
      <w:numFmt w:val="decimal"/>
      <w:lvlText w:val="%1."/>
      <w:lvlJc w:val="left"/>
      <w:pPr>
        <w:tabs>
          <w:tab w:val="num" w:pos="1263"/>
        </w:tabs>
        <w:ind w:left="1263" w:hanging="5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2">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1"/>
  </w:num>
  <w:num w:numId="5">
    <w:abstractNumId w:val="28"/>
  </w:num>
  <w:num w:numId="6">
    <w:abstractNumId w:val="40"/>
  </w:num>
  <w:num w:numId="7">
    <w:abstractNumId w:val="25"/>
  </w:num>
  <w:num w:numId="8">
    <w:abstractNumId w:val="59"/>
  </w:num>
  <w:num w:numId="9">
    <w:abstractNumId w:val="36"/>
  </w:num>
  <w:num w:numId="10">
    <w:abstractNumId w:val="42"/>
  </w:num>
  <w:num w:numId="11">
    <w:abstractNumId w:val="64"/>
  </w:num>
  <w:num w:numId="12">
    <w:abstractNumId w:val="45"/>
  </w:num>
  <w:num w:numId="13">
    <w:abstractNumId w:val="52"/>
  </w:num>
  <w:num w:numId="14">
    <w:abstractNumId w:val="43"/>
  </w:num>
  <w:num w:numId="15">
    <w:abstractNumId w:val="33"/>
  </w:num>
  <w:num w:numId="16">
    <w:abstractNumId w:val="41"/>
  </w:num>
  <w:num w:numId="17">
    <w:abstractNumId w:val="5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7"/>
  </w:num>
  <w:num w:numId="21">
    <w:abstractNumId w:val="30"/>
  </w:num>
  <w:num w:numId="22">
    <w:abstractNumId w:val="61"/>
  </w:num>
  <w:num w:numId="23">
    <w:abstractNumId w:val="27"/>
  </w:num>
  <w:num w:numId="24">
    <w:abstractNumId w:val="51"/>
    <w:lvlOverride w:ilvl="0">
      <w:startOverride w:val="1"/>
    </w:lvlOverride>
  </w:num>
  <w:num w:numId="25">
    <w:abstractNumId w:val="48"/>
  </w:num>
  <w:num w:numId="26">
    <w:abstractNumId w:val="63"/>
  </w:num>
  <w:num w:numId="27">
    <w:abstractNumId w:val="29"/>
  </w:num>
  <w:num w:numId="28">
    <w:abstractNumId w:val="35"/>
  </w:num>
  <w:num w:numId="29">
    <w:abstractNumId w:val="49"/>
  </w:num>
  <w:num w:numId="30">
    <w:abstractNumId w:val="53"/>
  </w:num>
  <w:num w:numId="31">
    <w:abstractNumId w:val="60"/>
  </w:num>
  <w:num w:numId="32">
    <w:abstractNumId w:val="32"/>
  </w:num>
  <w:num w:numId="33">
    <w:abstractNumId w:val="55"/>
  </w:num>
  <w:num w:numId="34">
    <w:abstractNumId w:val="56"/>
  </w:num>
  <w:num w:numId="35">
    <w:abstractNumId w:val="47"/>
  </w:num>
  <w:num w:numId="36">
    <w:abstractNumId w:val="62"/>
  </w:num>
  <w:num w:numId="37">
    <w:abstractNumId w:val="44"/>
    <w:lvlOverride w:ilvl="0">
      <w:startOverride w:val="1"/>
    </w:lvlOverride>
  </w:num>
  <w:num w:numId="38">
    <w:abstractNumId w:val="24"/>
  </w:num>
  <w:num w:numId="39">
    <w:abstractNumId w:val="39"/>
  </w:num>
  <w:num w:numId="40">
    <w:abstractNumId w:val="23"/>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7CC"/>
    <w:rsid w:val="003131BC"/>
    <w:rsid w:val="00314741"/>
    <w:rsid w:val="00314EFE"/>
    <w:rsid w:val="00315BC5"/>
    <w:rsid w:val="00316BFF"/>
    <w:rsid w:val="0031783F"/>
    <w:rsid w:val="00322A91"/>
    <w:rsid w:val="0032361B"/>
    <w:rsid w:val="00324E8A"/>
    <w:rsid w:val="00324F38"/>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8C3"/>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39A2"/>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A79"/>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D7E8B"/>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458D"/>
    <w:rsid w:val="00C954CA"/>
    <w:rsid w:val="00C96106"/>
    <w:rsid w:val="00C96419"/>
    <w:rsid w:val="00C97043"/>
    <w:rsid w:val="00C97921"/>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4701F"/>
    <w:rsid w:val="00E479FF"/>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D0506"/>
    <w:rsid w:val="00ED0935"/>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70B44"/>
    <w:rsid w:val="00F70C99"/>
    <w:rsid w:val="00F7151E"/>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97FAD"/>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uiPriority w:val="99"/>
    <w:rsid w:val="00680986"/>
    <w:rPr>
      <w:rFonts w:ascii="Times New Roman" w:hAnsi="Times New Roman" w:cs="Times New Roman"/>
      <w:b/>
      <w:bCs/>
      <w:sz w:val="24"/>
      <w:szCs w:val="24"/>
    </w:rPr>
  </w:style>
  <w:style w:type="paragraph" w:customStyle="1" w:styleId="Style2">
    <w:name w:val="Style2"/>
    <w:basedOn w:val="af"/>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uiPriority w:val="99"/>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uiPriority w:val="99"/>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uiPriority w:val="99"/>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uiPriority w:val="99"/>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BodyTextIndent0">
    <w:name w:val="Body Text Indent"/>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emphasis">
    <w:name w:val="emphasis"/>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BodyTextIndent3">
    <w:name w:val="Body Text Indent 3"/>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BodyTextIndent20">
    <w:name w:val="Body Text Indent 2"/>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c">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parnas.info/search.html?publisher=%CD%EE%E2%EE%E5%20%E7%ED%E0%ED%E8%E5%20%CC%E8%ED%F1%E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2288</TotalTime>
  <Pages>24</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1144</cp:revision>
  <dcterms:created xsi:type="dcterms:W3CDTF">2015-05-26T12:20:00Z</dcterms:created>
  <dcterms:modified xsi:type="dcterms:W3CDTF">2015-06-06T08:37:00Z</dcterms:modified>
</cp:coreProperties>
</file>