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9795B" w:rsidRDefault="0019795B" w:rsidP="0019795B">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закупок сельскохозяйственной продукции для государственных и муниципальных нужд</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9795B" w:rsidRDefault="0019795B" w:rsidP="0019795B">
      <w:pPr>
        <w:spacing w:line="270" w:lineRule="atLeast"/>
        <w:rPr>
          <w:rFonts w:ascii="Verdana" w:hAnsi="Verdana"/>
          <w:color w:val="000000"/>
          <w:sz w:val="18"/>
          <w:szCs w:val="18"/>
        </w:rPr>
      </w:pPr>
      <w:r>
        <w:rPr>
          <w:rFonts w:ascii="Verdana" w:hAnsi="Verdana"/>
          <w:color w:val="000000"/>
          <w:sz w:val="18"/>
          <w:szCs w:val="18"/>
        </w:rPr>
        <w:t>2003</w:t>
      </w:r>
    </w:p>
    <w:p w:rsidR="0019795B" w:rsidRDefault="0019795B" w:rsidP="001979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9795B" w:rsidRDefault="0019795B" w:rsidP="0019795B">
      <w:pPr>
        <w:spacing w:line="270" w:lineRule="atLeast"/>
        <w:rPr>
          <w:rFonts w:ascii="Verdana" w:hAnsi="Verdana"/>
          <w:color w:val="000000"/>
          <w:sz w:val="18"/>
          <w:szCs w:val="18"/>
        </w:rPr>
      </w:pPr>
      <w:r>
        <w:rPr>
          <w:rFonts w:ascii="Verdana" w:hAnsi="Verdana"/>
          <w:color w:val="000000"/>
          <w:sz w:val="18"/>
          <w:szCs w:val="18"/>
        </w:rPr>
        <w:t>Власов, Валерий Александрович</w:t>
      </w:r>
    </w:p>
    <w:p w:rsidR="0019795B" w:rsidRDefault="0019795B" w:rsidP="001979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9795B" w:rsidRDefault="0019795B" w:rsidP="0019795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9795B" w:rsidRDefault="0019795B" w:rsidP="001979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9795B" w:rsidRDefault="0019795B" w:rsidP="0019795B">
      <w:pPr>
        <w:spacing w:line="270" w:lineRule="atLeast"/>
        <w:rPr>
          <w:rFonts w:ascii="Verdana" w:hAnsi="Verdana"/>
          <w:color w:val="000000"/>
          <w:sz w:val="18"/>
          <w:szCs w:val="18"/>
        </w:rPr>
      </w:pPr>
      <w:r>
        <w:rPr>
          <w:rFonts w:ascii="Verdana" w:hAnsi="Verdana"/>
          <w:color w:val="000000"/>
          <w:sz w:val="18"/>
          <w:szCs w:val="18"/>
        </w:rPr>
        <w:t>Москва</w:t>
      </w:r>
    </w:p>
    <w:p w:rsidR="0019795B" w:rsidRDefault="0019795B" w:rsidP="001979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9795B" w:rsidRDefault="0019795B" w:rsidP="0019795B">
      <w:pPr>
        <w:spacing w:line="270" w:lineRule="atLeast"/>
        <w:rPr>
          <w:rFonts w:ascii="Verdana" w:hAnsi="Verdana"/>
          <w:color w:val="000000"/>
          <w:sz w:val="18"/>
          <w:szCs w:val="18"/>
        </w:rPr>
      </w:pPr>
      <w:r>
        <w:rPr>
          <w:rFonts w:ascii="Verdana" w:hAnsi="Verdana"/>
          <w:color w:val="000000"/>
          <w:sz w:val="18"/>
          <w:szCs w:val="18"/>
        </w:rPr>
        <w:t>12.00.06, 12.00.03</w:t>
      </w:r>
    </w:p>
    <w:p w:rsidR="0019795B" w:rsidRDefault="0019795B" w:rsidP="001979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9795B" w:rsidRDefault="0019795B" w:rsidP="0019795B">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19795B" w:rsidRDefault="0019795B" w:rsidP="001979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9795B" w:rsidRDefault="0019795B" w:rsidP="0019795B">
      <w:pPr>
        <w:spacing w:line="270" w:lineRule="atLeast"/>
        <w:rPr>
          <w:rFonts w:ascii="Verdana" w:hAnsi="Verdana"/>
          <w:color w:val="000000"/>
          <w:sz w:val="18"/>
          <w:szCs w:val="18"/>
        </w:rPr>
      </w:pPr>
      <w:r>
        <w:rPr>
          <w:rFonts w:ascii="Verdana" w:hAnsi="Verdana"/>
          <w:color w:val="000000"/>
          <w:sz w:val="18"/>
          <w:szCs w:val="18"/>
        </w:rPr>
        <w:t>208</w:t>
      </w:r>
    </w:p>
    <w:p w:rsidR="0019795B" w:rsidRDefault="0019795B" w:rsidP="0019795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Власов, Валерий Александрович</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ЗАКУПОК</w:t>
      </w:r>
      <w:r>
        <w:rPr>
          <w:rStyle w:val="WW8Num3z0"/>
          <w:rFonts w:ascii="Verdana" w:hAnsi="Verdana"/>
          <w:color w:val="000000"/>
          <w:sz w:val="18"/>
          <w:szCs w:val="18"/>
        </w:rPr>
        <w:t> </w:t>
      </w:r>
      <w:r>
        <w:rPr>
          <w:rFonts w:ascii="Verdana" w:hAnsi="Verdana"/>
          <w:color w:val="000000"/>
          <w:sz w:val="18"/>
          <w:szCs w:val="18"/>
        </w:rPr>
        <w:t>СЕЛЬСКОХОЗЯЙСТВЕННОЙ ПРОДУКЦИИ ДЛЯ ГОСУДАРСТВЕННЫХ И</w:t>
      </w:r>
      <w:r>
        <w:rPr>
          <w:rStyle w:val="WW8Num3z0"/>
          <w:rFonts w:ascii="Verdana" w:hAnsi="Verdana"/>
          <w:color w:val="000000"/>
          <w:sz w:val="18"/>
          <w:szCs w:val="18"/>
        </w:rPr>
        <w:t> </w:t>
      </w:r>
      <w:r>
        <w:rPr>
          <w:rStyle w:val="WW8Num4z0"/>
          <w:rFonts w:ascii="Verdana" w:hAnsi="Verdana"/>
          <w:color w:val="4682B4"/>
          <w:sz w:val="18"/>
          <w:szCs w:val="18"/>
        </w:rPr>
        <w:t>МУНИЦИПАЛЬНЫХ</w:t>
      </w:r>
      <w:r>
        <w:rPr>
          <w:rStyle w:val="WW8Num3z0"/>
          <w:rFonts w:ascii="Verdana" w:hAnsi="Verdana"/>
          <w:color w:val="000000"/>
          <w:sz w:val="18"/>
          <w:szCs w:val="18"/>
        </w:rPr>
        <w:t> </w:t>
      </w:r>
      <w:r>
        <w:rPr>
          <w:rFonts w:ascii="Verdana" w:hAnsi="Verdana"/>
          <w:color w:val="000000"/>
          <w:sz w:val="18"/>
          <w:szCs w:val="18"/>
        </w:rPr>
        <w:t>НУЖД.</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принципы закупок</w:t>
      </w:r>
      <w:r>
        <w:rPr>
          <w:rStyle w:val="WW8Num3z0"/>
          <w:rFonts w:ascii="Verdana" w:hAnsi="Verdana"/>
          <w:color w:val="000000"/>
          <w:sz w:val="18"/>
          <w:szCs w:val="18"/>
        </w:rPr>
        <w:t> </w:t>
      </w:r>
      <w:r>
        <w:rPr>
          <w:rStyle w:val="WW8Num4z0"/>
          <w:rFonts w:ascii="Verdana" w:hAnsi="Verdana"/>
          <w:color w:val="4682B4"/>
          <w:sz w:val="18"/>
          <w:szCs w:val="18"/>
        </w:rPr>
        <w:t>сельскохозяйственной</w:t>
      </w:r>
      <w:r>
        <w:rPr>
          <w:rStyle w:val="WW8Num3z0"/>
          <w:rFonts w:ascii="Verdana" w:hAnsi="Verdana"/>
          <w:color w:val="000000"/>
          <w:sz w:val="18"/>
          <w:szCs w:val="18"/>
        </w:rPr>
        <w:t> </w:t>
      </w:r>
      <w:r>
        <w:rPr>
          <w:rFonts w:ascii="Verdana" w:hAnsi="Verdana"/>
          <w:color w:val="000000"/>
          <w:sz w:val="18"/>
          <w:szCs w:val="18"/>
        </w:rPr>
        <w:t>продукции для государственных и муниципальных нужд.</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Нормативно-правовые акты, регулирующие закупки сельскохозяйственной</w:t>
      </w:r>
      <w:r>
        <w:rPr>
          <w:rStyle w:val="WW8Num3z0"/>
          <w:rFonts w:ascii="Verdana" w:hAnsi="Verdana"/>
          <w:color w:val="000000"/>
          <w:sz w:val="18"/>
          <w:szCs w:val="18"/>
        </w:rPr>
        <w:t> </w:t>
      </w:r>
      <w:r>
        <w:rPr>
          <w:rStyle w:val="WW8Num4z0"/>
          <w:rFonts w:ascii="Verdana" w:hAnsi="Verdana"/>
          <w:color w:val="4682B4"/>
          <w:sz w:val="18"/>
          <w:szCs w:val="18"/>
        </w:rPr>
        <w:t>продукции</w:t>
      </w:r>
      <w:r>
        <w:rPr>
          <w:rStyle w:val="WW8Num3z0"/>
          <w:rFonts w:ascii="Verdana" w:hAnsi="Verdana"/>
          <w:color w:val="000000"/>
          <w:sz w:val="18"/>
          <w:szCs w:val="18"/>
        </w:rPr>
        <w:t> </w:t>
      </w:r>
      <w:r>
        <w:rPr>
          <w:rFonts w:ascii="Verdana" w:hAnsi="Verdana"/>
          <w:color w:val="000000"/>
          <w:sz w:val="18"/>
          <w:szCs w:val="18"/>
        </w:rPr>
        <w:t>для государственных нужд в период административно-командной системы.</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Нормативно-правовые акты, регулирующие закупки сельскохозяйственной продукции для</w:t>
      </w:r>
      <w:r>
        <w:rPr>
          <w:rStyle w:val="WW8Num3z0"/>
          <w:rFonts w:ascii="Verdana" w:hAnsi="Verdana"/>
          <w:color w:val="000000"/>
          <w:sz w:val="18"/>
          <w:szCs w:val="18"/>
        </w:rPr>
        <w:t> </w:t>
      </w:r>
      <w:r>
        <w:rPr>
          <w:rStyle w:val="WW8Num4z0"/>
          <w:rFonts w:ascii="Verdana" w:hAnsi="Verdana"/>
          <w:color w:val="4682B4"/>
          <w:sz w:val="18"/>
          <w:szCs w:val="18"/>
        </w:rPr>
        <w:t>государственных</w:t>
      </w:r>
      <w:r>
        <w:rPr>
          <w:rStyle w:val="WW8Num3z0"/>
          <w:rFonts w:ascii="Verdana" w:hAnsi="Verdana"/>
          <w:color w:val="000000"/>
          <w:sz w:val="18"/>
          <w:szCs w:val="18"/>
        </w:rPr>
        <w:t> </w:t>
      </w:r>
      <w:r>
        <w:rPr>
          <w:rFonts w:ascii="Verdana" w:hAnsi="Verdana"/>
          <w:color w:val="000000"/>
          <w:sz w:val="18"/>
          <w:szCs w:val="18"/>
        </w:rPr>
        <w:t>и муниципальных нужд в условиях рыночной аграрной экономики.</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ДОГОВОРНЫХ ОТНОШЕНИЙ В СФЕРЕ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договора закупки сельскохозяйственной продукции для государственных и муниципальных нужд.</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Порядок заключения договора закупки сельскохозяйственной продукции для государственных и муниципальных нужд.</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Содержание договора закупки сельскохозяйственной продукции для государственных и муниципальных нужд.</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Предмет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Стороны в договоре закупки.</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Цена.</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Сроки закупок.</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Порядок расчетов.</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Ответственность сторон.</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ПРАВОВЫЕ ВОПРОСЫ СОВЕРШЕНСТВОВАНИЯ ЗАКОНОДАТЕЛЬСТВА О ЗАКУПКАХ СЕЛЬСКОХОЗЯЙСТВЕННОЙ ПРОДУКЦИИ ДЛЯ ГОСУДАРСТВЕННЫХ И МУНИЦИПАЛЬНЫХ НУЖД.</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Качество законов в сфере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Предложения по совершенствованию законодательства в сфере закупок сельскохозяйственной продукции для государственных и муниципальных нужд.</w:t>
      </w:r>
    </w:p>
    <w:p w:rsidR="0019795B" w:rsidRDefault="0019795B" w:rsidP="0019795B">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"Правовое регулирование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Переход российского государства к рыночной экономике, определяемой программами экономических преобразований, реформами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властей, потребовал радикальных изменений в аграрном секторе. Эти изменения были направлены, в том числе и на построение новой системы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Государственные закупки важны в стратегическом отношении для любой страны потому, что гарантируют удовлетворение государственных потребностей в сельскохозяйственной продукции отдельных территорий, не производящих такую продукцию, а также различных спецпотребителей, содержащихся на государственном бюджете; потребностей, связанных с созданием продовольственных резервов и различного рода обязательств государства. Муниципальные закупки способствуют обеспечению муниципальных бюджетных организаций сельскохозяйственной продукцией.</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Возникла объективная необходимость в разработке и построении нового правового механизма, направленного на регулирование отношений в сфере закупок сельскохозяйственной продукции для государственных нужд в рыночных условиях. Впервые правовое регулирование отношений в данной сфере было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нормативном акте высшей юридической силы -Федеральном законе от 2.12.1994г. «О закупках и поставках сельскохозяйственной продукции, сырья и продовольствия для государственных нужд»1 (далее - ФЗ от 2.12.1994г.). Произошел реальный поворот к</w:t>
      </w:r>
      <w:r>
        <w:rPr>
          <w:rStyle w:val="WW8Num3z0"/>
          <w:rFonts w:ascii="Verdana" w:hAnsi="Verdana"/>
          <w:color w:val="000000"/>
          <w:sz w:val="18"/>
          <w:szCs w:val="18"/>
        </w:rPr>
        <w:t> </w:t>
      </w:r>
      <w:r>
        <w:rPr>
          <w:rStyle w:val="WW8Num4z0"/>
          <w:rFonts w:ascii="Verdana" w:hAnsi="Verdana"/>
          <w:color w:val="4682B4"/>
          <w:sz w:val="18"/>
          <w:szCs w:val="18"/>
        </w:rPr>
        <w:t>верховенству</w:t>
      </w:r>
      <w:r>
        <w:rPr>
          <w:rStyle w:val="WW8Num3z0"/>
          <w:rFonts w:ascii="Verdana" w:hAnsi="Verdana"/>
          <w:color w:val="000000"/>
          <w:sz w:val="18"/>
          <w:szCs w:val="18"/>
        </w:rPr>
        <w:t> </w:t>
      </w:r>
      <w:r>
        <w:rPr>
          <w:rFonts w:ascii="Verdana" w:hAnsi="Verdana"/>
          <w:color w:val="000000"/>
          <w:sz w:val="18"/>
          <w:szCs w:val="18"/>
        </w:rPr>
        <w:t>закона в этой стратегически важной сфере общественных отношений, которая традиционно считалась объектом ведомственного</w:t>
      </w:r>
      <w:r>
        <w:rPr>
          <w:rStyle w:val="WW8Num4z0"/>
          <w:rFonts w:ascii="Verdana" w:hAnsi="Verdana"/>
          <w:color w:val="4682B4"/>
          <w:sz w:val="18"/>
          <w:szCs w:val="18"/>
        </w:rPr>
        <w:t>правотворчества</w:t>
      </w:r>
      <w:r>
        <w:rPr>
          <w:rFonts w:ascii="Verdana" w:hAnsi="Verdana"/>
          <w:color w:val="000000"/>
          <w:sz w:val="18"/>
          <w:szCs w:val="18"/>
        </w:rPr>
        <w:t>. Время подтвердило правоту юристов -аграрников, предлагавших еще в период административно - командной системы</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СЗ РФ. 1994. №2. Ст.ЗЗОЗ. принять Закон «</w:t>
      </w:r>
      <w:r>
        <w:rPr>
          <w:rStyle w:val="WW8Num4z0"/>
          <w:rFonts w:ascii="Verdana" w:hAnsi="Verdana"/>
          <w:color w:val="4682B4"/>
          <w:sz w:val="18"/>
          <w:szCs w:val="18"/>
        </w:rPr>
        <w:t>О государственных закупках сельскохозяйственной продукции</w:t>
      </w:r>
      <w:r>
        <w:rPr>
          <w:rFonts w:ascii="Verdana" w:hAnsi="Verdana"/>
          <w:color w:val="000000"/>
          <w:sz w:val="18"/>
          <w:szCs w:val="18"/>
        </w:rPr>
        <w:t>»1.</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ФЗ от 2.12.1994г., являющийся основополагающим нормативным актом в данной сфере общественных отношений получился далеким от совершенства. Это подтвердилось практикой первых лет и послужило причиной принятия на федеральном уровне ряда иных общих и специальных правовых актов, таких, как:</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08.04.1997г. «О первоочередных мерах по предотвращению</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и сокращению бюджетных расходов при организации закупки продукции для государственных нужд»2;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13.03.1995г. «О мерах по реализации Федерального закона «О закупках и поставках сельскохозяйственной продукции, сырья и продовольствия для государственных нужд» ; Постановление Правительства РФ от 09.06.1995г.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деятельности по закупке, поставке, переработке, хранению и реализации зерна и продуктов его переработки для государственных нужд»4; Постановление Правительства РФ от 19.10.1996г. «О продовольственном обеспечении военных и приравненных к ним потребителей Российской Федерации»5; Постановление Правительства РФ от 26.09.1997г. «О создании государственного унитарного предприятия «</w:t>
      </w:r>
      <w:r>
        <w:rPr>
          <w:rStyle w:val="WW8Num4z0"/>
          <w:rFonts w:ascii="Verdana" w:hAnsi="Verdana"/>
          <w:color w:val="4682B4"/>
          <w:sz w:val="18"/>
          <w:szCs w:val="18"/>
        </w:rPr>
        <w:t>Федеральное агентство по регулированию продовольственного рынка</w:t>
      </w:r>
      <w:r>
        <w:rPr>
          <w:rFonts w:ascii="Verdana" w:hAnsi="Verdana"/>
          <w:color w:val="000000"/>
          <w:sz w:val="18"/>
          <w:szCs w:val="18"/>
        </w:rPr>
        <w:t>» при Министерстве сельского хозяйства и продовольствия»6; Постановление Правительства РФ от 14.03.1997г. «О закупках сельскохозяйственной продукции, сырья и продовольствия для обеспечения п военных и других потребителей федерального фонда в 1997 году» ; Постановление Правительства РФ от 26.09.1997г. «О продукции, закупаемой</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 права. М. 1985. С.173;</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Совершенствование нормативных актов по контрактации сельскохозяйственной продукции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1978. №3. С. 64.</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Собрание законодательства РФ. 1997. № 15. Ст.1756.</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Собрание законодательства РФ. 1995. № 12. Ст.1055.</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Собрание законодательства РФ. 1995. № 25. Ст.2393.</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Собрание законодательства РФ. 1996. № 43. Ст.4927.</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Собрание законодательства РФ. 1997. № 40. Ст.4593.</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7 Собрание законодательства РФ. 1997. №11. Ст.1330. для государственных нужд без проведения торгов (конкурсов)»1 Постановление Правительства РФ от 07.12.1998г. «О формировании оперативного резерва сельскохозяйственной продукции и продовольствия Правительства Российской Федерации в 1998 - 1999 годах»2; Постановление Правительства РФ от 03.08.2001г. «Об утверждении правил осуществления государственных закупочных и товарных интервенций для регулирования рынка</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сельскохозяйственной продукции, сырья и продовольствия» . Одновременно был принят ряд общих законов, действие которых распространялось и на сферу закупок сельскохозяйственной продукции для государственных нужд: ФЗ от 29.12.1994 г. (в ред. от 30.12.2001 г.) «</w:t>
      </w:r>
      <w:r>
        <w:rPr>
          <w:rStyle w:val="WW8Num4z0"/>
          <w:rFonts w:ascii="Verdana" w:hAnsi="Verdana"/>
          <w:color w:val="4682B4"/>
          <w:sz w:val="18"/>
          <w:szCs w:val="18"/>
        </w:rPr>
        <w:t>О государственном материальном резерве</w:t>
      </w:r>
      <w:r>
        <w:rPr>
          <w:rFonts w:ascii="Verdana" w:hAnsi="Verdana"/>
          <w:color w:val="000000"/>
          <w:sz w:val="18"/>
          <w:szCs w:val="18"/>
        </w:rPr>
        <w:t>»4 и ФЗ от 27.12.1995 г. (в ред. от 06.05.1999 г.) «</w:t>
      </w:r>
      <w:r>
        <w:rPr>
          <w:rStyle w:val="WW8Num4z0"/>
          <w:rFonts w:ascii="Verdana" w:hAnsi="Verdana"/>
          <w:color w:val="4682B4"/>
          <w:sz w:val="18"/>
          <w:szCs w:val="18"/>
        </w:rPr>
        <w:t>О государственном оборонном заказе</w:t>
      </w:r>
      <w:r>
        <w:rPr>
          <w:rFonts w:ascii="Verdana" w:hAnsi="Verdana"/>
          <w:color w:val="000000"/>
          <w:sz w:val="18"/>
          <w:szCs w:val="18"/>
        </w:rPr>
        <w:t>»5.</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многих субъектах РФ приняты законы, направленные на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отношений в данной сфере (Закон Красноярского края от 20.10.1994г. «Об оптовом рынке сельскохозяйственной продукции и продовольственных товаров Красноярского края»6, Закон Воронежской области от 28.11.1995г. «О закупках и поставках сельскохозяйственной продукции, сырья и продовольствия для областных государственных нужд» , Закон Краснодарского края от 05.02.1997г. «О закупках и поставках сельскохозяйственной продукции, сырья и продовольствия в региональный о фонд Краснодарского края» , аналогичные законы приняты в Республике Башкортостан и других субъектах РФ).</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Fonts w:ascii="Verdana" w:hAnsi="Verdana"/>
          <w:color w:val="000000"/>
          <w:sz w:val="18"/>
          <w:szCs w:val="18"/>
        </w:rPr>
        <w:t>, противоречивость ФЗ от 2.12.1994г. «О закупках и поставках сельскохозяйственной продукции, сырья и</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РФ. 1997. № 40. Ст.4591.</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Собрание законодательства РФ. 1998. № 50. Ст.6163.</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Собрание законодательства РФ. 2001. № 33 (часть 2). Ст.3467.</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Собрание законодательства РФ. 1995. № 1. Ст.32.</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Собрание законодательства РФ. 1996. № 1. Ст.6.</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Красноярский рабочий. 1994. № 217. 11 ноябр.</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Коммуна. 1995. №241. 21 декабр.</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Инф.</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Краснодарского края. 1997. № 16. продовольствия для государственных нужд», в нем впервые была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новая рыночная модель государственных закупок, суть которой состоит в эквивалентно-возмездном, стоимостном характере отношений равноправных субъектов. Законом было закреплено важнейшее концептуальное положение о том, что товаропроизводители (поставщики) являются собственниками производимой ими продукции 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реализовывать ее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 исходя из экономической выгоды. Вместе с тем, закон</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государство формировать для обеспечения государственных нужд федеральный и региональные продовольственные фонды. Коренным образом меняется положение государства в данной области общественных отношений. Оно становится равноправным</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партнером и вступает в</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правоотношения не непосредственно, а через своих представителей -государственных заказчиков. Государство, с целью привлечения товаропроизводителей (поставщиков) к участию в государственных закупках полностью заменило</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методы на экономические при размещении государственного заказа (стимулирование, беспроцентное авансирование, применение гарантированных цен и т.п.).</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актами, принятыми в 1997 г.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08.04.1997 г. «О первоочередных мерах по предотвращению коррупции и сокращению бюджетных расходов при организации закупки продукции для государственных нужд»,</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 xml:space="preserve">Правительства РФ от 14.03.1997 г. «О закупках сельскохозяйственной продукции, сырья и продовольствия для обеспечения военных и других потребителей федерального фонда в 1997 году» и рядом других нормативных правовых актов) по существу была прописана фундаментальная реорганизация системы осуществления закупок сельскохозяйственной продукции в федеральный продовольственный фонд. Федеральный продовольственный фонд фактически оказался разбитым на четыре отдельных продовольственных фонда, предназначенных для: обеспечения </w:t>
      </w:r>
      <w:r>
        <w:rPr>
          <w:rFonts w:ascii="Verdana" w:hAnsi="Verdana"/>
          <w:color w:val="000000"/>
          <w:sz w:val="18"/>
          <w:szCs w:val="18"/>
        </w:rPr>
        <w:lastRenderedPageBreak/>
        <w:t>продовольствием военных и приравненных к ним спецпотребителей; формирования оперативного резерва Правительства РФ и поставок продовольствия на экологически загрязненные территории; продовольственного обеспечения г. Москвы и г. Санкт- Петербурга, районов Крайнего Севера и приравненных к ним местностей; формирования государственного продовольственного резерва. Причем, за каждым из этих фондов была закреплена своя система государственных заказчиков.</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нормативными правовыми актами субъектов РФ в различных регионах России сложились отличные друг от друга системы организации и осуществления закупок сельскохозяйственной продукции в региональные продовольственные фонды.</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же касается порядка и условий формирования муниципальных продовольственных фондов, то на федеральном уровне законом предусмотрено лишь право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выступать заказчиками на производство продукции для удовлетворения потребностей населения соответствующей территории (ст. 33 ФЗ от 28.08.1995 г.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Очень важным правовым явлением, сопровождавшим реформирование системы закупок сельскохозяйственной продукции для государственных и муниципальных нужд, стало введение значительным числом нормативных правовых актов процедуры конкурсного отбора поставщиков, основанного на заложенном в Бюджетном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принципе экономного и эффективного использования бюджетных средств, иначе говоря, на условиях наиболее низких цен на закупаемую продукцию. Этот принцип не соответствует всей концепции ФЗ от 2.121994 г., основанной на определенных традициях, учете специфики деятельности сельскохозяйственных товаропроизводителей, тесной зависимости ее результатов от разнообразных почвенно - климатических условий.</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пределах одного и того же сельского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района могут осуществляться закупки сельскохозяйственной продукции в четыре федеральных, региональный и муниципальный продовольственные фонды, и любой сельскохозяйственный товаропроизводитель оказывается в сложной ситуации, продиктованной неоправданно разными порядками и условиями участия в формировании продовольственных фондов для государственных и муниципальных нужд, что порождает ряд практических проблем, требующих, в свою очередь, теоретического переосмысления.</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вышесказанное и определило выбор настоящего диссертационного исследования. В нем предпринята одна из первых попыток выявить и рассмотреть содержание закупок сельскохозяйственной продукции для государственных и муниципальных нужд в современных условиях аграрного кризиса, характерными чертами которого являются экономическая напряженность, вызванная нарушением паритета цен на продукцию сельского хозяйства и промышленных предприятий, сокращением государственного финансирования, постоянной инфляцией, разрывом производственно-хозяйственных связей и другими факторами, что привело к массовой убыточности сельскохозяйственных товаропроизводителей.</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комплексном изучении механизма правового регулирования закупок сельскохозяйственной продукции для государственных и муниципальных нужд, его исторического развития и формировании теоретических и практических выводов и предложений по совершенствованию российского законодательства.</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 задачи:</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Провести анализ законодательства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Союза ССР, Российской Федерации, субъектов Российской Федерации, нормативных правовых актов муниципальных образований, регулирующих отношения в сфере государственных и муниципальных закупок сельскохозяйственной продукции, и на основе проведенного анализа выявить особенности правового регулирования государственных и муниципальных закупок в данной сфере.</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Изучить историю становления и развития организационно -правовых форм заготовок сельскохозяйственной продукции в государственные фонды.</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Раскрыть понятие, правовую природу, характер и структуру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Выявить и рассмотреть принципы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Исследовать существующие и необходимые признаки качества закона как регулятора отношений в сфере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Изучить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судов, иных государственных органов, сельскохозяйственных товаропроизводителей в сфере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Сформулировать научные и практические рекомендации по совершенствованию правового регулирования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действующее законодательство и система иных нормативных правовых актов, регулирующие отношения субъектов в сфере закупок сельскохозяйственной продукции для государственных и муниципальных нужд, а также связанные с ними достижения правовой теории и практики в области аграрных отношений.</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служит система правового регулирования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общие (анализа и синтеза, абстрагирования и обобщения, комплексного подхода) и частные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историко-правовой, логического анализа) методы исследования. При исследовании норм федерального, регионального законодательства, нормативных правовых актов органов местного самоуправления использованы системный, статистический, социологический (метод интервьюирования) и иные приемы. Кроме того, автором использована справочная, аналитическая, практическая и нормативная информация, полученная из структурных подразделений администрации Красноярского края, изучены материалы</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Высшего Арбитражного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Красноярского края и арбитражного суда Алтайского края, а также договоры конкретных товаропроизводителей по закупкам сельскохозяйственной продукции в продовольственные фонды разных уровней.</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 При создании теоретической базы и понятийного аппарата диссертационного исследования использовались положения и выводы отечественных ученых - специалистов в области общей теории права, государственного, гражданского, предпринимательского, административного, аграрного права -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Г.А. Аксененка, С.С. Алексеева, Ю.Н.</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JI.B. Андреевой, JI.H. Баховкиной,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М.И. Брагинского, Н.А. Боровикова, А.Г.</w:t>
      </w:r>
      <w:r>
        <w:rPr>
          <w:rStyle w:val="WW8Num3z0"/>
          <w:rFonts w:ascii="Verdana" w:hAnsi="Verdana"/>
          <w:color w:val="000000"/>
          <w:sz w:val="18"/>
          <w:szCs w:val="18"/>
        </w:rPr>
        <w:t> </w:t>
      </w:r>
      <w:r>
        <w:rPr>
          <w:rStyle w:val="WW8Num4z0"/>
          <w:rFonts w:ascii="Verdana" w:hAnsi="Verdana"/>
          <w:color w:val="4682B4"/>
          <w:sz w:val="18"/>
          <w:szCs w:val="18"/>
        </w:rPr>
        <w:t>Быкова</w:t>
      </w:r>
      <w:r>
        <w:rPr>
          <w:rFonts w:ascii="Verdana" w:hAnsi="Verdana"/>
          <w:color w:val="000000"/>
          <w:sz w:val="18"/>
          <w:szCs w:val="18"/>
        </w:rPr>
        <w:t>, Г.Е. Быстрова, Ц.В. Бычковой,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Н.Н. Веденина, А.Б. Венгерова, А.В.</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Fonts w:ascii="Verdana" w:hAnsi="Verdana"/>
          <w:color w:val="000000"/>
          <w:sz w:val="18"/>
          <w:szCs w:val="18"/>
        </w:rPr>
        <w:t>, Е.П. Губина, И.В. Ершовой, Н.И.</w:t>
      </w:r>
      <w:r>
        <w:rPr>
          <w:rStyle w:val="WW8Num3z0"/>
          <w:rFonts w:ascii="Verdana" w:hAnsi="Verdana"/>
          <w:color w:val="000000"/>
          <w:sz w:val="18"/>
          <w:szCs w:val="18"/>
        </w:rPr>
        <w:t> </w:t>
      </w:r>
      <w:r>
        <w:rPr>
          <w:rStyle w:val="WW8Num4z0"/>
          <w:rFonts w:ascii="Verdana" w:hAnsi="Verdana"/>
          <w:color w:val="4682B4"/>
          <w:sz w:val="18"/>
          <w:szCs w:val="18"/>
        </w:rPr>
        <w:t>Клейн</w:t>
      </w:r>
      <w:r>
        <w:rPr>
          <w:rFonts w:ascii="Verdana" w:hAnsi="Verdana"/>
          <w:color w:val="000000"/>
          <w:sz w:val="18"/>
          <w:szCs w:val="18"/>
        </w:rPr>
        <w:t>, Б.Д. Клюкина, М.И. Козыря,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П.Г. Лахно, С.М. Лурье, B.C.</w:t>
      </w:r>
      <w:r>
        <w:rPr>
          <w:rStyle w:val="WW8Num3z0"/>
          <w:rFonts w:ascii="Verdana" w:hAnsi="Verdana"/>
          <w:color w:val="000000"/>
          <w:sz w:val="18"/>
          <w:szCs w:val="18"/>
        </w:rPr>
        <w:t> </w:t>
      </w:r>
      <w:r>
        <w:rPr>
          <w:rStyle w:val="WW8Num4z0"/>
          <w:rFonts w:ascii="Verdana" w:hAnsi="Verdana"/>
          <w:color w:val="4682B4"/>
          <w:sz w:val="18"/>
          <w:szCs w:val="18"/>
        </w:rPr>
        <w:t>Мартемьянова</w:t>
      </w:r>
      <w:r>
        <w:rPr>
          <w:rFonts w:ascii="Verdana" w:hAnsi="Verdana"/>
          <w:color w:val="000000"/>
          <w:sz w:val="18"/>
          <w:szCs w:val="18"/>
        </w:rPr>
        <w:t>, Е.Л. Мининой, В.П. Мозолина, Н.Н.</w:t>
      </w:r>
      <w:r>
        <w:rPr>
          <w:rStyle w:val="WW8Num3z0"/>
          <w:rFonts w:ascii="Verdana" w:hAnsi="Verdana"/>
          <w:color w:val="000000"/>
          <w:sz w:val="18"/>
          <w:szCs w:val="18"/>
        </w:rPr>
        <w:t> </w:t>
      </w:r>
      <w:r>
        <w:rPr>
          <w:rStyle w:val="WW8Num4z0"/>
          <w:rFonts w:ascii="Verdana" w:hAnsi="Verdana"/>
          <w:color w:val="4682B4"/>
          <w:sz w:val="18"/>
          <w:szCs w:val="18"/>
        </w:rPr>
        <w:t>Осокина</w:t>
      </w:r>
      <w:r>
        <w:rPr>
          <w:rFonts w:ascii="Verdana" w:hAnsi="Verdana"/>
          <w:color w:val="000000"/>
          <w:sz w:val="18"/>
          <w:szCs w:val="18"/>
        </w:rPr>
        <w:t>, М.И. Палладиной, И.Ф. Панкратова, М.С.</w:t>
      </w:r>
      <w:r>
        <w:rPr>
          <w:rStyle w:val="WW8Num3z0"/>
          <w:rFonts w:ascii="Verdana" w:hAnsi="Verdana"/>
          <w:color w:val="000000"/>
          <w:sz w:val="18"/>
          <w:szCs w:val="18"/>
        </w:rPr>
        <w:t> </w:t>
      </w:r>
      <w:r>
        <w:rPr>
          <w:rStyle w:val="WW8Num4z0"/>
          <w:rFonts w:ascii="Verdana" w:hAnsi="Verdana"/>
          <w:color w:val="4682B4"/>
          <w:sz w:val="18"/>
          <w:szCs w:val="18"/>
        </w:rPr>
        <w:t>Пашовой</w:t>
      </w:r>
      <w:r>
        <w:rPr>
          <w:rFonts w:ascii="Verdana" w:hAnsi="Verdana"/>
          <w:color w:val="000000"/>
          <w:sz w:val="18"/>
          <w:szCs w:val="18"/>
        </w:rPr>
        <w:t>,</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A.Г.</w:t>
      </w:r>
      <w:r>
        <w:rPr>
          <w:rStyle w:val="WW8Num3z0"/>
          <w:rFonts w:ascii="Verdana" w:hAnsi="Verdana"/>
          <w:color w:val="000000"/>
          <w:sz w:val="18"/>
          <w:szCs w:val="18"/>
        </w:rPr>
        <w:t> </w:t>
      </w:r>
      <w:r>
        <w:rPr>
          <w:rStyle w:val="WW8Num4z0"/>
          <w:rFonts w:ascii="Verdana" w:hAnsi="Verdana"/>
          <w:color w:val="4682B4"/>
          <w:sz w:val="18"/>
          <w:szCs w:val="18"/>
        </w:rPr>
        <w:t>Первушина</w:t>
      </w:r>
      <w:r>
        <w:rPr>
          <w:rFonts w:ascii="Verdana" w:hAnsi="Verdana"/>
          <w:color w:val="000000"/>
          <w:sz w:val="18"/>
          <w:szCs w:val="18"/>
        </w:rPr>
        <w:t>, С.В. Полениной, В.К. Попова, Б.И.</w:t>
      </w:r>
      <w:r>
        <w:rPr>
          <w:rStyle w:val="WW8Num3z0"/>
          <w:rFonts w:ascii="Verdana" w:hAnsi="Verdana"/>
          <w:color w:val="000000"/>
          <w:sz w:val="18"/>
          <w:szCs w:val="18"/>
        </w:rPr>
        <w:t> </w:t>
      </w:r>
      <w:r>
        <w:rPr>
          <w:rStyle w:val="WW8Num4z0"/>
          <w:rFonts w:ascii="Verdana" w:hAnsi="Verdana"/>
          <w:color w:val="4682B4"/>
          <w:sz w:val="18"/>
          <w:szCs w:val="18"/>
        </w:rPr>
        <w:t>Пугинского</w:t>
      </w:r>
      <w:r>
        <w:rPr>
          <w:rFonts w:ascii="Verdana" w:hAnsi="Verdana"/>
          <w:color w:val="000000"/>
          <w:sz w:val="18"/>
          <w:szCs w:val="18"/>
        </w:rPr>
        <w:t>, Х.А. Рахманкулова, А.А. Рускола, В.А.</w:t>
      </w:r>
      <w:r>
        <w:rPr>
          <w:rStyle w:val="WW8Num3z0"/>
          <w:rFonts w:ascii="Verdana" w:hAnsi="Verdana"/>
          <w:color w:val="000000"/>
          <w:sz w:val="18"/>
          <w:szCs w:val="18"/>
        </w:rPr>
        <w:t> </w:t>
      </w:r>
      <w:r>
        <w:rPr>
          <w:rStyle w:val="WW8Num4z0"/>
          <w:rFonts w:ascii="Verdana" w:hAnsi="Verdana"/>
          <w:color w:val="4682B4"/>
          <w:sz w:val="18"/>
          <w:szCs w:val="18"/>
        </w:rPr>
        <w:t>Семеусова</w:t>
      </w:r>
      <w:r>
        <w:rPr>
          <w:rFonts w:ascii="Verdana" w:hAnsi="Verdana"/>
          <w:color w:val="000000"/>
          <w:sz w:val="18"/>
          <w:szCs w:val="18"/>
        </w:rPr>
        <w:t>, Ю.К. Толстого, B.C. Шелестова,</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Шишкиной</w:t>
      </w:r>
      <w:r>
        <w:rPr>
          <w:rFonts w:ascii="Verdana" w:hAnsi="Verdana"/>
          <w:color w:val="000000"/>
          <w:sz w:val="18"/>
          <w:szCs w:val="18"/>
        </w:rPr>
        <w:t>, В.Н. Яковлева, В.Ф. Яковлева, В.Ф.</w:t>
      </w:r>
      <w:r>
        <w:rPr>
          <w:rStyle w:val="WW8Num3z0"/>
          <w:rFonts w:ascii="Verdana" w:hAnsi="Verdana"/>
          <w:color w:val="000000"/>
          <w:sz w:val="18"/>
          <w:szCs w:val="18"/>
        </w:rPr>
        <w:t> </w:t>
      </w:r>
      <w:r>
        <w:rPr>
          <w:rStyle w:val="WW8Num4z0"/>
          <w:rFonts w:ascii="Verdana" w:hAnsi="Verdana"/>
          <w:color w:val="4682B4"/>
          <w:sz w:val="18"/>
          <w:szCs w:val="18"/>
        </w:rPr>
        <w:t>Яковлевой</w:t>
      </w:r>
      <w:r>
        <w:rPr>
          <w:rStyle w:val="WW8Num3z0"/>
          <w:rFonts w:ascii="Verdana" w:hAnsi="Verdana"/>
          <w:color w:val="000000"/>
          <w:sz w:val="18"/>
          <w:szCs w:val="18"/>
        </w:rPr>
        <w:t> </w:t>
      </w:r>
      <w:r>
        <w:rPr>
          <w:rFonts w:ascii="Verdana" w:hAnsi="Verdana"/>
          <w:color w:val="000000"/>
          <w:sz w:val="18"/>
          <w:szCs w:val="18"/>
        </w:rPr>
        <w:t>и других авторов.</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В юридической литературе правовому регулированию государственных закупок сельскохозяйственной продукции посвящены работы Л.Н.</w:t>
      </w:r>
      <w:r>
        <w:rPr>
          <w:rStyle w:val="WW8Num3z0"/>
          <w:rFonts w:ascii="Verdana" w:hAnsi="Verdana"/>
          <w:color w:val="000000"/>
          <w:sz w:val="18"/>
          <w:szCs w:val="18"/>
        </w:rPr>
        <w:t> </w:t>
      </w:r>
      <w:r>
        <w:rPr>
          <w:rStyle w:val="WW8Num4z0"/>
          <w:rFonts w:ascii="Verdana" w:hAnsi="Verdana"/>
          <w:color w:val="4682B4"/>
          <w:sz w:val="18"/>
          <w:szCs w:val="18"/>
        </w:rPr>
        <w:t>Баховкиной</w:t>
      </w:r>
      <w:r>
        <w:rPr>
          <w:rFonts w:ascii="Verdana" w:hAnsi="Verdana"/>
          <w:color w:val="000000"/>
          <w:sz w:val="18"/>
          <w:szCs w:val="18"/>
        </w:rPr>
        <w:t>, Б.Д. Башеева, Н.А. Боровикова,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С.М. Лурье,</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М.С.</w:t>
      </w:r>
      <w:r>
        <w:rPr>
          <w:rStyle w:val="WW8Num3z0"/>
          <w:rFonts w:ascii="Verdana" w:hAnsi="Verdana"/>
          <w:color w:val="000000"/>
          <w:sz w:val="18"/>
          <w:szCs w:val="18"/>
        </w:rPr>
        <w:t> </w:t>
      </w:r>
      <w:r>
        <w:rPr>
          <w:rStyle w:val="WW8Num4z0"/>
          <w:rFonts w:ascii="Verdana" w:hAnsi="Verdana"/>
          <w:color w:val="4682B4"/>
          <w:sz w:val="18"/>
          <w:szCs w:val="18"/>
        </w:rPr>
        <w:t>Пашовой</w:t>
      </w:r>
      <w:r>
        <w:rPr>
          <w:rFonts w:ascii="Verdana" w:hAnsi="Verdana"/>
          <w:color w:val="000000"/>
          <w:sz w:val="18"/>
          <w:szCs w:val="18"/>
        </w:rPr>
        <w:t>, А.Г. Первушина, В.Ф. Яковлева и других ученых. Однако, во-первых, не все вопросы в них освещены с достаточной полнотой, а, во-вторых, все эти работы направлены на исследование и анализ законодательства о государственных закупках сельскохозяйственной продукции советского периода.</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периодической литературе современного периода вопросам закупок сельскохозяйственной продукции для государственных нужд посвящены публикации известных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аграрников З.С. Беляевой и М.И. Козыря1,</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2 3</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Н.Н. Веденина , М.И.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Style w:val="WW8Num3z0"/>
          <w:rFonts w:ascii="Verdana" w:hAnsi="Verdana"/>
          <w:color w:val="000000"/>
          <w:sz w:val="18"/>
          <w:szCs w:val="18"/>
        </w:rPr>
        <w:t> </w:t>
      </w:r>
      <w:r>
        <w:rPr>
          <w:rFonts w:ascii="Verdana" w:hAnsi="Verdana"/>
          <w:color w:val="000000"/>
          <w:sz w:val="18"/>
          <w:szCs w:val="18"/>
        </w:rPr>
        <w:t>, а также ряд работ ученых - экономистов М. Козлова4, Е. Козловой5. Проблемы</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в данной сфере</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7 затрагивались в монографиях А.Н.</w:t>
      </w:r>
      <w:r>
        <w:rPr>
          <w:rStyle w:val="WW8Num3z0"/>
          <w:rFonts w:ascii="Verdana" w:hAnsi="Verdana"/>
          <w:color w:val="000000"/>
          <w:sz w:val="18"/>
          <w:szCs w:val="18"/>
        </w:rPr>
        <w:t> </w:t>
      </w:r>
      <w:r>
        <w:rPr>
          <w:rStyle w:val="WW8Num4z0"/>
          <w:rFonts w:ascii="Verdana" w:hAnsi="Verdana"/>
          <w:color w:val="4682B4"/>
          <w:sz w:val="18"/>
          <w:szCs w:val="18"/>
        </w:rPr>
        <w:t>Стативки</w:t>
      </w:r>
      <w:r>
        <w:rPr>
          <w:rStyle w:val="WW8Num3z0"/>
          <w:rFonts w:ascii="Verdana" w:hAnsi="Verdana"/>
          <w:color w:val="000000"/>
          <w:sz w:val="18"/>
          <w:szCs w:val="18"/>
        </w:rPr>
        <w:t> </w:t>
      </w:r>
      <w:r>
        <w:rPr>
          <w:rFonts w:ascii="Verdana" w:hAnsi="Verdana"/>
          <w:color w:val="000000"/>
          <w:sz w:val="18"/>
          <w:szCs w:val="18"/>
        </w:rPr>
        <w:t>, В.Е. Лукьяненко . По теме: «</w:t>
      </w:r>
      <w:r>
        <w:rPr>
          <w:rStyle w:val="WW8Num4z0"/>
          <w:rFonts w:ascii="Verdana" w:hAnsi="Verdana"/>
          <w:color w:val="4682B4"/>
          <w:sz w:val="18"/>
          <w:szCs w:val="18"/>
        </w:rPr>
        <w:t>Ответственность по договорам на закупку сельскохозяйственной продукции</w:t>
      </w:r>
      <w:r>
        <w:rPr>
          <w:rFonts w:ascii="Verdana" w:hAnsi="Verdana"/>
          <w:color w:val="000000"/>
          <w:sz w:val="18"/>
          <w:szCs w:val="18"/>
        </w:rPr>
        <w:t>» защищена кандидатская диссертация С.В. Дикаревым8. Вопросам закупок сельскохозяйственной продукции для муниципальных нужд посвящена работа Н.А. Модина9. Несмотря на значительное количество работ, затрагивающих отдельные аспекты правового регулирования закупок сельскохозяйственной продукции для государственных и муниципальных нужд, пока еще не проведено специального комплексного исследования данной проблемы в контексте аграрной реформы как важнейшего элемента структурной перестройки экономики. Научная новизна диссертационного исследования</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Беляева 3.C.,</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Договорные отношения сельскохозяйственных товаропроизводителей в сфере материально - технического обеспечения и реализации сельскохозяйственной продукции // Предпринимательская деятельность в сельском хозяйстве России. M.</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1998. Веденин Н.Н. Договорные отношения в сфере реализации сельскохозяйственной продукции // Государство и право. 1998. № 1. i</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юридических категориях и терминах в аграрном праве // Государство и право. 2000. № 7.</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Козлов М. Тенденции закупок сельскохозяйственной продукции в новых условиях //</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экономика и управление. 1996. № 12.</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Козлова Е. Эффективные каналы реализации растениеводческой продукции // АПК: экономика и управление. 1997. № 7.</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Стативка</w:t>
      </w:r>
      <w:r>
        <w:rPr>
          <w:rStyle w:val="WW8Num3z0"/>
          <w:rFonts w:ascii="Verdana" w:hAnsi="Verdana"/>
          <w:color w:val="000000"/>
          <w:sz w:val="18"/>
          <w:szCs w:val="18"/>
        </w:rPr>
        <w:t> </w:t>
      </w:r>
      <w:r>
        <w:rPr>
          <w:rFonts w:ascii="Verdana" w:hAnsi="Verdana"/>
          <w:color w:val="000000"/>
          <w:sz w:val="18"/>
          <w:szCs w:val="18"/>
        </w:rPr>
        <w:t>А.Н. Договоры в агропромышленном комплексе Украины в условиях рынка. Харьков: «</w:t>
      </w:r>
      <w:r>
        <w:rPr>
          <w:rStyle w:val="WW8Num4z0"/>
          <w:rFonts w:ascii="Verdana" w:hAnsi="Verdana"/>
          <w:color w:val="4682B4"/>
          <w:sz w:val="18"/>
          <w:szCs w:val="18"/>
        </w:rPr>
        <w:t>Право</w:t>
      </w:r>
      <w:r>
        <w:rPr>
          <w:rFonts w:ascii="Verdana" w:hAnsi="Verdana"/>
          <w:color w:val="000000"/>
          <w:sz w:val="18"/>
          <w:szCs w:val="18"/>
        </w:rPr>
        <w:t>». 1997.</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Проблемы договоров в сельском хозяйстве России (теория и практика). Ульяновск: УлГУ. 2000.</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Дикарев</w:t>
      </w:r>
      <w:r>
        <w:rPr>
          <w:rStyle w:val="WW8Num3z0"/>
          <w:rFonts w:ascii="Verdana" w:hAnsi="Verdana"/>
          <w:color w:val="000000"/>
          <w:sz w:val="18"/>
          <w:szCs w:val="18"/>
        </w:rPr>
        <w:t> </w:t>
      </w:r>
      <w:r>
        <w:rPr>
          <w:rFonts w:ascii="Verdana" w:hAnsi="Verdana"/>
          <w:color w:val="000000"/>
          <w:sz w:val="18"/>
          <w:szCs w:val="18"/>
        </w:rPr>
        <w:t>С.В. Ответственность по договорам на закупку сельскохозяйственной продукции. Автореф. диссертации.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2002.</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Модин</w:t>
      </w:r>
      <w:r>
        <w:rPr>
          <w:rStyle w:val="WW8Num3z0"/>
          <w:rFonts w:ascii="Verdana" w:hAnsi="Verdana"/>
          <w:color w:val="000000"/>
          <w:sz w:val="18"/>
          <w:szCs w:val="18"/>
        </w:rPr>
        <w:t> </w:t>
      </w:r>
      <w:r>
        <w:rPr>
          <w:rFonts w:ascii="Verdana" w:hAnsi="Verdana"/>
          <w:color w:val="000000"/>
          <w:sz w:val="18"/>
          <w:szCs w:val="18"/>
        </w:rPr>
        <w:t>Н.А. Договорно-правовые отношения сельскохозяйственных предприятий с органами местного самоуправления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2002. №3. состоит в том, что в нем впервые в новых для России социально-экономических и правовых условиях с позиции наук аграрного и предпринимательского права предпринимается попытка комплексного исследования закупок сельскохозяйственной продукции для государственных и муниципальных нужд.</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Правовое регулирование закупок сельскохозяйственной продукции для государственных и муниципальных нужд - единый специфичный комплексный институт аграрного права.</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Выделение двух самостоятельных организационно-правовых форм приобретения государством сельскохозяйственной продукции для государственных нужд - закупка и поставка, представляется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Fonts w:ascii="Verdana" w:hAnsi="Verdana"/>
          <w:color w:val="000000"/>
          <w:sz w:val="18"/>
          <w:szCs w:val="18"/>
        </w:rPr>
        <w:t>. Закрепленные в законодательстве критерии отличия закупки от поставки: по предмету (степень переработанности сельскохозяйственной продукции) и по субъектам реализации этой продукции (закупается сельскохозяйственная продукция непосредственно у сельскохозяйственного товаропроизводителя, а поставляться может не только им, но заготовительными, перерабатывающими и иными организациями) не раскрывают полно сущность этих явлений и даже вносят определенную путаницу в</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терминологию. Необходима замена понятий «</w:t>
      </w:r>
      <w:r>
        <w:rPr>
          <w:rStyle w:val="WW8Num4z0"/>
          <w:rFonts w:ascii="Verdana" w:hAnsi="Verdana"/>
          <w:color w:val="4682B4"/>
          <w:sz w:val="18"/>
          <w:szCs w:val="18"/>
        </w:rPr>
        <w:t>закупка</w:t>
      </w:r>
      <w:r>
        <w:rPr>
          <w:rFonts w:ascii="Verdana" w:hAnsi="Verdana"/>
          <w:color w:val="000000"/>
          <w:sz w:val="18"/>
          <w:szCs w:val="18"/>
        </w:rPr>
        <w:t>» и «</w:t>
      </w:r>
      <w:r>
        <w:rPr>
          <w:rStyle w:val="WW8Num4z0"/>
          <w:rFonts w:ascii="Verdana" w:hAnsi="Verdana"/>
          <w:color w:val="4682B4"/>
          <w:sz w:val="18"/>
          <w:szCs w:val="18"/>
        </w:rPr>
        <w:t>поставка</w:t>
      </w:r>
      <w:r>
        <w:rPr>
          <w:rFonts w:ascii="Verdana" w:hAnsi="Verdana"/>
          <w:color w:val="000000"/>
          <w:sz w:val="18"/>
          <w:szCs w:val="18"/>
        </w:rPr>
        <w:t>» одним понятием «</w:t>
      </w:r>
      <w:r>
        <w:rPr>
          <w:rStyle w:val="WW8Num4z0"/>
          <w:rFonts w:ascii="Verdana" w:hAnsi="Verdana"/>
          <w:color w:val="4682B4"/>
          <w:sz w:val="18"/>
          <w:szCs w:val="18"/>
        </w:rPr>
        <w:t>закупка</w:t>
      </w:r>
      <w:r>
        <w:rPr>
          <w:rFonts w:ascii="Verdana" w:hAnsi="Verdana"/>
          <w:color w:val="000000"/>
          <w:sz w:val="18"/>
          <w:szCs w:val="18"/>
        </w:rPr>
        <w:t>».</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аналогии с законодательством ЕС 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родовое понятие «</w:t>
      </w:r>
      <w:r>
        <w:rPr>
          <w:rStyle w:val="WW8Num4z0"/>
          <w:rFonts w:ascii="Verdana" w:hAnsi="Verdana"/>
          <w:color w:val="4682B4"/>
          <w:sz w:val="18"/>
          <w:szCs w:val="18"/>
        </w:rPr>
        <w:t>сельскохозяйственная продукция</w:t>
      </w:r>
      <w:r>
        <w:rPr>
          <w:rFonts w:ascii="Verdana" w:hAnsi="Verdana"/>
          <w:color w:val="000000"/>
          <w:sz w:val="18"/>
          <w:szCs w:val="18"/>
        </w:rPr>
        <w:t>», которое может выступать как в качестве продовольствия, так и в качестве сырья.</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этого понятия имеет важное практическое значение, так как стороны при заключении различных договоров должны быть уверены в том, что передаваемая продукция</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понятие «</w:t>
      </w:r>
      <w:r>
        <w:rPr>
          <w:rStyle w:val="WW8Num4z0"/>
          <w:rFonts w:ascii="Verdana" w:hAnsi="Verdana"/>
          <w:color w:val="4682B4"/>
          <w:sz w:val="18"/>
          <w:szCs w:val="18"/>
        </w:rPr>
        <w:t>сельскохозяйственная продукция</w:t>
      </w:r>
      <w:r>
        <w:rPr>
          <w:rFonts w:ascii="Verdana" w:hAnsi="Verdana"/>
          <w:color w:val="000000"/>
          <w:sz w:val="18"/>
          <w:szCs w:val="18"/>
        </w:rPr>
        <w:t>».</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регулирует бюджетную систему страны по всем ее уровням. Система же закупок сельскохозяйственной продукции для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 xml:space="preserve">нужд, осуществляемая за счет </w:t>
      </w:r>
      <w:r>
        <w:rPr>
          <w:rFonts w:ascii="Verdana" w:hAnsi="Verdana"/>
          <w:color w:val="000000"/>
          <w:sz w:val="18"/>
          <w:szCs w:val="18"/>
        </w:rPr>
        <w:lastRenderedPageBreak/>
        <w:t>государственных и местных бюджетов, регулируется целыми пакетами федеральных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законов и подзаконных нормативных правовых актов субъектов РФ, нормативных правовых актов органов местного самоуправления, направленных на автономное формирование федеральных, региональных, муниципальных продовольственных фондов, что теоретически и практически не оправдано. Необходимо единое правовое обеспечение осуществления закупок сельскохозяйственной продукции для государственных и муниципальных нужд путем принятия соответствующего закона. В этой связи и для устранения несоответствия гражданского, бюджетного, аграрного законодательства целесообразно помимо термина «</w:t>
      </w:r>
      <w:r>
        <w:rPr>
          <w:rStyle w:val="WW8Num4z0"/>
          <w:rFonts w:ascii="Verdana" w:hAnsi="Verdana"/>
          <w:color w:val="4682B4"/>
          <w:sz w:val="18"/>
          <w:szCs w:val="18"/>
        </w:rPr>
        <w:t>государственные нужды</w:t>
      </w:r>
      <w:r>
        <w:rPr>
          <w:rFonts w:ascii="Verdana" w:hAnsi="Verdana"/>
          <w:color w:val="000000"/>
          <w:sz w:val="18"/>
          <w:szCs w:val="18"/>
        </w:rPr>
        <w:t>» использовать термин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нужды», который по содержанию объединяет и государственные и муниципальные нужды в единое целое.</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новых экономических условиях принципы - добровольного участия товаропроизводителей (поставщиков) в формировании государственных и муниципальных фондов,</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перемещения сельскохозяйственной продукции на всей территории РФ, защиты отечественных товаропроизводителей (поставщиков) при формировании государственных и муниципальных фондов, свободы договоров,</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участников договорных отношений, оптимального сочетания интересов товаропроизводителей (поставщиков), потребителей и государства при осуществлении государственных и муниципальных закупок - оказываются не всегда реализуемы в рассматриваемых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в связи с доминирующим в новых общих законах порядком конкурсного отбора поставщиков, в основе которого лежит принцип экономного и эффективного расходования бюджетных средств, а также финансовое состояние поставщика. С учетом огромного разнообразия почвенно-климатических условий и тесной зависимости результатов сельскохозяйственной деятельности от природных факторов, следует признать смоделированную в общем законодательстве конкурсную систему отбора поставщиков не приемлемой в сельском хозяйстве, которое по своей экономической, социальной и правовой природе является дотационной отраслью, всегда нуждающейся в финансовой поддержке государства.</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Всесторонний анализ норм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ФЗ от 2.12.1994 г., посвященный договору контрактации и договору закупки сельскохозяйственной продукции для государственных нужд, привел к выводу о том, что между нормативными моделями договора контрактации и договора закупки сельскохозяйственной продукции для государственных нужд имеются существенные различия, что опровергает имеющиеся в научной литературе утверждения об их идентичности.</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Обосновано предложение, принципиально отличающее от всех других предложений юристов-аграрников, направленных на совершенствование нормативной модели договора в сфере государственных закупок сельскохозяйственной продукции - механическая замена договора контрактации договором закупки, либо договора закупки договором контрактации - о создании нового единого интегрированного договора закупки сельскохозяйственной продукции для государственных и муниципальных нужд, воплощающего в себе позитивные элементы договора контрактации (производитель несет ответственность только за</w:t>
      </w:r>
      <w:r>
        <w:rPr>
          <w:rStyle w:val="WW8Num3z0"/>
          <w:rFonts w:ascii="Verdana" w:hAnsi="Verdana"/>
          <w:color w:val="000000"/>
          <w:sz w:val="18"/>
          <w:szCs w:val="18"/>
        </w:rPr>
        <w:t> </w:t>
      </w:r>
      <w:r>
        <w:rPr>
          <w:rStyle w:val="WW8Num4z0"/>
          <w:rFonts w:ascii="Verdana" w:hAnsi="Verdana"/>
          <w:color w:val="4682B4"/>
          <w:sz w:val="18"/>
          <w:szCs w:val="18"/>
        </w:rPr>
        <w:t>вину</w:t>
      </w:r>
      <w:r>
        <w:rPr>
          <w:rFonts w:ascii="Verdana" w:hAnsi="Verdana"/>
          <w:color w:val="000000"/>
          <w:sz w:val="18"/>
          <w:szCs w:val="18"/>
        </w:rPr>
        <w:t>) и договора закупки (авансирование продукции растениеводства, дотирование продукции животноводства, гарантированные цены на закупаемую продукцию, стимулирование), и закрепление его в российском аграрном законодательстве.</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Обоснована необходимость закрепления в аграрном законодательстве новых правил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договорных обязательств:</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по поводу просрочки оплаты сельскохозяйственной продукции, закупаемой для государственных и муниципальных нужд, обусловленной несвоевременным выделением государственному (муниципальному) заказчику денежных средств на эти цели, в качестве</w:t>
      </w:r>
      <w:r>
        <w:rPr>
          <w:rStyle w:val="WW8Num3z0"/>
          <w:rFonts w:ascii="Verdana" w:hAnsi="Verdana"/>
          <w:color w:val="000000"/>
          <w:sz w:val="18"/>
          <w:szCs w:val="18"/>
        </w:rPr>
        <w:t> </w:t>
      </w:r>
      <w:r>
        <w:rPr>
          <w:rStyle w:val="WW8Num4z0"/>
          <w:rFonts w:ascii="Verdana" w:hAnsi="Verdana"/>
          <w:color w:val="4682B4"/>
          <w:sz w:val="18"/>
          <w:szCs w:val="18"/>
        </w:rPr>
        <w:t>соответчика</w:t>
      </w:r>
      <w:r>
        <w:rPr>
          <w:rStyle w:val="WW8Num3z0"/>
          <w:rFonts w:ascii="Verdana" w:hAnsi="Verdana"/>
          <w:color w:val="000000"/>
          <w:sz w:val="18"/>
          <w:szCs w:val="18"/>
        </w:rPr>
        <w:t> </w:t>
      </w:r>
      <w:r>
        <w:rPr>
          <w:rFonts w:ascii="Verdana" w:hAnsi="Verdana"/>
          <w:color w:val="000000"/>
          <w:sz w:val="18"/>
          <w:szCs w:val="18"/>
        </w:rPr>
        <w:t>должны привлекаться публично-правовые образования</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субъекты РФ, муниципальные образования) от имени и за счет средств которых государственный (муниципальный) заказчик осуществляет размещение государственного (муниципального) заказа;</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товаропроизводитель должен</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невиновным за неисполнение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количеству реализуемой продукции, если оно вызвано</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 xml:space="preserve">обязанностей со стороны государственного (муниципального) заказчика, в </w:t>
      </w:r>
      <w:r>
        <w:rPr>
          <w:rFonts w:ascii="Verdana" w:hAnsi="Verdana"/>
          <w:color w:val="000000"/>
          <w:sz w:val="18"/>
          <w:szCs w:val="18"/>
        </w:rPr>
        <w:lastRenderedPageBreak/>
        <w:t>частности, невыплатой аванса за закупаемую продукцию растениеводства или дотаций за продукцию животноводства.</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ФЗ от 2.12.1994 г. не предусмотрен порядок заключения государственных и муниципальных контрактов, не создан юридический механизм, позволяющий довести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государственных и муниципальных заказов по закупке сельскохозяйственной продукции для государственных и муниципальных нужд до конкретных товаропроизводителей (поставщиков), а также потребителей (покупателей), не отражено формирование структуры договорных связей. Его положения не позволяют четко определить правовой статус государственного и муниципального заказчика, правовой статус потребителя (покупателя), порядок</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правами государственного и муниципального заказчика, характер взаимоотношений между государственным (муниципальным) заказчиком и публично-правовым образованием (Российская Федерация, субъект РФ, муниципальное образование), характер взаимоотношений между государственным (муниципальным) заказчиком и потребителем (покупателем). Важность и сложность правового решения перечисленных и других пробельных вопросов в рамках указанного закона дает основание для вывода о невозможности и нецелесообразности внесения в него изменений и дополнений и принятии вместо этого нового федерального закона.</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Обоснована необходимость разработки и принятия единого нормативно-правового акта, направленного на унификацию законодательства, регулирующего всю совокупность отношений по государственным и муниципальным закупкам сельскохозяйственной продукции в различные продовольственные фонды, в форме ФЗ «О формировании продовольственных и иных фондов сельскохозяйственной продукции для обеспечения публичных нужд». В данном нормативном правовом акте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Fonts w:ascii="Verdana" w:hAnsi="Verdana"/>
          <w:color w:val="000000"/>
          <w:sz w:val="18"/>
          <w:szCs w:val="18"/>
        </w:rPr>
        <w:t>: понятие, виды продовольственных фондов, основные цели и принципы построения системы закупок продукции в эти фонды;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товаропроизводителей (поставщиков), государственных и муниципальных заказчиков, потребителей (покупателей), публично-правовых образований (Российская Федерация, субъекты РФ, муниципальное образование) в данной сфере; понятие договора закупки сельскохозяйственной продукции для государственных и муниципальных нужд, иные виды договоров, особенности порядка их заключения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ответственность за неисполнение или</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обязательств по этим договорам; система государственной поддержки товаропроизводителей (поставщиков), реализующих продукцию для государственных и муниципальных нужд; система контроля за состоянием продовольственных фондов. В основу правовых решений предлагаемого закона должны быть положены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режим наибольшего благоприятствования для сельскохозяйственных товаропроизводителей, оказания им государством финансовой помощи.</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Содержащиеся в диссертации положения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органов государственной власти Российской Федерации, субъектов РФ и органов местного самоуправления, дальнейших научных разработках. Результаты диссертационного исследования могут быть применены также при подготовке образовательных программ и при изучении курса «</w:t>
      </w:r>
      <w:r>
        <w:rPr>
          <w:rStyle w:val="WW8Num4z0"/>
          <w:rFonts w:ascii="Verdana" w:hAnsi="Verdana"/>
          <w:color w:val="4682B4"/>
          <w:sz w:val="18"/>
          <w:szCs w:val="18"/>
        </w:rPr>
        <w:t>Аграрное право</w:t>
      </w:r>
      <w:r>
        <w:rPr>
          <w:rFonts w:ascii="Verdana" w:hAnsi="Verdana"/>
          <w:color w:val="000000"/>
          <w:sz w:val="18"/>
          <w:szCs w:val="18"/>
        </w:rPr>
        <w:t>» и других дисциплин в учебном процессе юридических, экономических и аграрных вузов.</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получили апробацию в различных формах:</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проекта закона Красноярского края «О государственном регулировании агропромышленного производства в Красноярском крае»;</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публикации статей в журналах «</w:t>
      </w:r>
      <w:r>
        <w:rPr>
          <w:rStyle w:val="WW8Num4z0"/>
          <w:rFonts w:ascii="Verdana" w:hAnsi="Verdana"/>
          <w:color w:val="4682B4"/>
          <w:sz w:val="18"/>
          <w:szCs w:val="18"/>
        </w:rPr>
        <w:t>Государство и право</w:t>
      </w:r>
      <w:r>
        <w:rPr>
          <w:rFonts w:ascii="Verdana" w:hAnsi="Verdana"/>
          <w:color w:val="000000"/>
          <w:sz w:val="18"/>
          <w:szCs w:val="18"/>
        </w:rPr>
        <w:t>», «</w:t>
      </w:r>
      <w:r>
        <w:rPr>
          <w:rStyle w:val="WW8Num4z0"/>
          <w:rFonts w:ascii="Verdana" w:hAnsi="Verdana"/>
          <w:color w:val="4682B4"/>
          <w:sz w:val="18"/>
          <w:szCs w:val="18"/>
        </w:rPr>
        <w:t>Журнал российского права</w:t>
      </w:r>
      <w:r>
        <w:rPr>
          <w:rFonts w:ascii="Verdana" w:hAnsi="Verdana"/>
          <w:color w:val="000000"/>
          <w:sz w:val="18"/>
          <w:szCs w:val="18"/>
        </w:rPr>
        <w:t>», «</w:t>
      </w:r>
      <w:r>
        <w:rPr>
          <w:rStyle w:val="WW8Num4z0"/>
          <w:rFonts w:ascii="Verdana" w:hAnsi="Verdana"/>
          <w:color w:val="4682B4"/>
          <w:sz w:val="18"/>
          <w:szCs w:val="18"/>
        </w:rPr>
        <w:t>Аграрная наука</w:t>
      </w:r>
      <w:r>
        <w:rPr>
          <w:rFonts w:ascii="Verdana" w:hAnsi="Verdana"/>
          <w:color w:val="000000"/>
          <w:sz w:val="18"/>
          <w:szCs w:val="18"/>
        </w:rPr>
        <w:t>», «</w:t>
      </w:r>
      <w:r>
        <w:rPr>
          <w:rStyle w:val="WW8Num4z0"/>
          <w:rFonts w:ascii="Verdana" w:hAnsi="Verdana"/>
          <w:color w:val="4682B4"/>
          <w:sz w:val="18"/>
          <w:szCs w:val="18"/>
        </w:rPr>
        <w:t>Вестник КрасГАУ</w:t>
      </w:r>
      <w:r>
        <w:rPr>
          <w:rFonts w:ascii="Verdana" w:hAnsi="Verdana"/>
          <w:color w:val="000000"/>
          <w:sz w:val="18"/>
          <w:szCs w:val="18"/>
        </w:rPr>
        <w:t>», в материалах Международного конгресса «Правовые проблемы земельной и аграрной реформы в странах Центральной и Восточной Европы, России, Беларуси, Украины и других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государствах Балтии», в сборниках научных трудов УрГЮА и КрасГАУ;</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чтение лекционных курсов «</w:t>
      </w:r>
      <w:r>
        <w:rPr>
          <w:rStyle w:val="WW8Num4z0"/>
          <w:rFonts w:ascii="Verdana" w:hAnsi="Verdana"/>
          <w:color w:val="4682B4"/>
          <w:sz w:val="18"/>
          <w:szCs w:val="18"/>
        </w:rPr>
        <w:t>Аграрное право</w:t>
      </w:r>
      <w:r>
        <w:rPr>
          <w:rFonts w:ascii="Verdana" w:hAnsi="Verdana"/>
          <w:color w:val="000000"/>
          <w:sz w:val="18"/>
          <w:szCs w:val="18"/>
        </w:rPr>
        <w:t>» и «</w:t>
      </w:r>
      <w:r>
        <w:rPr>
          <w:rStyle w:val="WW8Num4z0"/>
          <w:rFonts w:ascii="Verdana" w:hAnsi="Verdana"/>
          <w:color w:val="4682B4"/>
          <w:sz w:val="18"/>
          <w:szCs w:val="18"/>
        </w:rPr>
        <w:t>Муниципальное право</w:t>
      </w:r>
      <w:r>
        <w:rPr>
          <w:rFonts w:ascii="Verdana" w:hAnsi="Verdana"/>
          <w:color w:val="000000"/>
          <w:sz w:val="18"/>
          <w:szCs w:val="18"/>
        </w:rPr>
        <w:t>» на юридическом факультете КрасГАУ;</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выступление с докладами на научно - практических и научно -теоретических конференциях;</w:t>
      </w:r>
    </w:p>
    <w:p w:rsidR="0019795B" w:rsidRDefault="0019795B" w:rsidP="001979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обсуждении и одобрении на кафедре аграрного и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w:t>
      </w:r>
    </w:p>
    <w:p w:rsidR="0019795B" w:rsidRDefault="0019795B" w:rsidP="001979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обсуждении и одобрении на кафедре предпринимательского (хозяйственного) права МГЮА.</w:t>
      </w:r>
    </w:p>
    <w:p w:rsidR="0019795B" w:rsidRDefault="0019795B" w:rsidP="0019795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Власов, Валерий Александрович, 2003 год</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12.12.1993г.</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от 8.12.1961г.</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Основы гражданского законодательства Союза ССР и союзных республик от31.05.1991г.</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11.06.1964г.</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РФ часть 1от30.11.1994г.</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часть II от 26.01.1996г.</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Бюджетный кодекс РФ от 31. 07. 1998г.</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РФ часть II от 5.08.2000г.</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30.06.1987г. «</w:t>
      </w:r>
      <w:r>
        <w:rPr>
          <w:rStyle w:val="WW8Num4z0"/>
          <w:rFonts w:ascii="Verdana" w:hAnsi="Verdana"/>
          <w:color w:val="4682B4"/>
          <w:sz w:val="18"/>
          <w:szCs w:val="18"/>
        </w:rPr>
        <w:t>О государственном предприятии (объединении)</w:t>
      </w:r>
      <w:r>
        <w:rPr>
          <w:rFonts w:ascii="Verdana" w:hAnsi="Verdana"/>
          <w:color w:val="000000"/>
          <w:sz w:val="18"/>
          <w:szCs w:val="18"/>
        </w:rPr>
        <w:t>»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1987, № 26, ст.385.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СССР от 28.05.1988г. «</w:t>
      </w:r>
      <w:r>
        <w:rPr>
          <w:rStyle w:val="WW8Num4z0"/>
          <w:rFonts w:ascii="Verdana" w:hAnsi="Verdana"/>
          <w:color w:val="4682B4"/>
          <w:sz w:val="18"/>
          <w:szCs w:val="18"/>
        </w:rPr>
        <w:t>О кооперации в СССР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1988, № 22, ст.355.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28.05.1992г. «</w:t>
      </w:r>
      <w:r>
        <w:rPr>
          <w:rStyle w:val="WW8Num4z0"/>
          <w:rFonts w:ascii="Verdana" w:hAnsi="Verdana"/>
          <w:color w:val="4682B4"/>
          <w:sz w:val="18"/>
          <w:szCs w:val="18"/>
        </w:rPr>
        <w:t>О поставках продукции и товаров для государственных нужд</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1992, № 148, 30 июн.</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2.12.1994г. «О закупках и поставках сельскохозяйственной продукции, сырья и продовольствия для государственных нужд»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1994, № 32, ст.3303.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13.12.1994г. «</w:t>
      </w:r>
      <w:r>
        <w:rPr>
          <w:rStyle w:val="WW8Num4z0"/>
          <w:rFonts w:ascii="Verdana" w:hAnsi="Verdana"/>
          <w:color w:val="4682B4"/>
          <w:sz w:val="18"/>
          <w:szCs w:val="18"/>
        </w:rPr>
        <w:t>О поставках продукции для федеральных государственных нужд</w:t>
      </w:r>
      <w:r>
        <w:rPr>
          <w:rFonts w:ascii="Verdana" w:hAnsi="Verdana"/>
          <w:color w:val="000000"/>
          <w:sz w:val="18"/>
          <w:szCs w:val="18"/>
        </w:rPr>
        <w:t>»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1994, №34, ст.3540.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29.12.1994г. «</w:t>
      </w:r>
      <w:r>
        <w:rPr>
          <w:rStyle w:val="WW8Num4z0"/>
          <w:rFonts w:ascii="Verdana" w:hAnsi="Verdana"/>
          <w:color w:val="4682B4"/>
          <w:sz w:val="18"/>
          <w:szCs w:val="18"/>
        </w:rPr>
        <w:t>О государственном материальном резерве</w:t>
      </w:r>
      <w:r>
        <w:rPr>
          <w:rFonts w:ascii="Verdana" w:hAnsi="Verdana"/>
          <w:color w:val="000000"/>
          <w:sz w:val="18"/>
          <w:szCs w:val="18"/>
        </w:rPr>
        <w:t>»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1995, № 1, ст.32.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28.08.1995 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1995, № 35, ст.3506.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8.12.1995г.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1995, № 50, ст.4870.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27.12.1995г. «</w:t>
      </w:r>
      <w:r>
        <w:rPr>
          <w:rStyle w:val="WW8Num4z0"/>
          <w:rFonts w:ascii="Verdana" w:hAnsi="Verdana"/>
          <w:color w:val="4682B4"/>
          <w:sz w:val="18"/>
          <w:szCs w:val="18"/>
        </w:rPr>
        <w:t>О государственном оборонном заказе</w:t>
      </w:r>
      <w:r>
        <w:rPr>
          <w:rFonts w:ascii="Verdana" w:hAnsi="Verdana"/>
          <w:color w:val="000000"/>
          <w:sz w:val="18"/>
          <w:szCs w:val="18"/>
        </w:rPr>
        <w:t>»/ «</w:t>
      </w:r>
      <w:r>
        <w:rPr>
          <w:rStyle w:val="WW8Num4z0"/>
          <w:rFonts w:ascii="Verdana" w:hAnsi="Verdana"/>
          <w:color w:val="4682B4"/>
          <w:sz w:val="18"/>
          <w:szCs w:val="18"/>
        </w:rPr>
        <w:t>Собрание законодательства РФ</w:t>
      </w:r>
      <w:r>
        <w:rPr>
          <w:rFonts w:ascii="Verdana" w:hAnsi="Verdana"/>
          <w:color w:val="000000"/>
          <w:sz w:val="18"/>
          <w:szCs w:val="18"/>
        </w:rPr>
        <w:t>», 1996, № 1, ст.6.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25.09.1997 г. «</w:t>
      </w:r>
      <w:r>
        <w:rPr>
          <w:rStyle w:val="WW8Num4z0"/>
          <w:rFonts w:ascii="Verdana" w:hAnsi="Verdana"/>
          <w:color w:val="4682B4"/>
          <w:sz w:val="18"/>
          <w:szCs w:val="18"/>
        </w:rPr>
        <w:t>О финансовых основах местного самоуправления в Российской Федерации</w:t>
      </w:r>
      <w:r>
        <w:rPr>
          <w:rFonts w:ascii="Verdana" w:hAnsi="Verdana"/>
          <w:color w:val="000000"/>
          <w:sz w:val="18"/>
          <w:szCs w:val="18"/>
        </w:rPr>
        <w:t>»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1997, №39, ст.4464.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14.07.1997г.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1997, №29, ст.3501.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14.04.1998г. «О мерах по защите экономических интересов Российской Федерации при осуществлении внешней торговли товарами»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1998, № 16, ст. 1798.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6.05.1999г. «О конкурсах на размещение заказов на поставки товаров, выполнение работ, оказание услуг для государственных нужд»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1999, № 9, ст. 2302.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26.10.2002г.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w:t>
      </w:r>
      <w:r>
        <w:rPr>
          <w:rStyle w:val="WW8Num4z0"/>
          <w:rFonts w:ascii="Verdana" w:hAnsi="Verdana"/>
          <w:color w:val="4682B4"/>
          <w:sz w:val="18"/>
          <w:szCs w:val="18"/>
        </w:rPr>
        <w:t>Собрание законодательства РФ</w:t>
      </w:r>
      <w:r>
        <w:rPr>
          <w:rFonts w:ascii="Verdana" w:hAnsi="Verdana"/>
          <w:color w:val="000000"/>
          <w:sz w:val="18"/>
          <w:szCs w:val="18"/>
        </w:rPr>
        <w:t>», 2002, № 43, ст. 4190.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Красноярского края от 20.10.1994г. «Об оптовом рынке сельскохозяйственной продукции и продовольственных товаров Красноярского края» / «</w:t>
      </w:r>
      <w:r>
        <w:rPr>
          <w:rStyle w:val="WW8Num4z0"/>
          <w:rFonts w:ascii="Verdana" w:hAnsi="Verdana"/>
          <w:color w:val="4682B4"/>
          <w:sz w:val="18"/>
          <w:szCs w:val="18"/>
        </w:rPr>
        <w:t>Красноярский рабочий</w:t>
      </w:r>
      <w:r>
        <w:rPr>
          <w:rFonts w:ascii="Verdana" w:hAnsi="Verdana"/>
          <w:color w:val="000000"/>
          <w:sz w:val="18"/>
          <w:szCs w:val="18"/>
        </w:rPr>
        <w:t>», 1994, № 217, 11 ноябр.</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Воронежской области от 28.11.1995г. «О закупках и поставках сельскохозяйственной продукции, сырья и продовольствия для областных государственных нужд» / «</w:t>
      </w:r>
      <w:r>
        <w:rPr>
          <w:rStyle w:val="WW8Num4z0"/>
          <w:rFonts w:ascii="Verdana" w:hAnsi="Verdana"/>
          <w:color w:val="4682B4"/>
          <w:sz w:val="18"/>
          <w:szCs w:val="18"/>
        </w:rPr>
        <w:t>Коммуна</w:t>
      </w:r>
      <w:r>
        <w:rPr>
          <w:rFonts w:ascii="Verdana" w:hAnsi="Verdana"/>
          <w:color w:val="000000"/>
          <w:sz w:val="18"/>
          <w:szCs w:val="18"/>
        </w:rPr>
        <w:t>», 1995, № 241, 21 декабр.</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Краснодарского края от 5.02.1997г. «О закупках и поставках сельскохозяйственной продукции, сырья и продовольствия в региональныйфонд Краснодарского края» / «Инф.</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Краснодарского края», 1997, № 16.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Закон Ульяновской области от 26.05.1997г. «О закупках и поставках сельскохозяйственной продукции, сырья и продовольствия для государственных нужд» / «Инф. бюллетень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Ульяновской области», 1997, № 5 (15).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2.04.1918г. «</w:t>
      </w:r>
      <w:r>
        <w:rPr>
          <w:rStyle w:val="WW8Num4z0"/>
          <w:rFonts w:ascii="Verdana" w:hAnsi="Verdana"/>
          <w:color w:val="4682B4"/>
          <w:sz w:val="18"/>
          <w:szCs w:val="18"/>
        </w:rPr>
        <w:t>Об организации товарообмена для улучшения хлебных заготовок</w:t>
      </w:r>
      <w:r>
        <w:rPr>
          <w:rFonts w:ascii="Verdana" w:hAnsi="Verdana"/>
          <w:color w:val="000000"/>
          <w:sz w:val="18"/>
          <w:szCs w:val="18"/>
        </w:rPr>
        <w:t>»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1918, № 80, ст.398.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Декрет СНК от 11.01.1919г. «О разверстке зерновых хлебов и фуража, подлежащих отчуждению в распоряжение государства, между производящими губерниями» / Декреты советской власти, том IV, М., 1968.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Декрет СНК от 21.01.1919г. «</w:t>
      </w:r>
      <w:r>
        <w:rPr>
          <w:rStyle w:val="WW8Num4z0"/>
          <w:rFonts w:ascii="Verdana" w:hAnsi="Verdana"/>
          <w:color w:val="4682B4"/>
          <w:sz w:val="18"/>
          <w:szCs w:val="18"/>
        </w:rPr>
        <w:t>О заготовке продовольственных продуктов</w:t>
      </w:r>
      <w:r>
        <w:rPr>
          <w:rFonts w:ascii="Verdana" w:hAnsi="Verdana"/>
          <w:color w:val="000000"/>
          <w:sz w:val="18"/>
          <w:szCs w:val="18"/>
        </w:rPr>
        <w:t>» / Декреты советской власти, том IV, М., 1968.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21.03.1921г. «</w:t>
      </w:r>
      <w:r>
        <w:rPr>
          <w:rStyle w:val="WW8Num4z0"/>
          <w:rFonts w:ascii="Verdana" w:hAnsi="Verdana"/>
          <w:color w:val="4682B4"/>
          <w:sz w:val="18"/>
          <w:szCs w:val="18"/>
        </w:rPr>
        <w:t>О замене продовольственной и сырьевой разверстки натуральным налогом</w:t>
      </w:r>
      <w:r>
        <w:rPr>
          <w:rFonts w:ascii="Verdana" w:hAnsi="Verdana"/>
          <w:color w:val="000000"/>
          <w:sz w:val="18"/>
          <w:szCs w:val="18"/>
        </w:rPr>
        <w:t>» / Решение партии и правительства по хозяйственным вопросам, 1917- 1967. М., 1967.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4.01.1992г. «О формировании государственных продовольственных фондов на 1992 год»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1992, №3, ст. 104.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7.08.1992г. «</w:t>
      </w:r>
      <w:r>
        <w:rPr>
          <w:rStyle w:val="WW8Num4z0"/>
          <w:rFonts w:ascii="Verdana" w:hAnsi="Verdana"/>
          <w:color w:val="4682B4"/>
          <w:sz w:val="18"/>
          <w:szCs w:val="18"/>
        </w:rPr>
        <w:t>О мерах по формированию федеральной контрактной системы</w:t>
      </w:r>
      <w:r>
        <w:rPr>
          <w:rFonts w:ascii="Verdana" w:hAnsi="Verdana"/>
          <w:color w:val="000000"/>
          <w:sz w:val="18"/>
          <w:szCs w:val="18"/>
        </w:rPr>
        <w:t>» / «Ведомости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1992, №33, ст. 1930.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Президента РФ от 12.02.1993г. «О формировании федеральных и региональных продовольственных фондов в 1993 году» / «</w:t>
      </w:r>
      <w:r>
        <w:rPr>
          <w:rStyle w:val="WW8Num4z0"/>
          <w:rFonts w:ascii="Verdana" w:hAnsi="Verdana"/>
          <w:color w:val="4682B4"/>
          <w:sz w:val="18"/>
          <w:szCs w:val="18"/>
        </w:rPr>
        <w:t>Собрание актов Президента и Правительства РФ</w:t>
      </w:r>
      <w:r>
        <w:rPr>
          <w:rFonts w:ascii="Verdana" w:hAnsi="Verdana"/>
          <w:color w:val="000000"/>
          <w:sz w:val="18"/>
          <w:szCs w:val="18"/>
        </w:rPr>
        <w:t>», 1993, № 7, ст.563.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РФ от 12.02.1993г. «Об упорядочении расчетов за сельскохозяйственную продукцию и продовольственные товары» / «</w:t>
      </w:r>
      <w:r>
        <w:rPr>
          <w:rStyle w:val="WW8Num4z0"/>
          <w:rFonts w:ascii="Verdana" w:hAnsi="Verdana"/>
          <w:color w:val="4682B4"/>
          <w:sz w:val="18"/>
          <w:szCs w:val="18"/>
        </w:rPr>
        <w:t>Собрание актов Президента и Правительства РФ</w:t>
      </w:r>
      <w:r>
        <w:rPr>
          <w:rFonts w:ascii="Verdana" w:hAnsi="Verdana"/>
          <w:color w:val="000000"/>
          <w:sz w:val="18"/>
          <w:szCs w:val="18"/>
        </w:rPr>
        <w:t>», 1993, № 7, ст.563.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 Президента РФ от 27.10.1993г.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 «</w:t>
      </w:r>
      <w:r>
        <w:rPr>
          <w:rStyle w:val="WW8Num4z0"/>
          <w:rFonts w:ascii="Verdana" w:hAnsi="Verdana"/>
          <w:color w:val="4682B4"/>
          <w:sz w:val="18"/>
          <w:szCs w:val="18"/>
        </w:rPr>
        <w:t>Собрание актов Президента и Правительства РФ</w:t>
      </w:r>
      <w:r>
        <w:rPr>
          <w:rFonts w:ascii="Verdana" w:hAnsi="Verdana"/>
          <w:color w:val="000000"/>
          <w:sz w:val="18"/>
          <w:szCs w:val="18"/>
        </w:rPr>
        <w:t>», 1993, № 44, ст.4191.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 Президента РФ от 24.12.1993г. «</w:t>
      </w:r>
      <w:r>
        <w:rPr>
          <w:rStyle w:val="WW8Num4z0"/>
          <w:rFonts w:ascii="Verdana" w:hAnsi="Verdana"/>
          <w:color w:val="4682B4"/>
          <w:sz w:val="18"/>
          <w:szCs w:val="18"/>
        </w:rPr>
        <w:t>О либерализации зернового рынка в России</w:t>
      </w:r>
      <w:r>
        <w:rPr>
          <w:rFonts w:ascii="Verdana" w:hAnsi="Verdana"/>
          <w:color w:val="000000"/>
          <w:sz w:val="18"/>
          <w:szCs w:val="18"/>
        </w:rPr>
        <w:t>» / «</w:t>
      </w:r>
      <w:r>
        <w:rPr>
          <w:rStyle w:val="WW8Num4z0"/>
          <w:rFonts w:ascii="Verdana" w:hAnsi="Verdana"/>
          <w:color w:val="4682B4"/>
          <w:sz w:val="18"/>
          <w:szCs w:val="18"/>
        </w:rPr>
        <w:t>Собрание актов Президента и Правительства РФ</w:t>
      </w:r>
      <w:r>
        <w:rPr>
          <w:rFonts w:ascii="Verdana" w:hAnsi="Verdana"/>
          <w:color w:val="000000"/>
          <w:sz w:val="18"/>
          <w:szCs w:val="18"/>
        </w:rPr>
        <w:t>», 1993, № 52, ст.5082.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РФ от 8.04.1997г. «О первоочередных мерах по предотвращению</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и сокращению бюджетных расходов при организации закупки продукции для государственных нужд»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1997, № 15, ст. 1756.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СНК от 27.11.1917г. «О расширении прав союза городских</w:t>
      </w:r>
      <w:r>
        <w:rPr>
          <w:rStyle w:val="WW8Num3z0"/>
          <w:rFonts w:ascii="Verdana" w:hAnsi="Verdana"/>
          <w:color w:val="000000"/>
          <w:sz w:val="18"/>
          <w:szCs w:val="18"/>
        </w:rPr>
        <w:t> </w:t>
      </w:r>
      <w:r>
        <w:rPr>
          <w:rStyle w:val="WW8Num4z0"/>
          <w:rFonts w:ascii="Verdana" w:hAnsi="Verdana"/>
          <w:color w:val="4682B4"/>
          <w:sz w:val="18"/>
          <w:szCs w:val="18"/>
        </w:rPr>
        <w:t>самоуправлений</w:t>
      </w:r>
      <w:r>
        <w:rPr>
          <w:rStyle w:val="WW8Num3z0"/>
          <w:rFonts w:ascii="Verdana" w:hAnsi="Verdana"/>
          <w:color w:val="000000"/>
          <w:sz w:val="18"/>
          <w:szCs w:val="18"/>
        </w:rPr>
        <w:t> </w:t>
      </w:r>
      <w:r>
        <w:rPr>
          <w:rFonts w:ascii="Verdana" w:hAnsi="Verdana"/>
          <w:color w:val="000000"/>
          <w:sz w:val="18"/>
          <w:szCs w:val="18"/>
        </w:rPr>
        <w:t>в продовольственном деле» / «</w:t>
      </w:r>
      <w:r>
        <w:rPr>
          <w:rStyle w:val="WW8Num4z0"/>
          <w:rFonts w:ascii="Verdana" w:hAnsi="Verdana"/>
          <w:color w:val="4682B4"/>
          <w:sz w:val="18"/>
          <w:szCs w:val="18"/>
        </w:rPr>
        <w:t>Собрание узаконений РСФСР</w:t>
      </w:r>
      <w:r>
        <w:rPr>
          <w:rFonts w:ascii="Verdana" w:hAnsi="Verdana"/>
          <w:color w:val="000000"/>
          <w:sz w:val="18"/>
          <w:szCs w:val="18"/>
        </w:rPr>
        <w:t>», 1917, № 1, ст.6.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СНК СССР от 8.03.1927г. «</w:t>
      </w:r>
      <w:r>
        <w:rPr>
          <w:rStyle w:val="WW8Num4z0"/>
          <w:rFonts w:ascii="Verdana" w:hAnsi="Verdana"/>
          <w:color w:val="4682B4"/>
          <w:sz w:val="18"/>
          <w:szCs w:val="18"/>
        </w:rPr>
        <w:t>О мерах по поддержанию льноводства</w:t>
      </w:r>
      <w:r>
        <w:rPr>
          <w:rFonts w:ascii="Verdana" w:hAnsi="Verdana"/>
          <w:color w:val="000000"/>
          <w:sz w:val="18"/>
          <w:szCs w:val="18"/>
        </w:rPr>
        <w:t>» / «</w:t>
      </w:r>
      <w:r>
        <w:rPr>
          <w:rStyle w:val="WW8Num4z0"/>
          <w:rFonts w:ascii="Verdana" w:hAnsi="Verdana"/>
          <w:color w:val="4682B4"/>
          <w:sz w:val="18"/>
          <w:szCs w:val="18"/>
        </w:rPr>
        <w:t>Собрание законов СССР</w:t>
      </w:r>
      <w:r>
        <w:rPr>
          <w:rFonts w:ascii="Verdana" w:hAnsi="Verdana"/>
          <w:color w:val="000000"/>
          <w:sz w:val="18"/>
          <w:szCs w:val="18"/>
        </w:rPr>
        <w:t>», 1927, № 13, ст. 141.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СНК СССР от 7.10.1929г. «</w:t>
      </w:r>
      <w:r>
        <w:rPr>
          <w:rStyle w:val="WW8Num4z0"/>
          <w:rFonts w:ascii="Verdana" w:hAnsi="Verdana"/>
          <w:color w:val="4682B4"/>
          <w:sz w:val="18"/>
          <w:szCs w:val="18"/>
        </w:rPr>
        <w:t>О контрактации продуктов сельского хозяйства</w:t>
      </w:r>
      <w:r>
        <w:rPr>
          <w:rFonts w:ascii="Verdana" w:hAnsi="Verdana"/>
          <w:color w:val="000000"/>
          <w:sz w:val="18"/>
          <w:szCs w:val="18"/>
        </w:rPr>
        <w:t>» / «</w:t>
      </w:r>
      <w:r>
        <w:rPr>
          <w:rStyle w:val="WW8Num4z0"/>
          <w:rFonts w:ascii="Verdana" w:hAnsi="Verdana"/>
          <w:color w:val="4682B4"/>
          <w:sz w:val="18"/>
          <w:szCs w:val="18"/>
        </w:rPr>
        <w:t>Собрание законов СССР</w:t>
      </w:r>
      <w:r>
        <w:rPr>
          <w:rFonts w:ascii="Verdana" w:hAnsi="Verdana"/>
          <w:color w:val="000000"/>
          <w:sz w:val="18"/>
          <w:szCs w:val="18"/>
        </w:rPr>
        <w:t>», 1929, № 65, ст.610.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СНК СССР и ЦК ВКП(б) от 19.01.1933г. «</w:t>
      </w:r>
      <w:r>
        <w:rPr>
          <w:rStyle w:val="WW8Num4z0"/>
          <w:rFonts w:ascii="Verdana" w:hAnsi="Verdana"/>
          <w:color w:val="4682B4"/>
          <w:sz w:val="18"/>
          <w:szCs w:val="18"/>
        </w:rPr>
        <w:t>Об обязательной поставке зерна государству колхозами и единоличными хозяйствами</w:t>
      </w:r>
      <w:r>
        <w:rPr>
          <w:rFonts w:ascii="Verdana" w:hAnsi="Verdana"/>
          <w:color w:val="000000"/>
          <w:sz w:val="18"/>
          <w:szCs w:val="18"/>
        </w:rPr>
        <w:t>» / «</w:t>
      </w:r>
      <w:r>
        <w:rPr>
          <w:rStyle w:val="WW8Num4z0"/>
          <w:rFonts w:ascii="Verdana" w:hAnsi="Verdana"/>
          <w:color w:val="4682B4"/>
          <w:sz w:val="18"/>
          <w:szCs w:val="18"/>
        </w:rPr>
        <w:t>Собрание законов СССР</w:t>
      </w:r>
      <w:r>
        <w:rPr>
          <w:rFonts w:ascii="Verdana" w:hAnsi="Verdana"/>
          <w:color w:val="000000"/>
          <w:sz w:val="18"/>
          <w:szCs w:val="18"/>
        </w:rPr>
        <w:t>», 1933, № 4, ст.25.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ВЦИК и СНК СССР от 21.09.1935г. «О признании контрактационных договоров имеющими силу закона и об ответственности за нарушение этих договоров» / « Собрание законов СССР», 1935, № 51, ст.422.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Совета Министров СССР от 30.06.1958г. «Об отмене обязательных поставок и натуроплаты за работу</w:t>
      </w:r>
      <w:r>
        <w:rPr>
          <w:rStyle w:val="WW8Num3z0"/>
          <w:rFonts w:ascii="Verdana" w:hAnsi="Verdana"/>
          <w:color w:val="000000"/>
          <w:sz w:val="18"/>
          <w:szCs w:val="18"/>
        </w:rPr>
        <w:t> </w:t>
      </w:r>
      <w:r>
        <w:rPr>
          <w:rStyle w:val="WW8Num4z0"/>
          <w:rFonts w:ascii="Verdana" w:hAnsi="Verdana"/>
          <w:color w:val="4682B4"/>
          <w:sz w:val="18"/>
          <w:szCs w:val="18"/>
        </w:rPr>
        <w:t>МТС</w:t>
      </w:r>
      <w:r>
        <w:rPr>
          <w:rFonts w:ascii="Verdana" w:hAnsi="Verdana"/>
          <w:color w:val="000000"/>
          <w:sz w:val="18"/>
          <w:szCs w:val="18"/>
        </w:rPr>
        <w:t>, о новом порядке, ценах и условиях заготовок сельскохозяйственных продуктов»/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СССР», 1958, №11, ст.921.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Совета Министров СССР от 25.02.1961г. «</w:t>
      </w:r>
      <w:r>
        <w:rPr>
          <w:rStyle w:val="WW8Num4z0"/>
          <w:rFonts w:ascii="Verdana" w:hAnsi="Verdana"/>
          <w:color w:val="4682B4"/>
          <w:sz w:val="18"/>
          <w:szCs w:val="18"/>
        </w:rPr>
        <w:t>О перестройке и улучшении организации закупок сельскохозяйственных продуктов</w:t>
      </w:r>
      <w:r>
        <w:rPr>
          <w:rFonts w:ascii="Verdana" w:hAnsi="Verdana"/>
          <w:color w:val="000000"/>
          <w:sz w:val="18"/>
          <w:szCs w:val="18"/>
        </w:rPr>
        <w:t>» / «</w:t>
      </w:r>
      <w:r>
        <w:rPr>
          <w:rStyle w:val="WW8Num4z0"/>
          <w:rFonts w:ascii="Verdana" w:hAnsi="Verdana"/>
          <w:color w:val="4682B4"/>
          <w:sz w:val="18"/>
          <w:szCs w:val="18"/>
        </w:rPr>
        <w:t>Собрание постановлений СССР</w:t>
      </w:r>
      <w:r>
        <w:rPr>
          <w:rFonts w:ascii="Verdana" w:hAnsi="Verdana"/>
          <w:color w:val="000000"/>
          <w:sz w:val="18"/>
          <w:szCs w:val="18"/>
        </w:rPr>
        <w:t>», 1961, № 4, ст.921.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Совета Министров СССР от 23.04.1970г. «Об объединении решений Правительства СССР по вопросам организации государственных закупок сельскохозяйственной продукции» / «</w:t>
      </w:r>
      <w:r>
        <w:rPr>
          <w:rStyle w:val="WW8Num4z0"/>
          <w:rFonts w:ascii="Verdana" w:hAnsi="Verdana"/>
          <w:color w:val="4682B4"/>
          <w:sz w:val="18"/>
          <w:szCs w:val="18"/>
        </w:rPr>
        <w:t>Собрание постановлений СССР</w:t>
      </w:r>
      <w:r>
        <w:rPr>
          <w:rFonts w:ascii="Verdana" w:hAnsi="Verdana"/>
          <w:color w:val="000000"/>
          <w:sz w:val="18"/>
          <w:szCs w:val="18"/>
        </w:rPr>
        <w:t>», 1970, №8, ст.63.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Постановление Совета Министров СССР от 5.04.1989г. «О коренной перестройке экономических отношений и управлении в агропромышленном комплексе страны» / «</w:t>
      </w:r>
      <w:r>
        <w:rPr>
          <w:rStyle w:val="WW8Num4z0"/>
          <w:rFonts w:ascii="Verdana" w:hAnsi="Verdana"/>
          <w:color w:val="4682B4"/>
          <w:sz w:val="18"/>
          <w:szCs w:val="18"/>
        </w:rPr>
        <w:t>Собрание постановлений СССР</w:t>
      </w:r>
      <w:r>
        <w:rPr>
          <w:rFonts w:ascii="Verdana" w:hAnsi="Verdana"/>
          <w:color w:val="000000"/>
          <w:sz w:val="18"/>
          <w:szCs w:val="18"/>
        </w:rPr>
        <w:t>», 1989, № 19-20, ст.61.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Верховного Совета РСФСР от 23.11.1990г. «О продовольственном налоге на 1991 год» / «</w:t>
      </w:r>
      <w:r>
        <w:rPr>
          <w:rStyle w:val="WW8Num4z0"/>
          <w:rFonts w:ascii="Verdana" w:hAnsi="Verdana"/>
          <w:color w:val="4682B4"/>
          <w:sz w:val="18"/>
          <w:szCs w:val="18"/>
        </w:rPr>
        <w:t>Ведомости СНД и ВС РСФСР</w:t>
      </w:r>
      <w:r>
        <w:rPr>
          <w:rFonts w:ascii="Verdana" w:hAnsi="Verdana"/>
          <w:color w:val="000000"/>
          <w:sz w:val="18"/>
          <w:szCs w:val="18"/>
        </w:rPr>
        <w:t>»,1990, №26, ст.329.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7.07.1992г. «О дополнительных мерах по обеспечению своевременной уборки урожая и заготовок сельскохозяйственной продукции в 1992 году» / «</w:t>
      </w:r>
      <w:r>
        <w:rPr>
          <w:rStyle w:val="WW8Num4z0"/>
          <w:rFonts w:ascii="Verdana" w:hAnsi="Verdana"/>
          <w:color w:val="4682B4"/>
          <w:sz w:val="18"/>
          <w:szCs w:val="18"/>
        </w:rPr>
        <w:t>Собрание актов Президента и Правительства РФ</w:t>
      </w:r>
      <w:r>
        <w:rPr>
          <w:rFonts w:ascii="Verdana" w:hAnsi="Verdana"/>
          <w:color w:val="000000"/>
          <w:sz w:val="18"/>
          <w:szCs w:val="18"/>
        </w:rPr>
        <w:t>», 1992, № 2, ст.З8.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30.11.1992г. «</w:t>
      </w:r>
      <w:r>
        <w:rPr>
          <w:rStyle w:val="WW8Num4z0"/>
          <w:rFonts w:ascii="Verdana" w:hAnsi="Verdana"/>
          <w:color w:val="4682B4"/>
          <w:sz w:val="18"/>
          <w:szCs w:val="18"/>
        </w:rPr>
        <w:t>О дополнительных мерах по закупкам пшеницы для продовольственных целей</w:t>
      </w:r>
      <w:r>
        <w:rPr>
          <w:rFonts w:ascii="Verdana" w:hAnsi="Verdana"/>
          <w:color w:val="000000"/>
          <w:sz w:val="18"/>
          <w:szCs w:val="18"/>
        </w:rPr>
        <w:t>» / «</w:t>
      </w:r>
      <w:r>
        <w:rPr>
          <w:rStyle w:val="WW8Num4z0"/>
          <w:rFonts w:ascii="Verdana" w:hAnsi="Verdana"/>
          <w:color w:val="4682B4"/>
          <w:sz w:val="18"/>
          <w:szCs w:val="18"/>
        </w:rPr>
        <w:t>Собрание актов Президента и Правительства РФ</w:t>
      </w:r>
      <w:r>
        <w:rPr>
          <w:rFonts w:ascii="Verdana" w:hAnsi="Verdana"/>
          <w:color w:val="000000"/>
          <w:sz w:val="18"/>
          <w:szCs w:val="18"/>
        </w:rPr>
        <w:t>», 1992, № 3, ст. 1969.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20.02.1993г. «О формировании федеральных и региональных продовольственных фондов в 1993 году» / «</w:t>
      </w:r>
      <w:r>
        <w:rPr>
          <w:rStyle w:val="WW8Num4z0"/>
          <w:rFonts w:ascii="Verdana" w:hAnsi="Verdana"/>
          <w:color w:val="4682B4"/>
          <w:sz w:val="18"/>
          <w:szCs w:val="18"/>
        </w:rPr>
        <w:t>Собрание актов Президента и Правительства РФ</w:t>
      </w:r>
      <w:r>
        <w:rPr>
          <w:rFonts w:ascii="Verdana" w:hAnsi="Verdana"/>
          <w:color w:val="000000"/>
          <w:sz w:val="18"/>
          <w:szCs w:val="18"/>
        </w:rPr>
        <w:t>», 1993, № 10, ст.829.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Правительства от 3.11.1994г. «О создании Федеральной продовольственной корпорации и системы оптовых продовольственных рынков»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1994, № 24, ст.2643.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РФ от 13.03.1995г. «О мерах по реализации Федерального закона «О закупках и поставках сельскохозяйственной продукции, сырья и продовольствия для государственных нужд»»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1995, № 12, ст.1055.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7.02.1996г. «О мерах по стабилизации экономического положения агропромышленного комплекса в 1996 году»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1996, № 7, ст.682.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27.01.1996г. «О привлечении финансово-промышленной группы «</w:t>
      </w:r>
      <w:r>
        <w:rPr>
          <w:rStyle w:val="WW8Num4z0"/>
          <w:rFonts w:ascii="Verdana" w:hAnsi="Verdana"/>
          <w:color w:val="4682B4"/>
          <w:sz w:val="18"/>
          <w:szCs w:val="18"/>
        </w:rPr>
        <w:t>Союзагропром</w:t>
      </w:r>
      <w:r>
        <w:rPr>
          <w:rFonts w:ascii="Verdana" w:hAnsi="Verdana"/>
          <w:color w:val="000000"/>
          <w:sz w:val="18"/>
          <w:szCs w:val="18"/>
        </w:rPr>
        <w:t>» к формированию федерального фонда продовольствия»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1996, №6, ст.566.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РФ от 7.02.1996г. «О мерах по стабилизации экономического положения агропромышленного комплекса Российской федерации в 1996 году»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1996, № 7, ст.682.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Правительства РФ от 7.12.1996г. «О финансово-промышленной группе «</w:t>
      </w:r>
      <w:r>
        <w:rPr>
          <w:rStyle w:val="WW8Num4z0"/>
          <w:rFonts w:ascii="Verdana" w:hAnsi="Verdana"/>
          <w:color w:val="4682B4"/>
          <w:sz w:val="18"/>
          <w:szCs w:val="18"/>
        </w:rPr>
        <w:t>Каменская агропромышленная группа</w:t>
      </w:r>
      <w:r>
        <w:rPr>
          <w:rFonts w:ascii="Verdana" w:hAnsi="Verdana"/>
          <w:color w:val="000000"/>
          <w:sz w:val="18"/>
          <w:szCs w:val="18"/>
        </w:rPr>
        <w:t>»»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1996, № 51, ст.5 842.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Правительства РФ от 19.10.1996г. «О продовольственном обеспечении военных и приравненных к ним потребителей Российской Федерации»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1996, № 43, ст.4927.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Правительства РФ от 26.09.1997г. «О продукции, закупаемой для государственных нужд без проведения торгов (конкурсов)»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1997, № 40, ст.4591.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РФ от 7.12.1998г. «О формировании оперативного резерва сельскохозяйственной продукции и продовольствия Правительства Российской Федерации в 1998-1999 годах»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1998, №50, ст.6163.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Правительства РФ от 20.12.1998г. «О мерах по обеспечению сельскохозяйственных товаропроизводителей минеральными удобрениями и химическими средствами защиты растений» / «</w:t>
      </w:r>
      <w:r>
        <w:rPr>
          <w:rStyle w:val="WW8Num4z0"/>
          <w:rFonts w:ascii="Verdana" w:hAnsi="Verdana"/>
          <w:color w:val="4682B4"/>
          <w:sz w:val="18"/>
          <w:szCs w:val="18"/>
        </w:rPr>
        <w:t>Собрание законодательства РФ</w:t>
      </w:r>
      <w:r>
        <w:rPr>
          <w:rFonts w:ascii="Verdana" w:hAnsi="Verdana"/>
          <w:color w:val="000000"/>
          <w:sz w:val="18"/>
          <w:szCs w:val="18"/>
        </w:rPr>
        <w:t>», 1998, №52, ст. 6410.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Положение о порядке заключения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договоров контрактации сельскохозяйственной продукции, утвержденное приказом Государственного комитета заготовок Совета Министров СССР от 6.01.1966г. / «</w:t>
      </w:r>
      <w:r>
        <w:rPr>
          <w:rStyle w:val="WW8Num4z0"/>
          <w:rFonts w:ascii="Verdana" w:hAnsi="Verdana"/>
          <w:color w:val="4682B4"/>
          <w:sz w:val="18"/>
          <w:szCs w:val="18"/>
        </w:rPr>
        <w:t>Собрание постановлений СССР</w:t>
      </w:r>
      <w:r>
        <w:rPr>
          <w:rFonts w:ascii="Verdana" w:hAnsi="Verdana"/>
          <w:color w:val="000000"/>
          <w:sz w:val="18"/>
          <w:szCs w:val="18"/>
        </w:rPr>
        <w:t>», 1966, № 2, ст.11.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Положение о порядке заключения и исполнения договоров контрактации сельскохозяйственной продукции, утвержденное приказом Госагропрома СССР от 15.04.1987г. (с изменениями от 27.12.1988г.) /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министерств и ведомств СССР», 1989, № 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Положение о министерстве заготовок СССР,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СССР от 7.12.1970г. / «</w:t>
      </w:r>
      <w:r>
        <w:rPr>
          <w:rStyle w:val="WW8Num4z0"/>
          <w:rFonts w:ascii="Verdana" w:hAnsi="Verdana"/>
          <w:color w:val="4682B4"/>
          <w:sz w:val="18"/>
          <w:szCs w:val="18"/>
        </w:rPr>
        <w:t>Собрание постановлений СССР</w:t>
      </w:r>
      <w:r>
        <w:rPr>
          <w:rFonts w:ascii="Verdana" w:hAnsi="Verdana"/>
          <w:color w:val="000000"/>
          <w:sz w:val="18"/>
          <w:szCs w:val="18"/>
        </w:rPr>
        <w:t>», 1970, № 27, ст.163.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Положение о порядке закупок и поставок сельскохозяйственной продукции, сырья и продовольствия для государственных нужд Республики Марий Эл» от 14.03.1995г. / «</w:t>
      </w:r>
      <w:r>
        <w:rPr>
          <w:rStyle w:val="WW8Num4z0"/>
          <w:rFonts w:ascii="Verdana" w:hAnsi="Verdana"/>
          <w:color w:val="4682B4"/>
          <w:sz w:val="18"/>
          <w:szCs w:val="18"/>
        </w:rPr>
        <w:t>Собрание законодательства Республики Марий Эл</w:t>
      </w:r>
      <w:r>
        <w:rPr>
          <w:rFonts w:ascii="Verdana" w:hAnsi="Verdana"/>
          <w:color w:val="000000"/>
          <w:sz w:val="18"/>
          <w:szCs w:val="18"/>
        </w:rPr>
        <w:t>», 1995, №4.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Примерный договор МТС и колхоза, утвержденный СНК СССР в феврале 1933г. / «</w:t>
      </w:r>
      <w:r>
        <w:rPr>
          <w:rStyle w:val="WW8Num4z0"/>
          <w:rFonts w:ascii="Verdana" w:hAnsi="Verdana"/>
          <w:color w:val="4682B4"/>
          <w:sz w:val="18"/>
          <w:szCs w:val="18"/>
        </w:rPr>
        <w:t>Собрание законов СССР</w:t>
      </w:r>
      <w:r>
        <w:rPr>
          <w:rFonts w:ascii="Verdana" w:hAnsi="Verdana"/>
          <w:color w:val="000000"/>
          <w:sz w:val="18"/>
          <w:szCs w:val="18"/>
        </w:rPr>
        <w:t>», 1933, №6, ст.47.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Инструкция о порядке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торгов на государственные подряды и поставки, утвержденная СНК СССР 7.08.1923г./ «Собрание узаконений СССР, 1924, № 16, ст. 141.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Единая инструкция о порядке проведения государственных закупок (сдачи и приемки) скота, птицы и кроликов, утвержденная приказом Госагропрома СССР от 13.06.1988г. / «</w:t>
      </w:r>
      <w:r>
        <w:rPr>
          <w:rStyle w:val="WW8Num4z0"/>
          <w:rFonts w:ascii="Verdana" w:hAnsi="Verdana"/>
          <w:color w:val="4682B4"/>
          <w:sz w:val="18"/>
          <w:szCs w:val="18"/>
        </w:rPr>
        <w:t>БНА министерств и ведомств СССР</w:t>
      </w:r>
      <w:r>
        <w:rPr>
          <w:rFonts w:ascii="Verdana" w:hAnsi="Verdana"/>
          <w:color w:val="000000"/>
          <w:sz w:val="18"/>
          <w:szCs w:val="18"/>
        </w:rPr>
        <w:t>», 1989, № 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19.08.1994г. «Об отдельных рекомендациях, принятых на совещаниях по судебно-арбитражной практике» / «</w:t>
      </w:r>
      <w:r>
        <w:rPr>
          <w:rStyle w:val="WW8Num4z0"/>
          <w:rFonts w:ascii="Verdana" w:hAnsi="Verdana"/>
          <w:color w:val="4682B4"/>
          <w:sz w:val="18"/>
          <w:szCs w:val="18"/>
        </w:rPr>
        <w:t>Вестник ВАС РФ</w:t>
      </w:r>
      <w:r>
        <w:rPr>
          <w:rFonts w:ascii="Verdana" w:hAnsi="Verdana"/>
          <w:color w:val="000000"/>
          <w:sz w:val="18"/>
          <w:szCs w:val="18"/>
        </w:rPr>
        <w:t>», 1994, №11.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Информационное письмо ВАС РФ от 12.09.1996г. «О признании утратившим силу п.2 Информационного письма ВАС РФ от 19 августа 1994г.» / «</w:t>
      </w:r>
      <w:r>
        <w:rPr>
          <w:rStyle w:val="WW8Num4z0"/>
          <w:rFonts w:ascii="Verdana" w:hAnsi="Verdana"/>
          <w:color w:val="4682B4"/>
          <w:sz w:val="18"/>
          <w:szCs w:val="18"/>
        </w:rPr>
        <w:t>Вестник ВАС РФ</w:t>
      </w:r>
      <w:r>
        <w:rPr>
          <w:rFonts w:ascii="Verdana" w:hAnsi="Verdana"/>
          <w:color w:val="000000"/>
          <w:sz w:val="18"/>
          <w:szCs w:val="18"/>
        </w:rPr>
        <w:t>», 1996, №11.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Н.В. Стратегия и программы Министерства сельского хозяйства и продовольствия РФ в области налоговой политики и бюджетной поддержки и агробизнеса / Информационный бюллетень Минсельхозпрода. 1996, №7-8.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Обязательство по советскому гражданскому праву.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выпуск III. М., 1940.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Основные принципы советского гражданского права / Советское государство и право, 1947, №11.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Аграрное законодательство Российской Федерации: Сборник нормативных правовых актов и документов / Сост. М.С.Пашова.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Аграрное право. Учебник для вузов / Под ред. Г.Е.Быстрова и М.И.Козыря. -М., 1996.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Аграрное право. Учебник для вузов / Под ред. Г.Е.Быстрова и М.И.Козыря.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Аграрная реформа в Российской Федерации: правовые проблемы и решения. / Отв. редакторы З.С.Беляева, О.А.Самончик.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Андреева JI.B. Правовое регулирование производства и сбыта сельскохозяйственной продукции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 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Андреева JI.B. Правовые проблемы обеспечения государственных нужд / Государство и право, 1999, № 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Андреева JI.B. Государственные нужды: гражданско-правовое и бюджетное регулирование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Договорные отношения сельскохозяйственных тваропроизводителей в условиях перехода к рыночной экономике (материалы круглого стола) / Государство и право, 2001, № 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Предпринимательское право. Учебник для вузов. М.: Владос, 1999.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Баховкина</w:t>
      </w:r>
      <w:r>
        <w:rPr>
          <w:rStyle w:val="WW8Num3z0"/>
          <w:rFonts w:ascii="Verdana" w:hAnsi="Verdana"/>
          <w:color w:val="000000"/>
          <w:sz w:val="18"/>
          <w:szCs w:val="18"/>
        </w:rPr>
        <w:t> </w:t>
      </w:r>
      <w:r>
        <w:rPr>
          <w:rFonts w:ascii="Verdana" w:hAnsi="Verdana"/>
          <w:color w:val="000000"/>
          <w:sz w:val="18"/>
          <w:szCs w:val="18"/>
        </w:rPr>
        <w:t>JI.H. Государственные закупки сельскохозяйственной продукции. М., 1972.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Баховкина JI.H. Регулирование государственных закупок сельскохозяйственных продуктов у колхозов и совхозов (правовые проблемы): Автореф. дисс.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1976.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Баховкина Л.Н. Государственное управление закупками сельскохозяйственных продуктов. -М., 1978.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Башеев</w:t>
      </w:r>
      <w:r>
        <w:rPr>
          <w:rStyle w:val="WW8Num3z0"/>
          <w:rFonts w:ascii="Verdana" w:hAnsi="Verdana"/>
          <w:color w:val="000000"/>
          <w:sz w:val="18"/>
          <w:szCs w:val="18"/>
        </w:rPr>
        <w:t> </w:t>
      </w:r>
      <w:r>
        <w:rPr>
          <w:rFonts w:ascii="Verdana" w:hAnsi="Verdana"/>
          <w:color w:val="000000"/>
          <w:sz w:val="18"/>
          <w:szCs w:val="18"/>
        </w:rPr>
        <w:t>Б.Д. Договор закупки сельскохозяйственной продукции у населения / Советское государство и право, 1979, № 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Договорные отношения сельскохозяйственных товаропроизводителей в условиях перехода к рыночной экономике (материалы круглого стола) / Государство и право, 2001, № 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Н.А. Договор контрактации сельскохозяйственной продукции. -М., 1971.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Борхунов Н. Ценообразование на сельскохозяйственную продукцию /</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Экономика и управление, 1996, № 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Борхунов Н. Закупочные интервенции на рынке зерна / АПК: Экономика и управление, 2002, № 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Издательство «</w:t>
      </w:r>
      <w:r>
        <w:rPr>
          <w:rStyle w:val="WW8Num4z0"/>
          <w:rFonts w:ascii="Verdana" w:hAnsi="Verdana"/>
          <w:color w:val="4682B4"/>
          <w:sz w:val="18"/>
          <w:szCs w:val="18"/>
        </w:rPr>
        <w:t>Статут</w:t>
      </w:r>
      <w:r>
        <w:rPr>
          <w:rFonts w:ascii="Verdana" w:hAnsi="Verdana"/>
          <w:color w:val="000000"/>
          <w:sz w:val="18"/>
          <w:szCs w:val="18"/>
        </w:rPr>
        <w:t>», 1997.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Принципы советского гражданского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1960, №1.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 права. М., 1985.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Актуальные проблемы кодификации законодательства о хозяйственных договорах сельскохозяйственных предприятий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1986, № 12.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Вопросы теории аграрного права и методики его преподавания в юридических вузах России / Государство и право, 1998, № 11.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Лукьяненко В.Е. Заключение договоров в сфере экспортно-импортных операций с сельскохозяйственными товарами (законодательство и практика) / Экономика сельскохозяйственных и перерабатывающих предприятий, 2002, №10.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Ц.В. Договор в производственно-экономических связях между сельским хозяйством и промышленностью. Киев, 1980.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Ц.В. Проблемы использования договора в агропромышленном комплексе: Автореф. дисс. .докт. юрид. наук. Харьков, 1981.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А.В. Теория права и государства. М., 2001.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Правовое регулирование реализации сельскохозяйственной продукции /Экономика сельскохозяйственных и перерабатывающих предприятий, 1996, №8.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Государственный контракт / Юридическая газета, 1996, №21.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О договоре контрактации /Хозяйство и право, 1996, №10.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Договорные отношения в сфере реализации сельскохозяйственной продукции /Государство и право, 1998, №1.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Аграрное право. Вопросы и ответы.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Договорные отношения сельскохозяйственных товаропроизводителей в условиях перехода к рыночной экономике (материалы круглого стола) / Государство и право, 2001, № 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О системе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СССР / Советское государство и право, 1954, №2.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купли продажи и его отдельные виды. - М., 1999.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В.А. Эволюция организационно-правовых форм заготовок сельскохозяйственной продукции в государственные продовольственные фонды / Вестник КрасГАУ, 1999, №5.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В.А. Законы, регулирующие систему аграрных отношений, нуждаются в совершенствовании / Журнал российского права, 2001, № 10.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В.А. Аграрное законодательство субъекта Российской Федерации (на примере Красноярского края) / Аграрная наука, 2001, № 12.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Годунов</w:t>
      </w:r>
      <w:r>
        <w:rPr>
          <w:rStyle w:val="WW8Num3z0"/>
          <w:rFonts w:ascii="Verdana" w:hAnsi="Verdana"/>
          <w:color w:val="000000"/>
          <w:sz w:val="18"/>
          <w:szCs w:val="18"/>
        </w:rPr>
        <w:t> </w:t>
      </w:r>
      <w:r>
        <w:rPr>
          <w:rFonts w:ascii="Verdana" w:hAnsi="Verdana"/>
          <w:color w:val="000000"/>
          <w:sz w:val="18"/>
          <w:szCs w:val="18"/>
        </w:rPr>
        <w:t>В.Н. Правовое регулирование заготовок сельскохозяйственной продукции. Минск, 1985.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Гражданское право. Учебник для вузов. Том 1 / Под ред. Е.А.Суханова. -М.: Издательство БЕК, 1993.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Гражданское право России. Часть 1. Курс лекций / Отв. редактор О.Н.Садиков. М., 1996.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Гражданское право. Учебник. Часть 2 / Под ред. А.П.Сергеева, Ю.К.Толстого. -М.: «</w:t>
      </w:r>
      <w:r>
        <w:rPr>
          <w:rStyle w:val="WW8Num4z0"/>
          <w:rFonts w:ascii="Verdana" w:hAnsi="Verdana"/>
          <w:color w:val="4682B4"/>
          <w:sz w:val="18"/>
          <w:szCs w:val="18"/>
        </w:rPr>
        <w:t>Проспект</w:t>
      </w:r>
      <w:r>
        <w:rPr>
          <w:rFonts w:ascii="Verdana" w:hAnsi="Verdana"/>
          <w:color w:val="000000"/>
          <w:sz w:val="18"/>
          <w:szCs w:val="18"/>
        </w:rPr>
        <w:t>», 1997.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Гражданское право России. Часть 2.</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Курс лекций / Отв. редактор О.Н.Садиков. М., 1997.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Гражданское право. Том 2.</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1. Учебник / Отв. редактор Е.А.Суханов. -М., 1999.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Гражданское право. Учебник. Часть 2 / Под ред. А.Г.Калпина. М.: Юристъ, 2000.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В.И. Хозяйственные договоры: снабжение, заготовки, торговля. — Кишинев, 1985.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А.В. Государственные контракты (публично правовой аспект) / Хозяйство и право. 1997, № 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Дикарев</w:t>
      </w:r>
      <w:r>
        <w:rPr>
          <w:rStyle w:val="WW8Num3z0"/>
          <w:rFonts w:ascii="Verdana" w:hAnsi="Verdana"/>
          <w:color w:val="000000"/>
          <w:sz w:val="18"/>
          <w:szCs w:val="18"/>
        </w:rPr>
        <w:t> </w:t>
      </w:r>
      <w:r>
        <w:rPr>
          <w:rFonts w:ascii="Verdana" w:hAnsi="Verdana"/>
          <w:color w:val="000000"/>
          <w:sz w:val="18"/>
          <w:szCs w:val="18"/>
        </w:rPr>
        <w:t>С.В. Ответственность по договорам поставки сельскохозяйственной продукции для государственных нужд / Государство и право. 2002, №7.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Дикарев</w:t>
      </w:r>
      <w:r>
        <w:rPr>
          <w:rStyle w:val="WW8Num3z0"/>
          <w:rFonts w:ascii="Verdana" w:hAnsi="Verdana"/>
          <w:color w:val="000000"/>
          <w:sz w:val="18"/>
          <w:szCs w:val="18"/>
        </w:rPr>
        <w:t> </w:t>
      </w:r>
      <w:r>
        <w:rPr>
          <w:rFonts w:ascii="Verdana" w:hAnsi="Verdana"/>
          <w:color w:val="000000"/>
          <w:sz w:val="18"/>
          <w:szCs w:val="18"/>
        </w:rPr>
        <w:t>С.В. Ответственность по договорам закупки сельскохозяйственной продукции: Автореф. дисс. . канд. юрид. наук. -М., 2002.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Добросоцкий</w:t>
      </w:r>
      <w:r>
        <w:rPr>
          <w:rStyle w:val="WW8Num3z0"/>
          <w:rFonts w:ascii="Verdana" w:hAnsi="Verdana"/>
          <w:color w:val="000000"/>
          <w:sz w:val="18"/>
          <w:szCs w:val="18"/>
        </w:rPr>
        <w:t> </w:t>
      </w:r>
      <w:r>
        <w:rPr>
          <w:rFonts w:ascii="Verdana" w:hAnsi="Verdana"/>
          <w:color w:val="000000"/>
          <w:sz w:val="18"/>
          <w:szCs w:val="18"/>
        </w:rPr>
        <w:t>В.И. Формирование и функционирование отраслевых союзов в АПК / Аграрная наука, 2001, №2.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А.И., Тарасевич JI.C. Экономическая теория. Санкт-Петербург, 1997.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К вопросу об общей теории договора / Государство и право, 2002, №12.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Правовое качество законов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Иркутск, 1998.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Ильиных</w:t>
      </w:r>
      <w:r>
        <w:rPr>
          <w:rStyle w:val="WW8Num3z0"/>
          <w:rFonts w:ascii="Verdana" w:hAnsi="Verdana"/>
          <w:color w:val="000000"/>
          <w:sz w:val="18"/>
          <w:szCs w:val="18"/>
        </w:rPr>
        <w:t> </w:t>
      </w:r>
      <w:r>
        <w:rPr>
          <w:rFonts w:ascii="Verdana" w:hAnsi="Verdana"/>
          <w:color w:val="000000"/>
          <w:sz w:val="18"/>
          <w:szCs w:val="18"/>
        </w:rPr>
        <w:t>В.А. Государственное регулирование сельскохозяйственного рынка Сибири в условиях НЭПа (1921-1928гг.): Автореф. дисс. . докт. истор. наук. Новосибирск, 1998.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Спорные вопросы систематизации законодательства о хозяйственных договорах / Правоведение, 1978, № 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Карпик</w:t>
      </w:r>
      <w:r>
        <w:rPr>
          <w:rStyle w:val="WW8Num3z0"/>
          <w:rFonts w:ascii="Verdana" w:hAnsi="Verdana"/>
          <w:color w:val="000000"/>
          <w:sz w:val="18"/>
          <w:szCs w:val="18"/>
        </w:rPr>
        <w:t> </w:t>
      </w:r>
      <w:r>
        <w:rPr>
          <w:rFonts w:ascii="Verdana" w:hAnsi="Verdana"/>
          <w:color w:val="000000"/>
          <w:sz w:val="18"/>
          <w:szCs w:val="18"/>
        </w:rPr>
        <w:t>B.C. Исполнение договоров контрактации сельскохозяйственной продукции. — Минск, 1975.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Квитко Е. Уворованные деньги</w:t>
      </w:r>
      <w:r>
        <w:rPr>
          <w:rStyle w:val="WW8Num3z0"/>
          <w:rFonts w:ascii="Verdana" w:hAnsi="Verdana"/>
          <w:color w:val="000000"/>
          <w:sz w:val="18"/>
          <w:szCs w:val="18"/>
        </w:rPr>
        <w:t> </w:t>
      </w:r>
      <w:r>
        <w:rPr>
          <w:rStyle w:val="WW8Num4z0"/>
          <w:rFonts w:ascii="Verdana" w:hAnsi="Verdana"/>
          <w:color w:val="4682B4"/>
          <w:sz w:val="18"/>
          <w:szCs w:val="18"/>
        </w:rPr>
        <w:t>возместят</w:t>
      </w:r>
      <w:r>
        <w:rPr>
          <w:rStyle w:val="WW8Num3z0"/>
          <w:rFonts w:ascii="Verdana" w:hAnsi="Verdana"/>
          <w:color w:val="000000"/>
          <w:sz w:val="18"/>
          <w:szCs w:val="18"/>
        </w:rPr>
        <w:t> </w:t>
      </w:r>
      <w:r>
        <w:rPr>
          <w:rFonts w:ascii="Verdana" w:hAnsi="Verdana"/>
          <w:color w:val="000000"/>
          <w:sz w:val="18"/>
          <w:szCs w:val="18"/>
        </w:rPr>
        <w:t>из бюджета / Крестьянские ведомости, 1998, № 32.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Поставка продукции для государственных нужд / Закон, 1995, №6.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Эффективность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отношениях в агропромышленном комплексе / Проблемы совершенствования советского законодательства. Труды ВНИИСЗ, т.41. М., 1988.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Козлов М. Тенденции закупок сельскохозяйственной продукции в новых условиях / АПК: экономика и управление, 1996, № 12.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Козлов М. Основные тенденции формирования российского рынка сельскохозяйственной продукции / Экономика сельскохозяйственных и перерабатывающих предприятий, 1997, № 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Козлов М. Формирование рыночной системы реализации сельскохозяйственной продукции / АПК: Экономика и управление, 1997, №7.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Козлова Е. Эффективные каналы реализации растениеводческой продукции / АПК: Экономика и управление, 1997, №7.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Новый гражданский кодекс Российской Федерации (часть 2) и его влияние на аграрную реформу / Экономика сельскохозяйственных и перерабатывающих предприятий, 1996, № 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части второй Гражданского кодекса РФ. М.: Фонд правовая культура, Фирма Гардарика, 1996.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части второй (постатейный) / Под ред. О.Н.Садикова. М.: Издательство Норма, 1997.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О.В. Гражданско-правовой договор: понятие, содержание и функции / Межвуз. сборник научных трудов «Гражданско-правовой договор и его функции», Свердловск, 1980.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Лисковец</w:t>
      </w:r>
      <w:r>
        <w:rPr>
          <w:rStyle w:val="WW8Num3z0"/>
          <w:rFonts w:ascii="Verdana" w:hAnsi="Verdana"/>
          <w:color w:val="000000"/>
          <w:sz w:val="18"/>
          <w:szCs w:val="18"/>
        </w:rPr>
        <w:t> </w:t>
      </w:r>
      <w:r>
        <w:rPr>
          <w:rFonts w:ascii="Verdana" w:hAnsi="Verdana"/>
          <w:color w:val="000000"/>
          <w:sz w:val="18"/>
          <w:szCs w:val="18"/>
        </w:rPr>
        <w:t>Б.А., Полянская Н.П. Договор контрактации сельскохозяйственной продукции. М.: Госюриздат, 1955.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Проблемы договоров в сельском хозяйстве России (теория и практика). Ульяновск: УлГУ, 2000.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Правовое регулирование контрактации сельскохозяйственной продукции в СССР. Кишинев, 1972.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Козырь М.И. Договорные отношения сельскохозяйственных предприятий в СССР. М., 1974.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Договорные отношения агропромышленных формирований /Советское государство и право, 1978, №12.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Теоретические проблемы договоров сельскохозяйственных предприятий в СССР: Автореф. дисс. . докт. юрид. наук. М., 1979.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С.М., Козырь М.И. Договорные отношения сельскохозяйственных предприятий в СССР. М., 1974.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Материалы Байкальского экономического форума. Иркутск, 2002.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М.Г. Структура договорных связей по контрактации сельскохозяйственной продукции / Труды ВНИИСЗ. М., 1984.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(сравнительно-правовой анализ). -М., 1999.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Модин</w:t>
      </w:r>
      <w:r>
        <w:rPr>
          <w:rStyle w:val="WW8Num3z0"/>
          <w:rFonts w:ascii="Verdana" w:hAnsi="Verdana"/>
          <w:color w:val="000000"/>
          <w:sz w:val="18"/>
          <w:szCs w:val="18"/>
        </w:rPr>
        <w:t> </w:t>
      </w:r>
      <w:r>
        <w:rPr>
          <w:rFonts w:ascii="Verdana" w:hAnsi="Verdana"/>
          <w:color w:val="000000"/>
          <w:sz w:val="18"/>
          <w:szCs w:val="18"/>
        </w:rPr>
        <w:t>Н.А. Договорно-правовые отношения сельскохозяйственных предприятий с органами местного самоуправления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2002, №3.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Модин</w:t>
      </w:r>
      <w:r>
        <w:rPr>
          <w:rStyle w:val="WW8Num3z0"/>
          <w:rFonts w:ascii="Verdana" w:hAnsi="Verdana"/>
          <w:color w:val="000000"/>
          <w:sz w:val="18"/>
          <w:szCs w:val="18"/>
        </w:rPr>
        <w:t> </w:t>
      </w:r>
      <w:r>
        <w:rPr>
          <w:rFonts w:ascii="Verdana" w:hAnsi="Verdana"/>
          <w:color w:val="000000"/>
          <w:sz w:val="18"/>
          <w:szCs w:val="18"/>
        </w:rPr>
        <w:t>Н.А. Муниципальный заказ основа хозяйственной и экономической деятельности органов местного самоуправления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2001, №2.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Мольков</w:t>
      </w:r>
      <w:r>
        <w:rPr>
          <w:rStyle w:val="WW8Num3z0"/>
          <w:rFonts w:ascii="Verdana" w:hAnsi="Verdana"/>
          <w:color w:val="000000"/>
          <w:sz w:val="18"/>
          <w:szCs w:val="18"/>
        </w:rPr>
        <w:t> </w:t>
      </w:r>
      <w:r>
        <w:rPr>
          <w:rFonts w:ascii="Verdana" w:hAnsi="Verdana"/>
          <w:color w:val="000000"/>
          <w:sz w:val="18"/>
          <w:szCs w:val="18"/>
        </w:rPr>
        <w:t>Ю.В. Договорные отношения сельскохозяйственных кооперативов. М., 1993.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Мольков</w:t>
      </w:r>
      <w:r>
        <w:rPr>
          <w:rStyle w:val="WW8Num3z0"/>
          <w:rFonts w:ascii="Verdana" w:hAnsi="Verdana"/>
          <w:color w:val="000000"/>
          <w:sz w:val="18"/>
          <w:szCs w:val="18"/>
        </w:rPr>
        <w:t> </w:t>
      </w:r>
      <w:r>
        <w:rPr>
          <w:rFonts w:ascii="Verdana" w:hAnsi="Verdana"/>
          <w:color w:val="000000"/>
          <w:sz w:val="18"/>
          <w:szCs w:val="18"/>
        </w:rPr>
        <w:t>Ю.В. О субъектах предпринимательской деятельности (материалы круглого стола) /Государство и право, 1997, №4.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Нестерович</w:t>
      </w:r>
      <w:r>
        <w:rPr>
          <w:rStyle w:val="WW8Num3z0"/>
          <w:rFonts w:ascii="Verdana" w:hAnsi="Verdana"/>
          <w:color w:val="000000"/>
          <w:sz w:val="18"/>
          <w:szCs w:val="18"/>
        </w:rPr>
        <w:t> </w:t>
      </w:r>
      <w:r>
        <w:rPr>
          <w:rFonts w:ascii="Verdana" w:hAnsi="Verdana"/>
          <w:color w:val="000000"/>
          <w:sz w:val="18"/>
          <w:szCs w:val="18"/>
        </w:rPr>
        <w:t>Н.В., Смирнов B.C. Конкурсные торги на закупку продукции для государственных нужд. М., 2000.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Государство как заказчик продукции /Государство и право, 1994, №7.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Норец E.JI. Хозяйственные договоры на реализацию плодоовощной продукции: Автореф. дисс. . канд. юрид. наук. -М., 1987.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Ответственность за нарушение обязательств по договорам контрактации. М., 1988.</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субъектах предпринимательской деятельности (материалы круглого стола) / Государство и право, 1997, №5.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юридических категориях и терминах в аграрном праве / Государство и право, 2000, №7.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Договорные отношения сельскохозяйственных товаропроизводителей в условиях перехода к рыночной экономике (материалы круглого стола) / Государство и право, 2001, № 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Паламарчук А.,</w:t>
      </w:r>
      <w:r>
        <w:rPr>
          <w:rStyle w:val="WW8Num3z0"/>
          <w:rFonts w:ascii="Verdana" w:hAnsi="Verdana"/>
          <w:color w:val="000000"/>
          <w:sz w:val="18"/>
          <w:szCs w:val="18"/>
        </w:rPr>
        <w:t> </w:t>
      </w:r>
      <w:r>
        <w:rPr>
          <w:rStyle w:val="WW8Num4z0"/>
          <w:rFonts w:ascii="Verdana" w:hAnsi="Verdana"/>
          <w:color w:val="4682B4"/>
          <w:sz w:val="18"/>
          <w:szCs w:val="18"/>
        </w:rPr>
        <w:t>Сайтарлы</w:t>
      </w:r>
      <w:r>
        <w:rPr>
          <w:rStyle w:val="WW8Num3z0"/>
          <w:rFonts w:ascii="Verdana" w:hAnsi="Verdana"/>
          <w:color w:val="000000"/>
          <w:sz w:val="18"/>
          <w:szCs w:val="18"/>
        </w:rPr>
        <w:t> </w:t>
      </w:r>
      <w:r>
        <w:rPr>
          <w:rFonts w:ascii="Verdana" w:hAnsi="Verdana"/>
          <w:color w:val="000000"/>
          <w:sz w:val="18"/>
          <w:szCs w:val="18"/>
        </w:rPr>
        <w:t>Н., Моторина О. Антимонопольное законодательство: проблемы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 Законность, 2000, № 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Хозяйственный договор в деятельности предприятий сельского хозяйства. М., 1976.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Законотворчество в Российской Федерации. М., 1996.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Правовое регулирование развития АПК Украины. / Отв. редактор Ц.В. Бычкова. Киев, 1993.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Прозоров</w:t>
      </w:r>
      <w:r>
        <w:rPr>
          <w:rStyle w:val="WW8Num3z0"/>
          <w:rFonts w:ascii="Verdana" w:hAnsi="Verdana"/>
          <w:color w:val="000000"/>
          <w:sz w:val="18"/>
          <w:szCs w:val="18"/>
        </w:rPr>
        <w:t> </w:t>
      </w:r>
      <w:r>
        <w:rPr>
          <w:rFonts w:ascii="Verdana" w:hAnsi="Verdana"/>
          <w:color w:val="000000"/>
          <w:sz w:val="18"/>
          <w:szCs w:val="18"/>
        </w:rPr>
        <w:t>В.Ф. Качество и эффективность хозяйственного законодательства в условиях рынка. М., 1991.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1984.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Совершенствование договорных связей /Советская юстиция, 1988, №21.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Рахманкулов</w:t>
      </w:r>
      <w:r>
        <w:rPr>
          <w:rStyle w:val="WW8Num3z0"/>
          <w:rFonts w:ascii="Verdana" w:hAnsi="Verdana"/>
          <w:color w:val="000000"/>
          <w:sz w:val="18"/>
          <w:szCs w:val="18"/>
        </w:rPr>
        <w:t> </w:t>
      </w:r>
      <w:r>
        <w:rPr>
          <w:rFonts w:ascii="Verdana" w:hAnsi="Verdana"/>
          <w:color w:val="000000"/>
          <w:sz w:val="18"/>
          <w:szCs w:val="18"/>
        </w:rPr>
        <w:t>Х.А. Договоры между промышленностью и сельским хозяйством. Ташкент, 1969.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В.А. Экономические основы государства /Право и экономика, 1998, №1.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Романец</w:t>
      </w:r>
      <w:r>
        <w:rPr>
          <w:rStyle w:val="WW8Num3z0"/>
          <w:rFonts w:ascii="Verdana" w:hAnsi="Verdana"/>
          <w:color w:val="000000"/>
          <w:sz w:val="18"/>
          <w:szCs w:val="18"/>
        </w:rPr>
        <w:t> </w:t>
      </w:r>
      <w:r>
        <w:rPr>
          <w:rFonts w:ascii="Verdana" w:hAnsi="Verdana"/>
          <w:color w:val="000000"/>
          <w:sz w:val="18"/>
          <w:szCs w:val="18"/>
        </w:rPr>
        <w:t>Ю.В. Обязательство контрактации в системе гражданско-правовых договоров / Вестник ВАС РФ, 2001, № 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А.А., Салищева Н.Г. Правовое положение МТС. М., 1956.</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Принципы советского гражданского права. Красноярск, 1985.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Россия в цифрах. Краткий статистический сборник. М., 1997.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Семеусов</w:t>
      </w:r>
      <w:r>
        <w:rPr>
          <w:rStyle w:val="WW8Num3z0"/>
          <w:rFonts w:ascii="Verdana" w:hAnsi="Verdana"/>
          <w:color w:val="000000"/>
          <w:sz w:val="18"/>
          <w:szCs w:val="18"/>
        </w:rPr>
        <w:t> </w:t>
      </w:r>
      <w:r>
        <w:rPr>
          <w:rFonts w:ascii="Verdana" w:hAnsi="Verdana"/>
          <w:color w:val="000000"/>
          <w:sz w:val="18"/>
          <w:szCs w:val="18"/>
        </w:rPr>
        <w:t>В.А. Система законодательства о хозяйственных договорах в сельском хозяйстве. Иркутск, 1980.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Семеусов</w:t>
      </w:r>
      <w:r>
        <w:rPr>
          <w:rStyle w:val="WW8Num3z0"/>
          <w:rFonts w:ascii="Verdana" w:hAnsi="Verdana"/>
          <w:color w:val="000000"/>
          <w:sz w:val="18"/>
          <w:szCs w:val="18"/>
        </w:rPr>
        <w:t> </w:t>
      </w:r>
      <w:r>
        <w:rPr>
          <w:rFonts w:ascii="Verdana" w:hAnsi="Verdana"/>
          <w:color w:val="000000"/>
          <w:sz w:val="18"/>
          <w:szCs w:val="18"/>
        </w:rPr>
        <w:t>В.А. Договоры в сельском хозяйстве. Методология и концепция. -Иркутск, 1984.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Сергунов</w:t>
      </w:r>
      <w:r>
        <w:rPr>
          <w:rStyle w:val="WW8Num3z0"/>
          <w:rFonts w:ascii="Verdana" w:hAnsi="Verdana"/>
          <w:color w:val="000000"/>
          <w:sz w:val="18"/>
          <w:szCs w:val="18"/>
        </w:rPr>
        <w:t> </w:t>
      </w:r>
      <w:r>
        <w:rPr>
          <w:rFonts w:ascii="Verdana" w:hAnsi="Verdana"/>
          <w:color w:val="000000"/>
          <w:sz w:val="18"/>
          <w:szCs w:val="18"/>
        </w:rPr>
        <w:t>В., Супруненко Е. Правовое регулирование закупок сельскохозяйственной продукции / Комбикормовая промышленность, 1997, №4.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Серова Е., Хромова И. Структура и функции агропродовольственных рынков в России / Вопросы экономики, 2000, №3.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Сметанин Н. Совершенствовать сельскохозяйственное законодательство /Хозяйство и право, 1989, №11.</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Стародубцев Н. О закупках и поставках сельскохозяйственной продукции / Экономист, 1995, №3.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Стативка</w:t>
      </w:r>
      <w:r>
        <w:rPr>
          <w:rStyle w:val="WW8Num3z0"/>
          <w:rFonts w:ascii="Verdana" w:hAnsi="Verdana"/>
          <w:color w:val="000000"/>
          <w:sz w:val="18"/>
          <w:szCs w:val="18"/>
        </w:rPr>
        <w:t> </w:t>
      </w:r>
      <w:r>
        <w:rPr>
          <w:rFonts w:ascii="Verdana" w:hAnsi="Verdana"/>
          <w:color w:val="000000"/>
          <w:sz w:val="18"/>
          <w:szCs w:val="18"/>
        </w:rPr>
        <w:t>А.Н. Договоры в агропромышленном комплексе Украины в условиях рынка. Харьков, «</w:t>
      </w:r>
      <w:r>
        <w:rPr>
          <w:rStyle w:val="WW8Num4z0"/>
          <w:rFonts w:ascii="Verdana" w:hAnsi="Verdana"/>
          <w:color w:val="4682B4"/>
          <w:sz w:val="18"/>
          <w:szCs w:val="18"/>
        </w:rPr>
        <w:t>Право</w:t>
      </w:r>
      <w:r>
        <w:rPr>
          <w:rFonts w:ascii="Verdana" w:hAnsi="Verdana"/>
          <w:color w:val="000000"/>
          <w:sz w:val="18"/>
          <w:szCs w:val="18"/>
        </w:rPr>
        <w:t>», 1997.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Е.В. О критериях качества федеральных законов в сфере экономики /Журнал российского права, 2000, №2.</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Комплексные компоненты системы российского права / Журнал российского права, 2002, №10.</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Теория государства и права. Учебник.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1999.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Тимескова</w:t>
      </w:r>
      <w:r>
        <w:rPr>
          <w:rStyle w:val="WW8Num3z0"/>
          <w:rFonts w:ascii="Verdana" w:hAnsi="Verdana"/>
          <w:color w:val="000000"/>
          <w:sz w:val="18"/>
          <w:szCs w:val="18"/>
        </w:rPr>
        <w:t> </w:t>
      </w:r>
      <w:r>
        <w:rPr>
          <w:rFonts w:ascii="Verdana" w:hAnsi="Verdana"/>
          <w:color w:val="000000"/>
          <w:sz w:val="18"/>
          <w:szCs w:val="18"/>
        </w:rPr>
        <w:t>B.C. Договорные отношения в АПК. Ленинград, 1989.</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Договоры в экономике. М., 1993.</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Значение и сущность договора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1954.</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Цугленок</w:t>
      </w:r>
      <w:r>
        <w:rPr>
          <w:rStyle w:val="WW8Num3z0"/>
          <w:rFonts w:ascii="Verdana" w:hAnsi="Verdana"/>
          <w:color w:val="000000"/>
          <w:sz w:val="18"/>
          <w:szCs w:val="18"/>
        </w:rPr>
        <w:t> </w:t>
      </w:r>
      <w:r>
        <w:rPr>
          <w:rFonts w:ascii="Verdana" w:hAnsi="Verdana"/>
          <w:color w:val="000000"/>
          <w:sz w:val="18"/>
          <w:szCs w:val="18"/>
        </w:rPr>
        <w:t>Н.В., Лукьянова А.А., Цугленок Г.И. Современные проблемы развития АПК. Красноярск, 1997.</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1907г.).-М., 1995.</w:t>
      </w:r>
    </w:p>
    <w:p w:rsidR="0019795B" w:rsidRDefault="0019795B" w:rsidP="001979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Шутов</w:t>
      </w:r>
      <w:r>
        <w:rPr>
          <w:rStyle w:val="WW8Num3z0"/>
          <w:rFonts w:ascii="Verdana" w:hAnsi="Verdana"/>
          <w:color w:val="000000"/>
          <w:sz w:val="18"/>
          <w:szCs w:val="18"/>
        </w:rPr>
        <w:t> </w:t>
      </w:r>
      <w:r>
        <w:rPr>
          <w:rFonts w:ascii="Verdana" w:hAnsi="Verdana"/>
          <w:color w:val="000000"/>
          <w:sz w:val="18"/>
          <w:szCs w:val="18"/>
        </w:rPr>
        <w:t>А.В. Правовое регулирование рынка сельскохозяйственных товаров Российской Федерации: Автореф. дисс. . канд. юрид. наук. -М., 2002.</w:t>
      </w:r>
    </w:p>
    <w:p w:rsidR="0019795B" w:rsidRDefault="0019795B" w:rsidP="0019795B">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19795B" w:rsidRDefault="0019795B" w:rsidP="005543C9">
      <w:pPr>
        <w:rPr>
          <w:color w:val="FF0000"/>
        </w:rPr>
      </w:pPr>
    </w:p>
    <w:p w:rsidR="0019795B" w:rsidRDefault="0019795B" w:rsidP="005543C9">
      <w:pPr>
        <w:rPr>
          <w:color w:val="FF0000"/>
        </w:rPr>
      </w:pPr>
    </w:p>
    <w:p w:rsidR="0068362D" w:rsidRPr="00031E5A" w:rsidRDefault="0068362D" w:rsidP="005543C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B0" w:rsidRDefault="007164B0">
      <w:r>
        <w:separator/>
      </w:r>
    </w:p>
  </w:endnote>
  <w:endnote w:type="continuationSeparator" w:id="0">
    <w:p w:rsidR="007164B0" w:rsidRDefault="0071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B0" w:rsidRDefault="007164B0">
      <w:r>
        <w:separator/>
      </w:r>
    </w:p>
  </w:footnote>
  <w:footnote w:type="continuationSeparator" w:id="0">
    <w:p w:rsidR="007164B0" w:rsidRDefault="0071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4B0"/>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0F71-6D92-4198-9857-4E8FBD37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7886</TotalTime>
  <Pages>16</Pages>
  <Words>8353</Words>
  <Characters>47618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1918</cp:revision>
  <cp:lastPrinted>2009-02-06T08:36:00Z</cp:lastPrinted>
  <dcterms:created xsi:type="dcterms:W3CDTF">2015-03-22T11:10:00Z</dcterms:created>
  <dcterms:modified xsi:type="dcterms:W3CDTF">2015-09-18T08:57:00Z</dcterms:modified>
</cp:coreProperties>
</file>