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C00FA" w:rsidRPr="0034460F" w:rsidRDefault="004C00FA" w:rsidP="004C00FA">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9" w:history="1">
        <w:r w:rsidRPr="0034460F">
          <w:rPr>
            <w:rStyle w:val="af7"/>
            <w:color w:val="0070C0"/>
          </w:rPr>
          <w:t>http://www.mydisser.com/search.html</w:t>
        </w:r>
      </w:hyperlink>
    </w:p>
    <w:p w:rsidR="00140EDD" w:rsidRDefault="00140EDD" w:rsidP="00140EDD">
      <w:pPr>
        <w:pStyle w:val="BodyText5"/>
        <w:spacing w:after="0" w:line="360" w:lineRule="auto"/>
        <w:jc w:val="center"/>
        <w:rPr>
          <w:b/>
        </w:rPr>
      </w:pPr>
      <w:bookmarkStart w:id="0" w:name="_Hlt159839706"/>
      <w:bookmarkEnd w:id="0"/>
      <w:r>
        <w:rPr>
          <w:b/>
        </w:rPr>
        <w:t xml:space="preserve">ЗАПОРІЗЬКИЙ ЮРИДИЧНИЙ ІНСТИТУТ </w:t>
      </w:r>
    </w:p>
    <w:p w:rsidR="00140EDD" w:rsidRDefault="00140EDD" w:rsidP="00140EDD">
      <w:pPr>
        <w:pStyle w:val="BodyText5"/>
        <w:spacing w:after="0" w:line="360" w:lineRule="auto"/>
        <w:jc w:val="center"/>
        <w:rPr>
          <w:b/>
        </w:rPr>
      </w:pPr>
      <w:r>
        <w:rPr>
          <w:b/>
        </w:rPr>
        <w:t>ДНІПРОПЕТРОВСЬКОГО ДЕРЖАВНОГО УНІВЕРСИТЕТУ ВНУТРІШНІХ СПРАВ</w:t>
      </w:r>
    </w:p>
    <w:p w:rsidR="00140EDD" w:rsidRDefault="00140EDD" w:rsidP="00140EDD">
      <w:pPr>
        <w:pStyle w:val="BodyText5"/>
        <w:spacing w:after="0" w:line="360" w:lineRule="auto"/>
        <w:ind w:firstLine="720"/>
        <w:jc w:val="center"/>
      </w:pPr>
    </w:p>
    <w:p w:rsidR="00140EDD" w:rsidRDefault="00140EDD" w:rsidP="00140EDD">
      <w:pPr>
        <w:jc w:val="right"/>
        <w:rPr>
          <w:i/>
          <w:sz w:val="28"/>
          <w:szCs w:val="28"/>
          <w:lang w:val="uk-UA"/>
        </w:rPr>
      </w:pPr>
      <w:bookmarkStart w:id="1" w:name="_Toc150702815"/>
      <w:r>
        <w:rPr>
          <w:i/>
          <w:sz w:val="28"/>
          <w:szCs w:val="28"/>
          <w:lang w:val="uk-UA"/>
        </w:rPr>
        <w:t>На правах рукопису</w:t>
      </w:r>
      <w:bookmarkEnd w:id="1"/>
    </w:p>
    <w:p w:rsidR="00140EDD" w:rsidRDefault="00140EDD" w:rsidP="00140EDD">
      <w:pPr>
        <w:pStyle w:val="40"/>
        <w:keepNext w:val="0"/>
        <w:rPr>
          <w:i/>
        </w:rPr>
      </w:pPr>
      <w:r>
        <w:rPr>
          <w:i/>
        </w:rPr>
        <w:t>Поливанюк Василь Дмитрович</w:t>
      </w:r>
    </w:p>
    <w:p w:rsidR="00140EDD" w:rsidRDefault="00140EDD" w:rsidP="00140EDD">
      <w:pPr>
        <w:pStyle w:val="Normal7"/>
      </w:pPr>
    </w:p>
    <w:p w:rsidR="00140EDD" w:rsidRDefault="00140EDD" w:rsidP="00140EDD">
      <w:pPr>
        <w:rPr>
          <w:sz w:val="28"/>
          <w:szCs w:val="28"/>
          <w:lang w:val="uk-UA"/>
        </w:rPr>
      </w:pPr>
      <w:r>
        <w:rPr>
          <w:b/>
          <w:i/>
          <w:sz w:val="28"/>
          <w:lang w:val="uk-UA"/>
        </w:rPr>
        <w:tab/>
      </w:r>
      <w:r>
        <w:rPr>
          <w:b/>
          <w:i/>
          <w:sz w:val="28"/>
          <w:lang w:val="uk-UA"/>
        </w:rPr>
        <w:tab/>
      </w:r>
      <w:r>
        <w:rPr>
          <w:b/>
          <w:i/>
          <w:sz w:val="28"/>
          <w:lang w:val="uk-UA"/>
        </w:rPr>
        <w:tab/>
      </w:r>
      <w:r>
        <w:rPr>
          <w:b/>
          <w:i/>
          <w:sz w:val="28"/>
          <w:lang w:val="uk-UA"/>
        </w:rPr>
        <w:tab/>
      </w:r>
      <w:r>
        <w:rPr>
          <w:b/>
          <w:i/>
          <w:sz w:val="28"/>
          <w:lang w:val="uk-UA"/>
        </w:rPr>
        <w:tab/>
      </w:r>
      <w:r>
        <w:rPr>
          <w:b/>
          <w:i/>
          <w:sz w:val="28"/>
          <w:lang w:val="uk-UA"/>
        </w:rPr>
        <w:tab/>
      </w:r>
      <w:r>
        <w:rPr>
          <w:b/>
          <w:i/>
          <w:sz w:val="28"/>
          <w:lang w:val="uk-UA"/>
        </w:rPr>
        <w:tab/>
      </w:r>
      <w:r>
        <w:rPr>
          <w:b/>
          <w:i/>
          <w:sz w:val="28"/>
          <w:lang w:val="uk-UA"/>
        </w:rPr>
        <w:tab/>
        <w:t xml:space="preserve">                 </w:t>
      </w:r>
      <w:r>
        <w:rPr>
          <w:sz w:val="28"/>
          <w:szCs w:val="28"/>
          <w:lang w:val="uk-UA"/>
        </w:rPr>
        <w:t xml:space="preserve">УДК </w:t>
      </w:r>
      <w:r>
        <w:rPr>
          <w:sz w:val="28"/>
          <w:szCs w:val="28"/>
          <w:lang w:val="en-US"/>
        </w:rPr>
        <w:t>343</w:t>
      </w:r>
      <w:r>
        <w:rPr>
          <w:sz w:val="28"/>
          <w:szCs w:val="28"/>
          <w:lang w:val="uk-UA"/>
        </w:rPr>
        <w:t>.13:343.359</w:t>
      </w:r>
    </w:p>
    <w:p w:rsidR="00140EDD" w:rsidRDefault="00140EDD" w:rsidP="00140EDD">
      <w:pPr>
        <w:pStyle w:val="20"/>
        <w:keepNext w:val="0"/>
        <w:spacing w:before="0" w:after="0"/>
        <w:jc w:val="both"/>
        <w:rPr>
          <w:rFonts w:ascii="Times New Roman" w:hAnsi="Times New Roman" w:cs="Times New Roman"/>
          <w:b w:val="0"/>
          <w:i w:val="0"/>
        </w:rPr>
      </w:pPr>
    </w:p>
    <w:p w:rsidR="00140EDD" w:rsidRDefault="00140EDD" w:rsidP="00140EDD">
      <w:pPr>
        <w:pStyle w:val="Normal7"/>
        <w:spacing w:line="360" w:lineRule="auto"/>
        <w:ind w:firstLine="720"/>
        <w:jc w:val="center"/>
      </w:pPr>
    </w:p>
    <w:p w:rsidR="00140EDD" w:rsidRDefault="00140EDD" w:rsidP="00140EDD">
      <w:pPr>
        <w:pStyle w:val="List2"/>
        <w:spacing w:line="360" w:lineRule="auto"/>
        <w:ind w:left="0" w:firstLine="0"/>
        <w:jc w:val="center"/>
        <w:rPr>
          <w:b/>
          <w:lang w:val="uk-UA"/>
        </w:rPr>
      </w:pPr>
      <w:bookmarkStart w:id="2" w:name="_GoBack"/>
      <w:r>
        <w:rPr>
          <w:b/>
          <w:lang w:val="uk-UA"/>
        </w:rPr>
        <w:t>ОСОБЛИВОСТІ РОЗСЛІДУВАННЯ ЗЛОЧИНІВ, ВЧИНЕНИХ У БАНКІВСЬКІЙ СИСТЕМІ УКРАЇНИ З ВИКОРИСТАННЯМ СУЧАСНИХ ІНФОРМАЦІЙНИХ ТЕХНОЛОГІЙ</w:t>
      </w:r>
    </w:p>
    <w:bookmarkEnd w:id="2"/>
    <w:p w:rsidR="00140EDD" w:rsidRDefault="00140EDD" w:rsidP="00140EDD">
      <w:pPr>
        <w:pStyle w:val="affffffff2"/>
        <w:ind w:firstLine="720"/>
        <w:jc w:val="center"/>
      </w:pPr>
    </w:p>
    <w:p w:rsidR="00140EDD" w:rsidRDefault="00140EDD" w:rsidP="00140EDD">
      <w:pPr>
        <w:pStyle w:val="affffffff2"/>
        <w:ind w:firstLine="720"/>
        <w:jc w:val="center"/>
      </w:pPr>
    </w:p>
    <w:p w:rsidR="00140EDD" w:rsidRDefault="00140EDD" w:rsidP="00140EDD">
      <w:pPr>
        <w:pStyle w:val="affffffffffffffffffff7"/>
        <w:spacing w:line="360" w:lineRule="auto"/>
        <w:ind w:left="0" w:right="0" w:firstLine="567"/>
        <w:rPr>
          <w:b/>
          <w:lang w:val="uk-UA"/>
        </w:rPr>
      </w:pPr>
      <w:r>
        <w:rPr>
          <w:b/>
          <w:lang w:val="uk-UA"/>
        </w:rPr>
        <w:t>Спеціальність 12.00.09 – кримінальний процес і криміналіст</w:t>
      </w:r>
      <w:r>
        <w:rPr>
          <w:b/>
          <w:lang w:val="uk-UA"/>
        </w:rPr>
        <w:t>и</w:t>
      </w:r>
      <w:r>
        <w:rPr>
          <w:b/>
          <w:lang w:val="uk-UA"/>
        </w:rPr>
        <w:t>ка;</w:t>
      </w:r>
    </w:p>
    <w:p w:rsidR="00140EDD" w:rsidRDefault="00140EDD" w:rsidP="00140EDD">
      <w:pPr>
        <w:pStyle w:val="affffffffffffffffffff7"/>
        <w:spacing w:line="360" w:lineRule="auto"/>
        <w:ind w:left="0" w:right="0" w:firstLine="3969"/>
        <w:jc w:val="both"/>
        <w:rPr>
          <w:b/>
          <w:lang w:val="uk-UA"/>
        </w:rPr>
      </w:pPr>
      <w:r>
        <w:rPr>
          <w:b/>
          <w:lang w:val="uk-UA"/>
        </w:rPr>
        <w:t>судова експертиза</w:t>
      </w:r>
    </w:p>
    <w:p w:rsidR="00140EDD" w:rsidRDefault="00140EDD" w:rsidP="00140EDD">
      <w:pPr>
        <w:pStyle w:val="affffffffffffffffffff7"/>
        <w:spacing w:line="360" w:lineRule="auto"/>
        <w:ind w:left="0" w:right="0" w:firstLine="720"/>
        <w:rPr>
          <w:lang w:val="uk-UA"/>
        </w:rPr>
      </w:pPr>
    </w:p>
    <w:p w:rsidR="00140EDD" w:rsidRDefault="00140EDD" w:rsidP="00140EDD">
      <w:pPr>
        <w:pStyle w:val="affffffffffffffffffff7"/>
        <w:spacing w:line="360" w:lineRule="auto"/>
        <w:ind w:left="0" w:right="0" w:firstLine="720"/>
        <w:rPr>
          <w:lang w:val="uk-UA"/>
        </w:rPr>
      </w:pPr>
    </w:p>
    <w:p w:rsidR="00140EDD" w:rsidRDefault="00140EDD" w:rsidP="00140EDD">
      <w:pPr>
        <w:pStyle w:val="40"/>
        <w:keepNext w:val="0"/>
        <w:rPr>
          <w:i/>
        </w:rPr>
      </w:pPr>
      <w:r>
        <w:rPr>
          <w:i/>
        </w:rPr>
        <w:t>Дисертація на здобуття наукового ступеня</w:t>
      </w:r>
    </w:p>
    <w:p w:rsidR="00140EDD" w:rsidRDefault="00140EDD" w:rsidP="00140EDD">
      <w:pPr>
        <w:pStyle w:val="BodyText5"/>
        <w:spacing w:after="0" w:line="360" w:lineRule="auto"/>
        <w:jc w:val="center"/>
        <w:rPr>
          <w:b/>
        </w:rPr>
      </w:pPr>
      <w:r>
        <w:rPr>
          <w:b/>
          <w:i/>
        </w:rPr>
        <w:t>кандидата юридичних наук</w:t>
      </w:r>
    </w:p>
    <w:p w:rsidR="00140EDD" w:rsidRDefault="00140EDD" w:rsidP="00140EDD">
      <w:pPr>
        <w:pStyle w:val="BodyText5"/>
        <w:spacing w:after="0" w:line="360" w:lineRule="auto"/>
        <w:ind w:firstLine="720"/>
        <w:jc w:val="center"/>
      </w:pPr>
    </w:p>
    <w:p w:rsidR="00140EDD" w:rsidRDefault="00140EDD" w:rsidP="00140EDD">
      <w:pPr>
        <w:pStyle w:val="BodyText5"/>
        <w:spacing w:after="0" w:line="360" w:lineRule="auto"/>
        <w:ind w:firstLine="720"/>
        <w:jc w:val="center"/>
      </w:pPr>
    </w:p>
    <w:p w:rsidR="00140EDD" w:rsidRDefault="00140EDD" w:rsidP="00140EDD">
      <w:pPr>
        <w:pStyle w:val="BodyText5"/>
        <w:spacing w:after="0" w:line="360" w:lineRule="auto"/>
        <w:ind w:firstLine="4253"/>
        <w:rPr>
          <w:b/>
        </w:rPr>
      </w:pPr>
      <w:r>
        <w:rPr>
          <w:b/>
        </w:rPr>
        <w:t>Науковий керівник:</w:t>
      </w:r>
    </w:p>
    <w:p w:rsidR="00140EDD" w:rsidRDefault="00140EDD" w:rsidP="00140EDD">
      <w:pPr>
        <w:pStyle w:val="BodyText5"/>
        <w:spacing w:after="0" w:line="360" w:lineRule="auto"/>
        <w:ind w:firstLine="4253"/>
        <w:rPr>
          <w:b/>
        </w:rPr>
      </w:pPr>
      <w:r>
        <w:rPr>
          <w:b/>
        </w:rPr>
        <w:t>Біленчук Петро Дмитрович,</w:t>
      </w:r>
    </w:p>
    <w:p w:rsidR="00140EDD" w:rsidRDefault="00140EDD" w:rsidP="00140EDD">
      <w:pPr>
        <w:pStyle w:val="BodyText5"/>
        <w:spacing w:after="0" w:line="360" w:lineRule="auto"/>
        <w:ind w:firstLine="4253"/>
        <w:rPr>
          <w:b/>
        </w:rPr>
      </w:pPr>
      <w:r>
        <w:rPr>
          <w:b/>
        </w:rPr>
        <w:t>кандидат юридичних наук, доцент</w:t>
      </w:r>
    </w:p>
    <w:p w:rsidR="00140EDD" w:rsidRDefault="00140EDD" w:rsidP="00140EDD">
      <w:pPr>
        <w:pStyle w:val="BodyText5"/>
        <w:spacing w:after="0" w:line="360" w:lineRule="auto"/>
        <w:ind w:firstLine="720"/>
        <w:jc w:val="center"/>
      </w:pPr>
    </w:p>
    <w:p w:rsidR="00140EDD" w:rsidRDefault="00140EDD" w:rsidP="00140EDD">
      <w:pPr>
        <w:pStyle w:val="BodyText5"/>
        <w:spacing w:after="0" w:line="360" w:lineRule="auto"/>
        <w:ind w:firstLine="720"/>
        <w:jc w:val="center"/>
      </w:pPr>
    </w:p>
    <w:p w:rsidR="00140EDD" w:rsidRDefault="00140EDD" w:rsidP="00140EDD">
      <w:pPr>
        <w:pStyle w:val="BodyText5"/>
        <w:spacing w:after="0" w:line="360" w:lineRule="auto"/>
        <w:ind w:firstLine="720"/>
        <w:jc w:val="center"/>
      </w:pPr>
    </w:p>
    <w:p w:rsidR="00140EDD" w:rsidRDefault="00140EDD" w:rsidP="00140EDD">
      <w:pPr>
        <w:pStyle w:val="BodyText5"/>
        <w:spacing w:after="0" w:line="360" w:lineRule="auto"/>
        <w:jc w:val="center"/>
        <w:rPr>
          <w:b/>
        </w:rPr>
      </w:pPr>
      <w:r>
        <w:rPr>
          <w:b/>
        </w:rPr>
        <w:t>Запоріжжя – 200</w:t>
      </w:r>
      <w:r>
        <w:rPr>
          <w:b/>
          <w:lang w:val="en-US"/>
        </w:rPr>
        <w:t>7</w:t>
      </w:r>
    </w:p>
    <w:p w:rsidR="00140EDD" w:rsidRDefault="00140EDD" w:rsidP="00140EDD">
      <w:pPr>
        <w:pStyle w:val="1ff2"/>
        <w:jc w:val="center"/>
        <w:rPr>
          <w:caps w:val="0"/>
          <w:szCs w:val="28"/>
          <w:lang w:val="uk-UA"/>
        </w:rPr>
      </w:pPr>
      <w:r>
        <w:rPr>
          <w:caps w:val="0"/>
          <w:szCs w:val="28"/>
          <w:lang w:val="uk-UA"/>
        </w:rPr>
        <w:t>Зміст</w:t>
      </w:r>
    </w:p>
    <w:p w:rsidR="00140EDD" w:rsidRDefault="00140EDD" w:rsidP="00140EDD">
      <w:pPr>
        <w:pStyle w:val="1ff2"/>
      </w:pPr>
      <w:r>
        <w:rPr>
          <w:bCs/>
          <w:lang w:val="uk-UA"/>
        </w:rPr>
        <w:fldChar w:fldCharType="begin"/>
      </w:r>
      <w:r>
        <w:rPr>
          <w:bCs/>
          <w:lang w:val="uk-UA"/>
        </w:rPr>
        <w:instrText xml:space="preserve"> TOC \o "1-3" \h \z \u </w:instrText>
      </w:r>
      <w:r>
        <w:rPr>
          <w:bCs/>
          <w:lang w:val="uk-UA"/>
        </w:rPr>
        <w:fldChar w:fldCharType="separate"/>
      </w:r>
      <w:hyperlink w:anchor="_Toc188411176" w:history="1">
        <w:r>
          <w:rPr>
            <w:rStyle w:val="af7"/>
            <w:lang w:val="uk-UA"/>
          </w:rPr>
          <w:t>ПЕРЕЛІК УМОВНИХ СКОРОЧЕНЬ</w:t>
        </w:r>
        <w:r>
          <w:rPr>
            <w:webHidden/>
          </w:rPr>
          <w:tab/>
        </w:r>
        <w:r>
          <w:rPr>
            <w:webHidden/>
          </w:rPr>
          <w:fldChar w:fldCharType="begin"/>
        </w:r>
        <w:r>
          <w:rPr>
            <w:webHidden/>
          </w:rPr>
          <w:instrText xml:space="preserve"> PAGEREF _Toc188411176 \h </w:instrText>
        </w:r>
        <w:r>
          <w:rPr>
            <w:webHidden/>
          </w:rPr>
          <w:fldChar w:fldCharType="separate"/>
        </w:r>
        <w:r>
          <w:rPr>
            <w:webHidden/>
          </w:rPr>
          <w:t>3</w:t>
        </w:r>
        <w:r>
          <w:rPr>
            <w:webHidden/>
          </w:rPr>
          <w:fldChar w:fldCharType="end"/>
        </w:r>
      </w:hyperlink>
    </w:p>
    <w:p w:rsidR="00140EDD" w:rsidRDefault="00140EDD" w:rsidP="00140EDD">
      <w:pPr>
        <w:pStyle w:val="1ff2"/>
      </w:pPr>
      <w:hyperlink w:anchor="_Toc188411177" w:history="1">
        <w:r>
          <w:rPr>
            <w:rStyle w:val="af7"/>
            <w:lang w:val="uk-UA"/>
          </w:rPr>
          <w:t>ВСТУП</w:t>
        </w:r>
        <w:r>
          <w:rPr>
            <w:webHidden/>
          </w:rPr>
          <w:tab/>
        </w:r>
        <w:r>
          <w:rPr>
            <w:webHidden/>
          </w:rPr>
          <w:fldChar w:fldCharType="begin"/>
        </w:r>
        <w:r>
          <w:rPr>
            <w:webHidden/>
          </w:rPr>
          <w:instrText xml:space="preserve"> PAGEREF _Toc188411177 \h </w:instrText>
        </w:r>
        <w:r>
          <w:rPr>
            <w:webHidden/>
          </w:rPr>
          <w:fldChar w:fldCharType="separate"/>
        </w:r>
        <w:r>
          <w:rPr>
            <w:webHidden/>
          </w:rPr>
          <w:t>4</w:t>
        </w:r>
        <w:r>
          <w:rPr>
            <w:webHidden/>
          </w:rPr>
          <w:fldChar w:fldCharType="end"/>
        </w:r>
      </w:hyperlink>
    </w:p>
    <w:p w:rsidR="00140EDD" w:rsidRDefault="00140EDD" w:rsidP="00140EDD">
      <w:pPr>
        <w:pStyle w:val="1ff2"/>
      </w:pPr>
      <w:hyperlink w:anchor="_Toc188411178" w:history="1">
        <w:r>
          <w:rPr>
            <w:rStyle w:val="af7"/>
            <w:lang w:val="uk-UA"/>
          </w:rPr>
          <w:t xml:space="preserve">РОЗДІЛ 1 </w:t>
        </w:r>
      </w:hyperlink>
      <w:hyperlink w:anchor="_Toc188411179" w:history="1">
        <w:r>
          <w:rPr>
            <w:rStyle w:val="af7"/>
            <w:caps w:val="0"/>
            <w:lang w:val="uk-UA"/>
          </w:rPr>
          <w:t>Банківська система України як об’єкт криміналістичного дослідження: правові та методологічні аспекти</w:t>
        </w:r>
        <w:r>
          <w:rPr>
            <w:webHidden/>
          </w:rPr>
          <w:tab/>
        </w:r>
        <w:r>
          <w:rPr>
            <w:webHidden/>
          </w:rPr>
          <w:fldChar w:fldCharType="begin"/>
        </w:r>
        <w:r>
          <w:rPr>
            <w:webHidden/>
          </w:rPr>
          <w:instrText xml:space="preserve"> PAGEREF _Toc188411179 \h </w:instrText>
        </w:r>
        <w:r>
          <w:rPr>
            <w:webHidden/>
          </w:rPr>
          <w:fldChar w:fldCharType="separate"/>
        </w:r>
        <w:r>
          <w:rPr>
            <w:webHidden/>
          </w:rPr>
          <w:t>12</w:t>
        </w:r>
        <w:r>
          <w:rPr>
            <w:webHidden/>
          </w:rPr>
          <w:fldChar w:fldCharType="end"/>
        </w:r>
      </w:hyperlink>
    </w:p>
    <w:p w:rsidR="00140EDD" w:rsidRDefault="00140EDD" w:rsidP="00140EDD">
      <w:pPr>
        <w:pStyle w:val="1ff2"/>
      </w:pPr>
      <w:hyperlink w:anchor="_Toc188411180" w:history="1">
        <w:r>
          <w:rPr>
            <w:rStyle w:val="af7"/>
            <w:lang w:val="uk-UA"/>
          </w:rPr>
          <w:t>1.1. Правове регулювання автоматизації електронних розрахунків у банківській системі України</w:t>
        </w:r>
        <w:r>
          <w:rPr>
            <w:webHidden/>
          </w:rPr>
          <w:tab/>
        </w:r>
        <w:r>
          <w:rPr>
            <w:webHidden/>
          </w:rPr>
          <w:fldChar w:fldCharType="begin"/>
        </w:r>
        <w:r>
          <w:rPr>
            <w:webHidden/>
          </w:rPr>
          <w:instrText xml:space="preserve"> PAGEREF _Toc188411180 \h </w:instrText>
        </w:r>
        <w:r>
          <w:rPr>
            <w:webHidden/>
          </w:rPr>
          <w:fldChar w:fldCharType="separate"/>
        </w:r>
        <w:r>
          <w:rPr>
            <w:webHidden/>
          </w:rPr>
          <w:t>12</w:t>
        </w:r>
        <w:r>
          <w:rPr>
            <w:webHidden/>
          </w:rPr>
          <w:fldChar w:fldCharType="end"/>
        </w:r>
      </w:hyperlink>
    </w:p>
    <w:p w:rsidR="00140EDD" w:rsidRDefault="00140EDD" w:rsidP="00140EDD">
      <w:pPr>
        <w:pStyle w:val="1ff2"/>
      </w:pPr>
      <w:hyperlink w:anchor="_Toc188411181" w:history="1">
        <w:r>
          <w:rPr>
            <w:rStyle w:val="af7"/>
            <w:lang w:val="uk-UA"/>
          </w:rPr>
          <w:t>1.2. Криміналістична класифікація інформаційних загроз безпеки автоматизованих банківських систем.</w:t>
        </w:r>
        <w:r>
          <w:rPr>
            <w:webHidden/>
          </w:rPr>
          <w:tab/>
        </w:r>
        <w:r>
          <w:rPr>
            <w:webHidden/>
          </w:rPr>
          <w:fldChar w:fldCharType="begin"/>
        </w:r>
        <w:r>
          <w:rPr>
            <w:webHidden/>
          </w:rPr>
          <w:instrText xml:space="preserve"> PAGEREF _Toc188411181 \h </w:instrText>
        </w:r>
        <w:r>
          <w:rPr>
            <w:webHidden/>
          </w:rPr>
          <w:fldChar w:fldCharType="separate"/>
        </w:r>
        <w:r>
          <w:rPr>
            <w:webHidden/>
          </w:rPr>
          <w:t>25</w:t>
        </w:r>
        <w:r>
          <w:rPr>
            <w:webHidden/>
          </w:rPr>
          <w:fldChar w:fldCharType="end"/>
        </w:r>
      </w:hyperlink>
    </w:p>
    <w:p w:rsidR="00140EDD" w:rsidRDefault="00140EDD" w:rsidP="00140EDD">
      <w:pPr>
        <w:pStyle w:val="1ff2"/>
      </w:pPr>
      <w:hyperlink w:anchor="_Toc188411182" w:history="1">
        <w:r>
          <w:rPr>
            <w:rStyle w:val="af7"/>
            <w:snapToGrid w:val="0"/>
            <w:lang w:val="uk-UA"/>
          </w:rPr>
          <w:t>1.3. Правові, організаційні і криміналістичні засади протидії злочинам, вчиненим у банківській системі з використанням інформаційних технологій: міжнародний досвід.</w:t>
        </w:r>
        <w:r>
          <w:rPr>
            <w:webHidden/>
          </w:rPr>
          <w:tab/>
        </w:r>
        <w:r>
          <w:rPr>
            <w:webHidden/>
          </w:rPr>
          <w:fldChar w:fldCharType="begin"/>
        </w:r>
        <w:r>
          <w:rPr>
            <w:webHidden/>
          </w:rPr>
          <w:instrText xml:space="preserve"> PAGEREF _Toc188411182 \h </w:instrText>
        </w:r>
        <w:r>
          <w:rPr>
            <w:webHidden/>
          </w:rPr>
          <w:fldChar w:fldCharType="separate"/>
        </w:r>
        <w:r>
          <w:rPr>
            <w:webHidden/>
          </w:rPr>
          <w:t>35</w:t>
        </w:r>
        <w:r>
          <w:rPr>
            <w:webHidden/>
          </w:rPr>
          <w:fldChar w:fldCharType="end"/>
        </w:r>
      </w:hyperlink>
    </w:p>
    <w:p w:rsidR="00140EDD" w:rsidRDefault="00140EDD" w:rsidP="00140EDD">
      <w:pPr>
        <w:pStyle w:val="1ff2"/>
      </w:pPr>
      <w:hyperlink w:anchor="_Toc188411183" w:history="1">
        <w:r>
          <w:rPr>
            <w:rStyle w:val="af7"/>
            <w:spacing w:val="-2"/>
            <w:lang w:val="uk-UA"/>
          </w:rPr>
          <w:t>Висновки до розділу:</w:t>
        </w:r>
        <w:r>
          <w:rPr>
            <w:webHidden/>
          </w:rPr>
          <w:tab/>
        </w:r>
        <w:r>
          <w:rPr>
            <w:webHidden/>
          </w:rPr>
          <w:fldChar w:fldCharType="begin"/>
        </w:r>
        <w:r>
          <w:rPr>
            <w:webHidden/>
          </w:rPr>
          <w:instrText xml:space="preserve"> PAGEREF _Toc188411183 \h </w:instrText>
        </w:r>
        <w:r>
          <w:rPr>
            <w:webHidden/>
          </w:rPr>
          <w:fldChar w:fldCharType="separate"/>
        </w:r>
        <w:r>
          <w:rPr>
            <w:webHidden/>
          </w:rPr>
          <w:t>45</w:t>
        </w:r>
        <w:r>
          <w:rPr>
            <w:webHidden/>
          </w:rPr>
          <w:fldChar w:fldCharType="end"/>
        </w:r>
      </w:hyperlink>
    </w:p>
    <w:p w:rsidR="00140EDD" w:rsidRDefault="00140EDD" w:rsidP="00140EDD">
      <w:pPr>
        <w:pStyle w:val="1ff2"/>
      </w:pPr>
      <w:hyperlink w:anchor="_Toc188411184" w:history="1">
        <w:r>
          <w:rPr>
            <w:rStyle w:val="af7"/>
            <w:lang w:val="uk-UA"/>
          </w:rPr>
          <w:t xml:space="preserve">РОЗДІЛ 2 </w:t>
        </w:r>
      </w:hyperlink>
      <w:hyperlink w:anchor="_Toc188411185" w:history="1">
        <w:r>
          <w:rPr>
            <w:rStyle w:val="af7"/>
            <w:caps w:val="0"/>
            <w:lang w:val="uk-UA"/>
          </w:rPr>
          <w:t>Криміналістична характеристика злочинів, вчинених у банківській системі України З ВИКОРИСТАННЯМ СУЧАСНИХ ІНФОРМАЦІЙНИХ ТЕХНОЛОГІЙ</w:t>
        </w:r>
        <w:r>
          <w:rPr>
            <w:webHidden/>
          </w:rPr>
          <w:tab/>
        </w:r>
        <w:r>
          <w:rPr>
            <w:webHidden/>
          </w:rPr>
          <w:fldChar w:fldCharType="begin"/>
        </w:r>
        <w:r>
          <w:rPr>
            <w:webHidden/>
          </w:rPr>
          <w:instrText xml:space="preserve"> PAGEREF _Toc188411185 \h </w:instrText>
        </w:r>
        <w:r>
          <w:rPr>
            <w:webHidden/>
          </w:rPr>
          <w:fldChar w:fldCharType="separate"/>
        </w:r>
        <w:r>
          <w:rPr>
            <w:webHidden/>
          </w:rPr>
          <w:t>48</w:t>
        </w:r>
        <w:r>
          <w:rPr>
            <w:webHidden/>
          </w:rPr>
          <w:fldChar w:fldCharType="end"/>
        </w:r>
      </w:hyperlink>
    </w:p>
    <w:p w:rsidR="00140EDD" w:rsidRDefault="00140EDD" w:rsidP="00140EDD">
      <w:pPr>
        <w:pStyle w:val="1ff2"/>
      </w:pPr>
      <w:hyperlink w:anchor="_Toc188411186" w:history="1">
        <w:r>
          <w:rPr>
            <w:rStyle w:val="af7"/>
            <w:lang w:val="uk-UA"/>
          </w:rPr>
          <w:t>2.1. Загальні теоретичні положення криміналістичної характеристики злочинів, вчинених у банківській системі України з використанням сучасних інформаційних технологій</w:t>
        </w:r>
        <w:r>
          <w:rPr>
            <w:webHidden/>
          </w:rPr>
          <w:tab/>
        </w:r>
        <w:r>
          <w:rPr>
            <w:webHidden/>
          </w:rPr>
          <w:fldChar w:fldCharType="begin"/>
        </w:r>
        <w:r>
          <w:rPr>
            <w:webHidden/>
          </w:rPr>
          <w:instrText xml:space="preserve"> PAGEREF _Toc188411186 \h </w:instrText>
        </w:r>
        <w:r>
          <w:rPr>
            <w:webHidden/>
          </w:rPr>
          <w:fldChar w:fldCharType="separate"/>
        </w:r>
        <w:r>
          <w:rPr>
            <w:webHidden/>
          </w:rPr>
          <w:t>48</w:t>
        </w:r>
        <w:r>
          <w:rPr>
            <w:webHidden/>
          </w:rPr>
          <w:fldChar w:fldCharType="end"/>
        </w:r>
      </w:hyperlink>
    </w:p>
    <w:p w:rsidR="00140EDD" w:rsidRDefault="00140EDD" w:rsidP="00140EDD">
      <w:pPr>
        <w:pStyle w:val="1ff2"/>
      </w:pPr>
      <w:hyperlink w:anchor="_Toc188411187" w:history="1">
        <w:r>
          <w:rPr>
            <w:rStyle w:val="af7"/>
            <w:lang w:val="uk-UA"/>
          </w:rPr>
          <w:t>2.2. Елементи криміналістичної характеристики злочинів, вчинених у банківській системі України з використанням сучасних інформаційних технологій.</w:t>
        </w:r>
        <w:r>
          <w:rPr>
            <w:webHidden/>
          </w:rPr>
          <w:tab/>
        </w:r>
        <w:r>
          <w:rPr>
            <w:webHidden/>
          </w:rPr>
          <w:fldChar w:fldCharType="begin"/>
        </w:r>
        <w:r>
          <w:rPr>
            <w:webHidden/>
          </w:rPr>
          <w:instrText xml:space="preserve"> PAGEREF _Toc188411187 \h </w:instrText>
        </w:r>
        <w:r>
          <w:rPr>
            <w:webHidden/>
          </w:rPr>
          <w:fldChar w:fldCharType="separate"/>
        </w:r>
        <w:r>
          <w:rPr>
            <w:webHidden/>
          </w:rPr>
          <w:t>56</w:t>
        </w:r>
        <w:r>
          <w:rPr>
            <w:webHidden/>
          </w:rPr>
          <w:fldChar w:fldCharType="end"/>
        </w:r>
      </w:hyperlink>
    </w:p>
    <w:p w:rsidR="00140EDD" w:rsidRDefault="00140EDD" w:rsidP="00140EDD">
      <w:pPr>
        <w:pStyle w:val="1ff2"/>
      </w:pPr>
      <w:hyperlink w:anchor="_Toc188411188" w:history="1">
        <w:r>
          <w:rPr>
            <w:rStyle w:val="af7"/>
            <w:spacing w:val="-2"/>
            <w:lang w:val="uk-UA"/>
          </w:rPr>
          <w:t>Висновки до розділу:</w:t>
        </w:r>
        <w:r>
          <w:rPr>
            <w:webHidden/>
          </w:rPr>
          <w:tab/>
        </w:r>
        <w:r>
          <w:rPr>
            <w:webHidden/>
          </w:rPr>
          <w:fldChar w:fldCharType="begin"/>
        </w:r>
        <w:r>
          <w:rPr>
            <w:webHidden/>
          </w:rPr>
          <w:instrText xml:space="preserve"> PAGEREF _Toc188411188 \h </w:instrText>
        </w:r>
        <w:r>
          <w:rPr>
            <w:webHidden/>
          </w:rPr>
          <w:fldChar w:fldCharType="separate"/>
        </w:r>
        <w:r>
          <w:rPr>
            <w:webHidden/>
          </w:rPr>
          <w:t>94</w:t>
        </w:r>
        <w:r>
          <w:rPr>
            <w:webHidden/>
          </w:rPr>
          <w:fldChar w:fldCharType="end"/>
        </w:r>
      </w:hyperlink>
    </w:p>
    <w:p w:rsidR="00140EDD" w:rsidRDefault="00140EDD" w:rsidP="00140EDD">
      <w:pPr>
        <w:pStyle w:val="1ff2"/>
      </w:pPr>
      <w:hyperlink w:anchor="_Toc188411189" w:history="1">
        <w:r>
          <w:rPr>
            <w:rStyle w:val="af7"/>
            <w:caps w:val="0"/>
            <w:lang w:val="uk-UA"/>
          </w:rPr>
          <w:t xml:space="preserve">РОЗДІЛ 3 </w:t>
        </w:r>
      </w:hyperlink>
      <w:hyperlink w:anchor="_Toc188411190" w:history="1">
        <w:r>
          <w:rPr>
            <w:rStyle w:val="af7"/>
            <w:caps w:val="0"/>
            <w:lang w:val="uk-UA"/>
          </w:rPr>
          <w:t>Організаційно-тактичні основи розслідування злочинів, вчинених у банківській системі України з використанням сучасних інформаційних технологій</w:t>
        </w:r>
        <w:r>
          <w:rPr>
            <w:webHidden/>
          </w:rPr>
          <w:tab/>
        </w:r>
        <w:r>
          <w:rPr>
            <w:webHidden/>
          </w:rPr>
          <w:fldChar w:fldCharType="begin"/>
        </w:r>
        <w:r>
          <w:rPr>
            <w:webHidden/>
          </w:rPr>
          <w:instrText xml:space="preserve"> PAGEREF _Toc188411190 \h </w:instrText>
        </w:r>
        <w:r>
          <w:rPr>
            <w:webHidden/>
          </w:rPr>
          <w:fldChar w:fldCharType="separate"/>
        </w:r>
        <w:r>
          <w:rPr>
            <w:webHidden/>
          </w:rPr>
          <w:t>97</w:t>
        </w:r>
        <w:r>
          <w:rPr>
            <w:webHidden/>
          </w:rPr>
          <w:fldChar w:fldCharType="end"/>
        </w:r>
      </w:hyperlink>
    </w:p>
    <w:p w:rsidR="00140EDD" w:rsidRDefault="00140EDD" w:rsidP="00140EDD">
      <w:pPr>
        <w:pStyle w:val="1ff2"/>
      </w:pPr>
      <w:hyperlink w:anchor="_Toc188411191" w:history="1">
        <w:r>
          <w:rPr>
            <w:rStyle w:val="af7"/>
            <w:spacing w:val="-2"/>
            <w:lang w:val="uk-UA"/>
          </w:rPr>
          <w:t>3.1. Особливості порушення кримінальної справи та проведення першочергових слідчих дій при розслідуванні злочинів, вчинених у банківській системі України з використанням сучасних інформаційних технологій</w:t>
        </w:r>
        <w:r>
          <w:rPr>
            <w:webHidden/>
          </w:rPr>
          <w:tab/>
        </w:r>
        <w:r>
          <w:rPr>
            <w:webHidden/>
          </w:rPr>
          <w:fldChar w:fldCharType="begin"/>
        </w:r>
        <w:r>
          <w:rPr>
            <w:webHidden/>
          </w:rPr>
          <w:instrText xml:space="preserve"> PAGEREF _Toc188411191 \h </w:instrText>
        </w:r>
        <w:r>
          <w:rPr>
            <w:webHidden/>
          </w:rPr>
          <w:fldChar w:fldCharType="separate"/>
        </w:r>
        <w:r>
          <w:rPr>
            <w:webHidden/>
          </w:rPr>
          <w:t>97</w:t>
        </w:r>
        <w:r>
          <w:rPr>
            <w:webHidden/>
          </w:rPr>
          <w:fldChar w:fldCharType="end"/>
        </w:r>
      </w:hyperlink>
    </w:p>
    <w:p w:rsidR="00140EDD" w:rsidRDefault="00140EDD" w:rsidP="00140EDD">
      <w:pPr>
        <w:pStyle w:val="1ff2"/>
      </w:pPr>
      <w:hyperlink w:anchor="_Toc188411192" w:history="1">
        <w:r>
          <w:rPr>
            <w:rStyle w:val="af7"/>
            <w:spacing w:val="-3"/>
            <w:lang w:val="uk-UA"/>
          </w:rPr>
          <w:t>3.2. Тактичні особливості проведення окремих слідчих дій при розслідуванні злочинів, вчинених у банківській системі України з використанням сучасних інформаційних технологій</w:t>
        </w:r>
        <w:r>
          <w:rPr>
            <w:webHidden/>
          </w:rPr>
          <w:tab/>
        </w:r>
        <w:r>
          <w:rPr>
            <w:webHidden/>
          </w:rPr>
          <w:fldChar w:fldCharType="begin"/>
        </w:r>
        <w:r>
          <w:rPr>
            <w:webHidden/>
          </w:rPr>
          <w:instrText xml:space="preserve"> PAGEREF _Toc188411192 \h </w:instrText>
        </w:r>
        <w:r>
          <w:rPr>
            <w:webHidden/>
          </w:rPr>
          <w:fldChar w:fldCharType="separate"/>
        </w:r>
        <w:r>
          <w:rPr>
            <w:webHidden/>
          </w:rPr>
          <w:t>110</w:t>
        </w:r>
        <w:r>
          <w:rPr>
            <w:webHidden/>
          </w:rPr>
          <w:fldChar w:fldCharType="end"/>
        </w:r>
      </w:hyperlink>
    </w:p>
    <w:p w:rsidR="00140EDD" w:rsidRDefault="00140EDD" w:rsidP="00140EDD">
      <w:pPr>
        <w:pStyle w:val="1ff2"/>
      </w:pPr>
      <w:hyperlink w:anchor="_Toc188411193" w:history="1">
        <w:r>
          <w:rPr>
            <w:rStyle w:val="af7"/>
            <w:spacing w:val="-3"/>
            <w:lang w:val="uk-UA"/>
          </w:rPr>
          <w:t>3.3. Сутність та межі спеціальних знань, які використовуються при дослідженні електронних документів на досудовому слідстві</w:t>
        </w:r>
        <w:r>
          <w:rPr>
            <w:webHidden/>
          </w:rPr>
          <w:tab/>
        </w:r>
        <w:r>
          <w:rPr>
            <w:webHidden/>
          </w:rPr>
          <w:fldChar w:fldCharType="begin"/>
        </w:r>
        <w:r>
          <w:rPr>
            <w:webHidden/>
          </w:rPr>
          <w:instrText xml:space="preserve"> PAGEREF _Toc188411193 \h </w:instrText>
        </w:r>
        <w:r>
          <w:rPr>
            <w:webHidden/>
          </w:rPr>
          <w:fldChar w:fldCharType="separate"/>
        </w:r>
        <w:r>
          <w:rPr>
            <w:webHidden/>
          </w:rPr>
          <w:t>147</w:t>
        </w:r>
        <w:r>
          <w:rPr>
            <w:webHidden/>
          </w:rPr>
          <w:fldChar w:fldCharType="end"/>
        </w:r>
      </w:hyperlink>
    </w:p>
    <w:p w:rsidR="00140EDD" w:rsidRDefault="00140EDD" w:rsidP="00140EDD">
      <w:pPr>
        <w:pStyle w:val="1ff2"/>
      </w:pPr>
      <w:hyperlink w:anchor="_Toc188411194" w:history="1">
        <w:r>
          <w:rPr>
            <w:rStyle w:val="af7"/>
            <w:spacing w:val="-2"/>
            <w:lang w:val="uk-UA"/>
          </w:rPr>
          <w:t>Висновки до розділу</w:t>
        </w:r>
        <w:r>
          <w:rPr>
            <w:webHidden/>
          </w:rPr>
          <w:tab/>
        </w:r>
        <w:r>
          <w:rPr>
            <w:webHidden/>
          </w:rPr>
          <w:fldChar w:fldCharType="begin"/>
        </w:r>
        <w:r>
          <w:rPr>
            <w:webHidden/>
          </w:rPr>
          <w:instrText xml:space="preserve"> PAGEREF _Toc188411194 \h </w:instrText>
        </w:r>
        <w:r>
          <w:rPr>
            <w:webHidden/>
          </w:rPr>
          <w:fldChar w:fldCharType="separate"/>
        </w:r>
        <w:r>
          <w:rPr>
            <w:webHidden/>
          </w:rPr>
          <w:t>167</w:t>
        </w:r>
        <w:r>
          <w:rPr>
            <w:webHidden/>
          </w:rPr>
          <w:fldChar w:fldCharType="end"/>
        </w:r>
      </w:hyperlink>
    </w:p>
    <w:p w:rsidR="00140EDD" w:rsidRDefault="00140EDD" w:rsidP="00140EDD">
      <w:pPr>
        <w:pStyle w:val="1ff2"/>
      </w:pPr>
      <w:hyperlink w:anchor="_Toc188411195" w:history="1">
        <w:r>
          <w:rPr>
            <w:rStyle w:val="af7"/>
            <w:spacing w:val="-3"/>
            <w:lang w:val="uk-UA"/>
          </w:rPr>
          <w:t>ВИСНОВКИ</w:t>
        </w:r>
        <w:r>
          <w:rPr>
            <w:webHidden/>
          </w:rPr>
          <w:tab/>
        </w:r>
        <w:r>
          <w:rPr>
            <w:webHidden/>
          </w:rPr>
          <w:fldChar w:fldCharType="begin"/>
        </w:r>
        <w:r>
          <w:rPr>
            <w:webHidden/>
          </w:rPr>
          <w:instrText xml:space="preserve"> PAGEREF _Toc188411195 \h </w:instrText>
        </w:r>
        <w:r>
          <w:rPr>
            <w:webHidden/>
          </w:rPr>
          <w:fldChar w:fldCharType="separate"/>
        </w:r>
        <w:r>
          <w:rPr>
            <w:webHidden/>
          </w:rPr>
          <w:t>169</w:t>
        </w:r>
        <w:r>
          <w:rPr>
            <w:webHidden/>
          </w:rPr>
          <w:fldChar w:fldCharType="end"/>
        </w:r>
      </w:hyperlink>
    </w:p>
    <w:p w:rsidR="00140EDD" w:rsidRDefault="00140EDD" w:rsidP="00140EDD">
      <w:pPr>
        <w:pStyle w:val="1ff2"/>
      </w:pPr>
      <w:hyperlink w:anchor="_Toc188411196" w:history="1">
        <w:r>
          <w:rPr>
            <w:rStyle w:val="af7"/>
            <w:lang w:val="uk-UA"/>
          </w:rPr>
          <w:t>ДОДАТКИ</w:t>
        </w:r>
        <w:r>
          <w:rPr>
            <w:webHidden/>
          </w:rPr>
          <w:tab/>
        </w:r>
        <w:r>
          <w:rPr>
            <w:webHidden/>
          </w:rPr>
          <w:fldChar w:fldCharType="begin"/>
        </w:r>
        <w:r>
          <w:rPr>
            <w:webHidden/>
          </w:rPr>
          <w:instrText xml:space="preserve"> PAGEREF _Toc188411196 \h </w:instrText>
        </w:r>
        <w:r>
          <w:rPr>
            <w:webHidden/>
          </w:rPr>
          <w:fldChar w:fldCharType="separate"/>
        </w:r>
        <w:r>
          <w:rPr>
            <w:webHidden/>
          </w:rPr>
          <w:t>175</w:t>
        </w:r>
        <w:r>
          <w:rPr>
            <w:webHidden/>
          </w:rPr>
          <w:fldChar w:fldCharType="end"/>
        </w:r>
      </w:hyperlink>
    </w:p>
    <w:p w:rsidR="00140EDD" w:rsidRDefault="00140EDD" w:rsidP="00140EDD">
      <w:pPr>
        <w:pStyle w:val="1ff2"/>
      </w:pPr>
      <w:hyperlink w:anchor="_Toc188411197" w:history="1">
        <w:r>
          <w:rPr>
            <w:rStyle w:val="af7"/>
            <w:caps w:val="0"/>
            <w:lang w:val="uk-UA"/>
          </w:rPr>
          <w:t>Список використаних джерел</w:t>
        </w:r>
        <w:r>
          <w:rPr>
            <w:webHidden/>
          </w:rPr>
          <w:tab/>
        </w:r>
        <w:r>
          <w:rPr>
            <w:webHidden/>
          </w:rPr>
          <w:fldChar w:fldCharType="begin"/>
        </w:r>
        <w:r>
          <w:rPr>
            <w:webHidden/>
          </w:rPr>
          <w:instrText xml:space="preserve"> PAGEREF _Toc188411197 \h </w:instrText>
        </w:r>
        <w:r>
          <w:rPr>
            <w:webHidden/>
          </w:rPr>
          <w:fldChar w:fldCharType="separate"/>
        </w:r>
        <w:r>
          <w:rPr>
            <w:webHidden/>
          </w:rPr>
          <w:t>190</w:t>
        </w:r>
        <w:r>
          <w:rPr>
            <w:webHidden/>
          </w:rPr>
          <w:fldChar w:fldCharType="end"/>
        </w:r>
      </w:hyperlink>
    </w:p>
    <w:p w:rsidR="00140EDD" w:rsidRDefault="00140EDD" w:rsidP="00140EDD">
      <w:pPr>
        <w:pStyle w:val="1"/>
        <w:jc w:val="center"/>
        <w:rPr>
          <w:rFonts w:ascii="Times New Roman" w:hAnsi="Times New Roman"/>
          <w:b w:val="0"/>
          <w:bCs w:val="0"/>
          <w:sz w:val="28"/>
          <w:lang w:val="uk-UA"/>
        </w:rPr>
      </w:pPr>
      <w:r>
        <w:rPr>
          <w:rFonts w:ascii="Times New Roman" w:hAnsi="Times New Roman" w:cs="Times New Roman"/>
          <w:b w:val="0"/>
          <w:bCs w:val="0"/>
          <w:kern w:val="0"/>
          <w:sz w:val="28"/>
          <w:szCs w:val="28"/>
          <w:lang w:val="uk-UA"/>
        </w:rPr>
        <w:fldChar w:fldCharType="end"/>
      </w:r>
      <w:r>
        <w:rPr>
          <w:lang w:val="uk-UA"/>
        </w:rPr>
        <w:br w:type="page"/>
      </w:r>
      <w:bookmarkStart w:id="3" w:name="_Toc188411176"/>
      <w:r>
        <w:rPr>
          <w:rFonts w:ascii="Times New Roman" w:hAnsi="Times New Roman"/>
          <w:b w:val="0"/>
          <w:bCs w:val="0"/>
          <w:sz w:val="28"/>
          <w:lang w:val="uk-UA"/>
        </w:rPr>
        <w:lastRenderedPageBreak/>
        <w:t>ПЕРЕЛІК УМОВНИХ СКОРОЧЕНЬ</w:t>
      </w:r>
      <w:bookmarkEnd w:id="3"/>
    </w:p>
    <w:p w:rsidR="00140EDD" w:rsidRDefault="00140EDD" w:rsidP="00140EDD">
      <w:pPr>
        <w:rPr>
          <w:lang w:val="uk-UA"/>
        </w:rPr>
      </w:pPr>
    </w:p>
    <w:tbl>
      <w:tblPr>
        <w:tblW w:w="9468" w:type="dxa"/>
        <w:tblLook w:val="01E0" w:firstRow="1" w:lastRow="1" w:firstColumn="1" w:lastColumn="1" w:noHBand="0" w:noVBand="0"/>
      </w:tblPr>
      <w:tblGrid>
        <w:gridCol w:w="1908"/>
        <w:gridCol w:w="7560"/>
      </w:tblGrid>
      <w:tr w:rsidR="00140EDD" w:rsidTr="00544908">
        <w:tc>
          <w:tcPr>
            <w:tcW w:w="1908" w:type="dxa"/>
          </w:tcPr>
          <w:p w:rsidR="00140EDD" w:rsidRDefault="00140EDD" w:rsidP="00544908">
            <w:pPr>
              <w:spacing w:line="360" w:lineRule="exact"/>
              <w:rPr>
                <w:sz w:val="28"/>
                <w:szCs w:val="28"/>
                <w:lang w:val="uk-UA"/>
              </w:rPr>
            </w:pPr>
            <w:r>
              <w:rPr>
                <w:sz w:val="28"/>
                <w:szCs w:val="28"/>
                <w:lang w:val="uk-UA"/>
              </w:rPr>
              <w:t>АБС</w:t>
            </w:r>
          </w:p>
        </w:tc>
        <w:tc>
          <w:tcPr>
            <w:tcW w:w="7560" w:type="dxa"/>
          </w:tcPr>
          <w:p w:rsidR="00140EDD" w:rsidRDefault="00140EDD" w:rsidP="00544908">
            <w:pPr>
              <w:spacing w:line="360" w:lineRule="exact"/>
              <w:rPr>
                <w:sz w:val="28"/>
                <w:szCs w:val="28"/>
                <w:lang w:val="uk-UA"/>
              </w:rPr>
            </w:pPr>
            <w:r>
              <w:rPr>
                <w:sz w:val="28"/>
                <w:szCs w:val="28"/>
                <w:lang w:val="uk-UA"/>
              </w:rPr>
              <w:t>Автоматизована банківська система</w:t>
            </w:r>
          </w:p>
        </w:tc>
      </w:tr>
      <w:tr w:rsidR="00140EDD" w:rsidTr="00544908">
        <w:tc>
          <w:tcPr>
            <w:tcW w:w="1908" w:type="dxa"/>
          </w:tcPr>
          <w:p w:rsidR="00140EDD" w:rsidRDefault="00140EDD" w:rsidP="00544908">
            <w:pPr>
              <w:spacing w:line="360" w:lineRule="exact"/>
              <w:rPr>
                <w:sz w:val="28"/>
                <w:szCs w:val="28"/>
                <w:lang w:val="uk-UA"/>
              </w:rPr>
            </w:pPr>
            <w:r>
              <w:rPr>
                <w:sz w:val="28"/>
                <w:szCs w:val="28"/>
                <w:lang w:val="uk-UA"/>
              </w:rPr>
              <w:t>АРМ</w:t>
            </w:r>
          </w:p>
        </w:tc>
        <w:tc>
          <w:tcPr>
            <w:tcW w:w="7560" w:type="dxa"/>
          </w:tcPr>
          <w:p w:rsidR="00140EDD" w:rsidRDefault="00140EDD" w:rsidP="00544908">
            <w:pPr>
              <w:spacing w:line="360" w:lineRule="exact"/>
              <w:rPr>
                <w:sz w:val="28"/>
                <w:szCs w:val="28"/>
                <w:lang w:val="uk-UA"/>
              </w:rPr>
            </w:pPr>
            <w:r>
              <w:rPr>
                <w:sz w:val="28"/>
                <w:szCs w:val="28"/>
                <w:lang w:val="uk-UA"/>
              </w:rPr>
              <w:t>Автоматизоване робоче місце</w:t>
            </w:r>
          </w:p>
        </w:tc>
      </w:tr>
      <w:tr w:rsidR="00140EDD" w:rsidTr="00544908">
        <w:tc>
          <w:tcPr>
            <w:tcW w:w="1908" w:type="dxa"/>
          </w:tcPr>
          <w:p w:rsidR="00140EDD" w:rsidRDefault="00140EDD" w:rsidP="00544908">
            <w:pPr>
              <w:spacing w:line="360" w:lineRule="exact"/>
              <w:rPr>
                <w:sz w:val="28"/>
                <w:szCs w:val="28"/>
                <w:lang w:val="uk-UA"/>
              </w:rPr>
            </w:pPr>
            <w:r>
              <w:rPr>
                <w:sz w:val="28"/>
                <w:szCs w:val="28"/>
                <w:lang w:val="uk-UA"/>
              </w:rPr>
              <w:t>БЕЗ</w:t>
            </w:r>
          </w:p>
        </w:tc>
        <w:tc>
          <w:tcPr>
            <w:tcW w:w="7560" w:type="dxa"/>
          </w:tcPr>
          <w:p w:rsidR="00140EDD" w:rsidRDefault="00140EDD" w:rsidP="00544908">
            <w:pPr>
              <w:spacing w:line="360" w:lineRule="exact"/>
              <w:rPr>
                <w:sz w:val="28"/>
                <w:szCs w:val="28"/>
                <w:lang w:val="uk-UA"/>
              </w:rPr>
            </w:pPr>
            <w:r>
              <w:rPr>
                <w:sz w:val="28"/>
                <w:szCs w:val="28"/>
                <w:lang w:val="uk-UA"/>
              </w:rPr>
              <w:t>Боротьба з економічними злочинами</w:t>
            </w:r>
          </w:p>
        </w:tc>
      </w:tr>
      <w:tr w:rsidR="00140EDD" w:rsidTr="00544908">
        <w:tc>
          <w:tcPr>
            <w:tcW w:w="1908" w:type="dxa"/>
          </w:tcPr>
          <w:p w:rsidR="00140EDD" w:rsidRDefault="00140EDD" w:rsidP="00544908">
            <w:pPr>
              <w:spacing w:line="360" w:lineRule="exact"/>
              <w:rPr>
                <w:sz w:val="28"/>
                <w:szCs w:val="28"/>
                <w:lang w:val="uk-UA"/>
              </w:rPr>
            </w:pPr>
            <w:r>
              <w:rPr>
                <w:sz w:val="28"/>
                <w:szCs w:val="28"/>
                <w:lang w:val="uk-UA"/>
              </w:rPr>
              <w:t>БСУ</w:t>
            </w:r>
          </w:p>
        </w:tc>
        <w:tc>
          <w:tcPr>
            <w:tcW w:w="7560" w:type="dxa"/>
          </w:tcPr>
          <w:p w:rsidR="00140EDD" w:rsidRDefault="00140EDD" w:rsidP="00544908">
            <w:pPr>
              <w:spacing w:line="360" w:lineRule="exact"/>
              <w:rPr>
                <w:sz w:val="28"/>
                <w:szCs w:val="28"/>
                <w:lang w:val="uk-UA"/>
              </w:rPr>
            </w:pPr>
            <w:r>
              <w:rPr>
                <w:sz w:val="28"/>
                <w:szCs w:val="28"/>
                <w:lang w:val="uk-UA"/>
              </w:rPr>
              <w:t>Банківська система України</w:t>
            </w:r>
          </w:p>
        </w:tc>
      </w:tr>
      <w:tr w:rsidR="00140EDD" w:rsidTr="00544908">
        <w:tc>
          <w:tcPr>
            <w:tcW w:w="1908" w:type="dxa"/>
          </w:tcPr>
          <w:p w:rsidR="00140EDD" w:rsidRDefault="00140EDD" w:rsidP="00544908">
            <w:pPr>
              <w:spacing w:line="360" w:lineRule="exact"/>
              <w:rPr>
                <w:sz w:val="28"/>
                <w:szCs w:val="28"/>
                <w:lang w:val="uk-UA"/>
              </w:rPr>
            </w:pPr>
            <w:r>
              <w:rPr>
                <w:sz w:val="28"/>
                <w:szCs w:val="28"/>
                <w:lang w:val="uk-UA"/>
              </w:rPr>
              <w:t>ДНДЕКЦ</w:t>
            </w:r>
          </w:p>
        </w:tc>
        <w:tc>
          <w:tcPr>
            <w:tcW w:w="7560" w:type="dxa"/>
          </w:tcPr>
          <w:p w:rsidR="00140EDD" w:rsidRDefault="00140EDD" w:rsidP="00544908">
            <w:pPr>
              <w:spacing w:line="360" w:lineRule="exact"/>
              <w:rPr>
                <w:sz w:val="28"/>
                <w:szCs w:val="28"/>
                <w:lang w:val="uk-UA"/>
              </w:rPr>
            </w:pPr>
            <w:r>
              <w:rPr>
                <w:sz w:val="28"/>
                <w:szCs w:val="28"/>
                <w:lang w:val="uk-UA"/>
              </w:rPr>
              <w:t>Державний науковий експертно-криміналістичний центр</w:t>
            </w:r>
          </w:p>
        </w:tc>
      </w:tr>
      <w:tr w:rsidR="00140EDD" w:rsidTr="00544908">
        <w:tc>
          <w:tcPr>
            <w:tcW w:w="1908" w:type="dxa"/>
          </w:tcPr>
          <w:p w:rsidR="00140EDD" w:rsidRDefault="00140EDD" w:rsidP="00544908">
            <w:pPr>
              <w:spacing w:line="360" w:lineRule="exact"/>
              <w:rPr>
                <w:sz w:val="28"/>
                <w:szCs w:val="28"/>
                <w:lang w:val="uk-UA"/>
              </w:rPr>
            </w:pPr>
            <w:r>
              <w:rPr>
                <w:sz w:val="28"/>
                <w:szCs w:val="28"/>
                <w:lang w:val="uk-UA"/>
              </w:rPr>
              <w:t>ЕОМ</w:t>
            </w:r>
          </w:p>
        </w:tc>
        <w:tc>
          <w:tcPr>
            <w:tcW w:w="7560" w:type="dxa"/>
          </w:tcPr>
          <w:p w:rsidR="00140EDD" w:rsidRDefault="00140EDD" w:rsidP="00544908">
            <w:pPr>
              <w:spacing w:line="360" w:lineRule="exact"/>
              <w:rPr>
                <w:sz w:val="28"/>
                <w:szCs w:val="28"/>
                <w:lang w:val="uk-UA"/>
              </w:rPr>
            </w:pPr>
            <w:r>
              <w:rPr>
                <w:sz w:val="28"/>
                <w:szCs w:val="28"/>
                <w:lang w:val="uk-UA"/>
              </w:rPr>
              <w:t>Електронна обчислювальна машина</w:t>
            </w:r>
          </w:p>
        </w:tc>
      </w:tr>
      <w:tr w:rsidR="00140EDD" w:rsidTr="00544908">
        <w:tc>
          <w:tcPr>
            <w:tcW w:w="1908" w:type="dxa"/>
          </w:tcPr>
          <w:p w:rsidR="00140EDD" w:rsidRDefault="00140EDD" w:rsidP="00544908">
            <w:pPr>
              <w:spacing w:line="360" w:lineRule="exact"/>
              <w:rPr>
                <w:sz w:val="28"/>
                <w:szCs w:val="28"/>
                <w:lang w:val="uk-UA"/>
              </w:rPr>
            </w:pPr>
            <w:r>
              <w:rPr>
                <w:sz w:val="28"/>
                <w:szCs w:val="28"/>
                <w:lang w:val="uk-UA"/>
              </w:rPr>
              <w:t>ЕЦП</w:t>
            </w:r>
          </w:p>
        </w:tc>
        <w:tc>
          <w:tcPr>
            <w:tcW w:w="7560" w:type="dxa"/>
          </w:tcPr>
          <w:p w:rsidR="00140EDD" w:rsidRDefault="00140EDD" w:rsidP="00544908">
            <w:pPr>
              <w:spacing w:line="360" w:lineRule="exact"/>
              <w:rPr>
                <w:sz w:val="28"/>
                <w:szCs w:val="28"/>
                <w:lang w:val="uk-UA"/>
              </w:rPr>
            </w:pPr>
            <w:r>
              <w:rPr>
                <w:sz w:val="28"/>
                <w:szCs w:val="28"/>
                <w:lang w:val="uk-UA"/>
              </w:rPr>
              <w:t>Електронний цифровий підпис</w:t>
            </w:r>
          </w:p>
        </w:tc>
      </w:tr>
      <w:tr w:rsidR="00140EDD" w:rsidTr="00544908">
        <w:tc>
          <w:tcPr>
            <w:tcW w:w="1908" w:type="dxa"/>
          </w:tcPr>
          <w:p w:rsidR="00140EDD" w:rsidRDefault="00140EDD" w:rsidP="00544908">
            <w:pPr>
              <w:spacing w:line="360" w:lineRule="exact"/>
              <w:rPr>
                <w:sz w:val="28"/>
                <w:szCs w:val="28"/>
                <w:lang w:val="uk-UA"/>
              </w:rPr>
            </w:pPr>
            <w:r>
              <w:rPr>
                <w:sz w:val="28"/>
                <w:szCs w:val="28"/>
                <w:lang w:val="uk-UA"/>
              </w:rPr>
              <w:t>ЖМД</w:t>
            </w:r>
          </w:p>
        </w:tc>
        <w:tc>
          <w:tcPr>
            <w:tcW w:w="7560" w:type="dxa"/>
          </w:tcPr>
          <w:p w:rsidR="00140EDD" w:rsidRDefault="00140EDD" w:rsidP="00544908">
            <w:pPr>
              <w:spacing w:line="360" w:lineRule="exact"/>
              <w:rPr>
                <w:sz w:val="28"/>
                <w:szCs w:val="28"/>
                <w:lang w:val="uk-UA"/>
              </w:rPr>
            </w:pPr>
            <w:r>
              <w:rPr>
                <w:sz w:val="28"/>
                <w:szCs w:val="28"/>
                <w:lang w:val="uk-UA"/>
              </w:rPr>
              <w:t>Жорсткий магнітний диск</w:t>
            </w:r>
          </w:p>
        </w:tc>
      </w:tr>
      <w:tr w:rsidR="00140EDD" w:rsidTr="00544908">
        <w:tc>
          <w:tcPr>
            <w:tcW w:w="1908" w:type="dxa"/>
          </w:tcPr>
          <w:p w:rsidR="00140EDD" w:rsidRDefault="00140EDD" w:rsidP="00544908">
            <w:pPr>
              <w:spacing w:line="360" w:lineRule="exact"/>
              <w:rPr>
                <w:sz w:val="28"/>
                <w:szCs w:val="28"/>
                <w:lang w:val="uk-UA"/>
              </w:rPr>
            </w:pPr>
            <w:r>
              <w:rPr>
                <w:sz w:val="28"/>
                <w:szCs w:val="28"/>
                <w:lang w:val="uk-UA"/>
              </w:rPr>
              <w:t>ЗЕОТ</w:t>
            </w:r>
          </w:p>
        </w:tc>
        <w:tc>
          <w:tcPr>
            <w:tcW w:w="7560" w:type="dxa"/>
          </w:tcPr>
          <w:p w:rsidR="00140EDD" w:rsidRDefault="00140EDD" w:rsidP="00544908">
            <w:pPr>
              <w:spacing w:line="360" w:lineRule="exact"/>
              <w:rPr>
                <w:sz w:val="28"/>
                <w:szCs w:val="28"/>
                <w:lang w:val="uk-UA"/>
              </w:rPr>
            </w:pPr>
            <w:r>
              <w:rPr>
                <w:sz w:val="28"/>
                <w:szCs w:val="28"/>
                <w:lang w:val="uk-UA"/>
              </w:rPr>
              <w:t>Засоби електронно-обчислювальної техніки</w:t>
            </w:r>
          </w:p>
        </w:tc>
      </w:tr>
      <w:tr w:rsidR="00140EDD" w:rsidTr="00544908">
        <w:tc>
          <w:tcPr>
            <w:tcW w:w="1908" w:type="dxa"/>
          </w:tcPr>
          <w:p w:rsidR="00140EDD" w:rsidRDefault="00140EDD" w:rsidP="00544908">
            <w:pPr>
              <w:spacing w:line="360" w:lineRule="exact"/>
              <w:rPr>
                <w:sz w:val="28"/>
                <w:szCs w:val="28"/>
                <w:lang w:val="uk-UA"/>
              </w:rPr>
            </w:pPr>
            <w:r>
              <w:rPr>
                <w:sz w:val="28"/>
                <w:szCs w:val="28"/>
                <w:lang w:val="uk-UA"/>
              </w:rPr>
              <w:t>ІС</w:t>
            </w:r>
          </w:p>
        </w:tc>
        <w:tc>
          <w:tcPr>
            <w:tcW w:w="7560" w:type="dxa"/>
          </w:tcPr>
          <w:p w:rsidR="00140EDD" w:rsidRDefault="00140EDD" w:rsidP="00544908">
            <w:pPr>
              <w:spacing w:line="360" w:lineRule="exact"/>
              <w:rPr>
                <w:sz w:val="28"/>
                <w:szCs w:val="28"/>
                <w:lang w:val="uk-UA"/>
              </w:rPr>
            </w:pPr>
            <w:r>
              <w:rPr>
                <w:sz w:val="28"/>
                <w:szCs w:val="28"/>
                <w:lang w:val="uk-UA"/>
              </w:rPr>
              <w:t>Інформаційна система</w:t>
            </w:r>
          </w:p>
        </w:tc>
      </w:tr>
      <w:tr w:rsidR="00140EDD" w:rsidTr="00544908">
        <w:tc>
          <w:tcPr>
            <w:tcW w:w="1908" w:type="dxa"/>
          </w:tcPr>
          <w:p w:rsidR="00140EDD" w:rsidRDefault="00140EDD" w:rsidP="00544908">
            <w:pPr>
              <w:spacing w:line="360" w:lineRule="exact"/>
              <w:rPr>
                <w:sz w:val="28"/>
                <w:szCs w:val="28"/>
                <w:lang w:val="uk-UA"/>
              </w:rPr>
            </w:pPr>
            <w:r>
              <w:rPr>
                <w:sz w:val="28"/>
                <w:szCs w:val="28"/>
                <w:lang w:val="uk-UA"/>
              </w:rPr>
              <w:t>КК</w:t>
            </w:r>
          </w:p>
        </w:tc>
        <w:tc>
          <w:tcPr>
            <w:tcW w:w="7560" w:type="dxa"/>
          </w:tcPr>
          <w:p w:rsidR="00140EDD" w:rsidRDefault="00140EDD" w:rsidP="00544908">
            <w:pPr>
              <w:spacing w:line="360" w:lineRule="exact"/>
              <w:rPr>
                <w:sz w:val="28"/>
                <w:szCs w:val="28"/>
                <w:lang w:val="uk-UA"/>
              </w:rPr>
            </w:pPr>
            <w:r>
              <w:rPr>
                <w:sz w:val="28"/>
                <w:szCs w:val="28"/>
                <w:lang w:val="uk-UA"/>
              </w:rPr>
              <w:t>Кримінальний кодекс</w:t>
            </w:r>
          </w:p>
        </w:tc>
      </w:tr>
      <w:tr w:rsidR="00140EDD" w:rsidTr="00544908">
        <w:tc>
          <w:tcPr>
            <w:tcW w:w="1908" w:type="dxa"/>
          </w:tcPr>
          <w:p w:rsidR="00140EDD" w:rsidRDefault="00140EDD" w:rsidP="00544908">
            <w:pPr>
              <w:spacing w:line="360" w:lineRule="exact"/>
              <w:rPr>
                <w:sz w:val="28"/>
                <w:szCs w:val="28"/>
                <w:lang w:val="uk-UA"/>
              </w:rPr>
            </w:pPr>
            <w:r>
              <w:rPr>
                <w:sz w:val="28"/>
                <w:szCs w:val="28"/>
                <w:lang w:val="uk-UA"/>
              </w:rPr>
              <w:t>КПК</w:t>
            </w:r>
          </w:p>
        </w:tc>
        <w:tc>
          <w:tcPr>
            <w:tcW w:w="7560" w:type="dxa"/>
          </w:tcPr>
          <w:p w:rsidR="00140EDD" w:rsidRDefault="00140EDD" w:rsidP="00544908">
            <w:pPr>
              <w:spacing w:line="360" w:lineRule="exact"/>
              <w:rPr>
                <w:sz w:val="28"/>
                <w:szCs w:val="28"/>
                <w:lang w:val="uk-UA"/>
              </w:rPr>
            </w:pPr>
            <w:r>
              <w:rPr>
                <w:sz w:val="28"/>
                <w:szCs w:val="28"/>
                <w:lang w:val="uk-UA"/>
              </w:rPr>
              <w:t>Кримінально-процесуальний кодекс</w:t>
            </w:r>
          </w:p>
        </w:tc>
      </w:tr>
      <w:tr w:rsidR="00140EDD" w:rsidTr="00544908">
        <w:tc>
          <w:tcPr>
            <w:tcW w:w="1908" w:type="dxa"/>
          </w:tcPr>
          <w:p w:rsidR="00140EDD" w:rsidRDefault="00140EDD" w:rsidP="00544908">
            <w:pPr>
              <w:spacing w:line="360" w:lineRule="exact"/>
              <w:rPr>
                <w:sz w:val="28"/>
                <w:szCs w:val="28"/>
                <w:lang w:val="uk-UA"/>
              </w:rPr>
            </w:pPr>
            <w:r>
              <w:rPr>
                <w:sz w:val="28"/>
                <w:szCs w:val="28"/>
                <w:lang w:val="uk-UA"/>
              </w:rPr>
              <w:t>КР</w:t>
            </w:r>
          </w:p>
        </w:tc>
        <w:tc>
          <w:tcPr>
            <w:tcW w:w="7560" w:type="dxa"/>
          </w:tcPr>
          <w:p w:rsidR="00140EDD" w:rsidRDefault="00140EDD" w:rsidP="00544908">
            <w:pPr>
              <w:spacing w:line="360" w:lineRule="exact"/>
              <w:rPr>
                <w:sz w:val="28"/>
                <w:szCs w:val="28"/>
                <w:lang w:val="uk-UA"/>
              </w:rPr>
            </w:pPr>
            <w:r>
              <w:rPr>
                <w:sz w:val="28"/>
                <w:szCs w:val="28"/>
                <w:lang w:val="uk-UA"/>
              </w:rPr>
              <w:t>Кримінальний розшук</w:t>
            </w:r>
          </w:p>
        </w:tc>
      </w:tr>
      <w:tr w:rsidR="00140EDD" w:rsidTr="00544908">
        <w:tc>
          <w:tcPr>
            <w:tcW w:w="1908" w:type="dxa"/>
          </w:tcPr>
          <w:p w:rsidR="00140EDD" w:rsidRDefault="00140EDD" w:rsidP="00544908">
            <w:pPr>
              <w:spacing w:line="360" w:lineRule="exact"/>
              <w:rPr>
                <w:sz w:val="28"/>
                <w:szCs w:val="28"/>
                <w:lang w:val="uk-UA"/>
              </w:rPr>
            </w:pPr>
            <w:r>
              <w:rPr>
                <w:sz w:val="28"/>
                <w:szCs w:val="28"/>
                <w:lang w:val="uk-UA"/>
              </w:rPr>
              <w:t xml:space="preserve">МВС </w:t>
            </w:r>
          </w:p>
        </w:tc>
        <w:tc>
          <w:tcPr>
            <w:tcW w:w="7560" w:type="dxa"/>
          </w:tcPr>
          <w:p w:rsidR="00140EDD" w:rsidRDefault="00140EDD" w:rsidP="00544908">
            <w:pPr>
              <w:spacing w:line="360" w:lineRule="exact"/>
              <w:rPr>
                <w:sz w:val="28"/>
                <w:szCs w:val="28"/>
                <w:lang w:val="uk-UA"/>
              </w:rPr>
            </w:pPr>
            <w:r>
              <w:rPr>
                <w:sz w:val="28"/>
                <w:szCs w:val="28"/>
                <w:lang w:val="uk-UA"/>
              </w:rPr>
              <w:t>Міністерство внутрішніх справ</w:t>
            </w:r>
          </w:p>
        </w:tc>
      </w:tr>
      <w:tr w:rsidR="00140EDD" w:rsidTr="00544908">
        <w:tc>
          <w:tcPr>
            <w:tcW w:w="1908" w:type="dxa"/>
          </w:tcPr>
          <w:p w:rsidR="00140EDD" w:rsidRDefault="00140EDD" w:rsidP="00544908">
            <w:pPr>
              <w:spacing w:line="360" w:lineRule="exact"/>
              <w:rPr>
                <w:sz w:val="28"/>
                <w:szCs w:val="28"/>
                <w:lang w:val="uk-UA"/>
              </w:rPr>
            </w:pPr>
            <w:r>
              <w:rPr>
                <w:sz w:val="28"/>
                <w:szCs w:val="28"/>
                <w:lang w:val="uk-UA"/>
              </w:rPr>
              <w:t>МНІ</w:t>
            </w:r>
          </w:p>
        </w:tc>
        <w:tc>
          <w:tcPr>
            <w:tcW w:w="7560" w:type="dxa"/>
          </w:tcPr>
          <w:p w:rsidR="00140EDD" w:rsidRDefault="00140EDD" w:rsidP="00544908">
            <w:pPr>
              <w:spacing w:line="360" w:lineRule="exact"/>
              <w:rPr>
                <w:sz w:val="28"/>
                <w:szCs w:val="28"/>
                <w:lang w:val="uk-UA"/>
              </w:rPr>
            </w:pPr>
            <w:r>
              <w:rPr>
                <w:sz w:val="28"/>
                <w:szCs w:val="28"/>
                <w:lang w:val="uk-UA"/>
              </w:rPr>
              <w:t>Машинний носій інформації</w:t>
            </w:r>
          </w:p>
        </w:tc>
      </w:tr>
      <w:tr w:rsidR="00140EDD" w:rsidTr="00544908">
        <w:tc>
          <w:tcPr>
            <w:tcW w:w="1908" w:type="dxa"/>
          </w:tcPr>
          <w:p w:rsidR="00140EDD" w:rsidRDefault="00140EDD" w:rsidP="00544908">
            <w:pPr>
              <w:spacing w:line="360" w:lineRule="exact"/>
              <w:rPr>
                <w:sz w:val="28"/>
                <w:szCs w:val="28"/>
                <w:lang w:val="uk-UA"/>
              </w:rPr>
            </w:pPr>
            <w:r>
              <w:rPr>
                <w:sz w:val="28"/>
                <w:szCs w:val="28"/>
                <w:lang w:val="uk-UA"/>
              </w:rPr>
              <w:t>НБУ</w:t>
            </w:r>
          </w:p>
        </w:tc>
        <w:tc>
          <w:tcPr>
            <w:tcW w:w="7560" w:type="dxa"/>
          </w:tcPr>
          <w:p w:rsidR="00140EDD" w:rsidRDefault="00140EDD" w:rsidP="00544908">
            <w:pPr>
              <w:spacing w:line="360" w:lineRule="exact"/>
              <w:rPr>
                <w:sz w:val="28"/>
                <w:szCs w:val="28"/>
                <w:lang w:val="uk-UA"/>
              </w:rPr>
            </w:pPr>
            <w:r>
              <w:rPr>
                <w:sz w:val="28"/>
                <w:szCs w:val="28"/>
                <w:lang w:val="uk-UA"/>
              </w:rPr>
              <w:t>Національний банк України</w:t>
            </w:r>
          </w:p>
        </w:tc>
      </w:tr>
      <w:tr w:rsidR="00140EDD" w:rsidTr="00544908">
        <w:tc>
          <w:tcPr>
            <w:tcW w:w="1908" w:type="dxa"/>
          </w:tcPr>
          <w:p w:rsidR="00140EDD" w:rsidRDefault="00140EDD" w:rsidP="00544908">
            <w:pPr>
              <w:spacing w:line="360" w:lineRule="exact"/>
              <w:rPr>
                <w:sz w:val="28"/>
                <w:szCs w:val="28"/>
                <w:lang w:val="uk-UA"/>
              </w:rPr>
            </w:pPr>
            <w:r>
              <w:rPr>
                <w:sz w:val="28"/>
                <w:szCs w:val="28"/>
                <w:lang w:val="uk-UA"/>
              </w:rPr>
              <w:t>НІТ</w:t>
            </w:r>
          </w:p>
        </w:tc>
        <w:tc>
          <w:tcPr>
            <w:tcW w:w="7560" w:type="dxa"/>
          </w:tcPr>
          <w:p w:rsidR="00140EDD" w:rsidRDefault="00140EDD" w:rsidP="00544908">
            <w:pPr>
              <w:spacing w:line="360" w:lineRule="exact"/>
              <w:rPr>
                <w:sz w:val="28"/>
                <w:szCs w:val="28"/>
                <w:lang w:val="uk-UA"/>
              </w:rPr>
            </w:pPr>
            <w:r>
              <w:rPr>
                <w:sz w:val="28"/>
                <w:szCs w:val="28"/>
                <w:lang w:val="uk-UA"/>
              </w:rPr>
              <w:t>Науково-інформаційні технології</w:t>
            </w:r>
          </w:p>
        </w:tc>
      </w:tr>
      <w:tr w:rsidR="00140EDD" w:rsidTr="00544908">
        <w:tc>
          <w:tcPr>
            <w:tcW w:w="1908" w:type="dxa"/>
          </w:tcPr>
          <w:p w:rsidR="00140EDD" w:rsidRDefault="00140EDD" w:rsidP="00544908">
            <w:pPr>
              <w:spacing w:line="360" w:lineRule="exact"/>
              <w:rPr>
                <w:sz w:val="28"/>
                <w:szCs w:val="28"/>
                <w:lang w:val="uk-UA"/>
              </w:rPr>
            </w:pPr>
            <w:r>
              <w:rPr>
                <w:sz w:val="28"/>
                <w:szCs w:val="28"/>
                <w:lang w:val="uk-UA"/>
              </w:rPr>
              <w:t>НСД</w:t>
            </w:r>
          </w:p>
        </w:tc>
        <w:tc>
          <w:tcPr>
            <w:tcW w:w="7560" w:type="dxa"/>
          </w:tcPr>
          <w:p w:rsidR="00140EDD" w:rsidRDefault="00140EDD" w:rsidP="00544908">
            <w:pPr>
              <w:spacing w:line="360" w:lineRule="exact"/>
              <w:rPr>
                <w:sz w:val="28"/>
                <w:szCs w:val="28"/>
                <w:lang w:val="uk-UA"/>
              </w:rPr>
            </w:pPr>
            <w:r>
              <w:rPr>
                <w:sz w:val="28"/>
                <w:szCs w:val="28"/>
                <w:lang w:val="uk-UA"/>
              </w:rPr>
              <w:t>Несанкціонований доступ</w:t>
            </w:r>
          </w:p>
        </w:tc>
      </w:tr>
      <w:tr w:rsidR="00140EDD" w:rsidTr="00544908">
        <w:tc>
          <w:tcPr>
            <w:tcW w:w="1908" w:type="dxa"/>
          </w:tcPr>
          <w:p w:rsidR="00140EDD" w:rsidRDefault="00140EDD" w:rsidP="00544908">
            <w:pPr>
              <w:spacing w:line="360" w:lineRule="exact"/>
              <w:rPr>
                <w:sz w:val="28"/>
                <w:szCs w:val="28"/>
                <w:lang w:val="uk-UA"/>
              </w:rPr>
            </w:pPr>
            <w:r>
              <w:rPr>
                <w:sz w:val="28"/>
                <w:szCs w:val="28"/>
                <w:lang w:val="uk-UA"/>
              </w:rPr>
              <w:t>НЦБ</w:t>
            </w:r>
          </w:p>
        </w:tc>
        <w:tc>
          <w:tcPr>
            <w:tcW w:w="7560" w:type="dxa"/>
          </w:tcPr>
          <w:p w:rsidR="00140EDD" w:rsidRDefault="00140EDD" w:rsidP="00544908">
            <w:pPr>
              <w:spacing w:line="360" w:lineRule="exact"/>
              <w:rPr>
                <w:sz w:val="28"/>
                <w:szCs w:val="28"/>
                <w:lang w:val="uk-UA"/>
              </w:rPr>
            </w:pPr>
            <w:r>
              <w:rPr>
                <w:sz w:val="28"/>
                <w:szCs w:val="28"/>
                <w:lang w:val="uk-UA"/>
              </w:rPr>
              <w:t>Національне центральне бюро</w:t>
            </w:r>
          </w:p>
        </w:tc>
      </w:tr>
      <w:tr w:rsidR="00140EDD" w:rsidTr="00544908">
        <w:tc>
          <w:tcPr>
            <w:tcW w:w="1908" w:type="dxa"/>
          </w:tcPr>
          <w:p w:rsidR="00140EDD" w:rsidRDefault="00140EDD" w:rsidP="00544908">
            <w:pPr>
              <w:spacing w:line="360" w:lineRule="exact"/>
              <w:rPr>
                <w:sz w:val="28"/>
                <w:szCs w:val="28"/>
                <w:lang w:val="uk-UA"/>
              </w:rPr>
            </w:pPr>
            <w:r>
              <w:rPr>
                <w:sz w:val="28"/>
                <w:szCs w:val="28"/>
                <w:lang w:val="uk-UA"/>
              </w:rPr>
              <w:t>ОВС</w:t>
            </w:r>
          </w:p>
        </w:tc>
        <w:tc>
          <w:tcPr>
            <w:tcW w:w="7560" w:type="dxa"/>
          </w:tcPr>
          <w:p w:rsidR="00140EDD" w:rsidRDefault="00140EDD" w:rsidP="00544908">
            <w:pPr>
              <w:spacing w:line="360" w:lineRule="exact"/>
              <w:rPr>
                <w:sz w:val="28"/>
                <w:szCs w:val="28"/>
                <w:lang w:val="uk-UA"/>
              </w:rPr>
            </w:pPr>
            <w:r>
              <w:rPr>
                <w:sz w:val="28"/>
                <w:szCs w:val="28"/>
                <w:lang w:val="uk-UA"/>
              </w:rPr>
              <w:t>Органи внутрішніх справ</w:t>
            </w:r>
          </w:p>
        </w:tc>
      </w:tr>
      <w:tr w:rsidR="00140EDD" w:rsidTr="00544908">
        <w:tc>
          <w:tcPr>
            <w:tcW w:w="1908" w:type="dxa"/>
          </w:tcPr>
          <w:p w:rsidR="00140EDD" w:rsidRDefault="00140EDD" w:rsidP="00544908">
            <w:pPr>
              <w:spacing w:line="360" w:lineRule="exact"/>
              <w:rPr>
                <w:sz w:val="28"/>
                <w:szCs w:val="28"/>
                <w:lang w:val="uk-UA"/>
              </w:rPr>
            </w:pPr>
            <w:r>
              <w:rPr>
                <w:sz w:val="28"/>
                <w:szCs w:val="28"/>
                <w:lang w:val="uk-UA"/>
              </w:rPr>
              <w:t>ОДБ</w:t>
            </w:r>
          </w:p>
        </w:tc>
        <w:tc>
          <w:tcPr>
            <w:tcW w:w="7560" w:type="dxa"/>
          </w:tcPr>
          <w:p w:rsidR="00140EDD" w:rsidRDefault="00140EDD" w:rsidP="00544908">
            <w:pPr>
              <w:spacing w:line="360" w:lineRule="exact"/>
              <w:rPr>
                <w:sz w:val="28"/>
                <w:szCs w:val="28"/>
                <w:lang w:val="uk-UA"/>
              </w:rPr>
            </w:pPr>
            <w:r>
              <w:rPr>
                <w:sz w:val="28"/>
                <w:szCs w:val="28"/>
                <w:lang w:val="uk-UA"/>
              </w:rPr>
              <w:t>Операційний день банку</w:t>
            </w:r>
          </w:p>
        </w:tc>
      </w:tr>
      <w:tr w:rsidR="00140EDD" w:rsidTr="00544908">
        <w:tc>
          <w:tcPr>
            <w:tcW w:w="1908" w:type="dxa"/>
          </w:tcPr>
          <w:p w:rsidR="00140EDD" w:rsidRDefault="00140EDD" w:rsidP="00544908">
            <w:pPr>
              <w:spacing w:line="360" w:lineRule="exact"/>
              <w:rPr>
                <w:sz w:val="28"/>
                <w:szCs w:val="28"/>
                <w:lang w:val="uk-UA"/>
              </w:rPr>
            </w:pPr>
            <w:r>
              <w:rPr>
                <w:sz w:val="28"/>
                <w:szCs w:val="28"/>
                <w:lang w:val="uk-UA"/>
              </w:rPr>
              <w:t>ОЗГ</w:t>
            </w:r>
          </w:p>
        </w:tc>
        <w:tc>
          <w:tcPr>
            <w:tcW w:w="7560" w:type="dxa"/>
          </w:tcPr>
          <w:p w:rsidR="00140EDD" w:rsidRDefault="00140EDD" w:rsidP="00544908">
            <w:pPr>
              <w:spacing w:line="360" w:lineRule="exact"/>
              <w:rPr>
                <w:sz w:val="28"/>
                <w:szCs w:val="28"/>
                <w:lang w:val="uk-UA"/>
              </w:rPr>
            </w:pPr>
            <w:r>
              <w:rPr>
                <w:sz w:val="28"/>
                <w:szCs w:val="28"/>
                <w:lang w:val="uk-UA"/>
              </w:rPr>
              <w:t>Організована злочинна група</w:t>
            </w:r>
          </w:p>
        </w:tc>
      </w:tr>
      <w:tr w:rsidR="00140EDD" w:rsidTr="00544908">
        <w:tc>
          <w:tcPr>
            <w:tcW w:w="1908" w:type="dxa"/>
          </w:tcPr>
          <w:p w:rsidR="00140EDD" w:rsidRDefault="00140EDD" w:rsidP="00544908">
            <w:pPr>
              <w:spacing w:line="360" w:lineRule="exact"/>
              <w:rPr>
                <w:sz w:val="28"/>
                <w:szCs w:val="28"/>
                <w:lang w:val="uk-UA"/>
              </w:rPr>
            </w:pPr>
            <w:r>
              <w:rPr>
                <w:sz w:val="28"/>
                <w:szCs w:val="28"/>
                <w:lang w:val="uk-UA"/>
              </w:rPr>
              <w:t>ОЗУ</w:t>
            </w:r>
          </w:p>
        </w:tc>
        <w:tc>
          <w:tcPr>
            <w:tcW w:w="7560" w:type="dxa"/>
          </w:tcPr>
          <w:p w:rsidR="00140EDD" w:rsidRDefault="00140EDD" w:rsidP="00544908">
            <w:pPr>
              <w:spacing w:line="360" w:lineRule="exact"/>
              <w:rPr>
                <w:sz w:val="28"/>
                <w:szCs w:val="28"/>
                <w:lang w:val="uk-UA"/>
              </w:rPr>
            </w:pPr>
            <w:r>
              <w:rPr>
                <w:sz w:val="28"/>
                <w:szCs w:val="28"/>
                <w:lang w:val="uk-UA"/>
              </w:rPr>
              <w:t>Оперативний запам’ятовуючий устрій</w:t>
            </w:r>
          </w:p>
        </w:tc>
      </w:tr>
      <w:tr w:rsidR="00140EDD" w:rsidTr="00544908">
        <w:tc>
          <w:tcPr>
            <w:tcW w:w="1908" w:type="dxa"/>
          </w:tcPr>
          <w:p w:rsidR="00140EDD" w:rsidRDefault="00140EDD" w:rsidP="00544908">
            <w:pPr>
              <w:spacing w:line="360" w:lineRule="exact"/>
              <w:rPr>
                <w:sz w:val="28"/>
                <w:szCs w:val="28"/>
                <w:lang w:val="uk-UA"/>
              </w:rPr>
            </w:pPr>
            <w:r>
              <w:rPr>
                <w:sz w:val="28"/>
                <w:szCs w:val="28"/>
                <w:lang w:val="uk-UA"/>
              </w:rPr>
              <w:t>ОРЗ</w:t>
            </w:r>
          </w:p>
        </w:tc>
        <w:tc>
          <w:tcPr>
            <w:tcW w:w="7560" w:type="dxa"/>
          </w:tcPr>
          <w:p w:rsidR="00140EDD" w:rsidRDefault="00140EDD" w:rsidP="00544908">
            <w:pPr>
              <w:spacing w:line="360" w:lineRule="exact"/>
              <w:rPr>
                <w:sz w:val="28"/>
                <w:szCs w:val="28"/>
                <w:lang w:val="uk-UA"/>
              </w:rPr>
            </w:pPr>
            <w:r>
              <w:rPr>
                <w:sz w:val="28"/>
                <w:szCs w:val="28"/>
                <w:lang w:val="uk-UA"/>
              </w:rPr>
              <w:t>Оперативно-розшукові заходи</w:t>
            </w:r>
          </w:p>
        </w:tc>
      </w:tr>
      <w:tr w:rsidR="00140EDD" w:rsidTr="00544908">
        <w:tc>
          <w:tcPr>
            <w:tcW w:w="1908" w:type="dxa"/>
          </w:tcPr>
          <w:p w:rsidR="00140EDD" w:rsidRDefault="00140EDD" w:rsidP="00544908">
            <w:pPr>
              <w:spacing w:line="360" w:lineRule="exact"/>
              <w:rPr>
                <w:sz w:val="28"/>
                <w:szCs w:val="28"/>
                <w:lang w:val="uk-UA"/>
              </w:rPr>
            </w:pPr>
            <w:r>
              <w:rPr>
                <w:sz w:val="28"/>
                <w:szCs w:val="28"/>
                <w:lang w:val="uk-UA"/>
              </w:rPr>
              <w:t>ПЕМВН</w:t>
            </w:r>
          </w:p>
        </w:tc>
        <w:tc>
          <w:tcPr>
            <w:tcW w:w="7560" w:type="dxa"/>
          </w:tcPr>
          <w:p w:rsidR="00140EDD" w:rsidRDefault="00140EDD" w:rsidP="00544908">
            <w:pPr>
              <w:spacing w:line="360" w:lineRule="exact"/>
              <w:rPr>
                <w:sz w:val="28"/>
                <w:szCs w:val="28"/>
                <w:lang w:val="uk-UA"/>
              </w:rPr>
            </w:pPr>
            <w:r>
              <w:rPr>
                <w:sz w:val="28"/>
                <w:szCs w:val="28"/>
                <w:lang w:val="uk-UA"/>
              </w:rPr>
              <w:t>Побічне електромагнітне випромінювання і наводки</w:t>
            </w:r>
          </w:p>
        </w:tc>
      </w:tr>
      <w:tr w:rsidR="00140EDD" w:rsidTr="00544908">
        <w:tc>
          <w:tcPr>
            <w:tcW w:w="1908" w:type="dxa"/>
          </w:tcPr>
          <w:p w:rsidR="00140EDD" w:rsidRDefault="00140EDD" w:rsidP="00544908">
            <w:pPr>
              <w:spacing w:line="360" w:lineRule="exact"/>
              <w:rPr>
                <w:sz w:val="28"/>
                <w:szCs w:val="28"/>
                <w:lang w:val="uk-UA"/>
              </w:rPr>
            </w:pPr>
            <w:r>
              <w:rPr>
                <w:sz w:val="28"/>
                <w:szCs w:val="28"/>
                <w:lang w:val="uk-UA"/>
              </w:rPr>
              <w:t xml:space="preserve">ПЕОМ </w:t>
            </w:r>
          </w:p>
        </w:tc>
        <w:tc>
          <w:tcPr>
            <w:tcW w:w="7560" w:type="dxa"/>
          </w:tcPr>
          <w:p w:rsidR="00140EDD" w:rsidRDefault="00140EDD" w:rsidP="00544908">
            <w:pPr>
              <w:spacing w:line="360" w:lineRule="exact"/>
              <w:rPr>
                <w:sz w:val="28"/>
                <w:szCs w:val="28"/>
                <w:lang w:val="uk-UA"/>
              </w:rPr>
            </w:pPr>
            <w:r>
              <w:rPr>
                <w:sz w:val="28"/>
                <w:szCs w:val="28"/>
                <w:lang w:val="uk-UA"/>
              </w:rPr>
              <w:t>Персональна електронно-обчислювальна машина</w:t>
            </w:r>
          </w:p>
        </w:tc>
      </w:tr>
      <w:tr w:rsidR="00140EDD" w:rsidTr="00544908">
        <w:tc>
          <w:tcPr>
            <w:tcW w:w="1908" w:type="dxa"/>
          </w:tcPr>
          <w:p w:rsidR="00140EDD" w:rsidRDefault="00140EDD" w:rsidP="00544908">
            <w:pPr>
              <w:spacing w:line="360" w:lineRule="exact"/>
              <w:rPr>
                <w:sz w:val="28"/>
                <w:szCs w:val="28"/>
                <w:lang w:val="uk-UA"/>
              </w:rPr>
            </w:pPr>
            <w:r>
              <w:rPr>
                <w:sz w:val="28"/>
                <w:szCs w:val="28"/>
                <w:lang w:val="uk-UA"/>
              </w:rPr>
              <w:t>ПКНСД</w:t>
            </w:r>
          </w:p>
        </w:tc>
        <w:tc>
          <w:tcPr>
            <w:tcW w:w="7560" w:type="dxa"/>
          </w:tcPr>
          <w:p w:rsidR="00140EDD" w:rsidRDefault="00140EDD" w:rsidP="00544908">
            <w:pPr>
              <w:spacing w:line="360" w:lineRule="exact"/>
              <w:rPr>
                <w:sz w:val="28"/>
                <w:szCs w:val="28"/>
                <w:lang w:val="uk-UA"/>
              </w:rPr>
            </w:pPr>
            <w:r>
              <w:rPr>
                <w:sz w:val="28"/>
                <w:szCs w:val="28"/>
                <w:lang w:val="uk-UA"/>
              </w:rPr>
              <w:t>Потенційні канали несанкціонованого доступу</w:t>
            </w:r>
          </w:p>
        </w:tc>
      </w:tr>
      <w:tr w:rsidR="00140EDD" w:rsidTr="00544908">
        <w:tc>
          <w:tcPr>
            <w:tcW w:w="1908" w:type="dxa"/>
          </w:tcPr>
          <w:p w:rsidR="00140EDD" w:rsidRDefault="00140EDD" w:rsidP="00544908">
            <w:pPr>
              <w:spacing w:line="360" w:lineRule="exact"/>
              <w:rPr>
                <w:sz w:val="28"/>
                <w:szCs w:val="28"/>
                <w:lang w:val="uk-UA"/>
              </w:rPr>
            </w:pPr>
            <w:r>
              <w:rPr>
                <w:sz w:val="28"/>
                <w:szCs w:val="28"/>
                <w:lang w:val="uk-UA"/>
              </w:rPr>
              <w:t>РРП</w:t>
            </w:r>
          </w:p>
        </w:tc>
        <w:tc>
          <w:tcPr>
            <w:tcW w:w="7560" w:type="dxa"/>
          </w:tcPr>
          <w:p w:rsidR="00140EDD" w:rsidRDefault="00140EDD" w:rsidP="00544908">
            <w:pPr>
              <w:spacing w:line="360" w:lineRule="exact"/>
              <w:rPr>
                <w:sz w:val="28"/>
                <w:szCs w:val="28"/>
                <w:lang w:val="uk-UA"/>
              </w:rPr>
            </w:pPr>
            <w:r>
              <w:rPr>
                <w:sz w:val="28"/>
                <w:szCs w:val="28"/>
                <w:lang w:val="uk-UA"/>
              </w:rPr>
              <w:t>Регіональна розрахункова палата</w:t>
            </w:r>
          </w:p>
        </w:tc>
      </w:tr>
      <w:tr w:rsidR="00140EDD" w:rsidTr="00544908">
        <w:tc>
          <w:tcPr>
            <w:tcW w:w="1908" w:type="dxa"/>
          </w:tcPr>
          <w:p w:rsidR="00140EDD" w:rsidRDefault="00140EDD" w:rsidP="00544908">
            <w:pPr>
              <w:spacing w:line="360" w:lineRule="exact"/>
              <w:rPr>
                <w:sz w:val="28"/>
                <w:szCs w:val="28"/>
                <w:lang w:val="uk-UA"/>
              </w:rPr>
            </w:pPr>
            <w:r>
              <w:rPr>
                <w:sz w:val="28"/>
                <w:szCs w:val="28"/>
                <w:lang w:val="uk-UA"/>
              </w:rPr>
              <w:t>СБУ</w:t>
            </w:r>
          </w:p>
        </w:tc>
        <w:tc>
          <w:tcPr>
            <w:tcW w:w="7560" w:type="dxa"/>
          </w:tcPr>
          <w:p w:rsidR="00140EDD" w:rsidRDefault="00140EDD" w:rsidP="00544908">
            <w:pPr>
              <w:spacing w:line="360" w:lineRule="exact"/>
              <w:rPr>
                <w:sz w:val="28"/>
                <w:szCs w:val="28"/>
                <w:lang w:val="uk-UA"/>
              </w:rPr>
            </w:pPr>
            <w:r>
              <w:rPr>
                <w:sz w:val="28"/>
                <w:szCs w:val="28"/>
                <w:lang w:val="uk-UA"/>
              </w:rPr>
              <w:t>Служба безпеки України</w:t>
            </w:r>
          </w:p>
        </w:tc>
      </w:tr>
      <w:tr w:rsidR="00140EDD" w:rsidTr="00544908">
        <w:tc>
          <w:tcPr>
            <w:tcW w:w="1908" w:type="dxa"/>
          </w:tcPr>
          <w:p w:rsidR="00140EDD" w:rsidRDefault="00140EDD" w:rsidP="00544908">
            <w:pPr>
              <w:spacing w:line="360" w:lineRule="exact"/>
              <w:rPr>
                <w:sz w:val="28"/>
                <w:szCs w:val="28"/>
                <w:lang w:val="uk-UA"/>
              </w:rPr>
            </w:pPr>
            <w:r>
              <w:rPr>
                <w:sz w:val="28"/>
                <w:szCs w:val="28"/>
                <w:lang w:val="uk-UA"/>
              </w:rPr>
              <w:t>СЕП</w:t>
            </w:r>
          </w:p>
        </w:tc>
        <w:tc>
          <w:tcPr>
            <w:tcW w:w="7560" w:type="dxa"/>
          </w:tcPr>
          <w:p w:rsidR="00140EDD" w:rsidRDefault="00140EDD" w:rsidP="00544908">
            <w:pPr>
              <w:spacing w:line="360" w:lineRule="exact"/>
              <w:rPr>
                <w:sz w:val="28"/>
                <w:szCs w:val="28"/>
                <w:lang w:val="uk-UA"/>
              </w:rPr>
            </w:pPr>
            <w:r>
              <w:rPr>
                <w:sz w:val="28"/>
                <w:szCs w:val="28"/>
                <w:lang w:val="uk-UA"/>
              </w:rPr>
              <w:t>Система електронних платежів</w:t>
            </w:r>
          </w:p>
        </w:tc>
      </w:tr>
      <w:tr w:rsidR="00140EDD" w:rsidTr="00544908">
        <w:tc>
          <w:tcPr>
            <w:tcW w:w="1908" w:type="dxa"/>
          </w:tcPr>
          <w:p w:rsidR="00140EDD" w:rsidRDefault="00140EDD" w:rsidP="00544908">
            <w:pPr>
              <w:spacing w:line="360" w:lineRule="exact"/>
              <w:rPr>
                <w:sz w:val="28"/>
                <w:szCs w:val="28"/>
                <w:lang w:val="uk-UA"/>
              </w:rPr>
            </w:pPr>
            <w:r>
              <w:rPr>
                <w:sz w:val="28"/>
                <w:szCs w:val="28"/>
                <w:lang w:val="uk-UA"/>
              </w:rPr>
              <w:t>СКР</w:t>
            </w:r>
          </w:p>
        </w:tc>
        <w:tc>
          <w:tcPr>
            <w:tcW w:w="7560" w:type="dxa"/>
          </w:tcPr>
          <w:p w:rsidR="00140EDD" w:rsidRDefault="00140EDD" w:rsidP="00544908">
            <w:pPr>
              <w:spacing w:line="360" w:lineRule="exact"/>
              <w:rPr>
                <w:sz w:val="28"/>
                <w:szCs w:val="28"/>
                <w:lang w:val="uk-UA"/>
              </w:rPr>
            </w:pPr>
            <w:r>
              <w:rPr>
                <w:sz w:val="28"/>
                <w:szCs w:val="28"/>
                <w:lang w:val="uk-UA"/>
              </w:rPr>
              <w:t>Спеціальний картковий рахунок</w:t>
            </w:r>
          </w:p>
        </w:tc>
      </w:tr>
      <w:tr w:rsidR="00140EDD" w:rsidTr="00544908">
        <w:tc>
          <w:tcPr>
            <w:tcW w:w="1908" w:type="dxa"/>
          </w:tcPr>
          <w:p w:rsidR="00140EDD" w:rsidRDefault="00140EDD" w:rsidP="00544908">
            <w:pPr>
              <w:spacing w:line="360" w:lineRule="exact"/>
              <w:rPr>
                <w:sz w:val="28"/>
                <w:szCs w:val="28"/>
                <w:lang w:val="uk-UA"/>
              </w:rPr>
            </w:pPr>
            <w:r>
              <w:rPr>
                <w:sz w:val="28"/>
                <w:szCs w:val="28"/>
                <w:lang w:val="uk-UA"/>
              </w:rPr>
              <w:t>СОГ</w:t>
            </w:r>
          </w:p>
        </w:tc>
        <w:tc>
          <w:tcPr>
            <w:tcW w:w="7560" w:type="dxa"/>
          </w:tcPr>
          <w:p w:rsidR="00140EDD" w:rsidRDefault="00140EDD" w:rsidP="00544908">
            <w:pPr>
              <w:spacing w:line="360" w:lineRule="exact"/>
              <w:rPr>
                <w:sz w:val="28"/>
                <w:szCs w:val="28"/>
                <w:lang w:val="uk-UA"/>
              </w:rPr>
            </w:pPr>
            <w:r>
              <w:rPr>
                <w:sz w:val="28"/>
                <w:szCs w:val="28"/>
                <w:lang w:val="uk-UA"/>
              </w:rPr>
              <w:t>Слідчо-оперативна група</w:t>
            </w:r>
          </w:p>
        </w:tc>
      </w:tr>
      <w:tr w:rsidR="00140EDD" w:rsidTr="00544908">
        <w:tc>
          <w:tcPr>
            <w:tcW w:w="1908" w:type="dxa"/>
          </w:tcPr>
          <w:p w:rsidR="00140EDD" w:rsidRDefault="00140EDD" w:rsidP="00544908">
            <w:pPr>
              <w:spacing w:line="360" w:lineRule="exact"/>
              <w:rPr>
                <w:sz w:val="28"/>
                <w:szCs w:val="28"/>
                <w:lang w:val="uk-UA"/>
              </w:rPr>
            </w:pPr>
            <w:r>
              <w:rPr>
                <w:sz w:val="28"/>
                <w:szCs w:val="28"/>
                <w:lang w:val="uk-UA"/>
              </w:rPr>
              <w:t>СУБД</w:t>
            </w:r>
          </w:p>
        </w:tc>
        <w:tc>
          <w:tcPr>
            <w:tcW w:w="7560" w:type="dxa"/>
          </w:tcPr>
          <w:p w:rsidR="00140EDD" w:rsidRDefault="00140EDD" w:rsidP="00544908">
            <w:pPr>
              <w:spacing w:line="360" w:lineRule="exact"/>
              <w:rPr>
                <w:sz w:val="28"/>
                <w:szCs w:val="28"/>
                <w:lang w:val="uk-UA"/>
              </w:rPr>
            </w:pPr>
            <w:r>
              <w:rPr>
                <w:sz w:val="28"/>
                <w:szCs w:val="28"/>
                <w:lang w:val="uk-UA"/>
              </w:rPr>
              <w:t>Система управління базою даних</w:t>
            </w:r>
          </w:p>
        </w:tc>
      </w:tr>
      <w:tr w:rsidR="00140EDD" w:rsidTr="00544908">
        <w:tc>
          <w:tcPr>
            <w:tcW w:w="1908" w:type="dxa"/>
          </w:tcPr>
          <w:p w:rsidR="00140EDD" w:rsidRDefault="00140EDD" w:rsidP="00544908">
            <w:pPr>
              <w:spacing w:line="360" w:lineRule="exact"/>
              <w:rPr>
                <w:sz w:val="28"/>
                <w:szCs w:val="28"/>
                <w:lang w:val="uk-UA"/>
              </w:rPr>
            </w:pPr>
            <w:r>
              <w:rPr>
                <w:sz w:val="28"/>
                <w:szCs w:val="28"/>
                <w:lang w:val="uk-UA"/>
              </w:rPr>
              <w:t>ТЗІ</w:t>
            </w:r>
          </w:p>
        </w:tc>
        <w:tc>
          <w:tcPr>
            <w:tcW w:w="7560" w:type="dxa"/>
          </w:tcPr>
          <w:p w:rsidR="00140EDD" w:rsidRDefault="00140EDD" w:rsidP="00544908">
            <w:pPr>
              <w:spacing w:line="360" w:lineRule="exact"/>
              <w:rPr>
                <w:sz w:val="28"/>
                <w:szCs w:val="28"/>
                <w:lang w:val="uk-UA"/>
              </w:rPr>
            </w:pPr>
            <w:r>
              <w:rPr>
                <w:sz w:val="28"/>
                <w:szCs w:val="28"/>
                <w:lang w:val="uk-UA"/>
              </w:rPr>
              <w:t>Технічний захист інформації</w:t>
            </w:r>
          </w:p>
        </w:tc>
      </w:tr>
      <w:tr w:rsidR="00140EDD" w:rsidTr="00544908">
        <w:tc>
          <w:tcPr>
            <w:tcW w:w="1908" w:type="dxa"/>
          </w:tcPr>
          <w:p w:rsidR="00140EDD" w:rsidRDefault="00140EDD" w:rsidP="00544908">
            <w:pPr>
              <w:spacing w:line="360" w:lineRule="exact"/>
              <w:rPr>
                <w:sz w:val="28"/>
                <w:szCs w:val="28"/>
                <w:lang w:val="uk-UA"/>
              </w:rPr>
            </w:pPr>
            <w:r>
              <w:rPr>
                <w:sz w:val="28"/>
                <w:szCs w:val="28"/>
                <w:lang w:val="uk-UA"/>
              </w:rPr>
              <w:t>ЦРП</w:t>
            </w:r>
          </w:p>
        </w:tc>
        <w:tc>
          <w:tcPr>
            <w:tcW w:w="7560" w:type="dxa"/>
          </w:tcPr>
          <w:p w:rsidR="00140EDD" w:rsidRDefault="00140EDD" w:rsidP="00544908">
            <w:pPr>
              <w:spacing w:line="360" w:lineRule="exact"/>
              <w:rPr>
                <w:sz w:val="28"/>
                <w:szCs w:val="28"/>
                <w:lang w:val="uk-UA"/>
              </w:rPr>
            </w:pPr>
            <w:r>
              <w:rPr>
                <w:sz w:val="28"/>
                <w:szCs w:val="28"/>
                <w:lang w:val="uk-UA"/>
              </w:rPr>
              <w:t>Центральна розрахункова палата</w:t>
            </w:r>
          </w:p>
        </w:tc>
      </w:tr>
    </w:tbl>
    <w:p w:rsidR="00140EDD" w:rsidRDefault="00140EDD" w:rsidP="00140EDD">
      <w:pPr>
        <w:pStyle w:val="1"/>
        <w:spacing w:before="0" w:after="0" w:line="360" w:lineRule="exact"/>
        <w:jc w:val="center"/>
        <w:rPr>
          <w:rFonts w:ascii="Times New Roman" w:hAnsi="Times New Roman" w:cs="Times New Roman"/>
          <w:b w:val="0"/>
          <w:sz w:val="28"/>
          <w:szCs w:val="28"/>
          <w:lang w:val="uk-UA"/>
        </w:rPr>
      </w:pPr>
      <w:r>
        <w:rPr>
          <w:lang w:val="uk-UA"/>
        </w:rPr>
        <w:br w:type="page"/>
      </w:r>
      <w:bookmarkStart w:id="4" w:name="_Toc188411177"/>
      <w:r>
        <w:rPr>
          <w:rFonts w:ascii="Times New Roman" w:hAnsi="Times New Roman" w:cs="Times New Roman"/>
          <w:b w:val="0"/>
          <w:sz w:val="28"/>
          <w:szCs w:val="28"/>
          <w:lang w:val="uk-UA"/>
        </w:rPr>
        <w:lastRenderedPageBreak/>
        <w:t>ВСТУП</w:t>
      </w:r>
      <w:bookmarkEnd w:id="4"/>
    </w:p>
    <w:p w:rsidR="00140EDD" w:rsidRDefault="00140EDD" w:rsidP="00140EDD">
      <w:pPr>
        <w:tabs>
          <w:tab w:val="left" w:pos="709"/>
        </w:tabs>
        <w:spacing w:line="360" w:lineRule="auto"/>
        <w:ind w:firstLine="709"/>
        <w:jc w:val="both"/>
        <w:rPr>
          <w:b/>
          <w:sz w:val="28"/>
          <w:lang w:val="uk-UA"/>
        </w:rPr>
      </w:pPr>
    </w:p>
    <w:p w:rsidR="00140EDD" w:rsidRDefault="00140EDD" w:rsidP="00140EDD">
      <w:pPr>
        <w:widowControl w:val="0"/>
        <w:tabs>
          <w:tab w:val="left" w:pos="709"/>
        </w:tabs>
        <w:spacing w:line="360" w:lineRule="auto"/>
        <w:ind w:firstLine="851"/>
        <w:jc w:val="both"/>
        <w:rPr>
          <w:sz w:val="28"/>
          <w:szCs w:val="28"/>
          <w:lang w:val="uk-UA"/>
        </w:rPr>
      </w:pPr>
      <w:r>
        <w:rPr>
          <w:b/>
          <w:sz w:val="28"/>
          <w:szCs w:val="28"/>
          <w:lang w:val="uk-UA"/>
        </w:rPr>
        <w:t xml:space="preserve">Актуальність теми </w:t>
      </w:r>
      <w:r>
        <w:rPr>
          <w:sz w:val="28"/>
          <w:szCs w:val="28"/>
          <w:lang w:val="uk-UA"/>
        </w:rPr>
        <w:t>дослідження виходить із необхідності розробки всебічного забезпечення процесу формування та становлення банківської системи України за умов впроваджуваних економічних, соціальних і політичних реформ, визначення причин росту криміналізації фінансово-господарських відносин та запровадження найбільш ефективних правових, організаційних і науково-методичних заходів щодо запобігання, протидії та розслідування злочинних посягань у сфері банківської діяльності.</w:t>
      </w:r>
    </w:p>
    <w:p w:rsidR="00140EDD" w:rsidRDefault="00140EDD" w:rsidP="00140EDD">
      <w:pPr>
        <w:widowControl w:val="0"/>
        <w:tabs>
          <w:tab w:val="left" w:pos="709"/>
        </w:tabs>
        <w:spacing w:line="360" w:lineRule="auto"/>
        <w:ind w:firstLine="851"/>
        <w:jc w:val="both"/>
        <w:rPr>
          <w:sz w:val="28"/>
          <w:szCs w:val="28"/>
          <w:lang w:val="uk-UA"/>
        </w:rPr>
      </w:pPr>
      <w:r>
        <w:rPr>
          <w:sz w:val="28"/>
          <w:szCs w:val="28"/>
          <w:lang w:val="uk-UA"/>
        </w:rPr>
        <w:t>Сфера фінансово-банківських відносин, часом через відсутнє правове регулювання нових видів діяльності, а також дійових методик розслідування виявилася практично відкритою та незахищеною для незаконних посягань. Поширення набули такі явища, як перелив неконтрольованих капіталів, “відмивання” кримінальних коштів, хабарництво, пов’язане з наданням кредитів, відкриттям розрахункових рахунків, прискоренням проведення банківських операцій, шахрайство з використанням фальшивої фінансової документації тощо. Подібний кримінал у банківській сфері характеризується, як правило, чіткою організованістю злочинної групи, яка передбачає ланцюг учасників, детальну розробку сценарію, наявність повного технічного забезпечення та значних грошових коштів. З огляду на це, у дослідженні необхідно насамперед розглянути криміналістичну характеристику злочинів, вчинених у банківській системі України з використанням сучасних інформаційних технологій, а також методи, засоби і тактичні прийоми розслідування цієї категорії злочинів.</w:t>
      </w:r>
    </w:p>
    <w:p w:rsidR="00140EDD" w:rsidRDefault="00140EDD" w:rsidP="00140EDD">
      <w:pPr>
        <w:widowControl w:val="0"/>
        <w:tabs>
          <w:tab w:val="left" w:pos="709"/>
        </w:tabs>
        <w:spacing w:line="360" w:lineRule="auto"/>
        <w:ind w:firstLine="851"/>
        <w:jc w:val="both"/>
        <w:rPr>
          <w:sz w:val="28"/>
          <w:szCs w:val="28"/>
          <w:lang w:val="uk-UA"/>
        </w:rPr>
      </w:pPr>
      <w:r>
        <w:rPr>
          <w:sz w:val="28"/>
          <w:szCs w:val="28"/>
          <w:lang w:val="uk-UA"/>
        </w:rPr>
        <w:t>Необхідність прийняття невідкладних заходів щодо вдосконалення законодавства, розробки методики, тактики і стратегії розслідування злочинів, які вчинюються в банківській системі України, обумовлена тим, що сфера банківського капіталу, як показують новітні дослідження, стала останніми роками одним із криміногенних секторів як вітчизняної економіки, так і економіки більшості країн світу.</w:t>
      </w:r>
    </w:p>
    <w:p w:rsidR="00140EDD" w:rsidRDefault="00140EDD" w:rsidP="00140EDD">
      <w:pPr>
        <w:widowControl w:val="0"/>
        <w:spacing w:line="360" w:lineRule="auto"/>
        <w:ind w:firstLine="851"/>
        <w:jc w:val="both"/>
        <w:rPr>
          <w:sz w:val="28"/>
          <w:szCs w:val="28"/>
          <w:lang w:val="uk-UA"/>
        </w:rPr>
      </w:pPr>
      <w:r>
        <w:rPr>
          <w:sz w:val="28"/>
          <w:szCs w:val="28"/>
          <w:lang w:val="uk-UA"/>
        </w:rPr>
        <w:t>Теоретичним підґрунтям дослідження стали праці провідних науковців: О.Я.</w:t>
      </w:r>
      <w:r>
        <w:rPr>
          <w:sz w:val="28"/>
          <w:szCs w:val="28"/>
        </w:rPr>
        <w:t> </w:t>
      </w:r>
      <w:r>
        <w:rPr>
          <w:sz w:val="28"/>
          <w:szCs w:val="28"/>
          <w:lang w:val="uk-UA"/>
        </w:rPr>
        <w:t>Баєва, В.П.</w:t>
      </w:r>
      <w:r>
        <w:rPr>
          <w:sz w:val="28"/>
          <w:szCs w:val="28"/>
        </w:rPr>
        <w:t> </w:t>
      </w:r>
      <w:r>
        <w:rPr>
          <w:sz w:val="28"/>
          <w:szCs w:val="28"/>
          <w:lang w:val="uk-UA"/>
        </w:rPr>
        <w:t>Бахіна, Р.С.</w:t>
      </w:r>
      <w:r>
        <w:rPr>
          <w:sz w:val="28"/>
          <w:szCs w:val="28"/>
        </w:rPr>
        <w:t> </w:t>
      </w:r>
      <w:r>
        <w:rPr>
          <w:sz w:val="28"/>
          <w:szCs w:val="28"/>
          <w:lang w:val="uk-UA"/>
        </w:rPr>
        <w:t>Бєлкіна, Т.В.</w:t>
      </w:r>
      <w:r>
        <w:rPr>
          <w:sz w:val="28"/>
          <w:szCs w:val="28"/>
        </w:rPr>
        <w:t> </w:t>
      </w:r>
      <w:r>
        <w:rPr>
          <w:sz w:val="28"/>
          <w:szCs w:val="28"/>
          <w:lang w:val="uk-UA"/>
        </w:rPr>
        <w:t>Варфоломеєвої, А.Ф.</w:t>
      </w:r>
      <w:r>
        <w:rPr>
          <w:sz w:val="28"/>
          <w:szCs w:val="28"/>
        </w:rPr>
        <w:t> </w:t>
      </w:r>
      <w:r>
        <w:rPr>
          <w:sz w:val="28"/>
          <w:szCs w:val="28"/>
          <w:lang w:val="uk-UA"/>
        </w:rPr>
        <w:t xml:space="preserve">Волобуєва, </w:t>
      </w:r>
      <w:r>
        <w:rPr>
          <w:spacing w:val="-3"/>
          <w:sz w:val="28"/>
          <w:szCs w:val="28"/>
          <w:lang w:val="uk-UA"/>
        </w:rPr>
        <w:lastRenderedPageBreak/>
        <w:t>В.І.</w:t>
      </w:r>
      <w:r>
        <w:rPr>
          <w:spacing w:val="-3"/>
          <w:sz w:val="28"/>
          <w:szCs w:val="28"/>
        </w:rPr>
        <w:t> </w:t>
      </w:r>
      <w:r>
        <w:rPr>
          <w:spacing w:val="-3"/>
          <w:sz w:val="28"/>
          <w:szCs w:val="28"/>
          <w:lang w:val="uk-UA"/>
        </w:rPr>
        <w:t>Галагана, В.Г.</w:t>
      </w:r>
      <w:r>
        <w:rPr>
          <w:spacing w:val="-3"/>
          <w:sz w:val="28"/>
          <w:szCs w:val="28"/>
        </w:rPr>
        <w:t> </w:t>
      </w:r>
      <w:r>
        <w:rPr>
          <w:spacing w:val="-3"/>
          <w:sz w:val="28"/>
          <w:szCs w:val="28"/>
          <w:lang w:val="uk-UA"/>
        </w:rPr>
        <w:t>Гончаренка, Ю.М.</w:t>
      </w:r>
      <w:r>
        <w:rPr>
          <w:spacing w:val="-3"/>
          <w:sz w:val="28"/>
          <w:szCs w:val="28"/>
        </w:rPr>
        <w:t> </w:t>
      </w:r>
      <w:r>
        <w:rPr>
          <w:spacing w:val="-3"/>
          <w:sz w:val="28"/>
          <w:szCs w:val="28"/>
          <w:lang w:val="uk-UA"/>
        </w:rPr>
        <w:t>Грошевого, О.М.</w:t>
      </w:r>
      <w:r>
        <w:rPr>
          <w:spacing w:val="-3"/>
          <w:sz w:val="28"/>
          <w:szCs w:val="28"/>
        </w:rPr>
        <w:t> </w:t>
      </w:r>
      <w:r>
        <w:rPr>
          <w:spacing w:val="-3"/>
          <w:sz w:val="28"/>
          <w:szCs w:val="28"/>
          <w:lang w:val="uk-UA"/>
        </w:rPr>
        <w:t>Джужи, А.Я.</w:t>
      </w:r>
      <w:r>
        <w:rPr>
          <w:spacing w:val="-3"/>
          <w:sz w:val="28"/>
          <w:szCs w:val="28"/>
        </w:rPr>
        <w:t> </w:t>
      </w:r>
      <w:r>
        <w:rPr>
          <w:spacing w:val="-3"/>
          <w:sz w:val="28"/>
          <w:szCs w:val="28"/>
          <w:lang w:val="uk-UA"/>
        </w:rPr>
        <w:t>Дубинського,</w:t>
      </w:r>
      <w:r>
        <w:rPr>
          <w:sz w:val="28"/>
          <w:szCs w:val="28"/>
          <w:lang w:val="uk-UA"/>
        </w:rPr>
        <w:t xml:space="preserve"> В.А.</w:t>
      </w:r>
      <w:r>
        <w:rPr>
          <w:sz w:val="28"/>
          <w:szCs w:val="28"/>
        </w:rPr>
        <w:t> </w:t>
      </w:r>
      <w:r>
        <w:rPr>
          <w:sz w:val="28"/>
          <w:szCs w:val="28"/>
          <w:lang w:val="uk-UA"/>
        </w:rPr>
        <w:t>Журавля, А.В.</w:t>
      </w:r>
      <w:r>
        <w:rPr>
          <w:sz w:val="28"/>
          <w:szCs w:val="28"/>
        </w:rPr>
        <w:t> </w:t>
      </w:r>
      <w:r>
        <w:rPr>
          <w:sz w:val="28"/>
          <w:szCs w:val="28"/>
          <w:lang w:val="uk-UA"/>
        </w:rPr>
        <w:t>Іщенка, Н.І.</w:t>
      </w:r>
      <w:r>
        <w:rPr>
          <w:sz w:val="28"/>
          <w:szCs w:val="28"/>
        </w:rPr>
        <w:t> </w:t>
      </w:r>
      <w:r>
        <w:rPr>
          <w:sz w:val="28"/>
          <w:szCs w:val="28"/>
          <w:lang w:val="uk-UA"/>
        </w:rPr>
        <w:t>Клименко, І.П.</w:t>
      </w:r>
      <w:r>
        <w:rPr>
          <w:sz w:val="28"/>
          <w:szCs w:val="28"/>
        </w:rPr>
        <w:t> </w:t>
      </w:r>
      <w:r>
        <w:rPr>
          <w:sz w:val="28"/>
          <w:szCs w:val="28"/>
          <w:lang w:val="uk-UA"/>
        </w:rPr>
        <w:t>Козаченка, В.О.</w:t>
      </w:r>
      <w:r>
        <w:rPr>
          <w:sz w:val="28"/>
          <w:szCs w:val="28"/>
        </w:rPr>
        <w:t> </w:t>
      </w:r>
      <w:r>
        <w:rPr>
          <w:sz w:val="28"/>
          <w:szCs w:val="28"/>
          <w:lang w:val="uk-UA"/>
        </w:rPr>
        <w:t xml:space="preserve">Коновалової, </w:t>
      </w:r>
      <w:r>
        <w:rPr>
          <w:spacing w:val="14"/>
          <w:sz w:val="28"/>
          <w:szCs w:val="28"/>
          <w:lang w:val="uk-UA"/>
        </w:rPr>
        <w:t>М.В.</w:t>
      </w:r>
      <w:r>
        <w:rPr>
          <w:spacing w:val="14"/>
          <w:sz w:val="28"/>
          <w:szCs w:val="28"/>
        </w:rPr>
        <w:t> </w:t>
      </w:r>
      <w:r>
        <w:rPr>
          <w:spacing w:val="14"/>
          <w:sz w:val="28"/>
          <w:szCs w:val="28"/>
          <w:lang w:val="uk-UA"/>
        </w:rPr>
        <w:t>Костицького, І.І.</w:t>
      </w:r>
      <w:r>
        <w:rPr>
          <w:spacing w:val="14"/>
          <w:sz w:val="28"/>
          <w:szCs w:val="28"/>
        </w:rPr>
        <w:t> </w:t>
      </w:r>
      <w:r>
        <w:rPr>
          <w:spacing w:val="14"/>
          <w:sz w:val="28"/>
          <w:szCs w:val="28"/>
          <w:lang w:val="uk-UA"/>
        </w:rPr>
        <w:t>Котюка, В.С.</w:t>
      </w:r>
      <w:r>
        <w:rPr>
          <w:spacing w:val="14"/>
          <w:sz w:val="28"/>
          <w:szCs w:val="28"/>
        </w:rPr>
        <w:t> </w:t>
      </w:r>
      <w:r>
        <w:rPr>
          <w:spacing w:val="14"/>
          <w:sz w:val="28"/>
          <w:szCs w:val="28"/>
          <w:lang w:val="uk-UA"/>
        </w:rPr>
        <w:t>Кузьмічова, В.К.</w:t>
      </w:r>
      <w:r>
        <w:rPr>
          <w:spacing w:val="14"/>
          <w:sz w:val="28"/>
          <w:szCs w:val="28"/>
        </w:rPr>
        <w:t> </w:t>
      </w:r>
      <w:r>
        <w:rPr>
          <w:spacing w:val="14"/>
          <w:sz w:val="28"/>
          <w:szCs w:val="28"/>
          <w:lang w:val="uk-UA"/>
        </w:rPr>
        <w:t>Лисиченка,</w:t>
      </w:r>
      <w:r>
        <w:rPr>
          <w:sz w:val="28"/>
          <w:szCs w:val="28"/>
          <w:lang w:val="uk-UA"/>
        </w:rPr>
        <w:t xml:space="preserve"> В.Г.</w:t>
      </w:r>
      <w:r>
        <w:rPr>
          <w:sz w:val="28"/>
          <w:szCs w:val="28"/>
        </w:rPr>
        <w:t> </w:t>
      </w:r>
      <w:r>
        <w:rPr>
          <w:sz w:val="28"/>
          <w:szCs w:val="28"/>
          <w:lang w:val="uk-UA"/>
        </w:rPr>
        <w:t>Лукашевича,</w:t>
      </w:r>
      <w:r>
        <w:rPr>
          <w:sz w:val="28"/>
          <w:szCs w:val="28"/>
          <w:lang w:val="uk-UA" w:eastAsia="uk-UA"/>
        </w:rPr>
        <w:t xml:space="preserve"> Є.Д.</w:t>
      </w:r>
      <w:r>
        <w:rPr>
          <w:sz w:val="28"/>
          <w:szCs w:val="28"/>
          <w:lang w:eastAsia="uk-UA"/>
        </w:rPr>
        <w:t> </w:t>
      </w:r>
      <w:r>
        <w:rPr>
          <w:sz w:val="28"/>
          <w:szCs w:val="28"/>
          <w:lang w:val="uk-UA" w:eastAsia="uk-UA"/>
        </w:rPr>
        <w:t xml:space="preserve">Лук’янчикова, </w:t>
      </w:r>
      <w:r>
        <w:rPr>
          <w:sz w:val="28"/>
          <w:szCs w:val="28"/>
          <w:lang w:val="uk-UA"/>
        </w:rPr>
        <w:t>В.Т.</w:t>
      </w:r>
      <w:r>
        <w:rPr>
          <w:sz w:val="28"/>
          <w:szCs w:val="28"/>
        </w:rPr>
        <w:t> </w:t>
      </w:r>
      <w:r>
        <w:rPr>
          <w:sz w:val="28"/>
          <w:szCs w:val="28"/>
          <w:lang w:val="uk-UA"/>
        </w:rPr>
        <w:t>Маляренка, Г.А.</w:t>
      </w:r>
      <w:r>
        <w:rPr>
          <w:sz w:val="28"/>
          <w:szCs w:val="28"/>
        </w:rPr>
        <w:t> </w:t>
      </w:r>
      <w:r>
        <w:rPr>
          <w:sz w:val="28"/>
          <w:szCs w:val="28"/>
          <w:lang w:val="uk-UA"/>
        </w:rPr>
        <w:t xml:space="preserve">Матусовського, </w:t>
      </w:r>
      <w:r>
        <w:rPr>
          <w:spacing w:val="-2"/>
          <w:sz w:val="28"/>
          <w:szCs w:val="28"/>
          <w:lang w:val="uk-UA"/>
        </w:rPr>
        <w:t>О.Р.</w:t>
      </w:r>
      <w:r>
        <w:rPr>
          <w:spacing w:val="-2"/>
          <w:sz w:val="28"/>
          <w:szCs w:val="28"/>
        </w:rPr>
        <w:t> </w:t>
      </w:r>
      <w:r>
        <w:rPr>
          <w:spacing w:val="-2"/>
          <w:sz w:val="28"/>
          <w:szCs w:val="28"/>
          <w:lang w:val="uk-UA"/>
        </w:rPr>
        <w:t>Михайленка, М.В.</w:t>
      </w:r>
      <w:r>
        <w:rPr>
          <w:spacing w:val="-2"/>
          <w:sz w:val="28"/>
          <w:szCs w:val="28"/>
        </w:rPr>
        <w:t> </w:t>
      </w:r>
      <w:r>
        <w:rPr>
          <w:spacing w:val="-2"/>
          <w:sz w:val="28"/>
          <w:szCs w:val="28"/>
          <w:lang w:val="uk-UA"/>
        </w:rPr>
        <w:t>Салтевського, М.Я.</w:t>
      </w:r>
      <w:r>
        <w:rPr>
          <w:spacing w:val="-2"/>
          <w:sz w:val="28"/>
          <w:szCs w:val="28"/>
        </w:rPr>
        <w:t> </w:t>
      </w:r>
      <w:r>
        <w:rPr>
          <w:spacing w:val="-2"/>
          <w:sz w:val="28"/>
          <w:szCs w:val="28"/>
          <w:lang w:val="uk-UA"/>
        </w:rPr>
        <w:t>Сегая, В.В.</w:t>
      </w:r>
      <w:r>
        <w:rPr>
          <w:spacing w:val="-2"/>
          <w:sz w:val="28"/>
          <w:szCs w:val="28"/>
        </w:rPr>
        <w:t> </w:t>
      </w:r>
      <w:r>
        <w:rPr>
          <w:spacing w:val="-2"/>
          <w:sz w:val="28"/>
          <w:szCs w:val="28"/>
          <w:lang w:val="uk-UA"/>
        </w:rPr>
        <w:t>Тіщенка, В.Ю.</w:t>
      </w:r>
      <w:r>
        <w:rPr>
          <w:spacing w:val="-2"/>
          <w:sz w:val="28"/>
          <w:szCs w:val="28"/>
        </w:rPr>
        <w:t> </w:t>
      </w:r>
      <w:r>
        <w:rPr>
          <w:spacing w:val="-2"/>
          <w:sz w:val="28"/>
          <w:szCs w:val="28"/>
          <w:lang w:val="uk-UA"/>
        </w:rPr>
        <w:t>Шепітька,</w:t>
      </w:r>
      <w:r>
        <w:rPr>
          <w:sz w:val="28"/>
          <w:szCs w:val="28"/>
          <w:lang w:val="uk-UA"/>
        </w:rPr>
        <w:t xml:space="preserve"> М.Є.</w:t>
      </w:r>
      <w:r>
        <w:rPr>
          <w:sz w:val="28"/>
          <w:szCs w:val="28"/>
        </w:rPr>
        <w:t> </w:t>
      </w:r>
      <w:r>
        <w:rPr>
          <w:sz w:val="28"/>
          <w:szCs w:val="28"/>
          <w:lang w:val="uk-UA"/>
        </w:rPr>
        <w:t>Шумила та ін.</w:t>
      </w:r>
    </w:p>
    <w:p w:rsidR="00140EDD" w:rsidRDefault="00140EDD" w:rsidP="00140EDD">
      <w:pPr>
        <w:widowControl w:val="0"/>
        <w:spacing w:line="360" w:lineRule="auto"/>
        <w:ind w:firstLine="851"/>
        <w:jc w:val="both"/>
        <w:rPr>
          <w:sz w:val="28"/>
          <w:szCs w:val="28"/>
          <w:lang w:val="uk-UA"/>
        </w:rPr>
      </w:pPr>
      <w:r>
        <w:rPr>
          <w:sz w:val="28"/>
          <w:szCs w:val="28"/>
          <w:lang w:val="uk-UA"/>
        </w:rPr>
        <w:t>Окремі аспекти методики розслідування злочинів, вчинених у банківській системі з використанням сучасних інформаційних технологій, досліджували А.Б.</w:t>
      </w:r>
      <w:r>
        <w:rPr>
          <w:sz w:val="28"/>
          <w:szCs w:val="28"/>
        </w:rPr>
        <w:t> </w:t>
      </w:r>
      <w:r>
        <w:rPr>
          <w:sz w:val="28"/>
          <w:szCs w:val="28"/>
          <w:lang w:val="uk-UA"/>
        </w:rPr>
        <w:t>Агапов, Н.М.</w:t>
      </w:r>
      <w:r>
        <w:rPr>
          <w:sz w:val="28"/>
          <w:szCs w:val="28"/>
        </w:rPr>
        <w:t> </w:t>
      </w:r>
      <w:r>
        <w:rPr>
          <w:sz w:val="28"/>
          <w:szCs w:val="28"/>
          <w:lang w:val="uk-UA"/>
        </w:rPr>
        <w:t>Ахтирська, П.Д.</w:t>
      </w:r>
      <w:r>
        <w:rPr>
          <w:sz w:val="28"/>
          <w:szCs w:val="28"/>
        </w:rPr>
        <w:t> </w:t>
      </w:r>
      <w:r>
        <w:rPr>
          <w:sz w:val="28"/>
          <w:szCs w:val="28"/>
          <w:lang w:val="uk-UA"/>
        </w:rPr>
        <w:t>Біленчук, В.Б.</w:t>
      </w:r>
      <w:r>
        <w:rPr>
          <w:sz w:val="28"/>
          <w:szCs w:val="28"/>
        </w:rPr>
        <w:t> </w:t>
      </w:r>
      <w:r>
        <w:rPr>
          <w:sz w:val="28"/>
          <w:szCs w:val="28"/>
          <w:lang w:val="uk-UA"/>
        </w:rPr>
        <w:t>Вєхов, В.К.Весельський, В.Д.</w:t>
      </w:r>
      <w:r>
        <w:rPr>
          <w:sz w:val="28"/>
          <w:szCs w:val="28"/>
        </w:rPr>
        <w:t> </w:t>
      </w:r>
      <w:r>
        <w:rPr>
          <w:sz w:val="28"/>
          <w:szCs w:val="28"/>
          <w:lang w:val="uk-UA"/>
        </w:rPr>
        <w:t>Гавловський, В.О.</w:t>
      </w:r>
      <w:r>
        <w:rPr>
          <w:sz w:val="28"/>
          <w:szCs w:val="28"/>
        </w:rPr>
        <w:t> </w:t>
      </w:r>
      <w:r>
        <w:rPr>
          <w:color w:val="000000"/>
          <w:sz w:val="28"/>
          <w:szCs w:val="28"/>
          <w:lang w:val="uk-UA"/>
        </w:rPr>
        <w:t>Голубєв,</w:t>
      </w:r>
      <w:r>
        <w:rPr>
          <w:sz w:val="28"/>
          <w:szCs w:val="28"/>
          <w:lang w:val="uk-UA"/>
        </w:rPr>
        <w:t xml:space="preserve"> М.В.</w:t>
      </w:r>
      <w:r>
        <w:rPr>
          <w:sz w:val="28"/>
          <w:szCs w:val="28"/>
        </w:rPr>
        <w:t> </w:t>
      </w:r>
      <w:r>
        <w:rPr>
          <w:sz w:val="28"/>
          <w:szCs w:val="28"/>
          <w:lang w:val="uk-UA"/>
        </w:rPr>
        <w:t>Гуцалюк, Р.А.Калюжний, В.Є.</w:t>
      </w:r>
      <w:r>
        <w:rPr>
          <w:sz w:val="28"/>
          <w:szCs w:val="28"/>
        </w:rPr>
        <w:t> </w:t>
      </w:r>
      <w:r>
        <w:rPr>
          <w:sz w:val="28"/>
          <w:szCs w:val="28"/>
          <w:lang w:val="uk-UA"/>
        </w:rPr>
        <w:t>Козлов, В.В.</w:t>
      </w:r>
      <w:r>
        <w:rPr>
          <w:sz w:val="28"/>
          <w:szCs w:val="28"/>
        </w:rPr>
        <w:t> </w:t>
      </w:r>
      <w:r>
        <w:rPr>
          <w:sz w:val="28"/>
          <w:szCs w:val="28"/>
          <w:lang w:val="uk-UA"/>
        </w:rPr>
        <w:t>Крилов, В.А.</w:t>
      </w:r>
      <w:r>
        <w:rPr>
          <w:sz w:val="28"/>
          <w:szCs w:val="28"/>
        </w:rPr>
        <w:t> </w:t>
      </w:r>
      <w:r>
        <w:rPr>
          <w:sz w:val="28"/>
          <w:szCs w:val="28"/>
          <w:lang w:val="uk-UA"/>
        </w:rPr>
        <w:t>Мінаєв, О.І.</w:t>
      </w:r>
      <w:r>
        <w:rPr>
          <w:sz w:val="28"/>
          <w:szCs w:val="28"/>
        </w:rPr>
        <w:t> </w:t>
      </w:r>
      <w:r>
        <w:rPr>
          <w:sz w:val="28"/>
          <w:szCs w:val="28"/>
          <w:lang w:val="uk-UA"/>
        </w:rPr>
        <w:t>Мотлох, Л.П.Паламарчук, О.Р.</w:t>
      </w:r>
      <w:r>
        <w:rPr>
          <w:sz w:val="28"/>
          <w:szCs w:val="28"/>
        </w:rPr>
        <w:t> </w:t>
      </w:r>
      <w:r>
        <w:rPr>
          <w:sz w:val="28"/>
          <w:szCs w:val="28"/>
          <w:lang w:val="uk-UA"/>
        </w:rPr>
        <w:t xml:space="preserve">Росинська, </w:t>
      </w:r>
      <w:r>
        <w:rPr>
          <w:spacing w:val="12"/>
          <w:sz w:val="28"/>
          <w:szCs w:val="28"/>
          <w:lang w:val="uk-UA"/>
        </w:rPr>
        <w:t>О.А.</w:t>
      </w:r>
      <w:r>
        <w:rPr>
          <w:spacing w:val="12"/>
          <w:sz w:val="28"/>
          <w:szCs w:val="28"/>
        </w:rPr>
        <w:t> </w:t>
      </w:r>
      <w:r>
        <w:rPr>
          <w:spacing w:val="12"/>
          <w:sz w:val="28"/>
          <w:szCs w:val="28"/>
          <w:lang w:val="uk-UA"/>
        </w:rPr>
        <w:t>Самойленко, О.П.</w:t>
      </w:r>
      <w:r>
        <w:rPr>
          <w:spacing w:val="12"/>
          <w:sz w:val="28"/>
          <w:szCs w:val="28"/>
        </w:rPr>
        <w:t> </w:t>
      </w:r>
      <w:r>
        <w:rPr>
          <w:spacing w:val="12"/>
          <w:sz w:val="28"/>
          <w:szCs w:val="28"/>
          <w:lang w:val="uk-UA"/>
        </w:rPr>
        <w:t>Снігерьов, В.С.</w:t>
      </w:r>
      <w:r>
        <w:rPr>
          <w:spacing w:val="12"/>
          <w:sz w:val="28"/>
          <w:szCs w:val="28"/>
        </w:rPr>
        <w:t> </w:t>
      </w:r>
      <w:r>
        <w:rPr>
          <w:spacing w:val="12"/>
          <w:sz w:val="28"/>
          <w:szCs w:val="28"/>
          <w:lang w:val="uk-UA"/>
        </w:rPr>
        <w:t>Цимбалюк, В.М.</w:t>
      </w:r>
      <w:r>
        <w:rPr>
          <w:spacing w:val="12"/>
          <w:sz w:val="28"/>
          <w:szCs w:val="28"/>
        </w:rPr>
        <w:t> </w:t>
      </w:r>
      <w:r>
        <w:rPr>
          <w:spacing w:val="12"/>
          <w:sz w:val="28"/>
          <w:szCs w:val="28"/>
          <w:lang w:val="uk-UA"/>
        </w:rPr>
        <w:t>Черкасов,</w:t>
      </w:r>
      <w:r>
        <w:rPr>
          <w:sz w:val="28"/>
          <w:szCs w:val="28"/>
          <w:lang w:val="uk-UA"/>
        </w:rPr>
        <w:t xml:space="preserve"> С.С.</w:t>
      </w:r>
      <w:r>
        <w:rPr>
          <w:sz w:val="28"/>
          <w:szCs w:val="28"/>
        </w:rPr>
        <w:t> </w:t>
      </w:r>
      <w:r>
        <w:rPr>
          <w:sz w:val="28"/>
          <w:szCs w:val="28"/>
          <w:lang w:val="uk-UA"/>
        </w:rPr>
        <w:t>Чернявський, М.Г.</w:t>
      </w:r>
      <w:r>
        <w:rPr>
          <w:sz w:val="28"/>
          <w:szCs w:val="28"/>
        </w:rPr>
        <w:t> </w:t>
      </w:r>
      <w:r>
        <w:rPr>
          <w:sz w:val="28"/>
          <w:szCs w:val="28"/>
          <w:lang w:val="uk-UA"/>
        </w:rPr>
        <w:t>Шурухнов, О.М.</w:t>
      </w:r>
      <w:r>
        <w:rPr>
          <w:sz w:val="28"/>
          <w:szCs w:val="28"/>
        </w:rPr>
        <w:t> </w:t>
      </w:r>
      <w:r>
        <w:rPr>
          <w:sz w:val="28"/>
          <w:szCs w:val="28"/>
          <w:lang w:val="uk-UA"/>
        </w:rPr>
        <w:t>Юрченко та ін.</w:t>
      </w:r>
    </w:p>
    <w:p w:rsidR="00140EDD" w:rsidRDefault="00140EDD" w:rsidP="00140EDD">
      <w:pPr>
        <w:widowControl w:val="0"/>
        <w:tabs>
          <w:tab w:val="left" w:pos="709"/>
        </w:tabs>
        <w:spacing w:line="360" w:lineRule="auto"/>
        <w:ind w:firstLine="851"/>
        <w:jc w:val="both"/>
        <w:rPr>
          <w:sz w:val="28"/>
          <w:szCs w:val="28"/>
        </w:rPr>
      </w:pPr>
      <w:r>
        <w:rPr>
          <w:sz w:val="28"/>
          <w:szCs w:val="28"/>
          <w:lang w:val="uk-UA"/>
        </w:rPr>
        <w:t xml:space="preserve">Узагальнення слідчої практики та аналіз стану наукових криміналістичних досліджень свідчать про те, що актуальність наукової розробки проблем методики розслідування злочинів, вчинених у банківській сфері України з використанням сучасних інформаційних технологій, викликана потребами експертної, слідчої та судової практики. </w:t>
      </w:r>
      <w:r>
        <w:rPr>
          <w:sz w:val="28"/>
          <w:szCs w:val="28"/>
        </w:rPr>
        <w:t xml:space="preserve">Саме ці аргументи </w:t>
      </w:r>
      <w:proofErr w:type="gramStart"/>
      <w:r>
        <w:rPr>
          <w:sz w:val="28"/>
          <w:szCs w:val="28"/>
        </w:rPr>
        <w:t>св</w:t>
      </w:r>
      <w:proofErr w:type="gramEnd"/>
      <w:r>
        <w:rPr>
          <w:sz w:val="28"/>
          <w:szCs w:val="28"/>
        </w:rPr>
        <w:t>ідчать про актуальність обраної теми дослідження, про її науково-теоретичну, методичну та практичну значущість.</w:t>
      </w:r>
    </w:p>
    <w:p w:rsidR="00140EDD" w:rsidRDefault="00140EDD" w:rsidP="00140EDD">
      <w:pPr>
        <w:pStyle w:val="HTML9"/>
        <w:widowControl w:val="0"/>
        <w:tabs>
          <w:tab w:val="left" w:pos="1080"/>
        </w:tabs>
        <w:spacing w:line="360" w:lineRule="auto"/>
        <w:ind w:firstLine="851"/>
        <w:rPr>
          <w:rFonts w:ascii="Times New Roman" w:hAnsi="Times New Roman" w:cs="Times New Roman"/>
          <w:sz w:val="28"/>
          <w:szCs w:val="28"/>
          <w:lang w:val="uk-UA"/>
        </w:rPr>
      </w:pPr>
      <w:r>
        <w:rPr>
          <w:rFonts w:ascii="Times New Roman" w:hAnsi="Times New Roman" w:cs="Times New Roman"/>
          <w:b/>
          <w:sz w:val="28"/>
          <w:szCs w:val="28"/>
          <w:lang w:val="uk-UA"/>
        </w:rPr>
        <w:t xml:space="preserve">Зв’язок роботи з науковими програмами, планами, темами. </w:t>
      </w:r>
      <w:r>
        <w:rPr>
          <w:rFonts w:ascii="Times New Roman" w:hAnsi="Times New Roman" w:cs="Times New Roman"/>
          <w:sz w:val="28"/>
          <w:szCs w:val="28"/>
          <w:lang w:val="uk-UA"/>
        </w:rPr>
        <w:t xml:space="preserve">Дослідження ґрунтується на основних положеннях Комплексної програми профілактики правопорушень на 2007-2009 роки (затверджена постановою Кабінету Міністрів України від 20 грудня 2006 року № 1767); п.п. 2.4, 2.5.96, 2.3.103, 2.5.158 Наказу МВС України №755 2004 року “Пріоритетні напрями наукових та дисертаційних досліджень, які потребують першочергового розроблення і впровадження в практичну діяльність органів внутрішніх справ, на період 2004-2009 років”; робота відповідає головним напрямкам наукових </w:t>
      </w:r>
      <w:r>
        <w:rPr>
          <w:rFonts w:ascii="Times New Roman" w:hAnsi="Times New Roman" w:cs="Times New Roman"/>
          <w:spacing w:val="-2"/>
          <w:sz w:val="28"/>
          <w:szCs w:val="28"/>
          <w:lang w:val="uk-UA"/>
        </w:rPr>
        <w:t xml:space="preserve">досліджень Запорізького юридичного інституту Дніпропетровського </w:t>
      </w:r>
      <w:r>
        <w:rPr>
          <w:rFonts w:ascii="Times New Roman" w:hAnsi="Times New Roman" w:cs="Times New Roman"/>
          <w:spacing w:val="-2"/>
          <w:sz w:val="28"/>
          <w:szCs w:val="28"/>
          <w:lang w:val="uk-UA"/>
        </w:rPr>
        <w:lastRenderedPageBreak/>
        <w:t>державного</w:t>
      </w:r>
      <w:r>
        <w:rPr>
          <w:rFonts w:ascii="Times New Roman" w:hAnsi="Times New Roman" w:cs="Times New Roman"/>
          <w:sz w:val="28"/>
          <w:szCs w:val="28"/>
          <w:lang w:val="uk-UA"/>
        </w:rPr>
        <w:t xml:space="preserve"> університету внутрішніх справ.</w:t>
      </w:r>
    </w:p>
    <w:p w:rsidR="00140EDD" w:rsidRPr="00140EDD" w:rsidRDefault="00140EDD" w:rsidP="00140EDD">
      <w:pPr>
        <w:pStyle w:val="affffffff2"/>
        <w:widowControl w:val="0"/>
        <w:tabs>
          <w:tab w:val="left" w:pos="709"/>
        </w:tabs>
        <w:ind w:firstLine="851"/>
        <w:rPr>
          <w:szCs w:val="28"/>
          <w:lang w:val="uk-UA"/>
        </w:rPr>
      </w:pPr>
      <w:r w:rsidRPr="00140EDD">
        <w:rPr>
          <w:b/>
          <w:spacing w:val="-2"/>
          <w:szCs w:val="28"/>
          <w:lang w:val="uk-UA"/>
        </w:rPr>
        <w:t xml:space="preserve">Мета та завдання дослідження. </w:t>
      </w:r>
      <w:r w:rsidRPr="00140EDD">
        <w:rPr>
          <w:spacing w:val="-2"/>
          <w:szCs w:val="28"/>
          <w:lang w:val="uk-UA"/>
        </w:rPr>
        <w:t xml:space="preserve">Дослідження має на меті на основі теорії криміналістичної методики, узагальненої практики банківської діяльності, аналізу слідчої практики розробити криміналістичну характеристику </w:t>
      </w:r>
      <w:r w:rsidRPr="00140EDD">
        <w:rPr>
          <w:szCs w:val="28"/>
          <w:lang w:val="uk-UA"/>
        </w:rPr>
        <w:t>і на її основі сформулювати основні положення методики розслідування злочинів, вчинених у банківській системі з використанням інформаційних технологій.</w:t>
      </w:r>
    </w:p>
    <w:p w:rsidR="00140EDD" w:rsidRDefault="00140EDD" w:rsidP="00140EDD">
      <w:pPr>
        <w:pStyle w:val="affffffff2"/>
        <w:widowControl w:val="0"/>
        <w:tabs>
          <w:tab w:val="left" w:pos="709"/>
        </w:tabs>
        <w:ind w:firstLine="851"/>
        <w:rPr>
          <w:szCs w:val="28"/>
        </w:rPr>
      </w:pPr>
      <w:r>
        <w:rPr>
          <w:szCs w:val="28"/>
        </w:rPr>
        <w:t xml:space="preserve">Зазначена мета зумовила визначити такі завдання </w:t>
      </w:r>
      <w:proofErr w:type="gramStart"/>
      <w:r>
        <w:rPr>
          <w:szCs w:val="28"/>
        </w:rPr>
        <w:t>досл</w:t>
      </w:r>
      <w:proofErr w:type="gramEnd"/>
      <w:r>
        <w:rPr>
          <w:szCs w:val="28"/>
        </w:rPr>
        <w:t>ідження:</w:t>
      </w:r>
    </w:p>
    <w:p w:rsidR="00140EDD" w:rsidRDefault="00140EDD" w:rsidP="007159B2">
      <w:pPr>
        <w:pStyle w:val="affffffff2"/>
        <w:widowControl w:val="0"/>
        <w:numPr>
          <w:ilvl w:val="0"/>
          <w:numId w:val="56"/>
        </w:numPr>
        <w:tabs>
          <w:tab w:val="left" w:pos="709"/>
          <w:tab w:val="left" w:pos="743"/>
          <w:tab w:val="left" w:pos="1080"/>
        </w:tabs>
        <w:suppressAutoHyphens w:val="0"/>
        <w:spacing w:after="0" w:line="360" w:lineRule="auto"/>
        <w:ind w:left="0" w:firstLine="851"/>
        <w:jc w:val="both"/>
        <w:rPr>
          <w:szCs w:val="28"/>
        </w:rPr>
      </w:pPr>
      <w:r>
        <w:rPr>
          <w:szCs w:val="28"/>
        </w:rPr>
        <w:t xml:space="preserve">вивчити основні положення правового регулювання банківської діяльності в Україні та в ряді країн </w:t>
      </w:r>
      <w:proofErr w:type="gramStart"/>
      <w:r>
        <w:rPr>
          <w:szCs w:val="28"/>
        </w:rPr>
        <w:t>св</w:t>
      </w:r>
      <w:proofErr w:type="gramEnd"/>
      <w:r>
        <w:rPr>
          <w:szCs w:val="28"/>
        </w:rPr>
        <w:t>іту, провести їх порівняльний аналіз;</w:t>
      </w:r>
    </w:p>
    <w:p w:rsidR="00140EDD" w:rsidRDefault="00140EDD" w:rsidP="007159B2">
      <w:pPr>
        <w:pStyle w:val="affffffff2"/>
        <w:widowControl w:val="0"/>
        <w:numPr>
          <w:ilvl w:val="0"/>
          <w:numId w:val="56"/>
        </w:numPr>
        <w:tabs>
          <w:tab w:val="left" w:pos="709"/>
          <w:tab w:val="left" w:pos="743"/>
          <w:tab w:val="left" w:pos="1080"/>
        </w:tabs>
        <w:suppressAutoHyphens w:val="0"/>
        <w:spacing w:after="0" w:line="360" w:lineRule="auto"/>
        <w:ind w:left="0" w:firstLine="851"/>
        <w:jc w:val="both"/>
        <w:rPr>
          <w:szCs w:val="28"/>
        </w:rPr>
      </w:pPr>
      <w:r>
        <w:rPr>
          <w:szCs w:val="28"/>
        </w:rPr>
        <w:t>узагальнити нормативно-правові акти, що регулюють банківську діяльність та регламентують діяльність у сфері інформаційних технологій;</w:t>
      </w:r>
    </w:p>
    <w:p w:rsidR="00140EDD" w:rsidRDefault="00140EDD" w:rsidP="007159B2">
      <w:pPr>
        <w:pStyle w:val="affffffff2"/>
        <w:widowControl w:val="0"/>
        <w:numPr>
          <w:ilvl w:val="0"/>
          <w:numId w:val="56"/>
        </w:numPr>
        <w:tabs>
          <w:tab w:val="left" w:pos="709"/>
          <w:tab w:val="left" w:pos="743"/>
          <w:tab w:val="left" w:pos="1080"/>
        </w:tabs>
        <w:suppressAutoHyphens w:val="0"/>
        <w:spacing w:after="0" w:line="360" w:lineRule="auto"/>
        <w:ind w:left="0" w:firstLine="851"/>
        <w:jc w:val="both"/>
        <w:rPr>
          <w:szCs w:val="28"/>
        </w:rPr>
      </w:pPr>
      <w:proofErr w:type="gramStart"/>
      <w:r>
        <w:rPr>
          <w:spacing w:val="-2"/>
          <w:szCs w:val="28"/>
        </w:rPr>
        <w:t>досл</w:t>
      </w:r>
      <w:proofErr w:type="gramEnd"/>
      <w:r>
        <w:rPr>
          <w:spacing w:val="-2"/>
          <w:szCs w:val="28"/>
        </w:rPr>
        <w:t>ідити та сформулювати поняття, а також класифікувати основні елементи криміналістичної характеристики злочинів, вчинених у банківській системі України з використанням сучасних інформаційних технологій</w:t>
      </w:r>
      <w:r>
        <w:rPr>
          <w:szCs w:val="28"/>
        </w:rPr>
        <w:t>;</w:t>
      </w:r>
    </w:p>
    <w:p w:rsidR="00140EDD" w:rsidRDefault="00140EDD" w:rsidP="007159B2">
      <w:pPr>
        <w:pStyle w:val="affffffff2"/>
        <w:widowControl w:val="0"/>
        <w:numPr>
          <w:ilvl w:val="0"/>
          <w:numId w:val="56"/>
        </w:numPr>
        <w:tabs>
          <w:tab w:val="left" w:pos="709"/>
          <w:tab w:val="left" w:pos="743"/>
          <w:tab w:val="left" w:pos="1080"/>
        </w:tabs>
        <w:suppressAutoHyphens w:val="0"/>
        <w:spacing w:after="0" w:line="360" w:lineRule="auto"/>
        <w:ind w:left="0" w:firstLine="851"/>
        <w:jc w:val="both"/>
        <w:rPr>
          <w:szCs w:val="28"/>
        </w:rPr>
      </w:pPr>
      <w:r>
        <w:rPr>
          <w:spacing w:val="-2"/>
          <w:szCs w:val="28"/>
        </w:rPr>
        <w:t xml:space="preserve">на </w:t>
      </w:r>
      <w:proofErr w:type="gramStart"/>
      <w:r>
        <w:rPr>
          <w:spacing w:val="-2"/>
          <w:szCs w:val="28"/>
        </w:rPr>
        <w:t>п</w:t>
      </w:r>
      <w:proofErr w:type="gramEnd"/>
      <w:r>
        <w:rPr>
          <w:spacing w:val="-2"/>
          <w:szCs w:val="28"/>
        </w:rPr>
        <w:t>ідставі вивчення й узагальнення матеріалів кримінальних справ, аналізу судових експертиз, слідчої практики, статистичних даних дослідити та виявити механізм і способи вчинення злочинів у банківській системі України з використанням інформаційних технологій, встановити їх основні ознаки</w:t>
      </w:r>
      <w:r>
        <w:rPr>
          <w:szCs w:val="28"/>
        </w:rPr>
        <w:t>;</w:t>
      </w:r>
    </w:p>
    <w:p w:rsidR="00140EDD" w:rsidRDefault="00140EDD" w:rsidP="007159B2">
      <w:pPr>
        <w:pStyle w:val="affffffff2"/>
        <w:widowControl w:val="0"/>
        <w:numPr>
          <w:ilvl w:val="0"/>
          <w:numId w:val="56"/>
        </w:numPr>
        <w:tabs>
          <w:tab w:val="left" w:pos="709"/>
          <w:tab w:val="left" w:pos="743"/>
          <w:tab w:val="left" w:pos="1080"/>
        </w:tabs>
        <w:suppressAutoHyphens w:val="0"/>
        <w:spacing w:after="0" w:line="360" w:lineRule="auto"/>
        <w:ind w:left="0" w:firstLine="851"/>
        <w:jc w:val="both"/>
        <w:rPr>
          <w:szCs w:val="28"/>
        </w:rPr>
      </w:pPr>
      <w:r>
        <w:rPr>
          <w:szCs w:val="28"/>
        </w:rPr>
        <w:t>розробити рекомендації щодо висунення слідчих версій, організації та планування розслідування;</w:t>
      </w:r>
    </w:p>
    <w:p w:rsidR="00140EDD" w:rsidRDefault="00140EDD" w:rsidP="007159B2">
      <w:pPr>
        <w:pStyle w:val="affffffff2"/>
        <w:widowControl w:val="0"/>
        <w:numPr>
          <w:ilvl w:val="0"/>
          <w:numId w:val="56"/>
        </w:numPr>
        <w:tabs>
          <w:tab w:val="left" w:pos="709"/>
          <w:tab w:val="left" w:pos="743"/>
          <w:tab w:val="left" w:pos="1080"/>
        </w:tabs>
        <w:suppressAutoHyphens w:val="0"/>
        <w:spacing w:after="0" w:line="360" w:lineRule="auto"/>
        <w:ind w:left="0" w:firstLine="851"/>
        <w:jc w:val="both"/>
        <w:rPr>
          <w:szCs w:val="28"/>
        </w:rPr>
      </w:pPr>
      <w:r>
        <w:rPr>
          <w:szCs w:val="28"/>
        </w:rPr>
        <w:t>сформулювати пропозиції щодо системи тактичних прийомів, особливості проведення окремих слідчих дій;</w:t>
      </w:r>
    </w:p>
    <w:p w:rsidR="00140EDD" w:rsidRDefault="00140EDD" w:rsidP="007159B2">
      <w:pPr>
        <w:pStyle w:val="affffffff2"/>
        <w:widowControl w:val="0"/>
        <w:numPr>
          <w:ilvl w:val="0"/>
          <w:numId w:val="56"/>
        </w:numPr>
        <w:tabs>
          <w:tab w:val="left" w:pos="709"/>
          <w:tab w:val="left" w:pos="743"/>
          <w:tab w:val="left" w:pos="1080"/>
        </w:tabs>
        <w:suppressAutoHyphens w:val="0"/>
        <w:spacing w:after="0" w:line="360" w:lineRule="auto"/>
        <w:ind w:left="0" w:firstLine="851"/>
        <w:jc w:val="both"/>
        <w:rPr>
          <w:szCs w:val="28"/>
        </w:rPr>
      </w:pPr>
      <w:r>
        <w:rPr>
          <w:szCs w:val="28"/>
        </w:rPr>
        <w:t xml:space="preserve">розробити основні положення особливостей методики розслідування злочинів, вчинених </w:t>
      </w:r>
      <w:proofErr w:type="gramStart"/>
      <w:r>
        <w:rPr>
          <w:szCs w:val="28"/>
        </w:rPr>
        <w:t>у</w:t>
      </w:r>
      <w:proofErr w:type="gramEnd"/>
      <w:r>
        <w:rPr>
          <w:szCs w:val="28"/>
        </w:rPr>
        <w:t xml:space="preserve"> </w:t>
      </w:r>
      <w:proofErr w:type="gramStart"/>
      <w:r>
        <w:rPr>
          <w:szCs w:val="28"/>
        </w:rPr>
        <w:t>банк</w:t>
      </w:r>
      <w:proofErr w:type="gramEnd"/>
      <w:r>
        <w:rPr>
          <w:szCs w:val="28"/>
        </w:rPr>
        <w:t>івській системі України з використанням сучасних інформаційних технологій.</w:t>
      </w:r>
    </w:p>
    <w:p w:rsidR="00140EDD" w:rsidRDefault="00140EDD" w:rsidP="00140EDD">
      <w:pPr>
        <w:widowControl w:val="0"/>
        <w:tabs>
          <w:tab w:val="left" w:pos="567"/>
          <w:tab w:val="left" w:pos="1080"/>
        </w:tabs>
        <w:spacing w:line="360" w:lineRule="auto"/>
        <w:ind w:firstLine="851"/>
        <w:jc w:val="both"/>
        <w:rPr>
          <w:sz w:val="28"/>
          <w:szCs w:val="28"/>
          <w:lang w:val="uk-UA"/>
        </w:rPr>
      </w:pPr>
      <w:r>
        <w:rPr>
          <w:i/>
          <w:sz w:val="28"/>
          <w:szCs w:val="28"/>
          <w:lang w:val="uk-UA"/>
        </w:rPr>
        <w:t>Об’єктом дослідження</w:t>
      </w:r>
      <w:r>
        <w:rPr>
          <w:b/>
          <w:sz w:val="28"/>
          <w:szCs w:val="28"/>
          <w:lang w:val="uk-UA"/>
        </w:rPr>
        <w:t xml:space="preserve"> </w:t>
      </w:r>
      <w:r>
        <w:rPr>
          <w:sz w:val="28"/>
          <w:szCs w:val="28"/>
          <w:lang w:val="uk-UA"/>
        </w:rPr>
        <w:t>є суспільні відносини, які виникають при вчиненні злочинів у банківській системі України з використанням сучасних інформаційних технологій.</w:t>
      </w:r>
    </w:p>
    <w:p w:rsidR="00140EDD" w:rsidRDefault="00140EDD" w:rsidP="00140EDD">
      <w:pPr>
        <w:widowControl w:val="0"/>
        <w:tabs>
          <w:tab w:val="left" w:pos="709"/>
          <w:tab w:val="left" w:pos="1080"/>
        </w:tabs>
        <w:spacing w:line="360" w:lineRule="auto"/>
        <w:ind w:firstLine="851"/>
        <w:jc w:val="both"/>
        <w:rPr>
          <w:sz w:val="28"/>
          <w:szCs w:val="28"/>
          <w:lang w:val="uk-UA"/>
        </w:rPr>
      </w:pPr>
      <w:r>
        <w:rPr>
          <w:i/>
          <w:sz w:val="28"/>
          <w:szCs w:val="28"/>
          <w:lang w:val="uk-UA"/>
        </w:rPr>
        <w:t>Предметом дослідження</w:t>
      </w:r>
      <w:r>
        <w:rPr>
          <w:b/>
          <w:sz w:val="28"/>
          <w:szCs w:val="28"/>
          <w:lang w:val="uk-UA"/>
        </w:rPr>
        <w:t xml:space="preserve"> </w:t>
      </w:r>
      <w:r>
        <w:rPr>
          <w:sz w:val="28"/>
          <w:szCs w:val="28"/>
          <w:lang w:val="uk-UA"/>
        </w:rPr>
        <w:t>є особливості розслідування злочинів, вчинених у банківській системі України з використанням сучасних інформаційних технологій.</w:t>
      </w:r>
    </w:p>
    <w:p w:rsidR="00140EDD" w:rsidRDefault="00140EDD" w:rsidP="00140EDD">
      <w:pPr>
        <w:widowControl w:val="0"/>
        <w:tabs>
          <w:tab w:val="left" w:pos="709"/>
        </w:tabs>
        <w:spacing w:line="360" w:lineRule="auto"/>
        <w:ind w:firstLine="851"/>
        <w:jc w:val="both"/>
        <w:rPr>
          <w:sz w:val="28"/>
          <w:szCs w:val="28"/>
        </w:rPr>
      </w:pPr>
      <w:r>
        <w:rPr>
          <w:i/>
          <w:sz w:val="28"/>
          <w:szCs w:val="28"/>
        </w:rPr>
        <w:lastRenderedPageBreak/>
        <w:t xml:space="preserve">Методи </w:t>
      </w:r>
      <w:proofErr w:type="gramStart"/>
      <w:r>
        <w:rPr>
          <w:i/>
          <w:sz w:val="28"/>
          <w:szCs w:val="28"/>
        </w:rPr>
        <w:t>досл</w:t>
      </w:r>
      <w:proofErr w:type="gramEnd"/>
      <w:r>
        <w:rPr>
          <w:i/>
          <w:sz w:val="28"/>
          <w:szCs w:val="28"/>
        </w:rPr>
        <w:t>ідження.</w:t>
      </w:r>
      <w:r>
        <w:rPr>
          <w:sz w:val="28"/>
          <w:szCs w:val="28"/>
        </w:rPr>
        <w:t xml:space="preserve"> Методологічну основу </w:t>
      </w:r>
      <w:proofErr w:type="gramStart"/>
      <w:r>
        <w:rPr>
          <w:sz w:val="28"/>
          <w:szCs w:val="28"/>
        </w:rPr>
        <w:t>досл</w:t>
      </w:r>
      <w:proofErr w:type="gramEnd"/>
      <w:r>
        <w:rPr>
          <w:sz w:val="28"/>
          <w:szCs w:val="28"/>
        </w:rPr>
        <w:t>ідження складає система методів, призначених для отримання об’єктивних і достовірних результатів.</w:t>
      </w:r>
    </w:p>
    <w:p w:rsidR="00140EDD" w:rsidRDefault="00140EDD" w:rsidP="00140EDD">
      <w:pPr>
        <w:widowControl w:val="0"/>
        <w:tabs>
          <w:tab w:val="left" w:pos="709"/>
        </w:tabs>
        <w:spacing w:line="360" w:lineRule="auto"/>
        <w:ind w:firstLine="851"/>
        <w:jc w:val="both"/>
        <w:rPr>
          <w:sz w:val="28"/>
          <w:szCs w:val="28"/>
        </w:rPr>
      </w:pPr>
      <w:r>
        <w:rPr>
          <w:sz w:val="28"/>
          <w:szCs w:val="28"/>
        </w:rPr>
        <w:t xml:space="preserve">Методами </w:t>
      </w:r>
      <w:proofErr w:type="gramStart"/>
      <w:r>
        <w:rPr>
          <w:sz w:val="28"/>
          <w:szCs w:val="28"/>
        </w:rPr>
        <w:t>досл</w:t>
      </w:r>
      <w:proofErr w:type="gramEnd"/>
      <w:r>
        <w:rPr>
          <w:sz w:val="28"/>
          <w:szCs w:val="28"/>
        </w:rPr>
        <w:t xml:space="preserve">ідження, що використовувалися при підготовці дисертації, є такі: метод системного аналізу, який використовувався під час вивчення законодавчих норм, що регулюють банківську діяльність та діяльність у сфері обігу інформації та інформаційних технологій; історико-правовий метод, використання якого дало можливість показати розвиток законодавства України та ряду зарубіжних країн у сфері захисту банківської інформації на </w:t>
      </w:r>
      <w:proofErr w:type="gramStart"/>
      <w:r>
        <w:rPr>
          <w:sz w:val="28"/>
          <w:szCs w:val="28"/>
        </w:rPr>
        <w:t>р</w:t>
      </w:r>
      <w:proofErr w:type="gramEnd"/>
      <w:r>
        <w:rPr>
          <w:sz w:val="28"/>
          <w:szCs w:val="28"/>
        </w:rPr>
        <w:t>ізних етапах розвитку суспільства; соціологічні методи застосовувалися при вивченні архівних кримінальних справ, проведенні анкетування серед працівників дізнання та досудового слідства й обробці отриманих даних.</w:t>
      </w:r>
    </w:p>
    <w:p w:rsidR="00140EDD" w:rsidRDefault="00140EDD" w:rsidP="00140EDD">
      <w:pPr>
        <w:widowControl w:val="0"/>
        <w:tabs>
          <w:tab w:val="left" w:pos="709"/>
          <w:tab w:val="left" w:pos="1080"/>
        </w:tabs>
        <w:spacing w:line="360" w:lineRule="auto"/>
        <w:ind w:firstLine="851"/>
        <w:jc w:val="both"/>
        <w:rPr>
          <w:sz w:val="28"/>
          <w:szCs w:val="28"/>
        </w:rPr>
      </w:pPr>
      <w:r>
        <w:rPr>
          <w:sz w:val="28"/>
          <w:szCs w:val="28"/>
        </w:rPr>
        <w:t xml:space="preserve">Емпіричну базу </w:t>
      </w:r>
      <w:proofErr w:type="gramStart"/>
      <w:r>
        <w:rPr>
          <w:sz w:val="28"/>
          <w:szCs w:val="28"/>
        </w:rPr>
        <w:t>досл</w:t>
      </w:r>
      <w:proofErr w:type="gramEnd"/>
      <w:r>
        <w:rPr>
          <w:sz w:val="28"/>
          <w:szCs w:val="28"/>
        </w:rPr>
        <w:t xml:space="preserve">ідження склали результати опитування 152 слідчих ОВС України, 237 спеціалістів-випускників слідчої спеціалізації навчальних закладів системи МВС України, проаналізовано статистичні дані МВС України і НЦБ Інтерполу в Україні за період з 1994 по 2006 рік, оприлюднені матеріали слідчої та судової практики зарубіжних країн. Було вивчено й узагальнено 4 кримінальні справи, досудове слідство за якими призупинено слідчими ОВС у Дніпропетровській, Київській та Луганській областях на </w:t>
      </w:r>
      <w:proofErr w:type="gramStart"/>
      <w:r>
        <w:rPr>
          <w:sz w:val="28"/>
          <w:szCs w:val="28"/>
        </w:rPr>
        <w:t>п</w:t>
      </w:r>
      <w:proofErr w:type="gramEnd"/>
      <w:r>
        <w:rPr>
          <w:sz w:val="28"/>
          <w:szCs w:val="28"/>
        </w:rPr>
        <w:t xml:space="preserve">ідставах і в порядку п.3 ст.206 КПК України у 1995-2006 рр., а також 8 кримінальних справ, розглянутих судами Дніпропетровської, Донецької, Запорізької, Київської, Черкаської та Чернігівської областей за 1995-2006 рр. У </w:t>
      </w:r>
      <w:proofErr w:type="gramStart"/>
      <w:r>
        <w:rPr>
          <w:sz w:val="28"/>
          <w:szCs w:val="28"/>
        </w:rPr>
        <w:t>досл</w:t>
      </w:r>
      <w:proofErr w:type="gramEnd"/>
      <w:r>
        <w:rPr>
          <w:sz w:val="28"/>
          <w:szCs w:val="28"/>
        </w:rPr>
        <w:t>ідженні використаний особистий практичний досвід участі автора в діяльності Центру дослідження проблем комп’ютерної злочинності (2001-2004 рр.).</w:t>
      </w:r>
    </w:p>
    <w:p w:rsidR="00140EDD" w:rsidRDefault="00140EDD" w:rsidP="00140EDD">
      <w:pPr>
        <w:widowControl w:val="0"/>
        <w:spacing w:line="360" w:lineRule="auto"/>
        <w:ind w:firstLine="851"/>
        <w:jc w:val="both"/>
        <w:rPr>
          <w:sz w:val="28"/>
          <w:szCs w:val="28"/>
        </w:rPr>
      </w:pPr>
      <w:r>
        <w:rPr>
          <w:b/>
          <w:sz w:val="28"/>
          <w:szCs w:val="28"/>
        </w:rPr>
        <w:t xml:space="preserve">Наукова новизна одержаних результатів. </w:t>
      </w:r>
      <w:r>
        <w:rPr>
          <w:sz w:val="28"/>
          <w:szCs w:val="28"/>
        </w:rPr>
        <w:t xml:space="preserve">Дисертація є комплексним монографічним </w:t>
      </w:r>
      <w:proofErr w:type="gramStart"/>
      <w:r>
        <w:rPr>
          <w:sz w:val="28"/>
          <w:szCs w:val="28"/>
        </w:rPr>
        <w:t>досл</w:t>
      </w:r>
      <w:proofErr w:type="gramEnd"/>
      <w:r>
        <w:rPr>
          <w:sz w:val="28"/>
          <w:szCs w:val="28"/>
        </w:rPr>
        <w:t xml:space="preserve">ідженням особливостей методики розслідування злочинів, </w:t>
      </w:r>
      <w:r>
        <w:rPr>
          <w:spacing w:val="6"/>
          <w:sz w:val="28"/>
          <w:szCs w:val="28"/>
        </w:rPr>
        <w:t>вчинених у банківській системі України з використанням сучасних</w:t>
      </w:r>
      <w:r>
        <w:rPr>
          <w:sz w:val="28"/>
          <w:szCs w:val="28"/>
        </w:rPr>
        <w:t xml:space="preserve"> інформаційних технологій. Наукова новизна одержаних результатів полягає </w:t>
      </w:r>
      <w:proofErr w:type="gramStart"/>
      <w:r>
        <w:rPr>
          <w:sz w:val="28"/>
          <w:szCs w:val="28"/>
        </w:rPr>
        <w:t>в</w:t>
      </w:r>
      <w:proofErr w:type="gramEnd"/>
      <w:r>
        <w:rPr>
          <w:sz w:val="28"/>
          <w:szCs w:val="28"/>
        </w:rPr>
        <w:t xml:space="preserve"> тому, що:</w:t>
      </w:r>
    </w:p>
    <w:p w:rsidR="00140EDD" w:rsidRDefault="00140EDD" w:rsidP="00140EDD">
      <w:pPr>
        <w:widowControl w:val="0"/>
        <w:tabs>
          <w:tab w:val="left" w:pos="709"/>
          <w:tab w:val="left" w:pos="1080"/>
        </w:tabs>
        <w:spacing w:line="360" w:lineRule="auto"/>
        <w:ind w:firstLine="851"/>
        <w:jc w:val="both"/>
        <w:rPr>
          <w:sz w:val="28"/>
          <w:szCs w:val="28"/>
        </w:rPr>
      </w:pPr>
      <w:r>
        <w:rPr>
          <w:i/>
          <w:sz w:val="28"/>
          <w:szCs w:val="28"/>
        </w:rPr>
        <w:t>вперше:</w:t>
      </w:r>
    </w:p>
    <w:p w:rsidR="00140EDD" w:rsidRDefault="00140EDD" w:rsidP="007159B2">
      <w:pPr>
        <w:pStyle w:val="affffffff2"/>
        <w:widowControl w:val="0"/>
        <w:numPr>
          <w:ilvl w:val="0"/>
          <w:numId w:val="56"/>
        </w:numPr>
        <w:tabs>
          <w:tab w:val="left" w:pos="709"/>
          <w:tab w:val="left" w:pos="743"/>
          <w:tab w:val="left" w:pos="1080"/>
        </w:tabs>
        <w:suppressAutoHyphens w:val="0"/>
        <w:spacing w:after="0" w:line="360" w:lineRule="auto"/>
        <w:ind w:left="0" w:firstLine="851"/>
        <w:jc w:val="both"/>
        <w:rPr>
          <w:szCs w:val="28"/>
        </w:rPr>
      </w:pPr>
      <w:proofErr w:type="gramStart"/>
      <w:r>
        <w:rPr>
          <w:spacing w:val="-2"/>
          <w:szCs w:val="28"/>
        </w:rPr>
        <w:t xml:space="preserve">виявлено та систематизовано типові способи вчинення злочинів у банківській системі України з використанням сучасних інформаційних </w:t>
      </w:r>
      <w:r>
        <w:rPr>
          <w:spacing w:val="-2"/>
          <w:szCs w:val="28"/>
        </w:rPr>
        <w:lastRenderedPageBreak/>
        <w:t>технологій</w:t>
      </w:r>
      <w:r>
        <w:rPr>
          <w:szCs w:val="28"/>
        </w:rPr>
        <w:t>;</w:t>
      </w:r>
      <w:proofErr w:type="gramEnd"/>
    </w:p>
    <w:p w:rsidR="00140EDD" w:rsidRDefault="00140EDD" w:rsidP="007159B2">
      <w:pPr>
        <w:pStyle w:val="affffffff2"/>
        <w:widowControl w:val="0"/>
        <w:numPr>
          <w:ilvl w:val="0"/>
          <w:numId w:val="56"/>
        </w:numPr>
        <w:tabs>
          <w:tab w:val="left" w:pos="709"/>
          <w:tab w:val="left" w:pos="743"/>
          <w:tab w:val="left" w:pos="1080"/>
        </w:tabs>
        <w:suppressAutoHyphens w:val="0"/>
        <w:spacing w:after="0" w:line="360" w:lineRule="auto"/>
        <w:ind w:left="0" w:firstLine="851"/>
        <w:jc w:val="both"/>
        <w:rPr>
          <w:szCs w:val="28"/>
        </w:rPr>
      </w:pPr>
      <w:r>
        <w:rPr>
          <w:szCs w:val="28"/>
        </w:rPr>
        <w:t xml:space="preserve">надано криміналістичну характеристику осіб, які вчиняють злочини </w:t>
      </w:r>
      <w:proofErr w:type="gramStart"/>
      <w:r>
        <w:rPr>
          <w:szCs w:val="28"/>
        </w:rPr>
        <w:t>у</w:t>
      </w:r>
      <w:proofErr w:type="gramEnd"/>
      <w:r>
        <w:rPr>
          <w:szCs w:val="28"/>
        </w:rPr>
        <w:t xml:space="preserve"> </w:t>
      </w:r>
      <w:proofErr w:type="gramStart"/>
      <w:r>
        <w:rPr>
          <w:szCs w:val="28"/>
        </w:rPr>
        <w:t>банк</w:t>
      </w:r>
      <w:proofErr w:type="gramEnd"/>
      <w:r>
        <w:rPr>
          <w:szCs w:val="28"/>
        </w:rPr>
        <w:t>івській системі України з використанням сучасних інформаційних технологій;</w:t>
      </w:r>
    </w:p>
    <w:p w:rsidR="00140EDD" w:rsidRDefault="00140EDD" w:rsidP="007159B2">
      <w:pPr>
        <w:pStyle w:val="affffffff2"/>
        <w:widowControl w:val="0"/>
        <w:numPr>
          <w:ilvl w:val="0"/>
          <w:numId w:val="56"/>
        </w:numPr>
        <w:tabs>
          <w:tab w:val="left" w:pos="709"/>
          <w:tab w:val="left" w:pos="743"/>
          <w:tab w:val="left" w:pos="1080"/>
        </w:tabs>
        <w:suppressAutoHyphens w:val="0"/>
        <w:spacing w:after="0" w:line="360" w:lineRule="auto"/>
        <w:ind w:left="0" w:firstLine="851"/>
        <w:jc w:val="both"/>
        <w:rPr>
          <w:szCs w:val="28"/>
        </w:rPr>
      </w:pPr>
      <w:r>
        <w:rPr>
          <w:szCs w:val="28"/>
        </w:rPr>
        <w:t>визначено типові слідчі ситуації та сформульовано основні напрямки розслідування, які характерні для початкового етапу розслідування таких видів злочині</w:t>
      </w:r>
      <w:proofErr w:type="gramStart"/>
      <w:r>
        <w:rPr>
          <w:szCs w:val="28"/>
        </w:rPr>
        <w:t>в</w:t>
      </w:r>
      <w:proofErr w:type="gramEnd"/>
      <w:r>
        <w:rPr>
          <w:szCs w:val="28"/>
        </w:rPr>
        <w:t>;</w:t>
      </w:r>
    </w:p>
    <w:p w:rsidR="00140EDD" w:rsidRDefault="00140EDD" w:rsidP="00140EDD">
      <w:pPr>
        <w:pStyle w:val="affffffff2"/>
        <w:widowControl w:val="0"/>
        <w:ind w:firstLine="851"/>
        <w:rPr>
          <w:i/>
          <w:szCs w:val="28"/>
        </w:rPr>
      </w:pPr>
      <w:r>
        <w:rPr>
          <w:i/>
          <w:szCs w:val="28"/>
        </w:rPr>
        <w:t>удосконалено:</w:t>
      </w:r>
    </w:p>
    <w:p w:rsidR="00140EDD" w:rsidRDefault="00140EDD" w:rsidP="007159B2">
      <w:pPr>
        <w:pStyle w:val="affffffff2"/>
        <w:widowControl w:val="0"/>
        <w:numPr>
          <w:ilvl w:val="0"/>
          <w:numId w:val="56"/>
        </w:numPr>
        <w:tabs>
          <w:tab w:val="left" w:pos="709"/>
          <w:tab w:val="left" w:pos="743"/>
          <w:tab w:val="left" w:pos="1080"/>
        </w:tabs>
        <w:suppressAutoHyphens w:val="0"/>
        <w:spacing w:after="0" w:line="360" w:lineRule="auto"/>
        <w:ind w:left="0" w:firstLine="851"/>
        <w:jc w:val="both"/>
        <w:rPr>
          <w:szCs w:val="28"/>
        </w:rPr>
      </w:pPr>
      <w:r>
        <w:rPr>
          <w:szCs w:val="28"/>
        </w:rPr>
        <w:t>конкретні методи, засоби та межі застосування спеціальних знань, які притаманні розслідуванню цього виду злочині</w:t>
      </w:r>
      <w:proofErr w:type="gramStart"/>
      <w:r>
        <w:rPr>
          <w:szCs w:val="28"/>
        </w:rPr>
        <w:t>в</w:t>
      </w:r>
      <w:proofErr w:type="gramEnd"/>
      <w:r>
        <w:rPr>
          <w:szCs w:val="28"/>
        </w:rPr>
        <w:t>;</w:t>
      </w:r>
    </w:p>
    <w:p w:rsidR="00140EDD" w:rsidRDefault="00140EDD" w:rsidP="007159B2">
      <w:pPr>
        <w:pStyle w:val="affffffff2"/>
        <w:widowControl w:val="0"/>
        <w:numPr>
          <w:ilvl w:val="0"/>
          <w:numId w:val="56"/>
        </w:numPr>
        <w:tabs>
          <w:tab w:val="left" w:pos="709"/>
          <w:tab w:val="left" w:pos="743"/>
          <w:tab w:val="left" w:pos="1080"/>
        </w:tabs>
        <w:suppressAutoHyphens w:val="0"/>
        <w:spacing w:after="0" w:line="360" w:lineRule="auto"/>
        <w:ind w:left="0" w:firstLine="851"/>
        <w:jc w:val="both"/>
        <w:rPr>
          <w:szCs w:val="28"/>
        </w:rPr>
      </w:pPr>
      <w:r>
        <w:rPr>
          <w:szCs w:val="28"/>
        </w:rPr>
        <w:t xml:space="preserve">специфіку виявлення та </w:t>
      </w:r>
      <w:proofErr w:type="gramStart"/>
      <w:r>
        <w:rPr>
          <w:szCs w:val="28"/>
        </w:rPr>
        <w:t>досл</w:t>
      </w:r>
      <w:proofErr w:type="gramEnd"/>
      <w:r>
        <w:rPr>
          <w:szCs w:val="28"/>
        </w:rPr>
        <w:t>ідження джерел первинної інформації при вчиненні таких злочинів;</w:t>
      </w:r>
    </w:p>
    <w:p w:rsidR="00140EDD" w:rsidRDefault="00140EDD" w:rsidP="00140EDD">
      <w:pPr>
        <w:pStyle w:val="38"/>
        <w:widowControl w:val="0"/>
        <w:tabs>
          <w:tab w:val="left" w:pos="709"/>
        </w:tabs>
        <w:spacing w:after="0"/>
        <w:ind w:left="0" w:firstLine="851"/>
        <w:rPr>
          <w:i/>
          <w:iCs/>
          <w:sz w:val="28"/>
          <w:szCs w:val="28"/>
        </w:rPr>
      </w:pPr>
      <w:r>
        <w:rPr>
          <w:i/>
          <w:iCs/>
          <w:sz w:val="28"/>
          <w:szCs w:val="28"/>
        </w:rPr>
        <w:t>набули подальшого розвитку:</w:t>
      </w:r>
    </w:p>
    <w:p w:rsidR="00140EDD" w:rsidRDefault="00140EDD" w:rsidP="007159B2">
      <w:pPr>
        <w:pStyle w:val="affffffff2"/>
        <w:widowControl w:val="0"/>
        <w:numPr>
          <w:ilvl w:val="0"/>
          <w:numId w:val="56"/>
        </w:numPr>
        <w:tabs>
          <w:tab w:val="left" w:pos="709"/>
          <w:tab w:val="left" w:pos="743"/>
          <w:tab w:val="left" w:pos="1080"/>
        </w:tabs>
        <w:suppressAutoHyphens w:val="0"/>
        <w:spacing w:after="0" w:line="360" w:lineRule="auto"/>
        <w:ind w:left="0" w:firstLine="851"/>
        <w:jc w:val="both"/>
        <w:rPr>
          <w:szCs w:val="28"/>
        </w:rPr>
      </w:pPr>
      <w:r>
        <w:rPr>
          <w:szCs w:val="28"/>
        </w:rPr>
        <w:t xml:space="preserve">вчення про криміналістичну характеристику злочинів, визначено поняття та основні структурні елементи криміналістичної характеристики злочинів, вчинених </w:t>
      </w:r>
      <w:proofErr w:type="gramStart"/>
      <w:r>
        <w:rPr>
          <w:szCs w:val="28"/>
        </w:rPr>
        <w:t>у</w:t>
      </w:r>
      <w:proofErr w:type="gramEnd"/>
      <w:r>
        <w:rPr>
          <w:szCs w:val="28"/>
        </w:rPr>
        <w:t xml:space="preserve"> </w:t>
      </w:r>
      <w:proofErr w:type="gramStart"/>
      <w:r>
        <w:rPr>
          <w:szCs w:val="28"/>
        </w:rPr>
        <w:t>банк</w:t>
      </w:r>
      <w:proofErr w:type="gramEnd"/>
      <w:r>
        <w:rPr>
          <w:szCs w:val="28"/>
        </w:rPr>
        <w:t>івській системі України з використанням сучасних інформаційних технологій;</w:t>
      </w:r>
    </w:p>
    <w:p w:rsidR="00140EDD" w:rsidRDefault="00140EDD" w:rsidP="007159B2">
      <w:pPr>
        <w:pStyle w:val="affffffff2"/>
        <w:widowControl w:val="0"/>
        <w:numPr>
          <w:ilvl w:val="0"/>
          <w:numId w:val="56"/>
        </w:numPr>
        <w:tabs>
          <w:tab w:val="left" w:pos="709"/>
          <w:tab w:val="left" w:pos="743"/>
          <w:tab w:val="left" w:pos="1080"/>
        </w:tabs>
        <w:suppressAutoHyphens w:val="0"/>
        <w:spacing w:after="0" w:line="360" w:lineRule="auto"/>
        <w:ind w:left="0" w:firstLine="851"/>
        <w:jc w:val="both"/>
        <w:rPr>
          <w:szCs w:val="28"/>
        </w:rPr>
      </w:pPr>
      <w:r>
        <w:rPr>
          <w:szCs w:val="28"/>
        </w:rPr>
        <w:t>теоретичні положення щодо тактики проведення окремих слідчих дій, а саме запропоновані конкретні тактичні прийоми та рекомендації з особливостей проведення огляду місця події, обшуку та виїмки, допиту, призначення експертиз при розслідуванні такої категорії справ.</w:t>
      </w:r>
    </w:p>
    <w:p w:rsidR="00140EDD" w:rsidRDefault="00140EDD" w:rsidP="00140EDD">
      <w:pPr>
        <w:widowControl w:val="0"/>
        <w:tabs>
          <w:tab w:val="left" w:pos="709"/>
          <w:tab w:val="left" w:pos="1080"/>
        </w:tabs>
        <w:spacing w:line="500" w:lineRule="exact"/>
        <w:ind w:firstLine="851"/>
        <w:jc w:val="both"/>
        <w:rPr>
          <w:b/>
          <w:sz w:val="28"/>
          <w:szCs w:val="28"/>
          <w:lang w:val="uk-UA"/>
        </w:rPr>
      </w:pPr>
    </w:p>
    <w:p w:rsidR="00140EDD" w:rsidRDefault="00140EDD" w:rsidP="00140EDD">
      <w:pPr>
        <w:widowControl w:val="0"/>
        <w:tabs>
          <w:tab w:val="left" w:pos="709"/>
          <w:tab w:val="left" w:pos="1080"/>
        </w:tabs>
        <w:spacing w:line="500" w:lineRule="exact"/>
        <w:ind w:firstLine="851"/>
        <w:jc w:val="both"/>
        <w:rPr>
          <w:sz w:val="28"/>
          <w:szCs w:val="28"/>
          <w:lang w:val="uk-UA"/>
        </w:rPr>
      </w:pPr>
      <w:r>
        <w:rPr>
          <w:b/>
          <w:sz w:val="28"/>
          <w:szCs w:val="28"/>
          <w:lang w:val="uk-UA"/>
        </w:rPr>
        <w:t>Практичне значення</w:t>
      </w:r>
      <w:r>
        <w:rPr>
          <w:sz w:val="28"/>
          <w:szCs w:val="28"/>
          <w:lang w:val="uk-UA"/>
        </w:rPr>
        <w:t xml:space="preserve"> </w:t>
      </w:r>
      <w:r>
        <w:rPr>
          <w:b/>
          <w:sz w:val="28"/>
          <w:szCs w:val="28"/>
          <w:lang w:val="uk-UA"/>
        </w:rPr>
        <w:t xml:space="preserve">одержаних результатів </w:t>
      </w:r>
      <w:r>
        <w:rPr>
          <w:sz w:val="28"/>
          <w:szCs w:val="28"/>
          <w:lang w:val="uk-UA"/>
        </w:rPr>
        <w:t xml:space="preserve">полягає в тому, що матеріали дисертації впроваджені та використовуються в навчально-методичних матеріалах з дисциплін “Криміналістика”, “Кримінологія”, “Кримінальне право” “Оперативно-розшукова діяльність під час розслідування злочинів” та під час викладення спецкурсу “Організація </w:t>
      </w:r>
      <w:r>
        <w:rPr>
          <w:color w:val="000000"/>
          <w:sz w:val="28"/>
          <w:szCs w:val="28"/>
          <w:lang w:val="uk-UA"/>
        </w:rPr>
        <w:t>розкриття та розслідування злочинів” (акт впровадження у навчальний процес Запорізького юридичного інституту МВС України від 12 листопада 2004 року), а також впроваджені в практичну діяльність підрозділів досудового слідства та УДСБЕЗ УМВС</w:t>
      </w:r>
      <w:r>
        <w:rPr>
          <w:sz w:val="28"/>
          <w:szCs w:val="28"/>
          <w:lang w:val="uk-UA"/>
        </w:rPr>
        <w:t xml:space="preserve"> України </w:t>
      </w:r>
      <w:r>
        <w:rPr>
          <w:sz w:val="28"/>
          <w:szCs w:val="28"/>
          <w:lang w:val="uk-UA"/>
        </w:rPr>
        <w:lastRenderedPageBreak/>
        <w:t>в Запорізькій області (акти впровадження у діяльність СУ УМВС від 3 березня 2005 року та УДСБЕЗ УМВС України в Запорізькій області від 4 вересня 2006 року).</w:t>
      </w:r>
    </w:p>
    <w:p w:rsidR="00140EDD" w:rsidRDefault="00140EDD" w:rsidP="00140EDD">
      <w:pPr>
        <w:widowControl w:val="0"/>
        <w:tabs>
          <w:tab w:val="left" w:pos="709"/>
        </w:tabs>
        <w:spacing w:line="500" w:lineRule="exact"/>
        <w:ind w:firstLine="851"/>
        <w:jc w:val="both"/>
        <w:rPr>
          <w:sz w:val="28"/>
          <w:szCs w:val="28"/>
        </w:rPr>
      </w:pPr>
      <w:r>
        <w:rPr>
          <w:b/>
          <w:sz w:val="28"/>
          <w:szCs w:val="28"/>
        </w:rPr>
        <w:t xml:space="preserve">Особистий внесок здобувача. </w:t>
      </w:r>
      <w:r>
        <w:rPr>
          <w:sz w:val="28"/>
          <w:szCs w:val="28"/>
        </w:rPr>
        <w:t xml:space="preserve">У співавторстві виконана одна наукова стаття, де участь дисертанта становить 50%, дисертант також входив до авторського колективу </w:t>
      </w:r>
      <w:proofErr w:type="gramStart"/>
      <w:r>
        <w:rPr>
          <w:sz w:val="28"/>
          <w:szCs w:val="28"/>
        </w:rPr>
        <w:t>п</w:t>
      </w:r>
      <w:proofErr w:type="gramEnd"/>
      <w:r>
        <w:rPr>
          <w:sz w:val="28"/>
          <w:szCs w:val="28"/>
        </w:rPr>
        <w:t>ідручника, де ним підготовлена одна глава.</w:t>
      </w:r>
    </w:p>
    <w:p w:rsidR="00140EDD" w:rsidRDefault="00140EDD" w:rsidP="00140EDD">
      <w:pPr>
        <w:widowControl w:val="0"/>
        <w:tabs>
          <w:tab w:val="left" w:pos="1080"/>
        </w:tabs>
        <w:spacing w:line="500" w:lineRule="exact"/>
        <w:ind w:firstLine="851"/>
        <w:jc w:val="both"/>
        <w:rPr>
          <w:b/>
          <w:sz w:val="28"/>
          <w:szCs w:val="28"/>
        </w:rPr>
      </w:pPr>
      <w:proofErr w:type="gramStart"/>
      <w:r>
        <w:rPr>
          <w:b/>
          <w:sz w:val="28"/>
          <w:szCs w:val="28"/>
        </w:rPr>
        <w:t xml:space="preserve">Апробація результатів дисертації. </w:t>
      </w:r>
      <w:r>
        <w:rPr>
          <w:sz w:val="28"/>
          <w:szCs w:val="28"/>
        </w:rPr>
        <w:t xml:space="preserve">Основні положення дисертації </w:t>
      </w:r>
      <w:r>
        <w:rPr>
          <w:spacing w:val="-2"/>
          <w:sz w:val="28"/>
          <w:szCs w:val="28"/>
        </w:rPr>
        <w:t>оприлюднювались у виступах дисертанта на засіданнях кафедри криміналістики,</w:t>
      </w:r>
      <w:r>
        <w:rPr>
          <w:sz w:val="28"/>
          <w:szCs w:val="28"/>
        </w:rPr>
        <w:t xml:space="preserve"> судової медицини та психіатрії Запорізького юридичного інституту Дніпропетровського державного університету внутрішніх справ, кафедри досудового слідства та кафедри криміналістики Київського національного університету внутрішніх справ.</w:t>
      </w:r>
      <w:proofErr w:type="gramEnd"/>
      <w:r>
        <w:rPr>
          <w:sz w:val="28"/>
          <w:szCs w:val="28"/>
        </w:rPr>
        <w:t xml:space="preserve"> </w:t>
      </w:r>
      <w:proofErr w:type="gramStart"/>
      <w:r>
        <w:rPr>
          <w:sz w:val="28"/>
          <w:szCs w:val="28"/>
        </w:rPr>
        <w:t>Кр</w:t>
      </w:r>
      <w:proofErr w:type="gramEnd"/>
      <w:r>
        <w:rPr>
          <w:sz w:val="28"/>
          <w:szCs w:val="28"/>
        </w:rPr>
        <w:t>ім того, результати дисертаційної роботи доповідалися на 17 міжнародних науково-практичних і Всеукраїнських науково-практичних конференціях, наукових семінарах та круглих столах: “Право і суспільство: актуальні проблеми взаємодії” (м</w:t>
      </w:r>
      <w:proofErr w:type="gramStart"/>
      <w:r>
        <w:rPr>
          <w:sz w:val="28"/>
          <w:szCs w:val="28"/>
        </w:rPr>
        <w:t>.В</w:t>
      </w:r>
      <w:proofErr w:type="gramEnd"/>
      <w:r>
        <w:rPr>
          <w:sz w:val="28"/>
          <w:szCs w:val="28"/>
        </w:rPr>
        <w:t>інниця, 23-25 травня 2001 року); “Технічні засоби захисту інформації” (м.Київ, 25 квітня 2002 року); “Актуальні проблеми боротьби зі злочинністю на етапі реформування кримінального судочинства” (м.Запоріжжя, 14-15 травня 2002 року); “Україна: шляхами віків, присвячена 175-річчю від дня народження Георгія Андрузького” (м</w:t>
      </w:r>
      <w:proofErr w:type="gramStart"/>
      <w:r>
        <w:rPr>
          <w:sz w:val="28"/>
          <w:szCs w:val="28"/>
        </w:rPr>
        <w:t>.К</w:t>
      </w:r>
      <w:proofErr w:type="gramEnd"/>
      <w:r>
        <w:rPr>
          <w:sz w:val="28"/>
          <w:szCs w:val="28"/>
        </w:rPr>
        <w:t xml:space="preserve">иїв, 17 травня 2002 року); “Актуальні проблеми сучасної </w:t>
      </w:r>
      <w:r>
        <w:rPr>
          <w:spacing w:val="-2"/>
          <w:sz w:val="28"/>
          <w:szCs w:val="28"/>
        </w:rPr>
        <w:t>науки і правоохоронної діяльності” (м.Харків, 18 травня 2002 року); “Запорізькі</w:t>
      </w:r>
      <w:r>
        <w:rPr>
          <w:sz w:val="28"/>
          <w:szCs w:val="28"/>
        </w:rPr>
        <w:t xml:space="preserve"> правові читання” (м. Запоріжжя, 3-5 липня 2002 року); “Информационные технологии и безопасность” (смт</w:t>
      </w:r>
      <w:proofErr w:type="gramStart"/>
      <w:r>
        <w:rPr>
          <w:sz w:val="28"/>
          <w:szCs w:val="28"/>
        </w:rPr>
        <w:t>.П</w:t>
      </w:r>
      <w:proofErr w:type="gramEnd"/>
      <w:r>
        <w:rPr>
          <w:sz w:val="28"/>
          <w:szCs w:val="28"/>
        </w:rPr>
        <w:t>артенит, АР Крим, 23-27 червня 2003 року); “Проблеми й напрямки формування світогляду майбутніх працівників органів внутрішніх справ та забезпечення прав та свобод людини” (м.Запоріжжя, 11-12 грудня 2003 року); “Проблеми державотворення і захисту прав людини в Україні” (м.Львів, 5-6 лютого 2004 року); “Проблеми розкриття та розслідування злочинів, пов’язаних з торгівлею людьми” (м</w:t>
      </w:r>
      <w:proofErr w:type="gramStart"/>
      <w:r>
        <w:rPr>
          <w:sz w:val="28"/>
          <w:szCs w:val="28"/>
        </w:rPr>
        <w:t>.К</w:t>
      </w:r>
      <w:proofErr w:type="gramEnd"/>
      <w:r>
        <w:rPr>
          <w:sz w:val="28"/>
          <w:szCs w:val="28"/>
        </w:rPr>
        <w:t xml:space="preserve">иїв, 27 січня </w:t>
      </w:r>
      <w:r>
        <w:rPr>
          <w:spacing w:val="-2"/>
          <w:sz w:val="28"/>
          <w:szCs w:val="28"/>
        </w:rPr>
        <w:t>2005 року); “Теоретичні та практичні проблеми організації досудового слідства”</w:t>
      </w:r>
      <w:r>
        <w:rPr>
          <w:sz w:val="28"/>
          <w:szCs w:val="28"/>
        </w:rPr>
        <w:t xml:space="preserve"> (м.Запоріжжя, 20-21 травня </w:t>
      </w:r>
      <w:r>
        <w:rPr>
          <w:sz w:val="28"/>
          <w:szCs w:val="28"/>
        </w:rPr>
        <w:lastRenderedPageBreak/>
        <w:t>2005 року); “Транскордонна злочинність: поняття, сутність, проблеми методики розслідування” (м.Київ, 29 вересня 2005 року); “Заходи протидії злочинам, пов’язаним з легалізацією (відмиванням) доходів, одержаних злочинним шляхом, і фінансуванню тероризму” (м</w:t>
      </w:r>
      <w:proofErr w:type="gramStart"/>
      <w:r>
        <w:rPr>
          <w:sz w:val="28"/>
          <w:szCs w:val="28"/>
        </w:rPr>
        <w:t>.К</w:t>
      </w:r>
      <w:proofErr w:type="gramEnd"/>
      <w:r>
        <w:rPr>
          <w:sz w:val="28"/>
          <w:szCs w:val="28"/>
        </w:rPr>
        <w:t xml:space="preserve">іровоград, 20 квітня 2006 року); “Фінансовий моніторинг в Україні: пріоритетні напрямки діяльності правоохоронних органів для протидії злочинам у сфері економіки” (м.Київ, 21 квітня 2006 року); “Криміналістичні та процесуальні проблеми, що </w:t>
      </w:r>
      <w:r>
        <w:rPr>
          <w:spacing w:val="-2"/>
          <w:sz w:val="28"/>
          <w:szCs w:val="28"/>
        </w:rPr>
        <w:t>виникають під час проведення слідчих дій” (м</w:t>
      </w:r>
      <w:proofErr w:type="gramStart"/>
      <w:r>
        <w:rPr>
          <w:spacing w:val="-2"/>
          <w:sz w:val="28"/>
          <w:szCs w:val="28"/>
        </w:rPr>
        <w:t>.Д</w:t>
      </w:r>
      <w:proofErr w:type="gramEnd"/>
      <w:r>
        <w:rPr>
          <w:spacing w:val="-2"/>
          <w:sz w:val="28"/>
          <w:szCs w:val="28"/>
        </w:rPr>
        <w:t>онецьк, 24 листопада 2006 року)</w:t>
      </w:r>
      <w:r>
        <w:rPr>
          <w:sz w:val="28"/>
          <w:szCs w:val="28"/>
        </w:rPr>
        <w:t>; “Підготовка співробітників поліції в установах Німеччини: досвід Баварії” (м.Київ, 13 січня 2007 року); “Профілактика і розслідування економічних злочинів: проблеми, сучасний стан, тенденції” (м</w:t>
      </w:r>
      <w:proofErr w:type="gramStart"/>
      <w:r>
        <w:rPr>
          <w:sz w:val="28"/>
          <w:szCs w:val="28"/>
        </w:rPr>
        <w:t>.К</w:t>
      </w:r>
      <w:proofErr w:type="gramEnd"/>
      <w:r>
        <w:rPr>
          <w:sz w:val="28"/>
          <w:szCs w:val="28"/>
        </w:rPr>
        <w:t>иїв, 17 лютого 2007 року).</w:t>
      </w:r>
    </w:p>
    <w:p w:rsidR="00140EDD" w:rsidRDefault="00140EDD" w:rsidP="00140EDD">
      <w:pPr>
        <w:widowControl w:val="0"/>
        <w:tabs>
          <w:tab w:val="left" w:pos="709"/>
        </w:tabs>
        <w:spacing w:line="500" w:lineRule="exact"/>
        <w:ind w:firstLine="851"/>
        <w:jc w:val="both"/>
        <w:rPr>
          <w:sz w:val="28"/>
          <w:szCs w:val="28"/>
        </w:rPr>
      </w:pPr>
      <w:r>
        <w:rPr>
          <w:b/>
          <w:sz w:val="28"/>
          <w:szCs w:val="28"/>
        </w:rPr>
        <w:t xml:space="preserve">Публікації. </w:t>
      </w:r>
      <w:r>
        <w:rPr>
          <w:sz w:val="28"/>
          <w:szCs w:val="28"/>
        </w:rPr>
        <w:t xml:space="preserve">Основні результати проведеного </w:t>
      </w:r>
      <w:proofErr w:type="gramStart"/>
      <w:r>
        <w:rPr>
          <w:sz w:val="28"/>
          <w:szCs w:val="28"/>
        </w:rPr>
        <w:t>досл</w:t>
      </w:r>
      <w:proofErr w:type="gramEnd"/>
      <w:r>
        <w:rPr>
          <w:sz w:val="28"/>
          <w:szCs w:val="28"/>
        </w:rPr>
        <w:t>ідження відображені у 16 публікаціях, з яких п’ять наукових статей опубліковані у фахових виданнях, глава у підручнику, 2 статті англійською мовою, які опубліковані в Індії, та 8 тезах доповідей на науково-практичних конференціях.</w:t>
      </w:r>
    </w:p>
    <w:p w:rsidR="00140EDD" w:rsidRDefault="00140EDD" w:rsidP="00140EDD">
      <w:pPr>
        <w:widowControl w:val="0"/>
        <w:tabs>
          <w:tab w:val="left" w:pos="709"/>
          <w:tab w:val="left" w:pos="1080"/>
        </w:tabs>
        <w:spacing w:line="500" w:lineRule="exact"/>
        <w:ind w:firstLine="851"/>
        <w:jc w:val="both"/>
        <w:rPr>
          <w:sz w:val="28"/>
          <w:szCs w:val="28"/>
        </w:rPr>
      </w:pPr>
      <w:r>
        <w:rPr>
          <w:b/>
          <w:sz w:val="28"/>
          <w:szCs w:val="28"/>
        </w:rPr>
        <w:t xml:space="preserve">Структура дисертації </w:t>
      </w:r>
      <w:r>
        <w:rPr>
          <w:sz w:val="28"/>
          <w:szCs w:val="28"/>
        </w:rPr>
        <w:t xml:space="preserve">обумовлена метою, предметом і завданням </w:t>
      </w:r>
      <w:proofErr w:type="gramStart"/>
      <w:r>
        <w:rPr>
          <w:sz w:val="28"/>
          <w:szCs w:val="28"/>
        </w:rPr>
        <w:t>досл</w:t>
      </w:r>
      <w:proofErr w:type="gramEnd"/>
      <w:r>
        <w:rPr>
          <w:sz w:val="28"/>
          <w:szCs w:val="28"/>
        </w:rPr>
        <w:t xml:space="preserve">ідження, відповідає логіці наукового пошуку і складається зі вступу, трьох розділів, які містять вісім підрозділів, висновків, додатків та списку використаних джерел. Загальний обсяг дисертації становить 215 сторінок, з </w:t>
      </w:r>
      <w:r>
        <w:rPr>
          <w:spacing w:val="-2"/>
          <w:sz w:val="28"/>
          <w:szCs w:val="28"/>
        </w:rPr>
        <w:t>них основний текст дисертації — 174 сторінки, список використаних джерел —</w:t>
      </w:r>
      <w:r>
        <w:rPr>
          <w:sz w:val="28"/>
          <w:szCs w:val="28"/>
        </w:rPr>
        <w:t xml:space="preserve"> 26 сторінок (272 найменувань), додатки — 15 сторінок (10 додатків).</w:t>
      </w:r>
    </w:p>
    <w:p w:rsidR="00140EDD" w:rsidRDefault="00140EDD" w:rsidP="00140EDD">
      <w:pPr>
        <w:pStyle w:val="1"/>
        <w:spacing w:before="0" w:after="0" w:line="360" w:lineRule="auto"/>
        <w:jc w:val="center"/>
        <w:rPr>
          <w:rFonts w:ascii="Times New Roman" w:hAnsi="Times New Roman"/>
          <w:b w:val="0"/>
          <w:bCs w:val="0"/>
          <w:color w:val="000000"/>
          <w:spacing w:val="-3"/>
          <w:sz w:val="28"/>
          <w:szCs w:val="28"/>
          <w:lang w:val="uk-UA"/>
        </w:rPr>
      </w:pPr>
      <w:r>
        <w:rPr>
          <w:sz w:val="28"/>
          <w:szCs w:val="28"/>
          <w:lang w:val="uk-UA"/>
        </w:rPr>
        <w:br w:type="page"/>
      </w:r>
      <w:bookmarkStart w:id="5" w:name="_Toc188411195"/>
      <w:r>
        <w:rPr>
          <w:rFonts w:ascii="Times New Roman" w:hAnsi="Times New Roman"/>
          <w:b w:val="0"/>
          <w:bCs w:val="0"/>
          <w:color w:val="000000"/>
          <w:spacing w:val="-3"/>
          <w:sz w:val="28"/>
          <w:szCs w:val="28"/>
          <w:lang w:val="uk-UA"/>
        </w:rPr>
        <w:lastRenderedPageBreak/>
        <w:t>ВИСНОВКИ</w:t>
      </w:r>
      <w:bookmarkEnd w:id="5"/>
    </w:p>
    <w:p w:rsidR="00140EDD" w:rsidRDefault="00140EDD" w:rsidP="00140EDD">
      <w:pPr>
        <w:widowControl w:val="0"/>
        <w:tabs>
          <w:tab w:val="num" w:pos="1090"/>
        </w:tabs>
        <w:spacing w:line="360" w:lineRule="auto"/>
        <w:jc w:val="both"/>
        <w:rPr>
          <w:b/>
          <w:sz w:val="28"/>
          <w:szCs w:val="28"/>
          <w:lang w:val="uk-UA"/>
        </w:rPr>
      </w:pPr>
    </w:p>
    <w:p w:rsidR="00140EDD" w:rsidRDefault="00140EDD" w:rsidP="00140EDD">
      <w:pPr>
        <w:widowControl w:val="0"/>
        <w:tabs>
          <w:tab w:val="num" w:pos="1090"/>
        </w:tabs>
        <w:spacing w:line="360" w:lineRule="auto"/>
        <w:ind w:firstLine="709"/>
        <w:jc w:val="both"/>
        <w:rPr>
          <w:b/>
          <w:sz w:val="28"/>
          <w:szCs w:val="28"/>
          <w:lang w:val="uk-UA"/>
        </w:rPr>
      </w:pPr>
      <w:r>
        <w:rPr>
          <w:b/>
          <w:sz w:val="28"/>
          <w:szCs w:val="28"/>
          <w:lang w:val="uk-UA"/>
        </w:rPr>
        <w:t>Дослідження всього комплексу теоретичних і практичних проблем, пов’язаних із особливостями розслідування злочинів, вчинених у банківській системі України з використанням сучасних інформаційних технологій, дозволяє сформулювати такі висновки, пропозиції та рекомендації:</w:t>
      </w:r>
    </w:p>
    <w:p w:rsidR="00140EDD" w:rsidRDefault="00140EDD" w:rsidP="00140EDD">
      <w:pPr>
        <w:spacing w:line="360" w:lineRule="auto"/>
        <w:ind w:firstLine="709"/>
        <w:jc w:val="both"/>
        <w:rPr>
          <w:sz w:val="28"/>
          <w:szCs w:val="28"/>
          <w:lang w:val="uk-UA"/>
        </w:rPr>
      </w:pPr>
    </w:p>
    <w:p w:rsidR="00140EDD" w:rsidRDefault="00140EDD" w:rsidP="00140EDD">
      <w:pPr>
        <w:widowControl w:val="0"/>
        <w:spacing w:line="360" w:lineRule="auto"/>
        <w:ind w:right="60" w:firstLine="851"/>
        <w:jc w:val="both"/>
        <w:rPr>
          <w:snapToGrid w:val="0"/>
          <w:sz w:val="28"/>
          <w:szCs w:val="28"/>
          <w:lang w:val="uk-UA"/>
        </w:rPr>
      </w:pPr>
      <w:r>
        <w:rPr>
          <w:snapToGrid w:val="0"/>
          <w:sz w:val="28"/>
          <w:szCs w:val="28"/>
          <w:lang w:val="uk-UA"/>
        </w:rPr>
        <w:t>І. Розвиток мережі комерційних банків з великими обсягами банківських фінансових операцій щодо переказів значних сум грошей між державними і комерційними структурами як в межах країни, так і за кордон, поставив питання про необхідність спрощення розрахунків шляхом впровадження в банківську систему електронної комп'ютерної мережі та інших сучасних технічних засобів комп’ютерної обробки інформації.</w:t>
      </w:r>
    </w:p>
    <w:p w:rsidR="00140EDD" w:rsidRDefault="00140EDD" w:rsidP="00140EDD">
      <w:pPr>
        <w:widowControl w:val="0"/>
        <w:spacing w:line="360" w:lineRule="auto"/>
        <w:ind w:right="60" w:firstLine="851"/>
        <w:jc w:val="both"/>
        <w:rPr>
          <w:snapToGrid w:val="0"/>
          <w:sz w:val="28"/>
          <w:szCs w:val="28"/>
          <w:lang w:val="uk-UA"/>
        </w:rPr>
      </w:pPr>
      <w:r>
        <w:rPr>
          <w:snapToGrid w:val="0"/>
          <w:sz w:val="28"/>
          <w:szCs w:val="28"/>
          <w:lang w:val="uk-UA"/>
        </w:rPr>
        <w:t xml:space="preserve">Введення мережі електронних розрахунків безумовно, якоюсь мірою, призводить до зміни техніки вчинення злочинцями корисливих злочинів у сфері банківської діяльності, але в її основі є ті ж механізми паперового і електронного документообігу, що базуються на системі бухгалтерського обліку. Тому діюча сьогодні технологія вчинення злочинів у банківській системі може механічно перенестись також і в умови електронних розрахунків. Ця злочинність як для України, так і для світової спільноти набуває міжнародного характеру, а тому загрожує економічним основам, як нашої держави, так і світовій економічній системі. На погляд зарубіжних спеціалістів незаконне використання комп'ютерів дає більші прибутки з меншим ризиком, ніж звичайне пограбування банків, тому число таких злочинів з кожним роком у світі буде зростати. </w:t>
      </w:r>
    </w:p>
    <w:p w:rsidR="00140EDD" w:rsidRDefault="00140EDD" w:rsidP="00140EDD">
      <w:pPr>
        <w:widowControl w:val="0"/>
        <w:spacing w:line="360" w:lineRule="auto"/>
        <w:ind w:right="60" w:firstLine="851"/>
        <w:jc w:val="both"/>
        <w:rPr>
          <w:snapToGrid w:val="0"/>
          <w:sz w:val="28"/>
          <w:szCs w:val="28"/>
          <w:lang w:val="uk-UA"/>
        </w:rPr>
      </w:pPr>
      <w:r>
        <w:rPr>
          <w:sz w:val="28"/>
          <w:szCs w:val="28"/>
          <w:lang w:val="uk-UA"/>
        </w:rPr>
        <w:t>Специфіка банківських автоматизованих систем, з точки зору їх вразливості, пов’язана в основному з наявністю інтенсивної інформаційної взаємодії між територіально рознесеними і різнорідними елементами. Вразливими є буквально всі основні структурно-функціональні елементи розподілених АБС: робочі станції, сервери, міжмережеві мости, канали зв’язку.</w:t>
      </w:r>
    </w:p>
    <w:p w:rsidR="00140EDD" w:rsidRDefault="00140EDD" w:rsidP="00140EDD">
      <w:pPr>
        <w:widowControl w:val="0"/>
        <w:spacing w:line="360" w:lineRule="auto"/>
        <w:ind w:right="60" w:firstLine="851"/>
        <w:jc w:val="both"/>
        <w:rPr>
          <w:snapToGrid w:val="0"/>
          <w:sz w:val="28"/>
          <w:szCs w:val="28"/>
          <w:lang w:val="uk-UA"/>
        </w:rPr>
      </w:pPr>
      <w:r>
        <w:rPr>
          <w:snapToGrid w:val="0"/>
          <w:sz w:val="28"/>
          <w:szCs w:val="28"/>
          <w:lang w:val="uk-UA"/>
        </w:rPr>
        <w:lastRenderedPageBreak/>
        <w:t xml:space="preserve">Деякі банківські керівники пов'язують надійність електронних банківських систем з засобами їх зовнішнього захисту, тобто введенням системи шифрів (системи паролів) для входу не тільки в саму комп'ютерну мережу, а й до різних рівнів інформації банківської системи у залежності від допуску користувачів. Коло працівників, які за технологією виконання банківських операцій мають доступ до широкого діапазону цієї інформації, досить велике. Тому система захисту банківських електронних мереж, що базується тільки на кодуванні входів до різних видів інформації, малоефективна. Треба знайти принципово нові підходи для розробки відносно надійної системи захисту банківських комп'ютерних мереж. Така система повинна будуватися згідно із технологією банківського документообігу та особливостями форм розрахунково-кредитних операцій. </w:t>
      </w:r>
    </w:p>
    <w:p w:rsidR="00140EDD" w:rsidRDefault="00140EDD" w:rsidP="00140EDD">
      <w:pPr>
        <w:widowControl w:val="0"/>
        <w:spacing w:line="360" w:lineRule="auto"/>
        <w:ind w:firstLine="851"/>
        <w:jc w:val="both"/>
        <w:rPr>
          <w:snapToGrid w:val="0"/>
          <w:sz w:val="28"/>
          <w:szCs w:val="28"/>
          <w:lang w:val="uk-UA"/>
        </w:rPr>
      </w:pPr>
      <w:r>
        <w:rPr>
          <w:snapToGrid w:val="0"/>
          <w:sz w:val="28"/>
          <w:szCs w:val="28"/>
          <w:lang w:val="uk-UA"/>
        </w:rPr>
        <w:t>Протягом останнього десятиріччя в світі значно розширилися масштаби протизаконного використання ЕОМ саме при вчиненні економічних злочинів і особливо в банківському секторі.</w:t>
      </w:r>
    </w:p>
    <w:p w:rsidR="00140EDD" w:rsidRDefault="00140EDD" w:rsidP="00140EDD">
      <w:pPr>
        <w:widowControl w:val="0"/>
        <w:spacing w:line="360" w:lineRule="auto"/>
        <w:ind w:firstLine="851"/>
        <w:jc w:val="both"/>
        <w:rPr>
          <w:snapToGrid w:val="0"/>
          <w:sz w:val="28"/>
          <w:szCs w:val="28"/>
          <w:lang w:val="uk-UA"/>
        </w:rPr>
      </w:pPr>
      <w:r>
        <w:rPr>
          <w:snapToGrid w:val="0"/>
          <w:sz w:val="28"/>
          <w:szCs w:val="28"/>
          <w:lang w:val="uk-UA"/>
        </w:rPr>
        <w:t xml:space="preserve">Організація інформаційно-технологічних систем на світовому рівні поряд з поліпшенням взаємодії ставить багато проблем. Організовані злочинні формування намагаються проникнути у виробництво програмного забезпечення і впливати на безпеку комп'ютерних мереж. Ці проблеми не можна не враховувати. </w:t>
      </w:r>
    </w:p>
    <w:p w:rsidR="00140EDD" w:rsidRDefault="00140EDD" w:rsidP="00140EDD">
      <w:pPr>
        <w:widowControl w:val="0"/>
        <w:spacing w:line="360" w:lineRule="auto"/>
        <w:ind w:firstLine="851"/>
        <w:jc w:val="both"/>
        <w:rPr>
          <w:snapToGrid w:val="0"/>
          <w:sz w:val="28"/>
          <w:szCs w:val="28"/>
          <w:lang w:val="uk-UA"/>
        </w:rPr>
      </w:pPr>
      <w:r>
        <w:rPr>
          <w:snapToGrid w:val="0"/>
          <w:sz w:val="28"/>
          <w:szCs w:val="28"/>
          <w:lang w:val="uk-UA"/>
        </w:rPr>
        <w:t>Просте управління комп'ютерами та водночас недостатня захищеність банківських комп'ютерних мереж від несанкціонованого доступу стає причиною розкрадання великої кількості коштів шляхом їх електронного переказу за вигадані послуги, з міжнародних банків усього світу на поточні рахунки до тих країн, де уряди не особливо турбують себе різними формами аудиторського контролю та іншими формами фінансової перевірки. Випадки крадіжок грошей за допомогою комп'ютерної техніки стають такими ж небезпечними злочинами, як викрадення дітей, вимагання, тероризм, торгівля наркотиками, зброєю, людьми тощо.</w:t>
      </w:r>
    </w:p>
    <w:p w:rsidR="00140EDD" w:rsidRDefault="00140EDD" w:rsidP="00140EDD">
      <w:pPr>
        <w:spacing w:line="360" w:lineRule="auto"/>
        <w:ind w:firstLine="709"/>
        <w:jc w:val="both"/>
        <w:rPr>
          <w:sz w:val="28"/>
          <w:lang w:val="uk-UA"/>
        </w:rPr>
      </w:pPr>
      <w:r>
        <w:rPr>
          <w:snapToGrid w:val="0"/>
          <w:sz w:val="28"/>
          <w:szCs w:val="28"/>
          <w:lang w:val="uk-UA"/>
        </w:rPr>
        <w:t xml:space="preserve">ІІ. </w:t>
      </w:r>
      <w:r>
        <w:rPr>
          <w:sz w:val="28"/>
          <w:lang w:val="uk-UA"/>
        </w:rPr>
        <w:t xml:space="preserve">Злочини в сфері банківської комп'ютерної інформації відомі порівняно недавно. Вітчизняна практика розслідування таких злочинів поки дуже невелика, </w:t>
      </w:r>
      <w:r>
        <w:rPr>
          <w:sz w:val="28"/>
          <w:lang w:val="uk-UA"/>
        </w:rPr>
        <w:lastRenderedPageBreak/>
        <w:t xml:space="preserve">оскільки лише в останні роки в результаті розвитку програмно-технічних засобів і підвищення “комп'ютерної освіченості”, зовсім недавно інформаційні системи стали впроваджувати в такі галузі, як бухгалтерський облік, економічні розрахунки, банківська справа й ін. Суспільна небезпека злочинних дій у зазначеній сфері стає усе більш очевидною і досвід формалізації законодавцем головним чином закордонних криміналістичних знань про “комп'ютерні злочини” відбувається на наших очах. </w:t>
      </w:r>
    </w:p>
    <w:p w:rsidR="00140EDD" w:rsidRDefault="00140EDD" w:rsidP="00140EDD">
      <w:pPr>
        <w:autoSpaceDE w:val="0"/>
        <w:autoSpaceDN w:val="0"/>
        <w:adjustRightInd w:val="0"/>
        <w:spacing w:line="360" w:lineRule="auto"/>
        <w:ind w:firstLine="720"/>
        <w:jc w:val="both"/>
        <w:rPr>
          <w:sz w:val="28"/>
          <w:lang w:val="uk-UA"/>
        </w:rPr>
      </w:pPr>
      <w:r>
        <w:rPr>
          <w:sz w:val="28"/>
          <w:lang w:val="uk-UA"/>
        </w:rPr>
        <w:t>Недоліки правової регламентації, законодавчого регулювання в даній галузі і дефіцит у слідчих, прокурорів, суддів, знань про сучасні інформаційні технології значною мірою сприяють збереженню високого рівня латентності протиправних дій в галузі інформаційних відносин і їхньої безкарності. Істотну допомогу у виявленні, розкритті і розслідуванні таких злочинів може зробити детальна розробка криміналістичної характеристики злочинів даного виду.</w:t>
      </w:r>
    </w:p>
    <w:p w:rsidR="00140EDD" w:rsidRDefault="00140EDD" w:rsidP="00140EDD">
      <w:pPr>
        <w:spacing w:line="360" w:lineRule="auto"/>
        <w:ind w:firstLine="709"/>
        <w:jc w:val="both"/>
        <w:rPr>
          <w:color w:val="000000"/>
          <w:sz w:val="28"/>
          <w:szCs w:val="28"/>
          <w:lang w:val="uk-UA"/>
        </w:rPr>
      </w:pPr>
      <w:r>
        <w:rPr>
          <w:color w:val="000000"/>
          <w:sz w:val="28"/>
          <w:szCs w:val="28"/>
          <w:lang w:val="uk-UA"/>
        </w:rPr>
        <w:t xml:space="preserve">Криміналістична характеристика злочинів, вчинених у банківській системі України з використанням інформаційних технологій, </w:t>
      </w:r>
      <w:r>
        <w:rPr>
          <w:sz w:val="28"/>
          <w:szCs w:val="28"/>
          <w:lang w:val="uk-UA"/>
        </w:rPr>
        <w:t>відрізняється</w:t>
      </w:r>
      <w:r>
        <w:rPr>
          <w:color w:val="000000"/>
          <w:sz w:val="28"/>
          <w:szCs w:val="28"/>
          <w:lang w:val="uk-UA"/>
        </w:rPr>
        <w:t xml:space="preserve"> особливостями, специфікою й містить у собі: дані про предмет злочину; </w:t>
      </w:r>
      <w:r>
        <w:rPr>
          <w:sz w:val="28"/>
          <w:szCs w:val="28"/>
          <w:lang w:val="uk-UA"/>
        </w:rPr>
        <w:t>відомості</w:t>
      </w:r>
      <w:r>
        <w:rPr>
          <w:color w:val="000000"/>
          <w:sz w:val="28"/>
          <w:szCs w:val="28"/>
          <w:lang w:val="uk-UA"/>
        </w:rPr>
        <w:t xml:space="preserve"> про способи підготовки, </w:t>
      </w:r>
      <w:r>
        <w:rPr>
          <w:sz w:val="28"/>
          <w:szCs w:val="28"/>
          <w:lang w:val="uk-UA"/>
        </w:rPr>
        <w:t>вчинення</w:t>
      </w:r>
      <w:r>
        <w:rPr>
          <w:color w:val="000000"/>
          <w:sz w:val="28"/>
          <w:szCs w:val="28"/>
          <w:lang w:val="uk-UA"/>
        </w:rPr>
        <w:t xml:space="preserve"> й приховування злочину; дані про о</w:t>
      </w:r>
      <w:r>
        <w:rPr>
          <w:bCs/>
          <w:noProof/>
          <w:sz w:val="28"/>
          <w:szCs w:val="28"/>
          <w:lang w:val="uk-UA"/>
        </w:rPr>
        <w:t>бстановку вчинення злочину;</w:t>
      </w:r>
      <w:r>
        <w:rPr>
          <w:color w:val="000000"/>
          <w:sz w:val="28"/>
          <w:szCs w:val="28"/>
          <w:lang w:val="uk-UA"/>
        </w:rPr>
        <w:t xml:space="preserve"> </w:t>
      </w:r>
      <w:r>
        <w:rPr>
          <w:sz w:val="28"/>
          <w:szCs w:val="28"/>
          <w:lang w:val="uk-UA"/>
        </w:rPr>
        <w:t>дані</w:t>
      </w:r>
      <w:r>
        <w:rPr>
          <w:color w:val="000000"/>
          <w:sz w:val="28"/>
          <w:szCs w:val="28"/>
          <w:lang w:val="uk-UA"/>
        </w:rPr>
        <w:t xml:space="preserve"> про </w:t>
      </w:r>
      <w:r>
        <w:rPr>
          <w:sz w:val="28"/>
          <w:szCs w:val="28"/>
          <w:lang w:val="uk-UA"/>
        </w:rPr>
        <w:t>особу</w:t>
      </w:r>
      <w:r>
        <w:rPr>
          <w:color w:val="000000"/>
          <w:sz w:val="28"/>
          <w:szCs w:val="28"/>
          <w:lang w:val="uk-UA"/>
        </w:rPr>
        <w:t xml:space="preserve"> злочинця, а так само </w:t>
      </w:r>
      <w:r>
        <w:rPr>
          <w:sz w:val="28"/>
          <w:szCs w:val="28"/>
          <w:lang w:val="uk-UA"/>
        </w:rPr>
        <w:t>відомості</w:t>
      </w:r>
      <w:r>
        <w:rPr>
          <w:color w:val="000000"/>
          <w:sz w:val="28"/>
          <w:szCs w:val="28"/>
          <w:lang w:val="uk-UA"/>
        </w:rPr>
        <w:t xml:space="preserve"> про </w:t>
      </w:r>
      <w:r>
        <w:rPr>
          <w:sz w:val="28"/>
          <w:szCs w:val="28"/>
          <w:lang w:val="uk-UA"/>
        </w:rPr>
        <w:t>“слідову картину”</w:t>
      </w:r>
      <w:r>
        <w:rPr>
          <w:color w:val="000000"/>
          <w:sz w:val="28"/>
          <w:szCs w:val="28"/>
          <w:lang w:val="uk-UA"/>
        </w:rPr>
        <w:t xml:space="preserve">. </w:t>
      </w:r>
    </w:p>
    <w:p w:rsidR="00140EDD" w:rsidRDefault="00140EDD" w:rsidP="00140EDD">
      <w:pPr>
        <w:spacing w:line="360" w:lineRule="auto"/>
        <w:ind w:firstLine="709"/>
        <w:jc w:val="both"/>
        <w:rPr>
          <w:color w:val="000000"/>
          <w:sz w:val="28"/>
          <w:szCs w:val="28"/>
          <w:lang w:val="uk-UA"/>
        </w:rPr>
      </w:pPr>
      <w:r>
        <w:rPr>
          <w:color w:val="000000"/>
          <w:sz w:val="28"/>
          <w:szCs w:val="28"/>
          <w:lang w:val="uk-UA"/>
        </w:rPr>
        <w:t xml:space="preserve">1. Способи </w:t>
      </w:r>
      <w:r>
        <w:rPr>
          <w:sz w:val="28"/>
          <w:szCs w:val="28"/>
          <w:lang w:val="uk-UA"/>
        </w:rPr>
        <w:t>вчинення</w:t>
      </w:r>
      <w:r>
        <w:rPr>
          <w:color w:val="000000"/>
          <w:sz w:val="28"/>
          <w:szCs w:val="28"/>
          <w:lang w:val="uk-UA"/>
        </w:rPr>
        <w:t xml:space="preserve"> незаконного втручання в роботу ЕОМ банку доцільно підрозділяти на </w:t>
      </w:r>
      <w:r>
        <w:rPr>
          <w:sz w:val="28"/>
          <w:szCs w:val="28"/>
          <w:lang w:val="uk-UA"/>
        </w:rPr>
        <w:t>дві</w:t>
      </w:r>
      <w:r>
        <w:rPr>
          <w:color w:val="000000"/>
          <w:sz w:val="28"/>
          <w:szCs w:val="28"/>
          <w:lang w:val="uk-UA"/>
        </w:rPr>
        <w:t xml:space="preserve"> групи: 1) способи безпосереднього доступу й 2) способи </w:t>
      </w:r>
      <w:r>
        <w:rPr>
          <w:sz w:val="28"/>
          <w:szCs w:val="28"/>
          <w:lang w:val="uk-UA"/>
        </w:rPr>
        <w:t>віддаленого</w:t>
      </w:r>
      <w:r>
        <w:rPr>
          <w:color w:val="000000"/>
          <w:sz w:val="28"/>
          <w:szCs w:val="28"/>
          <w:lang w:val="uk-UA"/>
        </w:rPr>
        <w:t xml:space="preserve"> доступу до ЕОМ. Існування </w:t>
      </w:r>
      <w:r>
        <w:rPr>
          <w:sz w:val="28"/>
          <w:szCs w:val="28"/>
          <w:lang w:val="uk-UA"/>
        </w:rPr>
        <w:t>двох</w:t>
      </w:r>
      <w:r>
        <w:rPr>
          <w:color w:val="000000"/>
          <w:sz w:val="28"/>
          <w:szCs w:val="28"/>
          <w:lang w:val="uk-UA"/>
        </w:rPr>
        <w:t xml:space="preserve"> принципово різних за своїм характером способів незаконного втручання в роботу ЕОМ, </w:t>
      </w:r>
      <w:r>
        <w:rPr>
          <w:sz w:val="28"/>
          <w:szCs w:val="28"/>
          <w:lang w:val="uk-UA"/>
        </w:rPr>
        <w:t>кожний</w:t>
      </w:r>
      <w:r>
        <w:rPr>
          <w:color w:val="000000"/>
          <w:sz w:val="28"/>
          <w:szCs w:val="28"/>
          <w:lang w:val="uk-UA"/>
        </w:rPr>
        <w:t xml:space="preserve"> з яких має </w:t>
      </w:r>
      <w:r>
        <w:rPr>
          <w:sz w:val="28"/>
          <w:szCs w:val="28"/>
          <w:lang w:val="uk-UA"/>
        </w:rPr>
        <w:t>певну</w:t>
      </w:r>
      <w:r>
        <w:rPr>
          <w:color w:val="000000"/>
          <w:sz w:val="28"/>
          <w:szCs w:val="28"/>
          <w:lang w:val="uk-UA"/>
        </w:rPr>
        <w:t xml:space="preserve"> специфіку, </w:t>
      </w:r>
      <w:r>
        <w:rPr>
          <w:sz w:val="28"/>
          <w:szCs w:val="28"/>
          <w:lang w:val="uk-UA"/>
        </w:rPr>
        <w:t>обумовлює</w:t>
      </w:r>
      <w:r>
        <w:rPr>
          <w:color w:val="000000"/>
          <w:sz w:val="28"/>
          <w:szCs w:val="28"/>
          <w:lang w:val="uk-UA"/>
        </w:rPr>
        <w:t xml:space="preserve"> особливості пошукової діяльності по кожному з них.</w:t>
      </w:r>
    </w:p>
    <w:p w:rsidR="00140EDD" w:rsidRDefault="00140EDD" w:rsidP="00140EDD">
      <w:pPr>
        <w:spacing w:line="360" w:lineRule="auto"/>
        <w:ind w:firstLine="709"/>
        <w:jc w:val="both"/>
        <w:rPr>
          <w:color w:val="000000"/>
          <w:sz w:val="28"/>
          <w:szCs w:val="28"/>
          <w:lang w:val="uk-UA"/>
        </w:rPr>
      </w:pPr>
      <w:r>
        <w:rPr>
          <w:color w:val="000000"/>
          <w:sz w:val="28"/>
          <w:szCs w:val="28"/>
          <w:lang w:val="uk-UA"/>
        </w:rPr>
        <w:t xml:space="preserve">2. Інформацію пошукового характеру можна </w:t>
      </w:r>
      <w:r>
        <w:rPr>
          <w:sz w:val="28"/>
          <w:szCs w:val="28"/>
          <w:lang w:val="uk-UA"/>
        </w:rPr>
        <w:t>одержати</w:t>
      </w:r>
      <w:r>
        <w:rPr>
          <w:color w:val="000000"/>
          <w:sz w:val="28"/>
          <w:szCs w:val="28"/>
          <w:lang w:val="uk-UA"/>
        </w:rPr>
        <w:t xml:space="preserve">, вивчаючи типові способи протидії розслідуванню по розглянутій категорії кримінальних справ. Основне інформаційне навантаження несе спосіб приховання слідів </w:t>
      </w:r>
      <w:r>
        <w:rPr>
          <w:sz w:val="28"/>
          <w:szCs w:val="28"/>
          <w:lang w:val="uk-UA"/>
        </w:rPr>
        <w:t>злочину</w:t>
      </w:r>
      <w:r>
        <w:rPr>
          <w:color w:val="000000"/>
          <w:sz w:val="28"/>
          <w:szCs w:val="28"/>
          <w:lang w:val="uk-UA"/>
        </w:rPr>
        <w:t xml:space="preserve">. Приховання по злочинах, пов'язаним з незаконним втручанням у роботу ЕОМ банківської установи, може виражатися в знищенні, </w:t>
      </w:r>
      <w:r>
        <w:rPr>
          <w:sz w:val="28"/>
          <w:szCs w:val="28"/>
          <w:lang w:val="uk-UA"/>
        </w:rPr>
        <w:t>утаюванні</w:t>
      </w:r>
      <w:r>
        <w:rPr>
          <w:color w:val="000000"/>
          <w:sz w:val="28"/>
          <w:szCs w:val="28"/>
          <w:lang w:val="uk-UA"/>
        </w:rPr>
        <w:t xml:space="preserve">, </w:t>
      </w:r>
      <w:r>
        <w:rPr>
          <w:sz w:val="28"/>
          <w:szCs w:val="28"/>
          <w:lang w:val="uk-UA"/>
        </w:rPr>
        <w:t>маскуванні</w:t>
      </w:r>
      <w:r>
        <w:rPr>
          <w:color w:val="000000"/>
          <w:sz w:val="28"/>
          <w:szCs w:val="28"/>
          <w:lang w:val="uk-UA"/>
        </w:rPr>
        <w:t xml:space="preserve">, фальсифікації, як традиційно досліджуваними криміналістикою способами </w:t>
      </w:r>
      <w:r>
        <w:rPr>
          <w:color w:val="000000"/>
          <w:sz w:val="28"/>
          <w:szCs w:val="28"/>
          <w:lang w:val="uk-UA"/>
        </w:rPr>
        <w:lastRenderedPageBreak/>
        <w:t xml:space="preserve">(маскування зовнішності, дача неправдивих свідчень тощо), так і специфічними способами, пов'язаними з комп'ютерним </w:t>
      </w:r>
      <w:r>
        <w:rPr>
          <w:sz w:val="28"/>
          <w:szCs w:val="28"/>
          <w:lang w:val="uk-UA"/>
        </w:rPr>
        <w:t>обладнанням</w:t>
      </w:r>
      <w:r>
        <w:rPr>
          <w:color w:val="000000"/>
          <w:sz w:val="28"/>
          <w:szCs w:val="28"/>
          <w:lang w:val="uk-UA"/>
        </w:rPr>
        <w:t xml:space="preserve"> і інформацією (маскування й фальсифікація програмних продуктів, маскування місцезнаходження злочинця при </w:t>
      </w:r>
      <w:r>
        <w:rPr>
          <w:sz w:val="28"/>
          <w:szCs w:val="28"/>
          <w:lang w:val="uk-UA"/>
        </w:rPr>
        <w:t>віддаленому</w:t>
      </w:r>
      <w:r>
        <w:rPr>
          <w:color w:val="000000"/>
          <w:sz w:val="28"/>
          <w:szCs w:val="28"/>
          <w:lang w:val="uk-UA"/>
        </w:rPr>
        <w:t xml:space="preserve"> доступі до ЕОМ банківської установи, </w:t>
      </w:r>
      <w:r>
        <w:rPr>
          <w:sz w:val="28"/>
          <w:szCs w:val="28"/>
          <w:lang w:val="uk-UA"/>
        </w:rPr>
        <w:t>відновлення</w:t>
      </w:r>
      <w:r>
        <w:rPr>
          <w:color w:val="000000"/>
          <w:sz w:val="28"/>
          <w:szCs w:val="28"/>
          <w:lang w:val="uk-UA"/>
        </w:rPr>
        <w:t xml:space="preserve"> нормальної працездатності комп'ютера тощо). </w:t>
      </w:r>
      <w:r>
        <w:rPr>
          <w:sz w:val="28"/>
          <w:szCs w:val="28"/>
          <w:lang w:val="uk-UA"/>
        </w:rPr>
        <w:t>Протидія</w:t>
      </w:r>
      <w:r>
        <w:rPr>
          <w:color w:val="000000"/>
          <w:sz w:val="28"/>
          <w:szCs w:val="28"/>
          <w:lang w:val="uk-UA"/>
        </w:rPr>
        <w:t xml:space="preserve"> розслідуванню також може виражатися у впливі на його учасників або </w:t>
      </w:r>
      <w:r>
        <w:rPr>
          <w:sz w:val="28"/>
          <w:szCs w:val="28"/>
          <w:lang w:val="uk-UA"/>
        </w:rPr>
        <w:t>ухиленні</w:t>
      </w:r>
      <w:r>
        <w:rPr>
          <w:color w:val="000000"/>
          <w:sz w:val="28"/>
          <w:szCs w:val="28"/>
          <w:lang w:val="uk-UA"/>
        </w:rPr>
        <w:t xml:space="preserve"> від участі в розслідуванні.</w:t>
      </w:r>
    </w:p>
    <w:p w:rsidR="00140EDD" w:rsidRDefault="00140EDD" w:rsidP="00140EDD">
      <w:pPr>
        <w:spacing w:line="360" w:lineRule="auto"/>
        <w:ind w:firstLine="709"/>
        <w:jc w:val="both"/>
        <w:rPr>
          <w:color w:val="000000"/>
          <w:sz w:val="28"/>
          <w:szCs w:val="28"/>
          <w:lang w:val="uk-UA"/>
        </w:rPr>
      </w:pPr>
      <w:r>
        <w:rPr>
          <w:color w:val="000000"/>
          <w:sz w:val="28"/>
          <w:szCs w:val="28"/>
          <w:lang w:val="uk-UA"/>
        </w:rPr>
        <w:t xml:space="preserve">3. Практика свідчить, що незаконне втручання в роботу ЕОМ в п`ять разів частіше вчинюються чоловіками. Причому, більшість суб'єктів даного </w:t>
      </w:r>
      <w:r>
        <w:rPr>
          <w:sz w:val="28"/>
          <w:szCs w:val="28"/>
          <w:lang w:val="uk-UA"/>
        </w:rPr>
        <w:t>злочину</w:t>
      </w:r>
      <w:r>
        <w:rPr>
          <w:color w:val="000000"/>
          <w:sz w:val="28"/>
          <w:szCs w:val="28"/>
          <w:lang w:val="uk-UA"/>
        </w:rPr>
        <w:t xml:space="preserve"> мають вищу або незакінчену вищу технічну </w:t>
      </w:r>
      <w:r>
        <w:rPr>
          <w:sz w:val="28"/>
          <w:szCs w:val="28"/>
          <w:lang w:val="uk-UA"/>
        </w:rPr>
        <w:t>освіту</w:t>
      </w:r>
      <w:r>
        <w:rPr>
          <w:color w:val="000000"/>
          <w:sz w:val="28"/>
          <w:szCs w:val="28"/>
          <w:lang w:val="uk-UA"/>
        </w:rPr>
        <w:t xml:space="preserve">, а також іншу вищу або незакінчену вищу </w:t>
      </w:r>
      <w:r>
        <w:rPr>
          <w:sz w:val="28"/>
          <w:szCs w:val="28"/>
          <w:lang w:val="uk-UA"/>
        </w:rPr>
        <w:t>освіту</w:t>
      </w:r>
      <w:r>
        <w:rPr>
          <w:color w:val="000000"/>
          <w:sz w:val="28"/>
          <w:szCs w:val="28"/>
          <w:lang w:val="uk-UA"/>
        </w:rPr>
        <w:t xml:space="preserve">. Серед них переважають </w:t>
      </w:r>
      <w:r>
        <w:rPr>
          <w:sz w:val="28"/>
          <w:szCs w:val="28"/>
          <w:lang w:val="uk-UA"/>
        </w:rPr>
        <w:t>особи</w:t>
      </w:r>
      <w:r>
        <w:rPr>
          <w:color w:val="000000"/>
          <w:sz w:val="28"/>
          <w:szCs w:val="28"/>
          <w:lang w:val="uk-UA"/>
        </w:rPr>
        <w:t xml:space="preserve"> у віці від 20 до 40 років.</w:t>
      </w:r>
    </w:p>
    <w:p w:rsidR="00140EDD" w:rsidRDefault="00140EDD" w:rsidP="00140EDD">
      <w:pPr>
        <w:shd w:val="clear" w:color="auto" w:fill="FFFFFF"/>
        <w:spacing w:line="360" w:lineRule="auto"/>
        <w:ind w:firstLine="709"/>
        <w:jc w:val="both"/>
        <w:rPr>
          <w:sz w:val="28"/>
          <w:szCs w:val="28"/>
          <w:lang w:val="uk-UA"/>
        </w:rPr>
      </w:pPr>
      <w:r>
        <w:rPr>
          <w:color w:val="000000"/>
          <w:sz w:val="28"/>
          <w:szCs w:val="28"/>
          <w:lang w:val="uk-UA"/>
        </w:rPr>
        <w:t xml:space="preserve">4. Розробка класифікацій слідів-відображень, пов'язаних з інформаційними взаємодіями, і розгляд особливостей цих слідів дозволяє зробити наступні </w:t>
      </w:r>
      <w:r>
        <w:rPr>
          <w:sz w:val="28"/>
          <w:szCs w:val="28"/>
          <w:lang w:val="uk-UA"/>
        </w:rPr>
        <w:t>висновки</w:t>
      </w:r>
      <w:r>
        <w:rPr>
          <w:color w:val="000000"/>
          <w:sz w:val="28"/>
          <w:szCs w:val="28"/>
          <w:lang w:val="uk-UA"/>
        </w:rPr>
        <w:t>:</w:t>
      </w:r>
    </w:p>
    <w:p w:rsidR="00140EDD" w:rsidRDefault="00140EDD" w:rsidP="00140EDD">
      <w:pPr>
        <w:shd w:val="clear" w:color="auto" w:fill="FFFFFF"/>
        <w:tabs>
          <w:tab w:val="left" w:pos="1271"/>
        </w:tabs>
        <w:spacing w:line="360" w:lineRule="auto"/>
        <w:ind w:firstLine="709"/>
        <w:jc w:val="both"/>
        <w:rPr>
          <w:sz w:val="28"/>
          <w:szCs w:val="28"/>
          <w:lang w:val="uk-UA"/>
        </w:rPr>
      </w:pPr>
      <w:r>
        <w:rPr>
          <w:color w:val="000000"/>
          <w:sz w:val="28"/>
          <w:szCs w:val="28"/>
          <w:lang w:val="uk-UA"/>
        </w:rPr>
        <w:t xml:space="preserve">1) сліди, пов'язані з інформаційними взаємодіями, мають криміналістичну значимість і можуть </w:t>
      </w:r>
      <w:r>
        <w:rPr>
          <w:sz w:val="28"/>
          <w:szCs w:val="28"/>
          <w:lang w:val="uk-UA"/>
        </w:rPr>
        <w:t>використовуватися</w:t>
      </w:r>
      <w:r>
        <w:rPr>
          <w:color w:val="000000"/>
          <w:sz w:val="28"/>
          <w:szCs w:val="28"/>
          <w:lang w:val="uk-UA"/>
        </w:rPr>
        <w:t xml:space="preserve"> для з'ясування істини в кримінальній справі у випадку, якщо при </w:t>
      </w:r>
      <w:r>
        <w:rPr>
          <w:sz w:val="28"/>
          <w:szCs w:val="28"/>
          <w:lang w:val="uk-UA"/>
        </w:rPr>
        <w:t>вчиненні</w:t>
      </w:r>
      <w:r>
        <w:rPr>
          <w:color w:val="000000"/>
          <w:sz w:val="28"/>
          <w:szCs w:val="28"/>
          <w:lang w:val="uk-UA"/>
        </w:rPr>
        <w:t xml:space="preserve"> злочину </w:t>
      </w:r>
      <w:r>
        <w:rPr>
          <w:sz w:val="28"/>
          <w:szCs w:val="28"/>
          <w:lang w:val="uk-UA"/>
        </w:rPr>
        <w:t>використовувалася</w:t>
      </w:r>
      <w:r>
        <w:rPr>
          <w:color w:val="000000"/>
          <w:sz w:val="28"/>
          <w:szCs w:val="28"/>
          <w:lang w:val="uk-UA"/>
        </w:rPr>
        <w:t xml:space="preserve"> комп'ютерна техніка.</w:t>
      </w:r>
    </w:p>
    <w:p w:rsidR="00140EDD" w:rsidRDefault="00140EDD" w:rsidP="00140EDD">
      <w:pPr>
        <w:shd w:val="clear" w:color="auto" w:fill="FFFFFF"/>
        <w:tabs>
          <w:tab w:val="left" w:pos="1171"/>
        </w:tabs>
        <w:spacing w:line="360" w:lineRule="auto"/>
        <w:ind w:firstLine="709"/>
        <w:jc w:val="both"/>
        <w:rPr>
          <w:sz w:val="28"/>
          <w:szCs w:val="28"/>
          <w:lang w:val="uk-UA"/>
        </w:rPr>
      </w:pPr>
      <w:r>
        <w:rPr>
          <w:color w:val="000000"/>
          <w:sz w:val="28"/>
          <w:szCs w:val="28"/>
          <w:lang w:val="uk-UA"/>
        </w:rPr>
        <w:t xml:space="preserve">2) механізм </w:t>
      </w:r>
      <w:r>
        <w:rPr>
          <w:sz w:val="28"/>
          <w:szCs w:val="28"/>
          <w:lang w:val="uk-UA"/>
        </w:rPr>
        <w:t>утворення</w:t>
      </w:r>
      <w:r>
        <w:rPr>
          <w:color w:val="000000"/>
          <w:sz w:val="28"/>
          <w:szCs w:val="28"/>
          <w:lang w:val="uk-UA"/>
        </w:rPr>
        <w:t xml:space="preserve"> слідів, пов'язаних з інформаційними взаємодіями, базується на закономірностях функціонування конкретної файлової системи, програм і вимагає подальшого вивчення стосовно до файлових систем FAT 16 (операційні системи DOS, Windows), FAT 32 (операційні системи WINDOWS 95 і вище), NTFS (операційна система WINDOWS NT), </w:t>
      </w:r>
      <w:r>
        <w:rPr>
          <w:sz w:val="28"/>
          <w:szCs w:val="28"/>
          <w:lang w:val="uk-UA"/>
        </w:rPr>
        <w:t>іншим</w:t>
      </w:r>
      <w:r>
        <w:rPr>
          <w:color w:val="000000"/>
          <w:sz w:val="28"/>
          <w:szCs w:val="28"/>
          <w:lang w:val="uk-UA"/>
        </w:rPr>
        <w:t xml:space="preserve"> </w:t>
      </w:r>
      <w:r>
        <w:rPr>
          <w:sz w:val="28"/>
          <w:szCs w:val="28"/>
          <w:lang w:val="uk-UA"/>
        </w:rPr>
        <w:t>файловим</w:t>
      </w:r>
      <w:r>
        <w:rPr>
          <w:color w:val="000000"/>
          <w:sz w:val="28"/>
          <w:szCs w:val="28"/>
          <w:lang w:val="uk-UA"/>
        </w:rPr>
        <w:t xml:space="preserve"> системами, а також стосовно до системних і прикладних програм, що з'явилися.</w:t>
      </w:r>
    </w:p>
    <w:p w:rsidR="00140EDD" w:rsidRDefault="00140EDD" w:rsidP="00140EDD">
      <w:pPr>
        <w:widowControl w:val="0"/>
        <w:shd w:val="clear" w:color="auto" w:fill="FFFFFF"/>
        <w:tabs>
          <w:tab w:val="left" w:pos="1249"/>
        </w:tabs>
        <w:autoSpaceDE w:val="0"/>
        <w:autoSpaceDN w:val="0"/>
        <w:adjustRightInd w:val="0"/>
        <w:spacing w:line="360" w:lineRule="auto"/>
        <w:ind w:firstLine="709"/>
        <w:jc w:val="both"/>
        <w:rPr>
          <w:color w:val="000000"/>
          <w:sz w:val="28"/>
          <w:szCs w:val="28"/>
          <w:lang w:val="uk-UA"/>
        </w:rPr>
      </w:pPr>
      <w:r>
        <w:rPr>
          <w:color w:val="000000"/>
          <w:sz w:val="28"/>
          <w:szCs w:val="28"/>
          <w:lang w:val="uk-UA"/>
        </w:rPr>
        <w:t xml:space="preserve">3) документи на машинних магнітних носіях інформації </w:t>
      </w:r>
      <w:r>
        <w:rPr>
          <w:sz w:val="28"/>
          <w:szCs w:val="28"/>
          <w:lang w:val="uk-UA"/>
        </w:rPr>
        <w:t>є</w:t>
      </w:r>
      <w:r>
        <w:rPr>
          <w:color w:val="000000"/>
          <w:sz w:val="28"/>
          <w:szCs w:val="28"/>
          <w:lang w:val="uk-UA"/>
        </w:rPr>
        <w:t xml:space="preserve"> новим криміналістичним об'єктом, що </w:t>
      </w:r>
      <w:r>
        <w:rPr>
          <w:sz w:val="28"/>
          <w:szCs w:val="28"/>
          <w:lang w:val="uk-UA"/>
        </w:rPr>
        <w:t>володіє</w:t>
      </w:r>
      <w:r>
        <w:rPr>
          <w:color w:val="000000"/>
          <w:sz w:val="28"/>
          <w:szCs w:val="28"/>
          <w:lang w:val="uk-UA"/>
        </w:rPr>
        <w:t xml:space="preserve"> особливими властивостями, і не дозволяють </w:t>
      </w:r>
      <w:r>
        <w:rPr>
          <w:sz w:val="28"/>
          <w:szCs w:val="28"/>
          <w:lang w:val="uk-UA"/>
        </w:rPr>
        <w:t>застосувати</w:t>
      </w:r>
      <w:r>
        <w:rPr>
          <w:color w:val="000000"/>
          <w:sz w:val="28"/>
          <w:szCs w:val="28"/>
          <w:lang w:val="uk-UA"/>
        </w:rPr>
        <w:t xml:space="preserve"> до даних об'єктів наявні визначення сліду й розроблені класифікації слідів. </w:t>
      </w:r>
    </w:p>
    <w:p w:rsidR="00140EDD" w:rsidRDefault="00140EDD" w:rsidP="00140EDD">
      <w:pPr>
        <w:widowControl w:val="0"/>
        <w:shd w:val="clear" w:color="auto" w:fill="FFFFFF"/>
        <w:tabs>
          <w:tab w:val="left" w:pos="1249"/>
        </w:tabs>
        <w:autoSpaceDE w:val="0"/>
        <w:autoSpaceDN w:val="0"/>
        <w:adjustRightInd w:val="0"/>
        <w:spacing w:line="360" w:lineRule="auto"/>
        <w:ind w:firstLine="709"/>
        <w:jc w:val="both"/>
        <w:rPr>
          <w:sz w:val="28"/>
          <w:szCs w:val="28"/>
          <w:lang w:val="uk-UA"/>
        </w:rPr>
      </w:pPr>
      <w:r>
        <w:rPr>
          <w:color w:val="000000"/>
          <w:sz w:val="28"/>
          <w:szCs w:val="28"/>
          <w:lang w:val="uk-UA"/>
        </w:rPr>
        <w:t>4) р</w:t>
      </w:r>
      <w:r>
        <w:rPr>
          <w:sz w:val="28"/>
          <w:szCs w:val="28"/>
          <w:lang w:val="uk-UA"/>
        </w:rPr>
        <w:t>озроблені класифікації слідів-відображень і виявлені особливості цих слідів можуть бути покладені в основу криміналістичних методик експертного дослідження документів і іншої інформації на магнітних носіях.</w:t>
      </w:r>
    </w:p>
    <w:p w:rsidR="00140EDD" w:rsidRDefault="00140EDD" w:rsidP="00140EDD">
      <w:pPr>
        <w:widowControl w:val="0"/>
        <w:shd w:val="clear" w:color="auto" w:fill="FFFFFF"/>
        <w:tabs>
          <w:tab w:val="left" w:pos="1249"/>
        </w:tabs>
        <w:autoSpaceDE w:val="0"/>
        <w:autoSpaceDN w:val="0"/>
        <w:adjustRightInd w:val="0"/>
        <w:spacing w:line="360" w:lineRule="auto"/>
        <w:ind w:firstLine="709"/>
        <w:jc w:val="both"/>
        <w:rPr>
          <w:sz w:val="28"/>
          <w:szCs w:val="28"/>
          <w:lang w:val="uk-UA"/>
        </w:rPr>
      </w:pPr>
      <w:r>
        <w:rPr>
          <w:color w:val="000000"/>
          <w:spacing w:val="-3"/>
          <w:sz w:val="28"/>
          <w:szCs w:val="28"/>
          <w:lang w:val="uk-UA"/>
        </w:rPr>
        <w:lastRenderedPageBreak/>
        <w:t xml:space="preserve">ІІІ. Результати проведеного нами аналізу слідчої практики показують, що такі слідчі дії, як огляд місця події, обшук та виїмка, допит, призначення експертиз </w:t>
      </w:r>
      <w:r>
        <w:rPr>
          <w:spacing w:val="-3"/>
          <w:sz w:val="28"/>
          <w:szCs w:val="28"/>
          <w:lang w:val="uk-UA"/>
        </w:rPr>
        <w:t>є</w:t>
      </w:r>
      <w:r>
        <w:rPr>
          <w:color w:val="000000"/>
          <w:spacing w:val="-3"/>
          <w:sz w:val="28"/>
          <w:szCs w:val="28"/>
          <w:lang w:val="uk-UA"/>
        </w:rPr>
        <w:t xml:space="preserve"> найбільш специфічними, типовими й значимими для розслідування комп'ютерних злочинів у банківській системі, особливо на </w:t>
      </w:r>
      <w:r>
        <w:rPr>
          <w:spacing w:val="-3"/>
          <w:sz w:val="28"/>
          <w:szCs w:val="28"/>
          <w:lang w:val="uk-UA"/>
        </w:rPr>
        <w:t>початковому</w:t>
      </w:r>
      <w:r>
        <w:rPr>
          <w:color w:val="000000"/>
          <w:spacing w:val="-3"/>
          <w:sz w:val="28"/>
          <w:szCs w:val="28"/>
          <w:lang w:val="uk-UA"/>
        </w:rPr>
        <w:t xml:space="preserve"> етапі досудового розслідування.</w:t>
      </w:r>
      <w:r>
        <w:rPr>
          <w:color w:val="000000"/>
          <w:spacing w:val="-2"/>
          <w:sz w:val="28"/>
          <w:szCs w:val="28"/>
          <w:lang w:val="uk-UA"/>
        </w:rPr>
        <w:t xml:space="preserve"> На підставі проведених узагальнень, нами підготовлені рекомендації практичним працівникам щодо проведення даних слідчих дій, які впроваджені в слідчу практику (Див. Додаток Л). Невідкладність </w:t>
      </w:r>
      <w:r>
        <w:rPr>
          <w:spacing w:val="-2"/>
          <w:sz w:val="28"/>
          <w:szCs w:val="28"/>
          <w:lang w:val="uk-UA"/>
        </w:rPr>
        <w:t>проведення</w:t>
      </w:r>
      <w:r>
        <w:rPr>
          <w:color w:val="000000"/>
          <w:spacing w:val="-2"/>
          <w:sz w:val="28"/>
          <w:szCs w:val="28"/>
          <w:lang w:val="uk-UA"/>
        </w:rPr>
        <w:t xml:space="preserve"> </w:t>
      </w:r>
      <w:r>
        <w:rPr>
          <w:spacing w:val="-2"/>
          <w:sz w:val="28"/>
          <w:szCs w:val="28"/>
          <w:lang w:val="uk-UA"/>
        </w:rPr>
        <w:t>зазначених</w:t>
      </w:r>
      <w:r>
        <w:rPr>
          <w:color w:val="000000"/>
          <w:spacing w:val="-2"/>
          <w:sz w:val="28"/>
          <w:szCs w:val="28"/>
          <w:lang w:val="uk-UA"/>
        </w:rPr>
        <w:t xml:space="preserve"> слідчих дій й організаційних заходів </w:t>
      </w:r>
      <w:r>
        <w:rPr>
          <w:spacing w:val="-2"/>
          <w:sz w:val="28"/>
          <w:szCs w:val="28"/>
          <w:lang w:val="uk-UA"/>
        </w:rPr>
        <w:t>пояснюється</w:t>
      </w:r>
      <w:r>
        <w:rPr>
          <w:color w:val="000000"/>
          <w:spacing w:val="-2"/>
          <w:sz w:val="28"/>
          <w:szCs w:val="28"/>
          <w:lang w:val="uk-UA"/>
        </w:rPr>
        <w:t xml:space="preserve"> тим, що саме вони </w:t>
      </w:r>
      <w:r>
        <w:rPr>
          <w:spacing w:val="-2"/>
          <w:sz w:val="28"/>
          <w:szCs w:val="28"/>
          <w:lang w:val="uk-UA"/>
        </w:rPr>
        <w:t>спрямовані</w:t>
      </w:r>
      <w:r>
        <w:rPr>
          <w:color w:val="000000"/>
          <w:spacing w:val="-2"/>
          <w:sz w:val="28"/>
          <w:szCs w:val="28"/>
          <w:lang w:val="uk-UA"/>
        </w:rPr>
        <w:t xml:space="preserve"> на встановлення події </w:t>
      </w:r>
      <w:r>
        <w:rPr>
          <w:spacing w:val="-2"/>
          <w:sz w:val="28"/>
          <w:szCs w:val="28"/>
          <w:lang w:val="uk-UA"/>
        </w:rPr>
        <w:t>злочину</w:t>
      </w:r>
      <w:r>
        <w:rPr>
          <w:color w:val="000000"/>
          <w:spacing w:val="-2"/>
          <w:sz w:val="28"/>
          <w:szCs w:val="28"/>
          <w:lang w:val="uk-UA"/>
        </w:rPr>
        <w:t xml:space="preserve">, способу його вчинення, виявлення типових слідів, встановлення очевидців, </w:t>
      </w:r>
      <w:r>
        <w:rPr>
          <w:spacing w:val="-2"/>
          <w:sz w:val="28"/>
          <w:szCs w:val="28"/>
          <w:lang w:val="uk-UA"/>
        </w:rPr>
        <w:t>встановлення</w:t>
      </w:r>
      <w:r>
        <w:rPr>
          <w:color w:val="000000"/>
          <w:spacing w:val="-2"/>
          <w:sz w:val="28"/>
          <w:szCs w:val="28"/>
          <w:lang w:val="uk-UA"/>
        </w:rPr>
        <w:t xml:space="preserve"> злочинців й інших обставин, що, в кінцевому результаті, сприяють успішному розслідуванню досліджуємих нами злочинних зазіхань, справедливому покаранню винних і відшкодуванню збитку, </w:t>
      </w:r>
      <w:r>
        <w:rPr>
          <w:spacing w:val="-2"/>
          <w:sz w:val="28"/>
          <w:szCs w:val="28"/>
          <w:lang w:val="uk-UA"/>
        </w:rPr>
        <w:t>заподіяного</w:t>
      </w:r>
      <w:r>
        <w:rPr>
          <w:color w:val="000000"/>
          <w:spacing w:val="-2"/>
          <w:sz w:val="28"/>
          <w:szCs w:val="28"/>
          <w:lang w:val="uk-UA"/>
        </w:rPr>
        <w:t xml:space="preserve"> потерпілій </w:t>
      </w:r>
      <w:r>
        <w:rPr>
          <w:spacing w:val="-2"/>
          <w:sz w:val="28"/>
          <w:szCs w:val="28"/>
          <w:lang w:val="uk-UA"/>
        </w:rPr>
        <w:t>стороні</w:t>
      </w:r>
      <w:r>
        <w:rPr>
          <w:color w:val="000000"/>
          <w:spacing w:val="-2"/>
          <w:sz w:val="28"/>
          <w:szCs w:val="28"/>
          <w:lang w:val="uk-UA"/>
        </w:rPr>
        <w:t>.</w:t>
      </w:r>
    </w:p>
    <w:p w:rsidR="00140EDD" w:rsidRDefault="00140EDD" w:rsidP="00140EDD">
      <w:pPr>
        <w:spacing w:line="360" w:lineRule="auto"/>
        <w:ind w:firstLine="709"/>
        <w:jc w:val="both"/>
        <w:rPr>
          <w:color w:val="000000"/>
          <w:sz w:val="28"/>
          <w:szCs w:val="28"/>
          <w:lang w:val="uk-UA"/>
        </w:rPr>
      </w:pPr>
      <w:r>
        <w:rPr>
          <w:color w:val="000000"/>
          <w:sz w:val="28"/>
          <w:szCs w:val="28"/>
          <w:lang w:val="uk-UA"/>
        </w:rPr>
        <w:t xml:space="preserve">Пошукова діяльність слідчого по справах про незаконне втручання в роботу ЕОМ банківської установи являє собою сукупність процесуальних і непроцесуальних дій </w:t>
      </w:r>
      <w:r>
        <w:rPr>
          <w:sz w:val="28"/>
          <w:szCs w:val="28"/>
          <w:lang w:val="uk-UA"/>
        </w:rPr>
        <w:t>особи</w:t>
      </w:r>
      <w:r>
        <w:rPr>
          <w:color w:val="000000"/>
          <w:sz w:val="28"/>
          <w:szCs w:val="28"/>
          <w:lang w:val="uk-UA"/>
        </w:rPr>
        <w:t xml:space="preserve">, що </w:t>
      </w:r>
      <w:r>
        <w:rPr>
          <w:sz w:val="28"/>
          <w:szCs w:val="28"/>
          <w:lang w:val="uk-UA"/>
        </w:rPr>
        <w:t>проводить</w:t>
      </w:r>
      <w:r>
        <w:rPr>
          <w:color w:val="000000"/>
          <w:sz w:val="28"/>
          <w:szCs w:val="28"/>
          <w:lang w:val="uk-UA"/>
        </w:rPr>
        <w:t xml:space="preserve"> розслідування, </w:t>
      </w:r>
      <w:r>
        <w:rPr>
          <w:sz w:val="28"/>
          <w:szCs w:val="28"/>
          <w:lang w:val="uk-UA"/>
        </w:rPr>
        <w:t>спрямованих</w:t>
      </w:r>
      <w:r>
        <w:rPr>
          <w:color w:val="000000"/>
          <w:sz w:val="28"/>
          <w:szCs w:val="28"/>
          <w:lang w:val="uk-UA"/>
        </w:rPr>
        <w:t xml:space="preserve"> на встановлення відомих (слідчому) об'єктів, що мають значення для розслідування справи.</w:t>
      </w:r>
    </w:p>
    <w:p w:rsidR="00140EDD" w:rsidRDefault="00140EDD" w:rsidP="00140EDD">
      <w:pPr>
        <w:spacing w:line="360" w:lineRule="auto"/>
        <w:ind w:firstLine="709"/>
        <w:jc w:val="both"/>
        <w:rPr>
          <w:color w:val="000000"/>
          <w:sz w:val="28"/>
          <w:szCs w:val="28"/>
          <w:lang w:val="uk-UA"/>
        </w:rPr>
      </w:pPr>
      <w:r>
        <w:rPr>
          <w:color w:val="000000"/>
          <w:sz w:val="28"/>
          <w:szCs w:val="28"/>
          <w:lang w:val="uk-UA"/>
        </w:rPr>
        <w:t xml:space="preserve">До числа основних об'єктів розшуку по справах про незаконне втручання в роботу ЕОМ банківської установи необхідно відносити: </w:t>
      </w:r>
      <w:r>
        <w:rPr>
          <w:sz w:val="28"/>
          <w:szCs w:val="28"/>
          <w:lang w:val="uk-UA"/>
        </w:rPr>
        <w:t>осіб</w:t>
      </w:r>
      <w:r>
        <w:rPr>
          <w:color w:val="000000"/>
          <w:sz w:val="28"/>
          <w:szCs w:val="28"/>
          <w:lang w:val="uk-UA"/>
        </w:rPr>
        <w:t xml:space="preserve">, що </w:t>
      </w:r>
      <w:r>
        <w:rPr>
          <w:sz w:val="28"/>
          <w:szCs w:val="28"/>
          <w:lang w:val="uk-UA"/>
        </w:rPr>
        <w:t>вчинили</w:t>
      </w:r>
      <w:r>
        <w:rPr>
          <w:color w:val="000000"/>
          <w:sz w:val="28"/>
          <w:szCs w:val="28"/>
          <w:lang w:val="uk-UA"/>
        </w:rPr>
        <w:t xml:space="preserve"> незаконне втручання; знаряддя, які </w:t>
      </w:r>
      <w:r>
        <w:rPr>
          <w:sz w:val="28"/>
          <w:szCs w:val="28"/>
          <w:lang w:val="uk-UA"/>
        </w:rPr>
        <w:t>використовувались</w:t>
      </w:r>
      <w:r>
        <w:rPr>
          <w:color w:val="000000"/>
          <w:sz w:val="28"/>
          <w:szCs w:val="28"/>
          <w:lang w:val="uk-UA"/>
        </w:rPr>
        <w:t xml:space="preserve"> для </w:t>
      </w:r>
      <w:r>
        <w:rPr>
          <w:sz w:val="28"/>
          <w:szCs w:val="28"/>
          <w:lang w:val="uk-UA"/>
        </w:rPr>
        <w:t>вчинення</w:t>
      </w:r>
      <w:r>
        <w:rPr>
          <w:color w:val="000000"/>
          <w:sz w:val="28"/>
          <w:szCs w:val="28"/>
          <w:lang w:val="uk-UA"/>
        </w:rPr>
        <w:t xml:space="preserve"> незаконного втручання; </w:t>
      </w:r>
      <w:r>
        <w:rPr>
          <w:sz w:val="28"/>
          <w:szCs w:val="28"/>
          <w:lang w:val="uk-UA"/>
        </w:rPr>
        <w:t>комп'ютерну</w:t>
      </w:r>
      <w:r>
        <w:rPr>
          <w:color w:val="000000"/>
          <w:sz w:val="28"/>
          <w:szCs w:val="28"/>
          <w:lang w:val="uk-UA"/>
        </w:rPr>
        <w:t xml:space="preserve"> інформацію; </w:t>
      </w:r>
      <w:r>
        <w:rPr>
          <w:sz w:val="28"/>
          <w:szCs w:val="28"/>
          <w:lang w:val="uk-UA"/>
        </w:rPr>
        <w:t>спеціальну</w:t>
      </w:r>
      <w:r>
        <w:rPr>
          <w:color w:val="000000"/>
          <w:sz w:val="28"/>
          <w:szCs w:val="28"/>
          <w:lang w:val="uk-UA"/>
        </w:rPr>
        <w:t xml:space="preserve"> літературу, </w:t>
      </w:r>
      <w:r>
        <w:rPr>
          <w:sz w:val="28"/>
          <w:szCs w:val="28"/>
          <w:lang w:val="uk-UA"/>
        </w:rPr>
        <w:t>присвячену</w:t>
      </w:r>
      <w:r>
        <w:rPr>
          <w:color w:val="000000"/>
          <w:sz w:val="28"/>
          <w:szCs w:val="28"/>
          <w:lang w:val="uk-UA"/>
        </w:rPr>
        <w:t xml:space="preserve"> питанням </w:t>
      </w:r>
      <w:r>
        <w:rPr>
          <w:sz w:val="28"/>
          <w:szCs w:val="28"/>
          <w:lang w:val="uk-UA"/>
        </w:rPr>
        <w:t>вчинення</w:t>
      </w:r>
      <w:r>
        <w:rPr>
          <w:color w:val="000000"/>
          <w:sz w:val="28"/>
          <w:szCs w:val="28"/>
          <w:lang w:val="uk-UA"/>
        </w:rPr>
        <w:t xml:space="preserve"> незаконного втручання в роботу ЕОМ і проблемам комп'ютерної безпеки.</w:t>
      </w:r>
    </w:p>
    <w:p w:rsidR="00140EDD" w:rsidRDefault="00140EDD" w:rsidP="00140EDD">
      <w:pPr>
        <w:spacing w:line="360" w:lineRule="auto"/>
        <w:ind w:firstLine="709"/>
        <w:jc w:val="both"/>
        <w:rPr>
          <w:color w:val="000000"/>
          <w:sz w:val="28"/>
          <w:szCs w:val="28"/>
          <w:lang w:val="uk-UA"/>
        </w:rPr>
      </w:pPr>
      <w:r>
        <w:rPr>
          <w:color w:val="000000"/>
          <w:sz w:val="28"/>
          <w:szCs w:val="28"/>
          <w:lang w:val="uk-UA"/>
        </w:rPr>
        <w:t xml:space="preserve">Серед основних пошукових ознак </w:t>
      </w:r>
      <w:r>
        <w:rPr>
          <w:sz w:val="28"/>
          <w:szCs w:val="28"/>
          <w:lang w:val="uk-UA"/>
        </w:rPr>
        <w:t>осіб</w:t>
      </w:r>
      <w:r>
        <w:rPr>
          <w:color w:val="000000"/>
          <w:sz w:val="28"/>
          <w:szCs w:val="28"/>
          <w:lang w:val="uk-UA"/>
        </w:rPr>
        <w:t xml:space="preserve">, що </w:t>
      </w:r>
      <w:r>
        <w:rPr>
          <w:sz w:val="28"/>
          <w:szCs w:val="28"/>
          <w:lang w:val="uk-UA"/>
        </w:rPr>
        <w:t>вчинили</w:t>
      </w:r>
      <w:r>
        <w:rPr>
          <w:color w:val="000000"/>
          <w:sz w:val="28"/>
          <w:szCs w:val="28"/>
          <w:lang w:val="uk-UA"/>
        </w:rPr>
        <w:t xml:space="preserve"> незаконне втручання в роботу ЕОМ банківської установи, слід виділяти </w:t>
      </w:r>
      <w:r>
        <w:rPr>
          <w:sz w:val="28"/>
          <w:szCs w:val="28"/>
          <w:lang w:val="uk-UA"/>
        </w:rPr>
        <w:t>загальні</w:t>
      </w:r>
      <w:r>
        <w:rPr>
          <w:color w:val="000000"/>
          <w:sz w:val="28"/>
          <w:szCs w:val="28"/>
          <w:lang w:val="uk-UA"/>
        </w:rPr>
        <w:t xml:space="preserve"> ознаки (</w:t>
      </w:r>
      <w:r>
        <w:rPr>
          <w:sz w:val="28"/>
          <w:szCs w:val="28"/>
          <w:lang w:val="uk-UA"/>
        </w:rPr>
        <w:t>стать</w:t>
      </w:r>
      <w:r>
        <w:rPr>
          <w:color w:val="000000"/>
          <w:sz w:val="28"/>
          <w:szCs w:val="28"/>
          <w:lang w:val="uk-UA"/>
        </w:rPr>
        <w:t xml:space="preserve">, вік, національність, прикмети, місце проживання, професія тощо) і </w:t>
      </w:r>
      <w:r>
        <w:rPr>
          <w:sz w:val="28"/>
          <w:szCs w:val="28"/>
          <w:lang w:val="uk-UA"/>
        </w:rPr>
        <w:t>спеціальні</w:t>
      </w:r>
      <w:r>
        <w:rPr>
          <w:color w:val="000000"/>
          <w:sz w:val="28"/>
          <w:szCs w:val="28"/>
          <w:lang w:val="uk-UA"/>
        </w:rPr>
        <w:t xml:space="preserve"> (володіння навичками в програмуванні, знання комп'ютерного у</w:t>
      </w:r>
      <w:r>
        <w:rPr>
          <w:sz w:val="28"/>
          <w:szCs w:val="28"/>
          <w:lang w:val="uk-UA"/>
        </w:rPr>
        <w:t>статкування</w:t>
      </w:r>
      <w:r>
        <w:rPr>
          <w:color w:val="000000"/>
          <w:sz w:val="28"/>
          <w:szCs w:val="28"/>
          <w:lang w:val="uk-UA"/>
        </w:rPr>
        <w:t xml:space="preserve">, володіння </w:t>
      </w:r>
      <w:r>
        <w:rPr>
          <w:sz w:val="28"/>
          <w:szCs w:val="28"/>
          <w:lang w:val="uk-UA"/>
        </w:rPr>
        <w:t>певним</w:t>
      </w:r>
      <w:r>
        <w:rPr>
          <w:color w:val="000000"/>
          <w:sz w:val="28"/>
          <w:szCs w:val="28"/>
          <w:lang w:val="uk-UA"/>
        </w:rPr>
        <w:t xml:space="preserve"> комп'ютерним </w:t>
      </w:r>
      <w:r>
        <w:rPr>
          <w:sz w:val="28"/>
          <w:szCs w:val="28"/>
          <w:lang w:val="uk-UA"/>
        </w:rPr>
        <w:t>устаткуванням</w:t>
      </w:r>
      <w:r>
        <w:rPr>
          <w:color w:val="000000"/>
          <w:sz w:val="28"/>
          <w:szCs w:val="28"/>
          <w:lang w:val="uk-UA"/>
        </w:rPr>
        <w:t xml:space="preserve">, </w:t>
      </w:r>
      <w:r>
        <w:rPr>
          <w:sz w:val="28"/>
          <w:szCs w:val="28"/>
          <w:lang w:val="uk-UA"/>
        </w:rPr>
        <w:t>дані</w:t>
      </w:r>
      <w:r>
        <w:rPr>
          <w:color w:val="000000"/>
          <w:sz w:val="28"/>
          <w:szCs w:val="28"/>
          <w:lang w:val="uk-UA"/>
        </w:rPr>
        <w:t xml:space="preserve"> залишені злочинцем про </w:t>
      </w:r>
      <w:r>
        <w:rPr>
          <w:sz w:val="28"/>
          <w:szCs w:val="28"/>
          <w:lang w:val="uk-UA"/>
        </w:rPr>
        <w:t>самого</w:t>
      </w:r>
      <w:r>
        <w:rPr>
          <w:color w:val="000000"/>
          <w:sz w:val="28"/>
          <w:szCs w:val="28"/>
          <w:lang w:val="uk-UA"/>
        </w:rPr>
        <w:t xml:space="preserve"> себе в різних комп'ютерних системах і </w:t>
      </w:r>
      <w:r>
        <w:rPr>
          <w:sz w:val="28"/>
          <w:szCs w:val="28"/>
          <w:lang w:val="uk-UA"/>
        </w:rPr>
        <w:t>мережах</w:t>
      </w:r>
      <w:r>
        <w:rPr>
          <w:color w:val="000000"/>
          <w:sz w:val="28"/>
          <w:szCs w:val="28"/>
          <w:lang w:val="uk-UA"/>
        </w:rPr>
        <w:t xml:space="preserve"> тощо). </w:t>
      </w:r>
    </w:p>
    <w:p w:rsidR="00140EDD" w:rsidRDefault="00140EDD" w:rsidP="00140EDD">
      <w:pPr>
        <w:spacing w:line="360" w:lineRule="auto"/>
        <w:ind w:firstLine="709"/>
        <w:jc w:val="both"/>
        <w:rPr>
          <w:lang w:val="uk-UA"/>
        </w:rPr>
      </w:pPr>
      <w:r>
        <w:rPr>
          <w:color w:val="000000"/>
          <w:sz w:val="28"/>
          <w:szCs w:val="28"/>
          <w:lang w:val="uk-UA"/>
        </w:rPr>
        <w:lastRenderedPageBreak/>
        <w:t xml:space="preserve">Практика свідчить, що сьогодні існує принципова можливість розшуку комп'ютерного </w:t>
      </w:r>
      <w:r>
        <w:rPr>
          <w:sz w:val="28"/>
          <w:szCs w:val="28"/>
          <w:lang w:val="uk-UA"/>
        </w:rPr>
        <w:t>обладнання</w:t>
      </w:r>
      <w:r>
        <w:rPr>
          <w:color w:val="000000"/>
          <w:sz w:val="28"/>
          <w:szCs w:val="28"/>
          <w:lang w:val="uk-UA"/>
        </w:rPr>
        <w:t xml:space="preserve">, </w:t>
      </w:r>
      <w:r>
        <w:rPr>
          <w:sz w:val="28"/>
          <w:szCs w:val="28"/>
          <w:lang w:val="uk-UA"/>
        </w:rPr>
        <w:t>використаного</w:t>
      </w:r>
      <w:r>
        <w:rPr>
          <w:color w:val="000000"/>
          <w:sz w:val="28"/>
          <w:szCs w:val="28"/>
          <w:lang w:val="uk-UA"/>
        </w:rPr>
        <w:t xml:space="preserve"> при </w:t>
      </w:r>
      <w:r>
        <w:rPr>
          <w:sz w:val="28"/>
          <w:szCs w:val="28"/>
          <w:lang w:val="uk-UA"/>
        </w:rPr>
        <w:t>вчиненні</w:t>
      </w:r>
      <w:r>
        <w:rPr>
          <w:color w:val="000000"/>
          <w:sz w:val="28"/>
          <w:szCs w:val="28"/>
          <w:lang w:val="uk-UA"/>
        </w:rPr>
        <w:t xml:space="preserve"> злочину. При цьому типовими пошуковими ознаками можуть виступати: конфігурація комп'ютера, </w:t>
      </w:r>
      <w:r>
        <w:rPr>
          <w:sz w:val="28"/>
          <w:szCs w:val="28"/>
          <w:lang w:val="uk-UA"/>
        </w:rPr>
        <w:t>використаного</w:t>
      </w:r>
      <w:r>
        <w:rPr>
          <w:color w:val="000000"/>
          <w:sz w:val="28"/>
          <w:szCs w:val="28"/>
          <w:lang w:val="uk-UA"/>
        </w:rPr>
        <w:t xml:space="preserve"> для </w:t>
      </w:r>
      <w:r>
        <w:rPr>
          <w:sz w:val="28"/>
          <w:szCs w:val="28"/>
          <w:lang w:val="uk-UA"/>
        </w:rPr>
        <w:t>вчинення</w:t>
      </w:r>
      <w:r>
        <w:rPr>
          <w:color w:val="000000"/>
          <w:sz w:val="28"/>
          <w:szCs w:val="28"/>
          <w:lang w:val="uk-UA"/>
        </w:rPr>
        <w:t xml:space="preserve"> злочину; мобільність використаного комп'ютерного </w:t>
      </w:r>
      <w:r>
        <w:rPr>
          <w:sz w:val="28"/>
          <w:szCs w:val="28"/>
          <w:lang w:val="uk-UA"/>
        </w:rPr>
        <w:t>обладнання</w:t>
      </w:r>
      <w:r>
        <w:rPr>
          <w:color w:val="000000"/>
          <w:sz w:val="28"/>
          <w:szCs w:val="28"/>
          <w:lang w:val="uk-UA"/>
        </w:rPr>
        <w:t xml:space="preserve">; наявність </w:t>
      </w:r>
      <w:r>
        <w:rPr>
          <w:sz w:val="28"/>
          <w:szCs w:val="28"/>
          <w:lang w:val="uk-UA"/>
        </w:rPr>
        <w:t>певного</w:t>
      </w:r>
      <w:r>
        <w:rPr>
          <w:color w:val="000000"/>
          <w:sz w:val="28"/>
          <w:szCs w:val="28"/>
          <w:lang w:val="uk-UA"/>
        </w:rPr>
        <w:t xml:space="preserve"> </w:t>
      </w:r>
      <w:r>
        <w:rPr>
          <w:sz w:val="28"/>
          <w:szCs w:val="28"/>
          <w:lang w:val="uk-UA"/>
        </w:rPr>
        <w:t>мережного</w:t>
      </w:r>
      <w:r>
        <w:rPr>
          <w:color w:val="000000"/>
          <w:sz w:val="28"/>
          <w:szCs w:val="28"/>
          <w:lang w:val="uk-UA"/>
        </w:rPr>
        <w:t xml:space="preserve"> або периферійного </w:t>
      </w:r>
      <w:r>
        <w:rPr>
          <w:sz w:val="28"/>
          <w:szCs w:val="28"/>
          <w:lang w:val="uk-UA"/>
        </w:rPr>
        <w:t>обладнання</w:t>
      </w:r>
      <w:r>
        <w:rPr>
          <w:color w:val="000000"/>
          <w:sz w:val="28"/>
          <w:szCs w:val="28"/>
          <w:lang w:val="uk-UA"/>
        </w:rPr>
        <w:t xml:space="preserve">; </w:t>
      </w:r>
      <w:r>
        <w:rPr>
          <w:sz w:val="28"/>
          <w:szCs w:val="28"/>
          <w:lang w:val="uk-UA"/>
        </w:rPr>
        <w:t>установка</w:t>
      </w:r>
      <w:r>
        <w:rPr>
          <w:color w:val="000000"/>
          <w:sz w:val="28"/>
          <w:szCs w:val="28"/>
          <w:lang w:val="uk-UA"/>
        </w:rPr>
        <w:t xml:space="preserve"> на комп'ютері </w:t>
      </w:r>
      <w:r>
        <w:rPr>
          <w:sz w:val="28"/>
          <w:szCs w:val="28"/>
          <w:lang w:val="uk-UA"/>
        </w:rPr>
        <w:t>певного</w:t>
      </w:r>
      <w:r>
        <w:rPr>
          <w:color w:val="000000"/>
          <w:sz w:val="28"/>
          <w:szCs w:val="28"/>
          <w:lang w:val="uk-UA"/>
        </w:rPr>
        <w:t xml:space="preserve"> програмного забезпечення тощо. </w:t>
      </w:r>
    </w:p>
    <w:p w:rsidR="00140EDD" w:rsidRDefault="00140EDD" w:rsidP="00140EDD">
      <w:pPr>
        <w:spacing w:line="360" w:lineRule="auto"/>
        <w:ind w:firstLine="709"/>
        <w:jc w:val="both"/>
        <w:rPr>
          <w:lang w:val="uk-UA"/>
        </w:rPr>
      </w:pPr>
    </w:p>
    <w:p w:rsidR="00140EDD" w:rsidRDefault="00140EDD" w:rsidP="00140EDD">
      <w:pPr>
        <w:pStyle w:val="1"/>
        <w:spacing w:before="0" w:after="0" w:line="360" w:lineRule="auto"/>
        <w:jc w:val="center"/>
        <w:rPr>
          <w:rFonts w:ascii="Times New Roman" w:hAnsi="Times New Roman"/>
          <w:bCs w:val="0"/>
          <w:sz w:val="28"/>
          <w:szCs w:val="28"/>
          <w:lang w:val="uk-UA"/>
        </w:rPr>
      </w:pPr>
      <w:r>
        <w:rPr>
          <w:sz w:val="28"/>
          <w:szCs w:val="28"/>
          <w:lang w:val="uk-UA"/>
        </w:rPr>
        <w:br w:type="page"/>
      </w:r>
      <w:bookmarkStart w:id="6" w:name="_Toc162012666"/>
      <w:bookmarkStart w:id="7" w:name="_Toc188411196"/>
      <w:r>
        <w:rPr>
          <w:rFonts w:ascii="Times New Roman" w:hAnsi="Times New Roman"/>
          <w:bCs w:val="0"/>
          <w:sz w:val="28"/>
          <w:szCs w:val="28"/>
          <w:lang w:val="uk-UA"/>
        </w:rPr>
        <w:lastRenderedPageBreak/>
        <w:t>ДОДАТКИ</w:t>
      </w:r>
      <w:bookmarkEnd w:id="6"/>
      <w:bookmarkEnd w:id="7"/>
    </w:p>
    <w:p w:rsidR="00140EDD" w:rsidRDefault="00140EDD" w:rsidP="00140EDD">
      <w:pPr>
        <w:spacing w:line="360" w:lineRule="auto"/>
        <w:ind w:firstLine="851"/>
        <w:rPr>
          <w:b/>
          <w:sz w:val="28"/>
          <w:szCs w:val="28"/>
        </w:rPr>
      </w:pPr>
      <w:r>
        <w:rPr>
          <w:b/>
          <w:sz w:val="28"/>
          <w:szCs w:val="28"/>
          <w:lang w:val="uk-UA"/>
        </w:rPr>
        <w:t>Додаток А</w:t>
      </w:r>
    </w:p>
    <w:p w:rsidR="00140EDD" w:rsidRDefault="00140EDD" w:rsidP="00140EDD">
      <w:pPr>
        <w:jc w:val="center"/>
        <w:rPr>
          <w:sz w:val="28"/>
          <w:szCs w:val="28"/>
          <w:lang w:val="uk-UA"/>
        </w:rPr>
      </w:pPr>
      <w:r>
        <w:rPr>
          <w:sz w:val="28"/>
          <w:szCs w:val="28"/>
        </w:rPr>
        <w:t>Операції та послуги сучасного універсального банку</w:t>
      </w:r>
    </w:p>
    <w:p w:rsidR="00140EDD" w:rsidRDefault="00140EDD" w:rsidP="00140EDD">
      <w:pPr>
        <w:jc w:val="center"/>
        <w:rPr>
          <w:sz w:val="28"/>
          <w:szCs w:val="28"/>
          <w:lang w:val="uk-UA"/>
        </w:rPr>
      </w:pPr>
    </w:p>
    <w:p w:rsidR="00140EDD" w:rsidRDefault="00140EDD" w:rsidP="00140EDD">
      <w:r>
        <w:rPr>
          <w:noProof/>
          <w:lang w:eastAsia="ru-RU"/>
        </w:rPr>
        <mc:AlternateContent>
          <mc:Choice Requires="wps">
            <w:drawing>
              <wp:anchor distT="0" distB="0" distL="114300" distR="114300" simplePos="0" relativeHeight="251666432" behindDoc="0" locked="0" layoutInCell="1" allowOverlap="1">
                <wp:simplePos x="0" y="0"/>
                <wp:positionH relativeFrom="column">
                  <wp:posOffset>4883150</wp:posOffset>
                </wp:positionH>
                <wp:positionV relativeFrom="paragraph">
                  <wp:posOffset>3680460</wp:posOffset>
                </wp:positionV>
                <wp:extent cx="1649730" cy="708660"/>
                <wp:effectExtent l="73025" t="80010" r="10795" b="11430"/>
                <wp:wrapNone/>
                <wp:docPr id="102" name="Поле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9730" cy="708660"/>
                        </a:xfrm>
                        <a:prstGeom prst="rect">
                          <a:avLst/>
                        </a:prstGeom>
                        <a:solidFill>
                          <a:srgbClr val="FFFFFF"/>
                        </a:solidFill>
                        <a:ln w="9525">
                          <a:solidFill>
                            <a:srgbClr val="000000"/>
                          </a:solidFill>
                          <a:miter lim="800000"/>
                          <a:headEnd/>
                          <a:tailEnd/>
                        </a:ln>
                        <a:effectLst>
                          <a:outerShdw dist="107763" dir="13500000" algn="ctr" rotWithShape="0">
                            <a:srgbClr val="808080"/>
                          </a:outerShdw>
                        </a:effectLst>
                      </wps:spPr>
                      <wps:txbx>
                        <w:txbxContent>
                          <w:p w:rsidR="00140EDD" w:rsidRDefault="00140EDD" w:rsidP="00140EDD">
                            <w:pPr>
                              <w:pStyle w:val="afffffffb"/>
                              <w:rPr>
                                <w:spacing w:val="26"/>
                              </w:rPr>
                            </w:pPr>
                            <w:r>
                              <w:rPr>
                                <w:spacing w:val="26"/>
                              </w:rPr>
                              <w:t>Інвестиційні операції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02" o:spid="_x0000_s1026" type="#_x0000_t202" style="position:absolute;margin-left:384.5pt;margin-top:289.8pt;width:129.9pt;height:55.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">
                <v:shadow on="t" offset="-6pt,-6pt"/>
                <v:textbox>
                  <w:txbxContent>
                    <w:p w:rsidR="00140EDD" w:rsidRDefault="00140EDD" w:rsidP="00140EDD">
                      <w:pPr>
                        <w:pStyle w:val="afffffffb"/>
                        <w:rPr>
                          <w:spacing w:val="26"/>
                        </w:rPr>
                      </w:pPr>
                      <w:r>
                        <w:rPr>
                          <w:spacing w:val="26"/>
                        </w:rPr>
                        <w:t>Інвестиційні операції</w:t>
                      </w:r>
                    </w:p>
                  </w:txbxContent>
                </v:textbox>
              </v:shape>
            </w:pict>
          </mc:Fallback>
        </mc:AlternateContent>
      </w:r>
      <w:r>
        <w:rPr>
          <w:noProof/>
          <w:lang w:eastAsia="ru-RU"/>
        </w:rPr>
        <mc:AlternateContent>
          <mc:Choice Requires="wps">
            <w:drawing>
              <wp:anchor distT="0" distB="0" distL="114300" distR="114300" simplePos="0" relativeHeight="251665408" behindDoc="0" locked="0" layoutInCell="1" allowOverlap="1">
                <wp:simplePos x="0" y="0"/>
                <wp:positionH relativeFrom="column">
                  <wp:posOffset>4768850</wp:posOffset>
                </wp:positionH>
                <wp:positionV relativeFrom="paragraph">
                  <wp:posOffset>4823460</wp:posOffset>
                </wp:positionV>
                <wp:extent cx="1649730" cy="708660"/>
                <wp:effectExtent l="73025" t="80010" r="10795" b="11430"/>
                <wp:wrapNone/>
                <wp:docPr id="101" name="Поле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9730" cy="708660"/>
                        </a:xfrm>
                        <a:prstGeom prst="rect">
                          <a:avLst/>
                        </a:prstGeom>
                        <a:solidFill>
                          <a:srgbClr val="FFFFFF"/>
                        </a:solidFill>
                        <a:ln w="9525">
                          <a:solidFill>
                            <a:srgbClr val="000000"/>
                          </a:solidFill>
                          <a:miter lim="800000"/>
                          <a:headEnd/>
                          <a:tailEnd/>
                        </a:ln>
                        <a:effectLst>
                          <a:outerShdw dist="107763" dir="13500000" algn="ctr" rotWithShape="0">
                            <a:srgbClr val="808080"/>
                          </a:outerShdw>
                        </a:effectLst>
                      </wps:spPr>
                      <wps:txbx>
                        <w:txbxContent>
                          <w:p w:rsidR="00140EDD" w:rsidRDefault="00140EDD" w:rsidP="00140EDD">
                            <w:pPr>
                              <w:spacing w:line="360" w:lineRule="auto"/>
                              <w:jc w:val="center"/>
                              <w:rPr>
                                <w:spacing w:val="26"/>
                              </w:rPr>
                            </w:pPr>
                            <w:r>
                              <w:rPr>
                                <w:spacing w:val="26"/>
                              </w:rPr>
                              <w:t>Трастові послуги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01" o:spid="_x0000_s1027" type="#_x0000_t202" style="position:absolute;margin-left:375.5pt;margin-top:379.8pt;width:129.9pt;height:55.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">
                <v:shadow on="t" offset="-6pt,-6pt"/>
                <v:textbox>
                  <w:txbxContent>
                    <w:p w:rsidR="00140EDD" w:rsidRDefault="00140EDD" w:rsidP="00140EDD">
                      <w:pPr>
                        <w:spacing w:line="360" w:lineRule="auto"/>
                        <w:jc w:val="center"/>
                        <w:rPr>
                          <w:spacing w:val="26"/>
                        </w:rPr>
                      </w:pPr>
                      <w:r>
                        <w:rPr>
                          <w:spacing w:val="26"/>
                        </w:rPr>
                        <w:t>Трастові послуги</w:t>
                      </w:r>
                    </w:p>
                  </w:txbxContent>
                </v:textbox>
              </v:shape>
            </w:pict>
          </mc:Fallback>
        </mc:AlternateContent>
      </w:r>
      <w:r>
        <w:rPr>
          <w:noProof/>
          <w:lang w:eastAsia="ru-RU"/>
        </w:rPr>
        <mc:AlternateContent>
          <mc:Choice Requires="wps">
            <w:drawing>
              <wp:anchor distT="0" distB="0" distL="114300" distR="114300" simplePos="0" relativeHeight="251670528" behindDoc="0" locked="0" layoutInCell="1" allowOverlap="1">
                <wp:simplePos x="0" y="0"/>
                <wp:positionH relativeFrom="column">
                  <wp:posOffset>2597150</wp:posOffset>
                </wp:positionH>
                <wp:positionV relativeFrom="paragraph">
                  <wp:posOffset>4823460</wp:posOffset>
                </wp:positionV>
                <wp:extent cx="1649730" cy="708660"/>
                <wp:effectExtent l="6350" t="80010" r="77470" b="11430"/>
                <wp:wrapNone/>
                <wp:docPr id="100" name="Поле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9730" cy="708660"/>
                        </a:xfrm>
                        <a:prstGeom prst="rect">
                          <a:avLst/>
                        </a:prstGeom>
                        <a:solidFill>
                          <a:srgbClr val="FFFFFF"/>
                        </a:solidFill>
                        <a:ln w="9525">
                          <a:solidFill>
                            <a:srgbClr val="000000"/>
                          </a:solidFill>
                          <a:miter lim="800000"/>
                          <a:headEnd/>
                          <a:tailEnd/>
                        </a:ln>
                        <a:effectLst>
                          <a:outerShdw dist="107763" dir="18900000" algn="ctr" rotWithShape="0">
                            <a:srgbClr val="808080"/>
                          </a:outerShdw>
                        </a:effectLst>
                      </wps:spPr>
                      <wps:txbx>
                        <w:txbxContent>
                          <w:p w:rsidR="00140EDD" w:rsidRDefault="00140EDD" w:rsidP="00140EDD">
                            <w:pPr>
                              <w:pStyle w:val="afffffffb"/>
                              <w:rPr>
                                <w:spacing w:val="26"/>
                              </w:rPr>
                            </w:pPr>
                            <w:r>
                              <w:rPr>
                                <w:spacing w:val="26"/>
                              </w:rPr>
                              <w:t>Брокерські послуги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00" o:spid="_x0000_s1028" type="#_x0000_t202" style="position:absolute;margin-left:204.5pt;margin-top:379.8pt;width:129.9pt;height:55.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">
                <v:shadow on="t" offset="6pt,-6pt"/>
                <v:textbox>
                  <w:txbxContent>
                    <w:p w:rsidR="00140EDD" w:rsidRDefault="00140EDD" w:rsidP="00140EDD">
                      <w:pPr>
                        <w:pStyle w:val="afffffffb"/>
                        <w:rPr>
                          <w:spacing w:val="26"/>
                        </w:rPr>
                      </w:pPr>
                      <w:r>
                        <w:rPr>
                          <w:spacing w:val="26"/>
                        </w:rPr>
                        <w:t>Брокерські послуги</w:t>
                      </w:r>
                    </w:p>
                  </w:txbxContent>
                </v:textbox>
              </v:shape>
            </w:pict>
          </mc:Fallback>
        </mc:AlternateContent>
      </w:r>
      <w:r>
        <w:rPr>
          <w:noProof/>
          <w:lang w:eastAsia="ru-RU"/>
        </w:rPr>
        <mc:AlternateContent>
          <mc:Choice Requires="wps">
            <w:drawing>
              <wp:anchor distT="0" distB="0" distL="114300" distR="114300" simplePos="0" relativeHeight="251667456" behindDoc="0" locked="0" layoutInCell="1" allowOverlap="1">
                <wp:simplePos x="0" y="0"/>
                <wp:positionH relativeFrom="column">
                  <wp:posOffset>4997450</wp:posOffset>
                </wp:positionH>
                <wp:positionV relativeFrom="paragraph">
                  <wp:posOffset>2423160</wp:posOffset>
                </wp:positionV>
                <wp:extent cx="1649730" cy="708660"/>
                <wp:effectExtent l="73025" t="80010" r="10795" b="11430"/>
                <wp:wrapNone/>
                <wp:docPr id="99" name="Поле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9730" cy="708660"/>
                        </a:xfrm>
                        <a:prstGeom prst="rect">
                          <a:avLst/>
                        </a:prstGeom>
                        <a:solidFill>
                          <a:srgbClr val="FFFFFF"/>
                        </a:solidFill>
                        <a:ln w="9525">
                          <a:solidFill>
                            <a:srgbClr val="000000"/>
                          </a:solidFill>
                          <a:miter lim="800000"/>
                          <a:headEnd/>
                          <a:tailEnd/>
                        </a:ln>
                        <a:effectLst>
                          <a:outerShdw dist="107763" dir="13500000" algn="ctr" rotWithShape="0">
                            <a:srgbClr val="808080"/>
                          </a:outerShdw>
                        </a:effectLst>
                      </wps:spPr>
                      <wps:txbx>
                        <w:txbxContent>
                          <w:p w:rsidR="00140EDD" w:rsidRDefault="00140EDD" w:rsidP="00140EDD">
                            <w:pPr>
                              <w:pStyle w:val="afffffffb"/>
                              <w:rPr>
                                <w:spacing w:val="26"/>
                              </w:rPr>
                            </w:pPr>
                            <w:r>
                              <w:rPr>
                                <w:spacing w:val="26"/>
                              </w:rPr>
                              <w:t>Валютні операції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99" o:spid="_x0000_s1029" type="#_x0000_t202" style="position:absolute;margin-left:393.5pt;margin-top:190.8pt;width:129.9pt;height:55.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">
                <v:shadow on="t" offset="-6pt,-6pt"/>
                <v:textbox>
                  <w:txbxContent>
                    <w:p w:rsidR="00140EDD" w:rsidRDefault="00140EDD" w:rsidP="00140EDD">
                      <w:pPr>
                        <w:pStyle w:val="afffffffb"/>
                        <w:rPr>
                          <w:spacing w:val="26"/>
                        </w:rPr>
                      </w:pPr>
                      <w:r>
                        <w:rPr>
                          <w:spacing w:val="26"/>
                        </w:rPr>
                        <w:t>Валютні операції</w:t>
                      </w:r>
                    </w:p>
                  </w:txbxContent>
                </v:textbox>
              </v:shape>
            </w:pict>
          </mc:Fallback>
        </mc:AlternateContent>
      </w:r>
      <w:r>
        <w:rPr>
          <w:noProof/>
          <w:lang w:eastAsia="ru-RU"/>
        </w:rPr>
        <mc:AlternateContent>
          <mc:Choice Requires="wps">
            <w:drawing>
              <wp:anchor distT="0" distB="0" distL="114300" distR="114300" simplePos="0" relativeHeight="251668480" behindDoc="0" locked="0" layoutInCell="1" allowOverlap="1">
                <wp:simplePos x="0" y="0"/>
                <wp:positionH relativeFrom="column">
                  <wp:posOffset>4883150</wp:posOffset>
                </wp:positionH>
                <wp:positionV relativeFrom="paragraph">
                  <wp:posOffset>1165860</wp:posOffset>
                </wp:positionV>
                <wp:extent cx="1649730" cy="708660"/>
                <wp:effectExtent l="73025" t="80010" r="10795" b="11430"/>
                <wp:wrapNone/>
                <wp:docPr id="98" name="Поле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9730" cy="708660"/>
                        </a:xfrm>
                        <a:prstGeom prst="rect">
                          <a:avLst/>
                        </a:prstGeom>
                        <a:solidFill>
                          <a:srgbClr val="FFFFFF"/>
                        </a:solidFill>
                        <a:ln w="9525">
                          <a:solidFill>
                            <a:srgbClr val="000000"/>
                          </a:solidFill>
                          <a:miter lim="800000"/>
                          <a:headEnd/>
                          <a:tailEnd/>
                        </a:ln>
                        <a:effectLst>
                          <a:outerShdw dist="107763" dir="13500000" algn="ctr" rotWithShape="0">
                            <a:srgbClr val="808080"/>
                          </a:outerShdw>
                        </a:effectLst>
                      </wps:spPr>
                      <wps:txbx>
                        <w:txbxContent>
                          <w:p w:rsidR="00140EDD" w:rsidRDefault="00140EDD" w:rsidP="00140EDD">
                            <w:pPr>
                              <w:spacing w:line="360" w:lineRule="auto"/>
                              <w:jc w:val="center"/>
                            </w:pPr>
                            <w:r>
                              <w:rPr>
                                <w:spacing w:val="20"/>
                              </w:rPr>
                              <w:t>Управління</w:t>
                            </w:r>
                            <w:r>
                              <w:t xml:space="preserve"> потоками готівки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98" o:spid="_x0000_s1030" type="#_x0000_t202" style="position:absolute;margin-left:384.5pt;margin-top:91.8pt;width:129.9pt;height:55.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">
                <v:shadow on="t" offset="-6pt,-6pt"/>
                <v:textbox>
                  <w:txbxContent>
                    <w:p w:rsidR="00140EDD" w:rsidRDefault="00140EDD" w:rsidP="00140EDD">
                      <w:pPr>
                        <w:spacing w:line="360" w:lineRule="auto"/>
                        <w:jc w:val="center"/>
                      </w:pPr>
                      <w:r>
                        <w:rPr>
                          <w:spacing w:val="20"/>
                        </w:rPr>
                        <w:t>Управління</w:t>
                      </w:r>
                      <w:r>
                        <w:t xml:space="preserve"> потоками готівки</w:t>
                      </w:r>
                    </w:p>
                  </w:txbxContent>
                </v:textbox>
              </v:shape>
            </w:pict>
          </mc:Fallback>
        </mc:AlternateContent>
      </w:r>
      <w:r>
        <w:rPr>
          <w:noProof/>
          <w:lang w:eastAsia="ru-RU"/>
        </w:rPr>
        <mc:AlternateContent>
          <mc:Choice Requires="wps">
            <w:drawing>
              <wp:anchor distT="0" distB="0" distL="114300" distR="114300" simplePos="0" relativeHeight="251669504" behindDoc="0" locked="0" layoutInCell="1" allowOverlap="1">
                <wp:simplePos x="0" y="0"/>
                <wp:positionH relativeFrom="column">
                  <wp:posOffset>4883150</wp:posOffset>
                </wp:positionH>
                <wp:positionV relativeFrom="paragraph">
                  <wp:posOffset>22860</wp:posOffset>
                </wp:positionV>
                <wp:extent cx="1649730" cy="708660"/>
                <wp:effectExtent l="73025" t="80010" r="10795" b="11430"/>
                <wp:wrapNone/>
                <wp:docPr id="97" name="Поле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9730" cy="708660"/>
                        </a:xfrm>
                        <a:prstGeom prst="rect">
                          <a:avLst/>
                        </a:prstGeom>
                        <a:solidFill>
                          <a:srgbClr val="FFFFFF"/>
                        </a:solidFill>
                        <a:ln w="9525">
                          <a:solidFill>
                            <a:srgbClr val="000000"/>
                          </a:solidFill>
                          <a:miter lim="800000"/>
                          <a:headEnd/>
                          <a:tailEnd/>
                        </a:ln>
                        <a:effectLst>
                          <a:outerShdw dist="107763" dir="13500000" algn="ctr" rotWithShape="0">
                            <a:srgbClr val="808080"/>
                          </a:outerShdw>
                        </a:effectLst>
                      </wps:spPr>
                      <wps:txbx>
                        <w:txbxContent>
                          <w:p w:rsidR="00140EDD" w:rsidRDefault="00140EDD" w:rsidP="00140EDD">
                            <w:pPr>
                              <w:spacing w:line="360" w:lineRule="auto"/>
                              <w:jc w:val="center"/>
                              <w:rPr>
                                <w:spacing w:val="26"/>
                              </w:rPr>
                            </w:pPr>
                            <w:r>
                              <w:t>Розрахунково-платіжні о</w:t>
                            </w:r>
                            <w:r>
                              <w:rPr>
                                <w:spacing w:val="26"/>
                              </w:rPr>
                              <w:t>перації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97" o:spid="_x0000_s1031" type="#_x0000_t202" style="position:absolute;margin-left:384.5pt;margin-top:1.8pt;width:129.9pt;height:55.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">
                <v:shadow on="t" offset="-6pt,-6pt"/>
                <v:textbox>
                  <w:txbxContent>
                    <w:p w:rsidR="00140EDD" w:rsidRDefault="00140EDD" w:rsidP="00140EDD">
                      <w:pPr>
                        <w:spacing w:line="360" w:lineRule="auto"/>
                        <w:jc w:val="center"/>
                        <w:rPr>
                          <w:spacing w:val="26"/>
                        </w:rPr>
                      </w:pPr>
                      <w:r>
                        <w:t>Розрахунково-платіжні о</w:t>
                      </w:r>
                      <w:r>
                        <w:rPr>
                          <w:spacing w:val="26"/>
                        </w:rPr>
                        <w:t>перації</w:t>
                      </w:r>
                    </w:p>
                  </w:txbxContent>
                </v:textbox>
              </v:shape>
            </w:pict>
          </mc:Fallback>
        </mc:AlternateContent>
      </w:r>
      <w:r>
        <w:rPr>
          <w:noProof/>
          <w:lang w:eastAsia="ru-RU"/>
        </w:rPr>
        <mc:AlternateContent>
          <mc:Choice Requires="wps">
            <w:drawing>
              <wp:anchor distT="0" distB="0" distL="114300" distR="114300" simplePos="0" relativeHeight="251672576" behindDoc="0" locked="0" layoutInCell="1" allowOverlap="1">
                <wp:simplePos x="0" y="0"/>
                <wp:positionH relativeFrom="column">
                  <wp:posOffset>2597150</wp:posOffset>
                </wp:positionH>
                <wp:positionV relativeFrom="paragraph">
                  <wp:posOffset>2423160</wp:posOffset>
                </wp:positionV>
                <wp:extent cx="1649730" cy="708660"/>
                <wp:effectExtent l="15875" t="165735" r="163195" b="11430"/>
                <wp:wrapNone/>
                <wp:docPr id="96" name="Поле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9730" cy="708660"/>
                        </a:xfrm>
                        <a:prstGeom prst="rect">
                          <a:avLst/>
                        </a:prstGeom>
                        <a:solidFill>
                          <a:srgbClr val="FFFFFF"/>
                        </a:solidFill>
                        <a:ln w="9525">
                          <a:miter lim="800000"/>
                          <a:headEnd/>
                          <a:tailEnd/>
                        </a:ln>
                        <a:effectLst/>
                        <a:scene3d>
                          <a:camera prst="legacyObliqueTopRight"/>
                          <a:lightRig rig="legacyFlat3" dir="b"/>
                        </a:scene3d>
                        <a:sp3d extrusionH="430200" prstMaterial="legacyMatte">
                          <a:bevelT w="13500" h="13500" prst="angle"/>
                          <a:bevelB w="13500" h="13500" prst="angle"/>
                          <a:extrusionClr>
                            <a:srgbClr val="FFFFFF"/>
                          </a:extrusionClr>
                        </a:sp3d>
                        <a:extLst>
                          <a:ext uri="{AF507438-7753-43E0-B8FC-AC1667EBCBE1}">
                            <a14:hiddenEffects xmlns:a14="http://schemas.microsoft.com/office/drawing/2010/main">
                              <a:effectLst>
                                <a:outerShdw dist="107763" dir="18900000" algn="ctr" rotWithShape="0">
                                  <a:srgbClr val="808080"/>
                                </a:outerShdw>
                              </a:effectLst>
                            </a14:hiddenEffects>
                          </a:ext>
                        </a:extLst>
                      </wps:spPr>
                      <wps:txbx>
                        <w:txbxContent>
                          <w:p w:rsidR="00140EDD" w:rsidRDefault="00140EDD" w:rsidP="00140EDD">
                            <w:pPr>
                              <w:pStyle w:val="afffffffb"/>
                            </w:pPr>
                            <w:r>
                              <w:t>Сучасний універ-сальний банк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96" o:spid="_x0000_s1032" type="#_x0000_t202" style="position:absolute;margin-left:204.5pt;margin-top:190.8pt;width:129.9pt;height:55.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">
                <v:shadow offset="6pt,-6pt"/>
                <o:extrusion v:ext="view" color="white" on="t"/>
                <v:textbox>
                  <w:txbxContent>
                    <w:p w:rsidR="00140EDD" w:rsidRDefault="00140EDD" w:rsidP="00140EDD">
                      <w:pPr>
                        <w:pStyle w:val="afffffffb"/>
                      </w:pPr>
                      <w:r>
                        <w:t>Сучасний універ-сальний банк</w:t>
                      </w:r>
                    </w:p>
                  </w:txbxContent>
                </v:textbox>
              </v:shape>
            </w:pict>
          </mc:Fallback>
        </mc:AlternateContent>
      </w:r>
      <w:r>
        <w:rPr>
          <w:noProof/>
          <w:lang w:eastAsia="ru-RU"/>
        </w:rPr>
        <mc:AlternateContent>
          <mc:Choice Requires="wps">
            <w:drawing>
              <wp:anchor distT="0" distB="0" distL="114300" distR="114300" simplePos="0" relativeHeight="251671552" behindDoc="0" locked="0" layoutInCell="1" allowOverlap="1">
                <wp:simplePos x="0" y="0"/>
                <wp:positionH relativeFrom="column">
                  <wp:posOffset>2482850</wp:posOffset>
                </wp:positionH>
                <wp:positionV relativeFrom="paragraph">
                  <wp:posOffset>22860</wp:posOffset>
                </wp:positionV>
                <wp:extent cx="1649730" cy="708660"/>
                <wp:effectExtent l="6350" t="80010" r="77470" b="11430"/>
                <wp:wrapNone/>
                <wp:docPr id="95" name="Поле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9730" cy="708660"/>
                        </a:xfrm>
                        <a:prstGeom prst="rect">
                          <a:avLst/>
                        </a:prstGeom>
                        <a:solidFill>
                          <a:srgbClr val="FFFFFF"/>
                        </a:solidFill>
                        <a:ln w="9525">
                          <a:solidFill>
                            <a:srgbClr val="000000"/>
                          </a:solidFill>
                          <a:miter lim="800000"/>
                          <a:headEnd/>
                          <a:tailEnd/>
                        </a:ln>
                        <a:effectLst>
                          <a:outerShdw dist="107763" dir="18900000" algn="ctr" rotWithShape="0">
                            <a:srgbClr val="808080"/>
                          </a:outerShdw>
                        </a:effectLst>
                      </wps:spPr>
                      <wps:txbx>
                        <w:txbxContent>
                          <w:p w:rsidR="00140EDD" w:rsidRDefault="00140EDD" w:rsidP="00140EDD">
                            <w:pPr>
                              <w:spacing w:line="360" w:lineRule="auto"/>
                              <w:jc w:val="center"/>
                              <w:rPr>
                                <w:spacing w:val="26"/>
                              </w:rPr>
                            </w:pPr>
                            <w:r>
                              <w:rPr>
                                <w:spacing w:val="26"/>
                              </w:rPr>
                              <w:t xml:space="preserve">Надання </w:t>
                            </w:r>
                          </w:p>
                          <w:p w:rsidR="00140EDD" w:rsidRDefault="00140EDD" w:rsidP="00140EDD">
                            <w:pPr>
                              <w:spacing w:line="360" w:lineRule="auto"/>
                              <w:jc w:val="center"/>
                              <w:rPr>
                                <w:spacing w:val="26"/>
                              </w:rPr>
                            </w:pPr>
                            <w:r>
                              <w:rPr>
                                <w:spacing w:val="26"/>
                              </w:rPr>
                              <w:t>кредиті</w:t>
                            </w:r>
                            <w:proofErr w:type="gramStart"/>
                            <w:r>
                              <w:rPr>
                                <w:spacing w:val="26"/>
                              </w:rPr>
                              <w:t>в</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95" o:spid="_x0000_s1033" type="#_x0000_t202" style="position:absolute;margin-left:195.5pt;margin-top:1.8pt;width:129.9pt;height:55.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">
                <v:shadow on="t" offset="6pt,-6pt"/>
                <v:textbox>
                  <w:txbxContent>
                    <w:p w:rsidR="00140EDD" w:rsidRDefault="00140EDD" w:rsidP="00140EDD">
                      <w:pPr>
                        <w:spacing w:line="360" w:lineRule="auto"/>
                        <w:jc w:val="center"/>
                        <w:rPr>
                          <w:spacing w:val="26"/>
                        </w:rPr>
                      </w:pPr>
                      <w:r>
                        <w:rPr>
                          <w:spacing w:val="26"/>
                        </w:rPr>
                        <w:t xml:space="preserve">Надання </w:t>
                      </w:r>
                    </w:p>
                    <w:p w:rsidR="00140EDD" w:rsidRDefault="00140EDD" w:rsidP="00140EDD">
                      <w:pPr>
                        <w:spacing w:line="360" w:lineRule="auto"/>
                        <w:jc w:val="center"/>
                        <w:rPr>
                          <w:spacing w:val="26"/>
                        </w:rPr>
                      </w:pPr>
                      <w:r>
                        <w:rPr>
                          <w:spacing w:val="26"/>
                        </w:rPr>
                        <w:t>кредиті</w:t>
                      </w:r>
                      <w:proofErr w:type="gramStart"/>
                      <w:r>
                        <w:rPr>
                          <w:spacing w:val="26"/>
                        </w:rPr>
                        <w:t>в</w:t>
                      </w:r>
                      <w:proofErr w:type="gramEnd"/>
                    </w:p>
                  </w:txbxContent>
                </v:textbox>
              </v:shape>
            </w:pict>
          </mc:Fallback>
        </mc:AlternateContent>
      </w:r>
      <w:r>
        <w:rPr>
          <w:noProof/>
          <w:lang w:eastAsia="ru-RU"/>
        </w:rPr>
        <mc:AlternateContent>
          <mc:Choice Requires="wps">
            <w:drawing>
              <wp:anchor distT="0" distB="0" distL="114300" distR="114300" simplePos="0" relativeHeight="251663360" behindDoc="0" locked="0" layoutInCell="0" allowOverlap="1">
                <wp:simplePos x="0" y="0"/>
                <wp:positionH relativeFrom="column">
                  <wp:posOffset>183515</wp:posOffset>
                </wp:positionH>
                <wp:positionV relativeFrom="paragraph">
                  <wp:posOffset>2917190</wp:posOffset>
                </wp:positionV>
                <wp:extent cx="1649730" cy="708660"/>
                <wp:effectExtent l="12065" t="78740" r="71755" b="12700"/>
                <wp:wrapNone/>
                <wp:docPr id="94" name="Поле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9730" cy="708660"/>
                        </a:xfrm>
                        <a:prstGeom prst="rect">
                          <a:avLst/>
                        </a:prstGeom>
                        <a:solidFill>
                          <a:srgbClr val="FFFFFF"/>
                        </a:solidFill>
                        <a:ln w="9525">
                          <a:solidFill>
                            <a:srgbClr val="000000"/>
                          </a:solidFill>
                          <a:miter lim="800000"/>
                          <a:headEnd/>
                          <a:tailEnd/>
                        </a:ln>
                        <a:effectLst>
                          <a:outerShdw dist="107763" dir="18900000" algn="ctr" rotWithShape="0">
                            <a:srgbClr val="808080"/>
                          </a:outerShdw>
                        </a:effectLst>
                      </wps:spPr>
                      <wps:txbx>
                        <w:txbxContent>
                          <w:p w:rsidR="00140EDD" w:rsidRDefault="00140EDD" w:rsidP="00140EDD">
                            <w:pPr>
                              <w:pStyle w:val="afffffffb"/>
                              <w:rPr>
                                <w:spacing w:val="26"/>
                              </w:rPr>
                            </w:pPr>
                            <w:r>
                              <w:rPr>
                                <w:spacing w:val="26"/>
                              </w:rPr>
                              <w:t>Консультаційні послуги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94" o:spid="_x0000_s1034" type="#_x0000_t202" style="position:absolute;margin-left:14.45pt;margin-top:229.7pt;width:129.9pt;height:55.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" o:allowincell="f">
                <v:shadow on="t" offset="6pt,-6pt"/>
                <v:textbox>
                  <w:txbxContent>
                    <w:p w:rsidR="00140EDD" w:rsidRDefault="00140EDD" w:rsidP="00140EDD">
                      <w:pPr>
                        <w:pStyle w:val="afffffffb"/>
                        <w:rPr>
                          <w:spacing w:val="26"/>
                        </w:rPr>
                      </w:pPr>
                      <w:r>
                        <w:rPr>
                          <w:spacing w:val="26"/>
                        </w:rPr>
                        <w:t>Консультаційні послуги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0" allowOverlap="1">
                <wp:simplePos x="0" y="0"/>
                <wp:positionH relativeFrom="column">
                  <wp:posOffset>183515</wp:posOffset>
                </wp:positionH>
                <wp:positionV relativeFrom="paragraph">
                  <wp:posOffset>4944110</wp:posOffset>
                </wp:positionV>
                <wp:extent cx="1649730" cy="708660"/>
                <wp:effectExtent l="12065" t="76835" r="71755" b="5080"/>
                <wp:wrapNone/>
                <wp:docPr id="93" name="Поле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9730" cy="708660"/>
                        </a:xfrm>
                        <a:prstGeom prst="rect">
                          <a:avLst/>
                        </a:prstGeom>
                        <a:solidFill>
                          <a:srgbClr val="FFFFFF"/>
                        </a:solidFill>
                        <a:ln w="9525">
                          <a:solidFill>
                            <a:srgbClr val="000000"/>
                          </a:solidFill>
                          <a:miter lim="800000"/>
                          <a:headEnd/>
                          <a:tailEnd/>
                        </a:ln>
                        <a:effectLst>
                          <a:outerShdw dist="107763" dir="18900000" algn="ctr" rotWithShape="0">
                            <a:srgbClr val="808080"/>
                          </a:outerShdw>
                        </a:effectLst>
                      </wps:spPr>
                      <wps:txbx>
                        <w:txbxContent>
                          <w:p w:rsidR="00140EDD" w:rsidRDefault="00140EDD" w:rsidP="00140EDD">
                            <w:pPr>
                              <w:pStyle w:val="afffffffb"/>
                              <w:rPr>
                                <w:spacing w:val="26"/>
                              </w:rPr>
                            </w:pPr>
                            <w:r>
                              <w:rPr>
                                <w:spacing w:val="26"/>
                              </w:rPr>
                              <w:t>Страхові послуги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93" o:spid="_x0000_s1035" type="#_x0000_t202" style="position:absolute;margin-left:14.45pt;margin-top:389.3pt;width:129.9pt;height:5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" o:allowincell="f">
                <v:shadow on="t" offset="6pt,-6pt"/>
                <v:textbox>
                  <w:txbxContent>
                    <w:p w:rsidR="00140EDD" w:rsidRDefault="00140EDD" w:rsidP="00140EDD">
                      <w:pPr>
                        <w:pStyle w:val="afffffffb"/>
                        <w:rPr>
                          <w:spacing w:val="26"/>
                        </w:rPr>
                      </w:pPr>
                      <w:r>
                        <w:rPr>
                          <w:spacing w:val="26"/>
                        </w:rPr>
                        <w:t>Страхові послуги</w:t>
                      </w:r>
                    </w:p>
                  </w:txbxContent>
                </v:textbox>
              </v:shape>
            </w:pict>
          </mc:Fallback>
        </mc:AlternateContent>
      </w:r>
      <w:r>
        <w:rPr>
          <w:noProof/>
          <w:lang w:eastAsia="ru-RU"/>
        </w:rPr>
        <mc:AlternateContent>
          <mc:Choice Requires="wps">
            <w:drawing>
              <wp:anchor distT="0" distB="0" distL="114300" distR="114300" simplePos="0" relativeHeight="251662336" behindDoc="0" locked="0" layoutInCell="0" allowOverlap="1">
                <wp:simplePos x="0" y="0"/>
                <wp:positionH relativeFrom="column">
                  <wp:posOffset>183515</wp:posOffset>
                </wp:positionH>
                <wp:positionV relativeFrom="paragraph">
                  <wp:posOffset>3923030</wp:posOffset>
                </wp:positionV>
                <wp:extent cx="1649730" cy="708660"/>
                <wp:effectExtent l="12065" t="74930" r="71755" b="6985"/>
                <wp:wrapNone/>
                <wp:docPr id="92" name="Поле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9730" cy="708660"/>
                        </a:xfrm>
                        <a:prstGeom prst="rect">
                          <a:avLst/>
                        </a:prstGeom>
                        <a:solidFill>
                          <a:srgbClr val="FFFFFF"/>
                        </a:solidFill>
                        <a:ln w="9525">
                          <a:solidFill>
                            <a:srgbClr val="000000"/>
                          </a:solidFill>
                          <a:miter lim="800000"/>
                          <a:headEnd/>
                          <a:tailEnd/>
                        </a:ln>
                        <a:effectLst>
                          <a:outerShdw dist="107763" dir="18900000" algn="ctr" rotWithShape="0">
                            <a:srgbClr val="808080"/>
                          </a:outerShdw>
                        </a:effectLst>
                      </wps:spPr>
                      <wps:txbx>
                        <w:txbxContent>
                          <w:p w:rsidR="00140EDD" w:rsidRDefault="00140EDD" w:rsidP="00140EDD">
                            <w:pPr>
                              <w:pStyle w:val="afffffffb"/>
                              <w:rPr>
                                <w:spacing w:val="26"/>
                              </w:rPr>
                            </w:pPr>
                            <w:r>
                              <w:rPr>
                                <w:spacing w:val="26"/>
                              </w:rPr>
                              <w:t>Інформаційні послуги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92" o:spid="_x0000_s1036" type="#_x0000_t202" style="position:absolute;margin-left:14.45pt;margin-top:308.9pt;width:129.9pt;height:55.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" o:allowincell="f">
                <v:shadow on="t" offset="6pt,-6pt"/>
                <v:textbox>
                  <w:txbxContent>
                    <w:p w:rsidR="00140EDD" w:rsidRDefault="00140EDD" w:rsidP="00140EDD">
                      <w:pPr>
                        <w:pStyle w:val="afffffffb"/>
                        <w:rPr>
                          <w:spacing w:val="26"/>
                        </w:rPr>
                      </w:pPr>
                      <w:r>
                        <w:rPr>
                          <w:spacing w:val="26"/>
                        </w:rPr>
                        <w:t>Інформаційні послуги</w:t>
                      </w:r>
                    </w:p>
                  </w:txbxContent>
                </v:textbox>
              </v:shape>
            </w:pict>
          </mc:Fallback>
        </mc:AlternateContent>
      </w:r>
      <w:r>
        <w:rPr>
          <w:noProof/>
          <w:lang w:eastAsia="ru-RU"/>
        </w:rPr>
        <mc:AlternateContent>
          <mc:Choice Requires="wps">
            <w:drawing>
              <wp:anchor distT="0" distB="0" distL="114300" distR="114300" simplePos="0" relativeHeight="251664384" behindDoc="0" locked="0" layoutInCell="0" allowOverlap="1">
                <wp:simplePos x="0" y="0"/>
                <wp:positionH relativeFrom="column">
                  <wp:posOffset>183515</wp:posOffset>
                </wp:positionH>
                <wp:positionV relativeFrom="paragraph">
                  <wp:posOffset>1960880</wp:posOffset>
                </wp:positionV>
                <wp:extent cx="1649730" cy="708660"/>
                <wp:effectExtent l="12065" t="74930" r="71755" b="6985"/>
                <wp:wrapNone/>
                <wp:docPr id="91" name="Поле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9730" cy="708660"/>
                        </a:xfrm>
                        <a:prstGeom prst="rect">
                          <a:avLst/>
                        </a:prstGeom>
                        <a:solidFill>
                          <a:srgbClr val="FFFFFF"/>
                        </a:solidFill>
                        <a:ln w="9525">
                          <a:solidFill>
                            <a:srgbClr val="000000"/>
                          </a:solidFill>
                          <a:miter lim="800000"/>
                          <a:headEnd/>
                          <a:tailEnd/>
                        </a:ln>
                        <a:effectLst>
                          <a:outerShdw dist="107763" dir="18900000" algn="ctr" rotWithShape="0">
                            <a:srgbClr val="808080"/>
                          </a:outerShdw>
                        </a:effectLst>
                      </wps:spPr>
                      <wps:txbx>
                        <w:txbxContent>
                          <w:p w:rsidR="00140EDD" w:rsidRDefault="00140EDD" w:rsidP="00140EDD">
                            <w:pPr>
                              <w:pStyle w:val="afffffffb"/>
                              <w:rPr>
                                <w:spacing w:val="26"/>
                              </w:rPr>
                            </w:pPr>
                            <w:r>
                              <w:rPr>
                                <w:spacing w:val="26"/>
                              </w:rPr>
                              <w:t>Лізингові операції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91" o:spid="_x0000_s1037" type="#_x0000_t202" style="position:absolute;margin-left:14.45pt;margin-top:154.4pt;width:129.9pt;height:55.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" o:allowincell="f">
                <v:shadow on="t" offset="6pt,-6pt"/>
                <v:textbox>
                  <w:txbxContent>
                    <w:p w:rsidR="00140EDD" w:rsidRDefault="00140EDD" w:rsidP="00140EDD">
                      <w:pPr>
                        <w:pStyle w:val="afffffffb"/>
                        <w:rPr>
                          <w:spacing w:val="26"/>
                        </w:rPr>
                      </w:pPr>
                      <w:r>
                        <w:rPr>
                          <w:spacing w:val="26"/>
                        </w:rPr>
                        <w:t>Лізингові операції</w:t>
                      </w:r>
                    </w:p>
                  </w:txbxContent>
                </v:textbox>
              </v:shape>
            </w:pict>
          </mc:Fallback>
        </mc:AlternateContent>
      </w:r>
      <w:r>
        <w:rPr>
          <w:noProof/>
          <w:lang w:eastAsia="ru-RU"/>
        </w:rPr>
        <mc:AlternateContent>
          <mc:Choice Requires="wps">
            <w:drawing>
              <wp:anchor distT="0" distB="0" distL="114300" distR="114300" simplePos="0" relativeHeight="251660288" behindDoc="0" locked="0" layoutInCell="0" allowOverlap="1">
                <wp:simplePos x="0" y="0"/>
                <wp:positionH relativeFrom="column">
                  <wp:posOffset>183515</wp:posOffset>
                </wp:positionH>
                <wp:positionV relativeFrom="paragraph">
                  <wp:posOffset>1031240</wp:posOffset>
                </wp:positionV>
                <wp:extent cx="1649730" cy="708660"/>
                <wp:effectExtent l="12065" t="78740" r="71755" b="12700"/>
                <wp:wrapNone/>
                <wp:docPr id="90" name="Поле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9730" cy="708660"/>
                        </a:xfrm>
                        <a:prstGeom prst="rect">
                          <a:avLst/>
                        </a:prstGeom>
                        <a:solidFill>
                          <a:srgbClr val="FFFFFF"/>
                        </a:solidFill>
                        <a:ln w="9525">
                          <a:solidFill>
                            <a:srgbClr val="000000"/>
                          </a:solidFill>
                          <a:miter lim="800000"/>
                          <a:headEnd/>
                          <a:tailEnd/>
                        </a:ln>
                        <a:effectLst>
                          <a:outerShdw dist="107763" dir="18900000" algn="ctr" rotWithShape="0">
                            <a:srgbClr val="808080"/>
                          </a:outerShdw>
                        </a:effectLst>
                      </wps:spPr>
                      <wps:txbx>
                        <w:txbxContent>
                          <w:p w:rsidR="00140EDD" w:rsidRDefault="00140EDD" w:rsidP="00140EDD">
                            <w:pPr>
                              <w:pStyle w:val="afffffffb"/>
                              <w:rPr>
                                <w:spacing w:val="26"/>
                              </w:rPr>
                            </w:pPr>
                            <w:r>
                              <w:rPr>
                                <w:spacing w:val="26"/>
                              </w:rPr>
                              <w:t>Позичкові операції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90" o:spid="_x0000_s1038" type="#_x0000_t202" style="position:absolute;margin-left:14.45pt;margin-top:81.2pt;width:129.9pt;height:5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" o:allowincell="f">
                <v:shadow on="t" offset="6pt,-6pt"/>
                <v:textbox>
                  <w:txbxContent>
                    <w:p w:rsidR="00140EDD" w:rsidRDefault="00140EDD" w:rsidP="00140EDD">
                      <w:pPr>
                        <w:pStyle w:val="afffffffb"/>
                        <w:rPr>
                          <w:spacing w:val="26"/>
                        </w:rPr>
                      </w:pPr>
                      <w:r>
                        <w:rPr>
                          <w:spacing w:val="26"/>
                        </w:rPr>
                        <w:t>Позичкові операції</w:t>
                      </w:r>
                    </w:p>
                  </w:txbxContent>
                </v:textbox>
              </v:shape>
            </w:pict>
          </mc:Fallback>
        </mc:AlternateContent>
      </w:r>
      <w:r>
        <w:rPr>
          <w:noProof/>
          <w:lang w:eastAsia="ru-RU"/>
        </w:rPr>
        <mc:AlternateContent>
          <mc:Choice Requires="wps">
            <w:drawing>
              <wp:anchor distT="0" distB="0" distL="114300" distR="114300" simplePos="0" relativeHeight="251659264" behindDoc="0" locked="0" layoutInCell="0" allowOverlap="1">
                <wp:simplePos x="0" y="0"/>
                <wp:positionH relativeFrom="column">
                  <wp:posOffset>183515</wp:posOffset>
                </wp:positionH>
                <wp:positionV relativeFrom="paragraph">
                  <wp:posOffset>-16510</wp:posOffset>
                </wp:positionV>
                <wp:extent cx="1649730" cy="708660"/>
                <wp:effectExtent l="12065" t="78740" r="71755" b="12700"/>
                <wp:wrapNone/>
                <wp:docPr id="89" name="Поле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9730" cy="708660"/>
                        </a:xfrm>
                        <a:prstGeom prst="rect">
                          <a:avLst/>
                        </a:prstGeom>
                        <a:solidFill>
                          <a:srgbClr val="FFFFFF"/>
                        </a:solidFill>
                        <a:ln w="9525">
                          <a:solidFill>
                            <a:srgbClr val="000000"/>
                          </a:solidFill>
                          <a:miter lim="800000"/>
                          <a:headEnd/>
                          <a:tailEnd/>
                        </a:ln>
                        <a:effectLst>
                          <a:outerShdw dist="107763" dir="18900000" algn="ctr" rotWithShape="0">
                            <a:srgbClr val="808080"/>
                          </a:outerShdw>
                        </a:effectLst>
                      </wps:spPr>
                      <wps:txbx>
                        <w:txbxContent>
                          <w:p w:rsidR="00140EDD" w:rsidRDefault="00140EDD" w:rsidP="00140EDD">
                            <w:pPr>
                              <w:pStyle w:val="afffffffb"/>
                              <w:rPr>
                                <w:spacing w:val="26"/>
                              </w:rPr>
                            </w:pPr>
                            <w:r>
                              <w:rPr>
                                <w:spacing w:val="26"/>
                              </w:rPr>
                              <w:t>Депозитні операції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9" o:spid="_x0000_s1039" type="#_x0000_t202" style="position:absolute;margin-left:14.45pt;margin-top:-1.3pt;width:129.9pt;height:5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" o:allowincell="f">
                <v:shadow on="t" offset="6pt,-6pt"/>
                <v:textbox>
                  <w:txbxContent>
                    <w:p w:rsidR="00140EDD" w:rsidRDefault="00140EDD" w:rsidP="00140EDD">
                      <w:pPr>
                        <w:pStyle w:val="afffffffb"/>
                        <w:rPr>
                          <w:spacing w:val="26"/>
                        </w:rPr>
                      </w:pPr>
                      <w:r>
                        <w:rPr>
                          <w:spacing w:val="26"/>
                        </w:rPr>
                        <w:t>Депозитні операції</w:t>
                      </w:r>
                    </w:p>
                  </w:txbxContent>
                </v:textbox>
              </v:shape>
            </w:pict>
          </mc:Fallback>
        </mc:AlternateContent>
      </w:r>
    </w:p>
    <w:p w:rsidR="00140EDD" w:rsidRDefault="00140EDD" w:rsidP="00140EDD">
      <w:pPr>
        <w:spacing w:line="360" w:lineRule="auto"/>
        <w:jc w:val="center"/>
        <w:rPr>
          <w:b/>
          <w:sz w:val="28"/>
          <w:szCs w:val="28"/>
          <w:lang w:val="uk-UA"/>
        </w:rPr>
      </w:pPr>
    </w:p>
    <w:p w:rsidR="00140EDD" w:rsidRDefault="00140EDD" w:rsidP="00140EDD">
      <w:pPr>
        <w:spacing w:line="360" w:lineRule="auto"/>
        <w:ind w:firstLine="851"/>
        <w:rPr>
          <w:b/>
          <w:sz w:val="28"/>
          <w:szCs w:val="28"/>
          <w:lang w:val="uk-UA"/>
        </w:rPr>
      </w:pPr>
      <w:r>
        <w:rPr>
          <w:b/>
          <w:sz w:val="28"/>
          <w:szCs w:val="28"/>
          <w:lang w:val="uk-UA"/>
        </w:rPr>
        <w:br w:type="page"/>
      </w:r>
      <w:r>
        <w:rPr>
          <w:b/>
          <w:sz w:val="28"/>
          <w:szCs w:val="28"/>
          <w:lang w:val="uk-UA"/>
        </w:rPr>
        <w:lastRenderedPageBreak/>
        <w:t>Додаток Б</w:t>
      </w:r>
    </w:p>
    <w:p w:rsidR="00140EDD" w:rsidRDefault="00140EDD" w:rsidP="00140EDD">
      <w:pPr>
        <w:spacing w:line="360" w:lineRule="auto"/>
        <w:ind w:left="2340"/>
        <w:rPr>
          <w:sz w:val="28"/>
          <w:szCs w:val="28"/>
          <w:lang w:val="uk-UA"/>
        </w:rPr>
      </w:pPr>
      <w:r>
        <w:rPr>
          <w:sz w:val="28"/>
          <w:szCs w:val="28"/>
          <w:lang w:val="uk-UA"/>
        </w:rPr>
        <w:t>Технічні канали витоку інформації.</w:t>
      </w:r>
    </w:p>
    <w:p w:rsidR="00140EDD" w:rsidRDefault="00140EDD" w:rsidP="00140EDD">
      <w:pPr>
        <w:spacing w:line="360" w:lineRule="auto"/>
        <w:ind w:left="2340"/>
        <w:rPr>
          <w:sz w:val="28"/>
          <w:szCs w:val="28"/>
          <w:lang w:val="uk-UA"/>
        </w:rPr>
      </w:pPr>
    </w:p>
    <w:p w:rsidR="00140EDD" w:rsidRDefault="00140EDD" w:rsidP="00140EDD">
      <w:pPr>
        <w:jc w:val="center"/>
      </w:pPr>
      <w:r>
        <w:rPr>
          <w:noProof/>
          <w:sz w:val="20"/>
          <w:lang w:eastAsia="ru-RU"/>
        </w:rPr>
        <mc:AlternateContent>
          <mc:Choice Requires="wps">
            <w:drawing>
              <wp:anchor distT="0" distB="0" distL="114300" distR="114300" simplePos="0" relativeHeight="251673600" behindDoc="0" locked="0" layoutInCell="1" allowOverlap="1">
                <wp:simplePos x="0" y="0"/>
                <wp:positionH relativeFrom="column">
                  <wp:posOffset>1828800</wp:posOffset>
                </wp:positionH>
                <wp:positionV relativeFrom="paragraph">
                  <wp:posOffset>0</wp:posOffset>
                </wp:positionV>
                <wp:extent cx="2286000" cy="571500"/>
                <wp:effectExtent l="19050" t="161925" r="161925" b="9525"/>
                <wp:wrapNone/>
                <wp:docPr id="88" name="Поле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71500"/>
                        </a:xfrm>
                        <a:prstGeom prst="rect">
                          <a:avLst/>
                        </a:prstGeom>
                        <a:solidFill>
                          <a:srgbClr val="FFFFFF"/>
                        </a:solidFill>
                        <a:ln w="9525">
                          <a:miter lim="800000"/>
                          <a:headEnd/>
                          <a:tailEnd/>
                        </a:ln>
                        <a:effectLst/>
                        <a:scene3d>
                          <a:camera prst="legacyObliqueTopRight"/>
                          <a:lightRig rig="legacyFlat3" dir="b"/>
                        </a:scene3d>
                        <a:sp3d extrusionH="430200" prstMaterial="legacyMatte">
                          <a:bevelT w="13500" h="13500" prst="angle"/>
                          <a:bevelB w="13500" h="13500" prst="angle"/>
                          <a:extrusionClr>
                            <a:srgbClr val="FFFFFF"/>
                          </a:extrusionClr>
                        </a:sp3d>
                        <a:extLst>
                          <a:ext uri="{AF507438-7753-43E0-B8FC-AC1667EBCBE1}">
                            <a14:hiddenEffects xmlns:a14="http://schemas.microsoft.com/office/drawing/2010/main">
                              <a:effectLst>
                                <a:outerShdw dist="107763" dir="18900000" algn="ctr" rotWithShape="0">
                                  <a:srgbClr val="808080"/>
                                </a:outerShdw>
                              </a:effectLst>
                            </a14:hiddenEffects>
                          </a:ext>
                        </a:extLst>
                      </wps:spPr>
                      <wps:txbx>
                        <w:txbxContent>
                          <w:p w:rsidR="00140EDD" w:rsidRDefault="00140EDD" w:rsidP="00140EDD">
                            <w:pPr>
                              <w:pStyle w:val="afffffffb"/>
                            </w:pPr>
                            <w:proofErr w:type="gramStart"/>
                            <w:r>
                              <w:t>ТЕХН</w:t>
                            </w:r>
                            <w:proofErr w:type="gramEnd"/>
                            <w:r>
                              <w:t>ІЧНІ КАНАЛИ ВИТОКУ ІНФОРМАЦІЇ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8" o:spid="_x0000_s1040" type="#_x0000_t202" style="position:absolute;left:0;text-align:left;margin-left:2in;margin-top:0;width:180pt;height: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">
                <v:shadow offset="6pt,-6pt"/>
                <o:extrusion v:ext="view" color="white" on="t"/>
                <v:textbox>
                  <w:txbxContent>
                    <w:p w:rsidR="00140EDD" w:rsidRDefault="00140EDD" w:rsidP="00140EDD">
                      <w:pPr>
                        <w:pStyle w:val="afffffffb"/>
                      </w:pPr>
                      <w:proofErr w:type="gramStart"/>
                      <w:r>
                        <w:t>ТЕХН</w:t>
                      </w:r>
                      <w:proofErr w:type="gramEnd"/>
                      <w:r>
                        <w:t>ІЧНІ КАНАЛИ ВИТОКУ ІНФОРМАЦІЇ</w:t>
                      </w:r>
                    </w:p>
                  </w:txbxContent>
                </v:textbox>
              </v:shape>
            </w:pict>
          </mc:Fallback>
        </mc:AlternateContent>
      </w:r>
      <w:r>
        <w:rPr>
          <w:noProof/>
          <w:sz w:val="20"/>
          <w:lang w:eastAsia="ru-RU"/>
        </w:rPr>
        <mc:AlternateContent>
          <mc:Choice Requires="wps">
            <w:drawing>
              <wp:anchor distT="0" distB="0" distL="114300" distR="114300" simplePos="0" relativeHeight="251677696" behindDoc="0" locked="0" layoutInCell="1" allowOverlap="1">
                <wp:simplePos x="0" y="0"/>
                <wp:positionH relativeFrom="column">
                  <wp:posOffset>1943100</wp:posOffset>
                </wp:positionH>
                <wp:positionV relativeFrom="paragraph">
                  <wp:posOffset>2514600</wp:posOffset>
                </wp:positionV>
                <wp:extent cx="1828800" cy="571500"/>
                <wp:effectExtent l="9525" t="76200" r="76200" b="9525"/>
                <wp:wrapNone/>
                <wp:docPr id="87" name="Поле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71500"/>
                        </a:xfrm>
                        <a:prstGeom prst="rect">
                          <a:avLst/>
                        </a:prstGeom>
                        <a:solidFill>
                          <a:srgbClr val="FFFFFF"/>
                        </a:solidFill>
                        <a:ln w="9525">
                          <a:solidFill>
                            <a:srgbClr val="000000"/>
                          </a:solidFill>
                          <a:miter lim="800000"/>
                          <a:headEnd/>
                          <a:tailEnd/>
                        </a:ln>
                        <a:effectLst>
                          <a:outerShdw dist="107763" dir="18900000" algn="ctr" rotWithShape="0">
                            <a:srgbClr val="808080"/>
                          </a:outerShdw>
                        </a:effectLst>
                      </wps:spPr>
                      <wps:txbx>
                        <w:txbxContent>
                          <w:p w:rsidR="00140EDD" w:rsidRDefault="00140EDD" w:rsidP="00140EDD">
                            <w:pPr>
                              <w:jc w:val="center"/>
                            </w:pPr>
                            <w:r>
                              <w:t>ЕЛЕКТРИЧНІ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7" o:spid="_x0000_s1041" type="#_x0000_t202" style="position:absolute;left:0;text-align:left;margin-left:153pt;margin-top:198pt;width:2in;height: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">
                <v:shadow on="t" offset="6pt,-6pt"/>
                <v:textbox>
                  <w:txbxContent>
                    <w:p w:rsidR="00140EDD" w:rsidRDefault="00140EDD" w:rsidP="00140EDD">
                      <w:pPr>
                        <w:jc w:val="center"/>
                      </w:pPr>
                      <w:r>
                        <w:t>ЕЛЕКТРИЧНІ</w:t>
                      </w:r>
                    </w:p>
                  </w:txbxContent>
                </v:textbox>
              </v:shape>
            </w:pict>
          </mc:Fallback>
        </mc:AlternateContent>
      </w:r>
      <w:r>
        <w:rPr>
          <w:noProof/>
          <w:sz w:val="20"/>
          <w:lang w:eastAsia="ru-RU"/>
        </w:rPr>
        <mc:AlternateContent>
          <mc:Choice Requires="wps">
            <w:drawing>
              <wp:anchor distT="0" distB="0" distL="114300" distR="114300" simplePos="0" relativeHeight="251674624" behindDoc="0" locked="0" layoutInCell="1" allowOverlap="1">
                <wp:simplePos x="0" y="0"/>
                <wp:positionH relativeFrom="column">
                  <wp:posOffset>1143000</wp:posOffset>
                </wp:positionH>
                <wp:positionV relativeFrom="paragraph">
                  <wp:posOffset>800100</wp:posOffset>
                </wp:positionV>
                <wp:extent cx="4114800" cy="914400"/>
                <wp:effectExtent l="9525" t="9525" r="9525" b="9525"/>
                <wp:wrapNone/>
                <wp:docPr id="86" name="Поле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914400"/>
                        </a:xfrm>
                        <a:prstGeom prst="rect">
                          <a:avLst/>
                        </a:prstGeom>
                        <a:solidFill>
                          <a:srgbClr val="FFFFFF"/>
                        </a:solidFill>
                        <a:ln w="9525">
                          <a:solidFill>
                            <a:srgbClr val="FFFFFF"/>
                          </a:solidFill>
                          <a:miter lim="800000"/>
                          <a:headEnd/>
                          <a:tailEnd/>
                        </a:ln>
                      </wps:spPr>
                      <wps:txbx>
                        <w:txbxContent>
                          <w:p w:rsidR="00140EDD" w:rsidRDefault="00140EDD" w:rsidP="00140EDD">
                            <w:pPr>
                              <w:jc w:val="both"/>
                              <w:rPr>
                                <w:color w:val="000000"/>
                              </w:rPr>
                            </w:pPr>
                            <w:r>
                              <w:rPr>
                                <w:color w:val="000000"/>
                              </w:rPr>
                              <w:t>- це фізичний шлях  від джерела інформації до зловмисника, за допомогою якого може бути здійснений несанкціонований доступ до охоронюваних даних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6" o:spid="_x0000_s1042" type="#_x0000_t202" style="position:absolute;left:0;text-align:left;margin-left:90pt;margin-top:63pt;width:324pt;height:1in;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" strokecolor="white">
                <v:textbox>
                  <w:txbxContent>
                    <w:p w:rsidR="00140EDD" w:rsidRDefault="00140EDD" w:rsidP="00140EDD">
                      <w:pPr>
                        <w:jc w:val="both"/>
                        <w:rPr>
                          <w:color w:val="000000"/>
                        </w:rPr>
                      </w:pPr>
                      <w:r>
                        <w:rPr>
                          <w:color w:val="000000"/>
                        </w:rPr>
                        <w:t>- це фізичний шлях  від джерела інформації до зловмисника, за допомогою якого може бути здійснений несанкціонований доступ до охоронюваних даних</w:t>
                      </w:r>
                    </w:p>
                  </w:txbxContent>
                </v:textbox>
              </v:shape>
            </w:pict>
          </mc:Fallback>
        </mc:AlternateContent>
      </w:r>
      <w:r>
        <w:rPr>
          <w:noProof/>
          <w:sz w:val="20"/>
          <w:lang w:eastAsia="ru-RU"/>
        </w:rPr>
        <mc:AlternateContent>
          <mc:Choice Requires="wps">
            <w:drawing>
              <wp:anchor distT="0" distB="0" distL="114300" distR="114300" simplePos="0" relativeHeight="251676672" behindDoc="0" locked="0" layoutInCell="1" allowOverlap="1">
                <wp:simplePos x="0" y="0"/>
                <wp:positionH relativeFrom="column">
                  <wp:posOffset>3429000</wp:posOffset>
                </wp:positionH>
                <wp:positionV relativeFrom="paragraph">
                  <wp:posOffset>3543300</wp:posOffset>
                </wp:positionV>
                <wp:extent cx="1943100" cy="571500"/>
                <wp:effectExtent l="9525" t="76200" r="76200" b="9525"/>
                <wp:wrapNone/>
                <wp:docPr id="85" name="Поле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571500"/>
                        </a:xfrm>
                        <a:prstGeom prst="rect">
                          <a:avLst/>
                        </a:prstGeom>
                        <a:solidFill>
                          <a:srgbClr val="FFFFFF"/>
                        </a:solidFill>
                        <a:ln w="9525">
                          <a:solidFill>
                            <a:srgbClr val="000000"/>
                          </a:solidFill>
                          <a:miter lim="800000"/>
                          <a:headEnd/>
                          <a:tailEnd/>
                        </a:ln>
                        <a:effectLst>
                          <a:outerShdw dist="107763" dir="18900000" algn="ctr" rotWithShape="0">
                            <a:srgbClr val="808080"/>
                          </a:outerShdw>
                        </a:effectLst>
                      </wps:spPr>
                      <wps:txbx>
                        <w:txbxContent>
                          <w:p w:rsidR="00140EDD" w:rsidRDefault="00140EDD" w:rsidP="00140EDD">
                            <w:pPr>
                              <w:jc w:val="center"/>
                            </w:pPr>
                            <w:r>
                              <w:t>АКУСТИЧНІ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5" o:spid="_x0000_s1043" type="#_x0000_t202" style="position:absolute;left:0;text-align:left;margin-left:270pt;margin-top:279pt;width:153pt;height: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">
                <v:shadow on="t" offset="6pt,-6pt"/>
                <v:textbox>
                  <w:txbxContent>
                    <w:p w:rsidR="00140EDD" w:rsidRDefault="00140EDD" w:rsidP="00140EDD">
                      <w:pPr>
                        <w:jc w:val="center"/>
                      </w:pPr>
                      <w:r>
                        <w:t>АКУСТИЧНІ</w:t>
                      </w:r>
                    </w:p>
                  </w:txbxContent>
                </v:textbox>
              </v:shape>
            </w:pict>
          </mc:Fallback>
        </mc:AlternateContent>
      </w:r>
      <w:r>
        <w:rPr>
          <w:noProof/>
          <w:sz w:val="20"/>
          <w:lang w:eastAsia="ru-RU"/>
        </w:rPr>
        <mc:AlternateContent>
          <mc:Choice Requires="wps">
            <w:drawing>
              <wp:anchor distT="0" distB="0" distL="114300" distR="114300" simplePos="0" relativeHeight="251679744" behindDoc="0" locked="0" layoutInCell="1" allowOverlap="1">
                <wp:simplePos x="0" y="0"/>
                <wp:positionH relativeFrom="column">
                  <wp:posOffset>3429000</wp:posOffset>
                </wp:positionH>
                <wp:positionV relativeFrom="paragraph">
                  <wp:posOffset>4572000</wp:posOffset>
                </wp:positionV>
                <wp:extent cx="2400300" cy="571500"/>
                <wp:effectExtent l="9525" t="76200" r="76200" b="9525"/>
                <wp:wrapNone/>
                <wp:docPr id="84" name="Поле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71500"/>
                        </a:xfrm>
                        <a:prstGeom prst="rect">
                          <a:avLst/>
                        </a:prstGeom>
                        <a:solidFill>
                          <a:srgbClr val="FFFFFF"/>
                        </a:solidFill>
                        <a:ln w="9525">
                          <a:solidFill>
                            <a:srgbClr val="000000"/>
                          </a:solidFill>
                          <a:miter lim="800000"/>
                          <a:headEnd/>
                          <a:tailEnd/>
                        </a:ln>
                        <a:effectLst>
                          <a:outerShdw dist="107763" dir="18900000" algn="ctr" rotWithShape="0">
                            <a:srgbClr val="808080"/>
                          </a:outerShdw>
                        </a:effectLst>
                      </wps:spPr>
                      <wps:txbx>
                        <w:txbxContent>
                          <w:p w:rsidR="00140EDD" w:rsidRDefault="00140EDD" w:rsidP="00140EDD">
                            <w:pPr>
                              <w:jc w:val="center"/>
                            </w:pPr>
                            <w:r>
                              <w:t>МАТЕРІАЛЬНО-РЕЧОВИННІ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4" o:spid="_x0000_s1044" type="#_x0000_t202" style="position:absolute;left:0;text-align:left;margin-left:270pt;margin-top:5in;width:189pt;height: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">
                <v:shadow on="t" offset="6pt,-6pt"/>
                <v:textbox>
                  <w:txbxContent>
                    <w:p w:rsidR="00140EDD" w:rsidRDefault="00140EDD" w:rsidP="00140EDD">
                      <w:pPr>
                        <w:jc w:val="center"/>
                      </w:pPr>
                      <w:r>
                        <w:t>МАТЕРІАЛЬНО-РЕЧОВИННІ</w:t>
                      </w:r>
                    </w:p>
                  </w:txbxContent>
                </v:textbox>
              </v:shape>
            </w:pict>
          </mc:Fallback>
        </mc:AlternateContent>
      </w:r>
      <w:r>
        <w:rPr>
          <w:noProof/>
          <w:sz w:val="20"/>
          <w:lang w:eastAsia="ru-RU"/>
        </w:rPr>
        <mc:AlternateContent>
          <mc:Choice Requires="wps">
            <w:drawing>
              <wp:anchor distT="0" distB="0" distL="114300" distR="114300" simplePos="0" relativeHeight="251678720" behindDoc="0" locked="0" layoutInCell="1" allowOverlap="1">
                <wp:simplePos x="0" y="0"/>
                <wp:positionH relativeFrom="column">
                  <wp:posOffset>800100</wp:posOffset>
                </wp:positionH>
                <wp:positionV relativeFrom="paragraph">
                  <wp:posOffset>4686300</wp:posOffset>
                </wp:positionV>
                <wp:extent cx="2057400" cy="571500"/>
                <wp:effectExtent l="9525" t="76200" r="76200" b="9525"/>
                <wp:wrapNone/>
                <wp:docPr id="83" name="Поле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solidFill>
                          <a:srgbClr val="FFFFFF"/>
                        </a:solidFill>
                        <a:ln w="9525">
                          <a:solidFill>
                            <a:srgbClr val="000000"/>
                          </a:solidFill>
                          <a:miter lim="800000"/>
                          <a:headEnd/>
                          <a:tailEnd/>
                        </a:ln>
                        <a:effectLst>
                          <a:outerShdw dist="107763" dir="18900000" algn="ctr" rotWithShape="0">
                            <a:srgbClr val="808080"/>
                          </a:outerShdw>
                        </a:effectLst>
                      </wps:spPr>
                      <wps:txbx>
                        <w:txbxContent>
                          <w:p w:rsidR="00140EDD" w:rsidRDefault="00140EDD" w:rsidP="00140EDD">
                            <w:pPr>
                              <w:jc w:val="center"/>
                            </w:pPr>
                            <w:r>
                              <w:t>РАДІОТЕХНІЧНІ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3" o:spid="_x0000_s1045" type="#_x0000_t202" style="position:absolute;left:0;text-align:left;margin-left:63pt;margin-top:369pt;width:162pt;height: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">
                <v:shadow on="t" offset="6pt,-6pt"/>
                <v:textbox>
                  <w:txbxContent>
                    <w:p w:rsidR="00140EDD" w:rsidRDefault="00140EDD" w:rsidP="00140EDD">
                      <w:pPr>
                        <w:jc w:val="center"/>
                      </w:pPr>
                      <w:r>
                        <w:t>РАДІОТЕХНІЧНІ</w:t>
                      </w:r>
                    </w:p>
                  </w:txbxContent>
                </v:textbox>
              </v:shape>
            </w:pict>
          </mc:Fallback>
        </mc:AlternateContent>
      </w:r>
      <w:r>
        <w:rPr>
          <w:noProof/>
          <w:sz w:val="20"/>
          <w:lang w:eastAsia="ru-RU"/>
        </w:rPr>
        <mc:AlternateContent>
          <mc:Choice Requires="wps">
            <w:drawing>
              <wp:anchor distT="0" distB="0" distL="114300" distR="114300" simplePos="0" relativeHeight="251675648" behindDoc="0" locked="0" layoutInCell="0" allowOverlap="1">
                <wp:simplePos x="0" y="0"/>
                <wp:positionH relativeFrom="column">
                  <wp:posOffset>800100</wp:posOffset>
                </wp:positionH>
                <wp:positionV relativeFrom="paragraph">
                  <wp:posOffset>3543300</wp:posOffset>
                </wp:positionV>
                <wp:extent cx="2171700" cy="571500"/>
                <wp:effectExtent l="9525" t="76200" r="76200" b="9525"/>
                <wp:wrapNone/>
                <wp:docPr id="82" name="Поле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71500"/>
                        </a:xfrm>
                        <a:prstGeom prst="rect">
                          <a:avLst/>
                        </a:prstGeom>
                        <a:solidFill>
                          <a:srgbClr val="FFFFFF"/>
                        </a:solidFill>
                        <a:ln w="9525">
                          <a:solidFill>
                            <a:srgbClr val="000000"/>
                          </a:solidFill>
                          <a:miter lim="800000"/>
                          <a:headEnd/>
                          <a:tailEnd/>
                        </a:ln>
                        <a:effectLst>
                          <a:outerShdw dist="107763" dir="18900000" algn="ctr" rotWithShape="0">
                            <a:srgbClr val="808080"/>
                          </a:outerShdw>
                        </a:effectLst>
                      </wps:spPr>
                      <wps:txbx>
                        <w:txbxContent>
                          <w:p w:rsidR="00140EDD" w:rsidRDefault="00140EDD" w:rsidP="00140EDD">
                            <w:pPr>
                              <w:jc w:val="center"/>
                            </w:pPr>
                            <w:r>
                              <w:t>ВІЗУАЛЬНО-ОПТИЧНІ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2" o:spid="_x0000_s1046" type="#_x0000_t202" style="position:absolute;left:0;text-align:left;margin-left:63pt;margin-top:279pt;width:171pt;height: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" o:allowincell="f">
                <v:shadow on="t" offset="6pt,-6pt"/>
                <v:textbox>
                  <w:txbxContent>
                    <w:p w:rsidR="00140EDD" w:rsidRDefault="00140EDD" w:rsidP="00140EDD">
                      <w:pPr>
                        <w:jc w:val="center"/>
                      </w:pPr>
                      <w:r>
                        <w:t>ВІЗУАЛЬНО-ОПТИЧНІ</w:t>
                      </w:r>
                    </w:p>
                  </w:txbxContent>
                </v:textbox>
              </v:shape>
            </w:pict>
          </mc:Fallback>
        </mc:AlternateContent>
      </w:r>
    </w:p>
    <w:p w:rsidR="00140EDD" w:rsidRDefault="00140EDD" w:rsidP="00140EDD">
      <w:pPr>
        <w:spacing w:line="360" w:lineRule="auto"/>
        <w:ind w:left="2340"/>
        <w:rPr>
          <w:sz w:val="28"/>
          <w:szCs w:val="28"/>
          <w:lang w:val="uk-UA"/>
        </w:rPr>
      </w:pPr>
    </w:p>
    <w:p w:rsidR="00140EDD" w:rsidRDefault="00140EDD" w:rsidP="00140EDD">
      <w:pPr>
        <w:spacing w:line="360" w:lineRule="auto"/>
        <w:ind w:left="2340"/>
        <w:rPr>
          <w:sz w:val="28"/>
          <w:szCs w:val="28"/>
          <w:lang w:val="uk-UA"/>
        </w:rPr>
      </w:pPr>
    </w:p>
    <w:p w:rsidR="00140EDD" w:rsidRDefault="00140EDD" w:rsidP="00140EDD">
      <w:pPr>
        <w:spacing w:line="360" w:lineRule="auto"/>
        <w:ind w:left="2340"/>
        <w:rPr>
          <w:sz w:val="28"/>
          <w:szCs w:val="28"/>
          <w:lang w:val="uk-UA"/>
        </w:rPr>
      </w:pPr>
    </w:p>
    <w:p w:rsidR="00140EDD" w:rsidRDefault="00140EDD" w:rsidP="00140EDD">
      <w:pPr>
        <w:spacing w:line="360" w:lineRule="auto"/>
        <w:ind w:left="2340"/>
        <w:rPr>
          <w:sz w:val="28"/>
          <w:szCs w:val="28"/>
          <w:lang w:val="uk-UA"/>
        </w:rPr>
      </w:pPr>
    </w:p>
    <w:p w:rsidR="00140EDD" w:rsidRDefault="00140EDD" w:rsidP="00140EDD">
      <w:pPr>
        <w:spacing w:line="360" w:lineRule="auto"/>
        <w:ind w:left="2340"/>
        <w:rPr>
          <w:sz w:val="28"/>
          <w:szCs w:val="28"/>
          <w:lang w:val="uk-UA"/>
        </w:rPr>
      </w:pPr>
    </w:p>
    <w:p w:rsidR="00140EDD" w:rsidRDefault="00140EDD" w:rsidP="00140EDD">
      <w:pPr>
        <w:spacing w:line="360" w:lineRule="auto"/>
        <w:ind w:left="2340"/>
        <w:rPr>
          <w:sz w:val="28"/>
          <w:szCs w:val="28"/>
          <w:lang w:val="uk-UA"/>
        </w:rPr>
      </w:pPr>
    </w:p>
    <w:p w:rsidR="00140EDD" w:rsidRDefault="00140EDD" w:rsidP="00140EDD">
      <w:pPr>
        <w:spacing w:line="360" w:lineRule="auto"/>
        <w:ind w:left="2340"/>
        <w:rPr>
          <w:sz w:val="28"/>
          <w:szCs w:val="28"/>
          <w:lang w:val="uk-UA"/>
        </w:rPr>
      </w:pPr>
    </w:p>
    <w:p w:rsidR="00140EDD" w:rsidRDefault="00140EDD" w:rsidP="00140EDD">
      <w:pPr>
        <w:spacing w:line="360" w:lineRule="auto"/>
        <w:ind w:left="2340"/>
        <w:rPr>
          <w:sz w:val="28"/>
          <w:szCs w:val="28"/>
          <w:lang w:val="uk-UA"/>
        </w:rPr>
      </w:pPr>
    </w:p>
    <w:p w:rsidR="00140EDD" w:rsidRDefault="00140EDD" w:rsidP="00140EDD">
      <w:pPr>
        <w:spacing w:line="360" w:lineRule="auto"/>
        <w:ind w:left="2340"/>
        <w:rPr>
          <w:sz w:val="28"/>
          <w:szCs w:val="28"/>
          <w:lang w:val="uk-UA"/>
        </w:rPr>
      </w:pPr>
    </w:p>
    <w:p w:rsidR="00140EDD" w:rsidRDefault="00140EDD" w:rsidP="00140EDD">
      <w:pPr>
        <w:spacing w:line="360" w:lineRule="auto"/>
        <w:ind w:left="2340"/>
        <w:rPr>
          <w:sz w:val="28"/>
          <w:szCs w:val="28"/>
          <w:lang w:val="uk-UA"/>
        </w:rPr>
      </w:pPr>
    </w:p>
    <w:p w:rsidR="00140EDD" w:rsidRDefault="00140EDD" w:rsidP="00140EDD">
      <w:pPr>
        <w:spacing w:line="360" w:lineRule="auto"/>
        <w:ind w:left="2340"/>
        <w:rPr>
          <w:sz w:val="28"/>
          <w:szCs w:val="28"/>
          <w:lang w:val="uk-UA"/>
        </w:rPr>
      </w:pPr>
    </w:p>
    <w:p w:rsidR="00140EDD" w:rsidRDefault="00140EDD" w:rsidP="00140EDD">
      <w:pPr>
        <w:spacing w:line="360" w:lineRule="auto"/>
        <w:ind w:left="2340"/>
        <w:rPr>
          <w:sz w:val="28"/>
          <w:szCs w:val="28"/>
          <w:lang w:val="uk-UA"/>
        </w:rPr>
      </w:pPr>
    </w:p>
    <w:p w:rsidR="00140EDD" w:rsidRDefault="00140EDD" w:rsidP="00140EDD">
      <w:pPr>
        <w:spacing w:line="360" w:lineRule="auto"/>
        <w:ind w:left="2340"/>
        <w:rPr>
          <w:sz w:val="28"/>
          <w:szCs w:val="28"/>
          <w:lang w:val="uk-UA"/>
        </w:rPr>
      </w:pPr>
    </w:p>
    <w:p w:rsidR="00140EDD" w:rsidRDefault="00140EDD" w:rsidP="00140EDD">
      <w:pPr>
        <w:spacing w:line="360" w:lineRule="auto"/>
        <w:ind w:left="2340"/>
        <w:rPr>
          <w:sz w:val="28"/>
          <w:szCs w:val="28"/>
          <w:lang w:val="uk-UA"/>
        </w:rPr>
      </w:pPr>
    </w:p>
    <w:p w:rsidR="00140EDD" w:rsidRDefault="00140EDD" w:rsidP="00140EDD">
      <w:pPr>
        <w:spacing w:line="360" w:lineRule="auto"/>
        <w:ind w:left="2340"/>
        <w:rPr>
          <w:sz w:val="28"/>
          <w:szCs w:val="28"/>
          <w:lang w:val="uk-UA"/>
        </w:rPr>
      </w:pPr>
    </w:p>
    <w:p w:rsidR="00140EDD" w:rsidRDefault="00140EDD" w:rsidP="00140EDD">
      <w:pPr>
        <w:spacing w:line="360" w:lineRule="auto"/>
        <w:ind w:left="2340"/>
        <w:rPr>
          <w:sz w:val="28"/>
          <w:szCs w:val="28"/>
          <w:lang w:val="uk-UA"/>
        </w:rPr>
      </w:pPr>
    </w:p>
    <w:p w:rsidR="00140EDD" w:rsidRDefault="00140EDD" w:rsidP="00140EDD">
      <w:pPr>
        <w:spacing w:line="360" w:lineRule="auto"/>
        <w:ind w:left="2340"/>
        <w:rPr>
          <w:sz w:val="28"/>
          <w:szCs w:val="28"/>
          <w:lang w:val="uk-UA"/>
        </w:rPr>
      </w:pPr>
    </w:p>
    <w:p w:rsidR="00140EDD" w:rsidRDefault="00140EDD" w:rsidP="00140EDD">
      <w:pPr>
        <w:spacing w:line="360" w:lineRule="auto"/>
        <w:ind w:left="2340"/>
        <w:rPr>
          <w:sz w:val="28"/>
          <w:szCs w:val="28"/>
          <w:lang w:val="uk-UA"/>
        </w:rPr>
      </w:pPr>
    </w:p>
    <w:p w:rsidR="00140EDD" w:rsidRDefault="00140EDD" w:rsidP="00140EDD">
      <w:pPr>
        <w:spacing w:line="360" w:lineRule="auto"/>
        <w:ind w:left="2340"/>
        <w:rPr>
          <w:sz w:val="28"/>
          <w:szCs w:val="28"/>
          <w:lang w:val="uk-UA"/>
        </w:rPr>
      </w:pPr>
    </w:p>
    <w:p w:rsidR="00140EDD" w:rsidRDefault="00140EDD" w:rsidP="00140EDD">
      <w:pPr>
        <w:spacing w:line="360" w:lineRule="auto"/>
        <w:ind w:left="2340"/>
        <w:rPr>
          <w:sz w:val="28"/>
          <w:szCs w:val="28"/>
          <w:lang w:val="uk-UA"/>
        </w:rPr>
      </w:pPr>
    </w:p>
    <w:p w:rsidR="00140EDD" w:rsidRDefault="00140EDD" w:rsidP="00140EDD">
      <w:pPr>
        <w:spacing w:line="360" w:lineRule="auto"/>
        <w:ind w:left="2340"/>
        <w:rPr>
          <w:sz w:val="28"/>
          <w:szCs w:val="28"/>
          <w:lang w:val="uk-UA"/>
        </w:rPr>
      </w:pPr>
    </w:p>
    <w:p w:rsidR="00140EDD" w:rsidRDefault="00140EDD" w:rsidP="00140EDD">
      <w:pPr>
        <w:spacing w:line="360" w:lineRule="auto"/>
        <w:ind w:left="2340"/>
        <w:rPr>
          <w:sz w:val="28"/>
          <w:szCs w:val="28"/>
          <w:lang w:val="uk-UA"/>
        </w:rPr>
      </w:pPr>
    </w:p>
    <w:p w:rsidR="00140EDD" w:rsidRDefault="00140EDD" w:rsidP="00140EDD">
      <w:pPr>
        <w:spacing w:line="360" w:lineRule="auto"/>
        <w:ind w:left="2340"/>
        <w:rPr>
          <w:sz w:val="28"/>
          <w:szCs w:val="28"/>
          <w:lang w:val="uk-UA"/>
        </w:rPr>
      </w:pPr>
    </w:p>
    <w:p w:rsidR="00140EDD" w:rsidRDefault="00140EDD" w:rsidP="00140EDD">
      <w:pPr>
        <w:spacing w:line="360" w:lineRule="auto"/>
        <w:ind w:firstLine="851"/>
        <w:rPr>
          <w:b/>
          <w:sz w:val="28"/>
          <w:szCs w:val="28"/>
          <w:lang w:val="uk-UA"/>
        </w:rPr>
      </w:pPr>
      <w:r>
        <w:rPr>
          <w:sz w:val="28"/>
          <w:szCs w:val="28"/>
          <w:lang w:val="uk-UA"/>
        </w:rPr>
        <w:br w:type="page"/>
      </w:r>
      <w:r>
        <w:rPr>
          <w:b/>
          <w:sz w:val="28"/>
          <w:szCs w:val="28"/>
          <w:lang w:val="uk-UA"/>
        </w:rPr>
        <w:lastRenderedPageBreak/>
        <w:t>Додаток В</w:t>
      </w:r>
    </w:p>
    <w:p w:rsidR="00140EDD" w:rsidRDefault="00140EDD" w:rsidP="00140EDD">
      <w:pPr>
        <w:spacing w:line="360" w:lineRule="auto"/>
        <w:jc w:val="center"/>
        <w:rPr>
          <w:sz w:val="28"/>
          <w:szCs w:val="28"/>
          <w:lang w:val="uk-UA"/>
        </w:rPr>
      </w:pPr>
      <w:r>
        <w:rPr>
          <w:sz w:val="28"/>
          <w:szCs w:val="28"/>
          <w:lang w:val="uk-UA"/>
        </w:rPr>
        <w:t>Причини виникнення технічних каналів витоку інформації</w:t>
      </w:r>
    </w:p>
    <w:p w:rsidR="00140EDD" w:rsidRDefault="00140EDD" w:rsidP="00140EDD">
      <w:pPr>
        <w:spacing w:line="360" w:lineRule="auto"/>
        <w:jc w:val="center"/>
        <w:rPr>
          <w:sz w:val="28"/>
          <w:szCs w:val="28"/>
          <w:lang w:val="uk-UA"/>
        </w:rPr>
      </w:pPr>
    </w:p>
    <w:p w:rsidR="00140EDD" w:rsidRDefault="00140EDD" w:rsidP="00140EDD">
      <w:pPr>
        <w:spacing w:line="360" w:lineRule="auto"/>
        <w:ind w:left="2340"/>
        <w:rPr>
          <w:sz w:val="28"/>
          <w:szCs w:val="28"/>
          <w:lang w:val="uk-UA"/>
        </w:rPr>
      </w:pPr>
    </w:p>
    <w:p w:rsidR="00140EDD" w:rsidRDefault="00140EDD" w:rsidP="00140EDD">
      <w:pPr>
        <w:jc w:val="center"/>
      </w:pPr>
      <w:r>
        <w:rPr>
          <w:noProof/>
          <w:sz w:val="20"/>
          <w:lang w:eastAsia="ru-RU"/>
        </w:rPr>
        <mc:AlternateContent>
          <mc:Choice Requires="wps">
            <w:drawing>
              <wp:anchor distT="0" distB="0" distL="114300" distR="114300" simplePos="0" relativeHeight="251692032" behindDoc="0" locked="0" layoutInCell="1" allowOverlap="1">
                <wp:simplePos x="0" y="0"/>
                <wp:positionH relativeFrom="column">
                  <wp:posOffset>5029200</wp:posOffset>
                </wp:positionH>
                <wp:positionV relativeFrom="paragraph">
                  <wp:posOffset>4686300</wp:posOffset>
                </wp:positionV>
                <wp:extent cx="1371600" cy="571500"/>
                <wp:effectExtent l="9525" t="9525" r="9525" b="9525"/>
                <wp:wrapNone/>
                <wp:docPr id="81" name="Поле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71500"/>
                        </a:xfrm>
                        <a:prstGeom prst="rect">
                          <a:avLst/>
                        </a:prstGeom>
                        <a:solidFill>
                          <a:srgbClr val="FFFFFF"/>
                        </a:solidFill>
                        <a:ln w="9525">
                          <a:solidFill>
                            <a:srgbClr val="000000"/>
                          </a:solidFill>
                          <a:miter lim="800000"/>
                          <a:headEnd/>
                          <a:tailEnd/>
                        </a:ln>
                      </wps:spPr>
                      <wps:txbx>
                        <w:txbxContent>
                          <w:p w:rsidR="00140EDD" w:rsidRDefault="00140EDD" w:rsidP="00140EDD">
                            <w:pPr>
                              <w:jc w:val="center"/>
                            </w:pPr>
                            <w:r>
                              <w:t>Блокування засобів захисту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1" o:spid="_x0000_s1047" type="#_x0000_t202" style="position:absolute;left:0;text-align:left;margin-left:396pt;margin-top:369pt;width:108pt;height: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">
                <v:textbox>
                  <w:txbxContent>
                    <w:p w:rsidR="00140EDD" w:rsidRDefault="00140EDD" w:rsidP="00140EDD">
                      <w:pPr>
                        <w:jc w:val="center"/>
                      </w:pPr>
                      <w:r>
                        <w:t>Блокування засобів захисту</w:t>
                      </w:r>
                    </w:p>
                  </w:txbxContent>
                </v:textbox>
              </v:shape>
            </w:pict>
          </mc:Fallback>
        </mc:AlternateContent>
      </w:r>
      <w:r>
        <w:rPr>
          <w:noProof/>
          <w:sz w:val="20"/>
          <w:lang w:eastAsia="ru-RU"/>
        </w:rPr>
        <mc:AlternateContent>
          <mc:Choice Requires="wps">
            <w:drawing>
              <wp:anchor distT="0" distB="0" distL="114300" distR="114300" simplePos="0" relativeHeight="251691008" behindDoc="0" locked="0" layoutInCell="1" allowOverlap="1">
                <wp:simplePos x="0" y="0"/>
                <wp:positionH relativeFrom="column">
                  <wp:posOffset>5029200</wp:posOffset>
                </wp:positionH>
                <wp:positionV relativeFrom="paragraph">
                  <wp:posOffset>3657600</wp:posOffset>
                </wp:positionV>
                <wp:extent cx="1371600" cy="685800"/>
                <wp:effectExtent l="9525" t="9525" r="9525" b="9525"/>
                <wp:wrapNone/>
                <wp:docPr id="80" name="Поле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w="9525">
                          <a:solidFill>
                            <a:srgbClr val="000000"/>
                          </a:solidFill>
                          <a:miter lim="800000"/>
                          <a:headEnd/>
                          <a:tailEnd/>
                        </a:ln>
                      </wps:spPr>
                      <wps:txbx>
                        <w:txbxContent>
                          <w:p w:rsidR="00140EDD" w:rsidRDefault="00140EDD" w:rsidP="00140EDD">
                            <w:pPr>
                              <w:jc w:val="center"/>
                            </w:pPr>
                            <w:r>
                              <w:t>Створення аварійних ситуацій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0" o:spid="_x0000_s1048" type="#_x0000_t202" style="position:absolute;left:0;text-align:left;margin-left:396pt;margin-top:4in;width:108pt;height:5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">
                <v:textbox>
                  <w:txbxContent>
                    <w:p w:rsidR="00140EDD" w:rsidRDefault="00140EDD" w:rsidP="00140EDD">
                      <w:pPr>
                        <w:jc w:val="center"/>
                      </w:pPr>
                      <w:r>
                        <w:t>Створення аварійних ситуацій</w:t>
                      </w:r>
                    </w:p>
                  </w:txbxContent>
                </v:textbox>
              </v:shape>
            </w:pict>
          </mc:Fallback>
        </mc:AlternateContent>
      </w:r>
      <w:r>
        <w:rPr>
          <w:noProof/>
          <w:sz w:val="20"/>
          <w:lang w:eastAsia="ru-RU"/>
        </w:rPr>
        <mc:AlternateContent>
          <mc:Choice Requires="wps">
            <w:drawing>
              <wp:anchor distT="0" distB="0" distL="114300" distR="114300" simplePos="0" relativeHeight="251689984" behindDoc="0" locked="0" layoutInCell="1" allowOverlap="1">
                <wp:simplePos x="0" y="0"/>
                <wp:positionH relativeFrom="column">
                  <wp:posOffset>5029200</wp:posOffset>
                </wp:positionH>
                <wp:positionV relativeFrom="paragraph">
                  <wp:posOffset>2743200</wp:posOffset>
                </wp:positionV>
                <wp:extent cx="1371600" cy="571500"/>
                <wp:effectExtent l="9525" t="9525" r="9525" b="9525"/>
                <wp:wrapNone/>
                <wp:docPr id="79" name="Поле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71500"/>
                        </a:xfrm>
                        <a:prstGeom prst="rect">
                          <a:avLst/>
                        </a:prstGeom>
                        <a:solidFill>
                          <a:srgbClr val="FFFFFF"/>
                        </a:solidFill>
                        <a:ln w="9525">
                          <a:solidFill>
                            <a:srgbClr val="000000"/>
                          </a:solidFill>
                          <a:miter lim="800000"/>
                          <a:headEnd/>
                          <a:tailEnd/>
                        </a:ln>
                      </wps:spPr>
                      <wps:txbx>
                        <w:txbxContent>
                          <w:p w:rsidR="00140EDD" w:rsidRDefault="00140EDD" w:rsidP="00140EDD">
                            <w:pPr>
                              <w:jc w:val="center"/>
                            </w:pPr>
                            <w:r>
                              <w:t>Змі</w:t>
                            </w:r>
                            <w:proofErr w:type="gramStart"/>
                            <w:r>
                              <w:t>на</w:t>
                            </w:r>
                            <w:proofErr w:type="gramEnd"/>
                            <w:r>
                              <w:t xml:space="preserve"> характеристик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79" o:spid="_x0000_s1049" type="#_x0000_t202" style="position:absolute;left:0;text-align:left;margin-left:396pt;margin-top:3in;width:108pt;height: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">
                <v:textbox>
                  <w:txbxContent>
                    <w:p w:rsidR="00140EDD" w:rsidRDefault="00140EDD" w:rsidP="00140EDD">
                      <w:pPr>
                        <w:jc w:val="center"/>
                      </w:pPr>
                      <w:r>
                        <w:t>Змі</w:t>
                      </w:r>
                      <w:proofErr w:type="gramStart"/>
                      <w:r>
                        <w:t>на</w:t>
                      </w:r>
                      <w:proofErr w:type="gramEnd"/>
                      <w:r>
                        <w:t xml:space="preserve"> характеристик</w:t>
                      </w:r>
                    </w:p>
                  </w:txbxContent>
                </v:textbox>
              </v:shape>
            </w:pict>
          </mc:Fallback>
        </mc:AlternateContent>
      </w:r>
      <w:r>
        <w:rPr>
          <w:noProof/>
          <w:sz w:val="20"/>
          <w:lang w:eastAsia="ru-RU"/>
        </w:rPr>
        <mc:AlternateContent>
          <mc:Choice Requires="wps">
            <w:drawing>
              <wp:anchor distT="0" distB="0" distL="114300" distR="114300" simplePos="0" relativeHeight="251683840" behindDoc="0" locked="0" layoutInCell="1" allowOverlap="1">
                <wp:simplePos x="0" y="0"/>
                <wp:positionH relativeFrom="column">
                  <wp:posOffset>4800600</wp:posOffset>
                </wp:positionH>
                <wp:positionV relativeFrom="paragraph">
                  <wp:posOffset>1485900</wp:posOffset>
                </wp:positionV>
                <wp:extent cx="1714500" cy="685800"/>
                <wp:effectExtent l="9525" t="76200" r="76200" b="9525"/>
                <wp:wrapNone/>
                <wp:docPr id="78" name="Поле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685800"/>
                        </a:xfrm>
                        <a:prstGeom prst="rect">
                          <a:avLst/>
                        </a:prstGeom>
                        <a:solidFill>
                          <a:srgbClr val="FFFFFF"/>
                        </a:solidFill>
                        <a:ln w="9525">
                          <a:solidFill>
                            <a:srgbClr val="000000"/>
                          </a:solidFill>
                          <a:miter lim="800000"/>
                          <a:headEnd/>
                          <a:tailEnd/>
                        </a:ln>
                        <a:effectLst>
                          <a:outerShdw dist="107763" dir="18900000" algn="ctr" rotWithShape="0">
                            <a:srgbClr val="808080"/>
                          </a:outerShdw>
                        </a:effectLst>
                      </wps:spPr>
                      <wps:txbx>
                        <w:txbxContent>
                          <w:p w:rsidR="00140EDD" w:rsidRDefault="00140EDD" w:rsidP="00140EDD">
                            <w:pPr>
                              <w:jc w:val="center"/>
                            </w:pPr>
                            <w:r>
                              <w:t xml:space="preserve">ЗЛОВМИСНІ </w:t>
                            </w:r>
                          </w:p>
                          <w:p w:rsidR="00140EDD" w:rsidRDefault="00140EDD" w:rsidP="00140EDD">
                            <w:pPr>
                              <w:jc w:val="center"/>
                            </w:pPr>
                            <w:r>
                              <w:t>ДІЇ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78" o:spid="_x0000_s1050" type="#_x0000_t202" style="position:absolute;left:0;text-align:left;margin-left:378pt;margin-top:117pt;width:135pt;height:5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">
                <v:shadow on="t" offset="6pt,-6pt"/>
                <v:textbox>
                  <w:txbxContent>
                    <w:p w:rsidR="00140EDD" w:rsidRDefault="00140EDD" w:rsidP="00140EDD">
                      <w:pPr>
                        <w:jc w:val="center"/>
                      </w:pPr>
                      <w:r>
                        <w:t xml:space="preserve">ЗЛОВМИСНІ </w:t>
                      </w:r>
                    </w:p>
                    <w:p w:rsidR="00140EDD" w:rsidRDefault="00140EDD" w:rsidP="00140EDD">
                      <w:pPr>
                        <w:jc w:val="center"/>
                      </w:pPr>
                      <w:r>
                        <w:t>ДІЇ</w:t>
                      </w:r>
                    </w:p>
                  </w:txbxContent>
                </v:textbox>
              </v:shape>
            </w:pict>
          </mc:Fallback>
        </mc:AlternateContent>
      </w:r>
      <w:r>
        <w:rPr>
          <w:noProof/>
          <w:sz w:val="20"/>
          <w:lang w:eastAsia="ru-RU"/>
        </w:rPr>
        <mc:AlternateContent>
          <mc:Choice Requires="wps">
            <w:drawing>
              <wp:anchor distT="0" distB="0" distL="114300" distR="114300" simplePos="0" relativeHeight="251688960" behindDoc="0" locked="0" layoutInCell="1" allowOverlap="1">
                <wp:simplePos x="0" y="0"/>
                <wp:positionH relativeFrom="column">
                  <wp:posOffset>2400300</wp:posOffset>
                </wp:positionH>
                <wp:positionV relativeFrom="paragraph">
                  <wp:posOffset>3543300</wp:posOffset>
                </wp:positionV>
                <wp:extent cx="1371600" cy="571500"/>
                <wp:effectExtent l="9525" t="9525" r="9525" b="9525"/>
                <wp:wrapNone/>
                <wp:docPr id="77" name="Поле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71500"/>
                        </a:xfrm>
                        <a:prstGeom prst="rect">
                          <a:avLst/>
                        </a:prstGeom>
                        <a:solidFill>
                          <a:srgbClr val="FFFFFF"/>
                        </a:solidFill>
                        <a:ln w="9525">
                          <a:solidFill>
                            <a:srgbClr val="000000"/>
                          </a:solidFill>
                          <a:miter lim="800000"/>
                          <a:headEnd/>
                          <a:tailEnd/>
                        </a:ln>
                      </wps:spPr>
                      <wps:txbx>
                        <w:txbxContent>
                          <w:p w:rsidR="00140EDD" w:rsidRDefault="00140EDD" w:rsidP="00140EDD">
                            <w:pPr>
                              <w:jc w:val="center"/>
                            </w:pPr>
                            <w:r>
                              <w:t>Аварійний вихід з ладу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77" o:spid="_x0000_s1051" type="#_x0000_t202" style="position:absolute;left:0;text-align:left;margin-left:189pt;margin-top:279pt;width:108pt;height: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">
                <v:textbox>
                  <w:txbxContent>
                    <w:p w:rsidR="00140EDD" w:rsidRDefault="00140EDD" w:rsidP="00140EDD">
                      <w:pPr>
                        <w:jc w:val="center"/>
                      </w:pPr>
                      <w:r>
                        <w:t>Аварійний вихід з ладу</w:t>
                      </w:r>
                    </w:p>
                  </w:txbxContent>
                </v:textbox>
              </v:shape>
            </w:pict>
          </mc:Fallback>
        </mc:AlternateContent>
      </w:r>
      <w:r>
        <w:rPr>
          <w:noProof/>
          <w:sz w:val="20"/>
          <w:lang w:eastAsia="ru-RU"/>
        </w:rPr>
        <mc:AlternateContent>
          <mc:Choice Requires="wps">
            <w:drawing>
              <wp:anchor distT="0" distB="0" distL="114300" distR="114300" simplePos="0" relativeHeight="251687936" behindDoc="0" locked="0" layoutInCell="1" allowOverlap="1">
                <wp:simplePos x="0" y="0"/>
                <wp:positionH relativeFrom="column">
                  <wp:posOffset>2514600</wp:posOffset>
                </wp:positionH>
                <wp:positionV relativeFrom="paragraph">
                  <wp:posOffset>2628900</wp:posOffset>
                </wp:positionV>
                <wp:extent cx="1371600" cy="571500"/>
                <wp:effectExtent l="9525" t="9525" r="9525" b="9525"/>
                <wp:wrapNone/>
                <wp:docPr id="76" name="Поле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71500"/>
                        </a:xfrm>
                        <a:prstGeom prst="rect">
                          <a:avLst/>
                        </a:prstGeom>
                        <a:solidFill>
                          <a:srgbClr val="FFFFFF"/>
                        </a:solidFill>
                        <a:ln w="9525">
                          <a:solidFill>
                            <a:srgbClr val="000000"/>
                          </a:solidFill>
                          <a:miter lim="800000"/>
                          <a:headEnd/>
                          <a:tailEnd/>
                        </a:ln>
                      </wps:spPr>
                      <wps:txbx>
                        <w:txbxContent>
                          <w:p w:rsidR="00140EDD" w:rsidRDefault="00140EDD" w:rsidP="00140EDD">
                            <w:pPr>
                              <w:jc w:val="center"/>
                            </w:pPr>
                            <w:r>
                              <w:t>Змі</w:t>
                            </w:r>
                            <w:proofErr w:type="gramStart"/>
                            <w:r>
                              <w:t>на</w:t>
                            </w:r>
                            <w:proofErr w:type="gramEnd"/>
                            <w:r>
                              <w:t xml:space="preserve"> характеристик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76" o:spid="_x0000_s1052" type="#_x0000_t202" style="position:absolute;left:0;text-align:left;margin-left:198pt;margin-top:207pt;width:108pt;height: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">
                <v:textbox>
                  <w:txbxContent>
                    <w:p w:rsidR="00140EDD" w:rsidRDefault="00140EDD" w:rsidP="00140EDD">
                      <w:pPr>
                        <w:jc w:val="center"/>
                      </w:pPr>
                      <w:r>
                        <w:t>Змі</w:t>
                      </w:r>
                      <w:proofErr w:type="gramStart"/>
                      <w:r>
                        <w:t>на</w:t>
                      </w:r>
                      <w:proofErr w:type="gramEnd"/>
                      <w:r>
                        <w:t xml:space="preserve"> характеристик</w:t>
                      </w:r>
                    </w:p>
                  </w:txbxContent>
                </v:textbox>
              </v:shape>
            </w:pict>
          </mc:Fallback>
        </mc:AlternateContent>
      </w:r>
      <w:r>
        <w:rPr>
          <w:noProof/>
          <w:sz w:val="20"/>
          <w:lang w:eastAsia="ru-RU"/>
        </w:rPr>
        <mc:AlternateContent>
          <mc:Choice Requires="wps">
            <w:drawing>
              <wp:anchor distT="0" distB="0" distL="114300" distR="114300" simplePos="0" relativeHeight="251682816" behindDoc="0" locked="0" layoutInCell="1" allowOverlap="1">
                <wp:simplePos x="0" y="0"/>
                <wp:positionH relativeFrom="column">
                  <wp:posOffset>2286000</wp:posOffset>
                </wp:positionH>
                <wp:positionV relativeFrom="paragraph">
                  <wp:posOffset>1485900</wp:posOffset>
                </wp:positionV>
                <wp:extent cx="1943100" cy="685800"/>
                <wp:effectExtent l="9525" t="76200" r="76200" b="9525"/>
                <wp:wrapNone/>
                <wp:docPr id="75" name="Поле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685800"/>
                        </a:xfrm>
                        <a:prstGeom prst="rect">
                          <a:avLst/>
                        </a:prstGeom>
                        <a:solidFill>
                          <a:srgbClr val="FFFFFF"/>
                        </a:solidFill>
                        <a:ln w="9525">
                          <a:solidFill>
                            <a:srgbClr val="000000"/>
                          </a:solidFill>
                          <a:miter lim="800000"/>
                          <a:headEnd/>
                          <a:tailEnd/>
                        </a:ln>
                        <a:effectLst>
                          <a:outerShdw dist="107763" dir="18900000" algn="ctr" rotWithShape="0">
                            <a:srgbClr val="808080"/>
                          </a:outerShdw>
                        </a:effectLst>
                      </wps:spPr>
                      <wps:txbx>
                        <w:txbxContent>
                          <w:p w:rsidR="00140EDD" w:rsidRDefault="00140EDD" w:rsidP="00140EDD">
                            <w:pPr>
                              <w:jc w:val="center"/>
                              <w:rPr>
                                <w:sz w:val="26"/>
                              </w:rPr>
                            </w:pPr>
                            <w:r>
                              <w:rPr>
                                <w:sz w:val="26"/>
                              </w:rPr>
                              <w:t>ЕКСПЛУАТАЦІЙНИЙ ЗНОС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75" o:spid="_x0000_s1053" type="#_x0000_t202" style="position:absolute;left:0;text-align:left;margin-left:180pt;margin-top:117pt;width:153pt;height:5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">
                <v:shadow on="t" offset="6pt,-6pt"/>
                <v:textbox>
                  <w:txbxContent>
                    <w:p w:rsidR="00140EDD" w:rsidRDefault="00140EDD" w:rsidP="00140EDD">
                      <w:pPr>
                        <w:jc w:val="center"/>
                        <w:rPr>
                          <w:sz w:val="26"/>
                        </w:rPr>
                      </w:pPr>
                      <w:r>
                        <w:rPr>
                          <w:sz w:val="26"/>
                        </w:rPr>
                        <w:t>ЕКСПЛУАТАЦІЙНИЙ ЗНОС</w:t>
                      </w:r>
                    </w:p>
                  </w:txbxContent>
                </v:textbox>
              </v:shape>
            </w:pict>
          </mc:Fallback>
        </mc:AlternateContent>
      </w:r>
      <w:r>
        <w:rPr>
          <w:noProof/>
          <w:sz w:val="20"/>
          <w:lang w:eastAsia="ru-RU"/>
        </w:rPr>
        <mc:AlternateContent>
          <mc:Choice Requires="wps">
            <w:drawing>
              <wp:anchor distT="0" distB="0" distL="114300" distR="114300" simplePos="0" relativeHeight="251686912" behindDoc="0" locked="0" layoutInCell="1" allowOverlap="1">
                <wp:simplePos x="0" y="0"/>
                <wp:positionH relativeFrom="column">
                  <wp:posOffset>114300</wp:posOffset>
                </wp:positionH>
                <wp:positionV relativeFrom="paragraph">
                  <wp:posOffset>3429000</wp:posOffset>
                </wp:positionV>
                <wp:extent cx="1485900" cy="571500"/>
                <wp:effectExtent l="9525" t="9525" r="9525" b="9525"/>
                <wp:wrapNone/>
                <wp:docPr id="74" name="Поле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71500"/>
                        </a:xfrm>
                        <a:prstGeom prst="rect">
                          <a:avLst/>
                        </a:prstGeom>
                        <a:solidFill>
                          <a:srgbClr val="FFFFFF"/>
                        </a:solidFill>
                        <a:ln w="9525">
                          <a:solidFill>
                            <a:srgbClr val="000000"/>
                          </a:solidFill>
                          <a:miter lim="800000"/>
                          <a:headEnd/>
                          <a:tailEnd/>
                        </a:ln>
                      </wps:spPr>
                      <wps:txbx>
                        <w:txbxContent>
                          <w:p w:rsidR="00140EDD" w:rsidRDefault="00140EDD" w:rsidP="00140EDD">
                            <w:pPr>
                              <w:jc w:val="center"/>
                            </w:pPr>
                            <w:r>
                              <w:t>Технологічних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74" o:spid="_x0000_s1054" type="#_x0000_t202" style="position:absolute;left:0;text-align:left;margin-left:9pt;margin-top:270pt;width:117pt;height: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">
                <v:textbox>
                  <w:txbxContent>
                    <w:p w:rsidR="00140EDD" w:rsidRDefault="00140EDD" w:rsidP="00140EDD">
                      <w:pPr>
                        <w:jc w:val="center"/>
                      </w:pPr>
                      <w:r>
                        <w:t>Технологічних</w:t>
                      </w:r>
                    </w:p>
                  </w:txbxContent>
                </v:textbox>
              </v:shape>
            </w:pict>
          </mc:Fallback>
        </mc:AlternateContent>
      </w:r>
      <w:r>
        <w:rPr>
          <w:noProof/>
          <w:sz w:val="20"/>
          <w:lang w:eastAsia="ru-RU"/>
        </w:rPr>
        <mc:AlternateContent>
          <mc:Choice Requires="wps">
            <w:drawing>
              <wp:anchor distT="0" distB="0" distL="114300" distR="114300" simplePos="0" relativeHeight="251684864" behindDoc="0" locked="0" layoutInCell="1" allowOverlap="1">
                <wp:simplePos x="0" y="0"/>
                <wp:positionH relativeFrom="column">
                  <wp:posOffset>114300</wp:posOffset>
                </wp:positionH>
                <wp:positionV relativeFrom="paragraph">
                  <wp:posOffset>2628900</wp:posOffset>
                </wp:positionV>
                <wp:extent cx="1485900" cy="571500"/>
                <wp:effectExtent l="9525" t="9525" r="9525" b="9525"/>
                <wp:wrapNone/>
                <wp:docPr id="73" name="Поле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71500"/>
                        </a:xfrm>
                        <a:prstGeom prst="rect">
                          <a:avLst/>
                        </a:prstGeom>
                        <a:solidFill>
                          <a:srgbClr val="FFFFFF"/>
                        </a:solidFill>
                        <a:ln w="9525">
                          <a:solidFill>
                            <a:srgbClr val="000000"/>
                          </a:solidFill>
                          <a:miter lim="800000"/>
                          <a:headEnd/>
                          <a:tailEnd/>
                        </a:ln>
                      </wps:spPr>
                      <wps:txbx>
                        <w:txbxContent>
                          <w:p w:rsidR="00140EDD" w:rsidRDefault="00140EDD" w:rsidP="00140EDD">
                            <w:pPr>
                              <w:jc w:val="center"/>
                            </w:pPr>
                            <w:r>
                              <w:t>Конструкторських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73" o:spid="_x0000_s1055" type="#_x0000_t202" style="position:absolute;left:0;text-align:left;margin-left:9pt;margin-top:207pt;width:117pt;height: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">
                <v:textbox>
                  <w:txbxContent>
                    <w:p w:rsidR="00140EDD" w:rsidRDefault="00140EDD" w:rsidP="00140EDD">
                      <w:pPr>
                        <w:jc w:val="center"/>
                      </w:pPr>
                      <w:r>
                        <w:t>Конструкторських</w:t>
                      </w:r>
                    </w:p>
                  </w:txbxContent>
                </v:textbox>
              </v:shape>
            </w:pict>
          </mc:Fallback>
        </mc:AlternateContent>
      </w:r>
      <w:r>
        <w:rPr>
          <w:noProof/>
          <w:sz w:val="20"/>
          <w:lang w:eastAsia="ru-RU"/>
        </w:rPr>
        <mc:AlternateContent>
          <mc:Choice Requires="wps">
            <w:drawing>
              <wp:anchor distT="0" distB="0" distL="114300" distR="114300" simplePos="0" relativeHeight="251681792" behindDoc="0" locked="0" layoutInCell="1" allowOverlap="1">
                <wp:simplePos x="0" y="0"/>
                <wp:positionH relativeFrom="column">
                  <wp:posOffset>-114300</wp:posOffset>
                </wp:positionH>
                <wp:positionV relativeFrom="paragraph">
                  <wp:posOffset>1600200</wp:posOffset>
                </wp:positionV>
                <wp:extent cx="1828800" cy="685800"/>
                <wp:effectExtent l="9525" t="76200" r="76200" b="9525"/>
                <wp:wrapNone/>
                <wp:docPr id="72" name="Поле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85800"/>
                        </a:xfrm>
                        <a:prstGeom prst="rect">
                          <a:avLst/>
                        </a:prstGeom>
                        <a:solidFill>
                          <a:srgbClr val="FFFFFF"/>
                        </a:solidFill>
                        <a:ln w="9525">
                          <a:solidFill>
                            <a:srgbClr val="000000"/>
                          </a:solidFill>
                          <a:miter lim="800000"/>
                          <a:headEnd/>
                          <a:tailEnd/>
                        </a:ln>
                        <a:effectLst>
                          <a:outerShdw dist="107763" dir="18900000" algn="ctr" rotWithShape="0">
                            <a:srgbClr val="808080"/>
                          </a:outerShdw>
                        </a:effectLst>
                      </wps:spPr>
                      <wps:txbx>
                        <w:txbxContent>
                          <w:p w:rsidR="00140EDD" w:rsidRDefault="00140EDD" w:rsidP="00140EDD">
                            <w:pPr>
                              <w:pStyle w:val="afffffffb"/>
                              <w:rPr>
                                <w:sz w:val="26"/>
                              </w:rPr>
                            </w:pPr>
                            <w:r>
                              <w:rPr>
                                <w:sz w:val="26"/>
                              </w:rPr>
                              <w:t xml:space="preserve">НЕДОСКОНАЛІСТЬ СХЕМНИХ </w:t>
                            </w:r>
                          </w:p>
                          <w:p w:rsidR="00140EDD" w:rsidRDefault="00140EDD" w:rsidP="00140EDD">
                            <w:pPr>
                              <w:jc w:val="center"/>
                            </w:pPr>
                            <w:proofErr w:type="gramStart"/>
                            <w:r>
                              <w:rPr>
                                <w:sz w:val="26"/>
                              </w:rPr>
                              <w:t>Р</w:t>
                            </w:r>
                            <w:proofErr w:type="gramEnd"/>
                            <w:r>
                              <w:rPr>
                                <w:sz w:val="26"/>
                              </w:rPr>
                              <w:t>ІШЕНЬ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72" o:spid="_x0000_s1056" type="#_x0000_t202" style="position:absolute;left:0;text-align:left;margin-left:-9pt;margin-top:126pt;width:2in;height:5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">
                <v:shadow on="t" offset="6pt,-6pt"/>
                <v:textbox>
                  <w:txbxContent>
                    <w:p w:rsidR="00140EDD" w:rsidRDefault="00140EDD" w:rsidP="00140EDD">
                      <w:pPr>
                        <w:pStyle w:val="afffffffb"/>
                        <w:rPr>
                          <w:sz w:val="26"/>
                        </w:rPr>
                      </w:pPr>
                      <w:r>
                        <w:rPr>
                          <w:sz w:val="26"/>
                        </w:rPr>
                        <w:t xml:space="preserve">НЕДОСКОНАЛІСТЬ СХЕМНИХ </w:t>
                      </w:r>
                    </w:p>
                    <w:p w:rsidR="00140EDD" w:rsidRDefault="00140EDD" w:rsidP="00140EDD">
                      <w:pPr>
                        <w:jc w:val="center"/>
                      </w:pPr>
                      <w:proofErr w:type="gramStart"/>
                      <w:r>
                        <w:rPr>
                          <w:sz w:val="26"/>
                        </w:rPr>
                        <w:t>Р</w:t>
                      </w:r>
                      <w:proofErr w:type="gramEnd"/>
                      <w:r>
                        <w:rPr>
                          <w:sz w:val="26"/>
                        </w:rPr>
                        <w:t>ІШЕНЬ</w:t>
                      </w:r>
                    </w:p>
                  </w:txbxContent>
                </v:textbox>
              </v:shape>
            </w:pict>
          </mc:Fallback>
        </mc:AlternateContent>
      </w:r>
      <w:r>
        <w:rPr>
          <w:noProof/>
          <w:sz w:val="20"/>
          <w:lang w:eastAsia="ru-RU"/>
        </w:rPr>
        <mc:AlternateContent>
          <mc:Choice Requires="wps">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1714500" cy="685800"/>
                <wp:effectExtent l="9525" t="76200" r="76200" b="9525"/>
                <wp:wrapNone/>
                <wp:docPr id="71" name="Поле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685800"/>
                        </a:xfrm>
                        <a:prstGeom prst="rect">
                          <a:avLst/>
                        </a:prstGeom>
                        <a:solidFill>
                          <a:srgbClr val="FFFFFF"/>
                        </a:solidFill>
                        <a:ln w="9525">
                          <a:solidFill>
                            <a:srgbClr val="000000"/>
                          </a:solidFill>
                          <a:miter lim="800000"/>
                          <a:headEnd/>
                          <a:tailEnd/>
                        </a:ln>
                        <a:effectLst>
                          <a:outerShdw dist="107763" dir="18900000" algn="ctr" rotWithShape="0">
                            <a:srgbClr val="808080"/>
                          </a:outerShdw>
                        </a:effectLst>
                      </wps:spPr>
                      <wps:txbx>
                        <w:txbxContent>
                          <w:p w:rsidR="00140EDD" w:rsidRDefault="00140EDD" w:rsidP="00140EDD">
                            <w:pPr>
                              <w:pStyle w:val="afffffffb"/>
                              <w:rPr>
                                <w:sz w:val="26"/>
                              </w:rPr>
                            </w:pPr>
                            <w:r>
                              <w:rPr>
                                <w:sz w:val="26"/>
                              </w:rPr>
                              <w:t>НЕДОСКОНАЛІСТЬ ЕЛЕМЕНТНОЇ</w:t>
                            </w:r>
                          </w:p>
                          <w:p w:rsidR="00140EDD" w:rsidRDefault="00140EDD" w:rsidP="00140EDD">
                            <w:pPr>
                              <w:jc w:val="center"/>
                            </w:pPr>
                            <w:r>
                              <w:rPr>
                                <w:sz w:val="26"/>
                              </w:rPr>
                              <w:t>БАЗИ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71" o:spid="_x0000_s1057" type="#_x0000_t202" style="position:absolute;left:0;text-align:left;margin-left:0;margin-top:0;width:135pt;height:5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">
                <v:shadow on="t" offset="6pt,-6pt"/>
                <v:textbox>
                  <w:txbxContent>
                    <w:p w:rsidR="00140EDD" w:rsidRDefault="00140EDD" w:rsidP="00140EDD">
                      <w:pPr>
                        <w:pStyle w:val="afffffffb"/>
                        <w:rPr>
                          <w:sz w:val="26"/>
                        </w:rPr>
                      </w:pPr>
                      <w:r>
                        <w:rPr>
                          <w:sz w:val="26"/>
                        </w:rPr>
                        <w:t>НЕДОСКОНАЛІСТЬ ЕЛЕМЕНТНОЇ</w:t>
                      </w:r>
                    </w:p>
                    <w:p w:rsidR="00140EDD" w:rsidRDefault="00140EDD" w:rsidP="00140EDD">
                      <w:pPr>
                        <w:jc w:val="center"/>
                      </w:pPr>
                      <w:r>
                        <w:rPr>
                          <w:sz w:val="26"/>
                        </w:rPr>
                        <w:t>БАЗИ</w:t>
                      </w:r>
                    </w:p>
                  </w:txbxContent>
                </v:textbox>
              </v:shape>
            </w:pict>
          </mc:Fallback>
        </mc:AlternateContent>
      </w:r>
      <w:r>
        <w:rPr>
          <w:noProof/>
          <w:sz w:val="20"/>
          <w:lang w:eastAsia="ru-RU"/>
        </w:rPr>
        <mc:AlternateContent>
          <mc:Choice Requires="wps">
            <w:drawing>
              <wp:anchor distT="0" distB="0" distL="114300" distR="114300" simplePos="0" relativeHeight="251685888" behindDoc="0" locked="0" layoutInCell="1" allowOverlap="1">
                <wp:simplePos x="0" y="0"/>
                <wp:positionH relativeFrom="column">
                  <wp:posOffset>2514600</wp:posOffset>
                </wp:positionH>
                <wp:positionV relativeFrom="paragraph">
                  <wp:posOffset>-114300</wp:posOffset>
                </wp:positionV>
                <wp:extent cx="3429000" cy="800100"/>
                <wp:effectExtent l="19050" t="161925" r="161925" b="9525"/>
                <wp:wrapNone/>
                <wp:docPr id="70" name="Поле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800100"/>
                        </a:xfrm>
                        <a:prstGeom prst="rect">
                          <a:avLst/>
                        </a:prstGeom>
                        <a:solidFill>
                          <a:srgbClr val="FFFFFF"/>
                        </a:solidFill>
                        <a:ln w="9525">
                          <a:miter lim="800000"/>
                          <a:headEnd/>
                          <a:tailEnd/>
                        </a:ln>
                        <a:effectLst/>
                        <a:scene3d>
                          <a:camera prst="legacyObliqueTopRight"/>
                          <a:lightRig rig="legacyFlat3" dir="b"/>
                        </a:scene3d>
                        <a:sp3d extrusionH="430200" prstMaterial="legacyMatte">
                          <a:bevelT w="13500" h="13500" prst="angle"/>
                          <a:bevelB w="13500" h="13500" prst="angle"/>
                          <a:extrusionClr>
                            <a:srgbClr val="FFFFFF"/>
                          </a:extrusionClr>
                        </a:sp3d>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40EDD" w:rsidRDefault="00140EDD" w:rsidP="00140EDD">
                            <w:pPr>
                              <w:jc w:val="center"/>
                            </w:pPr>
                            <w:r>
                              <w:t xml:space="preserve">ПРИЧИНИ </w:t>
                            </w:r>
                          </w:p>
                          <w:p w:rsidR="00140EDD" w:rsidRDefault="00140EDD" w:rsidP="00140EDD">
                            <w:pPr>
                              <w:jc w:val="center"/>
                            </w:pPr>
                            <w:r>
                              <w:t xml:space="preserve">ВИНИКНЕННЯ </w:t>
                            </w:r>
                            <w:proofErr w:type="gramStart"/>
                            <w:r>
                              <w:t>ТЕХН</w:t>
                            </w:r>
                            <w:proofErr w:type="gramEnd"/>
                            <w:r>
                              <w:t>ІЧНИХ КАНАЛІВ ВИТОКУ ІНФОРМАЦІЇ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70" o:spid="_x0000_s1058" type="#_x0000_t202" style="position:absolute;left:0;text-align:left;margin-left:198pt;margin-top:-9pt;width:270pt;height:6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">
                <o:extrusion v:ext="view" color="white" on="t"/>
                <v:textbox>
                  <w:txbxContent>
                    <w:p w:rsidR="00140EDD" w:rsidRDefault="00140EDD" w:rsidP="00140EDD">
                      <w:pPr>
                        <w:jc w:val="center"/>
                      </w:pPr>
                      <w:r>
                        <w:t xml:space="preserve">ПРИЧИНИ </w:t>
                      </w:r>
                    </w:p>
                    <w:p w:rsidR="00140EDD" w:rsidRDefault="00140EDD" w:rsidP="00140EDD">
                      <w:pPr>
                        <w:jc w:val="center"/>
                      </w:pPr>
                      <w:r>
                        <w:t xml:space="preserve">ВИНИКНЕННЯ </w:t>
                      </w:r>
                      <w:proofErr w:type="gramStart"/>
                      <w:r>
                        <w:t>ТЕХН</w:t>
                      </w:r>
                      <w:proofErr w:type="gramEnd"/>
                      <w:r>
                        <w:t>ІЧНИХ КАНАЛІВ ВИТОКУ ІНФОРМАЦІЇ</w:t>
                      </w:r>
                    </w:p>
                  </w:txbxContent>
                </v:textbox>
              </v:shape>
            </w:pict>
          </mc:Fallback>
        </mc:AlternateContent>
      </w:r>
    </w:p>
    <w:p w:rsidR="00140EDD" w:rsidRDefault="00140EDD" w:rsidP="00140EDD">
      <w:pPr>
        <w:spacing w:line="360" w:lineRule="auto"/>
        <w:ind w:left="2340"/>
        <w:rPr>
          <w:sz w:val="28"/>
          <w:szCs w:val="28"/>
          <w:lang w:val="uk-UA"/>
        </w:rPr>
      </w:pPr>
    </w:p>
    <w:p w:rsidR="00140EDD" w:rsidRDefault="00140EDD" w:rsidP="00140EDD">
      <w:pPr>
        <w:spacing w:line="360" w:lineRule="auto"/>
        <w:ind w:left="2340"/>
        <w:rPr>
          <w:sz w:val="28"/>
          <w:szCs w:val="28"/>
          <w:lang w:val="uk-UA"/>
        </w:rPr>
      </w:pPr>
    </w:p>
    <w:p w:rsidR="00140EDD" w:rsidRDefault="00140EDD" w:rsidP="00140EDD">
      <w:pPr>
        <w:spacing w:line="360" w:lineRule="auto"/>
        <w:ind w:left="2340"/>
        <w:rPr>
          <w:sz w:val="28"/>
          <w:szCs w:val="28"/>
          <w:lang w:val="uk-UA"/>
        </w:rPr>
      </w:pPr>
    </w:p>
    <w:p w:rsidR="00140EDD" w:rsidRDefault="00140EDD" w:rsidP="00140EDD">
      <w:pPr>
        <w:spacing w:line="360" w:lineRule="auto"/>
        <w:ind w:left="2340"/>
        <w:rPr>
          <w:sz w:val="28"/>
          <w:szCs w:val="28"/>
          <w:lang w:val="uk-UA"/>
        </w:rPr>
      </w:pPr>
    </w:p>
    <w:p w:rsidR="00140EDD" w:rsidRDefault="00140EDD" w:rsidP="00140EDD">
      <w:pPr>
        <w:spacing w:line="360" w:lineRule="auto"/>
        <w:ind w:left="2340"/>
        <w:rPr>
          <w:sz w:val="28"/>
          <w:szCs w:val="28"/>
          <w:lang w:val="uk-UA"/>
        </w:rPr>
      </w:pPr>
    </w:p>
    <w:p w:rsidR="00140EDD" w:rsidRDefault="00140EDD" w:rsidP="00140EDD">
      <w:pPr>
        <w:spacing w:line="360" w:lineRule="auto"/>
        <w:ind w:left="2340"/>
        <w:rPr>
          <w:sz w:val="28"/>
          <w:szCs w:val="28"/>
          <w:lang w:val="uk-UA"/>
        </w:rPr>
      </w:pPr>
    </w:p>
    <w:p w:rsidR="00140EDD" w:rsidRDefault="00140EDD" w:rsidP="00140EDD">
      <w:pPr>
        <w:spacing w:line="360" w:lineRule="auto"/>
        <w:ind w:left="2340"/>
        <w:rPr>
          <w:sz w:val="28"/>
          <w:szCs w:val="28"/>
          <w:lang w:val="uk-UA"/>
        </w:rPr>
      </w:pPr>
    </w:p>
    <w:p w:rsidR="00140EDD" w:rsidRDefault="00140EDD" w:rsidP="00140EDD">
      <w:pPr>
        <w:spacing w:line="360" w:lineRule="auto"/>
        <w:ind w:left="2340"/>
        <w:rPr>
          <w:sz w:val="28"/>
          <w:szCs w:val="28"/>
          <w:lang w:val="uk-UA"/>
        </w:rPr>
      </w:pPr>
    </w:p>
    <w:p w:rsidR="00140EDD" w:rsidRDefault="00140EDD" w:rsidP="00140EDD">
      <w:pPr>
        <w:spacing w:line="360" w:lineRule="auto"/>
        <w:ind w:left="2340"/>
        <w:rPr>
          <w:sz w:val="28"/>
          <w:szCs w:val="28"/>
          <w:lang w:val="uk-UA"/>
        </w:rPr>
      </w:pPr>
    </w:p>
    <w:p w:rsidR="00140EDD" w:rsidRDefault="00140EDD" w:rsidP="00140EDD">
      <w:pPr>
        <w:spacing w:line="360" w:lineRule="auto"/>
        <w:ind w:left="2340"/>
        <w:rPr>
          <w:sz w:val="28"/>
          <w:szCs w:val="28"/>
          <w:lang w:val="uk-UA"/>
        </w:rPr>
      </w:pPr>
    </w:p>
    <w:p w:rsidR="00140EDD" w:rsidRDefault="00140EDD" w:rsidP="00140EDD">
      <w:pPr>
        <w:spacing w:line="360" w:lineRule="auto"/>
        <w:ind w:left="2340"/>
        <w:rPr>
          <w:sz w:val="28"/>
          <w:szCs w:val="28"/>
          <w:lang w:val="uk-UA"/>
        </w:rPr>
      </w:pPr>
    </w:p>
    <w:p w:rsidR="00140EDD" w:rsidRDefault="00140EDD" w:rsidP="00140EDD">
      <w:pPr>
        <w:spacing w:line="360" w:lineRule="auto"/>
        <w:ind w:left="2340"/>
        <w:rPr>
          <w:sz w:val="28"/>
          <w:szCs w:val="28"/>
          <w:lang w:val="uk-UA"/>
        </w:rPr>
      </w:pPr>
    </w:p>
    <w:p w:rsidR="00140EDD" w:rsidRDefault="00140EDD" w:rsidP="00140EDD">
      <w:pPr>
        <w:spacing w:line="360" w:lineRule="auto"/>
        <w:ind w:left="2340"/>
        <w:rPr>
          <w:sz w:val="28"/>
          <w:szCs w:val="28"/>
          <w:lang w:val="uk-UA"/>
        </w:rPr>
      </w:pPr>
    </w:p>
    <w:p w:rsidR="00140EDD" w:rsidRDefault="00140EDD" w:rsidP="00140EDD">
      <w:pPr>
        <w:spacing w:line="360" w:lineRule="auto"/>
        <w:ind w:left="2340"/>
        <w:rPr>
          <w:sz w:val="28"/>
          <w:szCs w:val="28"/>
          <w:lang w:val="uk-UA"/>
        </w:rPr>
      </w:pPr>
    </w:p>
    <w:p w:rsidR="00140EDD" w:rsidRDefault="00140EDD" w:rsidP="00140EDD">
      <w:pPr>
        <w:spacing w:line="360" w:lineRule="auto"/>
        <w:ind w:left="2340"/>
        <w:rPr>
          <w:sz w:val="28"/>
          <w:szCs w:val="28"/>
          <w:lang w:val="uk-UA"/>
        </w:rPr>
      </w:pPr>
    </w:p>
    <w:p w:rsidR="00140EDD" w:rsidRDefault="00140EDD" w:rsidP="00140EDD">
      <w:pPr>
        <w:spacing w:line="360" w:lineRule="auto"/>
        <w:ind w:left="2340"/>
        <w:rPr>
          <w:sz w:val="28"/>
          <w:szCs w:val="28"/>
          <w:lang w:val="uk-UA"/>
        </w:rPr>
      </w:pPr>
    </w:p>
    <w:p w:rsidR="00140EDD" w:rsidRDefault="00140EDD" w:rsidP="00140EDD">
      <w:pPr>
        <w:spacing w:line="360" w:lineRule="auto"/>
        <w:ind w:left="2340"/>
        <w:rPr>
          <w:sz w:val="28"/>
          <w:szCs w:val="28"/>
          <w:lang w:val="uk-UA"/>
        </w:rPr>
      </w:pPr>
    </w:p>
    <w:p w:rsidR="00140EDD" w:rsidRDefault="00140EDD" w:rsidP="00140EDD">
      <w:pPr>
        <w:spacing w:line="360" w:lineRule="auto"/>
        <w:ind w:left="2340"/>
        <w:rPr>
          <w:sz w:val="28"/>
          <w:szCs w:val="28"/>
          <w:lang w:val="uk-UA"/>
        </w:rPr>
      </w:pPr>
    </w:p>
    <w:p w:rsidR="00140EDD" w:rsidRDefault="00140EDD" w:rsidP="00140EDD">
      <w:pPr>
        <w:spacing w:line="360" w:lineRule="auto"/>
        <w:ind w:left="2340"/>
        <w:rPr>
          <w:sz w:val="28"/>
          <w:szCs w:val="28"/>
          <w:lang w:val="uk-UA"/>
        </w:rPr>
      </w:pPr>
    </w:p>
    <w:p w:rsidR="00140EDD" w:rsidRDefault="00140EDD" w:rsidP="00140EDD">
      <w:pPr>
        <w:spacing w:line="360" w:lineRule="auto"/>
        <w:ind w:left="2340"/>
        <w:rPr>
          <w:sz w:val="28"/>
          <w:szCs w:val="28"/>
          <w:lang w:val="uk-UA"/>
        </w:rPr>
      </w:pPr>
    </w:p>
    <w:p w:rsidR="00140EDD" w:rsidRDefault="00140EDD" w:rsidP="00140EDD">
      <w:pPr>
        <w:spacing w:line="360" w:lineRule="auto"/>
        <w:ind w:left="2340"/>
        <w:rPr>
          <w:sz w:val="28"/>
          <w:szCs w:val="28"/>
          <w:lang w:val="uk-UA"/>
        </w:rPr>
      </w:pPr>
    </w:p>
    <w:p w:rsidR="00140EDD" w:rsidRDefault="00140EDD" w:rsidP="00140EDD">
      <w:pPr>
        <w:spacing w:line="360" w:lineRule="auto"/>
        <w:ind w:left="2340"/>
        <w:rPr>
          <w:sz w:val="28"/>
          <w:szCs w:val="28"/>
          <w:lang w:val="uk-UA"/>
        </w:rPr>
      </w:pPr>
    </w:p>
    <w:p w:rsidR="00140EDD" w:rsidRDefault="00140EDD" w:rsidP="00140EDD">
      <w:pPr>
        <w:spacing w:line="360" w:lineRule="auto"/>
        <w:ind w:left="2340"/>
        <w:rPr>
          <w:sz w:val="28"/>
          <w:szCs w:val="28"/>
          <w:lang w:val="uk-UA"/>
        </w:rPr>
      </w:pPr>
    </w:p>
    <w:p w:rsidR="00140EDD" w:rsidRDefault="00140EDD" w:rsidP="00140EDD">
      <w:pPr>
        <w:spacing w:line="360" w:lineRule="auto"/>
        <w:ind w:left="2340"/>
        <w:rPr>
          <w:sz w:val="28"/>
          <w:szCs w:val="28"/>
          <w:lang w:val="uk-UA"/>
        </w:rPr>
      </w:pPr>
    </w:p>
    <w:p w:rsidR="00140EDD" w:rsidRDefault="00140EDD" w:rsidP="00140EDD">
      <w:pPr>
        <w:spacing w:line="360" w:lineRule="auto"/>
        <w:ind w:left="2340"/>
        <w:rPr>
          <w:sz w:val="28"/>
          <w:szCs w:val="28"/>
          <w:lang w:val="uk-UA"/>
        </w:rPr>
      </w:pPr>
    </w:p>
    <w:p w:rsidR="00140EDD" w:rsidRDefault="00140EDD" w:rsidP="00140EDD">
      <w:pPr>
        <w:spacing w:line="360" w:lineRule="auto"/>
        <w:ind w:firstLine="851"/>
        <w:rPr>
          <w:b/>
          <w:sz w:val="28"/>
          <w:szCs w:val="28"/>
          <w:lang w:val="uk-UA"/>
        </w:rPr>
      </w:pPr>
      <w:r>
        <w:rPr>
          <w:b/>
          <w:sz w:val="28"/>
          <w:szCs w:val="28"/>
          <w:lang w:val="uk-UA"/>
        </w:rPr>
        <w:br w:type="page"/>
      </w:r>
      <w:r>
        <w:rPr>
          <w:b/>
          <w:sz w:val="28"/>
          <w:szCs w:val="28"/>
          <w:lang w:val="uk-UA"/>
        </w:rPr>
        <w:lastRenderedPageBreak/>
        <w:t>Додаток Д</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80"/>
        <w:gridCol w:w="1080"/>
        <w:gridCol w:w="1080"/>
        <w:gridCol w:w="1080"/>
        <w:gridCol w:w="1080"/>
        <w:gridCol w:w="1080"/>
        <w:gridCol w:w="1080"/>
      </w:tblGrid>
      <w:tr w:rsidR="00140EDD" w:rsidTr="00544908">
        <w:tblPrEx>
          <w:tblCellMar>
            <w:top w:w="0" w:type="dxa"/>
            <w:bottom w:w="0" w:type="dxa"/>
          </w:tblCellMar>
        </w:tblPrEx>
        <w:trPr>
          <w:cantSplit/>
        </w:trPr>
        <w:tc>
          <w:tcPr>
            <w:tcW w:w="9828" w:type="dxa"/>
            <w:gridSpan w:val="8"/>
            <w:tcBorders>
              <w:top w:val="nil"/>
              <w:left w:val="nil"/>
              <w:right w:val="nil"/>
            </w:tcBorders>
            <w:vAlign w:val="center"/>
          </w:tcPr>
          <w:p w:rsidR="00140EDD" w:rsidRDefault="00140EDD" w:rsidP="00544908">
            <w:pPr>
              <w:spacing w:line="400" w:lineRule="atLeast"/>
              <w:jc w:val="center"/>
              <w:rPr>
                <w:sz w:val="28"/>
                <w:szCs w:val="28"/>
                <w:lang w:val="uk-UA"/>
              </w:rPr>
            </w:pPr>
            <w:r>
              <w:rPr>
                <w:sz w:val="28"/>
                <w:szCs w:val="28"/>
                <w:lang w:val="uk-UA"/>
              </w:rPr>
              <w:t>Статистичні дані про кількість комп’ютерних злочинів у Німеччині</w:t>
            </w:r>
          </w:p>
        </w:tc>
      </w:tr>
      <w:tr w:rsidR="00140EDD" w:rsidTr="00544908">
        <w:tblPrEx>
          <w:tblCellMar>
            <w:top w:w="0" w:type="dxa"/>
            <w:bottom w:w="0" w:type="dxa"/>
          </w:tblCellMar>
        </w:tblPrEx>
        <w:tc>
          <w:tcPr>
            <w:tcW w:w="2268" w:type="dxa"/>
          </w:tcPr>
          <w:p w:rsidR="00140EDD" w:rsidRDefault="00140EDD" w:rsidP="00544908">
            <w:pPr>
              <w:spacing w:line="400" w:lineRule="atLeast"/>
              <w:jc w:val="both"/>
              <w:rPr>
                <w:sz w:val="28"/>
                <w:szCs w:val="28"/>
                <w:lang w:val="uk-UA"/>
              </w:rPr>
            </w:pPr>
          </w:p>
        </w:tc>
        <w:tc>
          <w:tcPr>
            <w:tcW w:w="1080" w:type="dxa"/>
            <w:vAlign w:val="center"/>
          </w:tcPr>
          <w:p w:rsidR="00140EDD" w:rsidRDefault="00140EDD" w:rsidP="00544908">
            <w:pPr>
              <w:spacing w:line="400" w:lineRule="atLeast"/>
              <w:jc w:val="center"/>
              <w:rPr>
                <w:sz w:val="28"/>
                <w:szCs w:val="28"/>
                <w:lang w:val="uk-UA"/>
              </w:rPr>
            </w:pPr>
            <w:r>
              <w:rPr>
                <w:sz w:val="28"/>
                <w:szCs w:val="28"/>
                <w:lang w:val="uk-UA"/>
              </w:rPr>
              <w:t>1993</w:t>
            </w:r>
          </w:p>
        </w:tc>
        <w:tc>
          <w:tcPr>
            <w:tcW w:w="1080" w:type="dxa"/>
            <w:vAlign w:val="center"/>
          </w:tcPr>
          <w:p w:rsidR="00140EDD" w:rsidRDefault="00140EDD" w:rsidP="00544908">
            <w:pPr>
              <w:spacing w:line="400" w:lineRule="atLeast"/>
              <w:jc w:val="center"/>
              <w:rPr>
                <w:sz w:val="28"/>
                <w:szCs w:val="28"/>
                <w:lang w:val="uk-UA"/>
              </w:rPr>
            </w:pPr>
            <w:r>
              <w:rPr>
                <w:sz w:val="28"/>
                <w:szCs w:val="28"/>
                <w:lang w:val="uk-UA"/>
              </w:rPr>
              <w:t>1992</w:t>
            </w:r>
          </w:p>
        </w:tc>
        <w:tc>
          <w:tcPr>
            <w:tcW w:w="1080" w:type="dxa"/>
            <w:vAlign w:val="center"/>
          </w:tcPr>
          <w:p w:rsidR="00140EDD" w:rsidRDefault="00140EDD" w:rsidP="00544908">
            <w:pPr>
              <w:spacing w:line="400" w:lineRule="atLeast"/>
              <w:jc w:val="center"/>
              <w:rPr>
                <w:sz w:val="28"/>
                <w:szCs w:val="28"/>
                <w:lang w:val="uk-UA"/>
              </w:rPr>
            </w:pPr>
            <w:r>
              <w:rPr>
                <w:sz w:val="28"/>
                <w:szCs w:val="28"/>
                <w:lang w:val="uk-UA"/>
              </w:rPr>
              <w:t>1991</w:t>
            </w:r>
          </w:p>
        </w:tc>
        <w:tc>
          <w:tcPr>
            <w:tcW w:w="1080" w:type="dxa"/>
            <w:vAlign w:val="center"/>
          </w:tcPr>
          <w:p w:rsidR="00140EDD" w:rsidRDefault="00140EDD" w:rsidP="00544908">
            <w:pPr>
              <w:spacing w:line="400" w:lineRule="atLeast"/>
              <w:jc w:val="center"/>
              <w:rPr>
                <w:sz w:val="28"/>
                <w:szCs w:val="28"/>
                <w:lang w:val="uk-UA"/>
              </w:rPr>
            </w:pPr>
            <w:r>
              <w:rPr>
                <w:sz w:val="28"/>
                <w:szCs w:val="28"/>
                <w:lang w:val="uk-UA"/>
              </w:rPr>
              <w:t>1990</w:t>
            </w:r>
          </w:p>
        </w:tc>
        <w:tc>
          <w:tcPr>
            <w:tcW w:w="1080" w:type="dxa"/>
            <w:vAlign w:val="center"/>
          </w:tcPr>
          <w:p w:rsidR="00140EDD" w:rsidRDefault="00140EDD" w:rsidP="00544908">
            <w:pPr>
              <w:spacing w:line="400" w:lineRule="atLeast"/>
              <w:jc w:val="center"/>
              <w:rPr>
                <w:sz w:val="28"/>
                <w:szCs w:val="28"/>
                <w:lang w:val="uk-UA"/>
              </w:rPr>
            </w:pPr>
            <w:r>
              <w:rPr>
                <w:sz w:val="28"/>
                <w:szCs w:val="28"/>
                <w:lang w:val="uk-UA"/>
              </w:rPr>
              <w:t>1989</w:t>
            </w:r>
          </w:p>
        </w:tc>
        <w:tc>
          <w:tcPr>
            <w:tcW w:w="1080" w:type="dxa"/>
            <w:vAlign w:val="center"/>
          </w:tcPr>
          <w:p w:rsidR="00140EDD" w:rsidRDefault="00140EDD" w:rsidP="00544908">
            <w:pPr>
              <w:spacing w:line="400" w:lineRule="atLeast"/>
              <w:jc w:val="center"/>
              <w:rPr>
                <w:sz w:val="28"/>
                <w:szCs w:val="28"/>
                <w:lang w:val="uk-UA"/>
              </w:rPr>
            </w:pPr>
            <w:r>
              <w:rPr>
                <w:sz w:val="28"/>
                <w:szCs w:val="28"/>
                <w:lang w:val="uk-UA"/>
              </w:rPr>
              <w:t>1988</w:t>
            </w:r>
          </w:p>
        </w:tc>
        <w:tc>
          <w:tcPr>
            <w:tcW w:w="1080" w:type="dxa"/>
            <w:vAlign w:val="center"/>
          </w:tcPr>
          <w:p w:rsidR="00140EDD" w:rsidRDefault="00140EDD" w:rsidP="00544908">
            <w:pPr>
              <w:spacing w:line="400" w:lineRule="atLeast"/>
              <w:jc w:val="center"/>
              <w:rPr>
                <w:sz w:val="28"/>
                <w:szCs w:val="28"/>
                <w:lang w:val="uk-UA"/>
              </w:rPr>
            </w:pPr>
            <w:r>
              <w:rPr>
                <w:sz w:val="28"/>
                <w:szCs w:val="28"/>
                <w:lang w:val="uk-UA"/>
              </w:rPr>
              <w:t>1987</w:t>
            </w:r>
          </w:p>
        </w:tc>
      </w:tr>
      <w:tr w:rsidR="00140EDD" w:rsidTr="00544908">
        <w:tblPrEx>
          <w:tblCellMar>
            <w:top w:w="0" w:type="dxa"/>
            <w:bottom w:w="0" w:type="dxa"/>
          </w:tblCellMar>
        </w:tblPrEx>
        <w:tc>
          <w:tcPr>
            <w:tcW w:w="2268" w:type="dxa"/>
          </w:tcPr>
          <w:p w:rsidR="00140EDD" w:rsidRDefault="00140EDD" w:rsidP="00544908">
            <w:pPr>
              <w:spacing w:line="400" w:lineRule="atLeast"/>
              <w:jc w:val="both"/>
              <w:rPr>
                <w:sz w:val="28"/>
                <w:szCs w:val="28"/>
                <w:lang w:val="uk-UA"/>
              </w:rPr>
            </w:pPr>
            <w:r>
              <w:rPr>
                <w:sz w:val="28"/>
                <w:szCs w:val="28"/>
                <w:lang w:val="uk-UA"/>
              </w:rPr>
              <w:t>Комп’ютерне шахрайство</w:t>
            </w:r>
          </w:p>
        </w:tc>
        <w:tc>
          <w:tcPr>
            <w:tcW w:w="1080" w:type="dxa"/>
            <w:vAlign w:val="center"/>
          </w:tcPr>
          <w:p w:rsidR="00140EDD" w:rsidRDefault="00140EDD" w:rsidP="00544908">
            <w:pPr>
              <w:spacing w:line="400" w:lineRule="atLeast"/>
              <w:jc w:val="center"/>
              <w:rPr>
                <w:sz w:val="28"/>
                <w:szCs w:val="28"/>
                <w:lang w:val="uk-UA"/>
              </w:rPr>
            </w:pPr>
            <w:r>
              <w:rPr>
                <w:sz w:val="28"/>
                <w:szCs w:val="28"/>
                <w:lang w:val="uk-UA"/>
              </w:rPr>
              <w:t>2247</w:t>
            </w:r>
          </w:p>
        </w:tc>
        <w:tc>
          <w:tcPr>
            <w:tcW w:w="1080" w:type="dxa"/>
            <w:vAlign w:val="center"/>
          </w:tcPr>
          <w:p w:rsidR="00140EDD" w:rsidRDefault="00140EDD" w:rsidP="00544908">
            <w:pPr>
              <w:spacing w:line="400" w:lineRule="atLeast"/>
              <w:jc w:val="center"/>
              <w:rPr>
                <w:sz w:val="28"/>
                <w:szCs w:val="28"/>
                <w:lang w:val="uk-UA"/>
              </w:rPr>
            </w:pPr>
            <w:r>
              <w:rPr>
                <w:sz w:val="28"/>
                <w:szCs w:val="28"/>
                <w:lang w:val="uk-UA"/>
              </w:rPr>
              <w:t>2485</w:t>
            </w:r>
          </w:p>
        </w:tc>
        <w:tc>
          <w:tcPr>
            <w:tcW w:w="1080" w:type="dxa"/>
            <w:vAlign w:val="center"/>
          </w:tcPr>
          <w:p w:rsidR="00140EDD" w:rsidRDefault="00140EDD" w:rsidP="00544908">
            <w:pPr>
              <w:spacing w:line="400" w:lineRule="atLeast"/>
              <w:jc w:val="center"/>
              <w:rPr>
                <w:sz w:val="28"/>
                <w:szCs w:val="28"/>
                <w:lang w:val="uk-UA"/>
              </w:rPr>
            </w:pPr>
            <w:r>
              <w:rPr>
                <w:sz w:val="28"/>
                <w:szCs w:val="28"/>
                <w:lang w:val="uk-UA"/>
              </w:rPr>
              <w:t>1003</w:t>
            </w:r>
          </w:p>
        </w:tc>
        <w:tc>
          <w:tcPr>
            <w:tcW w:w="1080" w:type="dxa"/>
            <w:vAlign w:val="center"/>
          </w:tcPr>
          <w:p w:rsidR="00140EDD" w:rsidRDefault="00140EDD" w:rsidP="00544908">
            <w:pPr>
              <w:spacing w:line="400" w:lineRule="atLeast"/>
              <w:jc w:val="center"/>
              <w:rPr>
                <w:sz w:val="28"/>
                <w:szCs w:val="28"/>
                <w:lang w:val="uk-UA"/>
              </w:rPr>
            </w:pPr>
            <w:r>
              <w:rPr>
                <w:sz w:val="28"/>
                <w:szCs w:val="28"/>
                <w:lang w:val="uk-UA"/>
              </w:rPr>
              <w:t>787</w:t>
            </w:r>
          </w:p>
        </w:tc>
        <w:tc>
          <w:tcPr>
            <w:tcW w:w="1080" w:type="dxa"/>
            <w:vAlign w:val="center"/>
          </w:tcPr>
          <w:p w:rsidR="00140EDD" w:rsidRDefault="00140EDD" w:rsidP="00544908">
            <w:pPr>
              <w:spacing w:line="400" w:lineRule="atLeast"/>
              <w:jc w:val="center"/>
              <w:rPr>
                <w:sz w:val="28"/>
                <w:szCs w:val="28"/>
                <w:lang w:val="uk-UA"/>
              </w:rPr>
            </w:pPr>
            <w:r>
              <w:rPr>
                <w:sz w:val="28"/>
                <w:szCs w:val="28"/>
                <w:lang w:val="uk-UA"/>
              </w:rPr>
              <w:t>1242</w:t>
            </w:r>
          </w:p>
        </w:tc>
        <w:tc>
          <w:tcPr>
            <w:tcW w:w="1080" w:type="dxa"/>
            <w:vAlign w:val="center"/>
          </w:tcPr>
          <w:p w:rsidR="00140EDD" w:rsidRDefault="00140EDD" w:rsidP="00544908">
            <w:pPr>
              <w:spacing w:line="400" w:lineRule="atLeast"/>
              <w:jc w:val="center"/>
              <w:rPr>
                <w:sz w:val="28"/>
                <w:szCs w:val="28"/>
                <w:lang w:val="uk-UA"/>
              </w:rPr>
            </w:pPr>
            <w:r>
              <w:rPr>
                <w:sz w:val="28"/>
                <w:szCs w:val="28"/>
                <w:lang w:val="uk-UA"/>
              </w:rPr>
              <w:t>3075</w:t>
            </w:r>
          </w:p>
        </w:tc>
        <w:tc>
          <w:tcPr>
            <w:tcW w:w="1080" w:type="dxa"/>
            <w:vAlign w:val="center"/>
          </w:tcPr>
          <w:p w:rsidR="00140EDD" w:rsidRDefault="00140EDD" w:rsidP="00544908">
            <w:pPr>
              <w:spacing w:line="400" w:lineRule="atLeast"/>
              <w:jc w:val="center"/>
              <w:rPr>
                <w:sz w:val="28"/>
                <w:szCs w:val="28"/>
                <w:lang w:val="uk-UA"/>
              </w:rPr>
            </w:pPr>
            <w:r>
              <w:rPr>
                <w:sz w:val="28"/>
                <w:szCs w:val="28"/>
                <w:lang w:val="uk-UA"/>
              </w:rPr>
              <w:t>2777</w:t>
            </w:r>
          </w:p>
        </w:tc>
      </w:tr>
      <w:tr w:rsidR="00140EDD" w:rsidTr="00544908">
        <w:tblPrEx>
          <w:tblCellMar>
            <w:top w:w="0" w:type="dxa"/>
            <w:bottom w:w="0" w:type="dxa"/>
          </w:tblCellMar>
        </w:tblPrEx>
        <w:tc>
          <w:tcPr>
            <w:tcW w:w="2268" w:type="dxa"/>
          </w:tcPr>
          <w:p w:rsidR="00140EDD" w:rsidRDefault="00140EDD" w:rsidP="00544908">
            <w:pPr>
              <w:spacing w:line="400" w:lineRule="atLeast"/>
              <w:jc w:val="both"/>
              <w:rPr>
                <w:sz w:val="28"/>
                <w:szCs w:val="28"/>
                <w:lang w:val="uk-UA"/>
              </w:rPr>
            </w:pPr>
            <w:r>
              <w:rPr>
                <w:sz w:val="28"/>
                <w:szCs w:val="28"/>
                <w:lang w:val="uk-UA"/>
              </w:rPr>
              <w:t>Зловживання в системі обчислювання касових автоматів</w:t>
            </w:r>
          </w:p>
        </w:tc>
        <w:tc>
          <w:tcPr>
            <w:tcW w:w="1080" w:type="dxa"/>
            <w:vAlign w:val="center"/>
          </w:tcPr>
          <w:p w:rsidR="00140EDD" w:rsidRDefault="00140EDD" w:rsidP="00544908">
            <w:pPr>
              <w:spacing w:line="400" w:lineRule="atLeast"/>
              <w:jc w:val="center"/>
              <w:rPr>
                <w:sz w:val="28"/>
                <w:szCs w:val="28"/>
                <w:lang w:val="uk-UA"/>
              </w:rPr>
            </w:pPr>
            <w:r>
              <w:rPr>
                <w:sz w:val="28"/>
                <w:szCs w:val="28"/>
                <w:lang w:val="uk-UA"/>
              </w:rPr>
              <w:t>10754</w:t>
            </w:r>
          </w:p>
        </w:tc>
        <w:tc>
          <w:tcPr>
            <w:tcW w:w="1080" w:type="dxa"/>
            <w:vAlign w:val="center"/>
          </w:tcPr>
          <w:p w:rsidR="00140EDD" w:rsidRDefault="00140EDD" w:rsidP="00544908">
            <w:pPr>
              <w:spacing w:line="400" w:lineRule="atLeast"/>
              <w:jc w:val="center"/>
              <w:rPr>
                <w:sz w:val="28"/>
                <w:szCs w:val="28"/>
                <w:lang w:val="uk-UA"/>
              </w:rPr>
            </w:pPr>
            <w:r>
              <w:rPr>
                <w:sz w:val="28"/>
                <w:szCs w:val="28"/>
                <w:lang w:val="uk-UA"/>
              </w:rPr>
              <w:t>9080</w:t>
            </w:r>
          </w:p>
        </w:tc>
        <w:tc>
          <w:tcPr>
            <w:tcW w:w="1080" w:type="dxa"/>
            <w:vAlign w:val="center"/>
          </w:tcPr>
          <w:p w:rsidR="00140EDD" w:rsidRDefault="00140EDD" w:rsidP="00544908">
            <w:pPr>
              <w:spacing w:line="400" w:lineRule="atLeast"/>
              <w:jc w:val="center"/>
              <w:rPr>
                <w:sz w:val="28"/>
                <w:szCs w:val="28"/>
                <w:lang w:val="uk-UA"/>
              </w:rPr>
            </w:pPr>
            <w:r>
              <w:rPr>
                <w:sz w:val="28"/>
                <w:szCs w:val="28"/>
                <w:lang w:val="uk-UA"/>
              </w:rPr>
              <w:t>5603</w:t>
            </w:r>
          </w:p>
        </w:tc>
        <w:tc>
          <w:tcPr>
            <w:tcW w:w="1080" w:type="dxa"/>
            <w:vAlign w:val="center"/>
          </w:tcPr>
          <w:p w:rsidR="00140EDD" w:rsidRDefault="00140EDD" w:rsidP="00544908">
            <w:pPr>
              <w:spacing w:line="400" w:lineRule="atLeast"/>
              <w:jc w:val="center"/>
              <w:rPr>
                <w:sz w:val="28"/>
                <w:szCs w:val="28"/>
                <w:lang w:val="uk-UA"/>
              </w:rPr>
            </w:pPr>
            <w:r>
              <w:rPr>
                <w:sz w:val="28"/>
                <w:szCs w:val="28"/>
                <w:lang w:val="uk-UA"/>
              </w:rPr>
              <w:t>3963</w:t>
            </w:r>
          </w:p>
        </w:tc>
        <w:tc>
          <w:tcPr>
            <w:tcW w:w="1080" w:type="dxa"/>
            <w:vAlign w:val="center"/>
          </w:tcPr>
          <w:p w:rsidR="00140EDD" w:rsidRDefault="00140EDD" w:rsidP="00544908">
            <w:pPr>
              <w:spacing w:line="400" w:lineRule="atLeast"/>
              <w:jc w:val="center"/>
              <w:rPr>
                <w:sz w:val="28"/>
                <w:szCs w:val="28"/>
                <w:lang w:val="uk-UA"/>
              </w:rPr>
            </w:pPr>
            <w:r>
              <w:rPr>
                <w:sz w:val="28"/>
                <w:szCs w:val="28"/>
                <w:lang w:val="uk-UA"/>
              </w:rPr>
              <w:t>3625</w:t>
            </w:r>
          </w:p>
        </w:tc>
        <w:tc>
          <w:tcPr>
            <w:tcW w:w="1080" w:type="dxa"/>
            <w:vAlign w:val="center"/>
          </w:tcPr>
          <w:p w:rsidR="00140EDD" w:rsidRDefault="00140EDD" w:rsidP="00544908">
            <w:pPr>
              <w:spacing w:line="400" w:lineRule="atLeast"/>
              <w:jc w:val="center"/>
              <w:rPr>
                <w:sz w:val="28"/>
                <w:szCs w:val="28"/>
                <w:lang w:val="uk-UA"/>
              </w:rPr>
            </w:pPr>
            <w:r>
              <w:rPr>
                <w:sz w:val="28"/>
                <w:szCs w:val="28"/>
                <w:lang w:val="uk-UA"/>
              </w:rPr>
              <w:t>1036</w:t>
            </w:r>
          </w:p>
        </w:tc>
        <w:tc>
          <w:tcPr>
            <w:tcW w:w="1080" w:type="dxa"/>
            <w:vAlign w:val="center"/>
          </w:tcPr>
          <w:p w:rsidR="00140EDD" w:rsidRDefault="00140EDD" w:rsidP="00544908">
            <w:pPr>
              <w:spacing w:line="400" w:lineRule="atLeast"/>
              <w:jc w:val="center"/>
              <w:rPr>
                <w:sz w:val="28"/>
                <w:szCs w:val="28"/>
                <w:lang w:val="uk-UA"/>
              </w:rPr>
            </w:pPr>
            <w:r>
              <w:rPr>
                <w:sz w:val="28"/>
                <w:szCs w:val="28"/>
                <w:lang w:val="uk-UA"/>
              </w:rPr>
              <w:t>429</w:t>
            </w:r>
          </w:p>
        </w:tc>
      </w:tr>
      <w:tr w:rsidR="00140EDD" w:rsidTr="00544908">
        <w:tblPrEx>
          <w:tblCellMar>
            <w:top w:w="0" w:type="dxa"/>
            <w:bottom w:w="0" w:type="dxa"/>
          </w:tblCellMar>
        </w:tblPrEx>
        <w:tc>
          <w:tcPr>
            <w:tcW w:w="2268" w:type="dxa"/>
          </w:tcPr>
          <w:p w:rsidR="00140EDD" w:rsidRDefault="00140EDD" w:rsidP="00544908">
            <w:pPr>
              <w:spacing w:line="400" w:lineRule="atLeast"/>
              <w:jc w:val="both"/>
              <w:rPr>
                <w:sz w:val="28"/>
                <w:szCs w:val="28"/>
                <w:lang w:val="uk-UA"/>
              </w:rPr>
            </w:pPr>
            <w:r>
              <w:rPr>
                <w:sz w:val="28"/>
                <w:szCs w:val="28"/>
                <w:lang w:val="uk-UA"/>
              </w:rPr>
              <w:t>Підлог даних.</w:t>
            </w:r>
          </w:p>
          <w:p w:rsidR="00140EDD" w:rsidRDefault="00140EDD" w:rsidP="00544908">
            <w:pPr>
              <w:spacing w:line="400" w:lineRule="atLeast"/>
              <w:jc w:val="both"/>
              <w:rPr>
                <w:sz w:val="28"/>
                <w:szCs w:val="28"/>
                <w:lang w:val="uk-UA"/>
              </w:rPr>
            </w:pPr>
            <w:r>
              <w:rPr>
                <w:sz w:val="28"/>
                <w:szCs w:val="28"/>
                <w:lang w:val="uk-UA"/>
              </w:rPr>
              <w:t>Порушення процесу обробки даних</w:t>
            </w:r>
          </w:p>
        </w:tc>
        <w:tc>
          <w:tcPr>
            <w:tcW w:w="1080" w:type="dxa"/>
            <w:vAlign w:val="center"/>
          </w:tcPr>
          <w:p w:rsidR="00140EDD" w:rsidRDefault="00140EDD" w:rsidP="00544908">
            <w:pPr>
              <w:spacing w:line="400" w:lineRule="atLeast"/>
              <w:jc w:val="center"/>
              <w:rPr>
                <w:sz w:val="28"/>
                <w:szCs w:val="28"/>
                <w:lang w:val="uk-UA"/>
              </w:rPr>
            </w:pPr>
            <w:r>
              <w:rPr>
                <w:sz w:val="28"/>
                <w:szCs w:val="28"/>
                <w:lang w:val="uk-UA"/>
              </w:rPr>
              <w:t>156</w:t>
            </w:r>
          </w:p>
        </w:tc>
        <w:tc>
          <w:tcPr>
            <w:tcW w:w="1080" w:type="dxa"/>
            <w:vAlign w:val="center"/>
          </w:tcPr>
          <w:p w:rsidR="00140EDD" w:rsidRDefault="00140EDD" w:rsidP="00544908">
            <w:pPr>
              <w:spacing w:line="400" w:lineRule="atLeast"/>
              <w:jc w:val="center"/>
              <w:rPr>
                <w:sz w:val="28"/>
                <w:szCs w:val="28"/>
                <w:lang w:val="uk-UA"/>
              </w:rPr>
            </w:pPr>
            <w:r>
              <w:rPr>
                <w:sz w:val="28"/>
                <w:szCs w:val="28"/>
                <w:lang w:val="uk-UA"/>
              </w:rPr>
              <w:t>118</w:t>
            </w:r>
          </w:p>
        </w:tc>
        <w:tc>
          <w:tcPr>
            <w:tcW w:w="1080" w:type="dxa"/>
            <w:vAlign w:val="center"/>
          </w:tcPr>
          <w:p w:rsidR="00140EDD" w:rsidRDefault="00140EDD" w:rsidP="00544908">
            <w:pPr>
              <w:spacing w:line="400" w:lineRule="atLeast"/>
              <w:jc w:val="center"/>
              <w:rPr>
                <w:sz w:val="28"/>
                <w:szCs w:val="28"/>
                <w:lang w:val="uk-UA"/>
              </w:rPr>
            </w:pPr>
            <w:r>
              <w:rPr>
                <w:sz w:val="28"/>
                <w:szCs w:val="28"/>
                <w:lang w:val="uk-UA"/>
              </w:rPr>
              <w:t>106</w:t>
            </w:r>
          </w:p>
        </w:tc>
        <w:tc>
          <w:tcPr>
            <w:tcW w:w="1080" w:type="dxa"/>
            <w:vAlign w:val="center"/>
          </w:tcPr>
          <w:p w:rsidR="00140EDD" w:rsidRDefault="00140EDD" w:rsidP="00544908">
            <w:pPr>
              <w:spacing w:line="400" w:lineRule="atLeast"/>
              <w:jc w:val="center"/>
              <w:rPr>
                <w:sz w:val="28"/>
                <w:szCs w:val="28"/>
                <w:lang w:val="uk-UA"/>
              </w:rPr>
            </w:pPr>
            <w:r>
              <w:rPr>
                <w:sz w:val="28"/>
                <w:szCs w:val="28"/>
                <w:lang w:val="uk-UA"/>
              </w:rPr>
              <w:t>82</w:t>
            </w:r>
          </w:p>
        </w:tc>
        <w:tc>
          <w:tcPr>
            <w:tcW w:w="1080" w:type="dxa"/>
            <w:vAlign w:val="center"/>
          </w:tcPr>
          <w:p w:rsidR="00140EDD" w:rsidRDefault="00140EDD" w:rsidP="00544908">
            <w:pPr>
              <w:spacing w:line="400" w:lineRule="atLeast"/>
              <w:jc w:val="center"/>
              <w:rPr>
                <w:sz w:val="28"/>
                <w:szCs w:val="28"/>
                <w:lang w:val="uk-UA"/>
              </w:rPr>
            </w:pPr>
            <w:r>
              <w:rPr>
                <w:sz w:val="28"/>
                <w:szCs w:val="28"/>
                <w:lang w:val="uk-UA"/>
              </w:rPr>
              <w:t>164</w:t>
            </w:r>
          </w:p>
        </w:tc>
        <w:tc>
          <w:tcPr>
            <w:tcW w:w="1080" w:type="dxa"/>
            <w:vAlign w:val="center"/>
          </w:tcPr>
          <w:p w:rsidR="00140EDD" w:rsidRDefault="00140EDD" w:rsidP="00544908">
            <w:pPr>
              <w:spacing w:line="400" w:lineRule="atLeast"/>
              <w:jc w:val="center"/>
              <w:rPr>
                <w:sz w:val="28"/>
                <w:szCs w:val="28"/>
                <w:lang w:val="uk-UA"/>
              </w:rPr>
            </w:pPr>
            <w:r>
              <w:rPr>
                <w:sz w:val="28"/>
                <w:szCs w:val="28"/>
                <w:lang w:val="uk-UA"/>
              </w:rPr>
              <w:t>160</w:t>
            </w:r>
          </w:p>
        </w:tc>
        <w:tc>
          <w:tcPr>
            <w:tcW w:w="1080" w:type="dxa"/>
            <w:vAlign w:val="center"/>
          </w:tcPr>
          <w:p w:rsidR="00140EDD" w:rsidRDefault="00140EDD" w:rsidP="00544908">
            <w:pPr>
              <w:spacing w:line="400" w:lineRule="atLeast"/>
              <w:jc w:val="center"/>
              <w:rPr>
                <w:sz w:val="28"/>
                <w:szCs w:val="28"/>
                <w:lang w:val="uk-UA"/>
              </w:rPr>
            </w:pPr>
            <w:r>
              <w:rPr>
                <w:sz w:val="28"/>
                <w:szCs w:val="28"/>
                <w:lang w:val="uk-UA"/>
              </w:rPr>
              <w:t>169</w:t>
            </w:r>
          </w:p>
        </w:tc>
      </w:tr>
      <w:tr w:rsidR="00140EDD" w:rsidTr="00544908">
        <w:tblPrEx>
          <w:tblCellMar>
            <w:top w:w="0" w:type="dxa"/>
            <w:bottom w:w="0" w:type="dxa"/>
          </w:tblCellMar>
        </w:tblPrEx>
        <w:tc>
          <w:tcPr>
            <w:tcW w:w="2268" w:type="dxa"/>
          </w:tcPr>
          <w:p w:rsidR="00140EDD" w:rsidRDefault="00140EDD" w:rsidP="00544908">
            <w:pPr>
              <w:spacing w:line="400" w:lineRule="atLeast"/>
              <w:jc w:val="both"/>
              <w:rPr>
                <w:sz w:val="28"/>
                <w:szCs w:val="28"/>
                <w:lang w:val="uk-UA"/>
              </w:rPr>
            </w:pPr>
            <w:r>
              <w:rPr>
                <w:sz w:val="28"/>
                <w:szCs w:val="28"/>
                <w:lang w:val="uk-UA"/>
              </w:rPr>
              <w:t>Інформаційне шпигунство</w:t>
            </w:r>
          </w:p>
        </w:tc>
        <w:tc>
          <w:tcPr>
            <w:tcW w:w="1080" w:type="dxa"/>
            <w:vAlign w:val="center"/>
          </w:tcPr>
          <w:p w:rsidR="00140EDD" w:rsidRDefault="00140EDD" w:rsidP="00544908">
            <w:pPr>
              <w:spacing w:line="400" w:lineRule="atLeast"/>
              <w:jc w:val="center"/>
              <w:rPr>
                <w:sz w:val="28"/>
                <w:szCs w:val="28"/>
                <w:lang w:val="uk-UA"/>
              </w:rPr>
            </w:pPr>
            <w:r>
              <w:rPr>
                <w:sz w:val="28"/>
                <w:szCs w:val="28"/>
                <w:lang w:val="uk-UA"/>
              </w:rPr>
              <w:t>103</w:t>
            </w:r>
          </w:p>
        </w:tc>
        <w:tc>
          <w:tcPr>
            <w:tcW w:w="1080" w:type="dxa"/>
            <w:vAlign w:val="center"/>
          </w:tcPr>
          <w:p w:rsidR="00140EDD" w:rsidRDefault="00140EDD" w:rsidP="00544908">
            <w:pPr>
              <w:spacing w:line="400" w:lineRule="atLeast"/>
              <w:jc w:val="center"/>
              <w:rPr>
                <w:sz w:val="28"/>
                <w:szCs w:val="28"/>
                <w:lang w:val="uk-UA"/>
              </w:rPr>
            </w:pPr>
            <w:r>
              <w:rPr>
                <w:sz w:val="28"/>
                <w:szCs w:val="28"/>
                <w:lang w:val="uk-UA"/>
              </w:rPr>
              <w:t>75</w:t>
            </w:r>
          </w:p>
        </w:tc>
        <w:tc>
          <w:tcPr>
            <w:tcW w:w="1080" w:type="dxa"/>
            <w:vAlign w:val="center"/>
          </w:tcPr>
          <w:p w:rsidR="00140EDD" w:rsidRDefault="00140EDD" w:rsidP="00544908">
            <w:pPr>
              <w:spacing w:line="400" w:lineRule="atLeast"/>
              <w:jc w:val="center"/>
              <w:rPr>
                <w:sz w:val="28"/>
                <w:szCs w:val="28"/>
                <w:lang w:val="uk-UA"/>
              </w:rPr>
            </w:pPr>
            <w:r>
              <w:rPr>
                <w:sz w:val="28"/>
                <w:szCs w:val="28"/>
                <w:lang w:val="uk-UA"/>
              </w:rPr>
              <w:t>58</w:t>
            </w:r>
          </w:p>
        </w:tc>
        <w:tc>
          <w:tcPr>
            <w:tcW w:w="1080" w:type="dxa"/>
            <w:vAlign w:val="center"/>
          </w:tcPr>
          <w:p w:rsidR="00140EDD" w:rsidRDefault="00140EDD" w:rsidP="00544908">
            <w:pPr>
              <w:spacing w:line="400" w:lineRule="atLeast"/>
              <w:jc w:val="center"/>
              <w:rPr>
                <w:sz w:val="28"/>
                <w:szCs w:val="28"/>
                <w:lang w:val="uk-UA"/>
              </w:rPr>
            </w:pPr>
            <w:r>
              <w:rPr>
                <w:sz w:val="28"/>
                <w:szCs w:val="28"/>
                <w:lang w:val="uk-UA"/>
              </w:rPr>
              <w:t>77</w:t>
            </w:r>
          </w:p>
        </w:tc>
        <w:tc>
          <w:tcPr>
            <w:tcW w:w="1080" w:type="dxa"/>
            <w:vAlign w:val="center"/>
          </w:tcPr>
          <w:p w:rsidR="00140EDD" w:rsidRDefault="00140EDD" w:rsidP="00544908">
            <w:pPr>
              <w:spacing w:line="400" w:lineRule="atLeast"/>
              <w:jc w:val="center"/>
              <w:rPr>
                <w:sz w:val="28"/>
                <w:szCs w:val="28"/>
                <w:lang w:val="uk-UA"/>
              </w:rPr>
            </w:pPr>
            <w:r>
              <w:rPr>
                <w:sz w:val="28"/>
                <w:szCs w:val="28"/>
                <w:lang w:val="uk-UA"/>
              </w:rPr>
              <w:t>68</w:t>
            </w:r>
          </w:p>
        </w:tc>
        <w:tc>
          <w:tcPr>
            <w:tcW w:w="1080" w:type="dxa"/>
            <w:vAlign w:val="center"/>
          </w:tcPr>
          <w:p w:rsidR="00140EDD" w:rsidRDefault="00140EDD" w:rsidP="00544908">
            <w:pPr>
              <w:spacing w:line="400" w:lineRule="atLeast"/>
              <w:jc w:val="center"/>
              <w:rPr>
                <w:sz w:val="28"/>
                <w:szCs w:val="28"/>
                <w:lang w:val="uk-UA"/>
              </w:rPr>
            </w:pPr>
            <w:r>
              <w:rPr>
                <w:sz w:val="28"/>
                <w:szCs w:val="28"/>
                <w:lang w:val="uk-UA"/>
              </w:rPr>
              <w:t>54</w:t>
            </w:r>
          </w:p>
        </w:tc>
        <w:tc>
          <w:tcPr>
            <w:tcW w:w="1080" w:type="dxa"/>
            <w:vAlign w:val="center"/>
          </w:tcPr>
          <w:p w:rsidR="00140EDD" w:rsidRDefault="00140EDD" w:rsidP="00544908">
            <w:pPr>
              <w:spacing w:line="400" w:lineRule="atLeast"/>
              <w:jc w:val="center"/>
              <w:rPr>
                <w:sz w:val="28"/>
                <w:szCs w:val="28"/>
                <w:lang w:val="uk-UA"/>
              </w:rPr>
            </w:pPr>
            <w:r>
              <w:rPr>
                <w:sz w:val="28"/>
                <w:szCs w:val="28"/>
                <w:lang w:val="uk-UA"/>
              </w:rPr>
              <w:t>49</w:t>
            </w:r>
          </w:p>
        </w:tc>
      </w:tr>
      <w:tr w:rsidR="00140EDD" w:rsidTr="00544908">
        <w:tblPrEx>
          <w:tblCellMar>
            <w:top w:w="0" w:type="dxa"/>
            <w:bottom w:w="0" w:type="dxa"/>
          </w:tblCellMar>
        </w:tblPrEx>
        <w:tc>
          <w:tcPr>
            <w:tcW w:w="2268" w:type="dxa"/>
          </w:tcPr>
          <w:p w:rsidR="00140EDD" w:rsidRDefault="00140EDD" w:rsidP="00544908">
            <w:pPr>
              <w:spacing w:line="400" w:lineRule="atLeast"/>
              <w:jc w:val="both"/>
              <w:rPr>
                <w:sz w:val="28"/>
                <w:szCs w:val="28"/>
                <w:lang w:val="uk-UA"/>
              </w:rPr>
            </w:pPr>
            <w:r>
              <w:rPr>
                <w:sz w:val="28"/>
                <w:szCs w:val="28"/>
                <w:lang w:val="uk-UA"/>
              </w:rPr>
              <w:t>Заміна даних /</w:t>
            </w:r>
          </w:p>
          <w:p w:rsidR="00140EDD" w:rsidRDefault="00140EDD" w:rsidP="00544908">
            <w:pPr>
              <w:spacing w:line="400" w:lineRule="atLeast"/>
              <w:jc w:val="both"/>
              <w:rPr>
                <w:sz w:val="28"/>
                <w:szCs w:val="28"/>
                <w:lang w:val="uk-UA"/>
              </w:rPr>
            </w:pPr>
            <w:r>
              <w:rPr>
                <w:sz w:val="28"/>
                <w:szCs w:val="28"/>
                <w:lang w:val="uk-UA"/>
              </w:rPr>
              <w:t>Комп’ютерний саботаж</w:t>
            </w:r>
          </w:p>
        </w:tc>
        <w:tc>
          <w:tcPr>
            <w:tcW w:w="1080" w:type="dxa"/>
            <w:vAlign w:val="center"/>
          </w:tcPr>
          <w:p w:rsidR="00140EDD" w:rsidRDefault="00140EDD" w:rsidP="00544908">
            <w:pPr>
              <w:spacing w:line="400" w:lineRule="atLeast"/>
              <w:jc w:val="center"/>
              <w:rPr>
                <w:sz w:val="28"/>
                <w:szCs w:val="28"/>
                <w:lang w:val="uk-UA"/>
              </w:rPr>
            </w:pPr>
            <w:r>
              <w:rPr>
                <w:sz w:val="28"/>
                <w:szCs w:val="28"/>
                <w:lang w:val="uk-UA"/>
              </w:rPr>
              <w:t>137</w:t>
            </w:r>
          </w:p>
        </w:tc>
        <w:tc>
          <w:tcPr>
            <w:tcW w:w="1080" w:type="dxa"/>
            <w:vAlign w:val="center"/>
          </w:tcPr>
          <w:p w:rsidR="00140EDD" w:rsidRDefault="00140EDD" w:rsidP="00544908">
            <w:pPr>
              <w:spacing w:line="400" w:lineRule="atLeast"/>
              <w:jc w:val="center"/>
              <w:rPr>
                <w:sz w:val="28"/>
                <w:szCs w:val="28"/>
                <w:lang w:val="uk-UA"/>
              </w:rPr>
            </w:pPr>
            <w:r>
              <w:rPr>
                <w:sz w:val="28"/>
                <w:szCs w:val="28"/>
                <w:lang w:val="uk-UA"/>
              </w:rPr>
              <w:t>105</w:t>
            </w:r>
          </w:p>
        </w:tc>
        <w:tc>
          <w:tcPr>
            <w:tcW w:w="1080" w:type="dxa"/>
            <w:vAlign w:val="center"/>
          </w:tcPr>
          <w:p w:rsidR="00140EDD" w:rsidRDefault="00140EDD" w:rsidP="00544908">
            <w:pPr>
              <w:spacing w:line="400" w:lineRule="atLeast"/>
              <w:jc w:val="center"/>
              <w:rPr>
                <w:sz w:val="28"/>
                <w:szCs w:val="28"/>
                <w:lang w:val="uk-UA"/>
              </w:rPr>
            </w:pPr>
            <w:r>
              <w:rPr>
                <w:sz w:val="28"/>
                <w:szCs w:val="28"/>
                <w:lang w:val="uk-UA"/>
              </w:rPr>
              <w:t>122</w:t>
            </w:r>
          </w:p>
        </w:tc>
        <w:tc>
          <w:tcPr>
            <w:tcW w:w="1080" w:type="dxa"/>
            <w:vAlign w:val="center"/>
          </w:tcPr>
          <w:p w:rsidR="00140EDD" w:rsidRDefault="00140EDD" w:rsidP="00544908">
            <w:pPr>
              <w:spacing w:line="400" w:lineRule="atLeast"/>
              <w:jc w:val="center"/>
              <w:rPr>
                <w:sz w:val="28"/>
                <w:szCs w:val="28"/>
                <w:lang w:val="uk-UA"/>
              </w:rPr>
            </w:pPr>
            <w:r>
              <w:rPr>
                <w:sz w:val="28"/>
                <w:szCs w:val="28"/>
                <w:lang w:val="uk-UA"/>
              </w:rPr>
              <w:t>95</w:t>
            </w:r>
          </w:p>
        </w:tc>
        <w:tc>
          <w:tcPr>
            <w:tcW w:w="1080" w:type="dxa"/>
            <w:vAlign w:val="center"/>
          </w:tcPr>
          <w:p w:rsidR="00140EDD" w:rsidRDefault="00140EDD" w:rsidP="00544908">
            <w:pPr>
              <w:spacing w:line="400" w:lineRule="atLeast"/>
              <w:jc w:val="center"/>
              <w:rPr>
                <w:sz w:val="28"/>
                <w:szCs w:val="28"/>
                <w:lang w:val="uk-UA"/>
              </w:rPr>
            </w:pPr>
            <w:r>
              <w:rPr>
                <w:sz w:val="28"/>
                <w:szCs w:val="28"/>
                <w:lang w:val="uk-UA"/>
              </w:rPr>
              <w:t>72</w:t>
            </w:r>
          </w:p>
        </w:tc>
        <w:tc>
          <w:tcPr>
            <w:tcW w:w="1080" w:type="dxa"/>
            <w:vAlign w:val="center"/>
          </w:tcPr>
          <w:p w:rsidR="00140EDD" w:rsidRDefault="00140EDD" w:rsidP="00544908">
            <w:pPr>
              <w:spacing w:line="400" w:lineRule="atLeast"/>
              <w:jc w:val="center"/>
              <w:rPr>
                <w:sz w:val="28"/>
                <w:szCs w:val="28"/>
                <w:lang w:val="uk-UA"/>
              </w:rPr>
            </w:pPr>
            <w:r>
              <w:rPr>
                <w:sz w:val="28"/>
                <w:szCs w:val="28"/>
                <w:lang w:val="uk-UA"/>
              </w:rPr>
              <w:t>66</w:t>
            </w:r>
          </w:p>
        </w:tc>
        <w:tc>
          <w:tcPr>
            <w:tcW w:w="1080" w:type="dxa"/>
            <w:vAlign w:val="center"/>
          </w:tcPr>
          <w:p w:rsidR="00140EDD" w:rsidRDefault="00140EDD" w:rsidP="00544908">
            <w:pPr>
              <w:spacing w:line="400" w:lineRule="atLeast"/>
              <w:jc w:val="center"/>
              <w:rPr>
                <w:sz w:val="28"/>
                <w:szCs w:val="28"/>
                <w:lang w:val="uk-UA"/>
              </w:rPr>
            </w:pPr>
            <w:r>
              <w:rPr>
                <w:sz w:val="28"/>
                <w:szCs w:val="28"/>
                <w:lang w:val="uk-UA"/>
              </w:rPr>
              <w:t>72</w:t>
            </w:r>
          </w:p>
        </w:tc>
      </w:tr>
      <w:tr w:rsidR="00140EDD" w:rsidTr="00544908">
        <w:tblPrEx>
          <w:tblCellMar>
            <w:top w:w="0" w:type="dxa"/>
            <w:bottom w:w="0" w:type="dxa"/>
          </w:tblCellMar>
        </w:tblPrEx>
        <w:tc>
          <w:tcPr>
            <w:tcW w:w="2268" w:type="dxa"/>
          </w:tcPr>
          <w:p w:rsidR="00140EDD" w:rsidRDefault="00140EDD" w:rsidP="00544908">
            <w:pPr>
              <w:spacing w:line="400" w:lineRule="atLeast"/>
              <w:jc w:val="both"/>
              <w:rPr>
                <w:sz w:val="28"/>
                <w:szCs w:val="28"/>
                <w:lang w:val="uk-UA"/>
              </w:rPr>
            </w:pPr>
            <w:r>
              <w:rPr>
                <w:sz w:val="28"/>
                <w:szCs w:val="28"/>
                <w:lang w:val="uk-UA"/>
              </w:rPr>
              <w:t>Несанкціоноване використання захищених комп’ютерних програм</w:t>
            </w:r>
          </w:p>
        </w:tc>
        <w:tc>
          <w:tcPr>
            <w:tcW w:w="1080" w:type="dxa"/>
            <w:vAlign w:val="center"/>
          </w:tcPr>
          <w:p w:rsidR="00140EDD" w:rsidRDefault="00140EDD" w:rsidP="00544908">
            <w:pPr>
              <w:spacing w:line="400" w:lineRule="atLeast"/>
              <w:jc w:val="center"/>
              <w:rPr>
                <w:sz w:val="28"/>
                <w:szCs w:val="28"/>
                <w:lang w:val="uk-UA"/>
              </w:rPr>
            </w:pPr>
            <w:r>
              <w:rPr>
                <w:sz w:val="28"/>
                <w:szCs w:val="28"/>
                <w:lang w:val="uk-UA"/>
              </w:rPr>
              <w:t>501</w:t>
            </w:r>
          </w:p>
        </w:tc>
        <w:tc>
          <w:tcPr>
            <w:tcW w:w="1080" w:type="dxa"/>
            <w:vAlign w:val="center"/>
          </w:tcPr>
          <w:p w:rsidR="00140EDD" w:rsidRDefault="00140EDD" w:rsidP="00544908">
            <w:pPr>
              <w:spacing w:line="400" w:lineRule="atLeast"/>
              <w:jc w:val="center"/>
              <w:rPr>
                <w:sz w:val="28"/>
                <w:szCs w:val="28"/>
                <w:lang w:val="uk-UA"/>
              </w:rPr>
            </w:pPr>
            <w:r>
              <w:rPr>
                <w:sz w:val="28"/>
                <w:szCs w:val="28"/>
                <w:lang w:val="uk-UA"/>
              </w:rPr>
              <w:t>572</w:t>
            </w:r>
          </w:p>
        </w:tc>
        <w:tc>
          <w:tcPr>
            <w:tcW w:w="1080" w:type="dxa"/>
            <w:vAlign w:val="center"/>
          </w:tcPr>
          <w:p w:rsidR="00140EDD" w:rsidRDefault="00140EDD" w:rsidP="00544908">
            <w:pPr>
              <w:spacing w:line="400" w:lineRule="atLeast"/>
              <w:jc w:val="center"/>
              <w:rPr>
                <w:sz w:val="28"/>
                <w:szCs w:val="28"/>
                <w:lang w:val="uk-UA"/>
              </w:rPr>
            </w:pPr>
            <w:r>
              <w:rPr>
                <w:sz w:val="28"/>
                <w:szCs w:val="28"/>
                <w:lang w:val="uk-UA"/>
              </w:rPr>
              <w:t>1036</w:t>
            </w:r>
          </w:p>
        </w:tc>
        <w:tc>
          <w:tcPr>
            <w:tcW w:w="1080" w:type="dxa"/>
            <w:vAlign w:val="center"/>
          </w:tcPr>
          <w:p w:rsidR="00140EDD" w:rsidRDefault="00140EDD" w:rsidP="00544908">
            <w:pPr>
              <w:spacing w:line="400" w:lineRule="atLeast"/>
              <w:jc w:val="center"/>
              <w:rPr>
                <w:sz w:val="28"/>
                <w:szCs w:val="28"/>
                <w:lang w:val="uk-UA"/>
              </w:rPr>
            </w:pPr>
            <w:r>
              <w:rPr>
                <w:sz w:val="28"/>
                <w:szCs w:val="28"/>
                <w:lang w:val="uk-UA"/>
              </w:rPr>
              <w:t>681</w:t>
            </w:r>
          </w:p>
        </w:tc>
        <w:tc>
          <w:tcPr>
            <w:tcW w:w="1080" w:type="dxa"/>
            <w:vAlign w:val="center"/>
          </w:tcPr>
          <w:p w:rsidR="00140EDD" w:rsidRDefault="00140EDD" w:rsidP="00544908">
            <w:pPr>
              <w:spacing w:line="400" w:lineRule="atLeast"/>
              <w:jc w:val="center"/>
              <w:rPr>
                <w:sz w:val="28"/>
                <w:szCs w:val="28"/>
                <w:lang w:val="uk-UA"/>
              </w:rPr>
            </w:pPr>
            <w:r>
              <w:rPr>
                <w:sz w:val="28"/>
                <w:szCs w:val="28"/>
                <w:lang w:val="uk-UA"/>
              </w:rPr>
              <w:t>1378</w:t>
            </w:r>
          </w:p>
        </w:tc>
        <w:tc>
          <w:tcPr>
            <w:tcW w:w="1080" w:type="dxa"/>
            <w:vAlign w:val="center"/>
          </w:tcPr>
          <w:p w:rsidR="00140EDD" w:rsidRDefault="00140EDD" w:rsidP="00544908">
            <w:pPr>
              <w:spacing w:line="400" w:lineRule="atLeast"/>
              <w:jc w:val="center"/>
              <w:rPr>
                <w:sz w:val="28"/>
                <w:szCs w:val="28"/>
                <w:lang w:val="uk-UA"/>
              </w:rPr>
            </w:pPr>
            <w:r>
              <w:rPr>
                <w:sz w:val="28"/>
                <w:szCs w:val="28"/>
                <w:lang w:val="uk-UA"/>
              </w:rPr>
              <w:t>1007</w:t>
            </w:r>
          </w:p>
        </w:tc>
        <w:tc>
          <w:tcPr>
            <w:tcW w:w="1080" w:type="dxa"/>
            <w:vAlign w:val="center"/>
          </w:tcPr>
          <w:p w:rsidR="00140EDD" w:rsidRDefault="00140EDD" w:rsidP="00544908">
            <w:pPr>
              <w:spacing w:line="400" w:lineRule="atLeast"/>
              <w:jc w:val="center"/>
              <w:rPr>
                <w:sz w:val="28"/>
                <w:szCs w:val="28"/>
                <w:lang w:val="uk-UA"/>
              </w:rPr>
            </w:pPr>
            <w:r>
              <w:rPr>
                <w:sz w:val="28"/>
                <w:szCs w:val="28"/>
                <w:lang w:val="uk-UA"/>
              </w:rPr>
              <w:t>90</w:t>
            </w:r>
          </w:p>
        </w:tc>
      </w:tr>
      <w:tr w:rsidR="00140EDD" w:rsidTr="00544908">
        <w:tblPrEx>
          <w:tblCellMar>
            <w:top w:w="0" w:type="dxa"/>
            <w:bottom w:w="0" w:type="dxa"/>
          </w:tblCellMar>
        </w:tblPrEx>
        <w:tc>
          <w:tcPr>
            <w:tcW w:w="2268" w:type="dxa"/>
          </w:tcPr>
          <w:p w:rsidR="00140EDD" w:rsidRDefault="00140EDD" w:rsidP="00544908">
            <w:pPr>
              <w:spacing w:line="400" w:lineRule="atLeast"/>
              <w:jc w:val="both"/>
              <w:rPr>
                <w:sz w:val="28"/>
                <w:szCs w:val="28"/>
                <w:lang w:val="uk-UA"/>
              </w:rPr>
            </w:pPr>
            <w:r>
              <w:rPr>
                <w:sz w:val="28"/>
                <w:szCs w:val="28"/>
                <w:lang w:val="uk-UA"/>
              </w:rPr>
              <w:t>Розкриття промислової або комерційної таємниці</w:t>
            </w:r>
          </w:p>
        </w:tc>
        <w:tc>
          <w:tcPr>
            <w:tcW w:w="1080" w:type="dxa"/>
            <w:vAlign w:val="center"/>
          </w:tcPr>
          <w:p w:rsidR="00140EDD" w:rsidRDefault="00140EDD" w:rsidP="00544908">
            <w:pPr>
              <w:spacing w:line="400" w:lineRule="atLeast"/>
              <w:jc w:val="center"/>
              <w:rPr>
                <w:sz w:val="28"/>
                <w:szCs w:val="28"/>
                <w:lang w:val="uk-UA"/>
              </w:rPr>
            </w:pPr>
            <w:r>
              <w:rPr>
                <w:sz w:val="28"/>
                <w:szCs w:val="28"/>
                <w:lang w:val="uk-UA"/>
              </w:rPr>
              <w:t>невідомо</w:t>
            </w:r>
          </w:p>
        </w:tc>
        <w:tc>
          <w:tcPr>
            <w:tcW w:w="1080" w:type="dxa"/>
            <w:vAlign w:val="center"/>
          </w:tcPr>
          <w:p w:rsidR="00140EDD" w:rsidRDefault="00140EDD" w:rsidP="00544908">
            <w:pPr>
              <w:spacing w:line="400" w:lineRule="atLeast"/>
              <w:jc w:val="center"/>
              <w:rPr>
                <w:sz w:val="28"/>
                <w:szCs w:val="28"/>
                <w:lang w:val="uk-UA"/>
              </w:rPr>
            </w:pPr>
            <w:r>
              <w:rPr>
                <w:sz w:val="28"/>
                <w:szCs w:val="28"/>
                <w:lang w:val="uk-UA"/>
              </w:rPr>
              <w:t>9</w:t>
            </w:r>
          </w:p>
        </w:tc>
        <w:tc>
          <w:tcPr>
            <w:tcW w:w="1080" w:type="dxa"/>
            <w:vAlign w:val="center"/>
          </w:tcPr>
          <w:p w:rsidR="00140EDD" w:rsidRDefault="00140EDD" w:rsidP="00544908">
            <w:pPr>
              <w:spacing w:line="400" w:lineRule="atLeast"/>
              <w:jc w:val="center"/>
              <w:rPr>
                <w:sz w:val="28"/>
                <w:szCs w:val="28"/>
                <w:lang w:val="uk-UA"/>
              </w:rPr>
            </w:pPr>
            <w:r>
              <w:rPr>
                <w:sz w:val="28"/>
                <w:szCs w:val="28"/>
                <w:lang w:val="uk-UA"/>
              </w:rPr>
              <w:t>6</w:t>
            </w:r>
          </w:p>
        </w:tc>
        <w:tc>
          <w:tcPr>
            <w:tcW w:w="1080" w:type="dxa"/>
            <w:vAlign w:val="center"/>
          </w:tcPr>
          <w:p w:rsidR="00140EDD" w:rsidRDefault="00140EDD" w:rsidP="00544908">
            <w:pPr>
              <w:spacing w:line="400" w:lineRule="atLeast"/>
              <w:jc w:val="center"/>
              <w:rPr>
                <w:sz w:val="28"/>
                <w:szCs w:val="28"/>
                <w:lang w:val="uk-UA"/>
              </w:rPr>
            </w:pPr>
            <w:r>
              <w:rPr>
                <w:sz w:val="28"/>
                <w:szCs w:val="28"/>
                <w:lang w:val="uk-UA"/>
              </w:rPr>
              <w:t>5</w:t>
            </w:r>
          </w:p>
        </w:tc>
        <w:tc>
          <w:tcPr>
            <w:tcW w:w="1080" w:type="dxa"/>
            <w:vAlign w:val="center"/>
          </w:tcPr>
          <w:p w:rsidR="00140EDD" w:rsidRDefault="00140EDD" w:rsidP="00544908">
            <w:pPr>
              <w:spacing w:line="400" w:lineRule="atLeast"/>
              <w:jc w:val="center"/>
              <w:rPr>
                <w:sz w:val="28"/>
                <w:szCs w:val="28"/>
                <w:lang w:val="uk-UA"/>
              </w:rPr>
            </w:pPr>
            <w:r>
              <w:rPr>
                <w:sz w:val="28"/>
                <w:szCs w:val="28"/>
                <w:lang w:val="uk-UA"/>
              </w:rPr>
              <w:t>5</w:t>
            </w:r>
          </w:p>
        </w:tc>
        <w:tc>
          <w:tcPr>
            <w:tcW w:w="1080" w:type="dxa"/>
            <w:vAlign w:val="center"/>
          </w:tcPr>
          <w:p w:rsidR="00140EDD" w:rsidRDefault="00140EDD" w:rsidP="00544908">
            <w:pPr>
              <w:spacing w:line="400" w:lineRule="atLeast"/>
              <w:jc w:val="center"/>
              <w:rPr>
                <w:sz w:val="28"/>
                <w:szCs w:val="28"/>
                <w:lang w:val="uk-UA"/>
              </w:rPr>
            </w:pPr>
            <w:r>
              <w:rPr>
                <w:sz w:val="28"/>
                <w:szCs w:val="28"/>
                <w:lang w:val="uk-UA"/>
              </w:rPr>
              <w:t>3</w:t>
            </w:r>
          </w:p>
        </w:tc>
        <w:tc>
          <w:tcPr>
            <w:tcW w:w="1080" w:type="dxa"/>
            <w:vAlign w:val="center"/>
          </w:tcPr>
          <w:p w:rsidR="00140EDD" w:rsidRDefault="00140EDD" w:rsidP="00544908">
            <w:pPr>
              <w:spacing w:line="400" w:lineRule="atLeast"/>
              <w:jc w:val="center"/>
              <w:rPr>
                <w:sz w:val="28"/>
                <w:szCs w:val="28"/>
                <w:lang w:val="uk-UA"/>
              </w:rPr>
            </w:pPr>
            <w:r>
              <w:rPr>
                <w:sz w:val="28"/>
                <w:szCs w:val="28"/>
                <w:lang w:val="uk-UA"/>
              </w:rPr>
              <w:t>3</w:t>
            </w:r>
          </w:p>
        </w:tc>
      </w:tr>
      <w:tr w:rsidR="00140EDD" w:rsidTr="00544908">
        <w:tblPrEx>
          <w:tblCellMar>
            <w:top w:w="0" w:type="dxa"/>
            <w:bottom w:w="0" w:type="dxa"/>
          </w:tblCellMar>
        </w:tblPrEx>
        <w:tc>
          <w:tcPr>
            <w:tcW w:w="2268" w:type="dxa"/>
            <w:tcBorders>
              <w:bottom w:val="single" w:sz="4" w:space="0" w:color="auto"/>
            </w:tcBorders>
          </w:tcPr>
          <w:p w:rsidR="00140EDD" w:rsidRDefault="00140EDD" w:rsidP="00544908">
            <w:pPr>
              <w:spacing w:line="400" w:lineRule="atLeast"/>
              <w:jc w:val="both"/>
              <w:rPr>
                <w:sz w:val="28"/>
                <w:szCs w:val="28"/>
                <w:lang w:val="uk-UA"/>
              </w:rPr>
            </w:pPr>
            <w:r>
              <w:rPr>
                <w:sz w:val="28"/>
                <w:szCs w:val="28"/>
                <w:lang w:val="uk-UA"/>
              </w:rPr>
              <w:t>Протиправне розкриття захищених особистих даних</w:t>
            </w:r>
          </w:p>
        </w:tc>
        <w:tc>
          <w:tcPr>
            <w:tcW w:w="1080" w:type="dxa"/>
            <w:tcBorders>
              <w:bottom w:val="single" w:sz="4" w:space="0" w:color="auto"/>
            </w:tcBorders>
            <w:vAlign w:val="center"/>
          </w:tcPr>
          <w:p w:rsidR="00140EDD" w:rsidRDefault="00140EDD" w:rsidP="00544908">
            <w:pPr>
              <w:spacing w:line="400" w:lineRule="atLeast"/>
              <w:jc w:val="center"/>
              <w:rPr>
                <w:sz w:val="28"/>
                <w:szCs w:val="28"/>
                <w:lang w:val="uk-UA"/>
              </w:rPr>
            </w:pPr>
            <w:r>
              <w:rPr>
                <w:sz w:val="28"/>
                <w:szCs w:val="28"/>
                <w:lang w:val="uk-UA"/>
              </w:rPr>
              <w:t>158</w:t>
            </w:r>
          </w:p>
        </w:tc>
        <w:tc>
          <w:tcPr>
            <w:tcW w:w="1080" w:type="dxa"/>
            <w:tcBorders>
              <w:bottom w:val="single" w:sz="4" w:space="0" w:color="auto"/>
            </w:tcBorders>
            <w:vAlign w:val="center"/>
          </w:tcPr>
          <w:p w:rsidR="00140EDD" w:rsidRDefault="00140EDD" w:rsidP="00544908">
            <w:pPr>
              <w:spacing w:line="400" w:lineRule="atLeast"/>
              <w:jc w:val="center"/>
              <w:rPr>
                <w:sz w:val="28"/>
                <w:szCs w:val="28"/>
                <w:lang w:val="uk-UA"/>
              </w:rPr>
            </w:pPr>
            <w:r>
              <w:rPr>
                <w:sz w:val="28"/>
                <w:szCs w:val="28"/>
                <w:lang w:val="uk-UA"/>
              </w:rPr>
              <w:t>174</w:t>
            </w:r>
          </w:p>
        </w:tc>
        <w:tc>
          <w:tcPr>
            <w:tcW w:w="1080" w:type="dxa"/>
            <w:tcBorders>
              <w:bottom w:val="single" w:sz="4" w:space="0" w:color="auto"/>
            </w:tcBorders>
            <w:vAlign w:val="center"/>
          </w:tcPr>
          <w:p w:rsidR="00140EDD" w:rsidRDefault="00140EDD" w:rsidP="00544908">
            <w:pPr>
              <w:spacing w:line="400" w:lineRule="atLeast"/>
              <w:jc w:val="center"/>
              <w:rPr>
                <w:sz w:val="28"/>
                <w:szCs w:val="28"/>
                <w:lang w:val="uk-UA"/>
              </w:rPr>
            </w:pPr>
            <w:r>
              <w:rPr>
                <w:sz w:val="28"/>
                <w:szCs w:val="28"/>
                <w:lang w:val="uk-UA"/>
              </w:rPr>
              <w:t>179</w:t>
            </w:r>
          </w:p>
        </w:tc>
        <w:tc>
          <w:tcPr>
            <w:tcW w:w="1080" w:type="dxa"/>
            <w:tcBorders>
              <w:bottom w:val="single" w:sz="4" w:space="0" w:color="auto"/>
            </w:tcBorders>
            <w:vAlign w:val="center"/>
          </w:tcPr>
          <w:p w:rsidR="00140EDD" w:rsidRDefault="00140EDD" w:rsidP="00544908">
            <w:pPr>
              <w:spacing w:line="400" w:lineRule="atLeast"/>
              <w:jc w:val="center"/>
              <w:rPr>
                <w:sz w:val="28"/>
                <w:szCs w:val="28"/>
                <w:lang w:val="uk-UA"/>
              </w:rPr>
            </w:pPr>
            <w:r>
              <w:rPr>
                <w:sz w:val="28"/>
                <w:szCs w:val="28"/>
                <w:lang w:val="uk-UA"/>
              </w:rPr>
              <w:t>88</w:t>
            </w:r>
          </w:p>
        </w:tc>
        <w:tc>
          <w:tcPr>
            <w:tcW w:w="1080" w:type="dxa"/>
            <w:tcBorders>
              <w:bottom w:val="single" w:sz="4" w:space="0" w:color="auto"/>
            </w:tcBorders>
            <w:vAlign w:val="center"/>
          </w:tcPr>
          <w:p w:rsidR="00140EDD" w:rsidRDefault="00140EDD" w:rsidP="00544908">
            <w:pPr>
              <w:spacing w:line="400" w:lineRule="atLeast"/>
              <w:jc w:val="center"/>
              <w:rPr>
                <w:sz w:val="28"/>
                <w:szCs w:val="28"/>
                <w:lang w:val="uk-UA"/>
              </w:rPr>
            </w:pPr>
            <w:r>
              <w:rPr>
                <w:sz w:val="28"/>
                <w:szCs w:val="28"/>
                <w:lang w:val="uk-UA"/>
              </w:rPr>
              <w:t>невідомо</w:t>
            </w:r>
          </w:p>
        </w:tc>
        <w:tc>
          <w:tcPr>
            <w:tcW w:w="1080" w:type="dxa"/>
            <w:tcBorders>
              <w:bottom w:val="single" w:sz="4" w:space="0" w:color="auto"/>
            </w:tcBorders>
            <w:vAlign w:val="center"/>
          </w:tcPr>
          <w:p w:rsidR="00140EDD" w:rsidRDefault="00140EDD" w:rsidP="00544908">
            <w:pPr>
              <w:spacing w:line="400" w:lineRule="atLeast"/>
              <w:jc w:val="center"/>
              <w:rPr>
                <w:sz w:val="28"/>
                <w:szCs w:val="28"/>
                <w:lang w:val="uk-UA"/>
              </w:rPr>
            </w:pPr>
            <w:r>
              <w:rPr>
                <w:sz w:val="28"/>
                <w:szCs w:val="28"/>
                <w:lang w:val="uk-UA"/>
              </w:rPr>
              <w:t>невідомо</w:t>
            </w:r>
          </w:p>
        </w:tc>
        <w:tc>
          <w:tcPr>
            <w:tcW w:w="1080" w:type="dxa"/>
            <w:tcBorders>
              <w:bottom w:val="single" w:sz="4" w:space="0" w:color="auto"/>
            </w:tcBorders>
            <w:vAlign w:val="center"/>
          </w:tcPr>
          <w:p w:rsidR="00140EDD" w:rsidRDefault="00140EDD" w:rsidP="00544908">
            <w:pPr>
              <w:spacing w:line="400" w:lineRule="atLeast"/>
              <w:jc w:val="center"/>
              <w:rPr>
                <w:sz w:val="28"/>
                <w:szCs w:val="28"/>
                <w:lang w:val="uk-UA"/>
              </w:rPr>
            </w:pPr>
            <w:r>
              <w:rPr>
                <w:sz w:val="28"/>
                <w:szCs w:val="28"/>
                <w:lang w:val="uk-UA"/>
              </w:rPr>
              <w:t>невідомо</w:t>
            </w:r>
          </w:p>
        </w:tc>
      </w:tr>
      <w:tr w:rsidR="00140EDD" w:rsidTr="00544908">
        <w:tblPrEx>
          <w:tblCellMar>
            <w:top w:w="0" w:type="dxa"/>
            <w:bottom w:w="0" w:type="dxa"/>
          </w:tblCellMar>
        </w:tblPrEx>
        <w:tc>
          <w:tcPr>
            <w:tcW w:w="2268" w:type="dxa"/>
          </w:tcPr>
          <w:p w:rsidR="00140EDD" w:rsidRDefault="00140EDD" w:rsidP="00544908">
            <w:pPr>
              <w:spacing w:line="400" w:lineRule="atLeast"/>
              <w:jc w:val="both"/>
              <w:rPr>
                <w:sz w:val="28"/>
                <w:szCs w:val="28"/>
                <w:lang w:val="uk-UA"/>
              </w:rPr>
            </w:pPr>
            <w:r>
              <w:rPr>
                <w:sz w:val="28"/>
                <w:szCs w:val="28"/>
                <w:lang w:val="uk-UA"/>
              </w:rPr>
              <w:t>Всього комп’ютерних злочинів</w:t>
            </w:r>
          </w:p>
        </w:tc>
        <w:tc>
          <w:tcPr>
            <w:tcW w:w="1080" w:type="dxa"/>
            <w:vAlign w:val="center"/>
          </w:tcPr>
          <w:p w:rsidR="00140EDD" w:rsidRDefault="00140EDD" w:rsidP="00544908">
            <w:pPr>
              <w:spacing w:line="400" w:lineRule="atLeast"/>
              <w:jc w:val="center"/>
              <w:rPr>
                <w:sz w:val="28"/>
                <w:szCs w:val="28"/>
                <w:lang w:val="uk-UA"/>
              </w:rPr>
            </w:pPr>
            <w:r>
              <w:rPr>
                <w:sz w:val="28"/>
                <w:szCs w:val="28"/>
                <w:lang w:val="uk-UA"/>
              </w:rPr>
              <w:t>14056</w:t>
            </w:r>
          </w:p>
        </w:tc>
        <w:tc>
          <w:tcPr>
            <w:tcW w:w="1080" w:type="dxa"/>
            <w:vAlign w:val="center"/>
          </w:tcPr>
          <w:p w:rsidR="00140EDD" w:rsidRDefault="00140EDD" w:rsidP="00544908">
            <w:pPr>
              <w:spacing w:line="400" w:lineRule="atLeast"/>
              <w:jc w:val="center"/>
              <w:rPr>
                <w:sz w:val="28"/>
                <w:szCs w:val="28"/>
                <w:lang w:val="uk-UA"/>
              </w:rPr>
            </w:pPr>
            <w:r>
              <w:rPr>
                <w:sz w:val="28"/>
                <w:szCs w:val="28"/>
                <w:lang w:val="uk-UA"/>
              </w:rPr>
              <w:t>12618</w:t>
            </w:r>
          </w:p>
        </w:tc>
        <w:tc>
          <w:tcPr>
            <w:tcW w:w="1080" w:type="dxa"/>
            <w:vAlign w:val="center"/>
          </w:tcPr>
          <w:p w:rsidR="00140EDD" w:rsidRDefault="00140EDD" w:rsidP="00544908">
            <w:pPr>
              <w:spacing w:line="400" w:lineRule="atLeast"/>
              <w:jc w:val="center"/>
              <w:rPr>
                <w:sz w:val="28"/>
                <w:szCs w:val="28"/>
                <w:lang w:val="uk-UA"/>
              </w:rPr>
            </w:pPr>
            <w:r>
              <w:rPr>
                <w:sz w:val="28"/>
                <w:szCs w:val="28"/>
                <w:lang w:val="uk-UA"/>
              </w:rPr>
              <w:t>8113</w:t>
            </w:r>
          </w:p>
        </w:tc>
        <w:tc>
          <w:tcPr>
            <w:tcW w:w="1080" w:type="dxa"/>
            <w:vAlign w:val="center"/>
          </w:tcPr>
          <w:p w:rsidR="00140EDD" w:rsidRDefault="00140EDD" w:rsidP="00544908">
            <w:pPr>
              <w:spacing w:line="400" w:lineRule="atLeast"/>
              <w:jc w:val="center"/>
              <w:rPr>
                <w:sz w:val="28"/>
                <w:szCs w:val="28"/>
                <w:lang w:val="uk-UA"/>
              </w:rPr>
            </w:pPr>
            <w:r>
              <w:rPr>
                <w:sz w:val="28"/>
                <w:szCs w:val="28"/>
                <w:lang w:val="uk-UA"/>
              </w:rPr>
              <w:t>5778</w:t>
            </w:r>
          </w:p>
        </w:tc>
        <w:tc>
          <w:tcPr>
            <w:tcW w:w="1080" w:type="dxa"/>
            <w:vAlign w:val="center"/>
          </w:tcPr>
          <w:p w:rsidR="00140EDD" w:rsidRDefault="00140EDD" w:rsidP="00544908">
            <w:pPr>
              <w:spacing w:line="400" w:lineRule="atLeast"/>
              <w:jc w:val="center"/>
              <w:rPr>
                <w:sz w:val="28"/>
                <w:szCs w:val="28"/>
                <w:lang w:val="uk-UA"/>
              </w:rPr>
            </w:pPr>
            <w:r>
              <w:rPr>
                <w:sz w:val="28"/>
                <w:szCs w:val="28"/>
                <w:lang w:val="uk-UA"/>
              </w:rPr>
              <w:t>6554</w:t>
            </w:r>
          </w:p>
        </w:tc>
        <w:tc>
          <w:tcPr>
            <w:tcW w:w="1080" w:type="dxa"/>
            <w:vAlign w:val="center"/>
          </w:tcPr>
          <w:p w:rsidR="00140EDD" w:rsidRDefault="00140EDD" w:rsidP="00544908">
            <w:pPr>
              <w:spacing w:line="400" w:lineRule="atLeast"/>
              <w:jc w:val="center"/>
              <w:rPr>
                <w:sz w:val="28"/>
                <w:szCs w:val="28"/>
                <w:lang w:val="uk-UA"/>
              </w:rPr>
            </w:pPr>
            <w:r>
              <w:rPr>
                <w:sz w:val="28"/>
                <w:szCs w:val="28"/>
                <w:lang w:val="uk-UA"/>
              </w:rPr>
              <w:t>5401</w:t>
            </w:r>
          </w:p>
        </w:tc>
        <w:tc>
          <w:tcPr>
            <w:tcW w:w="1080" w:type="dxa"/>
            <w:vAlign w:val="center"/>
          </w:tcPr>
          <w:p w:rsidR="00140EDD" w:rsidRDefault="00140EDD" w:rsidP="00544908">
            <w:pPr>
              <w:spacing w:line="400" w:lineRule="atLeast"/>
              <w:jc w:val="center"/>
              <w:rPr>
                <w:sz w:val="28"/>
                <w:szCs w:val="28"/>
                <w:lang w:val="uk-UA"/>
              </w:rPr>
            </w:pPr>
            <w:r>
              <w:rPr>
                <w:sz w:val="28"/>
                <w:szCs w:val="28"/>
                <w:lang w:val="uk-UA"/>
              </w:rPr>
              <w:t>3589</w:t>
            </w:r>
          </w:p>
        </w:tc>
      </w:tr>
    </w:tbl>
    <w:p w:rsidR="00140EDD" w:rsidRDefault="00140EDD" w:rsidP="00140EDD">
      <w:pPr>
        <w:spacing w:line="360" w:lineRule="auto"/>
        <w:ind w:left="2340"/>
        <w:rPr>
          <w:sz w:val="28"/>
          <w:szCs w:val="28"/>
          <w:lang w:val="uk-UA"/>
        </w:rPr>
      </w:pPr>
    </w:p>
    <w:p w:rsidR="00140EDD" w:rsidRDefault="00140EDD" w:rsidP="00140EDD">
      <w:pPr>
        <w:spacing w:line="360" w:lineRule="auto"/>
        <w:ind w:firstLine="851"/>
        <w:rPr>
          <w:b/>
          <w:sz w:val="28"/>
          <w:szCs w:val="28"/>
          <w:lang w:val="uk-UA"/>
        </w:rPr>
      </w:pPr>
      <w:r>
        <w:rPr>
          <w:b/>
          <w:sz w:val="28"/>
          <w:szCs w:val="28"/>
          <w:lang w:val="uk-UA"/>
        </w:rPr>
        <w:t>Додаток Е</w:t>
      </w:r>
    </w:p>
    <w:p w:rsidR="00140EDD" w:rsidRDefault="00140EDD" w:rsidP="00140EDD">
      <w:pPr>
        <w:spacing w:line="360" w:lineRule="auto"/>
        <w:ind w:left="2340"/>
        <w:rPr>
          <w:sz w:val="28"/>
          <w:szCs w:val="28"/>
          <w:lang w:val="uk-UA"/>
        </w:rPr>
      </w:pPr>
    </w:p>
    <w:tbl>
      <w:tblPr>
        <w:tblW w:w="9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2772"/>
        <w:gridCol w:w="2152"/>
        <w:gridCol w:w="1980"/>
        <w:gridCol w:w="1628"/>
        <w:gridCol w:w="352"/>
      </w:tblGrid>
      <w:tr w:rsidR="00140EDD" w:rsidTr="00544908">
        <w:tblPrEx>
          <w:tblCellMar>
            <w:top w:w="0" w:type="dxa"/>
            <w:bottom w:w="0" w:type="dxa"/>
          </w:tblCellMar>
        </w:tblPrEx>
        <w:trPr>
          <w:gridAfter w:val="1"/>
          <w:wAfter w:w="352" w:type="dxa"/>
          <w:cantSplit/>
        </w:trPr>
        <w:tc>
          <w:tcPr>
            <w:tcW w:w="9540" w:type="dxa"/>
            <w:gridSpan w:val="5"/>
            <w:tcBorders>
              <w:top w:val="nil"/>
              <w:left w:val="nil"/>
              <w:bottom w:val="nil"/>
              <w:right w:val="nil"/>
            </w:tcBorders>
          </w:tcPr>
          <w:p w:rsidR="00140EDD" w:rsidRDefault="00140EDD" w:rsidP="00544908">
            <w:pPr>
              <w:spacing w:line="420" w:lineRule="atLeast"/>
              <w:ind w:firstLine="720"/>
              <w:jc w:val="both"/>
              <w:rPr>
                <w:sz w:val="28"/>
                <w:szCs w:val="28"/>
                <w:lang w:val="uk-UA"/>
              </w:rPr>
            </w:pPr>
          </w:p>
        </w:tc>
      </w:tr>
      <w:tr w:rsidR="00140EDD" w:rsidTr="00544908">
        <w:tblPrEx>
          <w:tblCellMar>
            <w:top w:w="0" w:type="dxa"/>
            <w:bottom w:w="0" w:type="dxa"/>
          </w:tblCellMar>
        </w:tblPrEx>
        <w:trPr>
          <w:gridAfter w:val="1"/>
          <w:wAfter w:w="352" w:type="dxa"/>
          <w:cantSplit/>
        </w:trPr>
        <w:tc>
          <w:tcPr>
            <w:tcW w:w="9540" w:type="dxa"/>
            <w:gridSpan w:val="5"/>
            <w:tcBorders>
              <w:top w:val="nil"/>
              <w:left w:val="nil"/>
              <w:bottom w:val="nil"/>
              <w:right w:val="nil"/>
            </w:tcBorders>
          </w:tcPr>
          <w:p w:rsidR="00140EDD" w:rsidRDefault="00140EDD" w:rsidP="00544908">
            <w:pPr>
              <w:spacing w:line="420" w:lineRule="atLeast"/>
              <w:jc w:val="center"/>
              <w:rPr>
                <w:sz w:val="28"/>
                <w:szCs w:val="28"/>
                <w:lang w:val="uk-UA"/>
              </w:rPr>
            </w:pPr>
            <w:r>
              <w:rPr>
                <w:sz w:val="28"/>
                <w:szCs w:val="28"/>
                <w:lang w:val="uk-UA"/>
              </w:rPr>
              <w:t>Міжнародний розвиток законодавства стосовно протидії комп’ютерним злочинам в сфері економіки</w:t>
            </w:r>
          </w:p>
        </w:tc>
      </w:tr>
      <w:tr w:rsidR="00140EDD" w:rsidTr="00544908">
        <w:tblPrEx>
          <w:tblCellMar>
            <w:top w:w="0" w:type="dxa"/>
            <w:bottom w:w="0" w:type="dxa"/>
          </w:tblCellMar>
        </w:tblPrEx>
        <w:trPr>
          <w:gridAfter w:val="1"/>
          <w:wAfter w:w="352" w:type="dxa"/>
        </w:trPr>
        <w:tc>
          <w:tcPr>
            <w:tcW w:w="1008" w:type="dxa"/>
            <w:tcBorders>
              <w:top w:val="single" w:sz="4" w:space="0" w:color="auto"/>
            </w:tcBorders>
            <w:vAlign w:val="center"/>
          </w:tcPr>
          <w:p w:rsidR="00140EDD" w:rsidRDefault="00140EDD" w:rsidP="00544908">
            <w:pPr>
              <w:spacing w:line="420" w:lineRule="atLeast"/>
              <w:jc w:val="center"/>
              <w:rPr>
                <w:sz w:val="28"/>
                <w:szCs w:val="28"/>
                <w:lang w:val="uk-UA"/>
              </w:rPr>
            </w:pPr>
            <w:r>
              <w:rPr>
                <w:sz w:val="28"/>
                <w:szCs w:val="28"/>
                <w:lang w:val="uk-UA"/>
              </w:rPr>
              <w:t>1993</w:t>
            </w:r>
          </w:p>
        </w:tc>
        <w:tc>
          <w:tcPr>
            <w:tcW w:w="2772" w:type="dxa"/>
            <w:tcBorders>
              <w:top w:val="single" w:sz="4" w:space="0" w:color="auto"/>
              <w:bottom w:val="single" w:sz="4" w:space="0" w:color="auto"/>
              <w:right w:val="nil"/>
            </w:tcBorders>
          </w:tcPr>
          <w:p w:rsidR="00140EDD" w:rsidRDefault="00140EDD" w:rsidP="00544908">
            <w:pPr>
              <w:spacing w:line="420" w:lineRule="atLeast"/>
              <w:jc w:val="center"/>
              <w:rPr>
                <w:sz w:val="28"/>
                <w:szCs w:val="28"/>
                <w:lang w:val="uk-UA"/>
              </w:rPr>
            </w:pPr>
            <w:r>
              <w:rPr>
                <w:sz w:val="28"/>
                <w:szCs w:val="28"/>
                <w:lang w:val="uk-UA"/>
              </w:rPr>
              <w:t>ФРАНЦІЯ</w:t>
            </w:r>
          </w:p>
        </w:tc>
        <w:tc>
          <w:tcPr>
            <w:tcW w:w="2152" w:type="dxa"/>
            <w:tcBorders>
              <w:top w:val="single" w:sz="4" w:space="0" w:color="auto"/>
              <w:left w:val="nil"/>
              <w:bottom w:val="single" w:sz="4" w:space="0" w:color="auto"/>
            </w:tcBorders>
          </w:tcPr>
          <w:p w:rsidR="00140EDD" w:rsidRDefault="00140EDD" w:rsidP="00544908">
            <w:pPr>
              <w:spacing w:line="420" w:lineRule="atLeast"/>
              <w:jc w:val="center"/>
              <w:rPr>
                <w:sz w:val="28"/>
                <w:szCs w:val="28"/>
                <w:lang w:val="uk-UA"/>
              </w:rPr>
            </w:pPr>
            <w:r>
              <w:rPr>
                <w:sz w:val="28"/>
                <w:szCs w:val="28"/>
                <w:lang w:val="uk-UA"/>
              </w:rPr>
              <w:t>НІДЕРЛАНДИ</w:t>
            </w:r>
          </w:p>
        </w:tc>
        <w:tc>
          <w:tcPr>
            <w:tcW w:w="1980" w:type="dxa"/>
            <w:tcBorders>
              <w:top w:val="nil"/>
              <w:bottom w:val="nil"/>
              <w:right w:val="nil"/>
            </w:tcBorders>
          </w:tcPr>
          <w:p w:rsidR="00140EDD" w:rsidRDefault="00140EDD" w:rsidP="00544908">
            <w:pPr>
              <w:spacing w:line="420" w:lineRule="atLeast"/>
              <w:jc w:val="center"/>
              <w:rPr>
                <w:sz w:val="28"/>
                <w:szCs w:val="28"/>
                <w:lang w:val="uk-UA"/>
              </w:rPr>
            </w:pPr>
          </w:p>
        </w:tc>
        <w:tc>
          <w:tcPr>
            <w:tcW w:w="1628" w:type="dxa"/>
            <w:tcBorders>
              <w:top w:val="nil"/>
              <w:left w:val="nil"/>
              <w:bottom w:val="nil"/>
              <w:right w:val="nil"/>
            </w:tcBorders>
          </w:tcPr>
          <w:p w:rsidR="00140EDD" w:rsidRDefault="00140EDD" w:rsidP="00544908">
            <w:pPr>
              <w:spacing w:line="420" w:lineRule="atLeast"/>
              <w:jc w:val="center"/>
              <w:rPr>
                <w:sz w:val="28"/>
                <w:szCs w:val="28"/>
                <w:lang w:val="uk-UA"/>
              </w:rPr>
            </w:pPr>
          </w:p>
        </w:tc>
      </w:tr>
      <w:tr w:rsidR="00140EDD" w:rsidTr="00544908">
        <w:tblPrEx>
          <w:tblCellMar>
            <w:top w:w="0" w:type="dxa"/>
            <w:bottom w:w="0" w:type="dxa"/>
          </w:tblCellMar>
        </w:tblPrEx>
        <w:trPr>
          <w:gridAfter w:val="1"/>
          <w:wAfter w:w="352" w:type="dxa"/>
        </w:trPr>
        <w:tc>
          <w:tcPr>
            <w:tcW w:w="1008" w:type="dxa"/>
            <w:vAlign w:val="center"/>
          </w:tcPr>
          <w:p w:rsidR="00140EDD" w:rsidRDefault="00140EDD" w:rsidP="00544908">
            <w:pPr>
              <w:spacing w:line="420" w:lineRule="atLeast"/>
              <w:jc w:val="center"/>
              <w:rPr>
                <w:sz w:val="28"/>
                <w:szCs w:val="28"/>
                <w:lang w:val="uk-UA"/>
              </w:rPr>
            </w:pPr>
            <w:r>
              <w:rPr>
                <w:sz w:val="28"/>
                <w:szCs w:val="28"/>
                <w:lang w:val="uk-UA"/>
              </w:rPr>
              <w:t>1992</w:t>
            </w:r>
          </w:p>
        </w:tc>
        <w:tc>
          <w:tcPr>
            <w:tcW w:w="2772" w:type="dxa"/>
            <w:tcBorders>
              <w:bottom w:val="single" w:sz="4" w:space="0" w:color="auto"/>
              <w:right w:val="nil"/>
            </w:tcBorders>
          </w:tcPr>
          <w:p w:rsidR="00140EDD" w:rsidRDefault="00140EDD" w:rsidP="00544908">
            <w:pPr>
              <w:spacing w:line="420" w:lineRule="atLeast"/>
              <w:jc w:val="center"/>
              <w:rPr>
                <w:sz w:val="28"/>
                <w:szCs w:val="28"/>
                <w:lang w:val="uk-UA"/>
              </w:rPr>
            </w:pPr>
            <w:r>
              <w:rPr>
                <w:sz w:val="28"/>
                <w:szCs w:val="28"/>
                <w:lang w:val="uk-UA"/>
              </w:rPr>
              <w:t>ШВЕЙЦАРІЯ</w:t>
            </w:r>
          </w:p>
        </w:tc>
        <w:tc>
          <w:tcPr>
            <w:tcW w:w="2152" w:type="dxa"/>
            <w:tcBorders>
              <w:left w:val="nil"/>
              <w:bottom w:val="single" w:sz="4" w:space="0" w:color="auto"/>
            </w:tcBorders>
          </w:tcPr>
          <w:p w:rsidR="00140EDD" w:rsidRDefault="00140EDD" w:rsidP="00544908">
            <w:pPr>
              <w:spacing w:line="420" w:lineRule="atLeast"/>
              <w:jc w:val="center"/>
              <w:rPr>
                <w:sz w:val="28"/>
                <w:szCs w:val="28"/>
                <w:lang w:val="uk-UA"/>
              </w:rPr>
            </w:pPr>
            <w:r>
              <w:rPr>
                <w:sz w:val="28"/>
                <w:szCs w:val="28"/>
                <w:lang w:val="uk-UA"/>
              </w:rPr>
              <w:t>ІСПАНІЯ</w:t>
            </w:r>
          </w:p>
        </w:tc>
        <w:tc>
          <w:tcPr>
            <w:tcW w:w="1980" w:type="dxa"/>
            <w:tcBorders>
              <w:top w:val="nil"/>
              <w:bottom w:val="single" w:sz="4" w:space="0" w:color="auto"/>
              <w:right w:val="nil"/>
            </w:tcBorders>
          </w:tcPr>
          <w:p w:rsidR="00140EDD" w:rsidRDefault="00140EDD" w:rsidP="00544908">
            <w:pPr>
              <w:spacing w:line="420" w:lineRule="atLeast"/>
              <w:jc w:val="center"/>
              <w:rPr>
                <w:sz w:val="28"/>
                <w:szCs w:val="28"/>
                <w:lang w:val="uk-UA"/>
              </w:rPr>
            </w:pPr>
          </w:p>
        </w:tc>
        <w:tc>
          <w:tcPr>
            <w:tcW w:w="1628" w:type="dxa"/>
            <w:tcBorders>
              <w:top w:val="nil"/>
              <w:left w:val="nil"/>
              <w:bottom w:val="nil"/>
              <w:right w:val="nil"/>
            </w:tcBorders>
          </w:tcPr>
          <w:p w:rsidR="00140EDD" w:rsidRDefault="00140EDD" w:rsidP="00544908">
            <w:pPr>
              <w:spacing w:line="420" w:lineRule="atLeast"/>
              <w:jc w:val="center"/>
              <w:rPr>
                <w:sz w:val="28"/>
                <w:szCs w:val="28"/>
                <w:lang w:val="uk-UA"/>
              </w:rPr>
            </w:pPr>
          </w:p>
        </w:tc>
      </w:tr>
      <w:tr w:rsidR="00140EDD" w:rsidTr="00544908">
        <w:tblPrEx>
          <w:tblCellMar>
            <w:top w:w="0" w:type="dxa"/>
            <w:bottom w:w="0" w:type="dxa"/>
          </w:tblCellMar>
        </w:tblPrEx>
        <w:trPr>
          <w:gridAfter w:val="1"/>
          <w:wAfter w:w="352" w:type="dxa"/>
        </w:trPr>
        <w:tc>
          <w:tcPr>
            <w:tcW w:w="1008" w:type="dxa"/>
            <w:vAlign w:val="center"/>
          </w:tcPr>
          <w:p w:rsidR="00140EDD" w:rsidRDefault="00140EDD" w:rsidP="00544908">
            <w:pPr>
              <w:spacing w:line="420" w:lineRule="atLeast"/>
              <w:jc w:val="center"/>
              <w:rPr>
                <w:sz w:val="28"/>
                <w:szCs w:val="28"/>
                <w:lang w:val="uk-UA"/>
              </w:rPr>
            </w:pPr>
            <w:r>
              <w:rPr>
                <w:sz w:val="28"/>
                <w:szCs w:val="28"/>
                <w:lang w:val="uk-UA"/>
              </w:rPr>
              <w:t>1991</w:t>
            </w:r>
          </w:p>
        </w:tc>
        <w:tc>
          <w:tcPr>
            <w:tcW w:w="2772" w:type="dxa"/>
            <w:tcBorders>
              <w:right w:val="nil"/>
            </w:tcBorders>
          </w:tcPr>
          <w:p w:rsidR="00140EDD" w:rsidRDefault="00140EDD" w:rsidP="00544908">
            <w:pPr>
              <w:spacing w:line="420" w:lineRule="atLeast"/>
              <w:jc w:val="center"/>
              <w:rPr>
                <w:sz w:val="28"/>
                <w:szCs w:val="28"/>
                <w:lang w:val="uk-UA"/>
              </w:rPr>
            </w:pPr>
            <w:r>
              <w:rPr>
                <w:sz w:val="28"/>
                <w:szCs w:val="28"/>
                <w:lang w:val="uk-UA"/>
              </w:rPr>
              <w:t>ФІНЛЯНДІЯ</w:t>
            </w:r>
          </w:p>
        </w:tc>
        <w:tc>
          <w:tcPr>
            <w:tcW w:w="2152" w:type="dxa"/>
            <w:tcBorders>
              <w:left w:val="nil"/>
              <w:right w:val="nil"/>
            </w:tcBorders>
          </w:tcPr>
          <w:p w:rsidR="00140EDD" w:rsidRDefault="00140EDD" w:rsidP="00544908">
            <w:pPr>
              <w:spacing w:line="420" w:lineRule="atLeast"/>
              <w:jc w:val="center"/>
              <w:rPr>
                <w:sz w:val="28"/>
                <w:szCs w:val="28"/>
                <w:lang w:val="uk-UA"/>
              </w:rPr>
            </w:pPr>
            <w:r>
              <w:rPr>
                <w:sz w:val="28"/>
                <w:szCs w:val="28"/>
                <w:lang w:val="uk-UA"/>
              </w:rPr>
              <w:t>ПОРТУГАЛІЯ</w:t>
            </w:r>
          </w:p>
        </w:tc>
        <w:tc>
          <w:tcPr>
            <w:tcW w:w="1980" w:type="dxa"/>
            <w:tcBorders>
              <w:left w:val="nil"/>
            </w:tcBorders>
          </w:tcPr>
          <w:p w:rsidR="00140EDD" w:rsidRDefault="00140EDD" w:rsidP="00544908">
            <w:pPr>
              <w:spacing w:line="420" w:lineRule="atLeast"/>
              <w:jc w:val="center"/>
              <w:rPr>
                <w:sz w:val="28"/>
                <w:szCs w:val="28"/>
                <w:lang w:val="uk-UA"/>
              </w:rPr>
            </w:pPr>
            <w:r>
              <w:rPr>
                <w:sz w:val="28"/>
                <w:szCs w:val="28"/>
                <w:lang w:val="uk-UA"/>
              </w:rPr>
              <w:t>ТУРЕЧЧИНА</w:t>
            </w:r>
          </w:p>
        </w:tc>
        <w:tc>
          <w:tcPr>
            <w:tcW w:w="1628" w:type="dxa"/>
            <w:tcBorders>
              <w:top w:val="nil"/>
              <w:bottom w:val="nil"/>
              <w:right w:val="nil"/>
            </w:tcBorders>
          </w:tcPr>
          <w:p w:rsidR="00140EDD" w:rsidRDefault="00140EDD" w:rsidP="00544908">
            <w:pPr>
              <w:spacing w:line="420" w:lineRule="atLeast"/>
              <w:jc w:val="center"/>
              <w:rPr>
                <w:sz w:val="28"/>
                <w:szCs w:val="28"/>
                <w:lang w:val="uk-UA"/>
              </w:rPr>
            </w:pPr>
          </w:p>
        </w:tc>
      </w:tr>
      <w:tr w:rsidR="00140EDD" w:rsidTr="00544908">
        <w:tblPrEx>
          <w:tblCellMar>
            <w:top w:w="0" w:type="dxa"/>
            <w:bottom w:w="0" w:type="dxa"/>
          </w:tblCellMar>
        </w:tblPrEx>
        <w:trPr>
          <w:gridAfter w:val="1"/>
          <w:wAfter w:w="352" w:type="dxa"/>
        </w:trPr>
        <w:tc>
          <w:tcPr>
            <w:tcW w:w="1008" w:type="dxa"/>
            <w:vAlign w:val="center"/>
          </w:tcPr>
          <w:p w:rsidR="00140EDD" w:rsidRDefault="00140EDD" w:rsidP="00544908">
            <w:pPr>
              <w:spacing w:line="420" w:lineRule="atLeast"/>
              <w:jc w:val="center"/>
              <w:rPr>
                <w:sz w:val="28"/>
                <w:szCs w:val="28"/>
                <w:lang w:val="uk-UA"/>
              </w:rPr>
            </w:pPr>
            <w:r>
              <w:rPr>
                <w:sz w:val="28"/>
                <w:szCs w:val="28"/>
                <w:lang w:val="uk-UA"/>
              </w:rPr>
              <w:t>1990</w:t>
            </w:r>
          </w:p>
        </w:tc>
        <w:tc>
          <w:tcPr>
            <w:tcW w:w="2772" w:type="dxa"/>
            <w:tcBorders>
              <w:bottom w:val="single" w:sz="4" w:space="0" w:color="auto"/>
            </w:tcBorders>
          </w:tcPr>
          <w:p w:rsidR="00140EDD" w:rsidRDefault="00140EDD" w:rsidP="00544908">
            <w:pPr>
              <w:spacing w:line="420" w:lineRule="atLeast"/>
              <w:jc w:val="center"/>
              <w:rPr>
                <w:sz w:val="28"/>
                <w:szCs w:val="28"/>
                <w:lang w:val="uk-UA"/>
              </w:rPr>
            </w:pPr>
            <w:r>
              <w:rPr>
                <w:sz w:val="28"/>
                <w:szCs w:val="28"/>
                <w:lang w:val="uk-UA"/>
              </w:rPr>
              <w:t>ВЕЛИКОБРИТАНІЯ</w:t>
            </w:r>
          </w:p>
        </w:tc>
        <w:tc>
          <w:tcPr>
            <w:tcW w:w="5760" w:type="dxa"/>
            <w:gridSpan w:val="3"/>
            <w:tcBorders>
              <w:bottom w:val="single" w:sz="4" w:space="0" w:color="auto"/>
            </w:tcBorders>
          </w:tcPr>
          <w:p w:rsidR="00140EDD" w:rsidRDefault="00140EDD" w:rsidP="00544908">
            <w:pPr>
              <w:spacing w:line="420" w:lineRule="atLeast"/>
              <w:jc w:val="center"/>
              <w:rPr>
                <w:sz w:val="28"/>
                <w:szCs w:val="28"/>
                <w:lang w:val="uk-UA"/>
              </w:rPr>
            </w:pPr>
          </w:p>
        </w:tc>
      </w:tr>
      <w:tr w:rsidR="00140EDD" w:rsidTr="00544908">
        <w:tblPrEx>
          <w:tblCellMar>
            <w:top w:w="0" w:type="dxa"/>
            <w:bottom w:w="0" w:type="dxa"/>
          </w:tblCellMar>
        </w:tblPrEx>
        <w:trPr>
          <w:gridAfter w:val="1"/>
          <w:wAfter w:w="352" w:type="dxa"/>
        </w:trPr>
        <w:tc>
          <w:tcPr>
            <w:tcW w:w="1008" w:type="dxa"/>
            <w:vAlign w:val="center"/>
          </w:tcPr>
          <w:p w:rsidR="00140EDD" w:rsidRDefault="00140EDD" w:rsidP="00544908">
            <w:pPr>
              <w:spacing w:line="420" w:lineRule="atLeast"/>
              <w:jc w:val="center"/>
              <w:rPr>
                <w:sz w:val="28"/>
                <w:szCs w:val="28"/>
                <w:lang w:val="uk-UA"/>
              </w:rPr>
            </w:pPr>
            <w:r>
              <w:rPr>
                <w:sz w:val="28"/>
                <w:szCs w:val="28"/>
                <w:lang w:val="uk-UA"/>
              </w:rPr>
              <w:t>1988</w:t>
            </w:r>
          </w:p>
        </w:tc>
        <w:tc>
          <w:tcPr>
            <w:tcW w:w="2772" w:type="dxa"/>
            <w:tcBorders>
              <w:bottom w:val="single" w:sz="4" w:space="0" w:color="auto"/>
              <w:right w:val="nil"/>
            </w:tcBorders>
          </w:tcPr>
          <w:p w:rsidR="00140EDD" w:rsidRDefault="00140EDD" w:rsidP="00544908">
            <w:pPr>
              <w:spacing w:line="420" w:lineRule="atLeast"/>
              <w:jc w:val="center"/>
              <w:rPr>
                <w:sz w:val="28"/>
                <w:szCs w:val="28"/>
                <w:lang w:val="uk-UA"/>
              </w:rPr>
            </w:pPr>
            <w:r>
              <w:rPr>
                <w:sz w:val="28"/>
                <w:szCs w:val="28"/>
                <w:lang w:val="uk-UA"/>
              </w:rPr>
              <w:t>ЕКС  НДР</w:t>
            </w:r>
          </w:p>
        </w:tc>
        <w:tc>
          <w:tcPr>
            <w:tcW w:w="2152" w:type="dxa"/>
            <w:tcBorders>
              <w:left w:val="nil"/>
              <w:bottom w:val="single" w:sz="4" w:space="0" w:color="auto"/>
              <w:right w:val="nil"/>
            </w:tcBorders>
          </w:tcPr>
          <w:p w:rsidR="00140EDD" w:rsidRDefault="00140EDD" w:rsidP="00544908">
            <w:pPr>
              <w:spacing w:line="420" w:lineRule="atLeast"/>
              <w:jc w:val="center"/>
              <w:rPr>
                <w:sz w:val="28"/>
                <w:szCs w:val="28"/>
                <w:lang w:val="uk-UA"/>
              </w:rPr>
            </w:pPr>
            <w:r>
              <w:rPr>
                <w:sz w:val="28"/>
                <w:szCs w:val="28"/>
                <w:lang w:val="uk-UA"/>
              </w:rPr>
              <w:t>ФРАНЦІЯ</w:t>
            </w:r>
          </w:p>
        </w:tc>
        <w:tc>
          <w:tcPr>
            <w:tcW w:w="1980" w:type="dxa"/>
            <w:tcBorders>
              <w:left w:val="nil"/>
              <w:bottom w:val="single" w:sz="4" w:space="0" w:color="auto"/>
            </w:tcBorders>
          </w:tcPr>
          <w:p w:rsidR="00140EDD" w:rsidRDefault="00140EDD" w:rsidP="00544908">
            <w:pPr>
              <w:spacing w:line="420" w:lineRule="atLeast"/>
              <w:jc w:val="center"/>
              <w:rPr>
                <w:sz w:val="28"/>
                <w:szCs w:val="28"/>
                <w:lang w:val="uk-UA"/>
              </w:rPr>
            </w:pPr>
            <w:r>
              <w:rPr>
                <w:sz w:val="28"/>
                <w:szCs w:val="28"/>
                <w:lang w:val="uk-UA"/>
              </w:rPr>
              <w:t>ГРЕЦІЯ</w:t>
            </w:r>
          </w:p>
        </w:tc>
        <w:tc>
          <w:tcPr>
            <w:tcW w:w="1628" w:type="dxa"/>
            <w:tcBorders>
              <w:top w:val="nil"/>
              <w:bottom w:val="single" w:sz="4" w:space="0" w:color="auto"/>
              <w:right w:val="nil"/>
            </w:tcBorders>
          </w:tcPr>
          <w:p w:rsidR="00140EDD" w:rsidRDefault="00140EDD" w:rsidP="00544908">
            <w:pPr>
              <w:spacing w:line="420" w:lineRule="atLeast"/>
              <w:jc w:val="center"/>
              <w:rPr>
                <w:sz w:val="28"/>
                <w:szCs w:val="28"/>
                <w:lang w:val="uk-UA"/>
              </w:rPr>
            </w:pPr>
          </w:p>
        </w:tc>
      </w:tr>
      <w:tr w:rsidR="00140EDD" w:rsidTr="00544908">
        <w:tblPrEx>
          <w:tblCellMar>
            <w:top w:w="0" w:type="dxa"/>
            <w:bottom w:w="0" w:type="dxa"/>
          </w:tblCellMar>
        </w:tblPrEx>
        <w:trPr>
          <w:gridAfter w:val="1"/>
          <w:wAfter w:w="352" w:type="dxa"/>
        </w:trPr>
        <w:tc>
          <w:tcPr>
            <w:tcW w:w="1008" w:type="dxa"/>
            <w:vAlign w:val="center"/>
          </w:tcPr>
          <w:p w:rsidR="00140EDD" w:rsidRDefault="00140EDD" w:rsidP="00544908">
            <w:pPr>
              <w:spacing w:line="420" w:lineRule="atLeast"/>
              <w:jc w:val="center"/>
              <w:rPr>
                <w:sz w:val="28"/>
                <w:szCs w:val="28"/>
                <w:lang w:val="uk-UA"/>
              </w:rPr>
            </w:pPr>
            <w:r>
              <w:rPr>
                <w:sz w:val="28"/>
                <w:szCs w:val="28"/>
                <w:lang w:val="uk-UA"/>
              </w:rPr>
              <w:t>1987</w:t>
            </w:r>
          </w:p>
        </w:tc>
        <w:tc>
          <w:tcPr>
            <w:tcW w:w="2772" w:type="dxa"/>
            <w:tcBorders>
              <w:bottom w:val="single" w:sz="4" w:space="0" w:color="auto"/>
              <w:right w:val="nil"/>
            </w:tcBorders>
          </w:tcPr>
          <w:p w:rsidR="00140EDD" w:rsidRDefault="00140EDD" w:rsidP="00544908">
            <w:pPr>
              <w:spacing w:line="420" w:lineRule="atLeast"/>
              <w:jc w:val="center"/>
              <w:rPr>
                <w:sz w:val="28"/>
                <w:szCs w:val="28"/>
                <w:lang w:val="uk-UA"/>
              </w:rPr>
            </w:pPr>
            <w:r>
              <w:rPr>
                <w:sz w:val="28"/>
                <w:szCs w:val="28"/>
                <w:lang w:val="uk-UA"/>
              </w:rPr>
              <w:t>АВСТРАЛІЯ</w:t>
            </w:r>
          </w:p>
        </w:tc>
        <w:tc>
          <w:tcPr>
            <w:tcW w:w="2152" w:type="dxa"/>
            <w:tcBorders>
              <w:left w:val="nil"/>
              <w:bottom w:val="single" w:sz="4" w:space="0" w:color="auto"/>
              <w:right w:val="nil"/>
            </w:tcBorders>
          </w:tcPr>
          <w:p w:rsidR="00140EDD" w:rsidRDefault="00140EDD" w:rsidP="00544908">
            <w:pPr>
              <w:spacing w:line="420" w:lineRule="atLeast"/>
              <w:jc w:val="center"/>
              <w:rPr>
                <w:sz w:val="28"/>
                <w:szCs w:val="28"/>
                <w:lang w:val="uk-UA"/>
              </w:rPr>
            </w:pPr>
            <w:r>
              <w:rPr>
                <w:sz w:val="28"/>
                <w:szCs w:val="28"/>
                <w:lang w:val="uk-UA"/>
              </w:rPr>
              <w:t>ЯПОНІЯ</w:t>
            </w:r>
          </w:p>
        </w:tc>
        <w:tc>
          <w:tcPr>
            <w:tcW w:w="1980" w:type="dxa"/>
            <w:tcBorders>
              <w:left w:val="nil"/>
              <w:bottom w:val="single" w:sz="4" w:space="0" w:color="auto"/>
              <w:right w:val="nil"/>
            </w:tcBorders>
          </w:tcPr>
          <w:p w:rsidR="00140EDD" w:rsidRDefault="00140EDD" w:rsidP="00544908">
            <w:pPr>
              <w:spacing w:line="420" w:lineRule="atLeast"/>
              <w:jc w:val="center"/>
              <w:rPr>
                <w:sz w:val="28"/>
                <w:szCs w:val="28"/>
                <w:lang w:val="uk-UA"/>
              </w:rPr>
            </w:pPr>
            <w:r>
              <w:rPr>
                <w:sz w:val="28"/>
                <w:szCs w:val="28"/>
                <w:lang w:val="uk-UA"/>
              </w:rPr>
              <w:t>НОРВЕГІЯ</w:t>
            </w:r>
          </w:p>
        </w:tc>
        <w:tc>
          <w:tcPr>
            <w:tcW w:w="1628" w:type="dxa"/>
            <w:tcBorders>
              <w:left w:val="nil"/>
              <w:bottom w:val="single" w:sz="4" w:space="0" w:color="auto"/>
            </w:tcBorders>
          </w:tcPr>
          <w:p w:rsidR="00140EDD" w:rsidRDefault="00140EDD" w:rsidP="00544908">
            <w:pPr>
              <w:spacing w:line="420" w:lineRule="atLeast"/>
              <w:jc w:val="center"/>
              <w:rPr>
                <w:sz w:val="28"/>
                <w:szCs w:val="28"/>
                <w:lang w:val="uk-UA"/>
              </w:rPr>
            </w:pPr>
            <w:r>
              <w:rPr>
                <w:sz w:val="28"/>
                <w:szCs w:val="28"/>
                <w:lang w:val="uk-UA"/>
              </w:rPr>
              <w:t>АВСТРІЯ</w:t>
            </w:r>
          </w:p>
        </w:tc>
      </w:tr>
      <w:tr w:rsidR="00140EDD" w:rsidTr="00544908">
        <w:tblPrEx>
          <w:tblCellMar>
            <w:top w:w="0" w:type="dxa"/>
            <w:bottom w:w="0" w:type="dxa"/>
          </w:tblCellMar>
        </w:tblPrEx>
        <w:trPr>
          <w:gridAfter w:val="1"/>
          <w:wAfter w:w="352" w:type="dxa"/>
        </w:trPr>
        <w:tc>
          <w:tcPr>
            <w:tcW w:w="1008" w:type="dxa"/>
            <w:vAlign w:val="center"/>
          </w:tcPr>
          <w:p w:rsidR="00140EDD" w:rsidRDefault="00140EDD" w:rsidP="00544908">
            <w:pPr>
              <w:spacing w:line="420" w:lineRule="atLeast"/>
              <w:jc w:val="center"/>
              <w:rPr>
                <w:sz w:val="28"/>
                <w:szCs w:val="28"/>
                <w:lang w:val="uk-UA"/>
              </w:rPr>
            </w:pPr>
            <w:r>
              <w:rPr>
                <w:sz w:val="28"/>
                <w:szCs w:val="28"/>
                <w:lang w:val="uk-UA"/>
              </w:rPr>
              <w:t>1986</w:t>
            </w:r>
          </w:p>
        </w:tc>
        <w:tc>
          <w:tcPr>
            <w:tcW w:w="2772" w:type="dxa"/>
            <w:tcBorders>
              <w:bottom w:val="single" w:sz="4" w:space="0" w:color="auto"/>
              <w:right w:val="nil"/>
            </w:tcBorders>
          </w:tcPr>
          <w:p w:rsidR="00140EDD" w:rsidRDefault="00140EDD" w:rsidP="00544908">
            <w:pPr>
              <w:spacing w:line="420" w:lineRule="atLeast"/>
              <w:jc w:val="center"/>
              <w:rPr>
                <w:sz w:val="28"/>
                <w:szCs w:val="28"/>
                <w:lang w:val="uk-UA"/>
              </w:rPr>
            </w:pPr>
            <w:r>
              <w:rPr>
                <w:sz w:val="28"/>
                <w:szCs w:val="28"/>
                <w:lang w:val="uk-UA"/>
              </w:rPr>
              <w:t>НІМЕЧЧИНА</w:t>
            </w:r>
          </w:p>
        </w:tc>
        <w:tc>
          <w:tcPr>
            <w:tcW w:w="2152" w:type="dxa"/>
            <w:tcBorders>
              <w:left w:val="nil"/>
              <w:bottom w:val="single" w:sz="4" w:space="0" w:color="auto"/>
            </w:tcBorders>
          </w:tcPr>
          <w:p w:rsidR="00140EDD" w:rsidRDefault="00140EDD" w:rsidP="00544908">
            <w:pPr>
              <w:spacing w:line="420" w:lineRule="atLeast"/>
              <w:jc w:val="center"/>
              <w:rPr>
                <w:sz w:val="28"/>
                <w:szCs w:val="28"/>
                <w:lang w:val="uk-UA"/>
              </w:rPr>
            </w:pPr>
            <w:r>
              <w:rPr>
                <w:sz w:val="28"/>
                <w:szCs w:val="28"/>
                <w:lang w:val="uk-UA"/>
              </w:rPr>
              <w:t>ШВЕЦІЯ</w:t>
            </w:r>
          </w:p>
        </w:tc>
        <w:tc>
          <w:tcPr>
            <w:tcW w:w="1980" w:type="dxa"/>
            <w:tcBorders>
              <w:bottom w:val="nil"/>
              <w:right w:val="nil"/>
            </w:tcBorders>
          </w:tcPr>
          <w:p w:rsidR="00140EDD" w:rsidRDefault="00140EDD" w:rsidP="00544908">
            <w:pPr>
              <w:spacing w:line="420" w:lineRule="atLeast"/>
              <w:jc w:val="center"/>
              <w:rPr>
                <w:sz w:val="28"/>
                <w:szCs w:val="28"/>
                <w:lang w:val="uk-UA"/>
              </w:rPr>
            </w:pPr>
          </w:p>
        </w:tc>
        <w:tc>
          <w:tcPr>
            <w:tcW w:w="1628" w:type="dxa"/>
            <w:tcBorders>
              <w:left w:val="nil"/>
              <w:bottom w:val="nil"/>
              <w:right w:val="nil"/>
            </w:tcBorders>
          </w:tcPr>
          <w:p w:rsidR="00140EDD" w:rsidRDefault="00140EDD" w:rsidP="00544908">
            <w:pPr>
              <w:spacing w:line="420" w:lineRule="atLeast"/>
              <w:jc w:val="center"/>
              <w:rPr>
                <w:sz w:val="28"/>
                <w:szCs w:val="28"/>
                <w:lang w:val="uk-UA"/>
              </w:rPr>
            </w:pPr>
          </w:p>
        </w:tc>
      </w:tr>
      <w:tr w:rsidR="00140EDD" w:rsidTr="00544908">
        <w:tblPrEx>
          <w:tblCellMar>
            <w:top w:w="0" w:type="dxa"/>
            <w:bottom w:w="0" w:type="dxa"/>
          </w:tblCellMar>
        </w:tblPrEx>
        <w:trPr>
          <w:gridAfter w:val="1"/>
          <w:wAfter w:w="352" w:type="dxa"/>
        </w:trPr>
        <w:tc>
          <w:tcPr>
            <w:tcW w:w="1008" w:type="dxa"/>
            <w:vAlign w:val="center"/>
          </w:tcPr>
          <w:p w:rsidR="00140EDD" w:rsidRDefault="00140EDD" w:rsidP="00544908">
            <w:pPr>
              <w:spacing w:line="420" w:lineRule="atLeast"/>
              <w:jc w:val="center"/>
              <w:rPr>
                <w:sz w:val="28"/>
                <w:szCs w:val="28"/>
                <w:lang w:val="uk-UA"/>
              </w:rPr>
            </w:pPr>
            <w:r>
              <w:rPr>
                <w:sz w:val="28"/>
                <w:szCs w:val="28"/>
                <w:lang w:val="uk-UA"/>
              </w:rPr>
              <w:t>1985</w:t>
            </w:r>
          </w:p>
        </w:tc>
        <w:tc>
          <w:tcPr>
            <w:tcW w:w="2772" w:type="dxa"/>
            <w:tcBorders>
              <w:right w:val="nil"/>
            </w:tcBorders>
          </w:tcPr>
          <w:p w:rsidR="00140EDD" w:rsidRDefault="00140EDD" w:rsidP="00544908">
            <w:pPr>
              <w:spacing w:line="420" w:lineRule="atLeast"/>
              <w:jc w:val="center"/>
              <w:rPr>
                <w:sz w:val="28"/>
                <w:szCs w:val="28"/>
                <w:lang w:val="uk-UA"/>
              </w:rPr>
            </w:pPr>
            <w:r>
              <w:rPr>
                <w:sz w:val="28"/>
                <w:szCs w:val="28"/>
                <w:lang w:val="uk-UA"/>
              </w:rPr>
              <w:t>ДАНІЯ</w:t>
            </w:r>
          </w:p>
        </w:tc>
        <w:tc>
          <w:tcPr>
            <w:tcW w:w="2152" w:type="dxa"/>
            <w:tcBorders>
              <w:left w:val="nil"/>
              <w:bottom w:val="single" w:sz="4" w:space="0" w:color="auto"/>
            </w:tcBorders>
          </w:tcPr>
          <w:p w:rsidR="00140EDD" w:rsidRDefault="00140EDD" w:rsidP="00544908">
            <w:pPr>
              <w:spacing w:line="420" w:lineRule="atLeast"/>
              <w:jc w:val="center"/>
              <w:rPr>
                <w:sz w:val="28"/>
                <w:szCs w:val="28"/>
                <w:lang w:val="uk-UA"/>
              </w:rPr>
            </w:pPr>
            <w:r>
              <w:rPr>
                <w:sz w:val="28"/>
                <w:szCs w:val="28"/>
                <w:lang w:val="uk-UA"/>
              </w:rPr>
              <w:t>КАНАДА</w:t>
            </w:r>
          </w:p>
        </w:tc>
        <w:tc>
          <w:tcPr>
            <w:tcW w:w="1980" w:type="dxa"/>
            <w:tcBorders>
              <w:top w:val="nil"/>
              <w:bottom w:val="nil"/>
              <w:right w:val="nil"/>
            </w:tcBorders>
          </w:tcPr>
          <w:p w:rsidR="00140EDD" w:rsidRDefault="00140EDD" w:rsidP="00544908">
            <w:pPr>
              <w:spacing w:line="420" w:lineRule="atLeast"/>
              <w:jc w:val="center"/>
              <w:rPr>
                <w:sz w:val="28"/>
                <w:szCs w:val="28"/>
                <w:lang w:val="uk-UA"/>
              </w:rPr>
            </w:pPr>
          </w:p>
        </w:tc>
        <w:tc>
          <w:tcPr>
            <w:tcW w:w="1628" w:type="dxa"/>
            <w:tcBorders>
              <w:top w:val="nil"/>
              <w:left w:val="nil"/>
              <w:bottom w:val="nil"/>
              <w:right w:val="nil"/>
            </w:tcBorders>
          </w:tcPr>
          <w:p w:rsidR="00140EDD" w:rsidRDefault="00140EDD" w:rsidP="00544908">
            <w:pPr>
              <w:spacing w:line="420" w:lineRule="atLeast"/>
              <w:jc w:val="center"/>
              <w:rPr>
                <w:sz w:val="28"/>
                <w:szCs w:val="28"/>
                <w:lang w:val="uk-UA"/>
              </w:rPr>
            </w:pPr>
          </w:p>
        </w:tc>
      </w:tr>
      <w:tr w:rsidR="00140EDD" w:rsidTr="00544908">
        <w:tblPrEx>
          <w:tblCellMar>
            <w:top w:w="0" w:type="dxa"/>
            <w:bottom w:w="0" w:type="dxa"/>
          </w:tblCellMar>
        </w:tblPrEx>
        <w:trPr>
          <w:cantSplit/>
        </w:trPr>
        <w:tc>
          <w:tcPr>
            <w:tcW w:w="1008" w:type="dxa"/>
            <w:vAlign w:val="center"/>
          </w:tcPr>
          <w:p w:rsidR="00140EDD" w:rsidRDefault="00140EDD" w:rsidP="00544908">
            <w:pPr>
              <w:spacing w:line="420" w:lineRule="atLeast"/>
              <w:jc w:val="center"/>
              <w:rPr>
                <w:sz w:val="28"/>
                <w:szCs w:val="28"/>
                <w:lang w:val="uk-UA"/>
              </w:rPr>
            </w:pPr>
            <w:r>
              <w:rPr>
                <w:sz w:val="28"/>
                <w:szCs w:val="28"/>
                <w:lang w:val="uk-UA"/>
              </w:rPr>
              <w:t>1984</w:t>
            </w:r>
          </w:p>
        </w:tc>
        <w:tc>
          <w:tcPr>
            <w:tcW w:w="2772" w:type="dxa"/>
          </w:tcPr>
          <w:p w:rsidR="00140EDD" w:rsidRDefault="00140EDD" w:rsidP="00544908">
            <w:pPr>
              <w:spacing w:line="420" w:lineRule="atLeast"/>
              <w:jc w:val="center"/>
              <w:rPr>
                <w:sz w:val="28"/>
                <w:szCs w:val="28"/>
                <w:lang w:val="uk-UA"/>
              </w:rPr>
            </w:pPr>
            <w:r>
              <w:rPr>
                <w:sz w:val="28"/>
                <w:szCs w:val="28"/>
                <w:lang w:val="uk-UA"/>
              </w:rPr>
              <w:t>США</w:t>
            </w:r>
          </w:p>
        </w:tc>
        <w:tc>
          <w:tcPr>
            <w:tcW w:w="6112" w:type="dxa"/>
            <w:gridSpan w:val="4"/>
            <w:vMerge w:val="restart"/>
            <w:tcBorders>
              <w:top w:val="nil"/>
              <w:bottom w:val="nil"/>
              <w:right w:val="nil"/>
            </w:tcBorders>
          </w:tcPr>
          <w:p w:rsidR="00140EDD" w:rsidRDefault="00140EDD" w:rsidP="00544908">
            <w:pPr>
              <w:spacing w:line="420" w:lineRule="atLeast"/>
              <w:ind w:firstLine="720"/>
              <w:jc w:val="both"/>
              <w:rPr>
                <w:sz w:val="28"/>
                <w:szCs w:val="28"/>
                <w:lang w:val="uk-UA"/>
              </w:rPr>
            </w:pPr>
          </w:p>
        </w:tc>
      </w:tr>
      <w:tr w:rsidR="00140EDD" w:rsidTr="00544908">
        <w:tblPrEx>
          <w:tblCellMar>
            <w:top w:w="0" w:type="dxa"/>
            <w:bottom w:w="0" w:type="dxa"/>
          </w:tblCellMar>
        </w:tblPrEx>
        <w:trPr>
          <w:cantSplit/>
        </w:trPr>
        <w:tc>
          <w:tcPr>
            <w:tcW w:w="1008" w:type="dxa"/>
            <w:vAlign w:val="center"/>
          </w:tcPr>
          <w:p w:rsidR="00140EDD" w:rsidRDefault="00140EDD" w:rsidP="00544908">
            <w:pPr>
              <w:spacing w:line="420" w:lineRule="atLeast"/>
              <w:jc w:val="center"/>
              <w:rPr>
                <w:sz w:val="28"/>
                <w:szCs w:val="28"/>
                <w:lang w:val="uk-UA"/>
              </w:rPr>
            </w:pPr>
            <w:r>
              <w:rPr>
                <w:sz w:val="28"/>
                <w:szCs w:val="28"/>
                <w:lang w:val="uk-UA"/>
              </w:rPr>
              <w:t>1981</w:t>
            </w:r>
          </w:p>
        </w:tc>
        <w:tc>
          <w:tcPr>
            <w:tcW w:w="2772" w:type="dxa"/>
          </w:tcPr>
          <w:p w:rsidR="00140EDD" w:rsidRDefault="00140EDD" w:rsidP="00544908">
            <w:pPr>
              <w:spacing w:line="420" w:lineRule="atLeast"/>
              <w:jc w:val="center"/>
              <w:rPr>
                <w:sz w:val="28"/>
                <w:szCs w:val="28"/>
                <w:lang w:val="uk-UA"/>
              </w:rPr>
            </w:pPr>
            <w:r>
              <w:rPr>
                <w:sz w:val="28"/>
                <w:szCs w:val="28"/>
                <w:lang w:val="uk-UA"/>
              </w:rPr>
              <w:t>ВЕЛИКОБРИТАНІЯ</w:t>
            </w:r>
          </w:p>
        </w:tc>
        <w:tc>
          <w:tcPr>
            <w:tcW w:w="6112" w:type="dxa"/>
            <w:gridSpan w:val="4"/>
            <w:vMerge/>
            <w:tcBorders>
              <w:bottom w:val="nil"/>
              <w:right w:val="nil"/>
            </w:tcBorders>
          </w:tcPr>
          <w:p w:rsidR="00140EDD" w:rsidRDefault="00140EDD" w:rsidP="00544908">
            <w:pPr>
              <w:spacing w:line="420" w:lineRule="atLeast"/>
              <w:ind w:firstLine="720"/>
              <w:jc w:val="both"/>
              <w:rPr>
                <w:sz w:val="28"/>
                <w:szCs w:val="28"/>
                <w:lang w:val="uk-UA"/>
              </w:rPr>
            </w:pPr>
          </w:p>
        </w:tc>
      </w:tr>
      <w:tr w:rsidR="00140EDD" w:rsidTr="00544908">
        <w:tblPrEx>
          <w:tblCellMar>
            <w:top w:w="0" w:type="dxa"/>
            <w:bottom w:w="0" w:type="dxa"/>
          </w:tblCellMar>
        </w:tblPrEx>
        <w:trPr>
          <w:cantSplit/>
        </w:trPr>
        <w:tc>
          <w:tcPr>
            <w:tcW w:w="1008" w:type="dxa"/>
            <w:vAlign w:val="center"/>
          </w:tcPr>
          <w:p w:rsidR="00140EDD" w:rsidRDefault="00140EDD" w:rsidP="00544908">
            <w:pPr>
              <w:spacing w:line="420" w:lineRule="atLeast"/>
              <w:jc w:val="center"/>
              <w:rPr>
                <w:sz w:val="28"/>
                <w:szCs w:val="28"/>
                <w:lang w:val="uk-UA"/>
              </w:rPr>
            </w:pPr>
            <w:r>
              <w:rPr>
                <w:sz w:val="28"/>
                <w:szCs w:val="28"/>
                <w:lang w:val="uk-UA"/>
              </w:rPr>
              <w:t>1979</w:t>
            </w:r>
          </w:p>
        </w:tc>
        <w:tc>
          <w:tcPr>
            <w:tcW w:w="2772" w:type="dxa"/>
          </w:tcPr>
          <w:p w:rsidR="00140EDD" w:rsidRDefault="00140EDD" w:rsidP="00544908">
            <w:pPr>
              <w:spacing w:line="420" w:lineRule="atLeast"/>
              <w:jc w:val="center"/>
              <w:rPr>
                <w:sz w:val="28"/>
                <w:szCs w:val="28"/>
                <w:lang w:val="uk-UA"/>
              </w:rPr>
            </w:pPr>
            <w:r>
              <w:rPr>
                <w:sz w:val="28"/>
                <w:szCs w:val="28"/>
                <w:lang w:val="uk-UA"/>
              </w:rPr>
              <w:t>АВСТРАЛІЯ</w:t>
            </w:r>
          </w:p>
        </w:tc>
        <w:tc>
          <w:tcPr>
            <w:tcW w:w="6112" w:type="dxa"/>
            <w:gridSpan w:val="4"/>
            <w:vMerge/>
            <w:tcBorders>
              <w:bottom w:val="nil"/>
              <w:right w:val="nil"/>
            </w:tcBorders>
          </w:tcPr>
          <w:p w:rsidR="00140EDD" w:rsidRDefault="00140EDD" w:rsidP="00544908">
            <w:pPr>
              <w:spacing w:line="420" w:lineRule="atLeast"/>
              <w:ind w:firstLine="720"/>
              <w:jc w:val="both"/>
              <w:rPr>
                <w:sz w:val="28"/>
                <w:szCs w:val="28"/>
                <w:lang w:val="uk-UA"/>
              </w:rPr>
            </w:pPr>
          </w:p>
        </w:tc>
      </w:tr>
      <w:tr w:rsidR="00140EDD" w:rsidTr="00544908">
        <w:tblPrEx>
          <w:tblCellMar>
            <w:top w:w="0" w:type="dxa"/>
            <w:bottom w:w="0" w:type="dxa"/>
          </w:tblCellMar>
        </w:tblPrEx>
        <w:trPr>
          <w:cantSplit/>
        </w:trPr>
        <w:tc>
          <w:tcPr>
            <w:tcW w:w="1008" w:type="dxa"/>
            <w:vAlign w:val="center"/>
          </w:tcPr>
          <w:p w:rsidR="00140EDD" w:rsidRDefault="00140EDD" w:rsidP="00544908">
            <w:pPr>
              <w:spacing w:line="420" w:lineRule="atLeast"/>
              <w:jc w:val="center"/>
              <w:rPr>
                <w:sz w:val="28"/>
                <w:szCs w:val="28"/>
                <w:lang w:val="uk-UA"/>
              </w:rPr>
            </w:pPr>
            <w:r>
              <w:rPr>
                <w:sz w:val="28"/>
                <w:szCs w:val="28"/>
                <w:lang w:val="uk-UA"/>
              </w:rPr>
              <w:t>1975</w:t>
            </w:r>
          </w:p>
        </w:tc>
        <w:tc>
          <w:tcPr>
            <w:tcW w:w="2772" w:type="dxa"/>
          </w:tcPr>
          <w:p w:rsidR="00140EDD" w:rsidRDefault="00140EDD" w:rsidP="00544908">
            <w:pPr>
              <w:spacing w:line="420" w:lineRule="atLeast"/>
              <w:jc w:val="center"/>
              <w:rPr>
                <w:sz w:val="28"/>
                <w:szCs w:val="28"/>
                <w:lang w:val="uk-UA"/>
              </w:rPr>
            </w:pPr>
            <w:r>
              <w:rPr>
                <w:sz w:val="28"/>
                <w:szCs w:val="28"/>
                <w:lang w:val="uk-UA"/>
              </w:rPr>
              <w:t>США</w:t>
            </w:r>
          </w:p>
        </w:tc>
        <w:tc>
          <w:tcPr>
            <w:tcW w:w="6112" w:type="dxa"/>
            <w:gridSpan w:val="4"/>
            <w:vMerge/>
            <w:tcBorders>
              <w:bottom w:val="nil"/>
              <w:right w:val="nil"/>
            </w:tcBorders>
          </w:tcPr>
          <w:p w:rsidR="00140EDD" w:rsidRDefault="00140EDD" w:rsidP="00544908">
            <w:pPr>
              <w:spacing w:line="420" w:lineRule="atLeast"/>
              <w:ind w:firstLine="720"/>
              <w:jc w:val="both"/>
              <w:rPr>
                <w:sz w:val="28"/>
                <w:szCs w:val="28"/>
                <w:lang w:val="uk-UA"/>
              </w:rPr>
            </w:pPr>
          </w:p>
        </w:tc>
      </w:tr>
    </w:tbl>
    <w:p w:rsidR="00140EDD" w:rsidRDefault="00140EDD" w:rsidP="00140EDD">
      <w:pPr>
        <w:spacing w:line="360" w:lineRule="auto"/>
        <w:ind w:left="2340"/>
        <w:rPr>
          <w:sz w:val="28"/>
          <w:szCs w:val="28"/>
          <w:lang w:val="uk-UA"/>
        </w:rPr>
      </w:pPr>
    </w:p>
    <w:p w:rsidR="00140EDD" w:rsidRDefault="00140EDD" w:rsidP="00140EDD">
      <w:pPr>
        <w:spacing w:line="360" w:lineRule="auto"/>
        <w:ind w:left="2340"/>
        <w:rPr>
          <w:sz w:val="28"/>
          <w:szCs w:val="28"/>
          <w:lang w:val="uk-UA"/>
        </w:rPr>
      </w:pPr>
    </w:p>
    <w:p w:rsidR="00140EDD" w:rsidRDefault="00140EDD" w:rsidP="00140EDD">
      <w:pPr>
        <w:spacing w:line="360" w:lineRule="auto"/>
        <w:ind w:left="2340"/>
        <w:rPr>
          <w:sz w:val="28"/>
          <w:szCs w:val="28"/>
          <w:lang w:val="uk-UA"/>
        </w:rPr>
      </w:pPr>
    </w:p>
    <w:p w:rsidR="00140EDD" w:rsidRDefault="00140EDD" w:rsidP="00140EDD">
      <w:pPr>
        <w:spacing w:line="360" w:lineRule="auto"/>
        <w:ind w:left="2340"/>
        <w:rPr>
          <w:sz w:val="28"/>
          <w:szCs w:val="28"/>
          <w:lang w:val="uk-UA"/>
        </w:rPr>
      </w:pPr>
    </w:p>
    <w:p w:rsidR="00140EDD" w:rsidRDefault="00140EDD" w:rsidP="00140EDD">
      <w:pPr>
        <w:spacing w:line="360" w:lineRule="auto"/>
        <w:ind w:left="2340"/>
        <w:rPr>
          <w:sz w:val="28"/>
          <w:szCs w:val="28"/>
          <w:lang w:val="uk-UA"/>
        </w:rPr>
      </w:pPr>
    </w:p>
    <w:p w:rsidR="00140EDD" w:rsidRDefault="00140EDD" w:rsidP="00140EDD">
      <w:pPr>
        <w:spacing w:line="360" w:lineRule="auto"/>
        <w:ind w:left="2340"/>
        <w:rPr>
          <w:sz w:val="28"/>
          <w:szCs w:val="28"/>
          <w:lang w:val="uk-UA"/>
        </w:rPr>
      </w:pPr>
    </w:p>
    <w:p w:rsidR="00140EDD" w:rsidRDefault="00140EDD" w:rsidP="00140EDD">
      <w:pPr>
        <w:spacing w:line="360" w:lineRule="auto"/>
        <w:ind w:left="2340"/>
        <w:rPr>
          <w:sz w:val="28"/>
          <w:szCs w:val="28"/>
          <w:lang w:val="uk-UA"/>
        </w:rPr>
      </w:pPr>
    </w:p>
    <w:p w:rsidR="00140EDD" w:rsidRDefault="00140EDD" w:rsidP="00140EDD">
      <w:pPr>
        <w:spacing w:line="360" w:lineRule="auto"/>
        <w:ind w:left="2340"/>
        <w:rPr>
          <w:sz w:val="28"/>
          <w:szCs w:val="28"/>
          <w:lang w:val="uk-UA"/>
        </w:rPr>
      </w:pPr>
    </w:p>
    <w:p w:rsidR="00140EDD" w:rsidRDefault="00140EDD" w:rsidP="00140EDD">
      <w:pPr>
        <w:spacing w:line="360" w:lineRule="auto"/>
        <w:ind w:left="2340"/>
        <w:rPr>
          <w:sz w:val="28"/>
          <w:szCs w:val="28"/>
          <w:lang w:val="uk-UA"/>
        </w:rPr>
      </w:pPr>
    </w:p>
    <w:p w:rsidR="00140EDD" w:rsidRDefault="00140EDD" w:rsidP="00140EDD">
      <w:pPr>
        <w:spacing w:line="360" w:lineRule="auto"/>
        <w:ind w:left="2340"/>
        <w:rPr>
          <w:sz w:val="28"/>
          <w:szCs w:val="28"/>
          <w:lang w:val="uk-UA"/>
        </w:rPr>
      </w:pPr>
    </w:p>
    <w:p w:rsidR="00140EDD" w:rsidRDefault="00140EDD" w:rsidP="00140EDD">
      <w:pPr>
        <w:spacing w:line="360" w:lineRule="auto"/>
        <w:ind w:left="2340"/>
        <w:rPr>
          <w:sz w:val="28"/>
          <w:szCs w:val="28"/>
          <w:lang w:val="uk-UA"/>
        </w:rPr>
      </w:pPr>
    </w:p>
    <w:p w:rsidR="00140EDD" w:rsidRDefault="00140EDD" w:rsidP="00140EDD">
      <w:pPr>
        <w:spacing w:line="360" w:lineRule="auto"/>
        <w:ind w:left="2340"/>
        <w:rPr>
          <w:sz w:val="28"/>
          <w:szCs w:val="28"/>
          <w:lang w:val="uk-UA"/>
        </w:rPr>
      </w:pPr>
    </w:p>
    <w:p w:rsidR="00140EDD" w:rsidRDefault="00140EDD" w:rsidP="00140EDD">
      <w:pPr>
        <w:spacing w:line="360" w:lineRule="auto"/>
        <w:ind w:left="2340"/>
        <w:rPr>
          <w:sz w:val="28"/>
          <w:szCs w:val="28"/>
          <w:lang w:val="uk-UA"/>
        </w:rPr>
      </w:pPr>
    </w:p>
    <w:p w:rsidR="00140EDD" w:rsidRDefault="00140EDD" w:rsidP="00140EDD">
      <w:pPr>
        <w:spacing w:line="360" w:lineRule="auto"/>
        <w:ind w:left="2340"/>
        <w:rPr>
          <w:sz w:val="28"/>
          <w:szCs w:val="28"/>
          <w:lang w:val="uk-UA"/>
        </w:rPr>
      </w:pPr>
    </w:p>
    <w:p w:rsidR="00140EDD" w:rsidRDefault="00140EDD" w:rsidP="00140EDD">
      <w:pPr>
        <w:spacing w:line="360" w:lineRule="auto"/>
        <w:ind w:left="2340"/>
        <w:rPr>
          <w:sz w:val="28"/>
          <w:szCs w:val="28"/>
          <w:lang w:val="uk-UA"/>
        </w:rPr>
      </w:pPr>
    </w:p>
    <w:p w:rsidR="00140EDD" w:rsidRDefault="00140EDD" w:rsidP="00140EDD">
      <w:pPr>
        <w:spacing w:line="360" w:lineRule="auto"/>
        <w:ind w:firstLine="851"/>
        <w:rPr>
          <w:b/>
          <w:sz w:val="28"/>
          <w:szCs w:val="28"/>
          <w:lang w:val="uk-UA"/>
        </w:rPr>
      </w:pPr>
      <w:r>
        <w:rPr>
          <w:b/>
          <w:sz w:val="28"/>
          <w:szCs w:val="28"/>
          <w:lang w:val="uk-UA"/>
        </w:rPr>
        <w:t>Додаток Ж</w:t>
      </w:r>
    </w:p>
    <w:p w:rsidR="00140EDD" w:rsidRDefault="00140EDD" w:rsidP="00140EDD">
      <w:pPr>
        <w:spacing w:line="360" w:lineRule="auto"/>
        <w:ind w:left="2340"/>
        <w:rPr>
          <w:sz w:val="28"/>
          <w:szCs w:val="28"/>
          <w:lang w:val="uk-UA"/>
        </w:rPr>
      </w:pPr>
    </w:p>
    <w:tbl>
      <w:tblPr>
        <w:tblW w:w="9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7"/>
        <w:gridCol w:w="3114"/>
        <w:gridCol w:w="2023"/>
        <w:gridCol w:w="2381"/>
        <w:gridCol w:w="1457"/>
      </w:tblGrid>
      <w:tr w:rsidR="00140EDD" w:rsidTr="00544908">
        <w:tblPrEx>
          <w:tblCellMar>
            <w:top w:w="0" w:type="dxa"/>
            <w:bottom w:w="0" w:type="dxa"/>
          </w:tblCellMar>
        </w:tblPrEx>
        <w:trPr>
          <w:cantSplit/>
        </w:trPr>
        <w:tc>
          <w:tcPr>
            <w:tcW w:w="9720" w:type="dxa"/>
            <w:gridSpan w:val="5"/>
            <w:tcBorders>
              <w:top w:val="nil"/>
              <w:left w:val="nil"/>
              <w:bottom w:val="nil"/>
              <w:right w:val="nil"/>
            </w:tcBorders>
          </w:tcPr>
          <w:p w:rsidR="00140EDD" w:rsidRDefault="00140EDD" w:rsidP="00544908">
            <w:pPr>
              <w:spacing w:line="420" w:lineRule="atLeast"/>
              <w:ind w:firstLine="720"/>
              <w:jc w:val="both"/>
              <w:rPr>
                <w:sz w:val="28"/>
                <w:szCs w:val="28"/>
                <w:lang w:val="uk-UA"/>
              </w:rPr>
            </w:pPr>
          </w:p>
        </w:tc>
      </w:tr>
      <w:tr w:rsidR="00140EDD" w:rsidTr="00544908">
        <w:tblPrEx>
          <w:tblCellMar>
            <w:top w:w="0" w:type="dxa"/>
            <w:bottom w:w="0" w:type="dxa"/>
          </w:tblCellMar>
        </w:tblPrEx>
        <w:trPr>
          <w:cantSplit/>
        </w:trPr>
        <w:tc>
          <w:tcPr>
            <w:tcW w:w="9720" w:type="dxa"/>
            <w:gridSpan w:val="5"/>
            <w:tcBorders>
              <w:top w:val="nil"/>
              <w:left w:val="nil"/>
              <w:right w:val="nil"/>
            </w:tcBorders>
          </w:tcPr>
          <w:p w:rsidR="00140EDD" w:rsidRDefault="00140EDD" w:rsidP="00544908">
            <w:pPr>
              <w:spacing w:line="420" w:lineRule="atLeast"/>
              <w:jc w:val="center"/>
              <w:rPr>
                <w:sz w:val="28"/>
                <w:szCs w:val="28"/>
                <w:lang w:val="uk-UA"/>
              </w:rPr>
            </w:pPr>
          </w:p>
          <w:p w:rsidR="00140EDD" w:rsidRDefault="00140EDD" w:rsidP="00544908">
            <w:pPr>
              <w:spacing w:line="420" w:lineRule="atLeast"/>
              <w:jc w:val="center"/>
              <w:rPr>
                <w:sz w:val="28"/>
                <w:szCs w:val="28"/>
                <w:lang w:val="uk-UA"/>
              </w:rPr>
            </w:pPr>
            <w:r>
              <w:rPr>
                <w:sz w:val="28"/>
                <w:szCs w:val="28"/>
                <w:lang w:val="uk-UA"/>
              </w:rPr>
              <w:t>Міжнародний розвиток законодавства щодо захисту даних</w:t>
            </w:r>
          </w:p>
          <w:p w:rsidR="00140EDD" w:rsidRDefault="00140EDD" w:rsidP="00544908">
            <w:pPr>
              <w:spacing w:line="420" w:lineRule="atLeast"/>
              <w:ind w:firstLine="720"/>
              <w:jc w:val="both"/>
              <w:rPr>
                <w:sz w:val="28"/>
                <w:szCs w:val="28"/>
                <w:lang w:val="uk-UA"/>
              </w:rPr>
            </w:pPr>
          </w:p>
        </w:tc>
      </w:tr>
      <w:tr w:rsidR="00140EDD" w:rsidTr="00544908">
        <w:tblPrEx>
          <w:tblCellMar>
            <w:top w:w="0" w:type="dxa"/>
            <w:bottom w:w="0" w:type="dxa"/>
          </w:tblCellMar>
        </w:tblPrEx>
        <w:tc>
          <w:tcPr>
            <w:tcW w:w="900" w:type="dxa"/>
            <w:vAlign w:val="center"/>
          </w:tcPr>
          <w:p w:rsidR="00140EDD" w:rsidRDefault="00140EDD" w:rsidP="00544908">
            <w:pPr>
              <w:spacing w:line="420" w:lineRule="atLeast"/>
              <w:jc w:val="center"/>
              <w:rPr>
                <w:sz w:val="28"/>
                <w:szCs w:val="28"/>
                <w:lang w:val="uk-UA"/>
              </w:rPr>
            </w:pPr>
            <w:r>
              <w:rPr>
                <w:sz w:val="28"/>
                <w:szCs w:val="28"/>
                <w:lang w:val="uk-UA"/>
              </w:rPr>
              <w:t>1992</w:t>
            </w:r>
          </w:p>
        </w:tc>
        <w:tc>
          <w:tcPr>
            <w:tcW w:w="3060" w:type="dxa"/>
            <w:tcBorders>
              <w:right w:val="nil"/>
            </w:tcBorders>
            <w:vAlign w:val="center"/>
          </w:tcPr>
          <w:p w:rsidR="00140EDD" w:rsidRDefault="00140EDD" w:rsidP="00544908">
            <w:pPr>
              <w:spacing w:line="420" w:lineRule="atLeast"/>
              <w:jc w:val="center"/>
              <w:rPr>
                <w:sz w:val="28"/>
                <w:szCs w:val="28"/>
                <w:lang w:val="uk-UA"/>
              </w:rPr>
            </w:pPr>
            <w:r>
              <w:rPr>
                <w:sz w:val="28"/>
                <w:szCs w:val="28"/>
                <w:lang w:val="uk-UA"/>
              </w:rPr>
              <w:t>БЕЛЬГІЯ</w:t>
            </w:r>
          </w:p>
        </w:tc>
        <w:tc>
          <w:tcPr>
            <w:tcW w:w="1988" w:type="dxa"/>
            <w:tcBorders>
              <w:left w:val="nil"/>
              <w:bottom w:val="single" w:sz="4" w:space="0" w:color="auto"/>
              <w:right w:val="nil"/>
            </w:tcBorders>
            <w:vAlign w:val="center"/>
          </w:tcPr>
          <w:p w:rsidR="00140EDD" w:rsidRDefault="00140EDD" w:rsidP="00544908">
            <w:pPr>
              <w:spacing w:line="420" w:lineRule="atLeast"/>
              <w:jc w:val="center"/>
              <w:rPr>
                <w:sz w:val="28"/>
                <w:szCs w:val="28"/>
                <w:lang w:val="uk-UA"/>
              </w:rPr>
            </w:pPr>
            <w:r>
              <w:rPr>
                <w:sz w:val="28"/>
                <w:szCs w:val="28"/>
                <w:lang w:val="uk-UA"/>
              </w:rPr>
              <w:t>ШВЕЙЦАРІЯ</w:t>
            </w:r>
          </w:p>
        </w:tc>
        <w:tc>
          <w:tcPr>
            <w:tcW w:w="2340" w:type="dxa"/>
            <w:tcBorders>
              <w:left w:val="nil"/>
              <w:bottom w:val="single" w:sz="4" w:space="0" w:color="auto"/>
              <w:right w:val="nil"/>
            </w:tcBorders>
            <w:vAlign w:val="center"/>
          </w:tcPr>
          <w:p w:rsidR="00140EDD" w:rsidRDefault="00140EDD" w:rsidP="00544908">
            <w:pPr>
              <w:spacing w:line="420" w:lineRule="atLeast"/>
              <w:jc w:val="center"/>
              <w:rPr>
                <w:sz w:val="28"/>
                <w:szCs w:val="28"/>
                <w:lang w:val="uk-UA"/>
              </w:rPr>
            </w:pPr>
            <w:r>
              <w:rPr>
                <w:sz w:val="28"/>
                <w:szCs w:val="28"/>
                <w:lang w:val="uk-UA"/>
              </w:rPr>
              <w:t>ІСПАНІЯ</w:t>
            </w:r>
          </w:p>
        </w:tc>
        <w:tc>
          <w:tcPr>
            <w:tcW w:w="1432" w:type="dxa"/>
            <w:tcBorders>
              <w:left w:val="nil"/>
              <w:bottom w:val="single" w:sz="4" w:space="0" w:color="auto"/>
            </w:tcBorders>
            <w:vAlign w:val="center"/>
          </w:tcPr>
          <w:p w:rsidR="00140EDD" w:rsidRDefault="00140EDD" w:rsidP="00544908">
            <w:pPr>
              <w:spacing w:line="420" w:lineRule="atLeast"/>
              <w:jc w:val="both"/>
              <w:rPr>
                <w:sz w:val="28"/>
                <w:szCs w:val="28"/>
                <w:lang w:val="uk-UA"/>
              </w:rPr>
            </w:pPr>
            <w:r>
              <w:rPr>
                <w:sz w:val="28"/>
                <w:szCs w:val="28"/>
                <w:lang w:val="uk-UA"/>
              </w:rPr>
              <w:t>ЧЕХІЯ</w:t>
            </w:r>
          </w:p>
        </w:tc>
      </w:tr>
      <w:tr w:rsidR="00140EDD" w:rsidTr="00544908">
        <w:tblPrEx>
          <w:tblCellMar>
            <w:top w:w="0" w:type="dxa"/>
            <w:bottom w:w="0" w:type="dxa"/>
          </w:tblCellMar>
        </w:tblPrEx>
        <w:tc>
          <w:tcPr>
            <w:tcW w:w="900" w:type="dxa"/>
            <w:vAlign w:val="center"/>
          </w:tcPr>
          <w:p w:rsidR="00140EDD" w:rsidRDefault="00140EDD" w:rsidP="00544908">
            <w:pPr>
              <w:spacing w:line="420" w:lineRule="atLeast"/>
              <w:jc w:val="center"/>
              <w:rPr>
                <w:sz w:val="28"/>
                <w:szCs w:val="28"/>
                <w:lang w:val="uk-UA"/>
              </w:rPr>
            </w:pPr>
            <w:r>
              <w:rPr>
                <w:sz w:val="28"/>
                <w:szCs w:val="28"/>
                <w:lang w:val="uk-UA"/>
              </w:rPr>
              <w:t>1991</w:t>
            </w:r>
          </w:p>
        </w:tc>
        <w:tc>
          <w:tcPr>
            <w:tcW w:w="3060" w:type="dxa"/>
            <w:vAlign w:val="center"/>
          </w:tcPr>
          <w:p w:rsidR="00140EDD" w:rsidRDefault="00140EDD" w:rsidP="00544908">
            <w:pPr>
              <w:spacing w:line="420" w:lineRule="atLeast"/>
              <w:jc w:val="center"/>
              <w:rPr>
                <w:sz w:val="28"/>
                <w:szCs w:val="28"/>
                <w:lang w:val="uk-UA"/>
              </w:rPr>
            </w:pPr>
            <w:r>
              <w:rPr>
                <w:sz w:val="28"/>
                <w:szCs w:val="28"/>
                <w:lang w:val="uk-UA"/>
              </w:rPr>
              <w:t>ПОРТУГАЛІЯ</w:t>
            </w:r>
          </w:p>
        </w:tc>
        <w:tc>
          <w:tcPr>
            <w:tcW w:w="1988" w:type="dxa"/>
            <w:tcBorders>
              <w:top w:val="nil"/>
              <w:bottom w:val="nil"/>
              <w:right w:val="nil"/>
            </w:tcBorders>
            <w:vAlign w:val="center"/>
          </w:tcPr>
          <w:p w:rsidR="00140EDD" w:rsidRDefault="00140EDD" w:rsidP="00544908">
            <w:pPr>
              <w:spacing w:line="420" w:lineRule="atLeast"/>
              <w:jc w:val="center"/>
              <w:rPr>
                <w:sz w:val="28"/>
                <w:szCs w:val="28"/>
                <w:lang w:val="uk-UA"/>
              </w:rPr>
            </w:pPr>
          </w:p>
        </w:tc>
        <w:tc>
          <w:tcPr>
            <w:tcW w:w="2340" w:type="dxa"/>
            <w:tcBorders>
              <w:top w:val="nil"/>
              <w:left w:val="nil"/>
              <w:bottom w:val="nil"/>
              <w:right w:val="nil"/>
            </w:tcBorders>
            <w:vAlign w:val="center"/>
          </w:tcPr>
          <w:p w:rsidR="00140EDD" w:rsidRDefault="00140EDD" w:rsidP="00544908">
            <w:pPr>
              <w:spacing w:line="420" w:lineRule="atLeast"/>
              <w:jc w:val="center"/>
              <w:rPr>
                <w:sz w:val="28"/>
                <w:szCs w:val="28"/>
                <w:lang w:val="uk-UA"/>
              </w:rPr>
            </w:pPr>
          </w:p>
        </w:tc>
        <w:tc>
          <w:tcPr>
            <w:tcW w:w="1432" w:type="dxa"/>
            <w:tcBorders>
              <w:top w:val="nil"/>
              <w:left w:val="nil"/>
              <w:bottom w:val="nil"/>
              <w:right w:val="nil"/>
            </w:tcBorders>
            <w:vAlign w:val="center"/>
          </w:tcPr>
          <w:p w:rsidR="00140EDD" w:rsidRDefault="00140EDD" w:rsidP="00544908">
            <w:pPr>
              <w:spacing w:line="420" w:lineRule="atLeast"/>
              <w:ind w:firstLine="720"/>
              <w:jc w:val="both"/>
              <w:rPr>
                <w:sz w:val="28"/>
                <w:szCs w:val="28"/>
                <w:lang w:val="uk-UA"/>
              </w:rPr>
            </w:pPr>
          </w:p>
        </w:tc>
      </w:tr>
      <w:tr w:rsidR="00140EDD" w:rsidTr="00544908">
        <w:tblPrEx>
          <w:tblCellMar>
            <w:top w:w="0" w:type="dxa"/>
            <w:bottom w:w="0" w:type="dxa"/>
          </w:tblCellMar>
        </w:tblPrEx>
        <w:tc>
          <w:tcPr>
            <w:tcW w:w="900" w:type="dxa"/>
            <w:vAlign w:val="center"/>
          </w:tcPr>
          <w:p w:rsidR="00140EDD" w:rsidRDefault="00140EDD" w:rsidP="00544908">
            <w:pPr>
              <w:spacing w:line="420" w:lineRule="atLeast"/>
              <w:jc w:val="center"/>
              <w:rPr>
                <w:sz w:val="28"/>
                <w:szCs w:val="28"/>
                <w:lang w:val="uk-UA"/>
              </w:rPr>
            </w:pPr>
            <w:r>
              <w:rPr>
                <w:sz w:val="28"/>
                <w:szCs w:val="28"/>
                <w:lang w:val="uk-UA"/>
              </w:rPr>
              <w:t>1990</w:t>
            </w:r>
          </w:p>
        </w:tc>
        <w:tc>
          <w:tcPr>
            <w:tcW w:w="3060" w:type="dxa"/>
            <w:tcBorders>
              <w:bottom w:val="single" w:sz="4" w:space="0" w:color="auto"/>
            </w:tcBorders>
            <w:vAlign w:val="center"/>
          </w:tcPr>
          <w:p w:rsidR="00140EDD" w:rsidRDefault="00140EDD" w:rsidP="00544908">
            <w:pPr>
              <w:spacing w:line="420" w:lineRule="atLeast"/>
              <w:jc w:val="center"/>
              <w:rPr>
                <w:sz w:val="28"/>
                <w:szCs w:val="28"/>
                <w:lang w:val="uk-UA"/>
              </w:rPr>
            </w:pPr>
            <w:r>
              <w:rPr>
                <w:sz w:val="28"/>
                <w:szCs w:val="28"/>
                <w:lang w:val="uk-UA"/>
              </w:rPr>
              <w:t>СЛОВЕНІЯ</w:t>
            </w:r>
          </w:p>
        </w:tc>
        <w:tc>
          <w:tcPr>
            <w:tcW w:w="1988" w:type="dxa"/>
            <w:tcBorders>
              <w:top w:val="nil"/>
              <w:bottom w:val="single" w:sz="4" w:space="0" w:color="auto"/>
              <w:right w:val="nil"/>
            </w:tcBorders>
            <w:vAlign w:val="center"/>
          </w:tcPr>
          <w:p w:rsidR="00140EDD" w:rsidRDefault="00140EDD" w:rsidP="00544908">
            <w:pPr>
              <w:spacing w:line="420" w:lineRule="atLeast"/>
              <w:jc w:val="center"/>
              <w:rPr>
                <w:sz w:val="28"/>
                <w:szCs w:val="28"/>
                <w:lang w:val="uk-UA"/>
              </w:rPr>
            </w:pPr>
          </w:p>
        </w:tc>
        <w:tc>
          <w:tcPr>
            <w:tcW w:w="2340" w:type="dxa"/>
            <w:tcBorders>
              <w:top w:val="nil"/>
              <w:left w:val="nil"/>
              <w:bottom w:val="single" w:sz="4" w:space="0" w:color="auto"/>
              <w:right w:val="nil"/>
            </w:tcBorders>
            <w:vAlign w:val="center"/>
          </w:tcPr>
          <w:p w:rsidR="00140EDD" w:rsidRDefault="00140EDD" w:rsidP="00544908">
            <w:pPr>
              <w:spacing w:line="420" w:lineRule="atLeast"/>
              <w:jc w:val="center"/>
              <w:rPr>
                <w:sz w:val="28"/>
                <w:szCs w:val="28"/>
                <w:lang w:val="uk-UA"/>
              </w:rPr>
            </w:pPr>
          </w:p>
        </w:tc>
        <w:tc>
          <w:tcPr>
            <w:tcW w:w="1432" w:type="dxa"/>
            <w:tcBorders>
              <w:top w:val="nil"/>
              <w:left w:val="nil"/>
              <w:bottom w:val="nil"/>
              <w:right w:val="nil"/>
            </w:tcBorders>
            <w:vAlign w:val="center"/>
          </w:tcPr>
          <w:p w:rsidR="00140EDD" w:rsidRDefault="00140EDD" w:rsidP="00544908">
            <w:pPr>
              <w:spacing w:line="420" w:lineRule="atLeast"/>
              <w:ind w:firstLine="720"/>
              <w:jc w:val="both"/>
              <w:rPr>
                <w:sz w:val="28"/>
                <w:szCs w:val="28"/>
                <w:lang w:val="uk-UA"/>
              </w:rPr>
            </w:pPr>
          </w:p>
        </w:tc>
      </w:tr>
      <w:tr w:rsidR="00140EDD" w:rsidTr="00544908">
        <w:tblPrEx>
          <w:tblCellMar>
            <w:top w:w="0" w:type="dxa"/>
            <w:bottom w:w="0" w:type="dxa"/>
          </w:tblCellMar>
        </w:tblPrEx>
        <w:tc>
          <w:tcPr>
            <w:tcW w:w="900" w:type="dxa"/>
            <w:vAlign w:val="center"/>
          </w:tcPr>
          <w:p w:rsidR="00140EDD" w:rsidRDefault="00140EDD" w:rsidP="00544908">
            <w:pPr>
              <w:spacing w:line="420" w:lineRule="atLeast"/>
              <w:jc w:val="center"/>
              <w:rPr>
                <w:sz w:val="28"/>
                <w:szCs w:val="28"/>
                <w:lang w:val="uk-UA"/>
              </w:rPr>
            </w:pPr>
            <w:r>
              <w:rPr>
                <w:sz w:val="28"/>
                <w:szCs w:val="28"/>
                <w:lang w:val="uk-UA"/>
              </w:rPr>
              <w:t>1988</w:t>
            </w:r>
          </w:p>
        </w:tc>
        <w:tc>
          <w:tcPr>
            <w:tcW w:w="3060" w:type="dxa"/>
            <w:tcBorders>
              <w:right w:val="nil"/>
            </w:tcBorders>
            <w:vAlign w:val="center"/>
          </w:tcPr>
          <w:p w:rsidR="00140EDD" w:rsidRDefault="00140EDD" w:rsidP="00544908">
            <w:pPr>
              <w:spacing w:line="420" w:lineRule="atLeast"/>
              <w:jc w:val="center"/>
              <w:rPr>
                <w:sz w:val="28"/>
                <w:szCs w:val="28"/>
                <w:lang w:val="uk-UA"/>
              </w:rPr>
            </w:pPr>
            <w:r>
              <w:rPr>
                <w:sz w:val="28"/>
                <w:szCs w:val="28"/>
                <w:lang w:val="uk-UA"/>
              </w:rPr>
              <w:t>ІРЛАНДІЯ</w:t>
            </w:r>
          </w:p>
        </w:tc>
        <w:tc>
          <w:tcPr>
            <w:tcW w:w="1988" w:type="dxa"/>
            <w:tcBorders>
              <w:top w:val="single" w:sz="4" w:space="0" w:color="auto"/>
              <w:left w:val="nil"/>
              <w:bottom w:val="single" w:sz="4" w:space="0" w:color="auto"/>
              <w:right w:val="nil"/>
            </w:tcBorders>
            <w:vAlign w:val="center"/>
          </w:tcPr>
          <w:p w:rsidR="00140EDD" w:rsidRDefault="00140EDD" w:rsidP="00544908">
            <w:pPr>
              <w:spacing w:line="420" w:lineRule="atLeast"/>
              <w:jc w:val="center"/>
              <w:rPr>
                <w:sz w:val="28"/>
                <w:szCs w:val="28"/>
                <w:lang w:val="uk-UA"/>
              </w:rPr>
            </w:pPr>
            <w:r>
              <w:rPr>
                <w:sz w:val="28"/>
                <w:szCs w:val="28"/>
                <w:lang w:val="uk-UA"/>
              </w:rPr>
              <w:t>ЯПОНІЯ</w:t>
            </w:r>
          </w:p>
        </w:tc>
        <w:tc>
          <w:tcPr>
            <w:tcW w:w="2340" w:type="dxa"/>
            <w:tcBorders>
              <w:top w:val="single" w:sz="4" w:space="0" w:color="auto"/>
              <w:left w:val="nil"/>
              <w:bottom w:val="single" w:sz="4" w:space="0" w:color="auto"/>
            </w:tcBorders>
            <w:vAlign w:val="center"/>
          </w:tcPr>
          <w:p w:rsidR="00140EDD" w:rsidRDefault="00140EDD" w:rsidP="00544908">
            <w:pPr>
              <w:spacing w:line="420" w:lineRule="atLeast"/>
              <w:jc w:val="center"/>
              <w:rPr>
                <w:sz w:val="28"/>
                <w:szCs w:val="28"/>
                <w:lang w:val="uk-UA"/>
              </w:rPr>
            </w:pPr>
            <w:r>
              <w:rPr>
                <w:sz w:val="28"/>
                <w:szCs w:val="28"/>
                <w:lang w:val="uk-UA"/>
              </w:rPr>
              <w:t>НІДЕРЛАНДИ</w:t>
            </w:r>
          </w:p>
        </w:tc>
        <w:tc>
          <w:tcPr>
            <w:tcW w:w="1432" w:type="dxa"/>
            <w:tcBorders>
              <w:top w:val="nil"/>
              <w:bottom w:val="nil"/>
              <w:right w:val="nil"/>
            </w:tcBorders>
            <w:vAlign w:val="center"/>
          </w:tcPr>
          <w:p w:rsidR="00140EDD" w:rsidRDefault="00140EDD" w:rsidP="00544908">
            <w:pPr>
              <w:spacing w:line="420" w:lineRule="atLeast"/>
              <w:ind w:firstLine="720"/>
              <w:jc w:val="both"/>
              <w:rPr>
                <w:sz w:val="28"/>
                <w:szCs w:val="28"/>
                <w:lang w:val="uk-UA"/>
              </w:rPr>
            </w:pPr>
          </w:p>
        </w:tc>
      </w:tr>
      <w:tr w:rsidR="00140EDD" w:rsidTr="00544908">
        <w:tblPrEx>
          <w:tblCellMar>
            <w:top w:w="0" w:type="dxa"/>
            <w:bottom w:w="0" w:type="dxa"/>
          </w:tblCellMar>
        </w:tblPrEx>
        <w:tc>
          <w:tcPr>
            <w:tcW w:w="900" w:type="dxa"/>
            <w:vAlign w:val="center"/>
          </w:tcPr>
          <w:p w:rsidR="00140EDD" w:rsidRDefault="00140EDD" w:rsidP="00544908">
            <w:pPr>
              <w:spacing w:line="420" w:lineRule="atLeast"/>
              <w:jc w:val="center"/>
              <w:rPr>
                <w:sz w:val="28"/>
                <w:szCs w:val="28"/>
                <w:lang w:val="uk-UA"/>
              </w:rPr>
            </w:pPr>
            <w:r>
              <w:rPr>
                <w:sz w:val="28"/>
                <w:szCs w:val="28"/>
                <w:lang w:val="uk-UA"/>
              </w:rPr>
              <w:t>1985</w:t>
            </w:r>
          </w:p>
        </w:tc>
        <w:tc>
          <w:tcPr>
            <w:tcW w:w="3060" w:type="dxa"/>
            <w:vAlign w:val="center"/>
          </w:tcPr>
          <w:p w:rsidR="00140EDD" w:rsidRDefault="00140EDD" w:rsidP="00544908">
            <w:pPr>
              <w:spacing w:line="420" w:lineRule="atLeast"/>
              <w:jc w:val="center"/>
              <w:rPr>
                <w:sz w:val="28"/>
                <w:szCs w:val="28"/>
                <w:lang w:val="uk-UA"/>
              </w:rPr>
            </w:pPr>
            <w:r>
              <w:rPr>
                <w:sz w:val="28"/>
                <w:szCs w:val="28"/>
                <w:lang w:val="uk-UA"/>
              </w:rPr>
              <w:t>КАНАДА</w:t>
            </w:r>
          </w:p>
        </w:tc>
        <w:tc>
          <w:tcPr>
            <w:tcW w:w="1988" w:type="dxa"/>
            <w:tcBorders>
              <w:top w:val="single" w:sz="4" w:space="0" w:color="auto"/>
              <w:bottom w:val="nil"/>
              <w:right w:val="nil"/>
            </w:tcBorders>
            <w:vAlign w:val="center"/>
          </w:tcPr>
          <w:p w:rsidR="00140EDD" w:rsidRDefault="00140EDD" w:rsidP="00544908">
            <w:pPr>
              <w:spacing w:line="420" w:lineRule="atLeast"/>
              <w:jc w:val="center"/>
              <w:rPr>
                <w:sz w:val="28"/>
                <w:szCs w:val="28"/>
                <w:lang w:val="uk-UA"/>
              </w:rPr>
            </w:pPr>
          </w:p>
        </w:tc>
        <w:tc>
          <w:tcPr>
            <w:tcW w:w="2340" w:type="dxa"/>
            <w:tcBorders>
              <w:top w:val="single" w:sz="4" w:space="0" w:color="auto"/>
              <w:left w:val="nil"/>
              <w:bottom w:val="nil"/>
              <w:right w:val="nil"/>
            </w:tcBorders>
            <w:vAlign w:val="center"/>
          </w:tcPr>
          <w:p w:rsidR="00140EDD" w:rsidRDefault="00140EDD" w:rsidP="00544908">
            <w:pPr>
              <w:spacing w:line="420" w:lineRule="atLeast"/>
              <w:jc w:val="center"/>
              <w:rPr>
                <w:sz w:val="28"/>
                <w:szCs w:val="28"/>
                <w:lang w:val="uk-UA"/>
              </w:rPr>
            </w:pPr>
          </w:p>
        </w:tc>
        <w:tc>
          <w:tcPr>
            <w:tcW w:w="1432" w:type="dxa"/>
            <w:tcBorders>
              <w:top w:val="nil"/>
              <w:left w:val="nil"/>
              <w:bottom w:val="nil"/>
              <w:right w:val="nil"/>
            </w:tcBorders>
            <w:vAlign w:val="center"/>
          </w:tcPr>
          <w:p w:rsidR="00140EDD" w:rsidRDefault="00140EDD" w:rsidP="00544908">
            <w:pPr>
              <w:spacing w:line="420" w:lineRule="atLeast"/>
              <w:ind w:firstLine="720"/>
              <w:jc w:val="both"/>
              <w:rPr>
                <w:sz w:val="28"/>
                <w:szCs w:val="28"/>
                <w:lang w:val="uk-UA"/>
              </w:rPr>
            </w:pPr>
          </w:p>
        </w:tc>
      </w:tr>
      <w:tr w:rsidR="00140EDD" w:rsidTr="00544908">
        <w:tblPrEx>
          <w:tblCellMar>
            <w:top w:w="0" w:type="dxa"/>
            <w:bottom w:w="0" w:type="dxa"/>
          </w:tblCellMar>
        </w:tblPrEx>
        <w:tc>
          <w:tcPr>
            <w:tcW w:w="900" w:type="dxa"/>
            <w:vAlign w:val="center"/>
          </w:tcPr>
          <w:p w:rsidR="00140EDD" w:rsidRDefault="00140EDD" w:rsidP="00544908">
            <w:pPr>
              <w:spacing w:line="420" w:lineRule="atLeast"/>
              <w:jc w:val="center"/>
              <w:rPr>
                <w:sz w:val="28"/>
                <w:szCs w:val="28"/>
                <w:lang w:val="uk-UA"/>
              </w:rPr>
            </w:pPr>
            <w:r>
              <w:rPr>
                <w:sz w:val="28"/>
                <w:szCs w:val="28"/>
                <w:lang w:val="uk-UA"/>
              </w:rPr>
              <w:t>1984</w:t>
            </w:r>
          </w:p>
        </w:tc>
        <w:tc>
          <w:tcPr>
            <w:tcW w:w="3060" w:type="dxa"/>
            <w:vAlign w:val="center"/>
          </w:tcPr>
          <w:p w:rsidR="00140EDD" w:rsidRDefault="00140EDD" w:rsidP="00544908">
            <w:pPr>
              <w:spacing w:line="420" w:lineRule="atLeast"/>
              <w:jc w:val="center"/>
              <w:rPr>
                <w:sz w:val="28"/>
                <w:szCs w:val="28"/>
                <w:lang w:val="uk-UA"/>
              </w:rPr>
            </w:pPr>
            <w:r>
              <w:rPr>
                <w:sz w:val="28"/>
                <w:szCs w:val="28"/>
                <w:lang w:val="uk-UA"/>
              </w:rPr>
              <w:t>ВЕЛИКОБРИТАНІЯ</w:t>
            </w:r>
          </w:p>
        </w:tc>
        <w:tc>
          <w:tcPr>
            <w:tcW w:w="1988" w:type="dxa"/>
            <w:tcBorders>
              <w:top w:val="nil"/>
              <w:bottom w:val="nil"/>
              <w:right w:val="nil"/>
            </w:tcBorders>
            <w:vAlign w:val="center"/>
          </w:tcPr>
          <w:p w:rsidR="00140EDD" w:rsidRDefault="00140EDD" w:rsidP="00544908">
            <w:pPr>
              <w:spacing w:line="420" w:lineRule="atLeast"/>
              <w:jc w:val="center"/>
              <w:rPr>
                <w:sz w:val="28"/>
                <w:szCs w:val="28"/>
                <w:lang w:val="uk-UA"/>
              </w:rPr>
            </w:pPr>
          </w:p>
        </w:tc>
        <w:tc>
          <w:tcPr>
            <w:tcW w:w="2340" w:type="dxa"/>
            <w:tcBorders>
              <w:top w:val="nil"/>
              <w:left w:val="nil"/>
              <w:bottom w:val="nil"/>
              <w:right w:val="nil"/>
            </w:tcBorders>
            <w:vAlign w:val="center"/>
          </w:tcPr>
          <w:p w:rsidR="00140EDD" w:rsidRDefault="00140EDD" w:rsidP="00544908">
            <w:pPr>
              <w:spacing w:line="420" w:lineRule="atLeast"/>
              <w:jc w:val="center"/>
              <w:rPr>
                <w:sz w:val="28"/>
                <w:szCs w:val="28"/>
                <w:lang w:val="uk-UA"/>
              </w:rPr>
            </w:pPr>
          </w:p>
        </w:tc>
        <w:tc>
          <w:tcPr>
            <w:tcW w:w="1432" w:type="dxa"/>
            <w:tcBorders>
              <w:top w:val="nil"/>
              <w:left w:val="nil"/>
              <w:bottom w:val="nil"/>
              <w:right w:val="nil"/>
            </w:tcBorders>
            <w:vAlign w:val="center"/>
          </w:tcPr>
          <w:p w:rsidR="00140EDD" w:rsidRDefault="00140EDD" w:rsidP="00544908">
            <w:pPr>
              <w:spacing w:line="420" w:lineRule="atLeast"/>
              <w:ind w:firstLine="720"/>
              <w:jc w:val="both"/>
              <w:rPr>
                <w:sz w:val="28"/>
                <w:szCs w:val="28"/>
                <w:lang w:val="uk-UA"/>
              </w:rPr>
            </w:pPr>
          </w:p>
        </w:tc>
      </w:tr>
      <w:tr w:rsidR="00140EDD" w:rsidTr="00544908">
        <w:tblPrEx>
          <w:tblCellMar>
            <w:top w:w="0" w:type="dxa"/>
            <w:bottom w:w="0" w:type="dxa"/>
          </w:tblCellMar>
        </w:tblPrEx>
        <w:tc>
          <w:tcPr>
            <w:tcW w:w="900" w:type="dxa"/>
            <w:vAlign w:val="center"/>
          </w:tcPr>
          <w:p w:rsidR="00140EDD" w:rsidRDefault="00140EDD" w:rsidP="00544908">
            <w:pPr>
              <w:spacing w:line="420" w:lineRule="atLeast"/>
              <w:jc w:val="center"/>
              <w:rPr>
                <w:sz w:val="28"/>
                <w:szCs w:val="28"/>
                <w:lang w:val="uk-UA"/>
              </w:rPr>
            </w:pPr>
            <w:r>
              <w:rPr>
                <w:sz w:val="28"/>
                <w:szCs w:val="28"/>
                <w:lang w:val="uk-UA"/>
              </w:rPr>
              <w:t>1982</w:t>
            </w:r>
          </w:p>
        </w:tc>
        <w:tc>
          <w:tcPr>
            <w:tcW w:w="3060" w:type="dxa"/>
            <w:tcBorders>
              <w:bottom w:val="single" w:sz="4" w:space="0" w:color="auto"/>
            </w:tcBorders>
            <w:vAlign w:val="center"/>
          </w:tcPr>
          <w:p w:rsidR="00140EDD" w:rsidRDefault="00140EDD" w:rsidP="00544908">
            <w:pPr>
              <w:spacing w:line="420" w:lineRule="atLeast"/>
              <w:jc w:val="center"/>
              <w:rPr>
                <w:sz w:val="28"/>
                <w:szCs w:val="28"/>
                <w:lang w:val="uk-UA"/>
              </w:rPr>
            </w:pPr>
            <w:r>
              <w:rPr>
                <w:sz w:val="28"/>
                <w:szCs w:val="28"/>
                <w:lang w:val="uk-UA"/>
              </w:rPr>
              <w:t>АВСТРАЛІЯ</w:t>
            </w:r>
          </w:p>
        </w:tc>
        <w:tc>
          <w:tcPr>
            <w:tcW w:w="1988" w:type="dxa"/>
            <w:tcBorders>
              <w:top w:val="nil"/>
              <w:bottom w:val="single" w:sz="4" w:space="0" w:color="auto"/>
              <w:right w:val="nil"/>
            </w:tcBorders>
            <w:vAlign w:val="center"/>
          </w:tcPr>
          <w:p w:rsidR="00140EDD" w:rsidRDefault="00140EDD" w:rsidP="00544908">
            <w:pPr>
              <w:spacing w:line="420" w:lineRule="atLeast"/>
              <w:jc w:val="center"/>
              <w:rPr>
                <w:sz w:val="28"/>
                <w:szCs w:val="28"/>
                <w:lang w:val="uk-UA"/>
              </w:rPr>
            </w:pPr>
          </w:p>
        </w:tc>
        <w:tc>
          <w:tcPr>
            <w:tcW w:w="2340" w:type="dxa"/>
            <w:tcBorders>
              <w:top w:val="nil"/>
              <w:left w:val="nil"/>
              <w:bottom w:val="nil"/>
              <w:right w:val="nil"/>
            </w:tcBorders>
            <w:vAlign w:val="center"/>
          </w:tcPr>
          <w:p w:rsidR="00140EDD" w:rsidRDefault="00140EDD" w:rsidP="00544908">
            <w:pPr>
              <w:spacing w:line="420" w:lineRule="atLeast"/>
              <w:jc w:val="center"/>
              <w:rPr>
                <w:sz w:val="28"/>
                <w:szCs w:val="28"/>
                <w:lang w:val="uk-UA"/>
              </w:rPr>
            </w:pPr>
          </w:p>
        </w:tc>
        <w:tc>
          <w:tcPr>
            <w:tcW w:w="1432" w:type="dxa"/>
            <w:tcBorders>
              <w:top w:val="nil"/>
              <w:left w:val="nil"/>
              <w:bottom w:val="nil"/>
              <w:right w:val="nil"/>
            </w:tcBorders>
            <w:vAlign w:val="center"/>
          </w:tcPr>
          <w:p w:rsidR="00140EDD" w:rsidRDefault="00140EDD" w:rsidP="00544908">
            <w:pPr>
              <w:spacing w:line="420" w:lineRule="atLeast"/>
              <w:ind w:firstLine="720"/>
              <w:jc w:val="both"/>
              <w:rPr>
                <w:sz w:val="28"/>
                <w:szCs w:val="28"/>
                <w:lang w:val="uk-UA"/>
              </w:rPr>
            </w:pPr>
          </w:p>
        </w:tc>
      </w:tr>
      <w:tr w:rsidR="00140EDD" w:rsidTr="00544908">
        <w:tblPrEx>
          <w:tblCellMar>
            <w:top w:w="0" w:type="dxa"/>
            <w:bottom w:w="0" w:type="dxa"/>
          </w:tblCellMar>
        </w:tblPrEx>
        <w:tc>
          <w:tcPr>
            <w:tcW w:w="900" w:type="dxa"/>
            <w:vAlign w:val="center"/>
          </w:tcPr>
          <w:p w:rsidR="00140EDD" w:rsidRDefault="00140EDD" w:rsidP="00544908">
            <w:pPr>
              <w:spacing w:line="420" w:lineRule="atLeast"/>
              <w:jc w:val="center"/>
              <w:rPr>
                <w:sz w:val="28"/>
                <w:szCs w:val="28"/>
                <w:lang w:val="uk-UA"/>
              </w:rPr>
            </w:pPr>
            <w:r>
              <w:rPr>
                <w:sz w:val="28"/>
                <w:szCs w:val="28"/>
                <w:lang w:val="uk-UA"/>
              </w:rPr>
              <w:t>1981</w:t>
            </w:r>
          </w:p>
        </w:tc>
        <w:tc>
          <w:tcPr>
            <w:tcW w:w="3060" w:type="dxa"/>
            <w:tcBorders>
              <w:bottom w:val="single" w:sz="4" w:space="0" w:color="auto"/>
              <w:right w:val="nil"/>
            </w:tcBorders>
            <w:vAlign w:val="center"/>
          </w:tcPr>
          <w:p w:rsidR="00140EDD" w:rsidRDefault="00140EDD" w:rsidP="00544908">
            <w:pPr>
              <w:spacing w:line="420" w:lineRule="atLeast"/>
              <w:jc w:val="center"/>
              <w:rPr>
                <w:sz w:val="28"/>
                <w:szCs w:val="28"/>
                <w:lang w:val="uk-UA"/>
              </w:rPr>
            </w:pPr>
            <w:r>
              <w:rPr>
                <w:sz w:val="28"/>
                <w:szCs w:val="28"/>
                <w:lang w:val="uk-UA"/>
              </w:rPr>
              <w:t>ІСЛАНДІЯ</w:t>
            </w:r>
          </w:p>
        </w:tc>
        <w:tc>
          <w:tcPr>
            <w:tcW w:w="1988" w:type="dxa"/>
            <w:tcBorders>
              <w:top w:val="single" w:sz="4" w:space="0" w:color="auto"/>
              <w:left w:val="nil"/>
              <w:bottom w:val="single" w:sz="4" w:space="0" w:color="auto"/>
            </w:tcBorders>
            <w:vAlign w:val="center"/>
          </w:tcPr>
          <w:p w:rsidR="00140EDD" w:rsidRDefault="00140EDD" w:rsidP="00544908">
            <w:pPr>
              <w:spacing w:line="420" w:lineRule="atLeast"/>
              <w:jc w:val="center"/>
              <w:rPr>
                <w:sz w:val="28"/>
                <w:szCs w:val="28"/>
                <w:lang w:val="uk-UA"/>
              </w:rPr>
            </w:pPr>
            <w:r>
              <w:rPr>
                <w:sz w:val="28"/>
                <w:szCs w:val="28"/>
                <w:lang w:val="uk-UA"/>
              </w:rPr>
              <w:t>ІЗРАІЛЬ</w:t>
            </w:r>
          </w:p>
        </w:tc>
        <w:tc>
          <w:tcPr>
            <w:tcW w:w="2340" w:type="dxa"/>
            <w:tcBorders>
              <w:top w:val="nil"/>
              <w:bottom w:val="single" w:sz="4" w:space="0" w:color="auto"/>
              <w:right w:val="nil"/>
            </w:tcBorders>
            <w:vAlign w:val="center"/>
          </w:tcPr>
          <w:p w:rsidR="00140EDD" w:rsidRDefault="00140EDD" w:rsidP="00544908">
            <w:pPr>
              <w:spacing w:line="420" w:lineRule="atLeast"/>
              <w:jc w:val="center"/>
              <w:rPr>
                <w:sz w:val="28"/>
                <w:szCs w:val="28"/>
                <w:lang w:val="uk-UA"/>
              </w:rPr>
            </w:pPr>
          </w:p>
        </w:tc>
        <w:tc>
          <w:tcPr>
            <w:tcW w:w="1432" w:type="dxa"/>
            <w:tcBorders>
              <w:top w:val="nil"/>
              <w:left w:val="nil"/>
              <w:bottom w:val="single" w:sz="4" w:space="0" w:color="auto"/>
              <w:right w:val="nil"/>
            </w:tcBorders>
            <w:vAlign w:val="center"/>
          </w:tcPr>
          <w:p w:rsidR="00140EDD" w:rsidRDefault="00140EDD" w:rsidP="00544908">
            <w:pPr>
              <w:spacing w:line="420" w:lineRule="atLeast"/>
              <w:ind w:firstLine="720"/>
              <w:jc w:val="both"/>
              <w:rPr>
                <w:sz w:val="28"/>
                <w:szCs w:val="28"/>
                <w:lang w:val="uk-UA"/>
              </w:rPr>
            </w:pPr>
          </w:p>
        </w:tc>
      </w:tr>
      <w:tr w:rsidR="00140EDD" w:rsidTr="00544908">
        <w:tblPrEx>
          <w:tblCellMar>
            <w:top w:w="0" w:type="dxa"/>
            <w:bottom w:w="0" w:type="dxa"/>
          </w:tblCellMar>
        </w:tblPrEx>
        <w:tc>
          <w:tcPr>
            <w:tcW w:w="900" w:type="dxa"/>
            <w:vAlign w:val="center"/>
          </w:tcPr>
          <w:p w:rsidR="00140EDD" w:rsidRDefault="00140EDD" w:rsidP="00544908">
            <w:pPr>
              <w:spacing w:line="420" w:lineRule="atLeast"/>
              <w:jc w:val="center"/>
              <w:rPr>
                <w:sz w:val="28"/>
                <w:szCs w:val="28"/>
                <w:lang w:val="uk-UA"/>
              </w:rPr>
            </w:pPr>
            <w:r>
              <w:rPr>
                <w:sz w:val="28"/>
                <w:szCs w:val="28"/>
                <w:lang w:val="uk-UA"/>
              </w:rPr>
              <w:t>1978</w:t>
            </w:r>
          </w:p>
        </w:tc>
        <w:tc>
          <w:tcPr>
            <w:tcW w:w="3060" w:type="dxa"/>
            <w:tcBorders>
              <w:right w:val="nil"/>
            </w:tcBorders>
            <w:vAlign w:val="center"/>
          </w:tcPr>
          <w:p w:rsidR="00140EDD" w:rsidRDefault="00140EDD" w:rsidP="00544908">
            <w:pPr>
              <w:spacing w:line="420" w:lineRule="atLeast"/>
              <w:jc w:val="center"/>
              <w:rPr>
                <w:sz w:val="28"/>
                <w:szCs w:val="28"/>
                <w:lang w:val="uk-UA"/>
              </w:rPr>
            </w:pPr>
            <w:r>
              <w:rPr>
                <w:sz w:val="28"/>
                <w:szCs w:val="28"/>
                <w:lang w:val="uk-UA"/>
              </w:rPr>
              <w:t>ДАНІЯ</w:t>
            </w:r>
          </w:p>
        </w:tc>
        <w:tc>
          <w:tcPr>
            <w:tcW w:w="1988" w:type="dxa"/>
            <w:tcBorders>
              <w:left w:val="nil"/>
              <w:bottom w:val="single" w:sz="4" w:space="0" w:color="auto"/>
              <w:right w:val="nil"/>
            </w:tcBorders>
            <w:vAlign w:val="center"/>
          </w:tcPr>
          <w:p w:rsidR="00140EDD" w:rsidRDefault="00140EDD" w:rsidP="00544908">
            <w:pPr>
              <w:spacing w:line="420" w:lineRule="atLeast"/>
              <w:jc w:val="center"/>
              <w:rPr>
                <w:sz w:val="28"/>
                <w:szCs w:val="28"/>
                <w:lang w:val="uk-UA"/>
              </w:rPr>
            </w:pPr>
            <w:r>
              <w:rPr>
                <w:sz w:val="28"/>
                <w:szCs w:val="28"/>
                <w:lang w:val="uk-UA"/>
              </w:rPr>
              <w:t>ФРАНЦІЯ</w:t>
            </w:r>
          </w:p>
        </w:tc>
        <w:tc>
          <w:tcPr>
            <w:tcW w:w="2340" w:type="dxa"/>
            <w:tcBorders>
              <w:left w:val="nil"/>
              <w:bottom w:val="single" w:sz="4" w:space="0" w:color="auto"/>
              <w:right w:val="nil"/>
            </w:tcBorders>
            <w:vAlign w:val="center"/>
          </w:tcPr>
          <w:p w:rsidR="00140EDD" w:rsidRDefault="00140EDD" w:rsidP="00544908">
            <w:pPr>
              <w:spacing w:line="420" w:lineRule="atLeast"/>
              <w:jc w:val="center"/>
              <w:rPr>
                <w:sz w:val="28"/>
                <w:szCs w:val="28"/>
                <w:lang w:val="uk-UA"/>
              </w:rPr>
            </w:pPr>
            <w:r>
              <w:rPr>
                <w:sz w:val="28"/>
                <w:szCs w:val="28"/>
                <w:lang w:val="uk-UA"/>
              </w:rPr>
              <w:t>НОРВЕГІЯ</w:t>
            </w:r>
          </w:p>
        </w:tc>
        <w:tc>
          <w:tcPr>
            <w:tcW w:w="1432" w:type="dxa"/>
            <w:tcBorders>
              <w:left w:val="nil"/>
              <w:bottom w:val="single" w:sz="4" w:space="0" w:color="auto"/>
            </w:tcBorders>
            <w:vAlign w:val="center"/>
          </w:tcPr>
          <w:p w:rsidR="00140EDD" w:rsidRDefault="00140EDD" w:rsidP="00544908">
            <w:pPr>
              <w:spacing w:line="420" w:lineRule="atLeast"/>
              <w:jc w:val="both"/>
              <w:rPr>
                <w:sz w:val="28"/>
                <w:szCs w:val="28"/>
                <w:lang w:val="uk-UA"/>
              </w:rPr>
            </w:pPr>
            <w:r>
              <w:rPr>
                <w:sz w:val="28"/>
                <w:szCs w:val="28"/>
                <w:lang w:val="uk-UA"/>
              </w:rPr>
              <w:t>АВСТРІЯ</w:t>
            </w:r>
          </w:p>
        </w:tc>
      </w:tr>
      <w:tr w:rsidR="00140EDD" w:rsidTr="00544908">
        <w:tblPrEx>
          <w:tblCellMar>
            <w:top w:w="0" w:type="dxa"/>
            <w:bottom w:w="0" w:type="dxa"/>
          </w:tblCellMar>
        </w:tblPrEx>
        <w:tc>
          <w:tcPr>
            <w:tcW w:w="900" w:type="dxa"/>
            <w:vAlign w:val="center"/>
          </w:tcPr>
          <w:p w:rsidR="00140EDD" w:rsidRDefault="00140EDD" w:rsidP="00544908">
            <w:pPr>
              <w:spacing w:line="420" w:lineRule="atLeast"/>
              <w:jc w:val="center"/>
              <w:rPr>
                <w:sz w:val="28"/>
                <w:szCs w:val="28"/>
                <w:lang w:val="uk-UA"/>
              </w:rPr>
            </w:pPr>
            <w:r>
              <w:rPr>
                <w:sz w:val="28"/>
                <w:szCs w:val="28"/>
                <w:lang w:val="uk-UA"/>
              </w:rPr>
              <w:t>1977</w:t>
            </w:r>
          </w:p>
        </w:tc>
        <w:tc>
          <w:tcPr>
            <w:tcW w:w="3060" w:type="dxa"/>
            <w:vAlign w:val="center"/>
          </w:tcPr>
          <w:p w:rsidR="00140EDD" w:rsidRDefault="00140EDD" w:rsidP="00544908">
            <w:pPr>
              <w:spacing w:line="420" w:lineRule="atLeast"/>
              <w:jc w:val="center"/>
              <w:rPr>
                <w:sz w:val="28"/>
                <w:szCs w:val="28"/>
                <w:lang w:val="uk-UA"/>
              </w:rPr>
            </w:pPr>
            <w:r>
              <w:rPr>
                <w:sz w:val="28"/>
                <w:szCs w:val="28"/>
                <w:lang w:val="uk-UA"/>
              </w:rPr>
              <w:t>НІМЕЧЧИНА</w:t>
            </w:r>
          </w:p>
        </w:tc>
        <w:tc>
          <w:tcPr>
            <w:tcW w:w="1988" w:type="dxa"/>
            <w:tcBorders>
              <w:bottom w:val="nil"/>
              <w:right w:val="nil"/>
            </w:tcBorders>
            <w:vAlign w:val="center"/>
          </w:tcPr>
          <w:p w:rsidR="00140EDD" w:rsidRDefault="00140EDD" w:rsidP="00544908">
            <w:pPr>
              <w:spacing w:line="420" w:lineRule="atLeast"/>
              <w:jc w:val="center"/>
              <w:rPr>
                <w:sz w:val="28"/>
                <w:szCs w:val="28"/>
                <w:lang w:val="uk-UA"/>
              </w:rPr>
            </w:pPr>
          </w:p>
        </w:tc>
        <w:tc>
          <w:tcPr>
            <w:tcW w:w="2340" w:type="dxa"/>
            <w:tcBorders>
              <w:left w:val="nil"/>
              <w:bottom w:val="nil"/>
              <w:right w:val="nil"/>
            </w:tcBorders>
          </w:tcPr>
          <w:p w:rsidR="00140EDD" w:rsidRDefault="00140EDD" w:rsidP="00544908">
            <w:pPr>
              <w:spacing w:line="420" w:lineRule="atLeast"/>
              <w:jc w:val="center"/>
              <w:rPr>
                <w:sz w:val="28"/>
                <w:szCs w:val="28"/>
                <w:lang w:val="uk-UA"/>
              </w:rPr>
            </w:pPr>
          </w:p>
        </w:tc>
        <w:tc>
          <w:tcPr>
            <w:tcW w:w="1432" w:type="dxa"/>
            <w:tcBorders>
              <w:left w:val="nil"/>
              <w:bottom w:val="nil"/>
              <w:right w:val="nil"/>
            </w:tcBorders>
          </w:tcPr>
          <w:p w:rsidR="00140EDD" w:rsidRDefault="00140EDD" w:rsidP="00544908">
            <w:pPr>
              <w:spacing w:line="420" w:lineRule="atLeast"/>
              <w:ind w:firstLine="720"/>
              <w:jc w:val="both"/>
              <w:rPr>
                <w:sz w:val="28"/>
                <w:szCs w:val="28"/>
                <w:lang w:val="uk-UA"/>
              </w:rPr>
            </w:pPr>
          </w:p>
        </w:tc>
      </w:tr>
      <w:tr w:rsidR="00140EDD" w:rsidTr="00544908">
        <w:tblPrEx>
          <w:tblCellMar>
            <w:top w:w="0" w:type="dxa"/>
            <w:bottom w:w="0" w:type="dxa"/>
          </w:tblCellMar>
        </w:tblPrEx>
        <w:tc>
          <w:tcPr>
            <w:tcW w:w="900" w:type="dxa"/>
            <w:vAlign w:val="center"/>
          </w:tcPr>
          <w:p w:rsidR="00140EDD" w:rsidRDefault="00140EDD" w:rsidP="00544908">
            <w:pPr>
              <w:spacing w:line="420" w:lineRule="atLeast"/>
              <w:jc w:val="center"/>
              <w:rPr>
                <w:sz w:val="28"/>
                <w:szCs w:val="28"/>
                <w:lang w:val="uk-UA"/>
              </w:rPr>
            </w:pPr>
            <w:r>
              <w:rPr>
                <w:sz w:val="28"/>
                <w:szCs w:val="28"/>
                <w:lang w:val="uk-UA"/>
              </w:rPr>
              <w:t>1974</w:t>
            </w:r>
          </w:p>
        </w:tc>
        <w:tc>
          <w:tcPr>
            <w:tcW w:w="3060" w:type="dxa"/>
            <w:vAlign w:val="center"/>
          </w:tcPr>
          <w:p w:rsidR="00140EDD" w:rsidRDefault="00140EDD" w:rsidP="00544908">
            <w:pPr>
              <w:spacing w:line="420" w:lineRule="atLeast"/>
              <w:jc w:val="center"/>
              <w:rPr>
                <w:sz w:val="28"/>
                <w:szCs w:val="28"/>
                <w:lang w:val="uk-UA"/>
              </w:rPr>
            </w:pPr>
            <w:r>
              <w:rPr>
                <w:sz w:val="28"/>
                <w:szCs w:val="28"/>
                <w:lang w:val="uk-UA"/>
              </w:rPr>
              <w:t>США</w:t>
            </w:r>
          </w:p>
        </w:tc>
        <w:tc>
          <w:tcPr>
            <w:tcW w:w="1988" w:type="dxa"/>
            <w:tcBorders>
              <w:top w:val="nil"/>
              <w:bottom w:val="nil"/>
              <w:right w:val="nil"/>
            </w:tcBorders>
            <w:vAlign w:val="center"/>
          </w:tcPr>
          <w:p w:rsidR="00140EDD" w:rsidRDefault="00140EDD" w:rsidP="00544908">
            <w:pPr>
              <w:spacing w:line="420" w:lineRule="atLeast"/>
              <w:jc w:val="center"/>
              <w:rPr>
                <w:sz w:val="28"/>
                <w:szCs w:val="28"/>
                <w:lang w:val="uk-UA"/>
              </w:rPr>
            </w:pPr>
          </w:p>
        </w:tc>
        <w:tc>
          <w:tcPr>
            <w:tcW w:w="2340" w:type="dxa"/>
            <w:tcBorders>
              <w:top w:val="nil"/>
              <w:left w:val="nil"/>
              <w:bottom w:val="nil"/>
              <w:right w:val="nil"/>
            </w:tcBorders>
          </w:tcPr>
          <w:p w:rsidR="00140EDD" w:rsidRDefault="00140EDD" w:rsidP="00544908">
            <w:pPr>
              <w:spacing w:line="420" w:lineRule="atLeast"/>
              <w:jc w:val="center"/>
              <w:rPr>
                <w:sz w:val="28"/>
                <w:szCs w:val="28"/>
                <w:lang w:val="uk-UA"/>
              </w:rPr>
            </w:pPr>
          </w:p>
        </w:tc>
        <w:tc>
          <w:tcPr>
            <w:tcW w:w="1432" w:type="dxa"/>
            <w:tcBorders>
              <w:top w:val="nil"/>
              <w:left w:val="nil"/>
              <w:bottom w:val="nil"/>
              <w:right w:val="nil"/>
            </w:tcBorders>
          </w:tcPr>
          <w:p w:rsidR="00140EDD" w:rsidRDefault="00140EDD" w:rsidP="00544908">
            <w:pPr>
              <w:spacing w:line="420" w:lineRule="atLeast"/>
              <w:ind w:firstLine="720"/>
              <w:jc w:val="both"/>
              <w:rPr>
                <w:sz w:val="28"/>
                <w:szCs w:val="28"/>
                <w:lang w:val="uk-UA"/>
              </w:rPr>
            </w:pPr>
          </w:p>
        </w:tc>
      </w:tr>
      <w:tr w:rsidR="00140EDD" w:rsidTr="00544908">
        <w:tblPrEx>
          <w:tblCellMar>
            <w:top w:w="0" w:type="dxa"/>
            <w:bottom w:w="0" w:type="dxa"/>
          </w:tblCellMar>
        </w:tblPrEx>
        <w:tc>
          <w:tcPr>
            <w:tcW w:w="900" w:type="dxa"/>
            <w:vAlign w:val="center"/>
          </w:tcPr>
          <w:p w:rsidR="00140EDD" w:rsidRDefault="00140EDD" w:rsidP="00544908">
            <w:pPr>
              <w:spacing w:line="420" w:lineRule="atLeast"/>
              <w:jc w:val="center"/>
              <w:rPr>
                <w:sz w:val="28"/>
                <w:szCs w:val="28"/>
                <w:lang w:val="uk-UA"/>
              </w:rPr>
            </w:pPr>
            <w:r>
              <w:rPr>
                <w:sz w:val="28"/>
                <w:szCs w:val="28"/>
                <w:lang w:val="uk-UA"/>
              </w:rPr>
              <w:t>1973</w:t>
            </w:r>
          </w:p>
        </w:tc>
        <w:tc>
          <w:tcPr>
            <w:tcW w:w="3060" w:type="dxa"/>
            <w:vAlign w:val="center"/>
          </w:tcPr>
          <w:p w:rsidR="00140EDD" w:rsidRDefault="00140EDD" w:rsidP="00544908">
            <w:pPr>
              <w:spacing w:line="420" w:lineRule="atLeast"/>
              <w:jc w:val="center"/>
              <w:rPr>
                <w:sz w:val="28"/>
                <w:szCs w:val="28"/>
                <w:lang w:val="uk-UA"/>
              </w:rPr>
            </w:pPr>
            <w:r>
              <w:rPr>
                <w:sz w:val="28"/>
                <w:szCs w:val="28"/>
                <w:lang w:val="uk-UA"/>
              </w:rPr>
              <w:t>ШВЕЦІЯ</w:t>
            </w:r>
          </w:p>
        </w:tc>
        <w:tc>
          <w:tcPr>
            <w:tcW w:w="1988" w:type="dxa"/>
            <w:tcBorders>
              <w:top w:val="nil"/>
              <w:bottom w:val="nil"/>
              <w:right w:val="nil"/>
            </w:tcBorders>
            <w:vAlign w:val="center"/>
          </w:tcPr>
          <w:p w:rsidR="00140EDD" w:rsidRDefault="00140EDD" w:rsidP="00544908">
            <w:pPr>
              <w:spacing w:line="420" w:lineRule="atLeast"/>
              <w:jc w:val="center"/>
              <w:rPr>
                <w:sz w:val="28"/>
                <w:szCs w:val="28"/>
                <w:lang w:val="uk-UA"/>
              </w:rPr>
            </w:pPr>
          </w:p>
        </w:tc>
        <w:tc>
          <w:tcPr>
            <w:tcW w:w="2340" w:type="dxa"/>
            <w:tcBorders>
              <w:top w:val="nil"/>
              <w:left w:val="nil"/>
              <w:bottom w:val="nil"/>
              <w:right w:val="nil"/>
            </w:tcBorders>
          </w:tcPr>
          <w:p w:rsidR="00140EDD" w:rsidRDefault="00140EDD" w:rsidP="00544908">
            <w:pPr>
              <w:spacing w:line="420" w:lineRule="atLeast"/>
              <w:jc w:val="center"/>
              <w:rPr>
                <w:sz w:val="28"/>
                <w:szCs w:val="28"/>
                <w:lang w:val="uk-UA"/>
              </w:rPr>
            </w:pPr>
          </w:p>
        </w:tc>
        <w:tc>
          <w:tcPr>
            <w:tcW w:w="1432" w:type="dxa"/>
            <w:tcBorders>
              <w:top w:val="nil"/>
              <w:left w:val="nil"/>
              <w:bottom w:val="nil"/>
              <w:right w:val="nil"/>
            </w:tcBorders>
          </w:tcPr>
          <w:p w:rsidR="00140EDD" w:rsidRDefault="00140EDD" w:rsidP="00544908">
            <w:pPr>
              <w:spacing w:line="420" w:lineRule="atLeast"/>
              <w:ind w:firstLine="720"/>
              <w:jc w:val="both"/>
              <w:rPr>
                <w:sz w:val="28"/>
                <w:szCs w:val="28"/>
                <w:lang w:val="uk-UA"/>
              </w:rPr>
            </w:pPr>
          </w:p>
        </w:tc>
      </w:tr>
    </w:tbl>
    <w:p w:rsidR="00140EDD" w:rsidRDefault="00140EDD" w:rsidP="00140EDD">
      <w:pPr>
        <w:spacing w:line="360" w:lineRule="auto"/>
        <w:ind w:left="2340"/>
        <w:rPr>
          <w:sz w:val="28"/>
          <w:szCs w:val="28"/>
          <w:lang w:val="uk-UA"/>
        </w:rPr>
      </w:pPr>
    </w:p>
    <w:p w:rsidR="00140EDD" w:rsidRDefault="00140EDD" w:rsidP="00140EDD">
      <w:pPr>
        <w:spacing w:line="360" w:lineRule="auto"/>
        <w:ind w:left="2340"/>
        <w:rPr>
          <w:sz w:val="28"/>
          <w:szCs w:val="28"/>
          <w:lang w:val="uk-UA"/>
        </w:rPr>
      </w:pPr>
    </w:p>
    <w:p w:rsidR="00140EDD" w:rsidRDefault="00140EDD" w:rsidP="00140EDD">
      <w:pPr>
        <w:spacing w:line="360" w:lineRule="auto"/>
        <w:ind w:left="2340"/>
        <w:rPr>
          <w:sz w:val="28"/>
          <w:szCs w:val="28"/>
          <w:lang w:val="uk-UA"/>
        </w:rPr>
      </w:pPr>
    </w:p>
    <w:p w:rsidR="00140EDD" w:rsidRDefault="00140EDD" w:rsidP="00140EDD">
      <w:pPr>
        <w:spacing w:line="360" w:lineRule="auto"/>
        <w:ind w:left="2340"/>
        <w:rPr>
          <w:sz w:val="28"/>
          <w:szCs w:val="28"/>
          <w:lang w:val="uk-UA"/>
        </w:rPr>
      </w:pPr>
    </w:p>
    <w:p w:rsidR="00140EDD" w:rsidRDefault="00140EDD" w:rsidP="00140EDD">
      <w:pPr>
        <w:spacing w:line="360" w:lineRule="auto"/>
        <w:ind w:left="2340"/>
        <w:rPr>
          <w:sz w:val="28"/>
          <w:szCs w:val="28"/>
          <w:lang w:val="uk-UA"/>
        </w:rPr>
      </w:pPr>
    </w:p>
    <w:p w:rsidR="00140EDD" w:rsidRDefault="00140EDD" w:rsidP="00140EDD">
      <w:pPr>
        <w:spacing w:line="360" w:lineRule="auto"/>
        <w:ind w:left="2340"/>
        <w:rPr>
          <w:sz w:val="28"/>
          <w:szCs w:val="28"/>
          <w:lang w:val="uk-UA"/>
        </w:rPr>
      </w:pPr>
    </w:p>
    <w:p w:rsidR="00140EDD" w:rsidRDefault="00140EDD" w:rsidP="00140EDD">
      <w:pPr>
        <w:spacing w:line="360" w:lineRule="auto"/>
        <w:ind w:left="2340"/>
        <w:rPr>
          <w:sz w:val="28"/>
          <w:szCs w:val="28"/>
          <w:lang w:val="uk-UA"/>
        </w:rPr>
      </w:pPr>
    </w:p>
    <w:p w:rsidR="00140EDD" w:rsidRDefault="00140EDD" w:rsidP="00140EDD">
      <w:pPr>
        <w:spacing w:line="360" w:lineRule="auto"/>
        <w:ind w:left="2340"/>
        <w:rPr>
          <w:sz w:val="28"/>
          <w:szCs w:val="28"/>
          <w:lang w:val="uk-UA"/>
        </w:rPr>
      </w:pPr>
    </w:p>
    <w:p w:rsidR="00140EDD" w:rsidRDefault="00140EDD" w:rsidP="00140EDD">
      <w:pPr>
        <w:spacing w:line="360" w:lineRule="auto"/>
        <w:ind w:left="2340"/>
        <w:rPr>
          <w:sz w:val="28"/>
          <w:szCs w:val="28"/>
          <w:lang w:val="uk-UA"/>
        </w:rPr>
      </w:pPr>
    </w:p>
    <w:p w:rsidR="00140EDD" w:rsidRDefault="00140EDD" w:rsidP="00140EDD">
      <w:pPr>
        <w:spacing w:line="360" w:lineRule="auto"/>
        <w:ind w:left="2340"/>
        <w:rPr>
          <w:sz w:val="28"/>
          <w:szCs w:val="28"/>
          <w:lang w:val="uk-UA"/>
        </w:rPr>
      </w:pPr>
    </w:p>
    <w:p w:rsidR="00140EDD" w:rsidRDefault="00140EDD" w:rsidP="00140EDD">
      <w:pPr>
        <w:spacing w:line="360" w:lineRule="auto"/>
        <w:ind w:left="2340"/>
        <w:rPr>
          <w:sz w:val="28"/>
          <w:szCs w:val="28"/>
          <w:lang w:val="uk-UA"/>
        </w:rPr>
      </w:pPr>
    </w:p>
    <w:p w:rsidR="00140EDD" w:rsidRDefault="00140EDD" w:rsidP="00140EDD">
      <w:pPr>
        <w:spacing w:line="360" w:lineRule="auto"/>
        <w:ind w:left="2340"/>
        <w:rPr>
          <w:sz w:val="28"/>
          <w:szCs w:val="28"/>
          <w:lang w:val="uk-UA"/>
        </w:rPr>
      </w:pPr>
    </w:p>
    <w:p w:rsidR="00140EDD" w:rsidRDefault="00140EDD" w:rsidP="00140EDD">
      <w:pPr>
        <w:spacing w:line="360" w:lineRule="auto"/>
        <w:ind w:left="2340"/>
        <w:rPr>
          <w:sz w:val="28"/>
          <w:szCs w:val="28"/>
          <w:lang w:val="uk-UA"/>
        </w:rPr>
      </w:pPr>
    </w:p>
    <w:p w:rsidR="00140EDD" w:rsidRDefault="00140EDD" w:rsidP="00140EDD">
      <w:pPr>
        <w:spacing w:line="360" w:lineRule="auto"/>
        <w:ind w:firstLine="851"/>
        <w:rPr>
          <w:b/>
          <w:sz w:val="28"/>
          <w:szCs w:val="28"/>
          <w:lang w:val="uk-UA"/>
        </w:rPr>
      </w:pPr>
      <w:r>
        <w:rPr>
          <w:sz w:val="28"/>
          <w:szCs w:val="28"/>
          <w:lang w:val="uk-UA"/>
        </w:rPr>
        <w:br w:type="page"/>
      </w:r>
      <w:r>
        <w:rPr>
          <w:b/>
          <w:sz w:val="28"/>
          <w:szCs w:val="28"/>
          <w:lang w:val="uk-UA"/>
        </w:rPr>
        <w:lastRenderedPageBreak/>
        <w:t>Додаток З</w:t>
      </w:r>
    </w:p>
    <w:p w:rsidR="00140EDD" w:rsidRDefault="00140EDD" w:rsidP="00140EDD">
      <w:pPr>
        <w:jc w:val="center"/>
        <w:rPr>
          <w:b/>
          <w:sz w:val="28"/>
          <w:szCs w:val="28"/>
          <w:lang w:val="uk-UA"/>
        </w:rPr>
      </w:pPr>
      <w:r>
        <w:rPr>
          <w:b/>
          <w:sz w:val="28"/>
          <w:szCs w:val="28"/>
          <w:lang w:val="uk-UA"/>
        </w:rPr>
        <w:t>Результати опитування працівників правоохоронних органів щодо методики розслідування злочинів вчинених у банківській системі з використанням сучасних інформаційних технологій</w:t>
      </w:r>
    </w:p>
    <w:p w:rsidR="00140EDD" w:rsidRDefault="00140EDD" w:rsidP="00140EDD">
      <w:pPr>
        <w:spacing w:line="360" w:lineRule="auto"/>
        <w:ind w:firstLine="851"/>
        <w:jc w:val="center"/>
        <w:rPr>
          <w:sz w:val="28"/>
          <w:szCs w:val="28"/>
          <w:lang w:val="uk-UA"/>
        </w:rPr>
      </w:pPr>
    </w:p>
    <w:p w:rsidR="00140EDD" w:rsidRDefault="00140EDD" w:rsidP="00140EDD">
      <w:pPr>
        <w:ind w:firstLine="851"/>
        <w:jc w:val="both"/>
        <w:rPr>
          <w:sz w:val="28"/>
          <w:szCs w:val="28"/>
          <w:lang w:val="uk-UA"/>
        </w:rPr>
      </w:pPr>
      <w:r>
        <w:rPr>
          <w:sz w:val="28"/>
          <w:szCs w:val="28"/>
          <w:lang w:val="uk-UA"/>
        </w:rPr>
        <w:t>1. Посада:</w:t>
      </w:r>
    </w:p>
    <w:p w:rsidR="00140EDD" w:rsidRDefault="00140EDD" w:rsidP="00140EDD">
      <w:pPr>
        <w:ind w:firstLine="851"/>
        <w:jc w:val="both"/>
        <w:rPr>
          <w:sz w:val="28"/>
          <w:szCs w:val="28"/>
          <w:lang w:val="uk-UA"/>
        </w:rPr>
      </w:pPr>
      <w:r>
        <w:rPr>
          <w:sz w:val="28"/>
          <w:szCs w:val="28"/>
          <w:lang w:val="uk-UA"/>
        </w:rPr>
        <w:t>слідчий — 86 осіб (57 % респондентів);</w:t>
      </w:r>
    </w:p>
    <w:p w:rsidR="00140EDD" w:rsidRDefault="00140EDD" w:rsidP="00140EDD">
      <w:pPr>
        <w:ind w:firstLine="851"/>
        <w:jc w:val="both"/>
        <w:rPr>
          <w:sz w:val="28"/>
          <w:szCs w:val="28"/>
          <w:lang w:val="uk-UA"/>
        </w:rPr>
      </w:pPr>
      <w:r>
        <w:rPr>
          <w:sz w:val="28"/>
          <w:szCs w:val="28"/>
          <w:lang w:val="uk-UA"/>
        </w:rPr>
        <w:t>слідчий з ОВС — 34 особи (22 % респондентів);</w:t>
      </w:r>
    </w:p>
    <w:p w:rsidR="00140EDD" w:rsidRDefault="00140EDD" w:rsidP="00140EDD">
      <w:pPr>
        <w:ind w:firstLine="851"/>
        <w:jc w:val="both"/>
        <w:rPr>
          <w:sz w:val="28"/>
          <w:szCs w:val="28"/>
          <w:lang w:val="uk-UA"/>
        </w:rPr>
      </w:pPr>
      <w:r>
        <w:rPr>
          <w:sz w:val="28"/>
          <w:szCs w:val="28"/>
          <w:lang w:val="uk-UA"/>
        </w:rPr>
        <w:t>старший слідчий — 23 особи (15 % респондентів);</w:t>
      </w:r>
    </w:p>
    <w:p w:rsidR="00140EDD" w:rsidRDefault="00140EDD" w:rsidP="00140EDD">
      <w:pPr>
        <w:ind w:firstLine="851"/>
        <w:jc w:val="both"/>
        <w:rPr>
          <w:sz w:val="28"/>
          <w:szCs w:val="28"/>
          <w:lang w:val="uk-UA"/>
        </w:rPr>
      </w:pPr>
      <w:r>
        <w:rPr>
          <w:sz w:val="28"/>
          <w:szCs w:val="28"/>
          <w:lang w:val="uk-UA"/>
        </w:rPr>
        <w:t>старший слідчий з ОВС — 9 осіб (6 % респондентів).</w:t>
      </w:r>
    </w:p>
    <w:p w:rsidR="00140EDD" w:rsidRDefault="00140EDD" w:rsidP="00140EDD">
      <w:pPr>
        <w:ind w:firstLine="851"/>
        <w:jc w:val="both"/>
        <w:rPr>
          <w:sz w:val="28"/>
          <w:szCs w:val="28"/>
          <w:lang w:val="uk-UA"/>
        </w:rPr>
      </w:pPr>
    </w:p>
    <w:p w:rsidR="00140EDD" w:rsidRDefault="00140EDD" w:rsidP="00140EDD">
      <w:pPr>
        <w:ind w:firstLine="851"/>
        <w:jc w:val="both"/>
        <w:rPr>
          <w:sz w:val="28"/>
          <w:szCs w:val="28"/>
          <w:lang w:val="uk-UA"/>
        </w:rPr>
      </w:pPr>
      <w:r>
        <w:rPr>
          <w:sz w:val="28"/>
          <w:szCs w:val="28"/>
          <w:lang w:val="uk-UA"/>
        </w:rPr>
        <w:t>2. Стаж роботи в ОВС:</w:t>
      </w:r>
    </w:p>
    <w:p w:rsidR="00140EDD" w:rsidRDefault="00140EDD" w:rsidP="00140EDD">
      <w:pPr>
        <w:ind w:firstLine="851"/>
        <w:jc w:val="both"/>
        <w:rPr>
          <w:sz w:val="28"/>
          <w:szCs w:val="28"/>
          <w:lang w:val="uk-UA"/>
        </w:rPr>
      </w:pPr>
      <w:r>
        <w:rPr>
          <w:sz w:val="28"/>
          <w:szCs w:val="28"/>
          <w:lang w:val="uk-UA"/>
        </w:rPr>
        <w:t>до 2-х років — 6 осіб (4 % опитаних)</w:t>
      </w:r>
    </w:p>
    <w:p w:rsidR="00140EDD" w:rsidRDefault="00140EDD" w:rsidP="00140EDD">
      <w:pPr>
        <w:ind w:firstLine="851"/>
        <w:jc w:val="both"/>
        <w:rPr>
          <w:sz w:val="28"/>
          <w:szCs w:val="28"/>
          <w:lang w:val="uk-UA"/>
        </w:rPr>
      </w:pPr>
      <w:r>
        <w:rPr>
          <w:sz w:val="28"/>
          <w:szCs w:val="28"/>
          <w:lang w:val="uk-UA"/>
        </w:rPr>
        <w:t>2-5 років — 53 особи (35 % опитаних)</w:t>
      </w:r>
    </w:p>
    <w:p w:rsidR="00140EDD" w:rsidRDefault="00140EDD" w:rsidP="00140EDD">
      <w:pPr>
        <w:ind w:firstLine="851"/>
        <w:jc w:val="both"/>
        <w:rPr>
          <w:sz w:val="28"/>
          <w:szCs w:val="28"/>
          <w:lang w:val="uk-UA"/>
        </w:rPr>
      </w:pPr>
      <w:r>
        <w:rPr>
          <w:sz w:val="28"/>
          <w:szCs w:val="28"/>
          <w:lang w:val="uk-UA"/>
        </w:rPr>
        <w:t>5-10 років — 62 особи (41 % опитаних)</w:t>
      </w:r>
    </w:p>
    <w:p w:rsidR="00140EDD" w:rsidRDefault="00140EDD" w:rsidP="00140EDD">
      <w:pPr>
        <w:ind w:firstLine="851"/>
        <w:jc w:val="both"/>
        <w:rPr>
          <w:sz w:val="28"/>
          <w:szCs w:val="28"/>
          <w:lang w:val="uk-UA"/>
        </w:rPr>
      </w:pPr>
      <w:r>
        <w:rPr>
          <w:sz w:val="28"/>
          <w:szCs w:val="28"/>
          <w:lang w:val="uk-UA"/>
        </w:rPr>
        <w:t>10-20 років — 31 особа (20 % опитаних)</w:t>
      </w:r>
    </w:p>
    <w:p w:rsidR="00140EDD" w:rsidRDefault="00140EDD" w:rsidP="00140EDD">
      <w:pPr>
        <w:ind w:firstLine="851"/>
        <w:jc w:val="both"/>
        <w:rPr>
          <w:sz w:val="28"/>
          <w:szCs w:val="28"/>
          <w:lang w:val="uk-UA"/>
        </w:rPr>
      </w:pPr>
    </w:p>
    <w:p w:rsidR="00140EDD" w:rsidRDefault="00140EDD" w:rsidP="00140EDD">
      <w:pPr>
        <w:ind w:firstLine="851"/>
        <w:jc w:val="both"/>
        <w:rPr>
          <w:sz w:val="28"/>
          <w:szCs w:val="28"/>
          <w:lang w:val="uk-UA"/>
        </w:rPr>
      </w:pPr>
      <w:r>
        <w:rPr>
          <w:sz w:val="28"/>
          <w:szCs w:val="28"/>
          <w:lang w:val="uk-UA"/>
        </w:rPr>
        <w:t>3. Чи використовуєте Ви при розслідуванні криміналістичну літературу і довідкові матеріали?</w:t>
      </w:r>
    </w:p>
    <w:p w:rsidR="00140EDD" w:rsidRDefault="00140EDD" w:rsidP="00140EDD">
      <w:pPr>
        <w:ind w:firstLine="851"/>
        <w:jc w:val="both"/>
        <w:rPr>
          <w:sz w:val="28"/>
          <w:szCs w:val="28"/>
          <w:lang w:val="uk-UA"/>
        </w:rPr>
      </w:pPr>
      <w:r>
        <w:rPr>
          <w:sz w:val="28"/>
          <w:szCs w:val="28"/>
          <w:lang w:val="uk-UA"/>
        </w:rPr>
        <w:t>а) довідники слідчого — 48 % респондентів;</w:t>
      </w:r>
    </w:p>
    <w:p w:rsidR="00140EDD" w:rsidRDefault="00140EDD" w:rsidP="00140EDD">
      <w:pPr>
        <w:ind w:firstLine="851"/>
        <w:jc w:val="both"/>
        <w:rPr>
          <w:sz w:val="28"/>
          <w:szCs w:val="28"/>
          <w:lang w:val="uk-UA"/>
        </w:rPr>
      </w:pPr>
      <w:r>
        <w:rPr>
          <w:sz w:val="28"/>
          <w:szCs w:val="28"/>
          <w:lang w:val="uk-UA"/>
        </w:rPr>
        <w:t>б) літературу з методики розслідування розкрадань — 73 % респондентів;</w:t>
      </w:r>
    </w:p>
    <w:p w:rsidR="00140EDD" w:rsidRDefault="00140EDD" w:rsidP="00140EDD">
      <w:pPr>
        <w:ind w:firstLine="851"/>
        <w:jc w:val="both"/>
        <w:rPr>
          <w:sz w:val="28"/>
          <w:szCs w:val="28"/>
          <w:lang w:val="uk-UA"/>
        </w:rPr>
      </w:pPr>
      <w:r>
        <w:rPr>
          <w:sz w:val="28"/>
          <w:szCs w:val="28"/>
          <w:lang w:val="uk-UA"/>
        </w:rPr>
        <w:t>в) нормативні акти, інструкції тощо — 62 % респондентів;</w:t>
      </w:r>
    </w:p>
    <w:p w:rsidR="00140EDD" w:rsidRDefault="00140EDD" w:rsidP="00140EDD">
      <w:pPr>
        <w:ind w:firstLine="851"/>
        <w:jc w:val="both"/>
        <w:rPr>
          <w:sz w:val="28"/>
          <w:szCs w:val="28"/>
          <w:lang w:val="uk-UA"/>
        </w:rPr>
      </w:pPr>
    </w:p>
    <w:p w:rsidR="00140EDD" w:rsidRDefault="00140EDD" w:rsidP="00140EDD">
      <w:pPr>
        <w:ind w:firstLine="851"/>
        <w:jc w:val="both"/>
        <w:rPr>
          <w:sz w:val="28"/>
          <w:szCs w:val="28"/>
          <w:lang w:val="uk-UA"/>
        </w:rPr>
      </w:pPr>
      <w:r>
        <w:rPr>
          <w:sz w:val="28"/>
          <w:szCs w:val="28"/>
          <w:lang w:val="uk-UA"/>
        </w:rPr>
        <w:t>4. На скільки, за Вашою думкою, велика кількість латентних злочинів у цій сфері по відношенню до загального числа виявлених розкрадань?</w:t>
      </w:r>
    </w:p>
    <w:p w:rsidR="00140EDD" w:rsidRDefault="00140EDD" w:rsidP="00140EDD">
      <w:pPr>
        <w:ind w:firstLine="851"/>
        <w:jc w:val="both"/>
        <w:rPr>
          <w:sz w:val="28"/>
          <w:szCs w:val="28"/>
          <w:lang w:val="uk-UA"/>
        </w:rPr>
      </w:pPr>
      <w:r>
        <w:rPr>
          <w:sz w:val="28"/>
          <w:szCs w:val="28"/>
          <w:lang w:val="uk-UA"/>
        </w:rPr>
        <w:t>а) виявляється не більше 20 % всіх скоєних злочинів у цій сфері — 84 % опитаних;</w:t>
      </w:r>
    </w:p>
    <w:p w:rsidR="00140EDD" w:rsidRDefault="00140EDD" w:rsidP="00140EDD">
      <w:pPr>
        <w:ind w:firstLine="851"/>
        <w:jc w:val="both"/>
        <w:rPr>
          <w:sz w:val="28"/>
          <w:szCs w:val="28"/>
          <w:lang w:val="uk-UA"/>
        </w:rPr>
      </w:pPr>
      <w:r>
        <w:rPr>
          <w:sz w:val="28"/>
          <w:szCs w:val="28"/>
          <w:lang w:val="uk-UA"/>
        </w:rPr>
        <w:t>б) виявляється від 20 до 40 %   -/-  злочинів у цій сфері — 16 % опитаних;</w:t>
      </w:r>
    </w:p>
    <w:p w:rsidR="00140EDD" w:rsidRDefault="00140EDD" w:rsidP="00140EDD">
      <w:pPr>
        <w:ind w:firstLine="851"/>
        <w:jc w:val="both"/>
        <w:rPr>
          <w:sz w:val="28"/>
          <w:szCs w:val="28"/>
          <w:lang w:val="uk-UA"/>
        </w:rPr>
      </w:pPr>
      <w:r>
        <w:rPr>
          <w:sz w:val="28"/>
          <w:szCs w:val="28"/>
          <w:lang w:val="uk-UA"/>
        </w:rPr>
        <w:t>в) виявляється від 40 до 60 %   -/-  злочинів у цій сфері — 0;</w:t>
      </w:r>
    </w:p>
    <w:p w:rsidR="00140EDD" w:rsidRDefault="00140EDD" w:rsidP="00140EDD">
      <w:pPr>
        <w:ind w:firstLine="851"/>
        <w:jc w:val="both"/>
        <w:rPr>
          <w:sz w:val="28"/>
          <w:szCs w:val="28"/>
          <w:lang w:val="uk-UA"/>
        </w:rPr>
      </w:pPr>
      <w:r>
        <w:rPr>
          <w:sz w:val="28"/>
          <w:szCs w:val="28"/>
          <w:lang w:val="uk-UA"/>
        </w:rPr>
        <w:t>г) виявляється від 60 до 80 %   -/-  злочинів у цій сфері — 0;</w:t>
      </w:r>
    </w:p>
    <w:p w:rsidR="00140EDD" w:rsidRDefault="00140EDD" w:rsidP="00140EDD">
      <w:pPr>
        <w:ind w:firstLine="851"/>
        <w:jc w:val="both"/>
        <w:rPr>
          <w:sz w:val="28"/>
          <w:szCs w:val="28"/>
          <w:lang w:val="uk-UA"/>
        </w:rPr>
      </w:pPr>
      <w:r>
        <w:rPr>
          <w:sz w:val="28"/>
          <w:szCs w:val="28"/>
          <w:lang w:val="uk-UA"/>
        </w:rPr>
        <w:t>д) виявляється більше 80 %   всіх скоєних злочинів у цій сфері — 0.</w:t>
      </w:r>
    </w:p>
    <w:p w:rsidR="00140EDD" w:rsidRDefault="00140EDD" w:rsidP="00140EDD">
      <w:pPr>
        <w:ind w:firstLine="851"/>
        <w:jc w:val="both"/>
        <w:rPr>
          <w:sz w:val="28"/>
          <w:szCs w:val="28"/>
          <w:lang w:val="uk-UA"/>
        </w:rPr>
      </w:pPr>
    </w:p>
    <w:p w:rsidR="00140EDD" w:rsidRDefault="00140EDD" w:rsidP="00140EDD">
      <w:pPr>
        <w:ind w:firstLine="851"/>
        <w:jc w:val="both"/>
        <w:rPr>
          <w:spacing w:val="-2"/>
          <w:sz w:val="28"/>
          <w:szCs w:val="28"/>
          <w:lang w:val="uk-UA"/>
        </w:rPr>
      </w:pPr>
      <w:r>
        <w:rPr>
          <w:sz w:val="28"/>
          <w:szCs w:val="28"/>
          <w:lang w:val="uk-UA"/>
        </w:rPr>
        <w:t xml:space="preserve">5. Які фактори ускладнюють </w:t>
      </w:r>
      <w:r>
        <w:rPr>
          <w:spacing w:val="-2"/>
          <w:sz w:val="28"/>
          <w:szCs w:val="28"/>
          <w:lang w:val="uk-UA"/>
        </w:rPr>
        <w:t>роботу з розкриття й розслідування злочинів зазначеного виду?</w:t>
      </w:r>
    </w:p>
    <w:p w:rsidR="00140EDD" w:rsidRDefault="00140EDD" w:rsidP="00140EDD">
      <w:pPr>
        <w:ind w:firstLine="851"/>
        <w:jc w:val="both"/>
        <w:rPr>
          <w:spacing w:val="-2"/>
          <w:sz w:val="28"/>
          <w:szCs w:val="28"/>
          <w:lang w:val="uk-UA"/>
        </w:rPr>
      </w:pPr>
      <w:r>
        <w:rPr>
          <w:spacing w:val="-2"/>
          <w:sz w:val="28"/>
          <w:szCs w:val="28"/>
          <w:lang w:val="uk-UA"/>
        </w:rPr>
        <w:t>а) недостатнє знання правових актів, нормативних документів, що регламентують сферу інформаційних відносин — 93 % респондентів;</w:t>
      </w:r>
    </w:p>
    <w:p w:rsidR="00140EDD" w:rsidRDefault="00140EDD" w:rsidP="00140EDD">
      <w:pPr>
        <w:ind w:firstLine="851"/>
        <w:jc w:val="both"/>
        <w:rPr>
          <w:spacing w:val="-2"/>
          <w:sz w:val="28"/>
          <w:szCs w:val="28"/>
          <w:lang w:val="uk-UA"/>
        </w:rPr>
      </w:pPr>
      <w:r>
        <w:rPr>
          <w:spacing w:val="-2"/>
          <w:sz w:val="28"/>
          <w:szCs w:val="28"/>
          <w:lang w:val="uk-UA"/>
        </w:rPr>
        <w:t>б) складності з підготовкою й призначенням експертиз — 84 % респондентів;</w:t>
      </w:r>
    </w:p>
    <w:p w:rsidR="00140EDD" w:rsidRDefault="00140EDD" w:rsidP="00140EDD">
      <w:pPr>
        <w:ind w:firstLine="851"/>
        <w:jc w:val="both"/>
        <w:rPr>
          <w:spacing w:val="-4"/>
          <w:sz w:val="28"/>
          <w:szCs w:val="28"/>
          <w:lang w:val="uk-UA"/>
        </w:rPr>
      </w:pPr>
      <w:r>
        <w:rPr>
          <w:spacing w:val="-2"/>
          <w:sz w:val="28"/>
          <w:szCs w:val="28"/>
          <w:lang w:val="uk-UA"/>
        </w:rPr>
        <w:t>в) дефіцит професійного досвіду слідчих, співробітників підрозділів БЕЗ,</w:t>
      </w:r>
      <w:r>
        <w:rPr>
          <w:spacing w:val="-4"/>
          <w:sz w:val="28"/>
          <w:szCs w:val="28"/>
          <w:lang w:val="uk-UA"/>
        </w:rPr>
        <w:t xml:space="preserve"> КР </w:t>
      </w:r>
      <w:r>
        <w:rPr>
          <w:spacing w:val="-2"/>
          <w:sz w:val="28"/>
          <w:szCs w:val="28"/>
          <w:lang w:val="uk-UA"/>
        </w:rPr>
        <w:t>— 81 % респондентів</w:t>
      </w:r>
      <w:r>
        <w:rPr>
          <w:spacing w:val="-4"/>
          <w:sz w:val="28"/>
          <w:szCs w:val="28"/>
          <w:lang w:val="uk-UA"/>
        </w:rPr>
        <w:t>;</w:t>
      </w:r>
    </w:p>
    <w:p w:rsidR="00140EDD" w:rsidRDefault="00140EDD" w:rsidP="00140EDD">
      <w:pPr>
        <w:ind w:firstLine="851"/>
        <w:jc w:val="both"/>
        <w:rPr>
          <w:spacing w:val="-2"/>
          <w:sz w:val="28"/>
          <w:szCs w:val="28"/>
          <w:lang w:val="uk-UA"/>
        </w:rPr>
      </w:pPr>
      <w:r>
        <w:rPr>
          <w:spacing w:val="-4"/>
          <w:sz w:val="28"/>
          <w:szCs w:val="28"/>
          <w:lang w:val="uk-UA"/>
        </w:rPr>
        <w:t xml:space="preserve">г) </w:t>
      </w:r>
      <w:r>
        <w:rPr>
          <w:spacing w:val="-2"/>
          <w:sz w:val="28"/>
          <w:szCs w:val="28"/>
          <w:lang w:val="uk-UA"/>
        </w:rPr>
        <w:t>відсутність спеціальних знань у співробітників в галузі комп'ютерної інформації, знарядь і технологій її обробки, захисту, можливостей засобів комп'ютерної техніки — 59 % респондентів;</w:t>
      </w:r>
    </w:p>
    <w:p w:rsidR="00140EDD" w:rsidRDefault="00140EDD" w:rsidP="00140EDD">
      <w:pPr>
        <w:ind w:firstLine="851"/>
        <w:jc w:val="both"/>
        <w:rPr>
          <w:spacing w:val="-2"/>
          <w:sz w:val="28"/>
          <w:szCs w:val="28"/>
          <w:lang w:val="uk-UA"/>
        </w:rPr>
      </w:pPr>
      <w:r>
        <w:rPr>
          <w:spacing w:val="-2"/>
          <w:sz w:val="28"/>
          <w:szCs w:val="28"/>
          <w:lang w:val="uk-UA"/>
        </w:rPr>
        <w:lastRenderedPageBreak/>
        <w:t>д) відсутність спеціальних знань у співробітників в галузі бухгалтерського електронного документообігу — 73 % респондентів;</w:t>
      </w:r>
    </w:p>
    <w:p w:rsidR="00140EDD" w:rsidRDefault="00140EDD" w:rsidP="00140EDD">
      <w:pPr>
        <w:ind w:firstLine="851"/>
        <w:jc w:val="both"/>
        <w:rPr>
          <w:spacing w:val="-2"/>
          <w:sz w:val="28"/>
          <w:szCs w:val="28"/>
          <w:lang w:val="uk-UA"/>
        </w:rPr>
      </w:pPr>
      <w:r>
        <w:rPr>
          <w:spacing w:val="-2"/>
          <w:sz w:val="28"/>
          <w:szCs w:val="28"/>
          <w:lang w:val="uk-UA"/>
        </w:rPr>
        <w:t>є) відсутність науково обґрунтованих методик, рекомендацій з розкриття й розслідування злочинів — 67 % респондентів</w:t>
      </w:r>
    </w:p>
    <w:p w:rsidR="00140EDD" w:rsidRDefault="00140EDD" w:rsidP="00140EDD">
      <w:pPr>
        <w:ind w:firstLine="851"/>
        <w:jc w:val="both"/>
        <w:rPr>
          <w:sz w:val="28"/>
          <w:szCs w:val="28"/>
          <w:lang w:val="uk-UA"/>
        </w:rPr>
      </w:pPr>
    </w:p>
    <w:p w:rsidR="00140EDD" w:rsidRDefault="00140EDD" w:rsidP="00140EDD">
      <w:pPr>
        <w:ind w:firstLine="851"/>
        <w:jc w:val="both"/>
        <w:rPr>
          <w:sz w:val="28"/>
          <w:szCs w:val="28"/>
          <w:lang w:val="uk-UA"/>
        </w:rPr>
      </w:pPr>
      <w:r>
        <w:rPr>
          <w:sz w:val="28"/>
          <w:szCs w:val="28"/>
          <w:lang w:val="uk-UA"/>
        </w:rPr>
        <w:t>6. В застосуванні яких наукових знань виникає потреба при розслідуванні злочинів, вчинених у банківській системі з використанням сучасних інформаційних технологій:</w:t>
      </w:r>
    </w:p>
    <w:p w:rsidR="00140EDD" w:rsidRDefault="00140EDD" w:rsidP="00140EDD">
      <w:pPr>
        <w:ind w:firstLine="851"/>
        <w:jc w:val="both"/>
        <w:rPr>
          <w:sz w:val="28"/>
          <w:szCs w:val="28"/>
          <w:lang w:val="uk-UA"/>
        </w:rPr>
      </w:pPr>
      <w:r>
        <w:rPr>
          <w:sz w:val="28"/>
          <w:szCs w:val="28"/>
          <w:lang w:val="uk-UA"/>
        </w:rPr>
        <w:t>а) криміналістичної техніки (засоби і прийоми викриття підробок тощо) — 26 % опитаних;</w:t>
      </w:r>
    </w:p>
    <w:p w:rsidR="00140EDD" w:rsidRDefault="00140EDD" w:rsidP="00140EDD">
      <w:pPr>
        <w:ind w:firstLine="851"/>
        <w:jc w:val="both"/>
        <w:rPr>
          <w:sz w:val="28"/>
          <w:szCs w:val="28"/>
          <w:lang w:val="uk-UA"/>
        </w:rPr>
      </w:pPr>
      <w:r>
        <w:rPr>
          <w:sz w:val="28"/>
          <w:szCs w:val="28"/>
          <w:lang w:val="uk-UA"/>
        </w:rPr>
        <w:t>б) слідчої тактики (відбору, угрупування документів, послідовність огляду) — 18 % опитаних;</w:t>
      </w:r>
    </w:p>
    <w:p w:rsidR="00140EDD" w:rsidRDefault="00140EDD" w:rsidP="00140EDD">
      <w:pPr>
        <w:ind w:firstLine="851"/>
        <w:jc w:val="both"/>
        <w:rPr>
          <w:sz w:val="28"/>
          <w:szCs w:val="28"/>
          <w:lang w:val="uk-UA"/>
        </w:rPr>
      </w:pPr>
      <w:r>
        <w:rPr>
          <w:sz w:val="28"/>
          <w:szCs w:val="28"/>
          <w:lang w:val="uk-UA"/>
        </w:rPr>
        <w:t>в) методики розслідування (знання особливостей розслідування в залежності від галузі, злочинних способів) — 84 % опитаних;</w:t>
      </w:r>
    </w:p>
    <w:p w:rsidR="00140EDD" w:rsidRDefault="00140EDD" w:rsidP="00140EDD">
      <w:pPr>
        <w:ind w:firstLine="851"/>
        <w:jc w:val="both"/>
        <w:rPr>
          <w:sz w:val="28"/>
          <w:szCs w:val="28"/>
          <w:lang w:val="uk-UA"/>
        </w:rPr>
      </w:pPr>
      <w:r>
        <w:rPr>
          <w:sz w:val="28"/>
          <w:szCs w:val="28"/>
          <w:lang w:val="uk-UA"/>
        </w:rPr>
        <w:t>г) бухгалтерських — 26 % опитаних;</w:t>
      </w:r>
    </w:p>
    <w:p w:rsidR="00140EDD" w:rsidRDefault="00140EDD" w:rsidP="00140EDD">
      <w:pPr>
        <w:ind w:firstLine="851"/>
        <w:jc w:val="both"/>
        <w:rPr>
          <w:sz w:val="28"/>
          <w:szCs w:val="28"/>
          <w:lang w:val="uk-UA"/>
        </w:rPr>
      </w:pPr>
      <w:r>
        <w:rPr>
          <w:sz w:val="28"/>
          <w:szCs w:val="28"/>
          <w:lang w:val="uk-UA"/>
        </w:rPr>
        <w:t>д) планово-економічних — 11 % опитаних;</w:t>
      </w:r>
    </w:p>
    <w:p w:rsidR="00140EDD" w:rsidRDefault="00140EDD" w:rsidP="00140EDD">
      <w:pPr>
        <w:ind w:firstLine="851"/>
        <w:jc w:val="both"/>
        <w:rPr>
          <w:sz w:val="28"/>
          <w:szCs w:val="28"/>
          <w:lang w:val="uk-UA"/>
        </w:rPr>
      </w:pPr>
      <w:r>
        <w:rPr>
          <w:sz w:val="28"/>
          <w:szCs w:val="28"/>
          <w:lang w:val="uk-UA"/>
        </w:rPr>
        <w:t>є) технічних — 32 % опитаних;</w:t>
      </w:r>
    </w:p>
    <w:p w:rsidR="00140EDD" w:rsidRDefault="00140EDD" w:rsidP="00140EDD">
      <w:pPr>
        <w:ind w:firstLine="851"/>
        <w:jc w:val="both"/>
        <w:rPr>
          <w:sz w:val="28"/>
          <w:szCs w:val="28"/>
          <w:lang w:val="uk-UA"/>
        </w:rPr>
      </w:pPr>
      <w:r>
        <w:rPr>
          <w:sz w:val="28"/>
          <w:szCs w:val="28"/>
          <w:lang w:val="uk-UA"/>
        </w:rPr>
        <w:t>ж) статистичних — 5 % опитаних;</w:t>
      </w:r>
    </w:p>
    <w:p w:rsidR="00140EDD" w:rsidRDefault="00140EDD" w:rsidP="00140EDD">
      <w:pPr>
        <w:ind w:firstLine="851"/>
        <w:jc w:val="both"/>
        <w:rPr>
          <w:sz w:val="28"/>
          <w:szCs w:val="28"/>
          <w:lang w:val="uk-UA"/>
        </w:rPr>
      </w:pPr>
    </w:p>
    <w:p w:rsidR="00140EDD" w:rsidRDefault="00140EDD" w:rsidP="00140EDD">
      <w:pPr>
        <w:ind w:firstLine="851"/>
        <w:jc w:val="both"/>
        <w:rPr>
          <w:sz w:val="28"/>
          <w:szCs w:val="28"/>
          <w:lang w:val="uk-UA"/>
        </w:rPr>
      </w:pPr>
      <w:r>
        <w:rPr>
          <w:sz w:val="28"/>
          <w:szCs w:val="28"/>
          <w:lang w:val="uk-UA"/>
        </w:rPr>
        <w:t>7. Чи потрібні слідчому, що проводить розслідування вказаних кримінальних справ, спеціальні знання в галузі банківських інформаційних технологій?</w:t>
      </w:r>
    </w:p>
    <w:p w:rsidR="00140EDD" w:rsidRDefault="00140EDD" w:rsidP="00140EDD">
      <w:pPr>
        <w:ind w:firstLine="851"/>
        <w:jc w:val="both"/>
        <w:rPr>
          <w:sz w:val="28"/>
          <w:szCs w:val="28"/>
          <w:lang w:val="uk-UA"/>
        </w:rPr>
      </w:pPr>
      <w:r>
        <w:rPr>
          <w:sz w:val="28"/>
          <w:szCs w:val="28"/>
          <w:lang w:val="uk-UA"/>
        </w:rPr>
        <w:t>а) ні — 2 % респондентів;</w:t>
      </w:r>
    </w:p>
    <w:p w:rsidR="00140EDD" w:rsidRDefault="00140EDD" w:rsidP="00140EDD">
      <w:pPr>
        <w:ind w:firstLine="851"/>
        <w:jc w:val="both"/>
        <w:rPr>
          <w:sz w:val="28"/>
          <w:szCs w:val="28"/>
          <w:lang w:val="uk-UA"/>
        </w:rPr>
      </w:pPr>
      <w:r>
        <w:rPr>
          <w:sz w:val="28"/>
          <w:szCs w:val="28"/>
          <w:lang w:val="uk-UA"/>
        </w:rPr>
        <w:t>б) так — 98 % респондентів.</w:t>
      </w:r>
    </w:p>
    <w:p w:rsidR="00140EDD" w:rsidRDefault="00140EDD" w:rsidP="00140EDD">
      <w:pPr>
        <w:ind w:firstLine="851"/>
        <w:jc w:val="both"/>
        <w:rPr>
          <w:sz w:val="28"/>
          <w:szCs w:val="28"/>
          <w:lang w:val="uk-UA"/>
        </w:rPr>
      </w:pPr>
    </w:p>
    <w:p w:rsidR="00140EDD" w:rsidRDefault="00140EDD" w:rsidP="00140EDD">
      <w:pPr>
        <w:ind w:firstLine="851"/>
        <w:jc w:val="both"/>
        <w:rPr>
          <w:sz w:val="28"/>
          <w:szCs w:val="28"/>
          <w:lang w:val="uk-UA"/>
        </w:rPr>
      </w:pPr>
      <w:r>
        <w:rPr>
          <w:sz w:val="28"/>
          <w:szCs w:val="28"/>
          <w:lang w:val="uk-UA"/>
        </w:rPr>
        <w:t xml:space="preserve">8. Чи необхідно запрошувати спеціаліста для участі у проведенні слідчих дій? </w:t>
      </w:r>
    </w:p>
    <w:p w:rsidR="00140EDD" w:rsidRDefault="00140EDD" w:rsidP="00140EDD">
      <w:pPr>
        <w:ind w:firstLine="851"/>
        <w:jc w:val="both"/>
        <w:rPr>
          <w:sz w:val="28"/>
          <w:szCs w:val="28"/>
          <w:lang w:val="uk-UA"/>
        </w:rPr>
      </w:pPr>
      <w:r>
        <w:rPr>
          <w:sz w:val="28"/>
          <w:szCs w:val="28"/>
          <w:lang w:val="uk-UA"/>
        </w:rPr>
        <w:t>а) так — 99 % опитаних;</w:t>
      </w:r>
    </w:p>
    <w:p w:rsidR="00140EDD" w:rsidRDefault="00140EDD" w:rsidP="00140EDD">
      <w:pPr>
        <w:ind w:firstLine="851"/>
        <w:jc w:val="both"/>
        <w:rPr>
          <w:sz w:val="28"/>
          <w:szCs w:val="28"/>
          <w:lang w:val="uk-UA"/>
        </w:rPr>
      </w:pPr>
      <w:r>
        <w:rPr>
          <w:sz w:val="28"/>
          <w:szCs w:val="28"/>
          <w:lang w:val="uk-UA"/>
        </w:rPr>
        <w:t>б) ні — 1 % опитаних.</w:t>
      </w:r>
    </w:p>
    <w:p w:rsidR="00140EDD" w:rsidRDefault="00140EDD" w:rsidP="00140EDD">
      <w:pPr>
        <w:ind w:firstLine="851"/>
        <w:jc w:val="both"/>
        <w:rPr>
          <w:sz w:val="28"/>
          <w:szCs w:val="28"/>
          <w:lang w:val="uk-UA"/>
        </w:rPr>
      </w:pPr>
    </w:p>
    <w:p w:rsidR="00140EDD" w:rsidRDefault="00140EDD" w:rsidP="00140EDD">
      <w:pPr>
        <w:ind w:firstLine="851"/>
        <w:jc w:val="both"/>
        <w:rPr>
          <w:color w:val="000000"/>
          <w:spacing w:val="-3"/>
          <w:sz w:val="28"/>
          <w:szCs w:val="28"/>
          <w:lang w:val="uk-UA"/>
        </w:rPr>
      </w:pPr>
      <w:r>
        <w:rPr>
          <w:sz w:val="28"/>
          <w:szCs w:val="28"/>
          <w:lang w:val="uk-UA"/>
        </w:rPr>
        <w:t xml:space="preserve">9. Чи виникають складнощі </w:t>
      </w:r>
      <w:r>
        <w:rPr>
          <w:spacing w:val="-3"/>
          <w:sz w:val="28"/>
          <w:szCs w:val="28"/>
          <w:lang w:val="uk-UA"/>
        </w:rPr>
        <w:t>з</w:t>
      </w:r>
      <w:r>
        <w:rPr>
          <w:color w:val="000000"/>
          <w:spacing w:val="-3"/>
          <w:sz w:val="28"/>
          <w:szCs w:val="28"/>
          <w:lang w:val="uk-UA"/>
        </w:rPr>
        <w:t xml:space="preserve"> підготовкою й призначенням експертиз при розслідуванні злочинів даного виду? </w:t>
      </w:r>
    </w:p>
    <w:p w:rsidR="00140EDD" w:rsidRDefault="00140EDD" w:rsidP="00140EDD">
      <w:pPr>
        <w:ind w:firstLine="851"/>
        <w:jc w:val="both"/>
        <w:rPr>
          <w:sz w:val="28"/>
          <w:szCs w:val="28"/>
          <w:lang w:val="uk-UA"/>
        </w:rPr>
      </w:pPr>
      <w:r>
        <w:rPr>
          <w:sz w:val="28"/>
          <w:szCs w:val="28"/>
          <w:lang w:val="uk-UA"/>
        </w:rPr>
        <w:t>а) так — 98 % респондентів;</w:t>
      </w:r>
    </w:p>
    <w:p w:rsidR="00140EDD" w:rsidRDefault="00140EDD" w:rsidP="00140EDD">
      <w:pPr>
        <w:ind w:firstLine="851"/>
        <w:jc w:val="both"/>
        <w:rPr>
          <w:sz w:val="28"/>
          <w:szCs w:val="28"/>
          <w:lang w:val="uk-UA"/>
        </w:rPr>
      </w:pPr>
      <w:r>
        <w:rPr>
          <w:sz w:val="28"/>
          <w:szCs w:val="28"/>
          <w:lang w:val="uk-UA"/>
        </w:rPr>
        <w:t>б) ні — 2 % респондентів.</w:t>
      </w:r>
    </w:p>
    <w:p w:rsidR="00140EDD" w:rsidRDefault="00140EDD" w:rsidP="00140EDD">
      <w:pPr>
        <w:ind w:firstLine="851"/>
        <w:jc w:val="both"/>
        <w:rPr>
          <w:sz w:val="28"/>
          <w:szCs w:val="28"/>
          <w:lang w:val="uk-UA"/>
        </w:rPr>
      </w:pPr>
    </w:p>
    <w:p w:rsidR="00140EDD" w:rsidRDefault="00140EDD" w:rsidP="00140EDD">
      <w:pPr>
        <w:ind w:firstLine="851"/>
        <w:jc w:val="both"/>
        <w:rPr>
          <w:sz w:val="28"/>
          <w:szCs w:val="28"/>
          <w:lang w:val="uk-UA"/>
        </w:rPr>
      </w:pPr>
      <w:r>
        <w:rPr>
          <w:sz w:val="28"/>
          <w:szCs w:val="28"/>
          <w:lang w:val="uk-UA"/>
        </w:rPr>
        <w:t>10. Які експертизи необхідно призначати, при розслідуванні злочинів даної категорії?</w:t>
      </w:r>
    </w:p>
    <w:p w:rsidR="00140EDD" w:rsidRDefault="00140EDD" w:rsidP="00140EDD">
      <w:pPr>
        <w:ind w:firstLine="851"/>
        <w:jc w:val="both"/>
        <w:rPr>
          <w:sz w:val="28"/>
          <w:szCs w:val="28"/>
          <w:lang w:val="uk-UA"/>
        </w:rPr>
      </w:pPr>
      <w:r>
        <w:rPr>
          <w:sz w:val="28"/>
          <w:szCs w:val="28"/>
          <w:lang w:val="uk-UA"/>
        </w:rPr>
        <w:t>а) трасологічну — 42 % опитаних;</w:t>
      </w:r>
    </w:p>
    <w:p w:rsidR="00140EDD" w:rsidRDefault="00140EDD" w:rsidP="00140EDD">
      <w:pPr>
        <w:ind w:firstLine="851"/>
        <w:jc w:val="both"/>
        <w:rPr>
          <w:sz w:val="28"/>
          <w:szCs w:val="28"/>
          <w:lang w:val="uk-UA"/>
        </w:rPr>
      </w:pPr>
      <w:r>
        <w:rPr>
          <w:sz w:val="28"/>
          <w:szCs w:val="28"/>
          <w:lang w:val="uk-UA"/>
        </w:rPr>
        <w:t>б) програмно-технічну — 83 % опитаних;</w:t>
      </w:r>
    </w:p>
    <w:p w:rsidR="00140EDD" w:rsidRDefault="00140EDD" w:rsidP="00140EDD">
      <w:pPr>
        <w:ind w:firstLine="851"/>
        <w:jc w:val="both"/>
        <w:rPr>
          <w:sz w:val="28"/>
          <w:szCs w:val="28"/>
          <w:lang w:val="uk-UA"/>
        </w:rPr>
      </w:pPr>
      <w:r>
        <w:rPr>
          <w:sz w:val="28"/>
          <w:szCs w:val="28"/>
          <w:lang w:val="uk-UA"/>
        </w:rPr>
        <w:t>в) т</w:t>
      </w:r>
      <w:r>
        <w:rPr>
          <w:iCs/>
          <w:color w:val="000000"/>
          <w:spacing w:val="-6"/>
          <w:sz w:val="28"/>
          <w:szCs w:val="28"/>
          <w:lang w:val="uk-UA"/>
        </w:rPr>
        <w:t xml:space="preserve">ехніко-криміналістичну експертизу документів — 57 % </w:t>
      </w:r>
      <w:r>
        <w:rPr>
          <w:sz w:val="28"/>
          <w:szCs w:val="28"/>
          <w:lang w:val="uk-UA"/>
        </w:rPr>
        <w:t>опитаних;</w:t>
      </w:r>
    </w:p>
    <w:p w:rsidR="00140EDD" w:rsidRDefault="00140EDD" w:rsidP="00140EDD">
      <w:pPr>
        <w:ind w:firstLine="851"/>
        <w:jc w:val="both"/>
        <w:rPr>
          <w:sz w:val="28"/>
          <w:szCs w:val="28"/>
          <w:lang w:val="uk-UA"/>
        </w:rPr>
      </w:pPr>
      <w:r>
        <w:rPr>
          <w:sz w:val="28"/>
          <w:szCs w:val="28"/>
          <w:lang w:val="uk-UA"/>
        </w:rPr>
        <w:t>г) бухгалтерську — 94 % опитаних;</w:t>
      </w:r>
    </w:p>
    <w:p w:rsidR="00140EDD" w:rsidRDefault="00140EDD" w:rsidP="00140EDD">
      <w:pPr>
        <w:ind w:firstLine="851"/>
        <w:jc w:val="both"/>
        <w:rPr>
          <w:sz w:val="28"/>
          <w:szCs w:val="28"/>
          <w:lang w:val="uk-UA"/>
        </w:rPr>
      </w:pPr>
    </w:p>
    <w:p w:rsidR="00140EDD" w:rsidRDefault="00140EDD" w:rsidP="00140EDD">
      <w:pPr>
        <w:ind w:firstLine="851"/>
        <w:jc w:val="both"/>
        <w:rPr>
          <w:sz w:val="28"/>
          <w:szCs w:val="28"/>
          <w:lang w:val="uk-UA"/>
        </w:rPr>
      </w:pPr>
      <w:r>
        <w:rPr>
          <w:sz w:val="28"/>
          <w:szCs w:val="28"/>
          <w:lang w:val="uk-UA"/>
        </w:rPr>
        <w:t>11. Чи відомо Вам, які завдання вирішує програмно-технічна експертиза?</w:t>
      </w:r>
    </w:p>
    <w:p w:rsidR="00140EDD" w:rsidRDefault="00140EDD" w:rsidP="00140EDD">
      <w:pPr>
        <w:ind w:firstLine="851"/>
        <w:jc w:val="both"/>
        <w:rPr>
          <w:sz w:val="28"/>
          <w:szCs w:val="28"/>
          <w:lang w:val="uk-UA"/>
        </w:rPr>
      </w:pPr>
      <w:r>
        <w:rPr>
          <w:sz w:val="28"/>
          <w:szCs w:val="28"/>
          <w:lang w:val="uk-UA"/>
        </w:rPr>
        <w:t>а) так — 6 % респондентів;</w:t>
      </w:r>
    </w:p>
    <w:p w:rsidR="00140EDD" w:rsidRDefault="00140EDD" w:rsidP="00140EDD">
      <w:pPr>
        <w:ind w:firstLine="851"/>
        <w:jc w:val="both"/>
        <w:rPr>
          <w:sz w:val="28"/>
          <w:szCs w:val="28"/>
          <w:lang w:val="uk-UA"/>
        </w:rPr>
      </w:pPr>
      <w:r>
        <w:rPr>
          <w:sz w:val="28"/>
          <w:szCs w:val="28"/>
          <w:lang w:val="uk-UA"/>
        </w:rPr>
        <w:t>б) частково — 41 % респондентів;</w:t>
      </w:r>
    </w:p>
    <w:p w:rsidR="00140EDD" w:rsidRDefault="00140EDD" w:rsidP="00140EDD">
      <w:pPr>
        <w:ind w:firstLine="851"/>
        <w:jc w:val="both"/>
        <w:rPr>
          <w:sz w:val="28"/>
          <w:szCs w:val="28"/>
          <w:lang w:val="uk-UA"/>
        </w:rPr>
      </w:pPr>
      <w:r>
        <w:rPr>
          <w:sz w:val="28"/>
          <w:szCs w:val="28"/>
          <w:lang w:val="uk-UA"/>
        </w:rPr>
        <w:t>в) ні — 53 % респондентів.</w:t>
      </w:r>
    </w:p>
    <w:p w:rsidR="00140EDD" w:rsidRDefault="00140EDD" w:rsidP="00140EDD">
      <w:pPr>
        <w:ind w:firstLine="851"/>
        <w:jc w:val="both"/>
        <w:rPr>
          <w:sz w:val="28"/>
          <w:szCs w:val="28"/>
          <w:lang w:val="uk-UA"/>
        </w:rPr>
      </w:pPr>
    </w:p>
    <w:p w:rsidR="00140EDD" w:rsidRDefault="00140EDD" w:rsidP="00140EDD">
      <w:pPr>
        <w:ind w:firstLine="851"/>
        <w:jc w:val="both"/>
        <w:rPr>
          <w:sz w:val="28"/>
          <w:szCs w:val="28"/>
          <w:lang w:val="uk-UA"/>
        </w:rPr>
      </w:pPr>
      <w:r>
        <w:rPr>
          <w:sz w:val="28"/>
          <w:szCs w:val="28"/>
          <w:lang w:val="uk-UA"/>
        </w:rPr>
        <w:t>12. Ваша думка щодо шляхів вдосконалення методики розслідування злочинів, вчинених у банківській системі з використанням сучасних інформаційних технологій:</w:t>
      </w:r>
    </w:p>
    <w:p w:rsidR="00140EDD" w:rsidRDefault="00140EDD" w:rsidP="00140EDD">
      <w:pPr>
        <w:ind w:firstLine="851"/>
        <w:jc w:val="both"/>
        <w:rPr>
          <w:sz w:val="28"/>
          <w:szCs w:val="28"/>
          <w:lang w:val="uk-UA"/>
        </w:rPr>
      </w:pPr>
      <w:r>
        <w:rPr>
          <w:sz w:val="28"/>
          <w:szCs w:val="28"/>
          <w:lang w:val="uk-UA"/>
        </w:rPr>
        <w:t>а) необхідна розробка нових методик розслідування злочинів, що відповідають сьогоденню — 74 % опитаних;</w:t>
      </w:r>
    </w:p>
    <w:p w:rsidR="00140EDD" w:rsidRDefault="00140EDD" w:rsidP="00140EDD">
      <w:pPr>
        <w:ind w:firstLine="851"/>
        <w:jc w:val="both"/>
        <w:rPr>
          <w:sz w:val="28"/>
          <w:szCs w:val="28"/>
          <w:lang w:val="uk-UA"/>
        </w:rPr>
      </w:pPr>
      <w:r>
        <w:rPr>
          <w:sz w:val="28"/>
          <w:szCs w:val="28"/>
          <w:lang w:val="uk-UA"/>
        </w:rPr>
        <w:t>б) немає необхідності удосконалювати методику розслідування злочинів, яка розроблена досить докладно — 0;</w:t>
      </w:r>
    </w:p>
    <w:p w:rsidR="00140EDD" w:rsidRDefault="00140EDD" w:rsidP="00140EDD">
      <w:pPr>
        <w:ind w:firstLine="851"/>
        <w:jc w:val="both"/>
        <w:rPr>
          <w:sz w:val="28"/>
          <w:szCs w:val="28"/>
          <w:lang w:val="uk-UA"/>
        </w:rPr>
      </w:pPr>
      <w:r>
        <w:rPr>
          <w:sz w:val="28"/>
          <w:szCs w:val="28"/>
          <w:lang w:val="uk-UA"/>
        </w:rPr>
        <w:t>в) необхідно досліджувати нові способи вчинення злочинів, щоб на їх основі розробляти практичні рекомендації слідчим працівникам — 86 % опитаних;</w:t>
      </w:r>
    </w:p>
    <w:p w:rsidR="00140EDD" w:rsidRDefault="00140EDD" w:rsidP="00140EDD">
      <w:pPr>
        <w:ind w:firstLine="851"/>
        <w:jc w:val="both"/>
        <w:rPr>
          <w:sz w:val="28"/>
          <w:szCs w:val="28"/>
          <w:lang w:val="uk-UA"/>
        </w:rPr>
      </w:pPr>
      <w:r>
        <w:rPr>
          <w:sz w:val="28"/>
          <w:szCs w:val="28"/>
          <w:lang w:val="uk-UA"/>
        </w:rPr>
        <w:t xml:space="preserve">г) інше (вказати, що саме) _____________________________________ </w:t>
      </w:r>
    </w:p>
    <w:p w:rsidR="00140EDD" w:rsidRDefault="00140EDD" w:rsidP="00140EDD">
      <w:pPr>
        <w:ind w:firstLine="851"/>
        <w:jc w:val="both"/>
        <w:rPr>
          <w:sz w:val="28"/>
          <w:szCs w:val="28"/>
          <w:lang w:val="uk-UA"/>
        </w:rPr>
      </w:pPr>
    </w:p>
    <w:p w:rsidR="00140EDD" w:rsidRDefault="00140EDD" w:rsidP="00140EDD">
      <w:pPr>
        <w:ind w:firstLine="851"/>
        <w:jc w:val="both"/>
        <w:rPr>
          <w:sz w:val="28"/>
          <w:szCs w:val="28"/>
          <w:lang w:val="uk-UA"/>
        </w:rPr>
      </w:pPr>
      <w:r>
        <w:rPr>
          <w:sz w:val="28"/>
          <w:szCs w:val="28"/>
          <w:lang w:val="uk-UA"/>
        </w:rPr>
        <w:t>13. Чи потрібно навчання співробітників ОВС для роботи на комп’ютері в якості користувача?</w:t>
      </w:r>
    </w:p>
    <w:p w:rsidR="00140EDD" w:rsidRDefault="00140EDD" w:rsidP="00140EDD">
      <w:pPr>
        <w:ind w:firstLine="851"/>
        <w:jc w:val="both"/>
        <w:rPr>
          <w:sz w:val="28"/>
          <w:szCs w:val="28"/>
          <w:lang w:val="uk-UA"/>
        </w:rPr>
      </w:pPr>
      <w:r>
        <w:rPr>
          <w:sz w:val="28"/>
          <w:szCs w:val="28"/>
          <w:lang w:val="uk-UA"/>
        </w:rPr>
        <w:t>а) так — 89 % респондентів;</w:t>
      </w:r>
    </w:p>
    <w:p w:rsidR="00140EDD" w:rsidRDefault="00140EDD" w:rsidP="00140EDD">
      <w:pPr>
        <w:ind w:firstLine="851"/>
        <w:jc w:val="both"/>
        <w:rPr>
          <w:sz w:val="28"/>
          <w:szCs w:val="28"/>
          <w:lang w:val="uk-UA"/>
        </w:rPr>
      </w:pPr>
      <w:r>
        <w:rPr>
          <w:sz w:val="28"/>
          <w:szCs w:val="28"/>
          <w:lang w:val="uk-UA"/>
        </w:rPr>
        <w:t>б) ні — 11 % респондентів.</w:t>
      </w:r>
    </w:p>
    <w:p w:rsidR="00140EDD" w:rsidRDefault="00140EDD" w:rsidP="00140EDD">
      <w:pPr>
        <w:ind w:firstLine="851"/>
        <w:rPr>
          <w:sz w:val="28"/>
          <w:szCs w:val="28"/>
          <w:lang w:val="uk-UA"/>
        </w:rPr>
      </w:pPr>
    </w:p>
    <w:p w:rsidR="00140EDD" w:rsidRDefault="00140EDD" w:rsidP="00140EDD">
      <w:pPr>
        <w:ind w:firstLine="851"/>
        <w:rPr>
          <w:sz w:val="28"/>
          <w:szCs w:val="28"/>
          <w:lang w:val="uk-UA"/>
        </w:rPr>
      </w:pPr>
      <w:r>
        <w:rPr>
          <w:sz w:val="28"/>
          <w:szCs w:val="28"/>
          <w:lang w:val="uk-UA"/>
        </w:rPr>
        <w:t>14. Чи достатньо знань з інформатики, що надають у вищих закладах освіти?</w:t>
      </w:r>
    </w:p>
    <w:p w:rsidR="00140EDD" w:rsidRDefault="00140EDD" w:rsidP="00140EDD">
      <w:pPr>
        <w:ind w:firstLine="851"/>
        <w:jc w:val="both"/>
        <w:rPr>
          <w:sz w:val="28"/>
          <w:szCs w:val="28"/>
          <w:lang w:val="uk-UA"/>
        </w:rPr>
      </w:pPr>
      <w:r>
        <w:rPr>
          <w:sz w:val="28"/>
          <w:szCs w:val="28"/>
          <w:lang w:val="uk-UA"/>
        </w:rPr>
        <w:t>а) так — 11 % опитаних;</w:t>
      </w:r>
    </w:p>
    <w:p w:rsidR="00140EDD" w:rsidRDefault="00140EDD" w:rsidP="00140EDD">
      <w:pPr>
        <w:ind w:firstLine="851"/>
        <w:jc w:val="both"/>
        <w:rPr>
          <w:sz w:val="28"/>
          <w:szCs w:val="28"/>
          <w:lang w:val="uk-UA"/>
        </w:rPr>
      </w:pPr>
      <w:r>
        <w:rPr>
          <w:sz w:val="28"/>
          <w:szCs w:val="28"/>
          <w:lang w:val="uk-UA"/>
        </w:rPr>
        <w:t>б) ні — 80 % опитаних.</w:t>
      </w:r>
    </w:p>
    <w:p w:rsidR="00140EDD" w:rsidRDefault="00140EDD" w:rsidP="00140EDD">
      <w:pPr>
        <w:ind w:firstLine="851"/>
        <w:jc w:val="both"/>
        <w:rPr>
          <w:sz w:val="28"/>
          <w:szCs w:val="28"/>
          <w:lang w:val="uk-UA"/>
        </w:rPr>
      </w:pPr>
      <w:r>
        <w:rPr>
          <w:sz w:val="28"/>
          <w:szCs w:val="28"/>
          <w:lang w:val="uk-UA"/>
        </w:rPr>
        <w:t>в) не відповіли на запитання — 9 % опитаних</w:t>
      </w:r>
    </w:p>
    <w:p w:rsidR="00140EDD" w:rsidRDefault="00140EDD" w:rsidP="00140EDD">
      <w:pPr>
        <w:spacing w:line="360" w:lineRule="auto"/>
        <w:ind w:firstLine="851"/>
        <w:rPr>
          <w:b/>
          <w:sz w:val="28"/>
          <w:szCs w:val="28"/>
          <w:lang w:val="uk-UA"/>
        </w:rPr>
      </w:pPr>
      <w:r>
        <w:rPr>
          <w:sz w:val="28"/>
          <w:szCs w:val="28"/>
          <w:lang w:val="uk-UA"/>
        </w:rPr>
        <w:br w:type="page"/>
      </w:r>
      <w:r>
        <w:rPr>
          <w:b/>
          <w:sz w:val="28"/>
          <w:szCs w:val="28"/>
          <w:lang w:val="uk-UA"/>
        </w:rPr>
        <w:lastRenderedPageBreak/>
        <w:t>Додаток К</w:t>
      </w:r>
    </w:p>
    <w:p w:rsidR="00140EDD" w:rsidRDefault="00140EDD" w:rsidP="00140EDD">
      <w:pPr>
        <w:spacing w:line="360" w:lineRule="auto"/>
        <w:ind w:firstLine="851"/>
        <w:rPr>
          <w:b/>
          <w:sz w:val="28"/>
          <w:szCs w:val="28"/>
          <w:lang w:val="uk-UA"/>
        </w:rPr>
      </w:pPr>
      <w:r>
        <w:rPr>
          <w:sz w:val="28"/>
          <w:szCs w:val="28"/>
          <w:lang w:val="uk-UA"/>
        </w:rPr>
        <w:t xml:space="preserve"> </w:t>
      </w:r>
    </w:p>
    <w:p w:rsidR="00140EDD" w:rsidRDefault="00140EDD" w:rsidP="00140EDD">
      <w:pPr>
        <w:spacing w:line="360" w:lineRule="auto"/>
        <w:rPr>
          <w:sz w:val="28"/>
          <w:szCs w:val="28"/>
          <w:lang w:val="uk-UA"/>
        </w:rPr>
      </w:pPr>
      <w:r>
        <w:rPr>
          <w:noProof/>
          <w:sz w:val="28"/>
          <w:szCs w:val="28"/>
          <w:lang w:eastAsia="ru-RU"/>
        </w:rPr>
        <w:drawing>
          <wp:inline distT="0" distB="0" distL="0" distR="0">
            <wp:extent cx="5689600" cy="7975600"/>
            <wp:effectExtent l="0" t="0" r="6350" b="6350"/>
            <wp:docPr id="69" name="Рисунок 69" descr="..\..\..\A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3\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89600" cy="7975600"/>
                    </a:xfrm>
                    <a:prstGeom prst="rect">
                      <a:avLst/>
                    </a:prstGeom>
                    <a:noFill/>
                    <a:ln>
                      <a:noFill/>
                    </a:ln>
                  </pic:spPr>
                </pic:pic>
              </a:graphicData>
            </a:graphic>
          </wp:inline>
        </w:drawing>
      </w:r>
    </w:p>
    <w:p w:rsidR="00140EDD" w:rsidRDefault="00140EDD" w:rsidP="00140EDD">
      <w:pPr>
        <w:spacing w:line="360" w:lineRule="auto"/>
        <w:ind w:left="2340"/>
        <w:rPr>
          <w:sz w:val="28"/>
          <w:szCs w:val="28"/>
          <w:lang w:val="uk-UA"/>
        </w:rPr>
      </w:pPr>
    </w:p>
    <w:p w:rsidR="00140EDD" w:rsidRDefault="00140EDD" w:rsidP="00140EDD">
      <w:pPr>
        <w:spacing w:line="360" w:lineRule="auto"/>
        <w:ind w:left="2340"/>
        <w:rPr>
          <w:sz w:val="28"/>
          <w:szCs w:val="28"/>
          <w:lang w:val="uk-UA"/>
        </w:rPr>
      </w:pPr>
    </w:p>
    <w:p w:rsidR="00140EDD" w:rsidRDefault="00140EDD" w:rsidP="00140EDD">
      <w:pPr>
        <w:spacing w:line="360" w:lineRule="auto"/>
        <w:ind w:left="2340"/>
        <w:rPr>
          <w:sz w:val="28"/>
          <w:szCs w:val="28"/>
          <w:lang w:val="uk-UA"/>
        </w:rPr>
      </w:pPr>
    </w:p>
    <w:p w:rsidR="00140EDD" w:rsidRDefault="00140EDD" w:rsidP="00140EDD">
      <w:pPr>
        <w:spacing w:line="360" w:lineRule="auto"/>
        <w:rPr>
          <w:sz w:val="28"/>
          <w:szCs w:val="28"/>
          <w:lang w:val="uk-UA"/>
        </w:rPr>
      </w:pPr>
      <w:r>
        <w:rPr>
          <w:noProof/>
          <w:sz w:val="28"/>
          <w:szCs w:val="28"/>
          <w:lang w:eastAsia="ru-RU"/>
        </w:rPr>
        <w:drawing>
          <wp:inline distT="0" distB="0" distL="0" distR="0">
            <wp:extent cx="5689600" cy="7975600"/>
            <wp:effectExtent l="0" t="0" r="6350" b="6350"/>
            <wp:docPr id="68" name="Рисунок 68" descr="..\..\..\A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3\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89600" cy="7975600"/>
                    </a:xfrm>
                    <a:prstGeom prst="rect">
                      <a:avLst/>
                    </a:prstGeom>
                    <a:noFill/>
                    <a:ln>
                      <a:noFill/>
                    </a:ln>
                  </pic:spPr>
                </pic:pic>
              </a:graphicData>
            </a:graphic>
          </wp:inline>
        </w:drawing>
      </w:r>
    </w:p>
    <w:p w:rsidR="00140EDD" w:rsidRDefault="00140EDD" w:rsidP="00140EDD">
      <w:pPr>
        <w:spacing w:line="360" w:lineRule="auto"/>
        <w:ind w:left="2340"/>
        <w:rPr>
          <w:sz w:val="28"/>
          <w:szCs w:val="28"/>
          <w:lang w:val="uk-UA"/>
        </w:rPr>
      </w:pPr>
    </w:p>
    <w:p w:rsidR="00140EDD" w:rsidRDefault="00140EDD" w:rsidP="00140EDD">
      <w:pPr>
        <w:spacing w:line="360" w:lineRule="auto"/>
        <w:ind w:left="2340"/>
        <w:rPr>
          <w:sz w:val="28"/>
          <w:szCs w:val="28"/>
          <w:lang w:val="uk-UA"/>
        </w:rPr>
      </w:pPr>
    </w:p>
    <w:p w:rsidR="00140EDD" w:rsidRDefault="00140EDD" w:rsidP="00140EDD">
      <w:pPr>
        <w:ind w:firstLine="851"/>
        <w:jc w:val="both"/>
        <w:rPr>
          <w:sz w:val="28"/>
          <w:szCs w:val="28"/>
          <w:lang w:val="uk-UA"/>
        </w:rPr>
      </w:pPr>
    </w:p>
    <w:p w:rsidR="00140EDD" w:rsidRDefault="00140EDD" w:rsidP="00140EDD">
      <w:pPr>
        <w:spacing w:line="360" w:lineRule="auto"/>
        <w:ind w:firstLine="851"/>
        <w:rPr>
          <w:b/>
          <w:sz w:val="28"/>
          <w:szCs w:val="28"/>
          <w:lang w:val="uk-UA"/>
        </w:rPr>
      </w:pPr>
      <w:r>
        <w:rPr>
          <w:sz w:val="28"/>
          <w:szCs w:val="28"/>
          <w:lang w:val="uk-UA"/>
        </w:rPr>
        <w:br w:type="page"/>
      </w:r>
      <w:r>
        <w:rPr>
          <w:b/>
          <w:sz w:val="28"/>
          <w:szCs w:val="28"/>
          <w:lang w:val="uk-UA"/>
        </w:rPr>
        <w:lastRenderedPageBreak/>
        <w:t>Додаток Л</w:t>
      </w:r>
    </w:p>
    <w:p w:rsidR="00140EDD" w:rsidRDefault="00140EDD" w:rsidP="00140EDD">
      <w:pPr>
        <w:spacing w:line="360" w:lineRule="auto"/>
        <w:rPr>
          <w:sz w:val="28"/>
          <w:szCs w:val="28"/>
          <w:lang w:val="uk-UA"/>
        </w:rPr>
      </w:pPr>
      <w:r>
        <w:rPr>
          <w:noProof/>
          <w:sz w:val="28"/>
          <w:szCs w:val="28"/>
          <w:lang w:eastAsia="ru-RU"/>
        </w:rPr>
        <w:drawing>
          <wp:inline distT="0" distB="0" distL="0" distR="0">
            <wp:extent cx="5600700" cy="7861300"/>
            <wp:effectExtent l="0" t="0" r="0" b="6350"/>
            <wp:docPr id="67" name="Рисунок 67" descr="..\..\..\A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3\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00700" cy="7861300"/>
                    </a:xfrm>
                    <a:prstGeom prst="rect">
                      <a:avLst/>
                    </a:prstGeom>
                    <a:noFill/>
                    <a:ln>
                      <a:noFill/>
                    </a:ln>
                  </pic:spPr>
                </pic:pic>
              </a:graphicData>
            </a:graphic>
          </wp:inline>
        </w:drawing>
      </w:r>
    </w:p>
    <w:p w:rsidR="00140EDD" w:rsidRDefault="00140EDD" w:rsidP="00140EDD">
      <w:pPr>
        <w:spacing w:line="360" w:lineRule="auto"/>
        <w:ind w:left="2340"/>
        <w:rPr>
          <w:sz w:val="28"/>
          <w:szCs w:val="28"/>
          <w:lang w:val="uk-UA"/>
        </w:rPr>
      </w:pPr>
    </w:p>
    <w:p w:rsidR="00140EDD" w:rsidRDefault="00140EDD" w:rsidP="00140EDD">
      <w:pPr>
        <w:spacing w:line="360" w:lineRule="auto"/>
        <w:ind w:left="2340"/>
        <w:rPr>
          <w:sz w:val="28"/>
          <w:szCs w:val="28"/>
          <w:lang w:val="uk-UA"/>
        </w:rPr>
      </w:pPr>
    </w:p>
    <w:p w:rsidR="00140EDD" w:rsidRDefault="00140EDD" w:rsidP="00140EDD">
      <w:pPr>
        <w:spacing w:line="360" w:lineRule="auto"/>
        <w:ind w:left="2340"/>
        <w:rPr>
          <w:sz w:val="28"/>
          <w:szCs w:val="28"/>
          <w:lang w:val="uk-UA"/>
        </w:rPr>
      </w:pPr>
    </w:p>
    <w:p w:rsidR="00140EDD" w:rsidRDefault="00140EDD" w:rsidP="00140EDD">
      <w:pPr>
        <w:spacing w:line="360" w:lineRule="auto"/>
        <w:ind w:left="2340"/>
        <w:rPr>
          <w:sz w:val="28"/>
          <w:szCs w:val="28"/>
          <w:lang w:val="uk-UA"/>
        </w:rPr>
      </w:pPr>
    </w:p>
    <w:p w:rsidR="00140EDD" w:rsidRDefault="00140EDD" w:rsidP="00140EDD">
      <w:pPr>
        <w:spacing w:line="360" w:lineRule="auto"/>
        <w:rPr>
          <w:sz w:val="28"/>
          <w:szCs w:val="28"/>
          <w:lang w:val="uk-UA"/>
        </w:rPr>
      </w:pPr>
      <w:r>
        <w:rPr>
          <w:noProof/>
          <w:sz w:val="28"/>
          <w:szCs w:val="28"/>
          <w:lang w:eastAsia="ru-RU"/>
        </w:rPr>
        <w:drawing>
          <wp:inline distT="0" distB="0" distL="0" distR="0">
            <wp:extent cx="5651500" cy="7924800"/>
            <wp:effectExtent l="0" t="0" r="6350" b="0"/>
            <wp:docPr id="66" name="Рисунок 66" descr="..\..\..\A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3\4.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51500" cy="7924800"/>
                    </a:xfrm>
                    <a:prstGeom prst="rect">
                      <a:avLst/>
                    </a:prstGeom>
                    <a:noFill/>
                    <a:ln>
                      <a:noFill/>
                    </a:ln>
                  </pic:spPr>
                </pic:pic>
              </a:graphicData>
            </a:graphic>
          </wp:inline>
        </w:drawing>
      </w:r>
    </w:p>
    <w:p w:rsidR="00140EDD" w:rsidRDefault="00140EDD" w:rsidP="00140EDD">
      <w:pPr>
        <w:spacing w:line="360" w:lineRule="auto"/>
        <w:ind w:left="2340"/>
        <w:rPr>
          <w:sz w:val="28"/>
          <w:szCs w:val="28"/>
          <w:lang w:val="uk-UA"/>
        </w:rPr>
      </w:pPr>
    </w:p>
    <w:p w:rsidR="00140EDD" w:rsidRDefault="00140EDD" w:rsidP="00140EDD">
      <w:pPr>
        <w:spacing w:line="360" w:lineRule="auto"/>
        <w:ind w:left="2340"/>
        <w:rPr>
          <w:sz w:val="28"/>
          <w:szCs w:val="28"/>
          <w:lang w:val="uk-UA"/>
        </w:rPr>
      </w:pPr>
    </w:p>
    <w:p w:rsidR="00140EDD" w:rsidRDefault="00140EDD" w:rsidP="00140EDD">
      <w:pPr>
        <w:spacing w:line="360" w:lineRule="auto"/>
        <w:rPr>
          <w:sz w:val="28"/>
          <w:szCs w:val="28"/>
          <w:lang w:val="uk-UA"/>
        </w:rPr>
      </w:pPr>
      <w:r>
        <w:rPr>
          <w:sz w:val="28"/>
          <w:szCs w:val="28"/>
          <w:lang w:val="uk-UA"/>
        </w:rPr>
        <w:br w:type="page"/>
      </w:r>
      <w:r>
        <w:rPr>
          <w:noProof/>
          <w:sz w:val="28"/>
          <w:szCs w:val="28"/>
          <w:lang w:eastAsia="ru-RU"/>
        </w:rPr>
        <w:lastRenderedPageBreak/>
        <w:drawing>
          <wp:inline distT="0" distB="0" distL="0" distR="0">
            <wp:extent cx="5943600" cy="9220200"/>
            <wp:effectExtent l="0" t="0" r="0" b="0"/>
            <wp:docPr id="65" name="Рисунок 65" descr="..\..\..\A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3\5.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9220200"/>
                    </a:xfrm>
                    <a:prstGeom prst="rect">
                      <a:avLst/>
                    </a:prstGeom>
                    <a:noFill/>
                    <a:ln>
                      <a:noFill/>
                    </a:ln>
                  </pic:spPr>
                </pic:pic>
              </a:graphicData>
            </a:graphic>
          </wp:inline>
        </w:drawing>
      </w:r>
    </w:p>
    <w:p w:rsidR="00140EDD" w:rsidRDefault="00140EDD" w:rsidP="00140EDD">
      <w:pPr>
        <w:spacing w:line="360" w:lineRule="auto"/>
        <w:rPr>
          <w:sz w:val="28"/>
          <w:szCs w:val="28"/>
          <w:lang w:val="uk-UA"/>
        </w:rPr>
      </w:pPr>
      <w:r>
        <w:rPr>
          <w:noProof/>
          <w:sz w:val="28"/>
          <w:szCs w:val="28"/>
          <w:lang w:eastAsia="ru-RU"/>
        </w:rPr>
        <w:lastRenderedPageBreak/>
        <w:drawing>
          <wp:inline distT="0" distB="0" distL="0" distR="0">
            <wp:extent cx="5943600" cy="8636000"/>
            <wp:effectExtent l="0" t="0" r="0" b="0"/>
            <wp:docPr id="64" name="Рисунок 64" descr="..\..\..\A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3\6.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8636000"/>
                    </a:xfrm>
                    <a:prstGeom prst="rect">
                      <a:avLst/>
                    </a:prstGeom>
                    <a:noFill/>
                    <a:ln>
                      <a:noFill/>
                    </a:ln>
                  </pic:spPr>
                </pic:pic>
              </a:graphicData>
            </a:graphic>
          </wp:inline>
        </w:drawing>
      </w:r>
    </w:p>
    <w:p w:rsidR="00140EDD" w:rsidRDefault="00140EDD" w:rsidP="00140EDD">
      <w:pPr>
        <w:pStyle w:val="1"/>
        <w:spacing w:before="0" w:after="0" w:line="360" w:lineRule="auto"/>
        <w:jc w:val="center"/>
        <w:rPr>
          <w:rFonts w:ascii="Times New Roman" w:hAnsi="Times New Roman"/>
          <w:b w:val="0"/>
          <w:bCs w:val="0"/>
          <w:caps/>
          <w:sz w:val="28"/>
          <w:szCs w:val="28"/>
          <w:lang w:val="en-US"/>
        </w:rPr>
      </w:pPr>
      <w:bookmarkStart w:id="8" w:name="_Toc188411197"/>
    </w:p>
    <w:p w:rsidR="00140EDD" w:rsidRDefault="00140EDD" w:rsidP="00140EDD">
      <w:pPr>
        <w:pStyle w:val="1"/>
        <w:spacing w:before="0" w:after="0" w:line="360" w:lineRule="auto"/>
        <w:jc w:val="center"/>
        <w:rPr>
          <w:rFonts w:ascii="Times New Roman" w:hAnsi="Times New Roman"/>
          <w:b w:val="0"/>
          <w:bCs w:val="0"/>
          <w:caps/>
          <w:sz w:val="28"/>
          <w:szCs w:val="28"/>
          <w:lang w:val="en-US"/>
        </w:rPr>
      </w:pPr>
    </w:p>
    <w:p w:rsidR="00140EDD" w:rsidRDefault="00140EDD" w:rsidP="00140EDD">
      <w:pPr>
        <w:pStyle w:val="1"/>
        <w:spacing w:before="0" w:after="0" w:line="360" w:lineRule="auto"/>
        <w:jc w:val="center"/>
        <w:rPr>
          <w:rFonts w:ascii="Times New Roman" w:hAnsi="Times New Roman"/>
          <w:b w:val="0"/>
          <w:bCs w:val="0"/>
          <w:caps/>
          <w:sz w:val="28"/>
          <w:szCs w:val="28"/>
          <w:lang w:val="uk-UA"/>
        </w:rPr>
      </w:pPr>
      <w:r>
        <w:rPr>
          <w:rFonts w:ascii="Times New Roman" w:hAnsi="Times New Roman"/>
          <w:b w:val="0"/>
          <w:bCs w:val="0"/>
          <w:caps/>
          <w:sz w:val="28"/>
          <w:szCs w:val="28"/>
          <w:lang w:val="uk-UA"/>
        </w:rPr>
        <w:t>Список використаних джерел</w:t>
      </w:r>
      <w:bookmarkEnd w:id="8"/>
    </w:p>
    <w:p w:rsidR="00140EDD" w:rsidRDefault="00140EDD" w:rsidP="00140EDD">
      <w:pPr>
        <w:tabs>
          <w:tab w:val="left" w:pos="540"/>
          <w:tab w:val="left" w:pos="720"/>
        </w:tabs>
        <w:spacing w:line="360" w:lineRule="auto"/>
        <w:jc w:val="both"/>
        <w:rPr>
          <w:sz w:val="28"/>
          <w:szCs w:val="28"/>
          <w:lang w:val="uk-UA"/>
        </w:rPr>
      </w:pP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rStyle w:val="rvts6"/>
          <w:sz w:val="28"/>
          <w:szCs w:val="28"/>
        </w:rPr>
        <w:t xml:space="preserve">Аверьянова Т.В., Белкин Р.С., Корухов Ю.Г., Россинская Е.Р. Криминалистика. /Под ред. Р.С. Белкина. </w:t>
      </w:r>
      <w:r>
        <w:rPr>
          <w:rStyle w:val="rvts7"/>
          <w:sz w:val="28"/>
          <w:szCs w:val="28"/>
        </w:rPr>
        <w:t>–</w:t>
      </w:r>
      <w:r>
        <w:rPr>
          <w:rStyle w:val="rvts6"/>
          <w:sz w:val="28"/>
          <w:szCs w:val="28"/>
        </w:rPr>
        <w:t xml:space="preserve"> М.: НОРМА-ИНФРА-М, 1999. </w:t>
      </w:r>
      <w:r>
        <w:rPr>
          <w:rStyle w:val="rvts7"/>
          <w:sz w:val="28"/>
          <w:szCs w:val="28"/>
        </w:rPr>
        <w:t>–</w:t>
      </w:r>
      <w:r>
        <w:rPr>
          <w:rStyle w:val="rvts6"/>
          <w:sz w:val="28"/>
          <w:szCs w:val="28"/>
        </w:rPr>
        <w:t xml:space="preserve"> 990 с.</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rPr>
      </w:pPr>
      <w:r>
        <w:rPr>
          <w:sz w:val="28"/>
          <w:szCs w:val="28"/>
        </w:rPr>
        <w:t>Аверьянова Т.В. Содержание и характеристика методов судебно-</w:t>
      </w:r>
      <w:r>
        <w:rPr>
          <w:spacing w:val="-3"/>
          <w:sz w:val="28"/>
          <w:szCs w:val="28"/>
        </w:rPr>
        <w:t>экспертных исследований. Алма-Ата, 1991.</w:t>
      </w:r>
      <w:r>
        <w:rPr>
          <w:spacing w:val="-3"/>
          <w:sz w:val="28"/>
          <w:szCs w:val="28"/>
          <w:lang w:val="uk-UA"/>
        </w:rPr>
        <w:t xml:space="preserve"> –</w:t>
      </w:r>
      <w:r>
        <w:rPr>
          <w:spacing w:val="-3"/>
          <w:sz w:val="28"/>
          <w:szCs w:val="28"/>
        </w:rPr>
        <w:t xml:space="preserve"> С</w:t>
      </w:r>
      <w:r>
        <w:rPr>
          <w:spacing w:val="-3"/>
          <w:sz w:val="28"/>
          <w:szCs w:val="28"/>
          <w:lang w:val="uk-UA"/>
        </w:rPr>
        <w:t>.</w:t>
      </w:r>
      <w:r>
        <w:rPr>
          <w:spacing w:val="-3"/>
          <w:sz w:val="28"/>
          <w:szCs w:val="28"/>
        </w:rPr>
        <w:t>216.</w:t>
      </w:r>
      <w:r>
        <w:rPr>
          <w:sz w:val="28"/>
          <w:szCs w:val="28"/>
        </w:rPr>
        <w:t xml:space="preserve"> </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rPr>
      </w:pPr>
      <w:r>
        <w:rPr>
          <w:sz w:val="28"/>
          <w:szCs w:val="28"/>
        </w:rPr>
        <w:t>Андреев Б.В., Пак П.Н., Хорст В.П. Расследование преступлений в сфере компьютерной информации. М.: ООО Издательство “Юрлитинформ”, 2001. – 170</w:t>
      </w:r>
      <w:r>
        <w:rPr>
          <w:sz w:val="28"/>
          <w:szCs w:val="28"/>
          <w:lang w:val="uk-UA"/>
        </w:rPr>
        <w:t> </w:t>
      </w:r>
      <w:r>
        <w:rPr>
          <w:sz w:val="28"/>
          <w:szCs w:val="28"/>
        </w:rPr>
        <w:t>с</w:t>
      </w:r>
      <w:r>
        <w:rPr>
          <w:sz w:val="28"/>
          <w:szCs w:val="28"/>
          <w:lang w:val="uk-UA"/>
        </w:rPr>
        <w:t>.</w:t>
      </w:r>
      <w:r>
        <w:rPr>
          <w:sz w:val="28"/>
          <w:szCs w:val="28"/>
        </w:rPr>
        <w:t xml:space="preserve"> </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rPr>
      </w:pPr>
      <w:r>
        <w:rPr>
          <w:sz w:val="28"/>
          <w:szCs w:val="28"/>
        </w:rPr>
        <w:t>Андреев И.С. Грамович Г.И. Криминалистика: учебное пособие. - Минск, 1997.</w:t>
      </w:r>
      <w:r>
        <w:rPr>
          <w:sz w:val="28"/>
          <w:szCs w:val="28"/>
          <w:lang w:val="uk-UA"/>
        </w:rPr>
        <w:t xml:space="preserve"> </w:t>
      </w:r>
      <w:r>
        <w:rPr>
          <w:sz w:val="28"/>
          <w:szCs w:val="28"/>
        </w:rPr>
        <w:t>– 344</w:t>
      </w:r>
      <w:r>
        <w:rPr>
          <w:sz w:val="28"/>
          <w:szCs w:val="28"/>
          <w:lang w:val="uk-UA"/>
        </w:rPr>
        <w:t> </w:t>
      </w:r>
      <w:r>
        <w:rPr>
          <w:sz w:val="28"/>
          <w:szCs w:val="28"/>
        </w:rPr>
        <w:t>с</w:t>
      </w:r>
      <w:r>
        <w:rPr>
          <w:sz w:val="28"/>
          <w:szCs w:val="28"/>
          <w:lang w:val="uk-UA"/>
        </w:rPr>
        <w:t>.</w:t>
      </w:r>
      <w:r>
        <w:rPr>
          <w:sz w:val="28"/>
          <w:szCs w:val="28"/>
        </w:rPr>
        <w:t xml:space="preserve"> </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rPr>
      </w:pPr>
      <w:r>
        <w:rPr>
          <w:sz w:val="28"/>
          <w:szCs w:val="28"/>
        </w:rPr>
        <w:t xml:space="preserve">Андрушко П.П. Проблеми кримінальної відповідальності за втручання в роботу автоматизованих систем // Правове, нормативне та метрологічне забезпечення системи захисту інформації в автоматизованих системах України. – К., 2000. – С.50–53. </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rPr>
      </w:pPr>
      <w:r>
        <w:rPr>
          <w:sz w:val="28"/>
          <w:szCs w:val="28"/>
        </w:rPr>
        <w:t>Афанасьев А.Ю. Проблемы предупреждения хищений денежных средств, совершаемых с использованием пластиковых карт и других средств элек</w:t>
      </w:r>
      <w:r>
        <w:rPr>
          <w:sz w:val="28"/>
          <w:szCs w:val="28"/>
        </w:rPr>
        <w:softHyphen/>
        <w:t xml:space="preserve">тронного доступа // Российский следователь. - 2003. - №4. - С.31-35. </w:t>
      </w:r>
    </w:p>
    <w:p w:rsidR="00140EDD" w:rsidRDefault="00140EDD" w:rsidP="007159B2">
      <w:pPr>
        <w:numPr>
          <w:ilvl w:val="0"/>
          <w:numId w:val="57"/>
        </w:numPr>
        <w:tabs>
          <w:tab w:val="left" w:pos="540"/>
          <w:tab w:val="left" w:pos="720"/>
        </w:tabs>
        <w:suppressAutoHyphens w:val="0"/>
        <w:spacing w:line="360" w:lineRule="auto"/>
        <w:ind w:left="540" w:hanging="540"/>
        <w:jc w:val="both"/>
        <w:rPr>
          <w:spacing w:val="1"/>
          <w:sz w:val="28"/>
          <w:szCs w:val="28"/>
        </w:rPr>
      </w:pPr>
      <w:r>
        <w:rPr>
          <w:sz w:val="28"/>
          <w:szCs w:val="28"/>
        </w:rPr>
        <w:t>Бабий А. С., Бахин В. П., Весельский В. К., Гончаренко В. И., Дидковская С. П.</w:t>
      </w:r>
      <w:r>
        <w:rPr>
          <w:bCs/>
          <w:sz w:val="28"/>
          <w:szCs w:val="28"/>
        </w:rPr>
        <w:t xml:space="preserve"> Осмотр места происшествия при расследовании отдельных видов преступлений</w:t>
      </w:r>
      <w:r>
        <w:rPr>
          <w:sz w:val="28"/>
          <w:szCs w:val="28"/>
        </w:rPr>
        <w:t>: Учеб. пособие / Н.И. Клименко (ред.). — К. : НВТ Правник, 2001. — 172</w:t>
      </w:r>
      <w:r>
        <w:rPr>
          <w:sz w:val="28"/>
          <w:szCs w:val="28"/>
          <w:lang w:val="uk-UA"/>
        </w:rPr>
        <w:t xml:space="preserve"> </w:t>
      </w:r>
      <w:r>
        <w:rPr>
          <w:sz w:val="28"/>
          <w:szCs w:val="28"/>
        </w:rPr>
        <w:t>с</w:t>
      </w:r>
      <w:r>
        <w:rPr>
          <w:sz w:val="28"/>
          <w:szCs w:val="28"/>
          <w:lang w:val="uk-UA"/>
        </w:rPr>
        <w:t>.</w:t>
      </w:r>
      <w:r>
        <w:rPr>
          <w:spacing w:val="1"/>
          <w:sz w:val="28"/>
          <w:szCs w:val="28"/>
        </w:rPr>
        <w:t xml:space="preserve"> </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rPr>
      </w:pPr>
      <w:r>
        <w:rPr>
          <w:spacing w:val="1"/>
          <w:sz w:val="28"/>
          <w:szCs w:val="28"/>
        </w:rPr>
        <w:t>Баев О.Я. Тактика следственных действий. Воронеж, 1992.</w:t>
      </w:r>
      <w:r>
        <w:rPr>
          <w:spacing w:val="1"/>
          <w:sz w:val="28"/>
          <w:szCs w:val="28"/>
          <w:lang w:val="uk-UA"/>
        </w:rPr>
        <w:t xml:space="preserve"> – </w:t>
      </w:r>
      <w:r>
        <w:rPr>
          <w:spacing w:val="1"/>
          <w:sz w:val="28"/>
          <w:szCs w:val="28"/>
        </w:rPr>
        <w:t>208с.</w:t>
      </w:r>
      <w:r>
        <w:rPr>
          <w:sz w:val="28"/>
          <w:szCs w:val="28"/>
        </w:rPr>
        <w:t xml:space="preserve"> </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rPr>
      </w:pPr>
      <w:r>
        <w:rPr>
          <w:sz w:val="28"/>
          <w:szCs w:val="28"/>
        </w:rPr>
        <w:t>Бажанов М.И. Уголовное право Украины. Общая часть. - Днепропетровск, 1992. – 166</w:t>
      </w:r>
      <w:r>
        <w:rPr>
          <w:sz w:val="28"/>
          <w:szCs w:val="28"/>
          <w:lang w:val="uk-UA"/>
        </w:rPr>
        <w:t> </w:t>
      </w:r>
      <w:r>
        <w:rPr>
          <w:sz w:val="28"/>
          <w:szCs w:val="28"/>
        </w:rPr>
        <w:t>с</w:t>
      </w:r>
      <w:r>
        <w:rPr>
          <w:sz w:val="28"/>
          <w:szCs w:val="28"/>
          <w:lang w:val="uk-UA"/>
        </w:rPr>
        <w:t>.</w:t>
      </w:r>
      <w:r>
        <w:rPr>
          <w:sz w:val="28"/>
          <w:szCs w:val="28"/>
        </w:rPr>
        <w:t xml:space="preserve"> </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rPr>
      </w:pPr>
      <w:r>
        <w:rPr>
          <w:sz w:val="28"/>
          <w:szCs w:val="28"/>
        </w:rPr>
        <w:t>Банківське право України / А.О. Селіванов, В.Л.Кротюк, Л.Н.Заруденко. – К.: Видавничий дім “Ін Юре”, 2000. – 368</w:t>
      </w:r>
      <w:r>
        <w:rPr>
          <w:sz w:val="28"/>
          <w:szCs w:val="28"/>
          <w:lang w:val="uk-UA"/>
        </w:rPr>
        <w:t> </w:t>
      </w:r>
      <w:r>
        <w:rPr>
          <w:sz w:val="28"/>
          <w:szCs w:val="28"/>
        </w:rPr>
        <w:t>с</w:t>
      </w:r>
      <w:r>
        <w:rPr>
          <w:sz w:val="28"/>
          <w:szCs w:val="28"/>
          <w:lang w:val="uk-UA"/>
        </w:rPr>
        <w:t>.</w:t>
      </w:r>
      <w:r>
        <w:rPr>
          <w:sz w:val="28"/>
          <w:szCs w:val="28"/>
        </w:rPr>
        <w:t xml:space="preserve"> </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rPr>
      </w:pPr>
      <w:r>
        <w:rPr>
          <w:sz w:val="28"/>
          <w:szCs w:val="28"/>
        </w:rPr>
        <w:lastRenderedPageBreak/>
        <w:t>Банківське право: навчальний посібник / Упорядник М.П. Кучерявенко. – Х.: Торсінг, 1999. – 784</w:t>
      </w:r>
      <w:r>
        <w:rPr>
          <w:sz w:val="28"/>
          <w:szCs w:val="28"/>
          <w:lang w:val="uk-UA"/>
        </w:rPr>
        <w:t> </w:t>
      </w:r>
      <w:r>
        <w:rPr>
          <w:sz w:val="28"/>
          <w:szCs w:val="28"/>
        </w:rPr>
        <w:t>с</w:t>
      </w:r>
      <w:r>
        <w:rPr>
          <w:sz w:val="28"/>
          <w:szCs w:val="28"/>
          <w:lang w:val="uk-UA"/>
        </w:rPr>
        <w:t>.</w:t>
      </w:r>
      <w:r>
        <w:rPr>
          <w:sz w:val="28"/>
          <w:szCs w:val="28"/>
        </w:rPr>
        <w:t xml:space="preserve"> </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rPr>
      </w:pPr>
      <w:r>
        <w:rPr>
          <w:sz w:val="28"/>
          <w:szCs w:val="28"/>
        </w:rPr>
        <w:t>Банківське право: українське та європейське: навчальний посібник / П.Д.Біленчук, О.Г.Диннік, І.О.Лютий, О.В.Скороход. – К.: Атіка, 1999. – 398</w:t>
      </w:r>
      <w:r>
        <w:rPr>
          <w:sz w:val="28"/>
          <w:szCs w:val="28"/>
          <w:lang w:val="uk-UA"/>
        </w:rPr>
        <w:t> </w:t>
      </w:r>
      <w:r>
        <w:rPr>
          <w:sz w:val="28"/>
          <w:szCs w:val="28"/>
        </w:rPr>
        <w:t>с</w:t>
      </w:r>
      <w:r>
        <w:rPr>
          <w:sz w:val="28"/>
          <w:szCs w:val="28"/>
          <w:lang w:val="uk-UA"/>
        </w:rPr>
        <w:t>.</w:t>
      </w:r>
      <w:r>
        <w:rPr>
          <w:sz w:val="28"/>
          <w:szCs w:val="28"/>
        </w:rPr>
        <w:t xml:space="preserve"> </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rPr>
      </w:pPr>
      <w:r>
        <w:rPr>
          <w:sz w:val="28"/>
          <w:szCs w:val="28"/>
        </w:rPr>
        <w:t>Банковское дело / Под ред. О.И. Лаврушина. – М.: ТОО “ЭКОС”, 1992. – 428</w:t>
      </w:r>
      <w:r>
        <w:rPr>
          <w:sz w:val="28"/>
          <w:szCs w:val="28"/>
          <w:lang w:val="uk-UA"/>
        </w:rPr>
        <w:t> </w:t>
      </w:r>
      <w:r>
        <w:rPr>
          <w:sz w:val="28"/>
          <w:szCs w:val="28"/>
        </w:rPr>
        <w:t>с</w:t>
      </w:r>
      <w:r>
        <w:rPr>
          <w:sz w:val="28"/>
          <w:szCs w:val="28"/>
          <w:lang w:val="uk-UA"/>
        </w:rPr>
        <w:t>.</w:t>
      </w:r>
      <w:r>
        <w:rPr>
          <w:sz w:val="28"/>
          <w:szCs w:val="28"/>
        </w:rPr>
        <w:t xml:space="preserve"> </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rPr>
      </w:pPr>
      <w:r>
        <w:rPr>
          <w:sz w:val="28"/>
          <w:szCs w:val="28"/>
        </w:rPr>
        <w:t>Баранов</w:t>
      </w:r>
      <w:r>
        <w:rPr>
          <w:sz w:val="28"/>
          <w:szCs w:val="28"/>
          <w:lang w:val="uk-UA"/>
        </w:rPr>
        <w:t> </w:t>
      </w:r>
      <w:r>
        <w:rPr>
          <w:sz w:val="28"/>
          <w:szCs w:val="28"/>
        </w:rPr>
        <w:t xml:space="preserve">О.А. Кримінологічні проблеми комп’ютерної злочинності </w:t>
      </w:r>
      <w:hyperlink r:id="rId16" w:history="1">
        <w:r>
          <w:rPr>
            <w:rStyle w:val="af7"/>
            <w:sz w:val="28"/>
            <w:szCs w:val="28"/>
          </w:rPr>
          <w:t>http://geocities.com/beta_fly/texts/s1.htm</w:t>
        </w:r>
      </w:hyperlink>
      <w:r>
        <w:rPr>
          <w:sz w:val="28"/>
          <w:szCs w:val="28"/>
        </w:rPr>
        <w:t xml:space="preserve"> </w:t>
      </w:r>
    </w:p>
    <w:p w:rsidR="00140EDD" w:rsidRDefault="00140EDD" w:rsidP="007159B2">
      <w:pPr>
        <w:numPr>
          <w:ilvl w:val="0"/>
          <w:numId w:val="57"/>
        </w:numPr>
        <w:tabs>
          <w:tab w:val="left" w:pos="540"/>
          <w:tab w:val="left" w:pos="720"/>
        </w:tabs>
        <w:suppressAutoHyphens w:val="0"/>
        <w:spacing w:line="360" w:lineRule="auto"/>
        <w:ind w:left="540" w:hanging="540"/>
        <w:jc w:val="both"/>
        <w:rPr>
          <w:iCs/>
          <w:sz w:val="28"/>
          <w:szCs w:val="28"/>
        </w:rPr>
      </w:pPr>
      <w:r>
        <w:rPr>
          <w:sz w:val="28"/>
          <w:szCs w:val="28"/>
        </w:rPr>
        <w:t>Бахін В.П., Біленчук П.Д., Зубань М.А. Алгоритми вирішення слідчих дій. Навчальний посібник. – К.: Українська академія внутрішніх справ, 1995.</w:t>
      </w:r>
      <w:r>
        <w:rPr>
          <w:sz w:val="28"/>
          <w:szCs w:val="28"/>
          <w:lang w:val="uk-UA"/>
        </w:rPr>
        <w:t xml:space="preserve"> – </w:t>
      </w:r>
      <w:r>
        <w:rPr>
          <w:sz w:val="28"/>
          <w:szCs w:val="28"/>
        </w:rPr>
        <w:t>93</w:t>
      </w:r>
      <w:r>
        <w:rPr>
          <w:sz w:val="28"/>
          <w:szCs w:val="28"/>
          <w:lang w:val="uk-UA"/>
        </w:rPr>
        <w:t> </w:t>
      </w:r>
      <w:r>
        <w:rPr>
          <w:sz w:val="28"/>
          <w:szCs w:val="28"/>
        </w:rPr>
        <w:t>с</w:t>
      </w:r>
      <w:r>
        <w:rPr>
          <w:sz w:val="28"/>
          <w:szCs w:val="28"/>
          <w:lang w:val="uk-UA"/>
        </w:rPr>
        <w:t>.</w:t>
      </w:r>
      <w:r>
        <w:rPr>
          <w:iCs/>
          <w:sz w:val="28"/>
          <w:szCs w:val="28"/>
        </w:rPr>
        <w:t xml:space="preserve"> </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rPr>
      </w:pPr>
      <w:r>
        <w:rPr>
          <w:iCs/>
          <w:sz w:val="28"/>
          <w:szCs w:val="28"/>
        </w:rPr>
        <w:t>Бахін В.П., Весельський В.К. Тактика допиту. Навчальний посібник. (Серія “Навчально-практичне видання.”) — Київ: НВТ “Правник”, 1997. — 64</w:t>
      </w:r>
      <w:r>
        <w:rPr>
          <w:iCs/>
          <w:sz w:val="28"/>
          <w:szCs w:val="28"/>
          <w:lang w:val="uk-UA"/>
        </w:rPr>
        <w:t> </w:t>
      </w:r>
      <w:r>
        <w:rPr>
          <w:iCs/>
          <w:sz w:val="28"/>
          <w:szCs w:val="28"/>
        </w:rPr>
        <w:t>с</w:t>
      </w:r>
      <w:r>
        <w:rPr>
          <w:iCs/>
          <w:sz w:val="28"/>
          <w:szCs w:val="28"/>
          <w:lang w:val="uk-UA"/>
        </w:rPr>
        <w:t>.</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rPr>
      </w:pPr>
      <w:r>
        <w:rPr>
          <w:sz w:val="28"/>
          <w:szCs w:val="28"/>
        </w:rPr>
        <w:t>Бахін В.П., Весельський В.К., Клименко Н.І., Котюк І.І., Лисиченко В.К.</w:t>
      </w:r>
      <w:r>
        <w:rPr>
          <w:bCs/>
          <w:sz w:val="28"/>
          <w:szCs w:val="28"/>
        </w:rPr>
        <w:t xml:space="preserve"> Огляд місця події при розслідуванні окремих видів злочинів</w:t>
      </w:r>
      <w:r>
        <w:rPr>
          <w:sz w:val="28"/>
          <w:szCs w:val="28"/>
        </w:rPr>
        <w:t>: Науково- практичний посібник / П.В. Коляда (ред.). — К. : Юрінком Інтер, 2005. — 216</w:t>
      </w:r>
      <w:r>
        <w:rPr>
          <w:sz w:val="28"/>
          <w:szCs w:val="28"/>
          <w:lang w:val="uk-UA"/>
        </w:rPr>
        <w:t> </w:t>
      </w:r>
      <w:r>
        <w:rPr>
          <w:sz w:val="28"/>
          <w:szCs w:val="28"/>
        </w:rPr>
        <w:t>с</w:t>
      </w:r>
      <w:r>
        <w:rPr>
          <w:sz w:val="28"/>
          <w:szCs w:val="28"/>
          <w:lang w:val="uk-UA"/>
        </w:rPr>
        <w:t>.</w:t>
      </w:r>
      <w:r>
        <w:rPr>
          <w:sz w:val="28"/>
          <w:szCs w:val="28"/>
        </w:rPr>
        <w:t xml:space="preserve"> </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rPr>
      </w:pPr>
      <w:r>
        <w:rPr>
          <w:sz w:val="28"/>
          <w:szCs w:val="28"/>
        </w:rPr>
        <w:t>Безпека комп’ютерних систем. Злочинність у сфері комп’ютерної інформації та її попередження. / ЗЮІ МВС, НАВСУ – Запоріжжя, 1998</w:t>
      </w:r>
      <w:r>
        <w:rPr>
          <w:sz w:val="28"/>
          <w:szCs w:val="28"/>
          <w:lang w:val="uk-UA"/>
        </w:rPr>
        <w:t>.</w:t>
      </w:r>
      <w:r>
        <w:rPr>
          <w:sz w:val="28"/>
          <w:szCs w:val="28"/>
        </w:rPr>
        <w:t xml:space="preserve"> – 315</w:t>
      </w:r>
      <w:r>
        <w:rPr>
          <w:sz w:val="28"/>
          <w:szCs w:val="28"/>
          <w:lang w:val="uk-UA"/>
        </w:rPr>
        <w:t> </w:t>
      </w:r>
      <w:r>
        <w:rPr>
          <w:sz w:val="28"/>
          <w:szCs w:val="28"/>
        </w:rPr>
        <w:t>с</w:t>
      </w:r>
      <w:r>
        <w:rPr>
          <w:sz w:val="28"/>
          <w:szCs w:val="28"/>
          <w:lang w:val="uk-UA"/>
        </w:rPr>
        <w:t>.</w:t>
      </w:r>
      <w:r>
        <w:rPr>
          <w:sz w:val="28"/>
          <w:szCs w:val="28"/>
        </w:rPr>
        <w:t xml:space="preserve"> </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rPr>
      </w:pPr>
      <w:r>
        <w:rPr>
          <w:sz w:val="28"/>
          <w:szCs w:val="28"/>
        </w:rPr>
        <w:t xml:space="preserve">Белецкий В.И. К методике расследования хищений денежных средств // Криминалистика и судебная экспертиза: Республиканский междуведомственный научно-методический сборник. - К., 1982, - Вып.24 </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rPr>
      </w:pPr>
      <w:r>
        <w:rPr>
          <w:sz w:val="28"/>
          <w:szCs w:val="28"/>
        </w:rPr>
        <w:t>Белкин Р.С. Криминалистика: проблемы, тенденции, перспективы. Общая и частные теории. - М., 1987</w:t>
      </w:r>
      <w:r>
        <w:rPr>
          <w:sz w:val="28"/>
          <w:szCs w:val="28"/>
          <w:lang w:val="uk-UA"/>
        </w:rPr>
        <w:t>.</w:t>
      </w:r>
      <w:r>
        <w:rPr>
          <w:sz w:val="28"/>
          <w:szCs w:val="28"/>
        </w:rPr>
        <w:t xml:space="preserve"> – 270</w:t>
      </w:r>
      <w:r>
        <w:rPr>
          <w:sz w:val="28"/>
          <w:szCs w:val="28"/>
          <w:lang w:val="uk-UA"/>
        </w:rPr>
        <w:t> </w:t>
      </w:r>
      <w:r>
        <w:rPr>
          <w:sz w:val="28"/>
          <w:szCs w:val="28"/>
        </w:rPr>
        <w:t>с</w:t>
      </w:r>
      <w:r>
        <w:rPr>
          <w:sz w:val="28"/>
          <w:szCs w:val="28"/>
          <w:lang w:val="uk-UA"/>
        </w:rPr>
        <w:t>.</w:t>
      </w:r>
      <w:r>
        <w:rPr>
          <w:sz w:val="28"/>
          <w:szCs w:val="28"/>
        </w:rPr>
        <w:t xml:space="preserve"> </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rPr>
      </w:pPr>
      <w:r>
        <w:rPr>
          <w:spacing w:val="-4"/>
          <w:sz w:val="28"/>
          <w:szCs w:val="28"/>
        </w:rPr>
        <w:t xml:space="preserve">Белкин Р.С. Курс криминалистики: В 3 т. </w:t>
      </w:r>
      <w:r>
        <w:rPr>
          <w:sz w:val="28"/>
          <w:szCs w:val="28"/>
        </w:rPr>
        <w:t>–</w:t>
      </w:r>
      <w:r>
        <w:rPr>
          <w:sz w:val="28"/>
          <w:szCs w:val="28"/>
          <w:lang w:val="uk-UA"/>
        </w:rPr>
        <w:t xml:space="preserve"> </w:t>
      </w:r>
      <w:r>
        <w:rPr>
          <w:spacing w:val="-4"/>
          <w:sz w:val="28"/>
          <w:szCs w:val="28"/>
        </w:rPr>
        <w:t>Т.</w:t>
      </w:r>
      <w:r>
        <w:rPr>
          <w:spacing w:val="-4"/>
          <w:sz w:val="28"/>
          <w:szCs w:val="28"/>
          <w:lang w:val="uk-UA"/>
        </w:rPr>
        <w:t> </w:t>
      </w:r>
      <w:r>
        <w:rPr>
          <w:spacing w:val="-4"/>
          <w:sz w:val="28"/>
          <w:szCs w:val="28"/>
        </w:rPr>
        <w:t>1: Общая теория кримина</w:t>
      </w:r>
      <w:r>
        <w:rPr>
          <w:sz w:val="28"/>
          <w:szCs w:val="28"/>
        </w:rPr>
        <w:t>листики. М: Юристъ, 1997. – 408</w:t>
      </w:r>
      <w:r>
        <w:rPr>
          <w:sz w:val="28"/>
          <w:szCs w:val="28"/>
          <w:lang w:val="uk-UA"/>
        </w:rPr>
        <w:t> </w:t>
      </w:r>
      <w:r>
        <w:rPr>
          <w:sz w:val="28"/>
          <w:szCs w:val="28"/>
        </w:rPr>
        <w:t>с</w:t>
      </w:r>
      <w:r>
        <w:rPr>
          <w:sz w:val="28"/>
          <w:szCs w:val="28"/>
          <w:lang w:val="uk-UA"/>
        </w:rPr>
        <w:t>.</w:t>
      </w:r>
      <w:r>
        <w:rPr>
          <w:sz w:val="28"/>
          <w:szCs w:val="28"/>
        </w:rPr>
        <w:t xml:space="preserve"> </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rPr>
      </w:pPr>
      <w:r>
        <w:rPr>
          <w:sz w:val="28"/>
          <w:szCs w:val="28"/>
        </w:rPr>
        <w:t xml:space="preserve">Белкин Р.С. </w:t>
      </w:r>
      <w:r>
        <w:rPr>
          <w:spacing w:val="-4"/>
          <w:sz w:val="28"/>
          <w:szCs w:val="28"/>
        </w:rPr>
        <w:t>Курс криминалистики: В 3 т.</w:t>
      </w:r>
      <w:r>
        <w:rPr>
          <w:sz w:val="28"/>
          <w:szCs w:val="28"/>
        </w:rPr>
        <w:t xml:space="preserve"> –</w:t>
      </w:r>
      <w:r>
        <w:rPr>
          <w:sz w:val="28"/>
          <w:szCs w:val="28"/>
          <w:lang w:val="uk-UA"/>
        </w:rPr>
        <w:t xml:space="preserve"> </w:t>
      </w:r>
      <w:r>
        <w:rPr>
          <w:bCs/>
          <w:sz w:val="28"/>
          <w:szCs w:val="28"/>
        </w:rPr>
        <w:t>Т.</w:t>
      </w:r>
      <w:r>
        <w:rPr>
          <w:bCs/>
          <w:sz w:val="28"/>
          <w:szCs w:val="28"/>
          <w:lang w:val="uk-UA"/>
        </w:rPr>
        <w:t> </w:t>
      </w:r>
      <w:r>
        <w:rPr>
          <w:bCs/>
          <w:sz w:val="28"/>
          <w:szCs w:val="28"/>
        </w:rPr>
        <w:t>2: Частные криминалистические теории.</w:t>
      </w:r>
      <w:r>
        <w:rPr>
          <w:sz w:val="28"/>
          <w:szCs w:val="28"/>
        </w:rPr>
        <w:t xml:space="preserve"> - М.: Юристъ, 1997. – 464</w:t>
      </w:r>
      <w:r>
        <w:rPr>
          <w:sz w:val="28"/>
          <w:szCs w:val="28"/>
          <w:lang w:val="uk-UA"/>
        </w:rPr>
        <w:t> </w:t>
      </w:r>
      <w:r>
        <w:rPr>
          <w:sz w:val="28"/>
          <w:szCs w:val="28"/>
        </w:rPr>
        <w:t>с</w:t>
      </w:r>
      <w:r>
        <w:rPr>
          <w:sz w:val="28"/>
          <w:szCs w:val="28"/>
          <w:lang w:val="uk-UA"/>
        </w:rPr>
        <w:t>.</w:t>
      </w:r>
      <w:r>
        <w:rPr>
          <w:sz w:val="28"/>
          <w:szCs w:val="28"/>
        </w:rPr>
        <w:t xml:space="preserve"> </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rPr>
      </w:pPr>
      <w:r>
        <w:rPr>
          <w:sz w:val="28"/>
          <w:szCs w:val="28"/>
        </w:rPr>
        <w:lastRenderedPageBreak/>
        <w:t>Белкин Р.С. Курс криміналістики: В 3 т. – Т. 3: Криминалистические средства, приемы и рекомендации. – М.: Юристь, 1997. – 480</w:t>
      </w:r>
      <w:r>
        <w:rPr>
          <w:sz w:val="28"/>
          <w:szCs w:val="28"/>
          <w:lang w:val="uk-UA"/>
        </w:rPr>
        <w:t> </w:t>
      </w:r>
      <w:r>
        <w:rPr>
          <w:sz w:val="28"/>
          <w:szCs w:val="28"/>
        </w:rPr>
        <w:t>с</w:t>
      </w:r>
      <w:r>
        <w:rPr>
          <w:sz w:val="28"/>
          <w:szCs w:val="28"/>
          <w:lang w:val="uk-UA"/>
        </w:rPr>
        <w:t>.</w:t>
      </w:r>
      <w:r>
        <w:rPr>
          <w:sz w:val="28"/>
          <w:szCs w:val="28"/>
        </w:rPr>
        <w:t xml:space="preserve"> </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rPr>
      </w:pPr>
      <w:r>
        <w:rPr>
          <w:sz w:val="28"/>
          <w:szCs w:val="28"/>
        </w:rPr>
        <w:t>Белкин Р.С. Очерки криминалистической тактики. Волгоград, 1993. – 200</w:t>
      </w:r>
      <w:r>
        <w:rPr>
          <w:sz w:val="28"/>
          <w:szCs w:val="28"/>
          <w:lang w:val="uk-UA"/>
        </w:rPr>
        <w:t> </w:t>
      </w:r>
      <w:r>
        <w:rPr>
          <w:sz w:val="28"/>
          <w:szCs w:val="28"/>
        </w:rPr>
        <w:t>с</w:t>
      </w:r>
      <w:r>
        <w:rPr>
          <w:sz w:val="28"/>
          <w:szCs w:val="28"/>
          <w:lang w:val="uk-UA"/>
        </w:rPr>
        <w:t>.</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rPr>
      </w:pPr>
      <w:r>
        <w:rPr>
          <w:sz w:val="28"/>
          <w:szCs w:val="28"/>
        </w:rPr>
        <w:t>Біленчук П.Д., Борисова Л.В., Паніотов Є.К. Взаємодія правоохоронних органів України та країн світу при розслідуванні електронних високотехнологічних транснаціональних злочинів // Право і безпека. - 2003. -№1.</w:t>
      </w:r>
      <w:r>
        <w:rPr>
          <w:sz w:val="28"/>
          <w:szCs w:val="28"/>
          <w:lang w:val="uk-UA"/>
        </w:rPr>
        <w:t xml:space="preserve"> </w:t>
      </w:r>
      <w:r>
        <w:rPr>
          <w:sz w:val="28"/>
          <w:szCs w:val="28"/>
        </w:rPr>
        <w:t>–</w:t>
      </w:r>
      <w:r>
        <w:rPr>
          <w:sz w:val="28"/>
          <w:szCs w:val="28"/>
          <w:lang w:val="uk-UA"/>
        </w:rPr>
        <w:t xml:space="preserve"> </w:t>
      </w:r>
      <w:r>
        <w:rPr>
          <w:sz w:val="28"/>
          <w:szCs w:val="28"/>
        </w:rPr>
        <w:t xml:space="preserve">С.54-59. </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lang w:val="uk-UA"/>
        </w:rPr>
        <w:t>Біленчук П.Д. Криміналістичне дослідження обвинуваченого. – К: УАВС, 1995. – 128 с.</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lang w:val="uk-UA"/>
        </w:rPr>
        <w:t>Біленчук</w:t>
      </w:r>
      <w:r>
        <w:rPr>
          <w:sz w:val="28"/>
          <w:szCs w:val="28"/>
        </w:rPr>
        <w:t> </w:t>
      </w:r>
      <w:r>
        <w:rPr>
          <w:sz w:val="28"/>
          <w:szCs w:val="28"/>
          <w:lang w:val="uk-UA"/>
        </w:rPr>
        <w:t>П.Д., Зубань</w:t>
      </w:r>
      <w:r>
        <w:rPr>
          <w:sz w:val="28"/>
          <w:szCs w:val="28"/>
        </w:rPr>
        <w:t> </w:t>
      </w:r>
      <w:r>
        <w:rPr>
          <w:sz w:val="28"/>
          <w:szCs w:val="28"/>
          <w:lang w:val="uk-UA"/>
        </w:rPr>
        <w:t>М.А. Комп’ютерні злочини: соціально-правові і кримінолого-криміналістичні аспекти: Навч. посіб. – К.: Українська академія внутрішніх справ, 1994. – 71 с.</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lang w:val="uk-UA"/>
        </w:rPr>
        <w:t xml:space="preserve">Біленчук П.Д., Котляревський О.І. Портрет комп’ютерного злочинця: Навч. посібник. – К: В </w:t>
      </w:r>
      <w:r>
        <w:rPr>
          <w:sz w:val="28"/>
          <w:szCs w:val="28"/>
          <w:lang w:val="uk-UA"/>
        </w:rPr>
        <w:sym w:font="Symbol" w:char="F026"/>
      </w:r>
      <w:r>
        <w:rPr>
          <w:sz w:val="28"/>
          <w:szCs w:val="28"/>
          <w:lang w:val="uk-UA"/>
        </w:rPr>
        <w:t xml:space="preserve"> В, 1997. – 48 с.</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rPr>
      </w:pPr>
      <w:r>
        <w:rPr>
          <w:sz w:val="28"/>
          <w:szCs w:val="28"/>
          <w:lang w:val="uk-UA"/>
        </w:rPr>
        <w:t>Біленчук</w:t>
      </w:r>
      <w:r>
        <w:rPr>
          <w:sz w:val="28"/>
          <w:szCs w:val="28"/>
        </w:rPr>
        <w:t> </w:t>
      </w:r>
      <w:r>
        <w:rPr>
          <w:sz w:val="28"/>
          <w:szCs w:val="28"/>
          <w:lang w:val="uk-UA"/>
        </w:rPr>
        <w:t>П.Д., Романюк</w:t>
      </w:r>
      <w:r>
        <w:rPr>
          <w:sz w:val="28"/>
          <w:szCs w:val="28"/>
        </w:rPr>
        <w:t> </w:t>
      </w:r>
      <w:r>
        <w:rPr>
          <w:sz w:val="28"/>
          <w:szCs w:val="28"/>
          <w:lang w:val="uk-UA"/>
        </w:rPr>
        <w:t>Б.В., Цимбалюк</w:t>
      </w:r>
      <w:r>
        <w:rPr>
          <w:sz w:val="28"/>
          <w:szCs w:val="28"/>
        </w:rPr>
        <w:t> </w:t>
      </w:r>
      <w:r>
        <w:rPr>
          <w:sz w:val="28"/>
          <w:szCs w:val="28"/>
          <w:lang w:val="uk-UA"/>
        </w:rPr>
        <w:t xml:space="preserve">В.С. та ін. </w:t>
      </w:r>
      <w:r>
        <w:rPr>
          <w:sz w:val="28"/>
          <w:szCs w:val="28"/>
        </w:rPr>
        <w:t>Комп’ютерна злочинність. Навчальний посібник. – Київ: Атіка, 2002. – 240</w:t>
      </w:r>
      <w:r>
        <w:rPr>
          <w:sz w:val="28"/>
          <w:szCs w:val="28"/>
          <w:lang w:val="uk-UA"/>
        </w:rPr>
        <w:t> </w:t>
      </w:r>
      <w:r>
        <w:rPr>
          <w:sz w:val="28"/>
          <w:szCs w:val="28"/>
        </w:rPr>
        <w:t>с</w:t>
      </w:r>
      <w:r>
        <w:rPr>
          <w:sz w:val="28"/>
          <w:szCs w:val="28"/>
          <w:lang w:val="uk-UA"/>
        </w:rPr>
        <w:t>.</w:t>
      </w:r>
      <w:r>
        <w:rPr>
          <w:sz w:val="28"/>
          <w:szCs w:val="28"/>
        </w:rPr>
        <w:t xml:space="preserve"> </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rPr>
      </w:pPr>
      <w:r>
        <w:rPr>
          <w:sz w:val="28"/>
          <w:szCs w:val="28"/>
        </w:rPr>
        <w:t>Борисова</w:t>
      </w:r>
      <w:r>
        <w:rPr>
          <w:sz w:val="28"/>
          <w:szCs w:val="28"/>
          <w:lang w:val="uk-UA"/>
        </w:rPr>
        <w:t> </w:t>
      </w:r>
      <w:r>
        <w:rPr>
          <w:sz w:val="28"/>
          <w:szCs w:val="28"/>
        </w:rPr>
        <w:t xml:space="preserve">Л.В. Використання спеціальних знань при проведенні розслідування злочинів у сфері комп'ютерної інформації: стан проблеми та перспективи дослідження / Сучасні судово-експертні технології в кримінальному і цивільному судочинстві: Матеріали міжнар. науково-практич. конф. (м. Харків, 14-15 березня 2003 р.). - </w:t>
      </w:r>
      <w:r>
        <w:rPr>
          <w:sz w:val="28"/>
          <w:szCs w:val="28"/>
          <w:lang w:val="en-US"/>
        </w:rPr>
        <w:t>X</w:t>
      </w:r>
      <w:r>
        <w:rPr>
          <w:sz w:val="28"/>
          <w:szCs w:val="28"/>
        </w:rPr>
        <w:t xml:space="preserve">.: Вид-во Нац. ун-ту внутр. справ, 2003. – С.48-55. </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rPr>
      </w:pPr>
      <w:r>
        <w:rPr>
          <w:sz w:val="28"/>
          <w:szCs w:val="28"/>
          <w:lang w:val="uk-UA"/>
        </w:rPr>
        <w:t xml:space="preserve">Борисова Л.В. Транснаціональні комп`ютерні злочини як об`єкт криміналістичного дослідження: </w:t>
      </w:r>
      <w:r>
        <w:rPr>
          <w:sz w:val="28"/>
          <w:szCs w:val="28"/>
        </w:rPr>
        <w:t xml:space="preserve">Автореф. дис. ... канд.юр.наук: 12.00.09. – </w:t>
      </w:r>
      <w:r>
        <w:rPr>
          <w:sz w:val="28"/>
          <w:szCs w:val="28"/>
          <w:lang w:val="uk-UA"/>
        </w:rPr>
        <w:t>К</w:t>
      </w:r>
      <w:r>
        <w:rPr>
          <w:sz w:val="28"/>
          <w:szCs w:val="28"/>
        </w:rPr>
        <w:t xml:space="preserve">., </w:t>
      </w:r>
      <w:r>
        <w:rPr>
          <w:sz w:val="28"/>
          <w:szCs w:val="28"/>
          <w:lang w:val="uk-UA"/>
        </w:rPr>
        <w:t>2007</w:t>
      </w:r>
      <w:r>
        <w:rPr>
          <w:sz w:val="28"/>
          <w:szCs w:val="28"/>
        </w:rPr>
        <w:t>. – 1</w:t>
      </w:r>
      <w:r>
        <w:rPr>
          <w:sz w:val="28"/>
          <w:szCs w:val="28"/>
          <w:lang w:val="uk-UA"/>
        </w:rPr>
        <w:t>6 </w:t>
      </w:r>
      <w:r>
        <w:rPr>
          <w:sz w:val="28"/>
          <w:szCs w:val="28"/>
        </w:rPr>
        <w:t>с</w:t>
      </w:r>
      <w:r>
        <w:rPr>
          <w:sz w:val="28"/>
          <w:szCs w:val="28"/>
          <w:lang w:val="uk-UA"/>
        </w:rPr>
        <w:t>.</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rPr>
      </w:pPr>
      <w:r>
        <w:rPr>
          <w:sz w:val="28"/>
          <w:szCs w:val="28"/>
        </w:rPr>
        <w:t>Бущан О.П. Криминалистическая характеристика и основные положения расследования преступлений, совершаемых посредством кредитных банковских преступлений: Дис. ... канд. юр. наук: 12.00.09. – Х., 1995.</w:t>
      </w:r>
      <w:r>
        <w:rPr>
          <w:sz w:val="28"/>
          <w:szCs w:val="28"/>
          <w:lang w:val="uk-UA"/>
        </w:rPr>
        <w:t xml:space="preserve"> </w:t>
      </w:r>
      <w:r>
        <w:rPr>
          <w:sz w:val="28"/>
          <w:szCs w:val="28"/>
        </w:rPr>
        <w:t>– 210</w:t>
      </w:r>
      <w:r>
        <w:rPr>
          <w:sz w:val="28"/>
          <w:szCs w:val="28"/>
          <w:lang w:val="uk-UA"/>
        </w:rPr>
        <w:t> </w:t>
      </w:r>
      <w:r>
        <w:rPr>
          <w:sz w:val="28"/>
          <w:szCs w:val="28"/>
        </w:rPr>
        <w:t>с</w:t>
      </w:r>
      <w:r>
        <w:rPr>
          <w:sz w:val="28"/>
          <w:szCs w:val="28"/>
          <w:lang w:val="uk-UA"/>
        </w:rPr>
        <w:t>.</w:t>
      </w:r>
      <w:r>
        <w:rPr>
          <w:sz w:val="28"/>
          <w:szCs w:val="28"/>
        </w:rPr>
        <w:t xml:space="preserve"> </w:t>
      </w:r>
    </w:p>
    <w:p w:rsidR="00140EDD" w:rsidRDefault="00140EDD" w:rsidP="007159B2">
      <w:pPr>
        <w:numPr>
          <w:ilvl w:val="0"/>
          <w:numId w:val="57"/>
        </w:numPr>
        <w:tabs>
          <w:tab w:val="left" w:pos="540"/>
          <w:tab w:val="left" w:pos="720"/>
        </w:tabs>
        <w:suppressAutoHyphens w:val="0"/>
        <w:spacing w:line="360" w:lineRule="auto"/>
        <w:ind w:left="540" w:hanging="540"/>
        <w:jc w:val="both"/>
        <w:rPr>
          <w:spacing w:val="-1"/>
          <w:sz w:val="28"/>
          <w:szCs w:val="28"/>
        </w:rPr>
      </w:pPr>
      <w:r>
        <w:rPr>
          <w:sz w:val="28"/>
          <w:szCs w:val="28"/>
        </w:rPr>
        <w:t>Быхов</w:t>
      </w:r>
      <w:r>
        <w:rPr>
          <w:spacing w:val="-2"/>
          <w:sz w:val="28"/>
          <w:szCs w:val="28"/>
        </w:rPr>
        <w:t xml:space="preserve">ский И.Е., Глазырин Ф.В., Питерцев С.К. Допустимость тактических приемов при </w:t>
      </w:r>
      <w:r>
        <w:rPr>
          <w:spacing w:val="-1"/>
          <w:sz w:val="28"/>
          <w:szCs w:val="28"/>
        </w:rPr>
        <w:t>допросе. Волгоград, 1989. – 95</w:t>
      </w:r>
      <w:r>
        <w:rPr>
          <w:spacing w:val="-1"/>
          <w:sz w:val="28"/>
          <w:szCs w:val="28"/>
          <w:lang w:val="uk-UA"/>
        </w:rPr>
        <w:t> </w:t>
      </w:r>
      <w:r>
        <w:rPr>
          <w:spacing w:val="-1"/>
          <w:sz w:val="28"/>
          <w:szCs w:val="28"/>
        </w:rPr>
        <w:t>с</w:t>
      </w:r>
      <w:r>
        <w:rPr>
          <w:spacing w:val="-1"/>
          <w:sz w:val="28"/>
          <w:szCs w:val="28"/>
          <w:lang w:val="uk-UA"/>
        </w:rPr>
        <w:t>.</w:t>
      </w:r>
      <w:r>
        <w:rPr>
          <w:spacing w:val="-1"/>
          <w:sz w:val="28"/>
          <w:szCs w:val="28"/>
        </w:rPr>
        <w:t xml:space="preserve"> </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rPr>
      </w:pPr>
      <w:r>
        <w:rPr>
          <w:spacing w:val="-1"/>
          <w:sz w:val="28"/>
          <w:szCs w:val="28"/>
        </w:rPr>
        <w:lastRenderedPageBreak/>
        <w:t>Васильев А.Н. Тактика отдельных следственных действий. М., 1981. – 112</w:t>
      </w:r>
      <w:r>
        <w:rPr>
          <w:spacing w:val="-1"/>
          <w:sz w:val="28"/>
          <w:szCs w:val="28"/>
          <w:lang w:val="uk-UA"/>
        </w:rPr>
        <w:t> </w:t>
      </w:r>
      <w:r>
        <w:rPr>
          <w:spacing w:val="-1"/>
          <w:sz w:val="28"/>
          <w:szCs w:val="28"/>
        </w:rPr>
        <w:t>с</w:t>
      </w:r>
      <w:r>
        <w:rPr>
          <w:spacing w:val="-1"/>
          <w:sz w:val="28"/>
          <w:szCs w:val="28"/>
          <w:lang w:val="uk-UA"/>
        </w:rPr>
        <w:t>.</w:t>
      </w:r>
      <w:r>
        <w:rPr>
          <w:sz w:val="28"/>
          <w:szCs w:val="28"/>
        </w:rPr>
        <w:t xml:space="preserve"> </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rPr>
      </w:pPr>
      <w:r>
        <w:rPr>
          <w:sz w:val="28"/>
          <w:szCs w:val="28"/>
        </w:rPr>
        <w:t>Васильев А.Н., Яблоков Н.П. Предмет, система и теоретические основы криминалистики. – М., 1984. – 143</w:t>
      </w:r>
      <w:r>
        <w:rPr>
          <w:sz w:val="28"/>
          <w:szCs w:val="28"/>
          <w:lang w:val="uk-UA"/>
        </w:rPr>
        <w:t> </w:t>
      </w:r>
      <w:r>
        <w:rPr>
          <w:sz w:val="28"/>
          <w:szCs w:val="28"/>
        </w:rPr>
        <w:t>с</w:t>
      </w:r>
      <w:r>
        <w:rPr>
          <w:sz w:val="28"/>
          <w:szCs w:val="28"/>
          <w:lang w:val="uk-UA"/>
        </w:rPr>
        <w:t>.</w:t>
      </w:r>
      <w:r>
        <w:rPr>
          <w:sz w:val="28"/>
          <w:szCs w:val="28"/>
        </w:rPr>
        <w:t xml:space="preserve"> </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rPr>
      </w:pPr>
      <w:r>
        <w:rPr>
          <w:sz w:val="28"/>
          <w:szCs w:val="28"/>
        </w:rPr>
        <w:t xml:space="preserve">Ведерников Н.Т. Личность преступника как элемент криминалистической характеристики преступления // Криминалистическая характеристика преступления: Сб. научных трудов / Всесоюзный институт по изучению причин и разработке мер предупреждения преступности. – М., 1984. – </w:t>
      </w:r>
      <w:r>
        <w:rPr>
          <w:sz w:val="28"/>
          <w:szCs w:val="28"/>
          <w:lang w:val="uk-UA"/>
        </w:rPr>
        <w:t>С</w:t>
      </w:r>
      <w:r>
        <w:rPr>
          <w:sz w:val="28"/>
          <w:szCs w:val="28"/>
        </w:rPr>
        <w:t>.74-77</w:t>
      </w:r>
      <w:r>
        <w:rPr>
          <w:sz w:val="28"/>
          <w:szCs w:val="28"/>
          <w:lang w:val="uk-UA"/>
        </w:rPr>
        <w:t>.</w:t>
      </w:r>
    </w:p>
    <w:p w:rsidR="00140EDD" w:rsidRDefault="00140EDD" w:rsidP="007159B2">
      <w:pPr>
        <w:numPr>
          <w:ilvl w:val="0"/>
          <w:numId w:val="57"/>
        </w:numPr>
        <w:tabs>
          <w:tab w:val="left" w:pos="540"/>
          <w:tab w:val="left" w:pos="720"/>
        </w:tabs>
        <w:suppressAutoHyphens w:val="0"/>
        <w:spacing w:line="360" w:lineRule="auto"/>
        <w:ind w:left="540" w:hanging="540"/>
        <w:jc w:val="both"/>
        <w:rPr>
          <w:spacing w:val="-1"/>
          <w:sz w:val="28"/>
          <w:szCs w:val="28"/>
        </w:rPr>
      </w:pPr>
      <w:r>
        <w:rPr>
          <w:sz w:val="28"/>
          <w:szCs w:val="28"/>
        </w:rPr>
        <w:t>Вехов В.Б. Компьютерные преступления: способы совершения, методики расследования. – М. : Право и Закон, 1996. – 181</w:t>
      </w:r>
      <w:r>
        <w:rPr>
          <w:sz w:val="28"/>
          <w:szCs w:val="28"/>
          <w:lang w:val="uk-UA"/>
        </w:rPr>
        <w:t> </w:t>
      </w:r>
      <w:r>
        <w:rPr>
          <w:sz w:val="28"/>
          <w:szCs w:val="28"/>
        </w:rPr>
        <w:t>с</w:t>
      </w:r>
      <w:r>
        <w:rPr>
          <w:sz w:val="28"/>
          <w:szCs w:val="28"/>
          <w:lang w:val="uk-UA"/>
        </w:rPr>
        <w:t>.</w:t>
      </w:r>
      <w:r>
        <w:rPr>
          <w:spacing w:val="-1"/>
          <w:sz w:val="28"/>
          <w:szCs w:val="28"/>
        </w:rPr>
        <w:t xml:space="preserve"> </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rPr>
      </w:pPr>
      <w:r>
        <w:rPr>
          <w:spacing w:val="-1"/>
          <w:sz w:val="28"/>
          <w:szCs w:val="28"/>
        </w:rPr>
        <w:t xml:space="preserve">Вехов В.Б. Особенности расследования преступлений, совершаемых с </w:t>
      </w:r>
      <w:r>
        <w:rPr>
          <w:spacing w:val="1"/>
          <w:sz w:val="28"/>
          <w:szCs w:val="28"/>
        </w:rPr>
        <w:t>использованием средств электронно-вычислительной техники: Учеб.-метод, посо</w:t>
      </w:r>
      <w:r>
        <w:rPr>
          <w:spacing w:val="-2"/>
          <w:sz w:val="28"/>
          <w:szCs w:val="28"/>
        </w:rPr>
        <w:t xml:space="preserve">бие. </w:t>
      </w:r>
      <w:r>
        <w:rPr>
          <w:sz w:val="28"/>
          <w:szCs w:val="28"/>
        </w:rPr>
        <w:t>Волгоград: Перемена,</w:t>
      </w:r>
      <w:r>
        <w:rPr>
          <w:spacing w:val="-2"/>
          <w:sz w:val="28"/>
          <w:szCs w:val="28"/>
        </w:rPr>
        <w:t xml:space="preserve"> 1998. – 72</w:t>
      </w:r>
      <w:r>
        <w:rPr>
          <w:spacing w:val="-2"/>
          <w:sz w:val="28"/>
          <w:szCs w:val="28"/>
          <w:lang w:val="uk-UA"/>
        </w:rPr>
        <w:t> </w:t>
      </w:r>
      <w:r>
        <w:rPr>
          <w:spacing w:val="-2"/>
          <w:sz w:val="28"/>
          <w:szCs w:val="28"/>
        </w:rPr>
        <w:t>с</w:t>
      </w:r>
      <w:r>
        <w:rPr>
          <w:spacing w:val="-2"/>
          <w:sz w:val="28"/>
          <w:szCs w:val="28"/>
          <w:lang w:val="uk-UA"/>
        </w:rPr>
        <w:t>.</w:t>
      </w:r>
      <w:r>
        <w:rPr>
          <w:sz w:val="28"/>
          <w:szCs w:val="28"/>
        </w:rPr>
        <w:t xml:space="preserve"> </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rPr>
      </w:pPr>
      <w:r>
        <w:rPr>
          <w:sz w:val="28"/>
          <w:szCs w:val="28"/>
        </w:rPr>
        <w:t>Вехов В.Б., Голубев В.А. Расследование компьютерных преступлений в странах СНГ / Под ред. Б.П. Смагоринского. - Волгоград: ВА МВД России, 2004. – 304</w:t>
      </w:r>
      <w:r>
        <w:rPr>
          <w:sz w:val="28"/>
          <w:szCs w:val="28"/>
          <w:lang w:val="uk-UA"/>
        </w:rPr>
        <w:t> </w:t>
      </w:r>
      <w:r>
        <w:rPr>
          <w:sz w:val="28"/>
          <w:szCs w:val="28"/>
        </w:rPr>
        <w:t>с</w:t>
      </w:r>
      <w:r>
        <w:rPr>
          <w:sz w:val="28"/>
          <w:szCs w:val="28"/>
          <w:lang w:val="uk-UA"/>
        </w:rPr>
        <w:t>.</w:t>
      </w:r>
      <w:r>
        <w:rPr>
          <w:sz w:val="28"/>
          <w:szCs w:val="28"/>
        </w:rPr>
        <w:t xml:space="preserve"> </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rPr>
      </w:pPr>
      <w:r>
        <w:rPr>
          <w:sz w:val="28"/>
          <w:szCs w:val="28"/>
        </w:rPr>
        <w:t>Вехов В.Б., Попова В.В., Илюшин Д.А. Тактические особенности расследования преступлений в сфере компьютерной информации: Науч.-практ. пособие. - М.: ЛексЭст, 2004. – 160</w:t>
      </w:r>
      <w:r>
        <w:rPr>
          <w:sz w:val="28"/>
          <w:szCs w:val="28"/>
          <w:lang w:val="uk-UA"/>
        </w:rPr>
        <w:t> </w:t>
      </w:r>
      <w:r>
        <w:rPr>
          <w:sz w:val="28"/>
          <w:szCs w:val="28"/>
        </w:rPr>
        <w:t>с</w:t>
      </w:r>
      <w:r>
        <w:rPr>
          <w:sz w:val="28"/>
          <w:szCs w:val="28"/>
          <w:lang w:val="uk-UA"/>
        </w:rPr>
        <w:t>.</w:t>
      </w:r>
      <w:r>
        <w:rPr>
          <w:sz w:val="28"/>
          <w:szCs w:val="28"/>
        </w:rPr>
        <w:t xml:space="preserve"> </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Вехов В.Б. Документы на машинном носителе // Законность. – 2004. – №2. – С.18-20</w:t>
      </w:r>
      <w:r>
        <w:rPr>
          <w:sz w:val="28"/>
          <w:szCs w:val="28"/>
          <w:lang w:val="uk-UA"/>
        </w:rPr>
        <w:t>.</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rPr>
      </w:pPr>
      <w:r>
        <w:rPr>
          <w:sz w:val="28"/>
          <w:szCs w:val="28"/>
        </w:rPr>
        <w:t>В</w:t>
      </w:r>
      <w:r>
        <w:rPr>
          <w:sz w:val="28"/>
          <w:szCs w:val="28"/>
          <w:lang w:val="uk-UA"/>
        </w:rPr>
        <w:t>є</w:t>
      </w:r>
      <w:r>
        <w:rPr>
          <w:sz w:val="28"/>
          <w:szCs w:val="28"/>
        </w:rPr>
        <w:t>ртузаєв М., Попов А. Запобігання комп’ютерним злочинам та їх розслідування // Право України. – 1998. - №1. – С.101</w:t>
      </w:r>
      <w:r>
        <w:rPr>
          <w:sz w:val="28"/>
          <w:szCs w:val="28"/>
          <w:lang w:val="uk-UA"/>
        </w:rPr>
        <w:t>.</w:t>
      </w:r>
      <w:r>
        <w:rPr>
          <w:sz w:val="28"/>
          <w:szCs w:val="28"/>
        </w:rPr>
        <w:t xml:space="preserve"> </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rPr>
      </w:pPr>
      <w:r>
        <w:rPr>
          <w:sz w:val="28"/>
          <w:szCs w:val="28"/>
        </w:rPr>
        <w:t>В</w:t>
      </w:r>
      <w:r>
        <w:rPr>
          <w:sz w:val="28"/>
          <w:szCs w:val="28"/>
          <w:lang w:val="uk-UA"/>
        </w:rPr>
        <w:t>є</w:t>
      </w:r>
      <w:r>
        <w:rPr>
          <w:sz w:val="28"/>
          <w:szCs w:val="28"/>
        </w:rPr>
        <w:t xml:space="preserve">ртузаєв М.С. Проблеми взаємодії оперативних підрозділів органів внутрішніх справ зі службами безпеки банків в попередженні злочинних посягань з використанням пластикових платіжних засобів // Бизнес и безопасность. - 2002. – №5. – С.2-3. </w:t>
      </w:r>
    </w:p>
    <w:p w:rsidR="00140EDD" w:rsidRDefault="00140EDD" w:rsidP="007159B2">
      <w:pPr>
        <w:numPr>
          <w:ilvl w:val="0"/>
          <w:numId w:val="57"/>
        </w:numPr>
        <w:tabs>
          <w:tab w:val="left" w:pos="540"/>
          <w:tab w:val="left" w:pos="720"/>
        </w:tabs>
        <w:suppressAutoHyphens w:val="0"/>
        <w:spacing w:line="360" w:lineRule="auto"/>
        <w:ind w:left="540" w:hanging="540"/>
        <w:jc w:val="both"/>
        <w:rPr>
          <w:spacing w:val="-3"/>
          <w:sz w:val="28"/>
          <w:szCs w:val="28"/>
        </w:rPr>
      </w:pPr>
      <w:r>
        <w:rPr>
          <w:sz w:val="28"/>
          <w:szCs w:val="28"/>
        </w:rPr>
        <w:t>Вєртузаєв М.С., Юрченко О.М. Захист інформації в комп’ютерних системах від несанкціонованого доступу: Навч. Посібник / За ред.</w:t>
      </w:r>
      <w:r>
        <w:rPr>
          <w:sz w:val="28"/>
          <w:szCs w:val="28"/>
          <w:lang w:val="uk-UA"/>
        </w:rPr>
        <w:t xml:space="preserve"> </w:t>
      </w:r>
      <w:r>
        <w:rPr>
          <w:sz w:val="28"/>
          <w:szCs w:val="28"/>
        </w:rPr>
        <w:t>С.Г.</w:t>
      </w:r>
      <w:r>
        <w:rPr>
          <w:sz w:val="28"/>
          <w:szCs w:val="28"/>
          <w:lang w:val="uk-UA"/>
        </w:rPr>
        <w:t> </w:t>
      </w:r>
      <w:r>
        <w:rPr>
          <w:sz w:val="28"/>
          <w:szCs w:val="28"/>
        </w:rPr>
        <w:t>Лаптєва. – К.: Вид-во Європ.ун-ту, 2001. – 321</w:t>
      </w:r>
      <w:r>
        <w:rPr>
          <w:sz w:val="28"/>
          <w:szCs w:val="28"/>
          <w:lang w:val="uk-UA"/>
        </w:rPr>
        <w:t> </w:t>
      </w:r>
      <w:r>
        <w:rPr>
          <w:sz w:val="28"/>
          <w:szCs w:val="28"/>
        </w:rPr>
        <w:t>с</w:t>
      </w:r>
      <w:r>
        <w:rPr>
          <w:sz w:val="28"/>
          <w:szCs w:val="28"/>
          <w:lang w:val="uk-UA"/>
        </w:rPr>
        <w:t>.</w:t>
      </w:r>
      <w:r>
        <w:rPr>
          <w:spacing w:val="-3"/>
          <w:sz w:val="28"/>
          <w:szCs w:val="28"/>
        </w:rPr>
        <w:t xml:space="preserve"> </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rPr>
      </w:pPr>
      <w:r>
        <w:rPr>
          <w:spacing w:val="-3"/>
          <w:sz w:val="28"/>
          <w:szCs w:val="28"/>
        </w:rPr>
        <w:lastRenderedPageBreak/>
        <w:t>Возгрин И.А. Научные основы криминалистической методики расследова</w:t>
      </w:r>
      <w:r>
        <w:rPr>
          <w:spacing w:val="-3"/>
          <w:sz w:val="28"/>
          <w:szCs w:val="28"/>
        </w:rPr>
        <w:softHyphen/>
        <w:t xml:space="preserve">ния преступлений. СПб.: СПб ЮИ МВД России, 1993. </w:t>
      </w:r>
      <w:r>
        <w:rPr>
          <w:spacing w:val="-3"/>
          <w:sz w:val="28"/>
          <w:szCs w:val="28"/>
          <w:lang w:val="uk-UA"/>
        </w:rPr>
        <w:t xml:space="preserve">– </w:t>
      </w:r>
      <w:r>
        <w:rPr>
          <w:spacing w:val="-3"/>
          <w:sz w:val="28"/>
          <w:szCs w:val="28"/>
        </w:rPr>
        <w:t>Ч. 4.</w:t>
      </w:r>
      <w:r>
        <w:rPr>
          <w:sz w:val="28"/>
          <w:szCs w:val="28"/>
        </w:rPr>
        <w:t xml:space="preserve"> </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rPr>
      </w:pPr>
      <w:r>
        <w:rPr>
          <w:sz w:val="28"/>
          <w:szCs w:val="28"/>
        </w:rPr>
        <w:t>Волеводз А.Г. Противодействие компьютерным преступлениям: правовые основы международного сотрудничества. - М.: Юрлитинформ, 2002. – 496</w:t>
      </w:r>
      <w:r>
        <w:rPr>
          <w:sz w:val="28"/>
          <w:szCs w:val="28"/>
          <w:lang w:val="uk-UA"/>
        </w:rPr>
        <w:t> </w:t>
      </w:r>
      <w:r>
        <w:rPr>
          <w:sz w:val="28"/>
          <w:szCs w:val="28"/>
        </w:rPr>
        <w:t>с</w:t>
      </w:r>
      <w:r>
        <w:rPr>
          <w:sz w:val="28"/>
          <w:szCs w:val="28"/>
          <w:lang w:val="uk-UA"/>
        </w:rPr>
        <w:t>.</w:t>
      </w:r>
      <w:r>
        <w:rPr>
          <w:sz w:val="28"/>
          <w:szCs w:val="28"/>
        </w:rPr>
        <w:t xml:space="preserve"> </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rPr>
      </w:pPr>
      <w:r>
        <w:rPr>
          <w:sz w:val="28"/>
          <w:szCs w:val="28"/>
        </w:rPr>
        <w:t xml:space="preserve">Волеводз А.Г. Следы преступлений, совершенных в компьютерных сетях // Российский следователь. - 2002. - №1. – С.4-12. </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rPr>
      </w:pPr>
      <w:r>
        <w:rPr>
          <w:sz w:val="28"/>
          <w:szCs w:val="28"/>
        </w:rPr>
        <w:t xml:space="preserve">Волобуєв А.Ф </w:t>
      </w:r>
      <w:r>
        <w:rPr>
          <w:sz w:val="28"/>
          <w:szCs w:val="28"/>
          <w:lang w:val="uk-UA"/>
        </w:rPr>
        <w:t xml:space="preserve">Предмет розкрадання майна у сфері підприємництва як елемент криміналістичної характеристики злочинів даного виду // </w:t>
      </w:r>
      <w:r>
        <w:rPr>
          <w:sz w:val="28"/>
          <w:szCs w:val="28"/>
        </w:rPr>
        <w:t xml:space="preserve">Вісник </w:t>
      </w:r>
      <w:r>
        <w:rPr>
          <w:sz w:val="28"/>
          <w:szCs w:val="28"/>
          <w:lang w:val="uk-UA"/>
        </w:rPr>
        <w:t>Одеського інституту</w:t>
      </w:r>
      <w:r>
        <w:rPr>
          <w:sz w:val="28"/>
          <w:szCs w:val="28"/>
        </w:rPr>
        <w:t xml:space="preserve"> внутршніх справ. - 1998. – </w:t>
      </w:r>
      <w:r>
        <w:rPr>
          <w:sz w:val="28"/>
          <w:szCs w:val="28"/>
          <w:lang w:val="uk-UA"/>
        </w:rPr>
        <w:t>Вип.3</w:t>
      </w:r>
      <w:r>
        <w:rPr>
          <w:sz w:val="28"/>
          <w:szCs w:val="28"/>
        </w:rPr>
        <w:t>. – С</w:t>
      </w:r>
      <w:r>
        <w:rPr>
          <w:sz w:val="28"/>
          <w:szCs w:val="28"/>
          <w:lang w:val="uk-UA"/>
        </w:rPr>
        <w:t>.39</w:t>
      </w:r>
      <w:r>
        <w:rPr>
          <w:sz w:val="28"/>
          <w:szCs w:val="28"/>
        </w:rPr>
        <w:t>-</w:t>
      </w:r>
      <w:r>
        <w:rPr>
          <w:sz w:val="28"/>
          <w:szCs w:val="28"/>
          <w:lang w:val="uk-UA"/>
        </w:rPr>
        <w:t>43</w:t>
      </w:r>
      <w:r>
        <w:rPr>
          <w:sz w:val="28"/>
          <w:szCs w:val="28"/>
        </w:rPr>
        <w:t xml:space="preserve">. </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rPr>
      </w:pPr>
      <w:r>
        <w:rPr>
          <w:sz w:val="28"/>
          <w:szCs w:val="28"/>
        </w:rPr>
        <w:t>Волобуєв А.Ф. Загальні положення криміналістичної методики: Лекція. – Х., 1996. – 36</w:t>
      </w:r>
      <w:r>
        <w:rPr>
          <w:sz w:val="28"/>
          <w:szCs w:val="28"/>
          <w:lang w:val="uk-UA"/>
        </w:rPr>
        <w:t> </w:t>
      </w:r>
      <w:r>
        <w:rPr>
          <w:sz w:val="28"/>
          <w:szCs w:val="28"/>
        </w:rPr>
        <w:t>с</w:t>
      </w:r>
      <w:r>
        <w:rPr>
          <w:sz w:val="28"/>
          <w:szCs w:val="28"/>
          <w:lang w:val="uk-UA"/>
        </w:rPr>
        <w:t>.</w:t>
      </w:r>
      <w:r>
        <w:rPr>
          <w:sz w:val="28"/>
          <w:szCs w:val="28"/>
        </w:rPr>
        <w:t xml:space="preserve"> </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rPr>
      </w:pPr>
      <w:r>
        <w:rPr>
          <w:sz w:val="28"/>
          <w:szCs w:val="28"/>
        </w:rPr>
        <w:t xml:space="preserve">Волобуєв А.Ф. Комплексна методика розслідування економічних злочинів // Вісник прокуратури. - 2003. - №6 (24). - С.53-56. </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rPr>
      </w:pPr>
      <w:r>
        <w:rPr>
          <w:sz w:val="28"/>
          <w:szCs w:val="28"/>
        </w:rPr>
        <w:t xml:space="preserve">Волобуєв А.Ф. Особливості розслідування розкрадань грошових коштів, що здійснюються з використанням комп’ютерної техніки // Вісник Луганського інституту внутрішніх справ. – 1998. – №2. – С.179–185. </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rPr>
      </w:pPr>
      <w:r>
        <w:rPr>
          <w:sz w:val="28"/>
          <w:szCs w:val="28"/>
        </w:rPr>
        <w:t>Воры проникли в компьютерную сеть Национального банка //Голос Украины. – 1998. – № 217 (1963). – С. 2.</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Гавловський</w:t>
      </w:r>
      <w:r>
        <w:rPr>
          <w:sz w:val="28"/>
          <w:szCs w:val="28"/>
          <w:lang w:val="uk-UA"/>
        </w:rPr>
        <w:t> </w:t>
      </w:r>
      <w:r>
        <w:rPr>
          <w:sz w:val="28"/>
          <w:szCs w:val="28"/>
        </w:rPr>
        <w:t>В.Д., Цимбалюк В.С. Щодо проблем боротьби із злочинами, що вчиняються з використанням комп’ютерних технологій // Уряду України. Президенту, законодавчій, виконавчій владі “Боротьба з контрабандою: проблеми та шляхи їх вирішення”. Аналітичні розробки, пропозиції наукових і практичних працівників / Керівники авторського колективу А.І. Комарова, О.О. Крикун. – К., 1999. – С.148–154.</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Гаврилов М., Иванов А. Следственный осмотр при расследовании преступлений в сфере компьютерной информации // Законность. - 2001. -№9.</w:t>
      </w:r>
      <w:r>
        <w:rPr>
          <w:sz w:val="28"/>
          <w:szCs w:val="28"/>
          <w:lang w:val="uk-UA"/>
        </w:rPr>
        <w:t xml:space="preserve"> </w:t>
      </w:r>
      <w:r>
        <w:rPr>
          <w:sz w:val="28"/>
          <w:szCs w:val="28"/>
        </w:rPr>
        <w:t>–</w:t>
      </w:r>
      <w:r>
        <w:rPr>
          <w:sz w:val="28"/>
          <w:szCs w:val="28"/>
          <w:lang w:val="uk-UA"/>
        </w:rPr>
        <w:t xml:space="preserve"> </w:t>
      </w:r>
      <w:r>
        <w:rPr>
          <w:sz w:val="28"/>
          <w:szCs w:val="28"/>
        </w:rPr>
        <w:t xml:space="preserve">С.11-16. </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 xml:space="preserve">Герасимов И.Ф. Криминалистические характеристики преступлений в структуре частных методик. // Криминалистические характеристики в </w:t>
      </w:r>
      <w:r>
        <w:rPr>
          <w:sz w:val="28"/>
          <w:szCs w:val="28"/>
        </w:rPr>
        <w:lastRenderedPageBreak/>
        <w:t>методике расследования преступлений / Межвузовский сб. науч. трудов. – Свердловск, 1978. – Вып.69. – С.5-10</w:t>
      </w:r>
      <w:r>
        <w:rPr>
          <w:sz w:val="28"/>
          <w:szCs w:val="28"/>
          <w:lang w:val="uk-UA"/>
        </w:rPr>
        <w:t>.</w:t>
      </w:r>
    </w:p>
    <w:p w:rsidR="00140EDD" w:rsidRDefault="00140EDD" w:rsidP="007159B2">
      <w:pPr>
        <w:numPr>
          <w:ilvl w:val="0"/>
          <w:numId w:val="57"/>
        </w:numPr>
        <w:tabs>
          <w:tab w:val="left" w:pos="540"/>
          <w:tab w:val="left" w:pos="720"/>
        </w:tabs>
        <w:suppressAutoHyphens w:val="0"/>
        <w:spacing w:line="360" w:lineRule="auto"/>
        <w:ind w:left="540" w:hanging="540"/>
        <w:jc w:val="both"/>
        <w:rPr>
          <w:spacing w:val="-1"/>
          <w:sz w:val="28"/>
          <w:szCs w:val="28"/>
          <w:lang w:val="uk-UA"/>
        </w:rPr>
      </w:pPr>
      <w:r>
        <w:rPr>
          <w:spacing w:val="-1"/>
          <w:sz w:val="28"/>
          <w:szCs w:val="28"/>
        </w:rPr>
        <w:t xml:space="preserve">Герасимов И.Ф. Общие вопросы </w:t>
      </w:r>
      <w:r>
        <w:rPr>
          <w:spacing w:val="-2"/>
          <w:sz w:val="28"/>
          <w:szCs w:val="28"/>
        </w:rPr>
        <w:t xml:space="preserve">криминалистической тактики. </w:t>
      </w:r>
      <w:r>
        <w:rPr>
          <w:spacing w:val="-2"/>
          <w:sz w:val="28"/>
          <w:szCs w:val="28"/>
          <w:lang w:val="uk-UA"/>
        </w:rPr>
        <w:t xml:space="preserve">// </w:t>
      </w:r>
      <w:r>
        <w:rPr>
          <w:spacing w:val="-2"/>
          <w:sz w:val="28"/>
          <w:szCs w:val="28"/>
        </w:rPr>
        <w:t>Криминалистика. М, 1994. – С.221-229</w:t>
      </w:r>
      <w:r>
        <w:rPr>
          <w:spacing w:val="-2"/>
          <w:sz w:val="28"/>
          <w:szCs w:val="28"/>
          <w:lang w:val="uk-UA"/>
        </w:rPr>
        <w:t>.</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pacing w:val="-1"/>
          <w:sz w:val="28"/>
          <w:szCs w:val="28"/>
        </w:rPr>
        <w:t>Глазырин Ф.В. Изучение личности обвиняемого и тактика следственных действий.</w:t>
      </w:r>
      <w:r>
        <w:rPr>
          <w:spacing w:val="-1"/>
          <w:sz w:val="28"/>
          <w:szCs w:val="28"/>
          <w:lang w:val="uk-UA"/>
        </w:rPr>
        <w:t xml:space="preserve"> –</w:t>
      </w:r>
      <w:r>
        <w:rPr>
          <w:spacing w:val="-1"/>
          <w:sz w:val="28"/>
          <w:szCs w:val="28"/>
        </w:rPr>
        <w:t xml:space="preserve"> Свердловск, 1975. – 184</w:t>
      </w:r>
      <w:r>
        <w:rPr>
          <w:spacing w:val="-1"/>
          <w:sz w:val="28"/>
          <w:szCs w:val="28"/>
          <w:lang w:val="uk-UA"/>
        </w:rPr>
        <w:t> </w:t>
      </w:r>
      <w:r>
        <w:rPr>
          <w:spacing w:val="-1"/>
          <w:sz w:val="28"/>
          <w:szCs w:val="28"/>
        </w:rPr>
        <w:t>с</w:t>
      </w:r>
      <w:r>
        <w:rPr>
          <w:spacing w:val="-1"/>
          <w:sz w:val="28"/>
          <w:szCs w:val="28"/>
          <w:lang w:val="uk-UA"/>
        </w:rPr>
        <w:t>.</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Голубев В.А., Головин А.Ю. Проблемы расследования преступлений в сфере использования компьютерных технологий // http://www.crime-research.org/library/New_g.htm</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lang w:val="uk-UA"/>
        </w:rPr>
        <w:t xml:space="preserve">Голубєв В.О. Аналіз і класифікація загроз безпеки автоматизованих банківських систем // Вісник Запорізького юридичного інституту МВС України. – Запоріжжя, 1998. – Вип.1(4). – С.103-110. </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lang w:val="uk-UA"/>
        </w:rPr>
        <w:t>Голубєв В.О. Деякі особливості тактики окремих слідчих дій при розслідуванні комп’ютерних злочинів // Підприємництво, господарство і право. – 2003. – №8. – С.107–110.</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lang w:val="uk-UA"/>
        </w:rPr>
        <w:t>Голубєв В.О. Комп’ютерна злочинність // Юридичний вісник України. - №</w:t>
      </w:r>
      <w:r>
        <w:rPr>
          <w:sz w:val="28"/>
          <w:szCs w:val="28"/>
        </w:rPr>
        <w:t> </w:t>
      </w:r>
      <w:r>
        <w:rPr>
          <w:sz w:val="28"/>
          <w:szCs w:val="28"/>
          <w:lang w:val="uk-UA"/>
        </w:rPr>
        <w:t>6, 7. – 2002. – С.5-7.</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lang w:val="uk-UA"/>
        </w:rPr>
        <w:t>Голубєв В.О. Комп’ютерні злочини в банківській діяльності. – Запоріжжя: ВЦ “Павел”, 1997. – 118 с.</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Голубєв В.О. Правові проблеми захисту інформаційних технологій // Вісник Запорізького юридичного інституту. – 1997. – №2. – С.35–40.</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Голубєв В.О. Теоретично-правові проблеми боротьби з комп’ютерною злочинністю // Вісник Запорізького юридичного інституту. – 1999. – №3. – С.52–60.</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lang w:val="uk-UA"/>
        </w:rPr>
        <w:t>Голубєв В.О., Гавловський В.Д., Цимбалюк В.С. Проблеми боротьби зі злочинами у сфері використання комп’ютерних технологій: Навчальний посібник. / За заг. ред. д.ю.н., професора Р.А.Калюжного. – Запоріжжя: ГУ “ЗІДМУ”, 2002. – 292 с.</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lang w:val="uk-UA"/>
        </w:rPr>
        <w:t xml:space="preserve">Голубєв В.О., Юрченко О.М. Злочини в сфері комп’ютерної інформації: способи скоєння, засоби захисту. / НАВСУ, ЗЮІ МВС. – Запоріжжя, 1998. – 156 с. </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noProof/>
          <w:sz w:val="28"/>
          <w:szCs w:val="28"/>
          <w:lang w:val="uk-UA"/>
        </w:rPr>
        <w:lastRenderedPageBreak/>
        <w:t>Голубєв В.О. Інформаційна безпека: проблеми боротьби з кіберзлочиннністю. – Запоріжжя: ЗІДМУ, 2003. – 250 с.</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lang w:val="uk-UA"/>
        </w:rPr>
        <w:t>Голубєв</w:t>
      </w:r>
      <w:r>
        <w:rPr>
          <w:sz w:val="28"/>
          <w:szCs w:val="28"/>
        </w:rPr>
        <w:t> </w:t>
      </w:r>
      <w:r>
        <w:rPr>
          <w:sz w:val="28"/>
          <w:szCs w:val="28"/>
          <w:lang w:val="uk-UA"/>
        </w:rPr>
        <w:t>В.О. Програмно-технічні засоби захисту інформації від комп’ютерних злочинів / Під ред. О.П.Снігерьова. – Запоріжжя, 1998. – 144 с.</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Гончаренко В.И., Кушнир Г.А., Подпалый В.Л. Понятие криминалистической характеристики преступлений // Криминалистика и судебная экспертиза. – К., 1986, – Вып. 33. – С.15–19.</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Гончаров Д. Квалификация хищений, совершенных с использованием компьютерных технологий // Законность. - 2001. -№11.</w:t>
      </w:r>
      <w:r>
        <w:rPr>
          <w:sz w:val="28"/>
          <w:szCs w:val="28"/>
          <w:lang w:val="uk-UA"/>
        </w:rPr>
        <w:t xml:space="preserve"> </w:t>
      </w:r>
      <w:r>
        <w:rPr>
          <w:sz w:val="28"/>
          <w:szCs w:val="28"/>
        </w:rPr>
        <w:t>–</w:t>
      </w:r>
      <w:r>
        <w:rPr>
          <w:sz w:val="28"/>
          <w:szCs w:val="28"/>
          <w:lang w:val="uk-UA"/>
        </w:rPr>
        <w:t xml:space="preserve"> </w:t>
      </w:r>
      <w:r>
        <w:rPr>
          <w:sz w:val="28"/>
          <w:szCs w:val="28"/>
        </w:rPr>
        <w:t>С.31-33.</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Городиський О.М. Криміналістична характеристика та основні положення розслідування злочинів, пов’язаних з приховуванням валютних цінностей: Автореф. дис. ... канд.юр.наук: 12.00.09. – Х., 1998. – 18</w:t>
      </w:r>
      <w:r>
        <w:rPr>
          <w:sz w:val="28"/>
          <w:szCs w:val="28"/>
          <w:lang w:val="uk-UA"/>
        </w:rPr>
        <w:t> </w:t>
      </w:r>
      <w:r>
        <w:rPr>
          <w:sz w:val="28"/>
          <w:szCs w:val="28"/>
        </w:rPr>
        <w:t>с</w:t>
      </w:r>
      <w:r>
        <w:rPr>
          <w:sz w:val="28"/>
          <w:szCs w:val="28"/>
          <w:lang w:val="uk-UA"/>
        </w:rPr>
        <w:t>.</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ГОСТ 6.10.4-84 “УСД. Придание юридической силы документам на машинном носителе и машинограмме, создаваемым средствами вычислительной техники. Основные положения”.</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Грамович Г.И. Тактика использования специальных знаний в раскрытии и расследовании преступлений: Учебное пособие. – Минск, 1987. – 65</w:t>
      </w:r>
      <w:r>
        <w:rPr>
          <w:sz w:val="28"/>
          <w:szCs w:val="28"/>
          <w:lang w:val="uk-UA"/>
        </w:rPr>
        <w:t> </w:t>
      </w:r>
      <w:r>
        <w:rPr>
          <w:sz w:val="28"/>
          <w:szCs w:val="28"/>
        </w:rPr>
        <w:t>с</w:t>
      </w:r>
      <w:r>
        <w:rPr>
          <w:sz w:val="28"/>
          <w:szCs w:val="28"/>
          <w:lang w:val="uk-UA"/>
        </w:rPr>
        <w:t>.</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Гриненко А.В., Каткова Т.В., Кожевников Г.К., Коновалова В.Е., Шепитько В.Ю..</w:t>
      </w:r>
      <w:r>
        <w:rPr>
          <w:bCs/>
          <w:sz w:val="28"/>
          <w:szCs w:val="28"/>
        </w:rPr>
        <w:t xml:space="preserve"> Руководство по расследованию преступлений. Уголовная процедура. Криминалистическая техника. Тактика производства следственных действий. Экспертиза</w:t>
      </w:r>
      <w:r>
        <w:rPr>
          <w:sz w:val="28"/>
          <w:szCs w:val="28"/>
        </w:rPr>
        <w:t xml:space="preserve">: Науч.- практ. пособие — Х. : СПКПФ "Консум", 2001. </w:t>
      </w:r>
      <w:r>
        <w:rPr>
          <w:sz w:val="28"/>
          <w:szCs w:val="28"/>
          <w:lang w:val="uk-UA"/>
        </w:rPr>
        <w:t>–</w:t>
      </w:r>
      <w:r>
        <w:rPr>
          <w:sz w:val="28"/>
          <w:szCs w:val="28"/>
        </w:rPr>
        <w:t xml:space="preserve"> 608</w:t>
      </w:r>
      <w:r>
        <w:rPr>
          <w:sz w:val="28"/>
          <w:szCs w:val="28"/>
          <w:lang w:val="uk-UA"/>
        </w:rPr>
        <w:t> </w:t>
      </w:r>
      <w:r>
        <w:rPr>
          <w:sz w:val="28"/>
          <w:szCs w:val="28"/>
        </w:rPr>
        <w:t>с.</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 xml:space="preserve">Гудков Г.П. Компьютерные преступления в сфере экономики // Актуальные проблемы борьбы с коррупцией и организованной преступностью в сфере экономики. – М.: МИ МВД России, 1995. – С.142–144. </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 xml:space="preserve">Гуняев В.А. Содержание и значение криминалистической характеристики преступлений // Криминалистическая характеристика преступлений: Сб.науч.трудов/ Всесоюзный институт по изучению причин и разработке мер предупреждения преступности. – М., 1984. – </w:t>
      </w:r>
      <w:r>
        <w:rPr>
          <w:sz w:val="28"/>
          <w:szCs w:val="28"/>
          <w:lang w:val="uk-UA"/>
        </w:rPr>
        <w:t>С</w:t>
      </w:r>
      <w:r>
        <w:rPr>
          <w:sz w:val="28"/>
          <w:szCs w:val="28"/>
        </w:rPr>
        <w:t>.58-61</w:t>
      </w:r>
      <w:r>
        <w:rPr>
          <w:sz w:val="28"/>
          <w:szCs w:val="28"/>
          <w:lang w:val="uk-UA"/>
        </w:rPr>
        <w:t>.</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lastRenderedPageBreak/>
        <w:t>Гуцалюк М. Протидія комп'ютерній злочинності // Право України. -2003.-№ 6.</w:t>
      </w:r>
      <w:r>
        <w:rPr>
          <w:sz w:val="28"/>
          <w:szCs w:val="28"/>
          <w:lang w:val="uk-UA"/>
        </w:rPr>
        <w:t xml:space="preserve"> </w:t>
      </w:r>
      <w:r>
        <w:rPr>
          <w:sz w:val="28"/>
          <w:szCs w:val="28"/>
        </w:rPr>
        <w:t>–</w:t>
      </w:r>
      <w:r>
        <w:rPr>
          <w:sz w:val="28"/>
          <w:szCs w:val="28"/>
          <w:lang w:val="uk-UA"/>
        </w:rPr>
        <w:t xml:space="preserve"> </w:t>
      </w:r>
      <w:r>
        <w:rPr>
          <w:sz w:val="28"/>
          <w:szCs w:val="28"/>
        </w:rPr>
        <w:t>С.114-117.</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lang w:val="uk-UA"/>
        </w:rPr>
        <w:t>Гуцалюк М.С. Координація боротьби з комп’ютерною злочинністю // Право України. – 2002. – №5. – С.21–26.</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Дзюблюк О.В. Організація грошово-кредитних відносин суспільства в умовах ринкового реформування економіки. — К.: Поліграфкнига, 2000. — 512</w:t>
      </w:r>
      <w:r>
        <w:rPr>
          <w:sz w:val="28"/>
          <w:szCs w:val="28"/>
          <w:lang w:val="uk-UA"/>
        </w:rPr>
        <w:t> </w:t>
      </w:r>
      <w:r>
        <w:rPr>
          <w:sz w:val="28"/>
          <w:szCs w:val="28"/>
        </w:rPr>
        <w:t>с</w:t>
      </w:r>
      <w:r>
        <w:rPr>
          <w:sz w:val="28"/>
          <w:szCs w:val="28"/>
          <w:lang w:val="uk-UA"/>
        </w:rPr>
        <w:t>.</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Дидковская С.П., Клименко Н.И., Лисиченко В.К. Подготовка и проведение отдельных видов судебной экспертизы: Учебное пособие. – К., 1977. – 79</w:t>
      </w:r>
      <w:r>
        <w:rPr>
          <w:sz w:val="28"/>
          <w:szCs w:val="28"/>
          <w:lang w:val="uk-UA"/>
        </w:rPr>
        <w:t> </w:t>
      </w:r>
      <w:r>
        <w:rPr>
          <w:sz w:val="28"/>
          <w:szCs w:val="28"/>
        </w:rPr>
        <w:t>с</w:t>
      </w:r>
      <w:r>
        <w:rPr>
          <w:sz w:val="28"/>
          <w:szCs w:val="28"/>
          <w:lang w:val="uk-UA"/>
        </w:rPr>
        <w:t>.</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Домарев В.В. Защита информации и безопасность компьютерных систем. – К.: Издательство “ДиаСофт”, 1999. – 480</w:t>
      </w:r>
      <w:r>
        <w:rPr>
          <w:sz w:val="28"/>
          <w:szCs w:val="28"/>
          <w:lang w:val="uk-UA"/>
        </w:rPr>
        <w:t> </w:t>
      </w:r>
      <w:r>
        <w:rPr>
          <w:sz w:val="28"/>
          <w:szCs w:val="28"/>
        </w:rPr>
        <w:t>с</w:t>
      </w:r>
      <w:r>
        <w:rPr>
          <w:sz w:val="28"/>
          <w:szCs w:val="28"/>
          <w:lang w:val="uk-UA"/>
        </w:rPr>
        <w:t>.</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ДСТУ 2226–93. Автоматизовані системи. Терміни та визначення (від 01.07.94).</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 xml:space="preserve">ДСТУ 2938–94 Системи оброблення інформації. Основні положення. Терміни та визначення (від 01.01.96). </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ДСТУ 3396.2–97 Захист інформації. Технічний захист інформації. Терміни та визначення (від 01.01.1998).</w:t>
      </w:r>
      <w:r>
        <w:rPr>
          <w:iCs/>
          <w:sz w:val="28"/>
          <w:szCs w:val="28"/>
        </w:rPr>
        <w:t xml:space="preserve"> </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pacing w:val="-2"/>
          <w:sz w:val="28"/>
          <w:szCs w:val="28"/>
        </w:rPr>
        <w:t xml:space="preserve">Дулов А.В., Нестеренко Н.Д. Тактика следственных действий. </w:t>
      </w:r>
      <w:r>
        <w:rPr>
          <w:spacing w:val="-2"/>
          <w:sz w:val="28"/>
          <w:szCs w:val="28"/>
          <w:lang w:val="uk-UA"/>
        </w:rPr>
        <w:t xml:space="preserve">– </w:t>
      </w:r>
      <w:r>
        <w:rPr>
          <w:spacing w:val="-2"/>
          <w:sz w:val="28"/>
          <w:szCs w:val="28"/>
        </w:rPr>
        <w:t>Минск, 1971. – 120</w:t>
      </w:r>
      <w:r>
        <w:rPr>
          <w:spacing w:val="-2"/>
          <w:sz w:val="28"/>
          <w:szCs w:val="28"/>
          <w:lang w:val="uk-UA"/>
        </w:rPr>
        <w:t> </w:t>
      </w:r>
      <w:r>
        <w:rPr>
          <w:spacing w:val="-2"/>
          <w:sz w:val="28"/>
          <w:szCs w:val="28"/>
        </w:rPr>
        <w:t>с</w:t>
      </w:r>
      <w:r>
        <w:rPr>
          <w:spacing w:val="-2"/>
          <w:sz w:val="28"/>
          <w:szCs w:val="28"/>
          <w:lang w:val="uk-UA"/>
        </w:rPr>
        <w:t>.</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 xml:space="preserve">Дутов М. Ответственность за компьютерные преступления, педусмотренная новой редакцией УК Украины. </w:t>
      </w:r>
      <w:hyperlink r:id="rId17" w:history="1">
        <w:r>
          <w:rPr>
            <w:rStyle w:val="af7"/>
            <w:sz w:val="28"/>
            <w:szCs w:val="28"/>
          </w:rPr>
          <w:t>http://www.crime-research.org/library/dutov.htm</w:t>
        </w:r>
      </w:hyperlink>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lang w:val="uk-UA"/>
        </w:rPr>
        <w:t>Єрьоміна Н.В. Банківські інформаційні системи: Навч. посібник. — К: КНЕУ, 2000. — 220 с.</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pacing w:val="-2"/>
          <w:sz w:val="28"/>
          <w:szCs w:val="28"/>
          <w:lang w:val="uk-UA"/>
        </w:rPr>
        <w:t>Жбанков</w:t>
      </w:r>
      <w:r>
        <w:rPr>
          <w:spacing w:val="-2"/>
          <w:sz w:val="28"/>
          <w:szCs w:val="28"/>
        </w:rPr>
        <w:t> </w:t>
      </w:r>
      <w:r>
        <w:rPr>
          <w:spacing w:val="-2"/>
          <w:sz w:val="28"/>
          <w:szCs w:val="28"/>
          <w:lang w:val="uk-UA"/>
        </w:rPr>
        <w:t xml:space="preserve">В.А. </w:t>
      </w:r>
      <w:r>
        <w:rPr>
          <w:spacing w:val="-1"/>
          <w:sz w:val="28"/>
          <w:szCs w:val="28"/>
          <w:lang w:val="uk-UA"/>
        </w:rPr>
        <w:t>Тактика следственного осмотра. – М, 1992. – 131 с.</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lang w:val="uk-UA"/>
        </w:rPr>
        <w:t>Жирний</w:t>
      </w:r>
      <w:r>
        <w:rPr>
          <w:sz w:val="28"/>
          <w:szCs w:val="28"/>
        </w:rPr>
        <w:t> </w:t>
      </w:r>
      <w:r>
        <w:rPr>
          <w:sz w:val="28"/>
          <w:szCs w:val="28"/>
          <w:lang w:val="uk-UA"/>
        </w:rPr>
        <w:t>Г.Ю. Про формування окремих криміналістичних методик розслідування злочинів у сфері використання автоматизованих електронно-обчислювальних систем // Матеріали міжвузівської науково-практичної конференції. – Донецьк: Донецький інститут внутрішніх справ, 2001. – С.70.</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lang w:val="uk-UA"/>
        </w:rPr>
        <w:lastRenderedPageBreak/>
        <w:t>Закон України “Про банки і банківську діяльність”</w:t>
      </w:r>
      <w:r>
        <w:rPr>
          <w:sz w:val="28"/>
          <w:szCs w:val="28"/>
        </w:rPr>
        <w:t> </w:t>
      </w:r>
      <w:r>
        <w:rPr>
          <w:sz w:val="28"/>
          <w:szCs w:val="28"/>
          <w:lang w:val="uk-UA"/>
        </w:rPr>
        <w:t>// Відомості Верховної Ради України. – 2001. – № 5-6. - ст.30.</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lang w:val="uk-UA"/>
        </w:rPr>
        <w:t xml:space="preserve">Закон України “Про захист інформації в </w:t>
      </w:r>
      <w:r>
        <w:rPr>
          <w:color w:val="000000"/>
          <w:sz w:val="28"/>
          <w:szCs w:val="28"/>
          <w:lang w:val="uk-UA"/>
        </w:rPr>
        <w:t>інформаційно-телекомунікаційних системах</w:t>
      </w:r>
      <w:r>
        <w:rPr>
          <w:sz w:val="28"/>
          <w:szCs w:val="28"/>
          <w:lang w:val="uk-UA"/>
        </w:rPr>
        <w:t xml:space="preserve"> </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lang w:val="uk-UA"/>
        </w:rPr>
        <w:t>Закон України “Про інформацію” // Відомості Верховної Ради України. – 1992. – №48. - ст.650.</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lang w:val="uk-UA"/>
        </w:rPr>
        <w:t>Закон України “Про міліцію” // Відомості Верховної Ради УРСР.- 1991.- №4. – ст.20.</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lang w:val="uk-UA"/>
        </w:rPr>
        <w:t>Закон України “Про Національний банк України” // Відомості Верховної Ради України. - 1999. - №</w:t>
      </w:r>
      <w:r>
        <w:rPr>
          <w:sz w:val="28"/>
          <w:szCs w:val="28"/>
        </w:rPr>
        <w:t> </w:t>
      </w:r>
      <w:r>
        <w:rPr>
          <w:sz w:val="28"/>
          <w:szCs w:val="28"/>
          <w:lang w:val="uk-UA"/>
        </w:rPr>
        <w:t xml:space="preserve">29. - ст.238. </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lang w:val="uk-UA"/>
        </w:rPr>
        <w:t>Закон України “Про оперативно-розшукову діяльність” // Відомості Верховної Ради України. - 1992.- №22.- ст.303.</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lang w:val="uk-UA"/>
        </w:rPr>
        <w:t>Закон України “Про організаційно-правові основи боротьби з організованою злочинністю” // Відомості Верховної Ради України. - 1993.- №35.- ст.358.</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lang w:val="uk-UA"/>
        </w:rPr>
        <w:t>Закон України “Про платіжні системи та перекази грошей в Україні” // Відомості Верховної Ради України. – 2001. – № 29. – ст.137.</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lang w:val="uk-UA"/>
        </w:rPr>
        <w:t xml:space="preserve">Закон України “Про службу безпеки” // Відомості Верховної Ради України. - 1992.- </w:t>
      </w:r>
      <w:r>
        <w:rPr>
          <w:sz w:val="28"/>
          <w:szCs w:val="28"/>
        </w:rPr>
        <w:t>№27.-ст.382</w:t>
      </w:r>
      <w:r>
        <w:rPr>
          <w:sz w:val="28"/>
          <w:szCs w:val="28"/>
          <w:lang w:val="uk-UA"/>
        </w:rPr>
        <w:t>.</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iCs/>
          <w:sz w:val="28"/>
          <w:szCs w:val="28"/>
        </w:rPr>
        <w:t>Закон України</w:t>
      </w:r>
      <w:r>
        <w:rPr>
          <w:sz w:val="28"/>
          <w:szCs w:val="28"/>
        </w:rPr>
        <w:t xml:space="preserve"> “Про судову експертизу” // Відомості Верховної Ради України. – 1994. –№28. – </w:t>
      </w:r>
      <w:r>
        <w:rPr>
          <w:sz w:val="28"/>
          <w:szCs w:val="28"/>
          <w:lang w:val="uk-UA"/>
        </w:rPr>
        <w:t>с</w:t>
      </w:r>
      <w:r>
        <w:rPr>
          <w:sz w:val="28"/>
          <w:szCs w:val="28"/>
        </w:rPr>
        <w:t xml:space="preserve">т.232. </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Збірка нормативних документів системи технічного захисту інформації. – 1997. - № 4. – 91</w:t>
      </w:r>
      <w:r>
        <w:rPr>
          <w:sz w:val="28"/>
          <w:szCs w:val="28"/>
          <w:lang w:val="uk-UA"/>
        </w:rPr>
        <w:t> </w:t>
      </w:r>
      <w:r>
        <w:rPr>
          <w:sz w:val="28"/>
          <w:szCs w:val="28"/>
        </w:rPr>
        <w:t>с</w:t>
      </w:r>
      <w:r>
        <w:rPr>
          <w:sz w:val="28"/>
          <w:szCs w:val="28"/>
          <w:lang w:val="uk-UA"/>
        </w:rPr>
        <w:t>.</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rPr>
      </w:pPr>
      <w:r>
        <w:rPr>
          <w:rStyle w:val="rvts6"/>
          <w:sz w:val="28"/>
          <w:szCs w:val="28"/>
        </w:rPr>
        <w:t xml:space="preserve">Збірник методичних рекомендацій з питань розкриття та розслідування злочинів слідчими та оперативними працівниками органів внутрішніх справ. /За ред. П.В. Коляди. </w:t>
      </w:r>
      <w:r>
        <w:rPr>
          <w:rStyle w:val="rvts7"/>
          <w:sz w:val="28"/>
          <w:szCs w:val="28"/>
        </w:rPr>
        <w:t>–</w:t>
      </w:r>
      <w:r>
        <w:rPr>
          <w:rStyle w:val="rvts6"/>
          <w:sz w:val="28"/>
          <w:szCs w:val="28"/>
        </w:rPr>
        <w:t xml:space="preserve"> К.: ГСУ МВС, 2001. </w:t>
      </w:r>
      <w:r>
        <w:rPr>
          <w:rStyle w:val="rvts7"/>
          <w:sz w:val="28"/>
          <w:szCs w:val="28"/>
        </w:rPr>
        <w:t>–</w:t>
      </w:r>
      <w:r>
        <w:rPr>
          <w:rStyle w:val="rvts6"/>
          <w:sz w:val="28"/>
          <w:szCs w:val="28"/>
        </w:rPr>
        <w:t xml:space="preserve"> 240 с.</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lang w:val="uk-UA"/>
        </w:rPr>
        <w:t>Зубок М.І., Ніколаєва Л.В. Організаційно-правові основи безпеки банківської діяльності в Україні: Навчальний посібник для студентів вищих навчальних закладів. – К.: Істина, 2000. – 88 с.</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lastRenderedPageBreak/>
        <w:t>Ищенко П.П. Специалист в следственных действиях: уголовно-процессуальные и криминалистические аспекты: Практическое пособие. – М., 1990. – 158</w:t>
      </w:r>
      <w:r>
        <w:rPr>
          <w:sz w:val="28"/>
          <w:szCs w:val="28"/>
          <w:lang w:val="uk-UA"/>
        </w:rPr>
        <w:t> </w:t>
      </w:r>
      <w:r>
        <w:rPr>
          <w:sz w:val="28"/>
          <w:szCs w:val="28"/>
        </w:rPr>
        <w:t>с</w:t>
      </w:r>
      <w:r>
        <w:rPr>
          <w:sz w:val="28"/>
          <w:szCs w:val="28"/>
          <w:lang w:val="uk-UA"/>
        </w:rPr>
        <w:t>.</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lang w:val="uk-UA"/>
        </w:rPr>
        <w:t>Ільніцький А.Ю., Шорошев В.В., Близнюк І.Л. Основи захисту інформації від несанкціонованого доступу: Методичні рекомендації. – К.: НАВСУ, 1999. – 160 с.</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Карманов</w:t>
      </w:r>
      <w:r>
        <w:rPr>
          <w:sz w:val="28"/>
          <w:szCs w:val="28"/>
          <w:lang w:val="uk-UA"/>
        </w:rPr>
        <w:t> </w:t>
      </w:r>
      <w:r>
        <w:rPr>
          <w:sz w:val="28"/>
          <w:szCs w:val="28"/>
        </w:rPr>
        <w:t>Є</w:t>
      </w:r>
      <w:r>
        <w:rPr>
          <w:sz w:val="28"/>
          <w:szCs w:val="28"/>
          <w:lang w:val="uk-UA"/>
        </w:rPr>
        <w:t>.</w:t>
      </w:r>
      <w:r>
        <w:rPr>
          <w:sz w:val="28"/>
          <w:szCs w:val="28"/>
        </w:rPr>
        <w:t>В. Банківське право України: навчальний посібник для студентів юридичних спеціальностей вищих закладів освіти. – Х.: Консум, 2000. – 464</w:t>
      </w:r>
      <w:r>
        <w:rPr>
          <w:sz w:val="28"/>
          <w:szCs w:val="28"/>
          <w:lang w:val="uk-UA"/>
        </w:rPr>
        <w:t> </w:t>
      </w:r>
      <w:r>
        <w:rPr>
          <w:sz w:val="28"/>
          <w:szCs w:val="28"/>
        </w:rPr>
        <w:t>с</w:t>
      </w:r>
      <w:r>
        <w:rPr>
          <w:sz w:val="28"/>
          <w:szCs w:val="28"/>
          <w:lang w:val="uk-UA"/>
        </w:rPr>
        <w:t>.</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pacing w:val="3"/>
          <w:sz w:val="28"/>
          <w:szCs w:val="28"/>
        </w:rPr>
        <w:t xml:space="preserve">Касаткин А.В. Тактика собирания и использования компьютерной </w:t>
      </w:r>
      <w:r>
        <w:rPr>
          <w:spacing w:val="1"/>
          <w:sz w:val="28"/>
          <w:szCs w:val="28"/>
        </w:rPr>
        <w:t xml:space="preserve">информации при расследовании преступлений: Автореф. дис. ... канд. юрид. наук. </w:t>
      </w:r>
      <w:r>
        <w:rPr>
          <w:spacing w:val="2"/>
          <w:sz w:val="28"/>
          <w:szCs w:val="28"/>
        </w:rPr>
        <w:t>М.: Академия МВД России, 1997. – 24</w:t>
      </w:r>
      <w:r>
        <w:rPr>
          <w:spacing w:val="2"/>
          <w:sz w:val="28"/>
          <w:szCs w:val="28"/>
          <w:lang w:val="uk-UA"/>
        </w:rPr>
        <w:t> </w:t>
      </w:r>
      <w:r>
        <w:rPr>
          <w:spacing w:val="2"/>
          <w:sz w:val="28"/>
          <w:szCs w:val="28"/>
        </w:rPr>
        <w:t>с</w:t>
      </w:r>
      <w:r>
        <w:rPr>
          <w:spacing w:val="2"/>
          <w:sz w:val="28"/>
          <w:szCs w:val="28"/>
          <w:lang w:val="uk-UA"/>
        </w:rPr>
        <w:t>.</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pacing w:val="-3"/>
          <w:sz w:val="28"/>
          <w:szCs w:val="28"/>
        </w:rPr>
        <w:t>Катков С.А., Собецкий И.В., Фёдоров А.Л. Подготовка и назначение программно-технической экспертизы // Информ. бюллет. СК МВД</w:t>
      </w:r>
      <w:r>
        <w:rPr>
          <w:spacing w:val="-3"/>
          <w:sz w:val="28"/>
          <w:szCs w:val="28"/>
          <w:lang w:val="uk-UA"/>
        </w:rPr>
        <w:t xml:space="preserve"> </w:t>
      </w:r>
      <w:r>
        <w:rPr>
          <w:spacing w:val="-3"/>
          <w:sz w:val="28"/>
          <w:szCs w:val="28"/>
        </w:rPr>
        <w:t xml:space="preserve">России. </w:t>
      </w:r>
      <w:r>
        <w:rPr>
          <w:spacing w:val="-3"/>
          <w:sz w:val="28"/>
          <w:szCs w:val="28"/>
          <w:lang w:val="uk-UA"/>
        </w:rPr>
        <w:t xml:space="preserve">– </w:t>
      </w:r>
      <w:r>
        <w:rPr>
          <w:spacing w:val="-3"/>
          <w:sz w:val="28"/>
          <w:szCs w:val="28"/>
        </w:rPr>
        <w:t>1995.</w:t>
      </w:r>
      <w:r>
        <w:rPr>
          <w:spacing w:val="-3"/>
          <w:sz w:val="28"/>
          <w:szCs w:val="28"/>
          <w:lang w:val="uk-UA"/>
        </w:rPr>
        <w:t xml:space="preserve"> – </w:t>
      </w:r>
      <w:r>
        <w:rPr>
          <w:spacing w:val="-3"/>
          <w:sz w:val="28"/>
          <w:szCs w:val="28"/>
        </w:rPr>
        <w:t>№</w:t>
      </w:r>
      <w:r>
        <w:rPr>
          <w:spacing w:val="-3"/>
          <w:sz w:val="28"/>
          <w:szCs w:val="28"/>
          <w:lang w:val="uk-UA"/>
        </w:rPr>
        <w:t xml:space="preserve"> </w:t>
      </w:r>
      <w:r>
        <w:rPr>
          <w:spacing w:val="-3"/>
          <w:sz w:val="28"/>
          <w:szCs w:val="28"/>
        </w:rPr>
        <w:t>4 (85).</w:t>
      </w:r>
      <w:r>
        <w:rPr>
          <w:spacing w:val="-3"/>
          <w:sz w:val="28"/>
          <w:szCs w:val="28"/>
          <w:lang w:val="uk-UA"/>
        </w:rPr>
        <w:t xml:space="preserve"> –</w:t>
      </w:r>
      <w:r>
        <w:rPr>
          <w:spacing w:val="-3"/>
          <w:sz w:val="28"/>
          <w:szCs w:val="28"/>
        </w:rPr>
        <w:t xml:space="preserve"> С.93-94</w:t>
      </w:r>
      <w:r>
        <w:rPr>
          <w:spacing w:val="-3"/>
          <w:sz w:val="28"/>
          <w:szCs w:val="28"/>
          <w:lang w:val="uk-UA"/>
        </w:rPr>
        <w:t>.</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Качан</w:t>
      </w:r>
      <w:r>
        <w:rPr>
          <w:sz w:val="28"/>
          <w:szCs w:val="28"/>
          <w:lang w:val="uk-UA"/>
        </w:rPr>
        <w:t> </w:t>
      </w:r>
      <w:r>
        <w:rPr>
          <w:sz w:val="28"/>
          <w:szCs w:val="28"/>
        </w:rPr>
        <w:t>О.О. Банківське право: Навчальний посібник / НАВСУ. – К.: Юрінком Інтер, 2000. – 288</w:t>
      </w:r>
      <w:r>
        <w:rPr>
          <w:sz w:val="28"/>
          <w:szCs w:val="28"/>
          <w:lang w:val="uk-UA"/>
        </w:rPr>
        <w:t> </w:t>
      </w:r>
      <w:r>
        <w:rPr>
          <w:sz w:val="28"/>
          <w:szCs w:val="28"/>
        </w:rPr>
        <w:t>с</w:t>
      </w:r>
      <w:r>
        <w:rPr>
          <w:sz w:val="28"/>
          <w:szCs w:val="28"/>
          <w:lang w:val="uk-UA"/>
        </w:rPr>
        <w:t>.</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Клименко Н.И. Криминалистические знания в структуре профессиональной подготовки следователя: учебное пособие. – К.: Выща школа, 1990. – 103</w:t>
      </w:r>
      <w:r>
        <w:rPr>
          <w:sz w:val="28"/>
          <w:szCs w:val="28"/>
          <w:lang w:val="uk-UA"/>
        </w:rPr>
        <w:t> </w:t>
      </w:r>
      <w:r>
        <w:rPr>
          <w:sz w:val="28"/>
          <w:szCs w:val="28"/>
        </w:rPr>
        <w:t>с</w:t>
      </w:r>
      <w:r>
        <w:rPr>
          <w:sz w:val="28"/>
          <w:szCs w:val="28"/>
          <w:lang w:val="uk-UA"/>
        </w:rPr>
        <w:t>.</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lang w:val="uk-UA"/>
        </w:rPr>
        <w:t>Клименко Н.І. Судова експертиза в розслідуванні комп’ютерних злочинів як форма використання спеціальних знань // Теорія та практика судової експертизи і криміналістики. – Харків: Право, 2002. – №2. – С.59–63.</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Клименко Н.І., Кириченко О.А. Криміналістика як наука та навчальна дисципліна: Монографія. – Дніпропетровськ: Вид-во ДДУ, 1994. – 200</w:t>
      </w:r>
      <w:r>
        <w:rPr>
          <w:sz w:val="28"/>
          <w:szCs w:val="28"/>
          <w:lang w:val="uk-UA"/>
        </w:rPr>
        <w:t> </w:t>
      </w:r>
      <w:r>
        <w:rPr>
          <w:sz w:val="28"/>
          <w:szCs w:val="28"/>
        </w:rPr>
        <w:t>с</w:t>
      </w:r>
      <w:r>
        <w:rPr>
          <w:sz w:val="28"/>
          <w:szCs w:val="28"/>
          <w:lang w:val="uk-UA"/>
        </w:rPr>
        <w:t>.</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 xml:space="preserve">Козлов В.Е. Теория и практика борьбы с компьютерной преступностью. – М.:2002. – </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Колдин В.Я. Идентификация и ее роль в установлении истины по уголовным делам. М.: МГУ, 1975</w:t>
      </w:r>
      <w:r>
        <w:rPr>
          <w:sz w:val="28"/>
          <w:szCs w:val="28"/>
          <w:lang w:val="uk-UA"/>
        </w:rPr>
        <w:t>.</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Колдин В.Я. Идентификация при расследовании преступлений. М.: Юрид. лит-ра, 1978</w:t>
      </w:r>
      <w:r>
        <w:rPr>
          <w:sz w:val="28"/>
          <w:szCs w:val="28"/>
          <w:lang w:val="uk-UA"/>
        </w:rPr>
        <w:t>.</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lastRenderedPageBreak/>
        <w:t>Колесник В.А. Розслідування комп’ютерних злочинів: Науково-методичний посібник. − К.: НАСБУ, 2003. − 124</w:t>
      </w:r>
      <w:r>
        <w:rPr>
          <w:sz w:val="28"/>
          <w:szCs w:val="28"/>
          <w:lang w:val="uk-UA"/>
        </w:rPr>
        <w:t> </w:t>
      </w:r>
      <w:r>
        <w:rPr>
          <w:sz w:val="28"/>
          <w:szCs w:val="28"/>
        </w:rPr>
        <w:t>с</w:t>
      </w:r>
      <w:r>
        <w:rPr>
          <w:sz w:val="28"/>
          <w:szCs w:val="28"/>
          <w:lang w:val="uk-UA"/>
        </w:rPr>
        <w:t>.</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Колесниченко А.Н. Общие положения методики расследования отдельных видов преступлений: Текст лекции. – Харьков, 1976. – С.21</w:t>
      </w:r>
      <w:r>
        <w:rPr>
          <w:sz w:val="28"/>
          <w:szCs w:val="28"/>
          <w:lang w:val="uk-UA"/>
        </w:rPr>
        <w:t>.</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Колесниченко А.Н., Коновалова В.Е. Криминалистическая характеристика преступлений: Учебное пособие. – Х., 1985. – 93</w:t>
      </w:r>
      <w:r>
        <w:rPr>
          <w:sz w:val="28"/>
          <w:szCs w:val="28"/>
          <w:lang w:val="uk-UA"/>
        </w:rPr>
        <w:t> </w:t>
      </w:r>
      <w:r>
        <w:rPr>
          <w:sz w:val="28"/>
          <w:szCs w:val="28"/>
        </w:rPr>
        <w:t>с</w:t>
      </w:r>
      <w:r>
        <w:rPr>
          <w:sz w:val="28"/>
          <w:szCs w:val="28"/>
          <w:lang w:val="uk-UA"/>
        </w:rPr>
        <w:t>.</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pacing w:val="-2"/>
          <w:sz w:val="28"/>
          <w:szCs w:val="28"/>
        </w:rPr>
        <w:t xml:space="preserve">Комиссаров А.Ю., Подлесный А.В. Идентификация пользователя ЭВМ </w:t>
      </w:r>
      <w:r>
        <w:rPr>
          <w:sz w:val="28"/>
          <w:szCs w:val="28"/>
        </w:rPr>
        <w:t>и автора программного продукта: Метод, рек. М.: ЭКЦ МВД России, 1996. – 40</w:t>
      </w:r>
      <w:r>
        <w:rPr>
          <w:sz w:val="28"/>
          <w:szCs w:val="28"/>
          <w:lang w:val="uk-UA"/>
        </w:rPr>
        <w:t> </w:t>
      </w:r>
      <w:r>
        <w:rPr>
          <w:sz w:val="28"/>
          <w:szCs w:val="28"/>
        </w:rPr>
        <w:t>с</w:t>
      </w:r>
      <w:r>
        <w:rPr>
          <w:sz w:val="28"/>
          <w:szCs w:val="28"/>
          <w:lang w:val="uk-UA"/>
        </w:rPr>
        <w:t>.</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Комиссаров В., Гаврилов М., Иванов А. Обыск с извлечением компьютерной информации. // Законность. – 1999. - № 3. – С.12-15</w:t>
      </w:r>
      <w:r>
        <w:rPr>
          <w:sz w:val="28"/>
          <w:szCs w:val="28"/>
          <w:lang w:val="uk-UA"/>
        </w:rPr>
        <w:t>.</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Компьютерная преступность и информационная безопасность / Под общ. ред. А.П. Леонова. – Минск: АРИЛ, 2000. – 120</w:t>
      </w:r>
      <w:r>
        <w:rPr>
          <w:sz w:val="28"/>
          <w:szCs w:val="28"/>
          <w:lang w:val="uk-UA"/>
        </w:rPr>
        <w:t> </w:t>
      </w:r>
      <w:r>
        <w:rPr>
          <w:sz w:val="28"/>
          <w:szCs w:val="28"/>
        </w:rPr>
        <w:t>с</w:t>
      </w:r>
      <w:r>
        <w:rPr>
          <w:sz w:val="28"/>
          <w:szCs w:val="28"/>
          <w:lang w:val="uk-UA"/>
        </w:rPr>
        <w:t>.</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Компьютерная преступность// Служба безопасности. -1997. -№1. –</w:t>
      </w:r>
      <w:r>
        <w:rPr>
          <w:sz w:val="28"/>
          <w:szCs w:val="28"/>
          <w:lang w:val="uk-UA"/>
        </w:rPr>
        <w:t xml:space="preserve"> </w:t>
      </w:r>
      <w:r>
        <w:rPr>
          <w:sz w:val="28"/>
          <w:szCs w:val="28"/>
        </w:rPr>
        <w:t xml:space="preserve">С.19. </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Коновалова В.Е., Шепитько В.Ю. Криминалистическая тактика: теории и тенденции: Учебное пособие. – Х.: Гриф, 1997. – 255</w:t>
      </w:r>
      <w:r>
        <w:rPr>
          <w:sz w:val="28"/>
          <w:szCs w:val="28"/>
          <w:lang w:val="uk-UA"/>
        </w:rPr>
        <w:t> </w:t>
      </w:r>
      <w:r>
        <w:rPr>
          <w:sz w:val="28"/>
          <w:szCs w:val="28"/>
        </w:rPr>
        <w:t>с</w:t>
      </w:r>
      <w:r>
        <w:rPr>
          <w:sz w:val="28"/>
          <w:szCs w:val="28"/>
          <w:lang w:val="uk-UA"/>
        </w:rPr>
        <w:t>.</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Коновалова В.Е.</w:t>
      </w:r>
      <w:r>
        <w:rPr>
          <w:bCs/>
          <w:sz w:val="28"/>
          <w:szCs w:val="28"/>
        </w:rPr>
        <w:t xml:space="preserve"> Допрос: тактика и психология</w:t>
      </w:r>
      <w:r>
        <w:rPr>
          <w:sz w:val="28"/>
          <w:szCs w:val="28"/>
        </w:rPr>
        <w:t>: Учеб. пособие. — Х.: Консум, 1999. — 156</w:t>
      </w:r>
      <w:r>
        <w:rPr>
          <w:sz w:val="28"/>
          <w:szCs w:val="28"/>
          <w:lang w:val="uk-UA"/>
        </w:rPr>
        <w:t> </w:t>
      </w:r>
      <w:r>
        <w:rPr>
          <w:sz w:val="28"/>
          <w:szCs w:val="28"/>
        </w:rPr>
        <w:t>с</w:t>
      </w:r>
      <w:r>
        <w:rPr>
          <w:sz w:val="28"/>
          <w:szCs w:val="28"/>
          <w:lang w:val="uk-UA"/>
        </w:rPr>
        <w:t>.</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Конституція України. – К.: Офіційне видання Верховної Ради України, 1996.- 119</w:t>
      </w:r>
      <w:r>
        <w:rPr>
          <w:sz w:val="28"/>
          <w:szCs w:val="28"/>
          <w:lang w:val="uk-UA"/>
        </w:rPr>
        <w:t> </w:t>
      </w:r>
      <w:r>
        <w:rPr>
          <w:sz w:val="28"/>
          <w:szCs w:val="28"/>
        </w:rPr>
        <w:t>с</w:t>
      </w:r>
      <w:r>
        <w:rPr>
          <w:sz w:val="28"/>
          <w:szCs w:val="28"/>
          <w:lang w:val="uk-UA"/>
        </w:rPr>
        <w:t>.</w:t>
      </w:r>
    </w:p>
    <w:p w:rsidR="00140EDD" w:rsidRDefault="00140EDD" w:rsidP="007159B2">
      <w:pPr>
        <w:numPr>
          <w:ilvl w:val="0"/>
          <w:numId w:val="57"/>
        </w:numPr>
        <w:tabs>
          <w:tab w:val="left" w:pos="540"/>
          <w:tab w:val="left" w:pos="720"/>
        </w:tabs>
        <w:suppressAutoHyphens w:val="0"/>
        <w:spacing w:line="360" w:lineRule="auto"/>
        <w:ind w:left="540" w:hanging="540"/>
        <w:jc w:val="both"/>
        <w:rPr>
          <w:spacing w:val="1"/>
          <w:sz w:val="28"/>
          <w:szCs w:val="28"/>
          <w:lang w:val="uk-UA"/>
        </w:rPr>
      </w:pPr>
      <w:r>
        <w:rPr>
          <w:sz w:val="28"/>
          <w:szCs w:val="28"/>
        </w:rPr>
        <w:t xml:space="preserve">Корж В.П. Теоретические основы методики расследования преступлений, совершаемых организованными преступными образованиями в сфере экономической деятельности: Монография. – Харьков, 2002. – </w:t>
      </w:r>
      <w:r>
        <w:rPr>
          <w:sz w:val="28"/>
          <w:szCs w:val="28"/>
          <w:lang w:val="uk-UA"/>
        </w:rPr>
        <w:t>412 с.</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pacing w:val="1"/>
          <w:sz w:val="28"/>
          <w:szCs w:val="28"/>
        </w:rPr>
        <w:t>Корухов ЮГ. Криминалистическая диагностика при расследовании пре</w:t>
      </w:r>
      <w:r>
        <w:rPr>
          <w:spacing w:val="1"/>
          <w:sz w:val="28"/>
          <w:szCs w:val="28"/>
        </w:rPr>
        <w:softHyphen/>
        <w:t>ступлений. М: Норма-Инфра-М, 1998.</w:t>
      </w:r>
      <w:r>
        <w:rPr>
          <w:spacing w:val="1"/>
          <w:sz w:val="28"/>
          <w:szCs w:val="28"/>
          <w:lang w:val="uk-UA"/>
        </w:rPr>
        <w:t xml:space="preserve"> – 288 с.</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Костюченко О.А. Банківське право. – К.: А.С.К., 2001. – 569</w:t>
      </w:r>
      <w:r>
        <w:rPr>
          <w:sz w:val="28"/>
          <w:szCs w:val="28"/>
          <w:lang w:val="uk-UA"/>
        </w:rPr>
        <w:t> </w:t>
      </w:r>
      <w:r>
        <w:rPr>
          <w:sz w:val="28"/>
          <w:szCs w:val="28"/>
        </w:rPr>
        <w:t>с</w:t>
      </w:r>
      <w:r>
        <w:rPr>
          <w:sz w:val="28"/>
          <w:szCs w:val="28"/>
          <w:lang w:val="uk-UA"/>
        </w:rPr>
        <w:t>.</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Кривенко Т., Куранова Э. Расследование преступлений в кредитно-финансовой сфере. // Законность. – 1996. - № 1.</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Криминалистика / Под общей ред. Образцова В.А..- М., 1995. – 592</w:t>
      </w:r>
      <w:r>
        <w:rPr>
          <w:sz w:val="28"/>
          <w:szCs w:val="28"/>
          <w:lang w:val="uk-UA"/>
        </w:rPr>
        <w:t> </w:t>
      </w:r>
      <w:r>
        <w:rPr>
          <w:sz w:val="28"/>
          <w:szCs w:val="28"/>
        </w:rPr>
        <w:t>с</w:t>
      </w:r>
      <w:r>
        <w:rPr>
          <w:sz w:val="28"/>
          <w:szCs w:val="28"/>
          <w:lang w:val="uk-UA"/>
        </w:rPr>
        <w:t>.</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Криминалистика. / Под ред. Пантелеева И.Ф., Селиванова Н.А.. – М., 1993. –</w:t>
      </w:r>
      <w:r>
        <w:rPr>
          <w:sz w:val="28"/>
          <w:szCs w:val="28"/>
          <w:lang w:val="uk-UA"/>
        </w:rPr>
        <w:t xml:space="preserve"> </w:t>
      </w:r>
      <w:r>
        <w:rPr>
          <w:sz w:val="28"/>
          <w:szCs w:val="28"/>
        </w:rPr>
        <w:t>592</w:t>
      </w:r>
      <w:r>
        <w:rPr>
          <w:sz w:val="28"/>
          <w:szCs w:val="28"/>
          <w:lang w:val="uk-UA"/>
        </w:rPr>
        <w:t> </w:t>
      </w:r>
      <w:r>
        <w:rPr>
          <w:sz w:val="28"/>
          <w:szCs w:val="28"/>
        </w:rPr>
        <w:t>с</w:t>
      </w:r>
      <w:r>
        <w:rPr>
          <w:sz w:val="28"/>
          <w:szCs w:val="28"/>
          <w:lang w:val="uk-UA"/>
        </w:rPr>
        <w:t>.</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lastRenderedPageBreak/>
        <w:t>Криминалистика: Учеб. / Под ред. A.Г. Филиппова (отв. ред.), А.Ф.</w:t>
      </w:r>
      <w:r>
        <w:rPr>
          <w:sz w:val="28"/>
          <w:szCs w:val="28"/>
          <w:lang w:val="uk-UA"/>
        </w:rPr>
        <w:t> </w:t>
      </w:r>
      <w:r>
        <w:rPr>
          <w:sz w:val="28"/>
          <w:szCs w:val="28"/>
        </w:rPr>
        <w:t>Волын</w:t>
      </w:r>
      <w:r>
        <w:rPr>
          <w:spacing w:val="-4"/>
          <w:sz w:val="28"/>
          <w:szCs w:val="28"/>
        </w:rPr>
        <w:t>ского</w:t>
      </w:r>
      <w:r>
        <w:rPr>
          <w:sz w:val="28"/>
          <w:szCs w:val="28"/>
        </w:rPr>
        <w:t xml:space="preserve"> </w:t>
      </w:r>
      <w:r>
        <w:rPr>
          <w:spacing w:val="-4"/>
          <w:sz w:val="28"/>
          <w:szCs w:val="28"/>
        </w:rPr>
        <w:t>- М.: Спарк, 1998. – 200</w:t>
      </w:r>
      <w:r>
        <w:rPr>
          <w:spacing w:val="-4"/>
          <w:sz w:val="28"/>
          <w:szCs w:val="28"/>
          <w:lang w:val="uk-UA"/>
        </w:rPr>
        <w:t> </w:t>
      </w:r>
      <w:r>
        <w:rPr>
          <w:spacing w:val="-4"/>
          <w:sz w:val="28"/>
          <w:szCs w:val="28"/>
        </w:rPr>
        <w:t>с</w:t>
      </w:r>
      <w:r>
        <w:rPr>
          <w:spacing w:val="-4"/>
          <w:sz w:val="28"/>
          <w:szCs w:val="28"/>
          <w:lang w:val="uk-UA"/>
        </w:rPr>
        <w:t>.</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Криминалистика: Учебник для вузов. / Отв. ред. Яблоков Н.П.. – М., 1995. – 708</w:t>
      </w:r>
      <w:r>
        <w:rPr>
          <w:sz w:val="28"/>
          <w:szCs w:val="28"/>
          <w:lang w:val="uk-UA"/>
        </w:rPr>
        <w:t> </w:t>
      </w:r>
      <w:r>
        <w:rPr>
          <w:sz w:val="28"/>
          <w:szCs w:val="28"/>
        </w:rPr>
        <w:t>с</w:t>
      </w:r>
      <w:r>
        <w:rPr>
          <w:sz w:val="28"/>
          <w:szCs w:val="28"/>
          <w:lang w:val="uk-UA"/>
        </w:rPr>
        <w:t>.</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Криминалистическая характеристика в методике расследования преступлений. /Межвуз.сб.науч.трудов. Вып.69. – Свердловск, 1978. – 155</w:t>
      </w:r>
      <w:r>
        <w:rPr>
          <w:sz w:val="28"/>
          <w:szCs w:val="28"/>
          <w:lang w:val="uk-UA"/>
        </w:rPr>
        <w:t> </w:t>
      </w:r>
      <w:r>
        <w:rPr>
          <w:sz w:val="28"/>
          <w:szCs w:val="28"/>
        </w:rPr>
        <w:t>с</w:t>
      </w:r>
      <w:r>
        <w:rPr>
          <w:sz w:val="28"/>
          <w:szCs w:val="28"/>
          <w:lang w:val="uk-UA"/>
        </w:rPr>
        <w:t>.</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Криміналістика: Енциклопедичний словник (україно-російський, російсь</w:t>
      </w:r>
      <w:r>
        <w:rPr>
          <w:sz w:val="28"/>
          <w:szCs w:val="28"/>
        </w:rPr>
        <w:softHyphen/>
        <w:t xml:space="preserve">ко-український) / За ред. В.А. Тація. - </w:t>
      </w:r>
      <w:r>
        <w:rPr>
          <w:sz w:val="28"/>
          <w:szCs w:val="28"/>
          <w:lang w:val="en-US"/>
        </w:rPr>
        <w:t>X</w:t>
      </w:r>
      <w:r>
        <w:rPr>
          <w:sz w:val="28"/>
          <w:szCs w:val="28"/>
        </w:rPr>
        <w:t>.: Право, 2001. – 553</w:t>
      </w:r>
      <w:r>
        <w:rPr>
          <w:sz w:val="28"/>
          <w:szCs w:val="28"/>
          <w:lang w:val="uk-UA"/>
        </w:rPr>
        <w:t> </w:t>
      </w:r>
      <w:r>
        <w:rPr>
          <w:sz w:val="28"/>
          <w:szCs w:val="28"/>
        </w:rPr>
        <w:t>с</w:t>
      </w:r>
      <w:r>
        <w:rPr>
          <w:sz w:val="28"/>
          <w:szCs w:val="28"/>
          <w:lang w:val="uk-UA"/>
        </w:rPr>
        <w:t>.</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lang w:val="uk-UA"/>
        </w:rPr>
        <w:t>Криміналістика: Підручник для слухачів, ад’юнктів, викладачів системи МВС України. /Біленчук П.Д., Дубовий О.П. – К., 1998. – 416</w:t>
      </w:r>
      <w:r>
        <w:rPr>
          <w:sz w:val="28"/>
          <w:szCs w:val="28"/>
        </w:rPr>
        <w:t> </w:t>
      </w:r>
      <w:r>
        <w:rPr>
          <w:sz w:val="28"/>
          <w:szCs w:val="28"/>
          <w:lang w:val="uk-UA"/>
        </w:rPr>
        <w:t xml:space="preserve">с. </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lang w:val="uk-UA"/>
        </w:rPr>
        <w:t>Криміналістика: Підручник для студентів юрид. спец. вищих закладів освіти. / За ред. В.Ю.</w:t>
      </w:r>
      <w:r>
        <w:rPr>
          <w:sz w:val="28"/>
          <w:szCs w:val="28"/>
        </w:rPr>
        <w:t> </w:t>
      </w:r>
      <w:r>
        <w:rPr>
          <w:sz w:val="28"/>
          <w:szCs w:val="28"/>
          <w:lang w:val="uk-UA"/>
        </w:rPr>
        <w:t>Шепітька. — К.: Видавничий Дім «Ін Юр</w:t>
      </w:r>
      <w:r>
        <w:rPr>
          <w:sz w:val="28"/>
          <w:szCs w:val="28"/>
        </w:rPr>
        <w:t>е», 2001. — 684 с.</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Криміналістика: Підручник. / За ред. П.Д. Біленчука.- К.: Атіка, 2001. – 544</w:t>
      </w:r>
      <w:r>
        <w:rPr>
          <w:sz w:val="28"/>
          <w:szCs w:val="28"/>
          <w:lang w:val="uk-UA"/>
        </w:rPr>
        <w:t> </w:t>
      </w:r>
      <w:r>
        <w:rPr>
          <w:sz w:val="28"/>
          <w:szCs w:val="28"/>
        </w:rPr>
        <w:t>с</w:t>
      </w:r>
      <w:r>
        <w:rPr>
          <w:sz w:val="28"/>
          <w:szCs w:val="28"/>
          <w:lang w:val="uk-UA"/>
        </w:rPr>
        <w:t>.</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Кримінальна справа №</w:t>
      </w:r>
      <w:r>
        <w:rPr>
          <w:sz w:val="28"/>
          <w:szCs w:val="28"/>
          <w:lang w:val="uk-UA"/>
        </w:rPr>
        <w:t xml:space="preserve"> 10-4043, порушена 09.08.95 СВ Печерського РУВС ГУМВС України в м. Києві.</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Кримінальна справа № 1-137 за 2004 р. / Архів Київського районного суду м. Донецька.</w:t>
      </w:r>
      <w:r>
        <w:rPr>
          <w:sz w:val="28"/>
          <w:szCs w:val="28"/>
          <w:lang w:val="uk-UA"/>
        </w:rPr>
        <w:t xml:space="preserve"> </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Кримінальна справа № 1-172 за 1996 р. / Архів Апеляційного суду Черкаської області.</w:t>
      </w:r>
      <w:r>
        <w:rPr>
          <w:sz w:val="28"/>
          <w:szCs w:val="28"/>
          <w:lang w:val="uk-UA"/>
        </w:rPr>
        <w:t xml:space="preserve"> </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Кримінальна справа № 1-55 за 2002 р. / Архів Красноармійського міськ-суду Донецької області.</w:t>
      </w:r>
      <w:r>
        <w:rPr>
          <w:sz w:val="28"/>
          <w:szCs w:val="28"/>
          <w:lang w:val="uk-UA"/>
        </w:rPr>
        <w:t xml:space="preserve"> </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 xml:space="preserve">Кримінальна справа № </w:t>
      </w:r>
      <w:r>
        <w:rPr>
          <w:sz w:val="28"/>
          <w:szCs w:val="28"/>
          <w:lang w:val="uk-UA"/>
        </w:rPr>
        <w:t>98271190</w:t>
      </w:r>
      <w:r>
        <w:rPr>
          <w:sz w:val="28"/>
          <w:szCs w:val="28"/>
        </w:rPr>
        <w:t xml:space="preserve"> / Архів </w:t>
      </w:r>
      <w:r>
        <w:rPr>
          <w:sz w:val="28"/>
          <w:szCs w:val="28"/>
          <w:lang w:val="uk-UA"/>
        </w:rPr>
        <w:t>Дарницького районного</w:t>
      </w:r>
      <w:r>
        <w:rPr>
          <w:sz w:val="28"/>
          <w:szCs w:val="28"/>
        </w:rPr>
        <w:t xml:space="preserve"> суду </w:t>
      </w:r>
      <w:r>
        <w:rPr>
          <w:sz w:val="28"/>
          <w:szCs w:val="28"/>
          <w:lang w:val="uk-UA"/>
        </w:rPr>
        <w:t>м. Києва</w:t>
      </w:r>
      <w:r>
        <w:rPr>
          <w:sz w:val="28"/>
          <w:szCs w:val="28"/>
        </w:rPr>
        <w:t>.</w:t>
      </w:r>
      <w:r>
        <w:rPr>
          <w:sz w:val="28"/>
          <w:szCs w:val="28"/>
          <w:lang w:val="uk-UA"/>
        </w:rPr>
        <w:t xml:space="preserve"> </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Кримінальна справа №</w:t>
      </w:r>
      <w:r>
        <w:rPr>
          <w:sz w:val="28"/>
          <w:szCs w:val="28"/>
          <w:lang w:val="uk-UA"/>
        </w:rPr>
        <w:t> 70001130 СУ УМВС України в Дніпропетровській області.</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Кримінальна справа №</w:t>
      </w:r>
      <w:r>
        <w:rPr>
          <w:sz w:val="28"/>
          <w:szCs w:val="28"/>
          <w:lang w:val="uk-UA"/>
        </w:rPr>
        <w:t> 70001151 СУ УМВС України в Дніпропетровській області.</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Кримінальна справа №1-19 за 2001 р. / Архів Кіровського районно</w:t>
      </w:r>
      <w:r>
        <w:rPr>
          <w:sz w:val="28"/>
          <w:szCs w:val="28"/>
        </w:rPr>
        <w:softHyphen/>
        <w:t>го суду Автономної Республіки Крим.</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lastRenderedPageBreak/>
        <w:t>Кримінальний кодекс України. К: Атіка, 2001. – 160</w:t>
      </w:r>
      <w:r>
        <w:rPr>
          <w:sz w:val="28"/>
          <w:szCs w:val="28"/>
          <w:lang w:val="uk-UA"/>
        </w:rPr>
        <w:t> </w:t>
      </w:r>
      <w:r>
        <w:rPr>
          <w:sz w:val="28"/>
          <w:szCs w:val="28"/>
        </w:rPr>
        <w:t>с</w:t>
      </w:r>
      <w:r>
        <w:rPr>
          <w:sz w:val="28"/>
          <w:szCs w:val="28"/>
          <w:lang w:val="uk-UA"/>
        </w:rPr>
        <w:t>.</w:t>
      </w:r>
    </w:p>
    <w:p w:rsidR="00140EDD" w:rsidRDefault="00140EDD" w:rsidP="007159B2">
      <w:pPr>
        <w:numPr>
          <w:ilvl w:val="0"/>
          <w:numId w:val="57"/>
        </w:numPr>
        <w:tabs>
          <w:tab w:val="left" w:pos="540"/>
          <w:tab w:val="left" w:pos="720"/>
        </w:tabs>
        <w:suppressAutoHyphens w:val="0"/>
        <w:spacing w:line="360" w:lineRule="auto"/>
        <w:ind w:left="540" w:hanging="540"/>
        <w:jc w:val="both"/>
        <w:rPr>
          <w:spacing w:val="2"/>
          <w:sz w:val="28"/>
          <w:szCs w:val="28"/>
          <w:lang w:val="uk-UA"/>
        </w:rPr>
      </w:pPr>
      <w:r>
        <w:rPr>
          <w:sz w:val="28"/>
          <w:szCs w:val="28"/>
        </w:rPr>
        <w:t>Крылов В.В. Информационные компьютерные преступ</w:t>
      </w:r>
      <w:r>
        <w:rPr>
          <w:spacing w:val="6"/>
          <w:sz w:val="28"/>
          <w:szCs w:val="28"/>
        </w:rPr>
        <w:t xml:space="preserve">ления. М.: </w:t>
      </w:r>
      <w:r>
        <w:rPr>
          <w:sz w:val="28"/>
          <w:szCs w:val="28"/>
        </w:rPr>
        <w:t>Издательская группа ИНФРА М – НОРМА, 1997. – 285</w:t>
      </w:r>
      <w:r>
        <w:rPr>
          <w:sz w:val="28"/>
          <w:szCs w:val="28"/>
          <w:lang w:val="uk-UA"/>
        </w:rPr>
        <w:t> </w:t>
      </w:r>
      <w:r>
        <w:rPr>
          <w:sz w:val="28"/>
          <w:szCs w:val="28"/>
        </w:rPr>
        <w:t>с</w:t>
      </w:r>
      <w:r>
        <w:rPr>
          <w:sz w:val="28"/>
          <w:szCs w:val="28"/>
          <w:lang w:val="uk-UA"/>
        </w:rPr>
        <w:t>.</w:t>
      </w:r>
    </w:p>
    <w:p w:rsidR="00140EDD" w:rsidRDefault="00140EDD" w:rsidP="007159B2">
      <w:pPr>
        <w:numPr>
          <w:ilvl w:val="0"/>
          <w:numId w:val="57"/>
        </w:numPr>
        <w:tabs>
          <w:tab w:val="left" w:pos="540"/>
          <w:tab w:val="left" w:pos="720"/>
        </w:tabs>
        <w:suppressAutoHyphens w:val="0"/>
        <w:spacing w:line="360" w:lineRule="auto"/>
        <w:ind w:left="540" w:hanging="540"/>
        <w:jc w:val="both"/>
        <w:rPr>
          <w:spacing w:val="-1"/>
          <w:sz w:val="28"/>
          <w:szCs w:val="28"/>
          <w:lang w:val="uk-UA"/>
        </w:rPr>
      </w:pPr>
      <w:r>
        <w:rPr>
          <w:spacing w:val="2"/>
          <w:sz w:val="28"/>
          <w:szCs w:val="28"/>
        </w:rPr>
        <w:t xml:space="preserve">Крылов В.В. Основы криминалистической </w:t>
      </w:r>
      <w:r>
        <w:rPr>
          <w:spacing w:val="5"/>
          <w:sz w:val="28"/>
          <w:szCs w:val="28"/>
        </w:rPr>
        <w:t xml:space="preserve">теории расследования преступлений в сфере информации: Автореф. дис. ... д-ра </w:t>
      </w:r>
      <w:r>
        <w:rPr>
          <w:sz w:val="28"/>
          <w:szCs w:val="28"/>
        </w:rPr>
        <w:t>юрид. наук- М.: Изд-во Моск. ун-та, 1998.</w:t>
      </w:r>
      <w:r>
        <w:rPr>
          <w:sz w:val="28"/>
          <w:szCs w:val="28"/>
          <w:lang w:val="uk-UA"/>
        </w:rPr>
        <w:t xml:space="preserve"> – </w:t>
      </w:r>
      <w:r>
        <w:rPr>
          <w:sz w:val="28"/>
          <w:szCs w:val="28"/>
        </w:rPr>
        <w:t>50</w:t>
      </w:r>
      <w:r>
        <w:rPr>
          <w:sz w:val="28"/>
          <w:szCs w:val="28"/>
          <w:lang w:val="uk-UA"/>
        </w:rPr>
        <w:t> </w:t>
      </w:r>
      <w:r>
        <w:rPr>
          <w:sz w:val="28"/>
          <w:szCs w:val="28"/>
        </w:rPr>
        <w:t>с</w:t>
      </w:r>
      <w:r>
        <w:rPr>
          <w:sz w:val="28"/>
          <w:szCs w:val="28"/>
          <w:lang w:val="uk-UA"/>
        </w:rPr>
        <w:t>.</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Крылов В.В. Расследование преступлений в сфере информации. – М.: Городец, 1998. – 264</w:t>
      </w:r>
      <w:r>
        <w:rPr>
          <w:sz w:val="28"/>
          <w:szCs w:val="28"/>
          <w:lang w:val="uk-UA"/>
        </w:rPr>
        <w:t> </w:t>
      </w:r>
      <w:r>
        <w:rPr>
          <w:sz w:val="28"/>
          <w:szCs w:val="28"/>
        </w:rPr>
        <w:t>с</w:t>
      </w:r>
      <w:r>
        <w:rPr>
          <w:sz w:val="28"/>
          <w:szCs w:val="28"/>
          <w:lang w:val="uk-UA"/>
        </w:rPr>
        <w:t>.</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rPr>
      </w:pPr>
      <w:r>
        <w:rPr>
          <w:sz w:val="28"/>
          <w:szCs w:val="28"/>
        </w:rPr>
        <w:t>Кузнецов В. Комп'ютерна інформація як предмет крадіжки // Право Укра</w:t>
      </w:r>
      <w:r>
        <w:rPr>
          <w:sz w:val="28"/>
          <w:szCs w:val="28"/>
        </w:rPr>
        <w:softHyphen/>
        <w:t xml:space="preserve">їни. - 1999. - №7. - С.85-88. </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pacing w:val="-1"/>
          <w:sz w:val="28"/>
          <w:szCs w:val="28"/>
        </w:rPr>
        <w:t xml:space="preserve">Кулагин Н.И. Организация и тактика следственного </w:t>
      </w:r>
      <w:r>
        <w:rPr>
          <w:spacing w:val="-3"/>
          <w:sz w:val="28"/>
          <w:szCs w:val="28"/>
        </w:rPr>
        <w:t xml:space="preserve">осмотра. Волгоград, 1983. </w:t>
      </w:r>
      <w:r>
        <w:rPr>
          <w:sz w:val="28"/>
          <w:szCs w:val="28"/>
        </w:rPr>
        <w:t xml:space="preserve">– </w:t>
      </w:r>
      <w:r>
        <w:rPr>
          <w:spacing w:val="-3"/>
          <w:sz w:val="28"/>
          <w:szCs w:val="28"/>
        </w:rPr>
        <w:t>57</w:t>
      </w:r>
      <w:r>
        <w:rPr>
          <w:spacing w:val="-3"/>
          <w:sz w:val="28"/>
          <w:szCs w:val="28"/>
          <w:lang w:val="uk-UA"/>
        </w:rPr>
        <w:t> </w:t>
      </w:r>
      <w:r>
        <w:rPr>
          <w:spacing w:val="-3"/>
          <w:sz w:val="28"/>
          <w:szCs w:val="28"/>
        </w:rPr>
        <w:t>с</w:t>
      </w:r>
      <w:r>
        <w:rPr>
          <w:spacing w:val="-3"/>
          <w:sz w:val="28"/>
          <w:szCs w:val="28"/>
          <w:lang w:val="uk-UA"/>
        </w:rPr>
        <w:t>.</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Курушин В.Д., Минаев В.А. Компьютерные преступления и информационная безопасность. – М.: ИНФРА М-НОРМА, 1998. – 153</w:t>
      </w:r>
      <w:r>
        <w:rPr>
          <w:sz w:val="28"/>
          <w:szCs w:val="28"/>
          <w:lang w:val="uk-UA"/>
        </w:rPr>
        <w:t> </w:t>
      </w:r>
      <w:r>
        <w:rPr>
          <w:sz w:val="28"/>
          <w:szCs w:val="28"/>
        </w:rPr>
        <w:t>с</w:t>
      </w:r>
      <w:r>
        <w:rPr>
          <w:sz w:val="28"/>
          <w:szCs w:val="28"/>
          <w:lang w:val="uk-UA"/>
        </w:rPr>
        <w:t>.</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Кушниренко С.П., Панфилова Е.И. Уголовно-процесуальные способы изъятия компьютерной информации по делам об экономических преступлениях. СПб.: Право, 1998. − 90</w:t>
      </w:r>
      <w:r>
        <w:rPr>
          <w:sz w:val="28"/>
          <w:szCs w:val="28"/>
          <w:lang w:val="uk-UA"/>
        </w:rPr>
        <w:t> </w:t>
      </w:r>
      <w:r>
        <w:rPr>
          <w:sz w:val="28"/>
          <w:szCs w:val="28"/>
        </w:rPr>
        <w:t>с</w:t>
      </w:r>
      <w:r>
        <w:rPr>
          <w:sz w:val="28"/>
          <w:szCs w:val="28"/>
          <w:lang w:val="uk-UA"/>
        </w:rPr>
        <w:t>.</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Ларичев В.Д. Преступления в кредитно-денежной сфере и противодействие им: Учебно-практическое пособие. – М., 1996. – 234</w:t>
      </w:r>
      <w:r>
        <w:rPr>
          <w:sz w:val="28"/>
          <w:szCs w:val="28"/>
          <w:lang w:val="uk-UA"/>
        </w:rPr>
        <w:t> </w:t>
      </w:r>
      <w:r>
        <w:rPr>
          <w:sz w:val="28"/>
          <w:szCs w:val="28"/>
        </w:rPr>
        <w:t>с</w:t>
      </w:r>
      <w:r>
        <w:rPr>
          <w:sz w:val="28"/>
          <w:szCs w:val="28"/>
          <w:lang w:val="uk-UA"/>
        </w:rPr>
        <w:t>.</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Лащук Є.В. До питання про «безпредметні» злочини // Держава і Право. – 2000. – Випуск 8. – С.375.</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 xml:space="preserve">Лисиченко В.К., Циркаль В.В. Формы использования специальных познаний и виды участия специалистов на предварительном следствии. // Применение специальных познаний в борьбе с преступностью. – Свердловск, 1983. – </w:t>
      </w:r>
      <w:r>
        <w:rPr>
          <w:sz w:val="28"/>
          <w:szCs w:val="28"/>
          <w:lang w:val="uk-UA"/>
        </w:rPr>
        <w:t>С</w:t>
      </w:r>
      <w:r>
        <w:rPr>
          <w:sz w:val="28"/>
          <w:szCs w:val="28"/>
        </w:rPr>
        <w:t>.10-18</w:t>
      </w:r>
      <w:r>
        <w:rPr>
          <w:sz w:val="28"/>
          <w:szCs w:val="28"/>
          <w:lang w:val="uk-UA"/>
        </w:rPr>
        <w:t>.</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Лисиченко В.К. Классификация документов как объектов следственно-судебного и экспертного исследования // Материалы теоретической конференции по итогам научно-исследовательской работы профессорско-преподавательского состава. – К., 1973. – С.103-107</w:t>
      </w:r>
      <w:r>
        <w:rPr>
          <w:sz w:val="28"/>
          <w:szCs w:val="28"/>
          <w:lang w:val="uk-UA"/>
        </w:rPr>
        <w:t>.</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lang w:val="uk-UA"/>
        </w:rPr>
        <w:t>Литвинчук Г.К., Морокко Д.Ф. Особливості розслідувння злочинів про підробку банківських платіжних карток // Теорія та практика кримі</w:t>
      </w:r>
      <w:r>
        <w:rPr>
          <w:sz w:val="28"/>
          <w:szCs w:val="28"/>
          <w:lang w:val="uk-UA"/>
        </w:rPr>
        <w:softHyphen/>
      </w:r>
      <w:r>
        <w:rPr>
          <w:sz w:val="28"/>
          <w:szCs w:val="28"/>
          <w:lang w:val="uk-UA"/>
        </w:rPr>
        <w:lastRenderedPageBreak/>
        <w:t>налістичного забезпечення розкриття та розслідування злочинів у сучас</w:t>
      </w:r>
      <w:r>
        <w:rPr>
          <w:sz w:val="28"/>
          <w:szCs w:val="28"/>
          <w:lang w:val="uk-UA"/>
        </w:rPr>
        <w:softHyphen/>
        <w:t xml:space="preserve">них умовах: Тези доп. міжнарод. наук.- практ. конференції. - К.: НАВСУ, 2001. -Ч. 11.-288 с. – С.199-214. </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Лісовий В. Комп'ютерні злочини: питання кваліфікації // Право України. -2002.-№2.</w:t>
      </w:r>
      <w:r>
        <w:rPr>
          <w:sz w:val="28"/>
          <w:szCs w:val="28"/>
          <w:lang w:val="uk-UA"/>
        </w:rPr>
        <w:t xml:space="preserve"> </w:t>
      </w:r>
      <w:r>
        <w:rPr>
          <w:sz w:val="28"/>
          <w:szCs w:val="28"/>
        </w:rPr>
        <w:t>–</w:t>
      </w:r>
      <w:r>
        <w:rPr>
          <w:sz w:val="28"/>
          <w:szCs w:val="28"/>
          <w:lang w:val="uk-UA"/>
        </w:rPr>
        <w:t xml:space="preserve"> </w:t>
      </w:r>
      <w:r>
        <w:rPr>
          <w:sz w:val="28"/>
          <w:szCs w:val="28"/>
        </w:rPr>
        <w:t xml:space="preserve">С.87-88. </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lang w:val="uk-UA"/>
        </w:rPr>
        <w:t xml:space="preserve">Лісовий В. Огляд місця події при розслідуванні “комп’ютерних” злочинів. // </w:t>
      </w:r>
      <w:r>
        <w:rPr>
          <w:sz w:val="28"/>
          <w:szCs w:val="28"/>
        </w:rPr>
        <w:t>http</w:t>
      </w:r>
      <w:r>
        <w:rPr>
          <w:sz w:val="28"/>
          <w:szCs w:val="28"/>
          <w:lang w:val="uk-UA"/>
        </w:rPr>
        <w:t>://</w:t>
      </w:r>
      <w:r>
        <w:rPr>
          <w:sz w:val="28"/>
          <w:szCs w:val="28"/>
        </w:rPr>
        <w:t>www</w:t>
      </w:r>
      <w:r>
        <w:rPr>
          <w:sz w:val="28"/>
          <w:szCs w:val="28"/>
          <w:lang w:val="uk-UA"/>
        </w:rPr>
        <w:t>.</w:t>
      </w:r>
      <w:r>
        <w:rPr>
          <w:sz w:val="28"/>
          <w:szCs w:val="28"/>
        </w:rPr>
        <w:t>crime</w:t>
      </w:r>
      <w:r>
        <w:rPr>
          <w:sz w:val="28"/>
          <w:szCs w:val="28"/>
          <w:lang w:val="uk-UA"/>
        </w:rPr>
        <w:t>-</w:t>
      </w:r>
      <w:r>
        <w:rPr>
          <w:sz w:val="28"/>
          <w:szCs w:val="28"/>
        </w:rPr>
        <w:t>research</w:t>
      </w:r>
      <w:r>
        <w:rPr>
          <w:sz w:val="28"/>
          <w:szCs w:val="28"/>
          <w:lang w:val="uk-UA"/>
        </w:rPr>
        <w:t>.</w:t>
      </w:r>
      <w:r>
        <w:rPr>
          <w:sz w:val="28"/>
          <w:szCs w:val="28"/>
        </w:rPr>
        <w:t>iatp</w:t>
      </w:r>
      <w:r>
        <w:rPr>
          <w:sz w:val="28"/>
          <w:szCs w:val="28"/>
          <w:lang w:val="uk-UA"/>
        </w:rPr>
        <w:t>.</w:t>
      </w:r>
      <w:r>
        <w:rPr>
          <w:sz w:val="28"/>
          <w:szCs w:val="28"/>
        </w:rPr>
        <w:t>org</w:t>
      </w:r>
      <w:r>
        <w:rPr>
          <w:sz w:val="28"/>
          <w:szCs w:val="28"/>
          <w:lang w:val="uk-UA"/>
        </w:rPr>
        <w:t>.</w:t>
      </w:r>
      <w:r>
        <w:rPr>
          <w:sz w:val="28"/>
          <w:szCs w:val="28"/>
        </w:rPr>
        <w:t>ua</w:t>
      </w:r>
      <w:r>
        <w:rPr>
          <w:sz w:val="28"/>
          <w:szCs w:val="28"/>
          <w:lang w:val="uk-UA"/>
        </w:rPr>
        <w:t>/</w:t>
      </w:r>
      <w:r>
        <w:rPr>
          <w:sz w:val="28"/>
          <w:szCs w:val="28"/>
        </w:rPr>
        <w:t>library</w:t>
      </w:r>
      <w:r>
        <w:rPr>
          <w:sz w:val="28"/>
          <w:szCs w:val="28"/>
          <w:lang w:val="uk-UA"/>
        </w:rPr>
        <w:t>/</w:t>
      </w:r>
      <w:r>
        <w:rPr>
          <w:sz w:val="28"/>
          <w:szCs w:val="28"/>
        </w:rPr>
        <w:t>Lisoviy</w:t>
      </w:r>
      <w:r>
        <w:rPr>
          <w:sz w:val="28"/>
          <w:szCs w:val="28"/>
          <w:lang w:val="uk-UA"/>
        </w:rPr>
        <w:t>.</w:t>
      </w:r>
      <w:r>
        <w:rPr>
          <w:sz w:val="28"/>
          <w:szCs w:val="28"/>
        </w:rPr>
        <w:t>htm</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 xml:space="preserve">Лузгин И.М. Некоторые аспекты криминалистической характеристики и место в ней данных о сокрытии преступлений // Криминалистическая характеристика преступлений: Сб.научных трудов / Всесоюзный институт по изучению причин и разработке мер предупреждения преступности. – М., 1984. – </w:t>
      </w:r>
      <w:r>
        <w:rPr>
          <w:sz w:val="28"/>
          <w:szCs w:val="28"/>
          <w:lang w:val="uk-UA"/>
        </w:rPr>
        <w:t>С</w:t>
      </w:r>
      <w:r>
        <w:rPr>
          <w:sz w:val="28"/>
          <w:szCs w:val="28"/>
        </w:rPr>
        <w:t>.25-30</w:t>
      </w:r>
      <w:r>
        <w:rPr>
          <w:sz w:val="28"/>
          <w:szCs w:val="28"/>
          <w:lang w:val="uk-UA"/>
        </w:rPr>
        <w:t>.</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Луценко О.А. Расследование хищений в сфере банковской деятельности: Науч.-практ. пособие. - Ростов н/Д.: Изд-во Рост, ун-та, 1998. – 140</w:t>
      </w:r>
      <w:r>
        <w:rPr>
          <w:sz w:val="28"/>
          <w:szCs w:val="28"/>
          <w:lang w:val="uk-UA"/>
        </w:rPr>
        <w:t> </w:t>
      </w:r>
      <w:r>
        <w:rPr>
          <w:sz w:val="28"/>
          <w:szCs w:val="28"/>
        </w:rPr>
        <w:t>с</w:t>
      </w:r>
      <w:r>
        <w:rPr>
          <w:sz w:val="28"/>
          <w:szCs w:val="28"/>
          <w:lang w:val="uk-UA"/>
        </w:rPr>
        <w:t>.</w:t>
      </w:r>
      <w:r>
        <w:rPr>
          <w:sz w:val="28"/>
          <w:szCs w:val="28"/>
        </w:rPr>
        <w:t xml:space="preserve"> </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Матусовский Г.А. Методика расследования хищений: Учебное пособие. – К., 1988. – 88</w:t>
      </w:r>
      <w:r>
        <w:rPr>
          <w:sz w:val="28"/>
          <w:szCs w:val="28"/>
          <w:lang w:val="uk-UA"/>
        </w:rPr>
        <w:t> </w:t>
      </w:r>
      <w:r>
        <w:rPr>
          <w:sz w:val="28"/>
          <w:szCs w:val="28"/>
        </w:rPr>
        <w:t>с</w:t>
      </w:r>
      <w:r>
        <w:rPr>
          <w:sz w:val="28"/>
          <w:szCs w:val="28"/>
          <w:lang w:val="uk-UA"/>
        </w:rPr>
        <w:t>.</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Матусовский Г.А. Проблемы совершенствования методики расследования преступлений //Актуальные проблемы формирования правового государства: Краткие тезисы докл. и науч. сообщ. респ. науч. конф. 24-26 окт. 1990. - X., 1990 –</w:t>
      </w:r>
      <w:r>
        <w:rPr>
          <w:sz w:val="28"/>
          <w:szCs w:val="28"/>
          <w:lang w:val="uk-UA"/>
        </w:rPr>
        <w:t xml:space="preserve"> С</w:t>
      </w:r>
      <w:r>
        <w:rPr>
          <w:sz w:val="28"/>
          <w:szCs w:val="28"/>
        </w:rPr>
        <w:t>.280-282</w:t>
      </w:r>
      <w:r>
        <w:rPr>
          <w:sz w:val="28"/>
          <w:szCs w:val="28"/>
          <w:lang w:val="uk-UA"/>
        </w:rPr>
        <w:t>.</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Матусовский Г.А. Экономические преступления: криминалистический анализ. – Х.: Консум, 1999.</w:t>
      </w:r>
      <w:r>
        <w:rPr>
          <w:sz w:val="28"/>
          <w:szCs w:val="28"/>
          <w:lang w:val="uk-UA"/>
        </w:rPr>
        <w:t xml:space="preserve"> </w:t>
      </w:r>
      <w:r>
        <w:rPr>
          <w:sz w:val="28"/>
          <w:szCs w:val="28"/>
        </w:rPr>
        <w:t>– 478</w:t>
      </w:r>
      <w:r>
        <w:rPr>
          <w:sz w:val="28"/>
          <w:szCs w:val="28"/>
          <w:lang w:val="uk-UA"/>
        </w:rPr>
        <w:t> </w:t>
      </w:r>
      <w:r>
        <w:rPr>
          <w:sz w:val="28"/>
          <w:szCs w:val="28"/>
        </w:rPr>
        <w:t>с</w:t>
      </w:r>
      <w:r>
        <w:rPr>
          <w:sz w:val="28"/>
          <w:szCs w:val="28"/>
          <w:lang w:val="uk-UA"/>
        </w:rPr>
        <w:t>.</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Мельников В.В. Защита информации в компьютерных системах. – М: Финансы и статистика, 1997. – 364</w:t>
      </w:r>
      <w:r>
        <w:rPr>
          <w:sz w:val="28"/>
          <w:szCs w:val="28"/>
          <w:lang w:val="uk-UA"/>
        </w:rPr>
        <w:t> </w:t>
      </w:r>
      <w:r>
        <w:rPr>
          <w:sz w:val="28"/>
          <w:szCs w:val="28"/>
        </w:rPr>
        <w:t>с</w:t>
      </w:r>
      <w:r>
        <w:rPr>
          <w:sz w:val="28"/>
          <w:szCs w:val="28"/>
          <w:lang w:val="uk-UA"/>
        </w:rPr>
        <w:t>.</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Методика расследования хищений социалистического имущества / отв. ред В.Г. Танасевич - Вып 1. Общие вопросы расследования хищений: Метод, рекомендации / Всесоюзный институт по изучению причин и разработке мер предупреждения преступности - М., 1976. – 189</w:t>
      </w:r>
      <w:r>
        <w:rPr>
          <w:sz w:val="28"/>
          <w:szCs w:val="28"/>
          <w:lang w:val="uk-UA"/>
        </w:rPr>
        <w:t> </w:t>
      </w:r>
      <w:r>
        <w:rPr>
          <w:sz w:val="28"/>
          <w:szCs w:val="28"/>
        </w:rPr>
        <w:t>с</w:t>
      </w:r>
      <w:r>
        <w:rPr>
          <w:sz w:val="28"/>
          <w:szCs w:val="28"/>
          <w:lang w:val="uk-UA"/>
        </w:rPr>
        <w:t>.</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Методическое пособие по расследованию преступлений в сфере инфор</w:t>
      </w:r>
      <w:r>
        <w:rPr>
          <w:sz w:val="28"/>
          <w:szCs w:val="28"/>
        </w:rPr>
        <w:softHyphen/>
        <w:t xml:space="preserve">мации и осуществления прокурорского надзора за исполнением закона при </w:t>
      </w:r>
      <w:r>
        <w:rPr>
          <w:sz w:val="28"/>
          <w:szCs w:val="28"/>
        </w:rPr>
        <w:lastRenderedPageBreak/>
        <w:t>их расследовании // Генпрокуратура РФ НИИ проблем укрепления законности и правопорядка. - М.: Б. и., 2001. – 50</w:t>
      </w:r>
      <w:r>
        <w:rPr>
          <w:sz w:val="28"/>
          <w:szCs w:val="28"/>
          <w:lang w:val="uk-UA"/>
        </w:rPr>
        <w:t> </w:t>
      </w:r>
      <w:r>
        <w:rPr>
          <w:sz w:val="28"/>
          <w:szCs w:val="28"/>
        </w:rPr>
        <w:t>с</w:t>
      </w:r>
      <w:r>
        <w:rPr>
          <w:sz w:val="28"/>
          <w:szCs w:val="28"/>
          <w:lang w:val="uk-UA"/>
        </w:rPr>
        <w:t>.</w:t>
      </w:r>
      <w:r>
        <w:rPr>
          <w:sz w:val="28"/>
          <w:szCs w:val="28"/>
        </w:rPr>
        <w:t xml:space="preserve"> </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Методы и средства защиты информации: Методические указания. – К: КМУГА, 1997. – 38</w:t>
      </w:r>
      <w:r>
        <w:rPr>
          <w:sz w:val="28"/>
          <w:szCs w:val="28"/>
          <w:lang w:val="uk-UA"/>
        </w:rPr>
        <w:t> </w:t>
      </w:r>
      <w:r>
        <w:rPr>
          <w:sz w:val="28"/>
          <w:szCs w:val="28"/>
        </w:rPr>
        <w:t>с</w:t>
      </w:r>
      <w:r>
        <w:rPr>
          <w:sz w:val="28"/>
          <w:szCs w:val="28"/>
          <w:lang w:val="uk-UA"/>
        </w:rPr>
        <w:t>.</w:t>
      </w:r>
      <w:r>
        <w:rPr>
          <w:sz w:val="28"/>
          <w:szCs w:val="28"/>
        </w:rPr>
        <w:t xml:space="preserve"> </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Модогоев А.А., Цветков С.И. Организация и криминалистическая методика расследования экономических преступлений: Учебное пособие / Академия МВД СССР. – М., 1990. – 87</w:t>
      </w:r>
      <w:r>
        <w:rPr>
          <w:sz w:val="28"/>
          <w:szCs w:val="28"/>
          <w:lang w:val="uk-UA"/>
        </w:rPr>
        <w:t> </w:t>
      </w:r>
      <w:r>
        <w:rPr>
          <w:sz w:val="28"/>
          <w:szCs w:val="28"/>
        </w:rPr>
        <w:t>с</w:t>
      </w:r>
      <w:r>
        <w:rPr>
          <w:sz w:val="28"/>
          <w:szCs w:val="28"/>
          <w:lang w:val="uk-UA"/>
        </w:rPr>
        <w:t>.</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lang w:val="uk-UA"/>
        </w:rPr>
        <w:t>Моісеєв</w:t>
      </w:r>
      <w:r>
        <w:rPr>
          <w:sz w:val="28"/>
          <w:szCs w:val="28"/>
        </w:rPr>
        <w:t> </w:t>
      </w:r>
      <w:r>
        <w:rPr>
          <w:sz w:val="28"/>
          <w:szCs w:val="28"/>
          <w:lang w:val="uk-UA"/>
        </w:rPr>
        <w:t>Є.М. Залучення спеціаліста до розслідування комп’ютерних злочинів // Матеріали міжвузівської науково-практичної конференції. – Донецьк: Донецький інститут внутрішніх справ, 2001. – С.81.</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pacing w:val="-1"/>
          <w:sz w:val="28"/>
          <w:szCs w:val="28"/>
        </w:rPr>
        <w:t>Моторыгин Ю.Д. Исследование информации на гибких магнитных дисках // Компьютерная преступность: состояние, тен</w:t>
      </w:r>
      <w:r>
        <w:rPr>
          <w:spacing w:val="-1"/>
          <w:sz w:val="28"/>
          <w:szCs w:val="28"/>
        </w:rPr>
        <w:softHyphen/>
      </w:r>
      <w:r>
        <w:rPr>
          <w:spacing w:val="-3"/>
          <w:sz w:val="28"/>
          <w:szCs w:val="28"/>
        </w:rPr>
        <w:t xml:space="preserve">денции и превентивные меры ее профилактики. Ч. 3. СПб.: Изд-во СПб ун-та МВД </w:t>
      </w:r>
      <w:r>
        <w:rPr>
          <w:spacing w:val="3"/>
          <w:sz w:val="28"/>
          <w:szCs w:val="28"/>
        </w:rPr>
        <w:t>России, 1999.</w:t>
      </w:r>
      <w:r>
        <w:rPr>
          <w:spacing w:val="3"/>
          <w:sz w:val="28"/>
          <w:szCs w:val="28"/>
          <w:lang w:val="uk-UA"/>
        </w:rPr>
        <w:t xml:space="preserve"> – </w:t>
      </w:r>
      <w:r>
        <w:rPr>
          <w:spacing w:val="3"/>
          <w:sz w:val="28"/>
          <w:szCs w:val="28"/>
        </w:rPr>
        <w:t>С.106-107</w:t>
      </w:r>
      <w:r>
        <w:rPr>
          <w:spacing w:val="3"/>
          <w:sz w:val="28"/>
          <w:szCs w:val="28"/>
          <w:lang w:val="uk-UA"/>
        </w:rPr>
        <w:t>.</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 xml:space="preserve">Надгорный Г.М. Гносеологические аспекты понятия “специальные знания” // Криминалистика и судебная экспертиза. – 1980.- Вып.21. – </w:t>
      </w:r>
      <w:r>
        <w:rPr>
          <w:sz w:val="28"/>
          <w:szCs w:val="28"/>
          <w:lang w:val="uk-UA"/>
        </w:rPr>
        <w:t>С</w:t>
      </w:r>
      <w:r>
        <w:rPr>
          <w:sz w:val="28"/>
          <w:szCs w:val="28"/>
        </w:rPr>
        <w:t>.37-42</w:t>
      </w:r>
      <w:r>
        <w:rPr>
          <w:sz w:val="28"/>
          <w:szCs w:val="28"/>
          <w:lang w:val="uk-UA"/>
        </w:rPr>
        <w:t>.</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Настільна книга слідчого / Колектив авторів. Керівник Панов М.І. – К.: Видавничий Дім ”Ін Юре”, 2003. – 715</w:t>
      </w:r>
      <w:r>
        <w:rPr>
          <w:sz w:val="28"/>
          <w:szCs w:val="28"/>
          <w:lang w:val="uk-UA"/>
        </w:rPr>
        <w:t> </w:t>
      </w:r>
      <w:r>
        <w:rPr>
          <w:sz w:val="28"/>
          <w:szCs w:val="28"/>
        </w:rPr>
        <w:t>с</w:t>
      </w:r>
      <w:r>
        <w:rPr>
          <w:sz w:val="28"/>
          <w:szCs w:val="28"/>
          <w:lang w:val="uk-UA"/>
        </w:rPr>
        <w:t>.</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Науково-практичний коментар до Кримінального кодексу України / За заг. ред. М.О. Потебенька, В.Г. Гончаренка. – К.: Форум, 2001. – 942</w:t>
      </w:r>
      <w:r>
        <w:rPr>
          <w:sz w:val="28"/>
          <w:szCs w:val="28"/>
          <w:lang w:val="uk-UA"/>
        </w:rPr>
        <w:t> </w:t>
      </w:r>
      <w:r>
        <w:rPr>
          <w:sz w:val="28"/>
          <w:szCs w:val="28"/>
        </w:rPr>
        <w:t>с</w:t>
      </w:r>
      <w:r>
        <w:rPr>
          <w:sz w:val="28"/>
          <w:szCs w:val="28"/>
          <w:lang w:val="uk-UA"/>
        </w:rPr>
        <w:t>.</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Науково-практичний коментар Кримінального кодексу України від 5 квітня 2001 року /За ред. М.І. Мельника, М.І. Хавронюка. – К.: Канон, 2001. – 1104</w:t>
      </w:r>
      <w:r>
        <w:rPr>
          <w:sz w:val="28"/>
          <w:szCs w:val="28"/>
          <w:lang w:val="uk-UA"/>
        </w:rPr>
        <w:t> </w:t>
      </w:r>
      <w:r>
        <w:rPr>
          <w:sz w:val="28"/>
          <w:szCs w:val="28"/>
        </w:rPr>
        <w:t>с</w:t>
      </w:r>
      <w:r>
        <w:rPr>
          <w:sz w:val="28"/>
          <w:szCs w:val="28"/>
          <w:lang w:val="uk-UA"/>
        </w:rPr>
        <w:t>.</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Науково-практичний коментар Кримінально-процесуального кодексу України. – К., 1997. – 624</w:t>
      </w:r>
      <w:r>
        <w:rPr>
          <w:sz w:val="28"/>
          <w:szCs w:val="28"/>
          <w:lang w:val="uk-UA"/>
        </w:rPr>
        <w:t> </w:t>
      </w:r>
      <w:r>
        <w:rPr>
          <w:sz w:val="28"/>
          <w:szCs w:val="28"/>
        </w:rPr>
        <w:t>с</w:t>
      </w:r>
      <w:r>
        <w:rPr>
          <w:sz w:val="28"/>
          <w:szCs w:val="28"/>
          <w:lang w:val="uk-UA"/>
        </w:rPr>
        <w:t>.</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rPr>
      </w:pPr>
      <w:r>
        <w:rPr>
          <w:sz w:val="28"/>
          <w:szCs w:val="28"/>
        </w:rPr>
        <w:t xml:space="preserve">Никульшина О.Г. Исследование банковских документов-доказательств путем производства судебно-бухгалтерской, финансово-экономической, налоговедческои, компьютерно-технической експертизы // Следователь. - 2002. - №7. – С.30-32. </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Образцов В.А. Криминалистика: Курс лекций. – М., 1996. – 448</w:t>
      </w:r>
      <w:r>
        <w:rPr>
          <w:sz w:val="28"/>
          <w:szCs w:val="28"/>
          <w:lang w:val="uk-UA"/>
        </w:rPr>
        <w:t> </w:t>
      </w:r>
      <w:r>
        <w:rPr>
          <w:sz w:val="28"/>
          <w:szCs w:val="28"/>
        </w:rPr>
        <w:t>с</w:t>
      </w:r>
      <w:r>
        <w:rPr>
          <w:sz w:val="28"/>
          <w:szCs w:val="28"/>
          <w:lang w:val="uk-UA"/>
        </w:rPr>
        <w:t>.</w:t>
      </w:r>
      <w:r>
        <w:rPr>
          <w:sz w:val="28"/>
          <w:szCs w:val="28"/>
        </w:rPr>
        <w:t xml:space="preserve"> </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rPr>
      </w:pPr>
      <w:r>
        <w:rPr>
          <w:sz w:val="28"/>
          <w:szCs w:val="28"/>
        </w:rPr>
        <w:lastRenderedPageBreak/>
        <w:t>Общие положения по назначению и производству компьютерно-технических экспертиз: Методические рекомендации / В.С. Зубаха и др. -М: ГУ ЭКЦ МВД России, 2001. – 72</w:t>
      </w:r>
      <w:r>
        <w:rPr>
          <w:sz w:val="28"/>
          <w:szCs w:val="28"/>
          <w:lang w:val="uk-UA"/>
        </w:rPr>
        <w:t> </w:t>
      </w:r>
      <w:r>
        <w:rPr>
          <w:sz w:val="28"/>
          <w:szCs w:val="28"/>
        </w:rPr>
        <w:t>с</w:t>
      </w:r>
      <w:r>
        <w:rPr>
          <w:sz w:val="28"/>
          <w:szCs w:val="28"/>
          <w:lang w:val="uk-UA"/>
        </w:rPr>
        <w:t>.</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Орлов С.А. Международно-правовые аспекты борьбы с преступлениями в сфере компьютерных технологий // Матеріали міжвузівської науково-практичної конференції. – Донецьк: Донецький інститут внутрішніх справ, 2001. – С.37.</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Осмотр компьютерных средств на месте происшествия: Методические рекомендации. /</w:t>
      </w:r>
      <w:r>
        <w:rPr>
          <w:sz w:val="28"/>
          <w:szCs w:val="28"/>
          <w:lang w:val="uk-UA"/>
        </w:rPr>
        <w:t xml:space="preserve"> </w:t>
      </w:r>
      <w:r>
        <w:rPr>
          <w:sz w:val="28"/>
          <w:szCs w:val="28"/>
        </w:rPr>
        <w:t>Салтевский М.В.. – К., 1999. – 11</w:t>
      </w:r>
      <w:r>
        <w:rPr>
          <w:sz w:val="28"/>
          <w:szCs w:val="28"/>
          <w:lang w:val="uk-UA"/>
        </w:rPr>
        <w:t> </w:t>
      </w:r>
      <w:r>
        <w:rPr>
          <w:sz w:val="28"/>
          <w:szCs w:val="28"/>
        </w:rPr>
        <w:t>с</w:t>
      </w:r>
      <w:r>
        <w:rPr>
          <w:sz w:val="28"/>
          <w:szCs w:val="28"/>
          <w:lang w:val="uk-UA"/>
        </w:rPr>
        <w:t>.</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noProof/>
          <w:sz w:val="28"/>
          <w:szCs w:val="28"/>
        </w:rPr>
        <w:t>Основы борьбы с организованной преступностью / Под ред. В.С. Овчинского, В.Е. Эминова, Н.П. Яблокова. – М.: ИНФРА-М, 1996. – 400</w:t>
      </w:r>
      <w:r>
        <w:rPr>
          <w:noProof/>
          <w:sz w:val="28"/>
          <w:szCs w:val="28"/>
          <w:lang w:val="uk-UA"/>
        </w:rPr>
        <w:t> </w:t>
      </w:r>
      <w:r>
        <w:rPr>
          <w:noProof/>
          <w:sz w:val="28"/>
          <w:szCs w:val="28"/>
        </w:rPr>
        <w:t>с</w:t>
      </w:r>
      <w:r>
        <w:rPr>
          <w:noProof/>
          <w:sz w:val="28"/>
          <w:szCs w:val="28"/>
          <w:lang w:val="uk-UA"/>
        </w:rPr>
        <w:t>.</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pacing w:val="-2"/>
          <w:sz w:val="28"/>
          <w:szCs w:val="28"/>
        </w:rPr>
        <w:t>Особенности расследования тяжких преступлений (руко</w:t>
      </w:r>
      <w:r>
        <w:rPr>
          <w:sz w:val="28"/>
          <w:szCs w:val="28"/>
        </w:rPr>
        <w:t xml:space="preserve">водство для следователей) / Отв. Ред. Б.П. Смагоринский, А.А. Закатов. Волгоград, </w:t>
      </w:r>
      <w:r>
        <w:rPr>
          <w:spacing w:val="5"/>
          <w:sz w:val="28"/>
          <w:szCs w:val="28"/>
        </w:rPr>
        <w:t>1995. – 200</w:t>
      </w:r>
      <w:r>
        <w:rPr>
          <w:spacing w:val="5"/>
          <w:sz w:val="28"/>
          <w:szCs w:val="28"/>
          <w:lang w:val="uk-UA"/>
        </w:rPr>
        <w:t> </w:t>
      </w:r>
      <w:r>
        <w:rPr>
          <w:spacing w:val="5"/>
          <w:sz w:val="28"/>
          <w:szCs w:val="28"/>
        </w:rPr>
        <w:t>с</w:t>
      </w:r>
      <w:r>
        <w:rPr>
          <w:spacing w:val="5"/>
          <w:sz w:val="28"/>
          <w:szCs w:val="28"/>
          <w:lang w:val="uk-UA"/>
        </w:rPr>
        <w:t>.</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rPr>
      </w:pPr>
      <w:r>
        <w:rPr>
          <w:sz w:val="28"/>
          <w:szCs w:val="28"/>
        </w:rPr>
        <w:t>Паламарчук Л.П. Криміналістичне забезпечення розслідування не</w:t>
      </w:r>
      <w:r>
        <w:rPr>
          <w:sz w:val="28"/>
          <w:szCs w:val="28"/>
        </w:rPr>
        <w:softHyphen/>
        <w:t>законного втручання в роботу елкткронно-обчислювальних машин (комп'ютерів), систем та комп'ютерних мереж: Дис... канд. юрид. наук: 12.00.09.-К., 2004.</w:t>
      </w:r>
      <w:r>
        <w:rPr>
          <w:sz w:val="28"/>
          <w:szCs w:val="28"/>
          <w:lang w:val="uk-UA"/>
        </w:rPr>
        <w:t xml:space="preserve"> </w:t>
      </w:r>
      <w:r>
        <w:rPr>
          <w:sz w:val="28"/>
          <w:szCs w:val="28"/>
        </w:rPr>
        <w:t>–</w:t>
      </w:r>
      <w:r>
        <w:rPr>
          <w:sz w:val="28"/>
          <w:szCs w:val="28"/>
          <w:lang w:val="uk-UA"/>
        </w:rPr>
        <w:t xml:space="preserve"> </w:t>
      </w:r>
      <w:r>
        <w:rPr>
          <w:sz w:val="28"/>
          <w:szCs w:val="28"/>
        </w:rPr>
        <w:t>214</w:t>
      </w:r>
      <w:r>
        <w:rPr>
          <w:sz w:val="28"/>
          <w:szCs w:val="28"/>
          <w:lang w:val="uk-UA"/>
        </w:rPr>
        <w:t> </w:t>
      </w:r>
      <w:r>
        <w:rPr>
          <w:sz w:val="28"/>
          <w:szCs w:val="28"/>
        </w:rPr>
        <w:t>с</w:t>
      </w:r>
      <w:r>
        <w:rPr>
          <w:sz w:val="28"/>
          <w:szCs w:val="28"/>
          <w:lang w:val="uk-UA"/>
        </w:rPr>
        <w:t>.</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rPr>
      </w:pPr>
      <w:r>
        <w:rPr>
          <w:sz w:val="28"/>
          <w:szCs w:val="28"/>
          <w:lang w:val="uk-UA"/>
        </w:rPr>
        <w:t xml:space="preserve">Паламарчук Л.П. Криміналістичне забезпечення розслідування незаконного втручання в роботу електронно-обчислювальних машин (комп`ютерів), систем та комп`ютерних мереж: </w:t>
      </w:r>
      <w:r>
        <w:rPr>
          <w:sz w:val="28"/>
          <w:szCs w:val="28"/>
        </w:rPr>
        <w:t xml:space="preserve">Автореф. дис. ... канд.юр.наук: 12.00.09. – </w:t>
      </w:r>
      <w:r>
        <w:rPr>
          <w:sz w:val="28"/>
          <w:szCs w:val="28"/>
          <w:lang w:val="uk-UA"/>
        </w:rPr>
        <w:t>К</w:t>
      </w:r>
      <w:r>
        <w:rPr>
          <w:sz w:val="28"/>
          <w:szCs w:val="28"/>
        </w:rPr>
        <w:t xml:space="preserve">., </w:t>
      </w:r>
      <w:r>
        <w:rPr>
          <w:sz w:val="28"/>
          <w:szCs w:val="28"/>
          <w:lang w:val="uk-UA"/>
        </w:rPr>
        <w:t>2005</w:t>
      </w:r>
      <w:r>
        <w:rPr>
          <w:sz w:val="28"/>
          <w:szCs w:val="28"/>
        </w:rPr>
        <w:t>. – 18</w:t>
      </w:r>
      <w:r>
        <w:rPr>
          <w:sz w:val="28"/>
          <w:szCs w:val="28"/>
          <w:lang w:val="uk-UA"/>
        </w:rPr>
        <w:t> </w:t>
      </w:r>
      <w:r>
        <w:rPr>
          <w:sz w:val="28"/>
          <w:szCs w:val="28"/>
        </w:rPr>
        <w:t>с</w:t>
      </w:r>
      <w:r>
        <w:rPr>
          <w:sz w:val="28"/>
          <w:szCs w:val="28"/>
          <w:lang w:val="uk-UA"/>
        </w:rPr>
        <w:t>.</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Панов Н.И. Уголовно-правовое значение способа совершения преступления. – Х., 1984. – 111</w:t>
      </w:r>
      <w:r>
        <w:rPr>
          <w:sz w:val="28"/>
          <w:szCs w:val="28"/>
          <w:lang w:val="uk-UA"/>
        </w:rPr>
        <w:t> </w:t>
      </w:r>
      <w:r>
        <w:rPr>
          <w:sz w:val="28"/>
          <w:szCs w:val="28"/>
        </w:rPr>
        <w:t>с</w:t>
      </w:r>
      <w:r>
        <w:rPr>
          <w:sz w:val="28"/>
          <w:szCs w:val="28"/>
          <w:lang w:val="uk-UA"/>
        </w:rPr>
        <w:t>.</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Пастухов И., Яни П. Невозвращение валюты из-за границы: проблемы квалификации. //Законность. – 1999. - № 5</w:t>
      </w:r>
      <w:r>
        <w:rPr>
          <w:sz w:val="28"/>
          <w:szCs w:val="28"/>
          <w:lang w:val="uk-UA"/>
        </w:rPr>
        <w:t>.</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Першиков В.И., Савинков В.М. Толковый словарь по информатике. М.: Фин. и стат., 1991. – 536</w:t>
      </w:r>
      <w:r>
        <w:rPr>
          <w:sz w:val="28"/>
          <w:szCs w:val="28"/>
          <w:lang w:val="uk-UA"/>
        </w:rPr>
        <w:t> </w:t>
      </w:r>
      <w:r>
        <w:rPr>
          <w:sz w:val="28"/>
          <w:szCs w:val="28"/>
        </w:rPr>
        <w:t>с</w:t>
      </w:r>
      <w:r>
        <w:rPr>
          <w:sz w:val="28"/>
          <w:szCs w:val="28"/>
          <w:lang w:val="uk-UA"/>
        </w:rPr>
        <w:t>.</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lang w:val="uk-UA"/>
        </w:rPr>
        <w:t>Поливанюк</w:t>
      </w:r>
      <w:r>
        <w:rPr>
          <w:sz w:val="28"/>
          <w:szCs w:val="28"/>
        </w:rPr>
        <w:t> </w:t>
      </w:r>
      <w:r>
        <w:rPr>
          <w:sz w:val="28"/>
          <w:szCs w:val="28"/>
          <w:lang w:val="uk-UA"/>
        </w:rPr>
        <w:t xml:space="preserve">В.Д. Банківська безпека: правові, організаційні та методичні засади // Актуальні проблеми сучасної науки і правоохоронної діяльності / </w:t>
      </w:r>
      <w:r>
        <w:rPr>
          <w:sz w:val="28"/>
          <w:szCs w:val="28"/>
          <w:lang w:val="uk-UA"/>
        </w:rPr>
        <w:lastRenderedPageBreak/>
        <w:t xml:space="preserve">Матеріали </w:t>
      </w:r>
      <w:r>
        <w:rPr>
          <w:sz w:val="28"/>
          <w:szCs w:val="28"/>
          <w:lang w:val="en-US"/>
        </w:rPr>
        <w:t>IX</w:t>
      </w:r>
      <w:r>
        <w:rPr>
          <w:sz w:val="28"/>
          <w:szCs w:val="28"/>
          <w:lang w:val="uk-UA"/>
        </w:rPr>
        <w:t xml:space="preserve"> науково-практичної конференції курсантів та слухачів. – Національний ун-т врутр.справ: Харків, 2002. – С.262-263.</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lang w:val="uk-UA"/>
        </w:rPr>
        <w:t>Поливанюк</w:t>
      </w:r>
      <w:r>
        <w:rPr>
          <w:sz w:val="28"/>
          <w:szCs w:val="28"/>
        </w:rPr>
        <w:t> </w:t>
      </w:r>
      <w:r>
        <w:rPr>
          <w:sz w:val="28"/>
          <w:szCs w:val="28"/>
          <w:lang w:val="uk-UA"/>
        </w:rPr>
        <w:t>В.Д. Криміналістична характеристика злочинів, скоєних у банківській системі України з використанням сучасних інформаційних технологій // Вісник Запорізького юридичного інституту МВС України. – Запоріжжя, 2002. – № 2. – С.233-241.</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lang w:val="uk-UA"/>
        </w:rPr>
        <w:t>Поливанюк</w:t>
      </w:r>
      <w:r>
        <w:rPr>
          <w:sz w:val="28"/>
          <w:szCs w:val="28"/>
        </w:rPr>
        <w:t> </w:t>
      </w:r>
      <w:r>
        <w:rPr>
          <w:sz w:val="28"/>
          <w:szCs w:val="28"/>
          <w:lang w:val="uk-UA"/>
        </w:rPr>
        <w:t xml:space="preserve">В.Д. Криміналістична характеристика злочинів, скоєних у кредитно-фінансовій системі України з використанням сучасних інформаційних технологій // Актуальні проблеми боротьби зі злочинністю на етапі реформування кримінального судочинства: Матеріали Всеукраїнської науково-практичної конференції 14-15 травня 2002 р. м.Запоріжжя: У 2 ч. – Запоріжжя: Юридичний інститут МВС України, 2002. – ч.2. – С.75-78. </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rPr>
      </w:pPr>
      <w:r>
        <w:rPr>
          <w:sz w:val="28"/>
          <w:szCs w:val="28"/>
        </w:rPr>
        <w:t>Поливанюк В.Д. Криміналістичне дослідження пластикових карток // Криміналістика: Підручник. / За ред. П.Д. Біленчука. – 2-ге вид., випр. і доп. – К: Атіка, 2001. – С.211-227</w:t>
      </w:r>
      <w:r>
        <w:rPr>
          <w:sz w:val="28"/>
          <w:szCs w:val="28"/>
          <w:lang w:val="uk-UA"/>
        </w:rPr>
        <w:t>.</w:t>
      </w:r>
      <w:r>
        <w:rPr>
          <w:sz w:val="28"/>
          <w:szCs w:val="28"/>
        </w:rPr>
        <w:t xml:space="preserve"> </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lang w:val="uk-UA"/>
        </w:rPr>
        <w:t>Поливанюк</w:t>
      </w:r>
      <w:r>
        <w:rPr>
          <w:sz w:val="28"/>
          <w:szCs w:val="28"/>
        </w:rPr>
        <w:t> </w:t>
      </w:r>
      <w:r>
        <w:rPr>
          <w:sz w:val="28"/>
          <w:szCs w:val="28"/>
          <w:lang w:val="uk-UA"/>
        </w:rPr>
        <w:t>В.Д. Нові способи розрахунків – нові способи шахрайств // Вісник Запорізького юридичного інституту МВС України. – Запоріжжя, 2001. – № 2. – С.200-207.</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lang w:val="uk-UA"/>
        </w:rPr>
        <w:t>Поливанюк</w:t>
      </w:r>
      <w:r>
        <w:rPr>
          <w:sz w:val="28"/>
          <w:szCs w:val="28"/>
        </w:rPr>
        <w:t> </w:t>
      </w:r>
      <w:r>
        <w:rPr>
          <w:sz w:val="28"/>
          <w:szCs w:val="28"/>
          <w:lang w:val="uk-UA"/>
        </w:rPr>
        <w:t>В.Д. Основи банківської діяльності щодо автоматизації електронних розрахунків // Держава та регіони. Серія: Право. – Запоріжжя: Гуманітарний університет “ЗІДМУ”, 2003. – № 1. – С.62-66.</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lang w:val="uk-UA"/>
        </w:rPr>
        <w:t>Поливанюк</w:t>
      </w:r>
      <w:r>
        <w:rPr>
          <w:sz w:val="28"/>
          <w:szCs w:val="28"/>
        </w:rPr>
        <w:t> </w:t>
      </w:r>
      <w:r>
        <w:rPr>
          <w:sz w:val="28"/>
          <w:szCs w:val="28"/>
          <w:lang w:val="uk-UA"/>
        </w:rPr>
        <w:t>В.Д. Особа злочинця як елемент криміналістичної характеристики злочинів, вчинених у банківській системі України з використанням інформаційних технологій // Криміналістичні та процесуальні проблеми, що виникають під час проведення слідчих дій: Матеріали міжнародної науково-практичної конференції. Донецьк, 24</w:t>
      </w:r>
      <w:r>
        <w:rPr>
          <w:sz w:val="28"/>
          <w:szCs w:val="28"/>
          <w:lang w:val="en-US"/>
        </w:rPr>
        <w:t> </w:t>
      </w:r>
      <w:r>
        <w:rPr>
          <w:sz w:val="28"/>
          <w:szCs w:val="28"/>
          <w:lang w:val="uk-UA"/>
        </w:rPr>
        <w:t>листопада 2006 року. – Донецьк: ООО Норд Комп’ютер, 2006. – С.523-527.</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lang w:val="uk-UA"/>
        </w:rPr>
        <w:t>Поливанюк</w:t>
      </w:r>
      <w:r>
        <w:rPr>
          <w:sz w:val="28"/>
          <w:szCs w:val="28"/>
        </w:rPr>
        <w:t> </w:t>
      </w:r>
      <w:r>
        <w:rPr>
          <w:sz w:val="28"/>
          <w:szCs w:val="28"/>
          <w:lang w:val="uk-UA"/>
        </w:rPr>
        <w:t xml:space="preserve">В.Д. Поняття криміналістичної характеристики комп’ютерного злочину // Збірник наукових праць Третьої Международної конференції </w:t>
      </w:r>
      <w:r>
        <w:rPr>
          <w:sz w:val="28"/>
          <w:szCs w:val="28"/>
          <w:lang w:val="uk-UA"/>
        </w:rPr>
        <w:lastRenderedPageBreak/>
        <w:t>“Інформаційні технології та безпека” 23-27 червня 2003 р. м.Партеніт. – Київ: Інститут проблем реєстрації інформації НАН України, 2003. – Випуск 3. – С.141-150.</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lang w:val="uk-UA"/>
        </w:rPr>
        <w:t>Поливанюк</w:t>
      </w:r>
      <w:r>
        <w:rPr>
          <w:sz w:val="28"/>
          <w:szCs w:val="28"/>
        </w:rPr>
        <w:t> </w:t>
      </w:r>
      <w:r>
        <w:rPr>
          <w:sz w:val="28"/>
          <w:szCs w:val="28"/>
          <w:lang w:val="uk-UA"/>
        </w:rPr>
        <w:t>В.Д. Проведення слідчих дій щодо огляду та вилучення комп’ютерної інформації та комп’ютерної техніки // Вісник Академії праці та соціальних відносин ФПУ. – Київ, 2002. – № 2. – С.196-199.</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rPr>
      </w:pPr>
      <w:r>
        <w:rPr>
          <w:sz w:val="28"/>
          <w:szCs w:val="28"/>
          <w:lang w:val="uk-UA"/>
        </w:rPr>
        <w:t>Поливанюк</w:t>
      </w:r>
      <w:r>
        <w:rPr>
          <w:sz w:val="28"/>
          <w:szCs w:val="28"/>
        </w:rPr>
        <w:t> </w:t>
      </w:r>
      <w:r>
        <w:rPr>
          <w:sz w:val="28"/>
          <w:szCs w:val="28"/>
          <w:lang w:val="uk-UA"/>
        </w:rPr>
        <w:t xml:space="preserve">В.Д. Розвиток способів вчинення злочинів у банківській системі України з використанням інформаційних технологій // Проблеми державотворення і захисту прав людини в Україні: Матеріали Х регіональної науково-практичної конференції. </w:t>
      </w:r>
      <w:r>
        <w:rPr>
          <w:sz w:val="28"/>
          <w:szCs w:val="28"/>
        </w:rPr>
        <w:t>5-6 лютого 2004 р. – Львів: Юридичний факультет Львівського національного університету імені Івана Франка, 2004. – С.426</w:t>
      </w:r>
      <w:r>
        <w:rPr>
          <w:sz w:val="28"/>
          <w:szCs w:val="28"/>
          <w:lang w:val="uk-UA"/>
        </w:rPr>
        <w:t>.</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rPr>
      </w:pPr>
      <w:r>
        <w:rPr>
          <w:sz w:val="28"/>
          <w:szCs w:val="28"/>
          <w:lang w:val="uk-UA"/>
        </w:rPr>
        <w:t>Поливанюк</w:t>
      </w:r>
      <w:r>
        <w:rPr>
          <w:sz w:val="28"/>
          <w:szCs w:val="28"/>
        </w:rPr>
        <w:t> </w:t>
      </w:r>
      <w:r>
        <w:rPr>
          <w:sz w:val="28"/>
          <w:szCs w:val="28"/>
          <w:lang w:val="uk-UA"/>
        </w:rPr>
        <w:t xml:space="preserve">В.Д. Тактичні особливості проведення допиту при розслідуванні злочинів, скоєних у сфері використання електронно-обчислювальних машин (комп’ютерів), систем та комп’ютерних мереж  // Матеріали Всеукраїнської науково-практичної конференції “Теоретичні та практичні проблеми організації досудового слідства”. 20-21 травня 2005 року м.Запоріжжя: У 2 ч. – Запоріжжя: Юридичний інститут МВС України, 2005. – </w:t>
      </w:r>
      <w:r>
        <w:rPr>
          <w:sz w:val="28"/>
          <w:szCs w:val="28"/>
        </w:rPr>
        <w:t>Ч.1. – С.79-81</w:t>
      </w:r>
      <w:r>
        <w:rPr>
          <w:sz w:val="28"/>
          <w:szCs w:val="28"/>
          <w:lang w:val="uk-UA"/>
        </w:rPr>
        <w:t>.</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rPr>
      </w:pPr>
      <w:r>
        <w:rPr>
          <w:sz w:val="28"/>
          <w:szCs w:val="28"/>
          <w:lang w:val="uk-UA"/>
        </w:rPr>
        <w:t>Поливанюк</w:t>
      </w:r>
      <w:r>
        <w:rPr>
          <w:sz w:val="28"/>
          <w:szCs w:val="28"/>
        </w:rPr>
        <w:t> </w:t>
      </w:r>
      <w:r>
        <w:rPr>
          <w:sz w:val="28"/>
          <w:szCs w:val="28"/>
          <w:lang w:val="uk-UA"/>
        </w:rPr>
        <w:t>В.Д., Ращенко</w:t>
      </w:r>
      <w:r>
        <w:rPr>
          <w:sz w:val="28"/>
          <w:szCs w:val="28"/>
        </w:rPr>
        <w:t> </w:t>
      </w:r>
      <w:r>
        <w:rPr>
          <w:sz w:val="28"/>
          <w:szCs w:val="28"/>
          <w:lang w:val="uk-UA"/>
        </w:rPr>
        <w:t>Є.М. Криміналістичні особливості комп’ютерних злочинів // Вісник Запорізького юридичного інституту МВС України. – Запоріжжя, 2004. – № 2. – С.267–272.</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Положення Правління Національного Банку України “Про впровадження пластикових карток міжнародних платіжних систем у розрахунках за товари, надані послуги та при видачі готівки”</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 xml:space="preserve">Положення про технічний захист інформації в Україні, затверджене постановою Кабінету Міністрів України від 1994 р. № 632 // Збірка нормативних документів системи технічного захисту інформації. – Державний комітет України з питань державних секретів та технічного захисту інформації, 1997. - № 4. – </w:t>
      </w:r>
      <w:r>
        <w:rPr>
          <w:sz w:val="28"/>
          <w:szCs w:val="28"/>
          <w:lang w:val="uk-UA"/>
        </w:rPr>
        <w:t>С</w:t>
      </w:r>
      <w:r>
        <w:rPr>
          <w:sz w:val="28"/>
          <w:szCs w:val="28"/>
        </w:rPr>
        <w:t>.15–41</w:t>
      </w:r>
      <w:r>
        <w:rPr>
          <w:sz w:val="28"/>
          <w:szCs w:val="28"/>
          <w:lang w:val="uk-UA"/>
        </w:rPr>
        <w:t>.</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lang w:val="uk-UA"/>
        </w:rPr>
        <w:lastRenderedPageBreak/>
        <w:t>Попович В.М. Правові основи банківської справи та її захист від злочинних посягань: Настольна книга з питань банківської та підприємницької економічної безпеки. – К., 1995. – 325 с.</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lang w:val="uk-UA"/>
        </w:rPr>
        <w:t>Попович В.М. Тіньова економіка як предмет економічної кримінології. – К., 1998. – 447 с.</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lang w:val="uk-UA"/>
        </w:rPr>
        <w:t>Постанова Кабінету Міністрів України “Про деякі питання захисту інформації, охорона якої забезпечується державою” від 13 березня 2002 року № 281.</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lang w:val="uk-UA"/>
        </w:rPr>
        <w:t>Постанова Кабінету Міністрів України № 1126 від 08.10.97 “Про затвердження Концепції технічного захисту інформації в Україні” // Збірка нормативних документів системи технічного захисту інформації. – 1997. - № 4. – С.2-13.</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 xml:space="preserve">Постанова Кабінету Міністрів України № 632 від 09.09.94 “Про затвердження Положення про технічний захист інформації в Україні” // Збірка нормативних документів системи технічного захисту інформації. – 1997. - № 4. – </w:t>
      </w:r>
      <w:r>
        <w:rPr>
          <w:sz w:val="28"/>
          <w:szCs w:val="28"/>
          <w:lang w:val="uk-UA"/>
        </w:rPr>
        <w:t>С</w:t>
      </w:r>
      <w:r>
        <w:rPr>
          <w:sz w:val="28"/>
          <w:szCs w:val="28"/>
        </w:rPr>
        <w:t>.14-41</w:t>
      </w:r>
      <w:r>
        <w:rPr>
          <w:sz w:val="28"/>
          <w:szCs w:val="28"/>
          <w:lang w:val="uk-UA"/>
        </w:rPr>
        <w:t>.</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Постанова Правління Національного Банку України “Про затвердження положення про порядок емісії платіжних карток і здійснення операцій з їх застосуванням”</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Постанова Правління Національного банку України № 135 від 29 березня 2001р. “Про затвердження Інструкції про безготівкові розрахунки в Україні в національній валюті”</w:t>
      </w:r>
      <w:r>
        <w:rPr>
          <w:sz w:val="28"/>
          <w:szCs w:val="28"/>
          <w:lang w:val="uk-UA"/>
        </w:rPr>
        <w:t>.</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 xml:space="preserve">Постанова Правління Національного банку України № 621 від 27 грудня 1999р. “Про затвердження Інструкції про міжбанківські розрахунки в Україні”. </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Расследование неправомерного доступа к компьютерной информации: Научно-практическое пособие / Под ред. Шурухнова Н.</w:t>
      </w:r>
      <w:r>
        <w:rPr>
          <w:sz w:val="28"/>
          <w:szCs w:val="28"/>
          <w:lang w:val="uk-UA"/>
        </w:rPr>
        <w:t>Г</w:t>
      </w:r>
      <w:r>
        <w:rPr>
          <w:sz w:val="28"/>
          <w:szCs w:val="28"/>
        </w:rPr>
        <w:t>. – М. : Щит-М, 1999. – 254</w:t>
      </w:r>
      <w:r>
        <w:rPr>
          <w:sz w:val="28"/>
          <w:szCs w:val="28"/>
          <w:lang w:val="uk-UA"/>
        </w:rPr>
        <w:t> </w:t>
      </w:r>
      <w:r>
        <w:rPr>
          <w:sz w:val="28"/>
          <w:szCs w:val="28"/>
        </w:rPr>
        <w:t>с</w:t>
      </w:r>
      <w:r>
        <w:rPr>
          <w:sz w:val="28"/>
          <w:szCs w:val="28"/>
          <w:lang w:val="uk-UA"/>
        </w:rPr>
        <w:t>.</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Расследование хищений государственного или общественного имущества (Проблемы тактики и методики). – X: Вища школа, 1987. – 168</w:t>
      </w:r>
      <w:r>
        <w:rPr>
          <w:sz w:val="28"/>
          <w:szCs w:val="28"/>
          <w:lang w:val="uk-UA"/>
        </w:rPr>
        <w:t> </w:t>
      </w:r>
      <w:r>
        <w:rPr>
          <w:sz w:val="28"/>
          <w:szCs w:val="28"/>
        </w:rPr>
        <w:t>с</w:t>
      </w:r>
      <w:r>
        <w:rPr>
          <w:sz w:val="28"/>
          <w:szCs w:val="28"/>
          <w:lang w:val="uk-UA"/>
        </w:rPr>
        <w:t>.</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lastRenderedPageBreak/>
        <w:t xml:space="preserve">Рогозин В.Ю. Особенности расследования и предупреждения преступлений в сфере компьютерной информации: Дис. </w:t>
      </w:r>
      <w:r>
        <w:rPr>
          <w:sz w:val="28"/>
          <w:szCs w:val="28"/>
          <w:lang w:val="uk-UA"/>
        </w:rPr>
        <w:t>...</w:t>
      </w:r>
      <w:r>
        <w:rPr>
          <w:spacing w:val="-4"/>
          <w:sz w:val="28"/>
          <w:szCs w:val="28"/>
        </w:rPr>
        <w:t xml:space="preserve"> канд. юрид. наук. Волгоград: ВЮИ МВД России, 1998. – 286</w:t>
      </w:r>
      <w:r>
        <w:rPr>
          <w:spacing w:val="-4"/>
          <w:sz w:val="28"/>
          <w:szCs w:val="28"/>
          <w:lang w:val="uk-UA"/>
        </w:rPr>
        <w:t> </w:t>
      </w:r>
      <w:r>
        <w:rPr>
          <w:spacing w:val="-4"/>
          <w:sz w:val="28"/>
          <w:szCs w:val="28"/>
        </w:rPr>
        <w:t>с</w:t>
      </w:r>
      <w:r>
        <w:rPr>
          <w:spacing w:val="-4"/>
          <w:sz w:val="28"/>
          <w:szCs w:val="28"/>
          <w:lang w:val="uk-UA"/>
        </w:rPr>
        <w:t>.</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Розенфельд Н. Загальна характеристика умисних комп'ютерних злочинів</w:t>
      </w:r>
      <w:r>
        <w:rPr>
          <w:sz w:val="28"/>
          <w:szCs w:val="28"/>
          <w:lang w:val="uk-UA"/>
        </w:rPr>
        <w:t xml:space="preserve"> </w:t>
      </w:r>
      <w:r>
        <w:rPr>
          <w:sz w:val="28"/>
          <w:szCs w:val="28"/>
        </w:rPr>
        <w:t>//</w:t>
      </w:r>
      <w:r>
        <w:rPr>
          <w:sz w:val="28"/>
          <w:szCs w:val="28"/>
          <w:lang w:val="uk-UA"/>
        </w:rPr>
        <w:t xml:space="preserve"> </w:t>
      </w:r>
      <w:r>
        <w:rPr>
          <w:sz w:val="28"/>
          <w:szCs w:val="28"/>
        </w:rPr>
        <w:t>Право України. - 2002. -№10.</w:t>
      </w:r>
      <w:r>
        <w:rPr>
          <w:sz w:val="28"/>
          <w:szCs w:val="28"/>
          <w:lang w:val="uk-UA"/>
        </w:rPr>
        <w:t xml:space="preserve"> </w:t>
      </w:r>
      <w:r>
        <w:rPr>
          <w:sz w:val="28"/>
          <w:szCs w:val="28"/>
        </w:rPr>
        <w:t>–</w:t>
      </w:r>
      <w:r>
        <w:rPr>
          <w:sz w:val="28"/>
          <w:szCs w:val="28"/>
          <w:lang w:val="uk-UA"/>
        </w:rPr>
        <w:t xml:space="preserve"> </w:t>
      </w:r>
      <w:r>
        <w:rPr>
          <w:sz w:val="28"/>
          <w:szCs w:val="28"/>
        </w:rPr>
        <w:t xml:space="preserve">С.88-93. </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Россинская Е.Р. Судебная экспертиза в уголовном, гражданском, арбитражном процессе. – М.: Право и закон, 1996. – 224</w:t>
      </w:r>
      <w:r>
        <w:rPr>
          <w:sz w:val="28"/>
          <w:szCs w:val="28"/>
          <w:lang w:val="uk-UA"/>
        </w:rPr>
        <w:t> </w:t>
      </w:r>
      <w:r>
        <w:rPr>
          <w:sz w:val="28"/>
          <w:szCs w:val="28"/>
        </w:rPr>
        <w:t>с</w:t>
      </w:r>
      <w:r>
        <w:rPr>
          <w:sz w:val="28"/>
          <w:szCs w:val="28"/>
          <w:lang w:val="uk-UA"/>
        </w:rPr>
        <w:t>.</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lang w:val="uk-UA"/>
        </w:rPr>
        <w:t>Рябов</w:t>
      </w:r>
      <w:r>
        <w:rPr>
          <w:sz w:val="28"/>
          <w:szCs w:val="28"/>
        </w:rPr>
        <w:t> </w:t>
      </w:r>
      <w:r>
        <w:rPr>
          <w:sz w:val="28"/>
          <w:szCs w:val="28"/>
          <w:lang w:val="uk-UA"/>
        </w:rPr>
        <w:t>О.А. Особливості фіксації та вилучення комп’ютерних засобів при проведенні слідчих дій // Матеріали міжвузівської науково-практичної конференції. – Донецьк: Донецький інститут внутрішніх справ, 2001. – С.176.</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Савченко А.А., Лазуренко Ю.В. Особенности выявления и раскрытия корыстных преступлений, совершаемых с использованием автоматизированных систем // Матеріали міжвузівської науково-практичної конференції. – Донецьк: Донецький інститут внутрішніх справ, 2001. – С.19</w:t>
      </w:r>
      <w:r>
        <w:rPr>
          <w:sz w:val="28"/>
          <w:szCs w:val="28"/>
          <w:lang w:val="uk-UA"/>
        </w:rPr>
        <w:t>.</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 xml:space="preserve">Салтевский М.В. Основы методики расследования легализации денежных средств, нажитых незаконно: Конспект лекций. - </w:t>
      </w:r>
      <w:r>
        <w:rPr>
          <w:sz w:val="28"/>
          <w:szCs w:val="28"/>
          <w:lang w:val="en-US"/>
        </w:rPr>
        <w:t>X</w:t>
      </w:r>
      <w:r>
        <w:rPr>
          <w:sz w:val="28"/>
          <w:szCs w:val="28"/>
        </w:rPr>
        <w:t>.: Б.и., 2000. –</w:t>
      </w:r>
      <w:r>
        <w:rPr>
          <w:sz w:val="28"/>
          <w:szCs w:val="28"/>
          <w:lang w:val="uk-UA"/>
        </w:rPr>
        <w:t xml:space="preserve"> </w:t>
      </w:r>
      <w:r>
        <w:rPr>
          <w:sz w:val="28"/>
          <w:szCs w:val="28"/>
        </w:rPr>
        <w:t>18</w:t>
      </w:r>
      <w:r>
        <w:rPr>
          <w:sz w:val="28"/>
          <w:szCs w:val="28"/>
          <w:lang w:val="uk-UA"/>
        </w:rPr>
        <w:t> </w:t>
      </w:r>
      <w:r>
        <w:rPr>
          <w:sz w:val="28"/>
          <w:szCs w:val="28"/>
        </w:rPr>
        <w:t>с</w:t>
      </w:r>
      <w:r>
        <w:rPr>
          <w:sz w:val="28"/>
          <w:szCs w:val="28"/>
          <w:lang w:val="uk-UA"/>
        </w:rPr>
        <w:t>.</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rPr>
      </w:pPr>
      <w:r>
        <w:rPr>
          <w:sz w:val="28"/>
          <w:szCs w:val="28"/>
        </w:rPr>
        <w:t>Салтевский М.В., Дьяченко А.Ф., Губанов В.А. Проблемы судебной компьютерно-технической экспертизы // Вісник Луганського інституту внутрішніх справ. - 1998. - №1. – С</w:t>
      </w:r>
      <w:r>
        <w:rPr>
          <w:sz w:val="28"/>
          <w:szCs w:val="28"/>
          <w:lang w:val="uk-UA"/>
        </w:rPr>
        <w:t>.</w:t>
      </w:r>
      <w:r>
        <w:rPr>
          <w:sz w:val="28"/>
          <w:szCs w:val="28"/>
        </w:rPr>
        <w:t xml:space="preserve">160-167. </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Салтевский М.В., Щербаковский М.Г., Губанов В.А. Осмотр компьютерных средств на месте происшествия: Методологические рекомендации. – Харків.: Нац. юрид. акад. України, 1999. – 38</w:t>
      </w:r>
      <w:r>
        <w:rPr>
          <w:sz w:val="28"/>
          <w:szCs w:val="28"/>
          <w:lang w:val="uk-UA"/>
        </w:rPr>
        <w:t> </w:t>
      </w:r>
      <w:r>
        <w:rPr>
          <w:sz w:val="28"/>
          <w:szCs w:val="28"/>
        </w:rPr>
        <w:t>с</w:t>
      </w:r>
      <w:r>
        <w:rPr>
          <w:sz w:val="28"/>
          <w:szCs w:val="28"/>
          <w:lang w:val="uk-UA"/>
        </w:rPr>
        <w:t>.</w:t>
      </w:r>
    </w:p>
    <w:p w:rsidR="00140EDD" w:rsidRDefault="00140EDD" w:rsidP="007159B2">
      <w:pPr>
        <w:numPr>
          <w:ilvl w:val="0"/>
          <w:numId w:val="57"/>
        </w:numPr>
        <w:shd w:val="clear" w:color="auto" w:fill="FFFFFF"/>
        <w:tabs>
          <w:tab w:val="left" w:pos="540"/>
          <w:tab w:val="left" w:pos="720"/>
        </w:tabs>
        <w:suppressAutoHyphens w:val="0"/>
        <w:spacing w:line="360" w:lineRule="auto"/>
        <w:ind w:left="540" w:hanging="540"/>
        <w:jc w:val="both"/>
        <w:rPr>
          <w:sz w:val="28"/>
          <w:szCs w:val="28"/>
          <w:lang w:val="uk-UA"/>
        </w:rPr>
      </w:pPr>
      <w:r>
        <w:rPr>
          <w:sz w:val="28"/>
          <w:szCs w:val="28"/>
        </w:rPr>
        <w:t xml:space="preserve">Салтевський М.В., Губанов В.А. Использование следов сети интернет в раскрытии экономических преступлений // Вісник Луганського інституту внутрішніх справ: Спеціальний випуск. - 1999. Частина 1. - С.67-74. </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Салтевський М.В. Основи методики розслідування злочинів, скоєних з використанням ЕОМ: Навчальний посібник. – Х., 2000. – 35</w:t>
      </w:r>
      <w:r>
        <w:rPr>
          <w:sz w:val="28"/>
          <w:szCs w:val="28"/>
          <w:lang w:val="uk-UA"/>
        </w:rPr>
        <w:t> </w:t>
      </w:r>
      <w:r>
        <w:rPr>
          <w:sz w:val="28"/>
          <w:szCs w:val="28"/>
        </w:rPr>
        <w:t>с</w:t>
      </w:r>
      <w:r>
        <w:rPr>
          <w:sz w:val="28"/>
          <w:szCs w:val="28"/>
          <w:lang w:val="uk-UA"/>
        </w:rPr>
        <w:t>.</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rPr>
      </w:pPr>
      <w:r>
        <w:rPr>
          <w:sz w:val="28"/>
          <w:szCs w:val="28"/>
        </w:rPr>
        <w:lastRenderedPageBreak/>
        <w:t xml:space="preserve">Самойленко О.А. Особливості предмета корисливих злочинів, вчинених із використанням комп'ютерних технологій // Підприємництво, господарство та право. - К.: ТОВ «Гарантія», 2005. - №8. – С.153-155. </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rPr>
      </w:pPr>
      <w:r>
        <w:rPr>
          <w:sz w:val="28"/>
          <w:szCs w:val="28"/>
          <w:lang w:val="uk-UA"/>
        </w:rPr>
        <w:t xml:space="preserve">Самойленко О.А. Особливості розслідування викрадень майна, вчинених із використанням комп`ютерних технологій: </w:t>
      </w:r>
      <w:r>
        <w:rPr>
          <w:sz w:val="28"/>
          <w:szCs w:val="28"/>
        </w:rPr>
        <w:t>Дис... канд. юрид. наук: 12.00.09.-</w:t>
      </w:r>
      <w:r>
        <w:rPr>
          <w:sz w:val="28"/>
          <w:szCs w:val="28"/>
          <w:lang w:val="uk-UA"/>
        </w:rPr>
        <w:t xml:space="preserve"> Донецьк</w:t>
      </w:r>
      <w:r>
        <w:rPr>
          <w:sz w:val="28"/>
          <w:szCs w:val="28"/>
        </w:rPr>
        <w:t>, 200</w:t>
      </w:r>
      <w:r>
        <w:rPr>
          <w:sz w:val="28"/>
          <w:szCs w:val="28"/>
          <w:lang w:val="uk-UA"/>
        </w:rPr>
        <w:t>6</w:t>
      </w:r>
      <w:r>
        <w:rPr>
          <w:sz w:val="28"/>
          <w:szCs w:val="28"/>
        </w:rPr>
        <w:t>.</w:t>
      </w:r>
      <w:r>
        <w:rPr>
          <w:sz w:val="28"/>
          <w:szCs w:val="28"/>
          <w:lang w:val="uk-UA"/>
        </w:rPr>
        <w:t xml:space="preserve"> </w:t>
      </w:r>
      <w:r>
        <w:rPr>
          <w:sz w:val="28"/>
          <w:szCs w:val="28"/>
        </w:rPr>
        <w:t>–</w:t>
      </w:r>
      <w:r>
        <w:rPr>
          <w:sz w:val="28"/>
          <w:szCs w:val="28"/>
          <w:lang w:val="uk-UA"/>
        </w:rPr>
        <w:t xml:space="preserve"> </w:t>
      </w:r>
      <w:r>
        <w:rPr>
          <w:sz w:val="28"/>
          <w:szCs w:val="28"/>
        </w:rPr>
        <w:t>2</w:t>
      </w:r>
      <w:r>
        <w:rPr>
          <w:sz w:val="28"/>
          <w:szCs w:val="28"/>
          <w:lang w:val="uk-UA"/>
        </w:rPr>
        <w:t>50 </w:t>
      </w:r>
      <w:r>
        <w:rPr>
          <w:sz w:val="28"/>
          <w:szCs w:val="28"/>
        </w:rPr>
        <w:t>с</w:t>
      </w:r>
      <w:r>
        <w:rPr>
          <w:sz w:val="28"/>
          <w:szCs w:val="28"/>
          <w:lang w:val="uk-UA"/>
        </w:rPr>
        <w:t>.</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 xml:space="preserve">Селиванов Н.А. Проблемы борьбы с компьютерной преступностью // Законность. – 1993. – №8. – С.36–40. </w:t>
      </w:r>
    </w:p>
    <w:p w:rsidR="00140EDD" w:rsidRDefault="00140EDD" w:rsidP="007159B2">
      <w:pPr>
        <w:numPr>
          <w:ilvl w:val="0"/>
          <w:numId w:val="57"/>
        </w:numPr>
        <w:shd w:val="clear" w:color="auto" w:fill="FFFFFF"/>
        <w:tabs>
          <w:tab w:val="left" w:pos="540"/>
          <w:tab w:val="left" w:pos="720"/>
        </w:tabs>
        <w:suppressAutoHyphens w:val="0"/>
        <w:spacing w:line="360" w:lineRule="auto"/>
        <w:ind w:left="540" w:hanging="540"/>
        <w:jc w:val="both"/>
        <w:rPr>
          <w:sz w:val="28"/>
          <w:szCs w:val="28"/>
        </w:rPr>
      </w:pPr>
      <w:r>
        <w:rPr>
          <w:sz w:val="28"/>
          <w:szCs w:val="28"/>
        </w:rPr>
        <w:t xml:space="preserve">Семенов Н.В., Мотуз О.В. Судебно-кибернетическая экспертиза -инструмент борьбы с преступностью </w:t>
      </w:r>
      <w:r>
        <w:rPr>
          <w:sz w:val="28"/>
          <w:szCs w:val="28"/>
          <w:lang w:val="en-US"/>
        </w:rPr>
        <w:t>XXI</w:t>
      </w:r>
      <w:r>
        <w:rPr>
          <w:sz w:val="28"/>
          <w:szCs w:val="28"/>
        </w:rPr>
        <w:t xml:space="preserve"> века // Конфидент. - С-Пб,</w:t>
      </w:r>
      <w:r>
        <w:rPr>
          <w:sz w:val="28"/>
          <w:szCs w:val="28"/>
          <w:lang w:val="uk-UA"/>
        </w:rPr>
        <w:t xml:space="preserve"> </w:t>
      </w:r>
      <w:r>
        <w:rPr>
          <w:sz w:val="28"/>
          <w:szCs w:val="28"/>
        </w:rPr>
        <w:t>1999.</w:t>
      </w:r>
      <w:r>
        <w:rPr>
          <w:sz w:val="28"/>
          <w:szCs w:val="28"/>
          <w:lang w:val="uk-UA"/>
        </w:rPr>
        <w:t xml:space="preserve"> </w:t>
      </w:r>
      <w:r>
        <w:rPr>
          <w:sz w:val="28"/>
          <w:szCs w:val="28"/>
        </w:rPr>
        <w:t>–</w:t>
      </w:r>
      <w:r>
        <w:rPr>
          <w:sz w:val="28"/>
          <w:szCs w:val="28"/>
          <w:lang w:val="uk-UA"/>
        </w:rPr>
        <w:t xml:space="preserve"> </w:t>
      </w:r>
      <w:r>
        <w:rPr>
          <w:sz w:val="28"/>
          <w:szCs w:val="28"/>
        </w:rPr>
        <w:t>№</w:t>
      </w:r>
      <w:r>
        <w:rPr>
          <w:sz w:val="28"/>
          <w:szCs w:val="28"/>
          <w:lang w:val="uk-UA"/>
        </w:rPr>
        <w:t xml:space="preserve"> </w:t>
      </w:r>
      <w:r>
        <w:rPr>
          <w:sz w:val="28"/>
          <w:szCs w:val="28"/>
        </w:rPr>
        <w:t>1-2.</w:t>
      </w:r>
      <w:r>
        <w:rPr>
          <w:sz w:val="28"/>
          <w:szCs w:val="28"/>
          <w:lang w:val="uk-UA"/>
        </w:rPr>
        <w:t xml:space="preserve"> </w:t>
      </w:r>
      <w:r>
        <w:rPr>
          <w:sz w:val="28"/>
          <w:szCs w:val="28"/>
        </w:rPr>
        <w:t>–</w:t>
      </w:r>
      <w:r>
        <w:rPr>
          <w:sz w:val="28"/>
          <w:szCs w:val="28"/>
          <w:lang w:val="uk-UA"/>
        </w:rPr>
        <w:t xml:space="preserve"> </w:t>
      </w:r>
      <w:r>
        <w:rPr>
          <w:sz w:val="28"/>
          <w:szCs w:val="28"/>
        </w:rPr>
        <w:t xml:space="preserve">С.11. </w:t>
      </w:r>
    </w:p>
    <w:p w:rsidR="00140EDD" w:rsidRDefault="00140EDD" w:rsidP="007159B2">
      <w:pPr>
        <w:numPr>
          <w:ilvl w:val="0"/>
          <w:numId w:val="57"/>
        </w:numPr>
        <w:shd w:val="clear" w:color="auto" w:fill="FFFFFF"/>
        <w:tabs>
          <w:tab w:val="left" w:pos="540"/>
          <w:tab w:val="left" w:pos="720"/>
        </w:tabs>
        <w:suppressAutoHyphens w:val="0"/>
        <w:spacing w:line="360" w:lineRule="auto"/>
        <w:ind w:left="540" w:hanging="540"/>
        <w:jc w:val="both"/>
        <w:rPr>
          <w:sz w:val="28"/>
          <w:szCs w:val="28"/>
        </w:rPr>
      </w:pPr>
      <w:r>
        <w:rPr>
          <w:sz w:val="28"/>
          <w:szCs w:val="28"/>
        </w:rPr>
        <w:t xml:space="preserve">Сергеев В.В. Компьютерные преступления в банковской сфере //Банковское дело. – 1997. – № 2. – С.27–28. </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rPr>
      </w:pPr>
      <w:r>
        <w:rPr>
          <w:sz w:val="28"/>
          <w:szCs w:val="28"/>
        </w:rPr>
        <w:t>Скоромников К.С. Расследование преступлений в сфере компьютерной информации // Руководство для следователей / Под ред. Селиванова</w:t>
      </w:r>
      <w:r>
        <w:rPr>
          <w:sz w:val="28"/>
          <w:szCs w:val="28"/>
          <w:lang w:val="uk-UA"/>
        </w:rPr>
        <w:t> </w:t>
      </w:r>
      <w:r>
        <w:rPr>
          <w:sz w:val="28"/>
          <w:szCs w:val="28"/>
        </w:rPr>
        <w:t>Н.А., Снеткова В.А. – М.: БЕК, 1997. – 432</w:t>
      </w:r>
      <w:r>
        <w:rPr>
          <w:sz w:val="28"/>
          <w:szCs w:val="28"/>
          <w:lang w:val="uk-UA"/>
        </w:rPr>
        <w:t> </w:t>
      </w:r>
      <w:r>
        <w:rPr>
          <w:sz w:val="28"/>
          <w:szCs w:val="28"/>
        </w:rPr>
        <w:t>с</w:t>
      </w:r>
      <w:r>
        <w:rPr>
          <w:sz w:val="28"/>
          <w:szCs w:val="28"/>
          <w:lang w:val="uk-UA"/>
        </w:rPr>
        <w:t>.</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rPr>
      </w:pPr>
      <w:r>
        <w:rPr>
          <w:sz w:val="28"/>
          <w:szCs w:val="28"/>
        </w:rPr>
        <w:t xml:space="preserve">Снігерьов О.П., Голубєв В.О. Проблеми класифікації злочинів у сфері комп’ютерної інформації // Вісник університету внутрішніх справ. – Вип. 5. – Харків., 1999. – С.25–28. </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rPr>
      </w:pPr>
      <w:r>
        <w:rPr>
          <w:sz w:val="28"/>
          <w:szCs w:val="28"/>
        </w:rPr>
        <w:t>Снігерьов О.П., Кухарьонок М.А. Визначення можливих каналів витоку інформації в автоматизованих системах // Інформаційні технології та захист інформації. – Запоріжжя: Юридичний інститут МВС України, 1998. - №1. – С.59</w:t>
      </w:r>
      <w:r>
        <w:rPr>
          <w:sz w:val="28"/>
          <w:szCs w:val="28"/>
          <w:lang w:val="uk-UA"/>
        </w:rPr>
        <w:t>.</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rPr>
      </w:pPr>
      <w:r>
        <w:rPr>
          <w:sz w:val="28"/>
          <w:szCs w:val="28"/>
        </w:rPr>
        <w:t>Советская криминалистика: методика расследования отдельных видов преступлений. /</w:t>
      </w:r>
      <w:r>
        <w:rPr>
          <w:sz w:val="28"/>
          <w:szCs w:val="28"/>
          <w:lang w:val="uk-UA"/>
        </w:rPr>
        <w:t xml:space="preserve"> </w:t>
      </w:r>
      <w:r>
        <w:rPr>
          <w:sz w:val="28"/>
          <w:szCs w:val="28"/>
        </w:rPr>
        <w:t>Под ред. Лисиченко В.К.. – К., 1988. – 405</w:t>
      </w:r>
      <w:r>
        <w:rPr>
          <w:sz w:val="28"/>
          <w:szCs w:val="28"/>
          <w:lang w:val="uk-UA"/>
        </w:rPr>
        <w:t> </w:t>
      </w:r>
      <w:r>
        <w:rPr>
          <w:sz w:val="28"/>
          <w:szCs w:val="28"/>
        </w:rPr>
        <w:t>с</w:t>
      </w:r>
      <w:r>
        <w:rPr>
          <w:sz w:val="28"/>
          <w:szCs w:val="28"/>
          <w:lang w:val="uk-UA"/>
        </w:rPr>
        <w:t>.</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rPr>
      </w:pPr>
      <w:r>
        <w:rPr>
          <w:sz w:val="28"/>
          <w:szCs w:val="28"/>
        </w:rPr>
        <w:t>Сокиран Ф.М. Научно-технические средства как элемент психологического воздействия на предварительном следствии // Актуальные проблемы обеспечения следственной практики научно-техническими достижениями: Межвуз. сб-к научн. тр. - К.: НИ и РИО Киевской высшей шко</w:t>
      </w:r>
      <w:r>
        <w:rPr>
          <w:sz w:val="28"/>
          <w:szCs w:val="28"/>
        </w:rPr>
        <w:softHyphen/>
        <w:t xml:space="preserve">лы МВД СССР им. Ф.Э. Дзержинского, 1987. – С.63-66. </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rPr>
      </w:pPr>
      <w:r>
        <w:rPr>
          <w:sz w:val="28"/>
          <w:szCs w:val="28"/>
        </w:rPr>
        <w:lastRenderedPageBreak/>
        <w:t>Сологуб Н.М., Евдокимов</w:t>
      </w:r>
      <w:r>
        <w:rPr>
          <w:sz w:val="28"/>
          <w:szCs w:val="28"/>
          <w:lang w:val="uk-UA"/>
        </w:rPr>
        <w:t> </w:t>
      </w:r>
      <w:r>
        <w:rPr>
          <w:iCs/>
          <w:sz w:val="28"/>
          <w:szCs w:val="28"/>
        </w:rPr>
        <w:t>С</w:t>
      </w:r>
      <w:r>
        <w:rPr>
          <w:iCs/>
          <w:sz w:val="28"/>
          <w:szCs w:val="28"/>
          <w:lang w:val="uk-UA"/>
        </w:rPr>
        <w:t>.</w:t>
      </w:r>
      <w:r>
        <w:rPr>
          <w:iCs/>
          <w:sz w:val="28"/>
          <w:szCs w:val="28"/>
        </w:rPr>
        <w:t>Т</w:t>
      </w:r>
      <w:r>
        <w:rPr>
          <w:i/>
          <w:iCs/>
          <w:sz w:val="28"/>
          <w:szCs w:val="28"/>
        </w:rPr>
        <w:t xml:space="preserve">., </w:t>
      </w:r>
      <w:r>
        <w:rPr>
          <w:sz w:val="28"/>
          <w:szCs w:val="28"/>
        </w:rPr>
        <w:t>Данилова Н.А. Хищения в сфере экономической деятельности: механизм преступления и его выявление: Методическое пособие. - М.: ПРИОР, 2002. – 256</w:t>
      </w:r>
      <w:r>
        <w:rPr>
          <w:sz w:val="28"/>
          <w:szCs w:val="28"/>
          <w:lang w:val="uk-UA"/>
        </w:rPr>
        <w:t> </w:t>
      </w:r>
      <w:r>
        <w:rPr>
          <w:sz w:val="28"/>
          <w:szCs w:val="28"/>
        </w:rPr>
        <w:t>с</w:t>
      </w:r>
      <w:r>
        <w:rPr>
          <w:sz w:val="28"/>
          <w:szCs w:val="28"/>
          <w:lang w:val="uk-UA"/>
        </w:rPr>
        <w:t>.</w:t>
      </w:r>
      <w:r>
        <w:rPr>
          <w:sz w:val="28"/>
          <w:szCs w:val="28"/>
        </w:rPr>
        <w:t xml:space="preserve"> </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rPr>
      </w:pPr>
      <w:r>
        <w:rPr>
          <w:sz w:val="28"/>
          <w:szCs w:val="28"/>
        </w:rPr>
        <w:t xml:space="preserve">Сорокин B.C. Обнаружение и фиксация следов на месте происшествия. М., 1966. </w:t>
      </w:r>
      <w:r>
        <w:rPr>
          <w:sz w:val="28"/>
          <w:szCs w:val="28"/>
          <w:lang w:val="uk-UA"/>
        </w:rPr>
        <w:t>– 103 с.</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rPr>
      </w:pPr>
      <w:r>
        <w:rPr>
          <w:sz w:val="28"/>
          <w:szCs w:val="28"/>
        </w:rPr>
        <w:t xml:space="preserve">Сорокотягин И.Н. Системно-структурная характеристика специальных познаний и формы их использования в борьбе с преступностью. // Применение специальных познаний в борьбе с преступностью. – Свердловск, 1983. – </w:t>
      </w:r>
      <w:r>
        <w:rPr>
          <w:sz w:val="28"/>
          <w:szCs w:val="28"/>
          <w:lang w:val="uk-UA"/>
        </w:rPr>
        <w:t>С</w:t>
      </w:r>
      <w:r>
        <w:rPr>
          <w:sz w:val="28"/>
          <w:szCs w:val="28"/>
        </w:rPr>
        <w:t>.3-10</w:t>
      </w:r>
      <w:r>
        <w:rPr>
          <w:sz w:val="28"/>
          <w:szCs w:val="28"/>
          <w:lang w:val="uk-UA"/>
        </w:rPr>
        <w:t>.</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rPr>
      </w:pPr>
      <w:r>
        <w:rPr>
          <w:sz w:val="28"/>
          <w:szCs w:val="28"/>
        </w:rPr>
        <w:t xml:space="preserve">Старушкевич А.В. Організація огляду місця події // Вісник прокуратури. – 2003. – №13. – С.77−87. </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rPr>
      </w:pPr>
      <w:r>
        <w:rPr>
          <w:sz w:val="28"/>
          <w:szCs w:val="28"/>
        </w:rPr>
        <w:t>Сушко Ю. Використання спеціальних знань судових експертів-економістів для профілактики правопорушень в сфері економіки. // Право України. – 1997. - №7</w:t>
      </w:r>
      <w:r>
        <w:rPr>
          <w:sz w:val="28"/>
          <w:szCs w:val="28"/>
          <w:lang w:val="uk-UA"/>
        </w:rPr>
        <w:t>.</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rPr>
      </w:pPr>
      <w:r>
        <w:rPr>
          <w:sz w:val="28"/>
          <w:szCs w:val="28"/>
        </w:rPr>
        <w:t xml:space="preserve">Танасевич В.Г. Криминалистическое понятие раскрытия преступления. //Социалистическая законность. – 1975. - № 10. – </w:t>
      </w:r>
      <w:r>
        <w:rPr>
          <w:sz w:val="28"/>
          <w:szCs w:val="28"/>
          <w:lang w:val="uk-UA"/>
        </w:rPr>
        <w:t>С</w:t>
      </w:r>
      <w:r>
        <w:rPr>
          <w:sz w:val="28"/>
          <w:szCs w:val="28"/>
        </w:rPr>
        <w:t>.57-58</w:t>
      </w:r>
      <w:r>
        <w:rPr>
          <w:sz w:val="28"/>
          <w:szCs w:val="28"/>
          <w:lang w:val="uk-UA"/>
        </w:rPr>
        <w:t>.</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rPr>
      </w:pPr>
      <w:r>
        <w:rPr>
          <w:sz w:val="28"/>
          <w:szCs w:val="28"/>
        </w:rPr>
        <w:t>Танасевич В.Г., Образцов В.А. О криминалистической характеристике преступлений. //</w:t>
      </w:r>
      <w:r>
        <w:rPr>
          <w:sz w:val="28"/>
          <w:szCs w:val="28"/>
          <w:lang w:val="uk-UA"/>
        </w:rPr>
        <w:t xml:space="preserve"> </w:t>
      </w:r>
      <w:r>
        <w:rPr>
          <w:sz w:val="28"/>
          <w:szCs w:val="28"/>
        </w:rPr>
        <w:t xml:space="preserve">Вопросы борьбы с преступностью. – М., 1976. – Вып.25. – </w:t>
      </w:r>
      <w:r>
        <w:rPr>
          <w:sz w:val="28"/>
          <w:szCs w:val="28"/>
          <w:lang w:val="uk-UA"/>
        </w:rPr>
        <w:t>С</w:t>
      </w:r>
      <w:r>
        <w:rPr>
          <w:sz w:val="28"/>
          <w:szCs w:val="28"/>
        </w:rPr>
        <w:t>.94-105</w:t>
      </w:r>
      <w:r>
        <w:rPr>
          <w:sz w:val="28"/>
          <w:szCs w:val="28"/>
          <w:lang w:val="uk-UA"/>
        </w:rPr>
        <w:t>.</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Тіньова економіка та організована економічна злочинність: Навчальний посібник. – К., 1999. – 462</w:t>
      </w:r>
      <w:r>
        <w:rPr>
          <w:sz w:val="28"/>
          <w:szCs w:val="28"/>
          <w:lang w:val="uk-UA"/>
        </w:rPr>
        <w:t> </w:t>
      </w:r>
      <w:r>
        <w:rPr>
          <w:sz w:val="28"/>
          <w:szCs w:val="28"/>
        </w:rPr>
        <w:t>с</w:t>
      </w:r>
      <w:r>
        <w:rPr>
          <w:sz w:val="28"/>
          <w:szCs w:val="28"/>
          <w:lang w:val="uk-UA"/>
        </w:rPr>
        <w:t>.</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Толеубекова Б.Х. Использование специальных бухгалтерских познаний при расследовании уголовных дел о хищениях социалистического имущества. – М., 1988. – 21</w:t>
      </w:r>
      <w:r>
        <w:rPr>
          <w:sz w:val="28"/>
          <w:szCs w:val="28"/>
          <w:lang w:val="uk-UA"/>
        </w:rPr>
        <w:t> </w:t>
      </w:r>
      <w:r>
        <w:rPr>
          <w:sz w:val="28"/>
          <w:szCs w:val="28"/>
        </w:rPr>
        <w:t>с</w:t>
      </w:r>
      <w:r>
        <w:rPr>
          <w:sz w:val="28"/>
          <w:szCs w:val="28"/>
          <w:lang w:val="uk-UA"/>
        </w:rPr>
        <w:t>.</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Указ Президента України № 1229 від 27.09.</w:t>
      </w:r>
      <w:r>
        <w:rPr>
          <w:sz w:val="28"/>
          <w:szCs w:val="28"/>
          <w:lang w:val="uk-UA"/>
        </w:rPr>
        <w:t>19</w:t>
      </w:r>
      <w:r>
        <w:rPr>
          <w:sz w:val="28"/>
          <w:szCs w:val="28"/>
        </w:rPr>
        <w:t>99 “Про положення Про технічний захист інформації в Україні” Із змінами, внесеними згідно з Указом Президента України № 1120 від 06.10.</w:t>
      </w:r>
      <w:r>
        <w:rPr>
          <w:sz w:val="28"/>
          <w:szCs w:val="28"/>
          <w:lang w:val="uk-UA"/>
        </w:rPr>
        <w:t>20</w:t>
      </w:r>
      <w:r>
        <w:rPr>
          <w:sz w:val="28"/>
          <w:szCs w:val="28"/>
        </w:rPr>
        <w:t>00</w:t>
      </w:r>
      <w:r>
        <w:rPr>
          <w:sz w:val="28"/>
          <w:szCs w:val="28"/>
          <w:lang w:val="uk-UA"/>
        </w:rPr>
        <w:t>.</w:t>
      </w:r>
      <w:r>
        <w:rPr>
          <w:sz w:val="28"/>
          <w:szCs w:val="28"/>
        </w:rPr>
        <w:t xml:space="preserve"> </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noProof/>
          <w:sz w:val="28"/>
          <w:szCs w:val="28"/>
          <w:lang w:val="uk-UA"/>
        </w:rPr>
        <w:t xml:space="preserve">Указ Президента України </w:t>
      </w:r>
      <w:r>
        <w:rPr>
          <w:sz w:val="28"/>
          <w:szCs w:val="28"/>
          <w:lang w:val="uk-UA"/>
        </w:rPr>
        <w:t xml:space="preserve">№ 928 </w:t>
      </w:r>
      <w:r>
        <w:rPr>
          <w:noProof/>
          <w:sz w:val="28"/>
          <w:szCs w:val="28"/>
          <w:lang w:val="uk-UA"/>
        </w:rPr>
        <w:t xml:space="preserve">від 31 липня 2000 року “Про заходи щодо розвитку національної складової глобальної інформаційної мережі Інтернет і забезпеченню широкого доступу до цієї мережі в Україні” </w:t>
      </w:r>
      <w:r>
        <w:rPr>
          <w:sz w:val="28"/>
          <w:szCs w:val="28"/>
          <w:lang w:val="uk-UA"/>
        </w:rPr>
        <w:t>// Офіційний вісник України. – 2000. – №31. – ст. 1300.</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lastRenderedPageBreak/>
        <w:t>Устинова Т. Ответственность за незаконную предпринимательскую и банковскую деятельность. // Законность. – 1999. - №7</w:t>
      </w:r>
      <w:r>
        <w:rPr>
          <w:sz w:val="28"/>
          <w:szCs w:val="28"/>
          <w:lang w:val="uk-UA"/>
        </w:rPr>
        <w:t>.</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Федоров В.В. Компьютерные преступления: выявление, расследование и профилактика // Законность. – 1994. – №6. – С.45–46.</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Финансово-кредитный словарь: В 3-х т. – Т.2./Гл. ред. В.Ф. Гарбузов. – М.: Финансы и статистика, 1986. – 511</w:t>
      </w:r>
      <w:r>
        <w:rPr>
          <w:sz w:val="28"/>
          <w:szCs w:val="28"/>
          <w:lang w:val="uk-UA"/>
        </w:rPr>
        <w:t> </w:t>
      </w:r>
      <w:r>
        <w:rPr>
          <w:sz w:val="28"/>
          <w:szCs w:val="28"/>
        </w:rPr>
        <w:t>с</w:t>
      </w:r>
      <w:r>
        <w:rPr>
          <w:sz w:val="28"/>
          <w:szCs w:val="28"/>
          <w:lang w:val="uk-UA"/>
        </w:rPr>
        <w:t>.</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lang w:val="uk-UA"/>
        </w:rPr>
        <w:t>Цимбалюк В. Проблеми латентності комп’ютерної злочинності // Правове, нормативне та метрологічне забезпечення системи захисту інформації в Україні. – К. – 2000. – С.57-61.</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lang w:val="uk-UA"/>
        </w:rPr>
        <w:t>Цимбалюк В.С. Кримінологічні аспекти вчинення правопорушень у сфері міжнародних економічних відносин із застосуванням інформаційних комп'ютерних технологій // Збірник наукових праць Харківського центру з виявлення організованої злочинності спільно з Американським універ</w:t>
      </w:r>
      <w:r>
        <w:rPr>
          <w:sz w:val="28"/>
          <w:szCs w:val="28"/>
          <w:lang w:val="uk-UA"/>
        </w:rPr>
        <w:softHyphen/>
        <w:t xml:space="preserve">ситетом м. Вашінгтон. - </w:t>
      </w:r>
      <w:r>
        <w:rPr>
          <w:sz w:val="28"/>
          <w:szCs w:val="28"/>
          <w:lang w:val="en-US"/>
        </w:rPr>
        <w:t>X</w:t>
      </w:r>
      <w:r>
        <w:rPr>
          <w:sz w:val="28"/>
          <w:szCs w:val="28"/>
          <w:lang w:val="uk-UA"/>
        </w:rPr>
        <w:t xml:space="preserve">., 2002. - Випуск №6. - 308 с – С.234-260. </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lang w:val="uk-UA"/>
        </w:rPr>
        <w:t>Цимбалюк В.С. Латентність комп’ютерної злочинності // Боротьба з організованою злочинністю і корупцією (теорія і практика). - 2001. - № 3. – С.178.</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lang w:val="uk-UA"/>
        </w:rPr>
        <w:t>Цимбалюк В.С., Іванова Т.С. Захист електронних засобів від несанкціонованого доступу: Навчально-методичний посібник. – Ірпінь: УФЕІ, 1998.</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lang w:val="uk-UA"/>
        </w:rPr>
        <w:t>Ціркаль В.В. Участь спеціаліста при проведенні слідчих дій. Кримінально-процесуальні, організаційні й криміналістичні аспекти. Навчально-практичний посібник. – К.: Кантрі Лайф, 2003. – 65 с.</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lang w:val="uk-UA"/>
        </w:rPr>
        <w:t>Чернявський С.С.</w:t>
      </w:r>
      <w:r>
        <w:rPr>
          <w:bCs/>
          <w:sz w:val="28"/>
          <w:szCs w:val="28"/>
          <w:lang w:val="uk-UA"/>
        </w:rPr>
        <w:t xml:space="preserve"> Злочини у сфері банківського кредитування (проблеми розслідування та попередження)</w:t>
      </w:r>
      <w:r>
        <w:rPr>
          <w:sz w:val="28"/>
          <w:szCs w:val="28"/>
          <w:lang w:val="uk-UA"/>
        </w:rPr>
        <w:t>: Навч. посіб. / О.М. Джужа (заг.ред.). — К. : Юрінком Інтер, 2003. — 264 с.</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Шевченко</w:t>
      </w:r>
      <w:r>
        <w:rPr>
          <w:sz w:val="28"/>
          <w:szCs w:val="28"/>
          <w:lang w:val="uk-UA"/>
        </w:rPr>
        <w:t> </w:t>
      </w:r>
      <w:r>
        <w:rPr>
          <w:sz w:val="28"/>
          <w:szCs w:val="28"/>
        </w:rPr>
        <w:t>Б.И. Теоретические основы трас</w:t>
      </w:r>
      <w:r>
        <w:rPr>
          <w:sz w:val="28"/>
          <w:szCs w:val="28"/>
          <w:lang w:val="uk-UA"/>
        </w:rPr>
        <w:t>с</w:t>
      </w:r>
      <w:r>
        <w:rPr>
          <w:sz w:val="28"/>
          <w:szCs w:val="28"/>
        </w:rPr>
        <w:t>ологической идентификации в криминалистике. М.: МГУ, 1975</w:t>
      </w:r>
      <w:r>
        <w:rPr>
          <w:sz w:val="28"/>
          <w:szCs w:val="28"/>
          <w:lang w:val="uk-UA"/>
        </w:rPr>
        <w:t>.</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rPr>
      </w:pPr>
      <w:r>
        <w:rPr>
          <w:rStyle w:val="rvts6"/>
          <w:sz w:val="28"/>
          <w:szCs w:val="28"/>
        </w:rPr>
        <w:t xml:space="preserve">Шепитько В.Ю. Тактика расследования преступлений, совершаемых организованными группами и преступными организациями. </w:t>
      </w:r>
      <w:r>
        <w:rPr>
          <w:rStyle w:val="rvts7"/>
          <w:sz w:val="28"/>
          <w:szCs w:val="28"/>
        </w:rPr>
        <w:t>–</w:t>
      </w:r>
      <w:r>
        <w:rPr>
          <w:rStyle w:val="rvts6"/>
          <w:sz w:val="28"/>
          <w:szCs w:val="28"/>
        </w:rPr>
        <w:t xml:space="preserve"> Харьков, 2000. </w:t>
      </w:r>
      <w:r>
        <w:rPr>
          <w:rStyle w:val="rvts7"/>
          <w:sz w:val="28"/>
          <w:szCs w:val="28"/>
        </w:rPr>
        <w:t>–</w:t>
      </w:r>
      <w:r>
        <w:rPr>
          <w:rStyle w:val="rvts6"/>
          <w:sz w:val="28"/>
          <w:szCs w:val="28"/>
        </w:rPr>
        <w:t xml:space="preserve"> 88 с.</w:t>
      </w:r>
      <w:r>
        <w:rPr>
          <w:rStyle w:val="rvts6"/>
          <w:sz w:val="28"/>
          <w:szCs w:val="28"/>
          <w:lang w:val="uk-UA"/>
        </w:rPr>
        <w:t xml:space="preserve"> </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rPr>
      </w:pPr>
      <w:r>
        <w:rPr>
          <w:rStyle w:val="rvts6"/>
          <w:sz w:val="28"/>
          <w:szCs w:val="28"/>
        </w:rPr>
        <w:lastRenderedPageBreak/>
        <w:t xml:space="preserve">Шепитько В.Ю. Теория криминалистической тактики: Монография. </w:t>
      </w:r>
      <w:r>
        <w:rPr>
          <w:rStyle w:val="rvts7"/>
          <w:sz w:val="28"/>
          <w:szCs w:val="28"/>
        </w:rPr>
        <w:t>–</w:t>
      </w:r>
      <w:r>
        <w:rPr>
          <w:rStyle w:val="rvts6"/>
          <w:sz w:val="28"/>
          <w:szCs w:val="28"/>
        </w:rPr>
        <w:t xml:space="preserve"> Харьков: Гриф, 2002. </w:t>
      </w:r>
      <w:r>
        <w:rPr>
          <w:rStyle w:val="rvts7"/>
          <w:sz w:val="28"/>
          <w:szCs w:val="28"/>
        </w:rPr>
        <w:t>–</w:t>
      </w:r>
      <w:r>
        <w:rPr>
          <w:rStyle w:val="rvts6"/>
          <w:sz w:val="28"/>
          <w:szCs w:val="28"/>
        </w:rPr>
        <w:t xml:space="preserve"> 349 с.</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lang w:val="uk-UA"/>
        </w:rPr>
        <w:t>Шепітько В.Ю. Криміналістика: криміналістична практика і методика розслідування злочинів: Підручник для студентів юридичних вузів і факультетів. – Х., 1998. – 375 с.</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Шепітько В.Ю. Тактика огляду місця події: Конспект лекції. — Х., 1994. — 19</w:t>
      </w:r>
      <w:r>
        <w:rPr>
          <w:sz w:val="28"/>
          <w:szCs w:val="28"/>
          <w:lang w:val="uk-UA"/>
        </w:rPr>
        <w:t> </w:t>
      </w:r>
      <w:r>
        <w:rPr>
          <w:sz w:val="28"/>
          <w:szCs w:val="28"/>
        </w:rPr>
        <w:t>с</w:t>
      </w:r>
      <w:r>
        <w:rPr>
          <w:sz w:val="28"/>
          <w:szCs w:val="28"/>
          <w:lang w:val="uk-UA"/>
        </w:rPr>
        <w:t>.</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noProof/>
          <w:sz w:val="28"/>
          <w:szCs w:val="28"/>
        </w:rPr>
        <w:t>Шилан Н.Н., Кривонос Ю.М., Г.М. Бирюков Компьютерные преступления и проблемы защиты информации. – Луганск: РИО ЛИВД, 1999. – 64</w:t>
      </w:r>
      <w:r>
        <w:rPr>
          <w:noProof/>
          <w:sz w:val="28"/>
          <w:szCs w:val="28"/>
          <w:lang w:val="uk-UA"/>
        </w:rPr>
        <w:t> </w:t>
      </w:r>
      <w:r>
        <w:rPr>
          <w:noProof/>
          <w:sz w:val="28"/>
          <w:szCs w:val="28"/>
        </w:rPr>
        <w:t>с</w:t>
      </w:r>
      <w:r>
        <w:rPr>
          <w:noProof/>
          <w:sz w:val="28"/>
          <w:szCs w:val="28"/>
          <w:lang w:val="uk-UA"/>
        </w:rPr>
        <w:t>.</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Шурухнов</w:t>
      </w:r>
      <w:r>
        <w:rPr>
          <w:sz w:val="28"/>
          <w:szCs w:val="28"/>
          <w:lang w:val="uk-UA"/>
        </w:rPr>
        <w:t> </w:t>
      </w:r>
      <w:r>
        <w:rPr>
          <w:sz w:val="28"/>
          <w:szCs w:val="28"/>
        </w:rPr>
        <w:t>Н.Г. Криминалистическая характеристика преступлений // Криминалистика (актуальные проблемы). Под ред. Е. И. Зуева. - М., 1988. – С.119</w:t>
      </w:r>
      <w:r>
        <w:rPr>
          <w:sz w:val="28"/>
          <w:szCs w:val="28"/>
          <w:lang w:val="uk-UA"/>
        </w:rPr>
        <w:t>.</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pacing w:val="7"/>
          <w:sz w:val="28"/>
          <w:szCs w:val="28"/>
        </w:rPr>
        <w:t>Шурухнов</w:t>
      </w:r>
      <w:r>
        <w:rPr>
          <w:spacing w:val="7"/>
          <w:sz w:val="28"/>
          <w:szCs w:val="28"/>
          <w:lang w:val="uk-UA"/>
        </w:rPr>
        <w:t> </w:t>
      </w:r>
      <w:r>
        <w:rPr>
          <w:spacing w:val="7"/>
          <w:sz w:val="28"/>
          <w:szCs w:val="28"/>
        </w:rPr>
        <w:t xml:space="preserve">Н.Г. Расследование краж: Практ. пособие. М.: </w:t>
      </w:r>
      <w:r>
        <w:rPr>
          <w:spacing w:val="1"/>
          <w:sz w:val="28"/>
          <w:szCs w:val="28"/>
        </w:rPr>
        <w:t xml:space="preserve">Юристъ, 1999. </w:t>
      </w:r>
      <w:r>
        <w:rPr>
          <w:spacing w:val="1"/>
          <w:sz w:val="28"/>
          <w:szCs w:val="28"/>
          <w:lang w:val="uk-UA"/>
        </w:rPr>
        <w:t xml:space="preserve">– </w:t>
      </w:r>
      <w:r>
        <w:rPr>
          <w:spacing w:val="1"/>
          <w:sz w:val="28"/>
          <w:szCs w:val="28"/>
        </w:rPr>
        <w:t>112</w:t>
      </w:r>
      <w:r>
        <w:rPr>
          <w:spacing w:val="1"/>
          <w:sz w:val="28"/>
          <w:szCs w:val="28"/>
          <w:lang w:val="uk-UA"/>
        </w:rPr>
        <w:t> </w:t>
      </w:r>
      <w:r>
        <w:rPr>
          <w:spacing w:val="1"/>
          <w:sz w:val="28"/>
          <w:szCs w:val="28"/>
        </w:rPr>
        <w:t>с</w:t>
      </w:r>
      <w:r>
        <w:rPr>
          <w:spacing w:val="1"/>
          <w:sz w:val="28"/>
          <w:szCs w:val="28"/>
          <w:lang w:val="uk-UA"/>
        </w:rPr>
        <w:t>.</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Шурухнов</w:t>
      </w:r>
      <w:r>
        <w:rPr>
          <w:sz w:val="28"/>
          <w:szCs w:val="28"/>
          <w:lang w:val="uk-UA"/>
        </w:rPr>
        <w:t> </w:t>
      </w:r>
      <w:r>
        <w:rPr>
          <w:sz w:val="28"/>
          <w:szCs w:val="28"/>
        </w:rPr>
        <w:t>Н.Г., Левченко</w:t>
      </w:r>
      <w:r>
        <w:rPr>
          <w:sz w:val="28"/>
          <w:szCs w:val="28"/>
          <w:lang w:val="uk-UA"/>
        </w:rPr>
        <w:t> </w:t>
      </w:r>
      <w:r>
        <w:rPr>
          <w:sz w:val="28"/>
          <w:szCs w:val="28"/>
        </w:rPr>
        <w:t>И.П., Лучин</w:t>
      </w:r>
      <w:r>
        <w:rPr>
          <w:sz w:val="28"/>
          <w:szCs w:val="28"/>
          <w:lang w:val="uk-UA"/>
        </w:rPr>
        <w:t> </w:t>
      </w:r>
      <w:r>
        <w:rPr>
          <w:sz w:val="28"/>
          <w:szCs w:val="28"/>
        </w:rPr>
        <w:t>И.Н. Специфика проведения обыска при изъятии компьютерной информации // Актуальные проблемы совершенствования деятельности ОВД в новых экономических и социальных условиях. – М., 1997. – С.28–30.</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rPr>
      </w:pPr>
      <w:r>
        <w:rPr>
          <w:sz w:val="28"/>
          <w:szCs w:val="28"/>
        </w:rPr>
        <w:t>Щелгунов</w:t>
      </w:r>
      <w:r>
        <w:rPr>
          <w:sz w:val="28"/>
          <w:szCs w:val="28"/>
          <w:lang w:val="uk-UA"/>
        </w:rPr>
        <w:t> </w:t>
      </w:r>
      <w:r>
        <w:rPr>
          <w:sz w:val="28"/>
          <w:szCs w:val="28"/>
        </w:rPr>
        <w:t xml:space="preserve">В.Г. Виды компьютерных преступлений // Российский следователь. - 2003. - №1. – С.20-21. </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Щербаковский</w:t>
      </w:r>
      <w:r>
        <w:rPr>
          <w:sz w:val="28"/>
          <w:szCs w:val="28"/>
          <w:lang w:val="uk-UA"/>
        </w:rPr>
        <w:t> </w:t>
      </w:r>
      <w:r>
        <w:rPr>
          <w:sz w:val="28"/>
          <w:szCs w:val="28"/>
        </w:rPr>
        <w:t>М.Г., Кравченко</w:t>
      </w:r>
      <w:r>
        <w:rPr>
          <w:sz w:val="28"/>
          <w:szCs w:val="28"/>
          <w:lang w:val="uk-UA"/>
        </w:rPr>
        <w:t> </w:t>
      </w:r>
      <w:r>
        <w:rPr>
          <w:sz w:val="28"/>
          <w:szCs w:val="28"/>
        </w:rPr>
        <w:t>А.А. Применение специальных знаний при раскрытии и расследовании преступлений. – Х., 1999. – 78</w:t>
      </w:r>
      <w:r>
        <w:rPr>
          <w:sz w:val="28"/>
          <w:szCs w:val="28"/>
          <w:lang w:val="uk-UA"/>
        </w:rPr>
        <w:t> </w:t>
      </w:r>
      <w:r>
        <w:rPr>
          <w:sz w:val="28"/>
          <w:szCs w:val="28"/>
        </w:rPr>
        <w:t>с</w:t>
      </w:r>
      <w:r>
        <w:rPr>
          <w:sz w:val="28"/>
          <w:szCs w:val="28"/>
          <w:lang w:val="uk-UA"/>
        </w:rPr>
        <w:t>.</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lang w:val="uk-UA"/>
        </w:rPr>
        <w:t xml:space="preserve">Щербаковський М.Г., Коршенко В.А. Проблеми залучення фахівця при розкритті та розслідуванні комп'ютерних злочинів // Теорія та практика криміналістичного забезпечення розкриття та розслідування злочинів у сучасних умовах: Тези доп. міжнарод.наук.-практ. конференції. - К.: НАВСУ,2001.-Ч.1- С.110-113. </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lang w:val="uk-UA"/>
        </w:rPr>
        <w:t>Щербаковський</w:t>
      </w:r>
      <w:r>
        <w:rPr>
          <w:sz w:val="28"/>
          <w:szCs w:val="28"/>
        </w:rPr>
        <w:t> </w:t>
      </w:r>
      <w:r>
        <w:rPr>
          <w:sz w:val="28"/>
          <w:szCs w:val="28"/>
          <w:lang w:val="uk-UA"/>
        </w:rPr>
        <w:t>М.Г., Коршенко</w:t>
      </w:r>
      <w:r>
        <w:rPr>
          <w:sz w:val="28"/>
          <w:szCs w:val="28"/>
        </w:rPr>
        <w:t> </w:t>
      </w:r>
      <w:r>
        <w:rPr>
          <w:sz w:val="28"/>
          <w:szCs w:val="28"/>
          <w:lang w:val="uk-UA"/>
        </w:rPr>
        <w:t>В.А. Проблеми застосування спеціальних знань при розкритті та розслідуванні комп’ютерних злочинів // Матеріали міжвузівської науково-практичної конференції. – Донецьк: Донецький інститут внутрішніх справ, 2001. – С.171.</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lastRenderedPageBreak/>
        <w:t>Эриашвили</w:t>
      </w:r>
      <w:r>
        <w:rPr>
          <w:sz w:val="28"/>
          <w:szCs w:val="28"/>
          <w:lang w:val="uk-UA"/>
        </w:rPr>
        <w:t> </w:t>
      </w:r>
      <w:r>
        <w:rPr>
          <w:sz w:val="28"/>
          <w:szCs w:val="28"/>
        </w:rPr>
        <w:t>Н.Д. Банковское право: Учебник для вузов. – М.: Закон и право, ЮНИТИ – ДАНА, 1999. – 383</w:t>
      </w:r>
      <w:r>
        <w:rPr>
          <w:sz w:val="28"/>
          <w:szCs w:val="28"/>
          <w:lang w:val="uk-UA"/>
        </w:rPr>
        <w:t> </w:t>
      </w:r>
      <w:r>
        <w:rPr>
          <w:sz w:val="28"/>
          <w:szCs w:val="28"/>
        </w:rPr>
        <w:t>с</w:t>
      </w:r>
      <w:r>
        <w:rPr>
          <w:sz w:val="28"/>
          <w:szCs w:val="28"/>
          <w:lang w:val="uk-UA"/>
        </w:rPr>
        <w:t>.</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Юридична енциклопедія, - К.: “Українська енциклопедія”, 1998, Т.1. – 670</w:t>
      </w:r>
      <w:r>
        <w:rPr>
          <w:sz w:val="28"/>
          <w:szCs w:val="28"/>
          <w:lang w:val="uk-UA"/>
        </w:rPr>
        <w:t> </w:t>
      </w:r>
      <w:r>
        <w:rPr>
          <w:sz w:val="28"/>
          <w:szCs w:val="28"/>
        </w:rPr>
        <w:t>с</w:t>
      </w:r>
      <w:r>
        <w:rPr>
          <w:sz w:val="28"/>
          <w:szCs w:val="28"/>
          <w:lang w:val="uk-UA"/>
        </w:rPr>
        <w:t>.</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Яблоков</w:t>
      </w:r>
      <w:r>
        <w:rPr>
          <w:sz w:val="28"/>
          <w:szCs w:val="28"/>
          <w:lang w:val="uk-UA"/>
        </w:rPr>
        <w:t> </w:t>
      </w:r>
      <w:r>
        <w:rPr>
          <w:sz w:val="28"/>
          <w:szCs w:val="28"/>
        </w:rPr>
        <w:t>Н.П. Криминалистическая характеристика финансовых преступлений. //</w:t>
      </w:r>
      <w:r>
        <w:rPr>
          <w:sz w:val="28"/>
          <w:szCs w:val="28"/>
          <w:lang w:val="uk-UA"/>
        </w:rPr>
        <w:t xml:space="preserve"> </w:t>
      </w:r>
      <w:r>
        <w:rPr>
          <w:sz w:val="28"/>
          <w:szCs w:val="28"/>
        </w:rPr>
        <w:t>Вестник Московского государственного университета. Серия 11. Право. – 1999. – №</w:t>
      </w:r>
      <w:r>
        <w:rPr>
          <w:sz w:val="28"/>
          <w:szCs w:val="28"/>
          <w:lang w:val="uk-UA"/>
        </w:rPr>
        <w:t> </w:t>
      </w:r>
      <w:r>
        <w:rPr>
          <w:sz w:val="28"/>
          <w:szCs w:val="28"/>
        </w:rPr>
        <w:t>1</w:t>
      </w:r>
      <w:r>
        <w:rPr>
          <w:sz w:val="28"/>
          <w:szCs w:val="28"/>
          <w:lang w:val="uk-UA"/>
        </w:rPr>
        <w:t>.</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Яблоков</w:t>
      </w:r>
      <w:r>
        <w:rPr>
          <w:sz w:val="28"/>
          <w:szCs w:val="28"/>
          <w:lang w:val="uk-UA"/>
        </w:rPr>
        <w:t> </w:t>
      </w:r>
      <w:r>
        <w:rPr>
          <w:sz w:val="28"/>
          <w:szCs w:val="28"/>
        </w:rPr>
        <w:t>Н.П. Основы методики расследования финансовых преступлений. //</w:t>
      </w:r>
      <w:r>
        <w:rPr>
          <w:sz w:val="28"/>
          <w:szCs w:val="28"/>
          <w:lang w:val="uk-UA"/>
        </w:rPr>
        <w:t xml:space="preserve"> </w:t>
      </w:r>
      <w:r>
        <w:rPr>
          <w:sz w:val="28"/>
          <w:szCs w:val="28"/>
        </w:rPr>
        <w:t>Вестник Московского государственного университета. Серия 11. Право. – 1999. – №</w:t>
      </w:r>
      <w:r>
        <w:rPr>
          <w:sz w:val="28"/>
          <w:szCs w:val="28"/>
          <w:lang w:val="uk-UA"/>
        </w:rPr>
        <w:t> </w:t>
      </w:r>
      <w:r>
        <w:rPr>
          <w:sz w:val="28"/>
          <w:szCs w:val="28"/>
        </w:rPr>
        <w:t>2</w:t>
      </w:r>
      <w:r>
        <w:rPr>
          <w:sz w:val="28"/>
          <w:szCs w:val="28"/>
          <w:lang w:val="uk-UA"/>
        </w:rPr>
        <w:t>.</w:t>
      </w:r>
    </w:p>
    <w:p w:rsidR="00140EDD" w:rsidRDefault="00140EDD" w:rsidP="007159B2">
      <w:pPr>
        <w:widowControl w:val="0"/>
        <w:numPr>
          <w:ilvl w:val="0"/>
          <w:numId w:val="57"/>
        </w:numPr>
        <w:tabs>
          <w:tab w:val="left" w:pos="540"/>
          <w:tab w:val="left" w:pos="720"/>
        </w:tabs>
        <w:suppressAutoHyphens w:val="0"/>
        <w:autoSpaceDE w:val="0"/>
        <w:autoSpaceDN w:val="0"/>
        <w:spacing w:line="360" w:lineRule="auto"/>
        <w:ind w:left="540" w:hanging="540"/>
        <w:jc w:val="both"/>
        <w:rPr>
          <w:sz w:val="28"/>
          <w:szCs w:val="28"/>
          <w:lang w:val="uk-UA"/>
        </w:rPr>
      </w:pPr>
      <w:r>
        <w:rPr>
          <w:sz w:val="28"/>
          <w:szCs w:val="28"/>
        </w:rPr>
        <w:t>Яблоков</w:t>
      </w:r>
      <w:r>
        <w:rPr>
          <w:sz w:val="28"/>
          <w:szCs w:val="28"/>
          <w:lang w:val="uk-UA"/>
        </w:rPr>
        <w:t> </w:t>
      </w:r>
      <w:r>
        <w:rPr>
          <w:sz w:val="28"/>
          <w:szCs w:val="28"/>
        </w:rPr>
        <w:t>Н.П., Колдин</w:t>
      </w:r>
      <w:r>
        <w:rPr>
          <w:sz w:val="28"/>
          <w:szCs w:val="28"/>
          <w:lang w:val="uk-UA"/>
        </w:rPr>
        <w:t> </w:t>
      </w:r>
      <w:r>
        <w:rPr>
          <w:sz w:val="28"/>
          <w:szCs w:val="28"/>
        </w:rPr>
        <w:t>В.Я. Криминалистика: Учебник. – М.: МГУ, 1990. – 846</w:t>
      </w:r>
      <w:r>
        <w:rPr>
          <w:sz w:val="28"/>
          <w:szCs w:val="28"/>
          <w:lang w:val="uk-UA"/>
        </w:rPr>
        <w:t> </w:t>
      </w:r>
      <w:r>
        <w:rPr>
          <w:sz w:val="28"/>
          <w:szCs w:val="28"/>
        </w:rPr>
        <w:t>с</w:t>
      </w:r>
      <w:r>
        <w:rPr>
          <w:sz w:val="28"/>
          <w:szCs w:val="28"/>
          <w:lang w:val="uk-UA"/>
        </w:rPr>
        <w:t>.</w:t>
      </w:r>
    </w:p>
    <w:p w:rsidR="00140EDD" w:rsidRDefault="00140EDD" w:rsidP="007159B2">
      <w:pPr>
        <w:numPr>
          <w:ilvl w:val="0"/>
          <w:numId w:val="57"/>
        </w:numPr>
        <w:tabs>
          <w:tab w:val="left" w:pos="540"/>
          <w:tab w:val="left" w:pos="720"/>
        </w:tabs>
        <w:suppressAutoHyphens w:val="0"/>
        <w:spacing w:line="360" w:lineRule="auto"/>
        <w:ind w:left="540" w:hanging="540"/>
        <w:jc w:val="both"/>
        <w:rPr>
          <w:sz w:val="28"/>
          <w:szCs w:val="28"/>
          <w:lang w:val="uk-UA"/>
        </w:rPr>
      </w:pPr>
      <w:r>
        <w:rPr>
          <w:sz w:val="28"/>
          <w:szCs w:val="28"/>
        </w:rPr>
        <w:t>Ясинов И.И., Мацько</w:t>
      </w:r>
      <w:r>
        <w:rPr>
          <w:sz w:val="28"/>
          <w:szCs w:val="28"/>
          <w:lang w:val="uk-UA"/>
        </w:rPr>
        <w:t> </w:t>
      </w:r>
      <w:r>
        <w:rPr>
          <w:sz w:val="28"/>
          <w:szCs w:val="28"/>
        </w:rPr>
        <w:t>И.Г., Зубова</w:t>
      </w:r>
      <w:r>
        <w:rPr>
          <w:sz w:val="28"/>
          <w:szCs w:val="28"/>
          <w:lang w:val="uk-UA"/>
        </w:rPr>
        <w:t> </w:t>
      </w:r>
      <w:r>
        <w:rPr>
          <w:sz w:val="28"/>
          <w:szCs w:val="28"/>
        </w:rPr>
        <w:t>Н.О., Чугуров</w:t>
      </w:r>
      <w:r>
        <w:rPr>
          <w:sz w:val="28"/>
          <w:szCs w:val="28"/>
          <w:lang w:val="uk-UA"/>
        </w:rPr>
        <w:t> </w:t>
      </w:r>
      <w:r>
        <w:rPr>
          <w:sz w:val="28"/>
          <w:szCs w:val="28"/>
        </w:rPr>
        <w:t>И.Н. О предмете экспертизы средств электронно-вычислительной техники и программного обеспечения // Тезисы научно-практической конференции. - К., 1993. –</w:t>
      </w:r>
      <w:r>
        <w:rPr>
          <w:sz w:val="28"/>
          <w:szCs w:val="28"/>
          <w:lang w:val="uk-UA"/>
        </w:rPr>
        <w:t xml:space="preserve"> </w:t>
      </w:r>
      <w:r>
        <w:rPr>
          <w:sz w:val="28"/>
          <w:szCs w:val="28"/>
        </w:rPr>
        <w:t xml:space="preserve">С.213. </w:t>
      </w:r>
    </w:p>
    <w:p w:rsidR="00FE472D" w:rsidRPr="00140EDD" w:rsidRDefault="00FE472D" w:rsidP="00140EDD">
      <w:pPr>
        <w:rPr>
          <w:lang w:val="uk-UA"/>
        </w:rPr>
      </w:pPr>
    </w:p>
    <w:p w:rsidR="003D2A30" w:rsidRPr="00140EDD" w:rsidRDefault="003D2A30" w:rsidP="003D2A30">
      <w:pPr>
        <w:spacing w:line="360" w:lineRule="auto"/>
        <w:rPr>
          <w:sz w:val="28"/>
          <w:szCs w:val="28"/>
        </w:rPr>
      </w:pPr>
    </w:p>
    <w:p w:rsidR="00802264" w:rsidRPr="00140EDD" w:rsidRDefault="00802264" w:rsidP="00802264">
      <w:pPr>
        <w:pStyle w:val="affffffff0"/>
        <w:tabs>
          <w:tab w:val="left" w:pos="1418"/>
        </w:tabs>
        <w:spacing w:line="360" w:lineRule="exact"/>
        <w:ind w:left="1800" w:right="-143" w:firstLine="752"/>
        <w:rPr>
          <w:b w:val="0"/>
          <w:szCs w:val="28"/>
        </w:rPr>
      </w:pPr>
    </w:p>
    <w:p w:rsidR="00353EA5" w:rsidRPr="00562772" w:rsidRDefault="00353EA5" w:rsidP="00010143">
      <w:pPr>
        <w:rPr>
          <w:lang w:val="uk-UA"/>
        </w:rPr>
      </w:pPr>
    </w:p>
    <w:p w:rsidR="00E8063E" w:rsidRDefault="00E8063E" w:rsidP="002256D8">
      <w:pPr>
        <w:pStyle w:val="aff"/>
        <w:spacing w:line="360" w:lineRule="auto"/>
        <w:ind w:right="-6"/>
        <w:outlineLvl w:val="0"/>
      </w:pPr>
      <w:r>
        <w:rPr>
          <w:color w:val="FF0000"/>
        </w:rPr>
        <w:t xml:space="preserve">Для заказа доставки данной работы воспользуйтесь поиском на сайте по ссылке:  </w:t>
      </w:r>
      <w:hyperlink r:id="rId18" w:history="1">
        <w:r>
          <w:rPr>
            <w:rStyle w:val="af7"/>
            <w:color w:val="0070C0"/>
          </w:rPr>
          <w:t>http://www.mydisser.com/search.html</w:t>
        </w:r>
      </w:hyperlink>
      <w:bookmarkStart w:id="9" w:name="_PictureBullets"/>
      <w:bookmarkEnd w:id="9"/>
    </w:p>
    <w:sectPr w:rsidR="00E8063E">
      <w:headerReference w:type="default" r:id="rId19"/>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59B2" w:rsidRDefault="007159B2">
      <w:r>
        <w:separator/>
      </w:r>
    </w:p>
  </w:endnote>
  <w:endnote w:type="continuationSeparator" w:id="0">
    <w:p w:rsidR="007159B2" w:rsidRDefault="00715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20007A87" w:usb1="80000000" w:usb2="00000008"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59B2" w:rsidRDefault="007159B2">
      <w:r>
        <w:separator/>
      </w:r>
    </w:p>
  </w:footnote>
  <w:footnote w:type="continuationSeparator" w:id="0">
    <w:p w:rsidR="007159B2" w:rsidRDefault="007159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e"/>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7">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8">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9">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0">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1">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2">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3">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4">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6">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7">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9">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0">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1">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2">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3">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5">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6">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8">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9">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30">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1">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2">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3">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5">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2">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3">
    <w:nsid w:val="237D18FF"/>
    <w:multiLevelType w:val="multilevel"/>
    <w:tmpl w:val="7EB6A7A6"/>
    <w:styleLink w:val="12"/>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5">
    <w:nsid w:val="2EFF341C"/>
    <w:multiLevelType w:val="hybridMultilevel"/>
    <w:tmpl w:val="9B860426"/>
    <w:lvl w:ilvl="0" w:tplc="6BF4F840">
      <w:start w:val="1"/>
      <w:numFmt w:val="decimal"/>
      <w:pStyle w:val="a8"/>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6">
    <w:nsid w:val="39E244BE"/>
    <w:multiLevelType w:val="hybridMultilevel"/>
    <w:tmpl w:val="6F9E8076"/>
    <w:lvl w:ilvl="0" w:tplc="B29446F8">
      <w:start w:val="1"/>
      <w:numFmt w:val="decimal"/>
      <w:pStyle w:val="a9"/>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8">
    <w:nsid w:val="44507433"/>
    <w:multiLevelType w:val="hybridMultilevel"/>
    <w:tmpl w:val="37E24212"/>
    <w:lvl w:ilvl="0" w:tplc="D04EB5D0">
      <w:start w:val="1"/>
      <w:numFmt w:val="decimal"/>
      <w:pStyle w:val="aa"/>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45F17B4A"/>
    <w:multiLevelType w:val="multilevel"/>
    <w:tmpl w:val="E32EE5A4"/>
    <w:styleLink w:val="ab"/>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nsid w:val="46D347AE"/>
    <w:multiLevelType w:val="hybridMultilevel"/>
    <w:tmpl w:val="5C9E96C4"/>
    <w:lvl w:ilvl="0" w:tplc="5DCCBA14">
      <w:start w:val="1"/>
      <w:numFmt w:val="decimal"/>
      <w:pStyle w:val="ac"/>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B471CB1"/>
    <w:multiLevelType w:val="singleLevel"/>
    <w:tmpl w:val="4DA8B104"/>
    <w:lvl w:ilvl="0">
      <w:start w:val="1"/>
      <w:numFmt w:val="decimal"/>
      <w:pStyle w:val="ad"/>
      <w:lvlText w:val="%1."/>
      <w:lvlJc w:val="left"/>
      <w:pPr>
        <w:tabs>
          <w:tab w:val="num" w:pos="360"/>
        </w:tabs>
        <w:ind w:left="360" w:hanging="360"/>
      </w:pPr>
      <w:rPr>
        <w:rFonts w:ascii="Times New Roman" w:hAnsi="Times New Roman" w:cs="Times New Roman"/>
      </w:rPr>
    </w:lvl>
  </w:abstractNum>
  <w:abstractNum w:abstractNumId="52">
    <w:nsid w:val="4B4B49F6"/>
    <w:multiLevelType w:val="hybridMultilevel"/>
    <w:tmpl w:val="EF448196"/>
    <w:lvl w:ilvl="0" w:tplc="C7DA9470">
      <w:start w:val="1"/>
      <w:numFmt w:val="decimal"/>
      <w:pStyle w:val="ae"/>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DEF1AE5"/>
    <w:multiLevelType w:val="hybridMultilevel"/>
    <w:tmpl w:val="B9C09C3C"/>
    <w:lvl w:ilvl="0" w:tplc="0419000F">
      <w:start w:val="1"/>
      <w:numFmt w:val="decimal"/>
      <w:lvlText w:val="%1."/>
      <w:lvlJc w:val="left"/>
      <w:pPr>
        <w:tabs>
          <w:tab w:val="num" w:pos="720"/>
        </w:tabs>
        <w:ind w:left="720" w:hanging="360"/>
      </w:pPr>
    </w:lvl>
    <w:lvl w:ilvl="1" w:tplc="26F6085E">
      <w:start w:val="1"/>
      <w:numFmt w:val="decimal"/>
      <w:lvlText w:val="%2."/>
      <w:lvlJc w:val="left"/>
      <w:pPr>
        <w:tabs>
          <w:tab w:val="num" w:pos="1815"/>
        </w:tabs>
        <w:ind w:left="1815" w:hanging="73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57F21E5D"/>
    <w:multiLevelType w:val="multilevel"/>
    <w:tmpl w:val="BC8AB318"/>
    <w:styleLink w:val="14"/>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nsid w:val="65955A01"/>
    <w:multiLevelType w:val="hybridMultilevel"/>
    <w:tmpl w:val="90E888D8"/>
    <w:lvl w:ilvl="0" w:tplc="6AD49DB8">
      <w:start w:val="1"/>
      <w:numFmt w:val="decimal"/>
      <w:pStyle w:val="af"/>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7B780CAC"/>
    <w:multiLevelType w:val="hybridMultilevel"/>
    <w:tmpl w:val="AD6C9AF8"/>
    <w:lvl w:ilvl="0" w:tplc="3CC84EC6">
      <w:start w:val="1"/>
      <w:numFmt w:val="bullet"/>
      <w:lvlText w:val="–"/>
      <w:lvlJc w:val="left"/>
      <w:pPr>
        <w:tabs>
          <w:tab w:val="num" w:pos="227"/>
        </w:tabs>
        <w:ind w:left="227" w:hanging="227"/>
      </w:pPr>
      <w:rPr>
        <w:rFonts w:ascii="Times New Roman" w:eastAsia="Times New Roman" w:hAnsi="Times New Roman" w:cs="Times New Roman" w:hint="default"/>
      </w:rPr>
    </w:lvl>
    <w:lvl w:ilvl="1" w:tplc="04190003" w:tentative="1">
      <w:start w:val="1"/>
      <w:numFmt w:val="bullet"/>
      <w:lvlText w:val="o"/>
      <w:lvlJc w:val="left"/>
      <w:pPr>
        <w:tabs>
          <w:tab w:val="num" w:pos="580"/>
        </w:tabs>
        <w:ind w:left="580" w:hanging="360"/>
      </w:pPr>
      <w:rPr>
        <w:rFonts w:ascii="Courier New" w:hAnsi="Courier New" w:cs="Courier New" w:hint="default"/>
      </w:rPr>
    </w:lvl>
    <w:lvl w:ilvl="2" w:tplc="04190005" w:tentative="1">
      <w:start w:val="1"/>
      <w:numFmt w:val="bullet"/>
      <w:lvlText w:val=""/>
      <w:lvlJc w:val="left"/>
      <w:pPr>
        <w:tabs>
          <w:tab w:val="num" w:pos="1300"/>
        </w:tabs>
        <w:ind w:left="1300" w:hanging="360"/>
      </w:pPr>
      <w:rPr>
        <w:rFonts w:ascii="Wingdings" w:hAnsi="Wingdings" w:hint="default"/>
      </w:rPr>
    </w:lvl>
    <w:lvl w:ilvl="3" w:tplc="04190001" w:tentative="1">
      <w:start w:val="1"/>
      <w:numFmt w:val="bullet"/>
      <w:lvlText w:val=""/>
      <w:lvlJc w:val="left"/>
      <w:pPr>
        <w:tabs>
          <w:tab w:val="num" w:pos="2020"/>
        </w:tabs>
        <w:ind w:left="2020" w:hanging="360"/>
      </w:pPr>
      <w:rPr>
        <w:rFonts w:ascii="Symbol" w:hAnsi="Symbol" w:hint="default"/>
      </w:rPr>
    </w:lvl>
    <w:lvl w:ilvl="4" w:tplc="04190003" w:tentative="1">
      <w:start w:val="1"/>
      <w:numFmt w:val="bullet"/>
      <w:lvlText w:val="o"/>
      <w:lvlJc w:val="left"/>
      <w:pPr>
        <w:tabs>
          <w:tab w:val="num" w:pos="2740"/>
        </w:tabs>
        <w:ind w:left="2740" w:hanging="360"/>
      </w:pPr>
      <w:rPr>
        <w:rFonts w:ascii="Courier New" w:hAnsi="Courier New" w:cs="Courier New" w:hint="default"/>
      </w:rPr>
    </w:lvl>
    <w:lvl w:ilvl="5" w:tplc="04190005" w:tentative="1">
      <w:start w:val="1"/>
      <w:numFmt w:val="bullet"/>
      <w:lvlText w:val=""/>
      <w:lvlJc w:val="left"/>
      <w:pPr>
        <w:tabs>
          <w:tab w:val="num" w:pos="3460"/>
        </w:tabs>
        <w:ind w:left="3460" w:hanging="360"/>
      </w:pPr>
      <w:rPr>
        <w:rFonts w:ascii="Wingdings" w:hAnsi="Wingdings" w:hint="default"/>
      </w:rPr>
    </w:lvl>
    <w:lvl w:ilvl="6" w:tplc="04190001" w:tentative="1">
      <w:start w:val="1"/>
      <w:numFmt w:val="bullet"/>
      <w:lvlText w:val=""/>
      <w:lvlJc w:val="left"/>
      <w:pPr>
        <w:tabs>
          <w:tab w:val="num" w:pos="4180"/>
        </w:tabs>
        <w:ind w:left="4180" w:hanging="360"/>
      </w:pPr>
      <w:rPr>
        <w:rFonts w:ascii="Symbol" w:hAnsi="Symbol" w:hint="default"/>
      </w:rPr>
    </w:lvl>
    <w:lvl w:ilvl="7" w:tplc="04190003" w:tentative="1">
      <w:start w:val="1"/>
      <w:numFmt w:val="bullet"/>
      <w:lvlText w:val="o"/>
      <w:lvlJc w:val="left"/>
      <w:pPr>
        <w:tabs>
          <w:tab w:val="num" w:pos="4900"/>
        </w:tabs>
        <w:ind w:left="4900" w:hanging="360"/>
      </w:pPr>
      <w:rPr>
        <w:rFonts w:ascii="Courier New" w:hAnsi="Courier New" w:cs="Courier New" w:hint="default"/>
      </w:rPr>
    </w:lvl>
    <w:lvl w:ilvl="8" w:tplc="04190005" w:tentative="1">
      <w:start w:val="1"/>
      <w:numFmt w:val="bullet"/>
      <w:lvlText w:val=""/>
      <w:lvlJc w:val="left"/>
      <w:pPr>
        <w:tabs>
          <w:tab w:val="num" w:pos="5620"/>
        </w:tabs>
        <w:ind w:left="5620" w:hanging="360"/>
      </w:pPr>
      <w:rPr>
        <w:rFonts w:ascii="Wingdings" w:hAnsi="Wingdings" w:hint="default"/>
      </w:rPr>
    </w:lvl>
  </w:abstractNum>
  <w:num w:numId="1">
    <w:abstractNumId w:val="6"/>
  </w:num>
  <w:num w:numId="2">
    <w:abstractNumId w:val="7"/>
  </w:num>
  <w:num w:numId="3">
    <w:abstractNumId w:val="8"/>
  </w:num>
  <w:num w:numId="4">
    <w:abstractNumId w:val="9"/>
  </w:num>
  <w:num w:numId="5">
    <w:abstractNumId w:val="10"/>
  </w:num>
  <w:num w:numId="6">
    <w:abstractNumId w:val="11"/>
  </w:num>
  <w:num w:numId="7">
    <w:abstractNumId w:val="12"/>
  </w:num>
  <w:num w:numId="8">
    <w:abstractNumId w:val="13"/>
  </w:num>
  <w:num w:numId="9">
    <w:abstractNumId w:val="14"/>
  </w:num>
  <w:num w:numId="10">
    <w:abstractNumId w:val="15"/>
  </w:num>
  <w:num w:numId="11">
    <w:abstractNumId w:val="16"/>
  </w:num>
  <w:num w:numId="12">
    <w:abstractNumId w:val="17"/>
  </w:num>
  <w:num w:numId="13">
    <w:abstractNumId w:val="18"/>
  </w:num>
  <w:num w:numId="14">
    <w:abstractNumId w:val="19"/>
  </w:num>
  <w:num w:numId="15">
    <w:abstractNumId w:val="20"/>
  </w:num>
  <w:num w:numId="16">
    <w:abstractNumId w:val="21"/>
  </w:num>
  <w:num w:numId="17">
    <w:abstractNumId w:val="22"/>
  </w:num>
  <w:num w:numId="18">
    <w:abstractNumId w:val="23"/>
  </w:num>
  <w:num w:numId="19">
    <w:abstractNumId w:val="24"/>
  </w:num>
  <w:num w:numId="20">
    <w:abstractNumId w:val="25"/>
  </w:num>
  <w:num w:numId="21">
    <w:abstractNumId w:val="26"/>
  </w:num>
  <w:num w:numId="22">
    <w:abstractNumId w:val="27"/>
  </w:num>
  <w:num w:numId="23">
    <w:abstractNumId w:val="28"/>
  </w:num>
  <w:num w:numId="24">
    <w:abstractNumId w:val="29"/>
  </w:num>
  <w:num w:numId="25">
    <w:abstractNumId w:val="30"/>
  </w:num>
  <w:num w:numId="26">
    <w:abstractNumId w:val="31"/>
  </w:num>
  <w:num w:numId="27">
    <w:abstractNumId w:val="32"/>
  </w:num>
  <w:num w:numId="28">
    <w:abstractNumId w:val="33"/>
  </w:num>
  <w:num w:numId="29">
    <w:abstractNumId w:val="34"/>
  </w:num>
  <w:num w:numId="30">
    <w:abstractNumId w:val="35"/>
  </w:num>
  <w:num w:numId="31">
    <w:abstractNumId w:val="36"/>
  </w:num>
  <w:num w:numId="32">
    <w:abstractNumId w:val="37"/>
  </w:num>
  <w:num w:numId="33">
    <w:abstractNumId w:val="38"/>
  </w:num>
  <w:num w:numId="34">
    <w:abstractNumId w:val="39"/>
  </w:num>
  <w:num w:numId="35">
    <w:abstractNumId w:val="40"/>
  </w:num>
  <w:num w:numId="36">
    <w:abstractNumId w:val="42"/>
  </w:num>
  <w:num w:numId="37">
    <w:abstractNumId w:val="41"/>
  </w:num>
  <w:num w:numId="38">
    <w:abstractNumId w:val="47"/>
  </w:num>
  <w:num w:numId="39">
    <w:abstractNumId w:val="1"/>
  </w:num>
  <w:num w:numId="40">
    <w:abstractNumId w:val="4"/>
  </w:num>
  <w:num w:numId="41">
    <w:abstractNumId w:val="2"/>
  </w:num>
  <w:num w:numId="42">
    <w:abstractNumId w:val="3"/>
  </w:num>
  <w:num w:numId="43">
    <w:abstractNumId w:val="0"/>
  </w:num>
  <w:num w:numId="44">
    <w:abstractNumId w:val="51"/>
  </w:num>
  <w:num w:numId="45">
    <w:abstractNumId w:val="5"/>
  </w:num>
  <w:num w:numId="46">
    <w:abstractNumId w:val="46"/>
  </w:num>
  <w:num w:numId="47">
    <w:abstractNumId w:val="50"/>
  </w:num>
  <w:num w:numId="48">
    <w:abstractNumId w:val="52"/>
  </w:num>
  <w:num w:numId="49">
    <w:abstractNumId w:val="55"/>
  </w:num>
  <w:num w:numId="50">
    <w:abstractNumId w:val="44"/>
  </w:num>
  <w:num w:numId="51">
    <w:abstractNumId w:val="54"/>
  </w:num>
  <w:num w:numId="52">
    <w:abstractNumId w:val="48"/>
  </w:num>
  <w:num w:numId="53">
    <w:abstractNumId w:val="45"/>
  </w:num>
  <w:num w:numId="54">
    <w:abstractNumId w:val="49"/>
  </w:num>
  <w:num w:numId="55">
    <w:abstractNumId w:val="43"/>
  </w:num>
  <w:num w:numId="56">
    <w:abstractNumId w:val="56"/>
  </w:num>
  <w:num w:numId="57">
    <w:abstractNumId w:val="5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345D"/>
    <w:rsid w:val="00004FC9"/>
    <w:rsid w:val="000071A8"/>
    <w:rsid w:val="00007646"/>
    <w:rsid w:val="00007D08"/>
    <w:rsid w:val="00010143"/>
    <w:rsid w:val="00010A2E"/>
    <w:rsid w:val="000112FA"/>
    <w:rsid w:val="00011E3A"/>
    <w:rsid w:val="0001496C"/>
    <w:rsid w:val="00016596"/>
    <w:rsid w:val="00020234"/>
    <w:rsid w:val="00027B78"/>
    <w:rsid w:val="00031717"/>
    <w:rsid w:val="00031E2F"/>
    <w:rsid w:val="00043386"/>
    <w:rsid w:val="00043CBF"/>
    <w:rsid w:val="000458CD"/>
    <w:rsid w:val="0004729D"/>
    <w:rsid w:val="00051685"/>
    <w:rsid w:val="00053EC4"/>
    <w:rsid w:val="0005543B"/>
    <w:rsid w:val="000555E3"/>
    <w:rsid w:val="000561E5"/>
    <w:rsid w:val="0005740C"/>
    <w:rsid w:val="00064F31"/>
    <w:rsid w:val="0006663E"/>
    <w:rsid w:val="00066EF0"/>
    <w:rsid w:val="0006775F"/>
    <w:rsid w:val="00067B48"/>
    <w:rsid w:val="00074616"/>
    <w:rsid w:val="00075237"/>
    <w:rsid w:val="0007671E"/>
    <w:rsid w:val="0007728B"/>
    <w:rsid w:val="0008255B"/>
    <w:rsid w:val="0008397B"/>
    <w:rsid w:val="000849E5"/>
    <w:rsid w:val="00085C0A"/>
    <w:rsid w:val="000957B7"/>
    <w:rsid w:val="00097530"/>
    <w:rsid w:val="000976D0"/>
    <w:rsid w:val="000A2B85"/>
    <w:rsid w:val="000A3262"/>
    <w:rsid w:val="000A4E73"/>
    <w:rsid w:val="000A56E3"/>
    <w:rsid w:val="000A6478"/>
    <w:rsid w:val="000A6639"/>
    <w:rsid w:val="000B003D"/>
    <w:rsid w:val="000B2515"/>
    <w:rsid w:val="000B67D4"/>
    <w:rsid w:val="000B6AF5"/>
    <w:rsid w:val="000C0078"/>
    <w:rsid w:val="000C04E7"/>
    <w:rsid w:val="000C0BF5"/>
    <w:rsid w:val="000C0C0A"/>
    <w:rsid w:val="000C35B7"/>
    <w:rsid w:val="000D00D4"/>
    <w:rsid w:val="000D071C"/>
    <w:rsid w:val="000D07E0"/>
    <w:rsid w:val="000D0CBD"/>
    <w:rsid w:val="000D3398"/>
    <w:rsid w:val="000D4C60"/>
    <w:rsid w:val="000D53AB"/>
    <w:rsid w:val="000D5D95"/>
    <w:rsid w:val="000E07FB"/>
    <w:rsid w:val="000E265A"/>
    <w:rsid w:val="000E45DD"/>
    <w:rsid w:val="000E6014"/>
    <w:rsid w:val="000E6D38"/>
    <w:rsid w:val="000F04B4"/>
    <w:rsid w:val="000F20CE"/>
    <w:rsid w:val="000F5F3A"/>
    <w:rsid w:val="000F672C"/>
    <w:rsid w:val="0010053C"/>
    <w:rsid w:val="00102400"/>
    <w:rsid w:val="0010560E"/>
    <w:rsid w:val="00107352"/>
    <w:rsid w:val="0011344B"/>
    <w:rsid w:val="0011487C"/>
    <w:rsid w:val="00114BB7"/>
    <w:rsid w:val="00114CC4"/>
    <w:rsid w:val="001172A8"/>
    <w:rsid w:val="00122FF7"/>
    <w:rsid w:val="00124212"/>
    <w:rsid w:val="001243DE"/>
    <w:rsid w:val="00125F49"/>
    <w:rsid w:val="00126775"/>
    <w:rsid w:val="00126A9A"/>
    <w:rsid w:val="001339CE"/>
    <w:rsid w:val="001407E0"/>
    <w:rsid w:val="00140B95"/>
    <w:rsid w:val="00140CEE"/>
    <w:rsid w:val="00140EDD"/>
    <w:rsid w:val="00143253"/>
    <w:rsid w:val="00146978"/>
    <w:rsid w:val="00151077"/>
    <w:rsid w:val="00152934"/>
    <w:rsid w:val="00152F46"/>
    <w:rsid w:val="0015371E"/>
    <w:rsid w:val="001553E1"/>
    <w:rsid w:val="00155A25"/>
    <w:rsid w:val="00162A81"/>
    <w:rsid w:val="0016556C"/>
    <w:rsid w:val="0017178B"/>
    <w:rsid w:val="00175F56"/>
    <w:rsid w:val="00181228"/>
    <w:rsid w:val="00182F70"/>
    <w:rsid w:val="00185CF8"/>
    <w:rsid w:val="00187962"/>
    <w:rsid w:val="00187A91"/>
    <w:rsid w:val="001927F7"/>
    <w:rsid w:val="001939E6"/>
    <w:rsid w:val="00196964"/>
    <w:rsid w:val="00196EE0"/>
    <w:rsid w:val="001A197B"/>
    <w:rsid w:val="001A2E7E"/>
    <w:rsid w:val="001A581E"/>
    <w:rsid w:val="001A5E82"/>
    <w:rsid w:val="001A6FC9"/>
    <w:rsid w:val="001B1280"/>
    <w:rsid w:val="001B25BA"/>
    <w:rsid w:val="001B563E"/>
    <w:rsid w:val="001C632A"/>
    <w:rsid w:val="001C7B21"/>
    <w:rsid w:val="001D5247"/>
    <w:rsid w:val="001E5327"/>
    <w:rsid w:val="001E5DB2"/>
    <w:rsid w:val="001E628B"/>
    <w:rsid w:val="001F10C4"/>
    <w:rsid w:val="001F14AE"/>
    <w:rsid w:val="001F1507"/>
    <w:rsid w:val="001F3875"/>
    <w:rsid w:val="001F66E7"/>
    <w:rsid w:val="002020D2"/>
    <w:rsid w:val="00203877"/>
    <w:rsid w:val="00203B51"/>
    <w:rsid w:val="00203E15"/>
    <w:rsid w:val="00205C32"/>
    <w:rsid w:val="00206C47"/>
    <w:rsid w:val="00206C75"/>
    <w:rsid w:val="00210F74"/>
    <w:rsid w:val="00211287"/>
    <w:rsid w:val="0021224A"/>
    <w:rsid w:val="00213228"/>
    <w:rsid w:val="00223F3D"/>
    <w:rsid w:val="00224625"/>
    <w:rsid w:val="002256D8"/>
    <w:rsid w:val="00226684"/>
    <w:rsid w:val="0023069A"/>
    <w:rsid w:val="00230B01"/>
    <w:rsid w:val="00230D91"/>
    <w:rsid w:val="00236361"/>
    <w:rsid w:val="002366B5"/>
    <w:rsid w:val="00236DE8"/>
    <w:rsid w:val="00240761"/>
    <w:rsid w:val="00244797"/>
    <w:rsid w:val="002464E1"/>
    <w:rsid w:val="00250BB5"/>
    <w:rsid w:val="00252F9F"/>
    <w:rsid w:val="00254394"/>
    <w:rsid w:val="00254C99"/>
    <w:rsid w:val="0025574B"/>
    <w:rsid w:val="0026414C"/>
    <w:rsid w:val="00265681"/>
    <w:rsid w:val="00267173"/>
    <w:rsid w:val="00267C02"/>
    <w:rsid w:val="002705DE"/>
    <w:rsid w:val="002749AA"/>
    <w:rsid w:val="002809D3"/>
    <w:rsid w:val="00280D1B"/>
    <w:rsid w:val="002818CB"/>
    <w:rsid w:val="0028253D"/>
    <w:rsid w:val="00284E1D"/>
    <w:rsid w:val="00287CCD"/>
    <w:rsid w:val="002918FA"/>
    <w:rsid w:val="00292B3F"/>
    <w:rsid w:val="002948C7"/>
    <w:rsid w:val="0029553D"/>
    <w:rsid w:val="00296605"/>
    <w:rsid w:val="002A1A3B"/>
    <w:rsid w:val="002A1C0A"/>
    <w:rsid w:val="002A6528"/>
    <w:rsid w:val="002B2215"/>
    <w:rsid w:val="002B3184"/>
    <w:rsid w:val="002B3996"/>
    <w:rsid w:val="002B60F4"/>
    <w:rsid w:val="002C2431"/>
    <w:rsid w:val="002C259A"/>
    <w:rsid w:val="002C34E4"/>
    <w:rsid w:val="002C388B"/>
    <w:rsid w:val="002C7D8D"/>
    <w:rsid w:val="002D11A8"/>
    <w:rsid w:val="002D254C"/>
    <w:rsid w:val="002D4909"/>
    <w:rsid w:val="002D53BE"/>
    <w:rsid w:val="002D7181"/>
    <w:rsid w:val="002E1286"/>
    <w:rsid w:val="002E2038"/>
    <w:rsid w:val="002F142F"/>
    <w:rsid w:val="002F14AC"/>
    <w:rsid w:val="002F1BEC"/>
    <w:rsid w:val="002F2085"/>
    <w:rsid w:val="002F40BE"/>
    <w:rsid w:val="0030185F"/>
    <w:rsid w:val="00304F1E"/>
    <w:rsid w:val="0030633C"/>
    <w:rsid w:val="00311AF5"/>
    <w:rsid w:val="00311D30"/>
    <w:rsid w:val="003120BE"/>
    <w:rsid w:val="00313A9C"/>
    <w:rsid w:val="00314A13"/>
    <w:rsid w:val="00315F53"/>
    <w:rsid w:val="00317229"/>
    <w:rsid w:val="00320C09"/>
    <w:rsid w:val="0033024A"/>
    <w:rsid w:val="00334072"/>
    <w:rsid w:val="00334765"/>
    <w:rsid w:val="00336900"/>
    <w:rsid w:val="0033708E"/>
    <w:rsid w:val="003370BE"/>
    <w:rsid w:val="00337993"/>
    <w:rsid w:val="00342491"/>
    <w:rsid w:val="0034262A"/>
    <w:rsid w:val="0034460F"/>
    <w:rsid w:val="00344BA3"/>
    <w:rsid w:val="00347B7E"/>
    <w:rsid w:val="003507BE"/>
    <w:rsid w:val="00353EA5"/>
    <w:rsid w:val="003556FD"/>
    <w:rsid w:val="003571C5"/>
    <w:rsid w:val="00362ED7"/>
    <w:rsid w:val="00363673"/>
    <w:rsid w:val="0037133E"/>
    <w:rsid w:val="0037221E"/>
    <w:rsid w:val="003723CF"/>
    <w:rsid w:val="00372848"/>
    <w:rsid w:val="0037513E"/>
    <w:rsid w:val="00375439"/>
    <w:rsid w:val="00377A7C"/>
    <w:rsid w:val="00381CA8"/>
    <w:rsid w:val="003827D7"/>
    <w:rsid w:val="00383B3E"/>
    <w:rsid w:val="00390E76"/>
    <w:rsid w:val="003918B6"/>
    <w:rsid w:val="00391A21"/>
    <w:rsid w:val="00391C16"/>
    <w:rsid w:val="003934CA"/>
    <w:rsid w:val="0039380B"/>
    <w:rsid w:val="003938A4"/>
    <w:rsid w:val="00393F40"/>
    <w:rsid w:val="003A3D03"/>
    <w:rsid w:val="003A67F5"/>
    <w:rsid w:val="003A6904"/>
    <w:rsid w:val="003A70F8"/>
    <w:rsid w:val="003B5D6C"/>
    <w:rsid w:val="003B6B94"/>
    <w:rsid w:val="003B71E5"/>
    <w:rsid w:val="003C00A6"/>
    <w:rsid w:val="003C2A97"/>
    <w:rsid w:val="003C331E"/>
    <w:rsid w:val="003C391D"/>
    <w:rsid w:val="003C3FBE"/>
    <w:rsid w:val="003C4218"/>
    <w:rsid w:val="003C6685"/>
    <w:rsid w:val="003C6BE6"/>
    <w:rsid w:val="003C7A29"/>
    <w:rsid w:val="003D171E"/>
    <w:rsid w:val="003D1DB1"/>
    <w:rsid w:val="003D2931"/>
    <w:rsid w:val="003D2A30"/>
    <w:rsid w:val="003D58DB"/>
    <w:rsid w:val="003E3271"/>
    <w:rsid w:val="003E6FBD"/>
    <w:rsid w:val="003F05FC"/>
    <w:rsid w:val="003F1EBF"/>
    <w:rsid w:val="003F2351"/>
    <w:rsid w:val="003F3B03"/>
    <w:rsid w:val="004009D1"/>
    <w:rsid w:val="0040460E"/>
    <w:rsid w:val="00405B91"/>
    <w:rsid w:val="004102F1"/>
    <w:rsid w:val="00411717"/>
    <w:rsid w:val="0041416E"/>
    <w:rsid w:val="00414194"/>
    <w:rsid w:val="00414DB4"/>
    <w:rsid w:val="004278D9"/>
    <w:rsid w:val="004313DD"/>
    <w:rsid w:val="0043292D"/>
    <w:rsid w:val="004409F4"/>
    <w:rsid w:val="00450630"/>
    <w:rsid w:val="0045138D"/>
    <w:rsid w:val="0045213A"/>
    <w:rsid w:val="00453A09"/>
    <w:rsid w:val="00457062"/>
    <w:rsid w:val="0046167F"/>
    <w:rsid w:val="00462806"/>
    <w:rsid w:val="00463933"/>
    <w:rsid w:val="00471A16"/>
    <w:rsid w:val="00474B03"/>
    <w:rsid w:val="00476C27"/>
    <w:rsid w:val="004806F7"/>
    <w:rsid w:val="004912B2"/>
    <w:rsid w:val="004942BD"/>
    <w:rsid w:val="00495D26"/>
    <w:rsid w:val="004964D2"/>
    <w:rsid w:val="004A05B7"/>
    <w:rsid w:val="004A2791"/>
    <w:rsid w:val="004A2B7C"/>
    <w:rsid w:val="004A3F53"/>
    <w:rsid w:val="004A5A83"/>
    <w:rsid w:val="004B0434"/>
    <w:rsid w:val="004B158F"/>
    <w:rsid w:val="004B236B"/>
    <w:rsid w:val="004B38A8"/>
    <w:rsid w:val="004B59E3"/>
    <w:rsid w:val="004B780E"/>
    <w:rsid w:val="004C00FA"/>
    <w:rsid w:val="004C3069"/>
    <w:rsid w:val="004C379A"/>
    <w:rsid w:val="004C3850"/>
    <w:rsid w:val="004C647D"/>
    <w:rsid w:val="004C6B94"/>
    <w:rsid w:val="004D43DA"/>
    <w:rsid w:val="004D45C2"/>
    <w:rsid w:val="004D5831"/>
    <w:rsid w:val="004D6C03"/>
    <w:rsid w:val="004D7F23"/>
    <w:rsid w:val="004E38C5"/>
    <w:rsid w:val="004F03AF"/>
    <w:rsid w:val="004F0E2C"/>
    <w:rsid w:val="004F153C"/>
    <w:rsid w:val="004F32B4"/>
    <w:rsid w:val="00503C33"/>
    <w:rsid w:val="00511FB9"/>
    <w:rsid w:val="0051424C"/>
    <w:rsid w:val="00515CAE"/>
    <w:rsid w:val="0051645F"/>
    <w:rsid w:val="005202AA"/>
    <w:rsid w:val="00524D1A"/>
    <w:rsid w:val="00525F5A"/>
    <w:rsid w:val="00527FB6"/>
    <w:rsid w:val="00535170"/>
    <w:rsid w:val="00536854"/>
    <w:rsid w:val="0054065E"/>
    <w:rsid w:val="00542D3F"/>
    <w:rsid w:val="005506B9"/>
    <w:rsid w:val="005534DE"/>
    <w:rsid w:val="0055493C"/>
    <w:rsid w:val="00556BD0"/>
    <w:rsid w:val="00560081"/>
    <w:rsid w:val="005600ED"/>
    <w:rsid w:val="00562772"/>
    <w:rsid w:val="005633A5"/>
    <w:rsid w:val="005709E0"/>
    <w:rsid w:val="00571E03"/>
    <w:rsid w:val="005724A8"/>
    <w:rsid w:val="00572E72"/>
    <w:rsid w:val="00573330"/>
    <w:rsid w:val="00576C1A"/>
    <w:rsid w:val="0057730F"/>
    <w:rsid w:val="005803EE"/>
    <w:rsid w:val="0058163B"/>
    <w:rsid w:val="00592471"/>
    <w:rsid w:val="00592C15"/>
    <w:rsid w:val="00592F1D"/>
    <w:rsid w:val="00593517"/>
    <w:rsid w:val="005962B7"/>
    <w:rsid w:val="00597B7C"/>
    <w:rsid w:val="005A2875"/>
    <w:rsid w:val="005A3FB2"/>
    <w:rsid w:val="005A4EFD"/>
    <w:rsid w:val="005A7653"/>
    <w:rsid w:val="005B13BB"/>
    <w:rsid w:val="005B1E14"/>
    <w:rsid w:val="005B28F0"/>
    <w:rsid w:val="005B5702"/>
    <w:rsid w:val="005C0E6E"/>
    <w:rsid w:val="005C10AC"/>
    <w:rsid w:val="005C36EF"/>
    <w:rsid w:val="005C3CE3"/>
    <w:rsid w:val="005C569C"/>
    <w:rsid w:val="005C584E"/>
    <w:rsid w:val="005C6846"/>
    <w:rsid w:val="005D3104"/>
    <w:rsid w:val="005D6044"/>
    <w:rsid w:val="005D6780"/>
    <w:rsid w:val="005E2FD3"/>
    <w:rsid w:val="005E4B96"/>
    <w:rsid w:val="005E6A0B"/>
    <w:rsid w:val="005F007D"/>
    <w:rsid w:val="005F780D"/>
    <w:rsid w:val="00600D4B"/>
    <w:rsid w:val="00601052"/>
    <w:rsid w:val="006027D7"/>
    <w:rsid w:val="00602856"/>
    <w:rsid w:val="00606FFC"/>
    <w:rsid w:val="006128C9"/>
    <w:rsid w:val="00612DF3"/>
    <w:rsid w:val="00616BC2"/>
    <w:rsid w:val="00616F83"/>
    <w:rsid w:val="00617168"/>
    <w:rsid w:val="00617189"/>
    <w:rsid w:val="00621463"/>
    <w:rsid w:val="00630A79"/>
    <w:rsid w:val="00631391"/>
    <w:rsid w:val="00635EEB"/>
    <w:rsid w:val="006365E1"/>
    <w:rsid w:val="00636CDB"/>
    <w:rsid w:val="00637DCB"/>
    <w:rsid w:val="00645857"/>
    <w:rsid w:val="00647FFC"/>
    <w:rsid w:val="00650A11"/>
    <w:rsid w:val="00650F42"/>
    <w:rsid w:val="0065359A"/>
    <w:rsid w:val="006649E1"/>
    <w:rsid w:val="006655E9"/>
    <w:rsid w:val="00673773"/>
    <w:rsid w:val="00680AB0"/>
    <w:rsid w:val="00681B0C"/>
    <w:rsid w:val="00681DFD"/>
    <w:rsid w:val="006857AC"/>
    <w:rsid w:val="00686489"/>
    <w:rsid w:val="006875D7"/>
    <w:rsid w:val="006940E3"/>
    <w:rsid w:val="00695123"/>
    <w:rsid w:val="006A0054"/>
    <w:rsid w:val="006A1105"/>
    <w:rsid w:val="006A2898"/>
    <w:rsid w:val="006A2942"/>
    <w:rsid w:val="006A457C"/>
    <w:rsid w:val="006B07B1"/>
    <w:rsid w:val="006B38AE"/>
    <w:rsid w:val="006B4D7B"/>
    <w:rsid w:val="006B4F1B"/>
    <w:rsid w:val="006B5D57"/>
    <w:rsid w:val="006B73EC"/>
    <w:rsid w:val="006B783C"/>
    <w:rsid w:val="006C2CC6"/>
    <w:rsid w:val="006C47E8"/>
    <w:rsid w:val="006C4959"/>
    <w:rsid w:val="006C4AF9"/>
    <w:rsid w:val="006C7415"/>
    <w:rsid w:val="006C7D70"/>
    <w:rsid w:val="006D0B9F"/>
    <w:rsid w:val="006D0D69"/>
    <w:rsid w:val="006D7CC8"/>
    <w:rsid w:val="006E02B6"/>
    <w:rsid w:val="006E1429"/>
    <w:rsid w:val="006E39C1"/>
    <w:rsid w:val="006E634E"/>
    <w:rsid w:val="006F0333"/>
    <w:rsid w:val="006F11FC"/>
    <w:rsid w:val="006F389F"/>
    <w:rsid w:val="006F738D"/>
    <w:rsid w:val="00700395"/>
    <w:rsid w:val="00700A07"/>
    <w:rsid w:val="0070265A"/>
    <w:rsid w:val="007051C9"/>
    <w:rsid w:val="00706433"/>
    <w:rsid w:val="00710173"/>
    <w:rsid w:val="0071352E"/>
    <w:rsid w:val="0071365E"/>
    <w:rsid w:val="0071421D"/>
    <w:rsid w:val="00714EB5"/>
    <w:rsid w:val="0071510D"/>
    <w:rsid w:val="007159B2"/>
    <w:rsid w:val="00716C6A"/>
    <w:rsid w:val="00720D74"/>
    <w:rsid w:val="00721A31"/>
    <w:rsid w:val="00724CBB"/>
    <w:rsid w:val="00725AD9"/>
    <w:rsid w:val="00727B28"/>
    <w:rsid w:val="00733FD1"/>
    <w:rsid w:val="0074121F"/>
    <w:rsid w:val="00751004"/>
    <w:rsid w:val="007540A1"/>
    <w:rsid w:val="00760C9A"/>
    <w:rsid w:val="00763C76"/>
    <w:rsid w:val="00764E0B"/>
    <w:rsid w:val="007734EE"/>
    <w:rsid w:val="007755D7"/>
    <w:rsid w:val="0078038F"/>
    <w:rsid w:val="00780AF6"/>
    <w:rsid w:val="00790231"/>
    <w:rsid w:val="00790406"/>
    <w:rsid w:val="0079424B"/>
    <w:rsid w:val="00794DF8"/>
    <w:rsid w:val="007955CD"/>
    <w:rsid w:val="00795AA0"/>
    <w:rsid w:val="00796AFC"/>
    <w:rsid w:val="007A128E"/>
    <w:rsid w:val="007A3A4A"/>
    <w:rsid w:val="007A7A55"/>
    <w:rsid w:val="007B0866"/>
    <w:rsid w:val="007B0B78"/>
    <w:rsid w:val="007B1704"/>
    <w:rsid w:val="007B2028"/>
    <w:rsid w:val="007B6B41"/>
    <w:rsid w:val="007C0B30"/>
    <w:rsid w:val="007C0C9B"/>
    <w:rsid w:val="007C1C0C"/>
    <w:rsid w:val="007C548E"/>
    <w:rsid w:val="007D240D"/>
    <w:rsid w:val="007D497B"/>
    <w:rsid w:val="007D5529"/>
    <w:rsid w:val="007D59CD"/>
    <w:rsid w:val="007D5B26"/>
    <w:rsid w:val="007D7812"/>
    <w:rsid w:val="007D7B00"/>
    <w:rsid w:val="007E5161"/>
    <w:rsid w:val="007F0A39"/>
    <w:rsid w:val="007F1A7B"/>
    <w:rsid w:val="007F1DE3"/>
    <w:rsid w:val="007F3184"/>
    <w:rsid w:val="007F4D89"/>
    <w:rsid w:val="00802229"/>
    <w:rsid w:val="00802264"/>
    <w:rsid w:val="00803975"/>
    <w:rsid w:val="00806A80"/>
    <w:rsid w:val="00814434"/>
    <w:rsid w:val="00821E3A"/>
    <w:rsid w:val="00822AEA"/>
    <w:rsid w:val="008312F8"/>
    <w:rsid w:val="00832058"/>
    <w:rsid w:val="00833276"/>
    <w:rsid w:val="00836D67"/>
    <w:rsid w:val="008373B3"/>
    <w:rsid w:val="00840EC3"/>
    <w:rsid w:val="008436BB"/>
    <w:rsid w:val="00844B6C"/>
    <w:rsid w:val="00845589"/>
    <w:rsid w:val="00846A3F"/>
    <w:rsid w:val="0084709E"/>
    <w:rsid w:val="00852B3C"/>
    <w:rsid w:val="00854667"/>
    <w:rsid w:val="008556AE"/>
    <w:rsid w:val="00855E0D"/>
    <w:rsid w:val="00863666"/>
    <w:rsid w:val="008649A7"/>
    <w:rsid w:val="00865D4F"/>
    <w:rsid w:val="0086678B"/>
    <w:rsid w:val="00871872"/>
    <w:rsid w:val="008736AB"/>
    <w:rsid w:val="00873DF9"/>
    <w:rsid w:val="008765B6"/>
    <w:rsid w:val="0087703A"/>
    <w:rsid w:val="00877AA5"/>
    <w:rsid w:val="008827AB"/>
    <w:rsid w:val="00885A91"/>
    <w:rsid w:val="00886B4E"/>
    <w:rsid w:val="008874DB"/>
    <w:rsid w:val="00891B12"/>
    <w:rsid w:val="008957C3"/>
    <w:rsid w:val="0089604F"/>
    <w:rsid w:val="00896657"/>
    <w:rsid w:val="00897957"/>
    <w:rsid w:val="008A1D6A"/>
    <w:rsid w:val="008A1F23"/>
    <w:rsid w:val="008A2F1E"/>
    <w:rsid w:val="008A3B27"/>
    <w:rsid w:val="008A4069"/>
    <w:rsid w:val="008A5CEA"/>
    <w:rsid w:val="008A6975"/>
    <w:rsid w:val="008B4057"/>
    <w:rsid w:val="008B79CA"/>
    <w:rsid w:val="008C140F"/>
    <w:rsid w:val="008C2804"/>
    <w:rsid w:val="008C3C55"/>
    <w:rsid w:val="008C5750"/>
    <w:rsid w:val="008C5D49"/>
    <w:rsid w:val="008C67EF"/>
    <w:rsid w:val="008C727A"/>
    <w:rsid w:val="008D0321"/>
    <w:rsid w:val="008D093A"/>
    <w:rsid w:val="008D1B57"/>
    <w:rsid w:val="008D2E58"/>
    <w:rsid w:val="008D33C9"/>
    <w:rsid w:val="008D39D9"/>
    <w:rsid w:val="008E0B8E"/>
    <w:rsid w:val="008E1FEE"/>
    <w:rsid w:val="008E3531"/>
    <w:rsid w:val="008E567E"/>
    <w:rsid w:val="008E7A5F"/>
    <w:rsid w:val="008F087D"/>
    <w:rsid w:val="008F0F5E"/>
    <w:rsid w:val="008F1A3B"/>
    <w:rsid w:val="008F218D"/>
    <w:rsid w:val="008F2219"/>
    <w:rsid w:val="008F7316"/>
    <w:rsid w:val="008F773C"/>
    <w:rsid w:val="00902A7A"/>
    <w:rsid w:val="009031D1"/>
    <w:rsid w:val="00906DDE"/>
    <w:rsid w:val="00910387"/>
    <w:rsid w:val="0091125E"/>
    <w:rsid w:val="00912E5F"/>
    <w:rsid w:val="00915142"/>
    <w:rsid w:val="00915998"/>
    <w:rsid w:val="00916829"/>
    <w:rsid w:val="0091689C"/>
    <w:rsid w:val="0092165F"/>
    <w:rsid w:val="00922613"/>
    <w:rsid w:val="009247E7"/>
    <w:rsid w:val="00924E7E"/>
    <w:rsid w:val="00930753"/>
    <w:rsid w:val="009325EE"/>
    <w:rsid w:val="009358F5"/>
    <w:rsid w:val="00935F1E"/>
    <w:rsid w:val="00937513"/>
    <w:rsid w:val="00941BB0"/>
    <w:rsid w:val="00943676"/>
    <w:rsid w:val="00945F19"/>
    <w:rsid w:val="00956FB0"/>
    <w:rsid w:val="009570E3"/>
    <w:rsid w:val="00966BDB"/>
    <w:rsid w:val="00966DE0"/>
    <w:rsid w:val="0097088E"/>
    <w:rsid w:val="00972A52"/>
    <w:rsid w:val="009741E6"/>
    <w:rsid w:val="00975210"/>
    <w:rsid w:val="00983B97"/>
    <w:rsid w:val="00985F2A"/>
    <w:rsid w:val="00986350"/>
    <w:rsid w:val="00992388"/>
    <w:rsid w:val="0099471A"/>
    <w:rsid w:val="009969EE"/>
    <w:rsid w:val="00997C25"/>
    <w:rsid w:val="009A0253"/>
    <w:rsid w:val="009A127A"/>
    <w:rsid w:val="009B2370"/>
    <w:rsid w:val="009B2805"/>
    <w:rsid w:val="009B3919"/>
    <w:rsid w:val="009B6108"/>
    <w:rsid w:val="009C3779"/>
    <w:rsid w:val="009C6592"/>
    <w:rsid w:val="009C7D55"/>
    <w:rsid w:val="009D350E"/>
    <w:rsid w:val="009D4600"/>
    <w:rsid w:val="009D4CB8"/>
    <w:rsid w:val="009E6BFE"/>
    <w:rsid w:val="009F08EE"/>
    <w:rsid w:val="009F3AE7"/>
    <w:rsid w:val="009F4BD2"/>
    <w:rsid w:val="009F7EAC"/>
    <w:rsid w:val="00A00630"/>
    <w:rsid w:val="00A00C32"/>
    <w:rsid w:val="00A0133D"/>
    <w:rsid w:val="00A02A57"/>
    <w:rsid w:val="00A04B86"/>
    <w:rsid w:val="00A04C11"/>
    <w:rsid w:val="00A04EE1"/>
    <w:rsid w:val="00A054A4"/>
    <w:rsid w:val="00A1321B"/>
    <w:rsid w:val="00A21F15"/>
    <w:rsid w:val="00A23A7B"/>
    <w:rsid w:val="00A24495"/>
    <w:rsid w:val="00A27490"/>
    <w:rsid w:val="00A306BD"/>
    <w:rsid w:val="00A31FB3"/>
    <w:rsid w:val="00A32001"/>
    <w:rsid w:val="00A332A1"/>
    <w:rsid w:val="00A34504"/>
    <w:rsid w:val="00A36128"/>
    <w:rsid w:val="00A36C6E"/>
    <w:rsid w:val="00A4158A"/>
    <w:rsid w:val="00A41FCB"/>
    <w:rsid w:val="00A473A1"/>
    <w:rsid w:val="00A51BAF"/>
    <w:rsid w:val="00A521E0"/>
    <w:rsid w:val="00A54CA6"/>
    <w:rsid w:val="00A55D7C"/>
    <w:rsid w:val="00A57BD5"/>
    <w:rsid w:val="00A6044C"/>
    <w:rsid w:val="00A61D0E"/>
    <w:rsid w:val="00A620AF"/>
    <w:rsid w:val="00A64A36"/>
    <w:rsid w:val="00A72BA0"/>
    <w:rsid w:val="00A73456"/>
    <w:rsid w:val="00A736DB"/>
    <w:rsid w:val="00A74C42"/>
    <w:rsid w:val="00A76996"/>
    <w:rsid w:val="00A77EDA"/>
    <w:rsid w:val="00A814A4"/>
    <w:rsid w:val="00A81A8F"/>
    <w:rsid w:val="00A84733"/>
    <w:rsid w:val="00A84AC3"/>
    <w:rsid w:val="00A8527C"/>
    <w:rsid w:val="00A925C2"/>
    <w:rsid w:val="00A93F08"/>
    <w:rsid w:val="00A963F2"/>
    <w:rsid w:val="00A96C62"/>
    <w:rsid w:val="00AA2DB9"/>
    <w:rsid w:val="00AA4030"/>
    <w:rsid w:val="00AA46C8"/>
    <w:rsid w:val="00AA51C8"/>
    <w:rsid w:val="00AB16F4"/>
    <w:rsid w:val="00AB2DE6"/>
    <w:rsid w:val="00AB330E"/>
    <w:rsid w:val="00AB35F2"/>
    <w:rsid w:val="00AB3E0C"/>
    <w:rsid w:val="00AB4B7F"/>
    <w:rsid w:val="00AB6253"/>
    <w:rsid w:val="00AB7E97"/>
    <w:rsid w:val="00AC0161"/>
    <w:rsid w:val="00AC0A49"/>
    <w:rsid w:val="00AC1CB8"/>
    <w:rsid w:val="00AC2320"/>
    <w:rsid w:val="00AC5CFA"/>
    <w:rsid w:val="00AC6A13"/>
    <w:rsid w:val="00AC6EDA"/>
    <w:rsid w:val="00AD00A4"/>
    <w:rsid w:val="00AD01B6"/>
    <w:rsid w:val="00AD7062"/>
    <w:rsid w:val="00AD71C1"/>
    <w:rsid w:val="00AD75CF"/>
    <w:rsid w:val="00AD7A65"/>
    <w:rsid w:val="00AE180C"/>
    <w:rsid w:val="00AE1D3C"/>
    <w:rsid w:val="00AE426C"/>
    <w:rsid w:val="00AE6CF7"/>
    <w:rsid w:val="00AF5500"/>
    <w:rsid w:val="00AF649C"/>
    <w:rsid w:val="00B01390"/>
    <w:rsid w:val="00B01F5B"/>
    <w:rsid w:val="00B025D1"/>
    <w:rsid w:val="00B03E1D"/>
    <w:rsid w:val="00B05628"/>
    <w:rsid w:val="00B1230A"/>
    <w:rsid w:val="00B15527"/>
    <w:rsid w:val="00B15E2A"/>
    <w:rsid w:val="00B17071"/>
    <w:rsid w:val="00B170D1"/>
    <w:rsid w:val="00B21469"/>
    <w:rsid w:val="00B31E57"/>
    <w:rsid w:val="00B3226C"/>
    <w:rsid w:val="00B32C1E"/>
    <w:rsid w:val="00B339FA"/>
    <w:rsid w:val="00B36D0E"/>
    <w:rsid w:val="00B4129F"/>
    <w:rsid w:val="00B41380"/>
    <w:rsid w:val="00B41E81"/>
    <w:rsid w:val="00B4276C"/>
    <w:rsid w:val="00B458C5"/>
    <w:rsid w:val="00B45D08"/>
    <w:rsid w:val="00B46023"/>
    <w:rsid w:val="00B50BD7"/>
    <w:rsid w:val="00B522F5"/>
    <w:rsid w:val="00B53BD0"/>
    <w:rsid w:val="00B5523A"/>
    <w:rsid w:val="00B60608"/>
    <w:rsid w:val="00B63E54"/>
    <w:rsid w:val="00B64050"/>
    <w:rsid w:val="00B65D2C"/>
    <w:rsid w:val="00B66377"/>
    <w:rsid w:val="00B66470"/>
    <w:rsid w:val="00B6747B"/>
    <w:rsid w:val="00B70C93"/>
    <w:rsid w:val="00B753B5"/>
    <w:rsid w:val="00B7647D"/>
    <w:rsid w:val="00B765DA"/>
    <w:rsid w:val="00B7676C"/>
    <w:rsid w:val="00B800A2"/>
    <w:rsid w:val="00B80692"/>
    <w:rsid w:val="00B8206A"/>
    <w:rsid w:val="00B82792"/>
    <w:rsid w:val="00B84E7D"/>
    <w:rsid w:val="00B87F4A"/>
    <w:rsid w:val="00B90BA3"/>
    <w:rsid w:val="00B91DDE"/>
    <w:rsid w:val="00B93BCC"/>
    <w:rsid w:val="00B946C0"/>
    <w:rsid w:val="00B947E8"/>
    <w:rsid w:val="00B96D88"/>
    <w:rsid w:val="00BA3A4E"/>
    <w:rsid w:val="00BA5025"/>
    <w:rsid w:val="00BA7963"/>
    <w:rsid w:val="00BB1823"/>
    <w:rsid w:val="00BC100F"/>
    <w:rsid w:val="00BC50B6"/>
    <w:rsid w:val="00BC5A9C"/>
    <w:rsid w:val="00BC6BEB"/>
    <w:rsid w:val="00BD53F7"/>
    <w:rsid w:val="00BD65FB"/>
    <w:rsid w:val="00BE256E"/>
    <w:rsid w:val="00BE2595"/>
    <w:rsid w:val="00BE2D47"/>
    <w:rsid w:val="00BE395B"/>
    <w:rsid w:val="00BF1277"/>
    <w:rsid w:val="00BF325A"/>
    <w:rsid w:val="00BF3B9E"/>
    <w:rsid w:val="00BF54BF"/>
    <w:rsid w:val="00BF6A39"/>
    <w:rsid w:val="00C01307"/>
    <w:rsid w:val="00C10D9C"/>
    <w:rsid w:val="00C110DD"/>
    <w:rsid w:val="00C13515"/>
    <w:rsid w:val="00C14D26"/>
    <w:rsid w:val="00C20830"/>
    <w:rsid w:val="00C20DA6"/>
    <w:rsid w:val="00C273D4"/>
    <w:rsid w:val="00C30302"/>
    <w:rsid w:val="00C33A43"/>
    <w:rsid w:val="00C3428D"/>
    <w:rsid w:val="00C34C20"/>
    <w:rsid w:val="00C35BC5"/>
    <w:rsid w:val="00C40539"/>
    <w:rsid w:val="00C44D61"/>
    <w:rsid w:val="00C50E4C"/>
    <w:rsid w:val="00C515B5"/>
    <w:rsid w:val="00C5223C"/>
    <w:rsid w:val="00C52A65"/>
    <w:rsid w:val="00C53120"/>
    <w:rsid w:val="00C56704"/>
    <w:rsid w:val="00C57C11"/>
    <w:rsid w:val="00C57DC8"/>
    <w:rsid w:val="00C62ED5"/>
    <w:rsid w:val="00C63F2F"/>
    <w:rsid w:val="00C667C3"/>
    <w:rsid w:val="00C678A6"/>
    <w:rsid w:val="00C70C58"/>
    <w:rsid w:val="00C71DF4"/>
    <w:rsid w:val="00C72370"/>
    <w:rsid w:val="00C77163"/>
    <w:rsid w:val="00C775E4"/>
    <w:rsid w:val="00C86B5D"/>
    <w:rsid w:val="00C87CAD"/>
    <w:rsid w:val="00C926CF"/>
    <w:rsid w:val="00C934C5"/>
    <w:rsid w:val="00C95068"/>
    <w:rsid w:val="00C951A1"/>
    <w:rsid w:val="00C96056"/>
    <w:rsid w:val="00C96315"/>
    <w:rsid w:val="00CA29EF"/>
    <w:rsid w:val="00CA47D6"/>
    <w:rsid w:val="00CA47FB"/>
    <w:rsid w:val="00CA75AE"/>
    <w:rsid w:val="00CA7E0D"/>
    <w:rsid w:val="00CB0A45"/>
    <w:rsid w:val="00CB1420"/>
    <w:rsid w:val="00CB1C7A"/>
    <w:rsid w:val="00CB2DD4"/>
    <w:rsid w:val="00CB5B02"/>
    <w:rsid w:val="00CB74DD"/>
    <w:rsid w:val="00CB788E"/>
    <w:rsid w:val="00CC4460"/>
    <w:rsid w:val="00CC4B99"/>
    <w:rsid w:val="00CC54E2"/>
    <w:rsid w:val="00CC63AA"/>
    <w:rsid w:val="00CC6BB0"/>
    <w:rsid w:val="00CC7DB9"/>
    <w:rsid w:val="00CD4BED"/>
    <w:rsid w:val="00CE221A"/>
    <w:rsid w:val="00CE2459"/>
    <w:rsid w:val="00CE2ADC"/>
    <w:rsid w:val="00CE3755"/>
    <w:rsid w:val="00CE646A"/>
    <w:rsid w:val="00CE652C"/>
    <w:rsid w:val="00CE7CE9"/>
    <w:rsid w:val="00CF00BF"/>
    <w:rsid w:val="00CF3DA8"/>
    <w:rsid w:val="00CF424B"/>
    <w:rsid w:val="00CF4BC2"/>
    <w:rsid w:val="00CF5C30"/>
    <w:rsid w:val="00CF6003"/>
    <w:rsid w:val="00D0085B"/>
    <w:rsid w:val="00D0418C"/>
    <w:rsid w:val="00D04D7C"/>
    <w:rsid w:val="00D13A16"/>
    <w:rsid w:val="00D13C17"/>
    <w:rsid w:val="00D1495D"/>
    <w:rsid w:val="00D1591A"/>
    <w:rsid w:val="00D200F8"/>
    <w:rsid w:val="00D248FA"/>
    <w:rsid w:val="00D251E9"/>
    <w:rsid w:val="00D3022A"/>
    <w:rsid w:val="00D3158B"/>
    <w:rsid w:val="00D32D19"/>
    <w:rsid w:val="00D347FA"/>
    <w:rsid w:val="00D34F96"/>
    <w:rsid w:val="00D402AC"/>
    <w:rsid w:val="00D46BAC"/>
    <w:rsid w:val="00D46FB3"/>
    <w:rsid w:val="00D52279"/>
    <w:rsid w:val="00D548D3"/>
    <w:rsid w:val="00D5644C"/>
    <w:rsid w:val="00D60432"/>
    <w:rsid w:val="00D60933"/>
    <w:rsid w:val="00D60C3F"/>
    <w:rsid w:val="00D620D7"/>
    <w:rsid w:val="00D652CF"/>
    <w:rsid w:val="00D67C6B"/>
    <w:rsid w:val="00D73522"/>
    <w:rsid w:val="00D755B6"/>
    <w:rsid w:val="00D76324"/>
    <w:rsid w:val="00D76930"/>
    <w:rsid w:val="00D83FAC"/>
    <w:rsid w:val="00D8492A"/>
    <w:rsid w:val="00D8764F"/>
    <w:rsid w:val="00D92B1A"/>
    <w:rsid w:val="00D93504"/>
    <w:rsid w:val="00D959BF"/>
    <w:rsid w:val="00D963CD"/>
    <w:rsid w:val="00D96E79"/>
    <w:rsid w:val="00D97F12"/>
    <w:rsid w:val="00DA24E7"/>
    <w:rsid w:val="00DB0ED7"/>
    <w:rsid w:val="00DB234C"/>
    <w:rsid w:val="00DB321B"/>
    <w:rsid w:val="00DB43FE"/>
    <w:rsid w:val="00DB5B53"/>
    <w:rsid w:val="00DB621E"/>
    <w:rsid w:val="00DB654A"/>
    <w:rsid w:val="00DB7B78"/>
    <w:rsid w:val="00DC1DB4"/>
    <w:rsid w:val="00DD17CC"/>
    <w:rsid w:val="00DD1B7B"/>
    <w:rsid w:val="00DD4EAD"/>
    <w:rsid w:val="00DD63D1"/>
    <w:rsid w:val="00DE0842"/>
    <w:rsid w:val="00DE4596"/>
    <w:rsid w:val="00DE4A5D"/>
    <w:rsid w:val="00DE5D7B"/>
    <w:rsid w:val="00DE640F"/>
    <w:rsid w:val="00DE66F1"/>
    <w:rsid w:val="00DE6BF2"/>
    <w:rsid w:val="00DF09E2"/>
    <w:rsid w:val="00DF3229"/>
    <w:rsid w:val="00DF444E"/>
    <w:rsid w:val="00E00292"/>
    <w:rsid w:val="00E038A0"/>
    <w:rsid w:val="00E065CD"/>
    <w:rsid w:val="00E072D4"/>
    <w:rsid w:val="00E13078"/>
    <w:rsid w:val="00E155A9"/>
    <w:rsid w:val="00E164A2"/>
    <w:rsid w:val="00E16AC7"/>
    <w:rsid w:val="00E229FB"/>
    <w:rsid w:val="00E24F77"/>
    <w:rsid w:val="00E26F4E"/>
    <w:rsid w:val="00E27134"/>
    <w:rsid w:val="00E319D7"/>
    <w:rsid w:val="00E32437"/>
    <w:rsid w:val="00E3373F"/>
    <w:rsid w:val="00E33749"/>
    <w:rsid w:val="00E36270"/>
    <w:rsid w:val="00E36459"/>
    <w:rsid w:val="00E431A5"/>
    <w:rsid w:val="00E434EB"/>
    <w:rsid w:val="00E453E7"/>
    <w:rsid w:val="00E45B14"/>
    <w:rsid w:val="00E50380"/>
    <w:rsid w:val="00E503A8"/>
    <w:rsid w:val="00E53A00"/>
    <w:rsid w:val="00E53AD4"/>
    <w:rsid w:val="00E53E36"/>
    <w:rsid w:val="00E5494D"/>
    <w:rsid w:val="00E54AAA"/>
    <w:rsid w:val="00E56978"/>
    <w:rsid w:val="00E57281"/>
    <w:rsid w:val="00E63D91"/>
    <w:rsid w:val="00E64939"/>
    <w:rsid w:val="00E66720"/>
    <w:rsid w:val="00E7038C"/>
    <w:rsid w:val="00E70FBE"/>
    <w:rsid w:val="00E71BE8"/>
    <w:rsid w:val="00E73D4A"/>
    <w:rsid w:val="00E8063E"/>
    <w:rsid w:val="00E80AFC"/>
    <w:rsid w:val="00E90FC1"/>
    <w:rsid w:val="00E91931"/>
    <w:rsid w:val="00E9295E"/>
    <w:rsid w:val="00E937A4"/>
    <w:rsid w:val="00E94606"/>
    <w:rsid w:val="00E9564E"/>
    <w:rsid w:val="00E9764E"/>
    <w:rsid w:val="00EA0D9F"/>
    <w:rsid w:val="00EB09A0"/>
    <w:rsid w:val="00EB2857"/>
    <w:rsid w:val="00EC05B1"/>
    <w:rsid w:val="00EC292D"/>
    <w:rsid w:val="00EC3A22"/>
    <w:rsid w:val="00EC4DD1"/>
    <w:rsid w:val="00EC68A6"/>
    <w:rsid w:val="00EC7260"/>
    <w:rsid w:val="00ED1613"/>
    <w:rsid w:val="00ED245E"/>
    <w:rsid w:val="00ED2E24"/>
    <w:rsid w:val="00ED5119"/>
    <w:rsid w:val="00EE2017"/>
    <w:rsid w:val="00EE55A8"/>
    <w:rsid w:val="00EF4D15"/>
    <w:rsid w:val="00F02799"/>
    <w:rsid w:val="00F07AD3"/>
    <w:rsid w:val="00F11F21"/>
    <w:rsid w:val="00F131F6"/>
    <w:rsid w:val="00F15A44"/>
    <w:rsid w:val="00F2195B"/>
    <w:rsid w:val="00F21D71"/>
    <w:rsid w:val="00F21EB1"/>
    <w:rsid w:val="00F224B8"/>
    <w:rsid w:val="00F25879"/>
    <w:rsid w:val="00F25C57"/>
    <w:rsid w:val="00F33DB4"/>
    <w:rsid w:val="00F36958"/>
    <w:rsid w:val="00F42D19"/>
    <w:rsid w:val="00F42DB2"/>
    <w:rsid w:val="00F46979"/>
    <w:rsid w:val="00F501BB"/>
    <w:rsid w:val="00F5257F"/>
    <w:rsid w:val="00F53306"/>
    <w:rsid w:val="00F53DE4"/>
    <w:rsid w:val="00F54327"/>
    <w:rsid w:val="00F54E34"/>
    <w:rsid w:val="00F5508A"/>
    <w:rsid w:val="00F55E6A"/>
    <w:rsid w:val="00F56795"/>
    <w:rsid w:val="00F63AE0"/>
    <w:rsid w:val="00F647AB"/>
    <w:rsid w:val="00F65CFE"/>
    <w:rsid w:val="00F66098"/>
    <w:rsid w:val="00F67C61"/>
    <w:rsid w:val="00F70838"/>
    <w:rsid w:val="00F71664"/>
    <w:rsid w:val="00F73245"/>
    <w:rsid w:val="00F75658"/>
    <w:rsid w:val="00F75937"/>
    <w:rsid w:val="00F864E0"/>
    <w:rsid w:val="00F91991"/>
    <w:rsid w:val="00F937AA"/>
    <w:rsid w:val="00F97858"/>
    <w:rsid w:val="00FB1DF7"/>
    <w:rsid w:val="00FB4310"/>
    <w:rsid w:val="00FB5208"/>
    <w:rsid w:val="00FC04A2"/>
    <w:rsid w:val="00FC124E"/>
    <w:rsid w:val="00FC1CE9"/>
    <w:rsid w:val="00FC2C7A"/>
    <w:rsid w:val="00FC2DCA"/>
    <w:rsid w:val="00FC3019"/>
    <w:rsid w:val="00FC5D3D"/>
    <w:rsid w:val="00FC6A7A"/>
    <w:rsid w:val="00FC6DFC"/>
    <w:rsid w:val="00FD0781"/>
    <w:rsid w:val="00FD1B1A"/>
    <w:rsid w:val="00FD228E"/>
    <w:rsid w:val="00FD2FD6"/>
    <w:rsid w:val="00FD6178"/>
    <w:rsid w:val="00FD7A77"/>
    <w:rsid w:val="00FE0751"/>
    <w:rsid w:val="00FE1A62"/>
    <w:rsid w:val="00FE472D"/>
    <w:rsid w:val="00FE754F"/>
    <w:rsid w:val="00FF28A9"/>
    <w:rsid w:val="00FF30A5"/>
    <w:rsid w:val="00FF37D7"/>
    <w:rsid w:val="00FF44F5"/>
    <w:rsid w:val="00FF62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table of figures" w:uiPriority="99"/>
    <w:lsdException w:name="envelope address" w:uiPriority="99"/>
    <w:lsdException w:name="table of authorities" w:uiPriority="99"/>
    <w:lsdException w:name="macro" w:uiPriority="99"/>
    <w:lsdException w:name="toa heading" w:uiPriority="99"/>
    <w:lsdException w:name="Title" w:semiHidden="0" w:unhideWhenUsed="0" w:qFormat="1"/>
    <w:lsdException w:name="Closing" w:uiPriority="99"/>
    <w:lsdException w:name="Signature" w:uiPriority="99"/>
    <w:lsdException w:name="Default Paragraph Font" w:uiPriority="1"/>
    <w:lsdException w:name="List Continue 4" w:uiPriority="99"/>
    <w:lsdException w:name="Message Header" w:uiPriority="99"/>
    <w:lsdException w:name="Subtitle" w:semiHidden="0" w:unhideWhenUsed="0" w:qFormat="1"/>
    <w:lsdException w:name="Salutation" w:uiPriority="99"/>
    <w:lsdException w:name="Date" w:uiPriority="99"/>
    <w:lsdException w:name="Note Heading" w:uiPriority="99"/>
    <w:lsdException w:name="FollowedHyperlink"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6"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Subtle 1" w:uiPriority="99"/>
    <w:lsdException w:name="Table Subtle 2" w:uiPriority="99"/>
    <w:lsdException w:name="Table Web 1"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0">
    <w:name w:val="Normal"/>
    <w:qFormat/>
    <w:pPr>
      <w:suppressAutoHyphens/>
    </w:pPr>
    <w:rPr>
      <w:rFonts w:ascii="Garamond" w:eastAsia="Garamond" w:hAnsi="Garamond" w:cs="Garamond"/>
      <w:sz w:val="24"/>
      <w:szCs w:val="24"/>
      <w:lang w:eastAsia="ar-SA"/>
    </w:rPr>
  </w:style>
  <w:style w:type="paragraph" w:styleId="1">
    <w:name w:val="heading 1"/>
    <w:basedOn w:val="af0"/>
    <w:next w:val="af0"/>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AndЯe),Подраздел Знак"/>
    <w:basedOn w:val="af0"/>
    <w:next w:val="af0"/>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w:basedOn w:val="6"/>
    <w:next w:val="af0"/>
    <w:qFormat/>
    <w:pPr>
      <w:numPr>
        <w:ilvl w:val="2"/>
      </w:numPr>
      <w:outlineLvl w:val="2"/>
    </w:pPr>
  </w:style>
  <w:style w:type="paragraph" w:styleId="40">
    <w:name w:val="heading 4"/>
    <w:basedOn w:val="af0"/>
    <w:next w:val="af0"/>
    <w:qFormat/>
    <w:pPr>
      <w:keepNext/>
      <w:numPr>
        <w:ilvl w:val="3"/>
        <w:numId w:val="1"/>
      </w:numPr>
      <w:spacing w:line="360" w:lineRule="auto"/>
      <w:jc w:val="center"/>
      <w:outlineLvl w:val="3"/>
    </w:pPr>
    <w:rPr>
      <w:sz w:val="32"/>
      <w:szCs w:val="20"/>
    </w:rPr>
  </w:style>
  <w:style w:type="paragraph" w:styleId="50">
    <w:name w:val="heading 5"/>
    <w:basedOn w:val="af0"/>
    <w:next w:val="af0"/>
    <w:qFormat/>
    <w:pPr>
      <w:keepNext/>
      <w:widowControl w:val="0"/>
      <w:numPr>
        <w:ilvl w:val="4"/>
        <w:numId w:val="1"/>
      </w:numPr>
      <w:spacing w:after="120"/>
      <w:jc w:val="right"/>
      <w:outlineLvl w:val="4"/>
    </w:pPr>
    <w:rPr>
      <w:b/>
      <w:sz w:val="28"/>
      <w:szCs w:val="20"/>
    </w:rPr>
  </w:style>
  <w:style w:type="paragraph" w:styleId="6">
    <w:name w:val="heading 6"/>
    <w:basedOn w:val="af0"/>
    <w:next w:val="af0"/>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0"/>
    <w:next w:val="af0"/>
    <w:qFormat/>
    <w:pPr>
      <w:numPr>
        <w:ilvl w:val="6"/>
        <w:numId w:val="1"/>
      </w:numPr>
      <w:spacing w:before="240" w:after="60"/>
      <w:outlineLvl w:val="6"/>
    </w:pPr>
    <w:rPr>
      <w:rFonts w:ascii="IzhTitl" w:hAnsi="IzhTitl"/>
    </w:rPr>
  </w:style>
  <w:style w:type="paragraph" w:styleId="8">
    <w:name w:val="heading 8"/>
    <w:basedOn w:val="af0"/>
    <w:next w:val="af0"/>
    <w:qFormat/>
    <w:pPr>
      <w:numPr>
        <w:ilvl w:val="7"/>
        <w:numId w:val="1"/>
      </w:numPr>
      <w:spacing w:before="240" w:after="60"/>
      <w:outlineLvl w:val="7"/>
    </w:pPr>
    <w:rPr>
      <w:rFonts w:ascii="IzhTitl" w:hAnsi="IzhTitl"/>
      <w:i/>
      <w:iCs/>
    </w:rPr>
  </w:style>
  <w:style w:type="paragraph" w:styleId="9">
    <w:name w:val="heading 9"/>
    <w:basedOn w:val="af0"/>
    <w:next w:val="af0"/>
    <w:qFormat/>
    <w:pPr>
      <w:keepNext/>
      <w:widowControl w:val="0"/>
      <w:numPr>
        <w:ilvl w:val="8"/>
        <w:numId w:val="1"/>
      </w:numPr>
      <w:autoSpaceDE w:val="0"/>
      <w:spacing w:line="360" w:lineRule="auto"/>
      <w:outlineLvl w:val="8"/>
    </w:pPr>
    <w:rPr>
      <w:b/>
      <w:bCs/>
      <w:sz w:val="28"/>
    </w:rPr>
  </w:style>
  <w:style w:type="character" w:default="1" w:styleId="af1">
    <w:name w:val="Default Paragraph Font"/>
    <w:uiPriority w:val="1"/>
    <w:semiHidden/>
    <w:unhideWhenUsed/>
  </w:style>
  <w:style w:type="table" w:default="1" w:styleId="af2">
    <w:name w:val="Normal Table"/>
    <w:uiPriority w:val="99"/>
    <w:semiHidden/>
    <w:unhideWhenUsed/>
    <w:tblPr>
      <w:tblInd w:w="0" w:type="dxa"/>
      <w:tblCellMar>
        <w:top w:w="0" w:type="dxa"/>
        <w:left w:w="108" w:type="dxa"/>
        <w:bottom w:w="0" w:type="dxa"/>
        <w:right w:w="108" w:type="dxa"/>
      </w:tblCellMar>
    </w:tblPr>
  </w:style>
  <w:style w:type="numbering" w:default="1" w:styleId="af3">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4">
    <w:name w:val="Основной текст Знак"/>
    <w:aliases w:val=" Знак Знак2"/>
    <w:rPr>
      <w:sz w:val="28"/>
      <w:szCs w:val="24"/>
      <w:lang w:val="ru-RU" w:eastAsia="ar-SA" w:bidi="ar-SA"/>
    </w:rPr>
  </w:style>
  <w:style w:type="character" w:customStyle="1" w:styleId="af5">
    <w:name w:val="Символ сноски"/>
    <w:rPr>
      <w:vertAlign w:val="superscript"/>
    </w:rPr>
  </w:style>
  <w:style w:type="character" w:styleId="af6">
    <w:name w:val="page number"/>
    <w:basedOn w:val="61"/>
  </w:style>
  <w:style w:type="character" w:styleId="af7">
    <w:name w:val="Hyperlink"/>
    <w:rPr>
      <w:color w:val="0000FF"/>
      <w:u w:val="single"/>
    </w:rPr>
  </w:style>
  <w:style w:type="character" w:customStyle="1" w:styleId="af8">
    <w:name w:val="Верхний колонтитул Знак"/>
    <w:rPr>
      <w:sz w:val="28"/>
      <w:szCs w:val="24"/>
    </w:rPr>
  </w:style>
  <w:style w:type="character" w:customStyle="1" w:styleId="af9">
    <w:name w:val="Нижний колонтитул Знак"/>
    <w:rPr>
      <w:sz w:val="24"/>
      <w:szCs w:val="24"/>
    </w:rPr>
  </w:style>
  <w:style w:type="character" w:customStyle="1" w:styleId="21">
    <w:name w:val="Заголовок 2 Знак"/>
    <w:aliases w:val="Подраздел Знак Знак"/>
    <w:rPr>
      <w:rFonts w:ascii="Mincho" w:hAnsi="Mincho" w:cs="Mincho"/>
      <w:b/>
      <w:bCs/>
      <w:i/>
      <w:iCs/>
      <w:sz w:val="28"/>
      <w:szCs w:val="28"/>
    </w:rPr>
  </w:style>
  <w:style w:type="character" w:customStyle="1" w:styleId="13">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4">
    <w:name w:val="Основной текст 3 Знак"/>
    <w:link w:val="35"/>
    <w:rPr>
      <w:sz w:val="16"/>
      <w:szCs w:val="16"/>
    </w:rPr>
  </w:style>
  <w:style w:type="character" w:customStyle="1" w:styleId="36">
    <w:name w:val="Заголовок 3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a">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b">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7">
    <w:name w:val="Основной текст с отступом 3 Знак"/>
    <w:link w:val="38"/>
    <w:rPr>
      <w:sz w:val="24"/>
    </w:rPr>
  </w:style>
  <w:style w:type="character" w:customStyle="1" w:styleId="afc">
    <w:name w:val="Символы концевой сноски"/>
    <w:rPr>
      <w:vertAlign w:val="superscript"/>
    </w:rPr>
  </w:style>
  <w:style w:type="character" w:styleId="afd">
    <w:name w:val="FollowedHyperlink"/>
    <w:uiPriority w:val="99"/>
    <w:rPr>
      <w:color w:val="800080"/>
      <w:u w:val="single"/>
    </w:rPr>
  </w:style>
  <w:style w:type="character" w:customStyle="1" w:styleId="afe">
    <w:name w:val="Текст Знак"/>
    <w:link w:val="aff"/>
    <w:rPr>
      <w:rFonts w:ascii="ISOCPEUR" w:hAnsi="ISOCPEUR" w:cs="ISOCPEUR"/>
    </w:rPr>
  </w:style>
  <w:style w:type="character" w:customStyle="1" w:styleId="hlmenu3">
    <w:name w:val="hlmenu3"/>
  </w:style>
  <w:style w:type="character" w:customStyle="1" w:styleId="aff0">
    <w:name w:val="Схема документа Знак"/>
    <w:link w:val="aff1"/>
    <w:rPr>
      <w:rFonts w:ascii="Helvetica" w:hAnsi="Helvetica" w:cs="Helvetica"/>
      <w:sz w:val="16"/>
      <w:szCs w:val="16"/>
    </w:rPr>
  </w:style>
  <w:style w:type="character" w:styleId="aff2">
    <w:name w:val="Strong"/>
    <w:qFormat/>
    <w:rPr>
      <w:b/>
      <w:bCs/>
    </w:rPr>
  </w:style>
  <w:style w:type="character" w:customStyle="1" w:styleId="aff3">
    <w:name w:val="Текст концевой сноски Знак"/>
    <w:basedOn w:val="61"/>
  </w:style>
  <w:style w:type="character" w:customStyle="1" w:styleId="aff4">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5">
    <w:name w:val="Текст примечания Знак"/>
    <w:basedOn w:val="61"/>
    <w:link w:val="aff6"/>
  </w:style>
  <w:style w:type="character" w:customStyle="1" w:styleId="aff7">
    <w:name w:val="Тема примечания Знак"/>
    <w:rPr>
      <w:b/>
      <w:bCs/>
    </w:rPr>
  </w:style>
  <w:style w:type="character" w:customStyle="1" w:styleId="aff8">
    <w:name w:val="знак сноски"/>
    <w:rPr>
      <w:vertAlign w:val="superscript"/>
    </w:rPr>
  </w:style>
  <w:style w:type="character" w:customStyle="1" w:styleId="aff9">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a">
    <w:name w:val="Подзаголовок Знак"/>
    <w:rPr>
      <w:rFonts w:ascii="OpenSymbol" w:hAnsi="OpenSymbol" w:cs="OpenSymbol"/>
      <w:b/>
    </w:rPr>
  </w:style>
  <w:style w:type="character" w:styleId="affb">
    <w:name w:val="Emphasis"/>
    <w:qFormat/>
    <w:rPr>
      <w:i/>
      <w:iCs/>
    </w:rPr>
  </w:style>
  <w:style w:type="character" w:customStyle="1" w:styleId="affc">
    <w:name w:val="ТаблицаСодержание Знак"/>
    <w:rPr>
      <w:color w:val="000000"/>
      <w:sz w:val="26"/>
      <w:szCs w:val="28"/>
      <w:shd w:val="clear" w:color="auto" w:fill="FFFFFF"/>
    </w:rPr>
  </w:style>
  <w:style w:type="character" w:customStyle="1" w:styleId="affd">
    <w:name w:val="ПодписьРис Знак"/>
    <w:rPr>
      <w:sz w:val="28"/>
      <w:szCs w:val="26"/>
    </w:rPr>
  </w:style>
  <w:style w:type="character" w:customStyle="1" w:styleId="affe">
    <w:name w:val="ТекстНадписи Знак"/>
    <w:rPr>
      <w:color w:val="000000"/>
      <w:sz w:val="26"/>
      <w:szCs w:val="26"/>
      <w:shd w:val="clear" w:color="auto" w:fill="FFFFFF"/>
    </w:rPr>
  </w:style>
  <w:style w:type="character" w:customStyle="1" w:styleId="afff">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5">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6">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0">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1">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2">
    <w:name w:val="Обычный без отступа Знак"/>
    <w:rPr>
      <w:rFonts w:eastAsia="Impact"/>
    </w:rPr>
  </w:style>
  <w:style w:type="character" w:customStyle="1" w:styleId="afff3">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7">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4">
    <w:name w:val="Красная строка Знак"/>
    <w:link w:val="afff5"/>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6">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7">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8">
    <w:name w:val="Текст статьи Знак"/>
    <w:rPr>
      <w:sz w:val="28"/>
      <w:szCs w:val="28"/>
    </w:rPr>
  </w:style>
  <w:style w:type="character" w:customStyle="1" w:styleId="hl">
    <w:name w:val="hl"/>
    <w:rPr>
      <w:rFonts w:cs="Garamond"/>
    </w:rPr>
  </w:style>
  <w:style w:type="character" w:customStyle="1" w:styleId="afff9">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a">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b">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c">
    <w:name w:val="Текст_статті Знак Знак"/>
    <w:rPr>
      <w:lang w:val="uk-UA" w:eastAsia="ar-SA" w:bidi="ar-SA"/>
    </w:rPr>
  </w:style>
  <w:style w:type="character" w:customStyle="1" w:styleId="mk0">
    <w:name w:val="mk0"/>
    <w:rPr>
      <w:b/>
      <w:i/>
    </w:rPr>
  </w:style>
  <w:style w:type="character" w:customStyle="1" w:styleId="19">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d">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e">
    <w:name w:val="Основной шрифт"/>
  </w:style>
  <w:style w:type="character" w:customStyle="1" w:styleId="affff">
    <w:name w:val="Электронная подпись Знак"/>
    <w:rPr>
      <w:color w:val="000000"/>
      <w:sz w:val="28"/>
      <w:szCs w:val="28"/>
      <w:lang w:val="uk-UA"/>
    </w:rPr>
  </w:style>
  <w:style w:type="character" w:customStyle="1" w:styleId="af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1">
    <w:name w:val="текст ссылки Знак"/>
    <w:rPr>
      <w:color w:val="000000"/>
      <w:sz w:val="28"/>
      <w:szCs w:val="28"/>
      <w:lang w:val="uk-UA"/>
    </w:rPr>
  </w:style>
  <w:style w:type="character" w:customStyle="1" w:styleId="post-b">
    <w:name w:val="post-b"/>
  </w:style>
  <w:style w:type="character" w:customStyle="1" w:styleId="af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a">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3">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b">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4">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5">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6">
    <w:name w:val="Текст виноски Знак"/>
    <w:rPr>
      <w:rFonts w:ascii="Garamond" w:eastAsia="Garamond" w:hAnsi="Garamond" w:cs="Garamond"/>
      <w:sz w:val="20"/>
      <w:szCs w:val="20"/>
      <w:lang w:val="ru-RU"/>
    </w:rPr>
  </w:style>
  <w:style w:type="character" w:customStyle="1" w:styleId="affff7">
    <w:name w:val="Верхній колонтитул Знак"/>
    <w:rPr>
      <w:rFonts w:ascii="Garamond" w:eastAsia="Garamond" w:hAnsi="Garamond" w:cs="Garamond"/>
      <w:sz w:val="24"/>
      <w:szCs w:val="24"/>
    </w:rPr>
  </w:style>
  <w:style w:type="character" w:customStyle="1" w:styleId="affff8">
    <w:name w:val="Нижній колонтитул Знак"/>
    <w:rPr>
      <w:rFonts w:ascii="Garamond" w:eastAsia="Garamond" w:hAnsi="Garamond" w:cs="Garamond"/>
      <w:sz w:val="24"/>
      <w:szCs w:val="24"/>
      <w:lang w:val="ru-RU"/>
    </w:rPr>
  </w:style>
  <w:style w:type="character" w:customStyle="1" w:styleId="affff9">
    <w:name w:val="Основний текст Знак"/>
    <w:rPr>
      <w:rFonts w:ascii="Garamond" w:eastAsia="Garamond" w:hAnsi="Garamond" w:cs="Garamond"/>
      <w:b/>
      <w:bCs/>
      <w:sz w:val="28"/>
      <w:szCs w:val="28"/>
    </w:rPr>
  </w:style>
  <w:style w:type="character" w:customStyle="1" w:styleId="affffa">
    <w:name w:val="Основний текст з відступом Знак"/>
    <w:rPr>
      <w:rFonts w:ascii="Garamond" w:eastAsia="Garamond" w:hAnsi="Garamond" w:cs="Garamond"/>
      <w:sz w:val="28"/>
      <w:szCs w:val="24"/>
    </w:rPr>
  </w:style>
  <w:style w:type="character" w:customStyle="1" w:styleId="affffb">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e">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c">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
    <w:name w:val="Название1"/>
  </w:style>
  <w:style w:type="character" w:customStyle="1" w:styleId="1f0">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1">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d">
    <w:name w:val="Символи виноски"/>
    <w:rPr>
      <w:vertAlign w:val="superscript"/>
    </w:rPr>
  </w:style>
  <w:style w:type="character" w:customStyle="1" w:styleId="affffe">
    <w:name w:val="Стиль"/>
    <w:rPr>
      <w:rFonts w:ascii="Garamond" w:hAnsi="Garamond" w:cs="Garamond"/>
      <w:sz w:val="20"/>
      <w:vertAlign w:val="superscript"/>
    </w:rPr>
  </w:style>
  <w:style w:type="character" w:customStyle="1" w:styleId="afffff">
    <w:name w:val="текст виноски Знак"/>
  </w:style>
  <w:style w:type="character" w:customStyle="1" w:styleId="afffff0">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2">
    <w:name w:val="Выделение1"/>
    <w:rPr>
      <w:i/>
    </w:rPr>
  </w:style>
  <w:style w:type="character" w:customStyle="1" w:styleId="1f3">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2">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4">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3">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4">
    <w:name w:val="Вподбор подзаголовок"/>
    <w:rPr>
      <w:rFonts w:ascii="Garamond" w:hAnsi="Garamond" w:cs="Garamond"/>
      <w:b/>
      <w:sz w:val="28"/>
      <w:lang w:val="uk-UA"/>
    </w:rPr>
  </w:style>
  <w:style w:type="character" w:customStyle="1" w:styleId="afffff5">
    <w:name w:val="Таблица знак Знак Знак"/>
    <w:rPr>
      <w:sz w:val="26"/>
      <w:szCs w:val="26"/>
    </w:rPr>
  </w:style>
  <w:style w:type="character" w:customStyle="1" w:styleId="afffff6">
    <w:name w:val="Рисунок Знак Знак"/>
    <w:rPr>
      <w:sz w:val="24"/>
      <w:szCs w:val="24"/>
    </w:rPr>
  </w:style>
  <w:style w:type="character" w:customStyle="1" w:styleId="afffff7">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8">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9">
    <w:name w:val="Пример (символ)"/>
    <w:rPr>
      <w:rFonts w:ascii="Mincho" w:hAnsi="Mincho" w:cs="Mincho"/>
      <w:sz w:val="26"/>
    </w:rPr>
  </w:style>
  <w:style w:type="character" w:customStyle="1" w:styleId="afffffa">
    <w:name w:val="Информблок"/>
    <w:rPr>
      <w:i/>
    </w:rPr>
  </w:style>
  <w:style w:type="character" w:customStyle="1" w:styleId="1f5">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6">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b">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7">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8">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9">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c">
    <w:name w:val="Цитація Знак"/>
    <w:rPr>
      <w:i/>
      <w:iCs/>
      <w:sz w:val="24"/>
      <w:szCs w:val="24"/>
      <w:lang w:val="uk-UA"/>
    </w:rPr>
  </w:style>
  <w:style w:type="character" w:customStyle="1" w:styleId="afffffd">
    <w:name w:val="Насичена цитата Знак"/>
    <w:rPr>
      <w:b/>
      <w:bCs/>
      <w:i/>
      <w:iCs/>
      <w:sz w:val="24"/>
      <w:szCs w:val="24"/>
      <w:lang w:val="uk-UA"/>
    </w:rPr>
  </w:style>
  <w:style w:type="character" w:customStyle="1" w:styleId="afffffe">
    <w:name w:val="Слабке виокремлення"/>
    <w:rPr>
      <w:i/>
      <w:iCs/>
    </w:rPr>
  </w:style>
  <w:style w:type="character" w:customStyle="1" w:styleId="affffff">
    <w:name w:val="Сильне виокремлення"/>
    <w:rPr>
      <w:b/>
      <w:bCs/>
    </w:rPr>
  </w:style>
  <w:style w:type="character" w:customStyle="1" w:styleId="affffff0">
    <w:name w:val="Слабке посилання"/>
    <w:rPr>
      <w:smallCaps/>
    </w:rPr>
  </w:style>
  <w:style w:type="character" w:customStyle="1" w:styleId="affffff1">
    <w:name w:val="Сильне посилання"/>
    <w:rPr>
      <w:smallCaps/>
      <w:spacing w:val="5"/>
      <w:u w:val="single"/>
    </w:rPr>
  </w:style>
  <w:style w:type="character" w:customStyle="1" w:styleId="affffff2">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3">
    <w:name w:val="текст сноски Знак Знак"/>
    <w:rPr>
      <w:sz w:val="16"/>
      <w:lang w:val="ru-RU" w:eastAsia="ar-SA" w:bidi="ar-SA"/>
    </w:rPr>
  </w:style>
  <w:style w:type="character" w:customStyle="1" w:styleId="affffff4">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5">
    <w:name w:val="Приветствие Знак"/>
    <w:rPr>
      <w:sz w:val="24"/>
    </w:rPr>
  </w:style>
  <w:style w:type="character" w:customStyle="1" w:styleId="affffff6">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7">
    <w:name w:val="Сноска_"/>
    <w:link w:val="affffff8"/>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a">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9">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a">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b">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d">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e">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0">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b">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1">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2">
    <w:name w:val="???????? ????? ??????"/>
    <w:rPr>
      <w:sz w:val="20"/>
      <w:szCs w:val="20"/>
    </w:rPr>
  </w:style>
  <w:style w:type="character" w:customStyle="1" w:styleId="1fc">
    <w:name w:val="???????? ????? ??????1"/>
    <w:rPr>
      <w:sz w:val="20"/>
      <w:szCs w:val="20"/>
    </w:rPr>
  </w:style>
  <w:style w:type="character" w:customStyle="1" w:styleId="afffffff3">
    <w:name w:val="????? ????????"/>
  </w:style>
  <w:style w:type="character" w:customStyle="1" w:styleId="1fd">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4">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e">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5">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6">
    <w:name w:val="Обычный без проверки"/>
    <w:rPr>
      <w:i/>
      <w:sz w:val="24"/>
      <w:lang w:val="ru-RU"/>
    </w:rPr>
  </w:style>
  <w:style w:type="character" w:customStyle="1" w:styleId="afffffff7">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0">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8">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9">
    <w:name w:val="Маркеры списка"/>
    <w:rPr>
      <w:rFonts w:ascii="TimesET" w:eastAsia="TimesET" w:hAnsi="TimesET" w:cs="TimesET"/>
    </w:rPr>
  </w:style>
  <w:style w:type="paragraph" w:customStyle="1" w:styleId="afffffffa">
    <w:name w:val="Заголовок"/>
    <w:next w:val="afffffffb"/>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b">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f0"/>
    <w:link w:val="1ff1"/>
    <w:pPr>
      <w:spacing w:after="120"/>
    </w:pPr>
    <w:rPr>
      <w:sz w:val="28"/>
    </w:rPr>
  </w:style>
  <w:style w:type="paragraph" w:styleId="afffffffc">
    <w:name w:val="List"/>
    <w:basedOn w:val="af0"/>
    <w:pPr>
      <w:tabs>
        <w:tab w:val="left" w:pos="644"/>
      </w:tabs>
      <w:spacing w:before="60" w:after="60"/>
      <w:ind w:left="624" w:hanging="340"/>
    </w:pPr>
    <w:rPr>
      <w:sz w:val="26"/>
    </w:rPr>
  </w:style>
  <w:style w:type="paragraph" w:customStyle="1" w:styleId="2fd">
    <w:name w:val="Название2"/>
    <w:basedOn w:val="af0"/>
    <w:pPr>
      <w:suppressLineNumbers/>
      <w:spacing w:before="120" w:after="120"/>
    </w:pPr>
    <w:rPr>
      <w:rFonts w:cs="Times New Roman CYR"/>
      <w:i/>
      <w:iCs/>
    </w:rPr>
  </w:style>
  <w:style w:type="paragraph" w:customStyle="1" w:styleId="2fe">
    <w:name w:val="Указатель2"/>
    <w:basedOn w:val="af0"/>
    <w:pPr>
      <w:suppressLineNumbers/>
    </w:pPr>
    <w:rPr>
      <w:rFonts w:cs="Times New Roman CYR"/>
    </w:rPr>
  </w:style>
  <w:style w:type="paragraph" w:styleId="1ff2">
    <w:name w:val="toc 1"/>
    <w:aliases w:val="Дисс. Оглавление 1"/>
    <w:basedOn w:val="af0"/>
    <w:next w:val="af0"/>
    <w:qFormat/>
    <w:pPr>
      <w:tabs>
        <w:tab w:val="left" w:pos="960"/>
        <w:tab w:val="left" w:pos="1276"/>
        <w:tab w:val="right" w:leader="dot" w:pos="9639"/>
      </w:tabs>
      <w:spacing w:before="120" w:after="120"/>
    </w:pPr>
    <w:rPr>
      <w:b/>
      <w:caps/>
      <w:szCs w:val="20"/>
    </w:rPr>
  </w:style>
  <w:style w:type="paragraph" w:styleId="afffffffd">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0"/>
    <w:pPr>
      <w:spacing w:line="240" w:lineRule="atLeast"/>
      <w:jc w:val="both"/>
    </w:pPr>
  </w:style>
  <w:style w:type="paragraph" w:styleId="afffffffe">
    <w:name w:val="header"/>
    <w:basedOn w:val="af0"/>
    <w:pPr>
      <w:tabs>
        <w:tab w:val="center" w:pos="4677"/>
        <w:tab w:val="right" w:pos="9355"/>
      </w:tabs>
      <w:spacing w:line="240" w:lineRule="atLeast"/>
      <w:ind w:firstLine="700"/>
      <w:jc w:val="both"/>
    </w:pPr>
    <w:rPr>
      <w:sz w:val="28"/>
    </w:rPr>
  </w:style>
  <w:style w:type="paragraph" w:customStyle="1" w:styleId="1ff3">
    <w:name w:val="Стиль 1 Знак Знак"/>
    <w:basedOn w:val="af0"/>
    <w:next w:val="af0"/>
    <w:pPr>
      <w:shd w:val="clear" w:color="auto" w:fill="FFFFFF"/>
      <w:autoSpaceDE w:val="0"/>
      <w:spacing w:line="360" w:lineRule="auto"/>
      <w:ind w:firstLine="709"/>
      <w:jc w:val="both"/>
    </w:pPr>
    <w:rPr>
      <w:sz w:val="28"/>
      <w:szCs w:val="20"/>
    </w:rPr>
  </w:style>
  <w:style w:type="paragraph" w:styleId="affffffff">
    <w:name w:val="Title"/>
    <w:basedOn w:val="af0"/>
    <w:next w:val="affffffff0"/>
    <w:qFormat/>
    <w:pPr>
      <w:spacing w:line="360" w:lineRule="auto"/>
      <w:jc w:val="center"/>
    </w:pPr>
    <w:rPr>
      <w:caps/>
      <w:sz w:val="32"/>
      <w:szCs w:val="20"/>
    </w:rPr>
  </w:style>
  <w:style w:type="paragraph" w:styleId="affffffff0">
    <w:name w:val="Subtitle"/>
    <w:basedOn w:val="af0"/>
    <w:next w:val="afffffffb"/>
    <w:qFormat/>
    <w:pPr>
      <w:widowControl w:val="0"/>
      <w:jc w:val="center"/>
    </w:pPr>
    <w:rPr>
      <w:rFonts w:ascii="OpenSymbol" w:hAnsi="OpenSymbol" w:cs="OpenSymbol"/>
      <w:b/>
      <w:sz w:val="20"/>
      <w:szCs w:val="20"/>
    </w:rPr>
  </w:style>
  <w:style w:type="paragraph" w:styleId="affffffff1">
    <w:name w:val="footer"/>
    <w:basedOn w:val="af0"/>
    <w:pPr>
      <w:tabs>
        <w:tab w:val="center" w:pos="4677"/>
        <w:tab w:val="right" w:pos="9355"/>
      </w:tabs>
    </w:pPr>
  </w:style>
  <w:style w:type="paragraph" w:styleId="affffffff2">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0"/>
    <w:link w:val="3f3"/>
    <w:pPr>
      <w:spacing w:after="120"/>
      <w:ind w:left="283"/>
    </w:pPr>
    <w:rPr>
      <w:sz w:val="28"/>
    </w:rPr>
  </w:style>
  <w:style w:type="paragraph" w:customStyle="1" w:styleId="230">
    <w:name w:val="Основной текст 23"/>
    <w:basedOn w:val="af0"/>
    <w:pPr>
      <w:spacing w:after="120" w:line="480" w:lineRule="auto"/>
    </w:pPr>
  </w:style>
  <w:style w:type="paragraph" w:customStyle="1" w:styleId="321">
    <w:name w:val="Основной текст 32"/>
    <w:basedOn w:val="af0"/>
    <w:pPr>
      <w:spacing w:after="120"/>
    </w:pPr>
    <w:rPr>
      <w:sz w:val="16"/>
      <w:szCs w:val="16"/>
    </w:rPr>
  </w:style>
  <w:style w:type="paragraph" w:customStyle="1" w:styleId="affffffff3">
    <w:name w:val="Автор"/>
    <w:basedOn w:val="af0"/>
    <w:next w:val="1"/>
    <w:pPr>
      <w:widowControl w:val="0"/>
      <w:spacing w:after="120" w:line="360" w:lineRule="auto"/>
      <w:ind w:firstLine="567"/>
      <w:jc w:val="right"/>
    </w:pPr>
    <w:rPr>
      <w:sz w:val="28"/>
      <w:szCs w:val="20"/>
    </w:rPr>
  </w:style>
  <w:style w:type="paragraph" w:customStyle="1" w:styleId="Name">
    <w:name w:val="Name"/>
    <w:basedOn w:val="af0"/>
    <w:next w:val="affffffff3"/>
    <w:pPr>
      <w:widowControl w:val="0"/>
      <w:spacing w:line="360" w:lineRule="auto"/>
    </w:pPr>
    <w:rPr>
      <w:sz w:val="18"/>
      <w:szCs w:val="20"/>
      <w:lang w:val="en-US"/>
    </w:rPr>
  </w:style>
  <w:style w:type="paragraph" w:customStyle="1" w:styleId="affffffff4">
    <w:name w:val="ЭлАдрес"/>
    <w:basedOn w:val="af0"/>
    <w:next w:val="af0"/>
    <w:pPr>
      <w:widowControl w:val="0"/>
      <w:spacing w:after="120" w:line="360" w:lineRule="auto"/>
      <w:jc w:val="right"/>
    </w:pPr>
    <w:rPr>
      <w:sz w:val="20"/>
      <w:szCs w:val="20"/>
      <w:lang w:val="en-GB"/>
    </w:rPr>
  </w:style>
  <w:style w:type="paragraph" w:customStyle="1" w:styleId="250">
    <w:name w:val="Основной текст с отступом 25"/>
    <w:basedOn w:val="af0"/>
    <w:pPr>
      <w:widowControl w:val="0"/>
      <w:spacing w:line="360" w:lineRule="auto"/>
      <w:ind w:right="105" w:firstLine="660"/>
      <w:jc w:val="both"/>
    </w:pPr>
    <w:rPr>
      <w:sz w:val="28"/>
      <w:szCs w:val="20"/>
    </w:rPr>
  </w:style>
  <w:style w:type="paragraph" w:customStyle="1" w:styleId="3f4">
    <w:name w:val="Цитата3"/>
    <w:basedOn w:val="af0"/>
    <w:pPr>
      <w:widowControl w:val="0"/>
      <w:spacing w:line="360" w:lineRule="auto"/>
      <w:ind w:left="567" w:right="567"/>
      <w:jc w:val="center"/>
    </w:pPr>
    <w:rPr>
      <w:sz w:val="28"/>
      <w:szCs w:val="20"/>
    </w:rPr>
  </w:style>
  <w:style w:type="paragraph" w:customStyle="1" w:styleId="341">
    <w:name w:val="Основной текст с отступом 34"/>
    <w:basedOn w:val="af0"/>
    <w:pPr>
      <w:widowControl w:val="0"/>
      <w:spacing w:line="360" w:lineRule="auto"/>
      <w:ind w:firstLine="567"/>
      <w:jc w:val="both"/>
    </w:pPr>
    <w:rPr>
      <w:szCs w:val="20"/>
    </w:rPr>
  </w:style>
  <w:style w:type="paragraph" w:customStyle="1" w:styleId="affffffff5">
    <w:name w:val="Название таблицы"/>
    <w:basedOn w:val="affffffff2"/>
    <w:pPr>
      <w:widowControl w:val="0"/>
      <w:spacing w:line="360" w:lineRule="auto"/>
      <w:ind w:left="567" w:right="567"/>
      <w:jc w:val="center"/>
    </w:pPr>
    <w:rPr>
      <w:rFonts w:ascii="OpenSymbol" w:hAnsi="OpenSymbol" w:cs="OpenSymbol"/>
      <w:b/>
      <w:sz w:val="24"/>
      <w:szCs w:val="20"/>
    </w:rPr>
  </w:style>
  <w:style w:type="paragraph" w:customStyle="1" w:styleId="1ff4">
    <w:name w:val="Квадрат1"/>
    <w:basedOn w:val="af0"/>
    <w:pPr>
      <w:widowControl w:val="0"/>
      <w:spacing w:line="360" w:lineRule="auto"/>
      <w:jc w:val="both"/>
    </w:pPr>
    <w:rPr>
      <w:szCs w:val="20"/>
      <w:lang w:val="en-US"/>
    </w:rPr>
  </w:style>
  <w:style w:type="paragraph" w:customStyle="1" w:styleId="-2">
    <w:name w:val="-Текст2"/>
    <w:basedOn w:val="af0"/>
    <w:pPr>
      <w:widowControl w:val="0"/>
      <w:spacing w:line="360" w:lineRule="auto"/>
      <w:ind w:firstLine="601"/>
      <w:jc w:val="both"/>
    </w:pPr>
    <w:rPr>
      <w:szCs w:val="20"/>
      <w:lang w:val="en-US"/>
    </w:rPr>
  </w:style>
  <w:style w:type="paragraph" w:customStyle="1" w:styleId="affffffff6">
    <w:name w:val="Стандарт"/>
    <w:basedOn w:val="af0"/>
    <w:pPr>
      <w:spacing w:line="312" w:lineRule="auto"/>
      <w:ind w:firstLine="720"/>
      <w:jc w:val="both"/>
    </w:pPr>
    <w:rPr>
      <w:sz w:val="26"/>
      <w:szCs w:val="20"/>
    </w:rPr>
  </w:style>
  <w:style w:type="paragraph" w:customStyle="1" w:styleId="2ff">
    <w:name w:val="Название объекта2"/>
    <w:basedOn w:val="af0"/>
    <w:next w:val="af0"/>
    <w:pPr>
      <w:widowControl w:val="0"/>
      <w:jc w:val="right"/>
    </w:pPr>
    <w:rPr>
      <w:b/>
      <w:szCs w:val="20"/>
    </w:rPr>
  </w:style>
  <w:style w:type="paragraph" w:customStyle="1" w:styleId="affffffff7">
    <w:name w:val="Монография"/>
    <w:basedOn w:val="afffffffb"/>
    <w:pPr>
      <w:widowControl w:val="0"/>
      <w:spacing w:after="0" w:line="360" w:lineRule="auto"/>
      <w:ind w:firstLine="720"/>
      <w:jc w:val="both"/>
    </w:pPr>
    <w:rPr>
      <w:sz w:val="24"/>
      <w:szCs w:val="20"/>
    </w:rPr>
  </w:style>
  <w:style w:type="paragraph" w:customStyle="1" w:styleId="xl28">
    <w:name w:val="xl28"/>
    <w:basedOn w:val="af0"/>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0"/>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0"/>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0"/>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0"/>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0"/>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0"/>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0"/>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0"/>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0"/>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0"/>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0"/>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0"/>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0"/>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0"/>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0"/>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0"/>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0"/>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0"/>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0"/>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0"/>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0"/>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0"/>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0"/>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0"/>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0"/>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0"/>
    <w:pPr>
      <w:pBdr>
        <w:top w:val="double" w:sz="1" w:space="0" w:color="000000"/>
        <w:left w:val="single" w:sz="4" w:space="0" w:color="000000"/>
        <w:right w:val="single" w:sz="4" w:space="0" w:color="000000"/>
      </w:pBdr>
      <w:spacing w:before="280" w:after="280"/>
      <w:jc w:val="center"/>
      <w:textAlignment w:val="center"/>
    </w:pPr>
  </w:style>
  <w:style w:type="paragraph" w:styleId="affffffff8">
    <w:name w:val="Normal (Web)"/>
    <w:basedOn w:val="af0"/>
    <w:link w:val="affffffff9"/>
    <w:pPr>
      <w:spacing w:before="280" w:after="280"/>
    </w:pPr>
    <w:rPr>
      <w:color w:val="000000"/>
    </w:rPr>
  </w:style>
  <w:style w:type="paragraph" w:customStyle="1" w:styleId="rvps698610">
    <w:name w:val="rvps698610"/>
    <w:basedOn w:val="af0"/>
    <w:pPr>
      <w:spacing w:after="100"/>
      <w:ind w:right="200"/>
    </w:pPr>
  </w:style>
  <w:style w:type="paragraph" w:styleId="3f5">
    <w:name w:val="toc 3"/>
    <w:basedOn w:val="af0"/>
    <w:next w:val="af0"/>
    <w:link w:val="3f6"/>
    <w:pPr>
      <w:widowControl w:val="0"/>
      <w:tabs>
        <w:tab w:val="right" w:leader="dot" w:pos="9061"/>
      </w:tabs>
      <w:spacing w:line="360" w:lineRule="auto"/>
      <w:ind w:left="278" w:firstLine="567"/>
    </w:pPr>
    <w:rPr>
      <w:sz w:val="28"/>
      <w:szCs w:val="20"/>
    </w:rPr>
  </w:style>
  <w:style w:type="paragraph" w:styleId="2ff0">
    <w:name w:val="toc 2"/>
    <w:basedOn w:val="af0"/>
    <w:next w:val="af0"/>
    <w:qFormat/>
    <w:pPr>
      <w:widowControl w:val="0"/>
      <w:tabs>
        <w:tab w:val="right" w:leader="dot" w:pos="9072"/>
      </w:tabs>
      <w:spacing w:before="40" w:after="40"/>
      <w:ind w:left="278" w:right="567" w:firstLine="6"/>
    </w:pPr>
    <w:rPr>
      <w:sz w:val="28"/>
      <w:szCs w:val="20"/>
    </w:rPr>
  </w:style>
  <w:style w:type="paragraph" w:customStyle="1" w:styleId="2ff1">
    <w:name w:val="Текст2"/>
    <w:basedOn w:val="af0"/>
    <w:rPr>
      <w:rFonts w:ascii="ISOCPEUR" w:hAnsi="ISOCPEUR" w:cs="ISOCPEUR"/>
      <w:sz w:val="20"/>
      <w:szCs w:val="20"/>
    </w:rPr>
  </w:style>
  <w:style w:type="paragraph" w:customStyle="1" w:styleId="1ff5">
    <w:name w:val="Стиль1"/>
    <w:basedOn w:val="af0"/>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0"/>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0"/>
    <w:pPr>
      <w:overflowPunct w:val="0"/>
      <w:autoSpaceDE w:val="0"/>
      <w:jc w:val="center"/>
      <w:textAlignment w:val="baseline"/>
    </w:pPr>
    <w:rPr>
      <w:rFonts w:ascii="OpenSymbol" w:hAnsi="OpenSymbol" w:cs="OpenSymbol"/>
      <w:b/>
      <w:sz w:val="16"/>
      <w:szCs w:val="16"/>
    </w:rPr>
  </w:style>
  <w:style w:type="paragraph" w:customStyle="1" w:styleId="TabZag">
    <w:name w:val="Tab Zag"/>
    <w:basedOn w:val="af0"/>
    <w:pPr>
      <w:overflowPunct w:val="0"/>
      <w:autoSpaceDE w:val="0"/>
      <w:spacing w:before="120" w:after="120"/>
      <w:jc w:val="center"/>
      <w:textAlignment w:val="baseline"/>
    </w:pPr>
    <w:rPr>
      <w:rFonts w:ascii="OpenSymbol" w:hAnsi="OpenSymbol" w:cs="OpenSymbol"/>
      <w:b/>
      <w:caps/>
      <w:sz w:val="18"/>
      <w:szCs w:val="18"/>
    </w:rPr>
  </w:style>
  <w:style w:type="paragraph" w:styleId="affffffffa">
    <w:name w:val="TOC Heading"/>
    <w:basedOn w:val="1"/>
    <w:next w:val="af0"/>
    <w:uiPriority w:val="39"/>
    <w:qFormat/>
    <w:pPr>
      <w:widowControl w:val="0"/>
      <w:numPr>
        <w:numId w:val="0"/>
      </w:numPr>
      <w:spacing w:line="360" w:lineRule="auto"/>
      <w:ind w:firstLine="567"/>
      <w:jc w:val="both"/>
    </w:pPr>
  </w:style>
  <w:style w:type="paragraph" w:customStyle="1" w:styleId="2ff2">
    <w:name w:val="Схема документа2"/>
    <w:basedOn w:val="af0"/>
    <w:pPr>
      <w:widowControl w:val="0"/>
      <w:spacing w:line="360" w:lineRule="auto"/>
      <w:ind w:firstLine="567"/>
      <w:jc w:val="both"/>
    </w:pPr>
    <w:rPr>
      <w:rFonts w:ascii="Helvetica" w:hAnsi="Helvetica" w:cs="Helvetica"/>
      <w:sz w:val="16"/>
      <w:szCs w:val="16"/>
    </w:rPr>
  </w:style>
  <w:style w:type="paragraph" w:styleId="affffffffb">
    <w:name w:val="endnote text"/>
    <w:basedOn w:val="af0"/>
    <w:pPr>
      <w:widowControl w:val="0"/>
      <w:spacing w:line="360" w:lineRule="auto"/>
      <w:ind w:firstLine="567"/>
      <w:jc w:val="both"/>
    </w:pPr>
    <w:rPr>
      <w:sz w:val="20"/>
      <w:szCs w:val="20"/>
    </w:rPr>
  </w:style>
  <w:style w:type="paragraph" w:customStyle="1" w:styleId="font5">
    <w:name w:val="font5"/>
    <w:basedOn w:val="af0"/>
    <w:pPr>
      <w:spacing w:before="280" w:after="280"/>
    </w:pPr>
    <w:rPr>
      <w:sz w:val="28"/>
      <w:szCs w:val="28"/>
    </w:rPr>
  </w:style>
  <w:style w:type="paragraph" w:customStyle="1" w:styleId="font6">
    <w:name w:val="font6"/>
    <w:basedOn w:val="af0"/>
    <w:pPr>
      <w:spacing w:before="280" w:after="280"/>
    </w:pPr>
    <w:rPr>
      <w:b/>
      <w:bCs/>
      <w:sz w:val="28"/>
      <w:szCs w:val="28"/>
    </w:rPr>
  </w:style>
  <w:style w:type="paragraph" w:customStyle="1" w:styleId="font7">
    <w:name w:val="font7"/>
    <w:basedOn w:val="af0"/>
    <w:pPr>
      <w:spacing w:before="280" w:after="280"/>
    </w:pPr>
    <w:rPr>
      <w:color w:val="333333"/>
      <w:sz w:val="28"/>
      <w:szCs w:val="28"/>
    </w:rPr>
  </w:style>
  <w:style w:type="paragraph" w:customStyle="1" w:styleId="font8">
    <w:name w:val="font8"/>
    <w:basedOn w:val="af0"/>
    <w:pPr>
      <w:spacing w:before="280" w:after="280"/>
    </w:pPr>
    <w:rPr>
      <w:color w:val="000000"/>
      <w:sz w:val="28"/>
      <w:szCs w:val="28"/>
    </w:rPr>
  </w:style>
  <w:style w:type="paragraph" w:customStyle="1" w:styleId="xl65">
    <w:name w:val="xl65"/>
    <w:basedOn w:val="af0"/>
    <w:pPr>
      <w:spacing w:before="280" w:after="280"/>
      <w:jc w:val="both"/>
    </w:pPr>
    <w:rPr>
      <w:b/>
      <w:bCs/>
      <w:sz w:val="28"/>
      <w:szCs w:val="28"/>
    </w:rPr>
  </w:style>
  <w:style w:type="paragraph" w:customStyle="1" w:styleId="xl66">
    <w:name w:val="xl66"/>
    <w:basedOn w:val="af0"/>
    <w:pPr>
      <w:spacing w:before="280" w:after="280"/>
      <w:jc w:val="both"/>
    </w:pPr>
    <w:rPr>
      <w:sz w:val="28"/>
      <w:szCs w:val="28"/>
    </w:rPr>
  </w:style>
  <w:style w:type="paragraph" w:customStyle="1" w:styleId="xl67">
    <w:name w:val="xl67"/>
    <w:basedOn w:val="af0"/>
    <w:pPr>
      <w:spacing w:before="280" w:after="280"/>
    </w:pPr>
    <w:rPr>
      <w:b/>
      <w:bCs/>
      <w:color w:val="000000"/>
      <w:sz w:val="28"/>
      <w:szCs w:val="28"/>
    </w:rPr>
  </w:style>
  <w:style w:type="paragraph" w:customStyle="1" w:styleId="xl68">
    <w:name w:val="xl68"/>
    <w:basedOn w:val="af0"/>
    <w:pPr>
      <w:spacing w:before="280" w:after="280"/>
      <w:jc w:val="both"/>
    </w:pPr>
    <w:rPr>
      <w:b/>
      <w:bCs/>
      <w:color w:val="000000"/>
      <w:sz w:val="28"/>
      <w:szCs w:val="28"/>
    </w:rPr>
  </w:style>
  <w:style w:type="paragraph" w:customStyle="1" w:styleId="xl69">
    <w:name w:val="xl69"/>
    <w:basedOn w:val="af0"/>
    <w:pPr>
      <w:spacing w:before="280" w:after="280"/>
      <w:jc w:val="both"/>
    </w:pPr>
    <w:rPr>
      <w:color w:val="333333"/>
      <w:sz w:val="28"/>
      <w:szCs w:val="28"/>
    </w:rPr>
  </w:style>
  <w:style w:type="paragraph" w:customStyle="1" w:styleId="xl70">
    <w:name w:val="xl70"/>
    <w:basedOn w:val="af0"/>
    <w:pPr>
      <w:spacing w:before="280" w:after="280"/>
      <w:jc w:val="both"/>
    </w:pPr>
    <w:rPr>
      <w:b/>
      <w:bCs/>
      <w:color w:val="333333"/>
      <w:sz w:val="28"/>
      <w:szCs w:val="28"/>
    </w:rPr>
  </w:style>
  <w:style w:type="paragraph" w:customStyle="1" w:styleId="xl71">
    <w:name w:val="xl71"/>
    <w:basedOn w:val="af0"/>
    <w:pPr>
      <w:spacing w:before="280" w:after="280"/>
    </w:pPr>
    <w:rPr>
      <w:sz w:val="28"/>
      <w:szCs w:val="28"/>
    </w:rPr>
  </w:style>
  <w:style w:type="paragraph" w:customStyle="1" w:styleId="xl72">
    <w:name w:val="xl72"/>
    <w:basedOn w:val="af0"/>
    <w:pPr>
      <w:spacing w:before="280" w:after="280"/>
      <w:jc w:val="both"/>
    </w:pPr>
    <w:rPr>
      <w:sz w:val="28"/>
      <w:szCs w:val="28"/>
    </w:rPr>
  </w:style>
  <w:style w:type="paragraph" w:styleId="affffffffc">
    <w:name w:val="Balloon Text"/>
    <w:basedOn w:val="af0"/>
    <w:link w:val="1ff6"/>
    <w:pPr>
      <w:widowControl w:val="0"/>
      <w:ind w:firstLine="567"/>
      <w:jc w:val="both"/>
    </w:pPr>
    <w:rPr>
      <w:rFonts w:ascii="Helvetica" w:hAnsi="Helvetica" w:cs="Helvetica"/>
      <w:sz w:val="16"/>
      <w:szCs w:val="16"/>
    </w:rPr>
  </w:style>
  <w:style w:type="paragraph" w:styleId="affffffffd">
    <w:name w:val="Bibliography"/>
    <w:basedOn w:val="af0"/>
    <w:next w:val="af0"/>
    <w:pPr>
      <w:widowControl w:val="0"/>
      <w:spacing w:line="360" w:lineRule="auto"/>
      <w:ind w:firstLine="567"/>
      <w:jc w:val="both"/>
    </w:pPr>
    <w:rPr>
      <w:sz w:val="28"/>
      <w:szCs w:val="20"/>
    </w:rPr>
  </w:style>
  <w:style w:type="paragraph" w:styleId="affffffffe">
    <w:name w:val="List Paragraph"/>
    <w:basedOn w:val="af0"/>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0"/>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0"/>
    <w:pPr>
      <w:spacing w:before="280" w:after="280"/>
    </w:pPr>
    <w:rPr>
      <w:i/>
      <w:iCs/>
      <w:sz w:val="28"/>
      <w:szCs w:val="28"/>
    </w:rPr>
  </w:style>
  <w:style w:type="paragraph" w:customStyle="1" w:styleId="font10">
    <w:name w:val="font10"/>
    <w:basedOn w:val="af0"/>
    <w:pPr>
      <w:spacing w:before="280" w:after="280"/>
    </w:pPr>
    <w:rPr>
      <w:b/>
      <w:bCs/>
      <w:i/>
      <w:iCs/>
      <w:sz w:val="28"/>
      <w:szCs w:val="28"/>
    </w:rPr>
  </w:style>
  <w:style w:type="paragraph" w:customStyle="1" w:styleId="font11">
    <w:name w:val="font11"/>
    <w:basedOn w:val="af0"/>
    <w:pPr>
      <w:spacing w:before="280" w:after="280"/>
    </w:pPr>
    <w:rPr>
      <w:i/>
      <w:iCs/>
      <w:color w:val="000000"/>
      <w:sz w:val="28"/>
      <w:szCs w:val="28"/>
    </w:rPr>
  </w:style>
  <w:style w:type="paragraph" w:customStyle="1" w:styleId="font12">
    <w:name w:val="font12"/>
    <w:basedOn w:val="af0"/>
    <w:pPr>
      <w:spacing w:before="280" w:after="280"/>
    </w:pPr>
    <w:rPr>
      <w:b/>
      <w:bCs/>
      <w:i/>
      <w:iCs/>
      <w:color w:val="000000"/>
      <w:sz w:val="28"/>
      <w:szCs w:val="28"/>
    </w:rPr>
  </w:style>
  <w:style w:type="paragraph" w:customStyle="1" w:styleId="xl63">
    <w:name w:val="xl63"/>
    <w:basedOn w:val="af0"/>
    <w:pPr>
      <w:spacing w:before="280" w:after="280"/>
      <w:jc w:val="both"/>
    </w:pPr>
    <w:rPr>
      <w:b/>
      <w:bCs/>
      <w:sz w:val="28"/>
      <w:szCs w:val="28"/>
    </w:rPr>
  </w:style>
  <w:style w:type="paragraph" w:customStyle="1" w:styleId="xl64">
    <w:name w:val="xl64"/>
    <w:basedOn w:val="af0"/>
    <w:pPr>
      <w:spacing w:before="280" w:after="280"/>
      <w:jc w:val="both"/>
    </w:pPr>
    <w:rPr>
      <w:sz w:val="28"/>
      <w:szCs w:val="28"/>
    </w:rPr>
  </w:style>
  <w:style w:type="paragraph" w:customStyle="1" w:styleId="xl73">
    <w:name w:val="xl73"/>
    <w:basedOn w:val="af0"/>
    <w:pPr>
      <w:spacing w:before="280" w:after="280"/>
    </w:pPr>
    <w:rPr>
      <w:i/>
      <w:iCs/>
      <w:sz w:val="28"/>
      <w:szCs w:val="28"/>
    </w:rPr>
  </w:style>
  <w:style w:type="paragraph" w:customStyle="1" w:styleId="xl74">
    <w:name w:val="xl74"/>
    <w:basedOn w:val="af0"/>
    <w:pPr>
      <w:spacing w:before="280" w:after="280"/>
      <w:jc w:val="both"/>
    </w:pPr>
    <w:rPr>
      <w:b/>
      <w:bCs/>
      <w:i/>
      <w:iCs/>
      <w:sz w:val="28"/>
      <w:szCs w:val="28"/>
    </w:rPr>
  </w:style>
  <w:style w:type="paragraph" w:customStyle="1" w:styleId="xl75">
    <w:name w:val="xl75"/>
    <w:basedOn w:val="af0"/>
    <w:pPr>
      <w:spacing w:before="280" w:after="280"/>
      <w:jc w:val="both"/>
    </w:pPr>
    <w:rPr>
      <w:i/>
      <w:iCs/>
      <w:sz w:val="28"/>
      <w:szCs w:val="28"/>
    </w:rPr>
  </w:style>
  <w:style w:type="paragraph" w:customStyle="1" w:styleId="xl76">
    <w:name w:val="xl76"/>
    <w:basedOn w:val="af0"/>
    <w:pPr>
      <w:spacing w:before="280" w:after="280"/>
    </w:pPr>
    <w:rPr>
      <w:b/>
      <w:bCs/>
      <w:color w:val="000000"/>
      <w:sz w:val="28"/>
      <w:szCs w:val="28"/>
    </w:rPr>
  </w:style>
  <w:style w:type="paragraph" w:customStyle="1" w:styleId="BodyText21">
    <w:name w:val="Body Text 21"/>
    <w:basedOn w:val="af0"/>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f0"/>
    <w:rPr>
      <w:sz w:val="20"/>
      <w:szCs w:val="20"/>
    </w:rPr>
  </w:style>
  <w:style w:type="paragraph" w:styleId="afffffffff">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0">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1">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2">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0"/>
    <w:pPr>
      <w:spacing w:after="120"/>
      <w:ind w:left="849"/>
    </w:pPr>
    <w:rPr>
      <w:sz w:val="20"/>
      <w:szCs w:val="20"/>
    </w:rPr>
  </w:style>
  <w:style w:type="paragraph" w:customStyle="1" w:styleId="afffffffff3">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f0"/>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0"/>
    <w:pPr>
      <w:ind w:firstLine="600"/>
      <w:jc w:val="both"/>
    </w:pPr>
  </w:style>
  <w:style w:type="paragraph" w:customStyle="1" w:styleId="afffffffff4">
    <w:name w:val="Знак Знак Знак Знак Знак Знак"/>
    <w:basedOn w:val="af0"/>
    <w:rPr>
      <w:rFonts w:ascii="MS Reference Specialty" w:hAnsi="MS Reference Specialty" w:cs="MS Reference Specialty"/>
      <w:sz w:val="20"/>
      <w:szCs w:val="20"/>
      <w:lang w:val="en-US"/>
    </w:rPr>
  </w:style>
  <w:style w:type="paragraph" w:customStyle="1" w:styleId="MainStyle">
    <w:name w:val="MainStyle"/>
    <w:basedOn w:val="af0"/>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0"/>
    <w:pPr>
      <w:spacing w:line="360" w:lineRule="auto"/>
      <w:jc w:val="center"/>
    </w:pPr>
    <w:rPr>
      <w:caps/>
      <w:sz w:val="28"/>
      <w:szCs w:val="20"/>
    </w:rPr>
  </w:style>
  <w:style w:type="paragraph" w:customStyle="1" w:styleId="afffffffff5">
    <w:name w:val="текст"/>
    <w:basedOn w:val="af0"/>
    <w:pPr>
      <w:spacing w:line="360" w:lineRule="auto"/>
      <w:ind w:firstLine="709"/>
      <w:jc w:val="both"/>
    </w:pPr>
    <w:rPr>
      <w:sz w:val="28"/>
      <w:szCs w:val="20"/>
    </w:rPr>
  </w:style>
  <w:style w:type="paragraph" w:customStyle="1" w:styleId="afffffffff6">
    <w:name w:val="ТаблицаСтроки"/>
    <w:basedOn w:val="af0"/>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6"/>
  </w:style>
  <w:style w:type="paragraph" w:customStyle="1" w:styleId="afffffffff7">
    <w:name w:val="ОбычнАбзац"/>
    <w:basedOn w:val="af0"/>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6"/>
    <w:pPr>
      <w:ind w:left="284"/>
    </w:pPr>
    <w:rPr>
      <w:szCs w:val="20"/>
    </w:rPr>
  </w:style>
  <w:style w:type="paragraph" w:customStyle="1" w:styleId="afffffffff8">
    <w:name w:val="ТаблицаСодержание"/>
    <w:basedOn w:val="af0"/>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8"/>
    <w:pPr>
      <w:jc w:val="both"/>
    </w:pPr>
    <w:rPr>
      <w:szCs w:val="20"/>
    </w:rPr>
  </w:style>
  <w:style w:type="paragraph" w:customStyle="1" w:styleId="afffffffff9">
    <w:name w:val="ТаблицаЗаголовок"/>
    <w:basedOn w:val="af0"/>
    <w:pPr>
      <w:keepNext/>
      <w:widowControl w:val="0"/>
      <w:shd w:val="clear" w:color="auto" w:fill="FFFFFF"/>
      <w:autoSpaceDE w:val="0"/>
      <w:spacing w:before="40" w:after="40"/>
      <w:jc w:val="center"/>
    </w:pPr>
    <w:rPr>
      <w:color w:val="000000"/>
      <w:sz w:val="26"/>
      <w:szCs w:val="26"/>
    </w:rPr>
  </w:style>
  <w:style w:type="paragraph" w:customStyle="1" w:styleId="afffffffffa">
    <w:name w:val="ТаблицаНазвание"/>
    <w:basedOn w:val="af0"/>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b">
    <w:name w:val="ТаблицаНомер"/>
    <w:basedOn w:val="af0"/>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c">
    <w:name w:val="ПодписьРис"/>
    <w:basedOn w:val="af0"/>
    <w:pPr>
      <w:widowControl w:val="0"/>
      <w:autoSpaceDE w:val="0"/>
      <w:spacing w:before="120" w:after="240" w:line="288" w:lineRule="auto"/>
      <w:jc w:val="center"/>
    </w:pPr>
    <w:rPr>
      <w:sz w:val="28"/>
      <w:szCs w:val="26"/>
    </w:rPr>
  </w:style>
  <w:style w:type="paragraph" w:customStyle="1" w:styleId="afffffffffd">
    <w:name w:val="ТекстНадписи"/>
    <w:basedOn w:val="af0"/>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0"/>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9"/>
  </w:style>
  <w:style w:type="paragraph" w:customStyle="1" w:styleId="146">
    <w:name w:val="Стиль ТаблицаЗаголовок + 14 пт По ширине"/>
    <w:basedOn w:val="afffffffff9"/>
    <w:pPr>
      <w:jc w:val="both"/>
    </w:pPr>
    <w:rPr>
      <w:szCs w:val="20"/>
    </w:rPr>
  </w:style>
  <w:style w:type="paragraph" w:customStyle="1" w:styleId="afffffffffe">
    <w:name w:val="Знак"/>
    <w:basedOn w:val="af0"/>
    <w:rPr>
      <w:rFonts w:ascii="MS Reference Specialty" w:hAnsi="MS Reference Specialty" w:cs="MS Reference Specialty"/>
      <w:sz w:val="20"/>
      <w:szCs w:val="20"/>
      <w:lang w:val="en-US"/>
    </w:rPr>
  </w:style>
  <w:style w:type="paragraph" w:customStyle="1" w:styleId="313">
    <w:name w:val="Основной текст 31"/>
    <w:basedOn w:val="af0"/>
    <w:pPr>
      <w:jc w:val="both"/>
    </w:pPr>
    <w:rPr>
      <w:rFonts w:ascii="OpenSymbol" w:hAnsi="OpenSymbol" w:cs="OpenSymbol"/>
      <w:sz w:val="26"/>
      <w:szCs w:val="20"/>
    </w:rPr>
  </w:style>
  <w:style w:type="paragraph" w:customStyle="1" w:styleId="213">
    <w:name w:val="Основной текст 21"/>
    <w:basedOn w:val="af0"/>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0"/>
    <w:next w:val="af0"/>
    <w:pPr>
      <w:ind w:left="720"/>
    </w:pPr>
  </w:style>
  <w:style w:type="paragraph" w:customStyle="1" w:styleId="1ffa">
    <w:name w:val="Обычный отступ1"/>
    <w:basedOn w:val="af0"/>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8"/>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f0"/>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0"/>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0"/>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f0"/>
    <w:pPr>
      <w:spacing w:after="160" w:line="240" w:lineRule="exact"/>
    </w:pPr>
    <w:rPr>
      <w:sz w:val="28"/>
      <w:szCs w:val="28"/>
      <w:lang w:val="en-US"/>
    </w:rPr>
  </w:style>
  <w:style w:type="paragraph" w:styleId="affffffffff">
    <w:name w:val="No Spacing"/>
    <w:qFormat/>
    <w:pPr>
      <w:suppressAutoHyphens/>
    </w:pPr>
    <w:rPr>
      <w:rFonts w:ascii="IzhTitl" w:eastAsia="Garamond" w:hAnsi="IzhTitl" w:cs="IzhTitl"/>
      <w:sz w:val="22"/>
      <w:szCs w:val="22"/>
      <w:lang w:eastAsia="ar-SA"/>
    </w:rPr>
  </w:style>
  <w:style w:type="paragraph" w:customStyle="1" w:styleId="affffffffff0">
    <w:name w:val="Знак Знак Знак Знак"/>
    <w:basedOn w:val="af0"/>
    <w:pPr>
      <w:pageBreakBefore/>
      <w:spacing w:after="160" w:line="360" w:lineRule="auto"/>
    </w:pPr>
    <w:rPr>
      <w:rFonts w:ascii="Mincho" w:hAnsi="Mincho" w:cs="Mincho"/>
      <w:sz w:val="28"/>
      <w:szCs w:val="28"/>
      <w:lang w:val="en-US"/>
    </w:rPr>
  </w:style>
  <w:style w:type="paragraph" w:customStyle="1" w:styleId="117">
    <w:name w:val="Абзац списка11"/>
    <w:basedOn w:val="af0"/>
    <w:pPr>
      <w:ind w:left="720"/>
    </w:pPr>
  </w:style>
  <w:style w:type="paragraph" w:customStyle="1" w:styleId="mb12">
    <w:name w:val="mb12"/>
    <w:basedOn w:val="af0"/>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f0"/>
    <w:pPr>
      <w:widowControl w:val="0"/>
      <w:autoSpaceDE w:val="0"/>
      <w:jc w:val="both"/>
    </w:pPr>
    <w:rPr>
      <w:rFonts w:ascii="Helvetica" w:hAnsi="Helvetica" w:cs="Helvetica"/>
    </w:rPr>
  </w:style>
  <w:style w:type="paragraph" w:customStyle="1" w:styleId="1ffd">
    <w:name w:val="Знак Знак1 Знак"/>
    <w:basedOn w:val="af0"/>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0"/>
    <w:pPr>
      <w:spacing w:before="280" w:after="280"/>
    </w:pPr>
  </w:style>
  <w:style w:type="paragraph" w:customStyle="1" w:styleId="Style6">
    <w:name w:val="Style6"/>
    <w:basedOn w:val="af0"/>
    <w:pPr>
      <w:widowControl w:val="0"/>
      <w:autoSpaceDE w:val="0"/>
      <w:spacing w:line="173" w:lineRule="exact"/>
      <w:ind w:firstLine="6821"/>
    </w:pPr>
  </w:style>
  <w:style w:type="paragraph" w:customStyle="1" w:styleId="1ffe">
    <w:name w:val="Знак1 Знак Знак Знак"/>
    <w:basedOn w:val="af0"/>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f0"/>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0"/>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f0"/>
    <w:pPr>
      <w:shd w:val="clear" w:color="auto" w:fill="FFFFFF"/>
      <w:spacing w:line="0" w:lineRule="atLeast"/>
    </w:pPr>
    <w:rPr>
      <w:sz w:val="20"/>
      <w:szCs w:val="20"/>
    </w:rPr>
  </w:style>
  <w:style w:type="paragraph" w:customStyle="1" w:styleId="85">
    <w:name w:val="Основной текст (8)"/>
    <w:basedOn w:val="af0"/>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f0"/>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0"/>
    <w:pPr>
      <w:spacing w:line="360" w:lineRule="auto"/>
      <w:ind w:firstLine="720"/>
      <w:jc w:val="both"/>
    </w:pPr>
    <w:rPr>
      <w:sz w:val="28"/>
    </w:rPr>
  </w:style>
  <w:style w:type="paragraph" w:customStyle="1" w:styleId="103">
    <w:name w:val="Стиль Рисунок + 10 пт Знак Знак"/>
    <w:basedOn w:val="af0"/>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0"/>
    <w:pPr>
      <w:keepNext/>
      <w:numPr>
        <w:numId w:val="19"/>
      </w:numPr>
      <w:spacing w:after="20"/>
      <w:jc w:val="right"/>
    </w:pPr>
    <w:rPr>
      <w:b/>
    </w:rPr>
  </w:style>
  <w:style w:type="paragraph" w:customStyle="1" w:styleId="distable">
    <w:name w:val="Стиль dis_table + По ширине"/>
    <w:basedOn w:val="af0"/>
    <w:rPr>
      <w:b/>
      <w:bCs/>
      <w:szCs w:val="20"/>
    </w:rPr>
  </w:style>
  <w:style w:type="paragraph" w:customStyle="1" w:styleId="104">
    <w:name w:val="Стиль Рисунок + 10 пт"/>
    <w:basedOn w:val="af0"/>
    <w:pPr>
      <w:tabs>
        <w:tab w:val="left" w:pos="964"/>
      </w:tabs>
      <w:spacing w:before="120"/>
      <w:ind w:left="360"/>
      <w:jc w:val="center"/>
    </w:pPr>
    <w:rPr>
      <w:rFonts w:ascii="OpenSymbol" w:hAnsi="OpenSymbol" w:cs="OpenSymbol"/>
      <w:b/>
      <w:color w:val="000000"/>
      <w:szCs w:val="22"/>
    </w:rPr>
  </w:style>
  <w:style w:type="paragraph" w:customStyle="1" w:styleId="affffffffff1">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2">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0"/>
    <w:pPr>
      <w:spacing w:before="280" w:after="115"/>
    </w:pPr>
    <w:rPr>
      <w:color w:val="000000"/>
      <w:sz w:val="20"/>
      <w:szCs w:val="20"/>
    </w:rPr>
  </w:style>
  <w:style w:type="paragraph" w:customStyle="1" w:styleId="Style3">
    <w:name w:val="Style3"/>
    <w:basedOn w:val="af0"/>
    <w:pPr>
      <w:widowControl w:val="0"/>
      <w:autoSpaceDE w:val="0"/>
      <w:spacing w:line="288" w:lineRule="exact"/>
    </w:pPr>
  </w:style>
  <w:style w:type="paragraph" w:customStyle="1" w:styleId="consnormal0">
    <w:name w:val="consnormal"/>
    <w:basedOn w:val="af0"/>
    <w:pPr>
      <w:spacing w:before="280" w:after="280" w:line="360" w:lineRule="auto"/>
      <w:ind w:firstLine="709"/>
      <w:jc w:val="both"/>
    </w:pPr>
    <w:rPr>
      <w:color w:val="000000"/>
      <w:sz w:val="28"/>
    </w:rPr>
  </w:style>
  <w:style w:type="paragraph" w:customStyle="1" w:styleId="affffffffff3">
    <w:name w:val="Готовый"/>
    <w:basedOn w:val="af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4">
    <w:name w:val="Диссертация"/>
    <w:basedOn w:val="af0"/>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f0"/>
    <w:pPr>
      <w:spacing w:after="160" w:line="240" w:lineRule="exact"/>
    </w:pPr>
    <w:rPr>
      <w:sz w:val="28"/>
      <w:szCs w:val="20"/>
      <w:lang w:val="en-US"/>
    </w:rPr>
  </w:style>
  <w:style w:type="paragraph" w:styleId="HTMLa">
    <w:name w:val="HTML Address"/>
    <w:basedOn w:val="af0"/>
    <w:rPr>
      <w:i/>
      <w:iCs/>
    </w:rPr>
  </w:style>
  <w:style w:type="paragraph" w:customStyle="1" w:styleId="315">
    <w:name w:val="Основной текст с отступом 31"/>
    <w:basedOn w:val="af0"/>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0"/>
    <w:pPr>
      <w:spacing w:before="280" w:after="280"/>
    </w:pPr>
    <w:rPr>
      <w:rFonts w:ascii="OpenSymbol" w:eastAsia="OpenSymbol" w:hAnsi="OpenSymbol" w:cs="OpenSymbol"/>
    </w:rPr>
  </w:style>
  <w:style w:type="paragraph" w:customStyle="1" w:styleId="1fff0">
    <w:name w:val="1"/>
    <w:basedOn w:val="af0"/>
    <w:pPr>
      <w:spacing w:before="280" w:after="280"/>
    </w:pPr>
    <w:rPr>
      <w:rFonts w:ascii="OpenSymbol" w:eastAsia="OpenSymbol" w:hAnsi="OpenSymbol" w:cs="OpenSymbol"/>
    </w:rPr>
  </w:style>
  <w:style w:type="paragraph" w:customStyle="1" w:styleId="fr51">
    <w:name w:val="fr5"/>
    <w:basedOn w:val="af0"/>
    <w:pPr>
      <w:spacing w:before="280" w:after="280"/>
    </w:pPr>
    <w:rPr>
      <w:rFonts w:ascii="OpenSymbol" w:eastAsia="OpenSymbol" w:hAnsi="OpenSymbol" w:cs="OpenSymbol"/>
    </w:rPr>
  </w:style>
  <w:style w:type="paragraph" w:customStyle="1" w:styleId="322">
    <w:name w:val="Основной текст с отступом 32"/>
    <w:basedOn w:val="af0"/>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5">
    <w:name w:val="Таблица"/>
    <w:basedOn w:val="af0"/>
    <w:pPr>
      <w:keepNext/>
      <w:spacing w:before="160" w:after="120"/>
      <w:ind w:left="964" w:hanging="964"/>
    </w:pPr>
    <w:rPr>
      <w:rFonts w:eastAsia="Impact"/>
      <w:sz w:val="18"/>
    </w:rPr>
  </w:style>
  <w:style w:type="paragraph" w:customStyle="1" w:styleId="affffffffff6">
    <w:name w:val="Обычный вправо"/>
    <w:basedOn w:val="af0"/>
    <w:pPr>
      <w:jc w:val="right"/>
    </w:pPr>
    <w:rPr>
      <w:rFonts w:eastAsia="Impact"/>
      <w:sz w:val="20"/>
      <w:szCs w:val="20"/>
    </w:rPr>
  </w:style>
  <w:style w:type="paragraph" w:customStyle="1" w:styleId="affffffffff7">
    <w:name w:val="Специальность"/>
    <w:basedOn w:val="af0"/>
    <w:pPr>
      <w:jc w:val="center"/>
    </w:pPr>
    <w:rPr>
      <w:rFonts w:eastAsia="Impact"/>
      <w:sz w:val="20"/>
    </w:rPr>
  </w:style>
  <w:style w:type="paragraph" w:customStyle="1" w:styleId="affffffffff8">
    <w:name w:val="Кафедра"/>
    <w:basedOn w:val="affffffffff7"/>
    <w:pPr>
      <w:keepNext/>
    </w:pPr>
    <w:rPr>
      <w:sz w:val="18"/>
    </w:rPr>
  </w:style>
  <w:style w:type="paragraph" w:customStyle="1" w:styleId="0">
    <w:name w:val="Обычный+0"/>
    <w:basedOn w:val="af0"/>
    <w:pPr>
      <w:ind w:firstLine="567"/>
      <w:jc w:val="both"/>
    </w:pPr>
    <w:rPr>
      <w:rFonts w:eastAsia="Impact"/>
      <w:spacing w:val="-1"/>
      <w:sz w:val="20"/>
      <w:szCs w:val="20"/>
    </w:rPr>
  </w:style>
  <w:style w:type="paragraph" w:customStyle="1" w:styleId="affffffffff9">
    <w:name w:val="Обычный без отступа"/>
    <w:basedOn w:val="af0"/>
    <w:pPr>
      <w:jc w:val="both"/>
    </w:pPr>
    <w:rPr>
      <w:rFonts w:eastAsia="Impact"/>
      <w:sz w:val="20"/>
      <w:szCs w:val="20"/>
    </w:rPr>
  </w:style>
  <w:style w:type="paragraph" w:customStyle="1" w:styleId="affffffffffa">
    <w:name w:val="Ученый секретарь"/>
    <w:basedOn w:val="affffffffff9"/>
    <w:pPr>
      <w:tabs>
        <w:tab w:val="right" w:pos="6124"/>
      </w:tabs>
      <w:jc w:val="left"/>
    </w:pPr>
    <w:rPr>
      <w:sz w:val="18"/>
    </w:rPr>
  </w:style>
  <w:style w:type="paragraph" w:customStyle="1" w:styleId="Style29">
    <w:name w:val="Style29"/>
    <w:basedOn w:val="af0"/>
    <w:pPr>
      <w:widowControl w:val="0"/>
      <w:autoSpaceDE w:val="0"/>
      <w:spacing w:line="470" w:lineRule="exact"/>
      <w:ind w:firstLine="633"/>
      <w:jc w:val="both"/>
    </w:pPr>
    <w:rPr>
      <w:sz w:val="28"/>
    </w:rPr>
  </w:style>
  <w:style w:type="paragraph" w:customStyle="1" w:styleId="1fff1">
    <w:name w:val="Абзац списка1"/>
    <w:basedOn w:val="af0"/>
    <w:uiPriority w:val="99"/>
    <w:pPr>
      <w:spacing w:after="200" w:line="276" w:lineRule="auto"/>
      <w:ind w:left="720"/>
    </w:pPr>
    <w:rPr>
      <w:rFonts w:ascii="IzhTitl" w:hAnsi="IzhTitl" w:cs="IzhTitl"/>
      <w:sz w:val="22"/>
      <w:szCs w:val="22"/>
      <w:lang w:val="en-US"/>
    </w:rPr>
  </w:style>
  <w:style w:type="paragraph" w:customStyle="1" w:styleId="Style9">
    <w:name w:val="Style9"/>
    <w:basedOn w:val="af0"/>
    <w:pPr>
      <w:widowControl w:val="0"/>
      <w:autoSpaceDE w:val="0"/>
      <w:spacing w:line="469" w:lineRule="exact"/>
      <w:ind w:firstLine="671"/>
      <w:jc w:val="both"/>
    </w:pPr>
    <w:rPr>
      <w:sz w:val="28"/>
    </w:rPr>
  </w:style>
  <w:style w:type="paragraph" w:customStyle="1" w:styleId="Style47">
    <w:name w:val="Style47"/>
    <w:basedOn w:val="af0"/>
    <w:pPr>
      <w:widowControl w:val="0"/>
      <w:autoSpaceDE w:val="0"/>
      <w:spacing w:line="280" w:lineRule="exact"/>
      <w:jc w:val="both"/>
    </w:pPr>
    <w:rPr>
      <w:sz w:val="28"/>
    </w:rPr>
  </w:style>
  <w:style w:type="paragraph" w:customStyle="1" w:styleId="Style32">
    <w:name w:val="Style32"/>
    <w:basedOn w:val="af0"/>
    <w:pPr>
      <w:widowControl w:val="0"/>
      <w:autoSpaceDE w:val="0"/>
      <w:spacing w:line="273" w:lineRule="exact"/>
    </w:pPr>
    <w:rPr>
      <w:sz w:val="28"/>
    </w:rPr>
  </w:style>
  <w:style w:type="paragraph" w:customStyle="1" w:styleId="Style46">
    <w:name w:val="Style46"/>
    <w:basedOn w:val="af0"/>
    <w:pPr>
      <w:widowControl w:val="0"/>
      <w:autoSpaceDE w:val="0"/>
    </w:pPr>
    <w:rPr>
      <w:sz w:val="28"/>
    </w:rPr>
  </w:style>
  <w:style w:type="paragraph" w:customStyle="1" w:styleId="Style48">
    <w:name w:val="Style48"/>
    <w:basedOn w:val="af0"/>
    <w:pPr>
      <w:widowControl w:val="0"/>
      <w:autoSpaceDE w:val="0"/>
      <w:spacing w:line="271" w:lineRule="exact"/>
      <w:ind w:firstLine="137"/>
    </w:pPr>
    <w:rPr>
      <w:sz w:val="28"/>
    </w:rPr>
  </w:style>
  <w:style w:type="paragraph" w:customStyle="1" w:styleId="Style45">
    <w:name w:val="Style45"/>
    <w:basedOn w:val="af0"/>
    <w:pPr>
      <w:widowControl w:val="0"/>
      <w:autoSpaceDE w:val="0"/>
      <w:spacing w:line="249" w:lineRule="exact"/>
      <w:jc w:val="center"/>
    </w:pPr>
    <w:rPr>
      <w:sz w:val="28"/>
    </w:rPr>
  </w:style>
  <w:style w:type="paragraph" w:customStyle="1" w:styleId="Style54">
    <w:name w:val="Style54"/>
    <w:basedOn w:val="af0"/>
    <w:pPr>
      <w:widowControl w:val="0"/>
      <w:autoSpaceDE w:val="0"/>
    </w:pPr>
    <w:rPr>
      <w:sz w:val="28"/>
    </w:rPr>
  </w:style>
  <w:style w:type="paragraph" w:customStyle="1" w:styleId="Style81">
    <w:name w:val="Style81"/>
    <w:basedOn w:val="af0"/>
    <w:pPr>
      <w:widowControl w:val="0"/>
      <w:autoSpaceDE w:val="0"/>
    </w:pPr>
    <w:rPr>
      <w:sz w:val="28"/>
    </w:rPr>
  </w:style>
  <w:style w:type="paragraph" w:customStyle="1" w:styleId="Style79">
    <w:name w:val="Style79"/>
    <w:basedOn w:val="af0"/>
    <w:pPr>
      <w:widowControl w:val="0"/>
      <w:autoSpaceDE w:val="0"/>
      <w:spacing w:line="479" w:lineRule="exact"/>
      <w:ind w:firstLine="345"/>
      <w:jc w:val="both"/>
    </w:pPr>
    <w:rPr>
      <w:sz w:val="28"/>
    </w:rPr>
  </w:style>
  <w:style w:type="paragraph" w:customStyle="1" w:styleId="subhead5">
    <w:name w:val="subhead5"/>
    <w:basedOn w:val="af0"/>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b">
    <w:name w:val="Диплом"/>
    <w:basedOn w:val="af0"/>
    <w:pPr>
      <w:spacing w:line="360" w:lineRule="auto"/>
      <w:ind w:firstLine="709"/>
      <w:jc w:val="both"/>
    </w:pPr>
    <w:rPr>
      <w:sz w:val="28"/>
      <w:szCs w:val="28"/>
    </w:rPr>
  </w:style>
  <w:style w:type="paragraph" w:customStyle="1" w:styleId="affffffffffc">
    <w:name w:val="Заголовок статьи"/>
    <w:basedOn w:val="af0"/>
    <w:next w:val="af0"/>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f0"/>
    <w:pPr>
      <w:spacing w:before="120" w:after="120"/>
      <w:jc w:val="center"/>
    </w:pPr>
    <w:rPr>
      <w:rFonts w:ascii="Helvetica" w:hAnsi="Helvetica" w:cs="Helvetica"/>
      <w:b/>
      <w:sz w:val="32"/>
      <w:szCs w:val="28"/>
    </w:rPr>
  </w:style>
  <w:style w:type="paragraph" w:customStyle="1" w:styleId="affffffffffd">
    <w:name w:val="Тема"/>
    <w:basedOn w:val="af0"/>
    <w:next w:val="af0"/>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f0"/>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e">
    <w:name w:val="Знак Знак Знак Знак Знак Знак Знак"/>
    <w:basedOn w:val="af0"/>
    <w:pPr>
      <w:spacing w:after="160" w:line="240" w:lineRule="exact"/>
    </w:pPr>
    <w:rPr>
      <w:sz w:val="20"/>
      <w:szCs w:val="20"/>
    </w:rPr>
  </w:style>
  <w:style w:type="paragraph" w:customStyle="1" w:styleId="text0">
    <w:name w:val="text"/>
    <w:basedOn w:val="af0"/>
    <w:pPr>
      <w:spacing w:before="280" w:after="280"/>
    </w:pPr>
    <w:rPr>
      <w:sz w:val="18"/>
      <w:szCs w:val="18"/>
    </w:rPr>
  </w:style>
  <w:style w:type="paragraph" w:customStyle="1" w:styleId="124">
    <w:name w:val="Знак Знак12"/>
    <w:basedOn w:val="af0"/>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0"/>
    <w:pPr>
      <w:spacing w:before="280" w:after="280"/>
    </w:pPr>
  </w:style>
  <w:style w:type="paragraph" w:customStyle="1" w:styleId="119">
    <w:name w:val="Знак Знак1 Знак Знак Знак Знак1"/>
    <w:basedOn w:val="af0"/>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f0"/>
    <w:pPr>
      <w:spacing w:before="280" w:after="280"/>
    </w:pPr>
  </w:style>
  <w:style w:type="paragraph" w:customStyle="1" w:styleId="Normal-bullit">
    <w:name w:val="Normal-bullit"/>
    <w:basedOn w:val="af0"/>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f0"/>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0"/>
    <w:pPr>
      <w:spacing w:after="160" w:line="240" w:lineRule="exact"/>
    </w:pPr>
    <w:rPr>
      <w:sz w:val="28"/>
      <w:szCs w:val="20"/>
      <w:lang w:val="en-US"/>
    </w:rPr>
  </w:style>
  <w:style w:type="paragraph" w:customStyle="1" w:styleId="4f0">
    <w:name w:val="Знак4 Знак Знак"/>
    <w:basedOn w:val="af0"/>
    <w:rPr>
      <w:rFonts w:ascii="MS Reference Specialty" w:hAnsi="MS Reference Specialty" w:cs="MS Reference Specialty"/>
      <w:sz w:val="20"/>
      <w:szCs w:val="20"/>
      <w:lang w:val="en-US"/>
    </w:rPr>
  </w:style>
  <w:style w:type="paragraph" w:customStyle="1" w:styleId="2ffb">
    <w:name w:val="Знак2"/>
    <w:basedOn w:val="af0"/>
    <w:rPr>
      <w:rFonts w:ascii="MS Reference Specialty" w:hAnsi="MS Reference Specialty" w:cs="MS Reference Specialty"/>
      <w:sz w:val="20"/>
      <w:szCs w:val="20"/>
      <w:lang w:val="en-US"/>
    </w:rPr>
  </w:style>
  <w:style w:type="paragraph" w:customStyle="1" w:styleId="ConsTitle">
    <w:name w:val="ConsTitle"/>
    <w:basedOn w:val="af0"/>
    <w:pPr>
      <w:widowControl w:val="0"/>
      <w:autoSpaceDE w:val="0"/>
    </w:pPr>
    <w:rPr>
      <w:rFonts w:ascii="OpenSymbol" w:hAnsi="OpenSymbol" w:cs="OpenSymbol"/>
      <w:b/>
      <w:bCs/>
      <w:sz w:val="16"/>
      <w:szCs w:val="16"/>
    </w:rPr>
  </w:style>
  <w:style w:type="paragraph" w:customStyle="1" w:styleId="j">
    <w:name w:val="j"/>
    <w:basedOn w:val="af0"/>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0"/>
    <w:pPr>
      <w:numPr>
        <w:numId w:val="29"/>
      </w:numPr>
      <w:spacing w:line="360" w:lineRule="auto"/>
    </w:pPr>
    <w:rPr>
      <w:sz w:val="28"/>
      <w:szCs w:val="28"/>
    </w:rPr>
  </w:style>
  <w:style w:type="paragraph" w:styleId="86">
    <w:name w:val="toc 8"/>
    <w:basedOn w:val="af0"/>
    <w:next w:val="af0"/>
    <w:pPr>
      <w:ind w:left="1680"/>
    </w:pPr>
  </w:style>
  <w:style w:type="paragraph" w:customStyle="1" w:styleId="u">
    <w:name w:val="u"/>
    <w:basedOn w:val="af0"/>
    <w:pPr>
      <w:ind w:firstLine="390"/>
      <w:jc w:val="both"/>
    </w:pPr>
  </w:style>
  <w:style w:type="paragraph" w:customStyle="1" w:styleId="afffffffffff0">
    <w:name w:val="#Основной Стиль"/>
    <w:basedOn w:val="af0"/>
    <w:pPr>
      <w:spacing w:line="360" w:lineRule="auto"/>
      <w:ind w:firstLine="720"/>
      <w:jc w:val="both"/>
    </w:pPr>
    <w:rPr>
      <w:sz w:val="28"/>
      <w:szCs w:val="20"/>
    </w:rPr>
  </w:style>
  <w:style w:type="paragraph" w:customStyle="1" w:styleId="1fff5">
    <w:name w:val="Красная строка1"/>
    <w:basedOn w:val="afffffffb"/>
    <w:pPr>
      <w:ind w:firstLine="210"/>
    </w:pPr>
    <w:rPr>
      <w:sz w:val="24"/>
    </w:rPr>
  </w:style>
  <w:style w:type="paragraph" w:customStyle="1" w:styleId="1fff6">
    <w:name w:val="Знак Знак Знак Знак1"/>
    <w:basedOn w:val="af0"/>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f0"/>
    <w:pPr>
      <w:spacing w:after="240" w:line="360" w:lineRule="auto"/>
      <w:jc w:val="center"/>
    </w:pPr>
    <w:rPr>
      <w:b/>
      <w:sz w:val="32"/>
    </w:rPr>
  </w:style>
  <w:style w:type="paragraph" w:customStyle="1" w:styleId="afffffffffff1">
    <w:name w:val="Содержимое таблицы"/>
    <w:basedOn w:val="af0"/>
    <w:pPr>
      <w:suppressLineNumbers/>
    </w:pPr>
    <w:rPr>
      <w:sz w:val="20"/>
      <w:szCs w:val="20"/>
    </w:rPr>
  </w:style>
  <w:style w:type="paragraph" w:customStyle="1" w:styleId="afffffffffff2">
    <w:name w:val="Заголовок таблицы"/>
    <w:basedOn w:val="af0"/>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0"/>
    <w:pPr>
      <w:spacing w:after="160" w:line="240" w:lineRule="exact"/>
    </w:pPr>
    <w:rPr>
      <w:rFonts w:ascii="MS Reference Specialty" w:hAnsi="MS Reference Specialty" w:cs="MS Reference Specialty"/>
      <w:sz w:val="20"/>
      <w:szCs w:val="20"/>
      <w:lang w:val="en-US"/>
    </w:rPr>
  </w:style>
  <w:style w:type="paragraph" w:customStyle="1" w:styleId="par">
    <w:name w:val="par"/>
    <w:basedOn w:val="af0"/>
    <w:pPr>
      <w:spacing w:before="280" w:after="280"/>
    </w:pPr>
  </w:style>
  <w:style w:type="paragraph" w:customStyle="1" w:styleId="dt">
    <w:name w:val="dt"/>
    <w:basedOn w:val="af0"/>
    <w:pPr>
      <w:spacing w:before="280" w:after="280"/>
    </w:pPr>
  </w:style>
  <w:style w:type="paragraph" w:customStyle="1" w:styleId="afffffffffff3">
    <w:name w:val="Текст в заданном формате"/>
    <w:basedOn w:val="af0"/>
    <w:pPr>
      <w:widowControl w:val="0"/>
    </w:pPr>
    <w:rPr>
      <w:rFonts w:ascii="ISOCPEUR" w:eastAsia="ISOCPEUR" w:hAnsi="ISOCPEUR" w:cs="ISOCPEUR"/>
      <w:sz w:val="20"/>
      <w:szCs w:val="20"/>
    </w:rPr>
  </w:style>
  <w:style w:type="paragraph" w:customStyle="1" w:styleId="1fff7">
    <w:name w:val="Нумерованный список 1"/>
    <w:basedOn w:val="afffffffb"/>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b"/>
    <w:pPr>
      <w:tabs>
        <w:tab w:val="left" w:pos="360"/>
      </w:tabs>
      <w:spacing w:after="0" w:line="360" w:lineRule="auto"/>
      <w:ind w:left="360" w:hanging="360"/>
      <w:jc w:val="both"/>
    </w:pPr>
    <w:rPr>
      <w:sz w:val="24"/>
      <w:szCs w:val="20"/>
    </w:rPr>
  </w:style>
  <w:style w:type="paragraph" w:customStyle="1" w:styleId="1fff9">
    <w:name w:val="Нумерованный список1"/>
    <w:basedOn w:val="af0"/>
    <w:pPr>
      <w:tabs>
        <w:tab w:val="left" w:pos="360"/>
      </w:tabs>
      <w:spacing w:line="360" w:lineRule="auto"/>
      <w:ind w:left="360" w:hanging="360"/>
      <w:jc w:val="both"/>
    </w:pPr>
    <w:rPr>
      <w:sz w:val="28"/>
      <w:szCs w:val="20"/>
    </w:rPr>
  </w:style>
  <w:style w:type="paragraph" w:customStyle="1" w:styleId="316">
    <w:name w:val="Нумерованный список 31"/>
    <w:basedOn w:val="af0"/>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0"/>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0"/>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0"/>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0"/>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f0"/>
    <w:pPr>
      <w:spacing w:after="120"/>
    </w:pPr>
    <w:rPr>
      <w:rFonts w:ascii="MS Reference Specialty" w:hAnsi="MS Reference Specialty" w:cs="MS Reference Specialty"/>
      <w:b/>
      <w:bCs/>
    </w:rPr>
  </w:style>
  <w:style w:type="paragraph" w:customStyle="1" w:styleId="-3">
    <w:name w:val="Рис.-табл"/>
    <w:basedOn w:val="af0"/>
    <w:pPr>
      <w:jc w:val="center"/>
    </w:pPr>
    <w:rPr>
      <w:rFonts w:ascii="OpenSymbol" w:hAnsi="OpenSymbol" w:cs="OpenSymbol"/>
      <w:b/>
      <w:szCs w:val="16"/>
    </w:rPr>
  </w:style>
  <w:style w:type="paragraph" w:customStyle="1" w:styleId="2110">
    <w:name w:val="Основной текст 211"/>
    <w:basedOn w:val="af0"/>
    <w:pPr>
      <w:jc w:val="both"/>
    </w:pPr>
    <w:rPr>
      <w:sz w:val="28"/>
    </w:rPr>
  </w:style>
  <w:style w:type="paragraph" w:customStyle="1" w:styleId="afffffffffff4">
    <w:name w:val="мой стиль"/>
    <w:basedOn w:val="250"/>
    <w:pPr>
      <w:widowControl/>
      <w:ind w:right="0" w:firstLine="709"/>
    </w:pPr>
    <w:rPr>
      <w:sz w:val="24"/>
      <w:szCs w:val="24"/>
    </w:rPr>
  </w:style>
  <w:style w:type="paragraph" w:customStyle="1" w:styleId="zz-4">
    <w:name w:val="zz-4+"/>
    <w:basedOn w:val="af0"/>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0"/>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0"/>
    <w:next w:val="af0"/>
    <w:pPr>
      <w:jc w:val="both"/>
    </w:pPr>
    <w:rPr>
      <w:rFonts w:ascii="OpenSymbol" w:hAnsi="OpenSymbol" w:cs="OpenSymbol"/>
      <w:szCs w:val="20"/>
    </w:rPr>
  </w:style>
  <w:style w:type="paragraph" w:customStyle="1" w:styleId="afffffffffff5">
    <w:name w:val="Текст таблицы"/>
    <w:basedOn w:val="af0"/>
    <w:pPr>
      <w:spacing w:line="360" w:lineRule="auto"/>
      <w:jc w:val="both"/>
    </w:pPr>
    <w:rPr>
      <w:rFonts w:ascii="ISOCPEUR" w:hAnsi="ISOCPEUR" w:cs="ISOCPEUR"/>
      <w:bCs/>
      <w:sz w:val="16"/>
    </w:rPr>
  </w:style>
  <w:style w:type="paragraph" w:customStyle="1" w:styleId="afffffffffff6">
    <w:name w:val="Текст таблицы центр"/>
    <w:basedOn w:val="afffffffffff5"/>
    <w:pPr>
      <w:jc w:val="center"/>
    </w:pPr>
  </w:style>
  <w:style w:type="paragraph" w:customStyle="1" w:styleId="afffffffffff7">
    <w:name w:val="Заголовок рисунка"/>
    <w:basedOn w:val="afffffffffff2"/>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f0"/>
    <w:pPr>
      <w:spacing w:before="280" w:after="280"/>
    </w:pPr>
    <w:rPr>
      <w:rFonts w:ascii="Helvetica" w:hAnsi="Helvetica" w:cs="Helvetica"/>
      <w:sz w:val="20"/>
      <w:szCs w:val="20"/>
      <w:lang w:val="en-US"/>
    </w:rPr>
  </w:style>
  <w:style w:type="paragraph" w:customStyle="1" w:styleId="afffffffffff8">
    <w:name w:val="Знак Знак Знак Знак Знак Знак Знак Знак Знак Знак Знак Знак Знак Знак Знак Знак"/>
    <w:basedOn w:val="af0"/>
    <w:pPr>
      <w:spacing w:before="280" w:after="280"/>
    </w:pPr>
    <w:rPr>
      <w:rFonts w:ascii="Helvetica" w:hAnsi="Helvetica" w:cs="Helvetica"/>
      <w:sz w:val="20"/>
      <w:szCs w:val="20"/>
      <w:lang w:val="en-US"/>
    </w:rPr>
  </w:style>
  <w:style w:type="paragraph" w:customStyle="1" w:styleId="afffffffffff9">
    <w:name w:val="Основной текст_"/>
    <w:basedOn w:val="af0"/>
    <w:pPr>
      <w:widowControl w:val="0"/>
      <w:shd w:val="clear" w:color="auto" w:fill="FFFFFF"/>
      <w:spacing w:line="470" w:lineRule="exact"/>
      <w:jc w:val="center"/>
    </w:pPr>
    <w:rPr>
      <w:spacing w:val="4"/>
      <w:szCs w:val="20"/>
    </w:rPr>
  </w:style>
  <w:style w:type="paragraph" w:customStyle="1" w:styleId="216">
    <w:name w:val="Основной текст21"/>
    <w:basedOn w:val="af0"/>
    <w:pPr>
      <w:widowControl w:val="0"/>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f0"/>
    <w:pPr>
      <w:spacing w:before="280" w:after="280"/>
    </w:pPr>
    <w:rPr>
      <w:rFonts w:ascii="Helvetica" w:hAnsi="Helvetica" w:cs="Helvetica"/>
      <w:sz w:val="20"/>
      <w:szCs w:val="20"/>
      <w:lang w:val="en-US"/>
    </w:rPr>
  </w:style>
  <w:style w:type="paragraph" w:customStyle="1" w:styleId="afffffffffffb">
    <w:name w:val="Текст статьи"/>
    <w:basedOn w:val="af0"/>
    <w:pPr>
      <w:spacing w:line="360" w:lineRule="auto"/>
      <w:ind w:firstLine="720"/>
      <w:jc w:val="both"/>
    </w:pPr>
    <w:rPr>
      <w:sz w:val="28"/>
      <w:szCs w:val="28"/>
    </w:rPr>
  </w:style>
  <w:style w:type="paragraph" w:customStyle="1" w:styleId="3f9">
    <w:name w:val="Обычный (веб)3"/>
    <w:basedOn w:val="af0"/>
    <w:pPr>
      <w:spacing w:before="150" w:after="150"/>
      <w:jc w:val="both"/>
    </w:pPr>
  </w:style>
  <w:style w:type="paragraph" w:customStyle="1" w:styleId="1fffd">
    <w:name w:val="Обычный (веб)1"/>
    <w:basedOn w:val="af0"/>
    <w:pPr>
      <w:spacing w:after="280" w:line="312" w:lineRule="atLeast"/>
    </w:pPr>
  </w:style>
  <w:style w:type="paragraph" w:customStyle="1" w:styleId="afffffffffffc">
    <w:name w:val="Обычный текст"/>
    <w:basedOn w:val="af0"/>
    <w:pPr>
      <w:ind w:firstLine="454"/>
      <w:jc w:val="both"/>
    </w:pPr>
    <w:rPr>
      <w:szCs w:val="20"/>
    </w:rPr>
  </w:style>
  <w:style w:type="paragraph" w:customStyle="1" w:styleId="afffffffffffd">
    <w:name w:val="Основной"/>
    <w:basedOn w:val="af0"/>
    <w:pPr>
      <w:spacing w:line="360" w:lineRule="auto"/>
      <w:ind w:firstLine="709"/>
      <w:jc w:val="both"/>
    </w:pPr>
    <w:rPr>
      <w:sz w:val="28"/>
    </w:rPr>
  </w:style>
  <w:style w:type="paragraph" w:customStyle="1" w:styleId="Style8">
    <w:name w:val="Style8"/>
    <w:basedOn w:val="af0"/>
    <w:pPr>
      <w:widowControl w:val="0"/>
      <w:autoSpaceDE w:val="0"/>
      <w:jc w:val="both"/>
    </w:pPr>
  </w:style>
  <w:style w:type="paragraph" w:customStyle="1" w:styleId="MediumGrid1-Accent2">
    <w:name w:val="Medium Grid 1 - Accent 2"/>
    <w:basedOn w:val="af0"/>
    <w:pPr>
      <w:ind w:left="720"/>
    </w:pPr>
    <w:rPr>
      <w:rFonts w:ascii="Mincho" w:eastAsia="Mincho" w:hAnsi="Mincho" w:cs="Mincho"/>
    </w:rPr>
  </w:style>
  <w:style w:type="paragraph" w:customStyle="1" w:styleId="147">
    <w:name w:val="табл_14"/>
    <w:basedOn w:val="af0"/>
    <w:rPr>
      <w:rFonts w:ascii="OpenSymbol" w:hAnsi="OpenSymbol" w:cs="OpenSymbol"/>
      <w:sz w:val="28"/>
      <w:szCs w:val="20"/>
    </w:rPr>
  </w:style>
  <w:style w:type="paragraph" w:customStyle="1" w:styleId="My">
    <w:name w:val="Основной текст.My Текст"/>
    <w:basedOn w:val="af0"/>
    <w:pPr>
      <w:widowControl w:val="0"/>
      <w:spacing w:line="360" w:lineRule="auto"/>
      <w:ind w:firstLine="720"/>
      <w:jc w:val="both"/>
    </w:pPr>
    <w:rPr>
      <w:sz w:val="28"/>
      <w:szCs w:val="20"/>
      <w:lang w:val="uk-UA"/>
    </w:rPr>
  </w:style>
  <w:style w:type="paragraph" w:customStyle="1" w:styleId="afffffffffffe">
    <w:name w:val="Норм без абзаца"/>
    <w:basedOn w:val="af0"/>
    <w:pPr>
      <w:jc w:val="both"/>
    </w:pPr>
    <w:rPr>
      <w:rFonts w:ascii="UkrainianPeterburg" w:hAnsi="UkrainianPeterburg" w:cs="UkrainianPeterburg"/>
      <w:sz w:val="16"/>
      <w:szCs w:val="16"/>
    </w:rPr>
  </w:style>
  <w:style w:type="paragraph" w:customStyle="1" w:styleId="affffffffffff">
    <w:name w:val="Осн текст"/>
    <w:basedOn w:val="af0"/>
    <w:pPr>
      <w:ind w:firstLine="709"/>
      <w:jc w:val="both"/>
    </w:pPr>
    <w:rPr>
      <w:sz w:val="32"/>
      <w:szCs w:val="32"/>
      <w:lang w:val="uk-UA"/>
    </w:rPr>
  </w:style>
  <w:style w:type="paragraph" w:customStyle="1" w:styleId="H1">
    <w:name w:val="H1"/>
    <w:basedOn w:val="af0"/>
    <w:next w:val="af0"/>
    <w:pPr>
      <w:keepNext/>
      <w:spacing w:before="100" w:after="100"/>
    </w:pPr>
    <w:rPr>
      <w:b/>
      <w:bCs/>
      <w:kern w:val="1"/>
      <w:sz w:val="48"/>
      <w:szCs w:val="48"/>
    </w:rPr>
  </w:style>
  <w:style w:type="paragraph" w:customStyle="1" w:styleId="a10">
    <w:name w:val="a1"/>
    <w:basedOn w:val="af0"/>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0"/>
    <w:next w:val="af0"/>
    <w:link w:val="5d"/>
    <w:pPr>
      <w:ind w:left="960"/>
    </w:pPr>
    <w:rPr>
      <w:rFonts w:ascii="IzhTitl" w:hAnsi="IzhTitl" w:cs="IzhTitl"/>
      <w:sz w:val="18"/>
      <w:szCs w:val="18"/>
    </w:rPr>
  </w:style>
  <w:style w:type="paragraph" w:styleId="66">
    <w:name w:val="toc 6"/>
    <w:basedOn w:val="af0"/>
    <w:next w:val="af0"/>
    <w:link w:val="67"/>
    <w:pPr>
      <w:ind w:left="1200"/>
    </w:pPr>
    <w:rPr>
      <w:rFonts w:ascii="IzhTitl" w:hAnsi="IzhTitl" w:cs="IzhTitl"/>
      <w:sz w:val="18"/>
      <w:szCs w:val="18"/>
    </w:rPr>
  </w:style>
  <w:style w:type="paragraph" w:styleId="77">
    <w:name w:val="toc 7"/>
    <w:basedOn w:val="af0"/>
    <w:next w:val="af0"/>
    <w:pPr>
      <w:ind w:left="1440"/>
    </w:pPr>
    <w:rPr>
      <w:rFonts w:ascii="IzhTitl" w:hAnsi="IzhTitl" w:cs="IzhTitl"/>
      <w:sz w:val="18"/>
      <w:szCs w:val="18"/>
    </w:rPr>
  </w:style>
  <w:style w:type="paragraph" w:styleId="93">
    <w:name w:val="toc 9"/>
    <w:basedOn w:val="af0"/>
    <w:next w:val="af0"/>
    <w:pPr>
      <w:ind w:left="1920"/>
    </w:pPr>
    <w:rPr>
      <w:rFonts w:ascii="IzhTitl" w:hAnsi="IzhTitl" w:cs="IzhTitl"/>
      <w:sz w:val="18"/>
      <w:szCs w:val="18"/>
    </w:rPr>
  </w:style>
  <w:style w:type="paragraph" w:customStyle="1" w:styleId="rvps19">
    <w:name w:val="rvps19"/>
    <w:basedOn w:val="af0"/>
    <w:pPr>
      <w:ind w:firstLine="603"/>
      <w:jc w:val="both"/>
    </w:pPr>
    <w:rPr>
      <w:lang w:val="en-AU"/>
    </w:rPr>
  </w:style>
  <w:style w:type="paragraph" w:customStyle="1" w:styleId="rvps20">
    <w:name w:val="rvps20"/>
    <w:basedOn w:val="af0"/>
    <w:pPr>
      <w:ind w:firstLine="603"/>
    </w:pPr>
    <w:rPr>
      <w:lang w:val="en-AU"/>
    </w:rPr>
  </w:style>
  <w:style w:type="paragraph" w:customStyle="1" w:styleId="rvps7">
    <w:name w:val="rvps7"/>
    <w:basedOn w:val="af0"/>
    <w:pPr>
      <w:ind w:firstLine="787"/>
      <w:jc w:val="both"/>
    </w:pPr>
    <w:rPr>
      <w:lang w:val="en-AU"/>
    </w:rPr>
  </w:style>
  <w:style w:type="paragraph" w:customStyle="1" w:styleId="rvps16">
    <w:name w:val="rvps16"/>
    <w:basedOn w:val="af0"/>
    <w:pPr>
      <w:ind w:firstLine="787"/>
      <w:jc w:val="both"/>
    </w:pPr>
    <w:rPr>
      <w:lang w:val="en-AU"/>
    </w:rPr>
  </w:style>
  <w:style w:type="paragraph" w:customStyle="1" w:styleId="Iauiue">
    <w:name w:val="Iau.iue"/>
    <w:basedOn w:val="af0"/>
    <w:next w:val="af0"/>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0"/>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0"/>
    <w:pPr>
      <w:ind w:left="566" w:hanging="283"/>
    </w:pPr>
  </w:style>
  <w:style w:type="paragraph" w:customStyle="1" w:styleId="412">
    <w:name w:val="Список 41"/>
    <w:basedOn w:val="af0"/>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0"/>
    <w:pPr>
      <w:widowControl w:val="0"/>
      <w:autoSpaceDE w:val="0"/>
      <w:spacing w:after="120"/>
      <w:ind w:left="566"/>
    </w:pPr>
    <w:rPr>
      <w:sz w:val="20"/>
      <w:szCs w:val="20"/>
    </w:rPr>
  </w:style>
  <w:style w:type="paragraph" w:customStyle="1" w:styleId="2ffd">
    <w:name w:val="Îñíîâíîé òåêñò 2"/>
    <w:basedOn w:val="af0"/>
    <w:pPr>
      <w:widowControl w:val="0"/>
      <w:ind w:firstLine="851"/>
      <w:jc w:val="both"/>
    </w:pPr>
    <w:rPr>
      <w:sz w:val="28"/>
      <w:szCs w:val="20"/>
      <w:lang w:val="en-GB"/>
    </w:rPr>
  </w:style>
  <w:style w:type="paragraph" w:customStyle="1" w:styleId="affffffffffff0">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1">
    <w:name w:val="Îñíîâíîé òåêñò"/>
    <w:basedOn w:val="affffffffffff0"/>
    <w:rPr>
      <w:rFonts w:ascii="CentSchbook Win95BT" w:hAnsi="CentSchbook Win95BT" w:cs="CentSchbook Win95BT"/>
      <w:sz w:val="28"/>
    </w:rPr>
  </w:style>
  <w:style w:type="paragraph" w:customStyle="1" w:styleId="2ffe">
    <w:name w:val="2"/>
    <w:basedOn w:val="af0"/>
    <w:next w:val="affffffff8"/>
    <w:pPr>
      <w:spacing w:before="280" w:after="280"/>
    </w:pPr>
    <w:rPr>
      <w:lang w:val="uk-UA"/>
    </w:rPr>
  </w:style>
  <w:style w:type="paragraph" w:customStyle="1" w:styleId="3fa">
    <w:name w:val="заголовок 3"/>
    <w:basedOn w:val="af0"/>
    <w:next w:val="af0"/>
    <w:pPr>
      <w:keepNext/>
      <w:widowControl w:val="0"/>
      <w:autoSpaceDE w:val="0"/>
      <w:jc w:val="center"/>
    </w:pPr>
    <w:rPr>
      <w:b/>
      <w:bCs/>
      <w:sz w:val="20"/>
      <w:szCs w:val="20"/>
    </w:rPr>
  </w:style>
  <w:style w:type="paragraph" w:customStyle="1" w:styleId="1fffe">
    <w:name w:val="заголовок 1"/>
    <w:basedOn w:val="af0"/>
    <w:next w:val="af0"/>
    <w:pPr>
      <w:keepNext/>
      <w:autoSpaceDE w:val="0"/>
      <w:jc w:val="center"/>
    </w:pPr>
    <w:rPr>
      <w:rFonts w:ascii="Arial" w:hAnsi="Arial" w:cs="Arial"/>
      <w:b/>
      <w:bCs/>
      <w:sz w:val="36"/>
      <w:szCs w:val="36"/>
    </w:rPr>
  </w:style>
  <w:style w:type="paragraph" w:customStyle="1" w:styleId="2fff">
    <w:name w:val="заголовок 2"/>
    <w:basedOn w:val="af0"/>
    <w:next w:val="af0"/>
    <w:pPr>
      <w:keepNext/>
      <w:autoSpaceDE w:val="0"/>
      <w:jc w:val="center"/>
    </w:pPr>
    <w:rPr>
      <w:rFonts w:ascii="Arial" w:hAnsi="Arial" w:cs="Arial"/>
    </w:rPr>
  </w:style>
  <w:style w:type="paragraph" w:customStyle="1" w:styleId="4f1">
    <w:name w:val="заголовок 4"/>
    <w:basedOn w:val="af0"/>
    <w:next w:val="af0"/>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0"/>
    <w:pPr>
      <w:spacing w:line="300" w:lineRule="atLeast"/>
      <w:ind w:firstLine="400"/>
      <w:jc w:val="both"/>
    </w:pPr>
  </w:style>
  <w:style w:type="paragraph" w:customStyle="1" w:styleId="k7">
    <w:name w:val="k7"/>
    <w:basedOn w:val="af0"/>
    <w:pPr>
      <w:spacing w:line="280" w:lineRule="atLeast"/>
      <w:ind w:left="1000"/>
    </w:pPr>
    <w:rPr>
      <w:sz w:val="22"/>
      <w:szCs w:val="22"/>
    </w:rPr>
  </w:style>
  <w:style w:type="paragraph" w:customStyle="1" w:styleId="affffffffffff2">
    <w:name w:val="Текст_статті Знак"/>
    <w:basedOn w:val="af0"/>
    <w:pPr>
      <w:ind w:firstLine="284"/>
      <w:jc w:val="both"/>
    </w:pPr>
    <w:rPr>
      <w:sz w:val="20"/>
      <w:szCs w:val="20"/>
      <w:lang w:val="uk-UA"/>
    </w:rPr>
  </w:style>
  <w:style w:type="paragraph" w:customStyle="1" w:styleId="affffffffffff3">
    <w:name w:val="література"/>
    <w:basedOn w:val="af0"/>
    <w:pPr>
      <w:tabs>
        <w:tab w:val="left" w:pos="360"/>
      </w:tabs>
      <w:jc w:val="both"/>
    </w:pPr>
    <w:rPr>
      <w:sz w:val="18"/>
      <w:szCs w:val="18"/>
      <w:lang w:val="en-US"/>
    </w:rPr>
  </w:style>
  <w:style w:type="paragraph" w:customStyle="1" w:styleId="note">
    <w:name w:val="note"/>
    <w:basedOn w:val="af0"/>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f0"/>
    <w:pPr>
      <w:overflowPunct w:val="0"/>
      <w:autoSpaceDE w:val="0"/>
      <w:textAlignment w:val="baseline"/>
    </w:pPr>
    <w:rPr>
      <w:rFonts w:ascii="Helvetica" w:hAnsi="Helvetica" w:cs="Helvetica"/>
      <w:sz w:val="16"/>
      <w:szCs w:val="16"/>
    </w:rPr>
  </w:style>
  <w:style w:type="paragraph" w:customStyle="1" w:styleId="1Title">
    <w:name w:val="Заголовок 1.Title"/>
    <w:basedOn w:val="af0"/>
    <w:next w:val="af0"/>
    <w:pPr>
      <w:keepNext/>
      <w:widowControl w:val="0"/>
      <w:spacing w:line="360" w:lineRule="auto"/>
      <w:jc w:val="center"/>
    </w:pPr>
    <w:rPr>
      <w:b/>
      <w:caps/>
      <w:color w:val="000000"/>
      <w:szCs w:val="20"/>
      <w:lang w:val="uk-UA"/>
    </w:rPr>
  </w:style>
  <w:style w:type="paragraph" w:customStyle="1" w:styleId="2pidzaholovok">
    <w:name w:val="Заголовок 2.pidzaholovok"/>
    <w:basedOn w:val="af0"/>
    <w:next w:val="af0"/>
    <w:pPr>
      <w:keepNext/>
      <w:jc w:val="center"/>
    </w:pPr>
    <w:rPr>
      <w:b/>
      <w:i/>
      <w:szCs w:val="20"/>
    </w:rPr>
  </w:style>
  <w:style w:type="paragraph" w:customStyle="1" w:styleId="1Title1">
    <w:name w:val="Заголовок 1.Title1"/>
    <w:basedOn w:val="af0"/>
    <w:next w:val="af0"/>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0"/>
    <w:next w:val="af0"/>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0"/>
    <w:pPr>
      <w:spacing w:after="120"/>
      <w:jc w:val="center"/>
    </w:pPr>
    <w:rPr>
      <w:b/>
      <w:sz w:val="22"/>
      <w:szCs w:val="20"/>
      <w:lang w:val="uk-UA"/>
    </w:rPr>
  </w:style>
  <w:style w:type="paragraph" w:customStyle="1" w:styleId="body">
    <w:name w:val="Основной текст с отступом.body"/>
    <w:basedOn w:val="af0"/>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0"/>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0"/>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0"/>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0"/>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0"/>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0"/>
    <w:pPr>
      <w:spacing w:after="120"/>
    </w:pPr>
    <w:rPr>
      <w:rFonts w:ascii="Helvetica" w:hAnsi="Helvetica" w:cs="Helvetica"/>
      <w:b/>
      <w:i/>
      <w:sz w:val="20"/>
      <w:szCs w:val="20"/>
      <w:lang w:val="uk-UA"/>
    </w:rPr>
  </w:style>
  <w:style w:type="paragraph" w:customStyle="1" w:styleId="mkSpec">
    <w:name w:val="mkSpec"/>
    <w:basedOn w:val="af0"/>
    <w:pPr>
      <w:spacing w:after="120"/>
    </w:pPr>
    <w:rPr>
      <w:rFonts w:ascii="MS Reference Specialty" w:hAnsi="MS Reference Specialty" w:cs="MS Reference Specialty"/>
      <w:i/>
      <w:smallCaps/>
      <w:sz w:val="20"/>
      <w:szCs w:val="20"/>
      <w:lang w:val="uk-UA"/>
    </w:rPr>
  </w:style>
  <w:style w:type="paragraph" w:customStyle="1" w:styleId="mkEntry">
    <w:name w:val="mkEntry"/>
    <w:basedOn w:val="af0"/>
    <w:pPr>
      <w:spacing w:after="120"/>
    </w:pPr>
    <w:rPr>
      <w:rFonts w:ascii="Helvetica" w:hAnsi="Helvetica" w:cs="Helvetica"/>
      <w:b/>
      <w:caps/>
      <w:sz w:val="20"/>
      <w:szCs w:val="20"/>
      <w:lang w:val="uk-UA"/>
    </w:rPr>
  </w:style>
  <w:style w:type="paragraph" w:customStyle="1" w:styleId="mkText">
    <w:name w:val="mkText"/>
    <w:basedOn w:val="af0"/>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0"/>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0"/>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0"/>
    <w:pPr>
      <w:spacing w:after="120"/>
      <w:ind w:firstLine="567"/>
    </w:pPr>
    <w:rPr>
      <w:szCs w:val="20"/>
      <w:lang w:val="uk-UA"/>
    </w:rPr>
  </w:style>
  <w:style w:type="paragraph" w:customStyle="1" w:styleId="Datakrush">
    <w:name w:val="Data krush"/>
    <w:basedOn w:val="af0"/>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0"/>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0"/>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0"/>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0"/>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0"/>
    <w:next w:val="af0"/>
    <w:pPr>
      <w:keepNext/>
      <w:spacing w:before="170" w:after="170"/>
      <w:jc w:val="center"/>
    </w:pPr>
    <w:rPr>
      <w:rFonts w:ascii="Mangal" w:hAnsi="Mangal" w:cs="Mangal"/>
      <w:b/>
      <w:i/>
      <w:szCs w:val="20"/>
    </w:rPr>
  </w:style>
  <w:style w:type="paragraph" w:customStyle="1" w:styleId="1ffff0">
    <w:name w:val="Заголовок 1.Название"/>
    <w:basedOn w:val="af0"/>
    <w:next w:val="af0"/>
    <w:pPr>
      <w:keepNext/>
      <w:spacing w:after="283"/>
      <w:jc w:val="center"/>
    </w:pPr>
    <w:rPr>
      <w:rFonts w:ascii="Mangal" w:hAnsi="Mangal" w:cs="Mangal"/>
      <w:b/>
      <w:caps/>
      <w:szCs w:val="20"/>
    </w:rPr>
  </w:style>
  <w:style w:type="paragraph" w:customStyle="1" w:styleId="Avtor10">
    <w:name w:val="Основной текст.Avtor1"/>
    <w:basedOn w:val="af0"/>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0"/>
    <w:pPr>
      <w:spacing w:line="360" w:lineRule="auto"/>
      <w:ind w:firstLine="720"/>
      <w:jc w:val="center"/>
    </w:pPr>
    <w:rPr>
      <w:b/>
      <w:sz w:val="28"/>
      <w:szCs w:val="20"/>
      <w:lang w:val="uk-UA"/>
    </w:rPr>
  </w:style>
  <w:style w:type="paragraph" w:customStyle="1" w:styleId="Avtor2">
    <w:name w:val="Основной текст.Avtor2"/>
    <w:basedOn w:val="af0"/>
    <w:pPr>
      <w:jc w:val="center"/>
    </w:pPr>
    <w:rPr>
      <w:b/>
      <w:sz w:val="22"/>
      <w:szCs w:val="20"/>
      <w:lang w:val="uk-UA"/>
    </w:rPr>
  </w:style>
  <w:style w:type="paragraph" w:customStyle="1" w:styleId="body10">
    <w:name w:val="Основной текст с отступом.body1"/>
    <w:basedOn w:val="af0"/>
    <w:pPr>
      <w:ind w:firstLine="709"/>
      <w:jc w:val="both"/>
    </w:pPr>
    <w:rPr>
      <w:sz w:val="20"/>
      <w:szCs w:val="20"/>
      <w:lang w:val="uk-UA"/>
    </w:rPr>
  </w:style>
  <w:style w:type="paragraph" w:customStyle="1" w:styleId="text10">
    <w:name w:val="Цитата.text1"/>
    <w:basedOn w:val="af0"/>
    <w:pPr>
      <w:ind w:left="2824" w:right="-1213"/>
    </w:pPr>
    <w:rPr>
      <w:i/>
      <w:sz w:val="22"/>
      <w:szCs w:val="20"/>
      <w:lang w:val="uk-UA"/>
    </w:rPr>
  </w:style>
  <w:style w:type="paragraph" w:customStyle="1" w:styleId="lit1">
    <w:name w:val="Список.lit1"/>
    <w:basedOn w:val="af0"/>
    <w:pPr>
      <w:tabs>
        <w:tab w:val="left" w:pos="360"/>
      </w:tabs>
      <w:ind w:left="360" w:hanging="360"/>
      <w:jc w:val="both"/>
    </w:pPr>
    <w:rPr>
      <w:sz w:val="22"/>
      <w:szCs w:val="20"/>
      <w:lang w:val="uk-UA"/>
    </w:rPr>
  </w:style>
  <w:style w:type="paragraph" w:customStyle="1" w:styleId="liter1">
    <w:name w:val="Нумерованный список.liter1"/>
    <w:basedOn w:val="af0"/>
    <w:pPr>
      <w:tabs>
        <w:tab w:val="left" w:pos="360"/>
      </w:tabs>
      <w:ind w:left="360" w:hanging="360"/>
      <w:jc w:val="both"/>
    </w:pPr>
    <w:rPr>
      <w:sz w:val="20"/>
      <w:szCs w:val="20"/>
    </w:rPr>
  </w:style>
  <w:style w:type="paragraph" w:customStyle="1" w:styleId="3spysokl-ry1">
    <w:name w:val="Основной текст 3.spysok l-ry1"/>
    <w:basedOn w:val="af0"/>
    <w:pPr>
      <w:jc w:val="center"/>
    </w:pPr>
    <w:rPr>
      <w:b/>
      <w:caps/>
      <w:sz w:val="22"/>
      <w:szCs w:val="20"/>
      <w:lang w:val="en-US"/>
    </w:rPr>
  </w:style>
  <w:style w:type="paragraph" w:customStyle="1" w:styleId="1ffff1">
    <w:name w:val="Основной текст с отступом1"/>
    <w:basedOn w:val="af0"/>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0"/>
    <w:pPr>
      <w:widowControl w:val="0"/>
      <w:spacing w:line="360" w:lineRule="auto"/>
      <w:ind w:firstLine="680"/>
      <w:jc w:val="both"/>
    </w:pPr>
    <w:rPr>
      <w:sz w:val="28"/>
      <w:szCs w:val="20"/>
      <w:lang w:val="uk-UA"/>
    </w:rPr>
  </w:style>
  <w:style w:type="paragraph" w:customStyle="1" w:styleId="1ffff2">
    <w:name w:val="Текст1"/>
    <w:basedOn w:val="af0"/>
    <w:pPr>
      <w:widowControl w:val="0"/>
      <w:spacing w:line="360" w:lineRule="auto"/>
      <w:ind w:firstLine="720"/>
      <w:jc w:val="both"/>
    </w:pPr>
    <w:rPr>
      <w:rFonts w:ascii="ISOCPEUR" w:hAnsi="ISOCPEUR" w:cs="ISOCPEUR"/>
      <w:sz w:val="28"/>
      <w:szCs w:val="20"/>
      <w:lang w:val="uk-UA"/>
    </w:rPr>
  </w:style>
  <w:style w:type="paragraph" w:customStyle="1" w:styleId="affffffffffff4">
    <w:name w:val="Вірш"/>
    <w:basedOn w:val="af0"/>
    <w:pPr>
      <w:keepLines/>
      <w:widowControl w:val="0"/>
      <w:spacing w:before="28" w:line="360" w:lineRule="auto"/>
      <w:ind w:left="1701" w:hanging="567"/>
      <w:jc w:val="both"/>
    </w:pPr>
    <w:rPr>
      <w:i/>
      <w:sz w:val="22"/>
      <w:szCs w:val="20"/>
      <w:lang w:val="uk-UA"/>
    </w:rPr>
  </w:style>
  <w:style w:type="paragraph" w:customStyle="1" w:styleId="affffffffffff5">
    <w:name w:val="Загальний текст"/>
    <w:basedOn w:val="af0"/>
    <w:pPr>
      <w:widowControl w:val="0"/>
      <w:spacing w:before="28" w:line="262" w:lineRule="atLeast"/>
      <w:ind w:firstLine="283"/>
      <w:jc w:val="both"/>
    </w:pPr>
    <w:rPr>
      <w:sz w:val="22"/>
      <w:szCs w:val="20"/>
      <w:lang w:val="uk-UA"/>
    </w:rPr>
  </w:style>
  <w:style w:type="paragraph" w:customStyle="1" w:styleId="affffffffffff6">
    <w:name w:val="Заголовок розділів"/>
    <w:basedOn w:val="af0"/>
    <w:next w:val="affffffffffff7"/>
    <w:pPr>
      <w:widowControl w:val="0"/>
      <w:spacing w:after="480" w:line="360" w:lineRule="auto"/>
      <w:jc w:val="center"/>
    </w:pPr>
    <w:rPr>
      <w:rFonts w:ascii="OpenSymbol" w:hAnsi="OpenSymbol" w:cs="OpenSymbol"/>
      <w:b/>
      <w:sz w:val="32"/>
      <w:szCs w:val="20"/>
      <w:lang w:val="uk-UA"/>
    </w:rPr>
  </w:style>
  <w:style w:type="paragraph" w:customStyle="1" w:styleId="affffffffffff7">
    <w:name w:val="Заголовок підрозділів"/>
    <w:basedOn w:val="affffffffffff6"/>
    <w:next w:val="af0"/>
    <w:pPr>
      <w:ind w:firstLine="720"/>
      <w:jc w:val="left"/>
    </w:pPr>
    <w:rPr>
      <w:rFonts w:ascii="Garamond" w:hAnsi="Garamond" w:cs="Garamond"/>
    </w:rPr>
  </w:style>
  <w:style w:type="paragraph" w:customStyle="1" w:styleId="1ffff3">
    <w:name w:val="Цитата1"/>
    <w:basedOn w:val="af0"/>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0"/>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0"/>
    <w:pPr>
      <w:keepLines/>
      <w:numPr>
        <w:numId w:val="11"/>
      </w:numPr>
      <w:spacing w:line="360" w:lineRule="auto"/>
      <w:ind w:left="0" w:firstLine="0"/>
      <w:jc w:val="center"/>
    </w:pPr>
    <w:rPr>
      <w:b/>
      <w:sz w:val="28"/>
      <w:szCs w:val="20"/>
      <w:lang w:val="uk-UA"/>
    </w:rPr>
  </w:style>
  <w:style w:type="paragraph" w:customStyle="1" w:styleId="affffffffffff8">
    <w:name w:val="ТЕКСТ"/>
    <w:basedOn w:val="af0"/>
    <w:pPr>
      <w:spacing w:line="360" w:lineRule="auto"/>
      <w:ind w:firstLine="709"/>
      <w:jc w:val="both"/>
    </w:pPr>
    <w:rPr>
      <w:rFonts w:ascii="FreeSetCTT" w:hAnsi="FreeSetCTT" w:cs="FreeSetCTT"/>
      <w:sz w:val="28"/>
      <w:szCs w:val="20"/>
      <w:lang w:val="uk-UA"/>
    </w:rPr>
  </w:style>
  <w:style w:type="paragraph" w:customStyle="1" w:styleId="CT-SNOSKA">
    <w:name w:val="CT-SNOSKA"/>
    <w:basedOn w:val="af0"/>
    <w:pPr>
      <w:jc w:val="both"/>
    </w:pPr>
    <w:rPr>
      <w:szCs w:val="20"/>
    </w:rPr>
  </w:style>
  <w:style w:type="paragraph" w:customStyle="1" w:styleId="2fff0">
    <w:name w:val="Стиль2"/>
    <w:basedOn w:val="af0"/>
    <w:pPr>
      <w:jc w:val="both"/>
    </w:pPr>
    <w:rPr>
      <w:rFonts w:cs="OpenSymbol"/>
    </w:rPr>
  </w:style>
  <w:style w:type="paragraph" w:customStyle="1" w:styleId="left">
    <w:name w:val="left"/>
    <w:basedOn w:val="af0"/>
    <w:pPr>
      <w:spacing w:before="280" w:after="280"/>
    </w:pPr>
    <w:rPr>
      <w:rFonts w:ascii="MS Reference Specialty" w:hAnsi="MS Reference Specialty" w:cs="MS Reference Specialty"/>
    </w:rPr>
  </w:style>
  <w:style w:type="paragraph" w:customStyle="1" w:styleId="310">
    <w:name w:val="Маркированный список 31"/>
    <w:basedOn w:val="af0"/>
    <w:pPr>
      <w:numPr>
        <w:numId w:val="4"/>
      </w:numPr>
    </w:pPr>
    <w:rPr>
      <w:sz w:val="20"/>
      <w:szCs w:val="20"/>
      <w:lang w:val="uk-UA"/>
    </w:rPr>
  </w:style>
  <w:style w:type="paragraph" w:customStyle="1" w:styleId="1ffff4">
    <w:name w:val="Верхний колонтитул1"/>
    <w:basedOn w:val="1fff4"/>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9">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a">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0"/>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b">
    <w:name w:val="текст сноски"/>
    <w:basedOn w:val="af0"/>
    <w:pPr>
      <w:autoSpaceDE w:val="0"/>
    </w:pPr>
    <w:rPr>
      <w:sz w:val="20"/>
      <w:szCs w:val="20"/>
    </w:rPr>
  </w:style>
  <w:style w:type="paragraph" w:customStyle="1" w:styleId="affffffffffffc">
    <w:name w:val="Àäðåñà"/>
    <w:basedOn w:val="af0"/>
    <w:pPr>
      <w:spacing w:after="60" w:line="360" w:lineRule="auto"/>
      <w:jc w:val="center"/>
    </w:pPr>
    <w:rPr>
      <w:szCs w:val="20"/>
      <w:lang w:val="uk-UA"/>
    </w:rPr>
  </w:style>
  <w:style w:type="paragraph" w:customStyle="1" w:styleId="5e">
    <w:name w:val="Основной текст5"/>
    <w:basedOn w:val="af0"/>
    <w:pPr>
      <w:widowControl w:val="0"/>
      <w:spacing w:line="420" w:lineRule="auto"/>
      <w:ind w:firstLine="851"/>
      <w:jc w:val="both"/>
    </w:pPr>
    <w:rPr>
      <w:sz w:val="26"/>
      <w:szCs w:val="20"/>
    </w:rPr>
  </w:style>
  <w:style w:type="paragraph" w:customStyle="1" w:styleId="affffffffffffd">
    <w:name w:val="СноскаОсн"/>
    <w:basedOn w:val="af0"/>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e">
    <w:name w:val="Цитаты"/>
    <w:basedOn w:val="af0"/>
    <w:pPr>
      <w:autoSpaceDE w:val="0"/>
      <w:spacing w:before="100" w:after="100"/>
      <w:ind w:left="360" w:right="360"/>
    </w:pPr>
  </w:style>
  <w:style w:type="paragraph" w:styleId="afffffffffffff">
    <w:name w:val="E-mail Signature"/>
    <w:basedOn w:val="af0"/>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0">
    <w:name w:val="Signature"/>
    <w:basedOn w:val="af0"/>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0"/>
    <w:pPr>
      <w:shd w:val="clear" w:color="auto" w:fill="FFFFFF"/>
      <w:spacing w:line="360" w:lineRule="auto"/>
      <w:jc w:val="center"/>
    </w:pPr>
    <w:rPr>
      <w:color w:val="FF0000"/>
      <w:sz w:val="16"/>
      <w:szCs w:val="16"/>
    </w:rPr>
  </w:style>
  <w:style w:type="paragraph" w:styleId="1ffff5">
    <w:name w:val="index 1"/>
    <w:basedOn w:val="af0"/>
    <w:next w:val="af0"/>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0"/>
    <w:pPr>
      <w:shd w:val="clear" w:color="auto" w:fill="FFFFFF"/>
      <w:spacing w:line="360" w:lineRule="auto"/>
      <w:ind w:left="300" w:right="80"/>
      <w:jc w:val="both"/>
    </w:pPr>
    <w:rPr>
      <w:color w:val="000000"/>
      <w:sz w:val="28"/>
      <w:szCs w:val="28"/>
    </w:rPr>
  </w:style>
  <w:style w:type="paragraph" w:customStyle="1" w:styleId="vary">
    <w:name w:val="vary"/>
    <w:basedOn w:val="af0"/>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1">
    <w:name w:val="текст ссылки"/>
    <w:basedOn w:val="af0"/>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2">
    <w:name w:val="Конверт"/>
    <w:basedOn w:val="af0"/>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3">
    <w:name w:val="Стиль_стихи"/>
    <w:basedOn w:val="af0"/>
    <w:pPr>
      <w:autoSpaceDE w:val="0"/>
      <w:ind w:left="2268"/>
      <w:jc w:val="both"/>
    </w:pPr>
    <w:rPr>
      <w:i/>
      <w:iCs/>
      <w:sz w:val="28"/>
      <w:szCs w:val="28"/>
      <w:lang w:val="uk-UA"/>
    </w:rPr>
  </w:style>
  <w:style w:type="paragraph" w:customStyle="1" w:styleId="87">
    <w:name w:val="заголовок 8"/>
    <w:basedOn w:val="af0"/>
    <w:next w:val="af0"/>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f0"/>
    <w:next w:val="af0"/>
    <w:pPr>
      <w:autoSpaceDE w:val="0"/>
      <w:ind w:firstLine="567"/>
      <w:jc w:val="both"/>
    </w:pPr>
    <w:rPr>
      <w:sz w:val="28"/>
      <w:szCs w:val="28"/>
      <w:lang w:val="uk-UA"/>
    </w:rPr>
  </w:style>
  <w:style w:type="paragraph" w:customStyle="1" w:styleId="afffffffffffff4">
    <w:name w:val="[ ]"/>
    <w:basedOn w:val="af0"/>
    <w:pPr>
      <w:autoSpaceDE w:val="0"/>
      <w:spacing w:line="288" w:lineRule="auto"/>
    </w:pPr>
    <w:rPr>
      <w:color w:val="000000"/>
      <w:sz w:val="20"/>
      <w:lang w:val="uk-UA"/>
    </w:rPr>
  </w:style>
  <w:style w:type="paragraph" w:customStyle="1" w:styleId="-4">
    <w:name w:val="Нормальний-мій"/>
    <w:basedOn w:val="af0"/>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5">
    <w:name w:val="Звичайний (веб)"/>
    <w:basedOn w:val="af0"/>
    <w:pPr>
      <w:autoSpaceDE w:val="0"/>
      <w:spacing w:before="100" w:after="100"/>
    </w:pPr>
    <w:rPr>
      <w:sz w:val="20"/>
      <w:lang w:val="uk-UA"/>
    </w:rPr>
  </w:style>
  <w:style w:type="paragraph" w:customStyle="1" w:styleId="afffffffffffff6">
    <w:name w:val="Текст виноски"/>
    <w:basedOn w:val="af0"/>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0"/>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7">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0"/>
    <w:pPr>
      <w:spacing w:line="280" w:lineRule="atLeast"/>
      <w:ind w:left="800" w:firstLine="400"/>
      <w:jc w:val="both"/>
    </w:pPr>
    <w:rPr>
      <w:color w:val="008000"/>
    </w:rPr>
  </w:style>
  <w:style w:type="paragraph" w:customStyle="1" w:styleId="just">
    <w:name w:val="just"/>
    <w:basedOn w:val="af0"/>
    <w:pPr>
      <w:spacing w:before="280" w:after="280"/>
      <w:jc w:val="both"/>
    </w:pPr>
    <w:rPr>
      <w:lang w:val="uk-UA"/>
    </w:rPr>
  </w:style>
  <w:style w:type="paragraph" w:customStyle="1" w:styleId="Nagwek2">
    <w:name w:val="Nagłówek2"/>
    <w:basedOn w:val="af0"/>
    <w:next w:val="afffffffb"/>
    <w:pPr>
      <w:keepNext/>
      <w:spacing w:before="240" w:after="120"/>
    </w:pPr>
    <w:rPr>
      <w:rFonts w:ascii="OpenSymbol" w:eastAsia="Arial" w:hAnsi="OpenSymbol" w:cs="Helvetica"/>
      <w:sz w:val="28"/>
      <w:szCs w:val="28"/>
    </w:rPr>
  </w:style>
  <w:style w:type="paragraph" w:customStyle="1" w:styleId="Podpis2">
    <w:name w:val="Podpis2"/>
    <w:basedOn w:val="af0"/>
    <w:pPr>
      <w:suppressLineNumbers/>
      <w:spacing w:before="120" w:after="120"/>
    </w:pPr>
    <w:rPr>
      <w:rFonts w:cs="Helvetica"/>
      <w:i/>
      <w:iCs/>
    </w:rPr>
  </w:style>
  <w:style w:type="paragraph" w:customStyle="1" w:styleId="Indeks">
    <w:name w:val="Indeks"/>
    <w:basedOn w:val="af0"/>
    <w:pPr>
      <w:suppressLineNumbers/>
    </w:pPr>
    <w:rPr>
      <w:rFonts w:cs="Helvetica"/>
    </w:rPr>
  </w:style>
  <w:style w:type="paragraph" w:customStyle="1" w:styleId="1ffff7">
    <w:name w:val="Текст примечания1"/>
    <w:basedOn w:val="af0"/>
    <w:rPr>
      <w:sz w:val="20"/>
      <w:szCs w:val="20"/>
    </w:rPr>
  </w:style>
  <w:style w:type="paragraph" w:customStyle="1" w:styleId="222">
    <w:name w:val="Основной текст 22"/>
    <w:basedOn w:val="af0"/>
    <w:pPr>
      <w:spacing w:after="120" w:line="480" w:lineRule="auto"/>
    </w:pPr>
  </w:style>
  <w:style w:type="paragraph" w:customStyle="1" w:styleId="3110">
    <w:name w:val="Основной текст с отступом 311"/>
    <w:basedOn w:val="af0"/>
    <w:pPr>
      <w:widowControl w:val="0"/>
      <w:ind w:firstLine="340"/>
      <w:jc w:val="both"/>
    </w:pPr>
    <w:rPr>
      <w:sz w:val="22"/>
      <w:szCs w:val="20"/>
      <w:lang w:val="uk-UA"/>
    </w:rPr>
  </w:style>
  <w:style w:type="paragraph" w:customStyle="1" w:styleId="Tekstpodstawowywcity21">
    <w:name w:val="Tekst podstawowy wcięty 21"/>
    <w:basedOn w:val="af0"/>
    <w:pPr>
      <w:spacing w:line="360" w:lineRule="auto"/>
      <w:ind w:right="-766" w:firstLine="425"/>
      <w:jc w:val="both"/>
    </w:pPr>
    <w:rPr>
      <w:sz w:val="28"/>
      <w:szCs w:val="20"/>
      <w:lang w:val="uk-UA"/>
    </w:rPr>
  </w:style>
  <w:style w:type="paragraph" w:customStyle="1" w:styleId="Tekstblokowy1">
    <w:name w:val="Tekst blokowy1"/>
    <w:basedOn w:val="af0"/>
    <w:pPr>
      <w:spacing w:line="360" w:lineRule="auto"/>
      <w:ind w:left="57" w:right="454" w:firstLine="426"/>
      <w:jc w:val="both"/>
    </w:pPr>
    <w:rPr>
      <w:sz w:val="28"/>
      <w:szCs w:val="20"/>
      <w:lang w:val="uk-UA"/>
    </w:rPr>
  </w:style>
  <w:style w:type="paragraph" w:customStyle="1" w:styleId="3fc">
    <w:name w:val="Основний текст з відступом 3"/>
    <w:basedOn w:val="af0"/>
    <w:pPr>
      <w:spacing w:line="360" w:lineRule="auto"/>
      <w:ind w:firstLine="680"/>
      <w:jc w:val="both"/>
    </w:pPr>
    <w:rPr>
      <w:i/>
      <w:iCs/>
      <w:sz w:val="28"/>
      <w:szCs w:val="28"/>
      <w:lang w:val="uk-UA"/>
    </w:rPr>
  </w:style>
  <w:style w:type="paragraph" w:customStyle="1" w:styleId="2fff1">
    <w:name w:val="Продовження списку 2"/>
    <w:basedOn w:val="af0"/>
    <w:pPr>
      <w:autoSpaceDE w:val="0"/>
      <w:spacing w:after="120"/>
      <w:ind w:left="566"/>
    </w:pPr>
    <w:rPr>
      <w:sz w:val="22"/>
      <w:szCs w:val="22"/>
    </w:rPr>
  </w:style>
  <w:style w:type="paragraph" w:customStyle="1" w:styleId="219">
    <w:name w:val="Список 21"/>
    <w:basedOn w:val="af0"/>
    <w:pPr>
      <w:autoSpaceDE w:val="0"/>
      <w:ind w:left="566" w:hanging="283"/>
    </w:pPr>
    <w:rPr>
      <w:sz w:val="22"/>
      <w:szCs w:val="22"/>
    </w:rPr>
  </w:style>
  <w:style w:type="paragraph" w:customStyle="1" w:styleId="Tekstpodstawowywcity31">
    <w:name w:val="Tekst podstawowy wcięty 31"/>
    <w:basedOn w:val="af0"/>
    <w:pPr>
      <w:spacing w:line="360" w:lineRule="auto"/>
      <w:ind w:firstLine="720"/>
      <w:jc w:val="center"/>
    </w:pPr>
    <w:rPr>
      <w:b/>
      <w:sz w:val="28"/>
      <w:szCs w:val="20"/>
      <w:lang w:val="uk-UA"/>
    </w:rPr>
  </w:style>
  <w:style w:type="paragraph" w:customStyle="1" w:styleId="2fff2">
    <w:name w:val="Основний текст 2"/>
    <w:basedOn w:val="af0"/>
    <w:pPr>
      <w:spacing w:line="360" w:lineRule="auto"/>
      <w:jc w:val="both"/>
    </w:pPr>
    <w:rPr>
      <w:szCs w:val="20"/>
      <w:lang w:val="uk-UA"/>
    </w:rPr>
  </w:style>
  <w:style w:type="paragraph" w:customStyle="1" w:styleId="223">
    <w:name w:val="Основной текст с отступом 22"/>
    <w:basedOn w:val="af0"/>
    <w:pPr>
      <w:spacing w:line="360" w:lineRule="auto"/>
      <w:ind w:right="357" w:firstLine="902"/>
      <w:jc w:val="both"/>
    </w:pPr>
    <w:rPr>
      <w:sz w:val="28"/>
      <w:szCs w:val="28"/>
      <w:lang w:val="en-US"/>
    </w:rPr>
  </w:style>
  <w:style w:type="paragraph" w:customStyle="1" w:styleId="2111">
    <w:name w:val="Основной текст с отступом 211"/>
    <w:basedOn w:val="af0"/>
    <w:pPr>
      <w:spacing w:after="120" w:line="480" w:lineRule="auto"/>
      <w:ind w:left="283"/>
    </w:pPr>
    <w:rPr>
      <w:lang w:val="uk-UA"/>
    </w:rPr>
  </w:style>
  <w:style w:type="paragraph" w:customStyle="1" w:styleId="2fff3">
    <w:name w:val="Основний текст з відступом 2"/>
    <w:basedOn w:val="af0"/>
    <w:pPr>
      <w:spacing w:after="120" w:line="480" w:lineRule="auto"/>
      <w:ind w:left="283"/>
    </w:pPr>
    <w:rPr>
      <w:lang w:val="uk-UA"/>
    </w:rPr>
  </w:style>
  <w:style w:type="paragraph" w:customStyle="1" w:styleId="Zwykytekst1">
    <w:name w:val="Zwykły tekst1"/>
    <w:basedOn w:val="af0"/>
    <w:rPr>
      <w:rFonts w:ascii="ISOCPEUR" w:hAnsi="ISOCPEUR" w:cs="ISOCPEUR"/>
      <w:sz w:val="20"/>
      <w:szCs w:val="20"/>
      <w:lang w:val="uk-UA"/>
    </w:rPr>
  </w:style>
  <w:style w:type="paragraph" w:customStyle="1" w:styleId="11b">
    <w:name w:val="Текст11"/>
    <w:basedOn w:val="af0"/>
    <w:pPr>
      <w:spacing w:line="220" w:lineRule="exact"/>
      <w:ind w:firstLine="454"/>
      <w:jc w:val="both"/>
    </w:pPr>
    <w:rPr>
      <w:sz w:val="20"/>
      <w:szCs w:val="20"/>
      <w:lang w:val="uk-UA"/>
    </w:rPr>
  </w:style>
  <w:style w:type="paragraph" w:customStyle="1" w:styleId="afffffffffffff8">
    <w:name w:val="дисертация"/>
    <w:basedOn w:val="af0"/>
    <w:pPr>
      <w:spacing w:line="360" w:lineRule="auto"/>
      <w:ind w:firstLine="720"/>
      <w:jc w:val="both"/>
    </w:pPr>
    <w:rPr>
      <w:sz w:val="28"/>
      <w:szCs w:val="20"/>
      <w:lang w:val="uk-UA"/>
    </w:rPr>
  </w:style>
  <w:style w:type="paragraph" w:customStyle="1" w:styleId="afffffffffffff9">
    <w:name w:val="Звичайний відступ"/>
    <w:basedOn w:val="af0"/>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f0"/>
    <w:pPr>
      <w:spacing w:line="360" w:lineRule="auto"/>
      <w:ind w:left="-170" w:right="-567" w:firstLine="720"/>
      <w:jc w:val="both"/>
    </w:pPr>
    <w:rPr>
      <w:sz w:val="28"/>
      <w:szCs w:val="20"/>
      <w:lang w:val="uk-UA"/>
    </w:rPr>
  </w:style>
  <w:style w:type="paragraph" w:customStyle="1" w:styleId="231">
    <w:name w:val="Основной текст с отступом 23"/>
    <w:basedOn w:val="af0"/>
    <w:pPr>
      <w:spacing w:after="120" w:line="480" w:lineRule="auto"/>
      <w:ind w:left="283"/>
    </w:pPr>
  </w:style>
  <w:style w:type="paragraph" w:customStyle="1" w:styleId="Nagwek1">
    <w:name w:val="Nagłówek1"/>
    <w:basedOn w:val="af0"/>
    <w:next w:val="afffffffb"/>
    <w:pPr>
      <w:keepNext/>
      <w:spacing w:before="240" w:after="120"/>
    </w:pPr>
    <w:rPr>
      <w:rFonts w:ascii="OpenSymbol" w:eastAsia="Arial" w:hAnsi="OpenSymbol" w:cs="Helvetica"/>
      <w:sz w:val="28"/>
      <w:szCs w:val="28"/>
    </w:rPr>
  </w:style>
  <w:style w:type="paragraph" w:customStyle="1" w:styleId="Podpis1">
    <w:name w:val="Podpis1"/>
    <w:basedOn w:val="af0"/>
    <w:pPr>
      <w:suppressLineNumbers/>
      <w:spacing w:before="120" w:after="120"/>
    </w:pPr>
    <w:rPr>
      <w:rFonts w:cs="Helvetica"/>
      <w:i/>
      <w:iCs/>
    </w:rPr>
  </w:style>
  <w:style w:type="paragraph" w:customStyle="1" w:styleId="1ffff8">
    <w:name w:val="Схема документа1"/>
    <w:basedOn w:val="af0"/>
    <w:pPr>
      <w:shd w:val="clear" w:color="auto" w:fill="000080"/>
    </w:pPr>
    <w:rPr>
      <w:rFonts w:ascii="Helvetica" w:hAnsi="Helvetica" w:cs="Helvetica"/>
      <w:sz w:val="20"/>
      <w:szCs w:val="20"/>
    </w:rPr>
  </w:style>
  <w:style w:type="paragraph" w:customStyle="1" w:styleId="Zawartolisty">
    <w:name w:val="Zawartość listy"/>
    <w:basedOn w:val="af0"/>
    <w:pPr>
      <w:ind w:left="567"/>
    </w:pPr>
  </w:style>
  <w:style w:type="paragraph" w:customStyle="1" w:styleId="Nagweklisty">
    <w:name w:val="Nagłówek listy"/>
    <w:basedOn w:val="af0"/>
    <w:next w:val="Zawartolisty"/>
  </w:style>
  <w:style w:type="paragraph" w:customStyle="1" w:styleId="Zawartotabeli">
    <w:name w:val="Zawartość tabeli"/>
    <w:basedOn w:val="af0"/>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0"/>
    <w:pPr>
      <w:tabs>
        <w:tab w:val="left" w:pos="0"/>
      </w:tabs>
      <w:spacing w:line="360" w:lineRule="auto"/>
      <w:ind w:firstLine="567"/>
      <w:jc w:val="both"/>
    </w:pPr>
    <w:rPr>
      <w:sz w:val="28"/>
      <w:szCs w:val="28"/>
      <w:lang w:val="pl-PL"/>
    </w:rPr>
  </w:style>
  <w:style w:type="paragraph" w:customStyle="1" w:styleId="Zawartoramki">
    <w:name w:val="Zawartość ramki"/>
    <w:basedOn w:val="afffffffb"/>
    <w:rPr>
      <w:sz w:val="24"/>
    </w:rPr>
  </w:style>
  <w:style w:type="paragraph" w:customStyle="1" w:styleId="11d">
    <w:name w:val="Цитата11"/>
    <w:basedOn w:val="af0"/>
    <w:pPr>
      <w:ind w:left="72" w:right="-766"/>
      <w:jc w:val="both"/>
    </w:pPr>
    <w:rPr>
      <w:sz w:val="28"/>
      <w:szCs w:val="20"/>
    </w:rPr>
  </w:style>
  <w:style w:type="paragraph" w:customStyle="1" w:styleId="3fd">
    <w:name w:val="Основний текст 3"/>
    <w:basedOn w:val="af0"/>
    <w:pPr>
      <w:ind w:right="-766"/>
      <w:jc w:val="both"/>
    </w:pPr>
    <w:rPr>
      <w:sz w:val="28"/>
      <w:szCs w:val="20"/>
      <w:lang w:val="en-US"/>
    </w:rPr>
  </w:style>
  <w:style w:type="paragraph" w:customStyle="1" w:styleId="BlockText1">
    <w:name w:val="Block Text1"/>
    <w:basedOn w:val="af0"/>
    <w:pPr>
      <w:spacing w:line="360" w:lineRule="auto"/>
      <w:ind w:firstLine="567"/>
      <w:jc w:val="both"/>
    </w:pPr>
    <w:rPr>
      <w:sz w:val="28"/>
      <w:szCs w:val="28"/>
    </w:rPr>
  </w:style>
  <w:style w:type="paragraph" w:customStyle="1" w:styleId="Nagwek">
    <w:name w:val="Nagłówek"/>
    <w:basedOn w:val="af0"/>
    <w:next w:val="afffffffb"/>
    <w:pPr>
      <w:keepNext/>
      <w:spacing w:before="240" w:after="120"/>
    </w:pPr>
    <w:rPr>
      <w:rFonts w:ascii="OpenSymbol" w:eastAsia="Arial" w:hAnsi="OpenSymbol" w:cs="Helvetica"/>
      <w:sz w:val="28"/>
      <w:szCs w:val="28"/>
    </w:rPr>
  </w:style>
  <w:style w:type="paragraph" w:customStyle="1" w:styleId="Podpis">
    <w:name w:val="Podpis"/>
    <w:basedOn w:val="af0"/>
    <w:pPr>
      <w:suppressLineNumbers/>
      <w:spacing w:before="120" w:after="120"/>
    </w:pPr>
    <w:rPr>
      <w:rFonts w:cs="Helvetica"/>
      <w:i/>
      <w:iCs/>
    </w:rPr>
  </w:style>
  <w:style w:type="paragraph" w:customStyle="1" w:styleId="Nagwek3">
    <w:name w:val="Nagłówek3"/>
    <w:basedOn w:val="af0"/>
    <w:next w:val="afffffffb"/>
    <w:pPr>
      <w:keepNext/>
      <w:spacing w:before="240" w:after="120"/>
    </w:pPr>
    <w:rPr>
      <w:rFonts w:ascii="OpenSymbol" w:eastAsia="Arial" w:hAnsi="OpenSymbol" w:cs="Helvetica"/>
      <w:sz w:val="28"/>
      <w:szCs w:val="28"/>
    </w:rPr>
  </w:style>
  <w:style w:type="paragraph" w:customStyle="1" w:styleId="Podpis3">
    <w:name w:val="Podpis3"/>
    <w:basedOn w:val="af0"/>
    <w:pPr>
      <w:suppressLineNumbers/>
      <w:spacing w:before="120" w:after="120"/>
    </w:pPr>
    <w:rPr>
      <w:rFonts w:cs="Helvetica"/>
      <w:i/>
      <w:iCs/>
    </w:rPr>
  </w:style>
  <w:style w:type="paragraph" w:customStyle="1" w:styleId="1ffff9">
    <w:name w:val="Название объекта1"/>
    <w:basedOn w:val="af0"/>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0"/>
    <w:pPr>
      <w:spacing w:line="360" w:lineRule="auto"/>
      <w:ind w:firstLine="360"/>
      <w:jc w:val="both"/>
    </w:pPr>
    <w:rPr>
      <w:sz w:val="28"/>
      <w:szCs w:val="28"/>
      <w:lang w:val="uk-UA"/>
    </w:rPr>
  </w:style>
  <w:style w:type="paragraph" w:customStyle="1" w:styleId="331">
    <w:name w:val="Основной текст с отступом 33"/>
    <w:basedOn w:val="af0"/>
    <w:pPr>
      <w:ind w:firstLine="397"/>
      <w:jc w:val="both"/>
    </w:pPr>
    <w:rPr>
      <w:sz w:val="28"/>
      <w:szCs w:val="28"/>
      <w:lang w:val="uk-UA"/>
    </w:rPr>
  </w:style>
  <w:style w:type="paragraph" w:customStyle="1" w:styleId="afffffffffffffa">
    <w:name w:val="ЦитатаВірш"/>
    <w:basedOn w:val="af0"/>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0"/>
    <w:next w:val="af0"/>
    <w:pPr>
      <w:keepNext/>
      <w:tabs>
        <w:tab w:val="left" w:pos="5670"/>
      </w:tabs>
      <w:autoSpaceDE w:val="0"/>
      <w:ind w:firstLine="5387"/>
      <w:jc w:val="both"/>
    </w:pPr>
    <w:rPr>
      <w:b/>
      <w:bCs/>
      <w:sz w:val="28"/>
      <w:szCs w:val="28"/>
    </w:rPr>
  </w:style>
  <w:style w:type="paragraph" w:customStyle="1" w:styleId="afffffffffffffb">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0"/>
    <w:pPr>
      <w:spacing w:before="48" w:after="48"/>
      <w:ind w:firstLine="432"/>
      <w:jc w:val="both"/>
    </w:pPr>
  </w:style>
  <w:style w:type="paragraph" w:customStyle="1" w:styleId="fulltext">
    <w:name w:val="fulltext"/>
    <w:basedOn w:val="af0"/>
    <w:pPr>
      <w:spacing w:before="280" w:after="280"/>
    </w:pPr>
    <w:rPr>
      <w:rFonts w:ascii="Mangal" w:hAnsi="Mangal" w:cs="Mangal"/>
    </w:rPr>
  </w:style>
  <w:style w:type="paragraph" w:customStyle="1" w:styleId="2fff5">
    <w:name w:val="Подзаголовок2"/>
    <w:basedOn w:val="af0"/>
    <w:pPr>
      <w:spacing w:after="280"/>
    </w:pPr>
    <w:rPr>
      <w:sz w:val="27"/>
      <w:szCs w:val="27"/>
    </w:rPr>
  </w:style>
  <w:style w:type="paragraph" w:customStyle="1" w:styleId="317">
    <w:name w:val="Список 31"/>
    <w:basedOn w:val="af0"/>
    <w:pPr>
      <w:ind w:left="849" w:hanging="283"/>
    </w:pPr>
  </w:style>
  <w:style w:type="paragraph" w:customStyle="1" w:styleId="afffffffffffffc">
    <w:name w:val="Краткий обратный адрес"/>
    <w:basedOn w:val="af0"/>
  </w:style>
  <w:style w:type="paragraph" w:customStyle="1" w:styleId="Head">
    <w:name w:val="Head"/>
    <w:basedOn w:val="af0"/>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0"/>
    <w:pPr>
      <w:tabs>
        <w:tab w:val="left" w:pos="283"/>
      </w:tabs>
      <w:ind w:left="283" w:hanging="283"/>
      <w:jc w:val="both"/>
    </w:pPr>
    <w:rPr>
      <w:color w:val="000000"/>
      <w:sz w:val="16"/>
      <w:szCs w:val="20"/>
    </w:rPr>
  </w:style>
  <w:style w:type="paragraph" w:customStyle="1" w:styleId="BodyText31">
    <w:name w:val="Body Text 31"/>
    <w:basedOn w:val="af0"/>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d"/>
    <w:pPr>
      <w:pBdr>
        <w:top w:val="single" w:sz="4" w:space="10" w:color="000000"/>
      </w:pBdr>
      <w:ind w:firstLine="283"/>
      <w:jc w:val="both"/>
    </w:pPr>
    <w:rPr>
      <w:rFonts w:ascii="FreeSetCTT" w:hAnsi="FreeSetCTT" w:cs="FreeSetCTT"/>
      <w:sz w:val="18"/>
      <w:szCs w:val="18"/>
    </w:rPr>
  </w:style>
  <w:style w:type="paragraph" w:customStyle="1" w:styleId="afffffffffffffd">
    <w:name w:val="ЗНОСКА"/>
    <w:basedOn w:val="WyNOSKA"/>
    <w:pPr>
      <w:pBdr>
        <w:top w:val="none" w:sz="0" w:space="0" w:color="auto"/>
      </w:pBdr>
      <w:spacing w:line="200" w:lineRule="atLeast"/>
    </w:pPr>
  </w:style>
  <w:style w:type="paragraph" w:customStyle="1" w:styleId="zit">
    <w:name w:val="zit"/>
    <w:basedOn w:val="af0"/>
    <w:pPr>
      <w:shd w:val="clear" w:color="auto" w:fill="FFFFFF"/>
      <w:spacing w:before="284" w:line="320" w:lineRule="atLeast"/>
      <w:ind w:left="900" w:right="284" w:firstLine="284"/>
      <w:jc w:val="both"/>
    </w:pPr>
    <w:rPr>
      <w:color w:val="993300"/>
    </w:rPr>
  </w:style>
  <w:style w:type="paragraph" w:customStyle="1" w:styleId="m1">
    <w:name w:val="m1"/>
    <w:basedOn w:val="af0"/>
    <w:pPr>
      <w:shd w:val="clear" w:color="auto" w:fill="FFFFFF"/>
      <w:spacing w:line="320" w:lineRule="atLeast"/>
      <w:ind w:firstLine="284"/>
      <w:jc w:val="both"/>
    </w:pPr>
    <w:rPr>
      <w:color w:val="000000"/>
    </w:rPr>
  </w:style>
  <w:style w:type="paragraph" w:customStyle="1" w:styleId="small">
    <w:name w:val="small"/>
    <w:basedOn w:val="af0"/>
    <w:rPr>
      <w:rFonts w:ascii="FreeSetCTT" w:hAnsi="FreeSetCTT" w:cs="FreeSetCTT"/>
      <w:color w:val="808080"/>
    </w:rPr>
  </w:style>
  <w:style w:type="paragraph" w:customStyle="1" w:styleId="answer1">
    <w:name w:val="answer1"/>
    <w:basedOn w:val="af0"/>
    <w:pPr>
      <w:spacing w:after="240"/>
    </w:pPr>
  </w:style>
  <w:style w:type="paragraph" w:customStyle="1" w:styleId="pagenum">
    <w:name w:val="pagenum"/>
    <w:basedOn w:val="af0"/>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0"/>
    <w:pPr>
      <w:spacing w:before="180"/>
      <w:ind w:firstLine="432"/>
      <w:jc w:val="both"/>
    </w:pPr>
  </w:style>
  <w:style w:type="paragraph" w:customStyle="1" w:styleId="1111">
    <w:name w:val="Заголовок 111"/>
    <w:basedOn w:val="af0"/>
    <w:rPr>
      <w:b/>
      <w:bCs/>
      <w:color w:val="02125F"/>
      <w:kern w:val="1"/>
      <w:sz w:val="21"/>
      <w:szCs w:val="21"/>
    </w:rPr>
  </w:style>
  <w:style w:type="paragraph" w:customStyle="1" w:styleId="3111">
    <w:name w:val="Заголовок 311"/>
    <w:basedOn w:val="af0"/>
    <w:rPr>
      <w:rFonts w:ascii="Helvetica" w:hAnsi="Helvetica" w:cs="Helvetica"/>
      <w:b/>
      <w:bCs/>
      <w:color w:val="02125F"/>
      <w:sz w:val="18"/>
      <w:szCs w:val="18"/>
    </w:rPr>
  </w:style>
  <w:style w:type="paragraph" w:styleId="z-1">
    <w:name w:val="HTML Top of Form"/>
    <w:basedOn w:val="af0"/>
    <w:next w:val="af0"/>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0"/>
    <w:pPr>
      <w:spacing w:before="280" w:after="280"/>
      <w:jc w:val="both"/>
    </w:pPr>
    <w:rPr>
      <w:rFonts w:ascii="OpenSymbol" w:hAnsi="OpenSymbol" w:cs="OpenSymbol"/>
      <w:b/>
      <w:bCs/>
      <w:i/>
      <w:iCs/>
      <w:color w:val="000000"/>
      <w:sz w:val="18"/>
      <w:szCs w:val="18"/>
    </w:rPr>
  </w:style>
  <w:style w:type="paragraph" w:customStyle="1" w:styleId="11e">
    <w:name w:val="Название11"/>
    <w:basedOn w:val="af0"/>
    <w:pPr>
      <w:suppressLineNumbers/>
      <w:spacing w:before="120" w:after="120"/>
    </w:pPr>
    <w:rPr>
      <w:rFonts w:cs="Helvetica"/>
      <w:i/>
      <w:iCs/>
    </w:rPr>
  </w:style>
  <w:style w:type="paragraph" w:customStyle="1" w:styleId="1ffffb">
    <w:name w:val="Указатель1"/>
    <w:basedOn w:val="af0"/>
    <w:pPr>
      <w:suppressLineNumbers/>
    </w:pPr>
    <w:rPr>
      <w:rFonts w:cs="Helvetica"/>
    </w:rPr>
  </w:style>
  <w:style w:type="paragraph" w:customStyle="1" w:styleId="afffffffffffffe">
    <w:name w:val="Содержимое врезки"/>
    <w:basedOn w:val="afffffffb"/>
    <w:rPr>
      <w:sz w:val="24"/>
    </w:rPr>
  </w:style>
  <w:style w:type="paragraph" w:customStyle="1" w:styleId="H2">
    <w:name w:val="H2"/>
    <w:basedOn w:val="af0"/>
    <w:next w:val="af0"/>
    <w:pPr>
      <w:keepNext/>
      <w:spacing w:before="100" w:after="100"/>
    </w:pPr>
    <w:rPr>
      <w:b/>
      <w:sz w:val="36"/>
      <w:szCs w:val="20"/>
      <w:lang w:val="uk-UA"/>
    </w:rPr>
  </w:style>
  <w:style w:type="paragraph" w:customStyle="1" w:styleId="Blockquote">
    <w:name w:val="Blockquote"/>
    <w:basedOn w:val="af0"/>
    <w:pPr>
      <w:spacing w:before="100" w:after="100"/>
      <w:ind w:left="360" w:right="360"/>
    </w:pPr>
    <w:rPr>
      <w:szCs w:val="20"/>
      <w:lang w:val="uk-UA"/>
    </w:rPr>
  </w:style>
  <w:style w:type="paragraph" w:customStyle="1" w:styleId="DefinitionList">
    <w:name w:val="Definition List"/>
    <w:basedOn w:val="af0"/>
    <w:next w:val="af0"/>
    <w:pPr>
      <w:ind w:left="360"/>
    </w:pPr>
    <w:rPr>
      <w:szCs w:val="20"/>
      <w:lang w:val="uk-UA"/>
    </w:rPr>
  </w:style>
  <w:style w:type="paragraph" w:customStyle="1" w:styleId="H3">
    <w:name w:val="H3"/>
    <w:basedOn w:val="af0"/>
    <w:next w:val="af0"/>
    <w:pPr>
      <w:keepNext/>
      <w:spacing w:before="100" w:after="100"/>
    </w:pPr>
    <w:rPr>
      <w:b/>
      <w:sz w:val="28"/>
      <w:szCs w:val="20"/>
      <w:lang w:val="uk-UA"/>
    </w:rPr>
  </w:style>
  <w:style w:type="paragraph" w:customStyle="1" w:styleId="H5">
    <w:name w:val="H5"/>
    <w:basedOn w:val="af0"/>
    <w:next w:val="af0"/>
    <w:pPr>
      <w:keepNext/>
      <w:spacing w:before="100" w:after="100"/>
    </w:pPr>
    <w:rPr>
      <w:b/>
      <w:sz w:val="20"/>
      <w:szCs w:val="20"/>
      <w:lang w:val="uk-UA"/>
    </w:rPr>
  </w:style>
  <w:style w:type="paragraph" w:customStyle="1" w:styleId="H4">
    <w:name w:val="H4"/>
    <w:basedOn w:val="af0"/>
    <w:next w:val="af0"/>
    <w:pPr>
      <w:keepNext/>
      <w:spacing w:before="100" w:after="100"/>
    </w:pPr>
    <w:rPr>
      <w:b/>
      <w:szCs w:val="20"/>
      <w:lang w:val="uk-UA"/>
    </w:rPr>
  </w:style>
  <w:style w:type="paragraph" w:customStyle="1" w:styleId="PP">
    <w:name w:val="Строка PP"/>
    <w:basedOn w:val="afffffffffffff0"/>
    <w:pPr>
      <w:widowControl/>
      <w:overflowPunct/>
      <w:autoSpaceDE/>
      <w:spacing w:before="0" w:after="0" w:line="240" w:lineRule="auto"/>
      <w:ind w:left="4252"/>
      <w:jc w:val="left"/>
      <w:textAlignment w:val="auto"/>
    </w:pPr>
    <w:rPr>
      <w:i w:val="0"/>
      <w:iCs w:val="0"/>
      <w:color w:val="auto"/>
      <w:szCs w:val="20"/>
    </w:rPr>
  </w:style>
  <w:style w:type="paragraph" w:customStyle="1" w:styleId="affffffffffffff">
    <w:name w:val="Адресат"/>
    <w:basedOn w:val="af0"/>
    <w:rPr>
      <w:sz w:val="28"/>
      <w:szCs w:val="20"/>
      <w:lang w:val="uk-UA"/>
    </w:rPr>
  </w:style>
  <w:style w:type="paragraph" w:styleId="2fff6">
    <w:name w:val="index 2"/>
    <w:basedOn w:val="af0"/>
    <w:next w:val="af0"/>
    <w:pPr>
      <w:widowControl w:val="0"/>
      <w:autoSpaceDE w:val="0"/>
      <w:ind w:left="400" w:hanging="200"/>
    </w:pPr>
    <w:rPr>
      <w:sz w:val="18"/>
      <w:szCs w:val="18"/>
    </w:rPr>
  </w:style>
  <w:style w:type="paragraph" w:styleId="3fe">
    <w:name w:val="index 3"/>
    <w:basedOn w:val="af0"/>
    <w:next w:val="af0"/>
    <w:pPr>
      <w:widowControl w:val="0"/>
      <w:autoSpaceDE w:val="0"/>
      <w:ind w:left="600" w:hanging="200"/>
    </w:pPr>
    <w:rPr>
      <w:sz w:val="18"/>
      <w:szCs w:val="18"/>
    </w:rPr>
  </w:style>
  <w:style w:type="paragraph" w:customStyle="1" w:styleId="413">
    <w:name w:val="Указатель 41"/>
    <w:basedOn w:val="af0"/>
    <w:next w:val="af0"/>
    <w:pPr>
      <w:widowControl w:val="0"/>
      <w:autoSpaceDE w:val="0"/>
      <w:ind w:left="800" w:hanging="200"/>
    </w:pPr>
    <w:rPr>
      <w:sz w:val="18"/>
      <w:szCs w:val="18"/>
    </w:rPr>
  </w:style>
  <w:style w:type="paragraph" w:customStyle="1" w:styleId="512">
    <w:name w:val="Указатель 51"/>
    <w:basedOn w:val="af0"/>
    <w:next w:val="af0"/>
    <w:pPr>
      <w:widowControl w:val="0"/>
      <w:autoSpaceDE w:val="0"/>
      <w:ind w:left="1000" w:hanging="200"/>
    </w:pPr>
    <w:rPr>
      <w:sz w:val="18"/>
      <w:szCs w:val="18"/>
    </w:rPr>
  </w:style>
  <w:style w:type="paragraph" w:customStyle="1" w:styleId="611">
    <w:name w:val="Указатель 61"/>
    <w:basedOn w:val="af0"/>
    <w:next w:val="af0"/>
    <w:pPr>
      <w:widowControl w:val="0"/>
      <w:autoSpaceDE w:val="0"/>
      <w:ind w:left="1200" w:hanging="200"/>
    </w:pPr>
    <w:rPr>
      <w:sz w:val="18"/>
      <w:szCs w:val="18"/>
    </w:rPr>
  </w:style>
  <w:style w:type="paragraph" w:customStyle="1" w:styleId="711">
    <w:name w:val="Указатель 71"/>
    <w:basedOn w:val="af0"/>
    <w:next w:val="af0"/>
    <w:pPr>
      <w:widowControl w:val="0"/>
      <w:autoSpaceDE w:val="0"/>
      <w:ind w:left="1400" w:hanging="200"/>
    </w:pPr>
    <w:rPr>
      <w:sz w:val="18"/>
      <w:szCs w:val="18"/>
    </w:rPr>
  </w:style>
  <w:style w:type="paragraph" w:customStyle="1" w:styleId="810">
    <w:name w:val="Указатель 81"/>
    <w:basedOn w:val="af0"/>
    <w:next w:val="af0"/>
    <w:pPr>
      <w:widowControl w:val="0"/>
      <w:autoSpaceDE w:val="0"/>
      <w:ind w:left="1600" w:hanging="200"/>
    </w:pPr>
    <w:rPr>
      <w:sz w:val="18"/>
      <w:szCs w:val="18"/>
    </w:rPr>
  </w:style>
  <w:style w:type="paragraph" w:customStyle="1" w:styleId="910">
    <w:name w:val="Указатель 91"/>
    <w:basedOn w:val="af0"/>
    <w:next w:val="af0"/>
    <w:pPr>
      <w:widowControl w:val="0"/>
      <w:autoSpaceDE w:val="0"/>
      <w:ind w:left="1800" w:hanging="200"/>
    </w:pPr>
    <w:rPr>
      <w:sz w:val="18"/>
      <w:szCs w:val="18"/>
    </w:rPr>
  </w:style>
  <w:style w:type="paragraph" w:styleId="affffffffffffff0">
    <w:name w:val="index heading"/>
    <w:basedOn w:val="af0"/>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0"/>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2"/>
    <w:pPr>
      <w:ind w:firstLine="210"/>
    </w:pPr>
    <w:rPr>
      <w:sz w:val="24"/>
    </w:rPr>
  </w:style>
  <w:style w:type="paragraph" w:customStyle="1" w:styleId="Iauiueaennaoaoey">
    <w:name w:val="Iau?iue aenna?oaoey"/>
    <w:basedOn w:val="af0"/>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0"/>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0"/>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0"/>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0"/>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0"/>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0"/>
    <w:pPr>
      <w:tabs>
        <w:tab w:val="left" w:pos="360"/>
      </w:tabs>
      <w:spacing w:line="360" w:lineRule="auto"/>
      <w:ind w:firstLine="454"/>
      <w:jc w:val="both"/>
    </w:pPr>
    <w:rPr>
      <w:sz w:val="28"/>
      <w:szCs w:val="28"/>
      <w:lang w:val="uk-UA"/>
    </w:rPr>
  </w:style>
  <w:style w:type="paragraph" w:customStyle="1" w:styleId="BookPage0">
    <w:name w:val="BookPage Знак"/>
    <w:basedOn w:val="af0"/>
    <w:pPr>
      <w:widowControl w:val="0"/>
      <w:autoSpaceDE w:val="0"/>
      <w:spacing w:before="210"/>
    </w:pPr>
    <w:rPr>
      <w:rFonts w:ascii="OpenSymbol" w:hAnsi="OpenSymbol" w:cs="OpenSymbol"/>
      <w:b/>
      <w:bCs/>
      <w:color w:val="666699"/>
    </w:rPr>
  </w:style>
  <w:style w:type="paragraph" w:customStyle="1" w:styleId="BookPage1">
    <w:name w:val="BookPage"/>
    <w:basedOn w:val="af0"/>
    <w:pPr>
      <w:widowControl w:val="0"/>
      <w:autoSpaceDE w:val="0"/>
      <w:spacing w:before="210"/>
    </w:pPr>
    <w:rPr>
      <w:rFonts w:ascii="OpenSymbol" w:hAnsi="OpenSymbol" w:cs="OpenSymbol"/>
      <w:b/>
      <w:bCs/>
      <w:color w:val="666699"/>
    </w:rPr>
  </w:style>
  <w:style w:type="paragraph" w:customStyle="1" w:styleId="94">
    <w:name w:val="заголовок 9"/>
    <w:basedOn w:val="af0"/>
    <w:next w:val="af0"/>
    <w:pPr>
      <w:keepNext/>
      <w:autoSpaceDE w:val="0"/>
      <w:spacing w:line="360" w:lineRule="auto"/>
      <w:jc w:val="both"/>
    </w:pPr>
    <w:rPr>
      <w:sz w:val="28"/>
      <w:szCs w:val="28"/>
      <w:lang w:val="uk-UA"/>
    </w:rPr>
  </w:style>
  <w:style w:type="paragraph" w:customStyle="1" w:styleId="affffffffffffff1">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2">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3">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4">
    <w:name w:val="текст примечания"/>
    <w:basedOn w:val="af0"/>
    <w:pPr>
      <w:autoSpaceDE w:val="0"/>
    </w:pPr>
    <w:rPr>
      <w:sz w:val="20"/>
      <w:szCs w:val="20"/>
    </w:rPr>
  </w:style>
  <w:style w:type="paragraph" w:customStyle="1" w:styleId="affffffffffffff5">
    <w:name w:val="глава №"/>
    <w:basedOn w:val="af0"/>
    <w:next w:val="af0"/>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6">
    <w:name w:val="заголовок"/>
    <w:basedOn w:val="afffffffff5"/>
    <w:pPr>
      <w:autoSpaceDE w:val="0"/>
      <w:spacing w:after="57" w:line="244" w:lineRule="atLeast"/>
      <w:ind w:firstLine="0"/>
      <w:jc w:val="center"/>
      <w:textAlignment w:val="center"/>
    </w:pPr>
    <w:rPr>
      <w:b/>
      <w:bCs/>
      <w:caps/>
      <w:color w:val="000000"/>
      <w:sz w:val="20"/>
    </w:rPr>
  </w:style>
  <w:style w:type="paragraph" w:customStyle="1" w:styleId="affffffffffffff7">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7"/>
    <w:next w:val="affffffffffffff7"/>
    <w:pPr>
      <w:keepNext/>
      <w:spacing w:before="240" w:after="60"/>
    </w:pPr>
    <w:rPr>
      <w:rFonts w:ascii="OpenSymbol" w:hAnsi="OpenSymbol" w:cs="OpenSymbol"/>
      <w:b/>
      <w:bCs/>
      <w:kern w:val="1"/>
      <w:lang w:val="uk-UA"/>
    </w:rPr>
  </w:style>
  <w:style w:type="paragraph" w:customStyle="1" w:styleId="Aenao-1">
    <w:name w:val="Aena?o-1"/>
    <w:basedOn w:val="afffffffb"/>
    <w:pPr>
      <w:autoSpaceDE w:val="0"/>
      <w:spacing w:after="0" w:line="360" w:lineRule="auto"/>
      <w:ind w:firstLine="720"/>
      <w:jc w:val="both"/>
    </w:pPr>
    <w:rPr>
      <w:szCs w:val="28"/>
    </w:rPr>
  </w:style>
  <w:style w:type="paragraph" w:customStyle="1" w:styleId="Noeeu1">
    <w:name w:val="Noeeu1"/>
    <w:basedOn w:val="af0"/>
    <w:pPr>
      <w:overflowPunct w:val="0"/>
      <w:autoSpaceDE w:val="0"/>
      <w:spacing w:line="360" w:lineRule="auto"/>
      <w:ind w:firstLine="567"/>
      <w:jc w:val="both"/>
      <w:textAlignment w:val="baseline"/>
    </w:pPr>
    <w:rPr>
      <w:sz w:val="28"/>
      <w:szCs w:val="28"/>
    </w:rPr>
  </w:style>
  <w:style w:type="paragraph" w:customStyle="1" w:styleId="rvps5">
    <w:name w:val="rvps5"/>
    <w:basedOn w:val="af0"/>
    <w:pPr>
      <w:spacing w:before="280" w:after="280"/>
    </w:pPr>
    <w:rPr>
      <w:rFonts w:eastAsia="Impact"/>
    </w:rPr>
  </w:style>
  <w:style w:type="paragraph" w:customStyle="1" w:styleId="1-liter">
    <w:name w:val="1-liter"/>
    <w:basedOn w:val="af0"/>
    <w:pPr>
      <w:numPr>
        <w:numId w:val="13"/>
      </w:numPr>
      <w:spacing w:line="230" w:lineRule="auto"/>
      <w:jc w:val="both"/>
    </w:pPr>
    <w:rPr>
      <w:rFonts w:eastAsia="Impact"/>
      <w:i/>
      <w:iCs/>
      <w:sz w:val="21"/>
      <w:szCs w:val="21"/>
      <w:lang w:val="uk-UA"/>
    </w:rPr>
  </w:style>
  <w:style w:type="paragraph" w:customStyle="1" w:styleId="affffffffffffff8">
    <w:name w:val="Текст_статті"/>
    <w:basedOn w:val="af0"/>
    <w:pPr>
      <w:ind w:firstLine="284"/>
      <w:jc w:val="both"/>
    </w:pPr>
    <w:rPr>
      <w:sz w:val="20"/>
      <w:szCs w:val="20"/>
      <w:lang w:val="uk-UA"/>
    </w:rPr>
  </w:style>
  <w:style w:type="paragraph" w:customStyle="1" w:styleId="WW-20">
    <w:name w:val="WW-Основной текст с отступом 2"/>
    <w:basedOn w:val="af0"/>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0"/>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0"/>
    <w:next w:val="af0"/>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b"/>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f0"/>
    <w:pPr>
      <w:spacing w:line="343" w:lineRule="auto"/>
      <w:ind w:firstLine="709"/>
      <w:jc w:val="both"/>
    </w:pPr>
    <w:rPr>
      <w:rFonts w:ascii="Helvetica" w:hAnsi="Helvetica" w:cs="Helvetica"/>
      <w:sz w:val="16"/>
      <w:szCs w:val="16"/>
      <w:lang w:val="uk-UA"/>
    </w:rPr>
  </w:style>
  <w:style w:type="paragraph" w:customStyle="1" w:styleId="1-zbirnyk">
    <w:name w:val="1-zbirnyk"/>
    <w:basedOn w:val="af0"/>
    <w:pPr>
      <w:ind w:firstLine="567"/>
      <w:jc w:val="both"/>
    </w:pPr>
    <w:rPr>
      <w:sz w:val="21"/>
      <w:szCs w:val="20"/>
      <w:lang w:val="uk-UA"/>
    </w:rPr>
  </w:style>
  <w:style w:type="paragraph" w:customStyle="1" w:styleId="pfull">
    <w:name w:val="pfull"/>
    <w:basedOn w:val="af0"/>
    <w:pPr>
      <w:spacing w:before="280" w:after="280"/>
    </w:pPr>
  </w:style>
  <w:style w:type="paragraph" w:customStyle="1" w:styleId="bodytext">
    <w:name w:val="bodytext"/>
    <w:basedOn w:val="af0"/>
    <w:pPr>
      <w:spacing w:after="22"/>
      <w:ind w:firstLine="330"/>
    </w:pPr>
    <w:rPr>
      <w:sz w:val="26"/>
      <w:szCs w:val="26"/>
    </w:rPr>
  </w:style>
  <w:style w:type="paragraph" w:customStyle="1" w:styleId="docheader">
    <w:name w:val="docheader"/>
    <w:basedOn w:val="af0"/>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0"/>
    <w:pPr>
      <w:spacing w:before="280" w:after="280"/>
    </w:pPr>
  </w:style>
  <w:style w:type="paragraph" w:customStyle="1" w:styleId="affffffffffffff9">
    <w:name w:val="текст виноски"/>
    <w:basedOn w:val="afffffffd"/>
    <w:pPr>
      <w:spacing w:line="240" w:lineRule="auto"/>
    </w:pPr>
    <w:rPr>
      <w:sz w:val="20"/>
      <w:szCs w:val="20"/>
    </w:rPr>
  </w:style>
  <w:style w:type="paragraph" w:customStyle="1" w:styleId="0500286">
    <w:name w:val="Стиль Черный Первая строка:  05 см Справа:  002 см Перед:  86..."/>
    <w:basedOn w:val="af0"/>
    <w:pPr>
      <w:widowControl w:val="0"/>
      <w:shd w:val="clear" w:color="auto" w:fill="FFFFFF"/>
      <w:ind w:firstLine="340"/>
      <w:jc w:val="both"/>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0"/>
    <w:pPr>
      <w:widowControl w:val="0"/>
      <w:autoSpaceDE w:val="0"/>
      <w:spacing w:line="360" w:lineRule="auto"/>
      <w:ind w:firstLine="360"/>
      <w:jc w:val="both"/>
    </w:pPr>
    <w:rPr>
      <w:rFonts w:cs="Helvetica"/>
      <w:sz w:val="28"/>
      <w:szCs w:val="28"/>
    </w:rPr>
  </w:style>
  <w:style w:type="paragraph" w:customStyle="1" w:styleId="affffffffffffffb">
    <w:name w:val="Дисертація"/>
    <w:basedOn w:val="af0"/>
    <w:pPr>
      <w:spacing w:line="360" w:lineRule="auto"/>
      <w:ind w:firstLine="709"/>
      <w:jc w:val="both"/>
    </w:pPr>
    <w:rPr>
      <w:sz w:val="28"/>
      <w:szCs w:val="28"/>
    </w:rPr>
  </w:style>
  <w:style w:type="paragraph" w:customStyle="1" w:styleId="BodyText23">
    <w:name w:val="Body Text 23"/>
    <w:basedOn w:val="af0"/>
    <w:pPr>
      <w:tabs>
        <w:tab w:val="left" w:pos="3630"/>
      </w:tabs>
      <w:autoSpaceDE w:val="0"/>
      <w:spacing w:line="360" w:lineRule="auto"/>
      <w:jc w:val="both"/>
    </w:pPr>
  </w:style>
  <w:style w:type="paragraph" w:customStyle="1" w:styleId="BodyText22">
    <w:name w:val="Body Text 22"/>
    <w:basedOn w:val="af0"/>
    <w:pPr>
      <w:autoSpaceDE w:val="0"/>
      <w:spacing w:line="360" w:lineRule="auto"/>
      <w:ind w:firstLine="567"/>
      <w:jc w:val="both"/>
    </w:pPr>
    <w:rPr>
      <w:sz w:val="28"/>
      <w:szCs w:val="28"/>
    </w:rPr>
  </w:style>
  <w:style w:type="paragraph" w:customStyle="1" w:styleId="affffffffffffffc">
    <w:name w:val="????? ??????"/>
    <w:basedOn w:val="af0"/>
    <w:pPr>
      <w:widowControl w:val="0"/>
      <w:autoSpaceDE w:val="0"/>
    </w:pPr>
    <w:rPr>
      <w:sz w:val="20"/>
      <w:szCs w:val="20"/>
    </w:rPr>
  </w:style>
  <w:style w:type="paragraph" w:customStyle="1" w:styleId="60">
    <w:name w:val="Нумерованный список 6"/>
    <w:basedOn w:val="af0"/>
    <w:pPr>
      <w:numPr>
        <w:numId w:val="18"/>
      </w:numPr>
      <w:spacing w:line="192" w:lineRule="auto"/>
    </w:pPr>
  </w:style>
  <w:style w:type="paragraph" w:customStyle="1" w:styleId="outdent">
    <w:name w:val="outdent"/>
    <w:basedOn w:val="af0"/>
    <w:pPr>
      <w:spacing w:after="240"/>
      <w:ind w:left="480" w:right="240" w:hanging="240"/>
    </w:pPr>
  </w:style>
  <w:style w:type="paragraph" w:customStyle="1" w:styleId="firstpara">
    <w:name w:val="firstpara"/>
    <w:basedOn w:val="af0"/>
  </w:style>
  <w:style w:type="paragraph" w:customStyle="1" w:styleId="medium-normal1">
    <w:name w:val="medium-normal1"/>
    <w:basedOn w:val="af0"/>
    <w:pPr>
      <w:spacing w:before="280" w:after="280"/>
    </w:pPr>
    <w:rPr>
      <w:lang w:val="uk-UA"/>
    </w:rPr>
  </w:style>
  <w:style w:type="paragraph" w:customStyle="1" w:styleId="rvps6">
    <w:name w:val="rvps6"/>
    <w:basedOn w:val="af0"/>
    <w:pPr>
      <w:spacing w:before="280" w:after="280"/>
    </w:pPr>
  </w:style>
  <w:style w:type="paragraph" w:customStyle="1" w:styleId="Iniiaiieoaeno">
    <w:name w:val="Iniiaiie oaeno"/>
    <w:basedOn w:val="af0"/>
    <w:pPr>
      <w:spacing w:after="120"/>
    </w:pPr>
    <w:rPr>
      <w:sz w:val="20"/>
      <w:szCs w:val="20"/>
    </w:rPr>
  </w:style>
  <w:style w:type="paragraph" w:customStyle="1" w:styleId="censm">
    <w:name w:val="censm"/>
    <w:basedOn w:val="af0"/>
    <w:pPr>
      <w:spacing w:before="280" w:after="280"/>
    </w:pPr>
  </w:style>
  <w:style w:type="paragraph" w:customStyle="1" w:styleId="sm">
    <w:name w:val="sm"/>
    <w:basedOn w:val="af0"/>
    <w:pPr>
      <w:spacing w:before="280" w:after="280"/>
    </w:pPr>
    <w:rPr>
      <w:rFonts w:ascii="OpenSymbol" w:hAnsi="OpenSymbol" w:cs="OpenSymbol"/>
      <w:sz w:val="22"/>
      <w:szCs w:val="22"/>
    </w:rPr>
  </w:style>
  <w:style w:type="paragraph" w:customStyle="1" w:styleId="author0">
    <w:name w:val="author"/>
    <w:basedOn w:val="af0"/>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0"/>
    <w:pPr>
      <w:spacing w:before="120" w:after="120" w:line="360" w:lineRule="atLeast"/>
      <w:ind w:left="115" w:right="115"/>
      <w:jc w:val="both"/>
    </w:pPr>
    <w:rPr>
      <w:rFonts w:ascii="OpenSymbol" w:hAnsi="OpenSymbol" w:cs="OpenSymbol"/>
      <w:color w:val="000000"/>
    </w:rPr>
  </w:style>
  <w:style w:type="paragraph" w:customStyle="1" w:styleId="avtor0">
    <w:name w:val="avtor"/>
    <w:basedOn w:val="af0"/>
    <w:pPr>
      <w:spacing w:before="280" w:after="280"/>
    </w:pPr>
  </w:style>
  <w:style w:type="paragraph" w:customStyle="1" w:styleId="affffffffffffffd">
    <w:name w:val="Звезды"/>
    <w:basedOn w:val="af0"/>
    <w:next w:val="af0"/>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b"/>
    <w:pPr>
      <w:widowControl w:val="0"/>
      <w:spacing w:before="120" w:after="0" w:line="360" w:lineRule="auto"/>
      <w:ind w:firstLine="1134"/>
      <w:jc w:val="both"/>
    </w:pPr>
    <w:rPr>
      <w:szCs w:val="20"/>
    </w:rPr>
  </w:style>
  <w:style w:type="paragraph" w:customStyle="1" w:styleId="3f3f3f">
    <w:name w:val="Ч3fи3fп3f"/>
    <w:basedOn w:val="af0"/>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0"/>
    <w:pPr>
      <w:widowControl w:val="0"/>
      <w:spacing w:after="120" w:line="480" w:lineRule="auto"/>
    </w:pPr>
  </w:style>
  <w:style w:type="paragraph" w:customStyle="1" w:styleId="3f3f3f3f3f3f">
    <w:name w:val="М3fо3fй3f у3fк3fр3f"/>
    <w:basedOn w:val="af0"/>
    <w:pPr>
      <w:widowControl w:val="0"/>
      <w:ind w:firstLine="567"/>
      <w:jc w:val="both"/>
    </w:pPr>
    <w:rPr>
      <w:sz w:val="28"/>
      <w:szCs w:val="28"/>
      <w:lang w:val="uk-UA"/>
    </w:rPr>
  </w:style>
  <w:style w:type="paragraph" w:customStyle="1" w:styleId="affffffffffffffe">
    <w:name w:val="Мой укр"/>
    <w:basedOn w:val="af0"/>
    <w:pPr>
      <w:widowControl w:val="0"/>
      <w:ind w:firstLine="567"/>
      <w:jc w:val="both"/>
    </w:pPr>
    <w:rPr>
      <w:sz w:val="28"/>
      <w:szCs w:val="28"/>
      <w:lang w:val="uk-UA"/>
    </w:rPr>
  </w:style>
  <w:style w:type="paragraph" w:customStyle="1" w:styleId="11">
    <w:name w:val="11"/>
    <w:basedOn w:val="af0"/>
    <w:pPr>
      <w:numPr>
        <w:numId w:val="15"/>
      </w:numPr>
      <w:jc w:val="both"/>
    </w:pPr>
    <w:rPr>
      <w:sz w:val="28"/>
      <w:szCs w:val="28"/>
      <w:lang w:val="uk-UA"/>
    </w:rPr>
  </w:style>
  <w:style w:type="paragraph" w:customStyle="1" w:styleId="afffffffffffffff">
    <w:name w:val="Название.Название схем"/>
    <w:basedOn w:val="af0"/>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0"/>
    <w:next w:val="af0"/>
    <w:pPr>
      <w:keepNext/>
      <w:autoSpaceDE w:val="0"/>
      <w:jc w:val="right"/>
    </w:pPr>
    <w:rPr>
      <w:b/>
      <w:bCs/>
      <w:sz w:val="32"/>
      <w:szCs w:val="32"/>
      <w:lang w:val="uk-UA"/>
    </w:rPr>
  </w:style>
  <w:style w:type="paragraph" w:customStyle="1" w:styleId="afffffffffffffff0">
    <w:name w:val="а"/>
    <w:basedOn w:val="af0"/>
    <w:pPr>
      <w:autoSpaceDE w:val="0"/>
      <w:ind w:firstLine="720"/>
      <w:jc w:val="both"/>
    </w:pPr>
    <w:rPr>
      <w:sz w:val="28"/>
      <w:szCs w:val="28"/>
      <w:lang w:val="uk-UA"/>
    </w:rPr>
  </w:style>
  <w:style w:type="paragraph" w:customStyle="1" w:styleId="68">
    <w:name w:val="заголовок 6"/>
    <w:basedOn w:val="af0"/>
    <w:next w:val="af0"/>
    <w:pPr>
      <w:keepNext/>
      <w:autoSpaceDE w:val="0"/>
      <w:spacing w:line="288" w:lineRule="auto"/>
      <w:jc w:val="center"/>
    </w:pPr>
    <w:rPr>
      <w:sz w:val="26"/>
      <w:szCs w:val="26"/>
      <w:lang w:val="en-US"/>
    </w:rPr>
  </w:style>
  <w:style w:type="paragraph" w:customStyle="1" w:styleId="afffffffffffffff1">
    <w:name w:val="рабочий"/>
    <w:basedOn w:val="af0"/>
    <w:pPr>
      <w:spacing w:line="360" w:lineRule="auto"/>
      <w:ind w:right="-284" w:firstLine="709"/>
      <w:jc w:val="both"/>
    </w:pPr>
    <w:rPr>
      <w:sz w:val="28"/>
      <w:szCs w:val="20"/>
    </w:rPr>
  </w:style>
  <w:style w:type="paragraph" w:customStyle="1" w:styleId="1fffff0">
    <w:name w:val="Продолжение списка1"/>
    <w:basedOn w:val="af0"/>
    <w:pPr>
      <w:spacing w:after="120"/>
      <w:ind w:left="283"/>
    </w:pPr>
  </w:style>
  <w:style w:type="paragraph" w:customStyle="1" w:styleId="cnfheader">
    <w:name w:val="cnfheader"/>
    <w:basedOn w:val="af0"/>
    <w:pPr>
      <w:spacing w:before="280" w:after="280"/>
    </w:pPr>
    <w:rPr>
      <w:rFonts w:ascii="OpenSymbol" w:hAnsi="OpenSymbol" w:cs="OpenSymbol"/>
      <w:b/>
      <w:bCs/>
      <w:caps/>
      <w:sz w:val="20"/>
      <w:szCs w:val="20"/>
    </w:rPr>
  </w:style>
  <w:style w:type="paragraph" w:customStyle="1" w:styleId="titul">
    <w:name w:val="titul"/>
    <w:basedOn w:val="af0"/>
    <w:pPr>
      <w:spacing w:before="280" w:after="280"/>
      <w:jc w:val="center"/>
    </w:pPr>
    <w:rPr>
      <w:b/>
      <w:bCs/>
      <w:color w:val="333333"/>
      <w:sz w:val="14"/>
      <w:szCs w:val="14"/>
    </w:rPr>
  </w:style>
  <w:style w:type="paragraph" w:customStyle="1" w:styleId="sources">
    <w:name w:val="sources"/>
    <w:basedOn w:val="af0"/>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4"/>
    <w:pPr>
      <w:snapToGrid/>
      <w:spacing w:before="0" w:after="0" w:line="360" w:lineRule="auto"/>
    </w:pPr>
    <w:rPr>
      <w:b/>
      <w:sz w:val="28"/>
      <w:u w:val="single"/>
    </w:rPr>
  </w:style>
  <w:style w:type="paragraph" w:customStyle="1" w:styleId="21b">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1">
    <w:name w:val="Название3"/>
    <w:basedOn w:val="1fff4"/>
    <w:pPr>
      <w:snapToGrid/>
      <w:spacing w:before="0" w:after="0" w:line="360" w:lineRule="auto"/>
      <w:jc w:val="center"/>
    </w:pPr>
    <w:rPr>
      <w:sz w:val="28"/>
      <w:lang w:val="uk-UA"/>
    </w:rPr>
  </w:style>
  <w:style w:type="paragraph" w:customStyle="1" w:styleId="afffffffffffffff2">
    <w:name w:val="Âåðõíèé êîëîíòèòóë"/>
    <w:basedOn w:val="af0"/>
    <w:pPr>
      <w:widowControl w:val="0"/>
      <w:tabs>
        <w:tab w:val="center" w:pos="4677"/>
        <w:tab w:val="right" w:pos="9355"/>
      </w:tabs>
      <w:autoSpaceDE w:val="0"/>
    </w:pPr>
    <w:rPr>
      <w:sz w:val="20"/>
      <w:szCs w:val="20"/>
    </w:rPr>
  </w:style>
  <w:style w:type="paragraph" w:customStyle="1" w:styleId="414">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0"/>
    <w:next w:val="af0"/>
    <w:pPr>
      <w:keepNext/>
      <w:autoSpaceDE w:val="0"/>
      <w:jc w:val="center"/>
    </w:pPr>
    <w:rPr>
      <w:b/>
      <w:bCs/>
      <w:sz w:val="20"/>
      <w:szCs w:val="20"/>
      <w:lang w:val="uk-UA"/>
    </w:rPr>
  </w:style>
  <w:style w:type="paragraph" w:customStyle="1" w:styleId="d22">
    <w:name w:val="сdовной текст2 2"/>
    <w:basedOn w:val="af0"/>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4"/>
    <w:next w:val="1fff4"/>
    <w:pPr>
      <w:keepNext/>
      <w:snapToGrid/>
      <w:spacing w:before="0" w:after="0" w:line="360" w:lineRule="auto"/>
      <w:ind w:left="708"/>
      <w:jc w:val="center"/>
    </w:pPr>
    <w:rPr>
      <w:b/>
      <w:lang w:val="uk-UA"/>
    </w:rPr>
  </w:style>
  <w:style w:type="paragraph" w:customStyle="1" w:styleId="afffffffffffffff3">
    <w:name w:val="абзац"/>
    <w:basedOn w:val="af0"/>
    <w:pPr>
      <w:spacing w:line="360" w:lineRule="auto"/>
      <w:jc w:val="both"/>
    </w:pPr>
    <w:rPr>
      <w:b/>
      <w:sz w:val="28"/>
      <w:szCs w:val="20"/>
    </w:rPr>
  </w:style>
  <w:style w:type="paragraph" w:customStyle="1" w:styleId="pt">
    <w:name w:val="pt"/>
    <w:basedOn w:val="af0"/>
    <w:pPr>
      <w:spacing w:before="280" w:after="280"/>
      <w:ind w:left="443" w:right="443" w:firstLine="400"/>
      <w:jc w:val="both"/>
    </w:pPr>
  </w:style>
  <w:style w:type="paragraph" w:customStyle="1" w:styleId="ht">
    <w:name w:val="ht"/>
    <w:basedOn w:val="af0"/>
    <w:pPr>
      <w:spacing w:before="280" w:after="280"/>
      <w:ind w:left="443" w:right="443"/>
      <w:jc w:val="center"/>
    </w:pPr>
    <w:rPr>
      <w:sz w:val="27"/>
      <w:szCs w:val="27"/>
    </w:rPr>
  </w:style>
  <w:style w:type="paragraph" w:customStyle="1" w:styleId="afffffffffffffff4">
    <w:name w:val="Книги"/>
    <w:basedOn w:val="af0"/>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f0"/>
    <w:pPr>
      <w:ind w:left="4252"/>
    </w:pPr>
    <w:rPr>
      <w:lang w:val="pl-PL"/>
    </w:rPr>
  </w:style>
  <w:style w:type="paragraph" w:customStyle="1" w:styleId="rvps17">
    <w:name w:val="rvps17"/>
    <w:basedOn w:val="af0"/>
    <w:pPr>
      <w:spacing w:before="280" w:after="280"/>
    </w:pPr>
  </w:style>
  <w:style w:type="paragraph" w:customStyle="1" w:styleId="rvps14">
    <w:name w:val="rvps14"/>
    <w:basedOn w:val="af0"/>
    <w:pPr>
      <w:spacing w:before="280" w:after="280"/>
    </w:pPr>
  </w:style>
  <w:style w:type="paragraph" w:customStyle="1" w:styleId="afffffffffffffff5">
    <w:name w:val="без абзаца"/>
    <w:basedOn w:val="af0"/>
    <w:pPr>
      <w:jc w:val="center"/>
    </w:pPr>
    <w:rPr>
      <w:rFonts w:eastAsia="IzhTitl"/>
      <w:sz w:val="28"/>
      <w:szCs w:val="20"/>
      <w:lang w:val="uk-UA"/>
    </w:rPr>
  </w:style>
  <w:style w:type="paragraph" w:customStyle="1" w:styleId="Programmline2">
    <w:name w:val="Programmline2"/>
    <w:basedOn w:val="af0"/>
    <w:pPr>
      <w:spacing w:before="40" w:after="40" w:line="360" w:lineRule="auto"/>
      <w:ind w:left="488" w:right="-153" w:hanging="488"/>
      <w:jc w:val="center"/>
    </w:pPr>
    <w:rPr>
      <w:bCs/>
      <w:sz w:val="22"/>
      <w:szCs w:val="20"/>
      <w:lang w:val="en-US"/>
    </w:rPr>
  </w:style>
  <w:style w:type="paragraph" w:customStyle="1" w:styleId="reference2">
    <w:name w:val="reference2"/>
    <w:basedOn w:val="af0"/>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0"/>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0"/>
    <w:next w:val="af0"/>
    <w:pPr>
      <w:spacing w:before="255" w:after="295" w:line="180" w:lineRule="exact"/>
      <w:jc w:val="both"/>
    </w:pPr>
    <w:rPr>
      <w:rFonts w:ascii="Mangal" w:hAnsi="Mangal" w:cs="Mangal"/>
      <w:sz w:val="16"/>
      <w:szCs w:val="20"/>
      <w:lang w:val="en-US"/>
    </w:rPr>
  </w:style>
  <w:style w:type="paragraph" w:customStyle="1" w:styleId="headersmall">
    <w:name w:val="headersmall"/>
    <w:basedOn w:val="af0"/>
    <w:pPr>
      <w:spacing w:before="280" w:after="280"/>
    </w:pPr>
  </w:style>
  <w:style w:type="paragraph" w:customStyle="1" w:styleId="TFReferencesSection">
    <w:name w:val="TF_References_Section"/>
    <w:basedOn w:val="af0"/>
    <w:pPr>
      <w:spacing w:line="150" w:lineRule="exact"/>
      <w:ind w:left="346" w:hanging="346"/>
      <w:jc w:val="both"/>
    </w:pPr>
    <w:rPr>
      <w:rFonts w:ascii="Mangal" w:hAnsi="Mangal" w:cs="Manga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f0"/>
    <w:pPr>
      <w:jc w:val="center"/>
    </w:pPr>
    <w:rPr>
      <w:sz w:val="28"/>
      <w:szCs w:val="20"/>
      <w:lang w:val="uk-UA"/>
    </w:rPr>
  </w:style>
  <w:style w:type="paragraph" w:customStyle="1" w:styleId="2fff7">
    <w:name w:val="Схема 2"/>
    <w:basedOn w:val="af0"/>
    <w:pPr>
      <w:jc w:val="center"/>
    </w:pPr>
    <w:rPr>
      <w:szCs w:val="20"/>
      <w:lang w:val="uk-UA"/>
    </w:rPr>
  </w:style>
  <w:style w:type="paragraph" w:customStyle="1" w:styleId="afffffffffffffff7">
    <w:name w:val="Титул"/>
    <w:basedOn w:val="af0"/>
    <w:pPr>
      <w:jc w:val="center"/>
    </w:pPr>
    <w:rPr>
      <w:sz w:val="32"/>
      <w:szCs w:val="20"/>
      <w:lang w:val="uk-UA"/>
    </w:rPr>
  </w:style>
  <w:style w:type="paragraph" w:customStyle="1" w:styleId="afffffffffffffff8">
    <w:name w:val="Формула"/>
    <w:basedOn w:val="af0"/>
    <w:pPr>
      <w:tabs>
        <w:tab w:val="left" w:pos="5954"/>
      </w:tabs>
      <w:spacing w:before="80" w:after="80"/>
      <w:ind w:right="851"/>
      <w:jc w:val="right"/>
    </w:pPr>
    <w:rPr>
      <w:sz w:val="28"/>
      <w:szCs w:val="20"/>
      <w:lang w:val="uk-UA"/>
    </w:rPr>
  </w:style>
  <w:style w:type="paragraph" w:customStyle="1" w:styleId="WW-21">
    <w:name w:val="WW-Основной текст 2"/>
    <w:basedOn w:val="af0"/>
    <w:pPr>
      <w:widowControl w:val="0"/>
      <w:spacing w:line="360" w:lineRule="auto"/>
      <w:jc w:val="both"/>
    </w:pPr>
    <w:rPr>
      <w:sz w:val="28"/>
      <w:szCs w:val="28"/>
      <w:lang w:val="uk-UA"/>
    </w:rPr>
  </w:style>
  <w:style w:type="paragraph" w:customStyle="1" w:styleId="1fffff5">
    <w:name w:val="Тема примечания1"/>
    <w:basedOn w:val="2ff3"/>
    <w:next w:val="2ff3"/>
    <w:rPr>
      <w:b/>
      <w:bCs/>
      <w:lang w:val="uk-UA"/>
    </w:rPr>
  </w:style>
  <w:style w:type="paragraph" w:customStyle="1" w:styleId="afffffffffffffff9">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0"/>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0"/>
    <w:pPr>
      <w:widowControl/>
      <w:tabs>
        <w:tab w:val="center" w:pos="4680"/>
        <w:tab w:val="right" w:pos="9360"/>
      </w:tabs>
      <w:suppressAutoHyphens w:val="0"/>
      <w:ind w:left="0" w:right="283" w:firstLine="851"/>
      <w:jc w:val="both"/>
    </w:pPr>
    <w:rPr>
      <w:lang w:val="en-US"/>
    </w:rPr>
  </w:style>
  <w:style w:type="paragraph" w:customStyle="1" w:styleId="afffffffffffffffa">
    <w:name w:val="Таблица знак"/>
    <w:basedOn w:val="af0"/>
    <w:pPr>
      <w:jc w:val="center"/>
    </w:pPr>
    <w:rPr>
      <w:sz w:val="26"/>
      <w:szCs w:val="26"/>
    </w:rPr>
  </w:style>
  <w:style w:type="paragraph" w:customStyle="1" w:styleId="afffffffffffffffb">
    <w:name w:val="Ссылка"/>
    <w:basedOn w:val="af0"/>
    <w:pPr>
      <w:spacing w:line="360" w:lineRule="auto"/>
      <w:ind w:firstLine="709"/>
      <w:jc w:val="both"/>
    </w:pPr>
  </w:style>
  <w:style w:type="paragraph" w:customStyle="1" w:styleId="afffffffffffffffc">
    <w:name w:val="Рисунок Знак"/>
    <w:basedOn w:val="af0"/>
    <w:pPr>
      <w:spacing w:after="240"/>
      <w:jc w:val="center"/>
    </w:pPr>
  </w:style>
  <w:style w:type="paragraph" w:customStyle="1" w:styleId="afffffffffffffffd">
    <w:name w:val="Рисунок"/>
    <w:basedOn w:val="af0"/>
    <w:pPr>
      <w:spacing w:after="120"/>
      <w:ind w:firstLine="709"/>
      <w:jc w:val="both"/>
    </w:pPr>
  </w:style>
  <w:style w:type="paragraph" w:customStyle="1" w:styleId="afffffffffffffffe">
    <w:name w:val="Таблица центр"/>
    <w:next w:val="affffffffff5"/>
    <w:pPr>
      <w:suppressAutoHyphens/>
      <w:spacing w:after="120"/>
      <w:jc w:val="center"/>
    </w:pPr>
    <w:rPr>
      <w:rFonts w:ascii="Garamond" w:eastAsia="Garamond" w:hAnsi="Garamond" w:cs="Garamond"/>
      <w:sz w:val="28"/>
      <w:lang w:eastAsia="ar-SA"/>
    </w:rPr>
  </w:style>
  <w:style w:type="paragraph" w:customStyle="1" w:styleId="affffffffffffffff">
    <w:name w:val="Таблица назв"/>
    <w:next w:val="afffffffffffffffe"/>
    <w:pPr>
      <w:suppressAutoHyphens/>
      <w:jc w:val="right"/>
    </w:pPr>
    <w:rPr>
      <w:rFonts w:ascii="Garamond" w:eastAsia="Garamond" w:hAnsi="Garamond" w:cs="Garamond"/>
      <w:sz w:val="28"/>
      <w:szCs w:val="24"/>
      <w:lang w:eastAsia="ar-SA"/>
    </w:rPr>
  </w:style>
  <w:style w:type="paragraph" w:customStyle="1" w:styleId="affffffffffffffff0">
    <w:name w:val="Стиль Таблица"/>
    <w:basedOn w:val="af0"/>
    <w:next w:val="af0"/>
    <w:pPr>
      <w:ind w:left="3240"/>
      <w:jc w:val="right"/>
    </w:pPr>
    <w:rPr>
      <w:sz w:val="28"/>
      <w:szCs w:val="20"/>
    </w:rPr>
  </w:style>
  <w:style w:type="paragraph" w:customStyle="1" w:styleId="affffffffffffffff1">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c"/>
    <w:pPr>
      <w:spacing w:after="0"/>
    </w:pPr>
    <w:rPr>
      <w:sz w:val="26"/>
    </w:rPr>
  </w:style>
  <w:style w:type="paragraph" w:customStyle="1" w:styleId="1310">
    <w:name w:val="Стиль Рисунок Знак + 13 пт1"/>
    <w:basedOn w:val="afffffffffffffffc"/>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0"/>
    <w:pPr>
      <w:spacing w:line="360" w:lineRule="auto"/>
      <w:ind w:firstLine="709"/>
      <w:jc w:val="both"/>
    </w:pPr>
    <w:rPr>
      <w:sz w:val="28"/>
      <w:szCs w:val="28"/>
      <w:lang w:val="uk-UA"/>
    </w:rPr>
  </w:style>
  <w:style w:type="paragraph" w:customStyle="1" w:styleId="2fff8">
    <w:name w:val="оглавление 2"/>
    <w:basedOn w:val="af0"/>
    <w:next w:val="af0"/>
    <w:pPr>
      <w:ind w:left="200"/>
    </w:pPr>
    <w:rPr>
      <w:sz w:val="20"/>
      <w:szCs w:val="20"/>
    </w:rPr>
  </w:style>
  <w:style w:type="paragraph" w:customStyle="1" w:styleId="1fffff6">
    <w:name w:val="оглавление 1"/>
    <w:basedOn w:val="af0"/>
    <w:next w:val="af0"/>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0"/>
    <w:next w:val="af0"/>
    <w:pPr>
      <w:ind w:left="400"/>
    </w:pPr>
    <w:rPr>
      <w:sz w:val="20"/>
      <w:szCs w:val="20"/>
    </w:rPr>
  </w:style>
  <w:style w:type="paragraph" w:customStyle="1" w:styleId="affffffffffffffff2">
    <w:name w:val="&quot;він"/>
    <w:basedOn w:val="af0"/>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0"/>
    <w:next w:val="af0"/>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0"/>
    <w:pPr>
      <w:spacing w:line="384" w:lineRule="auto"/>
      <w:ind w:firstLine="709"/>
      <w:jc w:val="both"/>
    </w:pPr>
    <w:rPr>
      <w:sz w:val="28"/>
      <w:szCs w:val="20"/>
      <w:lang w:val="en-US"/>
    </w:rPr>
  </w:style>
  <w:style w:type="paragraph" w:customStyle="1" w:styleId="D">
    <w:name w:val="D БезОтступа"/>
    <w:basedOn w:val="af0"/>
    <w:pPr>
      <w:spacing w:line="384" w:lineRule="auto"/>
      <w:jc w:val="both"/>
    </w:pPr>
    <w:rPr>
      <w:sz w:val="28"/>
      <w:szCs w:val="20"/>
      <w:lang w:val="en-US"/>
    </w:rPr>
  </w:style>
  <w:style w:type="paragraph" w:customStyle="1" w:styleId="f">
    <w:name w:val="f"/>
    <w:basedOn w:val="af0"/>
    <w:pPr>
      <w:autoSpaceDE w:val="0"/>
      <w:spacing w:before="100" w:after="100"/>
    </w:pPr>
    <w:rPr>
      <w:rFonts w:ascii="MS Reference Specialty" w:hAnsi="MS Reference Specialty" w:cs="MS Reference Specialty"/>
      <w:sz w:val="18"/>
      <w:szCs w:val="18"/>
    </w:rPr>
  </w:style>
  <w:style w:type="paragraph" w:customStyle="1" w:styleId="affffffffffffffff3">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4">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0"/>
    <w:next w:val="af0"/>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0"/>
    <w:pPr>
      <w:autoSpaceDE w:val="0"/>
      <w:spacing w:line="360" w:lineRule="auto"/>
    </w:pPr>
    <w:rPr>
      <w:sz w:val="28"/>
      <w:szCs w:val="28"/>
    </w:rPr>
  </w:style>
  <w:style w:type="paragraph" w:customStyle="1" w:styleId="affffffffffffffff5">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6">
    <w:name w:val="Чорновик"/>
    <w:basedOn w:val="1fff4"/>
    <w:pPr>
      <w:snapToGrid/>
      <w:spacing w:before="0" w:after="0" w:line="360" w:lineRule="exact"/>
      <w:ind w:firstLine="720"/>
    </w:pPr>
  </w:style>
  <w:style w:type="paragraph" w:customStyle="1" w:styleId="3ff4">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f0"/>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7">
    <w:name w:val="Revision"/>
    <w:pPr>
      <w:suppressAutoHyphens/>
    </w:pPr>
    <w:rPr>
      <w:rFonts w:ascii="IzhTitl" w:eastAsia="IzhTitl" w:hAnsi="IzhTitl" w:cs="IzhTitl"/>
      <w:sz w:val="22"/>
      <w:szCs w:val="22"/>
      <w:lang w:eastAsia="ar-SA"/>
    </w:rPr>
  </w:style>
  <w:style w:type="paragraph" w:customStyle="1" w:styleId="f10">
    <w:name w:val="лсно$f1т"/>
    <w:basedOn w:val="af0"/>
    <w:pPr>
      <w:widowControl w:val="0"/>
      <w:jc w:val="both"/>
    </w:pPr>
    <w:rPr>
      <w:sz w:val="28"/>
      <w:szCs w:val="20"/>
    </w:rPr>
  </w:style>
  <w:style w:type="paragraph" w:customStyle="1" w:styleId="affffffffffffffff8">
    <w:name w:val="н"/>
    <w:basedOn w:val="af0"/>
    <w:pPr>
      <w:spacing w:line="360" w:lineRule="auto"/>
      <w:ind w:firstLine="284"/>
      <w:jc w:val="both"/>
    </w:pPr>
    <w:rPr>
      <w:sz w:val="28"/>
      <w:szCs w:val="20"/>
      <w:lang w:val="uk-UA"/>
    </w:rPr>
  </w:style>
  <w:style w:type="paragraph" w:customStyle="1" w:styleId="1fffff8">
    <w:name w:val="çàãîëîâîê 1"/>
    <w:basedOn w:val="af0"/>
    <w:next w:val="af0"/>
    <w:pPr>
      <w:keepNext/>
      <w:spacing w:line="360" w:lineRule="auto"/>
      <w:jc w:val="both"/>
    </w:pPr>
    <w:rPr>
      <w:sz w:val="28"/>
      <w:szCs w:val="20"/>
      <w:lang w:val="uk-UA"/>
    </w:rPr>
  </w:style>
  <w:style w:type="paragraph" w:customStyle="1" w:styleId="affffffffffffffff9">
    <w:name w:val="Ос"/>
    <w:basedOn w:val="affffffff2"/>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0"/>
    <w:pPr>
      <w:widowControl w:val="0"/>
      <w:numPr>
        <w:numId w:val="35"/>
      </w:numPr>
      <w:jc w:val="both"/>
    </w:pPr>
    <w:rPr>
      <w:rFonts w:ascii="UkrainianPeterburg" w:hAnsi="UkrainianPeterburg" w:cs="UkrainianPeterburg"/>
      <w:sz w:val="19"/>
      <w:szCs w:val="20"/>
    </w:rPr>
  </w:style>
  <w:style w:type="paragraph" w:customStyle="1" w:styleId="affffffffffffffffa">
    <w:name w:val="Пример"/>
    <w:basedOn w:val="af0"/>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b">
    <w:name w:val="Итоговая информация"/>
    <w:basedOn w:val="af0"/>
    <w:pPr>
      <w:tabs>
        <w:tab w:val="left" w:pos="1134"/>
        <w:tab w:val="right" w:pos="9072"/>
      </w:tabs>
      <w:spacing w:line="360" w:lineRule="auto"/>
      <w:jc w:val="both"/>
    </w:pPr>
    <w:rPr>
      <w:sz w:val="28"/>
      <w:szCs w:val="20"/>
      <w:lang w:val="en-US"/>
    </w:rPr>
  </w:style>
  <w:style w:type="paragraph" w:customStyle="1" w:styleId="affffffffffffffffc">
    <w:name w:val="Подпись к рисунку"/>
    <w:basedOn w:val="af0"/>
    <w:pPr>
      <w:keepLines/>
      <w:spacing w:after="360" w:line="360" w:lineRule="auto"/>
      <w:jc w:val="center"/>
    </w:pPr>
    <w:rPr>
      <w:szCs w:val="20"/>
    </w:rPr>
  </w:style>
  <w:style w:type="paragraph" w:customStyle="1" w:styleId="affffffffffffffffd">
    <w:name w:val="Подпись к таблице"/>
    <w:basedOn w:val="af0"/>
    <w:link w:val="affffffffffffffffe"/>
    <w:pPr>
      <w:spacing w:line="360" w:lineRule="auto"/>
      <w:jc w:val="right"/>
    </w:pPr>
    <w:rPr>
      <w:sz w:val="28"/>
      <w:szCs w:val="20"/>
    </w:rPr>
  </w:style>
  <w:style w:type="paragraph" w:customStyle="1" w:styleId="afffffffffffffffff">
    <w:name w:val="Экспликация"/>
    <w:basedOn w:val="af0"/>
    <w:next w:val="af0"/>
    <w:pPr>
      <w:tabs>
        <w:tab w:val="left" w:pos="1276"/>
      </w:tabs>
      <w:spacing w:line="360" w:lineRule="auto"/>
      <w:ind w:left="907"/>
      <w:jc w:val="both"/>
    </w:pPr>
    <w:rPr>
      <w:sz w:val="20"/>
      <w:szCs w:val="20"/>
      <w:lang w:val="en-US"/>
    </w:rPr>
  </w:style>
  <w:style w:type="paragraph" w:customStyle="1" w:styleId="aaieiaie1">
    <w:name w:val="aaieiaie 1"/>
    <w:basedOn w:val="af0"/>
    <w:next w:val="af0"/>
    <w:pPr>
      <w:keepNext/>
      <w:jc w:val="center"/>
    </w:pPr>
    <w:rPr>
      <w:szCs w:val="20"/>
      <w:lang w:val="uk-UA"/>
    </w:rPr>
  </w:style>
  <w:style w:type="paragraph" w:customStyle="1" w:styleId="rvps1">
    <w:name w:val="rvps1"/>
    <w:basedOn w:val="af0"/>
    <w:pPr>
      <w:jc w:val="center"/>
    </w:pPr>
  </w:style>
  <w:style w:type="paragraph" w:customStyle="1" w:styleId="rvps2">
    <w:name w:val="rvps2"/>
    <w:basedOn w:val="af0"/>
    <w:pPr>
      <w:keepNext/>
      <w:jc w:val="right"/>
    </w:pPr>
  </w:style>
  <w:style w:type="paragraph" w:customStyle="1" w:styleId="rvps3">
    <w:name w:val="rvps3"/>
    <w:basedOn w:val="af0"/>
    <w:pPr>
      <w:ind w:left="2880" w:hanging="2880"/>
    </w:pPr>
  </w:style>
  <w:style w:type="paragraph" w:customStyle="1" w:styleId="rvps4">
    <w:name w:val="rvps4"/>
    <w:basedOn w:val="af0"/>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0"/>
    <w:pPr>
      <w:spacing w:before="280" w:after="280"/>
    </w:pPr>
  </w:style>
  <w:style w:type="paragraph" w:customStyle="1" w:styleId="afffffffffffffffff0">
    <w:name w:val="Обычн_основн"/>
    <w:basedOn w:val="af0"/>
    <w:pPr>
      <w:spacing w:line="360" w:lineRule="auto"/>
      <w:ind w:firstLine="539"/>
      <w:jc w:val="both"/>
    </w:pPr>
    <w:rPr>
      <w:sz w:val="28"/>
      <w:szCs w:val="20"/>
      <w:lang w:val="uk-UA"/>
    </w:rPr>
  </w:style>
  <w:style w:type="paragraph" w:customStyle="1" w:styleId="auto">
    <w:name w:val="auto"/>
    <w:basedOn w:val="af0"/>
    <w:pPr>
      <w:spacing w:line="312" w:lineRule="atLeast"/>
    </w:pPr>
    <w:rPr>
      <w:rFonts w:ascii="MS Reference Specialty" w:hAnsi="MS Reference Specialty" w:cs="MS Reference Specialty"/>
    </w:rPr>
  </w:style>
  <w:style w:type="paragraph" w:customStyle="1" w:styleId="rvps23">
    <w:name w:val="rvps23"/>
    <w:basedOn w:val="af0"/>
    <w:pPr>
      <w:ind w:firstLine="720"/>
      <w:jc w:val="both"/>
    </w:pPr>
    <w:rPr>
      <w:lang w:val="uk-UA"/>
    </w:rPr>
  </w:style>
  <w:style w:type="paragraph" w:customStyle="1" w:styleId="wwwstas">
    <w:name w:val="wwwstas"/>
    <w:basedOn w:val="af0"/>
    <w:pPr>
      <w:spacing w:before="96" w:after="288"/>
      <w:ind w:left="284" w:right="284"/>
      <w:jc w:val="both"/>
    </w:pPr>
    <w:rPr>
      <w:lang w:val="uk-UA"/>
    </w:rPr>
  </w:style>
  <w:style w:type="paragraph" w:customStyle="1" w:styleId="afffffffffffffffff1">
    <w:name w:val="Стаття"/>
    <w:basedOn w:val="af0"/>
    <w:pPr>
      <w:autoSpaceDE w:val="0"/>
      <w:spacing w:before="120" w:after="120"/>
      <w:ind w:firstLine="720"/>
      <w:jc w:val="both"/>
    </w:pPr>
    <w:rPr>
      <w:sz w:val="28"/>
      <w:szCs w:val="28"/>
      <w:lang w:val="uk-UA"/>
    </w:rPr>
  </w:style>
  <w:style w:type="paragraph" w:customStyle="1" w:styleId="broken">
    <w:name w:val="broken"/>
    <w:basedOn w:val="af0"/>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f2">
    <w:name w:val="Òåêñò êîíöåâîé ñíîñêè"/>
    <w:basedOn w:val="af0"/>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0"/>
    <w:pPr>
      <w:widowControl w:val="0"/>
      <w:ind w:firstLine="397"/>
      <w:jc w:val="both"/>
    </w:pPr>
    <w:rPr>
      <w:rFonts w:ascii="UkrainianPeterburg" w:hAnsi="UkrainianPeterburg" w:cs="UkrainianPeterburg"/>
      <w:szCs w:val="20"/>
    </w:rPr>
  </w:style>
  <w:style w:type="paragraph" w:customStyle="1" w:styleId="2fffa">
    <w:name w:val="Адрес 2"/>
    <w:basedOn w:val="af0"/>
    <w:pPr>
      <w:spacing w:line="200" w:lineRule="atLeast"/>
    </w:pPr>
    <w:rPr>
      <w:sz w:val="16"/>
      <w:szCs w:val="20"/>
    </w:rPr>
  </w:style>
  <w:style w:type="paragraph" w:customStyle="1" w:styleId="afffffffffffffffff3">
    <w:name w:val="Підзаголовок"/>
    <w:basedOn w:val="af0"/>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5">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0"/>
    <w:pPr>
      <w:spacing w:before="280" w:after="280"/>
    </w:pPr>
  </w:style>
  <w:style w:type="paragraph" w:customStyle="1" w:styleId="msonormalbullet2gif">
    <w:name w:val="msonormalbullet2.gif"/>
    <w:basedOn w:val="af0"/>
    <w:pPr>
      <w:spacing w:before="280" w:after="280"/>
    </w:pPr>
    <w:rPr>
      <w:rFonts w:eastAsia="IzhTitl"/>
    </w:rPr>
  </w:style>
  <w:style w:type="paragraph" w:customStyle="1" w:styleId="msonormalbullet3gif">
    <w:name w:val="msonormalbullet3.gif"/>
    <w:basedOn w:val="af0"/>
    <w:pPr>
      <w:spacing w:before="280" w:after="280"/>
    </w:pPr>
    <w:rPr>
      <w:rFonts w:eastAsia="IzhTitl"/>
    </w:rPr>
  </w:style>
  <w:style w:type="paragraph" w:customStyle="1" w:styleId="msobodytextindent2bullet1gif">
    <w:name w:val="msobodytextindent2bullet1.gif"/>
    <w:basedOn w:val="af0"/>
    <w:pPr>
      <w:spacing w:before="280" w:after="280"/>
    </w:pPr>
    <w:rPr>
      <w:rFonts w:eastAsia="IzhTitl"/>
    </w:rPr>
  </w:style>
  <w:style w:type="paragraph" w:customStyle="1" w:styleId="msobodytextindent2bullet2gif">
    <w:name w:val="msobodytextindent2bullet2.gif"/>
    <w:basedOn w:val="af0"/>
    <w:pPr>
      <w:spacing w:before="280" w:after="280"/>
    </w:pPr>
    <w:rPr>
      <w:rFonts w:eastAsia="IzhTitl"/>
    </w:rPr>
  </w:style>
  <w:style w:type="paragraph" w:customStyle="1" w:styleId="msonormalbullet2gifcxspmiddle">
    <w:name w:val="msonormalbullet2gifcxspmiddle"/>
    <w:basedOn w:val="af0"/>
    <w:pPr>
      <w:spacing w:before="280" w:after="280"/>
    </w:pPr>
    <w:rPr>
      <w:rFonts w:eastAsia="IzhTitl"/>
      <w:szCs w:val="20"/>
    </w:rPr>
  </w:style>
  <w:style w:type="paragraph" w:customStyle="1" w:styleId="msonormalbullet2gifcxsplast">
    <w:name w:val="msonormalbullet2gifcxsplast"/>
    <w:basedOn w:val="af0"/>
    <w:pPr>
      <w:spacing w:before="280" w:after="280"/>
    </w:pPr>
    <w:rPr>
      <w:rFonts w:eastAsia="IzhTitl"/>
      <w:szCs w:val="20"/>
    </w:rPr>
  </w:style>
  <w:style w:type="paragraph" w:customStyle="1" w:styleId="msonormalbullet3gifcxsplast">
    <w:name w:val="msonormalbullet3gifcxsplast"/>
    <w:basedOn w:val="af0"/>
    <w:pPr>
      <w:spacing w:before="280" w:after="280"/>
    </w:pPr>
    <w:rPr>
      <w:rFonts w:eastAsia="IzhTitl"/>
    </w:rPr>
  </w:style>
  <w:style w:type="paragraph" w:customStyle="1" w:styleId="msobodytextindent2bullet2gifcxspmiddle">
    <w:name w:val="msobodytextindent2bullet2gifcxspmiddle"/>
    <w:basedOn w:val="af0"/>
    <w:pPr>
      <w:spacing w:before="280" w:after="280"/>
    </w:pPr>
    <w:rPr>
      <w:rFonts w:eastAsia="IzhTitl"/>
    </w:rPr>
  </w:style>
  <w:style w:type="paragraph" w:customStyle="1" w:styleId="msotitlebullet1gif">
    <w:name w:val="msotitlebullet1.gif"/>
    <w:basedOn w:val="af0"/>
    <w:pPr>
      <w:spacing w:before="280" w:after="280"/>
    </w:pPr>
    <w:rPr>
      <w:rFonts w:eastAsia="IzhTitl"/>
    </w:rPr>
  </w:style>
  <w:style w:type="paragraph" w:customStyle="1" w:styleId="msonormalbullet1gif">
    <w:name w:val="msonormalbullet1.gif"/>
    <w:basedOn w:val="af0"/>
    <w:pPr>
      <w:spacing w:before="280" w:after="280"/>
    </w:pPr>
    <w:rPr>
      <w:rFonts w:eastAsia="IzhTitl"/>
    </w:rPr>
  </w:style>
  <w:style w:type="paragraph" w:customStyle="1" w:styleId="msonormalbullet2gifbullet1gif">
    <w:name w:val="msonormalbullet2gifbullet1.gif"/>
    <w:basedOn w:val="af0"/>
    <w:pPr>
      <w:spacing w:before="280" w:after="280"/>
    </w:pPr>
    <w:rPr>
      <w:rFonts w:eastAsia="IzhTitl"/>
    </w:rPr>
  </w:style>
  <w:style w:type="paragraph" w:customStyle="1" w:styleId="msonormalbullet2gifbullet2gif">
    <w:name w:val="msonormalbullet2gifbullet2.gif"/>
    <w:basedOn w:val="af0"/>
    <w:pPr>
      <w:spacing w:before="280" w:after="280"/>
    </w:pPr>
    <w:rPr>
      <w:rFonts w:eastAsia="IzhTitl"/>
    </w:rPr>
  </w:style>
  <w:style w:type="paragraph" w:customStyle="1" w:styleId="msobodytextindent2bullet3gif">
    <w:name w:val="msobodytextindent2bullet3.gif"/>
    <w:basedOn w:val="af0"/>
    <w:pPr>
      <w:spacing w:before="280" w:after="280"/>
    </w:pPr>
    <w:rPr>
      <w:rFonts w:eastAsia="IzhTitl"/>
    </w:rPr>
  </w:style>
  <w:style w:type="paragraph" w:customStyle="1" w:styleId="msotitlebullet3gif">
    <w:name w:val="msotitlebullet3.gif"/>
    <w:basedOn w:val="af0"/>
    <w:pPr>
      <w:spacing w:before="280" w:after="280"/>
    </w:pPr>
    <w:rPr>
      <w:rFonts w:eastAsia="IzhTitl"/>
    </w:rPr>
  </w:style>
  <w:style w:type="paragraph" w:customStyle="1" w:styleId="nofootspace">
    <w:name w:val="nofootspace"/>
    <w:basedOn w:val="af0"/>
    <w:pPr>
      <w:ind w:firstLine="720"/>
      <w:jc w:val="both"/>
    </w:pPr>
    <w:rPr>
      <w:rFonts w:eastAsia="IzhTitl"/>
      <w:color w:val="000000"/>
    </w:rPr>
  </w:style>
  <w:style w:type="paragraph" w:customStyle="1" w:styleId="msonormalbullet2gifbullet3gif">
    <w:name w:val="msonormalbullet2gifbullet3.gif"/>
    <w:basedOn w:val="af0"/>
    <w:pPr>
      <w:spacing w:before="280" w:after="280"/>
    </w:pPr>
    <w:rPr>
      <w:rFonts w:eastAsia="IzhTitl"/>
    </w:rPr>
  </w:style>
  <w:style w:type="paragraph" w:customStyle="1" w:styleId="msonormalbullet2gifbullet2gifbullet2gif">
    <w:name w:val="msonormalbullet2gifbullet2gifbullet2.gif"/>
    <w:basedOn w:val="af0"/>
    <w:pPr>
      <w:spacing w:before="280" w:after="280"/>
    </w:pPr>
    <w:rPr>
      <w:rFonts w:eastAsia="IzhTitl"/>
    </w:rPr>
  </w:style>
  <w:style w:type="paragraph" w:customStyle="1" w:styleId="msobodytextbullet1gif">
    <w:name w:val="msobodytextbullet1.gif"/>
    <w:basedOn w:val="af0"/>
    <w:pPr>
      <w:spacing w:before="280" w:after="280"/>
    </w:pPr>
    <w:rPr>
      <w:rFonts w:eastAsia="IzhTitl"/>
    </w:rPr>
  </w:style>
  <w:style w:type="paragraph" w:customStyle="1" w:styleId="msobodytextbullet3gif">
    <w:name w:val="msobodytextbullet3.gif"/>
    <w:basedOn w:val="af0"/>
    <w:pPr>
      <w:spacing w:before="280" w:after="280"/>
    </w:pPr>
    <w:rPr>
      <w:rFonts w:eastAsia="IzhTitl"/>
    </w:rPr>
  </w:style>
  <w:style w:type="paragraph" w:customStyle="1" w:styleId="msonormalbullet2gifbullet1gifbullet3gif">
    <w:name w:val="msonormalbullet2gifbullet1gifbullet3.gif"/>
    <w:basedOn w:val="af0"/>
    <w:pPr>
      <w:spacing w:before="280" w:after="280"/>
    </w:pPr>
    <w:rPr>
      <w:rFonts w:eastAsia="IzhTitl"/>
    </w:rPr>
  </w:style>
  <w:style w:type="paragraph" w:customStyle="1" w:styleId="msonormalbullet1gifbullet1gif">
    <w:name w:val="msonormalbullet1gifbullet1.gif"/>
    <w:basedOn w:val="af0"/>
    <w:pPr>
      <w:spacing w:before="280" w:after="280"/>
    </w:pPr>
    <w:rPr>
      <w:rFonts w:eastAsia="IzhTitl"/>
    </w:rPr>
  </w:style>
  <w:style w:type="paragraph" w:customStyle="1" w:styleId="msonormalbullet1gifbullet3gif">
    <w:name w:val="msonormalbullet1gifbullet3.gif"/>
    <w:basedOn w:val="af0"/>
    <w:pPr>
      <w:spacing w:before="280" w:after="280"/>
    </w:pPr>
    <w:rPr>
      <w:rFonts w:eastAsia="IzhTitl"/>
    </w:rPr>
  </w:style>
  <w:style w:type="paragraph" w:customStyle="1" w:styleId="msonormalbullet2gifbullet2gifbullet1gif">
    <w:name w:val="msonormalbullet2gifbullet2gifbullet1.gif"/>
    <w:basedOn w:val="af0"/>
    <w:pPr>
      <w:spacing w:before="280" w:after="280"/>
    </w:pPr>
    <w:rPr>
      <w:rFonts w:eastAsia="IzhTitl"/>
    </w:rPr>
  </w:style>
  <w:style w:type="paragraph" w:customStyle="1" w:styleId="msonormalbullet2gifbullet2gifbullet3gif">
    <w:name w:val="msonormalbullet2gifbullet2gifbullet3.gif"/>
    <w:basedOn w:val="af0"/>
    <w:pPr>
      <w:spacing w:before="280" w:after="280"/>
    </w:pPr>
    <w:rPr>
      <w:rFonts w:eastAsia="IzhTitl"/>
    </w:rPr>
  </w:style>
  <w:style w:type="paragraph" w:customStyle="1" w:styleId="msofootnotetextbullet1gif">
    <w:name w:val="msofootnotetextbullet1.gif"/>
    <w:basedOn w:val="af0"/>
    <w:pPr>
      <w:spacing w:before="280" w:after="280"/>
    </w:pPr>
    <w:rPr>
      <w:rFonts w:eastAsia="IzhTitl"/>
    </w:rPr>
  </w:style>
  <w:style w:type="paragraph" w:customStyle="1" w:styleId="msofootnotetextbullet2gif">
    <w:name w:val="msofootnotetextbullet2.gif"/>
    <w:basedOn w:val="af0"/>
    <w:pPr>
      <w:spacing w:before="280" w:after="280"/>
    </w:pPr>
    <w:rPr>
      <w:rFonts w:eastAsia="IzhTitl"/>
    </w:rPr>
  </w:style>
  <w:style w:type="paragraph" w:customStyle="1" w:styleId="1fffffa">
    <w:name w:val="Заголовок оглавления1"/>
    <w:basedOn w:val="1"/>
    <w:next w:val="af0"/>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0"/>
    <w:pPr>
      <w:spacing w:before="280" w:after="280"/>
    </w:pPr>
    <w:rPr>
      <w:rFonts w:eastAsia="IzhTitl"/>
    </w:rPr>
  </w:style>
  <w:style w:type="paragraph" w:customStyle="1" w:styleId="msobodytextcxspmiddle">
    <w:name w:val="msobodytextcxspmiddle"/>
    <w:basedOn w:val="af0"/>
    <w:pPr>
      <w:spacing w:before="280" w:after="280"/>
    </w:pPr>
    <w:rPr>
      <w:rFonts w:eastAsia="IzhTitl"/>
      <w:szCs w:val="20"/>
    </w:rPr>
  </w:style>
  <w:style w:type="paragraph" w:customStyle="1" w:styleId="msobodytextcxsplast">
    <w:name w:val="msobodytextcxsplast"/>
    <w:basedOn w:val="af0"/>
    <w:pPr>
      <w:spacing w:before="280" w:after="280"/>
    </w:pPr>
    <w:rPr>
      <w:rFonts w:eastAsia="IzhTitl"/>
      <w:szCs w:val="20"/>
    </w:rPr>
  </w:style>
  <w:style w:type="paragraph" w:customStyle="1" w:styleId="msonormalcxsplast">
    <w:name w:val="msonormalcxsplast"/>
    <w:basedOn w:val="af0"/>
    <w:pPr>
      <w:spacing w:before="280" w:after="280"/>
    </w:pPr>
    <w:rPr>
      <w:rFonts w:eastAsia="IzhTitl"/>
      <w:szCs w:val="20"/>
    </w:rPr>
  </w:style>
  <w:style w:type="paragraph" w:customStyle="1" w:styleId="msonormalbullet2gifcxspmiddlecxspmiddle">
    <w:name w:val="msonormalbullet2gifcxspmiddlecxspmiddle"/>
    <w:basedOn w:val="af0"/>
    <w:pPr>
      <w:spacing w:before="280" w:after="280"/>
    </w:pPr>
    <w:rPr>
      <w:rFonts w:eastAsia="IzhTitl"/>
      <w:szCs w:val="20"/>
    </w:rPr>
  </w:style>
  <w:style w:type="paragraph" w:customStyle="1" w:styleId="msonormalbullet2gifcxspmiddlecxsplast">
    <w:name w:val="msonormalbullet2gifcxspmiddlecxsplast"/>
    <w:basedOn w:val="af0"/>
    <w:pPr>
      <w:spacing w:before="280" w:after="280"/>
    </w:pPr>
    <w:rPr>
      <w:rFonts w:eastAsia="IzhTitl"/>
      <w:szCs w:val="20"/>
    </w:rPr>
  </w:style>
  <w:style w:type="paragraph" w:customStyle="1" w:styleId="msobodytextindent2bullet2gifcxspmiddlecxspmiddle">
    <w:name w:val="msobodytextindent2bullet2gifcxspmiddlecxspmiddle"/>
    <w:basedOn w:val="af0"/>
    <w:pPr>
      <w:spacing w:before="280" w:after="280"/>
    </w:pPr>
    <w:rPr>
      <w:rFonts w:eastAsia="IzhTitl"/>
      <w:szCs w:val="20"/>
    </w:rPr>
  </w:style>
  <w:style w:type="paragraph" w:customStyle="1" w:styleId="msonormalbullet2gifbullet1gifcxspmiddle">
    <w:name w:val="msonormalbullet2gifbullet1gifcxspmiddle"/>
    <w:basedOn w:val="af0"/>
    <w:pPr>
      <w:spacing w:before="280" w:after="280"/>
    </w:pPr>
    <w:rPr>
      <w:rFonts w:eastAsia="IzhTitl"/>
      <w:szCs w:val="20"/>
    </w:rPr>
  </w:style>
  <w:style w:type="paragraph" w:customStyle="1" w:styleId="msonormalbullet2gifbullet1gifcxsplast">
    <w:name w:val="msonormalbullet2gifbullet1gifcxsplast"/>
    <w:basedOn w:val="af0"/>
    <w:pPr>
      <w:spacing w:before="280" w:after="280"/>
    </w:pPr>
    <w:rPr>
      <w:rFonts w:eastAsia="IzhTitl"/>
      <w:szCs w:val="20"/>
    </w:rPr>
  </w:style>
  <w:style w:type="paragraph" w:customStyle="1" w:styleId="msonormalbullet2gifbullet2gifbullet2gifcxspmiddle">
    <w:name w:val="msonormalbullet2gifbullet2gifbullet2gifcxspmiddle"/>
    <w:basedOn w:val="af0"/>
    <w:pPr>
      <w:spacing w:before="280" w:after="280"/>
    </w:pPr>
    <w:rPr>
      <w:rFonts w:eastAsia="IzhTitl"/>
      <w:szCs w:val="20"/>
    </w:rPr>
  </w:style>
  <w:style w:type="paragraph" w:customStyle="1" w:styleId="msonormalbullet2gifbullet2gifbullet2gifcxsplast">
    <w:name w:val="msonormalbullet2gifbullet2gifbullet2gifcxsplast"/>
    <w:basedOn w:val="af0"/>
    <w:pPr>
      <w:spacing w:before="280" w:after="280"/>
    </w:pPr>
    <w:rPr>
      <w:rFonts w:eastAsia="IzhTitl"/>
      <w:szCs w:val="20"/>
    </w:rPr>
  </w:style>
  <w:style w:type="paragraph" w:customStyle="1" w:styleId="msonormalbullet2gifbullet2gifcxspmiddle">
    <w:name w:val="msonormalbullet2gifbullet2gifcxspmiddle"/>
    <w:basedOn w:val="af0"/>
    <w:pPr>
      <w:spacing w:before="280" w:after="280"/>
    </w:pPr>
    <w:rPr>
      <w:rFonts w:eastAsia="IzhTitl"/>
      <w:szCs w:val="20"/>
    </w:rPr>
  </w:style>
  <w:style w:type="paragraph" w:customStyle="1" w:styleId="msonormalbullet2gifbullet2gifcxsplast">
    <w:name w:val="msonormalbullet2gifbullet2gifcxsplast"/>
    <w:basedOn w:val="af0"/>
    <w:pPr>
      <w:spacing w:before="280" w:after="280"/>
    </w:pPr>
    <w:rPr>
      <w:rFonts w:eastAsia="IzhTitl"/>
      <w:szCs w:val="20"/>
    </w:rPr>
  </w:style>
  <w:style w:type="paragraph" w:customStyle="1" w:styleId="msonormalbullet2gifbullet2gifbullet3gifcxspmiddle">
    <w:name w:val="msonormalbullet2gifbullet2gifbullet3gifcxspmiddle"/>
    <w:basedOn w:val="af0"/>
    <w:pPr>
      <w:spacing w:before="280" w:after="280"/>
    </w:pPr>
    <w:rPr>
      <w:rFonts w:eastAsia="IzhTitl"/>
      <w:szCs w:val="20"/>
    </w:rPr>
  </w:style>
  <w:style w:type="paragraph" w:customStyle="1" w:styleId="msonormalbullet2gifbullet2gifbullet3gifcxsplast">
    <w:name w:val="msonormalbullet2gifbullet2gifbullet3gifcxsplast"/>
    <w:basedOn w:val="af0"/>
    <w:pPr>
      <w:spacing w:before="280" w:after="280"/>
    </w:pPr>
    <w:rPr>
      <w:rFonts w:eastAsia="IzhTitl"/>
      <w:szCs w:val="20"/>
    </w:rPr>
  </w:style>
  <w:style w:type="paragraph" w:customStyle="1" w:styleId="msonormalbullet2gifbullet3gifcxspmiddle">
    <w:name w:val="msonormalbullet2gifbullet3gifcxspmiddle"/>
    <w:basedOn w:val="af0"/>
    <w:pPr>
      <w:spacing w:before="280" w:after="280"/>
    </w:pPr>
    <w:rPr>
      <w:rFonts w:eastAsia="IzhTitl"/>
      <w:szCs w:val="20"/>
    </w:rPr>
  </w:style>
  <w:style w:type="paragraph" w:customStyle="1" w:styleId="msonormalbullet2gifbullet3gifcxsplast">
    <w:name w:val="msonormalbullet2gifbullet3gifcxsplast"/>
    <w:basedOn w:val="af0"/>
    <w:pPr>
      <w:spacing w:before="280" w:after="280"/>
    </w:pPr>
    <w:rPr>
      <w:rFonts w:eastAsia="IzhTitl"/>
      <w:szCs w:val="20"/>
    </w:rPr>
  </w:style>
  <w:style w:type="paragraph" w:customStyle="1" w:styleId="msonormalbullet1gifcxsplast">
    <w:name w:val="msonormalbullet1gifcxsplast"/>
    <w:basedOn w:val="af0"/>
    <w:pPr>
      <w:spacing w:before="280" w:after="280"/>
    </w:pPr>
    <w:rPr>
      <w:rFonts w:eastAsia="IzhTitl"/>
      <w:szCs w:val="20"/>
    </w:rPr>
  </w:style>
  <w:style w:type="paragraph" w:customStyle="1" w:styleId="text-ks">
    <w:name w:val="text-ks"/>
    <w:basedOn w:val="af0"/>
    <w:pPr>
      <w:spacing w:before="48" w:after="48"/>
      <w:ind w:firstLine="360"/>
      <w:jc w:val="both"/>
    </w:pPr>
    <w:rPr>
      <w:rFonts w:eastAsia="IzhTitl"/>
    </w:rPr>
  </w:style>
  <w:style w:type="paragraph" w:customStyle="1" w:styleId="Style2">
    <w:name w:val="Style2"/>
    <w:basedOn w:val="af0"/>
    <w:pPr>
      <w:widowControl w:val="0"/>
      <w:autoSpaceDE w:val="0"/>
      <w:spacing w:line="252" w:lineRule="exact"/>
      <w:ind w:firstLine="334"/>
      <w:jc w:val="both"/>
    </w:pPr>
    <w:rPr>
      <w:rFonts w:eastAsia="IzhTitl"/>
      <w:lang w:val="uk-UA"/>
    </w:rPr>
  </w:style>
  <w:style w:type="paragraph" w:customStyle="1" w:styleId="Style4">
    <w:name w:val="Style4"/>
    <w:basedOn w:val="af0"/>
    <w:pPr>
      <w:widowControl w:val="0"/>
      <w:autoSpaceDE w:val="0"/>
      <w:spacing w:line="248" w:lineRule="exact"/>
      <w:ind w:firstLine="404"/>
      <w:jc w:val="both"/>
    </w:pPr>
    <w:rPr>
      <w:rFonts w:eastAsia="IzhTitl"/>
      <w:lang w:val="uk-UA"/>
    </w:rPr>
  </w:style>
  <w:style w:type="paragraph" w:customStyle="1" w:styleId="Style5">
    <w:name w:val="Style5"/>
    <w:basedOn w:val="af0"/>
    <w:pPr>
      <w:widowControl w:val="0"/>
      <w:autoSpaceDE w:val="0"/>
      <w:spacing w:line="238" w:lineRule="exact"/>
      <w:jc w:val="both"/>
    </w:pPr>
    <w:rPr>
      <w:rFonts w:eastAsia="IzhTitl"/>
      <w:lang w:val="uk-UA"/>
    </w:rPr>
  </w:style>
  <w:style w:type="paragraph" w:customStyle="1" w:styleId="rvps8">
    <w:name w:val="rvps8"/>
    <w:basedOn w:val="af0"/>
    <w:pPr>
      <w:keepNext/>
      <w:jc w:val="both"/>
    </w:pPr>
  </w:style>
  <w:style w:type="paragraph" w:customStyle="1" w:styleId="rvps10">
    <w:name w:val="rvps10"/>
    <w:basedOn w:val="af0"/>
    <w:pPr>
      <w:ind w:left="2880" w:firstLine="720"/>
      <w:jc w:val="both"/>
    </w:pPr>
  </w:style>
  <w:style w:type="paragraph" w:customStyle="1" w:styleId="rvps11">
    <w:name w:val="rvps11"/>
    <w:basedOn w:val="af0"/>
    <w:pPr>
      <w:ind w:left="4320" w:firstLine="720"/>
      <w:jc w:val="both"/>
    </w:pPr>
  </w:style>
  <w:style w:type="paragraph" w:customStyle="1" w:styleId="rvps12">
    <w:name w:val="rvps12"/>
    <w:basedOn w:val="af0"/>
    <w:pPr>
      <w:ind w:left="3600"/>
      <w:jc w:val="both"/>
    </w:pPr>
  </w:style>
  <w:style w:type="paragraph" w:customStyle="1" w:styleId="rvps13">
    <w:name w:val="rvps13"/>
    <w:basedOn w:val="af0"/>
    <w:pPr>
      <w:ind w:left="2130" w:hanging="2130"/>
      <w:jc w:val="both"/>
    </w:pPr>
  </w:style>
  <w:style w:type="paragraph" w:customStyle="1" w:styleId="afffffffffffffffff4">
    <w:name w:val="Òåêñò"/>
    <w:basedOn w:val="af0"/>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5">
    <w:name w:val="текст дисера"/>
    <w:basedOn w:val="af0"/>
    <w:pPr>
      <w:widowControl w:val="0"/>
      <w:autoSpaceDE w:val="0"/>
      <w:spacing w:line="360" w:lineRule="auto"/>
      <w:ind w:firstLine="567"/>
      <w:jc w:val="both"/>
    </w:pPr>
    <w:rPr>
      <w:sz w:val="28"/>
      <w:szCs w:val="28"/>
      <w:lang w:val="uk-UA"/>
    </w:rPr>
  </w:style>
  <w:style w:type="paragraph" w:customStyle="1" w:styleId="iNormalText0">
    <w:name w:val="iNormalText"/>
    <w:basedOn w:val="af0"/>
    <w:pPr>
      <w:widowControl w:val="0"/>
      <w:shd w:val="clear" w:color="auto" w:fill="FFFFFF"/>
      <w:autoSpaceDE w:val="0"/>
      <w:ind w:firstLine="567"/>
      <w:jc w:val="both"/>
    </w:pPr>
    <w:rPr>
      <w:color w:val="000000"/>
      <w:sz w:val="28"/>
      <w:szCs w:val="28"/>
      <w:lang w:val="uk-UA"/>
    </w:rPr>
  </w:style>
  <w:style w:type="paragraph" w:customStyle="1" w:styleId="afffffffffffffffff6">
    <w:name w:val="Без інтервалів"/>
    <w:basedOn w:val="af0"/>
    <w:rPr>
      <w:lang w:val="uk-UA"/>
    </w:rPr>
  </w:style>
  <w:style w:type="paragraph" w:customStyle="1" w:styleId="afffffffffffffffff7">
    <w:name w:val="Абзац списку"/>
    <w:basedOn w:val="af0"/>
    <w:pPr>
      <w:ind w:left="720"/>
    </w:pPr>
    <w:rPr>
      <w:lang w:val="uk-UA"/>
    </w:rPr>
  </w:style>
  <w:style w:type="paragraph" w:customStyle="1" w:styleId="afffffffffffffffff8">
    <w:name w:val="Цитація"/>
    <w:basedOn w:val="af0"/>
    <w:next w:val="af0"/>
    <w:pPr>
      <w:spacing w:before="200"/>
      <w:ind w:left="360" w:right="360"/>
    </w:pPr>
    <w:rPr>
      <w:i/>
      <w:iCs/>
      <w:lang w:val="uk-UA"/>
    </w:rPr>
  </w:style>
  <w:style w:type="paragraph" w:customStyle="1" w:styleId="afffffffffffffffff9">
    <w:name w:val="Насичена цитата"/>
    <w:basedOn w:val="af0"/>
    <w:next w:val="af0"/>
    <w:pPr>
      <w:pBdr>
        <w:bottom w:val="single" w:sz="4" w:space="1" w:color="000000"/>
      </w:pBdr>
      <w:spacing w:before="200" w:after="280"/>
      <w:ind w:left="1008" w:right="1152"/>
    </w:pPr>
    <w:rPr>
      <w:b/>
      <w:bCs/>
      <w:i/>
      <w:iCs/>
      <w:lang w:val="uk-UA"/>
    </w:rPr>
  </w:style>
  <w:style w:type="paragraph" w:customStyle="1" w:styleId="afffffffffffffffffa">
    <w:name w:val="Стандартный"/>
    <w:basedOn w:val="af0"/>
    <w:pPr>
      <w:ind w:firstLine="709"/>
    </w:pPr>
    <w:rPr>
      <w:sz w:val="28"/>
      <w:szCs w:val="28"/>
      <w:lang w:val="uk-UA"/>
    </w:rPr>
  </w:style>
  <w:style w:type="paragraph" w:customStyle="1" w:styleId="caaieiaie8">
    <w:name w:val="caaieiaie 8"/>
    <w:basedOn w:val="af0"/>
    <w:next w:val="af0"/>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0"/>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4"/>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b">
    <w:name w:val="Лит"/>
    <w:basedOn w:val="af0"/>
    <w:pPr>
      <w:keepNext/>
      <w:keepLines/>
      <w:autoSpaceDE w:val="0"/>
      <w:spacing w:before="240"/>
      <w:jc w:val="center"/>
    </w:pPr>
    <w:rPr>
      <w:caps/>
      <w:sz w:val="28"/>
      <w:szCs w:val="28"/>
    </w:rPr>
  </w:style>
  <w:style w:type="paragraph" w:customStyle="1" w:styleId="afffffffffffffffffc">
    <w:name w:val="текст сноски Знак"/>
    <w:basedOn w:val="af0"/>
    <w:pPr>
      <w:autoSpaceDE w:val="0"/>
      <w:ind w:firstLine="709"/>
      <w:jc w:val="both"/>
    </w:pPr>
    <w:rPr>
      <w:sz w:val="16"/>
      <w:szCs w:val="20"/>
    </w:rPr>
  </w:style>
  <w:style w:type="paragraph" w:customStyle="1" w:styleId="afffffffffffffffffd">
    <w:name w:val="автор"/>
    <w:basedOn w:val="af0"/>
    <w:pPr>
      <w:jc w:val="center"/>
    </w:pPr>
    <w:rPr>
      <w:sz w:val="28"/>
      <w:szCs w:val="20"/>
    </w:rPr>
  </w:style>
  <w:style w:type="paragraph" w:customStyle="1" w:styleId="5--0">
    <w:name w:val="5-Текст статьи-укр"/>
    <w:basedOn w:val="af0"/>
    <w:pPr>
      <w:widowControl w:val="0"/>
      <w:spacing w:line="216" w:lineRule="auto"/>
      <w:ind w:firstLine="397"/>
      <w:jc w:val="both"/>
    </w:pPr>
    <w:rPr>
      <w:sz w:val="19"/>
      <w:szCs w:val="18"/>
      <w:lang w:val="uk-UA"/>
    </w:rPr>
  </w:style>
  <w:style w:type="paragraph" w:styleId="afffffffffffffffffe">
    <w:name w:val="envelope address"/>
    <w:basedOn w:val="af0"/>
    <w:pPr>
      <w:widowControl w:val="0"/>
      <w:ind w:left="2880"/>
    </w:pPr>
    <w:rPr>
      <w:rFonts w:ascii="OpenSymbol" w:hAnsi="OpenSymbol" w:cs="OpenSymbol"/>
    </w:rPr>
  </w:style>
  <w:style w:type="paragraph" w:customStyle="1" w:styleId="11f1">
    <w:name w:val="Дата11"/>
    <w:basedOn w:val="af0"/>
    <w:next w:val="af0"/>
    <w:pPr>
      <w:widowControl w:val="0"/>
    </w:pPr>
    <w:rPr>
      <w:szCs w:val="20"/>
    </w:rPr>
  </w:style>
  <w:style w:type="paragraph" w:customStyle="1" w:styleId="41">
    <w:name w:val="Маркированный список 41"/>
    <w:basedOn w:val="af0"/>
    <w:pPr>
      <w:widowControl w:val="0"/>
      <w:numPr>
        <w:numId w:val="3"/>
      </w:numPr>
    </w:pPr>
    <w:rPr>
      <w:szCs w:val="20"/>
    </w:rPr>
  </w:style>
  <w:style w:type="paragraph" w:customStyle="1" w:styleId="51">
    <w:name w:val="Маркированный список 51"/>
    <w:basedOn w:val="af0"/>
    <w:pPr>
      <w:widowControl w:val="0"/>
      <w:numPr>
        <w:numId w:val="2"/>
      </w:numPr>
    </w:pPr>
    <w:rPr>
      <w:szCs w:val="20"/>
    </w:rPr>
  </w:style>
  <w:style w:type="paragraph" w:styleId="2fffb">
    <w:name w:val="envelope return"/>
    <w:basedOn w:val="af0"/>
    <w:pPr>
      <w:widowControl w:val="0"/>
    </w:pPr>
    <w:rPr>
      <w:rFonts w:ascii="OpenSymbol" w:hAnsi="OpenSymbol" w:cs="OpenSymbol"/>
      <w:sz w:val="20"/>
      <w:szCs w:val="20"/>
    </w:rPr>
  </w:style>
  <w:style w:type="paragraph" w:customStyle="1" w:styleId="1fffffc">
    <w:name w:val="Приветствие1"/>
    <w:basedOn w:val="af0"/>
    <w:next w:val="af0"/>
    <w:pPr>
      <w:widowControl w:val="0"/>
    </w:pPr>
    <w:rPr>
      <w:szCs w:val="20"/>
    </w:rPr>
  </w:style>
  <w:style w:type="paragraph" w:customStyle="1" w:styleId="415">
    <w:name w:val="Продолжение списка 41"/>
    <w:basedOn w:val="af0"/>
    <w:pPr>
      <w:widowControl w:val="0"/>
      <w:spacing w:after="120"/>
      <w:ind w:left="1132"/>
    </w:pPr>
    <w:rPr>
      <w:szCs w:val="20"/>
    </w:rPr>
  </w:style>
  <w:style w:type="paragraph" w:customStyle="1" w:styleId="514">
    <w:name w:val="Продолжение списка 51"/>
    <w:basedOn w:val="af0"/>
    <w:pPr>
      <w:widowControl w:val="0"/>
      <w:spacing w:after="120"/>
      <w:ind w:left="1415"/>
    </w:pPr>
    <w:rPr>
      <w:szCs w:val="20"/>
    </w:rPr>
  </w:style>
  <w:style w:type="paragraph" w:customStyle="1" w:styleId="515">
    <w:name w:val="Список 51"/>
    <w:basedOn w:val="af0"/>
    <w:pPr>
      <w:widowControl w:val="0"/>
      <w:ind w:left="1415" w:hanging="283"/>
    </w:pPr>
    <w:rPr>
      <w:szCs w:val="20"/>
    </w:rPr>
  </w:style>
  <w:style w:type="paragraph" w:customStyle="1" w:styleId="1fffffd">
    <w:name w:val="Шапка1"/>
    <w:basedOn w:val="af0"/>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0"/>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0">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0"/>
    <w:pPr>
      <w:spacing w:before="280" w:after="280"/>
      <w:jc w:val="center"/>
    </w:pPr>
  </w:style>
  <w:style w:type="paragraph" w:customStyle="1" w:styleId="Arial15pt125">
    <w:name w:val="Стиль Arial 15 pt Черный по ширине Первая строка:  125 см"/>
    <w:basedOn w:val="af0"/>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0"/>
    <w:pPr>
      <w:spacing w:after="221"/>
    </w:pPr>
    <w:rPr>
      <w:rFonts w:ascii="OpenSymbol" w:hAnsi="OpenSymbol" w:cs="OpenSymbol"/>
    </w:rPr>
  </w:style>
  <w:style w:type="paragraph" w:customStyle="1" w:styleId="affffffffffffffffff1">
    <w:name w:val="керивн"/>
    <w:basedOn w:val="af0"/>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2">
    <w:name w:val="Обложка"/>
    <w:basedOn w:val="affffffffffffffffff1"/>
    <w:pPr>
      <w:spacing w:line="288" w:lineRule="auto"/>
      <w:ind w:left="0" w:firstLine="0"/>
      <w:jc w:val="center"/>
    </w:pPr>
    <w:rPr>
      <w:rFonts w:ascii="OpenSymbol" w:hAnsi="OpenSymbol" w:cs="OpenSymbol"/>
      <w:spacing w:val="0"/>
    </w:rPr>
  </w:style>
  <w:style w:type="paragraph" w:customStyle="1" w:styleId="affffffffffffffffff3">
    <w:name w:val="Рукопись"/>
    <w:basedOn w:val="af0"/>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0"/>
    <w:pPr>
      <w:widowControl w:val="0"/>
      <w:numPr>
        <w:numId w:val="22"/>
      </w:numPr>
      <w:spacing w:line="360" w:lineRule="auto"/>
    </w:pPr>
    <w:rPr>
      <w:sz w:val="28"/>
      <w:szCs w:val="20"/>
      <w:lang w:val="uk-UA"/>
    </w:rPr>
  </w:style>
  <w:style w:type="paragraph" w:customStyle="1" w:styleId="Foot">
    <w:name w:val="Foot"/>
    <w:basedOn w:val="afffffffd"/>
    <w:pPr>
      <w:spacing w:line="240" w:lineRule="auto"/>
      <w:ind w:firstLine="720"/>
    </w:pPr>
    <w:rPr>
      <w:rFonts w:ascii="ISOCPEUR" w:hAnsi="ISOCPEUR" w:cs="ISOCPEUR"/>
      <w:lang w:val="en-GB"/>
    </w:rPr>
  </w:style>
  <w:style w:type="paragraph" w:customStyle="1" w:styleId="NormalWeb1">
    <w:name w:val="Normal (Web)1"/>
    <w:basedOn w:val="af0"/>
    <w:pPr>
      <w:spacing w:before="280" w:after="280"/>
    </w:pPr>
    <w:rPr>
      <w:lang w:val="uk-UA"/>
    </w:rPr>
  </w:style>
  <w:style w:type="paragraph" w:customStyle="1" w:styleId="Exampl">
    <w:name w:val="Exampl"/>
    <w:basedOn w:val="af0"/>
    <w:pPr>
      <w:ind w:firstLine="851"/>
      <w:jc w:val="both"/>
    </w:pPr>
    <w:rPr>
      <w:rFonts w:ascii="ISOCPEUR" w:hAnsi="ISOCPEUR" w:cs="ISOCPEUR"/>
    </w:rPr>
  </w:style>
  <w:style w:type="paragraph" w:customStyle="1" w:styleId="148">
    <w:name w:val="14Полуторный"/>
    <w:basedOn w:val="af0"/>
    <w:pPr>
      <w:spacing w:line="360" w:lineRule="auto"/>
      <w:ind w:firstLine="709"/>
      <w:jc w:val="both"/>
    </w:pPr>
    <w:rPr>
      <w:sz w:val="28"/>
      <w:szCs w:val="28"/>
      <w:lang w:val="uk-UA"/>
    </w:rPr>
  </w:style>
  <w:style w:type="paragraph" w:customStyle="1" w:styleId="2fffc">
    <w:name w:val="Сноска (2)"/>
    <w:basedOn w:val="af0"/>
    <w:pPr>
      <w:widowControl w:val="0"/>
      <w:shd w:val="clear" w:color="auto" w:fill="FFFFFF"/>
      <w:spacing w:before="60" w:line="0" w:lineRule="atLeast"/>
      <w:jc w:val="right"/>
    </w:pPr>
    <w:rPr>
      <w:i/>
      <w:iCs/>
      <w:sz w:val="17"/>
      <w:szCs w:val="17"/>
    </w:rPr>
  </w:style>
  <w:style w:type="paragraph" w:customStyle="1" w:styleId="318">
    <w:name w:val="Основной текст31"/>
    <w:basedOn w:val="af0"/>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f0"/>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f0"/>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0"/>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0"/>
    <w:pPr>
      <w:widowControl w:val="0"/>
      <w:shd w:val="clear" w:color="auto" w:fill="FFFFFF"/>
      <w:spacing w:before="420" w:after="300" w:line="0" w:lineRule="atLeast"/>
    </w:pPr>
    <w:rPr>
      <w:i/>
      <w:iCs/>
      <w:sz w:val="17"/>
      <w:szCs w:val="17"/>
    </w:rPr>
  </w:style>
  <w:style w:type="paragraph" w:customStyle="1" w:styleId="324">
    <w:name w:val="Заголовок №3 (2)"/>
    <w:basedOn w:val="af0"/>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0"/>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0"/>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f0"/>
    <w:pPr>
      <w:widowControl w:val="0"/>
      <w:shd w:val="clear" w:color="auto" w:fill="FFFFFF"/>
      <w:spacing w:line="0" w:lineRule="atLeast"/>
      <w:jc w:val="both"/>
    </w:pPr>
    <w:rPr>
      <w:i/>
      <w:iCs/>
      <w:sz w:val="17"/>
      <w:szCs w:val="17"/>
    </w:rPr>
  </w:style>
  <w:style w:type="paragraph" w:customStyle="1" w:styleId="3ff7">
    <w:name w:val="Заголовок №3"/>
    <w:basedOn w:val="af0"/>
    <w:pPr>
      <w:widowControl w:val="0"/>
      <w:shd w:val="clear" w:color="auto" w:fill="FFFFFF"/>
      <w:spacing w:after="180" w:line="0" w:lineRule="atLeast"/>
      <w:jc w:val="center"/>
    </w:pPr>
    <w:rPr>
      <w:b/>
      <w:bCs/>
      <w:sz w:val="23"/>
      <w:szCs w:val="23"/>
    </w:rPr>
  </w:style>
  <w:style w:type="paragraph" w:customStyle="1" w:styleId="79">
    <w:name w:val="Основной текст (7)"/>
    <w:basedOn w:val="af0"/>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0"/>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f0"/>
    <w:pPr>
      <w:widowControl w:val="0"/>
      <w:shd w:val="clear" w:color="auto" w:fill="FFFFFF"/>
      <w:spacing w:after="660" w:line="0" w:lineRule="atLeast"/>
      <w:jc w:val="right"/>
    </w:pPr>
    <w:rPr>
      <w:sz w:val="26"/>
      <w:szCs w:val="26"/>
    </w:rPr>
  </w:style>
  <w:style w:type="paragraph" w:customStyle="1" w:styleId="516">
    <w:name w:val="Основной текст51"/>
    <w:basedOn w:val="af0"/>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0"/>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0"/>
    <w:pPr>
      <w:widowControl w:val="0"/>
      <w:shd w:val="clear" w:color="auto" w:fill="FFFFFF"/>
      <w:spacing w:line="451" w:lineRule="exact"/>
    </w:pPr>
    <w:rPr>
      <w:sz w:val="26"/>
      <w:szCs w:val="26"/>
    </w:rPr>
  </w:style>
  <w:style w:type="paragraph" w:customStyle="1" w:styleId="105">
    <w:name w:val="Основной текст (10)"/>
    <w:basedOn w:val="af0"/>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0"/>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0"/>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0"/>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4">
    <w:name w:val="Подпись к картинке"/>
    <w:basedOn w:val="af0"/>
    <w:link w:val="affffffffffffffffff5"/>
    <w:pPr>
      <w:widowControl w:val="0"/>
      <w:shd w:val="clear" w:color="auto" w:fill="FFFFFF"/>
      <w:spacing w:line="0" w:lineRule="atLeast"/>
    </w:pPr>
    <w:rPr>
      <w:spacing w:val="-2"/>
      <w:sz w:val="26"/>
      <w:szCs w:val="26"/>
    </w:rPr>
  </w:style>
  <w:style w:type="paragraph" w:customStyle="1" w:styleId="7a">
    <w:name w:val="Заголовок №7"/>
    <w:basedOn w:val="af0"/>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b"/>
    <w:next w:val="afffffffb"/>
    <w:pPr>
      <w:keepNext/>
      <w:autoSpaceDE w:val="0"/>
      <w:spacing w:after="0" w:line="480" w:lineRule="auto"/>
      <w:ind w:firstLine="720"/>
      <w:jc w:val="center"/>
    </w:pPr>
    <w:rPr>
      <w:b/>
      <w:bCs/>
      <w:szCs w:val="28"/>
    </w:rPr>
  </w:style>
  <w:style w:type="paragraph" w:customStyle="1" w:styleId="3ff8">
    <w:name w:val="????????? 3"/>
    <w:basedOn w:val="afffffffb"/>
    <w:next w:val="afffffffb"/>
    <w:pPr>
      <w:keepNext/>
      <w:autoSpaceDE w:val="0"/>
      <w:spacing w:after="0" w:line="480" w:lineRule="auto"/>
      <w:ind w:firstLine="720"/>
      <w:jc w:val="both"/>
    </w:pPr>
    <w:rPr>
      <w:b/>
      <w:bCs/>
      <w:szCs w:val="28"/>
    </w:rPr>
  </w:style>
  <w:style w:type="paragraph" w:customStyle="1" w:styleId="4f6">
    <w:name w:val="????????? 4"/>
    <w:basedOn w:val="afffffffb"/>
    <w:next w:val="afffffffb"/>
    <w:pPr>
      <w:keepNext/>
      <w:autoSpaceDE w:val="0"/>
      <w:spacing w:after="0" w:line="480" w:lineRule="auto"/>
      <w:ind w:firstLine="993"/>
      <w:jc w:val="both"/>
    </w:pPr>
    <w:rPr>
      <w:b/>
      <w:bCs/>
      <w:szCs w:val="28"/>
    </w:rPr>
  </w:style>
  <w:style w:type="paragraph" w:customStyle="1" w:styleId="5f1">
    <w:name w:val="????????? 5"/>
    <w:basedOn w:val="afffffffb"/>
    <w:next w:val="afffffffb"/>
    <w:pPr>
      <w:keepNext/>
      <w:autoSpaceDE w:val="0"/>
      <w:spacing w:after="0"/>
      <w:jc w:val="both"/>
    </w:pPr>
    <w:rPr>
      <w:szCs w:val="28"/>
    </w:rPr>
  </w:style>
  <w:style w:type="paragraph" w:customStyle="1" w:styleId="6b">
    <w:name w:val="????????? 6"/>
    <w:basedOn w:val="afffffffb"/>
    <w:next w:val="afffffffb"/>
    <w:pPr>
      <w:keepNext/>
      <w:autoSpaceDE w:val="0"/>
      <w:spacing w:after="0"/>
      <w:ind w:firstLine="720"/>
      <w:jc w:val="center"/>
    </w:pPr>
    <w:rPr>
      <w:szCs w:val="28"/>
    </w:rPr>
  </w:style>
  <w:style w:type="paragraph" w:customStyle="1" w:styleId="7b">
    <w:name w:val="????????? 7"/>
    <w:basedOn w:val="afffffffb"/>
    <w:next w:val="afffffffb"/>
    <w:pPr>
      <w:keepNext/>
      <w:autoSpaceDE w:val="0"/>
      <w:spacing w:after="0"/>
      <w:jc w:val="center"/>
    </w:pPr>
    <w:rPr>
      <w:b/>
      <w:bCs/>
      <w:caps/>
      <w:szCs w:val="28"/>
    </w:rPr>
  </w:style>
  <w:style w:type="paragraph" w:customStyle="1" w:styleId="88">
    <w:name w:val="????????? 8"/>
    <w:basedOn w:val="afffffffb"/>
    <w:next w:val="afffffffb"/>
    <w:pPr>
      <w:keepNext/>
      <w:autoSpaceDE w:val="0"/>
      <w:spacing w:before="120" w:line="480" w:lineRule="auto"/>
      <w:ind w:firstLine="709"/>
    </w:pPr>
    <w:rPr>
      <w:b/>
      <w:bCs/>
      <w:szCs w:val="28"/>
    </w:rPr>
  </w:style>
  <w:style w:type="paragraph" w:customStyle="1" w:styleId="97">
    <w:name w:val="????????? 9"/>
    <w:basedOn w:val="afffffffb"/>
    <w:next w:val="afffffffb"/>
    <w:pPr>
      <w:keepNext/>
      <w:widowControl w:val="0"/>
      <w:autoSpaceDE w:val="0"/>
      <w:spacing w:after="0" w:line="360" w:lineRule="auto"/>
      <w:ind w:left="2126" w:right="2404"/>
      <w:jc w:val="center"/>
    </w:pPr>
    <w:rPr>
      <w:b/>
      <w:bCs/>
      <w:szCs w:val="28"/>
    </w:rPr>
  </w:style>
  <w:style w:type="paragraph" w:customStyle="1" w:styleId="affffffffffffffffff6">
    <w:name w:val="??????? ??????????"/>
    <w:basedOn w:val="afffffffb"/>
    <w:pPr>
      <w:tabs>
        <w:tab w:val="center" w:pos="4536"/>
        <w:tab w:val="right" w:pos="9072"/>
      </w:tabs>
      <w:autoSpaceDE w:val="0"/>
      <w:spacing w:after="0"/>
    </w:pPr>
    <w:rPr>
      <w:szCs w:val="28"/>
    </w:rPr>
  </w:style>
  <w:style w:type="paragraph" w:customStyle="1" w:styleId="affffffffffffffffff7">
    <w:name w:val="????????????"/>
    <w:basedOn w:val="afffffffb"/>
    <w:pPr>
      <w:autoSpaceDE w:val="0"/>
      <w:spacing w:before="240" w:after="0" w:line="480" w:lineRule="auto"/>
      <w:ind w:firstLine="720"/>
      <w:jc w:val="both"/>
    </w:pPr>
    <w:rPr>
      <w:szCs w:val="28"/>
    </w:rPr>
  </w:style>
  <w:style w:type="paragraph" w:customStyle="1" w:styleId="affffffffffffffffff8">
    <w:name w:val="???????? ????? ? ????????"/>
    <w:basedOn w:val="afffffffb"/>
    <w:pPr>
      <w:tabs>
        <w:tab w:val="left" w:pos="567"/>
      </w:tabs>
      <w:autoSpaceDE w:val="0"/>
      <w:spacing w:after="0" w:line="376" w:lineRule="auto"/>
      <w:ind w:firstLine="567"/>
      <w:jc w:val="both"/>
    </w:pPr>
    <w:rPr>
      <w:szCs w:val="28"/>
    </w:rPr>
  </w:style>
  <w:style w:type="paragraph" w:customStyle="1" w:styleId="2ffff0">
    <w:name w:val="???????? ????? ? ???????? 2"/>
    <w:basedOn w:val="afffffffb"/>
    <w:pPr>
      <w:tabs>
        <w:tab w:val="left" w:pos="360"/>
      </w:tabs>
      <w:autoSpaceDE w:val="0"/>
      <w:spacing w:after="0" w:line="376" w:lineRule="auto"/>
      <w:ind w:firstLine="357"/>
      <w:jc w:val="both"/>
    </w:pPr>
    <w:rPr>
      <w:szCs w:val="28"/>
    </w:rPr>
  </w:style>
  <w:style w:type="paragraph" w:customStyle="1" w:styleId="affffffffffffffffff9">
    <w:name w:val="???????? ?????"/>
    <w:basedOn w:val="afffffffb"/>
    <w:pPr>
      <w:autoSpaceDE w:val="0"/>
      <w:spacing w:after="0"/>
    </w:pPr>
    <w:rPr>
      <w:szCs w:val="28"/>
    </w:rPr>
  </w:style>
  <w:style w:type="paragraph" w:customStyle="1" w:styleId="affffffffffffffffffa">
    <w:name w:val="????????"/>
    <w:basedOn w:val="afffffffb"/>
    <w:pPr>
      <w:autoSpaceDE w:val="0"/>
      <w:spacing w:after="0" w:line="480" w:lineRule="auto"/>
      <w:ind w:firstLine="720"/>
      <w:jc w:val="center"/>
    </w:pPr>
    <w:rPr>
      <w:b/>
      <w:bCs/>
      <w:caps/>
      <w:szCs w:val="28"/>
    </w:rPr>
  </w:style>
  <w:style w:type="paragraph" w:customStyle="1" w:styleId="2ffff1">
    <w:name w:val="???????? ????? 2"/>
    <w:basedOn w:val="afffffffb"/>
    <w:pPr>
      <w:widowControl w:val="0"/>
      <w:autoSpaceDE w:val="0"/>
      <w:spacing w:after="0"/>
      <w:jc w:val="center"/>
    </w:pPr>
    <w:rPr>
      <w:b/>
      <w:bCs/>
      <w:caps/>
      <w:sz w:val="32"/>
      <w:szCs w:val="32"/>
    </w:rPr>
  </w:style>
  <w:style w:type="paragraph" w:customStyle="1" w:styleId="affffffffffffffffffb">
    <w:name w:val="?????? ??????????"/>
    <w:basedOn w:val="afffffffb"/>
    <w:pPr>
      <w:tabs>
        <w:tab w:val="center" w:pos="4153"/>
        <w:tab w:val="right" w:pos="8306"/>
      </w:tabs>
      <w:autoSpaceDE w:val="0"/>
      <w:spacing w:after="0"/>
    </w:pPr>
    <w:rPr>
      <w:szCs w:val="28"/>
    </w:rPr>
  </w:style>
  <w:style w:type="paragraph" w:customStyle="1" w:styleId="1ffffff">
    <w:name w:val="??????? ??????????1"/>
    <w:basedOn w:val="affffffffffffff7"/>
    <w:pPr>
      <w:tabs>
        <w:tab w:val="center" w:pos="4536"/>
        <w:tab w:val="right" w:pos="9072"/>
      </w:tabs>
      <w:overflowPunct/>
      <w:textAlignment w:val="auto"/>
    </w:pPr>
    <w:rPr>
      <w:sz w:val="20"/>
      <w:szCs w:val="20"/>
      <w:lang w:val="ru-RU"/>
    </w:rPr>
  </w:style>
  <w:style w:type="paragraph" w:customStyle="1" w:styleId="1ffffff0">
    <w:name w:val="?????? ??????????1"/>
    <w:basedOn w:val="affffffffffffff7"/>
    <w:pPr>
      <w:tabs>
        <w:tab w:val="center" w:pos="4153"/>
        <w:tab w:val="right" w:pos="8306"/>
      </w:tabs>
      <w:overflowPunct/>
      <w:textAlignment w:val="auto"/>
    </w:pPr>
    <w:rPr>
      <w:sz w:val="20"/>
      <w:szCs w:val="20"/>
      <w:lang w:val="ru-RU"/>
    </w:rPr>
  </w:style>
  <w:style w:type="paragraph" w:customStyle="1" w:styleId="1ffffff1">
    <w:name w:val="???????? ????? ? ????????1"/>
    <w:basedOn w:val="affffffffffffff7"/>
    <w:pPr>
      <w:overflowPunct/>
      <w:spacing w:line="360" w:lineRule="auto"/>
      <w:ind w:firstLine="709"/>
      <w:jc w:val="both"/>
      <w:textAlignment w:val="auto"/>
    </w:pPr>
    <w:rPr>
      <w:sz w:val="24"/>
      <w:szCs w:val="24"/>
      <w:lang w:val="ru-RU"/>
    </w:rPr>
  </w:style>
  <w:style w:type="paragraph" w:customStyle="1" w:styleId="224">
    <w:name w:val="Заголовок №2 (2)"/>
    <w:basedOn w:val="af0"/>
    <w:pPr>
      <w:widowControl w:val="0"/>
      <w:shd w:val="clear" w:color="auto" w:fill="FFFFFF"/>
      <w:spacing w:after="1500" w:line="0" w:lineRule="atLeast"/>
      <w:jc w:val="right"/>
    </w:pPr>
    <w:rPr>
      <w:sz w:val="28"/>
      <w:szCs w:val="28"/>
    </w:rPr>
  </w:style>
  <w:style w:type="paragraph" w:customStyle="1" w:styleId="521">
    <w:name w:val="Заголовок №5 (2)"/>
    <w:basedOn w:val="af0"/>
    <w:pPr>
      <w:widowControl w:val="0"/>
      <w:shd w:val="clear" w:color="auto" w:fill="FFFFFF"/>
      <w:spacing w:before="300" w:line="322" w:lineRule="exact"/>
      <w:jc w:val="center"/>
    </w:pPr>
    <w:rPr>
      <w:b/>
      <w:bCs/>
      <w:sz w:val="28"/>
      <w:szCs w:val="28"/>
    </w:rPr>
  </w:style>
  <w:style w:type="paragraph" w:customStyle="1" w:styleId="531">
    <w:name w:val="Заголовок №5 (3)"/>
    <w:basedOn w:val="af0"/>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0"/>
    <w:pPr>
      <w:widowControl w:val="0"/>
      <w:shd w:val="clear" w:color="auto" w:fill="FFFFFF"/>
      <w:spacing w:before="1620" w:after="540" w:line="0" w:lineRule="atLeast"/>
      <w:jc w:val="both"/>
    </w:pPr>
    <w:rPr>
      <w:b/>
      <w:bCs/>
      <w:sz w:val="28"/>
      <w:szCs w:val="28"/>
    </w:rPr>
  </w:style>
  <w:style w:type="paragraph" w:customStyle="1" w:styleId="Zagolowok">
    <w:name w:val="Zagolowok"/>
    <w:basedOn w:val="af0"/>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0"/>
    <w:pPr>
      <w:widowControl w:val="0"/>
      <w:spacing w:line="360" w:lineRule="auto"/>
      <w:ind w:firstLine="567"/>
      <w:jc w:val="both"/>
    </w:pPr>
    <w:rPr>
      <w:sz w:val="28"/>
      <w:szCs w:val="28"/>
    </w:rPr>
  </w:style>
  <w:style w:type="paragraph" w:customStyle="1" w:styleId="1ffffff2">
    <w:name w:val="заголовок дисера 1"/>
    <w:basedOn w:val="afffffffffffffffff5"/>
    <w:pPr>
      <w:widowControl/>
      <w:ind w:firstLine="0"/>
      <w:jc w:val="center"/>
    </w:pPr>
    <w:rPr>
      <w:rFonts w:cs="Mangal"/>
      <w:b/>
      <w:bCs/>
      <w:caps/>
    </w:rPr>
  </w:style>
  <w:style w:type="paragraph" w:customStyle="1" w:styleId="2ffff2">
    <w:name w:val="заголовок дисера 2"/>
    <w:basedOn w:val="1ffffff2"/>
    <w:pPr>
      <w:spacing w:before="360"/>
      <w:ind w:firstLine="706"/>
      <w:jc w:val="left"/>
    </w:pPr>
    <w:rPr>
      <w:caps w:val="0"/>
    </w:rPr>
  </w:style>
  <w:style w:type="paragraph" w:customStyle="1" w:styleId="3text">
    <w:name w:val="3text"/>
    <w:basedOn w:val="af0"/>
    <w:pPr>
      <w:spacing w:before="280" w:after="280"/>
    </w:pPr>
  </w:style>
  <w:style w:type="paragraph" w:customStyle="1" w:styleId="affffffffffffffffffc">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d">
    <w:name w:val="нова"/>
    <w:basedOn w:val="af0"/>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0"/>
    <w:pPr>
      <w:pageBreakBefore/>
      <w:overflowPunct w:val="0"/>
      <w:autoSpaceDE w:val="0"/>
      <w:spacing w:line="20" w:lineRule="exact"/>
      <w:ind w:firstLine="284"/>
      <w:jc w:val="both"/>
      <w:textAlignment w:val="baseline"/>
    </w:pPr>
    <w:rPr>
      <w:sz w:val="32"/>
      <w:szCs w:val="20"/>
      <w:lang w:val="en-US"/>
    </w:rPr>
  </w:style>
  <w:style w:type="paragraph" w:customStyle="1" w:styleId="affffffffffffffffffe">
    <w:name w:val="Нова"/>
    <w:basedOn w:val="af0"/>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
    <w:name w:val="Виноска"/>
    <w:basedOn w:val="af0"/>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f"/>
    <w:pPr>
      <w:spacing w:line="240" w:lineRule="auto"/>
    </w:pPr>
    <w:rPr>
      <w:lang w:val="en-US"/>
    </w:rPr>
  </w:style>
  <w:style w:type="paragraph" w:customStyle="1" w:styleId="00000">
    <w:name w:val="00000"/>
    <w:basedOn w:val="af0"/>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0">
    <w:name w:val="Розд."/>
    <w:basedOn w:val="af0"/>
    <w:pPr>
      <w:widowControl w:val="0"/>
      <w:spacing w:line="360" w:lineRule="auto"/>
      <w:ind w:firstLine="567"/>
      <w:jc w:val="center"/>
    </w:pPr>
    <w:rPr>
      <w:b/>
      <w:sz w:val="28"/>
      <w:szCs w:val="20"/>
      <w:lang w:val="uk-UA"/>
    </w:rPr>
  </w:style>
  <w:style w:type="paragraph" w:customStyle="1" w:styleId="afffffffffffffffffff1">
    <w:name w:val="Переменные"/>
    <w:basedOn w:val="afffffffb"/>
    <w:pPr>
      <w:tabs>
        <w:tab w:val="left" w:pos="482"/>
      </w:tabs>
      <w:spacing w:after="0" w:line="336" w:lineRule="auto"/>
      <w:ind w:left="482" w:hanging="482"/>
      <w:jc w:val="both"/>
    </w:pPr>
    <w:rPr>
      <w:sz w:val="18"/>
      <w:szCs w:val="18"/>
      <w:lang w:val="uk-UA"/>
    </w:rPr>
  </w:style>
  <w:style w:type="paragraph" w:customStyle="1" w:styleId="afffffffffffffffffff2">
    <w:name w:val="Чертежный"/>
    <w:pPr>
      <w:suppressAutoHyphens/>
      <w:jc w:val="both"/>
    </w:pPr>
    <w:rPr>
      <w:rFonts w:ascii="Mincho" w:eastAsia="Garamond" w:hAnsi="Mincho" w:cs="Garamond"/>
      <w:i/>
      <w:sz w:val="28"/>
      <w:lang w:val="uk-UA" w:eastAsia="ar-SA"/>
    </w:rPr>
  </w:style>
  <w:style w:type="paragraph" w:customStyle="1" w:styleId="afffffffffffffffffff3">
    <w:name w:val="Листинг программы"/>
    <w:pPr>
      <w:suppressAutoHyphens/>
    </w:pPr>
    <w:rPr>
      <w:rFonts w:ascii="Garamond" w:eastAsia="Garamond" w:hAnsi="Garamond" w:cs="Garamond"/>
      <w:lang w:eastAsia="ar-SA"/>
    </w:rPr>
  </w:style>
  <w:style w:type="paragraph" w:customStyle="1" w:styleId="fila">
    <w:name w:val="fila"/>
    <w:basedOn w:val="af0"/>
    <w:pPr>
      <w:widowControl w:val="0"/>
      <w:spacing w:line="360" w:lineRule="auto"/>
      <w:ind w:firstLine="708"/>
      <w:jc w:val="both"/>
    </w:pPr>
    <w:rPr>
      <w:sz w:val="28"/>
      <w:szCs w:val="28"/>
      <w:lang w:val="uk-UA"/>
    </w:rPr>
  </w:style>
  <w:style w:type="paragraph" w:customStyle="1" w:styleId="fila1">
    <w:name w:val="fila1"/>
    <w:basedOn w:val="af0"/>
    <w:pPr>
      <w:keepNext/>
      <w:spacing w:before="120" w:after="120" w:line="360" w:lineRule="auto"/>
      <w:ind w:firstLine="709"/>
      <w:jc w:val="both"/>
    </w:pPr>
    <w:rPr>
      <w:b/>
      <w:bCs/>
      <w:sz w:val="28"/>
      <w:lang w:val="uk-UA"/>
    </w:rPr>
  </w:style>
  <w:style w:type="paragraph" w:customStyle="1" w:styleId="SL">
    <w:name w:val="SL"/>
    <w:basedOn w:val="af0"/>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0"/>
    <w:pPr>
      <w:widowControl w:val="0"/>
      <w:tabs>
        <w:tab w:val="left" w:pos="539"/>
      </w:tabs>
      <w:ind w:left="454" w:hanging="227"/>
      <w:jc w:val="both"/>
    </w:pPr>
    <w:rPr>
      <w:color w:val="000000"/>
      <w:sz w:val="30"/>
      <w:szCs w:val="22"/>
      <w:lang w:val="uk-UA"/>
    </w:rPr>
  </w:style>
  <w:style w:type="paragraph" w:customStyle="1" w:styleId="fs">
    <w:name w:val="fs"/>
    <w:basedOn w:val="af0"/>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f0"/>
    <w:pPr>
      <w:widowControl w:val="0"/>
      <w:ind w:left="284" w:hanging="284"/>
      <w:jc w:val="both"/>
    </w:pPr>
    <w:rPr>
      <w:color w:val="000000"/>
      <w:sz w:val="20"/>
      <w:szCs w:val="20"/>
    </w:rPr>
  </w:style>
  <w:style w:type="paragraph" w:customStyle="1" w:styleId="fill">
    <w:name w:val="fill"/>
    <w:basedOn w:val="af0"/>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3"/>
    <w:pPr>
      <w:ind w:firstLine="0"/>
      <w:jc w:val="center"/>
    </w:pPr>
    <w:rPr>
      <w:b/>
      <w:bCs/>
      <w:color w:val="auto"/>
    </w:rPr>
  </w:style>
  <w:style w:type="paragraph" w:customStyle="1" w:styleId="3ff9">
    <w:name w:val="Лит 3"/>
    <w:basedOn w:val="af0"/>
    <w:pPr>
      <w:widowControl w:val="0"/>
      <w:tabs>
        <w:tab w:val="left" w:pos="1287"/>
      </w:tabs>
      <w:spacing w:after="120"/>
      <w:ind w:left="851" w:hanging="851"/>
    </w:pPr>
    <w:rPr>
      <w:sz w:val="28"/>
      <w:lang w:val="uk-UA"/>
    </w:rPr>
  </w:style>
  <w:style w:type="paragraph" w:customStyle="1" w:styleId="rvps25">
    <w:name w:val="rvps25"/>
    <w:basedOn w:val="af0"/>
    <w:pPr>
      <w:keepNext/>
      <w:shd w:val="clear" w:color="auto" w:fill="FFFFFF"/>
      <w:jc w:val="center"/>
    </w:pPr>
  </w:style>
  <w:style w:type="paragraph" w:customStyle="1" w:styleId="1007">
    <w:name w:val="Стиль 10 пт По ширине Первая строка:  07 см"/>
    <w:basedOn w:val="af0"/>
    <w:pPr>
      <w:ind w:firstLine="397"/>
      <w:jc w:val="both"/>
    </w:pPr>
    <w:rPr>
      <w:sz w:val="20"/>
      <w:szCs w:val="20"/>
      <w:lang w:val="uk-UA"/>
    </w:rPr>
  </w:style>
  <w:style w:type="paragraph" w:customStyle="1" w:styleId="afffffffffffffffffff4">
    <w:name w:val="КУ_литература"/>
    <w:basedOn w:val="affffffff2"/>
    <w:pPr>
      <w:suppressLineNumbers/>
      <w:tabs>
        <w:tab w:val="left" w:pos="284"/>
      </w:tabs>
      <w:spacing w:after="0"/>
      <w:ind w:left="720" w:hanging="360"/>
      <w:jc w:val="both"/>
    </w:pPr>
    <w:rPr>
      <w:spacing w:val="-2"/>
      <w:sz w:val="18"/>
      <w:szCs w:val="18"/>
    </w:rPr>
  </w:style>
  <w:style w:type="paragraph" w:customStyle="1" w:styleId="afffffffffffffffffff5">
    <w:name w:val="Сергей"/>
    <w:basedOn w:val="af0"/>
    <w:pPr>
      <w:ind w:firstLine="425"/>
      <w:jc w:val="both"/>
    </w:pPr>
    <w:rPr>
      <w:sz w:val="28"/>
      <w:szCs w:val="28"/>
    </w:rPr>
  </w:style>
  <w:style w:type="paragraph" w:customStyle="1" w:styleId="21c">
    <w:name w:val="Основний текст з відступом 21"/>
    <w:basedOn w:val="af0"/>
    <w:pPr>
      <w:spacing w:after="120" w:line="480" w:lineRule="auto"/>
      <w:ind w:left="283" w:firstLine="425"/>
    </w:pPr>
    <w:rPr>
      <w:sz w:val="28"/>
      <w:szCs w:val="28"/>
    </w:rPr>
  </w:style>
  <w:style w:type="paragraph" w:customStyle="1" w:styleId="bodytextnoindent">
    <w:name w:val="bodytextnoindent"/>
    <w:basedOn w:val="af0"/>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f0"/>
    <w:pPr>
      <w:widowControl w:val="0"/>
      <w:autoSpaceDE w:val="0"/>
      <w:spacing w:line="322" w:lineRule="exact"/>
      <w:ind w:firstLine="778"/>
      <w:jc w:val="both"/>
    </w:pPr>
  </w:style>
  <w:style w:type="paragraph" w:customStyle="1" w:styleId="Style14">
    <w:name w:val="Style14"/>
    <w:basedOn w:val="af0"/>
    <w:pPr>
      <w:widowControl w:val="0"/>
      <w:autoSpaceDE w:val="0"/>
      <w:spacing w:line="326" w:lineRule="exact"/>
      <w:ind w:hanging="355"/>
      <w:jc w:val="both"/>
    </w:pPr>
  </w:style>
  <w:style w:type="paragraph" w:customStyle="1" w:styleId="Style16">
    <w:name w:val="Style16"/>
    <w:basedOn w:val="af0"/>
    <w:pPr>
      <w:widowControl w:val="0"/>
      <w:autoSpaceDE w:val="0"/>
      <w:spacing w:line="326" w:lineRule="exact"/>
      <w:ind w:firstLine="365"/>
      <w:jc w:val="both"/>
    </w:pPr>
  </w:style>
  <w:style w:type="paragraph" w:customStyle="1" w:styleId="43">
    <w:name w:val="Заг 4"/>
    <w:basedOn w:val="af0"/>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6">
    <w:name w:val="Обычный центр"/>
    <w:basedOn w:val="af0"/>
    <w:pPr>
      <w:ind w:left="1701" w:right="1701"/>
      <w:jc w:val="both"/>
    </w:pPr>
    <w:rPr>
      <w:sz w:val="28"/>
      <w:szCs w:val="20"/>
      <w:lang w:val="uk-UA"/>
    </w:rPr>
  </w:style>
  <w:style w:type="paragraph" w:customStyle="1" w:styleId="-8">
    <w:name w:val="Цитата-ижица"/>
    <w:basedOn w:val="af0"/>
    <w:next w:val="af0"/>
    <w:pPr>
      <w:spacing w:before="120" w:after="120" w:line="360" w:lineRule="auto"/>
      <w:ind w:left="567" w:right="567"/>
      <w:jc w:val="both"/>
    </w:pPr>
    <w:rPr>
      <w:rFonts w:ascii="IzhTitl" w:hAnsi="IzhTitl"/>
      <w:sz w:val="28"/>
      <w:szCs w:val="20"/>
    </w:rPr>
  </w:style>
  <w:style w:type="paragraph" w:customStyle="1" w:styleId="-9">
    <w:name w:val="Цитита-латиница"/>
    <w:basedOn w:val="af0"/>
    <w:next w:val="af0"/>
    <w:pPr>
      <w:spacing w:before="120" w:after="120" w:line="360" w:lineRule="auto"/>
      <w:ind w:left="567" w:right="567"/>
      <w:jc w:val="both"/>
    </w:pPr>
    <w:rPr>
      <w:iCs/>
      <w:sz w:val="28"/>
      <w:szCs w:val="20"/>
      <w:lang w:val="en-US"/>
    </w:rPr>
  </w:style>
  <w:style w:type="paragraph" w:customStyle="1" w:styleId="Hellenikos">
    <w:name w:val="Hellenikos"/>
    <w:basedOn w:val="af0"/>
    <w:next w:val="af0"/>
    <w:pPr>
      <w:spacing w:before="60" w:after="60"/>
      <w:ind w:left="567" w:right="567"/>
      <w:jc w:val="both"/>
    </w:pPr>
    <w:rPr>
      <w:rFonts w:ascii="OpenSymbol" w:hAnsi="OpenSymbol"/>
      <w:sz w:val="28"/>
      <w:lang w:val="en-GB"/>
    </w:rPr>
  </w:style>
  <w:style w:type="paragraph" w:customStyle="1" w:styleId="afffffffffffffffffff7">
    <w:name w:val="Эпиграф"/>
    <w:basedOn w:val="af0"/>
    <w:pPr>
      <w:spacing w:line="360" w:lineRule="auto"/>
      <w:ind w:left="3828" w:right="758"/>
      <w:jc w:val="both"/>
    </w:pPr>
    <w:rPr>
      <w:b/>
      <w:sz w:val="28"/>
      <w:szCs w:val="20"/>
      <w:lang w:val="uk-UA"/>
    </w:rPr>
  </w:style>
  <w:style w:type="paragraph" w:customStyle="1" w:styleId="a4">
    <w:name w:val="Список литератури"/>
    <w:basedOn w:val="af0"/>
    <w:next w:val="af0"/>
    <w:pPr>
      <w:numPr>
        <w:numId w:val="14"/>
      </w:numPr>
      <w:spacing w:before="120" w:line="360" w:lineRule="auto"/>
      <w:jc w:val="both"/>
    </w:pPr>
    <w:rPr>
      <w:sz w:val="28"/>
    </w:rPr>
  </w:style>
  <w:style w:type="paragraph" w:customStyle="1" w:styleId="afffffffffffffffffff8">
    <w:name w:val="Памятник"/>
    <w:basedOn w:val="af0"/>
    <w:next w:val="af0"/>
    <w:pPr>
      <w:spacing w:line="360" w:lineRule="auto"/>
      <w:jc w:val="both"/>
    </w:pPr>
    <w:rPr>
      <w:sz w:val="28"/>
      <w:szCs w:val="20"/>
      <w:lang w:val="uk-UA"/>
    </w:rPr>
  </w:style>
  <w:style w:type="paragraph" w:customStyle="1" w:styleId="afffffffffffffffffff9">
    <w:name w:val="Колонки"/>
    <w:basedOn w:val="af0"/>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f0"/>
    <w:next w:val="af0"/>
    <w:pPr>
      <w:spacing w:line="360" w:lineRule="auto"/>
      <w:ind w:left="440" w:hanging="440"/>
      <w:jc w:val="both"/>
    </w:pPr>
    <w:rPr>
      <w:sz w:val="28"/>
      <w:szCs w:val="20"/>
      <w:lang w:val="uk-UA"/>
    </w:rPr>
  </w:style>
  <w:style w:type="paragraph" w:customStyle="1" w:styleId="1ffffff6">
    <w:name w:val="Таблица ссылок1"/>
    <w:basedOn w:val="af0"/>
    <w:next w:val="af0"/>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0"/>
    <w:pPr>
      <w:spacing w:line="360" w:lineRule="auto"/>
    </w:pPr>
    <w:rPr>
      <w:rFonts w:ascii="IzhTitl" w:hAnsi="IzhTitl"/>
      <w:sz w:val="28"/>
      <w:szCs w:val="20"/>
    </w:rPr>
  </w:style>
  <w:style w:type="paragraph" w:customStyle="1" w:styleId="HellenikaPM6">
    <w:name w:val="HellenikaPM6"/>
    <w:basedOn w:val="af0"/>
    <w:pPr>
      <w:autoSpaceDE w:val="0"/>
      <w:spacing w:line="360" w:lineRule="auto"/>
      <w:jc w:val="both"/>
    </w:pPr>
    <w:rPr>
      <w:rFonts w:ascii="Impact" w:hAnsi="Impact" w:cs="Impact"/>
      <w:sz w:val="28"/>
      <w:szCs w:val="20"/>
      <w:lang w:val="en-US"/>
    </w:rPr>
  </w:style>
  <w:style w:type="paragraph" w:customStyle="1" w:styleId="afffffffffffffffffffa">
    <w:name w:val="Аркуш"/>
    <w:basedOn w:val="af0"/>
    <w:next w:val="a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b"/>
    <w:pPr>
      <w:spacing w:after="0" w:line="360" w:lineRule="auto"/>
      <w:ind w:firstLine="709"/>
      <w:jc w:val="both"/>
    </w:pPr>
    <w:rPr>
      <w:color w:val="000000"/>
      <w:szCs w:val="28"/>
      <w:lang w:val="uk-UA"/>
    </w:rPr>
  </w:style>
  <w:style w:type="paragraph" w:customStyle="1" w:styleId="afffffffffffffffffffb">
    <w:name w:val="Основной текст дисертации"/>
    <w:basedOn w:val="af0"/>
    <w:pPr>
      <w:spacing w:line="360" w:lineRule="auto"/>
      <w:ind w:firstLine="709"/>
      <w:jc w:val="both"/>
    </w:pPr>
    <w:rPr>
      <w:sz w:val="28"/>
      <w:szCs w:val="20"/>
    </w:rPr>
  </w:style>
  <w:style w:type="paragraph" w:customStyle="1" w:styleId="a1">
    <w:name w:val="Нумерованный текст дисертации"/>
    <w:basedOn w:val="af0"/>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c">
    <w:name w:val="Сноска в дисертации"/>
    <w:basedOn w:val="afffffffd"/>
    <w:pPr>
      <w:spacing w:line="240" w:lineRule="auto"/>
      <w:ind w:firstLine="284"/>
    </w:pPr>
    <w:rPr>
      <w:sz w:val="18"/>
      <w:szCs w:val="20"/>
    </w:rPr>
  </w:style>
  <w:style w:type="paragraph" w:customStyle="1" w:styleId="1ffffff8">
    <w:name w:val="Дисертация Заголовок1 без номера"/>
    <w:basedOn w:val="1"/>
    <w:next w:val="afffffffffffffffffffb"/>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d">
    <w:name w:val="Диссертация Знак"/>
    <w:basedOn w:val="af0"/>
    <w:pPr>
      <w:spacing w:line="360" w:lineRule="auto"/>
      <w:ind w:firstLine="709"/>
      <w:jc w:val="both"/>
    </w:pPr>
    <w:rPr>
      <w:sz w:val="28"/>
      <w:szCs w:val="20"/>
    </w:rPr>
  </w:style>
  <w:style w:type="paragraph" w:customStyle="1" w:styleId="autor">
    <w:name w:val="autor"/>
    <w:basedOn w:val="af0"/>
    <w:pPr>
      <w:spacing w:after="120"/>
      <w:ind w:firstLine="680"/>
      <w:jc w:val="both"/>
    </w:pPr>
    <w:rPr>
      <w:b/>
      <w:sz w:val="20"/>
      <w:szCs w:val="20"/>
      <w:lang w:val="uk-UA"/>
    </w:rPr>
  </w:style>
  <w:style w:type="paragraph" w:customStyle="1" w:styleId="4f7">
    <w:name w:val="Стиль4"/>
    <w:basedOn w:val="affffffff2"/>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0"/>
    <w:pPr>
      <w:spacing w:before="280" w:after="280"/>
    </w:pPr>
  </w:style>
  <w:style w:type="paragraph" w:customStyle="1" w:styleId="textitalic">
    <w:name w:val="text_italic"/>
    <w:basedOn w:val="af0"/>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e">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
    <w:name w:val="ЗаголовокСборник"/>
    <w:basedOn w:val="af0"/>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0"/>
    <w:pPr>
      <w:spacing w:line="22" w:lineRule="atLeast"/>
      <w:ind w:firstLine="567"/>
      <w:jc w:val="both"/>
    </w:pPr>
    <w:rPr>
      <w:rFonts w:ascii="Helvetica" w:hAnsi="Helvetica"/>
      <w:sz w:val="20"/>
      <w:szCs w:val="20"/>
    </w:rPr>
  </w:style>
  <w:style w:type="paragraph" w:customStyle="1" w:styleId="BiblioTitleSbornik">
    <w:name w:val="BiblioTitleSbornik"/>
    <w:basedOn w:val="af0"/>
    <w:pPr>
      <w:spacing w:before="120" w:after="120" w:line="22" w:lineRule="atLeast"/>
      <w:jc w:val="center"/>
    </w:pPr>
    <w:rPr>
      <w:rFonts w:ascii="Helvetica" w:hAnsi="Helvetica"/>
      <w:b/>
      <w:smallCaps/>
      <w:sz w:val="18"/>
      <w:szCs w:val="20"/>
    </w:rPr>
  </w:style>
  <w:style w:type="paragraph" w:customStyle="1" w:styleId="BiblioSbornik">
    <w:name w:val="BiblioSbornik"/>
    <w:basedOn w:val="af0"/>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0"/>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0"/>
    <w:pPr>
      <w:spacing w:line="209" w:lineRule="exact"/>
      <w:jc w:val="both"/>
    </w:pPr>
    <w:rPr>
      <w:rFonts w:ascii="MS Reference Specialty" w:hAnsi="MS Reference Specialty"/>
      <w:sz w:val="20"/>
      <w:szCs w:val="20"/>
      <w:lang w:val="uk-UA"/>
    </w:rPr>
  </w:style>
  <w:style w:type="paragraph" w:customStyle="1" w:styleId="Normal14pt">
    <w:name w:val="Normal + 14 pt"/>
    <w:basedOn w:val="af0"/>
    <w:pPr>
      <w:shd w:val="clear" w:color="auto" w:fill="000080"/>
      <w:spacing w:line="360" w:lineRule="auto"/>
      <w:jc w:val="both"/>
    </w:pPr>
    <w:rPr>
      <w:sz w:val="28"/>
      <w:lang w:val="uk-UA"/>
    </w:rPr>
  </w:style>
  <w:style w:type="paragraph" w:customStyle="1" w:styleId="SOSBLUE">
    <w:name w:val="SOS_BLUE"/>
    <w:basedOn w:val="Normal14pt"/>
    <w:next w:val="af0"/>
    <w:pPr>
      <w:shd w:val="clear" w:color="auto" w:fill="auto"/>
      <w:jc w:val="left"/>
    </w:pPr>
    <w:rPr>
      <w:szCs w:val="28"/>
    </w:rPr>
  </w:style>
  <w:style w:type="paragraph" w:customStyle="1" w:styleId="Heading">
    <w:name w:val="Heading"/>
    <w:basedOn w:val="af0"/>
    <w:next w:val="afffffffb"/>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b"/>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0"/>
    <w:pPr>
      <w:suppressLineNumbers/>
      <w:spacing w:before="120" w:after="120"/>
    </w:pPr>
    <w:rPr>
      <w:i/>
      <w:iCs/>
      <w:sz w:val="20"/>
      <w:szCs w:val="20"/>
      <w:lang w:val="uk-UA"/>
    </w:rPr>
  </w:style>
  <w:style w:type="paragraph" w:customStyle="1" w:styleId="Framecontents">
    <w:name w:val="Frame contents"/>
    <w:basedOn w:val="afffffffb"/>
    <w:rPr>
      <w:sz w:val="24"/>
      <w:lang w:val="uk-UA"/>
    </w:rPr>
  </w:style>
  <w:style w:type="paragraph" w:customStyle="1" w:styleId="Index">
    <w:name w:val="Index"/>
    <w:basedOn w:val="af0"/>
    <w:pPr>
      <w:suppressLineNumbers/>
    </w:pPr>
    <w:rPr>
      <w:lang w:val="uk-UA"/>
    </w:rPr>
  </w:style>
  <w:style w:type="paragraph" w:customStyle="1" w:styleId="WW-30">
    <w:name w:val="WW-Основной текст с отступом 3"/>
    <w:basedOn w:val="af0"/>
    <w:pPr>
      <w:spacing w:after="120"/>
      <w:ind w:left="283"/>
    </w:pPr>
    <w:rPr>
      <w:sz w:val="16"/>
      <w:szCs w:val="16"/>
      <w:lang w:val="uk-UA"/>
    </w:rPr>
  </w:style>
  <w:style w:type="paragraph" w:customStyle="1" w:styleId="WW-4">
    <w:name w:val="WW-Обычный (веб)"/>
    <w:basedOn w:val="af0"/>
    <w:pPr>
      <w:spacing w:before="280" w:after="280"/>
    </w:pPr>
    <w:rPr>
      <w:lang w:val="uk-UA"/>
    </w:rPr>
  </w:style>
  <w:style w:type="paragraph" w:customStyle="1" w:styleId="WW-5">
    <w:name w:val="WW-Схема документа"/>
    <w:basedOn w:val="af0"/>
    <w:pPr>
      <w:shd w:val="clear" w:color="auto" w:fill="000080"/>
    </w:pPr>
    <w:rPr>
      <w:lang w:val="uk-UA"/>
    </w:rPr>
  </w:style>
  <w:style w:type="paragraph" w:customStyle="1" w:styleId="a7">
    <w:name w:val="Маркер"/>
    <w:basedOn w:val="af0"/>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0"/>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9">
    <w:name w:val="Текст сноски 1"/>
    <w:basedOn w:val="afffffffd"/>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f0"/>
    <w:next w:val="af0"/>
    <w:pPr>
      <w:widowControl w:val="0"/>
      <w:spacing w:before="240" w:line="360" w:lineRule="auto"/>
      <w:ind w:firstLine="720"/>
      <w:jc w:val="both"/>
    </w:pPr>
    <w:rPr>
      <w:sz w:val="28"/>
      <w:szCs w:val="20"/>
      <w:lang w:val="uk-UA"/>
    </w:rPr>
  </w:style>
  <w:style w:type="paragraph" w:customStyle="1" w:styleId="WW-6">
    <w:name w:val="WW-Цитата"/>
    <w:basedOn w:val="af0"/>
    <w:pPr>
      <w:spacing w:line="360" w:lineRule="auto"/>
      <w:ind w:left="-513" w:right="225" w:firstLine="456"/>
      <w:jc w:val="both"/>
    </w:pPr>
    <w:rPr>
      <w:sz w:val="28"/>
      <w:szCs w:val="28"/>
      <w:lang w:val="uk-UA"/>
    </w:rPr>
  </w:style>
  <w:style w:type="paragraph" w:customStyle="1" w:styleId="1ffffffa">
    <w:name w:val="Заголовок_1"/>
    <w:basedOn w:val="1"/>
    <w:next w:val="af0"/>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f0"/>
    <w:pPr>
      <w:spacing w:after="60"/>
      <w:jc w:val="both"/>
    </w:pPr>
    <w:rPr>
      <w:sz w:val="22"/>
      <w:lang w:val="en-GB"/>
    </w:rPr>
  </w:style>
  <w:style w:type="paragraph" w:customStyle="1" w:styleId="2ffff6">
    <w:name w:val="Абзац 2А"/>
    <w:basedOn w:val="af0"/>
    <w:pPr>
      <w:tabs>
        <w:tab w:val="left" w:pos="482"/>
      </w:tabs>
      <w:spacing w:after="60"/>
      <w:ind w:left="482"/>
      <w:jc w:val="both"/>
    </w:pPr>
    <w:rPr>
      <w:sz w:val="22"/>
      <w:lang w:val="en-GB"/>
    </w:rPr>
  </w:style>
  <w:style w:type="paragraph" w:customStyle="1" w:styleId="3ffa">
    <w:name w:val="Абзац 3А"/>
    <w:basedOn w:val="af0"/>
    <w:pPr>
      <w:tabs>
        <w:tab w:val="left" w:pos="964"/>
      </w:tabs>
      <w:spacing w:after="60"/>
      <w:ind w:left="964"/>
      <w:jc w:val="both"/>
    </w:pPr>
    <w:rPr>
      <w:sz w:val="22"/>
      <w:lang w:val="en-GB"/>
    </w:rPr>
  </w:style>
  <w:style w:type="paragraph" w:customStyle="1" w:styleId="4f8">
    <w:name w:val="Абзац 4А"/>
    <w:basedOn w:val="af0"/>
    <w:pPr>
      <w:tabs>
        <w:tab w:val="left" w:pos="1446"/>
      </w:tabs>
      <w:spacing w:after="60"/>
      <w:ind w:left="1446"/>
      <w:jc w:val="both"/>
    </w:pPr>
    <w:rPr>
      <w:sz w:val="22"/>
      <w:lang w:val="en-GB"/>
    </w:rPr>
  </w:style>
  <w:style w:type="paragraph" w:customStyle="1" w:styleId="10">
    <w:name w:val="Абисок 1АНум"/>
    <w:basedOn w:val="af0"/>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f0"/>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0"/>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f0"/>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0"/>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f0"/>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f0"/>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0"/>
    <w:pPr>
      <w:keepNext/>
      <w:spacing w:before="240" w:after="120"/>
      <w:jc w:val="both"/>
    </w:pPr>
    <w:rPr>
      <w:b/>
      <w:color w:val="5F5F5F"/>
      <w:sz w:val="28"/>
      <w:lang w:val="en-GB"/>
    </w:rPr>
  </w:style>
  <w:style w:type="paragraph" w:customStyle="1" w:styleId="4f9">
    <w:name w:val="Заголовок 4А"/>
    <w:basedOn w:val="af0"/>
    <w:pPr>
      <w:keepNext/>
      <w:spacing w:before="240" w:after="120"/>
      <w:jc w:val="both"/>
    </w:pPr>
    <w:rPr>
      <w:rFonts w:ascii="IzhTitl" w:hAnsi="IzhTitl" w:cs="FreeSetCTT"/>
      <w:b/>
      <w:color w:val="333333"/>
      <w:lang w:val="en-GB"/>
    </w:rPr>
  </w:style>
  <w:style w:type="paragraph" w:customStyle="1" w:styleId="5f4">
    <w:name w:val="Заголовок 5А"/>
    <w:basedOn w:val="af0"/>
    <w:pPr>
      <w:keepNext/>
      <w:spacing w:before="240" w:after="120"/>
      <w:jc w:val="both"/>
    </w:pPr>
    <w:rPr>
      <w:rFonts w:ascii="IzhTitl" w:hAnsi="IzhTitl" w:cs="FreeSetCTT"/>
      <w:b/>
      <w:color w:val="333333"/>
      <w:sz w:val="22"/>
      <w:lang w:val="en-GB"/>
    </w:rPr>
  </w:style>
  <w:style w:type="paragraph" w:customStyle="1" w:styleId="6d">
    <w:name w:val="Заголовок 6А"/>
    <w:basedOn w:val="af0"/>
    <w:pPr>
      <w:keepNext/>
      <w:spacing w:before="240" w:after="120"/>
      <w:jc w:val="both"/>
    </w:pPr>
    <w:rPr>
      <w:rFonts w:cs="FreeSetCTT"/>
      <w:b/>
      <w:color w:val="333333"/>
      <w:sz w:val="22"/>
      <w:lang w:val="en-GB"/>
    </w:rPr>
  </w:style>
  <w:style w:type="paragraph" w:customStyle="1" w:styleId="affffffffffffffffffff0">
    <w:name w:val="Основний А"/>
    <w:basedOn w:val="af0"/>
    <w:pPr>
      <w:jc w:val="both"/>
    </w:pPr>
    <w:rPr>
      <w:sz w:val="22"/>
      <w:lang w:val="en-GB"/>
    </w:rPr>
  </w:style>
  <w:style w:type="paragraph" w:customStyle="1" w:styleId="affffffffffffffffffff1">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0"/>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0"/>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0"/>
    <w:rPr>
      <w:rFonts w:ascii="Symbol" w:hAnsi="Symbol" w:cs="Symbol"/>
      <w:sz w:val="20"/>
      <w:szCs w:val="20"/>
    </w:rPr>
  </w:style>
  <w:style w:type="paragraph" w:customStyle="1" w:styleId="WW-31">
    <w:name w:val="WW-Основной текст 3"/>
    <w:basedOn w:val="af0"/>
    <w:pPr>
      <w:spacing w:after="120"/>
    </w:pPr>
    <w:rPr>
      <w:sz w:val="16"/>
      <w:szCs w:val="16"/>
    </w:rPr>
  </w:style>
  <w:style w:type="paragraph" w:customStyle="1" w:styleId="affffffffffffffffffff2">
    <w:name w:val="Дисертация"/>
    <w:basedOn w:val="af0"/>
    <w:pPr>
      <w:spacing w:line="360" w:lineRule="auto"/>
      <w:ind w:firstLine="709"/>
      <w:jc w:val="both"/>
    </w:pPr>
    <w:rPr>
      <w:sz w:val="28"/>
      <w:szCs w:val="28"/>
    </w:rPr>
  </w:style>
  <w:style w:type="paragraph" w:customStyle="1" w:styleId="affffffffffffffffffff3">
    <w:name w:val="БИБЛИОГРАФИЯ"/>
    <w:basedOn w:val="af0"/>
    <w:pPr>
      <w:tabs>
        <w:tab w:val="left" w:pos="360"/>
      </w:tabs>
      <w:spacing w:line="360" w:lineRule="auto"/>
      <w:jc w:val="both"/>
    </w:pPr>
    <w:rPr>
      <w:sz w:val="28"/>
      <w:szCs w:val="20"/>
    </w:rPr>
  </w:style>
  <w:style w:type="paragraph" w:customStyle="1" w:styleId="14a">
    <w:name w:val="Стиль Основной текст + 14 пт"/>
    <w:basedOn w:val="afffffffb"/>
    <w:pPr>
      <w:spacing w:after="0" w:line="360" w:lineRule="auto"/>
      <w:ind w:firstLine="454"/>
      <w:jc w:val="both"/>
    </w:pPr>
    <w:rPr>
      <w:szCs w:val="28"/>
    </w:rPr>
  </w:style>
  <w:style w:type="paragraph" w:customStyle="1" w:styleId="WW-210">
    <w:name w:val="WW-Основной текст с отступом 21"/>
    <w:basedOn w:val="af0"/>
    <w:pPr>
      <w:widowControl w:val="0"/>
      <w:ind w:firstLine="5670"/>
      <w:jc w:val="both"/>
    </w:pPr>
    <w:rPr>
      <w:b/>
      <w:bCs/>
      <w:sz w:val="28"/>
      <w:szCs w:val="28"/>
      <w:lang w:val="uk-UA"/>
    </w:rPr>
  </w:style>
  <w:style w:type="paragraph" w:customStyle="1" w:styleId="Head10">
    <w:name w:val="Head 1"/>
    <w:basedOn w:val="afffffffb"/>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0"/>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4">
    <w:name w:val="òåêñò ñíîñêè"/>
    <w:basedOn w:val="af0"/>
    <w:rPr>
      <w:sz w:val="20"/>
      <w:szCs w:val="20"/>
      <w:lang w:val="en-GB"/>
    </w:rPr>
  </w:style>
  <w:style w:type="paragraph" w:customStyle="1" w:styleId="390">
    <w:name w:val="Основной текст (39)"/>
    <w:basedOn w:val="af0"/>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0"/>
    <w:pPr>
      <w:widowControl w:val="0"/>
      <w:shd w:val="clear" w:color="auto" w:fill="FFFFFF"/>
      <w:spacing w:before="180" w:after="180" w:line="0" w:lineRule="atLeast"/>
    </w:pPr>
    <w:rPr>
      <w:b/>
      <w:bCs/>
      <w:sz w:val="18"/>
      <w:szCs w:val="18"/>
    </w:rPr>
  </w:style>
  <w:style w:type="paragraph" w:customStyle="1" w:styleId="351">
    <w:name w:val="Основной текст (35)"/>
    <w:basedOn w:val="af0"/>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0"/>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0"/>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0"/>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f0"/>
    <w:pPr>
      <w:widowControl w:val="0"/>
      <w:shd w:val="clear" w:color="auto" w:fill="FFFFFF"/>
      <w:spacing w:line="0" w:lineRule="atLeast"/>
      <w:jc w:val="center"/>
    </w:pPr>
    <w:rPr>
      <w:b/>
      <w:bCs/>
      <w:sz w:val="17"/>
      <w:szCs w:val="17"/>
    </w:rPr>
  </w:style>
  <w:style w:type="paragraph" w:customStyle="1" w:styleId="416">
    <w:name w:val="Основной текст (4)1"/>
    <w:basedOn w:val="af0"/>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0"/>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0"/>
    <w:pPr>
      <w:widowControl w:val="0"/>
      <w:shd w:val="clear" w:color="auto" w:fill="FFFFFF"/>
      <w:spacing w:after="240" w:line="0" w:lineRule="atLeast"/>
    </w:pPr>
    <w:rPr>
      <w:b/>
      <w:bCs/>
      <w:spacing w:val="80"/>
      <w:sz w:val="32"/>
      <w:szCs w:val="32"/>
    </w:rPr>
  </w:style>
  <w:style w:type="paragraph" w:customStyle="1" w:styleId="342">
    <w:name w:val="Заголовок №3 (4)"/>
    <w:basedOn w:val="af0"/>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2"/>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a"/>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0"/>
    <w:pPr>
      <w:widowControl w:val="0"/>
      <w:autoSpaceDE w:val="0"/>
      <w:spacing w:after="120"/>
    </w:pPr>
    <w:rPr>
      <w:sz w:val="20"/>
      <w:szCs w:val="20"/>
    </w:rPr>
  </w:style>
  <w:style w:type="paragraph" w:customStyle="1" w:styleId="affffffffffffffffffff5">
    <w:name w:val="Светлана"/>
    <w:basedOn w:val="af0"/>
    <w:pPr>
      <w:overflowPunct w:val="0"/>
      <w:autoSpaceDE w:val="0"/>
      <w:textAlignment w:val="baseline"/>
    </w:pPr>
    <w:rPr>
      <w:rFonts w:ascii="Alpha000" w:hAnsi="Alpha000" w:cs="Alpha000"/>
      <w:kern w:val="1"/>
      <w:sz w:val="28"/>
    </w:rPr>
  </w:style>
  <w:style w:type="paragraph" w:customStyle="1" w:styleId="affffffffffffffffffff6">
    <w:name w:val="Текст_осн"/>
    <w:pPr>
      <w:widowControl w:val="0"/>
      <w:suppressAutoHyphens/>
      <w:spacing w:line="360" w:lineRule="auto"/>
      <w:ind w:firstLine="567"/>
      <w:jc w:val="both"/>
    </w:pPr>
    <w:rPr>
      <w:sz w:val="28"/>
      <w:szCs w:val="28"/>
      <w:lang w:val="uk-UA" w:eastAsia="ar-SA"/>
    </w:rPr>
  </w:style>
  <w:style w:type="paragraph" w:styleId="affffffffffffffffffff7">
    <w:name w:val="Block Text"/>
    <w:basedOn w:val="af0"/>
    <w:rsid w:val="00803975"/>
    <w:pPr>
      <w:suppressAutoHyphens w:val="0"/>
      <w:ind w:left="1417" w:right="287"/>
    </w:pPr>
    <w:rPr>
      <w:rFonts w:ascii="PetersburgCTT" w:eastAsia="PetersburgCTT" w:hAnsi="PetersburgCTT" w:cs="PetersburgCTT"/>
      <w:sz w:val="28"/>
      <w:lang w:eastAsia="ru-RU"/>
    </w:rPr>
  </w:style>
  <w:style w:type="character" w:customStyle="1" w:styleId="1ff1">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b"/>
    <w:rsid w:val="00803975"/>
    <w:rPr>
      <w:rFonts w:ascii="Garamond" w:eastAsia="Garamond" w:hAnsi="Garamond" w:cs="Garamond"/>
      <w:sz w:val="28"/>
      <w:szCs w:val="24"/>
      <w:lang w:eastAsia="ar-SA"/>
    </w:rPr>
  </w:style>
  <w:style w:type="paragraph" w:styleId="38">
    <w:name w:val="Body Text Indent 3"/>
    <w:basedOn w:val="af0"/>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8">
    <w:name w:val="Table Grid"/>
    <w:basedOn w:val="af2"/>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f0"/>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1"/>
    <w:semiHidden/>
    <w:rsid w:val="00B46023"/>
    <w:rPr>
      <w:rFonts w:ascii="Garamond" w:eastAsia="Garamond" w:hAnsi="Garamond" w:cs="Garamond"/>
      <w:sz w:val="24"/>
      <w:szCs w:val="24"/>
      <w:lang w:eastAsia="ar-SA"/>
    </w:rPr>
  </w:style>
  <w:style w:type="paragraph" w:styleId="affffffffffffffffffff9">
    <w:name w:val="caption"/>
    <w:basedOn w:val="af0"/>
    <w:next w:val="af0"/>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1"/>
    <w:rsid w:val="00B46023"/>
    <w:rPr>
      <w:noProof w:val="0"/>
      <w:sz w:val="28"/>
      <w:lang w:val="uk-UA"/>
    </w:rPr>
  </w:style>
  <w:style w:type="paragraph" w:styleId="2ffff9">
    <w:name w:val="Body Text 2"/>
    <w:basedOn w:val="af0"/>
    <w:link w:val="225"/>
    <w:unhideWhenUsed/>
    <w:rsid w:val="00524D1A"/>
    <w:pPr>
      <w:spacing w:after="120" w:line="480" w:lineRule="auto"/>
    </w:pPr>
  </w:style>
  <w:style w:type="character" w:customStyle="1" w:styleId="225">
    <w:name w:val="Основной текст 2 Знак2"/>
    <w:basedOn w:val="af1"/>
    <w:link w:val="2ffff9"/>
    <w:uiPriority w:val="99"/>
    <w:semiHidden/>
    <w:rsid w:val="00524D1A"/>
    <w:rPr>
      <w:rFonts w:ascii="Garamond" w:eastAsia="Garamond" w:hAnsi="Garamond" w:cs="Garamond"/>
      <w:sz w:val="24"/>
      <w:szCs w:val="24"/>
      <w:lang w:eastAsia="ar-SA"/>
    </w:rPr>
  </w:style>
  <w:style w:type="character" w:styleId="affffffffffffffffffffa">
    <w:name w:val="footnote reference"/>
    <w:basedOn w:val="af1"/>
    <w:rsid w:val="00524D1A"/>
    <w:rPr>
      <w:vertAlign w:val="superscript"/>
    </w:rPr>
  </w:style>
  <w:style w:type="character" w:styleId="affffffffffffffffffffb">
    <w:name w:val="annotation reference"/>
    <w:basedOn w:val="af1"/>
    <w:semiHidden/>
    <w:rsid w:val="00524D1A"/>
    <w:rPr>
      <w:sz w:val="16"/>
    </w:rPr>
  </w:style>
  <w:style w:type="paragraph" w:styleId="aff6">
    <w:name w:val="annotation text"/>
    <w:basedOn w:val="af0"/>
    <w:link w:val="aff5"/>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f1"/>
    <w:uiPriority w:val="99"/>
    <w:semiHidden/>
    <w:rsid w:val="00524D1A"/>
    <w:rPr>
      <w:rFonts w:ascii="Garamond" w:eastAsia="Garamond" w:hAnsi="Garamond" w:cs="Garamond"/>
      <w:lang w:eastAsia="ar-SA"/>
    </w:rPr>
  </w:style>
  <w:style w:type="paragraph" w:styleId="aff1">
    <w:name w:val="Document Map"/>
    <w:basedOn w:val="af0"/>
    <w:link w:val="aff0"/>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f1"/>
    <w:uiPriority w:val="99"/>
    <w:semiHidden/>
    <w:rsid w:val="00524D1A"/>
    <w:rPr>
      <w:rFonts w:ascii="Segoe UI" w:eastAsia="Garamond" w:hAnsi="Segoe UI" w:cs="Segoe UI"/>
      <w:sz w:val="16"/>
      <w:szCs w:val="16"/>
      <w:lang w:eastAsia="ar-SA"/>
    </w:rPr>
  </w:style>
  <w:style w:type="character" w:styleId="affffffffffffffffffffc">
    <w:name w:val="endnote reference"/>
    <w:basedOn w:val="af1"/>
    <w:semiHidden/>
    <w:rsid w:val="00524D1A"/>
    <w:rPr>
      <w:vertAlign w:val="superscript"/>
    </w:rPr>
  </w:style>
  <w:style w:type="paragraph" w:styleId="35">
    <w:name w:val="Body Text 3"/>
    <w:basedOn w:val="af0"/>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1"/>
    <w:uiPriority w:val="99"/>
    <w:semiHidden/>
    <w:rsid w:val="00524D1A"/>
    <w:rPr>
      <w:rFonts w:ascii="Garamond" w:eastAsia="Garamond" w:hAnsi="Garamond" w:cs="Garamond"/>
      <w:sz w:val="16"/>
      <w:szCs w:val="16"/>
      <w:lang w:eastAsia="ar-SA"/>
    </w:rPr>
  </w:style>
  <w:style w:type="character" w:customStyle="1" w:styleId="text31">
    <w:name w:val="text31"/>
    <w:basedOn w:val="af1"/>
    <w:rsid w:val="00524D1A"/>
    <w:rPr>
      <w:rFonts w:ascii="Arial" w:hAnsi="Arial" w:cs="Arial" w:hint="default"/>
      <w:b/>
      <w:bCs/>
      <w:color w:val="212063"/>
      <w:sz w:val="24"/>
      <w:szCs w:val="24"/>
    </w:rPr>
  </w:style>
  <w:style w:type="paragraph" w:styleId="aff">
    <w:name w:val="Plain Text"/>
    <w:basedOn w:val="af0"/>
    <w:link w:val="afe"/>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f1"/>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1"/>
    <w:rsid w:val="00854667"/>
  </w:style>
  <w:style w:type="character" w:customStyle="1" w:styleId="b3t1">
    <w:name w:val="b3t1"/>
    <w:basedOn w:val="af1"/>
    <w:rsid w:val="00854667"/>
    <w:rPr>
      <w:rFonts w:ascii="Verdana" w:hAnsi="Verdana" w:hint="default"/>
      <w:b/>
      <w:bCs/>
      <w:color w:val="4556B1"/>
      <w:sz w:val="16"/>
      <w:szCs w:val="16"/>
    </w:rPr>
  </w:style>
  <w:style w:type="character" w:customStyle="1" w:styleId="b3t">
    <w:name w:val="b3t"/>
    <w:basedOn w:val="af1"/>
    <w:rsid w:val="00854667"/>
  </w:style>
  <w:style w:type="paragraph" w:customStyle="1" w:styleId="Web">
    <w:name w:val="Обычный (Web)"/>
    <w:basedOn w:val="af0"/>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0"/>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1"/>
    <w:rsid w:val="00854667"/>
    <w:rPr>
      <w:color w:val="000000"/>
      <w:sz w:val="17"/>
      <w:szCs w:val="17"/>
    </w:rPr>
  </w:style>
  <w:style w:type="character" w:customStyle="1" w:styleId="postdetails1">
    <w:name w:val="postdetails1"/>
    <w:basedOn w:val="af1"/>
    <w:rsid w:val="00854667"/>
    <w:rPr>
      <w:color w:val="000000"/>
      <w:sz w:val="15"/>
      <w:szCs w:val="15"/>
    </w:rPr>
  </w:style>
  <w:style w:type="character" w:customStyle="1" w:styleId="nav1">
    <w:name w:val="nav1"/>
    <w:basedOn w:val="af1"/>
    <w:rsid w:val="00854667"/>
    <w:rPr>
      <w:b/>
      <w:bCs/>
      <w:color w:val="000000"/>
      <w:sz w:val="17"/>
      <w:szCs w:val="17"/>
    </w:rPr>
  </w:style>
  <w:style w:type="character" w:customStyle="1" w:styleId="4fb">
    <w:name w:val="Гиперссылка4"/>
    <w:basedOn w:val="af1"/>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1"/>
    <w:rsid w:val="00902A7A"/>
    <w:rPr>
      <w:b/>
      <w:sz w:val="28"/>
      <w:szCs w:val="24"/>
      <w:lang w:val="uk-UA" w:eastAsia="ru-RU" w:bidi="ar-SA"/>
    </w:rPr>
  </w:style>
  <w:style w:type="character" w:customStyle="1" w:styleId="2ffffa">
    <w:name w:val="Основной текст 2 Знак Знак"/>
    <w:basedOn w:val="af1"/>
    <w:rsid w:val="00902A7A"/>
    <w:rPr>
      <w:sz w:val="28"/>
      <w:szCs w:val="24"/>
      <w:lang w:val="uk-UA" w:eastAsia="ru-RU" w:bidi="ar-SA"/>
    </w:rPr>
  </w:style>
  <w:style w:type="paragraph" w:styleId="affffffffffffffffffffd">
    <w:name w:val="List Bullet"/>
    <w:basedOn w:val="af0"/>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f0"/>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1"/>
    <w:rsid w:val="00DD4EAD"/>
  </w:style>
  <w:style w:type="character" w:customStyle="1" w:styleId="resultbody">
    <w:name w:val="resultbody"/>
    <w:basedOn w:val="af1"/>
    <w:rsid w:val="00DD4EAD"/>
  </w:style>
  <w:style w:type="paragraph" w:customStyle="1" w:styleId="ParadoxNormal">
    <w:name w:val="Paradox_Normal"/>
    <w:basedOn w:val="affffffff2"/>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b"/>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0"/>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0"/>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b"/>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0"/>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f0"/>
    <w:rsid w:val="00C70C58"/>
    <w:pPr>
      <w:suppressAutoHyphens w:val="0"/>
      <w:ind w:left="566" w:hanging="283"/>
    </w:pPr>
    <w:rPr>
      <w:rFonts w:ascii="Times New Roman" w:eastAsia="Times New Roman" w:hAnsi="Times New Roman" w:cs="Times New Roman"/>
      <w:lang w:eastAsia="ru-RU"/>
    </w:rPr>
  </w:style>
  <w:style w:type="paragraph" w:styleId="affffffffffffffffffffe">
    <w:name w:val="List Continue"/>
    <w:basedOn w:val="af0"/>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f0"/>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
    <w:name w:val="Стиль власова"/>
    <w:basedOn w:val="af0"/>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1"/>
    <w:rsid w:val="004102F1"/>
    <w:rPr>
      <w:sz w:val="16"/>
      <w:szCs w:val="16"/>
    </w:rPr>
  </w:style>
  <w:style w:type="character" w:customStyle="1" w:styleId="editsection8">
    <w:name w:val="editsection8"/>
    <w:basedOn w:val="af1"/>
    <w:rsid w:val="004102F1"/>
    <w:rPr>
      <w:b w:val="0"/>
      <w:bCs w:val="0"/>
      <w:sz w:val="18"/>
      <w:szCs w:val="18"/>
    </w:rPr>
  </w:style>
  <w:style w:type="character" w:customStyle="1" w:styleId="editsection9">
    <w:name w:val="editsection9"/>
    <w:basedOn w:val="af1"/>
    <w:rsid w:val="004102F1"/>
    <w:rPr>
      <w:b w:val="0"/>
      <w:bCs w:val="0"/>
      <w:sz w:val="21"/>
      <w:szCs w:val="21"/>
    </w:rPr>
  </w:style>
  <w:style w:type="character" w:customStyle="1" w:styleId="editsection1">
    <w:name w:val="editsection1"/>
    <w:basedOn w:val="af1"/>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f0"/>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0"/>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0"/>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0"/>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0">
    <w:name w:val="Оглавление_"/>
    <w:basedOn w:val="af1"/>
    <w:rsid w:val="007C548E"/>
    <w:rPr>
      <w:rFonts w:ascii="Times New Roman" w:eastAsia="Times New Roman" w:hAnsi="Times New Roman" w:cs="Times New Roman"/>
      <w:sz w:val="18"/>
      <w:szCs w:val="18"/>
      <w:shd w:val="clear" w:color="auto" w:fill="FFFFFF"/>
    </w:rPr>
  </w:style>
  <w:style w:type="paragraph" w:customStyle="1" w:styleId="affffff8">
    <w:name w:val="Сноска"/>
    <w:basedOn w:val="af0"/>
    <w:link w:val="affffff7"/>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1"/>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1"/>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0"/>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0"/>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0"/>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0"/>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0"/>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2">
    <w:name w:val="Стиль1 Знак Знак"/>
    <w:basedOn w:val="afffffffd"/>
    <w:link w:val="1fffffff3"/>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3">
    <w:name w:val="Стиль1 Знак Знак Знак"/>
    <w:basedOn w:val="af1"/>
    <w:link w:val="1fffffff2"/>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0"/>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1">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1"/>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f1"/>
    <w:rsid w:val="00FB5208"/>
    <w:rPr>
      <w:sz w:val="24"/>
      <w:szCs w:val="24"/>
      <w:lang w:val="uk-UA" w:eastAsia="ru-RU" w:bidi="ar-SA"/>
    </w:rPr>
  </w:style>
  <w:style w:type="character" w:customStyle="1" w:styleId="s14bb">
    <w:name w:val="s14b b"/>
    <w:basedOn w:val="af1"/>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1"/>
    <w:rsid w:val="00FB5208"/>
    <w:rPr>
      <w:rFonts w:ascii="Verdana" w:hAnsi="Verdana" w:hint="default"/>
      <w:b/>
      <w:bCs/>
      <w:color w:val="FF0000"/>
      <w:sz w:val="21"/>
      <w:szCs w:val="21"/>
    </w:rPr>
  </w:style>
  <w:style w:type="character" w:customStyle="1" w:styleId="bigheadline1">
    <w:name w:val="bigheadline1"/>
    <w:basedOn w:val="af1"/>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1"/>
    <w:rsid w:val="00FB5208"/>
    <w:rPr>
      <w:rFonts w:ascii="Arial" w:hAnsi="Arial" w:cs="Arial" w:hint="default"/>
      <w:sz w:val="19"/>
      <w:szCs w:val="19"/>
    </w:rPr>
  </w:style>
  <w:style w:type="character" w:customStyle="1" w:styleId="inside-head1">
    <w:name w:val="inside-head1"/>
    <w:basedOn w:val="af1"/>
    <w:rsid w:val="00FB5208"/>
    <w:rPr>
      <w:rFonts w:ascii="Times New Roman" w:hAnsi="Times New Roman" w:cs="Times New Roman" w:hint="default"/>
      <w:b/>
      <w:bCs/>
      <w:sz w:val="36"/>
      <w:szCs w:val="36"/>
    </w:rPr>
  </w:style>
  <w:style w:type="paragraph" w:customStyle="1" w:styleId="inside-copy">
    <w:name w:val="inside-copy"/>
    <w:basedOn w:val="af0"/>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1"/>
    <w:rsid w:val="00FB5208"/>
  </w:style>
  <w:style w:type="character" w:customStyle="1" w:styleId="subhed">
    <w:name w:val="subhed"/>
    <w:basedOn w:val="af1"/>
    <w:rsid w:val="00FB5208"/>
  </w:style>
  <w:style w:type="character" w:customStyle="1" w:styleId="allbold1">
    <w:name w:val="allbold1"/>
    <w:basedOn w:val="af1"/>
    <w:rsid w:val="00FB5208"/>
    <w:rPr>
      <w:rFonts w:ascii="Arial" w:hAnsi="Arial" w:cs="Arial" w:hint="default"/>
      <w:b/>
      <w:bCs/>
      <w:color w:val="000000"/>
      <w:sz w:val="14"/>
      <w:szCs w:val="14"/>
    </w:rPr>
  </w:style>
  <w:style w:type="paragraph" w:customStyle="1" w:styleId="132">
    <w:name w:val="Заголовок 13"/>
    <w:basedOn w:val="af0"/>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0"/>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0"/>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1"/>
    <w:rsid w:val="00FB5208"/>
    <w:rPr>
      <w:color w:val="000099"/>
    </w:rPr>
  </w:style>
  <w:style w:type="character" w:customStyle="1" w:styleId="cald-guideword">
    <w:name w:val="cald-guideword"/>
    <w:basedOn w:val="af1"/>
    <w:rsid w:val="00FB5208"/>
  </w:style>
  <w:style w:type="character" w:customStyle="1" w:styleId="def-classification">
    <w:name w:val="def-classification"/>
    <w:basedOn w:val="af1"/>
    <w:rsid w:val="00FB5208"/>
  </w:style>
  <w:style w:type="character" w:customStyle="1" w:styleId="cald-definition">
    <w:name w:val="cald-definition"/>
    <w:basedOn w:val="af1"/>
    <w:rsid w:val="00FB5208"/>
  </w:style>
  <w:style w:type="character" w:customStyle="1" w:styleId="resultbodyblack1">
    <w:name w:val="resultbodyblack1"/>
    <w:basedOn w:val="af1"/>
    <w:rsid w:val="00FB5208"/>
    <w:rPr>
      <w:rFonts w:ascii="Verdana" w:hAnsi="Verdana" w:hint="default"/>
      <w:b/>
      <w:bCs/>
      <w:color w:val="000000"/>
      <w:sz w:val="22"/>
      <w:szCs w:val="22"/>
    </w:rPr>
  </w:style>
  <w:style w:type="paragraph" w:customStyle="1" w:styleId="textbodyblack">
    <w:name w:val="textbodyblack"/>
    <w:basedOn w:val="af0"/>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1"/>
    <w:rsid w:val="00FB5208"/>
    <w:rPr>
      <w:rFonts w:ascii="Verdana" w:hAnsi="Verdana" w:hint="default"/>
      <w:b/>
      <w:bCs/>
      <w:color w:val="336699"/>
      <w:sz w:val="15"/>
      <w:szCs w:val="15"/>
    </w:rPr>
  </w:style>
  <w:style w:type="character" w:customStyle="1" w:styleId="headline1">
    <w:name w:val="headline1"/>
    <w:basedOn w:val="af1"/>
    <w:rsid w:val="00FB5208"/>
    <w:rPr>
      <w:rFonts w:ascii="Arial" w:hAnsi="Arial" w:cs="Arial" w:hint="default"/>
      <w:b/>
      <w:bCs/>
      <w:strike w:val="0"/>
      <w:dstrike w:val="0"/>
      <w:color w:val="333333"/>
      <w:sz w:val="30"/>
      <w:szCs w:val="30"/>
      <w:u w:val="none"/>
      <w:effect w:val="none"/>
    </w:rPr>
  </w:style>
  <w:style w:type="paragraph" w:customStyle="1" w:styleId="fp">
    <w:name w:val="fp"/>
    <w:basedOn w:val="af0"/>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4">
    <w:name w:val="Нет списка1"/>
    <w:next w:val="af3"/>
    <w:uiPriority w:val="99"/>
    <w:semiHidden/>
    <w:unhideWhenUsed/>
    <w:rsid w:val="0001496C"/>
  </w:style>
  <w:style w:type="numbering" w:customStyle="1" w:styleId="2fffff0">
    <w:name w:val="Нет списка2"/>
    <w:next w:val="af3"/>
    <w:semiHidden/>
    <w:unhideWhenUsed/>
    <w:rsid w:val="00A814A4"/>
  </w:style>
  <w:style w:type="paragraph" w:customStyle="1" w:styleId="3ffe">
    <w:name w:val="Основной текст с отступом3"/>
    <w:basedOn w:val="af0"/>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f0"/>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1"/>
    <w:rsid w:val="00FE1A62"/>
  </w:style>
  <w:style w:type="character" w:customStyle="1" w:styleId="small-text1">
    <w:name w:val="small-text1"/>
    <w:basedOn w:val="af1"/>
    <w:rsid w:val="00FE1A62"/>
    <w:rPr>
      <w:rFonts w:ascii="Arial" w:hAnsi="Arial" w:cs="Arial"/>
      <w:color w:val="000000"/>
      <w:sz w:val="20"/>
      <w:szCs w:val="20"/>
    </w:rPr>
  </w:style>
  <w:style w:type="paragraph" w:customStyle="1" w:styleId="Example1">
    <w:name w:val="Example 1"/>
    <w:basedOn w:val="af0"/>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1"/>
    <w:rsid w:val="00FE1A62"/>
    <w:rPr>
      <w:rFonts w:ascii="Verdana" w:hAnsi="Verdana"/>
      <w:color w:val="000000"/>
      <w:sz w:val="19"/>
      <w:szCs w:val="19"/>
    </w:rPr>
  </w:style>
  <w:style w:type="character" w:customStyle="1" w:styleId="pagetitle1">
    <w:name w:val="pagetitle1"/>
    <w:basedOn w:val="af1"/>
    <w:rsid w:val="00FE1A62"/>
    <w:rPr>
      <w:rFonts w:ascii="Arial" w:hAnsi="Arial" w:cs="Arial"/>
      <w:color w:val="000000"/>
      <w:sz w:val="23"/>
      <w:szCs w:val="23"/>
    </w:rPr>
  </w:style>
  <w:style w:type="character" w:customStyle="1" w:styleId="pagesubtitle1">
    <w:name w:val="pagesubtitle1"/>
    <w:basedOn w:val="af1"/>
    <w:rsid w:val="00FE1A62"/>
    <w:rPr>
      <w:rFonts w:ascii="Verdana" w:hAnsi="Verdana"/>
      <w:b/>
      <w:bCs/>
      <w:color w:val="000000"/>
      <w:sz w:val="13"/>
      <w:szCs w:val="13"/>
    </w:rPr>
  </w:style>
  <w:style w:type="character" w:customStyle="1" w:styleId="section1">
    <w:name w:val="section1"/>
    <w:basedOn w:val="af1"/>
    <w:rsid w:val="00FE1A62"/>
    <w:rPr>
      <w:rFonts w:ascii="Verdana" w:hAnsi="Verdana"/>
      <w:b/>
      <w:bCs/>
      <w:color w:val="000000"/>
      <w:sz w:val="24"/>
      <w:szCs w:val="24"/>
    </w:rPr>
  </w:style>
  <w:style w:type="character" w:customStyle="1" w:styleId="gift1">
    <w:name w:val="gift1"/>
    <w:basedOn w:val="af1"/>
    <w:rsid w:val="00FE1A62"/>
    <w:rPr>
      <w:rFonts w:ascii="Arial" w:hAnsi="Arial" w:cs="Arial"/>
      <w:b/>
      <w:bCs/>
      <w:color w:val="auto"/>
      <w:spacing w:val="13"/>
      <w:sz w:val="24"/>
      <w:szCs w:val="24"/>
    </w:rPr>
  </w:style>
  <w:style w:type="paragraph" w:customStyle="1" w:styleId="contactnew">
    <w:name w:val="contact_new"/>
    <w:basedOn w:val="af0"/>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0"/>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0"/>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1"/>
    <w:rsid w:val="00FE1A62"/>
    <w:rPr>
      <w:rFonts w:ascii="Verdana" w:hAnsi="Verdana"/>
      <w:color w:val="auto"/>
      <w:sz w:val="20"/>
      <w:szCs w:val="20"/>
      <w:u w:val="none"/>
      <w:effect w:val="none"/>
    </w:rPr>
  </w:style>
  <w:style w:type="character" w:customStyle="1" w:styleId="7c">
    <w:name w:val="Гиперссылка7"/>
    <w:basedOn w:val="af1"/>
    <w:rsid w:val="00FE1A62"/>
    <w:rPr>
      <w:rFonts w:ascii="Verdana" w:hAnsi="Verdana"/>
      <w:color w:val="auto"/>
      <w:sz w:val="20"/>
      <w:szCs w:val="20"/>
      <w:u w:val="none"/>
      <w:effect w:val="none"/>
    </w:rPr>
  </w:style>
  <w:style w:type="character" w:customStyle="1" w:styleId="toplinks1">
    <w:name w:val="top_links1"/>
    <w:basedOn w:val="af1"/>
    <w:rsid w:val="00FE1A62"/>
    <w:rPr>
      <w:b/>
      <w:bCs/>
      <w:caps/>
      <w:smallCaps/>
      <w:color w:val="auto"/>
      <w:sz w:val="22"/>
      <w:szCs w:val="22"/>
    </w:rPr>
  </w:style>
  <w:style w:type="character" w:customStyle="1" w:styleId="invisible1">
    <w:name w:val="invisible1"/>
    <w:basedOn w:val="af1"/>
    <w:rsid w:val="00FE1A62"/>
    <w:rPr>
      <w:vanish/>
    </w:rPr>
  </w:style>
  <w:style w:type="character" w:customStyle="1" w:styleId="infohead1">
    <w:name w:val="info_head1"/>
    <w:basedOn w:val="af1"/>
    <w:rsid w:val="00FE1A62"/>
    <w:rPr>
      <w:b/>
      <w:bCs/>
      <w:color w:val="auto"/>
      <w:sz w:val="24"/>
      <w:szCs w:val="24"/>
    </w:rPr>
  </w:style>
  <w:style w:type="character" w:customStyle="1" w:styleId="lineheight1">
    <w:name w:val="lineheight1"/>
    <w:basedOn w:val="af1"/>
    <w:rsid w:val="00FE1A62"/>
  </w:style>
  <w:style w:type="character" w:customStyle="1" w:styleId="newshead1">
    <w:name w:val="news_head1"/>
    <w:basedOn w:val="af1"/>
    <w:rsid w:val="00FE1A62"/>
    <w:rPr>
      <w:b/>
      <w:bCs/>
      <w:color w:val="FFFFFF"/>
      <w:sz w:val="24"/>
      <w:szCs w:val="24"/>
    </w:rPr>
  </w:style>
  <w:style w:type="character" w:customStyle="1" w:styleId="newssubhead1">
    <w:name w:val="news_sub_head1"/>
    <w:basedOn w:val="af1"/>
    <w:rsid w:val="00FE1A62"/>
    <w:rPr>
      <w:b/>
      <w:bCs/>
      <w:color w:val="auto"/>
      <w:sz w:val="24"/>
      <w:szCs w:val="24"/>
    </w:rPr>
  </w:style>
  <w:style w:type="character" w:customStyle="1" w:styleId="newstext1">
    <w:name w:val="news_text1"/>
    <w:basedOn w:val="af1"/>
    <w:rsid w:val="00FE1A62"/>
    <w:rPr>
      <w:color w:val="FFFFFF"/>
      <w:sz w:val="24"/>
      <w:szCs w:val="24"/>
    </w:rPr>
  </w:style>
  <w:style w:type="character" w:customStyle="1" w:styleId="bigbluelink1">
    <w:name w:val="big_blue_link1"/>
    <w:basedOn w:val="af1"/>
    <w:rsid w:val="00FE1A62"/>
    <w:rPr>
      <w:b/>
      <w:bCs/>
      <w:color w:val="auto"/>
      <w:sz w:val="42"/>
      <w:szCs w:val="42"/>
    </w:rPr>
  </w:style>
  <w:style w:type="character" w:customStyle="1" w:styleId="rotatetxt1">
    <w:name w:val="rotatetxt1"/>
    <w:basedOn w:val="af1"/>
    <w:rsid w:val="00FE1A62"/>
    <w:rPr>
      <w:rFonts w:ascii="Verdana" w:hAnsi="Verdana"/>
      <w:color w:val="auto"/>
      <w:sz w:val="19"/>
      <w:szCs w:val="19"/>
    </w:rPr>
  </w:style>
  <w:style w:type="character" w:customStyle="1" w:styleId="smallbluelink1">
    <w:name w:val="small_blue_link1"/>
    <w:basedOn w:val="af1"/>
    <w:rsid w:val="00FE1A62"/>
    <w:rPr>
      <w:color w:val="auto"/>
      <w:sz w:val="25"/>
      <w:szCs w:val="25"/>
    </w:rPr>
  </w:style>
  <w:style w:type="character" w:customStyle="1" w:styleId="footertext1">
    <w:name w:val="footer_text1"/>
    <w:basedOn w:val="af1"/>
    <w:rsid w:val="00FE1A62"/>
    <w:rPr>
      <w:rFonts w:ascii="Arial" w:hAnsi="Arial" w:cs="Arial"/>
      <w:color w:val="FFFFFF"/>
      <w:sz w:val="17"/>
      <w:szCs w:val="17"/>
    </w:rPr>
  </w:style>
  <w:style w:type="paragraph" w:customStyle="1" w:styleId="journaltitles">
    <w:name w:val="journaltitles"/>
    <w:basedOn w:val="af0"/>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1"/>
    <w:rsid w:val="00FE1A62"/>
    <w:rPr>
      <w:rFonts w:ascii="Arial" w:hAnsi="Arial" w:cs="Arial"/>
      <w:color w:val="000000"/>
      <w:sz w:val="16"/>
      <w:szCs w:val="16"/>
    </w:rPr>
  </w:style>
  <w:style w:type="character" w:customStyle="1" w:styleId="maintext1">
    <w:name w:val="maintext1"/>
    <w:basedOn w:val="af1"/>
    <w:rsid w:val="00FE1A62"/>
    <w:rPr>
      <w:rFonts w:ascii="Arial" w:hAnsi="Arial" w:cs="Arial"/>
      <w:color w:val="000000"/>
      <w:sz w:val="18"/>
      <w:szCs w:val="18"/>
    </w:rPr>
  </w:style>
  <w:style w:type="paragraph" w:customStyle="1" w:styleId="default0">
    <w:name w:val="default"/>
    <w:basedOn w:val="af0"/>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3"/>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3"/>
    <w:uiPriority w:val="99"/>
    <w:semiHidden/>
    <w:unhideWhenUsed/>
    <w:rsid w:val="00267173"/>
  </w:style>
  <w:style w:type="paragraph" w:customStyle="1" w:styleId="2fffff1">
    <w:name w:val="Текст выноски2"/>
    <w:basedOn w:val="af0"/>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1"/>
    <w:rsid w:val="00292B3F"/>
    <w:rPr>
      <w:rFonts w:ascii="Arial" w:hAnsi="Arial" w:cs="Arial" w:hint="default"/>
      <w:b/>
      <w:bCs/>
      <w:color w:val="990000"/>
      <w:sz w:val="21"/>
      <w:szCs w:val="21"/>
    </w:rPr>
  </w:style>
  <w:style w:type="paragraph" w:customStyle="1" w:styleId="14pt2">
    <w:name w:val="Стиль Текст + 14 pt"/>
    <w:basedOn w:val="af0"/>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2">
    <w:name w:val="Знак Знак"/>
    <w:basedOn w:val="af1"/>
    <w:rsid w:val="00937513"/>
    <w:rPr>
      <w:sz w:val="24"/>
      <w:szCs w:val="24"/>
      <w:lang w:val="ru-RU" w:eastAsia="ru-RU"/>
    </w:rPr>
  </w:style>
  <w:style w:type="character" w:customStyle="1" w:styleId="14pt3">
    <w:name w:val="Стиль Текст + 14 pt Знак"/>
    <w:basedOn w:val="af1"/>
    <w:locked/>
    <w:rsid w:val="00314A13"/>
    <w:rPr>
      <w:sz w:val="28"/>
      <w:szCs w:val="28"/>
      <w:lang w:val="ru-RU" w:eastAsia="ru-RU" w:bidi="ar-SA"/>
    </w:rPr>
  </w:style>
  <w:style w:type="character" w:customStyle="1" w:styleId="14pt4">
    <w:name w:val="Стиль Текст + 14 pt Знак Знак"/>
    <w:basedOn w:val="af1"/>
    <w:locked/>
    <w:rsid w:val="00314A13"/>
    <w:rPr>
      <w:sz w:val="28"/>
      <w:szCs w:val="28"/>
      <w:lang w:val="ru-RU" w:eastAsia="ru-RU" w:bidi="ar-SA"/>
    </w:rPr>
  </w:style>
  <w:style w:type="character" w:customStyle="1" w:styleId="133">
    <w:name w:val="Знак Знак13"/>
    <w:basedOn w:val="af1"/>
    <w:locked/>
    <w:rsid w:val="00314A13"/>
    <w:rPr>
      <w:i/>
      <w:iCs/>
      <w:sz w:val="28"/>
      <w:szCs w:val="28"/>
      <w:lang w:val="uk-UA" w:eastAsia="ru-RU" w:bidi="ar-SA"/>
    </w:rPr>
  </w:style>
  <w:style w:type="character" w:customStyle="1" w:styleId="normal10">
    <w:name w:val="normal1"/>
    <w:basedOn w:val="af1"/>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0"/>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3"/>
    <w:uiPriority w:val="99"/>
    <w:semiHidden/>
    <w:unhideWhenUsed/>
    <w:rsid w:val="0039380B"/>
  </w:style>
  <w:style w:type="paragraph" w:customStyle="1" w:styleId="260">
    <w:name w:val="Основной текст 26"/>
    <w:basedOn w:val="af0"/>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3"/>
    <w:uiPriority w:val="99"/>
    <w:semiHidden/>
    <w:unhideWhenUsed/>
    <w:rsid w:val="00BA3A4E"/>
  </w:style>
  <w:style w:type="paragraph" w:customStyle="1" w:styleId="160">
    <w:name w:val="Основной текст16"/>
    <w:basedOn w:val="af0"/>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f1"/>
    <w:rsid w:val="00E3373F"/>
    <w:rPr>
      <w:rFonts w:ascii="Verdana" w:hAnsi="Verdana" w:hint="default"/>
      <w:b/>
      <w:bCs/>
      <w:sz w:val="21"/>
      <w:szCs w:val="21"/>
    </w:rPr>
  </w:style>
  <w:style w:type="paragraph" w:customStyle="1" w:styleId="paper1">
    <w:name w:val="paper1"/>
    <w:basedOn w:val="af0"/>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0"/>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3">
    <w:name w:val="Дисс. Обычный абзац"/>
    <w:basedOn w:val="af0"/>
    <w:link w:val="afffffffffffffffffffff4"/>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4">
    <w:name w:val="Дисс. Обычный абзац Знак"/>
    <w:basedOn w:val="af1"/>
    <w:link w:val="afffffffffffffffffffff3"/>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0"/>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1"/>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0"/>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5">
    <w:name w:val="Определения Автора"/>
    <w:basedOn w:val="af0"/>
    <w:link w:val="afffffffffffffffffffff6"/>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6">
    <w:name w:val="Определения Автора Знак"/>
    <w:basedOn w:val="af1"/>
    <w:link w:val="afffffffffffffffffffff5"/>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e"/>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7">
    <w:name w:val="Обычный_Автореферат"/>
    <w:basedOn w:val="af0"/>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1"/>
    <w:rsid w:val="007B0B78"/>
  </w:style>
  <w:style w:type="character" w:customStyle="1" w:styleId="afffffffffffffffffffff8">
    <w:name w:val="Обычный абзац"/>
    <w:basedOn w:val="af1"/>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9">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a">
    <w:name w:val="дис как заголовок раздела"/>
    <w:basedOn w:val="af0"/>
    <w:next w:val="afffffffffffffffffffff9"/>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0"/>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b">
    <w:name w:val="Основний текст_"/>
    <w:link w:val="afffffffffffffffffffffc"/>
    <w:uiPriority w:val="99"/>
    <w:locked/>
    <w:rsid w:val="0010053C"/>
    <w:rPr>
      <w:sz w:val="21"/>
      <w:shd w:val="clear" w:color="auto" w:fill="FFFFFF"/>
    </w:rPr>
  </w:style>
  <w:style w:type="paragraph" w:customStyle="1" w:styleId="afffffffffffffffffffffc">
    <w:name w:val="Основний текст"/>
    <w:basedOn w:val="af0"/>
    <w:link w:val="afffffffffffffffffffffb"/>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5">
    <w:name w:val="Table Grid 1"/>
    <w:basedOn w:val="af2"/>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d">
    <w:name w:val="Основний текст + Курсив"/>
    <w:uiPriority w:val="99"/>
    <w:rsid w:val="0010053C"/>
    <w:rPr>
      <w:i/>
      <w:sz w:val="19"/>
    </w:rPr>
  </w:style>
  <w:style w:type="table" w:customStyle="1" w:styleId="1fffffff6">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0"/>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f0"/>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1"/>
    <w:rsid w:val="000071A8"/>
  </w:style>
  <w:style w:type="paragraph" w:customStyle="1" w:styleId="articleauthorname">
    <w:name w:val="articleauthorname"/>
    <w:basedOn w:val="af0"/>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1"/>
    <w:rsid w:val="000071A8"/>
  </w:style>
  <w:style w:type="character" w:customStyle="1" w:styleId="article-author">
    <w:name w:val="article-author"/>
    <w:basedOn w:val="af1"/>
    <w:rsid w:val="000071A8"/>
  </w:style>
  <w:style w:type="character" w:customStyle="1" w:styleId="orange1">
    <w:name w:val="orange1"/>
    <w:basedOn w:val="af1"/>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1"/>
    <w:rsid w:val="004A5A83"/>
  </w:style>
  <w:style w:type="paragraph" w:customStyle="1" w:styleId="1fffffff7">
    <w:name w:val="Знак Знак Знак Знак Знак Знак Знак Знак Знак Знак Знак1 Знак Знак Знак Знак Знак Знак Знак Знак Знак Знак"/>
    <w:basedOn w:val="af0"/>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1"/>
    <w:rsid w:val="004A5A83"/>
  </w:style>
  <w:style w:type="character" w:customStyle="1" w:styleId="nobr">
    <w:name w:val="nobr"/>
    <w:basedOn w:val="af1"/>
    <w:rsid w:val="004A5A83"/>
  </w:style>
  <w:style w:type="paragraph" w:customStyle="1" w:styleId="ListParagraph1">
    <w:name w:val="List Paragraph1"/>
    <w:basedOn w:val="af0"/>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0"/>
    <w:next w:val="af0"/>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0"/>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0"/>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0"/>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0"/>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8">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e">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5">
    <w:name w:val="Подпись к картинке_"/>
    <w:link w:val="affffffffffffffffff4"/>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e">
    <w:name w:val="Подпись к таблице_"/>
    <w:link w:val="affffffffffffffffd"/>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0"/>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f0"/>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0"/>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0"/>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0"/>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0"/>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0"/>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0"/>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0"/>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0"/>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0"/>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0"/>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0"/>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0"/>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0"/>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0"/>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0">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f0"/>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0"/>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0"/>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0"/>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1">
    <w:name w:val="Авторефукр"/>
    <w:basedOn w:val="af0"/>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0"/>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0"/>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2">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1"/>
    <w:rsid w:val="003A3D03"/>
  </w:style>
  <w:style w:type="paragraph" w:customStyle="1" w:styleId="4ff9">
    <w:name w:val="4"/>
    <w:basedOn w:val="af0"/>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1"/>
    <w:rsid w:val="003A3D03"/>
  </w:style>
  <w:style w:type="character" w:customStyle="1" w:styleId="75pt3">
    <w:name w:val="75pt"/>
    <w:basedOn w:val="af1"/>
    <w:rsid w:val="003A3D03"/>
  </w:style>
  <w:style w:type="character" w:customStyle="1" w:styleId="constantia12pt40">
    <w:name w:val="constantia12pt40"/>
    <w:basedOn w:val="af1"/>
    <w:rsid w:val="003A3D03"/>
  </w:style>
  <w:style w:type="character" w:customStyle="1" w:styleId="9pt2">
    <w:name w:val="9pt"/>
    <w:basedOn w:val="af1"/>
    <w:rsid w:val="003A3D03"/>
  </w:style>
  <w:style w:type="character" w:customStyle="1" w:styleId="a00">
    <w:name w:val="a0"/>
    <w:basedOn w:val="af1"/>
    <w:rsid w:val="003A3D03"/>
  </w:style>
  <w:style w:type="paragraph" w:styleId="3">
    <w:name w:val="List Number 3"/>
    <w:basedOn w:val="af0"/>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1"/>
    <w:rsid w:val="004313DD"/>
    <w:rPr>
      <w:sz w:val="24"/>
      <w:lang w:val="uk-UA" w:eastAsia="ru-RU" w:bidi="ar-SA"/>
    </w:rPr>
  </w:style>
  <w:style w:type="character" w:customStyle="1" w:styleId="affffffffffffffffffffff3">
    <w:name w:val="Основной текст Знак Знак Знак"/>
    <w:basedOn w:val="af1"/>
    <w:rsid w:val="004313DD"/>
    <w:rPr>
      <w:b/>
      <w:sz w:val="36"/>
      <w:szCs w:val="36"/>
      <w:lang w:val="ru-RU" w:eastAsia="ru-RU" w:bidi="ar-SA"/>
    </w:rPr>
  </w:style>
  <w:style w:type="character" w:customStyle="1" w:styleId="BodyTextIndent210">
    <w:name w:val="Body Text Indent 2 Знак Знак1"/>
    <w:basedOn w:val="af1"/>
    <w:rsid w:val="004313DD"/>
    <w:rPr>
      <w:sz w:val="24"/>
      <w:szCs w:val="24"/>
      <w:lang w:val="uk-UA" w:eastAsia="ru-RU" w:bidi="ar-SA"/>
    </w:rPr>
  </w:style>
  <w:style w:type="paragraph" w:customStyle="1" w:styleId="263">
    <w:name w:val="Основной текст с отступом 26"/>
    <w:basedOn w:val="af0"/>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0"/>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4">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1"/>
    <w:rsid w:val="005C0E6E"/>
  </w:style>
  <w:style w:type="character" w:customStyle="1" w:styleId="date4">
    <w:name w:val="date4"/>
    <w:basedOn w:val="af1"/>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5">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0"/>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0"/>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0"/>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0"/>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0"/>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0"/>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9">
    <w:name w:val="таблица 1"/>
    <w:basedOn w:val="af0"/>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6">
    <w:name w:val="таблица название"/>
    <w:basedOn w:val="af0"/>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0"/>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1"/>
    <w:uiPriority w:val="99"/>
    <w:rsid w:val="00886B4E"/>
  </w:style>
  <w:style w:type="paragraph" w:customStyle="1" w:styleId="affffffffffffffffffffff7">
    <w:name w:val="Знак Знак Знак Знак Знак Знак Знак Знак Знак Знак Знак Знак"/>
    <w:basedOn w:val="af0"/>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0"/>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8">
    <w:name w:val="!Автореферат"/>
    <w:basedOn w:val="af0"/>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9">
    <w:name w:val="Заголов."/>
    <w:basedOn w:val="af0"/>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a">
    <w:name w:val="Знак Знак Знак Знак Знак Знак Знак Знак Знак Знак Знак Знак1"/>
    <w:basedOn w:val="af0"/>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a">
    <w:name w:val="Вопросы"/>
    <w:basedOn w:val="af0"/>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1"/>
    <w:rsid w:val="00886B4E"/>
  </w:style>
  <w:style w:type="paragraph" w:customStyle="1" w:styleId="leftauthor">
    <w:name w:val="left_author"/>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b">
    <w:name w:val="название"/>
    <w:basedOn w:val="af1"/>
    <w:rsid w:val="00886B4E"/>
  </w:style>
  <w:style w:type="character" w:customStyle="1" w:styleId="affffffffffffffffffffffc">
    <w:name w:val="назначение"/>
    <w:basedOn w:val="af1"/>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d">
    <w:name w:val="Normal Indent"/>
    <w:basedOn w:val="af0"/>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e">
    <w:name w:val="Подпись к рисунку (заголовок)"/>
    <w:basedOn w:val="affffffffffffffffc"/>
    <w:next w:val="affffffffffffffffc"/>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1"/>
    <w:rsid w:val="00886B4E"/>
  </w:style>
  <w:style w:type="paragraph" w:customStyle="1" w:styleId="CharChar1CharChar1CharChar">
    <w:name w:val="Char Char Знак Знак1 Char Char1 Знак Знак Char Char"/>
    <w:basedOn w:val="af0"/>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1"/>
    <w:rsid w:val="00886B4E"/>
  </w:style>
  <w:style w:type="character" w:customStyle="1" w:styleId="y5blacky5bg">
    <w:name w:val="y5_black y5_bg"/>
    <w:basedOn w:val="af1"/>
    <w:rsid w:val="00886B4E"/>
  </w:style>
  <w:style w:type="character" w:customStyle="1" w:styleId="url">
    <w:name w:val="url"/>
    <w:basedOn w:val="af1"/>
    <w:rsid w:val="00886B4E"/>
  </w:style>
  <w:style w:type="paragraph" w:customStyle="1" w:styleId="bodytext2">
    <w:name w:val="bodytext2"/>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
    <w:name w:val="обычный_(веб)"/>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1"/>
    <w:rsid w:val="00886B4E"/>
  </w:style>
  <w:style w:type="paragraph" w:customStyle="1" w:styleId="afffffffffffffffffffffff0">
    <w:name w:val="АА"/>
    <w:basedOn w:val="af0"/>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1">
    <w:name w:val="Б"/>
    <w:basedOn w:val="af0"/>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1"/>
    <w:rsid w:val="00886B4E"/>
  </w:style>
  <w:style w:type="character" w:customStyle="1" w:styleId="search-keyword-match">
    <w:name w:val="search-keyword-match"/>
    <w:basedOn w:val="af1"/>
    <w:rsid w:val="00886B4E"/>
  </w:style>
  <w:style w:type="character" w:customStyle="1" w:styleId="title1">
    <w:name w:val="title1"/>
    <w:basedOn w:val="af1"/>
    <w:rsid w:val="001F66E7"/>
    <w:rPr>
      <w:rFonts w:ascii="Tahoma" w:hAnsi="Tahoma" w:cs="Tahoma" w:hint="default"/>
      <w:b/>
      <w:bCs/>
      <w:color w:val="000000"/>
      <w:sz w:val="18"/>
      <w:szCs w:val="18"/>
    </w:rPr>
  </w:style>
  <w:style w:type="character" w:customStyle="1" w:styleId="txt1">
    <w:name w:val="txt1"/>
    <w:basedOn w:val="af1"/>
    <w:rsid w:val="001F66E7"/>
    <w:rPr>
      <w:sz w:val="18"/>
      <w:szCs w:val="18"/>
    </w:rPr>
  </w:style>
  <w:style w:type="character" w:customStyle="1" w:styleId="s4">
    <w:name w:val="s4"/>
    <w:basedOn w:val="af1"/>
    <w:rsid w:val="001F66E7"/>
  </w:style>
  <w:style w:type="character" w:customStyle="1" w:styleId="s1">
    <w:name w:val="s1"/>
    <w:basedOn w:val="af1"/>
    <w:rsid w:val="001F66E7"/>
  </w:style>
  <w:style w:type="character" w:customStyle="1" w:styleId="s2">
    <w:name w:val="s2"/>
    <w:basedOn w:val="af1"/>
    <w:rsid w:val="001F66E7"/>
  </w:style>
  <w:style w:type="paragraph" w:customStyle="1" w:styleId="text-content-page1">
    <w:name w:val="text-content-page1"/>
    <w:basedOn w:val="af0"/>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1"/>
    <w:rsid w:val="001F66E7"/>
  </w:style>
  <w:style w:type="character" w:customStyle="1" w:styleId="dcom1">
    <w:name w:val="d_com1"/>
    <w:basedOn w:val="af1"/>
    <w:rsid w:val="001F66E7"/>
    <w:rPr>
      <w:i/>
      <w:iCs/>
      <w:color w:val="6F0000"/>
    </w:rPr>
  </w:style>
  <w:style w:type="paragraph" w:customStyle="1" w:styleId="p3">
    <w:name w:val="p3"/>
    <w:basedOn w:val="af0"/>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0"/>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0"/>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0"/>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1"/>
    <w:uiPriority w:val="99"/>
    <w:rsid w:val="001F66E7"/>
    <w:rPr>
      <w:rFonts w:ascii="Times New Roman" w:hAnsi="Times New Roman" w:cs="Times New Roman"/>
      <w:b/>
      <w:bCs/>
      <w:sz w:val="22"/>
      <w:szCs w:val="22"/>
    </w:rPr>
  </w:style>
  <w:style w:type="character" w:customStyle="1" w:styleId="FontStyle175">
    <w:name w:val="Font Style175"/>
    <w:basedOn w:val="af1"/>
    <w:rsid w:val="001F66E7"/>
    <w:rPr>
      <w:rFonts w:ascii="Times New Roman" w:hAnsi="Times New Roman" w:cs="Times New Roman"/>
      <w:sz w:val="18"/>
      <w:szCs w:val="18"/>
    </w:rPr>
  </w:style>
  <w:style w:type="character" w:customStyle="1" w:styleId="FontStyle177">
    <w:name w:val="Font Style177"/>
    <w:basedOn w:val="af1"/>
    <w:rsid w:val="001F66E7"/>
    <w:rPr>
      <w:rFonts w:ascii="Times New Roman" w:hAnsi="Times New Roman" w:cs="Times New Roman"/>
      <w:sz w:val="18"/>
      <w:szCs w:val="18"/>
    </w:rPr>
  </w:style>
  <w:style w:type="character" w:customStyle="1" w:styleId="FontStyle188">
    <w:name w:val="Font Style188"/>
    <w:basedOn w:val="af1"/>
    <w:uiPriority w:val="99"/>
    <w:rsid w:val="001F66E7"/>
    <w:rPr>
      <w:rFonts w:ascii="Times New Roman" w:hAnsi="Times New Roman" w:cs="Times New Roman"/>
      <w:sz w:val="18"/>
      <w:szCs w:val="18"/>
    </w:rPr>
  </w:style>
  <w:style w:type="paragraph" w:customStyle="1" w:styleId="334">
    <w:name w:val="Основной текст 33"/>
    <w:basedOn w:val="af0"/>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0"/>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0"/>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0"/>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0"/>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0"/>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0"/>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0"/>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0"/>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0"/>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0"/>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0"/>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0"/>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0"/>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0"/>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0"/>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0"/>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0"/>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0"/>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1"/>
    <w:rsid w:val="00181228"/>
  </w:style>
  <w:style w:type="character" w:customStyle="1" w:styleId="ti2">
    <w:name w:val="ti2"/>
    <w:basedOn w:val="af1"/>
    <w:rsid w:val="00181228"/>
    <w:rPr>
      <w:sz w:val="22"/>
      <w:szCs w:val="22"/>
    </w:rPr>
  </w:style>
  <w:style w:type="character" w:customStyle="1" w:styleId="featuredlinkouts">
    <w:name w:val="featured_linkouts"/>
    <w:basedOn w:val="af1"/>
    <w:rsid w:val="00181228"/>
  </w:style>
  <w:style w:type="character" w:customStyle="1" w:styleId="linkbar">
    <w:name w:val="linkbar"/>
    <w:basedOn w:val="af1"/>
    <w:rsid w:val="00181228"/>
  </w:style>
  <w:style w:type="paragraph" w:customStyle="1" w:styleId="affiliation2">
    <w:name w:val="affiliation2"/>
    <w:basedOn w:val="af0"/>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1"/>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
    <w:basedOn w:val="af0"/>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0"/>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0"/>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0"/>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0"/>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2">
    <w:name w:val="_рисунок"/>
    <w:basedOn w:val="af0"/>
    <w:next w:val="af0"/>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3">
    <w:name w:val="_рисунок Знак"/>
    <w:basedOn w:val="af1"/>
    <w:rsid w:val="00181228"/>
    <w:rPr>
      <w:b/>
      <w:i/>
      <w:sz w:val="22"/>
      <w:szCs w:val="24"/>
      <w:lang w:val="uk-UA" w:eastAsia="ru-RU" w:bidi="ar-SA"/>
    </w:rPr>
  </w:style>
  <w:style w:type="character" w:customStyle="1" w:styleId="nonunderlined1">
    <w:name w:val="nonunderlined1"/>
    <w:basedOn w:val="af1"/>
    <w:rsid w:val="00181228"/>
    <w:rPr>
      <w:strike w:val="0"/>
      <w:dstrike w:val="0"/>
      <w:u w:val="none"/>
      <w:effect w:val="none"/>
    </w:rPr>
  </w:style>
  <w:style w:type="character" w:customStyle="1" w:styleId="issue">
    <w:name w:val="issue"/>
    <w:basedOn w:val="af1"/>
    <w:rsid w:val="00181228"/>
  </w:style>
  <w:style w:type="character" w:customStyle="1" w:styleId="ref-vol1">
    <w:name w:val="ref-vol1"/>
    <w:basedOn w:val="af1"/>
    <w:rsid w:val="00181228"/>
    <w:rPr>
      <w:b/>
      <w:bCs/>
    </w:rPr>
  </w:style>
  <w:style w:type="table" w:styleId="afffffffffffffffffffffff4">
    <w:name w:val="Table Professional"/>
    <w:basedOn w:val="af2"/>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0"/>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0"/>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0"/>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0"/>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0"/>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0"/>
    <w:rsid w:val="006A457C"/>
    <w:pPr>
      <w:suppressAutoHyphens w:val="0"/>
      <w:spacing w:after="120"/>
      <w:ind w:left="1415"/>
    </w:pPr>
    <w:rPr>
      <w:rFonts w:ascii="Times New Roman" w:eastAsia="Times New Roman" w:hAnsi="Times New Roman" w:cs="Times New Roman"/>
      <w:lang w:val="uk-UA" w:eastAsia="ru-RU"/>
    </w:rPr>
  </w:style>
  <w:style w:type="paragraph" w:styleId="afff5">
    <w:name w:val="Body Text First Indent"/>
    <w:basedOn w:val="afffffffb"/>
    <w:link w:val="afff4"/>
    <w:rsid w:val="006A457C"/>
    <w:pPr>
      <w:suppressAutoHyphens w:val="0"/>
      <w:ind w:firstLine="210"/>
    </w:pPr>
    <w:rPr>
      <w:rFonts w:ascii="PetersburgCTT" w:eastAsia="PetersburgCTT" w:hAnsi="PetersburgCTT" w:cs="PetersburgCTT"/>
      <w:sz w:val="24"/>
    </w:rPr>
  </w:style>
  <w:style w:type="character" w:customStyle="1" w:styleId="1fffffffb">
    <w:name w:val="Красная строка Знак1"/>
    <w:basedOn w:val="1ff1"/>
    <w:uiPriority w:val="99"/>
    <w:semiHidden/>
    <w:rsid w:val="006A457C"/>
    <w:rPr>
      <w:rFonts w:ascii="Garamond" w:eastAsia="Garamond" w:hAnsi="Garamond" w:cs="Garamond"/>
      <w:sz w:val="24"/>
      <w:szCs w:val="24"/>
      <w:lang w:eastAsia="ar-SA"/>
    </w:rPr>
  </w:style>
  <w:style w:type="paragraph" w:styleId="2d">
    <w:name w:val="Body Text First Indent 2"/>
    <w:basedOn w:val="affffffff2"/>
    <w:link w:val="2c"/>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1"/>
    <w:link w:val="affffffff2"/>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0"/>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0"/>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0"/>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0"/>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0"/>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0"/>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0"/>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0"/>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e">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0"/>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0"/>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0"/>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0"/>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0"/>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0"/>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0"/>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0"/>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0"/>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0"/>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0"/>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0"/>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0"/>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0"/>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0"/>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0"/>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0"/>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0"/>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0"/>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0"/>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0"/>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0"/>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0"/>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0"/>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0"/>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0"/>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0"/>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0"/>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0"/>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0"/>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0"/>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0"/>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0"/>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0"/>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0"/>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0"/>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0"/>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0"/>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0"/>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0"/>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0"/>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0"/>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0"/>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0"/>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0"/>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0"/>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0"/>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0"/>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0"/>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0"/>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0"/>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0"/>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0"/>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0"/>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0"/>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0"/>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0"/>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0"/>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0"/>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0"/>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0"/>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0"/>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0"/>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0"/>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0"/>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0"/>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0"/>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0"/>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0"/>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0"/>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0"/>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0"/>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0"/>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1"/>
    <w:rsid w:val="0011487C"/>
    <w:rPr>
      <w:rFonts w:ascii="Arial Narrow" w:hAnsi="Arial Narrow" w:cs="Arial Narrow"/>
      <w:b/>
      <w:bCs/>
      <w:i/>
      <w:iCs/>
      <w:caps/>
      <w:sz w:val="20"/>
      <w:szCs w:val="20"/>
    </w:rPr>
  </w:style>
  <w:style w:type="paragraph" w:customStyle="1" w:styleId="afffffffffffffffffffffff5">
    <w:name w:val="Титульний"/>
    <w:basedOn w:val="af0"/>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1"/>
    <w:rsid w:val="00821E3A"/>
    <w:rPr>
      <w:color w:val="FF0000"/>
    </w:rPr>
  </w:style>
  <w:style w:type="paragraph" w:customStyle="1" w:styleId="NienieEeo">
    <w:name w:val="NienieEeo"/>
    <w:basedOn w:val="af0"/>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0"/>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6">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0"/>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1"/>
    <w:rsid w:val="007B6B41"/>
  </w:style>
  <w:style w:type="character" w:customStyle="1" w:styleId="bindingblock1">
    <w:name w:val="bindingblock1"/>
    <w:basedOn w:val="af1"/>
    <w:rsid w:val="007B6B41"/>
  </w:style>
  <w:style w:type="paragraph" w:customStyle="1" w:styleId="afffffffffffffffffffffff7">
    <w:name w:val="КД Знак Знак"/>
    <w:basedOn w:val="af0"/>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0"/>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1"/>
    <w:rsid w:val="00733FD1"/>
  </w:style>
  <w:style w:type="character" w:customStyle="1" w:styleId="text41">
    <w:name w:val="text41"/>
    <w:basedOn w:val="af1"/>
    <w:rsid w:val="00733FD1"/>
    <w:rPr>
      <w:rFonts w:ascii="Verdana" w:hAnsi="Verdana" w:hint="default"/>
      <w:b w:val="0"/>
      <w:bCs w:val="0"/>
      <w:color w:val="212063"/>
    </w:rPr>
  </w:style>
  <w:style w:type="paragraph" w:customStyle="1" w:styleId="textjur">
    <w:name w:val="text_jur"/>
    <w:basedOn w:val="af0"/>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1"/>
    <w:rsid w:val="00733FD1"/>
    <w:rPr>
      <w:sz w:val="20"/>
      <w:szCs w:val="20"/>
    </w:rPr>
  </w:style>
  <w:style w:type="character" w:customStyle="1" w:styleId="comment">
    <w:name w:val="comment"/>
    <w:basedOn w:val="af1"/>
    <w:rsid w:val="00733FD1"/>
  </w:style>
  <w:style w:type="paragraph" w:customStyle="1" w:styleId="authorgroup">
    <w:name w:val="authorgroup"/>
    <w:basedOn w:val="af0"/>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1"/>
    <w:rsid w:val="00733FD1"/>
    <w:rPr>
      <w:rFonts w:ascii="Arial" w:hAnsi="Arial" w:cs="Arial" w:hint="default"/>
      <w:b/>
      <w:bCs/>
      <w:color w:val="003399"/>
      <w:sz w:val="32"/>
      <w:szCs w:val="32"/>
    </w:rPr>
  </w:style>
  <w:style w:type="character" w:customStyle="1" w:styleId="rvts21">
    <w:name w:val="rvts21"/>
    <w:basedOn w:val="af1"/>
    <w:rsid w:val="00733FD1"/>
    <w:rPr>
      <w:rFonts w:ascii="Times New Roman" w:hAnsi="Times New Roman" w:cs="Times New Roman" w:hint="default"/>
      <w:sz w:val="28"/>
      <w:szCs w:val="28"/>
    </w:rPr>
  </w:style>
  <w:style w:type="character" w:customStyle="1" w:styleId="srtitle">
    <w:name w:val="srtitle"/>
    <w:basedOn w:val="af1"/>
    <w:rsid w:val="00733FD1"/>
  </w:style>
  <w:style w:type="character" w:customStyle="1" w:styleId="grey">
    <w:name w:val="grey"/>
    <w:basedOn w:val="af1"/>
    <w:rsid w:val="00733FD1"/>
  </w:style>
  <w:style w:type="character" w:customStyle="1" w:styleId="addmd">
    <w:name w:val="addmd"/>
    <w:basedOn w:val="af1"/>
    <w:rsid w:val="00733FD1"/>
  </w:style>
  <w:style w:type="character" w:customStyle="1" w:styleId="bindingblock">
    <w:name w:val="bindingblock"/>
    <w:basedOn w:val="af1"/>
    <w:rsid w:val="00733FD1"/>
  </w:style>
  <w:style w:type="character" w:customStyle="1" w:styleId="binding">
    <w:name w:val="binding"/>
    <w:basedOn w:val="af1"/>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0"/>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8">
    <w:name w:val="СтФорм"/>
    <w:basedOn w:val="BodyText3"/>
    <w:rsid w:val="00187A91"/>
    <w:pPr>
      <w:widowControl/>
      <w:spacing w:after="120" w:line="360" w:lineRule="auto"/>
      <w:ind w:firstLine="851"/>
    </w:pPr>
    <w:rPr>
      <w:sz w:val="28"/>
      <w:szCs w:val="28"/>
    </w:rPr>
  </w:style>
  <w:style w:type="character" w:customStyle="1" w:styleId="afffffffffffffffffffffff9">
    <w:name w:val="Основной текст Знак.Основной текст Знак Знак Знак Знак Знак Знак Знак"/>
    <w:basedOn w:val="af1"/>
    <w:rsid w:val="00187A91"/>
    <w:rPr>
      <w:sz w:val="24"/>
      <w:szCs w:val="24"/>
      <w:lang w:val="ru-RU"/>
    </w:rPr>
  </w:style>
  <w:style w:type="paragraph" w:customStyle="1" w:styleId="3fffd">
    <w:name w:val="Текст выноски3"/>
    <w:basedOn w:val="af0"/>
    <w:rsid w:val="00187A91"/>
    <w:pPr>
      <w:suppressAutoHyphens w:val="0"/>
      <w:autoSpaceDE w:val="0"/>
      <w:autoSpaceDN w:val="0"/>
    </w:pPr>
    <w:rPr>
      <w:rFonts w:ascii="Tahoma" w:eastAsia="Times New Roman" w:hAnsi="Tahoma" w:cs="Tahoma"/>
      <w:sz w:val="16"/>
      <w:szCs w:val="16"/>
      <w:lang w:eastAsia="ru-RU"/>
    </w:rPr>
  </w:style>
  <w:style w:type="paragraph" w:customStyle="1" w:styleId="1fffffffc">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0"/>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a">
    <w:name w:val="А"/>
    <w:basedOn w:val="af0"/>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b">
    <w:name w:val="Список определений"/>
    <w:basedOn w:val="163"/>
    <w:next w:val="af0"/>
    <w:rsid w:val="000E45DD"/>
    <w:pPr>
      <w:widowControl/>
      <w:ind w:left="360"/>
    </w:pPr>
    <w:rPr>
      <w:b w:val="0"/>
      <w:sz w:val="24"/>
    </w:rPr>
  </w:style>
  <w:style w:type="paragraph" w:customStyle="1" w:styleId="21f3">
    <w:name w:val="Îñíîâíîé òåêñò 21"/>
    <w:basedOn w:val="affffffffffff0"/>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0"/>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0"/>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1"/>
    <w:rsid w:val="00125F49"/>
  </w:style>
  <w:style w:type="character" w:customStyle="1" w:styleId="7f">
    <w:name w:val="Название7"/>
    <w:basedOn w:val="af1"/>
    <w:rsid w:val="00125F49"/>
  </w:style>
  <w:style w:type="character" w:customStyle="1" w:styleId="hissue">
    <w:name w:val="hissue"/>
    <w:basedOn w:val="af1"/>
    <w:rsid w:val="00125F49"/>
  </w:style>
  <w:style w:type="character" w:customStyle="1" w:styleId="smalllight">
    <w:name w:val="small light"/>
    <w:basedOn w:val="af1"/>
    <w:rsid w:val="00125F49"/>
  </w:style>
  <w:style w:type="character" w:customStyle="1" w:styleId="c51">
    <w:name w:val="c51"/>
    <w:basedOn w:val="af1"/>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1"/>
    <w:rsid w:val="00140CEE"/>
    <w:rPr>
      <w:rFonts w:ascii="Times New Roman" w:hAnsi="Times New Roman"/>
      <w:noProof w:val="0"/>
      <w:sz w:val="28"/>
      <w:lang w:val="uk-UA"/>
    </w:rPr>
  </w:style>
  <w:style w:type="paragraph" w:customStyle="1" w:styleId="afffffffffffffffffffffffc">
    <w:name w:val="мій Знак Знак Знак Знак Знак Знак Знак Знак"/>
    <w:basedOn w:val="afffffffb"/>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1"/>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0"/>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0"/>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0"/>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0"/>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1"/>
    <w:rsid w:val="00A36128"/>
    <w:rPr>
      <w:rFonts w:ascii="Verdana" w:hAnsi="Verdana" w:cs="Verdana" w:hint="default"/>
      <w:sz w:val="14"/>
      <w:szCs w:val="14"/>
    </w:rPr>
  </w:style>
  <w:style w:type="paragraph" w:customStyle="1" w:styleId="5ff5">
    <w:name w:val="табл5"/>
    <w:basedOn w:val="af0"/>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0"/>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6">
    <w:name w:val="Текст выноски Знак1"/>
    <w:basedOn w:val="af1"/>
    <w:link w:val="affffffffc"/>
    <w:rsid w:val="00AA46C8"/>
    <w:rPr>
      <w:rFonts w:ascii="Helvetica" w:eastAsia="Garamond" w:hAnsi="Helvetica" w:cs="Helvetica"/>
      <w:sz w:val="16"/>
      <w:szCs w:val="16"/>
      <w:lang w:eastAsia="ar-SA"/>
    </w:rPr>
  </w:style>
  <w:style w:type="paragraph" w:customStyle="1" w:styleId="dip">
    <w:name w:val="dip"/>
    <w:basedOn w:val="af0"/>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1"/>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0"/>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d">
    <w:name w:val="Нормальний текст"/>
    <w:basedOn w:val="af0"/>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0"/>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0"/>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1"/>
    <w:rsid w:val="00A473A1"/>
    <w:rPr>
      <w:rFonts w:ascii="Arial" w:hAnsi="Arial" w:cs="Arial" w:hint="default"/>
      <w:color w:val="494949"/>
      <w:sz w:val="19"/>
      <w:szCs w:val="19"/>
    </w:rPr>
  </w:style>
  <w:style w:type="paragraph" w:customStyle="1" w:styleId="2130">
    <w:name w:val="Основной текст 213"/>
    <w:basedOn w:val="af0"/>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0"/>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0"/>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d">
    <w:name w:val="Заголовок1"/>
    <w:basedOn w:val="af0"/>
    <w:next w:val="affffffff0"/>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0"/>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1"/>
    <w:rsid w:val="004B780E"/>
    <w:rPr>
      <w:b/>
      <w:bCs/>
      <w:color w:val="999999"/>
      <w:sz w:val="16"/>
      <w:szCs w:val="16"/>
    </w:rPr>
  </w:style>
  <w:style w:type="character" w:customStyle="1" w:styleId="htopic1">
    <w:name w:val="htopic1"/>
    <w:basedOn w:val="af1"/>
    <w:rsid w:val="004B780E"/>
    <w:rPr>
      <w:color w:val="999999"/>
      <w:sz w:val="16"/>
      <w:szCs w:val="16"/>
    </w:rPr>
  </w:style>
  <w:style w:type="paragraph" w:customStyle="1" w:styleId="bottom">
    <w:name w:val="bottom"/>
    <w:basedOn w:val="af0"/>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1"/>
    <w:rsid w:val="00C33A43"/>
    <w:rPr>
      <w:color w:val="ABDC7D"/>
      <w:sz w:val="27"/>
      <w:szCs w:val="27"/>
    </w:rPr>
  </w:style>
  <w:style w:type="character" w:customStyle="1" w:styleId="announcetitle1">
    <w:name w:val="announce_title1"/>
    <w:basedOn w:val="af1"/>
    <w:rsid w:val="00C33A43"/>
    <w:rPr>
      <w:b/>
      <w:bCs/>
      <w:color w:val="00763E"/>
      <w:sz w:val="21"/>
      <w:szCs w:val="21"/>
    </w:rPr>
  </w:style>
  <w:style w:type="character" w:customStyle="1" w:styleId="b4">
    <w:name w:val="b4"/>
    <w:basedOn w:val="af1"/>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e">
    <w:name w:val="Гост"/>
    <w:basedOn w:val="af0"/>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
    <w:name w:val="ГОСТ"/>
    <w:basedOn w:val="af0"/>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0"/>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0"/>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e">
    <w:name w:val="текст сноски1"/>
    <w:basedOn w:val="af0"/>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0"/>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0"/>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2"/>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0">
    <w:name w:val="Таблица2"/>
    <w:basedOn w:val="af0"/>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d">
    <w:name w:val="Список Литературы"/>
    <w:basedOn w:val="afffffffb"/>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0">
    <w:name w:val="Стиль Основной текст + полужирный"/>
    <w:basedOn w:val="afffffffb"/>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0">
    <w:name w:val="Стиль Основной текст + полужирный1"/>
    <w:basedOn w:val="afffffffb"/>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1">
    <w:name w:val="Стиль Основной текст + полужирный2"/>
    <w:basedOn w:val="afffffffb"/>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b"/>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0"/>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0"/>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0"/>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1">
    <w:name w:val="Загл.табл."/>
    <w:basedOn w:val="af0"/>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0"/>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0"/>
    <w:next w:val="af0"/>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2">
    <w:name w:val="УПЖ"/>
    <w:basedOn w:val="af0"/>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3">
    <w:name w:val="Розділ"/>
    <w:basedOn w:val="af0"/>
    <w:next w:val="af0"/>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0"/>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0"/>
    <w:unhideWhenUsed/>
    <w:rsid w:val="0000123E"/>
    <w:pPr>
      <w:numPr>
        <w:numId w:val="45"/>
      </w:numPr>
      <w:contextualSpacing/>
    </w:pPr>
  </w:style>
  <w:style w:type="character" w:customStyle="1" w:styleId="mlxttrn">
    <w:name w:val="mlxt_trn"/>
    <w:basedOn w:val="af1"/>
    <w:rsid w:val="00CA7E0D"/>
    <w:rPr>
      <w:rFonts w:ascii="Times New Roman" w:hAnsi="Times New Roman" w:cs="Times New Roman"/>
    </w:rPr>
  </w:style>
  <w:style w:type="character" w:customStyle="1" w:styleId="3ffff0">
    <w:name w:val="Номер страницы3"/>
    <w:basedOn w:val="af1"/>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2">
    <w:name w:val="Îñíîâíîé òåêñò ñ îòñòóïîì 2"/>
    <w:basedOn w:val="af0"/>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1"/>
    <w:rsid w:val="00BF54BF"/>
    <w:rPr>
      <w:rFonts w:ascii="Arial" w:hAnsi="Arial" w:cs="Arial" w:hint="default"/>
      <w:color w:val="000000"/>
      <w:sz w:val="18"/>
      <w:szCs w:val="18"/>
    </w:rPr>
  </w:style>
  <w:style w:type="character" w:customStyle="1" w:styleId="ref-vol">
    <w:name w:val="ref-vol"/>
    <w:basedOn w:val="af1"/>
    <w:rsid w:val="00BF54BF"/>
  </w:style>
  <w:style w:type="character" w:customStyle="1" w:styleId="maintextbldleft">
    <w:name w:val="maintextbldleft"/>
    <w:basedOn w:val="af1"/>
    <w:rsid w:val="00BF54BF"/>
  </w:style>
  <w:style w:type="character" w:customStyle="1" w:styleId="maintextleft">
    <w:name w:val="maintextleft"/>
    <w:basedOn w:val="af1"/>
    <w:rsid w:val="00BF54BF"/>
  </w:style>
  <w:style w:type="character" w:customStyle="1" w:styleId="fm-vol-iss-date1">
    <w:name w:val="fm-vol-iss-date1"/>
    <w:basedOn w:val="af1"/>
    <w:rsid w:val="00BF54BF"/>
    <w:rPr>
      <w:rFonts w:ascii="Arial" w:hAnsi="Arial" w:cs="Arial" w:hint="default"/>
      <w:sz w:val="18"/>
      <w:szCs w:val="18"/>
    </w:rPr>
  </w:style>
  <w:style w:type="paragraph" w:customStyle="1" w:styleId="fm-author">
    <w:name w:val="fm-author"/>
    <w:basedOn w:val="af0"/>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0"/>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0"/>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0"/>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0"/>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0"/>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1"/>
    <w:rsid w:val="00296605"/>
    <w:rPr>
      <w:i/>
      <w:iCs/>
      <w:caps w:val="0"/>
    </w:rPr>
  </w:style>
  <w:style w:type="character" w:customStyle="1" w:styleId="normal--char">
    <w:name w:val="normal--char"/>
    <w:basedOn w:val="af1"/>
    <w:rsid w:val="00985F2A"/>
  </w:style>
  <w:style w:type="character" w:customStyle="1" w:styleId="ref-journal">
    <w:name w:val="ref-journal"/>
    <w:basedOn w:val="af1"/>
    <w:rsid w:val="00985F2A"/>
  </w:style>
  <w:style w:type="character" w:customStyle="1" w:styleId="e1">
    <w:name w:val="e1"/>
    <w:basedOn w:val="af1"/>
    <w:rsid w:val="00985F2A"/>
    <w:rPr>
      <w:color w:val="FF0000"/>
    </w:rPr>
  </w:style>
  <w:style w:type="character" w:customStyle="1" w:styleId="sz13">
    <w:name w:val="sz13"/>
    <w:basedOn w:val="af1"/>
    <w:rsid w:val="00985F2A"/>
  </w:style>
  <w:style w:type="character" w:customStyle="1" w:styleId="ref-journal1">
    <w:name w:val="ref-journal1"/>
    <w:basedOn w:val="af1"/>
    <w:rsid w:val="00985F2A"/>
    <w:rPr>
      <w:i/>
      <w:iCs/>
    </w:rPr>
  </w:style>
  <w:style w:type="character" w:customStyle="1" w:styleId="goohl2">
    <w:name w:val="goohl2"/>
    <w:basedOn w:val="af1"/>
    <w:rsid w:val="006B783C"/>
  </w:style>
  <w:style w:type="character" w:customStyle="1" w:styleId="goohl0">
    <w:name w:val="goohl0"/>
    <w:basedOn w:val="af1"/>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0"/>
    <w:next w:val="af0"/>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4">
    <w:name w:val="Обычный (д)"/>
    <w:basedOn w:val="af0"/>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1">
    <w:name w:val="Заголовок 1 (д)"/>
    <w:basedOn w:val="af0"/>
    <w:next w:val="af0"/>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5">
    <w:name w:val="Подзаголовок (д)"/>
    <w:basedOn w:val="20"/>
    <w:next w:val="affffffffffffffffffffffff4"/>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3">
    <w:name w:val="Заголовок 2 (д)"/>
    <w:basedOn w:val="20"/>
    <w:next w:val="affffffffffffffffffffffff4"/>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6">
    <w:name w:val="Таблица №"/>
    <w:basedOn w:val="affffffffffffffffffffffff4"/>
    <w:next w:val="affffffff5"/>
    <w:rsid w:val="007F0A39"/>
    <w:pPr>
      <w:jc w:val="right"/>
    </w:pPr>
    <w:rPr>
      <w:b/>
    </w:rPr>
  </w:style>
  <w:style w:type="paragraph" w:customStyle="1" w:styleId="3ffff2">
    <w:name w:val="Заголовок 3 (д)"/>
    <w:basedOn w:val="31"/>
    <w:next w:val="affffffffffffffffffffffff4"/>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7">
    <w:name w:val="Рисунок (название)"/>
    <w:basedOn w:val="affffffffffffffffffffffff4"/>
    <w:next w:val="affffffffffffffffffffffff4"/>
    <w:rsid w:val="007F0A39"/>
    <w:rPr>
      <w:i/>
    </w:rPr>
  </w:style>
  <w:style w:type="character" w:customStyle="1" w:styleId="maintextbldleft1">
    <w:name w:val="maintextbldleft1"/>
    <w:basedOn w:val="af1"/>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1"/>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8">
    <w:name w:val="Содержимое списка"/>
    <w:basedOn w:val="af0"/>
    <w:rsid w:val="007F0A39"/>
    <w:pPr>
      <w:widowControl w:val="0"/>
      <w:ind w:left="567"/>
    </w:pPr>
    <w:rPr>
      <w:rFonts w:ascii="Times New Roman" w:eastAsia="Lucida Sans Unicode" w:hAnsi="Times New Roman" w:cs="Times New Roman"/>
    </w:rPr>
  </w:style>
  <w:style w:type="paragraph" w:customStyle="1" w:styleId="affffffffffffffffffffffff9">
    <w:name w:val="Нормальный"/>
    <w:rsid w:val="00A8527C"/>
    <w:rPr>
      <w:rFonts w:ascii="Peterburg" w:eastAsia="Times New Roman" w:hAnsi="Peterburg" w:cs="Times New Roman"/>
      <w:sz w:val="26"/>
    </w:rPr>
  </w:style>
  <w:style w:type="paragraph" w:customStyle="1" w:styleId="Dtext">
    <w:name w:val="D_text"/>
    <w:basedOn w:val="af0"/>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0"/>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0"/>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1"/>
    <w:rsid w:val="00680AB0"/>
    <w:rPr>
      <w:color w:val="0000FF"/>
      <w:sz w:val="28"/>
      <w:szCs w:val="28"/>
      <w:lang w:val="uk-UA"/>
    </w:rPr>
  </w:style>
  <w:style w:type="paragraph" w:customStyle="1" w:styleId="Dtext0">
    <w:name w:val="D_text Знак"/>
    <w:basedOn w:val="af0"/>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a">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0"/>
    <w:rsid w:val="006E39C1"/>
    <w:pPr>
      <w:ind w:left="720"/>
    </w:pPr>
    <w:rPr>
      <w:rFonts w:ascii="Calibri" w:eastAsia="Times New Roman" w:hAnsi="Calibri" w:cs="Times New Roman"/>
      <w:lang w:val="en-US"/>
    </w:rPr>
  </w:style>
  <w:style w:type="paragraph" w:customStyle="1" w:styleId="5ff6">
    <w:name w:val="Текст выноски5"/>
    <w:basedOn w:val="af0"/>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0"/>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4">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5">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1"/>
    <w:rsid w:val="00D93504"/>
    <w:rPr>
      <w:b/>
      <w:bCs/>
      <w:sz w:val="26"/>
      <w:szCs w:val="24"/>
      <w:lang w:val="uk-UA"/>
    </w:rPr>
  </w:style>
  <w:style w:type="character" w:customStyle="1" w:styleId="1210">
    <w:name w:val="Знак Знак121"/>
    <w:basedOn w:val="af1"/>
    <w:rsid w:val="00D93504"/>
    <w:rPr>
      <w:sz w:val="28"/>
      <w:szCs w:val="24"/>
      <w:lang w:val="uk-UA"/>
    </w:rPr>
  </w:style>
  <w:style w:type="paragraph" w:customStyle="1" w:styleId="affffffffffffffffffffffffb">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2">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2"/>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3">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6">
    <w:name w:val="Стиль Заголовок 2 + полужирный все прописные"/>
    <w:basedOn w:val="20"/>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c">
    <w:name w:val="подраздел"/>
    <w:basedOn w:val="af0"/>
    <w:next w:val="af0"/>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d">
    <w:name w:val="Table Elegant"/>
    <w:basedOn w:val="af2"/>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e">
    <w:name w:val="обычный выделенный Знак Знак Знак"/>
    <w:basedOn w:val="af0"/>
    <w:link w:val="afffffffffffffffffffffffff"/>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
    <w:name w:val="обычный выделенный Знак Знак Знак Знак"/>
    <w:basedOn w:val="af1"/>
    <w:link w:val="affffffffffffffffffffffffe"/>
    <w:rsid w:val="00372848"/>
    <w:rPr>
      <w:rFonts w:ascii="Courier New" w:eastAsia="Times New Roman" w:hAnsi="Courier New" w:cs="Courier New"/>
      <w:b/>
      <w:spacing w:val="3"/>
      <w:sz w:val="28"/>
      <w:szCs w:val="28"/>
      <w:lang w:val="uk-UA"/>
    </w:rPr>
  </w:style>
  <w:style w:type="character" w:customStyle="1" w:styleId="afffffffffffffffffffffffff0">
    <w:name w:val="обычный выделенный Знак Знак Знак Знак Знак"/>
    <w:basedOn w:val="af1"/>
    <w:rsid w:val="0034262A"/>
    <w:rPr>
      <w:rFonts w:ascii="Courier New" w:hAnsi="Courier New" w:cs="Courier New"/>
      <w:b/>
      <w:spacing w:val="3"/>
      <w:sz w:val="28"/>
      <w:szCs w:val="28"/>
      <w:lang w:val="uk-UA"/>
    </w:rPr>
  </w:style>
  <w:style w:type="paragraph" w:customStyle="1" w:styleId="afffffffffffffffffffffffff1">
    <w:name w:val="Таблиця"/>
    <w:basedOn w:val="af0"/>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0"/>
    <w:rsid w:val="007D5B26"/>
    <w:pPr>
      <w:widowControl w:val="0"/>
      <w:suppressAutoHyphens w:val="0"/>
    </w:pPr>
    <w:rPr>
      <w:rFonts w:ascii="Times New Roman" w:eastAsia="Times New Roman" w:hAnsi="Times New Roman" w:cs="Times New Roman"/>
      <w:lang w:val="en-US" w:eastAsia="ru-RU"/>
    </w:rPr>
  </w:style>
  <w:style w:type="character" w:customStyle="1" w:styleId="affffffff9">
    <w:name w:val="Обычный (веб) Знак"/>
    <w:basedOn w:val="af1"/>
    <w:link w:val="affffffff8"/>
    <w:rsid w:val="006C2CC6"/>
    <w:rPr>
      <w:rFonts w:ascii="Garamond" w:eastAsia="Garamond" w:hAnsi="Garamond" w:cs="Garamond"/>
      <w:color w:val="000000"/>
      <w:sz w:val="24"/>
      <w:szCs w:val="24"/>
      <w:lang w:eastAsia="ar-SA"/>
    </w:rPr>
  </w:style>
  <w:style w:type="paragraph" w:customStyle="1" w:styleId="a9">
    <w:name w:val="Рис"/>
    <w:basedOn w:val="affffffff2"/>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2">
    <w:name w:val="Обзор"/>
    <w:basedOn w:val="af0"/>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4">
    <w:name w:val="Table Classic 1"/>
    <w:basedOn w:val="af2"/>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5">
    <w:name w:val="Table Simple 1"/>
    <w:basedOn w:val="af2"/>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3">
    <w:name w:val="íîìåð ñòðàíèöû"/>
    <w:basedOn w:val="af1"/>
    <w:rsid w:val="006C2CC6"/>
  </w:style>
  <w:style w:type="character" w:customStyle="1" w:styleId="variant1">
    <w:name w:val="variant1"/>
    <w:basedOn w:val="af1"/>
    <w:rsid w:val="006C2CC6"/>
    <w:rPr>
      <w:color w:val="0000FF"/>
    </w:rPr>
  </w:style>
  <w:style w:type="character" w:customStyle="1" w:styleId="lowimportantproductattribute1">
    <w:name w:val="lowimportantproductattribute1"/>
    <w:basedOn w:val="af1"/>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1"/>
    <w:rsid w:val="00E64939"/>
  </w:style>
  <w:style w:type="paragraph" w:styleId="4fffa">
    <w:name w:val="index 4"/>
    <w:basedOn w:val="af0"/>
    <w:next w:val="af0"/>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0"/>
    <w:next w:val="af0"/>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0"/>
    <w:next w:val="af0"/>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0"/>
    <w:next w:val="af0"/>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0"/>
    <w:next w:val="af0"/>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0"/>
    <w:next w:val="af0"/>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4">
    <w:name w:val="Ãëàâà äîêóìåíòó"/>
    <w:basedOn w:val="af0"/>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5">
    <w:name w:val="Çàãîëîâîê"/>
    <w:basedOn w:val="af0"/>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6">
    <w:name w:val="Íîðìàëüíèé òåêñò"/>
    <w:basedOn w:val="af0"/>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7">
    <w:name w:val="Ï³äïèñ"/>
    <w:basedOn w:val="af0"/>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8">
    <w:name w:val="Øàïêà äîêóìåíòó"/>
    <w:basedOn w:val="af0"/>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6">
    <w:name w:val="Заголов1"/>
    <w:basedOn w:val="af0"/>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0"/>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b">
    <w:name w:val="Название12"/>
    <w:basedOn w:val="245"/>
    <w:rsid w:val="00B80692"/>
    <w:pPr>
      <w:pBdr>
        <w:bottom w:val="single" w:sz="6" w:space="1" w:color="auto"/>
      </w:pBdr>
      <w:spacing w:before="240" w:line="240" w:lineRule="exact"/>
      <w:jc w:val="center"/>
    </w:pPr>
    <w:rPr>
      <w:b/>
      <w:sz w:val="24"/>
    </w:rPr>
  </w:style>
  <w:style w:type="paragraph" w:customStyle="1" w:styleId="1ffffffff7">
    <w:name w:val="Список1"/>
    <w:basedOn w:val="245"/>
    <w:rsid w:val="00B80692"/>
    <w:pPr>
      <w:ind w:left="283" w:hanging="283"/>
    </w:pPr>
    <w:rPr>
      <w:snapToGrid/>
    </w:rPr>
  </w:style>
  <w:style w:type="paragraph" w:customStyle="1" w:styleId="1ffffffff8">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0"/>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1"/>
    <w:rsid w:val="00B80692"/>
    <w:rPr>
      <w:rFonts w:ascii="Arial" w:hAnsi="Arial" w:cs="Arial" w:hint="default"/>
      <w:b/>
      <w:bCs/>
      <w:color w:val="092869"/>
      <w:sz w:val="22"/>
      <w:szCs w:val="22"/>
    </w:rPr>
  </w:style>
  <w:style w:type="paragraph" w:customStyle="1" w:styleId="abzac">
    <w:name w:val="abzac"/>
    <w:basedOn w:val="af0"/>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0"/>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0"/>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0"/>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1"/>
    <w:rsid w:val="00B80692"/>
  </w:style>
  <w:style w:type="paragraph" w:customStyle="1" w:styleId="gutter3">
    <w:name w:val="gutter3"/>
    <w:basedOn w:val="af0"/>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1"/>
    <w:rsid w:val="00B80692"/>
    <w:rPr>
      <w:rFonts w:ascii="Arial" w:hAnsi="Arial" w:cs="Arial" w:hint="default"/>
      <w:b w:val="0"/>
      <w:bCs w:val="0"/>
      <w:i w:val="0"/>
      <w:iCs w:val="0"/>
      <w:color w:val="000000"/>
      <w:sz w:val="17"/>
      <w:szCs w:val="17"/>
    </w:rPr>
  </w:style>
  <w:style w:type="character" w:customStyle="1" w:styleId="pit">
    <w:name w:val="pit"/>
    <w:basedOn w:val="af1"/>
    <w:rsid w:val="00B80692"/>
  </w:style>
  <w:style w:type="character" w:customStyle="1" w:styleId="content1">
    <w:name w:val="content1"/>
    <w:basedOn w:val="af1"/>
    <w:rsid w:val="00E66720"/>
    <w:rPr>
      <w:rFonts w:ascii="Verdana" w:hAnsi="Verdana" w:hint="default"/>
      <w:strike w:val="0"/>
      <w:dstrike w:val="0"/>
      <w:sz w:val="18"/>
      <w:szCs w:val="18"/>
      <w:u w:val="none"/>
      <w:effect w:val="none"/>
    </w:rPr>
  </w:style>
  <w:style w:type="character" w:customStyle="1" w:styleId="h22">
    <w:name w:val="h22"/>
    <w:basedOn w:val="af1"/>
    <w:rsid w:val="00E66720"/>
    <w:rPr>
      <w:b/>
      <w:bCs/>
      <w:color w:val="669933"/>
    </w:rPr>
  </w:style>
  <w:style w:type="character" w:customStyle="1" w:styleId="citation2">
    <w:name w:val="citation2"/>
    <w:basedOn w:val="af1"/>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7">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8">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9">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9">
    <w:name w:val="Узел"/>
    <w:rsid w:val="00997C25"/>
    <w:rPr>
      <w:i/>
    </w:rPr>
  </w:style>
  <w:style w:type="paragraph" w:customStyle="1" w:styleId="spec">
    <w:name w:val="spec"/>
    <w:basedOn w:val="af0"/>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0"/>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0"/>
    <w:rsid w:val="00EA0D9F"/>
    <w:pPr>
      <w:widowControl w:val="0"/>
      <w:autoSpaceDE w:val="0"/>
    </w:pPr>
    <w:rPr>
      <w:rFonts w:ascii="Arial" w:eastAsia="Times New Roman" w:hAnsi="Arial" w:cs="Arial"/>
      <w:b/>
      <w:bCs/>
      <w:sz w:val="20"/>
      <w:szCs w:val="20"/>
    </w:rPr>
  </w:style>
  <w:style w:type="character" w:customStyle="1" w:styleId="highlight01">
    <w:name w:val="highlight01"/>
    <w:basedOn w:val="af1"/>
    <w:rsid w:val="00EA0D9F"/>
    <w:rPr>
      <w:sz w:val="24"/>
      <w:szCs w:val="24"/>
      <w:shd w:val="clear" w:color="auto" w:fill="auto"/>
    </w:rPr>
  </w:style>
  <w:style w:type="paragraph" w:customStyle="1" w:styleId="Affils">
    <w:name w:val="Affils"/>
    <w:basedOn w:val="af0"/>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0"/>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1"/>
    <w:rsid w:val="00EA0D9F"/>
    <w:rPr>
      <w:b/>
      <w:bCs/>
      <w:color w:val="FF0000"/>
    </w:rPr>
  </w:style>
  <w:style w:type="paragraph" w:customStyle="1" w:styleId="2ffffffa">
    <w:name w:val="Тема примечания2"/>
    <w:basedOn w:val="aff6"/>
    <w:next w:val="aff6"/>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a">
    <w:name w:val="Основной текст с отступом + по центру"/>
    <w:aliases w:val="Слева:  0 см,Междустр.интервал:  полу..."/>
    <w:basedOn w:val="af0"/>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0"/>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0"/>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0"/>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c">
    <w:name w:val="Обычный + по ширине"/>
    <w:aliases w:val="Междустр.интервал:  полуторный,5 см,..."/>
    <w:basedOn w:val="af0"/>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1"/>
    <w:rsid w:val="00673773"/>
    <w:rPr>
      <w:rFonts w:ascii="Verdana" w:hAnsi="Verdana" w:hint="default"/>
      <w:b/>
      <w:bCs/>
      <w:color w:val="000000"/>
      <w:sz w:val="9"/>
      <w:szCs w:val="9"/>
    </w:rPr>
  </w:style>
  <w:style w:type="paragraph" w:customStyle="1" w:styleId="Zagol">
    <w:name w:val="Zagol"/>
    <w:next w:val="af0"/>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1"/>
    <w:rsid w:val="00673773"/>
    <w:rPr>
      <w:b/>
      <w:bCs/>
    </w:rPr>
  </w:style>
  <w:style w:type="character" w:customStyle="1" w:styleId="textitalic1">
    <w:name w:val="text_italic1"/>
    <w:basedOn w:val="af1"/>
    <w:rsid w:val="00673773"/>
    <w:rPr>
      <w:i/>
      <w:iCs/>
    </w:rPr>
  </w:style>
  <w:style w:type="character" w:customStyle="1" w:styleId="searchresulthittext1">
    <w:name w:val="search_result_hit_text1"/>
    <w:basedOn w:val="af1"/>
    <w:rsid w:val="00673773"/>
    <w:rPr>
      <w:shd w:val="clear" w:color="auto" w:fill="FFFF00"/>
    </w:rPr>
  </w:style>
  <w:style w:type="paragraph" w:customStyle="1" w:styleId="afffffffffffffffffffffffffb">
    <w:name w:val="название таблицы"/>
    <w:basedOn w:val="af0"/>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c">
    <w:name w:val="номер таблицы"/>
    <w:basedOn w:val="af0"/>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d">
    <w:name w:val="мой заголовок"/>
    <w:basedOn w:val="affffffff2"/>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0"/>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e">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1"/>
    <w:rsid w:val="00FD2FD6"/>
    <w:rPr>
      <w:vertAlign w:val="superscript"/>
    </w:rPr>
  </w:style>
  <w:style w:type="paragraph" w:customStyle="1" w:styleId="2ffffffb">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0">
    <w:name w:val="Дистекст"/>
    <w:basedOn w:val="af0"/>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1">
    <w:name w:val="Êîëîíêà"/>
    <w:basedOn w:val="af0"/>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9">
    <w:name w:val="Основний текст1"/>
    <w:basedOn w:val="af0"/>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c">
    <w:name w:val="Основний текст2"/>
    <w:basedOn w:val="af0"/>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2">
    <w:name w:val="Îñíîâíèé òåêñò"/>
    <w:basedOn w:val="af0"/>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9"/>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
    <w:name w:val="Нумерованый"/>
    <w:basedOn w:val="af0"/>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e">
    <w:name w:val="Нумерація"/>
    <w:basedOn w:val="af0"/>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a">
    <w:name w:val="Нумерованый 1"/>
    <w:basedOn w:val="af0"/>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b"/>
    <w:rsid w:val="00C71DF4"/>
  </w:style>
  <w:style w:type="character" w:customStyle="1" w:styleId="3ffff7">
    <w:name w:val="Выделение3"/>
    <w:rsid w:val="00C71DF4"/>
    <w:rPr>
      <w:i/>
    </w:rPr>
  </w:style>
  <w:style w:type="paragraph" w:customStyle="1" w:styleId="3100">
    <w:name w:val="Основной текст с отступом 310"/>
    <w:basedOn w:val="af0"/>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0"/>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2"/>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b"/>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1">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0"/>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1"/>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0"/>
    <w:next w:val="af0"/>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1"/>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1"/>
    <w:rsid w:val="00CB2DD4"/>
  </w:style>
  <w:style w:type="paragraph" w:customStyle="1" w:styleId="Pa20">
    <w:name w:val="Pa20"/>
    <w:basedOn w:val="af0"/>
    <w:next w:val="af0"/>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0"/>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0"/>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4"/>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0"/>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0"/>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0"/>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1"/>
    <w:rsid w:val="00A736DB"/>
    <w:rPr>
      <w:rFonts w:ascii="Arial" w:hAnsi="Arial" w:cs="Arial" w:hint="default"/>
      <w:b/>
      <w:bCs/>
      <w:color w:val="000000"/>
      <w:sz w:val="22"/>
      <w:szCs w:val="22"/>
    </w:rPr>
  </w:style>
  <w:style w:type="character" w:customStyle="1" w:styleId="summarypages">
    <w:name w:val="summary_pages"/>
    <w:basedOn w:val="af1"/>
    <w:rsid w:val="00A736DB"/>
  </w:style>
  <w:style w:type="character" w:customStyle="1" w:styleId="articletitle">
    <w:name w:val="articletitle"/>
    <w:basedOn w:val="af1"/>
    <w:rsid w:val="00A736DB"/>
  </w:style>
  <w:style w:type="paragraph" w:customStyle="1" w:styleId="rvps15">
    <w:name w:val="rvps15"/>
    <w:basedOn w:val="af0"/>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3">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4">
    <w:name w:val="текст дис.ЖК"/>
    <w:basedOn w:val="affffffffffffffffffffffffff3"/>
    <w:next w:val="affffffffffffffffffffffffff3"/>
    <w:autoRedefine/>
    <w:rsid w:val="00A6044C"/>
    <w:rPr>
      <w:b/>
      <w:i/>
    </w:rPr>
  </w:style>
  <w:style w:type="paragraph" w:customStyle="1" w:styleId="1ffffffffb">
    <w:name w:val="Дис. 1"/>
    <w:basedOn w:val="affffffffffffffffffffffffff3"/>
    <w:next w:val="affffffffffffffffffffffffff3"/>
    <w:autoRedefine/>
    <w:rsid w:val="00A6044C"/>
    <w:pPr>
      <w:spacing w:before="120" w:after="360"/>
      <w:ind w:firstLine="0"/>
      <w:jc w:val="center"/>
      <w:outlineLvl w:val="0"/>
    </w:pPr>
    <w:rPr>
      <w:b/>
      <w:caps/>
      <w:szCs w:val="28"/>
    </w:rPr>
  </w:style>
  <w:style w:type="paragraph" w:customStyle="1" w:styleId="affffffffffffffffffffffffff5">
    <w:name w:val="Тит. Шапка дис."/>
    <w:basedOn w:val="affffffffffffffffffffffffff3"/>
    <w:next w:val="affffffffffffffffffffffffff3"/>
    <w:autoRedefine/>
    <w:rsid w:val="00A6044C"/>
    <w:pPr>
      <w:spacing w:line="240" w:lineRule="auto"/>
      <w:ind w:firstLine="0"/>
      <w:jc w:val="center"/>
    </w:pPr>
    <w:rPr>
      <w:b/>
      <w:caps/>
      <w:szCs w:val="28"/>
    </w:rPr>
  </w:style>
  <w:style w:type="paragraph" w:customStyle="1" w:styleId="affffffffffffffffffffffffff6">
    <w:name w:val="Тит. Название дис."/>
    <w:next w:val="affffffffffffffffffffffffff3"/>
    <w:autoRedefine/>
    <w:rsid w:val="00A6044C"/>
    <w:pPr>
      <w:jc w:val="center"/>
    </w:pPr>
    <w:rPr>
      <w:rFonts w:ascii="Arial" w:eastAsia="Times New Roman" w:hAnsi="Arial" w:cs="Times New Roman"/>
      <w:b/>
      <w:caps/>
      <w:sz w:val="36"/>
      <w:szCs w:val="36"/>
    </w:rPr>
  </w:style>
  <w:style w:type="paragraph" w:customStyle="1" w:styleId="affffffffffffffffffffffffff7">
    <w:name w:val="текст дис. Ц"/>
    <w:basedOn w:val="affffffffffffffffffffffffff3"/>
    <w:next w:val="affffffffffffffffffffffffff3"/>
    <w:autoRedefine/>
    <w:rsid w:val="00A6044C"/>
    <w:pPr>
      <w:ind w:firstLine="0"/>
      <w:jc w:val="center"/>
    </w:pPr>
  </w:style>
  <w:style w:type="character" w:customStyle="1" w:styleId="affffffffffffffffffffffffff8">
    <w:name w:val="Шрифт Ж"/>
    <w:basedOn w:val="af1"/>
    <w:rsid w:val="00A6044C"/>
    <w:rPr>
      <w:b/>
    </w:rPr>
  </w:style>
  <w:style w:type="character" w:customStyle="1" w:styleId="affffffffffffffffffffffffff9">
    <w:name w:val="Шрифт К"/>
    <w:basedOn w:val="af1"/>
    <w:rsid w:val="00A6044C"/>
    <w:rPr>
      <w:i/>
    </w:rPr>
  </w:style>
  <w:style w:type="paragraph" w:customStyle="1" w:styleId="affffffffffffffffffffffffffa">
    <w:name w:val="Тит. рук."/>
    <w:basedOn w:val="affffffffffffffffffffffffff3"/>
    <w:next w:val="affffffffffffffffffffffffff3"/>
    <w:autoRedefine/>
    <w:rsid w:val="00A6044C"/>
    <w:pPr>
      <w:ind w:left="5670" w:firstLine="0"/>
    </w:pPr>
  </w:style>
  <w:style w:type="character" w:customStyle="1" w:styleId="affffffffffffffffffffffffffb">
    <w:name w:val="текст дис.ЖК Знак"/>
    <w:basedOn w:val="af1"/>
    <w:rsid w:val="00A6044C"/>
    <w:rPr>
      <w:b/>
      <w:i/>
      <w:sz w:val="28"/>
      <w:szCs w:val="24"/>
      <w:lang w:val="ru-RU" w:eastAsia="ru-RU" w:bidi="ar-SA"/>
    </w:rPr>
  </w:style>
  <w:style w:type="paragraph" w:customStyle="1" w:styleId="affffffffffffffffffffffffffc">
    <w:name w:val="текст дис.Ж"/>
    <w:basedOn w:val="affffffffffffffffffffffffff3"/>
    <w:next w:val="affffffffffffffffffffffffff3"/>
    <w:autoRedefine/>
    <w:rsid w:val="00A6044C"/>
    <w:rPr>
      <w:b/>
    </w:rPr>
  </w:style>
  <w:style w:type="paragraph" w:customStyle="1" w:styleId="affffffffffffffffffffffffffd">
    <w:name w:val="текст дис. К"/>
    <w:basedOn w:val="affffffffffffffffffffffffff3"/>
    <w:next w:val="affffffffffffffffffffffffff3"/>
    <w:link w:val="affffffffffffffffffffffffffe"/>
    <w:autoRedefine/>
    <w:rsid w:val="00A6044C"/>
  </w:style>
  <w:style w:type="paragraph" w:customStyle="1" w:styleId="11f5">
    <w:name w:val="Дис. 1.1"/>
    <w:basedOn w:val="affffffffffffffffffffffffff3"/>
    <w:next w:val="affffffffffffffffffffffffff3"/>
    <w:autoRedefine/>
    <w:rsid w:val="00A6044C"/>
    <w:pPr>
      <w:spacing w:before="120" w:after="240"/>
      <w:ind w:left="709" w:firstLine="0"/>
      <w:contextualSpacing/>
      <w:jc w:val="left"/>
      <w:outlineLvl w:val="1"/>
    </w:pPr>
  </w:style>
  <w:style w:type="paragraph" w:customStyle="1" w:styleId="1113">
    <w:name w:val="Дис. 1.1.1"/>
    <w:basedOn w:val="affffffffffffffffffffffffff3"/>
    <w:next w:val="affffffffffffffffffffffffff3"/>
    <w:autoRedefine/>
    <w:rsid w:val="00A6044C"/>
    <w:pPr>
      <w:spacing w:before="120" w:after="240"/>
      <w:ind w:left="720" w:firstLine="0"/>
      <w:jc w:val="left"/>
      <w:outlineLvl w:val="2"/>
    </w:pPr>
    <w:rPr>
      <w:bCs/>
    </w:rPr>
  </w:style>
  <w:style w:type="paragraph" w:customStyle="1" w:styleId="11111">
    <w:name w:val="Дис. 1.1.1.1"/>
    <w:basedOn w:val="affffffffffffffffffffffffff3"/>
    <w:next w:val="affffffffffffffffffffffffff3"/>
    <w:autoRedefine/>
    <w:rsid w:val="00A6044C"/>
    <w:pPr>
      <w:spacing w:before="120" w:after="240"/>
      <w:ind w:left="709" w:firstLine="0"/>
      <w:contextualSpacing/>
      <w:jc w:val="left"/>
      <w:outlineLvl w:val="3"/>
    </w:pPr>
  </w:style>
  <w:style w:type="paragraph" w:customStyle="1" w:styleId="afffffffffffffffffffffffffff">
    <w:name w:val="текст дис. Пр"/>
    <w:basedOn w:val="affffffffffffffffffffffffff3"/>
    <w:next w:val="affffffffffffffffffffffffff3"/>
    <w:autoRedefine/>
    <w:rsid w:val="00A6044C"/>
    <w:pPr>
      <w:jc w:val="right"/>
    </w:pPr>
  </w:style>
  <w:style w:type="paragraph" w:customStyle="1" w:styleId="afffffffffffffffffffffffffff0">
    <w:name w:val="Таб. номер"/>
    <w:basedOn w:val="affffffffffffffffffffffffff3"/>
    <w:next w:val="afffffffffffffffffffffffffff1"/>
    <w:autoRedefine/>
    <w:rsid w:val="00A6044C"/>
    <w:pPr>
      <w:ind w:firstLine="0"/>
      <w:jc w:val="right"/>
    </w:pPr>
    <w:rPr>
      <w:i/>
    </w:rPr>
  </w:style>
  <w:style w:type="paragraph" w:customStyle="1" w:styleId="afffffffffffffffffffffffffff1">
    <w:name w:val="Таб. название"/>
    <w:basedOn w:val="affffffffffffffffffffffffff3"/>
    <w:next w:val="affffffffffffffffffffffffff3"/>
    <w:link w:val="afffffffffffffffffffffffffff2"/>
    <w:autoRedefine/>
    <w:rsid w:val="00A6044C"/>
    <w:pPr>
      <w:spacing w:line="240" w:lineRule="auto"/>
      <w:ind w:firstLine="0"/>
      <w:jc w:val="center"/>
    </w:pPr>
    <w:rPr>
      <w:b/>
    </w:rPr>
  </w:style>
  <w:style w:type="character" w:customStyle="1" w:styleId="afffffffffffffffffffffffffff3">
    <w:name w:val="Шрифт"/>
    <w:basedOn w:val="af1"/>
    <w:rsid w:val="00A6044C"/>
  </w:style>
  <w:style w:type="paragraph" w:customStyle="1" w:styleId="afffffffffffffffffffffffffff4">
    <w:name w:val="текст табл."/>
    <w:basedOn w:val="affffffffffffffffffffffffff3"/>
    <w:next w:val="affffffffffffffffffffffffff3"/>
    <w:autoRedefine/>
    <w:rsid w:val="00A6044C"/>
    <w:pPr>
      <w:spacing w:line="240" w:lineRule="auto"/>
    </w:pPr>
    <w:rPr>
      <w:sz w:val="24"/>
    </w:rPr>
  </w:style>
  <w:style w:type="paragraph" w:customStyle="1" w:styleId="afffffffffffffffffffffffffff5">
    <w:name w:val="Примечание"/>
    <w:basedOn w:val="affffffffffffffffffffffffff3"/>
    <w:next w:val="affffffffffffffffffffffffff3"/>
    <w:autoRedefine/>
    <w:rsid w:val="00A6044C"/>
    <w:pPr>
      <w:spacing w:before="240" w:line="240" w:lineRule="auto"/>
      <w:ind w:left="1158" w:hanging="449"/>
      <w:contextualSpacing/>
    </w:pPr>
  </w:style>
  <w:style w:type="paragraph" w:customStyle="1" w:styleId="afffffffffffffffffffffffffff6">
    <w:name w:val="текст табл. Лево"/>
    <w:basedOn w:val="afffffffffffffffffffffffffff4"/>
    <w:next w:val="affffffffffffffffffffffffff3"/>
    <w:autoRedefine/>
    <w:rsid w:val="00A6044C"/>
    <w:pPr>
      <w:spacing w:line="360" w:lineRule="auto"/>
      <w:ind w:firstLine="0"/>
      <w:jc w:val="left"/>
    </w:pPr>
  </w:style>
  <w:style w:type="paragraph" w:customStyle="1" w:styleId="157">
    <w:name w:val="табл. Лево 1.5"/>
    <w:basedOn w:val="af0"/>
    <w:next w:val="affffffffffffffffffffffffff3"/>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0"/>
    <w:next w:val="affffffffffffffffffffffffff3"/>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0"/>
    <w:next w:val="affffffffffffffffffffffffff3"/>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7">
    <w:name w:val="текст дис. Знак"/>
    <w:basedOn w:val="af1"/>
    <w:rsid w:val="00A6044C"/>
    <w:rPr>
      <w:sz w:val="28"/>
      <w:szCs w:val="24"/>
      <w:lang w:val="ru-RU" w:eastAsia="ru-RU" w:bidi="ar-SA"/>
    </w:rPr>
  </w:style>
  <w:style w:type="paragraph" w:customStyle="1" w:styleId="afffffffffffffffffffffffffff8">
    <w:name w:val="Осн.текст"/>
    <w:basedOn w:val="af0"/>
    <w:link w:val="afffffffffffffffffffffffffff9"/>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a">
    <w:name w:val="текст дис.Ж Знак"/>
    <w:basedOn w:val="afffffffffffffffffffffffffff7"/>
    <w:rsid w:val="00A6044C"/>
    <w:rPr>
      <w:b/>
      <w:sz w:val="28"/>
      <w:szCs w:val="24"/>
      <w:lang w:val="ru-RU" w:eastAsia="ru-RU" w:bidi="ar-SA"/>
    </w:rPr>
  </w:style>
  <w:style w:type="paragraph" w:customStyle="1" w:styleId="1215">
    <w:name w:val="табл. Ц 12пт 1.5"/>
    <w:basedOn w:val="12c"/>
    <w:rsid w:val="00A6044C"/>
    <w:pPr>
      <w:spacing w:line="360" w:lineRule="auto"/>
    </w:pPr>
    <w:rPr>
      <w:lang w:val="uk-UA"/>
    </w:rPr>
  </w:style>
  <w:style w:type="paragraph" w:customStyle="1" w:styleId="12c">
    <w:name w:val="табл. Центр 12 пт"/>
    <w:basedOn w:val="11f6"/>
    <w:rsid w:val="00A6044C"/>
    <w:rPr>
      <w:sz w:val="24"/>
    </w:rPr>
  </w:style>
  <w:style w:type="character" w:customStyle="1" w:styleId="afffffffffffffffffffffffffffb">
    <w:name w:val="Таб. номер Знак"/>
    <w:basedOn w:val="afffffffffffffffffffffffffff7"/>
    <w:rsid w:val="00A6044C"/>
    <w:rPr>
      <w:i/>
      <w:sz w:val="28"/>
      <w:szCs w:val="24"/>
      <w:lang w:val="ru-RU" w:eastAsia="ru-RU" w:bidi="ar-SA"/>
    </w:rPr>
  </w:style>
  <w:style w:type="character" w:customStyle="1" w:styleId="11f7">
    <w:name w:val="Дис. 1.1 Знак"/>
    <w:basedOn w:val="afffffffffffffffffffffffffff7"/>
    <w:rsid w:val="00A6044C"/>
    <w:rPr>
      <w:sz w:val="28"/>
      <w:szCs w:val="24"/>
      <w:lang w:val="ru-RU" w:eastAsia="ru-RU" w:bidi="ar-SA"/>
    </w:rPr>
  </w:style>
  <w:style w:type="character" w:customStyle="1" w:styleId="1ffffffffc">
    <w:name w:val="текст дис. Знак1"/>
    <w:basedOn w:val="af1"/>
    <w:rsid w:val="00A6044C"/>
    <w:rPr>
      <w:sz w:val="28"/>
      <w:szCs w:val="24"/>
      <w:lang w:val="ru-RU" w:eastAsia="ru-RU" w:bidi="ar-SA"/>
    </w:rPr>
  </w:style>
  <w:style w:type="paragraph" w:customStyle="1" w:styleId="1ffffffffd">
    <w:name w:val="Рис 1"/>
    <w:basedOn w:val="afffffffffffffffd"/>
    <w:next w:val="af0"/>
    <w:link w:val="1ffffffffe"/>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8">
    <w:name w:val="1.1"/>
    <w:basedOn w:val="af0"/>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0"/>
    <w:rsid w:val="006F11FC"/>
    <w:pPr>
      <w:suppressAutoHyphens w:val="0"/>
    </w:pPr>
    <w:rPr>
      <w:rFonts w:ascii="Tahoma" w:eastAsia="Times New Roman" w:hAnsi="Tahoma" w:cs="Tahoma"/>
      <w:sz w:val="16"/>
      <w:szCs w:val="16"/>
      <w:lang w:eastAsia="ru-RU"/>
    </w:rPr>
  </w:style>
  <w:style w:type="paragraph" w:customStyle="1" w:styleId="Tabl">
    <w:name w:val="Tabl"/>
    <w:basedOn w:val="af0"/>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0"/>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0"/>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0">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c">
    <w:name w:val="формула"/>
    <w:basedOn w:val="afffffffb"/>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d">
    <w:name w:val="Осн текст дис"/>
    <w:basedOn w:val="afffffffb"/>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e">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0"/>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0"/>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
    <w:name w:val="Осн текст дис Знак"/>
    <w:basedOn w:val="af1"/>
    <w:rsid w:val="00BE2D47"/>
    <w:rPr>
      <w:sz w:val="28"/>
      <w:szCs w:val="28"/>
      <w:lang w:val="uk-UA" w:eastAsia="ru-RU" w:bidi="ar-SA"/>
    </w:rPr>
  </w:style>
  <w:style w:type="paragraph" w:customStyle="1" w:styleId="affffffffffffffffffffffffffff0">
    <w:name w:val="ткс"/>
    <w:basedOn w:val="af0"/>
    <w:next w:val="af0"/>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1">
    <w:name w:val="відступ"/>
    <w:basedOn w:val="affffffffffffffffffffffffffff0"/>
    <w:next w:val="affffffffffffffffffffffffffff0"/>
    <w:rsid w:val="00B50BD7"/>
    <w:pPr>
      <w:ind w:left="227" w:hanging="227"/>
    </w:pPr>
  </w:style>
  <w:style w:type="paragraph" w:customStyle="1" w:styleId="affffffffffffffffffffffffffff2">
    <w:name w:val="Заголовок статей"/>
    <w:basedOn w:val="afffffffb"/>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2"/>
    <w:rsid w:val="00B50BD7"/>
    <w:rPr>
      <w:b w:val="0"/>
      <w:sz w:val="20"/>
    </w:rPr>
  </w:style>
  <w:style w:type="paragraph" w:customStyle="1" w:styleId="affffffffffffffffffffffffffff3">
    <w:name w:val="мой"/>
    <w:basedOn w:val="af0"/>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6"/>
    <w:next w:val="aff6"/>
    <w:rsid w:val="00E36270"/>
    <w:pPr>
      <w:widowControl/>
    </w:pPr>
    <w:rPr>
      <w:rFonts w:ascii="Times New Roman" w:eastAsia="Times New Roman" w:hAnsi="Times New Roman" w:cs="Times New Roman"/>
      <w:b/>
      <w:bCs/>
    </w:rPr>
  </w:style>
  <w:style w:type="paragraph" w:customStyle="1" w:styleId="5ffe">
    <w:name w:val="Абзац списка5"/>
    <w:basedOn w:val="af0"/>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1"/>
    <w:rsid w:val="00794DF8"/>
  </w:style>
  <w:style w:type="character" w:customStyle="1" w:styleId="mlxttrngo1">
    <w:name w:val="mlxt_trn_go1"/>
    <w:basedOn w:val="af1"/>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7">
    <w:name w:val="стиль41"/>
    <w:basedOn w:val="af0"/>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0"/>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0"/>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4">
    <w:name w:val="Підпис"/>
    <w:basedOn w:val="af0"/>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0"/>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5">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0"/>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0"/>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0"/>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1"/>
    <w:rsid w:val="00363673"/>
    <w:rPr>
      <w:b w:val="0"/>
      <w:bCs w:val="0"/>
      <w:i w:val="0"/>
      <w:iCs w:val="0"/>
    </w:rPr>
  </w:style>
  <w:style w:type="character" w:customStyle="1" w:styleId="txr-x-x-70">
    <w:name w:val="txr-x-x-70"/>
    <w:basedOn w:val="af1"/>
    <w:rsid w:val="00363673"/>
  </w:style>
  <w:style w:type="character" w:customStyle="1" w:styleId="medium-font1">
    <w:name w:val="medium-font1"/>
    <w:basedOn w:val="af1"/>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0"/>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1"/>
    <w:rsid w:val="00D04D7C"/>
  </w:style>
  <w:style w:type="paragraph" w:customStyle="1" w:styleId="Header4">
    <w:name w:val="Header_4"/>
    <w:basedOn w:val="af0"/>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1"/>
    <w:rsid w:val="000D4C60"/>
    <w:rPr>
      <w:rFonts w:ascii="Verdana" w:hAnsi="Verdana"/>
      <w:b/>
      <w:bCs/>
      <w:sz w:val="15"/>
      <w:szCs w:val="15"/>
    </w:rPr>
  </w:style>
  <w:style w:type="paragraph" w:customStyle="1" w:styleId="rvps39">
    <w:name w:val="rvps39"/>
    <w:basedOn w:val="af0"/>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0"/>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0"/>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d">
    <w:name w:val="List Number 2"/>
    <w:basedOn w:val="af0"/>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0"/>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0"/>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0"/>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6">
    <w:name w:val="табл. Право"/>
    <w:basedOn w:val="affffffffffffffffffffffffff3"/>
    <w:next w:val="affffffffffffffffffffffffff3"/>
    <w:autoRedefine/>
    <w:rsid w:val="00F73245"/>
    <w:pPr>
      <w:spacing w:line="240" w:lineRule="auto"/>
      <w:ind w:right="113" w:firstLine="0"/>
      <w:jc w:val="right"/>
    </w:pPr>
    <w:rPr>
      <w:sz w:val="24"/>
    </w:rPr>
  </w:style>
  <w:style w:type="character" w:customStyle="1" w:styleId="afffffffffffffffffffffffffff2">
    <w:name w:val="Таб. название Знак"/>
    <w:basedOn w:val="afffffffffffffffffffffffffff7"/>
    <w:link w:val="afffffffffffffffffffffffffff1"/>
    <w:locked/>
    <w:rsid w:val="00F73245"/>
    <w:rPr>
      <w:rFonts w:ascii="Times New Roman" w:eastAsia="Times New Roman" w:hAnsi="Times New Roman" w:cs="Times New Roman"/>
      <w:b/>
      <w:sz w:val="28"/>
      <w:szCs w:val="24"/>
      <w:lang w:val="ru-RU" w:eastAsia="ru-RU" w:bidi="ar-SA"/>
    </w:rPr>
  </w:style>
  <w:style w:type="character" w:customStyle="1" w:styleId="affffffffffffffffffffffffffe">
    <w:name w:val="текст дис. К Знак"/>
    <w:basedOn w:val="afffffffffffffffffffffffffff7"/>
    <w:link w:val="affffffffffffffffffffffffffd"/>
    <w:locked/>
    <w:rsid w:val="00F73245"/>
    <w:rPr>
      <w:rFonts w:ascii="Times New Roman" w:eastAsia="Times New Roman" w:hAnsi="Times New Roman" w:cs="Times New Roman"/>
      <w:sz w:val="28"/>
      <w:szCs w:val="24"/>
      <w:lang w:val="ru-RU" w:eastAsia="ru-RU" w:bidi="ar-SA"/>
    </w:rPr>
  </w:style>
  <w:style w:type="paragraph" w:customStyle="1" w:styleId="affffffffffffffffffffffffffff7">
    <w:name w:val="табл. Лево"/>
    <w:basedOn w:val="af0"/>
    <w:next w:val="affffffffffffffffffffffffff3"/>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8">
    <w:name w:val="табл. Центр Знак"/>
    <w:basedOn w:val="af1"/>
    <w:link w:val="affffffffffffffffffffffffffff9"/>
    <w:locked/>
    <w:rsid w:val="00F73245"/>
    <w:rPr>
      <w:rFonts w:ascii="Times New Roman" w:eastAsia="Times New Roman" w:hAnsi="Times New Roman" w:cs="Times New Roman"/>
      <w:sz w:val="26"/>
      <w:szCs w:val="28"/>
      <w:lang w:val="uk-UA"/>
    </w:rPr>
  </w:style>
  <w:style w:type="paragraph" w:customStyle="1" w:styleId="affffffffffffffffffffffffffff9">
    <w:name w:val="табл. Центр"/>
    <w:basedOn w:val="af0"/>
    <w:next w:val="af0"/>
    <w:link w:val="affffffffffffffffffffffffffff8"/>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a">
    <w:name w:val="Табл.Шапка"/>
    <w:basedOn w:val="affffffffffffffffffffffffffff9"/>
    <w:next w:val="affffffffffffffffffffffffffff9"/>
    <w:autoRedefine/>
    <w:rsid w:val="00F73245"/>
    <w:rPr>
      <w:b/>
      <w:bCs/>
      <w:szCs w:val="22"/>
    </w:rPr>
  </w:style>
  <w:style w:type="paragraph" w:customStyle="1" w:styleId="11f9">
    <w:name w:val="Табл.Шапка 11 пт"/>
    <w:basedOn w:val="affffffffffffffffffffffffffffa"/>
    <w:next w:val="affffffffffffffffffffffffff3"/>
    <w:rsid w:val="00F73245"/>
    <w:rPr>
      <w:sz w:val="22"/>
    </w:rPr>
  </w:style>
  <w:style w:type="character" w:customStyle="1" w:styleId="1ffffffffe">
    <w:name w:val="Рис 1 Знак"/>
    <w:link w:val="1ffffffffd"/>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7"/>
    <w:rsid w:val="00F73245"/>
  </w:style>
  <w:style w:type="character" w:customStyle="1" w:styleId="afffffffffffffffffffffffffff9">
    <w:name w:val="Осн.текст Знак"/>
    <w:basedOn w:val="af1"/>
    <w:link w:val="afffffffffffffffffffffffffff8"/>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b">
    <w:name w:val="текст д.литер"/>
    <w:basedOn w:val="af0"/>
    <w:next w:val="af0"/>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c">
    <w:name w:val="Стиль Табл.Шапка +"/>
    <w:basedOn w:val="af0"/>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d">
    <w:name w:val="Стиль табл. Центр + Знак"/>
    <w:basedOn w:val="affffffffffffffffffffffffffff8"/>
    <w:link w:val="affffffffffffffffffffffffffffe"/>
    <w:locked/>
    <w:rsid w:val="00F73245"/>
    <w:rPr>
      <w:rFonts w:ascii="Times New Roman" w:eastAsia="Times New Roman" w:hAnsi="Times New Roman" w:cs="Times New Roman"/>
      <w:sz w:val="24"/>
      <w:szCs w:val="28"/>
      <w:lang w:val="uk-UA"/>
    </w:rPr>
  </w:style>
  <w:style w:type="paragraph" w:customStyle="1" w:styleId="affffffffffffffffffffffffffffe">
    <w:name w:val="Стиль табл. Центр +"/>
    <w:basedOn w:val="affffffffffffffffffffffffffff9"/>
    <w:link w:val="affffffffffffffffffffffffffffd"/>
    <w:rsid w:val="00F73245"/>
    <w:rPr>
      <w:sz w:val="24"/>
    </w:rPr>
  </w:style>
  <w:style w:type="paragraph" w:customStyle="1" w:styleId="afffffffffffffffffffffffffffff">
    <w:name w:val="Стиль Стиль Табл.Шапка + +"/>
    <w:basedOn w:val="affffffffffffffffffffffffffffc"/>
    <w:rsid w:val="00F73245"/>
    <w:rPr>
      <w:b w:val="0"/>
      <w:szCs w:val="24"/>
    </w:rPr>
  </w:style>
  <w:style w:type="character" w:customStyle="1" w:styleId="afffffffffffffffffffffffffffff0">
    <w:name w:val="Осн.текст Знак Знак"/>
    <w:basedOn w:val="af1"/>
    <w:rsid w:val="00F73245"/>
    <w:rPr>
      <w:rFonts w:ascii="ZWAdobeF" w:hAnsi="ZWAdobeF" w:cs="ZWAdobeF" w:hint="default"/>
      <w:color w:val="008000"/>
      <w:sz w:val="28"/>
      <w:szCs w:val="28"/>
      <w:lang w:val="ru-RU" w:eastAsia="ru-RU" w:bidi="ar-SA"/>
    </w:rPr>
  </w:style>
  <w:style w:type="character" w:customStyle="1" w:styleId="afffffffffffffffffffffffffffff1">
    <w:name w:val="текст дис. Знак Знак"/>
    <w:basedOn w:val="af1"/>
    <w:rsid w:val="00F73245"/>
    <w:rPr>
      <w:sz w:val="28"/>
      <w:szCs w:val="24"/>
      <w:lang w:val="ru-RU" w:eastAsia="ru-RU" w:bidi="ar-SA"/>
    </w:rPr>
  </w:style>
  <w:style w:type="table" w:customStyle="1" w:styleId="afffffffffffffffffffffffffffff2">
    <w:name w:val="Сокращения"/>
    <w:basedOn w:val="af2"/>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3">
    <w:name w:val="Таб."/>
    <w:basedOn w:val="af2"/>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
    <w:name w:val="Список многоуровневый 14 пт"/>
    <w:rsid w:val="00F73245"/>
    <w:pPr>
      <w:numPr>
        <w:numId w:val="51"/>
      </w:numPr>
    </w:pPr>
  </w:style>
  <w:style w:type="paragraph" w:customStyle="1" w:styleId="afffffffffffffffffffffffffffff4">
    <w:name w:val="ОбычныйКрасный"/>
    <w:basedOn w:val="af0"/>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5">
    <w:name w:val="НазваниеРаздела"/>
    <w:basedOn w:val="af0"/>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0"/>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a">
    <w:name w:val="Содержан1.1"/>
    <w:basedOn w:val="af0"/>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1">
    <w:name w:val="Содержан1"/>
    <w:basedOn w:val="af0"/>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0"/>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a">
    <w:name w:val="ОбычныйСписок"/>
    <w:basedOn w:val="af0"/>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6">
    <w:name w:val="НазваниеПодраздела"/>
    <w:basedOn w:val="afffffffffffffffffffffffffffff4"/>
    <w:rsid w:val="00CA29EF"/>
    <w:pPr>
      <w:ind w:left="1276" w:hanging="567"/>
      <w:jc w:val="left"/>
    </w:pPr>
  </w:style>
  <w:style w:type="paragraph" w:customStyle="1" w:styleId="1fffffffff2">
    <w:name w:val="Таблица1Номер"/>
    <w:basedOn w:val="af0"/>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e">
    <w:name w:val="Таблица2Название"/>
    <w:basedOn w:val="af0"/>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0"/>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0"/>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b">
    <w:name w:val="НазваПодраз11"/>
    <w:basedOn w:val="afffffffffffffffffffffffffffff4"/>
    <w:rsid w:val="00CA29EF"/>
    <w:pPr>
      <w:ind w:left="1219" w:hanging="510"/>
      <w:jc w:val="left"/>
    </w:pPr>
  </w:style>
  <w:style w:type="paragraph" w:customStyle="1" w:styleId="11112">
    <w:name w:val="НазваПодраз1111"/>
    <w:basedOn w:val="11fb"/>
    <w:rsid w:val="00CA29EF"/>
    <w:pPr>
      <w:ind w:left="1616" w:hanging="907"/>
    </w:pPr>
  </w:style>
  <w:style w:type="paragraph" w:customStyle="1" w:styleId="afffffffffffffffffffffffffffff7">
    <w:name w:val="СборТабТекст"/>
    <w:basedOn w:val="af0"/>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8">
    <w:name w:val="СборТаблицаНазвание"/>
    <w:basedOn w:val="af0"/>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9">
    <w:name w:val="СборТаблицаНомер"/>
    <w:basedOn w:val="afffffffffffffffffffffffffffff8"/>
    <w:rsid w:val="00CA29EF"/>
    <w:pPr>
      <w:spacing w:after="0" w:line="240" w:lineRule="auto"/>
      <w:ind w:left="0" w:right="567"/>
      <w:jc w:val="right"/>
    </w:pPr>
  </w:style>
  <w:style w:type="paragraph" w:customStyle="1" w:styleId="afffffffffffffffffffffffffffffa">
    <w:name w:val="СборТекстОснов"/>
    <w:basedOn w:val="af0"/>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b">
    <w:name w:val="ОбычныйКрасный Знак"/>
    <w:basedOn w:val="af1"/>
    <w:rsid w:val="00CA29EF"/>
    <w:rPr>
      <w:sz w:val="28"/>
      <w:szCs w:val="24"/>
      <w:lang w:val="ru-RU" w:eastAsia="ru-RU" w:bidi="ar-SA"/>
    </w:rPr>
  </w:style>
  <w:style w:type="paragraph" w:customStyle="1" w:styleId="afffffffffffffffffffffffffffffc">
    <w:name w:val="ТабицаСтиль"/>
    <w:basedOn w:val="af0"/>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d">
    <w:name w:val="РисунокСтиль"/>
    <w:basedOn w:val="af0"/>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e">
    <w:name w:val="РисНазвание"/>
    <w:basedOn w:val="af0"/>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0"/>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
    <w:name w:val="ПодраздНазвание"/>
    <w:basedOn w:val="af0"/>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0"/>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b">
    <w:name w:val="Норм1.5"/>
    <w:basedOn w:val="af0"/>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0">
    <w:name w:val="ТаблицаТекст"/>
    <w:basedOn w:val="af0"/>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1">
    <w:name w:val="СборЛитНазв"/>
    <w:basedOn w:val="af0"/>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2">
    <w:name w:val="ОбычныйКрасн14"/>
    <w:basedOn w:val="af0"/>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0"/>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2">
    <w:name w:val="АвторефКрас"/>
    <w:basedOn w:val="166"/>
    <w:rsid w:val="00CA29EF"/>
    <w:pPr>
      <w:keepNext w:val="0"/>
      <w:spacing w:line="293" w:lineRule="auto"/>
    </w:pPr>
  </w:style>
  <w:style w:type="paragraph" w:customStyle="1" w:styleId="affffffffffffffffffffffffffffff3">
    <w:name w:val="ОбычныйКрасн"/>
    <w:basedOn w:val="af0"/>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0"/>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
    <w:name w:val="ЖурнКрас2"/>
    <w:basedOn w:val="af0"/>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1"/>
    <w:rsid w:val="00004FC9"/>
    <w:rPr>
      <w:rFonts w:ascii="Georgia" w:hAnsi="Georgia" w:hint="default"/>
      <w:b/>
      <w:bCs/>
      <w:sz w:val="24"/>
      <w:szCs w:val="24"/>
    </w:rPr>
  </w:style>
  <w:style w:type="paragraph" w:customStyle="1" w:styleId="affffffffffffffffffffffffffffff4">
    <w:name w:val="машинка"/>
    <w:basedOn w:val="af0"/>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0"/>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0"/>
    <w:rsid w:val="00E13078"/>
    <w:pPr>
      <w:suppressAutoHyphens w:val="0"/>
    </w:pPr>
    <w:rPr>
      <w:rFonts w:ascii="Tahoma" w:eastAsia="Times New Roman" w:hAnsi="Tahoma" w:cs="Tahoma"/>
      <w:sz w:val="16"/>
      <w:szCs w:val="16"/>
      <w:lang w:val="uk-UA" w:eastAsia="uk-UA"/>
    </w:rPr>
  </w:style>
  <w:style w:type="table" w:styleId="4fffe">
    <w:name w:val="Table Classic 4"/>
    <w:basedOn w:val="af2"/>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5">
    <w:name w:val="текст таблиці зліва"/>
    <w:basedOn w:val="afffffffff5"/>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6">
    <w:name w:val="З"/>
    <w:basedOn w:val="af0"/>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7">
    <w:name w:val="текст Знак"/>
    <w:basedOn w:val="af1"/>
    <w:rsid w:val="00DF444E"/>
    <w:rPr>
      <w:sz w:val="28"/>
      <w:lang w:val="uk-UA" w:eastAsia="ru-RU" w:bidi="ar-SA"/>
    </w:rPr>
  </w:style>
  <w:style w:type="paragraph" w:customStyle="1" w:styleId="affffffffffffffffffffffffffffff8">
    <w:name w:val="текст таблиці центр"/>
    <w:basedOn w:val="affffffffffffffffffffffffffffff5"/>
    <w:rsid w:val="00DF444E"/>
    <w:pPr>
      <w:jc w:val="center"/>
    </w:pPr>
  </w:style>
  <w:style w:type="character" w:customStyle="1" w:styleId="affffffffffffffffffffffffffffff9">
    <w:name w:val="текст Знак Знак"/>
    <w:basedOn w:val="af1"/>
    <w:rsid w:val="00DF444E"/>
    <w:rPr>
      <w:sz w:val="28"/>
      <w:lang w:val="uk-UA" w:eastAsia="ru-RU" w:bidi="ar-SA"/>
    </w:rPr>
  </w:style>
  <w:style w:type="paragraph" w:customStyle="1" w:styleId="1fffffffff3">
    <w:name w:val="Стиль текст таблиці зліва + разреженный на  1 пт"/>
    <w:basedOn w:val="affffffffffffffffffffffffffffff5"/>
    <w:rsid w:val="00DF444E"/>
    <w:rPr>
      <w:szCs w:val="28"/>
    </w:rPr>
  </w:style>
  <w:style w:type="paragraph" w:customStyle="1" w:styleId="affffffffffffffffffffffffffffffa">
    <w:name w:val="Підпис до рис"/>
    <w:basedOn w:val="af0"/>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b">
    <w:name w:val="Клінічний приклад"/>
    <w:basedOn w:val="af0"/>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c">
    <w:name w:val="фото"/>
    <w:basedOn w:val="af0"/>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0"/>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4">
    <w:name w:val="таблиця1"/>
    <w:basedOn w:val="af0"/>
    <w:next w:val="af0"/>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d">
    <w:name w:val="таблиці назва"/>
    <w:basedOn w:val="af0"/>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e">
    <w:name w:val="таблиця номер"/>
    <w:basedOn w:val="1fffffffff4"/>
    <w:rsid w:val="00DF444E"/>
    <w:rPr>
      <w:i/>
      <w:iCs/>
    </w:rPr>
  </w:style>
  <w:style w:type="paragraph" w:customStyle="1" w:styleId="afffffffffffffffffffffffffffffff">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8">
    <w:name w:val="список літератури"/>
    <w:basedOn w:val="af0"/>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0"/>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0">
    <w:name w:val="Примітка"/>
    <w:basedOn w:val="af1"/>
    <w:rsid w:val="00DF444E"/>
    <w:rPr>
      <w:sz w:val="20"/>
    </w:rPr>
  </w:style>
  <w:style w:type="character" w:customStyle="1" w:styleId="afffffffffffffffffffffffffffffff1">
    <w:name w:val="ТЕКСТ Знак Знак"/>
    <w:basedOn w:val="af1"/>
    <w:rsid w:val="00DF444E"/>
    <w:rPr>
      <w:spacing w:val="-6"/>
      <w:sz w:val="28"/>
      <w:szCs w:val="28"/>
      <w:lang w:val="uk-UA" w:eastAsia="ru-RU" w:bidi="ar-SA"/>
    </w:rPr>
  </w:style>
  <w:style w:type="character" w:customStyle="1" w:styleId="afffffffffffffffffffffffffffffff2">
    <w:name w:val="фото Знак"/>
    <w:basedOn w:val="af1"/>
    <w:rsid w:val="00DF444E"/>
    <w:rPr>
      <w:sz w:val="24"/>
      <w:lang w:val="uk-UA" w:eastAsia="ru-RU" w:bidi="ar-SA"/>
    </w:rPr>
  </w:style>
  <w:style w:type="table" w:styleId="5fff0">
    <w:name w:val="Table Grid 5"/>
    <w:basedOn w:val="af2"/>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3">
    <w:name w:val="Автореф"/>
    <w:basedOn w:val="afffffffb"/>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1"/>
    <w:rsid w:val="00F937AA"/>
    <w:rPr>
      <w:rFonts w:ascii="Arial" w:hAnsi="Arial" w:cs="Arial" w:hint="default"/>
      <w:strike w:val="0"/>
      <w:dstrike w:val="0"/>
      <w:color w:val="000000"/>
      <w:sz w:val="20"/>
      <w:szCs w:val="20"/>
      <w:u w:val="none"/>
      <w:effect w:val="none"/>
    </w:rPr>
  </w:style>
  <w:style w:type="character" w:customStyle="1" w:styleId="hilight1">
    <w:name w:val="hilight1"/>
    <w:basedOn w:val="af1"/>
    <w:rsid w:val="00F937AA"/>
    <w:rPr>
      <w:b/>
      <w:bCs/>
      <w:color w:val="660066"/>
    </w:rPr>
  </w:style>
  <w:style w:type="character" w:customStyle="1" w:styleId="searchcriteria">
    <w:name w:val="searchcriteria"/>
    <w:basedOn w:val="af1"/>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0"/>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d">
    <w:name w:val="О1новной текст с отступом 2"/>
    <w:basedOn w:val="af0"/>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4">
    <w:name w:val="СтильМОЙ"/>
    <w:basedOn w:val="af0"/>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0"/>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1"/>
    <w:rsid w:val="00E53E36"/>
    <w:rPr>
      <w:b/>
      <w:bCs/>
    </w:rPr>
  </w:style>
  <w:style w:type="character" w:customStyle="1" w:styleId="it1">
    <w:name w:val="it1"/>
    <w:basedOn w:val="af1"/>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0"/>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0"/>
    <w:next w:val="af0"/>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5">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0"/>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0"/>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6">
    <w:name w:val="Обычный + Черный Знак"/>
    <w:basedOn w:val="af1"/>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3">
    <w:name w:val="Обычный (веб) + 14 пт;Черный Знак Знак"/>
    <w:basedOn w:val="af1"/>
    <w:rsid w:val="00FC2C7A"/>
    <w:rPr>
      <w:sz w:val="28"/>
      <w:szCs w:val="28"/>
      <w:lang w:val="ru-RU" w:eastAsia="ru-RU" w:bidi="ar-SA"/>
    </w:rPr>
  </w:style>
  <w:style w:type="character" w:customStyle="1" w:styleId="ja50-sb-authors">
    <w:name w:val="ja50-sb-authors"/>
    <w:basedOn w:val="af1"/>
    <w:rsid w:val="00FC2C7A"/>
  </w:style>
  <w:style w:type="character" w:customStyle="1" w:styleId="ja50-ce-author">
    <w:name w:val="ja50-ce-author"/>
    <w:basedOn w:val="af1"/>
    <w:rsid w:val="00FC2C7A"/>
  </w:style>
  <w:style w:type="character" w:customStyle="1" w:styleId="it">
    <w:name w:val="it"/>
    <w:basedOn w:val="af1"/>
    <w:rsid w:val="00FC2C7A"/>
  </w:style>
  <w:style w:type="paragraph" w:customStyle="1" w:styleId="afffffffffffffffffffffffffffffff7">
    <w:name w:val="Обычный + Черный"/>
    <w:basedOn w:val="af0"/>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0"/>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8">
    <w:name w:val="диссер стиль"/>
    <w:basedOn w:val="af0"/>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0"/>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0"/>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0"/>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0"/>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1"/>
    <w:rsid w:val="00252F9F"/>
    <w:rPr>
      <w:i/>
      <w:sz w:val="20"/>
    </w:rPr>
  </w:style>
  <w:style w:type="paragraph" w:customStyle="1" w:styleId="4ffff1">
    <w:name w:val="Дата4"/>
    <w:basedOn w:val="af0"/>
    <w:next w:val="af0"/>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0"/>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9">
    <w:name w:val="Table Theme"/>
    <w:basedOn w:val="af2"/>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0"/>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0"/>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0"/>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0"/>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1"/>
    <w:locked/>
    <w:rsid w:val="003C6685"/>
    <w:rPr>
      <w:rFonts w:ascii="Arial" w:hAnsi="Arial" w:cs="Arial"/>
      <w:sz w:val="28"/>
      <w:szCs w:val="28"/>
      <w:lang w:val="ru-RU" w:eastAsia="ru-RU" w:bidi="ar-SA"/>
    </w:rPr>
  </w:style>
  <w:style w:type="paragraph" w:customStyle="1" w:styleId="Avtoref14">
    <w:name w:val="Avtoref14"/>
    <w:basedOn w:val="af0"/>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0"/>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a">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0">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b">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0"/>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c">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d">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0"/>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e">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5">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0"/>
    <w:next w:val="af0"/>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0"/>
    <w:next w:val="af0"/>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0"/>
    <w:next w:val="af0"/>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0"/>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0">
    <w:name w:val="Основной_абзац"/>
    <w:basedOn w:val="afffffffb"/>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0"/>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1">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0"/>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0"/>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1">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2">
    <w:name w:val="ãîñò"/>
    <w:basedOn w:val="af0"/>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3">
    <w:name w:val="документ"/>
    <w:basedOn w:val="af0"/>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0"/>
    <w:rsid w:val="00647FFC"/>
    <w:pPr>
      <w:suppressAutoHyphens w:val="0"/>
    </w:pPr>
    <w:rPr>
      <w:rFonts w:ascii="Tahoma" w:eastAsia="Times New Roman" w:hAnsi="Tahoma" w:cs="Tahoma"/>
      <w:sz w:val="16"/>
      <w:szCs w:val="16"/>
      <w:lang w:eastAsia="ru-RU"/>
    </w:rPr>
  </w:style>
  <w:style w:type="paragraph" w:customStyle="1" w:styleId="disert">
    <w:name w:val="disert"/>
    <w:basedOn w:val="affffffff2"/>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2">
    <w:name w:val="Стиль нумерованный1"/>
    <w:rsid w:val="000555E3"/>
    <w:pPr>
      <w:numPr>
        <w:numId w:val="55"/>
      </w:numPr>
    </w:pPr>
  </w:style>
  <w:style w:type="numbering" w:customStyle="1" w:styleId="ab">
    <w:name w:val="Стиль нумерованный"/>
    <w:rsid w:val="000555E3"/>
    <w:pPr>
      <w:numPr>
        <w:numId w:val="54"/>
      </w:numPr>
    </w:pPr>
  </w:style>
  <w:style w:type="paragraph" w:customStyle="1" w:styleId="3140">
    <w:name w:val="Основной текст с отступом 314"/>
    <w:basedOn w:val="af0"/>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0"/>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4">
    <w:name w:val="Стиль По ширине"/>
    <w:basedOn w:val="af1"/>
    <w:rsid w:val="00311D30"/>
    <w:rPr>
      <w:rFonts w:ascii="Times New Roman" w:hAnsi="Times New Roman" w:cs="Times New Roman" w:hint="default"/>
      <w:color w:val="000000"/>
      <w:sz w:val="28"/>
      <w:szCs w:val="28"/>
      <w:lang w:val="uk-UA"/>
    </w:rPr>
  </w:style>
  <w:style w:type="paragraph" w:customStyle="1" w:styleId="reference">
    <w:name w:val="reference"/>
    <w:basedOn w:val="af0"/>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1"/>
    <w:rsid w:val="00311D30"/>
    <w:rPr>
      <w:rFonts w:ascii="Arial" w:hAnsi="Arial" w:cs="Arial" w:hint="default"/>
      <w:sz w:val="18"/>
      <w:szCs w:val="18"/>
    </w:rPr>
  </w:style>
  <w:style w:type="character" w:customStyle="1" w:styleId="citation-issue">
    <w:name w:val="citation-issue"/>
    <w:basedOn w:val="af1"/>
    <w:rsid w:val="00311D30"/>
    <w:rPr>
      <w:rFonts w:ascii="Arial" w:hAnsi="Arial" w:cs="Arial" w:hint="default"/>
      <w:sz w:val="18"/>
      <w:szCs w:val="18"/>
    </w:rPr>
  </w:style>
  <w:style w:type="character" w:customStyle="1" w:styleId="fm-vol-iss-date3">
    <w:name w:val="fm-vol-iss-date3"/>
    <w:basedOn w:val="af1"/>
    <w:rsid w:val="00311D30"/>
    <w:rPr>
      <w:rFonts w:ascii="Arial" w:hAnsi="Arial" w:cs="Arial" w:hint="default"/>
      <w:sz w:val="24"/>
      <w:szCs w:val="24"/>
    </w:rPr>
  </w:style>
  <w:style w:type="character" w:customStyle="1" w:styleId="ots1">
    <w:name w:val="ots1"/>
    <w:basedOn w:val="af1"/>
    <w:rsid w:val="0033024A"/>
    <w:rPr>
      <w:rFonts w:cs="Times New Roman"/>
      <w:b/>
      <w:bCs/>
      <w:caps/>
      <w:sz w:val="27"/>
      <w:szCs w:val="27"/>
    </w:rPr>
  </w:style>
  <w:style w:type="paragraph" w:customStyle="1" w:styleId="head0">
    <w:name w:val="head"/>
    <w:basedOn w:val="af0"/>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0"/>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0"/>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0"/>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0"/>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0"/>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0"/>
    <w:next w:val="af0"/>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0"/>
    <w:next w:val="af0"/>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0"/>
    <w:next w:val="af0"/>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0"/>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5">
    <w:name w:val="Параграф"/>
    <w:basedOn w:val="24"/>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c">
    <w:name w:val="Обычный (веб)11"/>
    <w:basedOn w:val="af0"/>
    <w:rsid w:val="00A21F15"/>
    <w:pPr>
      <w:suppressAutoHyphens w:val="0"/>
      <w:spacing w:before="100" w:after="100"/>
    </w:pPr>
    <w:rPr>
      <w:rFonts w:ascii="Verdana" w:eastAsia="Times New Roman" w:hAnsi="Verdana" w:cs="Times New Roman"/>
      <w:sz w:val="20"/>
      <w:lang w:eastAsia="ru-RU"/>
    </w:rPr>
  </w:style>
  <w:style w:type="paragraph" w:customStyle="1" w:styleId="1fffffffff6">
    <w:name w:val="Текст сноски1"/>
    <w:basedOn w:val="af0"/>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1"/>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0"/>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0"/>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6">
    <w:name w:val="Пункт"/>
    <w:basedOn w:val="af0"/>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0"/>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0"/>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1"/>
    <w:rsid w:val="00A21F15"/>
  </w:style>
  <w:style w:type="character" w:customStyle="1" w:styleId="aum1">
    <w:name w:val="aum1"/>
    <w:basedOn w:val="af1"/>
    <w:rsid w:val="00A21F15"/>
    <w:rPr>
      <w:rFonts w:ascii="Times New Roman" w:hAnsi="Times New Roman" w:cs="Times New Roman" w:hint="default"/>
      <w:b/>
      <w:bCs/>
      <w:color w:val="663333"/>
      <w:sz w:val="23"/>
      <w:szCs w:val="23"/>
    </w:rPr>
  </w:style>
  <w:style w:type="paragraph" w:customStyle="1" w:styleId="186">
    <w:name w:val="Название18"/>
    <w:basedOn w:val="af0"/>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b"/>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7">
    <w:name w:val="Осн1"/>
    <w:basedOn w:val="afffffffb"/>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7">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8">
    <w:name w:val="Маркер_мой"/>
    <w:basedOn w:val="af0"/>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0"/>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0"/>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8">
    <w:name w:val="Мой Стиль1"/>
    <w:basedOn w:val="af0"/>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1"/>
    <w:rsid w:val="002464E1"/>
  </w:style>
  <w:style w:type="character" w:customStyle="1" w:styleId="MTEquationSection">
    <w:name w:val="MTEquationSection"/>
    <w:basedOn w:val="af1"/>
    <w:rsid w:val="004A05B7"/>
    <w:rPr>
      <w:i/>
      <w:noProof w:val="0"/>
      <w:vanish w:val="0"/>
      <w:color w:val="FF0000"/>
      <w:sz w:val="28"/>
      <w:lang w:val="uk-UA"/>
    </w:rPr>
  </w:style>
  <w:style w:type="paragraph" w:customStyle="1" w:styleId="Authors">
    <w:name w:val="Authors"/>
    <w:basedOn w:val="af0"/>
    <w:next w:val="af0"/>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9">
    <w:name w:val="Основной текст абзаца"/>
    <w:basedOn w:val="af0"/>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1"/>
    <w:link w:val="Text4"/>
    <w:rsid w:val="004A05B7"/>
    <w:rPr>
      <w:rFonts w:ascii="Garamond" w:eastAsia="Garamond" w:hAnsi="Garamond" w:cs="Garamond"/>
      <w:color w:val="000000"/>
      <w:sz w:val="22"/>
      <w:lang w:eastAsia="ar-SA"/>
    </w:rPr>
  </w:style>
  <w:style w:type="character" w:customStyle="1" w:styleId="FigureCaption">
    <w:name w:val="Figure Caption Знак"/>
    <w:basedOn w:val="af1"/>
    <w:link w:val="FigureCaption0"/>
    <w:rsid w:val="004A05B7"/>
    <w:rPr>
      <w:sz w:val="16"/>
      <w:szCs w:val="16"/>
      <w:lang w:val="en-US" w:eastAsia="pl-PL"/>
    </w:rPr>
  </w:style>
  <w:style w:type="paragraph" w:customStyle="1" w:styleId="FigureCaption0">
    <w:name w:val="Figure Caption"/>
    <w:basedOn w:val="af0"/>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1"/>
    <w:link w:val="Authors"/>
    <w:rsid w:val="004A05B7"/>
    <w:rPr>
      <w:rFonts w:ascii="Times New Roman" w:eastAsia="Times New Roman" w:hAnsi="Times New Roman" w:cs="Times New Roman"/>
      <w:sz w:val="24"/>
      <w:lang w:val="en-US" w:eastAsia="pl-PL"/>
    </w:rPr>
  </w:style>
  <w:style w:type="paragraph" w:customStyle="1" w:styleId="12e">
    <w:name w:val="Таблица12"/>
    <w:basedOn w:val="af0"/>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1"/>
    <w:rsid w:val="003D171E"/>
    <w:rPr>
      <w:b/>
      <w:bCs/>
    </w:rPr>
  </w:style>
  <w:style w:type="paragraph" w:customStyle="1" w:styleId="affffffffffffffffffffffffffffffffa">
    <w:name w:val="Основной текст.Знак"/>
    <w:basedOn w:val="af0"/>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0"/>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0"/>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1"/>
    <w:rsid w:val="008F2219"/>
  </w:style>
  <w:style w:type="paragraph" w:customStyle="1" w:styleId="affffffffffffffffffffffffffffffffb">
    <w:name w:val="Текст авт"/>
    <w:basedOn w:val="af0"/>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9">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1"/>
    <w:rsid w:val="003D2A30"/>
    <w:rPr>
      <w:sz w:val="17"/>
      <w:szCs w:val="17"/>
    </w:rPr>
  </w:style>
  <w:style w:type="paragraph" w:customStyle="1" w:styleId="annotationsubject">
    <w:name w:val="annotation subject"/>
    <w:basedOn w:val="aff6"/>
    <w:next w:val="aff6"/>
    <w:rsid w:val="00536854"/>
    <w:pPr>
      <w:widowControl/>
    </w:pPr>
    <w:rPr>
      <w:rFonts w:ascii="Times New Roman" w:eastAsia="Times New Roman" w:hAnsi="Times New Roman" w:cs="Times New Roman"/>
      <w:b/>
      <w:bCs/>
    </w:rPr>
  </w:style>
  <w:style w:type="paragraph" w:customStyle="1" w:styleId="BalloonText">
    <w:name w:val="Balloon Text"/>
    <w:basedOn w:val="af0"/>
    <w:rsid w:val="00536854"/>
    <w:pPr>
      <w:suppressAutoHyphens w:val="0"/>
    </w:pPr>
    <w:rPr>
      <w:rFonts w:ascii="Tahoma" w:eastAsia="Times New Roman" w:hAnsi="Tahoma" w:cs="Tahoma"/>
      <w:sz w:val="16"/>
      <w:szCs w:val="16"/>
      <w:lang w:eastAsia="ru-RU"/>
    </w:rPr>
  </w:style>
  <w:style w:type="paragraph" w:customStyle="1" w:styleId="Normal7">
    <w:name w:val="Normal"/>
    <w:basedOn w:val="af0"/>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BodyText5">
    <w:name w:val="Body Text"/>
    <w:basedOn w:val="af0"/>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List2">
    <w:name w:val="List 2"/>
    <w:basedOn w:val="Normal7"/>
    <w:rsid w:val="00140EDD"/>
    <w:pPr>
      <w:widowControl/>
      <w:ind w:left="566" w:hanging="283"/>
    </w:pPr>
    <w:rPr>
      <w:noProof w:val="0"/>
      <w:snapToGrid w:val="0"/>
      <w:szCs w:val="20"/>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table of figures" w:uiPriority="99"/>
    <w:lsdException w:name="envelope address" w:uiPriority="99"/>
    <w:lsdException w:name="table of authorities" w:uiPriority="99"/>
    <w:lsdException w:name="macro" w:uiPriority="99"/>
    <w:lsdException w:name="toa heading" w:uiPriority="99"/>
    <w:lsdException w:name="Title" w:semiHidden="0" w:unhideWhenUsed="0" w:qFormat="1"/>
    <w:lsdException w:name="Closing" w:uiPriority="99"/>
    <w:lsdException w:name="Signature" w:uiPriority="99"/>
    <w:lsdException w:name="Default Paragraph Font" w:uiPriority="1"/>
    <w:lsdException w:name="List Continue 4" w:uiPriority="99"/>
    <w:lsdException w:name="Message Header" w:uiPriority="99"/>
    <w:lsdException w:name="Subtitle" w:semiHidden="0" w:unhideWhenUsed="0" w:qFormat="1"/>
    <w:lsdException w:name="Salutation" w:uiPriority="99"/>
    <w:lsdException w:name="Date" w:uiPriority="99"/>
    <w:lsdException w:name="Note Heading" w:uiPriority="99"/>
    <w:lsdException w:name="FollowedHyperlink"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6"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Subtle 1" w:uiPriority="99"/>
    <w:lsdException w:name="Table Subtle 2" w:uiPriority="99"/>
    <w:lsdException w:name="Table Web 1"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0">
    <w:name w:val="Normal"/>
    <w:qFormat/>
    <w:pPr>
      <w:suppressAutoHyphens/>
    </w:pPr>
    <w:rPr>
      <w:rFonts w:ascii="Garamond" w:eastAsia="Garamond" w:hAnsi="Garamond" w:cs="Garamond"/>
      <w:sz w:val="24"/>
      <w:szCs w:val="24"/>
      <w:lang w:eastAsia="ar-SA"/>
    </w:rPr>
  </w:style>
  <w:style w:type="paragraph" w:styleId="1">
    <w:name w:val="heading 1"/>
    <w:basedOn w:val="af0"/>
    <w:next w:val="af0"/>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AndЯe),Подраздел Знак"/>
    <w:basedOn w:val="af0"/>
    <w:next w:val="af0"/>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w:basedOn w:val="6"/>
    <w:next w:val="af0"/>
    <w:qFormat/>
    <w:pPr>
      <w:numPr>
        <w:ilvl w:val="2"/>
      </w:numPr>
      <w:outlineLvl w:val="2"/>
    </w:pPr>
  </w:style>
  <w:style w:type="paragraph" w:styleId="40">
    <w:name w:val="heading 4"/>
    <w:basedOn w:val="af0"/>
    <w:next w:val="af0"/>
    <w:qFormat/>
    <w:pPr>
      <w:keepNext/>
      <w:numPr>
        <w:ilvl w:val="3"/>
        <w:numId w:val="1"/>
      </w:numPr>
      <w:spacing w:line="360" w:lineRule="auto"/>
      <w:jc w:val="center"/>
      <w:outlineLvl w:val="3"/>
    </w:pPr>
    <w:rPr>
      <w:sz w:val="32"/>
      <w:szCs w:val="20"/>
    </w:rPr>
  </w:style>
  <w:style w:type="paragraph" w:styleId="50">
    <w:name w:val="heading 5"/>
    <w:basedOn w:val="af0"/>
    <w:next w:val="af0"/>
    <w:qFormat/>
    <w:pPr>
      <w:keepNext/>
      <w:widowControl w:val="0"/>
      <w:numPr>
        <w:ilvl w:val="4"/>
        <w:numId w:val="1"/>
      </w:numPr>
      <w:spacing w:after="120"/>
      <w:jc w:val="right"/>
      <w:outlineLvl w:val="4"/>
    </w:pPr>
    <w:rPr>
      <w:b/>
      <w:sz w:val="28"/>
      <w:szCs w:val="20"/>
    </w:rPr>
  </w:style>
  <w:style w:type="paragraph" w:styleId="6">
    <w:name w:val="heading 6"/>
    <w:basedOn w:val="af0"/>
    <w:next w:val="af0"/>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0"/>
    <w:next w:val="af0"/>
    <w:qFormat/>
    <w:pPr>
      <w:numPr>
        <w:ilvl w:val="6"/>
        <w:numId w:val="1"/>
      </w:numPr>
      <w:spacing w:before="240" w:after="60"/>
      <w:outlineLvl w:val="6"/>
    </w:pPr>
    <w:rPr>
      <w:rFonts w:ascii="IzhTitl" w:hAnsi="IzhTitl"/>
    </w:rPr>
  </w:style>
  <w:style w:type="paragraph" w:styleId="8">
    <w:name w:val="heading 8"/>
    <w:basedOn w:val="af0"/>
    <w:next w:val="af0"/>
    <w:qFormat/>
    <w:pPr>
      <w:numPr>
        <w:ilvl w:val="7"/>
        <w:numId w:val="1"/>
      </w:numPr>
      <w:spacing w:before="240" w:after="60"/>
      <w:outlineLvl w:val="7"/>
    </w:pPr>
    <w:rPr>
      <w:rFonts w:ascii="IzhTitl" w:hAnsi="IzhTitl"/>
      <w:i/>
      <w:iCs/>
    </w:rPr>
  </w:style>
  <w:style w:type="paragraph" w:styleId="9">
    <w:name w:val="heading 9"/>
    <w:basedOn w:val="af0"/>
    <w:next w:val="af0"/>
    <w:qFormat/>
    <w:pPr>
      <w:keepNext/>
      <w:widowControl w:val="0"/>
      <w:numPr>
        <w:ilvl w:val="8"/>
        <w:numId w:val="1"/>
      </w:numPr>
      <w:autoSpaceDE w:val="0"/>
      <w:spacing w:line="360" w:lineRule="auto"/>
      <w:outlineLvl w:val="8"/>
    </w:pPr>
    <w:rPr>
      <w:b/>
      <w:bCs/>
      <w:sz w:val="28"/>
    </w:rPr>
  </w:style>
  <w:style w:type="character" w:default="1" w:styleId="af1">
    <w:name w:val="Default Paragraph Font"/>
    <w:uiPriority w:val="1"/>
    <w:semiHidden/>
    <w:unhideWhenUsed/>
  </w:style>
  <w:style w:type="table" w:default="1" w:styleId="af2">
    <w:name w:val="Normal Table"/>
    <w:uiPriority w:val="99"/>
    <w:semiHidden/>
    <w:unhideWhenUsed/>
    <w:tblPr>
      <w:tblInd w:w="0" w:type="dxa"/>
      <w:tblCellMar>
        <w:top w:w="0" w:type="dxa"/>
        <w:left w:w="108" w:type="dxa"/>
        <w:bottom w:w="0" w:type="dxa"/>
        <w:right w:w="108" w:type="dxa"/>
      </w:tblCellMar>
    </w:tblPr>
  </w:style>
  <w:style w:type="numbering" w:default="1" w:styleId="af3">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4">
    <w:name w:val="Основной текст Знак"/>
    <w:aliases w:val=" Знак Знак2"/>
    <w:rPr>
      <w:sz w:val="28"/>
      <w:szCs w:val="24"/>
      <w:lang w:val="ru-RU" w:eastAsia="ar-SA" w:bidi="ar-SA"/>
    </w:rPr>
  </w:style>
  <w:style w:type="character" w:customStyle="1" w:styleId="af5">
    <w:name w:val="Символ сноски"/>
    <w:rPr>
      <w:vertAlign w:val="superscript"/>
    </w:rPr>
  </w:style>
  <w:style w:type="character" w:styleId="af6">
    <w:name w:val="page number"/>
    <w:basedOn w:val="61"/>
  </w:style>
  <w:style w:type="character" w:styleId="af7">
    <w:name w:val="Hyperlink"/>
    <w:rPr>
      <w:color w:val="0000FF"/>
      <w:u w:val="single"/>
    </w:rPr>
  </w:style>
  <w:style w:type="character" w:customStyle="1" w:styleId="af8">
    <w:name w:val="Верхний колонтитул Знак"/>
    <w:rPr>
      <w:sz w:val="28"/>
      <w:szCs w:val="24"/>
    </w:rPr>
  </w:style>
  <w:style w:type="character" w:customStyle="1" w:styleId="af9">
    <w:name w:val="Нижний колонтитул Знак"/>
    <w:rPr>
      <w:sz w:val="24"/>
      <w:szCs w:val="24"/>
    </w:rPr>
  </w:style>
  <w:style w:type="character" w:customStyle="1" w:styleId="21">
    <w:name w:val="Заголовок 2 Знак"/>
    <w:aliases w:val="Подраздел Знак Знак"/>
    <w:rPr>
      <w:rFonts w:ascii="Mincho" w:hAnsi="Mincho" w:cs="Mincho"/>
      <w:b/>
      <w:bCs/>
      <w:i/>
      <w:iCs/>
      <w:sz w:val="28"/>
      <w:szCs w:val="28"/>
    </w:rPr>
  </w:style>
  <w:style w:type="character" w:customStyle="1" w:styleId="13">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4">
    <w:name w:val="Основной текст 3 Знак"/>
    <w:link w:val="35"/>
    <w:rPr>
      <w:sz w:val="16"/>
      <w:szCs w:val="16"/>
    </w:rPr>
  </w:style>
  <w:style w:type="character" w:customStyle="1" w:styleId="36">
    <w:name w:val="Заголовок 3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a">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b">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7">
    <w:name w:val="Основной текст с отступом 3 Знак"/>
    <w:link w:val="38"/>
    <w:rPr>
      <w:sz w:val="24"/>
    </w:rPr>
  </w:style>
  <w:style w:type="character" w:customStyle="1" w:styleId="afc">
    <w:name w:val="Символы концевой сноски"/>
    <w:rPr>
      <w:vertAlign w:val="superscript"/>
    </w:rPr>
  </w:style>
  <w:style w:type="character" w:styleId="afd">
    <w:name w:val="FollowedHyperlink"/>
    <w:uiPriority w:val="99"/>
    <w:rPr>
      <w:color w:val="800080"/>
      <w:u w:val="single"/>
    </w:rPr>
  </w:style>
  <w:style w:type="character" w:customStyle="1" w:styleId="afe">
    <w:name w:val="Текст Знак"/>
    <w:link w:val="aff"/>
    <w:rPr>
      <w:rFonts w:ascii="ISOCPEUR" w:hAnsi="ISOCPEUR" w:cs="ISOCPEUR"/>
    </w:rPr>
  </w:style>
  <w:style w:type="character" w:customStyle="1" w:styleId="hlmenu3">
    <w:name w:val="hlmenu3"/>
  </w:style>
  <w:style w:type="character" w:customStyle="1" w:styleId="aff0">
    <w:name w:val="Схема документа Знак"/>
    <w:link w:val="aff1"/>
    <w:rPr>
      <w:rFonts w:ascii="Helvetica" w:hAnsi="Helvetica" w:cs="Helvetica"/>
      <w:sz w:val="16"/>
      <w:szCs w:val="16"/>
    </w:rPr>
  </w:style>
  <w:style w:type="character" w:styleId="aff2">
    <w:name w:val="Strong"/>
    <w:qFormat/>
    <w:rPr>
      <w:b/>
      <w:bCs/>
    </w:rPr>
  </w:style>
  <w:style w:type="character" w:customStyle="1" w:styleId="aff3">
    <w:name w:val="Текст концевой сноски Знак"/>
    <w:basedOn w:val="61"/>
  </w:style>
  <w:style w:type="character" w:customStyle="1" w:styleId="aff4">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5">
    <w:name w:val="Текст примечания Знак"/>
    <w:basedOn w:val="61"/>
    <w:link w:val="aff6"/>
  </w:style>
  <w:style w:type="character" w:customStyle="1" w:styleId="aff7">
    <w:name w:val="Тема примечания Знак"/>
    <w:rPr>
      <w:b/>
      <w:bCs/>
    </w:rPr>
  </w:style>
  <w:style w:type="character" w:customStyle="1" w:styleId="aff8">
    <w:name w:val="знак сноски"/>
    <w:rPr>
      <w:vertAlign w:val="superscript"/>
    </w:rPr>
  </w:style>
  <w:style w:type="character" w:customStyle="1" w:styleId="aff9">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a">
    <w:name w:val="Подзаголовок Знак"/>
    <w:rPr>
      <w:rFonts w:ascii="OpenSymbol" w:hAnsi="OpenSymbol" w:cs="OpenSymbol"/>
      <w:b/>
    </w:rPr>
  </w:style>
  <w:style w:type="character" w:styleId="affb">
    <w:name w:val="Emphasis"/>
    <w:qFormat/>
    <w:rPr>
      <w:i/>
      <w:iCs/>
    </w:rPr>
  </w:style>
  <w:style w:type="character" w:customStyle="1" w:styleId="affc">
    <w:name w:val="ТаблицаСодержание Знак"/>
    <w:rPr>
      <w:color w:val="000000"/>
      <w:sz w:val="26"/>
      <w:szCs w:val="28"/>
      <w:shd w:val="clear" w:color="auto" w:fill="FFFFFF"/>
    </w:rPr>
  </w:style>
  <w:style w:type="character" w:customStyle="1" w:styleId="affd">
    <w:name w:val="ПодписьРис Знак"/>
    <w:rPr>
      <w:sz w:val="28"/>
      <w:szCs w:val="26"/>
    </w:rPr>
  </w:style>
  <w:style w:type="character" w:customStyle="1" w:styleId="affe">
    <w:name w:val="ТекстНадписи Знак"/>
    <w:rPr>
      <w:color w:val="000000"/>
      <w:sz w:val="26"/>
      <w:szCs w:val="26"/>
      <w:shd w:val="clear" w:color="auto" w:fill="FFFFFF"/>
    </w:rPr>
  </w:style>
  <w:style w:type="character" w:customStyle="1" w:styleId="afff">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5">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6">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0">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1">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2">
    <w:name w:val="Обычный без отступа Знак"/>
    <w:rPr>
      <w:rFonts w:eastAsia="Impact"/>
    </w:rPr>
  </w:style>
  <w:style w:type="character" w:customStyle="1" w:styleId="afff3">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7">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4">
    <w:name w:val="Красная строка Знак"/>
    <w:link w:val="afff5"/>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6">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7">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8">
    <w:name w:val="Текст статьи Знак"/>
    <w:rPr>
      <w:sz w:val="28"/>
      <w:szCs w:val="28"/>
    </w:rPr>
  </w:style>
  <w:style w:type="character" w:customStyle="1" w:styleId="hl">
    <w:name w:val="hl"/>
    <w:rPr>
      <w:rFonts w:cs="Garamond"/>
    </w:rPr>
  </w:style>
  <w:style w:type="character" w:customStyle="1" w:styleId="afff9">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a">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b">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c">
    <w:name w:val="Текст_статті Знак Знак"/>
    <w:rPr>
      <w:lang w:val="uk-UA" w:eastAsia="ar-SA" w:bidi="ar-SA"/>
    </w:rPr>
  </w:style>
  <w:style w:type="character" w:customStyle="1" w:styleId="mk0">
    <w:name w:val="mk0"/>
    <w:rPr>
      <w:b/>
      <w:i/>
    </w:rPr>
  </w:style>
  <w:style w:type="character" w:customStyle="1" w:styleId="19">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d">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e">
    <w:name w:val="Основной шрифт"/>
  </w:style>
  <w:style w:type="character" w:customStyle="1" w:styleId="affff">
    <w:name w:val="Электронная подпись Знак"/>
    <w:rPr>
      <w:color w:val="000000"/>
      <w:sz w:val="28"/>
      <w:szCs w:val="28"/>
      <w:lang w:val="uk-UA"/>
    </w:rPr>
  </w:style>
  <w:style w:type="character" w:customStyle="1" w:styleId="af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1">
    <w:name w:val="текст ссылки Знак"/>
    <w:rPr>
      <w:color w:val="000000"/>
      <w:sz w:val="28"/>
      <w:szCs w:val="28"/>
      <w:lang w:val="uk-UA"/>
    </w:rPr>
  </w:style>
  <w:style w:type="character" w:customStyle="1" w:styleId="post-b">
    <w:name w:val="post-b"/>
  </w:style>
  <w:style w:type="character" w:customStyle="1" w:styleId="af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a">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3">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b">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4">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5">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6">
    <w:name w:val="Текст виноски Знак"/>
    <w:rPr>
      <w:rFonts w:ascii="Garamond" w:eastAsia="Garamond" w:hAnsi="Garamond" w:cs="Garamond"/>
      <w:sz w:val="20"/>
      <w:szCs w:val="20"/>
      <w:lang w:val="ru-RU"/>
    </w:rPr>
  </w:style>
  <w:style w:type="character" w:customStyle="1" w:styleId="affff7">
    <w:name w:val="Верхній колонтитул Знак"/>
    <w:rPr>
      <w:rFonts w:ascii="Garamond" w:eastAsia="Garamond" w:hAnsi="Garamond" w:cs="Garamond"/>
      <w:sz w:val="24"/>
      <w:szCs w:val="24"/>
    </w:rPr>
  </w:style>
  <w:style w:type="character" w:customStyle="1" w:styleId="affff8">
    <w:name w:val="Нижній колонтитул Знак"/>
    <w:rPr>
      <w:rFonts w:ascii="Garamond" w:eastAsia="Garamond" w:hAnsi="Garamond" w:cs="Garamond"/>
      <w:sz w:val="24"/>
      <w:szCs w:val="24"/>
      <w:lang w:val="ru-RU"/>
    </w:rPr>
  </w:style>
  <w:style w:type="character" w:customStyle="1" w:styleId="affff9">
    <w:name w:val="Основний текст Знак"/>
    <w:rPr>
      <w:rFonts w:ascii="Garamond" w:eastAsia="Garamond" w:hAnsi="Garamond" w:cs="Garamond"/>
      <w:b/>
      <w:bCs/>
      <w:sz w:val="28"/>
      <w:szCs w:val="28"/>
    </w:rPr>
  </w:style>
  <w:style w:type="character" w:customStyle="1" w:styleId="affffa">
    <w:name w:val="Основний текст з відступом Знак"/>
    <w:rPr>
      <w:rFonts w:ascii="Garamond" w:eastAsia="Garamond" w:hAnsi="Garamond" w:cs="Garamond"/>
      <w:sz w:val="28"/>
      <w:szCs w:val="24"/>
    </w:rPr>
  </w:style>
  <w:style w:type="character" w:customStyle="1" w:styleId="affffb">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e">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c">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
    <w:name w:val="Название1"/>
  </w:style>
  <w:style w:type="character" w:customStyle="1" w:styleId="1f0">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1">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d">
    <w:name w:val="Символи виноски"/>
    <w:rPr>
      <w:vertAlign w:val="superscript"/>
    </w:rPr>
  </w:style>
  <w:style w:type="character" w:customStyle="1" w:styleId="affffe">
    <w:name w:val="Стиль"/>
    <w:rPr>
      <w:rFonts w:ascii="Garamond" w:hAnsi="Garamond" w:cs="Garamond"/>
      <w:sz w:val="20"/>
      <w:vertAlign w:val="superscript"/>
    </w:rPr>
  </w:style>
  <w:style w:type="character" w:customStyle="1" w:styleId="afffff">
    <w:name w:val="текст виноски Знак"/>
  </w:style>
  <w:style w:type="character" w:customStyle="1" w:styleId="afffff0">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2">
    <w:name w:val="Выделение1"/>
    <w:rPr>
      <w:i/>
    </w:rPr>
  </w:style>
  <w:style w:type="character" w:customStyle="1" w:styleId="1f3">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2">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4">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3">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4">
    <w:name w:val="Вподбор подзаголовок"/>
    <w:rPr>
      <w:rFonts w:ascii="Garamond" w:hAnsi="Garamond" w:cs="Garamond"/>
      <w:b/>
      <w:sz w:val="28"/>
      <w:lang w:val="uk-UA"/>
    </w:rPr>
  </w:style>
  <w:style w:type="character" w:customStyle="1" w:styleId="afffff5">
    <w:name w:val="Таблица знак Знак Знак"/>
    <w:rPr>
      <w:sz w:val="26"/>
      <w:szCs w:val="26"/>
    </w:rPr>
  </w:style>
  <w:style w:type="character" w:customStyle="1" w:styleId="afffff6">
    <w:name w:val="Рисунок Знак Знак"/>
    <w:rPr>
      <w:sz w:val="24"/>
      <w:szCs w:val="24"/>
    </w:rPr>
  </w:style>
  <w:style w:type="character" w:customStyle="1" w:styleId="afffff7">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8">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9">
    <w:name w:val="Пример (символ)"/>
    <w:rPr>
      <w:rFonts w:ascii="Mincho" w:hAnsi="Mincho" w:cs="Mincho"/>
      <w:sz w:val="26"/>
    </w:rPr>
  </w:style>
  <w:style w:type="character" w:customStyle="1" w:styleId="afffffa">
    <w:name w:val="Информблок"/>
    <w:rPr>
      <w:i/>
    </w:rPr>
  </w:style>
  <w:style w:type="character" w:customStyle="1" w:styleId="1f5">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6">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b">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7">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8">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9">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c">
    <w:name w:val="Цитація Знак"/>
    <w:rPr>
      <w:i/>
      <w:iCs/>
      <w:sz w:val="24"/>
      <w:szCs w:val="24"/>
      <w:lang w:val="uk-UA"/>
    </w:rPr>
  </w:style>
  <w:style w:type="character" w:customStyle="1" w:styleId="afffffd">
    <w:name w:val="Насичена цитата Знак"/>
    <w:rPr>
      <w:b/>
      <w:bCs/>
      <w:i/>
      <w:iCs/>
      <w:sz w:val="24"/>
      <w:szCs w:val="24"/>
      <w:lang w:val="uk-UA"/>
    </w:rPr>
  </w:style>
  <w:style w:type="character" w:customStyle="1" w:styleId="afffffe">
    <w:name w:val="Слабке виокремлення"/>
    <w:rPr>
      <w:i/>
      <w:iCs/>
    </w:rPr>
  </w:style>
  <w:style w:type="character" w:customStyle="1" w:styleId="affffff">
    <w:name w:val="Сильне виокремлення"/>
    <w:rPr>
      <w:b/>
      <w:bCs/>
    </w:rPr>
  </w:style>
  <w:style w:type="character" w:customStyle="1" w:styleId="affffff0">
    <w:name w:val="Слабке посилання"/>
    <w:rPr>
      <w:smallCaps/>
    </w:rPr>
  </w:style>
  <w:style w:type="character" w:customStyle="1" w:styleId="affffff1">
    <w:name w:val="Сильне посилання"/>
    <w:rPr>
      <w:smallCaps/>
      <w:spacing w:val="5"/>
      <w:u w:val="single"/>
    </w:rPr>
  </w:style>
  <w:style w:type="character" w:customStyle="1" w:styleId="affffff2">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3">
    <w:name w:val="текст сноски Знак Знак"/>
    <w:rPr>
      <w:sz w:val="16"/>
      <w:lang w:val="ru-RU" w:eastAsia="ar-SA" w:bidi="ar-SA"/>
    </w:rPr>
  </w:style>
  <w:style w:type="character" w:customStyle="1" w:styleId="affffff4">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5">
    <w:name w:val="Приветствие Знак"/>
    <w:rPr>
      <w:sz w:val="24"/>
    </w:rPr>
  </w:style>
  <w:style w:type="character" w:customStyle="1" w:styleId="affffff6">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7">
    <w:name w:val="Сноска_"/>
    <w:link w:val="affffff8"/>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a">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9">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a">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b">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d">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e">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0">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b">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1">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2">
    <w:name w:val="???????? ????? ??????"/>
    <w:rPr>
      <w:sz w:val="20"/>
      <w:szCs w:val="20"/>
    </w:rPr>
  </w:style>
  <w:style w:type="character" w:customStyle="1" w:styleId="1fc">
    <w:name w:val="???????? ????? ??????1"/>
    <w:rPr>
      <w:sz w:val="20"/>
      <w:szCs w:val="20"/>
    </w:rPr>
  </w:style>
  <w:style w:type="character" w:customStyle="1" w:styleId="afffffff3">
    <w:name w:val="????? ????????"/>
  </w:style>
  <w:style w:type="character" w:customStyle="1" w:styleId="1fd">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4">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e">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5">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6">
    <w:name w:val="Обычный без проверки"/>
    <w:rPr>
      <w:i/>
      <w:sz w:val="24"/>
      <w:lang w:val="ru-RU"/>
    </w:rPr>
  </w:style>
  <w:style w:type="character" w:customStyle="1" w:styleId="afffffff7">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0">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8">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9">
    <w:name w:val="Маркеры списка"/>
    <w:rPr>
      <w:rFonts w:ascii="TimesET" w:eastAsia="TimesET" w:hAnsi="TimesET" w:cs="TimesET"/>
    </w:rPr>
  </w:style>
  <w:style w:type="paragraph" w:customStyle="1" w:styleId="afffffffa">
    <w:name w:val="Заголовок"/>
    <w:next w:val="afffffffb"/>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b">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f0"/>
    <w:link w:val="1ff1"/>
    <w:pPr>
      <w:spacing w:after="120"/>
    </w:pPr>
    <w:rPr>
      <w:sz w:val="28"/>
    </w:rPr>
  </w:style>
  <w:style w:type="paragraph" w:styleId="afffffffc">
    <w:name w:val="List"/>
    <w:basedOn w:val="af0"/>
    <w:pPr>
      <w:tabs>
        <w:tab w:val="left" w:pos="644"/>
      </w:tabs>
      <w:spacing w:before="60" w:after="60"/>
      <w:ind w:left="624" w:hanging="340"/>
    </w:pPr>
    <w:rPr>
      <w:sz w:val="26"/>
    </w:rPr>
  </w:style>
  <w:style w:type="paragraph" w:customStyle="1" w:styleId="2fd">
    <w:name w:val="Название2"/>
    <w:basedOn w:val="af0"/>
    <w:pPr>
      <w:suppressLineNumbers/>
      <w:spacing w:before="120" w:after="120"/>
    </w:pPr>
    <w:rPr>
      <w:rFonts w:cs="Times New Roman CYR"/>
      <w:i/>
      <w:iCs/>
    </w:rPr>
  </w:style>
  <w:style w:type="paragraph" w:customStyle="1" w:styleId="2fe">
    <w:name w:val="Указатель2"/>
    <w:basedOn w:val="af0"/>
    <w:pPr>
      <w:suppressLineNumbers/>
    </w:pPr>
    <w:rPr>
      <w:rFonts w:cs="Times New Roman CYR"/>
    </w:rPr>
  </w:style>
  <w:style w:type="paragraph" w:styleId="1ff2">
    <w:name w:val="toc 1"/>
    <w:aliases w:val="Дисс. Оглавление 1"/>
    <w:basedOn w:val="af0"/>
    <w:next w:val="af0"/>
    <w:qFormat/>
    <w:pPr>
      <w:tabs>
        <w:tab w:val="left" w:pos="960"/>
        <w:tab w:val="left" w:pos="1276"/>
        <w:tab w:val="right" w:leader="dot" w:pos="9639"/>
      </w:tabs>
      <w:spacing w:before="120" w:after="120"/>
    </w:pPr>
    <w:rPr>
      <w:b/>
      <w:caps/>
      <w:szCs w:val="20"/>
    </w:rPr>
  </w:style>
  <w:style w:type="paragraph" w:styleId="afffffffd">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0"/>
    <w:pPr>
      <w:spacing w:line="240" w:lineRule="atLeast"/>
      <w:jc w:val="both"/>
    </w:pPr>
  </w:style>
  <w:style w:type="paragraph" w:styleId="afffffffe">
    <w:name w:val="header"/>
    <w:basedOn w:val="af0"/>
    <w:pPr>
      <w:tabs>
        <w:tab w:val="center" w:pos="4677"/>
        <w:tab w:val="right" w:pos="9355"/>
      </w:tabs>
      <w:spacing w:line="240" w:lineRule="atLeast"/>
      <w:ind w:firstLine="700"/>
      <w:jc w:val="both"/>
    </w:pPr>
    <w:rPr>
      <w:sz w:val="28"/>
    </w:rPr>
  </w:style>
  <w:style w:type="paragraph" w:customStyle="1" w:styleId="1ff3">
    <w:name w:val="Стиль 1 Знак Знак"/>
    <w:basedOn w:val="af0"/>
    <w:next w:val="af0"/>
    <w:pPr>
      <w:shd w:val="clear" w:color="auto" w:fill="FFFFFF"/>
      <w:autoSpaceDE w:val="0"/>
      <w:spacing w:line="360" w:lineRule="auto"/>
      <w:ind w:firstLine="709"/>
      <w:jc w:val="both"/>
    </w:pPr>
    <w:rPr>
      <w:sz w:val="28"/>
      <w:szCs w:val="20"/>
    </w:rPr>
  </w:style>
  <w:style w:type="paragraph" w:styleId="affffffff">
    <w:name w:val="Title"/>
    <w:basedOn w:val="af0"/>
    <w:next w:val="affffffff0"/>
    <w:qFormat/>
    <w:pPr>
      <w:spacing w:line="360" w:lineRule="auto"/>
      <w:jc w:val="center"/>
    </w:pPr>
    <w:rPr>
      <w:caps/>
      <w:sz w:val="32"/>
      <w:szCs w:val="20"/>
    </w:rPr>
  </w:style>
  <w:style w:type="paragraph" w:styleId="affffffff0">
    <w:name w:val="Subtitle"/>
    <w:basedOn w:val="af0"/>
    <w:next w:val="afffffffb"/>
    <w:qFormat/>
    <w:pPr>
      <w:widowControl w:val="0"/>
      <w:jc w:val="center"/>
    </w:pPr>
    <w:rPr>
      <w:rFonts w:ascii="OpenSymbol" w:hAnsi="OpenSymbol" w:cs="OpenSymbol"/>
      <w:b/>
      <w:sz w:val="20"/>
      <w:szCs w:val="20"/>
    </w:rPr>
  </w:style>
  <w:style w:type="paragraph" w:styleId="affffffff1">
    <w:name w:val="footer"/>
    <w:basedOn w:val="af0"/>
    <w:pPr>
      <w:tabs>
        <w:tab w:val="center" w:pos="4677"/>
        <w:tab w:val="right" w:pos="9355"/>
      </w:tabs>
    </w:pPr>
  </w:style>
  <w:style w:type="paragraph" w:styleId="affffffff2">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0"/>
    <w:link w:val="3f3"/>
    <w:pPr>
      <w:spacing w:after="120"/>
      <w:ind w:left="283"/>
    </w:pPr>
    <w:rPr>
      <w:sz w:val="28"/>
    </w:rPr>
  </w:style>
  <w:style w:type="paragraph" w:customStyle="1" w:styleId="230">
    <w:name w:val="Основной текст 23"/>
    <w:basedOn w:val="af0"/>
    <w:pPr>
      <w:spacing w:after="120" w:line="480" w:lineRule="auto"/>
    </w:pPr>
  </w:style>
  <w:style w:type="paragraph" w:customStyle="1" w:styleId="321">
    <w:name w:val="Основной текст 32"/>
    <w:basedOn w:val="af0"/>
    <w:pPr>
      <w:spacing w:after="120"/>
    </w:pPr>
    <w:rPr>
      <w:sz w:val="16"/>
      <w:szCs w:val="16"/>
    </w:rPr>
  </w:style>
  <w:style w:type="paragraph" w:customStyle="1" w:styleId="affffffff3">
    <w:name w:val="Автор"/>
    <w:basedOn w:val="af0"/>
    <w:next w:val="1"/>
    <w:pPr>
      <w:widowControl w:val="0"/>
      <w:spacing w:after="120" w:line="360" w:lineRule="auto"/>
      <w:ind w:firstLine="567"/>
      <w:jc w:val="right"/>
    </w:pPr>
    <w:rPr>
      <w:sz w:val="28"/>
      <w:szCs w:val="20"/>
    </w:rPr>
  </w:style>
  <w:style w:type="paragraph" w:customStyle="1" w:styleId="Name">
    <w:name w:val="Name"/>
    <w:basedOn w:val="af0"/>
    <w:next w:val="affffffff3"/>
    <w:pPr>
      <w:widowControl w:val="0"/>
      <w:spacing w:line="360" w:lineRule="auto"/>
    </w:pPr>
    <w:rPr>
      <w:sz w:val="18"/>
      <w:szCs w:val="20"/>
      <w:lang w:val="en-US"/>
    </w:rPr>
  </w:style>
  <w:style w:type="paragraph" w:customStyle="1" w:styleId="affffffff4">
    <w:name w:val="ЭлАдрес"/>
    <w:basedOn w:val="af0"/>
    <w:next w:val="af0"/>
    <w:pPr>
      <w:widowControl w:val="0"/>
      <w:spacing w:after="120" w:line="360" w:lineRule="auto"/>
      <w:jc w:val="right"/>
    </w:pPr>
    <w:rPr>
      <w:sz w:val="20"/>
      <w:szCs w:val="20"/>
      <w:lang w:val="en-GB"/>
    </w:rPr>
  </w:style>
  <w:style w:type="paragraph" w:customStyle="1" w:styleId="250">
    <w:name w:val="Основной текст с отступом 25"/>
    <w:basedOn w:val="af0"/>
    <w:pPr>
      <w:widowControl w:val="0"/>
      <w:spacing w:line="360" w:lineRule="auto"/>
      <w:ind w:right="105" w:firstLine="660"/>
      <w:jc w:val="both"/>
    </w:pPr>
    <w:rPr>
      <w:sz w:val="28"/>
      <w:szCs w:val="20"/>
    </w:rPr>
  </w:style>
  <w:style w:type="paragraph" w:customStyle="1" w:styleId="3f4">
    <w:name w:val="Цитата3"/>
    <w:basedOn w:val="af0"/>
    <w:pPr>
      <w:widowControl w:val="0"/>
      <w:spacing w:line="360" w:lineRule="auto"/>
      <w:ind w:left="567" w:right="567"/>
      <w:jc w:val="center"/>
    </w:pPr>
    <w:rPr>
      <w:sz w:val="28"/>
      <w:szCs w:val="20"/>
    </w:rPr>
  </w:style>
  <w:style w:type="paragraph" w:customStyle="1" w:styleId="341">
    <w:name w:val="Основной текст с отступом 34"/>
    <w:basedOn w:val="af0"/>
    <w:pPr>
      <w:widowControl w:val="0"/>
      <w:spacing w:line="360" w:lineRule="auto"/>
      <w:ind w:firstLine="567"/>
      <w:jc w:val="both"/>
    </w:pPr>
    <w:rPr>
      <w:szCs w:val="20"/>
    </w:rPr>
  </w:style>
  <w:style w:type="paragraph" w:customStyle="1" w:styleId="affffffff5">
    <w:name w:val="Название таблицы"/>
    <w:basedOn w:val="affffffff2"/>
    <w:pPr>
      <w:widowControl w:val="0"/>
      <w:spacing w:line="360" w:lineRule="auto"/>
      <w:ind w:left="567" w:right="567"/>
      <w:jc w:val="center"/>
    </w:pPr>
    <w:rPr>
      <w:rFonts w:ascii="OpenSymbol" w:hAnsi="OpenSymbol" w:cs="OpenSymbol"/>
      <w:b/>
      <w:sz w:val="24"/>
      <w:szCs w:val="20"/>
    </w:rPr>
  </w:style>
  <w:style w:type="paragraph" w:customStyle="1" w:styleId="1ff4">
    <w:name w:val="Квадрат1"/>
    <w:basedOn w:val="af0"/>
    <w:pPr>
      <w:widowControl w:val="0"/>
      <w:spacing w:line="360" w:lineRule="auto"/>
      <w:jc w:val="both"/>
    </w:pPr>
    <w:rPr>
      <w:szCs w:val="20"/>
      <w:lang w:val="en-US"/>
    </w:rPr>
  </w:style>
  <w:style w:type="paragraph" w:customStyle="1" w:styleId="-2">
    <w:name w:val="-Текст2"/>
    <w:basedOn w:val="af0"/>
    <w:pPr>
      <w:widowControl w:val="0"/>
      <w:spacing w:line="360" w:lineRule="auto"/>
      <w:ind w:firstLine="601"/>
      <w:jc w:val="both"/>
    </w:pPr>
    <w:rPr>
      <w:szCs w:val="20"/>
      <w:lang w:val="en-US"/>
    </w:rPr>
  </w:style>
  <w:style w:type="paragraph" w:customStyle="1" w:styleId="affffffff6">
    <w:name w:val="Стандарт"/>
    <w:basedOn w:val="af0"/>
    <w:pPr>
      <w:spacing w:line="312" w:lineRule="auto"/>
      <w:ind w:firstLine="720"/>
      <w:jc w:val="both"/>
    </w:pPr>
    <w:rPr>
      <w:sz w:val="26"/>
      <w:szCs w:val="20"/>
    </w:rPr>
  </w:style>
  <w:style w:type="paragraph" w:customStyle="1" w:styleId="2ff">
    <w:name w:val="Название объекта2"/>
    <w:basedOn w:val="af0"/>
    <w:next w:val="af0"/>
    <w:pPr>
      <w:widowControl w:val="0"/>
      <w:jc w:val="right"/>
    </w:pPr>
    <w:rPr>
      <w:b/>
      <w:szCs w:val="20"/>
    </w:rPr>
  </w:style>
  <w:style w:type="paragraph" w:customStyle="1" w:styleId="affffffff7">
    <w:name w:val="Монография"/>
    <w:basedOn w:val="afffffffb"/>
    <w:pPr>
      <w:widowControl w:val="0"/>
      <w:spacing w:after="0" w:line="360" w:lineRule="auto"/>
      <w:ind w:firstLine="720"/>
      <w:jc w:val="both"/>
    </w:pPr>
    <w:rPr>
      <w:sz w:val="24"/>
      <w:szCs w:val="20"/>
    </w:rPr>
  </w:style>
  <w:style w:type="paragraph" w:customStyle="1" w:styleId="xl28">
    <w:name w:val="xl28"/>
    <w:basedOn w:val="af0"/>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0"/>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0"/>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0"/>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0"/>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0"/>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0"/>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0"/>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0"/>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0"/>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0"/>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0"/>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0"/>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0"/>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0"/>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0"/>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0"/>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0"/>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0"/>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0"/>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0"/>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0"/>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0"/>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0"/>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0"/>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0"/>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0"/>
    <w:pPr>
      <w:pBdr>
        <w:top w:val="double" w:sz="1" w:space="0" w:color="000000"/>
        <w:left w:val="single" w:sz="4" w:space="0" w:color="000000"/>
        <w:right w:val="single" w:sz="4" w:space="0" w:color="000000"/>
      </w:pBdr>
      <w:spacing w:before="280" w:after="280"/>
      <w:jc w:val="center"/>
      <w:textAlignment w:val="center"/>
    </w:pPr>
  </w:style>
  <w:style w:type="paragraph" w:styleId="affffffff8">
    <w:name w:val="Normal (Web)"/>
    <w:basedOn w:val="af0"/>
    <w:link w:val="affffffff9"/>
    <w:pPr>
      <w:spacing w:before="280" w:after="280"/>
    </w:pPr>
    <w:rPr>
      <w:color w:val="000000"/>
    </w:rPr>
  </w:style>
  <w:style w:type="paragraph" w:customStyle="1" w:styleId="rvps698610">
    <w:name w:val="rvps698610"/>
    <w:basedOn w:val="af0"/>
    <w:pPr>
      <w:spacing w:after="100"/>
      <w:ind w:right="200"/>
    </w:pPr>
  </w:style>
  <w:style w:type="paragraph" w:styleId="3f5">
    <w:name w:val="toc 3"/>
    <w:basedOn w:val="af0"/>
    <w:next w:val="af0"/>
    <w:link w:val="3f6"/>
    <w:pPr>
      <w:widowControl w:val="0"/>
      <w:tabs>
        <w:tab w:val="right" w:leader="dot" w:pos="9061"/>
      </w:tabs>
      <w:spacing w:line="360" w:lineRule="auto"/>
      <w:ind w:left="278" w:firstLine="567"/>
    </w:pPr>
    <w:rPr>
      <w:sz w:val="28"/>
      <w:szCs w:val="20"/>
    </w:rPr>
  </w:style>
  <w:style w:type="paragraph" w:styleId="2ff0">
    <w:name w:val="toc 2"/>
    <w:basedOn w:val="af0"/>
    <w:next w:val="af0"/>
    <w:qFormat/>
    <w:pPr>
      <w:widowControl w:val="0"/>
      <w:tabs>
        <w:tab w:val="right" w:leader="dot" w:pos="9072"/>
      </w:tabs>
      <w:spacing w:before="40" w:after="40"/>
      <w:ind w:left="278" w:right="567" w:firstLine="6"/>
    </w:pPr>
    <w:rPr>
      <w:sz w:val="28"/>
      <w:szCs w:val="20"/>
    </w:rPr>
  </w:style>
  <w:style w:type="paragraph" w:customStyle="1" w:styleId="2ff1">
    <w:name w:val="Текст2"/>
    <w:basedOn w:val="af0"/>
    <w:rPr>
      <w:rFonts w:ascii="ISOCPEUR" w:hAnsi="ISOCPEUR" w:cs="ISOCPEUR"/>
      <w:sz w:val="20"/>
      <w:szCs w:val="20"/>
    </w:rPr>
  </w:style>
  <w:style w:type="paragraph" w:customStyle="1" w:styleId="1ff5">
    <w:name w:val="Стиль1"/>
    <w:basedOn w:val="af0"/>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0"/>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0"/>
    <w:pPr>
      <w:overflowPunct w:val="0"/>
      <w:autoSpaceDE w:val="0"/>
      <w:jc w:val="center"/>
      <w:textAlignment w:val="baseline"/>
    </w:pPr>
    <w:rPr>
      <w:rFonts w:ascii="OpenSymbol" w:hAnsi="OpenSymbol" w:cs="OpenSymbol"/>
      <w:b/>
      <w:sz w:val="16"/>
      <w:szCs w:val="16"/>
    </w:rPr>
  </w:style>
  <w:style w:type="paragraph" w:customStyle="1" w:styleId="TabZag">
    <w:name w:val="Tab Zag"/>
    <w:basedOn w:val="af0"/>
    <w:pPr>
      <w:overflowPunct w:val="0"/>
      <w:autoSpaceDE w:val="0"/>
      <w:spacing w:before="120" w:after="120"/>
      <w:jc w:val="center"/>
      <w:textAlignment w:val="baseline"/>
    </w:pPr>
    <w:rPr>
      <w:rFonts w:ascii="OpenSymbol" w:hAnsi="OpenSymbol" w:cs="OpenSymbol"/>
      <w:b/>
      <w:caps/>
      <w:sz w:val="18"/>
      <w:szCs w:val="18"/>
    </w:rPr>
  </w:style>
  <w:style w:type="paragraph" w:styleId="affffffffa">
    <w:name w:val="TOC Heading"/>
    <w:basedOn w:val="1"/>
    <w:next w:val="af0"/>
    <w:uiPriority w:val="39"/>
    <w:qFormat/>
    <w:pPr>
      <w:widowControl w:val="0"/>
      <w:numPr>
        <w:numId w:val="0"/>
      </w:numPr>
      <w:spacing w:line="360" w:lineRule="auto"/>
      <w:ind w:firstLine="567"/>
      <w:jc w:val="both"/>
    </w:pPr>
  </w:style>
  <w:style w:type="paragraph" w:customStyle="1" w:styleId="2ff2">
    <w:name w:val="Схема документа2"/>
    <w:basedOn w:val="af0"/>
    <w:pPr>
      <w:widowControl w:val="0"/>
      <w:spacing w:line="360" w:lineRule="auto"/>
      <w:ind w:firstLine="567"/>
      <w:jc w:val="both"/>
    </w:pPr>
    <w:rPr>
      <w:rFonts w:ascii="Helvetica" w:hAnsi="Helvetica" w:cs="Helvetica"/>
      <w:sz w:val="16"/>
      <w:szCs w:val="16"/>
    </w:rPr>
  </w:style>
  <w:style w:type="paragraph" w:styleId="affffffffb">
    <w:name w:val="endnote text"/>
    <w:basedOn w:val="af0"/>
    <w:pPr>
      <w:widowControl w:val="0"/>
      <w:spacing w:line="360" w:lineRule="auto"/>
      <w:ind w:firstLine="567"/>
      <w:jc w:val="both"/>
    </w:pPr>
    <w:rPr>
      <w:sz w:val="20"/>
      <w:szCs w:val="20"/>
    </w:rPr>
  </w:style>
  <w:style w:type="paragraph" w:customStyle="1" w:styleId="font5">
    <w:name w:val="font5"/>
    <w:basedOn w:val="af0"/>
    <w:pPr>
      <w:spacing w:before="280" w:after="280"/>
    </w:pPr>
    <w:rPr>
      <w:sz w:val="28"/>
      <w:szCs w:val="28"/>
    </w:rPr>
  </w:style>
  <w:style w:type="paragraph" w:customStyle="1" w:styleId="font6">
    <w:name w:val="font6"/>
    <w:basedOn w:val="af0"/>
    <w:pPr>
      <w:spacing w:before="280" w:after="280"/>
    </w:pPr>
    <w:rPr>
      <w:b/>
      <w:bCs/>
      <w:sz w:val="28"/>
      <w:szCs w:val="28"/>
    </w:rPr>
  </w:style>
  <w:style w:type="paragraph" w:customStyle="1" w:styleId="font7">
    <w:name w:val="font7"/>
    <w:basedOn w:val="af0"/>
    <w:pPr>
      <w:spacing w:before="280" w:after="280"/>
    </w:pPr>
    <w:rPr>
      <w:color w:val="333333"/>
      <w:sz w:val="28"/>
      <w:szCs w:val="28"/>
    </w:rPr>
  </w:style>
  <w:style w:type="paragraph" w:customStyle="1" w:styleId="font8">
    <w:name w:val="font8"/>
    <w:basedOn w:val="af0"/>
    <w:pPr>
      <w:spacing w:before="280" w:after="280"/>
    </w:pPr>
    <w:rPr>
      <w:color w:val="000000"/>
      <w:sz w:val="28"/>
      <w:szCs w:val="28"/>
    </w:rPr>
  </w:style>
  <w:style w:type="paragraph" w:customStyle="1" w:styleId="xl65">
    <w:name w:val="xl65"/>
    <w:basedOn w:val="af0"/>
    <w:pPr>
      <w:spacing w:before="280" w:after="280"/>
      <w:jc w:val="both"/>
    </w:pPr>
    <w:rPr>
      <w:b/>
      <w:bCs/>
      <w:sz w:val="28"/>
      <w:szCs w:val="28"/>
    </w:rPr>
  </w:style>
  <w:style w:type="paragraph" w:customStyle="1" w:styleId="xl66">
    <w:name w:val="xl66"/>
    <w:basedOn w:val="af0"/>
    <w:pPr>
      <w:spacing w:before="280" w:after="280"/>
      <w:jc w:val="both"/>
    </w:pPr>
    <w:rPr>
      <w:sz w:val="28"/>
      <w:szCs w:val="28"/>
    </w:rPr>
  </w:style>
  <w:style w:type="paragraph" w:customStyle="1" w:styleId="xl67">
    <w:name w:val="xl67"/>
    <w:basedOn w:val="af0"/>
    <w:pPr>
      <w:spacing w:before="280" w:after="280"/>
    </w:pPr>
    <w:rPr>
      <w:b/>
      <w:bCs/>
      <w:color w:val="000000"/>
      <w:sz w:val="28"/>
      <w:szCs w:val="28"/>
    </w:rPr>
  </w:style>
  <w:style w:type="paragraph" w:customStyle="1" w:styleId="xl68">
    <w:name w:val="xl68"/>
    <w:basedOn w:val="af0"/>
    <w:pPr>
      <w:spacing w:before="280" w:after="280"/>
      <w:jc w:val="both"/>
    </w:pPr>
    <w:rPr>
      <w:b/>
      <w:bCs/>
      <w:color w:val="000000"/>
      <w:sz w:val="28"/>
      <w:szCs w:val="28"/>
    </w:rPr>
  </w:style>
  <w:style w:type="paragraph" w:customStyle="1" w:styleId="xl69">
    <w:name w:val="xl69"/>
    <w:basedOn w:val="af0"/>
    <w:pPr>
      <w:spacing w:before="280" w:after="280"/>
      <w:jc w:val="both"/>
    </w:pPr>
    <w:rPr>
      <w:color w:val="333333"/>
      <w:sz w:val="28"/>
      <w:szCs w:val="28"/>
    </w:rPr>
  </w:style>
  <w:style w:type="paragraph" w:customStyle="1" w:styleId="xl70">
    <w:name w:val="xl70"/>
    <w:basedOn w:val="af0"/>
    <w:pPr>
      <w:spacing w:before="280" w:after="280"/>
      <w:jc w:val="both"/>
    </w:pPr>
    <w:rPr>
      <w:b/>
      <w:bCs/>
      <w:color w:val="333333"/>
      <w:sz w:val="28"/>
      <w:szCs w:val="28"/>
    </w:rPr>
  </w:style>
  <w:style w:type="paragraph" w:customStyle="1" w:styleId="xl71">
    <w:name w:val="xl71"/>
    <w:basedOn w:val="af0"/>
    <w:pPr>
      <w:spacing w:before="280" w:after="280"/>
    </w:pPr>
    <w:rPr>
      <w:sz w:val="28"/>
      <w:szCs w:val="28"/>
    </w:rPr>
  </w:style>
  <w:style w:type="paragraph" w:customStyle="1" w:styleId="xl72">
    <w:name w:val="xl72"/>
    <w:basedOn w:val="af0"/>
    <w:pPr>
      <w:spacing w:before="280" w:after="280"/>
      <w:jc w:val="both"/>
    </w:pPr>
    <w:rPr>
      <w:sz w:val="28"/>
      <w:szCs w:val="28"/>
    </w:rPr>
  </w:style>
  <w:style w:type="paragraph" w:styleId="affffffffc">
    <w:name w:val="Balloon Text"/>
    <w:basedOn w:val="af0"/>
    <w:link w:val="1ff6"/>
    <w:pPr>
      <w:widowControl w:val="0"/>
      <w:ind w:firstLine="567"/>
      <w:jc w:val="both"/>
    </w:pPr>
    <w:rPr>
      <w:rFonts w:ascii="Helvetica" w:hAnsi="Helvetica" w:cs="Helvetica"/>
      <w:sz w:val="16"/>
      <w:szCs w:val="16"/>
    </w:rPr>
  </w:style>
  <w:style w:type="paragraph" w:styleId="affffffffd">
    <w:name w:val="Bibliography"/>
    <w:basedOn w:val="af0"/>
    <w:next w:val="af0"/>
    <w:pPr>
      <w:widowControl w:val="0"/>
      <w:spacing w:line="360" w:lineRule="auto"/>
      <w:ind w:firstLine="567"/>
      <w:jc w:val="both"/>
    </w:pPr>
    <w:rPr>
      <w:sz w:val="28"/>
      <w:szCs w:val="20"/>
    </w:rPr>
  </w:style>
  <w:style w:type="paragraph" w:styleId="affffffffe">
    <w:name w:val="List Paragraph"/>
    <w:basedOn w:val="af0"/>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0"/>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0"/>
    <w:pPr>
      <w:spacing w:before="280" w:after="280"/>
    </w:pPr>
    <w:rPr>
      <w:i/>
      <w:iCs/>
      <w:sz w:val="28"/>
      <w:szCs w:val="28"/>
    </w:rPr>
  </w:style>
  <w:style w:type="paragraph" w:customStyle="1" w:styleId="font10">
    <w:name w:val="font10"/>
    <w:basedOn w:val="af0"/>
    <w:pPr>
      <w:spacing w:before="280" w:after="280"/>
    </w:pPr>
    <w:rPr>
      <w:b/>
      <w:bCs/>
      <w:i/>
      <w:iCs/>
      <w:sz w:val="28"/>
      <w:szCs w:val="28"/>
    </w:rPr>
  </w:style>
  <w:style w:type="paragraph" w:customStyle="1" w:styleId="font11">
    <w:name w:val="font11"/>
    <w:basedOn w:val="af0"/>
    <w:pPr>
      <w:spacing w:before="280" w:after="280"/>
    </w:pPr>
    <w:rPr>
      <w:i/>
      <w:iCs/>
      <w:color w:val="000000"/>
      <w:sz w:val="28"/>
      <w:szCs w:val="28"/>
    </w:rPr>
  </w:style>
  <w:style w:type="paragraph" w:customStyle="1" w:styleId="font12">
    <w:name w:val="font12"/>
    <w:basedOn w:val="af0"/>
    <w:pPr>
      <w:spacing w:before="280" w:after="280"/>
    </w:pPr>
    <w:rPr>
      <w:b/>
      <w:bCs/>
      <w:i/>
      <w:iCs/>
      <w:color w:val="000000"/>
      <w:sz w:val="28"/>
      <w:szCs w:val="28"/>
    </w:rPr>
  </w:style>
  <w:style w:type="paragraph" w:customStyle="1" w:styleId="xl63">
    <w:name w:val="xl63"/>
    <w:basedOn w:val="af0"/>
    <w:pPr>
      <w:spacing w:before="280" w:after="280"/>
      <w:jc w:val="both"/>
    </w:pPr>
    <w:rPr>
      <w:b/>
      <w:bCs/>
      <w:sz w:val="28"/>
      <w:szCs w:val="28"/>
    </w:rPr>
  </w:style>
  <w:style w:type="paragraph" w:customStyle="1" w:styleId="xl64">
    <w:name w:val="xl64"/>
    <w:basedOn w:val="af0"/>
    <w:pPr>
      <w:spacing w:before="280" w:after="280"/>
      <w:jc w:val="both"/>
    </w:pPr>
    <w:rPr>
      <w:sz w:val="28"/>
      <w:szCs w:val="28"/>
    </w:rPr>
  </w:style>
  <w:style w:type="paragraph" w:customStyle="1" w:styleId="xl73">
    <w:name w:val="xl73"/>
    <w:basedOn w:val="af0"/>
    <w:pPr>
      <w:spacing w:before="280" w:after="280"/>
    </w:pPr>
    <w:rPr>
      <w:i/>
      <w:iCs/>
      <w:sz w:val="28"/>
      <w:szCs w:val="28"/>
    </w:rPr>
  </w:style>
  <w:style w:type="paragraph" w:customStyle="1" w:styleId="xl74">
    <w:name w:val="xl74"/>
    <w:basedOn w:val="af0"/>
    <w:pPr>
      <w:spacing w:before="280" w:after="280"/>
      <w:jc w:val="both"/>
    </w:pPr>
    <w:rPr>
      <w:b/>
      <w:bCs/>
      <w:i/>
      <w:iCs/>
      <w:sz w:val="28"/>
      <w:szCs w:val="28"/>
    </w:rPr>
  </w:style>
  <w:style w:type="paragraph" w:customStyle="1" w:styleId="xl75">
    <w:name w:val="xl75"/>
    <w:basedOn w:val="af0"/>
    <w:pPr>
      <w:spacing w:before="280" w:after="280"/>
      <w:jc w:val="both"/>
    </w:pPr>
    <w:rPr>
      <w:i/>
      <w:iCs/>
      <w:sz w:val="28"/>
      <w:szCs w:val="28"/>
    </w:rPr>
  </w:style>
  <w:style w:type="paragraph" w:customStyle="1" w:styleId="xl76">
    <w:name w:val="xl76"/>
    <w:basedOn w:val="af0"/>
    <w:pPr>
      <w:spacing w:before="280" w:after="280"/>
    </w:pPr>
    <w:rPr>
      <w:b/>
      <w:bCs/>
      <w:color w:val="000000"/>
      <w:sz w:val="28"/>
      <w:szCs w:val="28"/>
    </w:rPr>
  </w:style>
  <w:style w:type="paragraph" w:customStyle="1" w:styleId="BodyText21">
    <w:name w:val="Body Text 21"/>
    <w:basedOn w:val="af0"/>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f0"/>
    <w:rPr>
      <w:sz w:val="20"/>
      <w:szCs w:val="20"/>
    </w:rPr>
  </w:style>
  <w:style w:type="paragraph" w:styleId="afffffffff">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0">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1">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2">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0"/>
    <w:pPr>
      <w:spacing w:after="120"/>
      <w:ind w:left="849"/>
    </w:pPr>
    <w:rPr>
      <w:sz w:val="20"/>
      <w:szCs w:val="20"/>
    </w:rPr>
  </w:style>
  <w:style w:type="paragraph" w:customStyle="1" w:styleId="afffffffff3">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f0"/>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0"/>
    <w:pPr>
      <w:ind w:firstLine="600"/>
      <w:jc w:val="both"/>
    </w:pPr>
  </w:style>
  <w:style w:type="paragraph" w:customStyle="1" w:styleId="afffffffff4">
    <w:name w:val="Знак Знак Знак Знак Знак Знак"/>
    <w:basedOn w:val="af0"/>
    <w:rPr>
      <w:rFonts w:ascii="MS Reference Specialty" w:hAnsi="MS Reference Specialty" w:cs="MS Reference Specialty"/>
      <w:sz w:val="20"/>
      <w:szCs w:val="20"/>
      <w:lang w:val="en-US"/>
    </w:rPr>
  </w:style>
  <w:style w:type="paragraph" w:customStyle="1" w:styleId="MainStyle">
    <w:name w:val="MainStyle"/>
    <w:basedOn w:val="af0"/>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0"/>
    <w:pPr>
      <w:spacing w:line="360" w:lineRule="auto"/>
      <w:jc w:val="center"/>
    </w:pPr>
    <w:rPr>
      <w:caps/>
      <w:sz w:val="28"/>
      <w:szCs w:val="20"/>
    </w:rPr>
  </w:style>
  <w:style w:type="paragraph" w:customStyle="1" w:styleId="afffffffff5">
    <w:name w:val="текст"/>
    <w:basedOn w:val="af0"/>
    <w:pPr>
      <w:spacing w:line="360" w:lineRule="auto"/>
      <w:ind w:firstLine="709"/>
      <w:jc w:val="both"/>
    </w:pPr>
    <w:rPr>
      <w:sz w:val="28"/>
      <w:szCs w:val="20"/>
    </w:rPr>
  </w:style>
  <w:style w:type="paragraph" w:customStyle="1" w:styleId="afffffffff6">
    <w:name w:val="ТаблицаСтроки"/>
    <w:basedOn w:val="af0"/>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6"/>
  </w:style>
  <w:style w:type="paragraph" w:customStyle="1" w:styleId="afffffffff7">
    <w:name w:val="ОбычнАбзац"/>
    <w:basedOn w:val="af0"/>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6"/>
    <w:pPr>
      <w:ind w:left="284"/>
    </w:pPr>
    <w:rPr>
      <w:szCs w:val="20"/>
    </w:rPr>
  </w:style>
  <w:style w:type="paragraph" w:customStyle="1" w:styleId="afffffffff8">
    <w:name w:val="ТаблицаСодержание"/>
    <w:basedOn w:val="af0"/>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8"/>
    <w:pPr>
      <w:jc w:val="both"/>
    </w:pPr>
    <w:rPr>
      <w:szCs w:val="20"/>
    </w:rPr>
  </w:style>
  <w:style w:type="paragraph" w:customStyle="1" w:styleId="afffffffff9">
    <w:name w:val="ТаблицаЗаголовок"/>
    <w:basedOn w:val="af0"/>
    <w:pPr>
      <w:keepNext/>
      <w:widowControl w:val="0"/>
      <w:shd w:val="clear" w:color="auto" w:fill="FFFFFF"/>
      <w:autoSpaceDE w:val="0"/>
      <w:spacing w:before="40" w:after="40"/>
      <w:jc w:val="center"/>
    </w:pPr>
    <w:rPr>
      <w:color w:val="000000"/>
      <w:sz w:val="26"/>
      <w:szCs w:val="26"/>
    </w:rPr>
  </w:style>
  <w:style w:type="paragraph" w:customStyle="1" w:styleId="afffffffffa">
    <w:name w:val="ТаблицаНазвание"/>
    <w:basedOn w:val="af0"/>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b">
    <w:name w:val="ТаблицаНомер"/>
    <w:basedOn w:val="af0"/>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c">
    <w:name w:val="ПодписьРис"/>
    <w:basedOn w:val="af0"/>
    <w:pPr>
      <w:widowControl w:val="0"/>
      <w:autoSpaceDE w:val="0"/>
      <w:spacing w:before="120" w:after="240" w:line="288" w:lineRule="auto"/>
      <w:jc w:val="center"/>
    </w:pPr>
    <w:rPr>
      <w:sz w:val="28"/>
      <w:szCs w:val="26"/>
    </w:rPr>
  </w:style>
  <w:style w:type="paragraph" w:customStyle="1" w:styleId="afffffffffd">
    <w:name w:val="ТекстНадписи"/>
    <w:basedOn w:val="af0"/>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0"/>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9"/>
  </w:style>
  <w:style w:type="paragraph" w:customStyle="1" w:styleId="146">
    <w:name w:val="Стиль ТаблицаЗаголовок + 14 пт По ширине"/>
    <w:basedOn w:val="afffffffff9"/>
    <w:pPr>
      <w:jc w:val="both"/>
    </w:pPr>
    <w:rPr>
      <w:szCs w:val="20"/>
    </w:rPr>
  </w:style>
  <w:style w:type="paragraph" w:customStyle="1" w:styleId="afffffffffe">
    <w:name w:val="Знак"/>
    <w:basedOn w:val="af0"/>
    <w:rPr>
      <w:rFonts w:ascii="MS Reference Specialty" w:hAnsi="MS Reference Specialty" w:cs="MS Reference Specialty"/>
      <w:sz w:val="20"/>
      <w:szCs w:val="20"/>
      <w:lang w:val="en-US"/>
    </w:rPr>
  </w:style>
  <w:style w:type="paragraph" w:customStyle="1" w:styleId="313">
    <w:name w:val="Основной текст 31"/>
    <w:basedOn w:val="af0"/>
    <w:pPr>
      <w:jc w:val="both"/>
    </w:pPr>
    <w:rPr>
      <w:rFonts w:ascii="OpenSymbol" w:hAnsi="OpenSymbol" w:cs="OpenSymbol"/>
      <w:sz w:val="26"/>
      <w:szCs w:val="20"/>
    </w:rPr>
  </w:style>
  <w:style w:type="paragraph" w:customStyle="1" w:styleId="213">
    <w:name w:val="Основной текст 21"/>
    <w:basedOn w:val="af0"/>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0"/>
    <w:next w:val="af0"/>
    <w:pPr>
      <w:ind w:left="720"/>
    </w:pPr>
  </w:style>
  <w:style w:type="paragraph" w:customStyle="1" w:styleId="1ffa">
    <w:name w:val="Обычный отступ1"/>
    <w:basedOn w:val="af0"/>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8"/>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f0"/>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0"/>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0"/>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f0"/>
    <w:pPr>
      <w:spacing w:after="160" w:line="240" w:lineRule="exact"/>
    </w:pPr>
    <w:rPr>
      <w:sz w:val="28"/>
      <w:szCs w:val="28"/>
      <w:lang w:val="en-US"/>
    </w:rPr>
  </w:style>
  <w:style w:type="paragraph" w:styleId="affffffffff">
    <w:name w:val="No Spacing"/>
    <w:qFormat/>
    <w:pPr>
      <w:suppressAutoHyphens/>
    </w:pPr>
    <w:rPr>
      <w:rFonts w:ascii="IzhTitl" w:eastAsia="Garamond" w:hAnsi="IzhTitl" w:cs="IzhTitl"/>
      <w:sz w:val="22"/>
      <w:szCs w:val="22"/>
      <w:lang w:eastAsia="ar-SA"/>
    </w:rPr>
  </w:style>
  <w:style w:type="paragraph" w:customStyle="1" w:styleId="affffffffff0">
    <w:name w:val="Знак Знак Знак Знак"/>
    <w:basedOn w:val="af0"/>
    <w:pPr>
      <w:pageBreakBefore/>
      <w:spacing w:after="160" w:line="360" w:lineRule="auto"/>
    </w:pPr>
    <w:rPr>
      <w:rFonts w:ascii="Mincho" w:hAnsi="Mincho" w:cs="Mincho"/>
      <w:sz w:val="28"/>
      <w:szCs w:val="28"/>
      <w:lang w:val="en-US"/>
    </w:rPr>
  </w:style>
  <w:style w:type="paragraph" w:customStyle="1" w:styleId="117">
    <w:name w:val="Абзац списка11"/>
    <w:basedOn w:val="af0"/>
    <w:pPr>
      <w:ind w:left="720"/>
    </w:pPr>
  </w:style>
  <w:style w:type="paragraph" w:customStyle="1" w:styleId="mb12">
    <w:name w:val="mb12"/>
    <w:basedOn w:val="af0"/>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f0"/>
    <w:pPr>
      <w:widowControl w:val="0"/>
      <w:autoSpaceDE w:val="0"/>
      <w:jc w:val="both"/>
    </w:pPr>
    <w:rPr>
      <w:rFonts w:ascii="Helvetica" w:hAnsi="Helvetica" w:cs="Helvetica"/>
    </w:rPr>
  </w:style>
  <w:style w:type="paragraph" w:customStyle="1" w:styleId="1ffd">
    <w:name w:val="Знак Знак1 Знак"/>
    <w:basedOn w:val="af0"/>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0"/>
    <w:pPr>
      <w:spacing w:before="280" w:after="280"/>
    </w:pPr>
  </w:style>
  <w:style w:type="paragraph" w:customStyle="1" w:styleId="Style6">
    <w:name w:val="Style6"/>
    <w:basedOn w:val="af0"/>
    <w:pPr>
      <w:widowControl w:val="0"/>
      <w:autoSpaceDE w:val="0"/>
      <w:spacing w:line="173" w:lineRule="exact"/>
      <w:ind w:firstLine="6821"/>
    </w:pPr>
  </w:style>
  <w:style w:type="paragraph" w:customStyle="1" w:styleId="1ffe">
    <w:name w:val="Знак1 Знак Знак Знак"/>
    <w:basedOn w:val="af0"/>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f0"/>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0"/>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f0"/>
    <w:pPr>
      <w:shd w:val="clear" w:color="auto" w:fill="FFFFFF"/>
      <w:spacing w:line="0" w:lineRule="atLeast"/>
    </w:pPr>
    <w:rPr>
      <w:sz w:val="20"/>
      <w:szCs w:val="20"/>
    </w:rPr>
  </w:style>
  <w:style w:type="paragraph" w:customStyle="1" w:styleId="85">
    <w:name w:val="Основной текст (8)"/>
    <w:basedOn w:val="af0"/>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f0"/>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0"/>
    <w:pPr>
      <w:spacing w:line="360" w:lineRule="auto"/>
      <w:ind w:firstLine="720"/>
      <w:jc w:val="both"/>
    </w:pPr>
    <w:rPr>
      <w:sz w:val="28"/>
    </w:rPr>
  </w:style>
  <w:style w:type="paragraph" w:customStyle="1" w:styleId="103">
    <w:name w:val="Стиль Рисунок + 10 пт Знак Знак"/>
    <w:basedOn w:val="af0"/>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0"/>
    <w:pPr>
      <w:keepNext/>
      <w:numPr>
        <w:numId w:val="19"/>
      </w:numPr>
      <w:spacing w:after="20"/>
      <w:jc w:val="right"/>
    </w:pPr>
    <w:rPr>
      <w:b/>
    </w:rPr>
  </w:style>
  <w:style w:type="paragraph" w:customStyle="1" w:styleId="distable">
    <w:name w:val="Стиль dis_table + По ширине"/>
    <w:basedOn w:val="af0"/>
    <w:rPr>
      <w:b/>
      <w:bCs/>
      <w:szCs w:val="20"/>
    </w:rPr>
  </w:style>
  <w:style w:type="paragraph" w:customStyle="1" w:styleId="104">
    <w:name w:val="Стиль Рисунок + 10 пт"/>
    <w:basedOn w:val="af0"/>
    <w:pPr>
      <w:tabs>
        <w:tab w:val="left" w:pos="964"/>
      </w:tabs>
      <w:spacing w:before="120"/>
      <w:ind w:left="360"/>
      <w:jc w:val="center"/>
    </w:pPr>
    <w:rPr>
      <w:rFonts w:ascii="OpenSymbol" w:hAnsi="OpenSymbol" w:cs="OpenSymbol"/>
      <w:b/>
      <w:color w:val="000000"/>
      <w:szCs w:val="22"/>
    </w:rPr>
  </w:style>
  <w:style w:type="paragraph" w:customStyle="1" w:styleId="affffffffff1">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2">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0"/>
    <w:pPr>
      <w:spacing w:before="280" w:after="115"/>
    </w:pPr>
    <w:rPr>
      <w:color w:val="000000"/>
      <w:sz w:val="20"/>
      <w:szCs w:val="20"/>
    </w:rPr>
  </w:style>
  <w:style w:type="paragraph" w:customStyle="1" w:styleId="Style3">
    <w:name w:val="Style3"/>
    <w:basedOn w:val="af0"/>
    <w:pPr>
      <w:widowControl w:val="0"/>
      <w:autoSpaceDE w:val="0"/>
      <w:spacing w:line="288" w:lineRule="exact"/>
    </w:pPr>
  </w:style>
  <w:style w:type="paragraph" w:customStyle="1" w:styleId="consnormal0">
    <w:name w:val="consnormal"/>
    <w:basedOn w:val="af0"/>
    <w:pPr>
      <w:spacing w:before="280" w:after="280" w:line="360" w:lineRule="auto"/>
      <w:ind w:firstLine="709"/>
      <w:jc w:val="both"/>
    </w:pPr>
    <w:rPr>
      <w:color w:val="000000"/>
      <w:sz w:val="28"/>
    </w:rPr>
  </w:style>
  <w:style w:type="paragraph" w:customStyle="1" w:styleId="affffffffff3">
    <w:name w:val="Готовый"/>
    <w:basedOn w:val="af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4">
    <w:name w:val="Диссертация"/>
    <w:basedOn w:val="af0"/>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f0"/>
    <w:pPr>
      <w:spacing w:after="160" w:line="240" w:lineRule="exact"/>
    </w:pPr>
    <w:rPr>
      <w:sz w:val="28"/>
      <w:szCs w:val="20"/>
      <w:lang w:val="en-US"/>
    </w:rPr>
  </w:style>
  <w:style w:type="paragraph" w:styleId="HTMLa">
    <w:name w:val="HTML Address"/>
    <w:basedOn w:val="af0"/>
    <w:rPr>
      <w:i/>
      <w:iCs/>
    </w:rPr>
  </w:style>
  <w:style w:type="paragraph" w:customStyle="1" w:styleId="315">
    <w:name w:val="Основной текст с отступом 31"/>
    <w:basedOn w:val="af0"/>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0"/>
    <w:pPr>
      <w:spacing w:before="280" w:after="280"/>
    </w:pPr>
    <w:rPr>
      <w:rFonts w:ascii="OpenSymbol" w:eastAsia="OpenSymbol" w:hAnsi="OpenSymbol" w:cs="OpenSymbol"/>
    </w:rPr>
  </w:style>
  <w:style w:type="paragraph" w:customStyle="1" w:styleId="1fff0">
    <w:name w:val="1"/>
    <w:basedOn w:val="af0"/>
    <w:pPr>
      <w:spacing w:before="280" w:after="280"/>
    </w:pPr>
    <w:rPr>
      <w:rFonts w:ascii="OpenSymbol" w:eastAsia="OpenSymbol" w:hAnsi="OpenSymbol" w:cs="OpenSymbol"/>
    </w:rPr>
  </w:style>
  <w:style w:type="paragraph" w:customStyle="1" w:styleId="fr51">
    <w:name w:val="fr5"/>
    <w:basedOn w:val="af0"/>
    <w:pPr>
      <w:spacing w:before="280" w:after="280"/>
    </w:pPr>
    <w:rPr>
      <w:rFonts w:ascii="OpenSymbol" w:eastAsia="OpenSymbol" w:hAnsi="OpenSymbol" w:cs="OpenSymbol"/>
    </w:rPr>
  </w:style>
  <w:style w:type="paragraph" w:customStyle="1" w:styleId="322">
    <w:name w:val="Основной текст с отступом 32"/>
    <w:basedOn w:val="af0"/>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5">
    <w:name w:val="Таблица"/>
    <w:basedOn w:val="af0"/>
    <w:pPr>
      <w:keepNext/>
      <w:spacing w:before="160" w:after="120"/>
      <w:ind w:left="964" w:hanging="964"/>
    </w:pPr>
    <w:rPr>
      <w:rFonts w:eastAsia="Impact"/>
      <w:sz w:val="18"/>
    </w:rPr>
  </w:style>
  <w:style w:type="paragraph" w:customStyle="1" w:styleId="affffffffff6">
    <w:name w:val="Обычный вправо"/>
    <w:basedOn w:val="af0"/>
    <w:pPr>
      <w:jc w:val="right"/>
    </w:pPr>
    <w:rPr>
      <w:rFonts w:eastAsia="Impact"/>
      <w:sz w:val="20"/>
      <w:szCs w:val="20"/>
    </w:rPr>
  </w:style>
  <w:style w:type="paragraph" w:customStyle="1" w:styleId="affffffffff7">
    <w:name w:val="Специальность"/>
    <w:basedOn w:val="af0"/>
    <w:pPr>
      <w:jc w:val="center"/>
    </w:pPr>
    <w:rPr>
      <w:rFonts w:eastAsia="Impact"/>
      <w:sz w:val="20"/>
    </w:rPr>
  </w:style>
  <w:style w:type="paragraph" w:customStyle="1" w:styleId="affffffffff8">
    <w:name w:val="Кафедра"/>
    <w:basedOn w:val="affffffffff7"/>
    <w:pPr>
      <w:keepNext/>
    </w:pPr>
    <w:rPr>
      <w:sz w:val="18"/>
    </w:rPr>
  </w:style>
  <w:style w:type="paragraph" w:customStyle="1" w:styleId="0">
    <w:name w:val="Обычный+0"/>
    <w:basedOn w:val="af0"/>
    <w:pPr>
      <w:ind w:firstLine="567"/>
      <w:jc w:val="both"/>
    </w:pPr>
    <w:rPr>
      <w:rFonts w:eastAsia="Impact"/>
      <w:spacing w:val="-1"/>
      <w:sz w:val="20"/>
      <w:szCs w:val="20"/>
    </w:rPr>
  </w:style>
  <w:style w:type="paragraph" w:customStyle="1" w:styleId="affffffffff9">
    <w:name w:val="Обычный без отступа"/>
    <w:basedOn w:val="af0"/>
    <w:pPr>
      <w:jc w:val="both"/>
    </w:pPr>
    <w:rPr>
      <w:rFonts w:eastAsia="Impact"/>
      <w:sz w:val="20"/>
      <w:szCs w:val="20"/>
    </w:rPr>
  </w:style>
  <w:style w:type="paragraph" w:customStyle="1" w:styleId="affffffffffa">
    <w:name w:val="Ученый секретарь"/>
    <w:basedOn w:val="affffffffff9"/>
    <w:pPr>
      <w:tabs>
        <w:tab w:val="right" w:pos="6124"/>
      </w:tabs>
      <w:jc w:val="left"/>
    </w:pPr>
    <w:rPr>
      <w:sz w:val="18"/>
    </w:rPr>
  </w:style>
  <w:style w:type="paragraph" w:customStyle="1" w:styleId="Style29">
    <w:name w:val="Style29"/>
    <w:basedOn w:val="af0"/>
    <w:pPr>
      <w:widowControl w:val="0"/>
      <w:autoSpaceDE w:val="0"/>
      <w:spacing w:line="470" w:lineRule="exact"/>
      <w:ind w:firstLine="633"/>
      <w:jc w:val="both"/>
    </w:pPr>
    <w:rPr>
      <w:sz w:val="28"/>
    </w:rPr>
  </w:style>
  <w:style w:type="paragraph" w:customStyle="1" w:styleId="1fff1">
    <w:name w:val="Абзац списка1"/>
    <w:basedOn w:val="af0"/>
    <w:uiPriority w:val="99"/>
    <w:pPr>
      <w:spacing w:after="200" w:line="276" w:lineRule="auto"/>
      <w:ind w:left="720"/>
    </w:pPr>
    <w:rPr>
      <w:rFonts w:ascii="IzhTitl" w:hAnsi="IzhTitl" w:cs="IzhTitl"/>
      <w:sz w:val="22"/>
      <w:szCs w:val="22"/>
      <w:lang w:val="en-US"/>
    </w:rPr>
  </w:style>
  <w:style w:type="paragraph" w:customStyle="1" w:styleId="Style9">
    <w:name w:val="Style9"/>
    <w:basedOn w:val="af0"/>
    <w:pPr>
      <w:widowControl w:val="0"/>
      <w:autoSpaceDE w:val="0"/>
      <w:spacing w:line="469" w:lineRule="exact"/>
      <w:ind w:firstLine="671"/>
      <w:jc w:val="both"/>
    </w:pPr>
    <w:rPr>
      <w:sz w:val="28"/>
    </w:rPr>
  </w:style>
  <w:style w:type="paragraph" w:customStyle="1" w:styleId="Style47">
    <w:name w:val="Style47"/>
    <w:basedOn w:val="af0"/>
    <w:pPr>
      <w:widowControl w:val="0"/>
      <w:autoSpaceDE w:val="0"/>
      <w:spacing w:line="280" w:lineRule="exact"/>
      <w:jc w:val="both"/>
    </w:pPr>
    <w:rPr>
      <w:sz w:val="28"/>
    </w:rPr>
  </w:style>
  <w:style w:type="paragraph" w:customStyle="1" w:styleId="Style32">
    <w:name w:val="Style32"/>
    <w:basedOn w:val="af0"/>
    <w:pPr>
      <w:widowControl w:val="0"/>
      <w:autoSpaceDE w:val="0"/>
      <w:spacing w:line="273" w:lineRule="exact"/>
    </w:pPr>
    <w:rPr>
      <w:sz w:val="28"/>
    </w:rPr>
  </w:style>
  <w:style w:type="paragraph" w:customStyle="1" w:styleId="Style46">
    <w:name w:val="Style46"/>
    <w:basedOn w:val="af0"/>
    <w:pPr>
      <w:widowControl w:val="0"/>
      <w:autoSpaceDE w:val="0"/>
    </w:pPr>
    <w:rPr>
      <w:sz w:val="28"/>
    </w:rPr>
  </w:style>
  <w:style w:type="paragraph" w:customStyle="1" w:styleId="Style48">
    <w:name w:val="Style48"/>
    <w:basedOn w:val="af0"/>
    <w:pPr>
      <w:widowControl w:val="0"/>
      <w:autoSpaceDE w:val="0"/>
      <w:spacing w:line="271" w:lineRule="exact"/>
      <w:ind w:firstLine="137"/>
    </w:pPr>
    <w:rPr>
      <w:sz w:val="28"/>
    </w:rPr>
  </w:style>
  <w:style w:type="paragraph" w:customStyle="1" w:styleId="Style45">
    <w:name w:val="Style45"/>
    <w:basedOn w:val="af0"/>
    <w:pPr>
      <w:widowControl w:val="0"/>
      <w:autoSpaceDE w:val="0"/>
      <w:spacing w:line="249" w:lineRule="exact"/>
      <w:jc w:val="center"/>
    </w:pPr>
    <w:rPr>
      <w:sz w:val="28"/>
    </w:rPr>
  </w:style>
  <w:style w:type="paragraph" w:customStyle="1" w:styleId="Style54">
    <w:name w:val="Style54"/>
    <w:basedOn w:val="af0"/>
    <w:pPr>
      <w:widowControl w:val="0"/>
      <w:autoSpaceDE w:val="0"/>
    </w:pPr>
    <w:rPr>
      <w:sz w:val="28"/>
    </w:rPr>
  </w:style>
  <w:style w:type="paragraph" w:customStyle="1" w:styleId="Style81">
    <w:name w:val="Style81"/>
    <w:basedOn w:val="af0"/>
    <w:pPr>
      <w:widowControl w:val="0"/>
      <w:autoSpaceDE w:val="0"/>
    </w:pPr>
    <w:rPr>
      <w:sz w:val="28"/>
    </w:rPr>
  </w:style>
  <w:style w:type="paragraph" w:customStyle="1" w:styleId="Style79">
    <w:name w:val="Style79"/>
    <w:basedOn w:val="af0"/>
    <w:pPr>
      <w:widowControl w:val="0"/>
      <w:autoSpaceDE w:val="0"/>
      <w:spacing w:line="479" w:lineRule="exact"/>
      <w:ind w:firstLine="345"/>
      <w:jc w:val="both"/>
    </w:pPr>
    <w:rPr>
      <w:sz w:val="28"/>
    </w:rPr>
  </w:style>
  <w:style w:type="paragraph" w:customStyle="1" w:styleId="subhead5">
    <w:name w:val="subhead5"/>
    <w:basedOn w:val="af0"/>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b">
    <w:name w:val="Диплом"/>
    <w:basedOn w:val="af0"/>
    <w:pPr>
      <w:spacing w:line="360" w:lineRule="auto"/>
      <w:ind w:firstLine="709"/>
      <w:jc w:val="both"/>
    </w:pPr>
    <w:rPr>
      <w:sz w:val="28"/>
      <w:szCs w:val="28"/>
    </w:rPr>
  </w:style>
  <w:style w:type="paragraph" w:customStyle="1" w:styleId="affffffffffc">
    <w:name w:val="Заголовок статьи"/>
    <w:basedOn w:val="af0"/>
    <w:next w:val="af0"/>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f0"/>
    <w:pPr>
      <w:spacing w:before="120" w:after="120"/>
      <w:jc w:val="center"/>
    </w:pPr>
    <w:rPr>
      <w:rFonts w:ascii="Helvetica" w:hAnsi="Helvetica" w:cs="Helvetica"/>
      <w:b/>
      <w:sz w:val="32"/>
      <w:szCs w:val="28"/>
    </w:rPr>
  </w:style>
  <w:style w:type="paragraph" w:customStyle="1" w:styleId="affffffffffd">
    <w:name w:val="Тема"/>
    <w:basedOn w:val="af0"/>
    <w:next w:val="af0"/>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f0"/>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e">
    <w:name w:val="Знак Знак Знак Знак Знак Знак Знак"/>
    <w:basedOn w:val="af0"/>
    <w:pPr>
      <w:spacing w:after="160" w:line="240" w:lineRule="exact"/>
    </w:pPr>
    <w:rPr>
      <w:sz w:val="20"/>
      <w:szCs w:val="20"/>
    </w:rPr>
  </w:style>
  <w:style w:type="paragraph" w:customStyle="1" w:styleId="text0">
    <w:name w:val="text"/>
    <w:basedOn w:val="af0"/>
    <w:pPr>
      <w:spacing w:before="280" w:after="280"/>
    </w:pPr>
    <w:rPr>
      <w:sz w:val="18"/>
      <w:szCs w:val="18"/>
    </w:rPr>
  </w:style>
  <w:style w:type="paragraph" w:customStyle="1" w:styleId="124">
    <w:name w:val="Знак Знак12"/>
    <w:basedOn w:val="af0"/>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0"/>
    <w:pPr>
      <w:spacing w:before="280" w:after="280"/>
    </w:pPr>
  </w:style>
  <w:style w:type="paragraph" w:customStyle="1" w:styleId="119">
    <w:name w:val="Знак Знак1 Знак Знак Знак Знак1"/>
    <w:basedOn w:val="af0"/>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f0"/>
    <w:pPr>
      <w:spacing w:before="280" w:after="280"/>
    </w:pPr>
  </w:style>
  <w:style w:type="paragraph" w:customStyle="1" w:styleId="Normal-bullit">
    <w:name w:val="Normal-bullit"/>
    <w:basedOn w:val="af0"/>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f0"/>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0"/>
    <w:pPr>
      <w:spacing w:after="160" w:line="240" w:lineRule="exact"/>
    </w:pPr>
    <w:rPr>
      <w:sz w:val="28"/>
      <w:szCs w:val="20"/>
      <w:lang w:val="en-US"/>
    </w:rPr>
  </w:style>
  <w:style w:type="paragraph" w:customStyle="1" w:styleId="4f0">
    <w:name w:val="Знак4 Знак Знак"/>
    <w:basedOn w:val="af0"/>
    <w:rPr>
      <w:rFonts w:ascii="MS Reference Specialty" w:hAnsi="MS Reference Specialty" w:cs="MS Reference Specialty"/>
      <w:sz w:val="20"/>
      <w:szCs w:val="20"/>
      <w:lang w:val="en-US"/>
    </w:rPr>
  </w:style>
  <w:style w:type="paragraph" w:customStyle="1" w:styleId="2ffb">
    <w:name w:val="Знак2"/>
    <w:basedOn w:val="af0"/>
    <w:rPr>
      <w:rFonts w:ascii="MS Reference Specialty" w:hAnsi="MS Reference Specialty" w:cs="MS Reference Specialty"/>
      <w:sz w:val="20"/>
      <w:szCs w:val="20"/>
      <w:lang w:val="en-US"/>
    </w:rPr>
  </w:style>
  <w:style w:type="paragraph" w:customStyle="1" w:styleId="ConsTitle">
    <w:name w:val="ConsTitle"/>
    <w:basedOn w:val="af0"/>
    <w:pPr>
      <w:widowControl w:val="0"/>
      <w:autoSpaceDE w:val="0"/>
    </w:pPr>
    <w:rPr>
      <w:rFonts w:ascii="OpenSymbol" w:hAnsi="OpenSymbol" w:cs="OpenSymbol"/>
      <w:b/>
      <w:bCs/>
      <w:sz w:val="16"/>
      <w:szCs w:val="16"/>
    </w:rPr>
  </w:style>
  <w:style w:type="paragraph" w:customStyle="1" w:styleId="j">
    <w:name w:val="j"/>
    <w:basedOn w:val="af0"/>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0"/>
    <w:pPr>
      <w:numPr>
        <w:numId w:val="29"/>
      </w:numPr>
      <w:spacing w:line="360" w:lineRule="auto"/>
    </w:pPr>
    <w:rPr>
      <w:sz w:val="28"/>
      <w:szCs w:val="28"/>
    </w:rPr>
  </w:style>
  <w:style w:type="paragraph" w:styleId="86">
    <w:name w:val="toc 8"/>
    <w:basedOn w:val="af0"/>
    <w:next w:val="af0"/>
    <w:pPr>
      <w:ind w:left="1680"/>
    </w:pPr>
  </w:style>
  <w:style w:type="paragraph" w:customStyle="1" w:styleId="u">
    <w:name w:val="u"/>
    <w:basedOn w:val="af0"/>
    <w:pPr>
      <w:ind w:firstLine="390"/>
      <w:jc w:val="both"/>
    </w:pPr>
  </w:style>
  <w:style w:type="paragraph" w:customStyle="1" w:styleId="afffffffffff0">
    <w:name w:val="#Основной Стиль"/>
    <w:basedOn w:val="af0"/>
    <w:pPr>
      <w:spacing w:line="360" w:lineRule="auto"/>
      <w:ind w:firstLine="720"/>
      <w:jc w:val="both"/>
    </w:pPr>
    <w:rPr>
      <w:sz w:val="28"/>
      <w:szCs w:val="20"/>
    </w:rPr>
  </w:style>
  <w:style w:type="paragraph" w:customStyle="1" w:styleId="1fff5">
    <w:name w:val="Красная строка1"/>
    <w:basedOn w:val="afffffffb"/>
    <w:pPr>
      <w:ind w:firstLine="210"/>
    </w:pPr>
    <w:rPr>
      <w:sz w:val="24"/>
    </w:rPr>
  </w:style>
  <w:style w:type="paragraph" w:customStyle="1" w:styleId="1fff6">
    <w:name w:val="Знак Знак Знак Знак1"/>
    <w:basedOn w:val="af0"/>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f0"/>
    <w:pPr>
      <w:spacing w:after="240" w:line="360" w:lineRule="auto"/>
      <w:jc w:val="center"/>
    </w:pPr>
    <w:rPr>
      <w:b/>
      <w:sz w:val="32"/>
    </w:rPr>
  </w:style>
  <w:style w:type="paragraph" w:customStyle="1" w:styleId="afffffffffff1">
    <w:name w:val="Содержимое таблицы"/>
    <w:basedOn w:val="af0"/>
    <w:pPr>
      <w:suppressLineNumbers/>
    </w:pPr>
    <w:rPr>
      <w:sz w:val="20"/>
      <w:szCs w:val="20"/>
    </w:rPr>
  </w:style>
  <w:style w:type="paragraph" w:customStyle="1" w:styleId="afffffffffff2">
    <w:name w:val="Заголовок таблицы"/>
    <w:basedOn w:val="af0"/>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0"/>
    <w:pPr>
      <w:spacing w:after="160" w:line="240" w:lineRule="exact"/>
    </w:pPr>
    <w:rPr>
      <w:rFonts w:ascii="MS Reference Specialty" w:hAnsi="MS Reference Specialty" w:cs="MS Reference Specialty"/>
      <w:sz w:val="20"/>
      <w:szCs w:val="20"/>
      <w:lang w:val="en-US"/>
    </w:rPr>
  </w:style>
  <w:style w:type="paragraph" w:customStyle="1" w:styleId="par">
    <w:name w:val="par"/>
    <w:basedOn w:val="af0"/>
    <w:pPr>
      <w:spacing w:before="280" w:after="280"/>
    </w:pPr>
  </w:style>
  <w:style w:type="paragraph" w:customStyle="1" w:styleId="dt">
    <w:name w:val="dt"/>
    <w:basedOn w:val="af0"/>
    <w:pPr>
      <w:spacing w:before="280" w:after="280"/>
    </w:pPr>
  </w:style>
  <w:style w:type="paragraph" w:customStyle="1" w:styleId="afffffffffff3">
    <w:name w:val="Текст в заданном формате"/>
    <w:basedOn w:val="af0"/>
    <w:pPr>
      <w:widowControl w:val="0"/>
    </w:pPr>
    <w:rPr>
      <w:rFonts w:ascii="ISOCPEUR" w:eastAsia="ISOCPEUR" w:hAnsi="ISOCPEUR" w:cs="ISOCPEUR"/>
      <w:sz w:val="20"/>
      <w:szCs w:val="20"/>
    </w:rPr>
  </w:style>
  <w:style w:type="paragraph" w:customStyle="1" w:styleId="1fff7">
    <w:name w:val="Нумерованный список 1"/>
    <w:basedOn w:val="afffffffb"/>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b"/>
    <w:pPr>
      <w:tabs>
        <w:tab w:val="left" w:pos="360"/>
      </w:tabs>
      <w:spacing w:after="0" w:line="360" w:lineRule="auto"/>
      <w:ind w:left="360" w:hanging="360"/>
      <w:jc w:val="both"/>
    </w:pPr>
    <w:rPr>
      <w:sz w:val="24"/>
      <w:szCs w:val="20"/>
    </w:rPr>
  </w:style>
  <w:style w:type="paragraph" w:customStyle="1" w:styleId="1fff9">
    <w:name w:val="Нумерованный список1"/>
    <w:basedOn w:val="af0"/>
    <w:pPr>
      <w:tabs>
        <w:tab w:val="left" w:pos="360"/>
      </w:tabs>
      <w:spacing w:line="360" w:lineRule="auto"/>
      <w:ind w:left="360" w:hanging="360"/>
      <w:jc w:val="both"/>
    </w:pPr>
    <w:rPr>
      <w:sz w:val="28"/>
      <w:szCs w:val="20"/>
    </w:rPr>
  </w:style>
  <w:style w:type="paragraph" w:customStyle="1" w:styleId="316">
    <w:name w:val="Нумерованный список 31"/>
    <w:basedOn w:val="af0"/>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0"/>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0"/>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0"/>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0"/>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f0"/>
    <w:pPr>
      <w:spacing w:after="120"/>
    </w:pPr>
    <w:rPr>
      <w:rFonts w:ascii="MS Reference Specialty" w:hAnsi="MS Reference Specialty" w:cs="MS Reference Specialty"/>
      <w:b/>
      <w:bCs/>
    </w:rPr>
  </w:style>
  <w:style w:type="paragraph" w:customStyle="1" w:styleId="-3">
    <w:name w:val="Рис.-табл"/>
    <w:basedOn w:val="af0"/>
    <w:pPr>
      <w:jc w:val="center"/>
    </w:pPr>
    <w:rPr>
      <w:rFonts w:ascii="OpenSymbol" w:hAnsi="OpenSymbol" w:cs="OpenSymbol"/>
      <w:b/>
      <w:szCs w:val="16"/>
    </w:rPr>
  </w:style>
  <w:style w:type="paragraph" w:customStyle="1" w:styleId="2110">
    <w:name w:val="Основной текст 211"/>
    <w:basedOn w:val="af0"/>
    <w:pPr>
      <w:jc w:val="both"/>
    </w:pPr>
    <w:rPr>
      <w:sz w:val="28"/>
    </w:rPr>
  </w:style>
  <w:style w:type="paragraph" w:customStyle="1" w:styleId="afffffffffff4">
    <w:name w:val="мой стиль"/>
    <w:basedOn w:val="250"/>
    <w:pPr>
      <w:widowControl/>
      <w:ind w:right="0" w:firstLine="709"/>
    </w:pPr>
    <w:rPr>
      <w:sz w:val="24"/>
      <w:szCs w:val="24"/>
    </w:rPr>
  </w:style>
  <w:style w:type="paragraph" w:customStyle="1" w:styleId="zz-4">
    <w:name w:val="zz-4+"/>
    <w:basedOn w:val="af0"/>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0"/>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0"/>
    <w:next w:val="af0"/>
    <w:pPr>
      <w:jc w:val="both"/>
    </w:pPr>
    <w:rPr>
      <w:rFonts w:ascii="OpenSymbol" w:hAnsi="OpenSymbol" w:cs="OpenSymbol"/>
      <w:szCs w:val="20"/>
    </w:rPr>
  </w:style>
  <w:style w:type="paragraph" w:customStyle="1" w:styleId="afffffffffff5">
    <w:name w:val="Текст таблицы"/>
    <w:basedOn w:val="af0"/>
    <w:pPr>
      <w:spacing w:line="360" w:lineRule="auto"/>
      <w:jc w:val="both"/>
    </w:pPr>
    <w:rPr>
      <w:rFonts w:ascii="ISOCPEUR" w:hAnsi="ISOCPEUR" w:cs="ISOCPEUR"/>
      <w:bCs/>
      <w:sz w:val="16"/>
    </w:rPr>
  </w:style>
  <w:style w:type="paragraph" w:customStyle="1" w:styleId="afffffffffff6">
    <w:name w:val="Текст таблицы центр"/>
    <w:basedOn w:val="afffffffffff5"/>
    <w:pPr>
      <w:jc w:val="center"/>
    </w:pPr>
  </w:style>
  <w:style w:type="paragraph" w:customStyle="1" w:styleId="afffffffffff7">
    <w:name w:val="Заголовок рисунка"/>
    <w:basedOn w:val="afffffffffff2"/>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f0"/>
    <w:pPr>
      <w:spacing w:before="280" w:after="280"/>
    </w:pPr>
    <w:rPr>
      <w:rFonts w:ascii="Helvetica" w:hAnsi="Helvetica" w:cs="Helvetica"/>
      <w:sz w:val="20"/>
      <w:szCs w:val="20"/>
      <w:lang w:val="en-US"/>
    </w:rPr>
  </w:style>
  <w:style w:type="paragraph" w:customStyle="1" w:styleId="afffffffffff8">
    <w:name w:val="Знак Знак Знак Знак Знак Знак Знак Знак Знак Знак Знак Знак Знак Знак Знак Знак"/>
    <w:basedOn w:val="af0"/>
    <w:pPr>
      <w:spacing w:before="280" w:after="280"/>
    </w:pPr>
    <w:rPr>
      <w:rFonts w:ascii="Helvetica" w:hAnsi="Helvetica" w:cs="Helvetica"/>
      <w:sz w:val="20"/>
      <w:szCs w:val="20"/>
      <w:lang w:val="en-US"/>
    </w:rPr>
  </w:style>
  <w:style w:type="paragraph" w:customStyle="1" w:styleId="afffffffffff9">
    <w:name w:val="Основной текст_"/>
    <w:basedOn w:val="af0"/>
    <w:pPr>
      <w:widowControl w:val="0"/>
      <w:shd w:val="clear" w:color="auto" w:fill="FFFFFF"/>
      <w:spacing w:line="470" w:lineRule="exact"/>
      <w:jc w:val="center"/>
    </w:pPr>
    <w:rPr>
      <w:spacing w:val="4"/>
      <w:szCs w:val="20"/>
    </w:rPr>
  </w:style>
  <w:style w:type="paragraph" w:customStyle="1" w:styleId="216">
    <w:name w:val="Основной текст21"/>
    <w:basedOn w:val="af0"/>
    <w:pPr>
      <w:widowControl w:val="0"/>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f0"/>
    <w:pPr>
      <w:spacing w:before="280" w:after="280"/>
    </w:pPr>
    <w:rPr>
      <w:rFonts w:ascii="Helvetica" w:hAnsi="Helvetica" w:cs="Helvetica"/>
      <w:sz w:val="20"/>
      <w:szCs w:val="20"/>
      <w:lang w:val="en-US"/>
    </w:rPr>
  </w:style>
  <w:style w:type="paragraph" w:customStyle="1" w:styleId="afffffffffffb">
    <w:name w:val="Текст статьи"/>
    <w:basedOn w:val="af0"/>
    <w:pPr>
      <w:spacing w:line="360" w:lineRule="auto"/>
      <w:ind w:firstLine="720"/>
      <w:jc w:val="both"/>
    </w:pPr>
    <w:rPr>
      <w:sz w:val="28"/>
      <w:szCs w:val="28"/>
    </w:rPr>
  </w:style>
  <w:style w:type="paragraph" w:customStyle="1" w:styleId="3f9">
    <w:name w:val="Обычный (веб)3"/>
    <w:basedOn w:val="af0"/>
    <w:pPr>
      <w:spacing w:before="150" w:after="150"/>
      <w:jc w:val="both"/>
    </w:pPr>
  </w:style>
  <w:style w:type="paragraph" w:customStyle="1" w:styleId="1fffd">
    <w:name w:val="Обычный (веб)1"/>
    <w:basedOn w:val="af0"/>
    <w:pPr>
      <w:spacing w:after="280" w:line="312" w:lineRule="atLeast"/>
    </w:pPr>
  </w:style>
  <w:style w:type="paragraph" w:customStyle="1" w:styleId="afffffffffffc">
    <w:name w:val="Обычный текст"/>
    <w:basedOn w:val="af0"/>
    <w:pPr>
      <w:ind w:firstLine="454"/>
      <w:jc w:val="both"/>
    </w:pPr>
    <w:rPr>
      <w:szCs w:val="20"/>
    </w:rPr>
  </w:style>
  <w:style w:type="paragraph" w:customStyle="1" w:styleId="afffffffffffd">
    <w:name w:val="Основной"/>
    <w:basedOn w:val="af0"/>
    <w:pPr>
      <w:spacing w:line="360" w:lineRule="auto"/>
      <w:ind w:firstLine="709"/>
      <w:jc w:val="both"/>
    </w:pPr>
    <w:rPr>
      <w:sz w:val="28"/>
    </w:rPr>
  </w:style>
  <w:style w:type="paragraph" w:customStyle="1" w:styleId="Style8">
    <w:name w:val="Style8"/>
    <w:basedOn w:val="af0"/>
    <w:pPr>
      <w:widowControl w:val="0"/>
      <w:autoSpaceDE w:val="0"/>
      <w:jc w:val="both"/>
    </w:pPr>
  </w:style>
  <w:style w:type="paragraph" w:customStyle="1" w:styleId="MediumGrid1-Accent2">
    <w:name w:val="Medium Grid 1 - Accent 2"/>
    <w:basedOn w:val="af0"/>
    <w:pPr>
      <w:ind w:left="720"/>
    </w:pPr>
    <w:rPr>
      <w:rFonts w:ascii="Mincho" w:eastAsia="Mincho" w:hAnsi="Mincho" w:cs="Mincho"/>
    </w:rPr>
  </w:style>
  <w:style w:type="paragraph" w:customStyle="1" w:styleId="147">
    <w:name w:val="табл_14"/>
    <w:basedOn w:val="af0"/>
    <w:rPr>
      <w:rFonts w:ascii="OpenSymbol" w:hAnsi="OpenSymbol" w:cs="OpenSymbol"/>
      <w:sz w:val="28"/>
      <w:szCs w:val="20"/>
    </w:rPr>
  </w:style>
  <w:style w:type="paragraph" w:customStyle="1" w:styleId="My">
    <w:name w:val="Основной текст.My Текст"/>
    <w:basedOn w:val="af0"/>
    <w:pPr>
      <w:widowControl w:val="0"/>
      <w:spacing w:line="360" w:lineRule="auto"/>
      <w:ind w:firstLine="720"/>
      <w:jc w:val="both"/>
    </w:pPr>
    <w:rPr>
      <w:sz w:val="28"/>
      <w:szCs w:val="20"/>
      <w:lang w:val="uk-UA"/>
    </w:rPr>
  </w:style>
  <w:style w:type="paragraph" w:customStyle="1" w:styleId="afffffffffffe">
    <w:name w:val="Норм без абзаца"/>
    <w:basedOn w:val="af0"/>
    <w:pPr>
      <w:jc w:val="both"/>
    </w:pPr>
    <w:rPr>
      <w:rFonts w:ascii="UkrainianPeterburg" w:hAnsi="UkrainianPeterburg" w:cs="UkrainianPeterburg"/>
      <w:sz w:val="16"/>
      <w:szCs w:val="16"/>
    </w:rPr>
  </w:style>
  <w:style w:type="paragraph" w:customStyle="1" w:styleId="affffffffffff">
    <w:name w:val="Осн текст"/>
    <w:basedOn w:val="af0"/>
    <w:pPr>
      <w:ind w:firstLine="709"/>
      <w:jc w:val="both"/>
    </w:pPr>
    <w:rPr>
      <w:sz w:val="32"/>
      <w:szCs w:val="32"/>
      <w:lang w:val="uk-UA"/>
    </w:rPr>
  </w:style>
  <w:style w:type="paragraph" w:customStyle="1" w:styleId="H1">
    <w:name w:val="H1"/>
    <w:basedOn w:val="af0"/>
    <w:next w:val="af0"/>
    <w:pPr>
      <w:keepNext/>
      <w:spacing w:before="100" w:after="100"/>
    </w:pPr>
    <w:rPr>
      <w:b/>
      <w:bCs/>
      <w:kern w:val="1"/>
      <w:sz w:val="48"/>
      <w:szCs w:val="48"/>
    </w:rPr>
  </w:style>
  <w:style w:type="paragraph" w:customStyle="1" w:styleId="a10">
    <w:name w:val="a1"/>
    <w:basedOn w:val="af0"/>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0"/>
    <w:next w:val="af0"/>
    <w:link w:val="5d"/>
    <w:pPr>
      <w:ind w:left="960"/>
    </w:pPr>
    <w:rPr>
      <w:rFonts w:ascii="IzhTitl" w:hAnsi="IzhTitl" w:cs="IzhTitl"/>
      <w:sz w:val="18"/>
      <w:szCs w:val="18"/>
    </w:rPr>
  </w:style>
  <w:style w:type="paragraph" w:styleId="66">
    <w:name w:val="toc 6"/>
    <w:basedOn w:val="af0"/>
    <w:next w:val="af0"/>
    <w:link w:val="67"/>
    <w:pPr>
      <w:ind w:left="1200"/>
    </w:pPr>
    <w:rPr>
      <w:rFonts w:ascii="IzhTitl" w:hAnsi="IzhTitl" w:cs="IzhTitl"/>
      <w:sz w:val="18"/>
      <w:szCs w:val="18"/>
    </w:rPr>
  </w:style>
  <w:style w:type="paragraph" w:styleId="77">
    <w:name w:val="toc 7"/>
    <w:basedOn w:val="af0"/>
    <w:next w:val="af0"/>
    <w:pPr>
      <w:ind w:left="1440"/>
    </w:pPr>
    <w:rPr>
      <w:rFonts w:ascii="IzhTitl" w:hAnsi="IzhTitl" w:cs="IzhTitl"/>
      <w:sz w:val="18"/>
      <w:szCs w:val="18"/>
    </w:rPr>
  </w:style>
  <w:style w:type="paragraph" w:styleId="93">
    <w:name w:val="toc 9"/>
    <w:basedOn w:val="af0"/>
    <w:next w:val="af0"/>
    <w:pPr>
      <w:ind w:left="1920"/>
    </w:pPr>
    <w:rPr>
      <w:rFonts w:ascii="IzhTitl" w:hAnsi="IzhTitl" w:cs="IzhTitl"/>
      <w:sz w:val="18"/>
      <w:szCs w:val="18"/>
    </w:rPr>
  </w:style>
  <w:style w:type="paragraph" w:customStyle="1" w:styleId="rvps19">
    <w:name w:val="rvps19"/>
    <w:basedOn w:val="af0"/>
    <w:pPr>
      <w:ind w:firstLine="603"/>
      <w:jc w:val="both"/>
    </w:pPr>
    <w:rPr>
      <w:lang w:val="en-AU"/>
    </w:rPr>
  </w:style>
  <w:style w:type="paragraph" w:customStyle="1" w:styleId="rvps20">
    <w:name w:val="rvps20"/>
    <w:basedOn w:val="af0"/>
    <w:pPr>
      <w:ind w:firstLine="603"/>
    </w:pPr>
    <w:rPr>
      <w:lang w:val="en-AU"/>
    </w:rPr>
  </w:style>
  <w:style w:type="paragraph" w:customStyle="1" w:styleId="rvps7">
    <w:name w:val="rvps7"/>
    <w:basedOn w:val="af0"/>
    <w:pPr>
      <w:ind w:firstLine="787"/>
      <w:jc w:val="both"/>
    </w:pPr>
    <w:rPr>
      <w:lang w:val="en-AU"/>
    </w:rPr>
  </w:style>
  <w:style w:type="paragraph" w:customStyle="1" w:styleId="rvps16">
    <w:name w:val="rvps16"/>
    <w:basedOn w:val="af0"/>
    <w:pPr>
      <w:ind w:firstLine="787"/>
      <w:jc w:val="both"/>
    </w:pPr>
    <w:rPr>
      <w:lang w:val="en-AU"/>
    </w:rPr>
  </w:style>
  <w:style w:type="paragraph" w:customStyle="1" w:styleId="Iauiue">
    <w:name w:val="Iau.iue"/>
    <w:basedOn w:val="af0"/>
    <w:next w:val="af0"/>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0"/>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0"/>
    <w:pPr>
      <w:ind w:left="566" w:hanging="283"/>
    </w:pPr>
  </w:style>
  <w:style w:type="paragraph" w:customStyle="1" w:styleId="412">
    <w:name w:val="Список 41"/>
    <w:basedOn w:val="af0"/>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0"/>
    <w:pPr>
      <w:widowControl w:val="0"/>
      <w:autoSpaceDE w:val="0"/>
      <w:spacing w:after="120"/>
      <w:ind w:left="566"/>
    </w:pPr>
    <w:rPr>
      <w:sz w:val="20"/>
      <w:szCs w:val="20"/>
    </w:rPr>
  </w:style>
  <w:style w:type="paragraph" w:customStyle="1" w:styleId="2ffd">
    <w:name w:val="Îñíîâíîé òåêñò 2"/>
    <w:basedOn w:val="af0"/>
    <w:pPr>
      <w:widowControl w:val="0"/>
      <w:ind w:firstLine="851"/>
      <w:jc w:val="both"/>
    </w:pPr>
    <w:rPr>
      <w:sz w:val="28"/>
      <w:szCs w:val="20"/>
      <w:lang w:val="en-GB"/>
    </w:rPr>
  </w:style>
  <w:style w:type="paragraph" w:customStyle="1" w:styleId="affffffffffff0">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1">
    <w:name w:val="Îñíîâíîé òåêñò"/>
    <w:basedOn w:val="affffffffffff0"/>
    <w:rPr>
      <w:rFonts w:ascii="CentSchbook Win95BT" w:hAnsi="CentSchbook Win95BT" w:cs="CentSchbook Win95BT"/>
      <w:sz w:val="28"/>
    </w:rPr>
  </w:style>
  <w:style w:type="paragraph" w:customStyle="1" w:styleId="2ffe">
    <w:name w:val="2"/>
    <w:basedOn w:val="af0"/>
    <w:next w:val="affffffff8"/>
    <w:pPr>
      <w:spacing w:before="280" w:after="280"/>
    </w:pPr>
    <w:rPr>
      <w:lang w:val="uk-UA"/>
    </w:rPr>
  </w:style>
  <w:style w:type="paragraph" w:customStyle="1" w:styleId="3fa">
    <w:name w:val="заголовок 3"/>
    <w:basedOn w:val="af0"/>
    <w:next w:val="af0"/>
    <w:pPr>
      <w:keepNext/>
      <w:widowControl w:val="0"/>
      <w:autoSpaceDE w:val="0"/>
      <w:jc w:val="center"/>
    </w:pPr>
    <w:rPr>
      <w:b/>
      <w:bCs/>
      <w:sz w:val="20"/>
      <w:szCs w:val="20"/>
    </w:rPr>
  </w:style>
  <w:style w:type="paragraph" w:customStyle="1" w:styleId="1fffe">
    <w:name w:val="заголовок 1"/>
    <w:basedOn w:val="af0"/>
    <w:next w:val="af0"/>
    <w:pPr>
      <w:keepNext/>
      <w:autoSpaceDE w:val="0"/>
      <w:jc w:val="center"/>
    </w:pPr>
    <w:rPr>
      <w:rFonts w:ascii="Arial" w:hAnsi="Arial" w:cs="Arial"/>
      <w:b/>
      <w:bCs/>
      <w:sz w:val="36"/>
      <w:szCs w:val="36"/>
    </w:rPr>
  </w:style>
  <w:style w:type="paragraph" w:customStyle="1" w:styleId="2fff">
    <w:name w:val="заголовок 2"/>
    <w:basedOn w:val="af0"/>
    <w:next w:val="af0"/>
    <w:pPr>
      <w:keepNext/>
      <w:autoSpaceDE w:val="0"/>
      <w:jc w:val="center"/>
    </w:pPr>
    <w:rPr>
      <w:rFonts w:ascii="Arial" w:hAnsi="Arial" w:cs="Arial"/>
    </w:rPr>
  </w:style>
  <w:style w:type="paragraph" w:customStyle="1" w:styleId="4f1">
    <w:name w:val="заголовок 4"/>
    <w:basedOn w:val="af0"/>
    <w:next w:val="af0"/>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0"/>
    <w:pPr>
      <w:spacing w:line="300" w:lineRule="atLeast"/>
      <w:ind w:firstLine="400"/>
      <w:jc w:val="both"/>
    </w:pPr>
  </w:style>
  <w:style w:type="paragraph" w:customStyle="1" w:styleId="k7">
    <w:name w:val="k7"/>
    <w:basedOn w:val="af0"/>
    <w:pPr>
      <w:spacing w:line="280" w:lineRule="atLeast"/>
      <w:ind w:left="1000"/>
    </w:pPr>
    <w:rPr>
      <w:sz w:val="22"/>
      <w:szCs w:val="22"/>
    </w:rPr>
  </w:style>
  <w:style w:type="paragraph" w:customStyle="1" w:styleId="affffffffffff2">
    <w:name w:val="Текст_статті Знак"/>
    <w:basedOn w:val="af0"/>
    <w:pPr>
      <w:ind w:firstLine="284"/>
      <w:jc w:val="both"/>
    </w:pPr>
    <w:rPr>
      <w:sz w:val="20"/>
      <w:szCs w:val="20"/>
      <w:lang w:val="uk-UA"/>
    </w:rPr>
  </w:style>
  <w:style w:type="paragraph" w:customStyle="1" w:styleId="affffffffffff3">
    <w:name w:val="література"/>
    <w:basedOn w:val="af0"/>
    <w:pPr>
      <w:tabs>
        <w:tab w:val="left" w:pos="360"/>
      </w:tabs>
      <w:jc w:val="both"/>
    </w:pPr>
    <w:rPr>
      <w:sz w:val="18"/>
      <w:szCs w:val="18"/>
      <w:lang w:val="en-US"/>
    </w:rPr>
  </w:style>
  <w:style w:type="paragraph" w:customStyle="1" w:styleId="note">
    <w:name w:val="note"/>
    <w:basedOn w:val="af0"/>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f0"/>
    <w:pPr>
      <w:overflowPunct w:val="0"/>
      <w:autoSpaceDE w:val="0"/>
      <w:textAlignment w:val="baseline"/>
    </w:pPr>
    <w:rPr>
      <w:rFonts w:ascii="Helvetica" w:hAnsi="Helvetica" w:cs="Helvetica"/>
      <w:sz w:val="16"/>
      <w:szCs w:val="16"/>
    </w:rPr>
  </w:style>
  <w:style w:type="paragraph" w:customStyle="1" w:styleId="1Title">
    <w:name w:val="Заголовок 1.Title"/>
    <w:basedOn w:val="af0"/>
    <w:next w:val="af0"/>
    <w:pPr>
      <w:keepNext/>
      <w:widowControl w:val="0"/>
      <w:spacing w:line="360" w:lineRule="auto"/>
      <w:jc w:val="center"/>
    </w:pPr>
    <w:rPr>
      <w:b/>
      <w:caps/>
      <w:color w:val="000000"/>
      <w:szCs w:val="20"/>
      <w:lang w:val="uk-UA"/>
    </w:rPr>
  </w:style>
  <w:style w:type="paragraph" w:customStyle="1" w:styleId="2pidzaholovok">
    <w:name w:val="Заголовок 2.pidzaholovok"/>
    <w:basedOn w:val="af0"/>
    <w:next w:val="af0"/>
    <w:pPr>
      <w:keepNext/>
      <w:jc w:val="center"/>
    </w:pPr>
    <w:rPr>
      <w:b/>
      <w:i/>
      <w:szCs w:val="20"/>
    </w:rPr>
  </w:style>
  <w:style w:type="paragraph" w:customStyle="1" w:styleId="1Title1">
    <w:name w:val="Заголовок 1.Title1"/>
    <w:basedOn w:val="af0"/>
    <w:next w:val="af0"/>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0"/>
    <w:next w:val="af0"/>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0"/>
    <w:pPr>
      <w:spacing w:after="120"/>
      <w:jc w:val="center"/>
    </w:pPr>
    <w:rPr>
      <w:b/>
      <w:sz w:val="22"/>
      <w:szCs w:val="20"/>
      <w:lang w:val="uk-UA"/>
    </w:rPr>
  </w:style>
  <w:style w:type="paragraph" w:customStyle="1" w:styleId="body">
    <w:name w:val="Основной текст с отступом.body"/>
    <w:basedOn w:val="af0"/>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0"/>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0"/>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0"/>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0"/>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0"/>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0"/>
    <w:pPr>
      <w:spacing w:after="120"/>
    </w:pPr>
    <w:rPr>
      <w:rFonts w:ascii="Helvetica" w:hAnsi="Helvetica" w:cs="Helvetica"/>
      <w:b/>
      <w:i/>
      <w:sz w:val="20"/>
      <w:szCs w:val="20"/>
      <w:lang w:val="uk-UA"/>
    </w:rPr>
  </w:style>
  <w:style w:type="paragraph" w:customStyle="1" w:styleId="mkSpec">
    <w:name w:val="mkSpec"/>
    <w:basedOn w:val="af0"/>
    <w:pPr>
      <w:spacing w:after="120"/>
    </w:pPr>
    <w:rPr>
      <w:rFonts w:ascii="MS Reference Specialty" w:hAnsi="MS Reference Specialty" w:cs="MS Reference Specialty"/>
      <w:i/>
      <w:smallCaps/>
      <w:sz w:val="20"/>
      <w:szCs w:val="20"/>
      <w:lang w:val="uk-UA"/>
    </w:rPr>
  </w:style>
  <w:style w:type="paragraph" w:customStyle="1" w:styleId="mkEntry">
    <w:name w:val="mkEntry"/>
    <w:basedOn w:val="af0"/>
    <w:pPr>
      <w:spacing w:after="120"/>
    </w:pPr>
    <w:rPr>
      <w:rFonts w:ascii="Helvetica" w:hAnsi="Helvetica" w:cs="Helvetica"/>
      <w:b/>
      <w:caps/>
      <w:sz w:val="20"/>
      <w:szCs w:val="20"/>
      <w:lang w:val="uk-UA"/>
    </w:rPr>
  </w:style>
  <w:style w:type="paragraph" w:customStyle="1" w:styleId="mkText">
    <w:name w:val="mkText"/>
    <w:basedOn w:val="af0"/>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0"/>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0"/>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0"/>
    <w:pPr>
      <w:spacing w:after="120"/>
      <w:ind w:firstLine="567"/>
    </w:pPr>
    <w:rPr>
      <w:szCs w:val="20"/>
      <w:lang w:val="uk-UA"/>
    </w:rPr>
  </w:style>
  <w:style w:type="paragraph" w:customStyle="1" w:styleId="Datakrush">
    <w:name w:val="Data krush"/>
    <w:basedOn w:val="af0"/>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0"/>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0"/>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0"/>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0"/>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0"/>
    <w:next w:val="af0"/>
    <w:pPr>
      <w:keepNext/>
      <w:spacing w:before="170" w:after="170"/>
      <w:jc w:val="center"/>
    </w:pPr>
    <w:rPr>
      <w:rFonts w:ascii="Mangal" w:hAnsi="Mangal" w:cs="Mangal"/>
      <w:b/>
      <w:i/>
      <w:szCs w:val="20"/>
    </w:rPr>
  </w:style>
  <w:style w:type="paragraph" w:customStyle="1" w:styleId="1ffff0">
    <w:name w:val="Заголовок 1.Название"/>
    <w:basedOn w:val="af0"/>
    <w:next w:val="af0"/>
    <w:pPr>
      <w:keepNext/>
      <w:spacing w:after="283"/>
      <w:jc w:val="center"/>
    </w:pPr>
    <w:rPr>
      <w:rFonts w:ascii="Mangal" w:hAnsi="Mangal" w:cs="Mangal"/>
      <w:b/>
      <w:caps/>
      <w:szCs w:val="20"/>
    </w:rPr>
  </w:style>
  <w:style w:type="paragraph" w:customStyle="1" w:styleId="Avtor10">
    <w:name w:val="Основной текст.Avtor1"/>
    <w:basedOn w:val="af0"/>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0"/>
    <w:pPr>
      <w:spacing w:line="360" w:lineRule="auto"/>
      <w:ind w:firstLine="720"/>
      <w:jc w:val="center"/>
    </w:pPr>
    <w:rPr>
      <w:b/>
      <w:sz w:val="28"/>
      <w:szCs w:val="20"/>
      <w:lang w:val="uk-UA"/>
    </w:rPr>
  </w:style>
  <w:style w:type="paragraph" w:customStyle="1" w:styleId="Avtor2">
    <w:name w:val="Основной текст.Avtor2"/>
    <w:basedOn w:val="af0"/>
    <w:pPr>
      <w:jc w:val="center"/>
    </w:pPr>
    <w:rPr>
      <w:b/>
      <w:sz w:val="22"/>
      <w:szCs w:val="20"/>
      <w:lang w:val="uk-UA"/>
    </w:rPr>
  </w:style>
  <w:style w:type="paragraph" w:customStyle="1" w:styleId="body10">
    <w:name w:val="Основной текст с отступом.body1"/>
    <w:basedOn w:val="af0"/>
    <w:pPr>
      <w:ind w:firstLine="709"/>
      <w:jc w:val="both"/>
    </w:pPr>
    <w:rPr>
      <w:sz w:val="20"/>
      <w:szCs w:val="20"/>
      <w:lang w:val="uk-UA"/>
    </w:rPr>
  </w:style>
  <w:style w:type="paragraph" w:customStyle="1" w:styleId="text10">
    <w:name w:val="Цитата.text1"/>
    <w:basedOn w:val="af0"/>
    <w:pPr>
      <w:ind w:left="2824" w:right="-1213"/>
    </w:pPr>
    <w:rPr>
      <w:i/>
      <w:sz w:val="22"/>
      <w:szCs w:val="20"/>
      <w:lang w:val="uk-UA"/>
    </w:rPr>
  </w:style>
  <w:style w:type="paragraph" w:customStyle="1" w:styleId="lit1">
    <w:name w:val="Список.lit1"/>
    <w:basedOn w:val="af0"/>
    <w:pPr>
      <w:tabs>
        <w:tab w:val="left" w:pos="360"/>
      </w:tabs>
      <w:ind w:left="360" w:hanging="360"/>
      <w:jc w:val="both"/>
    </w:pPr>
    <w:rPr>
      <w:sz w:val="22"/>
      <w:szCs w:val="20"/>
      <w:lang w:val="uk-UA"/>
    </w:rPr>
  </w:style>
  <w:style w:type="paragraph" w:customStyle="1" w:styleId="liter1">
    <w:name w:val="Нумерованный список.liter1"/>
    <w:basedOn w:val="af0"/>
    <w:pPr>
      <w:tabs>
        <w:tab w:val="left" w:pos="360"/>
      </w:tabs>
      <w:ind w:left="360" w:hanging="360"/>
      <w:jc w:val="both"/>
    </w:pPr>
    <w:rPr>
      <w:sz w:val="20"/>
      <w:szCs w:val="20"/>
    </w:rPr>
  </w:style>
  <w:style w:type="paragraph" w:customStyle="1" w:styleId="3spysokl-ry1">
    <w:name w:val="Основной текст 3.spysok l-ry1"/>
    <w:basedOn w:val="af0"/>
    <w:pPr>
      <w:jc w:val="center"/>
    </w:pPr>
    <w:rPr>
      <w:b/>
      <w:caps/>
      <w:sz w:val="22"/>
      <w:szCs w:val="20"/>
      <w:lang w:val="en-US"/>
    </w:rPr>
  </w:style>
  <w:style w:type="paragraph" w:customStyle="1" w:styleId="1ffff1">
    <w:name w:val="Основной текст с отступом1"/>
    <w:basedOn w:val="af0"/>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0"/>
    <w:pPr>
      <w:widowControl w:val="0"/>
      <w:spacing w:line="360" w:lineRule="auto"/>
      <w:ind w:firstLine="680"/>
      <w:jc w:val="both"/>
    </w:pPr>
    <w:rPr>
      <w:sz w:val="28"/>
      <w:szCs w:val="20"/>
      <w:lang w:val="uk-UA"/>
    </w:rPr>
  </w:style>
  <w:style w:type="paragraph" w:customStyle="1" w:styleId="1ffff2">
    <w:name w:val="Текст1"/>
    <w:basedOn w:val="af0"/>
    <w:pPr>
      <w:widowControl w:val="0"/>
      <w:spacing w:line="360" w:lineRule="auto"/>
      <w:ind w:firstLine="720"/>
      <w:jc w:val="both"/>
    </w:pPr>
    <w:rPr>
      <w:rFonts w:ascii="ISOCPEUR" w:hAnsi="ISOCPEUR" w:cs="ISOCPEUR"/>
      <w:sz w:val="28"/>
      <w:szCs w:val="20"/>
      <w:lang w:val="uk-UA"/>
    </w:rPr>
  </w:style>
  <w:style w:type="paragraph" w:customStyle="1" w:styleId="affffffffffff4">
    <w:name w:val="Вірш"/>
    <w:basedOn w:val="af0"/>
    <w:pPr>
      <w:keepLines/>
      <w:widowControl w:val="0"/>
      <w:spacing w:before="28" w:line="360" w:lineRule="auto"/>
      <w:ind w:left="1701" w:hanging="567"/>
      <w:jc w:val="both"/>
    </w:pPr>
    <w:rPr>
      <w:i/>
      <w:sz w:val="22"/>
      <w:szCs w:val="20"/>
      <w:lang w:val="uk-UA"/>
    </w:rPr>
  </w:style>
  <w:style w:type="paragraph" w:customStyle="1" w:styleId="affffffffffff5">
    <w:name w:val="Загальний текст"/>
    <w:basedOn w:val="af0"/>
    <w:pPr>
      <w:widowControl w:val="0"/>
      <w:spacing w:before="28" w:line="262" w:lineRule="atLeast"/>
      <w:ind w:firstLine="283"/>
      <w:jc w:val="both"/>
    </w:pPr>
    <w:rPr>
      <w:sz w:val="22"/>
      <w:szCs w:val="20"/>
      <w:lang w:val="uk-UA"/>
    </w:rPr>
  </w:style>
  <w:style w:type="paragraph" w:customStyle="1" w:styleId="affffffffffff6">
    <w:name w:val="Заголовок розділів"/>
    <w:basedOn w:val="af0"/>
    <w:next w:val="affffffffffff7"/>
    <w:pPr>
      <w:widowControl w:val="0"/>
      <w:spacing w:after="480" w:line="360" w:lineRule="auto"/>
      <w:jc w:val="center"/>
    </w:pPr>
    <w:rPr>
      <w:rFonts w:ascii="OpenSymbol" w:hAnsi="OpenSymbol" w:cs="OpenSymbol"/>
      <w:b/>
      <w:sz w:val="32"/>
      <w:szCs w:val="20"/>
      <w:lang w:val="uk-UA"/>
    </w:rPr>
  </w:style>
  <w:style w:type="paragraph" w:customStyle="1" w:styleId="affffffffffff7">
    <w:name w:val="Заголовок підрозділів"/>
    <w:basedOn w:val="affffffffffff6"/>
    <w:next w:val="af0"/>
    <w:pPr>
      <w:ind w:firstLine="720"/>
      <w:jc w:val="left"/>
    </w:pPr>
    <w:rPr>
      <w:rFonts w:ascii="Garamond" w:hAnsi="Garamond" w:cs="Garamond"/>
    </w:rPr>
  </w:style>
  <w:style w:type="paragraph" w:customStyle="1" w:styleId="1ffff3">
    <w:name w:val="Цитата1"/>
    <w:basedOn w:val="af0"/>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0"/>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0"/>
    <w:pPr>
      <w:keepLines/>
      <w:numPr>
        <w:numId w:val="11"/>
      </w:numPr>
      <w:spacing w:line="360" w:lineRule="auto"/>
      <w:ind w:left="0" w:firstLine="0"/>
      <w:jc w:val="center"/>
    </w:pPr>
    <w:rPr>
      <w:b/>
      <w:sz w:val="28"/>
      <w:szCs w:val="20"/>
      <w:lang w:val="uk-UA"/>
    </w:rPr>
  </w:style>
  <w:style w:type="paragraph" w:customStyle="1" w:styleId="affffffffffff8">
    <w:name w:val="ТЕКСТ"/>
    <w:basedOn w:val="af0"/>
    <w:pPr>
      <w:spacing w:line="360" w:lineRule="auto"/>
      <w:ind w:firstLine="709"/>
      <w:jc w:val="both"/>
    </w:pPr>
    <w:rPr>
      <w:rFonts w:ascii="FreeSetCTT" w:hAnsi="FreeSetCTT" w:cs="FreeSetCTT"/>
      <w:sz w:val="28"/>
      <w:szCs w:val="20"/>
      <w:lang w:val="uk-UA"/>
    </w:rPr>
  </w:style>
  <w:style w:type="paragraph" w:customStyle="1" w:styleId="CT-SNOSKA">
    <w:name w:val="CT-SNOSKA"/>
    <w:basedOn w:val="af0"/>
    <w:pPr>
      <w:jc w:val="both"/>
    </w:pPr>
    <w:rPr>
      <w:szCs w:val="20"/>
    </w:rPr>
  </w:style>
  <w:style w:type="paragraph" w:customStyle="1" w:styleId="2fff0">
    <w:name w:val="Стиль2"/>
    <w:basedOn w:val="af0"/>
    <w:pPr>
      <w:jc w:val="both"/>
    </w:pPr>
    <w:rPr>
      <w:rFonts w:cs="OpenSymbol"/>
    </w:rPr>
  </w:style>
  <w:style w:type="paragraph" w:customStyle="1" w:styleId="left">
    <w:name w:val="left"/>
    <w:basedOn w:val="af0"/>
    <w:pPr>
      <w:spacing w:before="280" w:after="280"/>
    </w:pPr>
    <w:rPr>
      <w:rFonts w:ascii="MS Reference Specialty" w:hAnsi="MS Reference Specialty" w:cs="MS Reference Specialty"/>
    </w:rPr>
  </w:style>
  <w:style w:type="paragraph" w:customStyle="1" w:styleId="310">
    <w:name w:val="Маркированный список 31"/>
    <w:basedOn w:val="af0"/>
    <w:pPr>
      <w:numPr>
        <w:numId w:val="4"/>
      </w:numPr>
    </w:pPr>
    <w:rPr>
      <w:sz w:val="20"/>
      <w:szCs w:val="20"/>
      <w:lang w:val="uk-UA"/>
    </w:rPr>
  </w:style>
  <w:style w:type="paragraph" w:customStyle="1" w:styleId="1ffff4">
    <w:name w:val="Верхний колонтитул1"/>
    <w:basedOn w:val="1fff4"/>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9">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a">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0"/>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b">
    <w:name w:val="текст сноски"/>
    <w:basedOn w:val="af0"/>
    <w:pPr>
      <w:autoSpaceDE w:val="0"/>
    </w:pPr>
    <w:rPr>
      <w:sz w:val="20"/>
      <w:szCs w:val="20"/>
    </w:rPr>
  </w:style>
  <w:style w:type="paragraph" w:customStyle="1" w:styleId="affffffffffffc">
    <w:name w:val="Àäðåñà"/>
    <w:basedOn w:val="af0"/>
    <w:pPr>
      <w:spacing w:after="60" w:line="360" w:lineRule="auto"/>
      <w:jc w:val="center"/>
    </w:pPr>
    <w:rPr>
      <w:szCs w:val="20"/>
      <w:lang w:val="uk-UA"/>
    </w:rPr>
  </w:style>
  <w:style w:type="paragraph" w:customStyle="1" w:styleId="5e">
    <w:name w:val="Основной текст5"/>
    <w:basedOn w:val="af0"/>
    <w:pPr>
      <w:widowControl w:val="0"/>
      <w:spacing w:line="420" w:lineRule="auto"/>
      <w:ind w:firstLine="851"/>
      <w:jc w:val="both"/>
    </w:pPr>
    <w:rPr>
      <w:sz w:val="26"/>
      <w:szCs w:val="20"/>
    </w:rPr>
  </w:style>
  <w:style w:type="paragraph" w:customStyle="1" w:styleId="affffffffffffd">
    <w:name w:val="СноскаОсн"/>
    <w:basedOn w:val="af0"/>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e">
    <w:name w:val="Цитаты"/>
    <w:basedOn w:val="af0"/>
    <w:pPr>
      <w:autoSpaceDE w:val="0"/>
      <w:spacing w:before="100" w:after="100"/>
      <w:ind w:left="360" w:right="360"/>
    </w:pPr>
  </w:style>
  <w:style w:type="paragraph" w:styleId="afffffffffffff">
    <w:name w:val="E-mail Signature"/>
    <w:basedOn w:val="af0"/>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0">
    <w:name w:val="Signature"/>
    <w:basedOn w:val="af0"/>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0"/>
    <w:pPr>
      <w:shd w:val="clear" w:color="auto" w:fill="FFFFFF"/>
      <w:spacing w:line="360" w:lineRule="auto"/>
      <w:jc w:val="center"/>
    </w:pPr>
    <w:rPr>
      <w:color w:val="FF0000"/>
      <w:sz w:val="16"/>
      <w:szCs w:val="16"/>
    </w:rPr>
  </w:style>
  <w:style w:type="paragraph" w:styleId="1ffff5">
    <w:name w:val="index 1"/>
    <w:basedOn w:val="af0"/>
    <w:next w:val="af0"/>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0"/>
    <w:pPr>
      <w:shd w:val="clear" w:color="auto" w:fill="FFFFFF"/>
      <w:spacing w:line="360" w:lineRule="auto"/>
      <w:ind w:left="300" w:right="80"/>
      <w:jc w:val="both"/>
    </w:pPr>
    <w:rPr>
      <w:color w:val="000000"/>
      <w:sz w:val="28"/>
      <w:szCs w:val="28"/>
    </w:rPr>
  </w:style>
  <w:style w:type="paragraph" w:customStyle="1" w:styleId="vary">
    <w:name w:val="vary"/>
    <w:basedOn w:val="af0"/>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1">
    <w:name w:val="текст ссылки"/>
    <w:basedOn w:val="af0"/>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2">
    <w:name w:val="Конверт"/>
    <w:basedOn w:val="af0"/>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3">
    <w:name w:val="Стиль_стихи"/>
    <w:basedOn w:val="af0"/>
    <w:pPr>
      <w:autoSpaceDE w:val="0"/>
      <w:ind w:left="2268"/>
      <w:jc w:val="both"/>
    </w:pPr>
    <w:rPr>
      <w:i/>
      <w:iCs/>
      <w:sz w:val="28"/>
      <w:szCs w:val="28"/>
      <w:lang w:val="uk-UA"/>
    </w:rPr>
  </w:style>
  <w:style w:type="paragraph" w:customStyle="1" w:styleId="87">
    <w:name w:val="заголовок 8"/>
    <w:basedOn w:val="af0"/>
    <w:next w:val="af0"/>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f0"/>
    <w:next w:val="af0"/>
    <w:pPr>
      <w:autoSpaceDE w:val="0"/>
      <w:ind w:firstLine="567"/>
      <w:jc w:val="both"/>
    </w:pPr>
    <w:rPr>
      <w:sz w:val="28"/>
      <w:szCs w:val="28"/>
      <w:lang w:val="uk-UA"/>
    </w:rPr>
  </w:style>
  <w:style w:type="paragraph" w:customStyle="1" w:styleId="afffffffffffff4">
    <w:name w:val="[ ]"/>
    <w:basedOn w:val="af0"/>
    <w:pPr>
      <w:autoSpaceDE w:val="0"/>
      <w:spacing w:line="288" w:lineRule="auto"/>
    </w:pPr>
    <w:rPr>
      <w:color w:val="000000"/>
      <w:sz w:val="20"/>
      <w:lang w:val="uk-UA"/>
    </w:rPr>
  </w:style>
  <w:style w:type="paragraph" w:customStyle="1" w:styleId="-4">
    <w:name w:val="Нормальний-мій"/>
    <w:basedOn w:val="af0"/>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5">
    <w:name w:val="Звичайний (веб)"/>
    <w:basedOn w:val="af0"/>
    <w:pPr>
      <w:autoSpaceDE w:val="0"/>
      <w:spacing w:before="100" w:after="100"/>
    </w:pPr>
    <w:rPr>
      <w:sz w:val="20"/>
      <w:lang w:val="uk-UA"/>
    </w:rPr>
  </w:style>
  <w:style w:type="paragraph" w:customStyle="1" w:styleId="afffffffffffff6">
    <w:name w:val="Текст виноски"/>
    <w:basedOn w:val="af0"/>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0"/>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7">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0"/>
    <w:pPr>
      <w:spacing w:line="280" w:lineRule="atLeast"/>
      <w:ind w:left="800" w:firstLine="400"/>
      <w:jc w:val="both"/>
    </w:pPr>
    <w:rPr>
      <w:color w:val="008000"/>
    </w:rPr>
  </w:style>
  <w:style w:type="paragraph" w:customStyle="1" w:styleId="just">
    <w:name w:val="just"/>
    <w:basedOn w:val="af0"/>
    <w:pPr>
      <w:spacing w:before="280" w:after="280"/>
      <w:jc w:val="both"/>
    </w:pPr>
    <w:rPr>
      <w:lang w:val="uk-UA"/>
    </w:rPr>
  </w:style>
  <w:style w:type="paragraph" w:customStyle="1" w:styleId="Nagwek2">
    <w:name w:val="Nagłówek2"/>
    <w:basedOn w:val="af0"/>
    <w:next w:val="afffffffb"/>
    <w:pPr>
      <w:keepNext/>
      <w:spacing w:before="240" w:after="120"/>
    </w:pPr>
    <w:rPr>
      <w:rFonts w:ascii="OpenSymbol" w:eastAsia="Arial" w:hAnsi="OpenSymbol" w:cs="Helvetica"/>
      <w:sz w:val="28"/>
      <w:szCs w:val="28"/>
    </w:rPr>
  </w:style>
  <w:style w:type="paragraph" w:customStyle="1" w:styleId="Podpis2">
    <w:name w:val="Podpis2"/>
    <w:basedOn w:val="af0"/>
    <w:pPr>
      <w:suppressLineNumbers/>
      <w:spacing w:before="120" w:after="120"/>
    </w:pPr>
    <w:rPr>
      <w:rFonts w:cs="Helvetica"/>
      <w:i/>
      <w:iCs/>
    </w:rPr>
  </w:style>
  <w:style w:type="paragraph" w:customStyle="1" w:styleId="Indeks">
    <w:name w:val="Indeks"/>
    <w:basedOn w:val="af0"/>
    <w:pPr>
      <w:suppressLineNumbers/>
    </w:pPr>
    <w:rPr>
      <w:rFonts w:cs="Helvetica"/>
    </w:rPr>
  </w:style>
  <w:style w:type="paragraph" w:customStyle="1" w:styleId="1ffff7">
    <w:name w:val="Текст примечания1"/>
    <w:basedOn w:val="af0"/>
    <w:rPr>
      <w:sz w:val="20"/>
      <w:szCs w:val="20"/>
    </w:rPr>
  </w:style>
  <w:style w:type="paragraph" w:customStyle="1" w:styleId="222">
    <w:name w:val="Основной текст 22"/>
    <w:basedOn w:val="af0"/>
    <w:pPr>
      <w:spacing w:after="120" w:line="480" w:lineRule="auto"/>
    </w:pPr>
  </w:style>
  <w:style w:type="paragraph" w:customStyle="1" w:styleId="3110">
    <w:name w:val="Основной текст с отступом 311"/>
    <w:basedOn w:val="af0"/>
    <w:pPr>
      <w:widowControl w:val="0"/>
      <w:ind w:firstLine="340"/>
      <w:jc w:val="both"/>
    </w:pPr>
    <w:rPr>
      <w:sz w:val="22"/>
      <w:szCs w:val="20"/>
      <w:lang w:val="uk-UA"/>
    </w:rPr>
  </w:style>
  <w:style w:type="paragraph" w:customStyle="1" w:styleId="Tekstpodstawowywcity21">
    <w:name w:val="Tekst podstawowy wcięty 21"/>
    <w:basedOn w:val="af0"/>
    <w:pPr>
      <w:spacing w:line="360" w:lineRule="auto"/>
      <w:ind w:right="-766" w:firstLine="425"/>
      <w:jc w:val="both"/>
    </w:pPr>
    <w:rPr>
      <w:sz w:val="28"/>
      <w:szCs w:val="20"/>
      <w:lang w:val="uk-UA"/>
    </w:rPr>
  </w:style>
  <w:style w:type="paragraph" w:customStyle="1" w:styleId="Tekstblokowy1">
    <w:name w:val="Tekst blokowy1"/>
    <w:basedOn w:val="af0"/>
    <w:pPr>
      <w:spacing w:line="360" w:lineRule="auto"/>
      <w:ind w:left="57" w:right="454" w:firstLine="426"/>
      <w:jc w:val="both"/>
    </w:pPr>
    <w:rPr>
      <w:sz w:val="28"/>
      <w:szCs w:val="20"/>
      <w:lang w:val="uk-UA"/>
    </w:rPr>
  </w:style>
  <w:style w:type="paragraph" w:customStyle="1" w:styleId="3fc">
    <w:name w:val="Основний текст з відступом 3"/>
    <w:basedOn w:val="af0"/>
    <w:pPr>
      <w:spacing w:line="360" w:lineRule="auto"/>
      <w:ind w:firstLine="680"/>
      <w:jc w:val="both"/>
    </w:pPr>
    <w:rPr>
      <w:i/>
      <w:iCs/>
      <w:sz w:val="28"/>
      <w:szCs w:val="28"/>
      <w:lang w:val="uk-UA"/>
    </w:rPr>
  </w:style>
  <w:style w:type="paragraph" w:customStyle="1" w:styleId="2fff1">
    <w:name w:val="Продовження списку 2"/>
    <w:basedOn w:val="af0"/>
    <w:pPr>
      <w:autoSpaceDE w:val="0"/>
      <w:spacing w:after="120"/>
      <w:ind w:left="566"/>
    </w:pPr>
    <w:rPr>
      <w:sz w:val="22"/>
      <w:szCs w:val="22"/>
    </w:rPr>
  </w:style>
  <w:style w:type="paragraph" w:customStyle="1" w:styleId="219">
    <w:name w:val="Список 21"/>
    <w:basedOn w:val="af0"/>
    <w:pPr>
      <w:autoSpaceDE w:val="0"/>
      <w:ind w:left="566" w:hanging="283"/>
    </w:pPr>
    <w:rPr>
      <w:sz w:val="22"/>
      <w:szCs w:val="22"/>
    </w:rPr>
  </w:style>
  <w:style w:type="paragraph" w:customStyle="1" w:styleId="Tekstpodstawowywcity31">
    <w:name w:val="Tekst podstawowy wcięty 31"/>
    <w:basedOn w:val="af0"/>
    <w:pPr>
      <w:spacing w:line="360" w:lineRule="auto"/>
      <w:ind w:firstLine="720"/>
      <w:jc w:val="center"/>
    </w:pPr>
    <w:rPr>
      <w:b/>
      <w:sz w:val="28"/>
      <w:szCs w:val="20"/>
      <w:lang w:val="uk-UA"/>
    </w:rPr>
  </w:style>
  <w:style w:type="paragraph" w:customStyle="1" w:styleId="2fff2">
    <w:name w:val="Основний текст 2"/>
    <w:basedOn w:val="af0"/>
    <w:pPr>
      <w:spacing w:line="360" w:lineRule="auto"/>
      <w:jc w:val="both"/>
    </w:pPr>
    <w:rPr>
      <w:szCs w:val="20"/>
      <w:lang w:val="uk-UA"/>
    </w:rPr>
  </w:style>
  <w:style w:type="paragraph" w:customStyle="1" w:styleId="223">
    <w:name w:val="Основной текст с отступом 22"/>
    <w:basedOn w:val="af0"/>
    <w:pPr>
      <w:spacing w:line="360" w:lineRule="auto"/>
      <w:ind w:right="357" w:firstLine="902"/>
      <w:jc w:val="both"/>
    </w:pPr>
    <w:rPr>
      <w:sz w:val="28"/>
      <w:szCs w:val="28"/>
      <w:lang w:val="en-US"/>
    </w:rPr>
  </w:style>
  <w:style w:type="paragraph" w:customStyle="1" w:styleId="2111">
    <w:name w:val="Основной текст с отступом 211"/>
    <w:basedOn w:val="af0"/>
    <w:pPr>
      <w:spacing w:after="120" w:line="480" w:lineRule="auto"/>
      <w:ind w:left="283"/>
    </w:pPr>
    <w:rPr>
      <w:lang w:val="uk-UA"/>
    </w:rPr>
  </w:style>
  <w:style w:type="paragraph" w:customStyle="1" w:styleId="2fff3">
    <w:name w:val="Основний текст з відступом 2"/>
    <w:basedOn w:val="af0"/>
    <w:pPr>
      <w:spacing w:after="120" w:line="480" w:lineRule="auto"/>
      <w:ind w:left="283"/>
    </w:pPr>
    <w:rPr>
      <w:lang w:val="uk-UA"/>
    </w:rPr>
  </w:style>
  <w:style w:type="paragraph" w:customStyle="1" w:styleId="Zwykytekst1">
    <w:name w:val="Zwykły tekst1"/>
    <w:basedOn w:val="af0"/>
    <w:rPr>
      <w:rFonts w:ascii="ISOCPEUR" w:hAnsi="ISOCPEUR" w:cs="ISOCPEUR"/>
      <w:sz w:val="20"/>
      <w:szCs w:val="20"/>
      <w:lang w:val="uk-UA"/>
    </w:rPr>
  </w:style>
  <w:style w:type="paragraph" w:customStyle="1" w:styleId="11b">
    <w:name w:val="Текст11"/>
    <w:basedOn w:val="af0"/>
    <w:pPr>
      <w:spacing w:line="220" w:lineRule="exact"/>
      <w:ind w:firstLine="454"/>
      <w:jc w:val="both"/>
    </w:pPr>
    <w:rPr>
      <w:sz w:val="20"/>
      <w:szCs w:val="20"/>
      <w:lang w:val="uk-UA"/>
    </w:rPr>
  </w:style>
  <w:style w:type="paragraph" w:customStyle="1" w:styleId="afffffffffffff8">
    <w:name w:val="дисертация"/>
    <w:basedOn w:val="af0"/>
    <w:pPr>
      <w:spacing w:line="360" w:lineRule="auto"/>
      <w:ind w:firstLine="720"/>
      <w:jc w:val="both"/>
    </w:pPr>
    <w:rPr>
      <w:sz w:val="28"/>
      <w:szCs w:val="20"/>
      <w:lang w:val="uk-UA"/>
    </w:rPr>
  </w:style>
  <w:style w:type="paragraph" w:customStyle="1" w:styleId="afffffffffffff9">
    <w:name w:val="Звичайний відступ"/>
    <w:basedOn w:val="af0"/>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f0"/>
    <w:pPr>
      <w:spacing w:line="360" w:lineRule="auto"/>
      <w:ind w:left="-170" w:right="-567" w:firstLine="720"/>
      <w:jc w:val="both"/>
    </w:pPr>
    <w:rPr>
      <w:sz w:val="28"/>
      <w:szCs w:val="20"/>
      <w:lang w:val="uk-UA"/>
    </w:rPr>
  </w:style>
  <w:style w:type="paragraph" w:customStyle="1" w:styleId="231">
    <w:name w:val="Основной текст с отступом 23"/>
    <w:basedOn w:val="af0"/>
    <w:pPr>
      <w:spacing w:after="120" w:line="480" w:lineRule="auto"/>
      <w:ind w:left="283"/>
    </w:pPr>
  </w:style>
  <w:style w:type="paragraph" w:customStyle="1" w:styleId="Nagwek1">
    <w:name w:val="Nagłówek1"/>
    <w:basedOn w:val="af0"/>
    <w:next w:val="afffffffb"/>
    <w:pPr>
      <w:keepNext/>
      <w:spacing w:before="240" w:after="120"/>
    </w:pPr>
    <w:rPr>
      <w:rFonts w:ascii="OpenSymbol" w:eastAsia="Arial" w:hAnsi="OpenSymbol" w:cs="Helvetica"/>
      <w:sz w:val="28"/>
      <w:szCs w:val="28"/>
    </w:rPr>
  </w:style>
  <w:style w:type="paragraph" w:customStyle="1" w:styleId="Podpis1">
    <w:name w:val="Podpis1"/>
    <w:basedOn w:val="af0"/>
    <w:pPr>
      <w:suppressLineNumbers/>
      <w:spacing w:before="120" w:after="120"/>
    </w:pPr>
    <w:rPr>
      <w:rFonts w:cs="Helvetica"/>
      <w:i/>
      <w:iCs/>
    </w:rPr>
  </w:style>
  <w:style w:type="paragraph" w:customStyle="1" w:styleId="1ffff8">
    <w:name w:val="Схема документа1"/>
    <w:basedOn w:val="af0"/>
    <w:pPr>
      <w:shd w:val="clear" w:color="auto" w:fill="000080"/>
    </w:pPr>
    <w:rPr>
      <w:rFonts w:ascii="Helvetica" w:hAnsi="Helvetica" w:cs="Helvetica"/>
      <w:sz w:val="20"/>
      <w:szCs w:val="20"/>
    </w:rPr>
  </w:style>
  <w:style w:type="paragraph" w:customStyle="1" w:styleId="Zawartolisty">
    <w:name w:val="Zawartość listy"/>
    <w:basedOn w:val="af0"/>
    <w:pPr>
      <w:ind w:left="567"/>
    </w:pPr>
  </w:style>
  <w:style w:type="paragraph" w:customStyle="1" w:styleId="Nagweklisty">
    <w:name w:val="Nagłówek listy"/>
    <w:basedOn w:val="af0"/>
    <w:next w:val="Zawartolisty"/>
  </w:style>
  <w:style w:type="paragraph" w:customStyle="1" w:styleId="Zawartotabeli">
    <w:name w:val="Zawartość tabeli"/>
    <w:basedOn w:val="af0"/>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0"/>
    <w:pPr>
      <w:tabs>
        <w:tab w:val="left" w:pos="0"/>
      </w:tabs>
      <w:spacing w:line="360" w:lineRule="auto"/>
      <w:ind w:firstLine="567"/>
      <w:jc w:val="both"/>
    </w:pPr>
    <w:rPr>
      <w:sz w:val="28"/>
      <w:szCs w:val="28"/>
      <w:lang w:val="pl-PL"/>
    </w:rPr>
  </w:style>
  <w:style w:type="paragraph" w:customStyle="1" w:styleId="Zawartoramki">
    <w:name w:val="Zawartość ramki"/>
    <w:basedOn w:val="afffffffb"/>
    <w:rPr>
      <w:sz w:val="24"/>
    </w:rPr>
  </w:style>
  <w:style w:type="paragraph" w:customStyle="1" w:styleId="11d">
    <w:name w:val="Цитата11"/>
    <w:basedOn w:val="af0"/>
    <w:pPr>
      <w:ind w:left="72" w:right="-766"/>
      <w:jc w:val="both"/>
    </w:pPr>
    <w:rPr>
      <w:sz w:val="28"/>
      <w:szCs w:val="20"/>
    </w:rPr>
  </w:style>
  <w:style w:type="paragraph" w:customStyle="1" w:styleId="3fd">
    <w:name w:val="Основний текст 3"/>
    <w:basedOn w:val="af0"/>
    <w:pPr>
      <w:ind w:right="-766"/>
      <w:jc w:val="both"/>
    </w:pPr>
    <w:rPr>
      <w:sz w:val="28"/>
      <w:szCs w:val="20"/>
      <w:lang w:val="en-US"/>
    </w:rPr>
  </w:style>
  <w:style w:type="paragraph" w:customStyle="1" w:styleId="BlockText1">
    <w:name w:val="Block Text1"/>
    <w:basedOn w:val="af0"/>
    <w:pPr>
      <w:spacing w:line="360" w:lineRule="auto"/>
      <w:ind w:firstLine="567"/>
      <w:jc w:val="both"/>
    </w:pPr>
    <w:rPr>
      <w:sz w:val="28"/>
      <w:szCs w:val="28"/>
    </w:rPr>
  </w:style>
  <w:style w:type="paragraph" w:customStyle="1" w:styleId="Nagwek">
    <w:name w:val="Nagłówek"/>
    <w:basedOn w:val="af0"/>
    <w:next w:val="afffffffb"/>
    <w:pPr>
      <w:keepNext/>
      <w:spacing w:before="240" w:after="120"/>
    </w:pPr>
    <w:rPr>
      <w:rFonts w:ascii="OpenSymbol" w:eastAsia="Arial" w:hAnsi="OpenSymbol" w:cs="Helvetica"/>
      <w:sz w:val="28"/>
      <w:szCs w:val="28"/>
    </w:rPr>
  </w:style>
  <w:style w:type="paragraph" w:customStyle="1" w:styleId="Podpis">
    <w:name w:val="Podpis"/>
    <w:basedOn w:val="af0"/>
    <w:pPr>
      <w:suppressLineNumbers/>
      <w:spacing w:before="120" w:after="120"/>
    </w:pPr>
    <w:rPr>
      <w:rFonts w:cs="Helvetica"/>
      <w:i/>
      <w:iCs/>
    </w:rPr>
  </w:style>
  <w:style w:type="paragraph" w:customStyle="1" w:styleId="Nagwek3">
    <w:name w:val="Nagłówek3"/>
    <w:basedOn w:val="af0"/>
    <w:next w:val="afffffffb"/>
    <w:pPr>
      <w:keepNext/>
      <w:spacing w:before="240" w:after="120"/>
    </w:pPr>
    <w:rPr>
      <w:rFonts w:ascii="OpenSymbol" w:eastAsia="Arial" w:hAnsi="OpenSymbol" w:cs="Helvetica"/>
      <w:sz w:val="28"/>
      <w:szCs w:val="28"/>
    </w:rPr>
  </w:style>
  <w:style w:type="paragraph" w:customStyle="1" w:styleId="Podpis3">
    <w:name w:val="Podpis3"/>
    <w:basedOn w:val="af0"/>
    <w:pPr>
      <w:suppressLineNumbers/>
      <w:spacing w:before="120" w:after="120"/>
    </w:pPr>
    <w:rPr>
      <w:rFonts w:cs="Helvetica"/>
      <w:i/>
      <w:iCs/>
    </w:rPr>
  </w:style>
  <w:style w:type="paragraph" w:customStyle="1" w:styleId="1ffff9">
    <w:name w:val="Название объекта1"/>
    <w:basedOn w:val="af0"/>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0"/>
    <w:pPr>
      <w:spacing w:line="360" w:lineRule="auto"/>
      <w:ind w:firstLine="360"/>
      <w:jc w:val="both"/>
    </w:pPr>
    <w:rPr>
      <w:sz w:val="28"/>
      <w:szCs w:val="28"/>
      <w:lang w:val="uk-UA"/>
    </w:rPr>
  </w:style>
  <w:style w:type="paragraph" w:customStyle="1" w:styleId="331">
    <w:name w:val="Основной текст с отступом 33"/>
    <w:basedOn w:val="af0"/>
    <w:pPr>
      <w:ind w:firstLine="397"/>
      <w:jc w:val="both"/>
    </w:pPr>
    <w:rPr>
      <w:sz w:val="28"/>
      <w:szCs w:val="28"/>
      <w:lang w:val="uk-UA"/>
    </w:rPr>
  </w:style>
  <w:style w:type="paragraph" w:customStyle="1" w:styleId="afffffffffffffa">
    <w:name w:val="ЦитатаВірш"/>
    <w:basedOn w:val="af0"/>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0"/>
    <w:next w:val="af0"/>
    <w:pPr>
      <w:keepNext/>
      <w:tabs>
        <w:tab w:val="left" w:pos="5670"/>
      </w:tabs>
      <w:autoSpaceDE w:val="0"/>
      <w:ind w:firstLine="5387"/>
      <w:jc w:val="both"/>
    </w:pPr>
    <w:rPr>
      <w:b/>
      <w:bCs/>
      <w:sz w:val="28"/>
      <w:szCs w:val="28"/>
    </w:rPr>
  </w:style>
  <w:style w:type="paragraph" w:customStyle="1" w:styleId="afffffffffffffb">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0"/>
    <w:pPr>
      <w:spacing w:before="48" w:after="48"/>
      <w:ind w:firstLine="432"/>
      <w:jc w:val="both"/>
    </w:pPr>
  </w:style>
  <w:style w:type="paragraph" w:customStyle="1" w:styleId="fulltext">
    <w:name w:val="fulltext"/>
    <w:basedOn w:val="af0"/>
    <w:pPr>
      <w:spacing w:before="280" w:after="280"/>
    </w:pPr>
    <w:rPr>
      <w:rFonts w:ascii="Mangal" w:hAnsi="Mangal" w:cs="Mangal"/>
    </w:rPr>
  </w:style>
  <w:style w:type="paragraph" w:customStyle="1" w:styleId="2fff5">
    <w:name w:val="Подзаголовок2"/>
    <w:basedOn w:val="af0"/>
    <w:pPr>
      <w:spacing w:after="280"/>
    </w:pPr>
    <w:rPr>
      <w:sz w:val="27"/>
      <w:szCs w:val="27"/>
    </w:rPr>
  </w:style>
  <w:style w:type="paragraph" w:customStyle="1" w:styleId="317">
    <w:name w:val="Список 31"/>
    <w:basedOn w:val="af0"/>
    <w:pPr>
      <w:ind w:left="849" w:hanging="283"/>
    </w:pPr>
  </w:style>
  <w:style w:type="paragraph" w:customStyle="1" w:styleId="afffffffffffffc">
    <w:name w:val="Краткий обратный адрес"/>
    <w:basedOn w:val="af0"/>
  </w:style>
  <w:style w:type="paragraph" w:customStyle="1" w:styleId="Head">
    <w:name w:val="Head"/>
    <w:basedOn w:val="af0"/>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0"/>
    <w:pPr>
      <w:tabs>
        <w:tab w:val="left" w:pos="283"/>
      </w:tabs>
      <w:ind w:left="283" w:hanging="283"/>
      <w:jc w:val="both"/>
    </w:pPr>
    <w:rPr>
      <w:color w:val="000000"/>
      <w:sz w:val="16"/>
      <w:szCs w:val="20"/>
    </w:rPr>
  </w:style>
  <w:style w:type="paragraph" w:customStyle="1" w:styleId="BodyText31">
    <w:name w:val="Body Text 31"/>
    <w:basedOn w:val="af0"/>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d"/>
    <w:pPr>
      <w:pBdr>
        <w:top w:val="single" w:sz="4" w:space="10" w:color="000000"/>
      </w:pBdr>
      <w:ind w:firstLine="283"/>
      <w:jc w:val="both"/>
    </w:pPr>
    <w:rPr>
      <w:rFonts w:ascii="FreeSetCTT" w:hAnsi="FreeSetCTT" w:cs="FreeSetCTT"/>
      <w:sz w:val="18"/>
      <w:szCs w:val="18"/>
    </w:rPr>
  </w:style>
  <w:style w:type="paragraph" w:customStyle="1" w:styleId="afffffffffffffd">
    <w:name w:val="ЗНОСКА"/>
    <w:basedOn w:val="WyNOSKA"/>
    <w:pPr>
      <w:pBdr>
        <w:top w:val="none" w:sz="0" w:space="0" w:color="auto"/>
      </w:pBdr>
      <w:spacing w:line="200" w:lineRule="atLeast"/>
    </w:pPr>
  </w:style>
  <w:style w:type="paragraph" w:customStyle="1" w:styleId="zit">
    <w:name w:val="zit"/>
    <w:basedOn w:val="af0"/>
    <w:pPr>
      <w:shd w:val="clear" w:color="auto" w:fill="FFFFFF"/>
      <w:spacing w:before="284" w:line="320" w:lineRule="atLeast"/>
      <w:ind w:left="900" w:right="284" w:firstLine="284"/>
      <w:jc w:val="both"/>
    </w:pPr>
    <w:rPr>
      <w:color w:val="993300"/>
    </w:rPr>
  </w:style>
  <w:style w:type="paragraph" w:customStyle="1" w:styleId="m1">
    <w:name w:val="m1"/>
    <w:basedOn w:val="af0"/>
    <w:pPr>
      <w:shd w:val="clear" w:color="auto" w:fill="FFFFFF"/>
      <w:spacing w:line="320" w:lineRule="atLeast"/>
      <w:ind w:firstLine="284"/>
      <w:jc w:val="both"/>
    </w:pPr>
    <w:rPr>
      <w:color w:val="000000"/>
    </w:rPr>
  </w:style>
  <w:style w:type="paragraph" w:customStyle="1" w:styleId="small">
    <w:name w:val="small"/>
    <w:basedOn w:val="af0"/>
    <w:rPr>
      <w:rFonts w:ascii="FreeSetCTT" w:hAnsi="FreeSetCTT" w:cs="FreeSetCTT"/>
      <w:color w:val="808080"/>
    </w:rPr>
  </w:style>
  <w:style w:type="paragraph" w:customStyle="1" w:styleId="answer1">
    <w:name w:val="answer1"/>
    <w:basedOn w:val="af0"/>
    <w:pPr>
      <w:spacing w:after="240"/>
    </w:pPr>
  </w:style>
  <w:style w:type="paragraph" w:customStyle="1" w:styleId="pagenum">
    <w:name w:val="pagenum"/>
    <w:basedOn w:val="af0"/>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0"/>
    <w:pPr>
      <w:spacing w:before="180"/>
      <w:ind w:firstLine="432"/>
      <w:jc w:val="both"/>
    </w:pPr>
  </w:style>
  <w:style w:type="paragraph" w:customStyle="1" w:styleId="1111">
    <w:name w:val="Заголовок 111"/>
    <w:basedOn w:val="af0"/>
    <w:rPr>
      <w:b/>
      <w:bCs/>
      <w:color w:val="02125F"/>
      <w:kern w:val="1"/>
      <w:sz w:val="21"/>
      <w:szCs w:val="21"/>
    </w:rPr>
  </w:style>
  <w:style w:type="paragraph" w:customStyle="1" w:styleId="3111">
    <w:name w:val="Заголовок 311"/>
    <w:basedOn w:val="af0"/>
    <w:rPr>
      <w:rFonts w:ascii="Helvetica" w:hAnsi="Helvetica" w:cs="Helvetica"/>
      <w:b/>
      <w:bCs/>
      <w:color w:val="02125F"/>
      <w:sz w:val="18"/>
      <w:szCs w:val="18"/>
    </w:rPr>
  </w:style>
  <w:style w:type="paragraph" w:styleId="z-1">
    <w:name w:val="HTML Top of Form"/>
    <w:basedOn w:val="af0"/>
    <w:next w:val="af0"/>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0"/>
    <w:pPr>
      <w:spacing w:before="280" w:after="280"/>
      <w:jc w:val="both"/>
    </w:pPr>
    <w:rPr>
      <w:rFonts w:ascii="OpenSymbol" w:hAnsi="OpenSymbol" w:cs="OpenSymbol"/>
      <w:b/>
      <w:bCs/>
      <w:i/>
      <w:iCs/>
      <w:color w:val="000000"/>
      <w:sz w:val="18"/>
      <w:szCs w:val="18"/>
    </w:rPr>
  </w:style>
  <w:style w:type="paragraph" w:customStyle="1" w:styleId="11e">
    <w:name w:val="Название11"/>
    <w:basedOn w:val="af0"/>
    <w:pPr>
      <w:suppressLineNumbers/>
      <w:spacing w:before="120" w:after="120"/>
    </w:pPr>
    <w:rPr>
      <w:rFonts w:cs="Helvetica"/>
      <w:i/>
      <w:iCs/>
    </w:rPr>
  </w:style>
  <w:style w:type="paragraph" w:customStyle="1" w:styleId="1ffffb">
    <w:name w:val="Указатель1"/>
    <w:basedOn w:val="af0"/>
    <w:pPr>
      <w:suppressLineNumbers/>
    </w:pPr>
    <w:rPr>
      <w:rFonts w:cs="Helvetica"/>
    </w:rPr>
  </w:style>
  <w:style w:type="paragraph" w:customStyle="1" w:styleId="afffffffffffffe">
    <w:name w:val="Содержимое врезки"/>
    <w:basedOn w:val="afffffffb"/>
    <w:rPr>
      <w:sz w:val="24"/>
    </w:rPr>
  </w:style>
  <w:style w:type="paragraph" w:customStyle="1" w:styleId="H2">
    <w:name w:val="H2"/>
    <w:basedOn w:val="af0"/>
    <w:next w:val="af0"/>
    <w:pPr>
      <w:keepNext/>
      <w:spacing w:before="100" w:after="100"/>
    </w:pPr>
    <w:rPr>
      <w:b/>
      <w:sz w:val="36"/>
      <w:szCs w:val="20"/>
      <w:lang w:val="uk-UA"/>
    </w:rPr>
  </w:style>
  <w:style w:type="paragraph" w:customStyle="1" w:styleId="Blockquote">
    <w:name w:val="Blockquote"/>
    <w:basedOn w:val="af0"/>
    <w:pPr>
      <w:spacing w:before="100" w:after="100"/>
      <w:ind w:left="360" w:right="360"/>
    </w:pPr>
    <w:rPr>
      <w:szCs w:val="20"/>
      <w:lang w:val="uk-UA"/>
    </w:rPr>
  </w:style>
  <w:style w:type="paragraph" w:customStyle="1" w:styleId="DefinitionList">
    <w:name w:val="Definition List"/>
    <w:basedOn w:val="af0"/>
    <w:next w:val="af0"/>
    <w:pPr>
      <w:ind w:left="360"/>
    </w:pPr>
    <w:rPr>
      <w:szCs w:val="20"/>
      <w:lang w:val="uk-UA"/>
    </w:rPr>
  </w:style>
  <w:style w:type="paragraph" w:customStyle="1" w:styleId="H3">
    <w:name w:val="H3"/>
    <w:basedOn w:val="af0"/>
    <w:next w:val="af0"/>
    <w:pPr>
      <w:keepNext/>
      <w:spacing w:before="100" w:after="100"/>
    </w:pPr>
    <w:rPr>
      <w:b/>
      <w:sz w:val="28"/>
      <w:szCs w:val="20"/>
      <w:lang w:val="uk-UA"/>
    </w:rPr>
  </w:style>
  <w:style w:type="paragraph" w:customStyle="1" w:styleId="H5">
    <w:name w:val="H5"/>
    <w:basedOn w:val="af0"/>
    <w:next w:val="af0"/>
    <w:pPr>
      <w:keepNext/>
      <w:spacing w:before="100" w:after="100"/>
    </w:pPr>
    <w:rPr>
      <w:b/>
      <w:sz w:val="20"/>
      <w:szCs w:val="20"/>
      <w:lang w:val="uk-UA"/>
    </w:rPr>
  </w:style>
  <w:style w:type="paragraph" w:customStyle="1" w:styleId="H4">
    <w:name w:val="H4"/>
    <w:basedOn w:val="af0"/>
    <w:next w:val="af0"/>
    <w:pPr>
      <w:keepNext/>
      <w:spacing w:before="100" w:after="100"/>
    </w:pPr>
    <w:rPr>
      <w:b/>
      <w:szCs w:val="20"/>
      <w:lang w:val="uk-UA"/>
    </w:rPr>
  </w:style>
  <w:style w:type="paragraph" w:customStyle="1" w:styleId="PP">
    <w:name w:val="Строка PP"/>
    <w:basedOn w:val="afffffffffffff0"/>
    <w:pPr>
      <w:widowControl/>
      <w:overflowPunct/>
      <w:autoSpaceDE/>
      <w:spacing w:before="0" w:after="0" w:line="240" w:lineRule="auto"/>
      <w:ind w:left="4252"/>
      <w:jc w:val="left"/>
      <w:textAlignment w:val="auto"/>
    </w:pPr>
    <w:rPr>
      <w:i w:val="0"/>
      <w:iCs w:val="0"/>
      <w:color w:val="auto"/>
      <w:szCs w:val="20"/>
    </w:rPr>
  </w:style>
  <w:style w:type="paragraph" w:customStyle="1" w:styleId="affffffffffffff">
    <w:name w:val="Адресат"/>
    <w:basedOn w:val="af0"/>
    <w:rPr>
      <w:sz w:val="28"/>
      <w:szCs w:val="20"/>
      <w:lang w:val="uk-UA"/>
    </w:rPr>
  </w:style>
  <w:style w:type="paragraph" w:styleId="2fff6">
    <w:name w:val="index 2"/>
    <w:basedOn w:val="af0"/>
    <w:next w:val="af0"/>
    <w:pPr>
      <w:widowControl w:val="0"/>
      <w:autoSpaceDE w:val="0"/>
      <w:ind w:left="400" w:hanging="200"/>
    </w:pPr>
    <w:rPr>
      <w:sz w:val="18"/>
      <w:szCs w:val="18"/>
    </w:rPr>
  </w:style>
  <w:style w:type="paragraph" w:styleId="3fe">
    <w:name w:val="index 3"/>
    <w:basedOn w:val="af0"/>
    <w:next w:val="af0"/>
    <w:pPr>
      <w:widowControl w:val="0"/>
      <w:autoSpaceDE w:val="0"/>
      <w:ind w:left="600" w:hanging="200"/>
    </w:pPr>
    <w:rPr>
      <w:sz w:val="18"/>
      <w:szCs w:val="18"/>
    </w:rPr>
  </w:style>
  <w:style w:type="paragraph" w:customStyle="1" w:styleId="413">
    <w:name w:val="Указатель 41"/>
    <w:basedOn w:val="af0"/>
    <w:next w:val="af0"/>
    <w:pPr>
      <w:widowControl w:val="0"/>
      <w:autoSpaceDE w:val="0"/>
      <w:ind w:left="800" w:hanging="200"/>
    </w:pPr>
    <w:rPr>
      <w:sz w:val="18"/>
      <w:szCs w:val="18"/>
    </w:rPr>
  </w:style>
  <w:style w:type="paragraph" w:customStyle="1" w:styleId="512">
    <w:name w:val="Указатель 51"/>
    <w:basedOn w:val="af0"/>
    <w:next w:val="af0"/>
    <w:pPr>
      <w:widowControl w:val="0"/>
      <w:autoSpaceDE w:val="0"/>
      <w:ind w:left="1000" w:hanging="200"/>
    </w:pPr>
    <w:rPr>
      <w:sz w:val="18"/>
      <w:szCs w:val="18"/>
    </w:rPr>
  </w:style>
  <w:style w:type="paragraph" w:customStyle="1" w:styleId="611">
    <w:name w:val="Указатель 61"/>
    <w:basedOn w:val="af0"/>
    <w:next w:val="af0"/>
    <w:pPr>
      <w:widowControl w:val="0"/>
      <w:autoSpaceDE w:val="0"/>
      <w:ind w:left="1200" w:hanging="200"/>
    </w:pPr>
    <w:rPr>
      <w:sz w:val="18"/>
      <w:szCs w:val="18"/>
    </w:rPr>
  </w:style>
  <w:style w:type="paragraph" w:customStyle="1" w:styleId="711">
    <w:name w:val="Указатель 71"/>
    <w:basedOn w:val="af0"/>
    <w:next w:val="af0"/>
    <w:pPr>
      <w:widowControl w:val="0"/>
      <w:autoSpaceDE w:val="0"/>
      <w:ind w:left="1400" w:hanging="200"/>
    </w:pPr>
    <w:rPr>
      <w:sz w:val="18"/>
      <w:szCs w:val="18"/>
    </w:rPr>
  </w:style>
  <w:style w:type="paragraph" w:customStyle="1" w:styleId="810">
    <w:name w:val="Указатель 81"/>
    <w:basedOn w:val="af0"/>
    <w:next w:val="af0"/>
    <w:pPr>
      <w:widowControl w:val="0"/>
      <w:autoSpaceDE w:val="0"/>
      <w:ind w:left="1600" w:hanging="200"/>
    </w:pPr>
    <w:rPr>
      <w:sz w:val="18"/>
      <w:szCs w:val="18"/>
    </w:rPr>
  </w:style>
  <w:style w:type="paragraph" w:customStyle="1" w:styleId="910">
    <w:name w:val="Указатель 91"/>
    <w:basedOn w:val="af0"/>
    <w:next w:val="af0"/>
    <w:pPr>
      <w:widowControl w:val="0"/>
      <w:autoSpaceDE w:val="0"/>
      <w:ind w:left="1800" w:hanging="200"/>
    </w:pPr>
    <w:rPr>
      <w:sz w:val="18"/>
      <w:szCs w:val="18"/>
    </w:rPr>
  </w:style>
  <w:style w:type="paragraph" w:styleId="affffffffffffff0">
    <w:name w:val="index heading"/>
    <w:basedOn w:val="af0"/>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0"/>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2"/>
    <w:pPr>
      <w:ind w:firstLine="210"/>
    </w:pPr>
    <w:rPr>
      <w:sz w:val="24"/>
    </w:rPr>
  </w:style>
  <w:style w:type="paragraph" w:customStyle="1" w:styleId="Iauiueaennaoaoey">
    <w:name w:val="Iau?iue aenna?oaoey"/>
    <w:basedOn w:val="af0"/>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0"/>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0"/>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0"/>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0"/>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0"/>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0"/>
    <w:pPr>
      <w:tabs>
        <w:tab w:val="left" w:pos="360"/>
      </w:tabs>
      <w:spacing w:line="360" w:lineRule="auto"/>
      <w:ind w:firstLine="454"/>
      <w:jc w:val="both"/>
    </w:pPr>
    <w:rPr>
      <w:sz w:val="28"/>
      <w:szCs w:val="28"/>
      <w:lang w:val="uk-UA"/>
    </w:rPr>
  </w:style>
  <w:style w:type="paragraph" w:customStyle="1" w:styleId="BookPage0">
    <w:name w:val="BookPage Знак"/>
    <w:basedOn w:val="af0"/>
    <w:pPr>
      <w:widowControl w:val="0"/>
      <w:autoSpaceDE w:val="0"/>
      <w:spacing w:before="210"/>
    </w:pPr>
    <w:rPr>
      <w:rFonts w:ascii="OpenSymbol" w:hAnsi="OpenSymbol" w:cs="OpenSymbol"/>
      <w:b/>
      <w:bCs/>
      <w:color w:val="666699"/>
    </w:rPr>
  </w:style>
  <w:style w:type="paragraph" w:customStyle="1" w:styleId="BookPage1">
    <w:name w:val="BookPage"/>
    <w:basedOn w:val="af0"/>
    <w:pPr>
      <w:widowControl w:val="0"/>
      <w:autoSpaceDE w:val="0"/>
      <w:spacing w:before="210"/>
    </w:pPr>
    <w:rPr>
      <w:rFonts w:ascii="OpenSymbol" w:hAnsi="OpenSymbol" w:cs="OpenSymbol"/>
      <w:b/>
      <w:bCs/>
      <w:color w:val="666699"/>
    </w:rPr>
  </w:style>
  <w:style w:type="paragraph" w:customStyle="1" w:styleId="94">
    <w:name w:val="заголовок 9"/>
    <w:basedOn w:val="af0"/>
    <w:next w:val="af0"/>
    <w:pPr>
      <w:keepNext/>
      <w:autoSpaceDE w:val="0"/>
      <w:spacing w:line="360" w:lineRule="auto"/>
      <w:jc w:val="both"/>
    </w:pPr>
    <w:rPr>
      <w:sz w:val="28"/>
      <w:szCs w:val="28"/>
      <w:lang w:val="uk-UA"/>
    </w:rPr>
  </w:style>
  <w:style w:type="paragraph" w:customStyle="1" w:styleId="affffffffffffff1">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2">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3">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4">
    <w:name w:val="текст примечания"/>
    <w:basedOn w:val="af0"/>
    <w:pPr>
      <w:autoSpaceDE w:val="0"/>
    </w:pPr>
    <w:rPr>
      <w:sz w:val="20"/>
      <w:szCs w:val="20"/>
    </w:rPr>
  </w:style>
  <w:style w:type="paragraph" w:customStyle="1" w:styleId="affffffffffffff5">
    <w:name w:val="глава №"/>
    <w:basedOn w:val="af0"/>
    <w:next w:val="af0"/>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6">
    <w:name w:val="заголовок"/>
    <w:basedOn w:val="afffffffff5"/>
    <w:pPr>
      <w:autoSpaceDE w:val="0"/>
      <w:spacing w:after="57" w:line="244" w:lineRule="atLeast"/>
      <w:ind w:firstLine="0"/>
      <w:jc w:val="center"/>
      <w:textAlignment w:val="center"/>
    </w:pPr>
    <w:rPr>
      <w:b/>
      <w:bCs/>
      <w:caps/>
      <w:color w:val="000000"/>
      <w:sz w:val="20"/>
    </w:rPr>
  </w:style>
  <w:style w:type="paragraph" w:customStyle="1" w:styleId="affffffffffffff7">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7"/>
    <w:next w:val="affffffffffffff7"/>
    <w:pPr>
      <w:keepNext/>
      <w:spacing w:before="240" w:after="60"/>
    </w:pPr>
    <w:rPr>
      <w:rFonts w:ascii="OpenSymbol" w:hAnsi="OpenSymbol" w:cs="OpenSymbol"/>
      <w:b/>
      <w:bCs/>
      <w:kern w:val="1"/>
      <w:lang w:val="uk-UA"/>
    </w:rPr>
  </w:style>
  <w:style w:type="paragraph" w:customStyle="1" w:styleId="Aenao-1">
    <w:name w:val="Aena?o-1"/>
    <w:basedOn w:val="afffffffb"/>
    <w:pPr>
      <w:autoSpaceDE w:val="0"/>
      <w:spacing w:after="0" w:line="360" w:lineRule="auto"/>
      <w:ind w:firstLine="720"/>
      <w:jc w:val="both"/>
    </w:pPr>
    <w:rPr>
      <w:szCs w:val="28"/>
    </w:rPr>
  </w:style>
  <w:style w:type="paragraph" w:customStyle="1" w:styleId="Noeeu1">
    <w:name w:val="Noeeu1"/>
    <w:basedOn w:val="af0"/>
    <w:pPr>
      <w:overflowPunct w:val="0"/>
      <w:autoSpaceDE w:val="0"/>
      <w:spacing w:line="360" w:lineRule="auto"/>
      <w:ind w:firstLine="567"/>
      <w:jc w:val="both"/>
      <w:textAlignment w:val="baseline"/>
    </w:pPr>
    <w:rPr>
      <w:sz w:val="28"/>
      <w:szCs w:val="28"/>
    </w:rPr>
  </w:style>
  <w:style w:type="paragraph" w:customStyle="1" w:styleId="rvps5">
    <w:name w:val="rvps5"/>
    <w:basedOn w:val="af0"/>
    <w:pPr>
      <w:spacing w:before="280" w:after="280"/>
    </w:pPr>
    <w:rPr>
      <w:rFonts w:eastAsia="Impact"/>
    </w:rPr>
  </w:style>
  <w:style w:type="paragraph" w:customStyle="1" w:styleId="1-liter">
    <w:name w:val="1-liter"/>
    <w:basedOn w:val="af0"/>
    <w:pPr>
      <w:numPr>
        <w:numId w:val="13"/>
      </w:numPr>
      <w:spacing w:line="230" w:lineRule="auto"/>
      <w:jc w:val="both"/>
    </w:pPr>
    <w:rPr>
      <w:rFonts w:eastAsia="Impact"/>
      <w:i/>
      <w:iCs/>
      <w:sz w:val="21"/>
      <w:szCs w:val="21"/>
      <w:lang w:val="uk-UA"/>
    </w:rPr>
  </w:style>
  <w:style w:type="paragraph" w:customStyle="1" w:styleId="affffffffffffff8">
    <w:name w:val="Текст_статті"/>
    <w:basedOn w:val="af0"/>
    <w:pPr>
      <w:ind w:firstLine="284"/>
      <w:jc w:val="both"/>
    </w:pPr>
    <w:rPr>
      <w:sz w:val="20"/>
      <w:szCs w:val="20"/>
      <w:lang w:val="uk-UA"/>
    </w:rPr>
  </w:style>
  <w:style w:type="paragraph" w:customStyle="1" w:styleId="WW-20">
    <w:name w:val="WW-Основной текст с отступом 2"/>
    <w:basedOn w:val="af0"/>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0"/>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0"/>
    <w:next w:val="af0"/>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b"/>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f0"/>
    <w:pPr>
      <w:spacing w:line="343" w:lineRule="auto"/>
      <w:ind w:firstLine="709"/>
      <w:jc w:val="both"/>
    </w:pPr>
    <w:rPr>
      <w:rFonts w:ascii="Helvetica" w:hAnsi="Helvetica" w:cs="Helvetica"/>
      <w:sz w:val="16"/>
      <w:szCs w:val="16"/>
      <w:lang w:val="uk-UA"/>
    </w:rPr>
  </w:style>
  <w:style w:type="paragraph" w:customStyle="1" w:styleId="1-zbirnyk">
    <w:name w:val="1-zbirnyk"/>
    <w:basedOn w:val="af0"/>
    <w:pPr>
      <w:ind w:firstLine="567"/>
      <w:jc w:val="both"/>
    </w:pPr>
    <w:rPr>
      <w:sz w:val="21"/>
      <w:szCs w:val="20"/>
      <w:lang w:val="uk-UA"/>
    </w:rPr>
  </w:style>
  <w:style w:type="paragraph" w:customStyle="1" w:styleId="pfull">
    <w:name w:val="pfull"/>
    <w:basedOn w:val="af0"/>
    <w:pPr>
      <w:spacing w:before="280" w:after="280"/>
    </w:pPr>
  </w:style>
  <w:style w:type="paragraph" w:customStyle="1" w:styleId="bodytext">
    <w:name w:val="bodytext"/>
    <w:basedOn w:val="af0"/>
    <w:pPr>
      <w:spacing w:after="22"/>
      <w:ind w:firstLine="330"/>
    </w:pPr>
    <w:rPr>
      <w:sz w:val="26"/>
      <w:szCs w:val="26"/>
    </w:rPr>
  </w:style>
  <w:style w:type="paragraph" w:customStyle="1" w:styleId="docheader">
    <w:name w:val="docheader"/>
    <w:basedOn w:val="af0"/>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0"/>
    <w:pPr>
      <w:spacing w:before="280" w:after="280"/>
    </w:pPr>
  </w:style>
  <w:style w:type="paragraph" w:customStyle="1" w:styleId="affffffffffffff9">
    <w:name w:val="текст виноски"/>
    <w:basedOn w:val="afffffffd"/>
    <w:pPr>
      <w:spacing w:line="240" w:lineRule="auto"/>
    </w:pPr>
    <w:rPr>
      <w:sz w:val="20"/>
      <w:szCs w:val="20"/>
    </w:rPr>
  </w:style>
  <w:style w:type="paragraph" w:customStyle="1" w:styleId="0500286">
    <w:name w:val="Стиль Черный Первая строка:  05 см Справа:  002 см Перед:  86..."/>
    <w:basedOn w:val="af0"/>
    <w:pPr>
      <w:widowControl w:val="0"/>
      <w:shd w:val="clear" w:color="auto" w:fill="FFFFFF"/>
      <w:ind w:firstLine="340"/>
      <w:jc w:val="both"/>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0"/>
    <w:pPr>
      <w:widowControl w:val="0"/>
      <w:autoSpaceDE w:val="0"/>
      <w:spacing w:line="360" w:lineRule="auto"/>
      <w:ind w:firstLine="360"/>
      <w:jc w:val="both"/>
    </w:pPr>
    <w:rPr>
      <w:rFonts w:cs="Helvetica"/>
      <w:sz w:val="28"/>
      <w:szCs w:val="28"/>
    </w:rPr>
  </w:style>
  <w:style w:type="paragraph" w:customStyle="1" w:styleId="affffffffffffffb">
    <w:name w:val="Дисертація"/>
    <w:basedOn w:val="af0"/>
    <w:pPr>
      <w:spacing w:line="360" w:lineRule="auto"/>
      <w:ind w:firstLine="709"/>
      <w:jc w:val="both"/>
    </w:pPr>
    <w:rPr>
      <w:sz w:val="28"/>
      <w:szCs w:val="28"/>
    </w:rPr>
  </w:style>
  <w:style w:type="paragraph" w:customStyle="1" w:styleId="BodyText23">
    <w:name w:val="Body Text 23"/>
    <w:basedOn w:val="af0"/>
    <w:pPr>
      <w:tabs>
        <w:tab w:val="left" w:pos="3630"/>
      </w:tabs>
      <w:autoSpaceDE w:val="0"/>
      <w:spacing w:line="360" w:lineRule="auto"/>
      <w:jc w:val="both"/>
    </w:pPr>
  </w:style>
  <w:style w:type="paragraph" w:customStyle="1" w:styleId="BodyText22">
    <w:name w:val="Body Text 22"/>
    <w:basedOn w:val="af0"/>
    <w:pPr>
      <w:autoSpaceDE w:val="0"/>
      <w:spacing w:line="360" w:lineRule="auto"/>
      <w:ind w:firstLine="567"/>
      <w:jc w:val="both"/>
    </w:pPr>
    <w:rPr>
      <w:sz w:val="28"/>
      <w:szCs w:val="28"/>
    </w:rPr>
  </w:style>
  <w:style w:type="paragraph" w:customStyle="1" w:styleId="affffffffffffffc">
    <w:name w:val="????? ??????"/>
    <w:basedOn w:val="af0"/>
    <w:pPr>
      <w:widowControl w:val="0"/>
      <w:autoSpaceDE w:val="0"/>
    </w:pPr>
    <w:rPr>
      <w:sz w:val="20"/>
      <w:szCs w:val="20"/>
    </w:rPr>
  </w:style>
  <w:style w:type="paragraph" w:customStyle="1" w:styleId="60">
    <w:name w:val="Нумерованный список 6"/>
    <w:basedOn w:val="af0"/>
    <w:pPr>
      <w:numPr>
        <w:numId w:val="18"/>
      </w:numPr>
      <w:spacing w:line="192" w:lineRule="auto"/>
    </w:pPr>
  </w:style>
  <w:style w:type="paragraph" w:customStyle="1" w:styleId="outdent">
    <w:name w:val="outdent"/>
    <w:basedOn w:val="af0"/>
    <w:pPr>
      <w:spacing w:after="240"/>
      <w:ind w:left="480" w:right="240" w:hanging="240"/>
    </w:pPr>
  </w:style>
  <w:style w:type="paragraph" w:customStyle="1" w:styleId="firstpara">
    <w:name w:val="firstpara"/>
    <w:basedOn w:val="af0"/>
  </w:style>
  <w:style w:type="paragraph" w:customStyle="1" w:styleId="medium-normal1">
    <w:name w:val="medium-normal1"/>
    <w:basedOn w:val="af0"/>
    <w:pPr>
      <w:spacing w:before="280" w:after="280"/>
    </w:pPr>
    <w:rPr>
      <w:lang w:val="uk-UA"/>
    </w:rPr>
  </w:style>
  <w:style w:type="paragraph" w:customStyle="1" w:styleId="rvps6">
    <w:name w:val="rvps6"/>
    <w:basedOn w:val="af0"/>
    <w:pPr>
      <w:spacing w:before="280" w:after="280"/>
    </w:pPr>
  </w:style>
  <w:style w:type="paragraph" w:customStyle="1" w:styleId="Iniiaiieoaeno">
    <w:name w:val="Iniiaiie oaeno"/>
    <w:basedOn w:val="af0"/>
    <w:pPr>
      <w:spacing w:after="120"/>
    </w:pPr>
    <w:rPr>
      <w:sz w:val="20"/>
      <w:szCs w:val="20"/>
    </w:rPr>
  </w:style>
  <w:style w:type="paragraph" w:customStyle="1" w:styleId="censm">
    <w:name w:val="censm"/>
    <w:basedOn w:val="af0"/>
    <w:pPr>
      <w:spacing w:before="280" w:after="280"/>
    </w:pPr>
  </w:style>
  <w:style w:type="paragraph" w:customStyle="1" w:styleId="sm">
    <w:name w:val="sm"/>
    <w:basedOn w:val="af0"/>
    <w:pPr>
      <w:spacing w:before="280" w:after="280"/>
    </w:pPr>
    <w:rPr>
      <w:rFonts w:ascii="OpenSymbol" w:hAnsi="OpenSymbol" w:cs="OpenSymbol"/>
      <w:sz w:val="22"/>
      <w:szCs w:val="22"/>
    </w:rPr>
  </w:style>
  <w:style w:type="paragraph" w:customStyle="1" w:styleId="author0">
    <w:name w:val="author"/>
    <w:basedOn w:val="af0"/>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0"/>
    <w:pPr>
      <w:spacing w:before="120" w:after="120" w:line="360" w:lineRule="atLeast"/>
      <w:ind w:left="115" w:right="115"/>
      <w:jc w:val="both"/>
    </w:pPr>
    <w:rPr>
      <w:rFonts w:ascii="OpenSymbol" w:hAnsi="OpenSymbol" w:cs="OpenSymbol"/>
      <w:color w:val="000000"/>
    </w:rPr>
  </w:style>
  <w:style w:type="paragraph" w:customStyle="1" w:styleId="avtor0">
    <w:name w:val="avtor"/>
    <w:basedOn w:val="af0"/>
    <w:pPr>
      <w:spacing w:before="280" w:after="280"/>
    </w:pPr>
  </w:style>
  <w:style w:type="paragraph" w:customStyle="1" w:styleId="affffffffffffffd">
    <w:name w:val="Звезды"/>
    <w:basedOn w:val="af0"/>
    <w:next w:val="af0"/>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b"/>
    <w:pPr>
      <w:widowControl w:val="0"/>
      <w:spacing w:before="120" w:after="0" w:line="360" w:lineRule="auto"/>
      <w:ind w:firstLine="1134"/>
      <w:jc w:val="both"/>
    </w:pPr>
    <w:rPr>
      <w:szCs w:val="20"/>
    </w:rPr>
  </w:style>
  <w:style w:type="paragraph" w:customStyle="1" w:styleId="3f3f3f">
    <w:name w:val="Ч3fи3fп3f"/>
    <w:basedOn w:val="af0"/>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0"/>
    <w:pPr>
      <w:widowControl w:val="0"/>
      <w:spacing w:after="120" w:line="480" w:lineRule="auto"/>
    </w:pPr>
  </w:style>
  <w:style w:type="paragraph" w:customStyle="1" w:styleId="3f3f3f3f3f3f">
    <w:name w:val="М3fо3fй3f у3fк3fр3f"/>
    <w:basedOn w:val="af0"/>
    <w:pPr>
      <w:widowControl w:val="0"/>
      <w:ind w:firstLine="567"/>
      <w:jc w:val="both"/>
    </w:pPr>
    <w:rPr>
      <w:sz w:val="28"/>
      <w:szCs w:val="28"/>
      <w:lang w:val="uk-UA"/>
    </w:rPr>
  </w:style>
  <w:style w:type="paragraph" w:customStyle="1" w:styleId="affffffffffffffe">
    <w:name w:val="Мой укр"/>
    <w:basedOn w:val="af0"/>
    <w:pPr>
      <w:widowControl w:val="0"/>
      <w:ind w:firstLine="567"/>
      <w:jc w:val="both"/>
    </w:pPr>
    <w:rPr>
      <w:sz w:val="28"/>
      <w:szCs w:val="28"/>
      <w:lang w:val="uk-UA"/>
    </w:rPr>
  </w:style>
  <w:style w:type="paragraph" w:customStyle="1" w:styleId="11">
    <w:name w:val="11"/>
    <w:basedOn w:val="af0"/>
    <w:pPr>
      <w:numPr>
        <w:numId w:val="15"/>
      </w:numPr>
      <w:jc w:val="both"/>
    </w:pPr>
    <w:rPr>
      <w:sz w:val="28"/>
      <w:szCs w:val="28"/>
      <w:lang w:val="uk-UA"/>
    </w:rPr>
  </w:style>
  <w:style w:type="paragraph" w:customStyle="1" w:styleId="afffffffffffffff">
    <w:name w:val="Название.Название схем"/>
    <w:basedOn w:val="af0"/>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0"/>
    <w:next w:val="af0"/>
    <w:pPr>
      <w:keepNext/>
      <w:autoSpaceDE w:val="0"/>
      <w:jc w:val="right"/>
    </w:pPr>
    <w:rPr>
      <w:b/>
      <w:bCs/>
      <w:sz w:val="32"/>
      <w:szCs w:val="32"/>
      <w:lang w:val="uk-UA"/>
    </w:rPr>
  </w:style>
  <w:style w:type="paragraph" w:customStyle="1" w:styleId="afffffffffffffff0">
    <w:name w:val="а"/>
    <w:basedOn w:val="af0"/>
    <w:pPr>
      <w:autoSpaceDE w:val="0"/>
      <w:ind w:firstLine="720"/>
      <w:jc w:val="both"/>
    </w:pPr>
    <w:rPr>
      <w:sz w:val="28"/>
      <w:szCs w:val="28"/>
      <w:lang w:val="uk-UA"/>
    </w:rPr>
  </w:style>
  <w:style w:type="paragraph" w:customStyle="1" w:styleId="68">
    <w:name w:val="заголовок 6"/>
    <w:basedOn w:val="af0"/>
    <w:next w:val="af0"/>
    <w:pPr>
      <w:keepNext/>
      <w:autoSpaceDE w:val="0"/>
      <w:spacing w:line="288" w:lineRule="auto"/>
      <w:jc w:val="center"/>
    </w:pPr>
    <w:rPr>
      <w:sz w:val="26"/>
      <w:szCs w:val="26"/>
      <w:lang w:val="en-US"/>
    </w:rPr>
  </w:style>
  <w:style w:type="paragraph" w:customStyle="1" w:styleId="afffffffffffffff1">
    <w:name w:val="рабочий"/>
    <w:basedOn w:val="af0"/>
    <w:pPr>
      <w:spacing w:line="360" w:lineRule="auto"/>
      <w:ind w:right="-284" w:firstLine="709"/>
      <w:jc w:val="both"/>
    </w:pPr>
    <w:rPr>
      <w:sz w:val="28"/>
      <w:szCs w:val="20"/>
    </w:rPr>
  </w:style>
  <w:style w:type="paragraph" w:customStyle="1" w:styleId="1fffff0">
    <w:name w:val="Продолжение списка1"/>
    <w:basedOn w:val="af0"/>
    <w:pPr>
      <w:spacing w:after="120"/>
      <w:ind w:left="283"/>
    </w:pPr>
  </w:style>
  <w:style w:type="paragraph" w:customStyle="1" w:styleId="cnfheader">
    <w:name w:val="cnfheader"/>
    <w:basedOn w:val="af0"/>
    <w:pPr>
      <w:spacing w:before="280" w:after="280"/>
    </w:pPr>
    <w:rPr>
      <w:rFonts w:ascii="OpenSymbol" w:hAnsi="OpenSymbol" w:cs="OpenSymbol"/>
      <w:b/>
      <w:bCs/>
      <w:caps/>
      <w:sz w:val="20"/>
      <w:szCs w:val="20"/>
    </w:rPr>
  </w:style>
  <w:style w:type="paragraph" w:customStyle="1" w:styleId="titul">
    <w:name w:val="titul"/>
    <w:basedOn w:val="af0"/>
    <w:pPr>
      <w:spacing w:before="280" w:after="280"/>
      <w:jc w:val="center"/>
    </w:pPr>
    <w:rPr>
      <w:b/>
      <w:bCs/>
      <w:color w:val="333333"/>
      <w:sz w:val="14"/>
      <w:szCs w:val="14"/>
    </w:rPr>
  </w:style>
  <w:style w:type="paragraph" w:customStyle="1" w:styleId="sources">
    <w:name w:val="sources"/>
    <w:basedOn w:val="af0"/>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4"/>
    <w:pPr>
      <w:snapToGrid/>
      <w:spacing w:before="0" w:after="0" w:line="360" w:lineRule="auto"/>
    </w:pPr>
    <w:rPr>
      <w:b/>
      <w:sz w:val="28"/>
      <w:u w:val="single"/>
    </w:rPr>
  </w:style>
  <w:style w:type="paragraph" w:customStyle="1" w:styleId="21b">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1">
    <w:name w:val="Название3"/>
    <w:basedOn w:val="1fff4"/>
    <w:pPr>
      <w:snapToGrid/>
      <w:spacing w:before="0" w:after="0" w:line="360" w:lineRule="auto"/>
      <w:jc w:val="center"/>
    </w:pPr>
    <w:rPr>
      <w:sz w:val="28"/>
      <w:lang w:val="uk-UA"/>
    </w:rPr>
  </w:style>
  <w:style w:type="paragraph" w:customStyle="1" w:styleId="afffffffffffffff2">
    <w:name w:val="Âåðõíèé êîëîíòèòóë"/>
    <w:basedOn w:val="af0"/>
    <w:pPr>
      <w:widowControl w:val="0"/>
      <w:tabs>
        <w:tab w:val="center" w:pos="4677"/>
        <w:tab w:val="right" w:pos="9355"/>
      </w:tabs>
      <w:autoSpaceDE w:val="0"/>
    </w:pPr>
    <w:rPr>
      <w:sz w:val="20"/>
      <w:szCs w:val="20"/>
    </w:rPr>
  </w:style>
  <w:style w:type="paragraph" w:customStyle="1" w:styleId="414">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0"/>
    <w:next w:val="af0"/>
    <w:pPr>
      <w:keepNext/>
      <w:autoSpaceDE w:val="0"/>
      <w:jc w:val="center"/>
    </w:pPr>
    <w:rPr>
      <w:b/>
      <w:bCs/>
      <w:sz w:val="20"/>
      <w:szCs w:val="20"/>
      <w:lang w:val="uk-UA"/>
    </w:rPr>
  </w:style>
  <w:style w:type="paragraph" w:customStyle="1" w:styleId="d22">
    <w:name w:val="сdовной текст2 2"/>
    <w:basedOn w:val="af0"/>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4"/>
    <w:next w:val="1fff4"/>
    <w:pPr>
      <w:keepNext/>
      <w:snapToGrid/>
      <w:spacing w:before="0" w:after="0" w:line="360" w:lineRule="auto"/>
      <w:ind w:left="708"/>
      <w:jc w:val="center"/>
    </w:pPr>
    <w:rPr>
      <w:b/>
      <w:lang w:val="uk-UA"/>
    </w:rPr>
  </w:style>
  <w:style w:type="paragraph" w:customStyle="1" w:styleId="afffffffffffffff3">
    <w:name w:val="абзац"/>
    <w:basedOn w:val="af0"/>
    <w:pPr>
      <w:spacing w:line="360" w:lineRule="auto"/>
      <w:jc w:val="both"/>
    </w:pPr>
    <w:rPr>
      <w:b/>
      <w:sz w:val="28"/>
      <w:szCs w:val="20"/>
    </w:rPr>
  </w:style>
  <w:style w:type="paragraph" w:customStyle="1" w:styleId="pt">
    <w:name w:val="pt"/>
    <w:basedOn w:val="af0"/>
    <w:pPr>
      <w:spacing w:before="280" w:after="280"/>
      <w:ind w:left="443" w:right="443" w:firstLine="400"/>
      <w:jc w:val="both"/>
    </w:pPr>
  </w:style>
  <w:style w:type="paragraph" w:customStyle="1" w:styleId="ht">
    <w:name w:val="ht"/>
    <w:basedOn w:val="af0"/>
    <w:pPr>
      <w:spacing w:before="280" w:after="280"/>
      <w:ind w:left="443" w:right="443"/>
      <w:jc w:val="center"/>
    </w:pPr>
    <w:rPr>
      <w:sz w:val="27"/>
      <w:szCs w:val="27"/>
    </w:rPr>
  </w:style>
  <w:style w:type="paragraph" w:customStyle="1" w:styleId="afffffffffffffff4">
    <w:name w:val="Книги"/>
    <w:basedOn w:val="af0"/>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f0"/>
    <w:pPr>
      <w:ind w:left="4252"/>
    </w:pPr>
    <w:rPr>
      <w:lang w:val="pl-PL"/>
    </w:rPr>
  </w:style>
  <w:style w:type="paragraph" w:customStyle="1" w:styleId="rvps17">
    <w:name w:val="rvps17"/>
    <w:basedOn w:val="af0"/>
    <w:pPr>
      <w:spacing w:before="280" w:after="280"/>
    </w:pPr>
  </w:style>
  <w:style w:type="paragraph" w:customStyle="1" w:styleId="rvps14">
    <w:name w:val="rvps14"/>
    <w:basedOn w:val="af0"/>
    <w:pPr>
      <w:spacing w:before="280" w:after="280"/>
    </w:pPr>
  </w:style>
  <w:style w:type="paragraph" w:customStyle="1" w:styleId="afffffffffffffff5">
    <w:name w:val="без абзаца"/>
    <w:basedOn w:val="af0"/>
    <w:pPr>
      <w:jc w:val="center"/>
    </w:pPr>
    <w:rPr>
      <w:rFonts w:eastAsia="IzhTitl"/>
      <w:sz w:val="28"/>
      <w:szCs w:val="20"/>
      <w:lang w:val="uk-UA"/>
    </w:rPr>
  </w:style>
  <w:style w:type="paragraph" w:customStyle="1" w:styleId="Programmline2">
    <w:name w:val="Programmline2"/>
    <w:basedOn w:val="af0"/>
    <w:pPr>
      <w:spacing w:before="40" w:after="40" w:line="360" w:lineRule="auto"/>
      <w:ind w:left="488" w:right="-153" w:hanging="488"/>
      <w:jc w:val="center"/>
    </w:pPr>
    <w:rPr>
      <w:bCs/>
      <w:sz w:val="22"/>
      <w:szCs w:val="20"/>
      <w:lang w:val="en-US"/>
    </w:rPr>
  </w:style>
  <w:style w:type="paragraph" w:customStyle="1" w:styleId="reference2">
    <w:name w:val="reference2"/>
    <w:basedOn w:val="af0"/>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0"/>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0"/>
    <w:next w:val="af0"/>
    <w:pPr>
      <w:spacing w:before="255" w:after="295" w:line="180" w:lineRule="exact"/>
      <w:jc w:val="both"/>
    </w:pPr>
    <w:rPr>
      <w:rFonts w:ascii="Mangal" w:hAnsi="Mangal" w:cs="Mangal"/>
      <w:sz w:val="16"/>
      <w:szCs w:val="20"/>
      <w:lang w:val="en-US"/>
    </w:rPr>
  </w:style>
  <w:style w:type="paragraph" w:customStyle="1" w:styleId="headersmall">
    <w:name w:val="headersmall"/>
    <w:basedOn w:val="af0"/>
    <w:pPr>
      <w:spacing w:before="280" w:after="280"/>
    </w:pPr>
  </w:style>
  <w:style w:type="paragraph" w:customStyle="1" w:styleId="TFReferencesSection">
    <w:name w:val="TF_References_Section"/>
    <w:basedOn w:val="af0"/>
    <w:pPr>
      <w:spacing w:line="150" w:lineRule="exact"/>
      <w:ind w:left="346" w:hanging="346"/>
      <w:jc w:val="both"/>
    </w:pPr>
    <w:rPr>
      <w:rFonts w:ascii="Mangal" w:hAnsi="Mangal" w:cs="Manga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f0"/>
    <w:pPr>
      <w:jc w:val="center"/>
    </w:pPr>
    <w:rPr>
      <w:sz w:val="28"/>
      <w:szCs w:val="20"/>
      <w:lang w:val="uk-UA"/>
    </w:rPr>
  </w:style>
  <w:style w:type="paragraph" w:customStyle="1" w:styleId="2fff7">
    <w:name w:val="Схема 2"/>
    <w:basedOn w:val="af0"/>
    <w:pPr>
      <w:jc w:val="center"/>
    </w:pPr>
    <w:rPr>
      <w:szCs w:val="20"/>
      <w:lang w:val="uk-UA"/>
    </w:rPr>
  </w:style>
  <w:style w:type="paragraph" w:customStyle="1" w:styleId="afffffffffffffff7">
    <w:name w:val="Титул"/>
    <w:basedOn w:val="af0"/>
    <w:pPr>
      <w:jc w:val="center"/>
    </w:pPr>
    <w:rPr>
      <w:sz w:val="32"/>
      <w:szCs w:val="20"/>
      <w:lang w:val="uk-UA"/>
    </w:rPr>
  </w:style>
  <w:style w:type="paragraph" w:customStyle="1" w:styleId="afffffffffffffff8">
    <w:name w:val="Формула"/>
    <w:basedOn w:val="af0"/>
    <w:pPr>
      <w:tabs>
        <w:tab w:val="left" w:pos="5954"/>
      </w:tabs>
      <w:spacing w:before="80" w:after="80"/>
      <w:ind w:right="851"/>
      <w:jc w:val="right"/>
    </w:pPr>
    <w:rPr>
      <w:sz w:val="28"/>
      <w:szCs w:val="20"/>
      <w:lang w:val="uk-UA"/>
    </w:rPr>
  </w:style>
  <w:style w:type="paragraph" w:customStyle="1" w:styleId="WW-21">
    <w:name w:val="WW-Основной текст 2"/>
    <w:basedOn w:val="af0"/>
    <w:pPr>
      <w:widowControl w:val="0"/>
      <w:spacing w:line="360" w:lineRule="auto"/>
      <w:jc w:val="both"/>
    </w:pPr>
    <w:rPr>
      <w:sz w:val="28"/>
      <w:szCs w:val="28"/>
      <w:lang w:val="uk-UA"/>
    </w:rPr>
  </w:style>
  <w:style w:type="paragraph" w:customStyle="1" w:styleId="1fffff5">
    <w:name w:val="Тема примечания1"/>
    <w:basedOn w:val="2ff3"/>
    <w:next w:val="2ff3"/>
    <w:rPr>
      <w:b/>
      <w:bCs/>
      <w:lang w:val="uk-UA"/>
    </w:rPr>
  </w:style>
  <w:style w:type="paragraph" w:customStyle="1" w:styleId="afffffffffffffff9">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0"/>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0"/>
    <w:pPr>
      <w:widowControl/>
      <w:tabs>
        <w:tab w:val="center" w:pos="4680"/>
        <w:tab w:val="right" w:pos="9360"/>
      </w:tabs>
      <w:suppressAutoHyphens w:val="0"/>
      <w:ind w:left="0" w:right="283" w:firstLine="851"/>
      <w:jc w:val="both"/>
    </w:pPr>
    <w:rPr>
      <w:lang w:val="en-US"/>
    </w:rPr>
  </w:style>
  <w:style w:type="paragraph" w:customStyle="1" w:styleId="afffffffffffffffa">
    <w:name w:val="Таблица знак"/>
    <w:basedOn w:val="af0"/>
    <w:pPr>
      <w:jc w:val="center"/>
    </w:pPr>
    <w:rPr>
      <w:sz w:val="26"/>
      <w:szCs w:val="26"/>
    </w:rPr>
  </w:style>
  <w:style w:type="paragraph" w:customStyle="1" w:styleId="afffffffffffffffb">
    <w:name w:val="Ссылка"/>
    <w:basedOn w:val="af0"/>
    <w:pPr>
      <w:spacing w:line="360" w:lineRule="auto"/>
      <w:ind w:firstLine="709"/>
      <w:jc w:val="both"/>
    </w:pPr>
  </w:style>
  <w:style w:type="paragraph" w:customStyle="1" w:styleId="afffffffffffffffc">
    <w:name w:val="Рисунок Знак"/>
    <w:basedOn w:val="af0"/>
    <w:pPr>
      <w:spacing w:after="240"/>
      <w:jc w:val="center"/>
    </w:pPr>
  </w:style>
  <w:style w:type="paragraph" w:customStyle="1" w:styleId="afffffffffffffffd">
    <w:name w:val="Рисунок"/>
    <w:basedOn w:val="af0"/>
    <w:pPr>
      <w:spacing w:after="120"/>
      <w:ind w:firstLine="709"/>
      <w:jc w:val="both"/>
    </w:pPr>
  </w:style>
  <w:style w:type="paragraph" w:customStyle="1" w:styleId="afffffffffffffffe">
    <w:name w:val="Таблица центр"/>
    <w:next w:val="affffffffff5"/>
    <w:pPr>
      <w:suppressAutoHyphens/>
      <w:spacing w:after="120"/>
      <w:jc w:val="center"/>
    </w:pPr>
    <w:rPr>
      <w:rFonts w:ascii="Garamond" w:eastAsia="Garamond" w:hAnsi="Garamond" w:cs="Garamond"/>
      <w:sz w:val="28"/>
      <w:lang w:eastAsia="ar-SA"/>
    </w:rPr>
  </w:style>
  <w:style w:type="paragraph" w:customStyle="1" w:styleId="affffffffffffffff">
    <w:name w:val="Таблица назв"/>
    <w:next w:val="afffffffffffffffe"/>
    <w:pPr>
      <w:suppressAutoHyphens/>
      <w:jc w:val="right"/>
    </w:pPr>
    <w:rPr>
      <w:rFonts w:ascii="Garamond" w:eastAsia="Garamond" w:hAnsi="Garamond" w:cs="Garamond"/>
      <w:sz w:val="28"/>
      <w:szCs w:val="24"/>
      <w:lang w:eastAsia="ar-SA"/>
    </w:rPr>
  </w:style>
  <w:style w:type="paragraph" w:customStyle="1" w:styleId="affffffffffffffff0">
    <w:name w:val="Стиль Таблица"/>
    <w:basedOn w:val="af0"/>
    <w:next w:val="af0"/>
    <w:pPr>
      <w:ind w:left="3240"/>
      <w:jc w:val="right"/>
    </w:pPr>
    <w:rPr>
      <w:sz w:val="28"/>
      <w:szCs w:val="20"/>
    </w:rPr>
  </w:style>
  <w:style w:type="paragraph" w:customStyle="1" w:styleId="affffffffffffffff1">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c"/>
    <w:pPr>
      <w:spacing w:after="0"/>
    </w:pPr>
    <w:rPr>
      <w:sz w:val="26"/>
    </w:rPr>
  </w:style>
  <w:style w:type="paragraph" w:customStyle="1" w:styleId="1310">
    <w:name w:val="Стиль Рисунок Знак + 13 пт1"/>
    <w:basedOn w:val="afffffffffffffffc"/>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0"/>
    <w:pPr>
      <w:spacing w:line="360" w:lineRule="auto"/>
      <w:ind w:firstLine="709"/>
      <w:jc w:val="both"/>
    </w:pPr>
    <w:rPr>
      <w:sz w:val="28"/>
      <w:szCs w:val="28"/>
      <w:lang w:val="uk-UA"/>
    </w:rPr>
  </w:style>
  <w:style w:type="paragraph" w:customStyle="1" w:styleId="2fff8">
    <w:name w:val="оглавление 2"/>
    <w:basedOn w:val="af0"/>
    <w:next w:val="af0"/>
    <w:pPr>
      <w:ind w:left="200"/>
    </w:pPr>
    <w:rPr>
      <w:sz w:val="20"/>
      <w:szCs w:val="20"/>
    </w:rPr>
  </w:style>
  <w:style w:type="paragraph" w:customStyle="1" w:styleId="1fffff6">
    <w:name w:val="оглавление 1"/>
    <w:basedOn w:val="af0"/>
    <w:next w:val="af0"/>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0"/>
    <w:next w:val="af0"/>
    <w:pPr>
      <w:ind w:left="400"/>
    </w:pPr>
    <w:rPr>
      <w:sz w:val="20"/>
      <w:szCs w:val="20"/>
    </w:rPr>
  </w:style>
  <w:style w:type="paragraph" w:customStyle="1" w:styleId="affffffffffffffff2">
    <w:name w:val="&quot;він"/>
    <w:basedOn w:val="af0"/>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0"/>
    <w:next w:val="af0"/>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0"/>
    <w:pPr>
      <w:spacing w:line="384" w:lineRule="auto"/>
      <w:ind w:firstLine="709"/>
      <w:jc w:val="both"/>
    </w:pPr>
    <w:rPr>
      <w:sz w:val="28"/>
      <w:szCs w:val="20"/>
      <w:lang w:val="en-US"/>
    </w:rPr>
  </w:style>
  <w:style w:type="paragraph" w:customStyle="1" w:styleId="D">
    <w:name w:val="D БезОтступа"/>
    <w:basedOn w:val="af0"/>
    <w:pPr>
      <w:spacing w:line="384" w:lineRule="auto"/>
      <w:jc w:val="both"/>
    </w:pPr>
    <w:rPr>
      <w:sz w:val="28"/>
      <w:szCs w:val="20"/>
      <w:lang w:val="en-US"/>
    </w:rPr>
  </w:style>
  <w:style w:type="paragraph" w:customStyle="1" w:styleId="f">
    <w:name w:val="f"/>
    <w:basedOn w:val="af0"/>
    <w:pPr>
      <w:autoSpaceDE w:val="0"/>
      <w:spacing w:before="100" w:after="100"/>
    </w:pPr>
    <w:rPr>
      <w:rFonts w:ascii="MS Reference Specialty" w:hAnsi="MS Reference Specialty" w:cs="MS Reference Specialty"/>
      <w:sz w:val="18"/>
      <w:szCs w:val="18"/>
    </w:rPr>
  </w:style>
  <w:style w:type="paragraph" w:customStyle="1" w:styleId="affffffffffffffff3">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4">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0"/>
    <w:next w:val="af0"/>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0"/>
    <w:pPr>
      <w:autoSpaceDE w:val="0"/>
      <w:spacing w:line="360" w:lineRule="auto"/>
    </w:pPr>
    <w:rPr>
      <w:sz w:val="28"/>
      <w:szCs w:val="28"/>
    </w:rPr>
  </w:style>
  <w:style w:type="paragraph" w:customStyle="1" w:styleId="affffffffffffffff5">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6">
    <w:name w:val="Чорновик"/>
    <w:basedOn w:val="1fff4"/>
    <w:pPr>
      <w:snapToGrid/>
      <w:spacing w:before="0" w:after="0" w:line="360" w:lineRule="exact"/>
      <w:ind w:firstLine="720"/>
    </w:pPr>
  </w:style>
  <w:style w:type="paragraph" w:customStyle="1" w:styleId="3ff4">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f0"/>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7">
    <w:name w:val="Revision"/>
    <w:pPr>
      <w:suppressAutoHyphens/>
    </w:pPr>
    <w:rPr>
      <w:rFonts w:ascii="IzhTitl" w:eastAsia="IzhTitl" w:hAnsi="IzhTitl" w:cs="IzhTitl"/>
      <w:sz w:val="22"/>
      <w:szCs w:val="22"/>
      <w:lang w:eastAsia="ar-SA"/>
    </w:rPr>
  </w:style>
  <w:style w:type="paragraph" w:customStyle="1" w:styleId="f10">
    <w:name w:val="лсно$f1т"/>
    <w:basedOn w:val="af0"/>
    <w:pPr>
      <w:widowControl w:val="0"/>
      <w:jc w:val="both"/>
    </w:pPr>
    <w:rPr>
      <w:sz w:val="28"/>
      <w:szCs w:val="20"/>
    </w:rPr>
  </w:style>
  <w:style w:type="paragraph" w:customStyle="1" w:styleId="affffffffffffffff8">
    <w:name w:val="н"/>
    <w:basedOn w:val="af0"/>
    <w:pPr>
      <w:spacing w:line="360" w:lineRule="auto"/>
      <w:ind w:firstLine="284"/>
      <w:jc w:val="both"/>
    </w:pPr>
    <w:rPr>
      <w:sz w:val="28"/>
      <w:szCs w:val="20"/>
      <w:lang w:val="uk-UA"/>
    </w:rPr>
  </w:style>
  <w:style w:type="paragraph" w:customStyle="1" w:styleId="1fffff8">
    <w:name w:val="çàãîëîâîê 1"/>
    <w:basedOn w:val="af0"/>
    <w:next w:val="af0"/>
    <w:pPr>
      <w:keepNext/>
      <w:spacing w:line="360" w:lineRule="auto"/>
      <w:jc w:val="both"/>
    </w:pPr>
    <w:rPr>
      <w:sz w:val="28"/>
      <w:szCs w:val="20"/>
      <w:lang w:val="uk-UA"/>
    </w:rPr>
  </w:style>
  <w:style w:type="paragraph" w:customStyle="1" w:styleId="affffffffffffffff9">
    <w:name w:val="Ос"/>
    <w:basedOn w:val="affffffff2"/>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0"/>
    <w:pPr>
      <w:widowControl w:val="0"/>
      <w:numPr>
        <w:numId w:val="35"/>
      </w:numPr>
      <w:jc w:val="both"/>
    </w:pPr>
    <w:rPr>
      <w:rFonts w:ascii="UkrainianPeterburg" w:hAnsi="UkrainianPeterburg" w:cs="UkrainianPeterburg"/>
      <w:sz w:val="19"/>
      <w:szCs w:val="20"/>
    </w:rPr>
  </w:style>
  <w:style w:type="paragraph" w:customStyle="1" w:styleId="affffffffffffffffa">
    <w:name w:val="Пример"/>
    <w:basedOn w:val="af0"/>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b">
    <w:name w:val="Итоговая информация"/>
    <w:basedOn w:val="af0"/>
    <w:pPr>
      <w:tabs>
        <w:tab w:val="left" w:pos="1134"/>
        <w:tab w:val="right" w:pos="9072"/>
      </w:tabs>
      <w:spacing w:line="360" w:lineRule="auto"/>
      <w:jc w:val="both"/>
    </w:pPr>
    <w:rPr>
      <w:sz w:val="28"/>
      <w:szCs w:val="20"/>
      <w:lang w:val="en-US"/>
    </w:rPr>
  </w:style>
  <w:style w:type="paragraph" w:customStyle="1" w:styleId="affffffffffffffffc">
    <w:name w:val="Подпись к рисунку"/>
    <w:basedOn w:val="af0"/>
    <w:pPr>
      <w:keepLines/>
      <w:spacing w:after="360" w:line="360" w:lineRule="auto"/>
      <w:jc w:val="center"/>
    </w:pPr>
    <w:rPr>
      <w:szCs w:val="20"/>
    </w:rPr>
  </w:style>
  <w:style w:type="paragraph" w:customStyle="1" w:styleId="affffffffffffffffd">
    <w:name w:val="Подпись к таблице"/>
    <w:basedOn w:val="af0"/>
    <w:link w:val="affffffffffffffffe"/>
    <w:pPr>
      <w:spacing w:line="360" w:lineRule="auto"/>
      <w:jc w:val="right"/>
    </w:pPr>
    <w:rPr>
      <w:sz w:val="28"/>
      <w:szCs w:val="20"/>
    </w:rPr>
  </w:style>
  <w:style w:type="paragraph" w:customStyle="1" w:styleId="afffffffffffffffff">
    <w:name w:val="Экспликация"/>
    <w:basedOn w:val="af0"/>
    <w:next w:val="af0"/>
    <w:pPr>
      <w:tabs>
        <w:tab w:val="left" w:pos="1276"/>
      </w:tabs>
      <w:spacing w:line="360" w:lineRule="auto"/>
      <w:ind w:left="907"/>
      <w:jc w:val="both"/>
    </w:pPr>
    <w:rPr>
      <w:sz w:val="20"/>
      <w:szCs w:val="20"/>
      <w:lang w:val="en-US"/>
    </w:rPr>
  </w:style>
  <w:style w:type="paragraph" w:customStyle="1" w:styleId="aaieiaie1">
    <w:name w:val="aaieiaie 1"/>
    <w:basedOn w:val="af0"/>
    <w:next w:val="af0"/>
    <w:pPr>
      <w:keepNext/>
      <w:jc w:val="center"/>
    </w:pPr>
    <w:rPr>
      <w:szCs w:val="20"/>
      <w:lang w:val="uk-UA"/>
    </w:rPr>
  </w:style>
  <w:style w:type="paragraph" w:customStyle="1" w:styleId="rvps1">
    <w:name w:val="rvps1"/>
    <w:basedOn w:val="af0"/>
    <w:pPr>
      <w:jc w:val="center"/>
    </w:pPr>
  </w:style>
  <w:style w:type="paragraph" w:customStyle="1" w:styleId="rvps2">
    <w:name w:val="rvps2"/>
    <w:basedOn w:val="af0"/>
    <w:pPr>
      <w:keepNext/>
      <w:jc w:val="right"/>
    </w:pPr>
  </w:style>
  <w:style w:type="paragraph" w:customStyle="1" w:styleId="rvps3">
    <w:name w:val="rvps3"/>
    <w:basedOn w:val="af0"/>
    <w:pPr>
      <w:ind w:left="2880" w:hanging="2880"/>
    </w:pPr>
  </w:style>
  <w:style w:type="paragraph" w:customStyle="1" w:styleId="rvps4">
    <w:name w:val="rvps4"/>
    <w:basedOn w:val="af0"/>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0"/>
    <w:pPr>
      <w:spacing w:before="280" w:after="280"/>
    </w:pPr>
  </w:style>
  <w:style w:type="paragraph" w:customStyle="1" w:styleId="afffffffffffffffff0">
    <w:name w:val="Обычн_основн"/>
    <w:basedOn w:val="af0"/>
    <w:pPr>
      <w:spacing w:line="360" w:lineRule="auto"/>
      <w:ind w:firstLine="539"/>
      <w:jc w:val="both"/>
    </w:pPr>
    <w:rPr>
      <w:sz w:val="28"/>
      <w:szCs w:val="20"/>
      <w:lang w:val="uk-UA"/>
    </w:rPr>
  </w:style>
  <w:style w:type="paragraph" w:customStyle="1" w:styleId="auto">
    <w:name w:val="auto"/>
    <w:basedOn w:val="af0"/>
    <w:pPr>
      <w:spacing w:line="312" w:lineRule="atLeast"/>
    </w:pPr>
    <w:rPr>
      <w:rFonts w:ascii="MS Reference Specialty" w:hAnsi="MS Reference Specialty" w:cs="MS Reference Specialty"/>
    </w:rPr>
  </w:style>
  <w:style w:type="paragraph" w:customStyle="1" w:styleId="rvps23">
    <w:name w:val="rvps23"/>
    <w:basedOn w:val="af0"/>
    <w:pPr>
      <w:ind w:firstLine="720"/>
      <w:jc w:val="both"/>
    </w:pPr>
    <w:rPr>
      <w:lang w:val="uk-UA"/>
    </w:rPr>
  </w:style>
  <w:style w:type="paragraph" w:customStyle="1" w:styleId="wwwstas">
    <w:name w:val="wwwstas"/>
    <w:basedOn w:val="af0"/>
    <w:pPr>
      <w:spacing w:before="96" w:after="288"/>
      <w:ind w:left="284" w:right="284"/>
      <w:jc w:val="both"/>
    </w:pPr>
    <w:rPr>
      <w:lang w:val="uk-UA"/>
    </w:rPr>
  </w:style>
  <w:style w:type="paragraph" w:customStyle="1" w:styleId="afffffffffffffffff1">
    <w:name w:val="Стаття"/>
    <w:basedOn w:val="af0"/>
    <w:pPr>
      <w:autoSpaceDE w:val="0"/>
      <w:spacing w:before="120" w:after="120"/>
      <w:ind w:firstLine="720"/>
      <w:jc w:val="both"/>
    </w:pPr>
    <w:rPr>
      <w:sz w:val="28"/>
      <w:szCs w:val="28"/>
      <w:lang w:val="uk-UA"/>
    </w:rPr>
  </w:style>
  <w:style w:type="paragraph" w:customStyle="1" w:styleId="broken">
    <w:name w:val="broken"/>
    <w:basedOn w:val="af0"/>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f2">
    <w:name w:val="Òåêñò êîíöåâîé ñíîñêè"/>
    <w:basedOn w:val="af0"/>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0"/>
    <w:pPr>
      <w:widowControl w:val="0"/>
      <w:ind w:firstLine="397"/>
      <w:jc w:val="both"/>
    </w:pPr>
    <w:rPr>
      <w:rFonts w:ascii="UkrainianPeterburg" w:hAnsi="UkrainianPeterburg" w:cs="UkrainianPeterburg"/>
      <w:szCs w:val="20"/>
    </w:rPr>
  </w:style>
  <w:style w:type="paragraph" w:customStyle="1" w:styleId="2fffa">
    <w:name w:val="Адрес 2"/>
    <w:basedOn w:val="af0"/>
    <w:pPr>
      <w:spacing w:line="200" w:lineRule="atLeast"/>
    </w:pPr>
    <w:rPr>
      <w:sz w:val="16"/>
      <w:szCs w:val="20"/>
    </w:rPr>
  </w:style>
  <w:style w:type="paragraph" w:customStyle="1" w:styleId="afffffffffffffffff3">
    <w:name w:val="Підзаголовок"/>
    <w:basedOn w:val="af0"/>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5">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0"/>
    <w:pPr>
      <w:spacing w:before="280" w:after="280"/>
    </w:pPr>
  </w:style>
  <w:style w:type="paragraph" w:customStyle="1" w:styleId="msonormalbullet2gif">
    <w:name w:val="msonormalbullet2.gif"/>
    <w:basedOn w:val="af0"/>
    <w:pPr>
      <w:spacing w:before="280" w:after="280"/>
    </w:pPr>
    <w:rPr>
      <w:rFonts w:eastAsia="IzhTitl"/>
    </w:rPr>
  </w:style>
  <w:style w:type="paragraph" w:customStyle="1" w:styleId="msonormalbullet3gif">
    <w:name w:val="msonormalbullet3.gif"/>
    <w:basedOn w:val="af0"/>
    <w:pPr>
      <w:spacing w:before="280" w:after="280"/>
    </w:pPr>
    <w:rPr>
      <w:rFonts w:eastAsia="IzhTitl"/>
    </w:rPr>
  </w:style>
  <w:style w:type="paragraph" w:customStyle="1" w:styleId="msobodytextindent2bullet1gif">
    <w:name w:val="msobodytextindent2bullet1.gif"/>
    <w:basedOn w:val="af0"/>
    <w:pPr>
      <w:spacing w:before="280" w:after="280"/>
    </w:pPr>
    <w:rPr>
      <w:rFonts w:eastAsia="IzhTitl"/>
    </w:rPr>
  </w:style>
  <w:style w:type="paragraph" w:customStyle="1" w:styleId="msobodytextindent2bullet2gif">
    <w:name w:val="msobodytextindent2bullet2.gif"/>
    <w:basedOn w:val="af0"/>
    <w:pPr>
      <w:spacing w:before="280" w:after="280"/>
    </w:pPr>
    <w:rPr>
      <w:rFonts w:eastAsia="IzhTitl"/>
    </w:rPr>
  </w:style>
  <w:style w:type="paragraph" w:customStyle="1" w:styleId="msonormalbullet2gifcxspmiddle">
    <w:name w:val="msonormalbullet2gifcxspmiddle"/>
    <w:basedOn w:val="af0"/>
    <w:pPr>
      <w:spacing w:before="280" w:after="280"/>
    </w:pPr>
    <w:rPr>
      <w:rFonts w:eastAsia="IzhTitl"/>
      <w:szCs w:val="20"/>
    </w:rPr>
  </w:style>
  <w:style w:type="paragraph" w:customStyle="1" w:styleId="msonormalbullet2gifcxsplast">
    <w:name w:val="msonormalbullet2gifcxsplast"/>
    <w:basedOn w:val="af0"/>
    <w:pPr>
      <w:spacing w:before="280" w:after="280"/>
    </w:pPr>
    <w:rPr>
      <w:rFonts w:eastAsia="IzhTitl"/>
      <w:szCs w:val="20"/>
    </w:rPr>
  </w:style>
  <w:style w:type="paragraph" w:customStyle="1" w:styleId="msonormalbullet3gifcxsplast">
    <w:name w:val="msonormalbullet3gifcxsplast"/>
    <w:basedOn w:val="af0"/>
    <w:pPr>
      <w:spacing w:before="280" w:after="280"/>
    </w:pPr>
    <w:rPr>
      <w:rFonts w:eastAsia="IzhTitl"/>
    </w:rPr>
  </w:style>
  <w:style w:type="paragraph" w:customStyle="1" w:styleId="msobodytextindent2bullet2gifcxspmiddle">
    <w:name w:val="msobodytextindent2bullet2gifcxspmiddle"/>
    <w:basedOn w:val="af0"/>
    <w:pPr>
      <w:spacing w:before="280" w:after="280"/>
    </w:pPr>
    <w:rPr>
      <w:rFonts w:eastAsia="IzhTitl"/>
    </w:rPr>
  </w:style>
  <w:style w:type="paragraph" w:customStyle="1" w:styleId="msotitlebullet1gif">
    <w:name w:val="msotitlebullet1.gif"/>
    <w:basedOn w:val="af0"/>
    <w:pPr>
      <w:spacing w:before="280" w:after="280"/>
    </w:pPr>
    <w:rPr>
      <w:rFonts w:eastAsia="IzhTitl"/>
    </w:rPr>
  </w:style>
  <w:style w:type="paragraph" w:customStyle="1" w:styleId="msonormalbullet1gif">
    <w:name w:val="msonormalbullet1.gif"/>
    <w:basedOn w:val="af0"/>
    <w:pPr>
      <w:spacing w:before="280" w:after="280"/>
    </w:pPr>
    <w:rPr>
      <w:rFonts w:eastAsia="IzhTitl"/>
    </w:rPr>
  </w:style>
  <w:style w:type="paragraph" w:customStyle="1" w:styleId="msonormalbullet2gifbullet1gif">
    <w:name w:val="msonormalbullet2gifbullet1.gif"/>
    <w:basedOn w:val="af0"/>
    <w:pPr>
      <w:spacing w:before="280" w:after="280"/>
    </w:pPr>
    <w:rPr>
      <w:rFonts w:eastAsia="IzhTitl"/>
    </w:rPr>
  </w:style>
  <w:style w:type="paragraph" w:customStyle="1" w:styleId="msonormalbullet2gifbullet2gif">
    <w:name w:val="msonormalbullet2gifbullet2.gif"/>
    <w:basedOn w:val="af0"/>
    <w:pPr>
      <w:spacing w:before="280" w:after="280"/>
    </w:pPr>
    <w:rPr>
      <w:rFonts w:eastAsia="IzhTitl"/>
    </w:rPr>
  </w:style>
  <w:style w:type="paragraph" w:customStyle="1" w:styleId="msobodytextindent2bullet3gif">
    <w:name w:val="msobodytextindent2bullet3.gif"/>
    <w:basedOn w:val="af0"/>
    <w:pPr>
      <w:spacing w:before="280" w:after="280"/>
    </w:pPr>
    <w:rPr>
      <w:rFonts w:eastAsia="IzhTitl"/>
    </w:rPr>
  </w:style>
  <w:style w:type="paragraph" w:customStyle="1" w:styleId="msotitlebullet3gif">
    <w:name w:val="msotitlebullet3.gif"/>
    <w:basedOn w:val="af0"/>
    <w:pPr>
      <w:spacing w:before="280" w:after="280"/>
    </w:pPr>
    <w:rPr>
      <w:rFonts w:eastAsia="IzhTitl"/>
    </w:rPr>
  </w:style>
  <w:style w:type="paragraph" w:customStyle="1" w:styleId="nofootspace">
    <w:name w:val="nofootspace"/>
    <w:basedOn w:val="af0"/>
    <w:pPr>
      <w:ind w:firstLine="720"/>
      <w:jc w:val="both"/>
    </w:pPr>
    <w:rPr>
      <w:rFonts w:eastAsia="IzhTitl"/>
      <w:color w:val="000000"/>
    </w:rPr>
  </w:style>
  <w:style w:type="paragraph" w:customStyle="1" w:styleId="msonormalbullet2gifbullet3gif">
    <w:name w:val="msonormalbullet2gifbullet3.gif"/>
    <w:basedOn w:val="af0"/>
    <w:pPr>
      <w:spacing w:before="280" w:after="280"/>
    </w:pPr>
    <w:rPr>
      <w:rFonts w:eastAsia="IzhTitl"/>
    </w:rPr>
  </w:style>
  <w:style w:type="paragraph" w:customStyle="1" w:styleId="msonormalbullet2gifbullet2gifbullet2gif">
    <w:name w:val="msonormalbullet2gifbullet2gifbullet2.gif"/>
    <w:basedOn w:val="af0"/>
    <w:pPr>
      <w:spacing w:before="280" w:after="280"/>
    </w:pPr>
    <w:rPr>
      <w:rFonts w:eastAsia="IzhTitl"/>
    </w:rPr>
  </w:style>
  <w:style w:type="paragraph" w:customStyle="1" w:styleId="msobodytextbullet1gif">
    <w:name w:val="msobodytextbullet1.gif"/>
    <w:basedOn w:val="af0"/>
    <w:pPr>
      <w:spacing w:before="280" w:after="280"/>
    </w:pPr>
    <w:rPr>
      <w:rFonts w:eastAsia="IzhTitl"/>
    </w:rPr>
  </w:style>
  <w:style w:type="paragraph" w:customStyle="1" w:styleId="msobodytextbullet3gif">
    <w:name w:val="msobodytextbullet3.gif"/>
    <w:basedOn w:val="af0"/>
    <w:pPr>
      <w:spacing w:before="280" w:after="280"/>
    </w:pPr>
    <w:rPr>
      <w:rFonts w:eastAsia="IzhTitl"/>
    </w:rPr>
  </w:style>
  <w:style w:type="paragraph" w:customStyle="1" w:styleId="msonormalbullet2gifbullet1gifbullet3gif">
    <w:name w:val="msonormalbullet2gifbullet1gifbullet3.gif"/>
    <w:basedOn w:val="af0"/>
    <w:pPr>
      <w:spacing w:before="280" w:after="280"/>
    </w:pPr>
    <w:rPr>
      <w:rFonts w:eastAsia="IzhTitl"/>
    </w:rPr>
  </w:style>
  <w:style w:type="paragraph" w:customStyle="1" w:styleId="msonormalbullet1gifbullet1gif">
    <w:name w:val="msonormalbullet1gifbullet1.gif"/>
    <w:basedOn w:val="af0"/>
    <w:pPr>
      <w:spacing w:before="280" w:after="280"/>
    </w:pPr>
    <w:rPr>
      <w:rFonts w:eastAsia="IzhTitl"/>
    </w:rPr>
  </w:style>
  <w:style w:type="paragraph" w:customStyle="1" w:styleId="msonormalbullet1gifbullet3gif">
    <w:name w:val="msonormalbullet1gifbullet3.gif"/>
    <w:basedOn w:val="af0"/>
    <w:pPr>
      <w:spacing w:before="280" w:after="280"/>
    </w:pPr>
    <w:rPr>
      <w:rFonts w:eastAsia="IzhTitl"/>
    </w:rPr>
  </w:style>
  <w:style w:type="paragraph" w:customStyle="1" w:styleId="msonormalbullet2gifbullet2gifbullet1gif">
    <w:name w:val="msonormalbullet2gifbullet2gifbullet1.gif"/>
    <w:basedOn w:val="af0"/>
    <w:pPr>
      <w:spacing w:before="280" w:after="280"/>
    </w:pPr>
    <w:rPr>
      <w:rFonts w:eastAsia="IzhTitl"/>
    </w:rPr>
  </w:style>
  <w:style w:type="paragraph" w:customStyle="1" w:styleId="msonormalbullet2gifbullet2gifbullet3gif">
    <w:name w:val="msonormalbullet2gifbullet2gifbullet3.gif"/>
    <w:basedOn w:val="af0"/>
    <w:pPr>
      <w:spacing w:before="280" w:after="280"/>
    </w:pPr>
    <w:rPr>
      <w:rFonts w:eastAsia="IzhTitl"/>
    </w:rPr>
  </w:style>
  <w:style w:type="paragraph" w:customStyle="1" w:styleId="msofootnotetextbullet1gif">
    <w:name w:val="msofootnotetextbullet1.gif"/>
    <w:basedOn w:val="af0"/>
    <w:pPr>
      <w:spacing w:before="280" w:after="280"/>
    </w:pPr>
    <w:rPr>
      <w:rFonts w:eastAsia="IzhTitl"/>
    </w:rPr>
  </w:style>
  <w:style w:type="paragraph" w:customStyle="1" w:styleId="msofootnotetextbullet2gif">
    <w:name w:val="msofootnotetextbullet2.gif"/>
    <w:basedOn w:val="af0"/>
    <w:pPr>
      <w:spacing w:before="280" w:after="280"/>
    </w:pPr>
    <w:rPr>
      <w:rFonts w:eastAsia="IzhTitl"/>
    </w:rPr>
  </w:style>
  <w:style w:type="paragraph" w:customStyle="1" w:styleId="1fffffa">
    <w:name w:val="Заголовок оглавления1"/>
    <w:basedOn w:val="1"/>
    <w:next w:val="af0"/>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0"/>
    <w:pPr>
      <w:spacing w:before="280" w:after="280"/>
    </w:pPr>
    <w:rPr>
      <w:rFonts w:eastAsia="IzhTitl"/>
    </w:rPr>
  </w:style>
  <w:style w:type="paragraph" w:customStyle="1" w:styleId="msobodytextcxspmiddle">
    <w:name w:val="msobodytextcxspmiddle"/>
    <w:basedOn w:val="af0"/>
    <w:pPr>
      <w:spacing w:before="280" w:after="280"/>
    </w:pPr>
    <w:rPr>
      <w:rFonts w:eastAsia="IzhTitl"/>
      <w:szCs w:val="20"/>
    </w:rPr>
  </w:style>
  <w:style w:type="paragraph" w:customStyle="1" w:styleId="msobodytextcxsplast">
    <w:name w:val="msobodytextcxsplast"/>
    <w:basedOn w:val="af0"/>
    <w:pPr>
      <w:spacing w:before="280" w:after="280"/>
    </w:pPr>
    <w:rPr>
      <w:rFonts w:eastAsia="IzhTitl"/>
      <w:szCs w:val="20"/>
    </w:rPr>
  </w:style>
  <w:style w:type="paragraph" w:customStyle="1" w:styleId="msonormalcxsplast">
    <w:name w:val="msonormalcxsplast"/>
    <w:basedOn w:val="af0"/>
    <w:pPr>
      <w:spacing w:before="280" w:after="280"/>
    </w:pPr>
    <w:rPr>
      <w:rFonts w:eastAsia="IzhTitl"/>
      <w:szCs w:val="20"/>
    </w:rPr>
  </w:style>
  <w:style w:type="paragraph" w:customStyle="1" w:styleId="msonormalbullet2gifcxspmiddlecxspmiddle">
    <w:name w:val="msonormalbullet2gifcxspmiddlecxspmiddle"/>
    <w:basedOn w:val="af0"/>
    <w:pPr>
      <w:spacing w:before="280" w:after="280"/>
    </w:pPr>
    <w:rPr>
      <w:rFonts w:eastAsia="IzhTitl"/>
      <w:szCs w:val="20"/>
    </w:rPr>
  </w:style>
  <w:style w:type="paragraph" w:customStyle="1" w:styleId="msonormalbullet2gifcxspmiddlecxsplast">
    <w:name w:val="msonormalbullet2gifcxspmiddlecxsplast"/>
    <w:basedOn w:val="af0"/>
    <w:pPr>
      <w:spacing w:before="280" w:after="280"/>
    </w:pPr>
    <w:rPr>
      <w:rFonts w:eastAsia="IzhTitl"/>
      <w:szCs w:val="20"/>
    </w:rPr>
  </w:style>
  <w:style w:type="paragraph" w:customStyle="1" w:styleId="msobodytextindent2bullet2gifcxspmiddlecxspmiddle">
    <w:name w:val="msobodytextindent2bullet2gifcxspmiddlecxspmiddle"/>
    <w:basedOn w:val="af0"/>
    <w:pPr>
      <w:spacing w:before="280" w:after="280"/>
    </w:pPr>
    <w:rPr>
      <w:rFonts w:eastAsia="IzhTitl"/>
      <w:szCs w:val="20"/>
    </w:rPr>
  </w:style>
  <w:style w:type="paragraph" w:customStyle="1" w:styleId="msonormalbullet2gifbullet1gifcxspmiddle">
    <w:name w:val="msonormalbullet2gifbullet1gifcxspmiddle"/>
    <w:basedOn w:val="af0"/>
    <w:pPr>
      <w:spacing w:before="280" w:after="280"/>
    </w:pPr>
    <w:rPr>
      <w:rFonts w:eastAsia="IzhTitl"/>
      <w:szCs w:val="20"/>
    </w:rPr>
  </w:style>
  <w:style w:type="paragraph" w:customStyle="1" w:styleId="msonormalbullet2gifbullet1gifcxsplast">
    <w:name w:val="msonormalbullet2gifbullet1gifcxsplast"/>
    <w:basedOn w:val="af0"/>
    <w:pPr>
      <w:spacing w:before="280" w:after="280"/>
    </w:pPr>
    <w:rPr>
      <w:rFonts w:eastAsia="IzhTitl"/>
      <w:szCs w:val="20"/>
    </w:rPr>
  </w:style>
  <w:style w:type="paragraph" w:customStyle="1" w:styleId="msonormalbullet2gifbullet2gifbullet2gifcxspmiddle">
    <w:name w:val="msonormalbullet2gifbullet2gifbullet2gifcxspmiddle"/>
    <w:basedOn w:val="af0"/>
    <w:pPr>
      <w:spacing w:before="280" w:after="280"/>
    </w:pPr>
    <w:rPr>
      <w:rFonts w:eastAsia="IzhTitl"/>
      <w:szCs w:val="20"/>
    </w:rPr>
  </w:style>
  <w:style w:type="paragraph" w:customStyle="1" w:styleId="msonormalbullet2gifbullet2gifbullet2gifcxsplast">
    <w:name w:val="msonormalbullet2gifbullet2gifbullet2gifcxsplast"/>
    <w:basedOn w:val="af0"/>
    <w:pPr>
      <w:spacing w:before="280" w:after="280"/>
    </w:pPr>
    <w:rPr>
      <w:rFonts w:eastAsia="IzhTitl"/>
      <w:szCs w:val="20"/>
    </w:rPr>
  </w:style>
  <w:style w:type="paragraph" w:customStyle="1" w:styleId="msonormalbullet2gifbullet2gifcxspmiddle">
    <w:name w:val="msonormalbullet2gifbullet2gifcxspmiddle"/>
    <w:basedOn w:val="af0"/>
    <w:pPr>
      <w:spacing w:before="280" w:after="280"/>
    </w:pPr>
    <w:rPr>
      <w:rFonts w:eastAsia="IzhTitl"/>
      <w:szCs w:val="20"/>
    </w:rPr>
  </w:style>
  <w:style w:type="paragraph" w:customStyle="1" w:styleId="msonormalbullet2gifbullet2gifcxsplast">
    <w:name w:val="msonormalbullet2gifbullet2gifcxsplast"/>
    <w:basedOn w:val="af0"/>
    <w:pPr>
      <w:spacing w:before="280" w:after="280"/>
    </w:pPr>
    <w:rPr>
      <w:rFonts w:eastAsia="IzhTitl"/>
      <w:szCs w:val="20"/>
    </w:rPr>
  </w:style>
  <w:style w:type="paragraph" w:customStyle="1" w:styleId="msonormalbullet2gifbullet2gifbullet3gifcxspmiddle">
    <w:name w:val="msonormalbullet2gifbullet2gifbullet3gifcxspmiddle"/>
    <w:basedOn w:val="af0"/>
    <w:pPr>
      <w:spacing w:before="280" w:after="280"/>
    </w:pPr>
    <w:rPr>
      <w:rFonts w:eastAsia="IzhTitl"/>
      <w:szCs w:val="20"/>
    </w:rPr>
  </w:style>
  <w:style w:type="paragraph" w:customStyle="1" w:styleId="msonormalbullet2gifbullet2gifbullet3gifcxsplast">
    <w:name w:val="msonormalbullet2gifbullet2gifbullet3gifcxsplast"/>
    <w:basedOn w:val="af0"/>
    <w:pPr>
      <w:spacing w:before="280" w:after="280"/>
    </w:pPr>
    <w:rPr>
      <w:rFonts w:eastAsia="IzhTitl"/>
      <w:szCs w:val="20"/>
    </w:rPr>
  </w:style>
  <w:style w:type="paragraph" w:customStyle="1" w:styleId="msonormalbullet2gifbullet3gifcxspmiddle">
    <w:name w:val="msonormalbullet2gifbullet3gifcxspmiddle"/>
    <w:basedOn w:val="af0"/>
    <w:pPr>
      <w:spacing w:before="280" w:after="280"/>
    </w:pPr>
    <w:rPr>
      <w:rFonts w:eastAsia="IzhTitl"/>
      <w:szCs w:val="20"/>
    </w:rPr>
  </w:style>
  <w:style w:type="paragraph" w:customStyle="1" w:styleId="msonormalbullet2gifbullet3gifcxsplast">
    <w:name w:val="msonormalbullet2gifbullet3gifcxsplast"/>
    <w:basedOn w:val="af0"/>
    <w:pPr>
      <w:spacing w:before="280" w:after="280"/>
    </w:pPr>
    <w:rPr>
      <w:rFonts w:eastAsia="IzhTitl"/>
      <w:szCs w:val="20"/>
    </w:rPr>
  </w:style>
  <w:style w:type="paragraph" w:customStyle="1" w:styleId="msonormalbullet1gifcxsplast">
    <w:name w:val="msonormalbullet1gifcxsplast"/>
    <w:basedOn w:val="af0"/>
    <w:pPr>
      <w:spacing w:before="280" w:after="280"/>
    </w:pPr>
    <w:rPr>
      <w:rFonts w:eastAsia="IzhTitl"/>
      <w:szCs w:val="20"/>
    </w:rPr>
  </w:style>
  <w:style w:type="paragraph" w:customStyle="1" w:styleId="text-ks">
    <w:name w:val="text-ks"/>
    <w:basedOn w:val="af0"/>
    <w:pPr>
      <w:spacing w:before="48" w:after="48"/>
      <w:ind w:firstLine="360"/>
      <w:jc w:val="both"/>
    </w:pPr>
    <w:rPr>
      <w:rFonts w:eastAsia="IzhTitl"/>
    </w:rPr>
  </w:style>
  <w:style w:type="paragraph" w:customStyle="1" w:styleId="Style2">
    <w:name w:val="Style2"/>
    <w:basedOn w:val="af0"/>
    <w:pPr>
      <w:widowControl w:val="0"/>
      <w:autoSpaceDE w:val="0"/>
      <w:spacing w:line="252" w:lineRule="exact"/>
      <w:ind w:firstLine="334"/>
      <w:jc w:val="both"/>
    </w:pPr>
    <w:rPr>
      <w:rFonts w:eastAsia="IzhTitl"/>
      <w:lang w:val="uk-UA"/>
    </w:rPr>
  </w:style>
  <w:style w:type="paragraph" w:customStyle="1" w:styleId="Style4">
    <w:name w:val="Style4"/>
    <w:basedOn w:val="af0"/>
    <w:pPr>
      <w:widowControl w:val="0"/>
      <w:autoSpaceDE w:val="0"/>
      <w:spacing w:line="248" w:lineRule="exact"/>
      <w:ind w:firstLine="404"/>
      <w:jc w:val="both"/>
    </w:pPr>
    <w:rPr>
      <w:rFonts w:eastAsia="IzhTitl"/>
      <w:lang w:val="uk-UA"/>
    </w:rPr>
  </w:style>
  <w:style w:type="paragraph" w:customStyle="1" w:styleId="Style5">
    <w:name w:val="Style5"/>
    <w:basedOn w:val="af0"/>
    <w:pPr>
      <w:widowControl w:val="0"/>
      <w:autoSpaceDE w:val="0"/>
      <w:spacing w:line="238" w:lineRule="exact"/>
      <w:jc w:val="both"/>
    </w:pPr>
    <w:rPr>
      <w:rFonts w:eastAsia="IzhTitl"/>
      <w:lang w:val="uk-UA"/>
    </w:rPr>
  </w:style>
  <w:style w:type="paragraph" w:customStyle="1" w:styleId="rvps8">
    <w:name w:val="rvps8"/>
    <w:basedOn w:val="af0"/>
    <w:pPr>
      <w:keepNext/>
      <w:jc w:val="both"/>
    </w:pPr>
  </w:style>
  <w:style w:type="paragraph" w:customStyle="1" w:styleId="rvps10">
    <w:name w:val="rvps10"/>
    <w:basedOn w:val="af0"/>
    <w:pPr>
      <w:ind w:left="2880" w:firstLine="720"/>
      <w:jc w:val="both"/>
    </w:pPr>
  </w:style>
  <w:style w:type="paragraph" w:customStyle="1" w:styleId="rvps11">
    <w:name w:val="rvps11"/>
    <w:basedOn w:val="af0"/>
    <w:pPr>
      <w:ind w:left="4320" w:firstLine="720"/>
      <w:jc w:val="both"/>
    </w:pPr>
  </w:style>
  <w:style w:type="paragraph" w:customStyle="1" w:styleId="rvps12">
    <w:name w:val="rvps12"/>
    <w:basedOn w:val="af0"/>
    <w:pPr>
      <w:ind w:left="3600"/>
      <w:jc w:val="both"/>
    </w:pPr>
  </w:style>
  <w:style w:type="paragraph" w:customStyle="1" w:styleId="rvps13">
    <w:name w:val="rvps13"/>
    <w:basedOn w:val="af0"/>
    <w:pPr>
      <w:ind w:left="2130" w:hanging="2130"/>
      <w:jc w:val="both"/>
    </w:pPr>
  </w:style>
  <w:style w:type="paragraph" w:customStyle="1" w:styleId="afffffffffffffffff4">
    <w:name w:val="Òåêñò"/>
    <w:basedOn w:val="af0"/>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5">
    <w:name w:val="текст дисера"/>
    <w:basedOn w:val="af0"/>
    <w:pPr>
      <w:widowControl w:val="0"/>
      <w:autoSpaceDE w:val="0"/>
      <w:spacing w:line="360" w:lineRule="auto"/>
      <w:ind w:firstLine="567"/>
      <w:jc w:val="both"/>
    </w:pPr>
    <w:rPr>
      <w:sz w:val="28"/>
      <w:szCs w:val="28"/>
      <w:lang w:val="uk-UA"/>
    </w:rPr>
  </w:style>
  <w:style w:type="paragraph" w:customStyle="1" w:styleId="iNormalText0">
    <w:name w:val="iNormalText"/>
    <w:basedOn w:val="af0"/>
    <w:pPr>
      <w:widowControl w:val="0"/>
      <w:shd w:val="clear" w:color="auto" w:fill="FFFFFF"/>
      <w:autoSpaceDE w:val="0"/>
      <w:ind w:firstLine="567"/>
      <w:jc w:val="both"/>
    </w:pPr>
    <w:rPr>
      <w:color w:val="000000"/>
      <w:sz w:val="28"/>
      <w:szCs w:val="28"/>
      <w:lang w:val="uk-UA"/>
    </w:rPr>
  </w:style>
  <w:style w:type="paragraph" w:customStyle="1" w:styleId="afffffffffffffffff6">
    <w:name w:val="Без інтервалів"/>
    <w:basedOn w:val="af0"/>
    <w:rPr>
      <w:lang w:val="uk-UA"/>
    </w:rPr>
  </w:style>
  <w:style w:type="paragraph" w:customStyle="1" w:styleId="afffffffffffffffff7">
    <w:name w:val="Абзац списку"/>
    <w:basedOn w:val="af0"/>
    <w:pPr>
      <w:ind w:left="720"/>
    </w:pPr>
    <w:rPr>
      <w:lang w:val="uk-UA"/>
    </w:rPr>
  </w:style>
  <w:style w:type="paragraph" w:customStyle="1" w:styleId="afffffffffffffffff8">
    <w:name w:val="Цитація"/>
    <w:basedOn w:val="af0"/>
    <w:next w:val="af0"/>
    <w:pPr>
      <w:spacing w:before="200"/>
      <w:ind w:left="360" w:right="360"/>
    </w:pPr>
    <w:rPr>
      <w:i/>
      <w:iCs/>
      <w:lang w:val="uk-UA"/>
    </w:rPr>
  </w:style>
  <w:style w:type="paragraph" w:customStyle="1" w:styleId="afffffffffffffffff9">
    <w:name w:val="Насичена цитата"/>
    <w:basedOn w:val="af0"/>
    <w:next w:val="af0"/>
    <w:pPr>
      <w:pBdr>
        <w:bottom w:val="single" w:sz="4" w:space="1" w:color="000000"/>
      </w:pBdr>
      <w:spacing w:before="200" w:after="280"/>
      <w:ind w:left="1008" w:right="1152"/>
    </w:pPr>
    <w:rPr>
      <w:b/>
      <w:bCs/>
      <w:i/>
      <w:iCs/>
      <w:lang w:val="uk-UA"/>
    </w:rPr>
  </w:style>
  <w:style w:type="paragraph" w:customStyle="1" w:styleId="afffffffffffffffffa">
    <w:name w:val="Стандартный"/>
    <w:basedOn w:val="af0"/>
    <w:pPr>
      <w:ind w:firstLine="709"/>
    </w:pPr>
    <w:rPr>
      <w:sz w:val="28"/>
      <w:szCs w:val="28"/>
      <w:lang w:val="uk-UA"/>
    </w:rPr>
  </w:style>
  <w:style w:type="paragraph" w:customStyle="1" w:styleId="caaieiaie8">
    <w:name w:val="caaieiaie 8"/>
    <w:basedOn w:val="af0"/>
    <w:next w:val="af0"/>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0"/>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4"/>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b">
    <w:name w:val="Лит"/>
    <w:basedOn w:val="af0"/>
    <w:pPr>
      <w:keepNext/>
      <w:keepLines/>
      <w:autoSpaceDE w:val="0"/>
      <w:spacing w:before="240"/>
      <w:jc w:val="center"/>
    </w:pPr>
    <w:rPr>
      <w:caps/>
      <w:sz w:val="28"/>
      <w:szCs w:val="28"/>
    </w:rPr>
  </w:style>
  <w:style w:type="paragraph" w:customStyle="1" w:styleId="afffffffffffffffffc">
    <w:name w:val="текст сноски Знак"/>
    <w:basedOn w:val="af0"/>
    <w:pPr>
      <w:autoSpaceDE w:val="0"/>
      <w:ind w:firstLine="709"/>
      <w:jc w:val="both"/>
    </w:pPr>
    <w:rPr>
      <w:sz w:val="16"/>
      <w:szCs w:val="20"/>
    </w:rPr>
  </w:style>
  <w:style w:type="paragraph" w:customStyle="1" w:styleId="afffffffffffffffffd">
    <w:name w:val="автор"/>
    <w:basedOn w:val="af0"/>
    <w:pPr>
      <w:jc w:val="center"/>
    </w:pPr>
    <w:rPr>
      <w:sz w:val="28"/>
      <w:szCs w:val="20"/>
    </w:rPr>
  </w:style>
  <w:style w:type="paragraph" w:customStyle="1" w:styleId="5--0">
    <w:name w:val="5-Текст статьи-укр"/>
    <w:basedOn w:val="af0"/>
    <w:pPr>
      <w:widowControl w:val="0"/>
      <w:spacing w:line="216" w:lineRule="auto"/>
      <w:ind w:firstLine="397"/>
      <w:jc w:val="both"/>
    </w:pPr>
    <w:rPr>
      <w:sz w:val="19"/>
      <w:szCs w:val="18"/>
      <w:lang w:val="uk-UA"/>
    </w:rPr>
  </w:style>
  <w:style w:type="paragraph" w:styleId="afffffffffffffffffe">
    <w:name w:val="envelope address"/>
    <w:basedOn w:val="af0"/>
    <w:pPr>
      <w:widowControl w:val="0"/>
      <w:ind w:left="2880"/>
    </w:pPr>
    <w:rPr>
      <w:rFonts w:ascii="OpenSymbol" w:hAnsi="OpenSymbol" w:cs="OpenSymbol"/>
    </w:rPr>
  </w:style>
  <w:style w:type="paragraph" w:customStyle="1" w:styleId="11f1">
    <w:name w:val="Дата11"/>
    <w:basedOn w:val="af0"/>
    <w:next w:val="af0"/>
    <w:pPr>
      <w:widowControl w:val="0"/>
    </w:pPr>
    <w:rPr>
      <w:szCs w:val="20"/>
    </w:rPr>
  </w:style>
  <w:style w:type="paragraph" w:customStyle="1" w:styleId="41">
    <w:name w:val="Маркированный список 41"/>
    <w:basedOn w:val="af0"/>
    <w:pPr>
      <w:widowControl w:val="0"/>
      <w:numPr>
        <w:numId w:val="3"/>
      </w:numPr>
    </w:pPr>
    <w:rPr>
      <w:szCs w:val="20"/>
    </w:rPr>
  </w:style>
  <w:style w:type="paragraph" w:customStyle="1" w:styleId="51">
    <w:name w:val="Маркированный список 51"/>
    <w:basedOn w:val="af0"/>
    <w:pPr>
      <w:widowControl w:val="0"/>
      <w:numPr>
        <w:numId w:val="2"/>
      </w:numPr>
    </w:pPr>
    <w:rPr>
      <w:szCs w:val="20"/>
    </w:rPr>
  </w:style>
  <w:style w:type="paragraph" w:styleId="2fffb">
    <w:name w:val="envelope return"/>
    <w:basedOn w:val="af0"/>
    <w:pPr>
      <w:widowControl w:val="0"/>
    </w:pPr>
    <w:rPr>
      <w:rFonts w:ascii="OpenSymbol" w:hAnsi="OpenSymbol" w:cs="OpenSymbol"/>
      <w:sz w:val="20"/>
      <w:szCs w:val="20"/>
    </w:rPr>
  </w:style>
  <w:style w:type="paragraph" w:customStyle="1" w:styleId="1fffffc">
    <w:name w:val="Приветствие1"/>
    <w:basedOn w:val="af0"/>
    <w:next w:val="af0"/>
    <w:pPr>
      <w:widowControl w:val="0"/>
    </w:pPr>
    <w:rPr>
      <w:szCs w:val="20"/>
    </w:rPr>
  </w:style>
  <w:style w:type="paragraph" w:customStyle="1" w:styleId="415">
    <w:name w:val="Продолжение списка 41"/>
    <w:basedOn w:val="af0"/>
    <w:pPr>
      <w:widowControl w:val="0"/>
      <w:spacing w:after="120"/>
      <w:ind w:left="1132"/>
    </w:pPr>
    <w:rPr>
      <w:szCs w:val="20"/>
    </w:rPr>
  </w:style>
  <w:style w:type="paragraph" w:customStyle="1" w:styleId="514">
    <w:name w:val="Продолжение списка 51"/>
    <w:basedOn w:val="af0"/>
    <w:pPr>
      <w:widowControl w:val="0"/>
      <w:spacing w:after="120"/>
      <w:ind w:left="1415"/>
    </w:pPr>
    <w:rPr>
      <w:szCs w:val="20"/>
    </w:rPr>
  </w:style>
  <w:style w:type="paragraph" w:customStyle="1" w:styleId="515">
    <w:name w:val="Список 51"/>
    <w:basedOn w:val="af0"/>
    <w:pPr>
      <w:widowControl w:val="0"/>
      <w:ind w:left="1415" w:hanging="283"/>
    </w:pPr>
    <w:rPr>
      <w:szCs w:val="20"/>
    </w:rPr>
  </w:style>
  <w:style w:type="paragraph" w:customStyle="1" w:styleId="1fffffd">
    <w:name w:val="Шапка1"/>
    <w:basedOn w:val="af0"/>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0"/>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0">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0"/>
    <w:pPr>
      <w:spacing w:before="280" w:after="280"/>
      <w:jc w:val="center"/>
    </w:pPr>
  </w:style>
  <w:style w:type="paragraph" w:customStyle="1" w:styleId="Arial15pt125">
    <w:name w:val="Стиль Arial 15 pt Черный по ширине Первая строка:  125 см"/>
    <w:basedOn w:val="af0"/>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0"/>
    <w:pPr>
      <w:spacing w:after="221"/>
    </w:pPr>
    <w:rPr>
      <w:rFonts w:ascii="OpenSymbol" w:hAnsi="OpenSymbol" w:cs="OpenSymbol"/>
    </w:rPr>
  </w:style>
  <w:style w:type="paragraph" w:customStyle="1" w:styleId="affffffffffffffffff1">
    <w:name w:val="керивн"/>
    <w:basedOn w:val="af0"/>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2">
    <w:name w:val="Обложка"/>
    <w:basedOn w:val="affffffffffffffffff1"/>
    <w:pPr>
      <w:spacing w:line="288" w:lineRule="auto"/>
      <w:ind w:left="0" w:firstLine="0"/>
      <w:jc w:val="center"/>
    </w:pPr>
    <w:rPr>
      <w:rFonts w:ascii="OpenSymbol" w:hAnsi="OpenSymbol" w:cs="OpenSymbol"/>
      <w:spacing w:val="0"/>
    </w:rPr>
  </w:style>
  <w:style w:type="paragraph" w:customStyle="1" w:styleId="affffffffffffffffff3">
    <w:name w:val="Рукопись"/>
    <w:basedOn w:val="af0"/>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0"/>
    <w:pPr>
      <w:widowControl w:val="0"/>
      <w:numPr>
        <w:numId w:val="22"/>
      </w:numPr>
      <w:spacing w:line="360" w:lineRule="auto"/>
    </w:pPr>
    <w:rPr>
      <w:sz w:val="28"/>
      <w:szCs w:val="20"/>
      <w:lang w:val="uk-UA"/>
    </w:rPr>
  </w:style>
  <w:style w:type="paragraph" w:customStyle="1" w:styleId="Foot">
    <w:name w:val="Foot"/>
    <w:basedOn w:val="afffffffd"/>
    <w:pPr>
      <w:spacing w:line="240" w:lineRule="auto"/>
      <w:ind w:firstLine="720"/>
    </w:pPr>
    <w:rPr>
      <w:rFonts w:ascii="ISOCPEUR" w:hAnsi="ISOCPEUR" w:cs="ISOCPEUR"/>
      <w:lang w:val="en-GB"/>
    </w:rPr>
  </w:style>
  <w:style w:type="paragraph" w:customStyle="1" w:styleId="NormalWeb1">
    <w:name w:val="Normal (Web)1"/>
    <w:basedOn w:val="af0"/>
    <w:pPr>
      <w:spacing w:before="280" w:after="280"/>
    </w:pPr>
    <w:rPr>
      <w:lang w:val="uk-UA"/>
    </w:rPr>
  </w:style>
  <w:style w:type="paragraph" w:customStyle="1" w:styleId="Exampl">
    <w:name w:val="Exampl"/>
    <w:basedOn w:val="af0"/>
    <w:pPr>
      <w:ind w:firstLine="851"/>
      <w:jc w:val="both"/>
    </w:pPr>
    <w:rPr>
      <w:rFonts w:ascii="ISOCPEUR" w:hAnsi="ISOCPEUR" w:cs="ISOCPEUR"/>
    </w:rPr>
  </w:style>
  <w:style w:type="paragraph" w:customStyle="1" w:styleId="148">
    <w:name w:val="14Полуторный"/>
    <w:basedOn w:val="af0"/>
    <w:pPr>
      <w:spacing w:line="360" w:lineRule="auto"/>
      <w:ind w:firstLine="709"/>
      <w:jc w:val="both"/>
    </w:pPr>
    <w:rPr>
      <w:sz w:val="28"/>
      <w:szCs w:val="28"/>
      <w:lang w:val="uk-UA"/>
    </w:rPr>
  </w:style>
  <w:style w:type="paragraph" w:customStyle="1" w:styleId="2fffc">
    <w:name w:val="Сноска (2)"/>
    <w:basedOn w:val="af0"/>
    <w:pPr>
      <w:widowControl w:val="0"/>
      <w:shd w:val="clear" w:color="auto" w:fill="FFFFFF"/>
      <w:spacing w:before="60" w:line="0" w:lineRule="atLeast"/>
      <w:jc w:val="right"/>
    </w:pPr>
    <w:rPr>
      <w:i/>
      <w:iCs/>
      <w:sz w:val="17"/>
      <w:szCs w:val="17"/>
    </w:rPr>
  </w:style>
  <w:style w:type="paragraph" w:customStyle="1" w:styleId="318">
    <w:name w:val="Основной текст31"/>
    <w:basedOn w:val="af0"/>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f0"/>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f0"/>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0"/>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0"/>
    <w:pPr>
      <w:widowControl w:val="0"/>
      <w:shd w:val="clear" w:color="auto" w:fill="FFFFFF"/>
      <w:spacing w:before="420" w:after="300" w:line="0" w:lineRule="atLeast"/>
    </w:pPr>
    <w:rPr>
      <w:i/>
      <w:iCs/>
      <w:sz w:val="17"/>
      <w:szCs w:val="17"/>
    </w:rPr>
  </w:style>
  <w:style w:type="paragraph" w:customStyle="1" w:styleId="324">
    <w:name w:val="Заголовок №3 (2)"/>
    <w:basedOn w:val="af0"/>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0"/>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0"/>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f0"/>
    <w:pPr>
      <w:widowControl w:val="0"/>
      <w:shd w:val="clear" w:color="auto" w:fill="FFFFFF"/>
      <w:spacing w:line="0" w:lineRule="atLeast"/>
      <w:jc w:val="both"/>
    </w:pPr>
    <w:rPr>
      <w:i/>
      <w:iCs/>
      <w:sz w:val="17"/>
      <w:szCs w:val="17"/>
    </w:rPr>
  </w:style>
  <w:style w:type="paragraph" w:customStyle="1" w:styleId="3ff7">
    <w:name w:val="Заголовок №3"/>
    <w:basedOn w:val="af0"/>
    <w:pPr>
      <w:widowControl w:val="0"/>
      <w:shd w:val="clear" w:color="auto" w:fill="FFFFFF"/>
      <w:spacing w:after="180" w:line="0" w:lineRule="atLeast"/>
      <w:jc w:val="center"/>
    </w:pPr>
    <w:rPr>
      <w:b/>
      <w:bCs/>
      <w:sz w:val="23"/>
      <w:szCs w:val="23"/>
    </w:rPr>
  </w:style>
  <w:style w:type="paragraph" w:customStyle="1" w:styleId="79">
    <w:name w:val="Основной текст (7)"/>
    <w:basedOn w:val="af0"/>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0"/>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f0"/>
    <w:pPr>
      <w:widowControl w:val="0"/>
      <w:shd w:val="clear" w:color="auto" w:fill="FFFFFF"/>
      <w:spacing w:after="660" w:line="0" w:lineRule="atLeast"/>
      <w:jc w:val="right"/>
    </w:pPr>
    <w:rPr>
      <w:sz w:val="26"/>
      <w:szCs w:val="26"/>
    </w:rPr>
  </w:style>
  <w:style w:type="paragraph" w:customStyle="1" w:styleId="516">
    <w:name w:val="Основной текст51"/>
    <w:basedOn w:val="af0"/>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0"/>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0"/>
    <w:pPr>
      <w:widowControl w:val="0"/>
      <w:shd w:val="clear" w:color="auto" w:fill="FFFFFF"/>
      <w:spacing w:line="451" w:lineRule="exact"/>
    </w:pPr>
    <w:rPr>
      <w:sz w:val="26"/>
      <w:szCs w:val="26"/>
    </w:rPr>
  </w:style>
  <w:style w:type="paragraph" w:customStyle="1" w:styleId="105">
    <w:name w:val="Основной текст (10)"/>
    <w:basedOn w:val="af0"/>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0"/>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0"/>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0"/>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4">
    <w:name w:val="Подпись к картинке"/>
    <w:basedOn w:val="af0"/>
    <w:link w:val="affffffffffffffffff5"/>
    <w:pPr>
      <w:widowControl w:val="0"/>
      <w:shd w:val="clear" w:color="auto" w:fill="FFFFFF"/>
      <w:spacing w:line="0" w:lineRule="atLeast"/>
    </w:pPr>
    <w:rPr>
      <w:spacing w:val="-2"/>
      <w:sz w:val="26"/>
      <w:szCs w:val="26"/>
    </w:rPr>
  </w:style>
  <w:style w:type="paragraph" w:customStyle="1" w:styleId="7a">
    <w:name w:val="Заголовок №7"/>
    <w:basedOn w:val="af0"/>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b"/>
    <w:next w:val="afffffffb"/>
    <w:pPr>
      <w:keepNext/>
      <w:autoSpaceDE w:val="0"/>
      <w:spacing w:after="0" w:line="480" w:lineRule="auto"/>
      <w:ind w:firstLine="720"/>
      <w:jc w:val="center"/>
    </w:pPr>
    <w:rPr>
      <w:b/>
      <w:bCs/>
      <w:szCs w:val="28"/>
    </w:rPr>
  </w:style>
  <w:style w:type="paragraph" w:customStyle="1" w:styleId="3ff8">
    <w:name w:val="????????? 3"/>
    <w:basedOn w:val="afffffffb"/>
    <w:next w:val="afffffffb"/>
    <w:pPr>
      <w:keepNext/>
      <w:autoSpaceDE w:val="0"/>
      <w:spacing w:after="0" w:line="480" w:lineRule="auto"/>
      <w:ind w:firstLine="720"/>
      <w:jc w:val="both"/>
    </w:pPr>
    <w:rPr>
      <w:b/>
      <w:bCs/>
      <w:szCs w:val="28"/>
    </w:rPr>
  </w:style>
  <w:style w:type="paragraph" w:customStyle="1" w:styleId="4f6">
    <w:name w:val="????????? 4"/>
    <w:basedOn w:val="afffffffb"/>
    <w:next w:val="afffffffb"/>
    <w:pPr>
      <w:keepNext/>
      <w:autoSpaceDE w:val="0"/>
      <w:spacing w:after="0" w:line="480" w:lineRule="auto"/>
      <w:ind w:firstLine="993"/>
      <w:jc w:val="both"/>
    </w:pPr>
    <w:rPr>
      <w:b/>
      <w:bCs/>
      <w:szCs w:val="28"/>
    </w:rPr>
  </w:style>
  <w:style w:type="paragraph" w:customStyle="1" w:styleId="5f1">
    <w:name w:val="????????? 5"/>
    <w:basedOn w:val="afffffffb"/>
    <w:next w:val="afffffffb"/>
    <w:pPr>
      <w:keepNext/>
      <w:autoSpaceDE w:val="0"/>
      <w:spacing w:after="0"/>
      <w:jc w:val="both"/>
    </w:pPr>
    <w:rPr>
      <w:szCs w:val="28"/>
    </w:rPr>
  </w:style>
  <w:style w:type="paragraph" w:customStyle="1" w:styleId="6b">
    <w:name w:val="????????? 6"/>
    <w:basedOn w:val="afffffffb"/>
    <w:next w:val="afffffffb"/>
    <w:pPr>
      <w:keepNext/>
      <w:autoSpaceDE w:val="0"/>
      <w:spacing w:after="0"/>
      <w:ind w:firstLine="720"/>
      <w:jc w:val="center"/>
    </w:pPr>
    <w:rPr>
      <w:szCs w:val="28"/>
    </w:rPr>
  </w:style>
  <w:style w:type="paragraph" w:customStyle="1" w:styleId="7b">
    <w:name w:val="????????? 7"/>
    <w:basedOn w:val="afffffffb"/>
    <w:next w:val="afffffffb"/>
    <w:pPr>
      <w:keepNext/>
      <w:autoSpaceDE w:val="0"/>
      <w:spacing w:after="0"/>
      <w:jc w:val="center"/>
    </w:pPr>
    <w:rPr>
      <w:b/>
      <w:bCs/>
      <w:caps/>
      <w:szCs w:val="28"/>
    </w:rPr>
  </w:style>
  <w:style w:type="paragraph" w:customStyle="1" w:styleId="88">
    <w:name w:val="????????? 8"/>
    <w:basedOn w:val="afffffffb"/>
    <w:next w:val="afffffffb"/>
    <w:pPr>
      <w:keepNext/>
      <w:autoSpaceDE w:val="0"/>
      <w:spacing w:before="120" w:line="480" w:lineRule="auto"/>
      <w:ind w:firstLine="709"/>
    </w:pPr>
    <w:rPr>
      <w:b/>
      <w:bCs/>
      <w:szCs w:val="28"/>
    </w:rPr>
  </w:style>
  <w:style w:type="paragraph" w:customStyle="1" w:styleId="97">
    <w:name w:val="????????? 9"/>
    <w:basedOn w:val="afffffffb"/>
    <w:next w:val="afffffffb"/>
    <w:pPr>
      <w:keepNext/>
      <w:widowControl w:val="0"/>
      <w:autoSpaceDE w:val="0"/>
      <w:spacing w:after="0" w:line="360" w:lineRule="auto"/>
      <w:ind w:left="2126" w:right="2404"/>
      <w:jc w:val="center"/>
    </w:pPr>
    <w:rPr>
      <w:b/>
      <w:bCs/>
      <w:szCs w:val="28"/>
    </w:rPr>
  </w:style>
  <w:style w:type="paragraph" w:customStyle="1" w:styleId="affffffffffffffffff6">
    <w:name w:val="??????? ??????????"/>
    <w:basedOn w:val="afffffffb"/>
    <w:pPr>
      <w:tabs>
        <w:tab w:val="center" w:pos="4536"/>
        <w:tab w:val="right" w:pos="9072"/>
      </w:tabs>
      <w:autoSpaceDE w:val="0"/>
      <w:spacing w:after="0"/>
    </w:pPr>
    <w:rPr>
      <w:szCs w:val="28"/>
    </w:rPr>
  </w:style>
  <w:style w:type="paragraph" w:customStyle="1" w:styleId="affffffffffffffffff7">
    <w:name w:val="????????????"/>
    <w:basedOn w:val="afffffffb"/>
    <w:pPr>
      <w:autoSpaceDE w:val="0"/>
      <w:spacing w:before="240" w:after="0" w:line="480" w:lineRule="auto"/>
      <w:ind w:firstLine="720"/>
      <w:jc w:val="both"/>
    </w:pPr>
    <w:rPr>
      <w:szCs w:val="28"/>
    </w:rPr>
  </w:style>
  <w:style w:type="paragraph" w:customStyle="1" w:styleId="affffffffffffffffff8">
    <w:name w:val="???????? ????? ? ????????"/>
    <w:basedOn w:val="afffffffb"/>
    <w:pPr>
      <w:tabs>
        <w:tab w:val="left" w:pos="567"/>
      </w:tabs>
      <w:autoSpaceDE w:val="0"/>
      <w:spacing w:after="0" w:line="376" w:lineRule="auto"/>
      <w:ind w:firstLine="567"/>
      <w:jc w:val="both"/>
    </w:pPr>
    <w:rPr>
      <w:szCs w:val="28"/>
    </w:rPr>
  </w:style>
  <w:style w:type="paragraph" w:customStyle="1" w:styleId="2ffff0">
    <w:name w:val="???????? ????? ? ???????? 2"/>
    <w:basedOn w:val="afffffffb"/>
    <w:pPr>
      <w:tabs>
        <w:tab w:val="left" w:pos="360"/>
      </w:tabs>
      <w:autoSpaceDE w:val="0"/>
      <w:spacing w:after="0" w:line="376" w:lineRule="auto"/>
      <w:ind w:firstLine="357"/>
      <w:jc w:val="both"/>
    </w:pPr>
    <w:rPr>
      <w:szCs w:val="28"/>
    </w:rPr>
  </w:style>
  <w:style w:type="paragraph" w:customStyle="1" w:styleId="affffffffffffffffff9">
    <w:name w:val="???????? ?????"/>
    <w:basedOn w:val="afffffffb"/>
    <w:pPr>
      <w:autoSpaceDE w:val="0"/>
      <w:spacing w:after="0"/>
    </w:pPr>
    <w:rPr>
      <w:szCs w:val="28"/>
    </w:rPr>
  </w:style>
  <w:style w:type="paragraph" w:customStyle="1" w:styleId="affffffffffffffffffa">
    <w:name w:val="????????"/>
    <w:basedOn w:val="afffffffb"/>
    <w:pPr>
      <w:autoSpaceDE w:val="0"/>
      <w:spacing w:after="0" w:line="480" w:lineRule="auto"/>
      <w:ind w:firstLine="720"/>
      <w:jc w:val="center"/>
    </w:pPr>
    <w:rPr>
      <w:b/>
      <w:bCs/>
      <w:caps/>
      <w:szCs w:val="28"/>
    </w:rPr>
  </w:style>
  <w:style w:type="paragraph" w:customStyle="1" w:styleId="2ffff1">
    <w:name w:val="???????? ????? 2"/>
    <w:basedOn w:val="afffffffb"/>
    <w:pPr>
      <w:widowControl w:val="0"/>
      <w:autoSpaceDE w:val="0"/>
      <w:spacing w:after="0"/>
      <w:jc w:val="center"/>
    </w:pPr>
    <w:rPr>
      <w:b/>
      <w:bCs/>
      <w:caps/>
      <w:sz w:val="32"/>
      <w:szCs w:val="32"/>
    </w:rPr>
  </w:style>
  <w:style w:type="paragraph" w:customStyle="1" w:styleId="affffffffffffffffffb">
    <w:name w:val="?????? ??????????"/>
    <w:basedOn w:val="afffffffb"/>
    <w:pPr>
      <w:tabs>
        <w:tab w:val="center" w:pos="4153"/>
        <w:tab w:val="right" w:pos="8306"/>
      </w:tabs>
      <w:autoSpaceDE w:val="0"/>
      <w:spacing w:after="0"/>
    </w:pPr>
    <w:rPr>
      <w:szCs w:val="28"/>
    </w:rPr>
  </w:style>
  <w:style w:type="paragraph" w:customStyle="1" w:styleId="1ffffff">
    <w:name w:val="??????? ??????????1"/>
    <w:basedOn w:val="affffffffffffff7"/>
    <w:pPr>
      <w:tabs>
        <w:tab w:val="center" w:pos="4536"/>
        <w:tab w:val="right" w:pos="9072"/>
      </w:tabs>
      <w:overflowPunct/>
      <w:textAlignment w:val="auto"/>
    </w:pPr>
    <w:rPr>
      <w:sz w:val="20"/>
      <w:szCs w:val="20"/>
      <w:lang w:val="ru-RU"/>
    </w:rPr>
  </w:style>
  <w:style w:type="paragraph" w:customStyle="1" w:styleId="1ffffff0">
    <w:name w:val="?????? ??????????1"/>
    <w:basedOn w:val="affffffffffffff7"/>
    <w:pPr>
      <w:tabs>
        <w:tab w:val="center" w:pos="4153"/>
        <w:tab w:val="right" w:pos="8306"/>
      </w:tabs>
      <w:overflowPunct/>
      <w:textAlignment w:val="auto"/>
    </w:pPr>
    <w:rPr>
      <w:sz w:val="20"/>
      <w:szCs w:val="20"/>
      <w:lang w:val="ru-RU"/>
    </w:rPr>
  </w:style>
  <w:style w:type="paragraph" w:customStyle="1" w:styleId="1ffffff1">
    <w:name w:val="???????? ????? ? ????????1"/>
    <w:basedOn w:val="affffffffffffff7"/>
    <w:pPr>
      <w:overflowPunct/>
      <w:spacing w:line="360" w:lineRule="auto"/>
      <w:ind w:firstLine="709"/>
      <w:jc w:val="both"/>
      <w:textAlignment w:val="auto"/>
    </w:pPr>
    <w:rPr>
      <w:sz w:val="24"/>
      <w:szCs w:val="24"/>
      <w:lang w:val="ru-RU"/>
    </w:rPr>
  </w:style>
  <w:style w:type="paragraph" w:customStyle="1" w:styleId="224">
    <w:name w:val="Заголовок №2 (2)"/>
    <w:basedOn w:val="af0"/>
    <w:pPr>
      <w:widowControl w:val="0"/>
      <w:shd w:val="clear" w:color="auto" w:fill="FFFFFF"/>
      <w:spacing w:after="1500" w:line="0" w:lineRule="atLeast"/>
      <w:jc w:val="right"/>
    </w:pPr>
    <w:rPr>
      <w:sz w:val="28"/>
      <w:szCs w:val="28"/>
    </w:rPr>
  </w:style>
  <w:style w:type="paragraph" w:customStyle="1" w:styleId="521">
    <w:name w:val="Заголовок №5 (2)"/>
    <w:basedOn w:val="af0"/>
    <w:pPr>
      <w:widowControl w:val="0"/>
      <w:shd w:val="clear" w:color="auto" w:fill="FFFFFF"/>
      <w:spacing w:before="300" w:line="322" w:lineRule="exact"/>
      <w:jc w:val="center"/>
    </w:pPr>
    <w:rPr>
      <w:b/>
      <w:bCs/>
      <w:sz w:val="28"/>
      <w:szCs w:val="28"/>
    </w:rPr>
  </w:style>
  <w:style w:type="paragraph" w:customStyle="1" w:styleId="531">
    <w:name w:val="Заголовок №5 (3)"/>
    <w:basedOn w:val="af0"/>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0"/>
    <w:pPr>
      <w:widowControl w:val="0"/>
      <w:shd w:val="clear" w:color="auto" w:fill="FFFFFF"/>
      <w:spacing w:before="1620" w:after="540" w:line="0" w:lineRule="atLeast"/>
      <w:jc w:val="both"/>
    </w:pPr>
    <w:rPr>
      <w:b/>
      <w:bCs/>
      <w:sz w:val="28"/>
      <w:szCs w:val="28"/>
    </w:rPr>
  </w:style>
  <w:style w:type="paragraph" w:customStyle="1" w:styleId="Zagolowok">
    <w:name w:val="Zagolowok"/>
    <w:basedOn w:val="af0"/>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0"/>
    <w:pPr>
      <w:widowControl w:val="0"/>
      <w:spacing w:line="360" w:lineRule="auto"/>
      <w:ind w:firstLine="567"/>
      <w:jc w:val="both"/>
    </w:pPr>
    <w:rPr>
      <w:sz w:val="28"/>
      <w:szCs w:val="28"/>
    </w:rPr>
  </w:style>
  <w:style w:type="paragraph" w:customStyle="1" w:styleId="1ffffff2">
    <w:name w:val="заголовок дисера 1"/>
    <w:basedOn w:val="afffffffffffffffff5"/>
    <w:pPr>
      <w:widowControl/>
      <w:ind w:firstLine="0"/>
      <w:jc w:val="center"/>
    </w:pPr>
    <w:rPr>
      <w:rFonts w:cs="Mangal"/>
      <w:b/>
      <w:bCs/>
      <w:caps/>
    </w:rPr>
  </w:style>
  <w:style w:type="paragraph" w:customStyle="1" w:styleId="2ffff2">
    <w:name w:val="заголовок дисера 2"/>
    <w:basedOn w:val="1ffffff2"/>
    <w:pPr>
      <w:spacing w:before="360"/>
      <w:ind w:firstLine="706"/>
      <w:jc w:val="left"/>
    </w:pPr>
    <w:rPr>
      <w:caps w:val="0"/>
    </w:rPr>
  </w:style>
  <w:style w:type="paragraph" w:customStyle="1" w:styleId="3text">
    <w:name w:val="3text"/>
    <w:basedOn w:val="af0"/>
    <w:pPr>
      <w:spacing w:before="280" w:after="280"/>
    </w:pPr>
  </w:style>
  <w:style w:type="paragraph" w:customStyle="1" w:styleId="affffffffffffffffffc">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d">
    <w:name w:val="нова"/>
    <w:basedOn w:val="af0"/>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0"/>
    <w:pPr>
      <w:pageBreakBefore/>
      <w:overflowPunct w:val="0"/>
      <w:autoSpaceDE w:val="0"/>
      <w:spacing w:line="20" w:lineRule="exact"/>
      <w:ind w:firstLine="284"/>
      <w:jc w:val="both"/>
      <w:textAlignment w:val="baseline"/>
    </w:pPr>
    <w:rPr>
      <w:sz w:val="32"/>
      <w:szCs w:val="20"/>
      <w:lang w:val="en-US"/>
    </w:rPr>
  </w:style>
  <w:style w:type="paragraph" w:customStyle="1" w:styleId="affffffffffffffffffe">
    <w:name w:val="Нова"/>
    <w:basedOn w:val="af0"/>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
    <w:name w:val="Виноска"/>
    <w:basedOn w:val="af0"/>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f"/>
    <w:pPr>
      <w:spacing w:line="240" w:lineRule="auto"/>
    </w:pPr>
    <w:rPr>
      <w:lang w:val="en-US"/>
    </w:rPr>
  </w:style>
  <w:style w:type="paragraph" w:customStyle="1" w:styleId="00000">
    <w:name w:val="00000"/>
    <w:basedOn w:val="af0"/>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0">
    <w:name w:val="Розд."/>
    <w:basedOn w:val="af0"/>
    <w:pPr>
      <w:widowControl w:val="0"/>
      <w:spacing w:line="360" w:lineRule="auto"/>
      <w:ind w:firstLine="567"/>
      <w:jc w:val="center"/>
    </w:pPr>
    <w:rPr>
      <w:b/>
      <w:sz w:val="28"/>
      <w:szCs w:val="20"/>
      <w:lang w:val="uk-UA"/>
    </w:rPr>
  </w:style>
  <w:style w:type="paragraph" w:customStyle="1" w:styleId="afffffffffffffffffff1">
    <w:name w:val="Переменные"/>
    <w:basedOn w:val="afffffffb"/>
    <w:pPr>
      <w:tabs>
        <w:tab w:val="left" w:pos="482"/>
      </w:tabs>
      <w:spacing w:after="0" w:line="336" w:lineRule="auto"/>
      <w:ind w:left="482" w:hanging="482"/>
      <w:jc w:val="both"/>
    </w:pPr>
    <w:rPr>
      <w:sz w:val="18"/>
      <w:szCs w:val="18"/>
      <w:lang w:val="uk-UA"/>
    </w:rPr>
  </w:style>
  <w:style w:type="paragraph" w:customStyle="1" w:styleId="afffffffffffffffffff2">
    <w:name w:val="Чертежный"/>
    <w:pPr>
      <w:suppressAutoHyphens/>
      <w:jc w:val="both"/>
    </w:pPr>
    <w:rPr>
      <w:rFonts w:ascii="Mincho" w:eastAsia="Garamond" w:hAnsi="Mincho" w:cs="Garamond"/>
      <w:i/>
      <w:sz w:val="28"/>
      <w:lang w:val="uk-UA" w:eastAsia="ar-SA"/>
    </w:rPr>
  </w:style>
  <w:style w:type="paragraph" w:customStyle="1" w:styleId="afffffffffffffffffff3">
    <w:name w:val="Листинг программы"/>
    <w:pPr>
      <w:suppressAutoHyphens/>
    </w:pPr>
    <w:rPr>
      <w:rFonts w:ascii="Garamond" w:eastAsia="Garamond" w:hAnsi="Garamond" w:cs="Garamond"/>
      <w:lang w:eastAsia="ar-SA"/>
    </w:rPr>
  </w:style>
  <w:style w:type="paragraph" w:customStyle="1" w:styleId="fila">
    <w:name w:val="fila"/>
    <w:basedOn w:val="af0"/>
    <w:pPr>
      <w:widowControl w:val="0"/>
      <w:spacing w:line="360" w:lineRule="auto"/>
      <w:ind w:firstLine="708"/>
      <w:jc w:val="both"/>
    </w:pPr>
    <w:rPr>
      <w:sz w:val="28"/>
      <w:szCs w:val="28"/>
      <w:lang w:val="uk-UA"/>
    </w:rPr>
  </w:style>
  <w:style w:type="paragraph" w:customStyle="1" w:styleId="fila1">
    <w:name w:val="fila1"/>
    <w:basedOn w:val="af0"/>
    <w:pPr>
      <w:keepNext/>
      <w:spacing w:before="120" w:after="120" w:line="360" w:lineRule="auto"/>
      <w:ind w:firstLine="709"/>
      <w:jc w:val="both"/>
    </w:pPr>
    <w:rPr>
      <w:b/>
      <w:bCs/>
      <w:sz w:val="28"/>
      <w:lang w:val="uk-UA"/>
    </w:rPr>
  </w:style>
  <w:style w:type="paragraph" w:customStyle="1" w:styleId="SL">
    <w:name w:val="SL"/>
    <w:basedOn w:val="af0"/>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0"/>
    <w:pPr>
      <w:widowControl w:val="0"/>
      <w:tabs>
        <w:tab w:val="left" w:pos="539"/>
      </w:tabs>
      <w:ind w:left="454" w:hanging="227"/>
      <w:jc w:val="both"/>
    </w:pPr>
    <w:rPr>
      <w:color w:val="000000"/>
      <w:sz w:val="30"/>
      <w:szCs w:val="22"/>
      <w:lang w:val="uk-UA"/>
    </w:rPr>
  </w:style>
  <w:style w:type="paragraph" w:customStyle="1" w:styleId="fs">
    <w:name w:val="fs"/>
    <w:basedOn w:val="af0"/>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f0"/>
    <w:pPr>
      <w:widowControl w:val="0"/>
      <w:ind w:left="284" w:hanging="284"/>
      <w:jc w:val="both"/>
    </w:pPr>
    <w:rPr>
      <w:color w:val="000000"/>
      <w:sz w:val="20"/>
      <w:szCs w:val="20"/>
    </w:rPr>
  </w:style>
  <w:style w:type="paragraph" w:customStyle="1" w:styleId="fill">
    <w:name w:val="fill"/>
    <w:basedOn w:val="af0"/>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3"/>
    <w:pPr>
      <w:ind w:firstLine="0"/>
      <w:jc w:val="center"/>
    </w:pPr>
    <w:rPr>
      <w:b/>
      <w:bCs/>
      <w:color w:val="auto"/>
    </w:rPr>
  </w:style>
  <w:style w:type="paragraph" w:customStyle="1" w:styleId="3ff9">
    <w:name w:val="Лит 3"/>
    <w:basedOn w:val="af0"/>
    <w:pPr>
      <w:widowControl w:val="0"/>
      <w:tabs>
        <w:tab w:val="left" w:pos="1287"/>
      </w:tabs>
      <w:spacing w:after="120"/>
      <w:ind w:left="851" w:hanging="851"/>
    </w:pPr>
    <w:rPr>
      <w:sz w:val="28"/>
      <w:lang w:val="uk-UA"/>
    </w:rPr>
  </w:style>
  <w:style w:type="paragraph" w:customStyle="1" w:styleId="rvps25">
    <w:name w:val="rvps25"/>
    <w:basedOn w:val="af0"/>
    <w:pPr>
      <w:keepNext/>
      <w:shd w:val="clear" w:color="auto" w:fill="FFFFFF"/>
      <w:jc w:val="center"/>
    </w:pPr>
  </w:style>
  <w:style w:type="paragraph" w:customStyle="1" w:styleId="1007">
    <w:name w:val="Стиль 10 пт По ширине Первая строка:  07 см"/>
    <w:basedOn w:val="af0"/>
    <w:pPr>
      <w:ind w:firstLine="397"/>
      <w:jc w:val="both"/>
    </w:pPr>
    <w:rPr>
      <w:sz w:val="20"/>
      <w:szCs w:val="20"/>
      <w:lang w:val="uk-UA"/>
    </w:rPr>
  </w:style>
  <w:style w:type="paragraph" w:customStyle="1" w:styleId="afffffffffffffffffff4">
    <w:name w:val="КУ_литература"/>
    <w:basedOn w:val="affffffff2"/>
    <w:pPr>
      <w:suppressLineNumbers/>
      <w:tabs>
        <w:tab w:val="left" w:pos="284"/>
      </w:tabs>
      <w:spacing w:after="0"/>
      <w:ind w:left="720" w:hanging="360"/>
      <w:jc w:val="both"/>
    </w:pPr>
    <w:rPr>
      <w:spacing w:val="-2"/>
      <w:sz w:val="18"/>
      <w:szCs w:val="18"/>
    </w:rPr>
  </w:style>
  <w:style w:type="paragraph" w:customStyle="1" w:styleId="afffffffffffffffffff5">
    <w:name w:val="Сергей"/>
    <w:basedOn w:val="af0"/>
    <w:pPr>
      <w:ind w:firstLine="425"/>
      <w:jc w:val="both"/>
    </w:pPr>
    <w:rPr>
      <w:sz w:val="28"/>
      <w:szCs w:val="28"/>
    </w:rPr>
  </w:style>
  <w:style w:type="paragraph" w:customStyle="1" w:styleId="21c">
    <w:name w:val="Основний текст з відступом 21"/>
    <w:basedOn w:val="af0"/>
    <w:pPr>
      <w:spacing w:after="120" w:line="480" w:lineRule="auto"/>
      <w:ind w:left="283" w:firstLine="425"/>
    </w:pPr>
    <w:rPr>
      <w:sz w:val="28"/>
      <w:szCs w:val="28"/>
    </w:rPr>
  </w:style>
  <w:style w:type="paragraph" w:customStyle="1" w:styleId="bodytextnoindent">
    <w:name w:val="bodytextnoindent"/>
    <w:basedOn w:val="af0"/>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f0"/>
    <w:pPr>
      <w:widowControl w:val="0"/>
      <w:autoSpaceDE w:val="0"/>
      <w:spacing w:line="322" w:lineRule="exact"/>
      <w:ind w:firstLine="778"/>
      <w:jc w:val="both"/>
    </w:pPr>
  </w:style>
  <w:style w:type="paragraph" w:customStyle="1" w:styleId="Style14">
    <w:name w:val="Style14"/>
    <w:basedOn w:val="af0"/>
    <w:pPr>
      <w:widowControl w:val="0"/>
      <w:autoSpaceDE w:val="0"/>
      <w:spacing w:line="326" w:lineRule="exact"/>
      <w:ind w:hanging="355"/>
      <w:jc w:val="both"/>
    </w:pPr>
  </w:style>
  <w:style w:type="paragraph" w:customStyle="1" w:styleId="Style16">
    <w:name w:val="Style16"/>
    <w:basedOn w:val="af0"/>
    <w:pPr>
      <w:widowControl w:val="0"/>
      <w:autoSpaceDE w:val="0"/>
      <w:spacing w:line="326" w:lineRule="exact"/>
      <w:ind w:firstLine="365"/>
      <w:jc w:val="both"/>
    </w:pPr>
  </w:style>
  <w:style w:type="paragraph" w:customStyle="1" w:styleId="43">
    <w:name w:val="Заг 4"/>
    <w:basedOn w:val="af0"/>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6">
    <w:name w:val="Обычный центр"/>
    <w:basedOn w:val="af0"/>
    <w:pPr>
      <w:ind w:left="1701" w:right="1701"/>
      <w:jc w:val="both"/>
    </w:pPr>
    <w:rPr>
      <w:sz w:val="28"/>
      <w:szCs w:val="20"/>
      <w:lang w:val="uk-UA"/>
    </w:rPr>
  </w:style>
  <w:style w:type="paragraph" w:customStyle="1" w:styleId="-8">
    <w:name w:val="Цитата-ижица"/>
    <w:basedOn w:val="af0"/>
    <w:next w:val="af0"/>
    <w:pPr>
      <w:spacing w:before="120" w:after="120" w:line="360" w:lineRule="auto"/>
      <w:ind w:left="567" w:right="567"/>
      <w:jc w:val="both"/>
    </w:pPr>
    <w:rPr>
      <w:rFonts w:ascii="IzhTitl" w:hAnsi="IzhTitl"/>
      <w:sz w:val="28"/>
      <w:szCs w:val="20"/>
    </w:rPr>
  </w:style>
  <w:style w:type="paragraph" w:customStyle="1" w:styleId="-9">
    <w:name w:val="Цитита-латиница"/>
    <w:basedOn w:val="af0"/>
    <w:next w:val="af0"/>
    <w:pPr>
      <w:spacing w:before="120" w:after="120" w:line="360" w:lineRule="auto"/>
      <w:ind w:left="567" w:right="567"/>
      <w:jc w:val="both"/>
    </w:pPr>
    <w:rPr>
      <w:iCs/>
      <w:sz w:val="28"/>
      <w:szCs w:val="20"/>
      <w:lang w:val="en-US"/>
    </w:rPr>
  </w:style>
  <w:style w:type="paragraph" w:customStyle="1" w:styleId="Hellenikos">
    <w:name w:val="Hellenikos"/>
    <w:basedOn w:val="af0"/>
    <w:next w:val="af0"/>
    <w:pPr>
      <w:spacing w:before="60" w:after="60"/>
      <w:ind w:left="567" w:right="567"/>
      <w:jc w:val="both"/>
    </w:pPr>
    <w:rPr>
      <w:rFonts w:ascii="OpenSymbol" w:hAnsi="OpenSymbol"/>
      <w:sz w:val="28"/>
      <w:lang w:val="en-GB"/>
    </w:rPr>
  </w:style>
  <w:style w:type="paragraph" w:customStyle="1" w:styleId="afffffffffffffffffff7">
    <w:name w:val="Эпиграф"/>
    <w:basedOn w:val="af0"/>
    <w:pPr>
      <w:spacing w:line="360" w:lineRule="auto"/>
      <w:ind w:left="3828" w:right="758"/>
      <w:jc w:val="both"/>
    </w:pPr>
    <w:rPr>
      <w:b/>
      <w:sz w:val="28"/>
      <w:szCs w:val="20"/>
      <w:lang w:val="uk-UA"/>
    </w:rPr>
  </w:style>
  <w:style w:type="paragraph" w:customStyle="1" w:styleId="a4">
    <w:name w:val="Список литератури"/>
    <w:basedOn w:val="af0"/>
    <w:next w:val="af0"/>
    <w:pPr>
      <w:numPr>
        <w:numId w:val="14"/>
      </w:numPr>
      <w:spacing w:before="120" w:line="360" w:lineRule="auto"/>
      <w:jc w:val="both"/>
    </w:pPr>
    <w:rPr>
      <w:sz w:val="28"/>
    </w:rPr>
  </w:style>
  <w:style w:type="paragraph" w:customStyle="1" w:styleId="afffffffffffffffffff8">
    <w:name w:val="Памятник"/>
    <w:basedOn w:val="af0"/>
    <w:next w:val="af0"/>
    <w:pPr>
      <w:spacing w:line="360" w:lineRule="auto"/>
      <w:jc w:val="both"/>
    </w:pPr>
    <w:rPr>
      <w:sz w:val="28"/>
      <w:szCs w:val="20"/>
      <w:lang w:val="uk-UA"/>
    </w:rPr>
  </w:style>
  <w:style w:type="paragraph" w:customStyle="1" w:styleId="afffffffffffffffffff9">
    <w:name w:val="Колонки"/>
    <w:basedOn w:val="af0"/>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f0"/>
    <w:next w:val="af0"/>
    <w:pPr>
      <w:spacing w:line="360" w:lineRule="auto"/>
      <w:ind w:left="440" w:hanging="440"/>
      <w:jc w:val="both"/>
    </w:pPr>
    <w:rPr>
      <w:sz w:val="28"/>
      <w:szCs w:val="20"/>
      <w:lang w:val="uk-UA"/>
    </w:rPr>
  </w:style>
  <w:style w:type="paragraph" w:customStyle="1" w:styleId="1ffffff6">
    <w:name w:val="Таблица ссылок1"/>
    <w:basedOn w:val="af0"/>
    <w:next w:val="af0"/>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0"/>
    <w:pPr>
      <w:spacing w:line="360" w:lineRule="auto"/>
    </w:pPr>
    <w:rPr>
      <w:rFonts w:ascii="IzhTitl" w:hAnsi="IzhTitl"/>
      <w:sz w:val="28"/>
      <w:szCs w:val="20"/>
    </w:rPr>
  </w:style>
  <w:style w:type="paragraph" w:customStyle="1" w:styleId="HellenikaPM6">
    <w:name w:val="HellenikaPM6"/>
    <w:basedOn w:val="af0"/>
    <w:pPr>
      <w:autoSpaceDE w:val="0"/>
      <w:spacing w:line="360" w:lineRule="auto"/>
      <w:jc w:val="both"/>
    </w:pPr>
    <w:rPr>
      <w:rFonts w:ascii="Impact" w:hAnsi="Impact" w:cs="Impact"/>
      <w:sz w:val="28"/>
      <w:szCs w:val="20"/>
      <w:lang w:val="en-US"/>
    </w:rPr>
  </w:style>
  <w:style w:type="paragraph" w:customStyle="1" w:styleId="afffffffffffffffffffa">
    <w:name w:val="Аркуш"/>
    <w:basedOn w:val="af0"/>
    <w:next w:val="a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b"/>
    <w:pPr>
      <w:spacing w:after="0" w:line="360" w:lineRule="auto"/>
      <w:ind w:firstLine="709"/>
      <w:jc w:val="both"/>
    </w:pPr>
    <w:rPr>
      <w:color w:val="000000"/>
      <w:szCs w:val="28"/>
      <w:lang w:val="uk-UA"/>
    </w:rPr>
  </w:style>
  <w:style w:type="paragraph" w:customStyle="1" w:styleId="afffffffffffffffffffb">
    <w:name w:val="Основной текст дисертации"/>
    <w:basedOn w:val="af0"/>
    <w:pPr>
      <w:spacing w:line="360" w:lineRule="auto"/>
      <w:ind w:firstLine="709"/>
      <w:jc w:val="both"/>
    </w:pPr>
    <w:rPr>
      <w:sz w:val="28"/>
      <w:szCs w:val="20"/>
    </w:rPr>
  </w:style>
  <w:style w:type="paragraph" w:customStyle="1" w:styleId="a1">
    <w:name w:val="Нумерованный текст дисертации"/>
    <w:basedOn w:val="af0"/>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c">
    <w:name w:val="Сноска в дисертации"/>
    <w:basedOn w:val="afffffffd"/>
    <w:pPr>
      <w:spacing w:line="240" w:lineRule="auto"/>
      <w:ind w:firstLine="284"/>
    </w:pPr>
    <w:rPr>
      <w:sz w:val="18"/>
      <w:szCs w:val="20"/>
    </w:rPr>
  </w:style>
  <w:style w:type="paragraph" w:customStyle="1" w:styleId="1ffffff8">
    <w:name w:val="Дисертация Заголовок1 без номера"/>
    <w:basedOn w:val="1"/>
    <w:next w:val="afffffffffffffffffffb"/>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d">
    <w:name w:val="Диссертация Знак"/>
    <w:basedOn w:val="af0"/>
    <w:pPr>
      <w:spacing w:line="360" w:lineRule="auto"/>
      <w:ind w:firstLine="709"/>
      <w:jc w:val="both"/>
    </w:pPr>
    <w:rPr>
      <w:sz w:val="28"/>
      <w:szCs w:val="20"/>
    </w:rPr>
  </w:style>
  <w:style w:type="paragraph" w:customStyle="1" w:styleId="autor">
    <w:name w:val="autor"/>
    <w:basedOn w:val="af0"/>
    <w:pPr>
      <w:spacing w:after="120"/>
      <w:ind w:firstLine="680"/>
      <w:jc w:val="both"/>
    </w:pPr>
    <w:rPr>
      <w:b/>
      <w:sz w:val="20"/>
      <w:szCs w:val="20"/>
      <w:lang w:val="uk-UA"/>
    </w:rPr>
  </w:style>
  <w:style w:type="paragraph" w:customStyle="1" w:styleId="4f7">
    <w:name w:val="Стиль4"/>
    <w:basedOn w:val="affffffff2"/>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0"/>
    <w:pPr>
      <w:spacing w:before="280" w:after="280"/>
    </w:pPr>
  </w:style>
  <w:style w:type="paragraph" w:customStyle="1" w:styleId="textitalic">
    <w:name w:val="text_italic"/>
    <w:basedOn w:val="af0"/>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e">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
    <w:name w:val="ЗаголовокСборник"/>
    <w:basedOn w:val="af0"/>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0"/>
    <w:pPr>
      <w:spacing w:line="22" w:lineRule="atLeast"/>
      <w:ind w:firstLine="567"/>
      <w:jc w:val="both"/>
    </w:pPr>
    <w:rPr>
      <w:rFonts w:ascii="Helvetica" w:hAnsi="Helvetica"/>
      <w:sz w:val="20"/>
      <w:szCs w:val="20"/>
    </w:rPr>
  </w:style>
  <w:style w:type="paragraph" w:customStyle="1" w:styleId="BiblioTitleSbornik">
    <w:name w:val="BiblioTitleSbornik"/>
    <w:basedOn w:val="af0"/>
    <w:pPr>
      <w:spacing w:before="120" w:after="120" w:line="22" w:lineRule="atLeast"/>
      <w:jc w:val="center"/>
    </w:pPr>
    <w:rPr>
      <w:rFonts w:ascii="Helvetica" w:hAnsi="Helvetica"/>
      <w:b/>
      <w:smallCaps/>
      <w:sz w:val="18"/>
      <w:szCs w:val="20"/>
    </w:rPr>
  </w:style>
  <w:style w:type="paragraph" w:customStyle="1" w:styleId="BiblioSbornik">
    <w:name w:val="BiblioSbornik"/>
    <w:basedOn w:val="af0"/>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0"/>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0"/>
    <w:pPr>
      <w:spacing w:line="209" w:lineRule="exact"/>
      <w:jc w:val="both"/>
    </w:pPr>
    <w:rPr>
      <w:rFonts w:ascii="MS Reference Specialty" w:hAnsi="MS Reference Specialty"/>
      <w:sz w:val="20"/>
      <w:szCs w:val="20"/>
      <w:lang w:val="uk-UA"/>
    </w:rPr>
  </w:style>
  <w:style w:type="paragraph" w:customStyle="1" w:styleId="Normal14pt">
    <w:name w:val="Normal + 14 pt"/>
    <w:basedOn w:val="af0"/>
    <w:pPr>
      <w:shd w:val="clear" w:color="auto" w:fill="000080"/>
      <w:spacing w:line="360" w:lineRule="auto"/>
      <w:jc w:val="both"/>
    </w:pPr>
    <w:rPr>
      <w:sz w:val="28"/>
      <w:lang w:val="uk-UA"/>
    </w:rPr>
  </w:style>
  <w:style w:type="paragraph" w:customStyle="1" w:styleId="SOSBLUE">
    <w:name w:val="SOS_BLUE"/>
    <w:basedOn w:val="Normal14pt"/>
    <w:next w:val="af0"/>
    <w:pPr>
      <w:shd w:val="clear" w:color="auto" w:fill="auto"/>
      <w:jc w:val="left"/>
    </w:pPr>
    <w:rPr>
      <w:szCs w:val="28"/>
    </w:rPr>
  </w:style>
  <w:style w:type="paragraph" w:customStyle="1" w:styleId="Heading">
    <w:name w:val="Heading"/>
    <w:basedOn w:val="af0"/>
    <w:next w:val="afffffffb"/>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b"/>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0"/>
    <w:pPr>
      <w:suppressLineNumbers/>
      <w:spacing w:before="120" w:after="120"/>
    </w:pPr>
    <w:rPr>
      <w:i/>
      <w:iCs/>
      <w:sz w:val="20"/>
      <w:szCs w:val="20"/>
      <w:lang w:val="uk-UA"/>
    </w:rPr>
  </w:style>
  <w:style w:type="paragraph" w:customStyle="1" w:styleId="Framecontents">
    <w:name w:val="Frame contents"/>
    <w:basedOn w:val="afffffffb"/>
    <w:rPr>
      <w:sz w:val="24"/>
      <w:lang w:val="uk-UA"/>
    </w:rPr>
  </w:style>
  <w:style w:type="paragraph" w:customStyle="1" w:styleId="Index">
    <w:name w:val="Index"/>
    <w:basedOn w:val="af0"/>
    <w:pPr>
      <w:suppressLineNumbers/>
    </w:pPr>
    <w:rPr>
      <w:lang w:val="uk-UA"/>
    </w:rPr>
  </w:style>
  <w:style w:type="paragraph" w:customStyle="1" w:styleId="WW-30">
    <w:name w:val="WW-Основной текст с отступом 3"/>
    <w:basedOn w:val="af0"/>
    <w:pPr>
      <w:spacing w:after="120"/>
      <w:ind w:left="283"/>
    </w:pPr>
    <w:rPr>
      <w:sz w:val="16"/>
      <w:szCs w:val="16"/>
      <w:lang w:val="uk-UA"/>
    </w:rPr>
  </w:style>
  <w:style w:type="paragraph" w:customStyle="1" w:styleId="WW-4">
    <w:name w:val="WW-Обычный (веб)"/>
    <w:basedOn w:val="af0"/>
    <w:pPr>
      <w:spacing w:before="280" w:after="280"/>
    </w:pPr>
    <w:rPr>
      <w:lang w:val="uk-UA"/>
    </w:rPr>
  </w:style>
  <w:style w:type="paragraph" w:customStyle="1" w:styleId="WW-5">
    <w:name w:val="WW-Схема документа"/>
    <w:basedOn w:val="af0"/>
    <w:pPr>
      <w:shd w:val="clear" w:color="auto" w:fill="000080"/>
    </w:pPr>
    <w:rPr>
      <w:lang w:val="uk-UA"/>
    </w:rPr>
  </w:style>
  <w:style w:type="paragraph" w:customStyle="1" w:styleId="a7">
    <w:name w:val="Маркер"/>
    <w:basedOn w:val="af0"/>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0"/>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9">
    <w:name w:val="Текст сноски 1"/>
    <w:basedOn w:val="afffffffd"/>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f0"/>
    <w:next w:val="af0"/>
    <w:pPr>
      <w:widowControl w:val="0"/>
      <w:spacing w:before="240" w:line="360" w:lineRule="auto"/>
      <w:ind w:firstLine="720"/>
      <w:jc w:val="both"/>
    </w:pPr>
    <w:rPr>
      <w:sz w:val="28"/>
      <w:szCs w:val="20"/>
      <w:lang w:val="uk-UA"/>
    </w:rPr>
  </w:style>
  <w:style w:type="paragraph" w:customStyle="1" w:styleId="WW-6">
    <w:name w:val="WW-Цитата"/>
    <w:basedOn w:val="af0"/>
    <w:pPr>
      <w:spacing w:line="360" w:lineRule="auto"/>
      <w:ind w:left="-513" w:right="225" w:firstLine="456"/>
      <w:jc w:val="both"/>
    </w:pPr>
    <w:rPr>
      <w:sz w:val="28"/>
      <w:szCs w:val="28"/>
      <w:lang w:val="uk-UA"/>
    </w:rPr>
  </w:style>
  <w:style w:type="paragraph" w:customStyle="1" w:styleId="1ffffffa">
    <w:name w:val="Заголовок_1"/>
    <w:basedOn w:val="1"/>
    <w:next w:val="af0"/>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f0"/>
    <w:pPr>
      <w:spacing w:after="60"/>
      <w:jc w:val="both"/>
    </w:pPr>
    <w:rPr>
      <w:sz w:val="22"/>
      <w:lang w:val="en-GB"/>
    </w:rPr>
  </w:style>
  <w:style w:type="paragraph" w:customStyle="1" w:styleId="2ffff6">
    <w:name w:val="Абзац 2А"/>
    <w:basedOn w:val="af0"/>
    <w:pPr>
      <w:tabs>
        <w:tab w:val="left" w:pos="482"/>
      </w:tabs>
      <w:spacing w:after="60"/>
      <w:ind w:left="482"/>
      <w:jc w:val="both"/>
    </w:pPr>
    <w:rPr>
      <w:sz w:val="22"/>
      <w:lang w:val="en-GB"/>
    </w:rPr>
  </w:style>
  <w:style w:type="paragraph" w:customStyle="1" w:styleId="3ffa">
    <w:name w:val="Абзац 3А"/>
    <w:basedOn w:val="af0"/>
    <w:pPr>
      <w:tabs>
        <w:tab w:val="left" w:pos="964"/>
      </w:tabs>
      <w:spacing w:after="60"/>
      <w:ind w:left="964"/>
      <w:jc w:val="both"/>
    </w:pPr>
    <w:rPr>
      <w:sz w:val="22"/>
      <w:lang w:val="en-GB"/>
    </w:rPr>
  </w:style>
  <w:style w:type="paragraph" w:customStyle="1" w:styleId="4f8">
    <w:name w:val="Абзац 4А"/>
    <w:basedOn w:val="af0"/>
    <w:pPr>
      <w:tabs>
        <w:tab w:val="left" w:pos="1446"/>
      </w:tabs>
      <w:spacing w:after="60"/>
      <w:ind w:left="1446"/>
      <w:jc w:val="both"/>
    </w:pPr>
    <w:rPr>
      <w:sz w:val="22"/>
      <w:lang w:val="en-GB"/>
    </w:rPr>
  </w:style>
  <w:style w:type="paragraph" w:customStyle="1" w:styleId="10">
    <w:name w:val="Абисок 1АНум"/>
    <w:basedOn w:val="af0"/>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f0"/>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0"/>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f0"/>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0"/>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f0"/>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f0"/>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0"/>
    <w:pPr>
      <w:keepNext/>
      <w:spacing w:before="240" w:after="120"/>
      <w:jc w:val="both"/>
    </w:pPr>
    <w:rPr>
      <w:b/>
      <w:color w:val="5F5F5F"/>
      <w:sz w:val="28"/>
      <w:lang w:val="en-GB"/>
    </w:rPr>
  </w:style>
  <w:style w:type="paragraph" w:customStyle="1" w:styleId="4f9">
    <w:name w:val="Заголовок 4А"/>
    <w:basedOn w:val="af0"/>
    <w:pPr>
      <w:keepNext/>
      <w:spacing w:before="240" w:after="120"/>
      <w:jc w:val="both"/>
    </w:pPr>
    <w:rPr>
      <w:rFonts w:ascii="IzhTitl" w:hAnsi="IzhTitl" w:cs="FreeSetCTT"/>
      <w:b/>
      <w:color w:val="333333"/>
      <w:lang w:val="en-GB"/>
    </w:rPr>
  </w:style>
  <w:style w:type="paragraph" w:customStyle="1" w:styleId="5f4">
    <w:name w:val="Заголовок 5А"/>
    <w:basedOn w:val="af0"/>
    <w:pPr>
      <w:keepNext/>
      <w:spacing w:before="240" w:after="120"/>
      <w:jc w:val="both"/>
    </w:pPr>
    <w:rPr>
      <w:rFonts w:ascii="IzhTitl" w:hAnsi="IzhTitl" w:cs="FreeSetCTT"/>
      <w:b/>
      <w:color w:val="333333"/>
      <w:sz w:val="22"/>
      <w:lang w:val="en-GB"/>
    </w:rPr>
  </w:style>
  <w:style w:type="paragraph" w:customStyle="1" w:styleId="6d">
    <w:name w:val="Заголовок 6А"/>
    <w:basedOn w:val="af0"/>
    <w:pPr>
      <w:keepNext/>
      <w:spacing w:before="240" w:after="120"/>
      <w:jc w:val="both"/>
    </w:pPr>
    <w:rPr>
      <w:rFonts w:cs="FreeSetCTT"/>
      <w:b/>
      <w:color w:val="333333"/>
      <w:sz w:val="22"/>
      <w:lang w:val="en-GB"/>
    </w:rPr>
  </w:style>
  <w:style w:type="paragraph" w:customStyle="1" w:styleId="affffffffffffffffffff0">
    <w:name w:val="Основний А"/>
    <w:basedOn w:val="af0"/>
    <w:pPr>
      <w:jc w:val="both"/>
    </w:pPr>
    <w:rPr>
      <w:sz w:val="22"/>
      <w:lang w:val="en-GB"/>
    </w:rPr>
  </w:style>
  <w:style w:type="paragraph" w:customStyle="1" w:styleId="affffffffffffffffffff1">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0"/>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0"/>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0"/>
    <w:rPr>
      <w:rFonts w:ascii="Symbol" w:hAnsi="Symbol" w:cs="Symbol"/>
      <w:sz w:val="20"/>
      <w:szCs w:val="20"/>
    </w:rPr>
  </w:style>
  <w:style w:type="paragraph" w:customStyle="1" w:styleId="WW-31">
    <w:name w:val="WW-Основной текст 3"/>
    <w:basedOn w:val="af0"/>
    <w:pPr>
      <w:spacing w:after="120"/>
    </w:pPr>
    <w:rPr>
      <w:sz w:val="16"/>
      <w:szCs w:val="16"/>
    </w:rPr>
  </w:style>
  <w:style w:type="paragraph" w:customStyle="1" w:styleId="affffffffffffffffffff2">
    <w:name w:val="Дисертация"/>
    <w:basedOn w:val="af0"/>
    <w:pPr>
      <w:spacing w:line="360" w:lineRule="auto"/>
      <w:ind w:firstLine="709"/>
      <w:jc w:val="both"/>
    </w:pPr>
    <w:rPr>
      <w:sz w:val="28"/>
      <w:szCs w:val="28"/>
    </w:rPr>
  </w:style>
  <w:style w:type="paragraph" w:customStyle="1" w:styleId="affffffffffffffffffff3">
    <w:name w:val="БИБЛИОГРАФИЯ"/>
    <w:basedOn w:val="af0"/>
    <w:pPr>
      <w:tabs>
        <w:tab w:val="left" w:pos="360"/>
      </w:tabs>
      <w:spacing w:line="360" w:lineRule="auto"/>
      <w:jc w:val="both"/>
    </w:pPr>
    <w:rPr>
      <w:sz w:val="28"/>
      <w:szCs w:val="20"/>
    </w:rPr>
  </w:style>
  <w:style w:type="paragraph" w:customStyle="1" w:styleId="14a">
    <w:name w:val="Стиль Основной текст + 14 пт"/>
    <w:basedOn w:val="afffffffb"/>
    <w:pPr>
      <w:spacing w:after="0" w:line="360" w:lineRule="auto"/>
      <w:ind w:firstLine="454"/>
      <w:jc w:val="both"/>
    </w:pPr>
    <w:rPr>
      <w:szCs w:val="28"/>
    </w:rPr>
  </w:style>
  <w:style w:type="paragraph" w:customStyle="1" w:styleId="WW-210">
    <w:name w:val="WW-Основной текст с отступом 21"/>
    <w:basedOn w:val="af0"/>
    <w:pPr>
      <w:widowControl w:val="0"/>
      <w:ind w:firstLine="5670"/>
      <w:jc w:val="both"/>
    </w:pPr>
    <w:rPr>
      <w:b/>
      <w:bCs/>
      <w:sz w:val="28"/>
      <w:szCs w:val="28"/>
      <w:lang w:val="uk-UA"/>
    </w:rPr>
  </w:style>
  <w:style w:type="paragraph" w:customStyle="1" w:styleId="Head10">
    <w:name w:val="Head 1"/>
    <w:basedOn w:val="afffffffb"/>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0"/>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4">
    <w:name w:val="òåêñò ñíîñêè"/>
    <w:basedOn w:val="af0"/>
    <w:rPr>
      <w:sz w:val="20"/>
      <w:szCs w:val="20"/>
      <w:lang w:val="en-GB"/>
    </w:rPr>
  </w:style>
  <w:style w:type="paragraph" w:customStyle="1" w:styleId="390">
    <w:name w:val="Основной текст (39)"/>
    <w:basedOn w:val="af0"/>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0"/>
    <w:pPr>
      <w:widowControl w:val="0"/>
      <w:shd w:val="clear" w:color="auto" w:fill="FFFFFF"/>
      <w:spacing w:before="180" w:after="180" w:line="0" w:lineRule="atLeast"/>
    </w:pPr>
    <w:rPr>
      <w:b/>
      <w:bCs/>
      <w:sz w:val="18"/>
      <w:szCs w:val="18"/>
    </w:rPr>
  </w:style>
  <w:style w:type="paragraph" w:customStyle="1" w:styleId="351">
    <w:name w:val="Основной текст (35)"/>
    <w:basedOn w:val="af0"/>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0"/>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0"/>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0"/>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f0"/>
    <w:pPr>
      <w:widowControl w:val="0"/>
      <w:shd w:val="clear" w:color="auto" w:fill="FFFFFF"/>
      <w:spacing w:line="0" w:lineRule="atLeast"/>
      <w:jc w:val="center"/>
    </w:pPr>
    <w:rPr>
      <w:b/>
      <w:bCs/>
      <w:sz w:val="17"/>
      <w:szCs w:val="17"/>
    </w:rPr>
  </w:style>
  <w:style w:type="paragraph" w:customStyle="1" w:styleId="416">
    <w:name w:val="Основной текст (4)1"/>
    <w:basedOn w:val="af0"/>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0"/>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0"/>
    <w:pPr>
      <w:widowControl w:val="0"/>
      <w:shd w:val="clear" w:color="auto" w:fill="FFFFFF"/>
      <w:spacing w:after="240" w:line="0" w:lineRule="atLeast"/>
    </w:pPr>
    <w:rPr>
      <w:b/>
      <w:bCs/>
      <w:spacing w:val="80"/>
      <w:sz w:val="32"/>
      <w:szCs w:val="32"/>
    </w:rPr>
  </w:style>
  <w:style w:type="paragraph" w:customStyle="1" w:styleId="342">
    <w:name w:val="Заголовок №3 (4)"/>
    <w:basedOn w:val="af0"/>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2"/>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a"/>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0"/>
    <w:pPr>
      <w:widowControl w:val="0"/>
      <w:autoSpaceDE w:val="0"/>
      <w:spacing w:after="120"/>
    </w:pPr>
    <w:rPr>
      <w:sz w:val="20"/>
      <w:szCs w:val="20"/>
    </w:rPr>
  </w:style>
  <w:style w:type="paragraph" w:customStyle="1" w:styleId="affffffffffffffffffff5">
    <w:name w:val="Светлана"/>
    <w:basedOn w:val="af0"/>
    <w:pPr>
      <w:overflowPunct w:val="0"/>
      <w:autoSpaceDE w:val="0"/>
      <w:textAlignment w:val="baseline"/>
    </w:pPr>
    <w:rPr>
      <w:rFonts w:ascii="Alpha000" w:hAnsi="Alpha000" w:cs="Alpha000"/>
      <w:kern w:val="1"/>
      <w:sz w:val="28"/>
    </w:rPr>
  </w:style>
  <w:style w:type="paragraph" w:customStyle="1" w:styleId="affffffffffffffffffff6">
    <w:name w:val="Текст_осн"/>
    <w:pPr>
      <w:widowControl w:val="0"/>
      <w:suppressAutoHyphens/>
      <w:spacing w:line="360" w:lineRule="auto"/>
      <w:ind w:firstLine="567"/>
      <w:jc w:val="both"/>
    </w:pPr>
    <w:rPr>
      <w:sz w:val="28"/>
      <w:szCs w:val="28"/>
      <w:lang w:val="uk-UA" w:eastAsia="ar-SA"/>
    </w:rPr>
  </w:style>
  <w:style w:type="paragraph" w:styleId="affffffffffffffffffff7">
    <w:name w:val="Block Text"/>
    <w:basedOn w:val="af0"/>
    <w:rsid w:val="00803975"/>
    <w:pPr>
      <w:suppressAutoHyphens w:val="0"/>
      <w:ind w:left="1417" w:right="287"/>
    </w:pPr>
    <w:rPr>
      <w:rFonts w:ascii="PetersburgCTT" w:eastAsia="PetersburgCTT" w:hAnsi="PetersburgCTT" w:cs="PetersburgCTT"/>
      <w:sz w:val="28"/>
      <w:lang w:eastAsia="ru-RU"/>
    </w:rPr>
  </w:style>
  <w:style w:type="character" w:customStyle="1" w:styleId="1ff1">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b"/>
    <w:rsid w:val="00803975"/>
    <w:rPr>
      <w:rFonts w:ascii="Garamond" w:eastAsia="Garamond" w:hAnsi="Garamond" w:cs="Garamond"/>
      <w:sz w:val="28"/>
      <w:szCs w:val="24"/>
      <w:lang w:eastAsia="ar-SA"/>
    </w:rPr>
  </w:style>
  <w:style w:type="paragraph" w:styleId="38">
    <w:name w:val="Body Text Indent 3"/>
    <w:basedOn w:val="af0"/>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8">
    <w:name w:val="Table Grid"/>
    <w:basedOn w:val="af2"/>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f0"/>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1"/>
    <w:semiHidden/>
    <w:rsid w:val="00B46023"/>
    <w:rPr>
      <w:rFonts w:ascii="Garamond" w:eastAsia="Garamond" w:hAnsi="Garamond" w:cs="Garamond"/>
      <w:sz w:val="24"/>
      <w:szCs w:val="24"/>
      <w:lang w:eastAsia="ar-SA"/>
    </w:rPr>
  </w:style>
  <w:style w:type="paragraph" w:styleId="affffffffffffffffffff9">
    <w:name w:val="caption"/>
    <w:basedOn w:val="af0"/>
    <w:next w:val="af0"/>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1"/>
    <w:rsid w:val="00B46023"/>
    <w:rPr>
      <w:noProof w:val="0"/>
      <w:sz w:val="28"/>
      <w:lang w:val="uk-UA"/>
    </w:rPr>
  </w:style>
  <w:style w:type="paragraph" w:styleId="2ffff9">
    <w:name w:val="Body Text 2"/>
    <w:basedOn w:val="af0"/>
    <w:link w:val="225"/>
    <w:unhideWhenUsed/>
    <w:rsid w:val="00524D1A"/>
    <w:pPr>
      <w:spacing w:after="120" w:line="480" w:lineRule="auto"/>
    </w:pPr>
  </w:style>
  <w:style w:type="character" w:customStyle="1" w:styleId="225">
    <w:name w:val="Основной текст 2 Знак2"/>
    <w:basedOn w:val="af1"/>
    <w:link w:val="2ffff9"/>
    <w:uiPriority w:val="99"/>
    <w:semiHidden/>
    <w:rsid w:val="00524D1A"/>
    <w:rPr>
      <w:rFonts w:ascii="Garamond" w:eastAsia="Garamond" w:hAnsi="Garamond" w:cs="Garamond"/>
      <w:sz w:val="24"/>
      <w:szCs w:val="24"/>
      <w:lang w:eastAsia="ar-SA"/>
    </w:rPr>
  </w:style>
  <w:style w:type="character" w:styleId="affffffffffffffffffffa">
    <w:name w:val="footnote reference"/>
    <w:basedOn w:val="af1"/>
    <w:rsid w:val="00524D1A"/>
    <w:rPr>
      <w:vertAlign w:val="superscript"/>
    </w:rPr>
  </w:style>
  <w:style w:type="character" w:styleId="affffffffffffffffffffb">
    <w:name w:val="annotation reference"/>
    <w:basedOn w:val="af1"/>
    <w:semiHidden/>
    <w:rsid w:val="00524D1A"/>
    <w:rPr>
      <w:sz w:val="16"/>
    </w:rPr>
  </w:style>
  <w:style w:type="paragraph" w:styleId="aff6">
    <w:name w:val="annotation text"/>
    <w:basedOn w:val="af0"/>
    <w:link w:val="aff5"/>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f1"/>
    <w:uiPriority w:val="99"/>
    <w:semiHidden/>
    <w:rsid w:val="00524D1A"/>
    <w:rPr>
      <w:rFonts w:ascii="Garamond" w:eastAsia="Garamond" w:hAnsi="Garamond" w:cs="Garamond"/>
      <w:lang w:eastAsia="ar-SA"/>
    </w:rPr>
  </w:style>
  <w:style w:type="paragraph" w:styleId="aff1">
    <w:name w:val="Document Map"/>
    <w:basedOn w:val="af0"/>
    <w:link w:val="aff0"/>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f1"/>
    <w:uiPriority w:val="99"/>
    <w:semiHidden/>
    <w:rsid w:val="00524D1A"/>
    <w:rPr>
      <w:rFonts w:ascii="Segoe UI" w:eastAsia="Garamond" w:hAnsi="Segoe UI" w:cs="Segoe UI"/>
      <w:sz w:val="16"/>
      <w:szCs w:val="16"/>
      <w:lang w:eastAsia="ar-SA"/>
    </w:rPr>
  </w:style>
  <w:style w:type="character" w:styleId="affffffffffffffffffffc">
    <w:name w:val="endnote reference"/>
    <w:basedOn w:val="af1"/>
    <w:semiHidden/>
    <w:rsid w:val="00524D1A"/>
    <w:rPr>
      <w:vertAlign w:val="superscript"/>
    </w:rPr>
  </w:style>
  <w:style w:type="paragraph" w:styleId="35">
    <w:name w:val="Body Text 3"/>
    <w:basedOn w:val="af0"/>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1"/>
    <w:uiPriority w:val="99"/>
    <w:semiHidden/>
    <w:rsid w:val="00524D1A"/>
    <w:rPr>
      <w:rFonts w:ascii="Garamond" w:eastAsia="Garamond" w:hAnsi="Garamond" w:cs="Garamond"/>
      <w:sz w:val="16"/>
      <w:szCs w:val="16"/>
      <w:lang w:eastAsia="ar-SA"/>
    </w:rPr>
  </w:style>
  <w:style w:type="character" w:customStyle="1" w:styleId="text31">
    <w:name w:val="text31"/>
    <w:basedOn w:val="af1"/>
    <w:rsid w:val="00524D1A"/>
    <w:rPr>
      <w:rFonts w:ascii="Arial" w:hAnsi="Arial" w:cs="Arial" w:hint="default"/>
      <w:b/>
      <w:bCs/>
      <w:color w:val="212063"/>
      <w:sz w:val="24"/>
      <w:szCs w:val="24"/>
    </w:rPr>
  </w:style>
  <w:style w:type="paragraph" w:styleId="aff">
    <w:name w:val="Plain Text"/>
    <w:basedOn w:val="af0"/>
    <w:link w:val="afe"/>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f1"/>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1"/>
    <w:rsid w:val="00854667"/>
  </w:style>
  <w:style w:type="character" w:customStyle="1" w:styleId="b3t1">
    <w:name w:val="b3t1"/>
    <w:basedOn w:val="af1"/>
    <w:rsid w:val="00854667"/>
    <w:rPr>
      <w:rFonts w:ascii="Verdana" w:hAnsi="Verdana" w:hint="default"/>
      <w:b/>
      <w:bCs/>
      <w:color w:val="4556B1"/>
      <w:sz w:val="16"/>
      <w:szCs w:val="16"/>
    </w:rPr>
  </w:style>
  <w:style w:type="character" w:customStyle="1" w:styleId="b3t">
    <w:name w:val="b3t"/>
    <w:basedOn w:val="af1"/>
    <w:rsid w:val="00854667"/>
  </w:style>
  <w:style w:type="paragraph" w:customStyle="1" w:styleId="Web">
    <w:name w:val="Обычный (Web)"/>
    <w:basedOn w:val="af0"/>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0"/>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1"/>
    <w:rsid w:val="00854667"/>
    <w:rPr>
      <w:color w:val="000000"/>
      <w:sz w:val="17"/>
      <w:szCs w:val="17"/>
    </w:rPr>
  </w:style>
  <w:style w:type="character" w:customStyle="1" w:styleId="postdetails1">
    <w:name w:val="postdetails1"/>
    <w:basedOn w:val="af1"/>
    <w:rsid w:val="00854667"/>
    <w:rPr>
      <w:color w:val="000000"/>
      <w:sz w:val="15"/>
      <w:szCs w:val="15"/>
    </w:rPr>
  </w:style>
  <w:style w:type="character" w:customStyle="1" w:styleId="nav1">
    <w:name w:val="nav1"/>
    <w:basedOn w:val="af1"/>
    <w:rsid w:val="00854667"/>
    <w:rPr>
      <w:b/>
      <w:bCs/>
      <w:color w:val="000000"/>
      <w:sz w:val="17"/>
      <w:szCs w:val="17"/>
    </w:rPr>
  </w:style>
  <w:style w:type="character" w:customStyle="1" w:styleId="4fb">
    <w:name w:val="Гиперссылка4"/>
    <w:basedOn w:val="af1"/>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1"/>
    <w:rsid w:val="00902A7A"/>
    <w:rPr>
      <w:b/>
      <w:sz w:val="28"/>
      <w:szCs w:val="24"/>
      <w:lang w:val="uk-UA" w:eastAsia="ru-RU" w:bidi="ar-SA"/>
    </w:rPr>
  </w:style>
  <w:style w:type="character" w:customStyle="1" w:styleId="2ffffa">
    <w:name w:val="Основной текст 2 Знак Знак"/>
    <w:basedOn w:val="af1"/>
    <w:rsid w:val="00902A7A"/>
    <w:rPr>
      <w:sz w:val="28"/>
      <w:szCs w:val="24"/>
      <w:lang w:val="uk-UA" w:eastAsia="ru-RU" w:bidi="ar-SA"/>
    </w:rPr>
  </w:style>
  <w:style w:type="paragraph" w:styleId="affffffffffffffffffffd">
    <w:name w:val="List Bullet"/>
    <w:basedOn w:val="af0"/>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f0"/>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1"/>
    <w:rsid w:val="00DD4EAD"/>
  </w:style>
  <w:style w:type="character" w:customStyle="1" w:styleId="resultbody">
    <w:name w:val="resultbody"/>
    <w:basedOn w:val="af1"/>
    <w:rsid w:val="00DD4EAD"/>
  </w:style>
  <w:style w:type="paragraph" w:customStyle="1" w:styleId="ParadoxNormal">
    <w:name w:val="Paradox_Normal"/>
    <w:basedOn w:val="affffffff2"/>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b"/>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0"/>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0"/>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b"/>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0"/>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f0"/>
    <w:rsid w:val="00C70C58"/>
    <w:pPr>
      <w:suppressAutoHyphens w:val="0"/>
      <w:ind w:left="566" w:hanging="283"/>
    </w:pPr>
    <w:rPr>
      <w:rFonts w:ascii="Times New Roman" w:eastAsia="Times New Roman" w:hAnsi="Times New Roman" w:cs="Times New Roman"/>
      <w:lang w:eastAsia="ru-RU"/>
    </w:rPr>
  </w:style>
  <w:style w:type="paragraph" w:styleId="affffffffffffffffffffe">
    <w:name w:val="List Continue"/>
    <w:basedOn w:val="af0"/>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f0"/>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
    <w:name w:val="Стиль власова"/>
    <w:basedOn w:val="af0"/>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1"/>
    <w:rsid w:val="004102F1"/>
    <w:rPr>
      <w:sz w:val="16"/>
      <w:szCs w:val="16"/>
    </w:rPr>
  </w:style>
  <w:style w:type="character" w:customStyle="1" w:styleId="editsection8">
    <w:name w:val="editsection8"/>
    <w:basedOn w:val="af1"/>
    <w:rsid w:val="004102F1"/>
    <w:rPr>
      <w:b w:val="0"/>
      <w:bCs w:val="0"/>
      <w:sz w:val="18"/>
      <w:szCs w:val="18"/>
    </w:rPr>
  </w:style>
  <w:style w:type="character" w:customStyle="1" w:styleId="editsection9">
    <w:name w:val="editsection9"/>
    <w:basedOn w:val="af1"/>
    <w:rsid w:val="004102F1"/>
    <w:rPr>
      <w:b w:val="0"/>
      <w:bCs w:val="0"/>
      <w:sz w:val="21"/>
      <w:szCs w:val="21"/>
    </w:rPr>
  </w:style>
  <w:style w:type="character" w:customStyle="1" w:styleId="editsection1">
    <w:name w:val="editsection1"/>
    <w:basedOn w:val="af1"/>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f0"/>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0"/>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0"/>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0"/>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0">
    <w:name w:val="Оглавление_"/>
    <w:basedOn w:val="af1"/>
    <w:rsid w:val="007C548E"/>
    <w:rPr>
      <w:rFonts w:ascii="Times New Roman" w:eastAsia="Times New Roman" w:hAnsi="Times New Roman" w:cs="Times New Roman"/>
      <w:sz w:val="18"/>
      <w:szCs w:val="18"/>
      <w:shd w:val="clear" w:color="auto" w:fill="FFFFFF"/>
    </w:rPr>
  </w:style>
  <w:style w:type="paragraph" w:customStyle="1" w:styleId="affffff8">
    <w:name w:val="Сноска"/>
    <w:basedOn w:val="af0"/>
    <w:link w:val="affffff7"/>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1"/>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1"/>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0"/>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0"/>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0"/>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0"/>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0"/>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2">
    <w:name w:val="Стиль1 Знак Знак"/>
    <w:basedOn w:val="afffffffd"/>
    <w:link w:val="1fffffff3"/>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3">
    <w:name w:val="Стиль1 Знак Знак Знак"/>
    <w:basedOn w:val="af1"/>
    <w:link w:val="1fffffff2"/>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0"/>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1">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1"/>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f1"/>
    <w:rsid w:val="00FB5208"/>
    <w:rPr>
      <w:sz w:val="24"/>
      <w:szCs w:val="24"/>
      <w:lang w:val="uk-UA" w:eastAsia="ru-RU" w:bidi="ar-SA"/>
    </w:rPr>
  </w:style>
  <w:style w:type="character" w:customStyle="1" w:styleId="s14bb">
    <w:name w:val="s14b b"/>
    <w:basedOn w:val="af1"/>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1"/>
    <w:rsid w:val="00FB5208"/>
    <w:rPr>
      <w:rFonts w:ascii="Verdana" w:hAnsi="Verdana" w:hint="default"/>
      <w:b/>
      <w:bCs/>
      <w:color w:val="FF0000"/>
      <w:sz w:val="21"/>
      <w:szCs w:val="21"/>
    </w:rPr>
  </w:style>
  <w:style w:type="character" w:customStyle="1" w:styleId="bigheadline1">
    <w:name w:val="bigheadline1"/>
    <w:basedOn w:val="af1"/>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1"/>
    <w:rsid w:val="00FB5208"/>
    <w:rPr>
      <w:rFonts w:ascii="Arial" w:hAnsi="Arial" w:cs="Arial" w:hint="default"/>
      <w:sz w:val="19"/>
      <w:szCs w:val="19"/>
    </w:rPr>
  </w:style>
  <w:style w:type="character" w:customStyle="1" w:styleId="inside-head1">
    <w:name w:val="inside-head1"/>
    <w:basedOn w:val="af1"/>
    <w:rsid w:val="00FB5208"/>
    <w:rPr>
      <w:rFonts w:ascii="Times New Roman" w:hAnsi="Times New Roman" w:cs="Times New Roman" w:hint="default"/>
      <w:b/>
      <w:bCs/>
      <w:sz w:val="36"/>
      <w:szCs w:val="36"/>
    </w:rPr>
  </w:style>
  <w:style w:type="paragraph" w:customStyle="1" w:styleId="inside-copy">
    <w:name w:val="inside-copy"/>
    <w:basedOn w:val="af0"/>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1"/>
    <w:rsid w:val="00FB5208"/>
  </w:style>
  <w:style w:type="character" w:customStyle="1" w:styleId="subhed">
    <w:name w:val="subhed"/>
    <w:basedOn w:val="af1"/>
    <w:rsid w:val="00FB5208"/>
  </w:style>
  <w:style w:type="character" w:customStyle="1" w:styleId="allbold1">
    <w:name w:val="allbold1"/>
    <w:basedOn w:val="af1"/>
    <w:rsid w:val="00FB5208"/>
    <w:rPr>
      <w:rFonts w:ascii="Arial" w:hAnsi="Arial" w:cs="Arial" w:hint="default"/>
      <w:b/>
      <w:bCs/>
      <w:color w:val="000000"/>
      <w:sz w:val="14"/>
      <w:szCs w:val="14"/>
    </w:rPr>
  </w:style>
  <w:style w:type="paragraph" w:customStyle="1" w:styleId="132">
    <w:name w:val="Заголовок 13"/>
    <w:basedOn w:val="af0"/>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0"/>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0"/>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1"/>
    <w:rsid w:val="00FB5208"/>
    <w:rPr>
      <w:color w:val="000099"/>
    </w:rPr>
  </w:style>
  <w:style w:type="character" w:customStyle="1" w:styleId="cald-guideword">
    <w:name w:val="cald-guideword"/>
    <w:basedOn w:val="af1"/>
    <w:rsid w:val="00FB5208"/>
  </w:style>
  <w:style w:type="character" w:customStyle="1" w:styleId="def-classification">
    <w:name w:val="def-classification"/>
    <w:basedOn w:val="af1"/>
    <w:rsid w:val="00FB5208"/>
  </w:style>
  <w:style w:type="character" w:customStyle="1" w:styleId="cald-definition">
    <w:name w:val="cald-definition"/>
    <w:basedOn w:val="af1"/>
    <w:rsid w:val="00FB5208"/>
  </w:style>
  <w:style w:type="character" w:customStyle="1" w:styleId="resultbodyblack1">
    <w:name w:val="resultbodyblack1"/>
    <w:basedOn w:val="af1"/>
    <w:rsid w:val="00FB5208"/>
    <w:rPr>
      <w:rFonts w:ascii="Verdana" w:hAnsi="Verdana" w:hint="default"/>
      <w:b/>
      <w:bCs/>
      <w:color w:val="000000"/>
      <w:sz w:val="22"/>
      <w:szCs w:val="22"/>
    </w:rPr>
  </w:style>
  <w:style w:type="paragraph" w:customStyle="1" w:styleId="textbodyblack">
    <w:name w:val="textbodyblack"/>
    <w:basedOn w:val="af0"/>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1"/>
    <w:rsid w:val="00FB5208"/>
    <w:rPr>
      <w:rFonts w:ascii="Verdana" w:hAnsi="Verdana" w:hint="default"/>
      <w:b/>
      <w:bCs/>
      <w:color w:val="336699"/>
      <w:sz w:val="15"/>
      <w:szCs w:val="15"/>
    </w:rPr>
  </w:style>
  <w:style w:type="character" w:customStyle="1" w:styleId="headline1">
    <w:name w:val="headline1"/>
    <w:basedOn w:val="af1"/>
    <w:rsid w:val="00FB5208"/>
    <w:rPr>
      <w:rFonts w:ascii="Arial" w:hAnsi="Arial" w:cs="Arial" w:hint="default"/>
      <w:b/>
      <w:bCs/>
      <w:strike w:val="0"/>
      <w:dstrike w:val="0"/>
      <w:color w:val="333333"/>
      <w:sz w:val="30"/>
      <w:szCs w:val="30"/>
      <w:u w:val="none"/>
      <w:effect w:val="none"/>
    </w:rPr>
  </w:style>
  <w:style w:type="paragraph" w:customStyle="1" w:styleId="fp">
    <w:name w:val="fp"/>
    <w:basedOn w:val="af0"/>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4">
    <w:name w:val="Нет списка1"/>
    <w:next w:val="af3"/>
    <w:uiPriority w:val="99"/>
    <w:semiHidden/>
    <w:unhideWhenUsed/>
    <w:rsid w:val="0001496C"/>
  </w:style>
  <w:style w:type="numbering" w:customStyle="1" w:styleId="2fffff0">
    <w:name w:val="Нет списка2"/>
    <w:next w:val="af3"/>
    <w:semiHidden/>
    <w:unhideWhenUsed/>
    <w:rsid w:val="00A814A4"/>
  </w:style>
  <w:style w:type="paragraph" w:customStyle="1" w:styleId="3ffe">
    <w:name w:val="Основной текст с отступом3"/>
    <w:basedOn w:val="af0"/>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f0"/>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1"/>
    <w:rsid w:val="00FE1A62"/>
  </w:style>
  <w:style w:type="character" w:customStyle="1" w:styleId="small-text1">
    <w:name w:val="small-text1"/>
    <w:basedOn w:val="af1"/>
    <w:rsid w:val="00FE1A62"/>
    <w:rPr>
      <w:rFonts w:ascii="Arial" w:hAnsi="Arial" w:cs="Arial"/>
      <w:color w:val="000000"/>
      <w:sz w:val="20"/>
      <w:szCs w:val="20"/>
    </w:rPr>
  </w:style>
  <w:style w:type="paragraph" w:customStyle="1" w:styleId="Example1">
    <w:name w:val="Example 1"/>
    <w:basedOn w:val="af0"/>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1"/>
    <w:rsid w:val="00FE1A62"/>
    <w:rPr>
      <w:rFonts w:ascii="Verdana" w:hAnsi="Verdana"/>
      <w:color w:val="000000"/>
      <w:sz w:val="19"/>
      <w:szCs w:val="19"/>
    </w:rPr>
  </w:style>
  <w:style w:type="character" w:customStyle="1" w:styleId="pagetitle1">
    <w:name w:val="pagetitle1"/>
    <w:basedOn w:val="af1"/>
    <w:rsid w:val="00FE1A62"/>
    <w:rPr>
      <w:rFonts w:ascii="Arial" w:hAnsi="Arial" w:cs="Arial"/>
      <w:color w:val="000000"/>
      <w:sz w:val="23"/>
      <w:szCs w:val="23"/>
    </w:rPr>
  </w:style>
  <w:style w:type="character" w:customStyle="1" w:styleId="pagesubtitle1">
    <w:name w:val="pagesubtitle1"/>
    <w:basedOn w:val="af1"/>
    <w:rsid w:val="00FE1A62"/>
    <w:rPr>
      <w:rFonts w:ascii="Verdana" w:hAnsi="Verdana"/>
      <w:b/>
      <w:bCs/>
      <w:color w:val="000000"/>
      <w:sz w:val="13"/>
      <w:szCs w:val="13"/>
    </w:rPr>
  </w:style>
  <w:style w:type="character" w:customStyle="1" w:styleId="section1">
    <w:name w:val="section1"/>
    <w:basedOn w:val="af1"/>
    <w:rsid w:val="00FE1A62"/>
    <w:rPr>
      <w:rFonts w:ascii="Verdana" w:hAnsi="Verdana"/>
      <w:b/>
      <w:bCs/>
      <w:color w:val="000000"/>
      <w:sz w:val="24"/>
      <w:szCs w:val="24"/>
    </w:rPr>
  </w:style>
  <w:style w:type="character" w:customStyle="1" w:styleId="gift1">
    <w:name w:val="gift1"/>
    <w:basedOn w:val="af1"/>
    <w:rsid w:val="00FE1A62"/>
    <w:rPr>
      <w:rFonts w:ascii="Arial" w:hAnsi="Arial" w:cs="Arial"/>
      <w:b/>
      <w:bCs/>
      <w:color w:val="auto"/>
      <w:spacing w:val="13"/>
      <w:sz w:val="24"/>
      <w:szCs w:val="24"/>
    </w:rPr>
  </w:style>
  <w:style w:type="paragraph" w:customStyle="1" w:styleId="contactnew">
    <w:name w:val="contact_new"/>
    <w:basedOn w:val="af0"/>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0"/>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0"/>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1"/>
    <w:rsid w:val="00FE1A62"/>
    <w:rPr>
      <w:rFonts w:ascii="Verdana" w:hAnsi="Verdana"/>
      <w:color w:val="auto"/>
      <w:sz w:val="20"/>
      <w:szCs w:val="20"/>
      <w:u w:val="none"/>
      <w:effect w:val="none"/>
    </w:rPr>
  </w:style>
  <w:style w:type="character" w:customStyle="1" w:styleId="7c">
    <w:name w:val="Гиперссылка7"/>
    <w:basedOn w:val="af1"/>
    <w:rsid w:val="00FE1A62"/>
    <w:rPr>
      <w:rFonts w:ascii="Verdana" w:hAnsi="Verdana"/>
      <w:color w:val="auto"/>
      <w:sz w:val="20"/>
      <w:szCs w:val="20"/>
      <w:u w:val="none"/>
      <w:effect w:val="none"/>
    </w:rPr>
  </w:style>
  <w:style w:type="character" w:customStyle="1" w:styleId="toplinks1">
    <w:name w:val="top_links1"/>
    <w:basedOn w:val="af1"/>
    <w:rsid w:val="00FE1A62"/>
    <w:rPr>
      <w:b/>
      <w:bCs/>
      <w:caps/>
      <w:smallCaps/>
      <w:color w:val="auto"/>
      <w:sz w:val="22"/>
      <w:szCs w:val="22"/>
    </w:rPr>
  </w:style>
  <w:style w:type="character" w:customStyle="1" w:styleId="invisible1">
    <w:name w:val="invisible1"/>
    <w:basedOn w:val="af1"/>
    <w:rsid w:val="00FE1A62"/>
    <w:rPr>
      <w:vanish/>
    </w:rPr>
  </w:style>
  <w:style w:type="character" w:customStyle="1" w:styleId="infohead1">
    <w:name w:val="info_head1"/>
    <w:basedOn w:val="af1"/>
    <w:rsid w:val="00FE1A62"/>
    <w:rPr>
      <w:b/>
      <w:bCs/>
      <w:color w:val="auto"/>
      <w:sz w:val="24"/>
      <w:szCs w:val="24"/>
    </w:rPr>
  </w:style>
  <w:style w:type="character" w:customStyle="1" w:styleId="lineheight1">
    <w:name w:val="lineheight1"/>
    <w:basedOn w:val="af1"/>
    <w:rsid w:val="00FE1A62"/>
  </w:style>
  <w:style w:type="character" w:customStyle="1" w:styleId="newshead1">
    <w:name w:val="news_head1"/>
    <w:basedOn w:val="af1"/>
    <w:rsid w:val="00FE1A62"/>
    <w:rPr>
      <w:b/>
      <w:bCs/>
      <w:color w:val="FFFFFF"/>
      <w:sz w:val="24"/>
      <w:szCs w:val="24"/>
    </w:rPr>
  </w:style>
  <w:style w:type="character" w:customStyle="1" w:styleId="newssubhead1">
    <w:name w:val="news_sub_head1"/>
    <w:basedOn w:val="af1"/>
    <w:rsid w:val="00FE1A62"/>
    <w:rPr>
      <w:b/>
      <w:bCs/>
      <w:color w:val="auto"/>
      <w:sz w:val="24"/>
      <w:szCs w:val="24"/>
    </w:rPr>
  </w:style>
  <w:style w:type="character" w:customStyle="1" w:styleId="newstext1">
    <w:name w:val="news_text1"/>
    <w:basedOn w:val="af1"/>
    <w:rsid w:val="00FE1A62"/>
    <w:rPr>
      <w:color w:val="FFFFFF"/>
      <w:sz w:val="24"/>
      <w:szCs w:val="24"/>
    </w:rPr>
  </w:style>
  <w:style w:type="character" w:customStyle="1" w:styleId="bigbluelink1">
    <w:name w:val="big_blue_link1"/>
    <w:basedOn w:val="af1"/>
    <w:rsid w:val="00FE1A62"/>
    <w:rPr>
      <w:b/>
      <w:bCs/>
      <w:color w:val="auto"/>
      <w:sz w:val="42"/>
      <w:szCs w:val="42"/>
    </w:rPr>
  </w:style>
  <w:style w:type="character" w:customStyle="1" w:styleId="rotatetxt1">
    <w:name w:val="rotatetxt1"/>
    <w:basedOn w:val="af1"/>
    <w:rsid w:val="00FE1A62"/>
    <w:rPr>
      <w:rFonts w:ascii="Verdana" w:hAnsi="Verdana"/>
      <w:color w:val="auto"/>
      <w:sz w:val="19"/>
      <w:szCs w:val="19"/>
    </w:rPr>
  </w:style>
  <w:style w:type="character" w:customStyle="1" w:styleId="smallbluelink1">
    <w:name w:val="small_blue_link1"/>
    <w:basedOn w:val="af1"/>
    <w:rsid w:val="00FE1A62"/>
    <w:rPr>
      <w:color w:val="auto"/>
      <w:sz w:val="25"/>
      <w:szCs w:val="25"/>
    </w:rPr>
  </w:style>
  <w:style w:type="character" w:customStyle="1" w:styleId="footertext1">
    <w:name w:val="footer_text1"/>
    <w:basedOn w:val="af1"/>
    <w:rsid w:val="00FE1A62"/>
    <w:rPr>
      <w:rFonts w:ascii="Arial" w:hAnsi="Arial" w:cs="Arial"/>
      <w:color w:val="FFFFFF"/>
      <w:sz w:val="17"/>
      <w:szCs w:val="17"/>
    </w:rPr>
  </w:style>
  <w:style w:type="paragraph" w:customStyle="1" w:styleId="journaltitles">
    <w:name w:val="journaltitles"/>
    <w:basedOn w:val="af0"/>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1"/>
    <w:rsid w:val="00FE1A62"/>
    <w:rPr>
      <w:rFonts w:ascii="Arial" w:hAnsi="Arial" w:cs="Arial"/>
      <w:color w:val="000000"/>
      <w:sz w:val="16"/>
      <w:szCs w:val="16"/>
    </w:rPr>
  </w:style>
  <w:style w:type="character" w:customStyle="1" w:styleId="maintext1">
    <w:name w:val="maintext1"/>
    <w:basedOn w:val="af1"/>
    <w:rsid w:val="00FE1A62"/>
    <w:rPr>
      <w:rFonts w:ascii="Arial" w:hAnsi="Arial" w:cs="Arial"/>
      <w:color w:val="000000"/>
      <w:sz w:val="18"/>
      <w:szCs w:val="18"/>
    </w:rPr>
  </w:style>
  <w:style w:type="paragraph" w:customStyle="1" w:styleId="default0">
    <w:name w:val="default"/>
    <w:basedOn w:val="af0"/>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3"/>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3"/>
    <w:uiPriority w:val="99"/>
    <w:semiHidden/>
    <w:unhideWhenUsed/>
    <w:rsid w:val="00267173"/>
  </w:style>
  <w:style w:type="paragraph" w:customStyle="1" w:styleId="2fffff1">
    <w:name w:val="Текст выноски2"/>
    <w:basedOn w:val="af0"/>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1"/>
    <w:rsid w:val="00292B3F"/>
    <w:rPr>
      <w:rFonts w:ascii="Arial" w:hAnsi="Arial" w:cs="Arial" w:hint="default"/>
      <w:b/>
      <w:bCs/>
      <w:color w:val="990000"/>
      <w:sz w:val="21"/>
      <w:szCs w:val="21"/>
    </w:rPr>
  </w:style>
  <w:style w:type="paragraph" w:customStyle="1" w:styleId="14pt2">
    <w:name w:val="Стиль Текст + 14 pt"/>
    <w:basedOn w:val="af0"/>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2">
    <w:name w:val="Знак Знак"/>
    <w:basedOn w:val="af1"/>
    <w:rsid w:val="00937513"/>
    <w:rPr>
      <w:sz w:val="24"/>
      <w:szCs w:val="24"/>
      <w:lang w:val="ru-RU" w:eastAsia="ru-RU"/>
    </w:rPr>
  </w:style>
  <w:style w:type="character" w:customStyle="1" w:styleId="14pt3">
    <w:name w:val="Стиль Текст + 14 pt Знак"/>
    <w:basedOn w:val="af1"/>
    <w:locked/>
    <w:rsid w:val="00314A13"/>
    <w:rPr>
      <w:sz w:val="28"/>
      <w:szCs w:val="28"/>
      <w:lang w:val="ru-RU" w:eastAsia="ru-RU" w:bidi="ar-SA"/>
    </w:rPr>
  </w:style>
  <w:style w:type="character" w:customStyle="1" w:styleId="14pt4">
    <w:name w:val="Стиль Текст + 14 pt Знак Знак"/>
    <w:basedOn w:val="af1"/>
    <w:locked/>
    <w:rsid w:val="00314A13"/>
    <w:rPr>
      <w:sz w:val="28"/>
      <w:szCs w:val="28"/>
      <w:lang w:val="ru-RU" w:eastAsia="ru-RU" w:bidi="ar-SA"/>
    </w:rPr>
  </w:style>
  <w:style w:type="character" w:customStyle="1" w:styleId="133">
    <w:name w:val="Знак Знак13"/>
    <w:basedOn w:val="af1"/>
    <w:locked/>
    <w:rsid w:val="00314A13"/>
    <w:rPr>
      <w:i/>
      <w:iCs/>
      <w:sz w:val="28"/>
      <w:szCs w:val="28"/>
      <w:lang w:val="uk-UA" w:eastAsia="ru-RU" w:bidi="ar-SA"/>
    </w:rPr>
  </w:style>
  <w:style w:type="character" w:customStyle="1" w:styleId="normal10">
    <w:name w:val="normal1"/>
    <w:basedOn w:val="af1"/>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0"/>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3"/>
    <w:uiPriority w:val="99"/>
    <w:semiHidden/>
    <w:unhideWhenUsed/>
    <w:rsid w:val="0039380B"/>
  </w:style>
  <w:style w:type="paragraph" w:customStyle="1" w:styleId="260">
    <w:name w:val="Основной текст 26"/>
    <w:basedOn w:val="af0"/>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3"/>
    <w:uiPriority w:val="99"/>
    <w:semiHidden/>
    <w:unhideWhenUsed/>
    <w:rsid w:val="00BA3A4E"/>
  </w:style>
  <w:style w:type="paragraph" w:customStyle="1" w:styleId="160">
    <w:name w:val="Основной текст16"/>
    <w:basedOn w:val="af0"/>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f1"/>
    <w:rsid w:val="00E3373F"/>
    <w:rPr>
      <w:rFonts w:ascii="Verdana" w:hAnsi="Verdana" w:hint="default"/>
      <w:b/>
      <w:bCs/>
      <w:sz w:val="21"/>
      <w:szCs w:val="21"/>
    </w:rPr>
  </w:style>
  <w:style w:type="paragraph" w:customStyle="1" w:styleId="paper1">
    <w:name w:val="paper1"/>
    <w:basedOn w:val="af0"/>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0"/>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3">
    <w:name w:val="Дисс. Обычный абзац"/>
    <w:basedOn w:val="af0"/>
    <w:link w:val="afffffffffffffffffffff4"/>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4">
    <w:name w:val="Дисс. Обычный абзац Знак"/>
    <w:basedOn w:val="af1"/>
    <w:link w:val="afffffffffffffffffffff3"/>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0"/>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1"/>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0"/>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5">
    <w:name w:val="Определения Автора"/>
    <w:basedOn w:val="af0"/>
    <w:link w:val="afffffffffffffffffffff6"/>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6">
    <w:name w:val="Определения Автора Знак"/>
    <w:basedOn w:val="af1"/>
    <w:link w:val="afffffffffffffffffffff5"/>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e"/>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7">
    <w:name w:val="Обычный_Автореферат"/>
    <w:basedOn w:val="af0"/>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1"/>
    <w:rsid w:val="007B0B78"/>
  </w:style>
  <w:style w:type="character" w:customStyle="1" w:styleId="afffffffffffffffffffff8">
    <w:name w:val="Обычный абзац"/>
    <w:basedOn w:val="af1"/>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9">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a">
    <w:name w:val="дис как заголовок раздела"/>
    <w:basedOn w:val="af0"/>
    <w:next w:val="afffffffffffffffffffff9"/>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0"/>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b">
    <w:name w:val="Основний текст_"/>
    <w:link w:val="afffffffffffffffffffffc"/>
    <w:uiPriority w:val="99"/>
    <w:locked/>
    <w:rsid w:val="0010053C"/>
    <w:rPr>
      <w:sz w:val="21"/>
      <w:shd w:val="clear" w:color="auto" w:fill="FFFFFF"/>
    </w:rPr>
  </w:style>
  <w:style w:type="paragraph" w:customStyle="1" w:styleId="afffffffffffffffffffffc">
    <w:name w:val="Основний текст"/>
    <w:basedOn w:val="af0"/>
    <w:link w:val="afffffffffffffffffffffb"/>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5">
    <w:name w:val="Table Grid 1"/>
    <w:basedOn w:val="af2"/>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d">
    <w:name w:val="Основний текст + Курсив"/>
    <w:uiPriority w:val="99"/>
    <w:rsid w:val="0010053C"/>
    <w:rPr>
      <w:i/>
      <w:sz w:val="19"/>
    </w:rPr>
  </w:style>
  <w:style w:type="table" w:customStyle="1" w:styleId="1fffffff6">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0"/>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f0"/>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1"/>
    <w:rsid w:val="000071A8"/>
  </w:style>
  <w:style w:type="paragraph" w:customStyle="1" w:styleId="articleauthorname">
    <w:name w:val="articleauthorname"/>
    <w:basedOn w:val="af0"/>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1"/>
    <w:rsid w:val="000071A8"/>
  </w:style>
  <w:style w:type="character" w:customStyle="1" w:styleId="article-author">
    <w:name w:val="article-author"/>
    <w:basedOn w:val="af1"/>
    <w:rsid w:val="000071A8"/>
  </w:style>
  <w:style w:type="character" w:customStyle="1" w:styleId="orange1">
    <w:name w:val="orange1"/>
    <w:basedOn w:val="af1"/>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1"/>
    <w:rsid w:val="004A5A83"/>
  </w:style>
  <w:style w:type="paragraph" w:customStyle="1" w:styleId="1fffffff7">
    <w:name w:val="Знак Знак Знак Знак Знак Знак Знак Знак Знак Знак Знак1 Знак Знак Знак Знак Знак Знак Знак Знак Знак Знак"/>
    <w:basedOn w:val="af0"/>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1"/>
    <w:rsid w:val="004A5A83"/>
  </w:style>
  <w:style w:type="character" w:customStyle="1" w:styleId="nobr">
    <w:name w:val="nobr"/>
    <w:basedOn w:val="af1"/>
    <w:rsid w:val="004A5A83"/>
  </w:style>
  <w:style w:type="paragraph" w:customStyle="1" w:styleId="ListParagraph1">
    <w:name w:val="List Paragraph1"/>
    <w:basedOn w:val="af0"/>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0"/>
    <w:next w:val="af0"/>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0"/>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0"/>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0"/>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0"/>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8">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e">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5">
    <w:name w:val="Подпись к картинке_"/>
    <w:link w:val="affffffffffffffffff4"/>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e">
    <w:name w:val="Подпись к таблице_"/>
    <w:link w:val="affffffffffffffffd"/>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0"/>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f0"/>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0"/>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0"/>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0"/>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0"/>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0"/>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0"/>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0"/>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0"/>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0"/>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0"/>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0"/>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0"/>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0"/>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0"/>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0">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f0"/>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0"/>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0"/>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0"/>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1">
    <w:name w:val="Авторефукр"/>
    <w:basedOn w:val="af0"/>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0"/>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0"/>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2">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1"/>
    <w:rsid w:val="003A3D03"/>
  </w:style>
  <w:style w:type="paragraph" w:customStyle="1" w:styleId="4ff9">
    <w:name w:val="4"/>
    <w:basedOn w:val="af0"/>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1"/>
    <w:rsid w:val="003A3D03"/>
  </w:style>
  <w:style w:type="character" w:customStyle="1" w:styleId="75pt3">
    <w:name w:val="75pt"/>
    <w:basedOn w:val="af1"/>
    <w:rsid w:val="003A3D03"/>
  </w:style>
  <w:style w:type="character" w:customStyle="1" w:styleId="constantia12pt40">
    <w:name w:val="constantia12pt40"/>
    <w:basedOn w:val="af1"/>
    <w:rsid w:val="003A3D03"/>
  </w:style>
  <w:style w:type="character" w:customStyle="1" w:styleId="9pt2">
    <w:name w:val="9pt"/>
    <w:basedOn w:val="af1"/>
    <w:rsid w:val="003A3D03"/>
  </w:style>
  <w:style w:type="character" w:customStyle="1" w:styleId="a00">
    <w:name w:val="a0"/>
    <w:basedOn w:val="af1"/>
    <w:rsid w:val="003A3D03"/>
  </w:style>
  <w:style w:type="paragraph" w:styleId="3">
    <w:name w:val="List Number 3"/>
    <w:basedOn w:val="af0"/>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1"/>
    <w:rsid w:val="004313DD"/>
    <w:rPr>
      <w:sz w:val="24"/>
      <w:lang w:val="uk-UA" w:eastAsia="ru-RU" w:bidi="ar-SA"/>
    </w:rPr>
  </w:style>
  <w:style w:type="character" w:customStyle="1" w:styleId="affffffffffffffffffffff3">
    <w:name w:val="Основной текст Знак Знак Знак"/>
    <w:basedOn w:val="af1"/>
    <w:rsid w:val="004313DD"/>
    <w:rPr>
      <w:b/>
      <w:sz w:val="36"/>
      <w:szCs w:val="36"/>
      <w:lang w:val="ru-RU" w:eastAsia="ru-RU" w:bidi="ar-SA"/>
    </w:rPr>
  </w:style>
  <w:style w:type="character" w:customStyle="1" w:styleId="BodyTextIndent210">
    <w:name w:val="Body Text Indent 2 Знак Знак1"/>
    <w:basedOn w:val="af1"/>
    <w:rsid w:val="004313DD"/>
    <w:rPr>
      <w:sz w:val="24"/>
      <w:szCs w:val="24"/>
      <w:lang w:val="uk-UA" w:eastAsia="ru-RU" w:bidi="ar-SA"/>
    </w:rPr>
  </w:style>
  <w:style w:type="paragraph" w:customStyle="1" w:styleId="263">
    <w:name w:val="Основной текст с отступом 26"/>
    <w:basedOn w:val="af0"/>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0"/>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4">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1"/>
    <w:rsid w:val="005C0E6E"/>
  </w:style>
  <w:style w:type="character" w:customStyle="1" w:styleId="date4">
    <w:name w:val="date4"/>
    <w:basedOn w:val="af1"/>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5">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0"/>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0"/>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0"/>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0"/>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0"/>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0"/>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9">
    <w:name w:val="таблица 1"/>
    <w:basedOn w:val="af0"/>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6">
    <w:name w:val="таблица название"/>
    <w:basedOn w:val="af0"/>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0"/>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1"/>
    <w:uiPriority w:val="99"/>
    <w:rsid w:val="00886B4E"/>
  </w:style>
  <w:style w:type="paragraph" w:customStyle="1" w:styleId="affffffffffffffffffffff7">
    <w:name w:val="Знак Знак Знак Знак Знак Знак Знак Знак Знак Знак Знак Знак"/>
    <w:basedOn w:val="af0"/>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0"/>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8">
    <w:name w:val="!Автореферат"/>
    <w:basedOn w:val="af0"/>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9">
    <w:name w:val="Заголов."/>
    <w:basedOn w:val="af0"/>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a">
    <w:name w:val="Знак Знак Знак Знак Знак Знак Знак Знак Знак Знак Знак Знак1"/>
    <w:basedOn w:val="af0"/>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a">
    <w:name w:val="Вопросы"/>
    <w:basedOn w:val="af0"/>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1"/>
    <w:rsid w:val="00886B4E"/>
  </w:style>
  <w:style w:type="paragraph" w:customStyle="1" w:styleId="leftauthor">
    <w:name w:val="left_author"/>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b">
    <w:name w:val="название"/>
    <w:basedOn w:val="af1"/>
    <w:rsid w:val="00886B4E"/>
  </w:style>
  <w:style w:type="character" w:customStyle="1" w:styleId="affffffffffffffffffffffc">
    <w:name w:val="назначение"/>
    <w:basedOn w:val="af1"/>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d">
    <w:name w:val="Normal Indent"/>
    <w:basedOn w:val="af0"/>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e">
    <w:name w:val="Подпись к рисунку (заголовок)"/>
    <w:basedOn w:val="affffffffffffffffc"/>
    <w:next w:val="affffffffffffffffc"/>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1"/>
    <w:rsid w:val="00886B4E"/>
  </w:style>
  <w:style w:type="paragraph" w:customStyle="1" w:styleId="CharChar1CharChar1CharChar">
    <w:name w:val="Char Char Знак Знак1 Char Char1 Знак Знак Char Char"/>
    <w:basedOn w:val="af0"/>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1"/>
    <w:rsid w:val="00886B4E"/>
  </w:style>
  <w:style w:type="character" w:customStyle="1" w:styleId="y5blacky5bg">
    <w:name w:val="y5_black y5_bg"/>
    <w:basedOn w:val="af1"/>
    <w:rsid w:val="00886B4E"/>
  </w:style>
  <w:style w:type="character" w:customStyle="1" w:styleId="url">
    <w:name w:val="url"/>
    <w:basedOn w:val="af1"/>
    <w:rsid w:val="00886B4E"/>
  </w:style>
  <w:style w:type="paragraph" w:customStyle="1" w:styleId="bodytext2">
    <w:name w:val="bodytext2"/>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
    <w:name w:val="обычный_(веб)"/>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1"/>
    <w:rsid w:val="00886B4E"/>
  </w:style>
  <w:style w:type="paragraph" w:customStyle="1" w:styleId="afffffffffffffffffffffff0">
    <w:name w:val="АА"/>
    <w:basedOn w:val="af0"/>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1">
    <w:name w:val="Б"/>
    <w:basedOn w:val="af0"/>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1"/>
    <w:rsid w:val="00886B4E"/>
  </w:style>
  <w:style w:type="character" w:customStyle="1" w:styleId="search-keyword-match">
    <w:name w:val="search-keyword-match"/>
    <w:basedOn w:val="af1"/>
    <w:rsid w:val="00886B4E"/>
  </w:style>
  <w:style w:type="character" w:customStyle="1" w:styleId="title1">
    <w:name w:val="title1"/>
    <w:basedOn w:val="af1"/>
    <w:rsid w:val="001F66E7"/>
    <w:rPr>
      <w:rFonts w:ascii="Tahoma" w:hAnsi="Tahoma" w:cs="Tahoma" w:hint="default"/>
      <w:b/>
      <w:bCs/>
      <w:color w:val="000000"/>
      <w:sz w:val="18"/>
      <w:szCs w:val="18"/>
    </w:rPr>
  </w:style>
  <w:style w:type="character" w:customStyle="1" w:styleId="txt1">
    <w:name w:val="txt1"/>
    <w:basedOn w:val="af1"/>
    <w:rsid w:val="001F66E7"/>
    <w:rPr>
      <w:sz w:val="18"/>
      <w:szCs w:val="18"/>
    </w:rPr>
  </w:style>
  <w:style w:type="character" w:customStyle="1" w:styleId="s4">
    <w:name w:val="s4"/>
    <w:basedOn w:val="af1"/>
    <w:rsid w:val="001F66E7"/>
  </w:style>
  <w:style w:type="character" w:customStyle="1" w:styleId="s1">
    <w:name w:val="s1"/>
    <w:basedOn w:val="af1"/>
    <w:rsid w:val="001F66E7"/>
  </w:style>
  <w:style w:type="character" w:customStyle="1" w:styleId="s2">
    <w:name w:val="s2"/>
    <w:basedOn w:val="af1"/>
    <w:rsid w:val="001F66E7"/>
  </w:style>
  <w:style w:type="paragraph" w:customStyle="1" w:styleId="text-content-page1">
    <w:name w:val="text-content-page1"/>
    <w:basedOn w:val="af0"/>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1"/>
    <w:rsid w:val="001F66E7"/>
  </w:style>
  <w:style w:type="character" w:customStyle="1" w:styleId="dcom1">
    <w:name w:val="d_com1"/>
    <w:basedOn w:val="af1"/>
    <w:rsid w:val="001F66E7"/>
    <w:rPr>
      <w:i/>
      <w:iCs/>
      <w:color w:val="6F0000"/>
    </w:rPr>
  </w:style>
  <w:style w:type="paragraph" w:customStyle="1" w:styleId="p3">
    <w:name w:val="p3"/>
    <w:basedOn w:val="af0"/>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0"/>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0"/>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0"/>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1"/>
    <w:uiPriority w:val="99"/>
    <w:rsid w:val="001F66E7"/>
    <w:rPr>
      <w:rFonts w:ascii="Times New Roman" w:hAnsi="Times New Roman" w:cs="Times New Roman"/>
      <w:b/>
      <w:bCs/>
      <w:sz w:val="22"/>
      <w:szCs w:val="22"/>
    </w:rPr>
  </w:style>
  <w:style w:type="character" w:customStyle="1" w:styleId="FontStyle175">
    <w:name w:val="Font Style175"/>
    <w:basedOn w:val="af1"/>
    <w:rsid w:val="001F66E7"/>
    <w:rPr>
      <w:rFonts w:ascii="Times New Roman" w:hAnsi="Times New Roman" w:cs="Times New Roman"/>
      <w:sz w:val="18"/>
      <w:szCs w:val="18"/>
    </w:rPr>
  </w:style>
  <w:style w:type="character" w:customStyle="1" w:styleId="FontStyle177">
    <w:name w:val="Font Style177"/>
    <w:basedOn w:val="af1"/>
    <w:rsid w:val="001F66E7"/>
    <w:rPr>
      <w:rFonts w:ascii="Times New Roman" w:hAnsi="Times New Roman" w:cs="Times New Roman"/>
      <w:sz w:val="18"/>
      <w:szCs w:val="18"/>
    </w:rPr>
  </w:style>
  <w:style w:type="character" w:customStyle="1" w:styleId="FontStyle188">
    <w:name w:val="Font Style188"/>
    <w:basedOn w:val="af1"/>
    <w:uiPriority w:val="99"/>
    <w:rsid w:val="001F66E7"/>
    <w:rPr>
      <w:rFonts w:ascii="Times New Roman" w:hAnsi="Times New Roman" w:cs="Times New Roman"/>
      <w:sz w:val="18"/>
      <w:szCs w:val="18"/>
    </w:rPr>
  </w:style>
  <w:style w:type="paragraph" w:customStyle="1" w:styleId="334">
    <w:name w:val="Основной текст 33"/>
    <w:basedOn w:val="af0"/>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0"/>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0"/>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0"/>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0"/>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0"/>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0"/>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0"/>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0"/>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0"/>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0"/>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0"/>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0"/>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0"/>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0"/>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0"/>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0"/>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0"/>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0"/>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1"/>
    <w:rsid w:val="00181228"/>
  </w:style>
  <w:style w:type="character" w:customStyle="1" w:styleId="ti2">
    <w:name w:val="ti2"/>
    <w:basedOn w:val="af1"/>
    <w:rsid w:val="00181228"/>
    <w:rPr>
      <w:sz w:val="22"/>
      <w:szCs w:val="22"/>
    </w:rPr>
  </w:style>
  <w:style w:type="character" w:customStyle="1" w:styleId="featuredlinkouts">
    <w:name w:val="featured_linkouts"/>
    <w:basedOn w:val="af1"/>
    <w:rsid w:val="00181228"/>
  </w:style>
  <w:style w:type="character" w:customStyle="1" w:styleId="linkbar">
    <w:name w:val="linkbar"/>
    <w:basedOn w:val="af1"/>
    <w:rsid w:val="00181228"/>
  </w:style>
  <w:style w:type="paragraph" w:customStyle="1" w:styleId="affiliation2">
    <w:name w:val="affiliation2"/>
    <w:basedOn w:val="af0"/>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1"/>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
    <w:basedOn w:val="af0"/>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0"/>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0"/>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0"/>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0"/>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2">
    <w:name w:val="_рисунок"/>
    <w:basedOn w:val="af0"/>
    <w:next w:val="af0"/>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3">
    <w:name w:val="_рисунок Знак"/>
    <w:basedOn w:val="af1"/>
    <w:rsid w:val="00181228"/>
    <w:rPr>
      <w:b/>
      <w:i/>
      <w:sz w:val="22"/>
      <w:szCs w:val="24"/>
      <w:lang w:val="uk-UA" w:eastAsia="ru-RU" w:bidi="ar-SA"/>
    </w:rPr>
  </w:style>
  <w:style w:type="character" w:customStyle="1" w:styleId="nonunderlined1">
    <w:name w:val="nonunderlined1"/>
    <w:basedOn w:val="af1"/>
    <w:rsid w:val="00181228"/>
    <w:rPr>
      <w:strike w:val="0"/>
      <w:dstrike w:val="0"/>
      <w:u w:val="none"/>
      <w:effect w:val="none"/>
    </w:rPr>
  </w:style>
  <w:style w:type="character" w:customStyle="1" w:styleId="issue">
    <w:name w:val="issue"/>
    <w:basedOn w:val="af1"/>
    <w:rsid w:val="00181228"/>
  </w:style>
  <w:style w:type="character" w:customStyle="1" w:styleId="ref-vol1">
    <w:name w:val="ref-vol1"/>
    <w:basedOn w:val="af1"/>
    <w:rsid w:val="00181228"/>
    <w:rPr>
      <w:b/>
      <w:bCs/>
    </w:rPr>
  </w:style>
  <w:style w:type="table" w:styleId="afffffffffffffffffffffff4">
    <w:name w:val="Table Professional"/>
    <w:basedOn w:val="af2"/>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0"/>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0"/>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0"/>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0"/>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0"/>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0"/>
    <w:rsid w:val="006A457C"/>
    <w:pPr>
      <w:suppressAutoHyphens w:val="0"/>
      <w:spacing w:after="120"/>
      <w:ind w:left="1415"/>
    </w:pPr>
    <w:rPr>
      <w:rFonts w:ascii="Times New Roman" w:eastAsia="Times New Roman" w:hAnsi="Times New Roman" w:cs="Times New Roman"/>
      <w:lang w:val="uk-UA" w:eastAsia="ru-RU"/>
    </w:rPr>
  </w:style>
  <w:style w:type="paragraph" w:styleId="afff5">
    <w:name w:val="Body Text First Indent"/>
    <w:basedOn w:val="afffffffb"/>
    <w:link w:val="afff4"/>
    <w:rsid w:val="006A457C"/>
    <w:pPr>
      <w:suppressAutoHyphens w:val="0"/>
      <w:ind w:firstLine="210"/>
    </w:pPr>
    <w:rPr>
      <w:rFonts w:ascii="PetersburgCTT" w:eastAsia="PetersburgCTT" w:hAnsi="PetersburgCTT" w:cs="PetersburgCTT"/>
      <w:sz w:val="24"/>
    </w:rPr>
  </w:style>
  <w:style w:type="character" w:customStyle="1" w:styleId="1fffffffb">
    <w:name w:val="Красная строка Знак1"/>
    <w:basedOn w:val="1ff1"/>
    <w:uiPriority w:val="99"/>
    <w:semiHidden/>
    <w:rsid w:val="006A457C"/>
    <w:rPr>
      <w:rFonts w:ascii="Garamond" w:eastAsia="Garamond" w:hAnsi="Garamond" w:cs="Garamond"/>
      <w:sz w:val="24"/>
      <w:szCs w:val="24"/>
      <w:lang w:eastAsia="ar-SA"/>
    </w:rPr>
  </w:style>
  <w:style w:type="paragraph" w:styleId="2d">
    <w:name w:val="Body Text First Indent 2"/>
    <w:basedOn w:val="affffffff2"/>
    <w:link w:val="2c"/>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1"/>
    <w:link w:val="affffffff2"/>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0"/>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0"/>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0"/>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0"/>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0"/>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0"/>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0"/>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0"/>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e">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0"/>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0"/>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0"/>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0"/>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0"/>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0"/>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0"/>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0"/>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0"/>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0"/>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0"/>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0"/>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0"/>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0"/>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0"/>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0"/>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0"/>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0"/>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0"/>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0"/>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0"/>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0"/>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0"/>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0"/>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0"/>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0"/>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0"/>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0"/>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0"/>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0"/>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0"/>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0"/>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0"/>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0"/>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0"/>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0"/>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0"/>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0"/>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0"/>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0"/>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0"/>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0"/>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0"/>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0"/>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0"/>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0"/>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0"/>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0"/>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0"/>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0"/>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0"/>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0"/>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0"/>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0"/>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0"/>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0"/>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0"/>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0"/>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0"/>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0"/>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0"/>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0"/>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0"/>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0"/>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0"/>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0"/>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0"/>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0"/>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0"/>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0"/>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0"/>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0"/>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0"/>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1"/>
    <w:rsid w:val="0011487C"/>
    <w:rPr>
      <w:rFonts w:ascii="Arial Narrow" w:hAnsi="Arial Narrow" w:cs="Arial Narrow"/>
      <w:b/>
      <w:bCs/>
      <w:i/>
      <w:iCs/>
      <w:caps/>
      <w:sz w:val="20"/>
      <w:szCs w:val="20"/>
    </w:rPr>
  </w:style>
  <w:style w:type="paragraph" w:customStyle="1" w:styleId="afffffffffffffffffffffff5">
    <w:name w:val="Титульний"/>
    <w:basedOn w:val="af0"/>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1"/>
    <w:rsid w:val="00821E3A"/>
    <w:rPr>
      <w:color w:val="FF0000"/>
    </w:rPr>
  </w:style>
  <w:style w:type="paragraph" w:customStyle="1" w:styleId="NienieEeo">
    <w:name w:val="NienieEeo"/>
    <w:basedOn w:val="af0"/>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0"/>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6">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0"/>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1"/>
    <w:rsid w:val="007B6B41"/>
  </w:style>
  <w:style w:type="character" w:customStyle="1" w:styleId="bindingblock1">
    <w:name w:val="bindingblock1"/>
    <w:basedOn w:val="af1"/>
    <w:rsid w:val="007B6B41"/>
  </w:style>
  <w:style w:type="paragraph" w:customStyle="1" w:styleId="afffffffffffffffffffffff7">
    <w:name w:val="КД Знак Знак"/>
    <w:basedOn w:val="af0"/>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0"/>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1"/>
    <w:rsid w:val="00733FD1"/>
  </w:style>
  <w:style w:type="character" w:customStyle="1" w:styleId="text41">
    <w:name w:val="text41"/>
    <w:basedOn w:val="af1"/>
    <w:rsid w:val="00733FD1"/>
    <w:rPr>
      <w:rFonts w:ascii="Verdana" w:hAnsi="Verdana" w:hint="default"/>
      <w:b w:val="0"/>
      <w:bCs w:val="0"/>
      <w:color w:val="212063"/>
    </w:rPr>
  </w:style>
  <w:style w:type="paragraph" w:customStyle="1" w:styleId="textjur">
    <w:name w:val="text_jur"/>
    <w:basedOn w:val="af0"/>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1"/>
    <w:rsid w:val="00733FD1"/>
    <w:rPr>
      <w:sz w:val="20"/>
      <w:szCs w:val="20"/>
    </w:rPr>
  </w:style>
  <w:style w:type="character" w:customStyle="1" w:styleId="comment">
    <w:name w:val="comment"/>
    <w:basedOn w:val="af1"/>
    <w:rsid w:val="00733FD1"/>
  </w:style>
  <w:style w:type="paragraph" w:customStyle="1" w:styleId="authorgroup">
    <w:name w:val="authorgroup"/>
    <w:basedOn w:val="af0"/>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1"/>
    <w:rsid w:val="00733FD1"/>
    <w:rPr>
      <w:rFonts w:ascii="Arial" w:hAnsi="Arial" w:cs="Arial" w:hint="default"/>
      <w:b/>
      <w:bCs/>
      <w:color w:val="003399"/>
      <w:sz w:val="32"/>
      <w:szCs w:val="32"/>
    </w:rPr>
  </w:style>
  <w:style w:type="character" w:customStyle="1" w:styleId="rvts21">
    <w:name w:val="rvts21"/>
    <w:basedOn w:val="af1"/>
    <w:rsid w:val="00733FD1"/>
    <w:rPr>
      <w:rFonts w:ascii="Times New Roman" w:hAnsi="Times New Roman" w:cs="Times New Roman" w:hint="default"/>
      <w:sz w:val="28"/>
      <w:szCs w:val="28"/>
    </w:rPr>
  </w:style>
  <w:style w:type="character" w:customStyle="1" w:styleId="srtitle">
    <w:name w:val="srtitle"/>
    <w:basedOn w:val="af1"/>
    <w:rsid w:val="00733FD1"/>
  </w:style>
  <w:style w:type="character" w:customStyle="1" w:styleId="grey">
    <w:name w:val="grey"/>
    <w:basedOn w:val="af1"/>
    <w:rsid w:val="00733FD1"/>
  </w:style>
  <w:style w:type="character" w:customStyle="1" w:styleId="addmd">
    <w:name w:val="addmd"/>
    <w:basedOn w:val="af1"/>
    <w:rsid w:val="00733FD1"/>
  </w:style>
  <w:style w:type="character" w:customStyle="1" w:styleId="bindingblock">
    <w:name w:val="bindingblock"/>
    <w:basedOn w:val="af1"/>
    <w:rsid w:val="00733FD1"/>
  </w:style>
  <w:style w:type="character" w:customStyle="1" w:styleId="binding">
    <w:name w:val="binding"/>
    <w:basedOn w:val="af1"/>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0"/>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8">
    <w:name w:val="СтФорм"/>
    <w:basedOn w:val="BodyText3"/>
    <w:rsid w:val="00187A91"/>
    <w:pPr>
      <w:widowControl/>
      <w:spacing w:after="120" w:line="360" w:lineRule="auto"/>
      <w:ind w:firstLine="851"/>
    </w:pPr>
    <w:rPr>
      <w:sz w:val="28"/>
      <w:szCs w:val="28"/>
    </w:rPr>
  </w:style>
  <w:style w:type="character" w:customStyle="1" w:styleId="afffffffffffffffffffffff9">
    <w:name w:val="Основной текст Знак.Основной текст Знак Знак Знак Знак Знак Знак Знак"/>
    <w:basedOn w:val="af1"/>
    <w:rsid w:val="00187A91"/>
    <w:rPr>
      <w:sz w:val="24"/>
      <w:szCs w:val="24"/>
      <w:lang w:val="ru-RU"/>
    </w:rPr>
  </w:style>
  <w:style w:type="paragraph" w:customStyle="1" w:styleId="3fffd">
    <w:name w:val="Текст выноски3"/>
    <w:basedOn w:val="af0"/>
    <w:rsid w:val="00187A91"/>
    <w:pPr>
      <w:suppressAutoHyphens w:val="0"/>
      <w:autoSpaceDE w:val="0"/>
      <w:autoSpaceDN w:val="0"/>
    </w:pPr>
    <w:rPr>
      <w:rFonts w:ascii="Tahoma" w:eastAsia="Times New Roman" w:hAnsi="Tahoma" w:cs="Tahoma"/>
      <w:sz w:val="16"/>
      <w:szCs w:val="16"/>
      <w:lang w:eastAsia="ru-RU"/>
    </w:rPr>
  </w:style>
  <w:style w:type="paragraph" w:customStyle="1" w:styleId="1fffffffc">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0"/>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a">
    <w:name w:val="А"/>
    <w:basedOn w:val="af0"/>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b">
    <w:name w:val="Список определений"/>
    <w:basedOn w:val="163"/>
    <w:next w:val="af0"/>
    <w:rsid w:val="000E45DD"/>
    <w:pPr>
      <w:widowControl/>
      <w:ind w:left="360"/>
    </w:pPr>
    <w:rPr>
      <w:b w:val="0"/>
      <w:sz w:val="24"/>
    </w:rPr>
  </w:style>
  <w:style w:type="paragraph" w:customStyle="1" w:styleId="21f3">
    <w:name w:val="Îñíîâíîé òåêñò 21"/>
    <w:basedOn w:val="affffffffffff0"/>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0"/>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0"/>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1"/>
    <w:rsid w:val="00125F49"/>
  </w:style>
  <w:style w:type="character" w:customStyle="1" w:styleId="7f">
    <w:name w:val="Название7"/>
    <w:basedOn w:val="af1"/>
    <w:rsid w:val="00125F49"/>
  </w:style>
  <w:style w:type="character" w:customStyle="1" w:styleId="hissue">
    <w:name w:val="hissue"/>
    <w:basedOn w:val="af1"/>
    <w:rsid w:val="00125F49"/>
  </w:style>
  <w:style w:type="character" w:customStyle="1" w:styleId="smalllight">
    <w:name w:val="small light"/>
    <w:basedOn w:val="af1"/>
    <w:rsid w:val="00125F49"/>
  </w:style>
  <w:style w:type="character" w:customStyle="1" w:styleId="c51">
    <w:name w:val="c51"/>
    <w:basedOn w:val="af1"/>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1"/>
    <w:rsid w:val="00140CEE"/>
    <w:rPr>
      <w:rFonts w:ascii="Times New Roman" w:hAnsi="Times New Roman"/>
      <w:noProof w:val="0"/>
      <w:sz w:val="28"/>
      <w:lang w:val="uk-UA"/>
    </w:rPr>
  </w:style>
  <w:style w:type="paragraph" w:customStyle="1" w:styleId="afffffffffffffffffffffffc">
    <w:name w:val="мій Знак Знак Знак Знак Знак Знак Знак Знак"/>
    <w:basedOn w:val="afffffffb"/>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1"/>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0"/>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0"/>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0"/>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0"/>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1"/>
    <w:rsid w:val="00A36128"/>
    <w:rPr>
      <w:rFonts w:ascii="Verdana" w:hAnsi="Verdana" w:cs="Verdana" w:hint="default"/>
      <w:sz w:val="14"/>
      <w:szCs w:val="14"/>
    </w:rPr>
  </w:style>
  <w:style w:type="paragraph" w:customStyle="1" w:styleId="5ff5">
    <w:name w:val="табл5"/>
    <w:basedOn w:val="af0"/>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0"/>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6">
    <w:name w:val="Текст выноски Знак1"/>
    <w:basedOn w:val="af1"/>
    <w:link w:val="affffffffc"/>
    <w:rsid w:val="00AA46C8"/>
    <w:rPr>
      <w:rFonts w:ascii="Helvetica" w:eastAsia="Garamond" w:hAnsi="Helvetica" w:cs="Helvetica"/>
      <w:sz w:val="16"/>
      <w:szCs w:val="16"/>
      <w:lang w:eastAsia="ar-SA"/>
    </w:rPr>
  </w:style>
  <w:style w:type="paragraph" w:customStyle="1" w:styleId="dip">
    <w:name w:val="dip"/>
    <w:basedOn w:val="af0"/>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1"/>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0"/>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d">
    <w:name w:val="Нормальний текст"/>
    <w:basedOn w:val="af0"/>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0"/>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0"/>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1"/>
    <w:rsid w:val="00A473A1"/>
    <w:rPr>
      <w:rFonts w:ascii="Arial" w:hAnsi="Arial" w:cs="Arial" w:hint="default"/>
      <w:color w:val="494949"/>
      <w:sz w:val="19"/>
      <w:szCs w:val="19"/>
    </w:rPr>
  </w:style>
  <w:style w:type="paragraph" w:customStyle="1" w:styleId="2130">
    <w:name w:val="Основной текст 213"/>
    <w:basedOn w:val="af0"/>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0"/>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0"/>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d">
    <w:name w:val="Заголовок1"/>
    <w:basedOn w:val="af0"/>
    <w:next w:val="affffffff0"/>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0"/>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1"/>
    <w:rsid w:val="004B780E"/>
    <w:rPr>
      <w:b/>
      <w:bCs/>
      <w:color w:val="999999"/>
      <w:sz w:val="16"/>
      <w:szCs w:val="16"/>
    </w:rPr>
  </w:style>
  <w:style w:type="character" w:customStyle="1" w:styleId="htopic1">
    <w:name w:val="htopic1"/>
    <w:basedOn w:val="af1"/>
    <w:rsid w:val="004B780E"/>
    <w:rPr>
      <w:color w:val="999999"/>
      <w:sz w:val="16"/>
      <w:szCs w:val="16"/>
    </w:rPr>
  </w:style>
  <w:style w:type="paragraph" w:customStyle="1" w:styleId="bottom">
    <w:name w:val="bottom"/>
    <w:basedOn w:val="af0"/>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1"/>
    <w:rsid w:val="00C33A43"/>
    <w:rPr>
      <w:color w:val="ABDC7D"/>
      <w:sz w:val="27"/>
      <w:szCs w:val="27"/>
    </w:rPr>
  </w:style>
  <w:style w:type="character" w:customStyle="1" w:styleId="announcetitle1">
    <w:name w:val="announce_title1"/>
    <w:basedOn w:val="af1"/>
    <w:rsid w:val="00C33A43"/>
    <w:rPr>
      <w:b/>
      <w:bCs/>
      <w:color w:val="00763E"/>
      <w:sz w:val="21"/>
      <w:szCs w:val="21"/>
    </w:rPr>
  </w:style>
  <w:style w:type="character" w:customStyle="1" w:styleId="b4">
    <w:name w:val="b4"/>
    <w:basedOn w:val="af1"/>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e">
    <w:name w:val="Гост"/>
    <w:basedOn w:val="af0"/>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
    <w:name w:val="ГОСТ"/>
    <w:basedOn w:val="af0"/>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0"/>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0"/>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e">
    <w:name w:val="текст сноски1"/>
    <w:basedOn w:val="af0"/>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0"/>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0"/>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2"/>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0">
    <w:name w:val="Таблица2"/>
    <w:basedOn w:val="af0"/>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d">
    <w:name w:val="Список Литературы"/>
    <w:basedOn w:val="afffffffb"/>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0">
    <w:name w:val="Стиль Основной текст + полужирный"/>
    <w:basedOn w:val="afffffffb"/>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0">
    <w:name w:val="Стиль Основной текст + полужирный1"/>
    <w:basedOn w:val="afffffffb"/>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1">
    <w:name w:val="Стиль Основной текст + полужирный2"/>
    <w:basedOn w:val="afffffffb"/>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b"/>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0"/>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0"/>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0"/>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1">
    <w:name w:val="Загл.табл."/>
    <w:basedOn w:val="af0"/>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0"/>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0"/>
    <w:next w:val="af0"/>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2">
    <w:name w:val="УПЖ"/>
    <w:basedOn w:val="af0"/>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3">
    <w:name w:val="Розділ"/>
    <w:basedOn w:val="af0"/>
    <w:next w:val="af0"/>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0"/>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0"/>
    <w:unhideWhenUsed/>
    <w:rsid w:val="0000123E"/>
    <w:pPr>
      <w:numPr>
        <w:numId w:val="45"/>
      </w:numPr>
      <w:contextualSpacing/>
    </w:pPr>
  </w:style>
  <w:style w:type="character" w:customStyle="1" w:styleId="mlxttrn">
    <w:name w:val="mlxt_trn"/>
    <w:basedOn w:val="af1"/>
    <w:rsid w:val="00CA7E0D"/>
    <w:rPr>
      <w:rFonts w:ascii="Times New Roman" w:hAnsi="Times New Roman" w:cs="Times New Roman"/>
    </w:rPr>
  </w:style>
  <w:style w:type="character" w:customStyle="1" w:styleId="3ffff0">
    <w:name w:val="Номер страницы3"/>
    <w:basedOn w:val="af1"/>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2">
    <w:name w:val="Îñíîâíîé òåêñò ñ îòñòóïîì 2"/>
    <w:basedOn w:val="af0"/>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1"/>
    <w:rsid w:val="00BF54BF"/>
    <w:rPr>
      <w:rFonts w:ascii="Arial" w:hAnsi="Arial" w:cs="Arial" w:hint="default"/>
      <w:color w:val="000000"/>
      <w:sz w:val="18"/>
      <w:szCs w:val="18"/>
    </w:rPr>
  </w:style>
  <w:style w:type="character" w:customStyle="1" w:styleId="ref-vol">
    <w:name w:val="ref-vol"/>
    <w:basedOn w:val="af1"/>
    <w:rsid w:val="00BF54BF"/>
  </w:style>
  <w:style w:type="character" w:customStyle="1" w:styleId="maintextbldleft">
    <w:name w:val="maintextbldleft"/>
    <w:basedOn w:val="af1"/>
    <w:rsid w:val="00BF54BF"/>
  </w:style>
  <w:style w:type="character" w:customStyle="1" w:styleId="maintextleft">
    <w:name w:val="maintextleft"/>
    <w:basedOn w:val="af1"/>
    <w:rsid w:val="00BF54BF"/>
  </w:style>
  <w:style w:type="character" w:customStyle="1" w:styleId="fm-vol-iss-date1">
    <w:name w:val="fm-vol-iss-date1"/>
    <w:basedOn w:val="af1"/>
    <w:rsid w:val="00BF54BF"/>
    <w:rPr>
      <w:rFonts w:ascii="Arial" w:hAnsi="Arial" w:cs="Arial" w:hint="default"/>
      <w:sz w:val="18"/>
      <w:szCs w:val="18"/>
    </w:rPr>
  </w:style>
  <w:style w:type="paragraph" w:customStyle="1" w:styleId="fm-author">
    <w:name w:val="fm-author"/>
    <w:basedOn w:val="af0"/>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0"/>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0"/>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0"/>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0"/>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0"/>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1"/>
    <w:rsid w:val="00296605"/>
    <w:rPr>
      <w:i/>
      <w:iCs/>
      <w:caps w:val="0"/>
    </w:rPr>
  </w:style>
  <w:style w:type="character" w:customStyle="1" w:styleId="normal--char">
    <w:name w:val="normal--char"/>
    <w:basedOn w:val="af1"/>
    <w:rsid w:val="00985F2A"/>
  </w:style>
  <w:style w:type="character" w:customStyle="1" w:styleId="ref-journal">
    <w:name w:val="ref-journal"/>
    <w:basedOn w:val="af1"/>
    <w:rsid w:val="00985F2A"/>
  </w:style>
  <w:style w:type="character" w:customStyle="1" w:styleId="e1">
    <w:name w:val="e1"/>
    <w:basedOn w:val="af1"/>
    <w:rsid w:val="00985F2A"/>
    <w:rPr>
      <w:color w:val="FF0000"/>
    </w:rPr>
  </w:style>
  <w:style w:type="character" w:customStyle="1" w:styleId="sz13">
    <w:name w:val="sz13"/>
    <w:basedOn w:val="af1"/>
    <w:rsid w:val="00985F2A"/>
  </w:style>
  <w:style w:type="character" w:customStyle="1" w:styleId="ref-journal1">
    <w:name w:val="ref-journal1"/>
    <w:basedOn w:val="af1"/>
    <w:rsid w:val="00985F2A"/>
    <w:rPr>
      <w:i/>
      <w:iCs/>
    </w:rPr>
  </w:style>
  <w:style w:type="character" w:customStyle="1" w:styleId="goohl2">
    <w:name w:val="goohl2"/>
    <w:basedOn w:val="af1"/>
    <w:rsid w:val="006B783C"/>
  </w:style>
  <w:style w:type="character" w:customStyle="1" w:styleId="goohl0">
    <w:name w:val="goohl0"/>
    <w:basedOn w:val="af1"/>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0"/>
    <w:next w:val="af0"/>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4">
    <w:name w:val="Обычный (д)"/>
    <w:basedOn w:val="af0"/>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1">
    <w:name w:val="Заголовок 1 (д)"/>
    <w:basedOn w:val="af0"/>
    <w:next w:val="af0"/>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5">
    <w:name w:val="Подзаголовок (д)"/>
    <w:basedOn w:val="20"/>
    <w:next w:val="affffffffffffffffffffffff4"/>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3">
    <w:name w:val="Заголовок 2 (д)"/>
    <w:basedOn w:val="20"/>
    <w:next w:val="affffffffffffffffffffffff4"/>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6">
    <w:name w:val="Таблица №"/>
    <w:basedOn w:val="affffffffffffffffffffffff4"/>
    <w:next w:val="affffffff5"/>
    <w:rsid w:val="007F0A39"/>
    <w:pPr>
      <w:jc w:val="right"/>
    </w:pPr>
    <w:rPr>
      <w:b/>
    </w:rPr>
  </w:style>
  <w:style w:type="paragraph" w:customStyle="1" w:styleId="3ffff2">
    <w:name w:val="Заголовок 3 (д)"/>
    <w:basedOn w:val="31"/>
    <w:next w:val="affffffffffffffffffffffff4"/>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7">
    <w:name w:val="Рисунок (название)"/>
    <w:basedOn w:val="affffffffffffffffffffffff4"/>
    <w:next w:val="affffffffffffffffffffffff4"/>
    <w:rsid w:val="007F0A39"/>
    <w:rPr>
      <w:i/>
    </w:rPr>
  </w:style>
  <w:style w:type="character" w:customStyle="1" w:styleId="maintextbldleft1">
    <w:name w:val="maintextbldleft1"/>
    <w:basedOn w:val="af1"/>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1"/>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8">
    <w:name w:val="Содержимое списка"/>
    <w:basedOn w:val="af0"/>
    <w:rsid w:val="007F0A39"/>
    <w:pPr>
      <w:widowControl w:val="0"/>
      <w:ind w:left="567"/>
    </w:pPr>
    <w:rPr>
      <w:rFonts w:ascii="Times New Roman" w:eastAsia="Lucida Sans Unicode" w:hAnsi="Times New Roman" w:cs="Times New Roman"/>
    </w:rPr>
  </w:style>
  <w:style w:type="paragraph" w:customStyle="1" w:styleId="affffffffffffffffffffffff9">
    <w:name w:val="Нормальный"/>
    <w:rsid w:val="00A8527C"/>
    <w:rPr>
      <w:rFonts w:ascii="Peterburg" w:eastAsia="Times New Roman" w:hAnsi="Peterburg" w:cs="Times New Roman"/>
      <w:sz w:val="26"/>
    </w:rPr>
  </w:style>
  <w:style w:type="paragraph" w:customStyle="1" w:styleId="Dtext">
    <w:name w:val="D_text"/>
    <w:basedOn w:val="af0"/>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0"/>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0"/>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1"/>
    <w:rsid w:val="00680AB0"/>
    <w:rPr>
      <w:color w:val="0000FF"/>
      <w:sz w:val="28"/>
      <w:szCs w:val="28"/>
      <w:lang w:val="uk-UA"/>
    </w:rPr>
  </w:style>
  <w:style w:type="paragraph" w:customStyle="1" w:styleId="Dtext0">
    <w:name w:val="D_text Знак"/>
    <w:basedOn w:val="af0"/>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a">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0"/>
    <w:rsid w:val="006E39C1"/>
    <w:pPr>
      <w:ind w:left="720"/>
    </w:pPr>
    <w:rPr>
      <w:rFonts w:ascii="Calibri" w:eastAsia="Times New Roman" w:hAnsi="Calibri" w:cs="Times New Roman"/>
      <w:lang w:val="en-US"/>
    </w:rPr>
  </w:style>
  <w:style w:type="paragraph" w:customStyle="1" w:styleId="5ff6">
    <w:name w:val="Текст выноски5"/>
    <w:basedOn w:val="af0"/>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0"/>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4">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5">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1"/>
    <w:rsid w:val="00D93504"/>
    <w:rPr>
      <w:b/>
      <w:bCs/>
      <w:sz w:val="26"/>
      <w:szCs w:val="24"/>
      <w:lang w:val="uk-UA"/>
    </w:rPr>
  </w:style>
  <w:style w:type="character" w:customStyle="1" w:styleId="1210">
    <w:name w:val="Знак Знак121"/>
    <w:basedOn w:val="af1"/>
    <w:rsid w:val="00D93504"/>
    <w:rPr>
      <w:sz w:val="28"/>
      <w:szCs w:val="24"/>
      <w:lang w:val="uk-UA"/>
    </w:rPr>
  </w:style>
  <w:style w:type="paragraph" w:customStyle="1" w:styleId="affffffffffffffffffffffffb">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2">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2"/>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3">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6">
    <w:name w:val="Стиль Заголовок 2 + полужирный все прописные"/>
    <w:basedOn w:val="20"/>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c">
    <w:name w:val="подраздел"/>
    <w:basedOn w:val="af0"/>
    <w:next w:val="af0"/>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d">
    <w:name w:val="Table Elegant"/>
    <w:basedOn w:val="af2"/>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e">
    <w:name w:val="обычный выделенный Знак Знак Знак"/>
    <w:basedOn w:val="af0"/>
    <w:link w:val="afffffffffffffffffffffffff"/>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
    <w:name w:val="обычный выделенный Знак Знак Знак Знак"/>
    <w:basedOn w:val="af1"/>
    <w:link w:val="affffffffffffffffffffffffe"/>
    <w:rsid w:val="00372848"/>
    <w:rPr>
      <w:rFonts w:ascii="Courier New" w:eastAsia="Times New Roman" w:hAnsi="Courier New" w:cs="Courier New"/>
      <w:b/>
      <w:spacing w:val="3"/>
      <w:sz w:val="28"/>
      <w:szCs w:val="28"/>
      <w:lang w:val="uk-UA"/>
    </w:rPr>
  </w:style>
  <w:style w:type="character" w:customStyle="1" w:styleId="afffffffffffffffffffffffff0">
    <w:name w:val="обычный выделенный Знак Знак Знак Знак Знак"/>
    <w:basedOn w:val="af1"/>
    <w:rsid w:val="0034262A"/>
    <w:rPr>
      <w:rFonts w:ascii="Courier New" w:hAnsi="Courier New" w:cs="Courier New"/>
      <w:b/>
      <w:spacing w:val="3"/>
      <w:sz w:val="28"/>
      <w:szCs w:val="28"/>
      <w:lang w:val="uk-UA"/>
    </w:rPr>
  </w:style>
  <w:style w:type="paragraph" w:customStyle="1" w:styleId="afffffffffffffffffffffffff1">
    <w:name w:val="Таблиця"/>
    <w:basedOn w:val="af0"/>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0"/>
    <w:rsid w:val="007D5B26"/>
    <w:pPr>
      <w:widowControl w:val="0"/>
      <w:suppressAutoHyphens w:val="0"/>
    </w:pPr>
    <w:rPr>
      <w:rFonts w:ascii="Times New Roman" w:eastAsia="Times New Roman" w:hAnsi="Times New Roman" w:cs="Times New Roman"/>
      <w:lang w:val="en-US" w:eastAsia="ru-RU"/>
    </w:rPr>
  </w:style>
  <w:style w:type="character" w:customStyle="1" w:styleId="affffffff9">
    <w:name w:val="Обычный (веб) Знак"/>
    <w:basedOn w:val="af1"/>
    <w:link w:val="affffffff8"/>
    <w:rsid w:val="006C2CC6"/>
    <w:rPr>
      <w:rFonts w:ascii="Garamond" w:eastAsia="Garamond" w:hAnsi="Garamond" w:cs="Garamond"/>
      <w:color w:val="000000"/>
      <w:sz w:val="24"/>
      <w:szCs w:val="24"/>
      <w:lang w:eastAsia="ar-SA"/>
    </w:rPr>
  </w:style>
  <w:style w:type="paragraph" w:customStyle="1" w:styleId="a9">
    <w:name w:val="Рис"/>
    <w:basedOn w:val="affffffff2"/>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2">
    <w:name w:val="Обзор"/>
    <w:basedOn w:val="af0"/>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4">
    <w:name w:val="Table Classic 1"/>
    <w:basedOn w:val="af2"/>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5">
    <w:name w:val="Table Simple 1"/>
    <w:basedOn w:val="af2"/>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3">
    <w:name w:val="íîìåð ñòðàíèöû"/>
    <w:basedOn w:val="af1"/>
    <w:rsid w:val="006C2CC6"/>
  </w:style>
  <w:style w:type="character" w:customStyle="1" w:styleId="variant1">
    <w:name w:val="variant1"/>
    <w:basedOn w:val="af1"/>
    <w:rsid w:val="006C2CC6"/>
    <w:rPr>
      <w:color w:val="0000FF"/>
    </w:rPr>
  </w:style>
  <w:style w:type="character" w:customStyle="1" w:styleId="lowimportantproductattribute1">
    <w:name w:val="lowimportantproductattribute1"/>
    <w:basedOn w:val="af1"/>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1"/>
    <w:rsid w:val="00E64939"/>
  </w:style>
  <w:style w:type="paragraph" w:styleId="4fffa">
    <w:name w:val="index 4"/>
    <w:basedOn w:val="af0"/>
    <w:next w:val="af0"/>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0"/>
    <w:next w:val="af0"/>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0"/>
    <w:next w:val="af0"/>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0"/>
    <w:next w:val="af0"/>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0"/>
    <w:next w:val="af0"/>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0"/>
    <w:next w:val="af0"/>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4">
    <w:name w:val="Ãëàâà äîêóìåíòó"/>
    <w:basedOn w:val="af0"/>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5">
    <w:name w:val="Çàãîëîâîê"/>
    <w:basedOn w:val="af0"/>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6">
    <w:name w:val="Íîðìàëüíèé òåêñò"/>
    <w:basedOn w:val="af0"/>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7">
    <w:name w:val="Ï³äïèñ"/>
    <w:basedOn w:val="af0"/>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8">
    <w:name w:val="Øàïêà äîêóìåíòó"/>
    <w:basedOn w:val="af0"/>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6">
    <w:name w:val="Заголов1"/>
    <w:basedOn w:val="af0"/>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0"/>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b">
    <w:name w:val="Название12"/>
    <w:basedOn w:val="245"/>
    <w:rsid w:val="00B80692"/>
    <w:pPr>
      <w:pBdr>
        <w:bottom w:val="single" w:sz="6" w:space="1" w:color="auto"/>
      </w:pBdr>
      <w:spacing w:before="240" w:line="240" w:lineRule="exact"/>
      <w:jc w:val="center"/>
    </w:pPr>
    <w:rPr>
      <w:b/>
      <w:sz w:val="24"/>
    </w:rPr>
  </w:style>
  <w:style w:type="paragraph" w:customStyle="1" w:styleId="1ffffffff7">
    <w:name w:val="Список1"/>
    <w:basedOn w:val="245"/>
    <w:rsid w:val="00B80692"/>
    <w:pPr>
      <w:ind w:left="283" w:hanging="283"/>
    </w:pPr>
    <w:rPr>
      <w:snapToGrid/>
    </w:rPr>
  </w:style>
  <w:style w:type="paragraph" w:customStyle="1" w:styleId="1ffffffff8">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0"/>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1"/>
    <w:rsid w:val="00B80692"/>
    <w:rPr>
      <w:rFonts w:ascii="Arial" w:hAnsi="Arial" w:cs="Arial" w:hint="default"/>
      <w:b/>
      <w:bCs/>
      <w:color w:val="092869"/>
      <w:sz w:val="22"/>
      <w:szCs w:val="22"/>
    </w:rPr>
  </w:style>
  <w:style w:type="paragraph" w:customStyle="1" w:styleId="abzac">
    <w:name w:val="abzac"/>
    <w:basedOn w:val="af0"/>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0"/>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0"/>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0"/>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1"/>
    <w:rsid w:val="00B80692"/>
  </w:style>
  <w:style w:type="paragraph" w:customStyle="1" w:styleId="gutter3">
    <w:name w:val="gutter3"/>
    <w:basedOn w:val="af0"/>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1"/>
    <w:rsid w:val="00B80692"/>
    <w:rPr>
      <w:rFonts w:ascii="Arial" w:hAnsi="Arial" w:cs="Arial" w:hint="default"/>
      <w:b w:val="0"/>
      <w:bCs w:val="0"/>
      <w:i w:val="0"/>
      <w:iCs w:val="0"/>
      <w:color w:val="000000"/>
      <w:sz w:val="17"/>
      <w:szCs w:val="17"/>
    </w:rPr>
  </w:style>
  <w:style w:type="character" w:customStyle="1" w:styleId="pit">
    <w:name w:val="pit"/>
    <w:basedOn w:val="af1"/>
    <w:rsid w:val="00B80692"/>
  </w:style>
  <w:style w:type="character" w:customStyle="1" w:styleId="content1">
    <w:name w:val="content1"/>
    <w:basedOn w:val="af1"/>
    <w:rsid w:val="00E66720"/>
    <w:rPr>
      <w:rFonts w:ascii="Verdana" w:hAnsi="Verdana" w:hint="default"/>
      <w:strike w:val="0"/>
      <w:dstrike w:val="0"/>
      <w:sz w:val="18"/>
      <w:szCs w:val="18"/>
      <w:u w:val="none"/>
      <w:effect w:val="none"/>
    </w:rPr>
  </w:style>
  <w:style w:type="character" w:customStyle="1" w:styleId="h22">
    <w:name w:val="h22"/>
    <w:basedOn w:val="af1"/>
    <w:rsid w:val="00E66720"/>
    <w:rPr>
      <w:b/>
      <w:bCs/>
      <w:color w:val="669933"/>
    </w:rPr>
  </w:style>
  <w:style w:type="character" w:customStyle="1" w:styleId="citation2">
    <w:name w:val="citation2"/>
    <w:basedOn w:val="af1"/>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7">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8">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9">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9">
    <w:name w:val="Узел"/>
    <w:rsid w:val="00997C25"/>
    <w:rPr>
      <w:i/>
    </w:rPr>
  </w:style>
  <w:style w:type="paragraph" w:customStyle="1" w:styleId="spec">
    <w:name w:val="spec"/>
    <w:basedOn w:val="af0"/>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0"/>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0"/>
    <w:rsid w:val="00EA0D9F"/>
    <w:pPr>
      <w:widowControl w:val="0"/>
      <w:autoSpaceDE w:val="0"/>
    </w:pPr>
    <w:rPr>
      <w:rFonts w:ascii="Arial" w:eastAsia="Times New Roman" w:hAnsi="Arial" w:cs="Arial"/>
      <w:b/>
      <w:bCs/>
      <w:sz w:val="20"/>
      <w:szCs w:val="20"/>
    </w:rPr>
  </w:style>
  <w:style w:type="character" w:customStyle="1" w:styleId="highlight01">
    <w:name w:val="highlight01"/>
    <w:basedOn w:val="af1"/>
    <w:rsid w:val="00EA0D9F"/>
    <w:rPr>
      <w:sz w:val="24"/>
      <w:szCs w:val="24"/>
      <w:shd w:val="clear" w:color="auto" w:fill="auto"/>
    </w:rPr>
  </w:style>
  <w:style w:type="paragraph" w:customStyle="1" w:styleId="Affils">
    <w:name w:val="Affils"/>
    <w:basedOn w:val="af0"/>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0"/>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1"/>
    <w:rsid w:val="00EA0D9F"/>
    <w:rPr>
      <w:b/>
      <w:bCs/>
      <w:color w:val="FF0000"/>
    </w:rPr>
  </w:style>
  <w:style w:type="paragraph" w:customStyle="1" w:styleId="2ffffffa">
    <w:name w:val="Тема примечания2"/>
    <w:basedOn w:val="aff6"/>
    <w:next w:val="aff6"/>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a">
    <w:name w:val="Основной текст с отступом + по центру"/>
    <w:aliases w:val="Слева:  0 см,Междустр.интервал:  полу..."/>
    <w:basedOn w:val="af0"/>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0"/>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0"/>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0"/>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c">
    <w:name w:val="Обычный + по ширине"/>
    <w:aliases w:val="Междустр.интервал:  полуторный,5 см,..."/>
    <w:basedOn w:val="af0"/>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1"/>
    <w:rsid w:val="00673773"/>
    <w:rPr>
      <w:rFonts w:ascii="Verdana" w:hAnsi="Verdana" w:hint="default"/>
      <w:b/>
      <w:bCs/>
      <w:color w:val="000000"/>
      <w:sz w:val="9"/>
      <w:szCs w:val="9"/>
    </w:rPr>
  </w:style>
  <w:style w:type="paragraph" w:customStyle="1" w:styleId="Zagol">
    <w:name w:val="Zagol"/>
    <w:next w:val="af0"/>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1"/>
    <w:rsid w:val="00673773"/>
    <w:rPr>
      <w:b/>
      <w:bCs/>
    </w:rPr>
  </w:style>
  <w:style w:type="character" w:customStyle="1" w:styleId="textitalic1">
    <w:name w:val="text_italic1"/>
    <w:basedOn w:val="af1"/>
    <w:rsid w:val="00673773"/>
    <w:rPr>
      <w:i/>
      <w:iCs/>
    </w:rPr>
  </w:style>
  <w:style w:type="character" w:customStyle="1" w:styleId="searchresulthittext1">
    <w:name w:val="search_result_hit_text1"/>
    <w:basedOn w:val="af1"/>
    <w:rsid w:val="00673773"/>
    <w:rPr>
      <w:shd w:val="clear" w:color="auto" w:fill="FFFF00"/>
    </w:rPr>
  </w:style>
  <w:style w:type="paragraph" w:customStyle="1" w:styleId="afffffffffffffffffffffffffb">
    <w:name w:val="название таблицы"/>
    <w:basedOn w:val="af0"/>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c">
    <w:name w:val="номер таблицы"/>
    <w:basedOn w:val="af0"/>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d">
    <w:name w:val="мой заголовок"/>
    <w:basedOn w:val="affffffff2"/>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0"/>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e">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1"/>
    <w:rsid w:val="00FD2FD6"/>
    <w:rPr>
      <w:vertAlign w:val="superscript"/>
    </w:rPr>
  </w:style>
  <w:style w:type="paragraph" w:customStyle="1" w:styleId="2ffffffb">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0">
    <w:name w:val="Дистекст"/>
    <w:basedOn w:val="af0"/>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1">
    <w:name w:val="Êîëîíêà"/>
    <w:basedOn w:val="af0"/>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9">
    <w:name w:val="Основний текст1"/>
    <w:basedOn w:val="af0"/>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c">
    <w:name w:val="Основний текст2"/>
    <w:basedOn w:val="af0"/>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2">
    <w:name w:val="Îñíîâíèé òåêñò"/>
    <w:basedOn w:val="af0"/>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9"/>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
    <w:name w:val="Нумерованый"/>
    <w:basedOn w:val="af0"/>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e">
    <w:name w:val="Нумерація"/>
    <w:basedOn w:val="af0"/>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a">
    <w:name w:val="Нумерованый 1"/>
    <w:basedOn w:val="af0"/>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b"/>
    <w:rsid w:val="00C71DF4"/>
  </w:style>
  <w:style w:type="character" w:customStyle="1" w:styleId="3ffff7">
    <w:name w:val="Выделение3"/>
    <w:rsid w:val="00C71DF4"/>
    <w:rPr>
      <w:i/>
    </w:rPr>
  </w:style>
  <w:style w:type="paragraph" w:customStyle="1" w:styleId="3100">
    <w:name w:val="Основной текст с отступом 310"/>
    <w:basedOn w:val="af0"/>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0"/>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2"/>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b"/>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1">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0"/>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1"/>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0"/>
    <w:next w:val="af0"/>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1"/>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1"/>
    <w:rsid w:val="00CB2DD4"/>
  </w:style>
  <w:style w:type="paragraph" w:customStyle="1" w:styleId="Pa20">
    <w:name w:val="Pa20"/>
    <w:basedOn w:val="af0"/>
    <w:next w:val="af0"/>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0"/>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0"/>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4"/>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0"/>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0"/>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0"/>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1"/>
    <w:rsid w:val="00A736DB"/>
    <w:rPr>
      <w:rFonts w:ascii="Arial" w:hAnsi="Arial" w:cs="Arial" w:hint="default"/>
      <w:b/>
      <w:bCs/>
      <w:color w:val="000000"/>
      <w:sz w:val="22"/>
      <w:szCs w:val="22"/>
    </w:rPr>
  </w:style>
  <w:style w:type="character" w:customStyle="1" w:styleId="summarypages">
    <w:name w:val="summary_pages"/>
    <w:basedOn w:val="af1"/>
    <w:rsid w:val="00A736DB"/>
  </w:style>
  <w:style w:type="character" w:customStyle="1" w:styleId="articletitle">
    <w:name w:val="articletitle"/>
    <w:basedOn w:val="af1"/>
    <w:rsid w:val="00A736DB"/>
  </w:style>
  <w:style w:type="paragraph" w:customStyle="1" w:styleId="rvps15">
    <w:name w:val="rvps15"/>
    <w:basedOn w:val="af0"/>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3">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4">
    <w:name w:val="текст дис.ЖК"/>
    <w:basedOn w:val="affffffffffffffffffffffffff3"/>
    <w:next w:val="affffffffffffffffffffffffff3"/>
    <w:autoRedefine/>
    <w:rsid w:val="00A6044C"/>
    <w:rPr>
      <w:b/>
      <w:i/>
    </w:rPr>
  </w:style>
  <w:style w:type="paragraph" w:customStyle="1" w:styleId="1ffffffffb">
    <w:name w:val="Дис. 1"/>
    <w:basedOn w:val="affffffffffffffffffffffffff3"/>
    <w:next w:val="affffffffffffffffffffffffff3"/>
    <w:autoRedefine/>
    <w:rsid w:val="00A6044C"/>
    <w:pPr>
      <w:spacing w:before="120" w:after="360"/>
      <w:ind w:firstLine="0"/>
      <w:jc w:val="center"/>
      <w:outlineLvl w:val="0"/>
    </w:pPr>
    <w:rPr>
      <w:b/>
      <w:caps/>
      <w:szCs w:val="28"/>
    </w:rPr>
  </w:style>
  <w:style w:type="paragraph" w:customStyle="1" w:styleId="affffffffffffffffffffffffff5">
    <w:name w:val="Тит. Шапка дис."/>
    <w:basedOn w:val="affffffffffffffffffffffffff3"/>
    <w:next w:val="affffffffffffffffffffffffff3"/>
    <w:autoRedefine/>
    <w:rsid w:val="00A6044C"/>
    <w:pPr>
      <w:spacing w:line="240" w:lineRule="auto"/>
      <w:ind w:firstLine="0"/>
      <w:jc w:val="center"/>
    </w:pPr>
    <w:rPr>
      <w:b/>
      <w:caps/>
      <w:szCs w:val="28"/>
    </w:rPr>
  </w:style>
  <w:style w:type="paragraph" w:customStyle="1" w:styleId="affffffffffffffffffffffffff6">
    <w:name w:val="Тит. Название дис."/>
    <w:next w:val="affffffffffffffffffffffffff3"/>
    <w:autoRedefine/>
    <w:rsid w:val="00A6044C"/>
    <w:pPr>
      <w:jc w:val="center"/>
    </w:pPr>
    <w:rPr>
      <w:rFonts w:ascii="Arial" w:eastAsia="Times New Roman" w:hAnsi="Arial" w:cs="Times New Roman"/>
      <w:b/>
      <w:caps/>
      <w:sz w:val="36"/>
      <w:szCs w:val="36"/>
    </w:rPr>
  </w:style>
  <w:style w:type="paragraph" w:customStyle="1" w:styleId="affffffffffffffffffffffffff7">
    <w:name w:val="текст дис. Ц"/>
    <w:basedOn w:val="affffffffffffffffffffffffff3"/>
    <w:next w:val="affffffffffffffffffffffffff3"/>
    <w:autoRedefine/>
    <w:rsid w:val="00A6044C"/>
    <w:pPr>
      <w:ind w:firstLine="0"/>
      <w:jc w:val="center"/>
    </w:pPr>
  </w:style>
  <w:style w:type="character" w:customStyle="1" w:styleId="affffffffffffffffffffffffff8">
    <w:name w:val="Шрифт Ж"/>
    <w:basedOn w:val="af1"/>
    <w:rsid w:val="00A6044C"/>
    <w:rPr>
      <w:b/>
    </w:rPr>
  </w:style>
  <w:style w:type="character" w:customStyle="1" w:styleId="affffffffffffffffffffffffff9">
    <w:name w:val="Шрифт К"/>
    <w:basedOn w:val="af1"/>
    <w:rsid w:val="00A6044C"/>
    <w:rPr>
      <w:i/>
    </w:rPr>
  </w:style>
  <w:style w:type="paragraph" w:customStyle="1" w:styleId="affffffffffffffffffffffffffa">
    <w:name w:val="Тит. рук."/>
    <w:basedOn w:val="affffffffffffffffffffffffff3"/>
    <w:next w:val="affffffffffffffffffffffffff3"/>
    <w:autoRedefine/>
    <w:rsid w:val="00A6044C"/>
    <w:pPr>
      <w:ind w:left="5670" w:firstLine="0"/>
    </w:pPr>
  </w:style>
  <w:style w:type="character" w:customStyle="1" w:styleId="affffffffffffffffffffffffffb">
    <w:name w:val="текст дис.ЖК Знак"/>
    <w:basedOn w:val="af1"/>
    <w:rsid w:val="00A6044C"/>
    <w:rPr>
      <w:b/>
      <w:i/>
      <w:sz w:val="28"/>
      <w:szCs w:val="24"/>
      <w:lang w:val="ru-RU" w:eastAsia="ru-RU" w:bidi="ar-SA"/>
    </w:rPr>
  </w:style>
  <w:style w:type="paragraph" w:customStyle="1" w:styleId="affffffffffffffffffffffffffc">
    <w:name w:val="текст дис.Ж"/>
    <w:basedOn w:val="affffffffffffffffffffffffff3"/>
    <w:next w:val="affffffffffffffffffffffffff3"/>
    <w:autoRedefine/>
    <w:rsid w:val="00A6044C"/>
    <w:rPr>
      <w:b/>
    </w:rPr>
  </w:style>
  <w:style w:type="paragraph" w:customStyle="1" w:styleId="affffffffffffffffffffffffffd">
    <w:name w:val="текст дис. К"/>
    <w:basedOn w:val="affffffffffffffffffffffffff3"/>
    <w:next w:val="affffffffffffffffffffffffff3"/>
    <w:link w:val="affffffffffffffffffffffffffe"/>
    <w:autoRedefine/>
    <w:rsid w:val="00A6044C"/>
  </w:style>
  <w:style w:type="paragraph" w:customStyle="1" w:styleId="11f5">
    <w:name w:val="Дис. 1.1"/>
    <w:basedOn w:val="affffffffffffffffffffffffff3"/>
    <w:next w:val="affffffffffffffffffffffffff3"/>
    <w:autoRedefine/>
    <w:rsid w:val="00A6044C"/>
    <w:pPr>
      <w:spacing w:before="120" w:after="240"/>
      <w:ind w:left="709" w:firstLine="0"/>
      <w:contextualSpacing/>
      <w:jc w:val="left"/>
      <w:outlineLvl w:val="1"/>
    </w:pPr>
  </w:style>
  <w:style w:type="paragraph" w:customStyle="1" w:styleId="1113">
    <w:name w:val="Дис. 1.1.1"/>
    <w:basedOn w:val="affffffffffffffffffffffffff3"/>
    <w:next w:val="affffffffffffffffffffffffff3"/>
    <w:autoRedefine/>
    <w:rsid w:val="00A6044C"/>
    <w:pPr>
      <w:spacing w:before="120" w:after="240"/>
      <w:ind w:left="720" w:firstLine="0"/>
      <w:jc w:val="left"/>
      <w:outlineLvl w:val="2"/>
    </w:pPr>
    <w:rPr>
      <w:bCs/>
    </w:rPr>
  </w:style>
  <w:style w:type="paragraph" w:customStyle="1" w:styleId="11111">
    <w:name w:val="Дис. 1.1.1.1"/>
    <w:basedOn w:val="affffffffffffffffffffffffff3"/>
    <w:next w:val="affffffffffffffffffffffffff3"/>
    <w:autoRedefine/>
    <w:rsid w:val="00A6044C"/>
    <w:pPr>
      <w:spacing w:before="120" w:after="240"/>
      <w:ind w:left="709" w:firstLine="0"/>
      <w:contextualSpacing/>
      <w:jc w:val="left"/>
      <w:outlineLvl w:val="3"/>
    </w:pPr>
  </w:style>
  <w:style w:type="paragraph" w:customStyle="1" w:styleId="afffffffffffffffffffffffffff">
    <w:name w:val="текст дис. Пр"/>
    <w:basedOn w:val="affffffffffffffffffffffffff3"/>
    <w:next w:val="affffffffffffffffffffffffff3"/>
    <w:autoRedefine/>
    <w:rsid w:val="00A6044C"/>
    <w:pPr>
      <w:jc w:val="right"/>
    </w:pPr>
  </w:style>
  <w:style w:type="paragraph" w:customStyle="1" w:styleId="afffffffffffffffffffffffffff0">
    <w:name w:val="Таб. номер"/>
    <w:basedOn w:val="affffffffffffffffffffffffff3"/>
    <w:next w:val="afffffffffffffffffffffffffff1"/>
    <w:autoRedefine/>
    <w:rsid w:val="00A6044C"/>
    <w:pPr>
      <w:ind w:firstLine="0"/>
      <w:jc w:val="right"/>
    </w:pPr>
    <w:rPr>
      <w:i/>
    </w:rPr>
  </w:style>
  <w:style w:type="paragraph" w:customStyle="1" w:styleId="afffffffffffffffffffffffffff1">
    <w:name w:val="Таб. название"/>
    <w:basedOn w:val="affffffffffffffffffffffffff3"/>
    <w:next w:val="affffffffffffffffffffffffff3"/>
    <w:link w:val="afffffffffffffffffffffffffff2"/>
    <w:autoRedefine/>
    <w:rsid w:val="00A6044C"/>
    <w:pPr>
      <w:spacing w:line="240" w:lineRule="auto"/>
      <w:ind w:firstLine="0"/>
      <w:jc w:val="center"/>
    </w:pPr>
    <w:rPr>
      <w:b/>
    </w:rPr>
  </w:style>
  <w:style w:type="character" w:customStyle="1" w:styleId="afffffffffffffffffffffffffff3">
    <w:name w:val="Шрифт"/>
    <w:basedOn w:val="af1"/>
    <w:rsid w:val="00A6044C"/>
  </w:style>
  <w:style w:type="paragraph" w:customStyle="1" w:styleId="afffffffffffffffffffffffffff4">
    <w:name w:val="текст табл."/>
    <w:basedOn w:val="affffffffffffffffffffffffff3"/>
    <w:next w:val="affffffffffffffffffffffffff3"/>
    <w:autoRedefine/>
    <w:rsid w:val="00A6044C"/>
    <w:pPr>
      <w:spacing w:line="240" w:lineRule="auto"/>
    </w:pPr>
    <w:rPr>
      <w:sz w:val="24"/>
    </w:rPr>
  </w:style>
  <w:style w:type="paragraph" w:customStyle="1" w:styleId="afffffffffffffffffffffffffff5">
    <w:name w:val="Примечание"/>
    <w:basedOn w:val="affffffffffffffffffffffffff3"/>
    <w:next w:val="affffffffffffffffffffffffff3"/>
    <w:autoRedefine/>
    <w:rsid w:val="00A6044C"/>
    <w:pPr>
      <w:spacing w:before="240" w:line="240" w:lineRule="auto"/>
      <w:ind w:left="1158" w:hanging="449"/>
      <w:contextualSpacing/>
    </w:pPr>
  </w:style>
  <w:style w:type="paragraph" w:customStyle="1" w:styleId="afffffffffffffffffffffffffff6">
    <w:name w:val="текст табл. Лево"/>
    <w:basedOn w:val="afffffffffffffffffffffffffff4"/>
    <w:next w:val="affffffffffffffffffffffffff3"/>
    <w:autoRedefine/>
    <w:rsid w:val="00A6044C"/>
    <w:pPr>
      <w:spacing w:line="360" w:lineRule="auto"/>
      <w:ind w:firstLine="0"/>
      <w:jc w:val="left"/>
    </w:pPr>
  </w:style>
  <w:style w:type="paragraph" w:customStyle="1" w:styleId="157">
    <w:name w:val="табл. Лево 1.5"/>
    <w:basedOn w:val="af0"/>
    <w:next w:val="affffffffffffffffffffffffff3"/>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0"/>
    <w:next w:val="affffffffffffffffffffffffff3"/>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0"/>
    <w:next w:val="affffffffffffffffffffffffff3"/>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7">
    <w:name w:val="текст дис. Знак"/>
    <w:basedOn w:val="af1"/>
    <w:rsid w:val="00A6044C"/>
    <w:rPr>
      <w:sz w:val="28"/>
      <w:szCs w:val="24"/>
      <w:lang w:val="ru-RU" w:eastAsia="ru-RU" w:bidi="ar-SA"/>
    </w:rPr>
  </w:style>
  <w:style w:type="paragraph" w:customStyle="1" w:styleId="afffffffffffffffffffffffffff8">
    <w:name w:val="Осн.текст"/>
    <w:basedOn w:val="af0"/>
    <w:link w:val="afffffffffffffffffffffffffff9"/>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a">
    <w:name w:val="текст дис.Ж Знак"/>
    <w:basedOn w:val="afffffffffffffffffffffffffff7"/>
    <w:rsid w:val="00A6044C"/>
    <w:rPr>
      <w:b/>
      <w:sz w:val="28"/>
      <w:szCs w:val="24"/>
      <w:lang w:val="ru-RU" w:eastAsia="ru-RU" w:bidi="ar-SA"/>
    </w:rPr>
  </w:style>
  <w:style w:type="paragraph" w:customStyle="1" w:styleId="1215">
    <w:name w:val="табл. Ц 12пт 1.5"/>
    <w:basedOn w:val="12c"/>
    <w:rsid w:val="00A6044C"/>
    <w:pPr>
      <w:spacing w:line="360" w:lineRule="auto"/>
    </w:pPr>
    <w:rPr>
      <w:lang w:val="uk-UA"/>
    </w:rPr>
  </w:style>
  <w:style w:type="paragraph" w:customStyle="1" w:styleId="12c">
    <w:name w:val="табл. Центр 12 пт"/>
    <w:basedOn w:val="11f6"/>
    <w:rsid w:val="00A6044C"/>
    <w:rPr>
      <w:sz w:val="24"/>
    </w:rPr>
  </w:style>
  <w:style w:type="character" w:customStyle="1" w:styleId="afffffffffffffffffffffffffffb">
    <w:name w:val="Таб. номер Знак"/>
    <w:basedOn w:val="afffffffffffffffffffffffffff7"/>
    <w:rsid w:val="00A6044C"/>
    <w:rPr>
      <w:i/>
      <w:sz w:val="28"/>
      <w:szCs w:val="24"/>
      <w:lang w:val="ru-RU" w:eastAsia="ru-RU" w:bidi="ar-SA"/>
    </w:rPr>
  </w:style>
  <w:style w:type="character" w:customStyle="1" w:styleId="11f7">
    <w:name w:val="Дис. 1.1 Знак"/>
    <w:basedOn w:val="afffffffffffffffffffffffffff7"/>
    <w:rsid w:val="00A6044C"/>
    <w:rPr>
      <w:sz w:val="28"/>
      <w:szCs w:val="24"/>
      <w:lang w:val="ru-RU" w:eastAsia="ru-RU" w:bidi="ar-SA"/>
    </w:rPr>
  </w:style>
  <w:style w:type="character" w:customStyle="1" w:styleId="1ffffffffc">
    <w:name w:val="текст дис. Знак1"/>
    <w:basedOn w:val="af1"/>
    <w:rsid w:val="00A6044C"/>
    <w:rPr>
      <w:sz w:val="28"/>
      <w:szCs w:val="24"/>
      <w:lang w:val="ru-RU" w:eastAsia="ru-RU" w:bidi="ar-SA"/>
    </w:rPr>
  </w:style>
  <w:style w:type="paragraph" w:customStyle="1" w:styleId="1ffffffffd">
    <w:name w:val="Рис 1"/>
    <w:basedOn w:val="afffffffffffffffd"/>
    <w:next w:val="af0"/>
    <w:link w:val="1ffffffffe"/>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8">
    <w:name w:val="1.1"/>
    <w:basedOn w:val="af0"/>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0"/>
    <w:rsid w:val="006F11FC"/>
    <w:pPr>
      <w:suppressAutoHyphens w:val="0"/>
    </w:pPr>
    <w:rPr>
      <w:rFonts w:ascii="Tahoma" w:eastAsia="Times New Roman" w:hAnsi="Tahoma" w:cs="Tahoma"/>
      <w:sz w:val="16"/>
      <w:szCs w:val="16"/>
      <w:lang w:eastAsia="ru-RU"/>
    </w:rPr>
  </w:style>
  <w:style w:type="paragraph" w:customStyle="1" w:styleId="Tabl">
    <w:name w:val="Tabl"/>
    <w:basedOn w:val="af0"/>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0"/>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0"/>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0">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c">
    <w:name w:val="формула"/>
    <w:basedOn w:val="afffffffb"/>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d">
    <w:name w:val="Осн текст дис"/>
    <w:basedOn w:val="afffffffb"/>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e">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0"/>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0"/>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
    <w:name w:val="Осн текст дис Знак"/>
    <w:basedOn w:val="af1"/>
    <w:rsid w:val="00BE2D47"/>
    <w:rPr>
      <w:sz w:val="28"/>
      <w:szCs w:val="28"/>
      <w:lang w:val="uk-UA" w:eastAsia="ru-RU" w:bidi="ar-SA"/>
    </w:rPr>
  </w:style>
  <w:style w:type="paragraph" w:customStyle="1" w:styleId="affffffffffffffffffffffffffff0">
    <w:name w:val="ткс"/>
    <w:basedOn w:val="af0"/>
    <w:next w:val="af0"/>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1">
    <w:name w:val="відступ"/>
    <w:basedOn w:val="affffffffffffffffffffffffffff0"/>
    <w:next w:val="affffffffffffffffffffffffffff0"/>
    <w:rsid w:val="00B50BD7"/>
    <w:pPr>
      <w:ind w:left="227" w:hanging="227"/>
    </w:pPr>
  </w:style>
  <w:style w:type="paragraph" w:customStyle="1" w:styleId="affffffffffffffffffffffffffff2">
    <w:name w:val="Заголовок статей"/>
    <w:basedOn w:val="afffffffb"/>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2"/>
    <w:rsid w:val="00B50BD7"/>
    <w:rPr>
      <w:b w:val="0"/>
      <w:sz w:val="20"/>
    </w:rPr>
  </w:style>
  <w:style w:type="paragraph" w:customStyle="1" w:styleId="affffffffffffffffffffffffffff3">
    <w:name w:val="мой"/>
    <w:basedOn w:val="af0"/>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6"/>
    <w:next w:val="aff6"/>
    <w:rsid w:val="00E36270"/>
    <w:pPr>
      <w:widowControl/>
    </w:pPr>
    <w:rPr>
      <w:rFonts w:ascii="Times New Roman" w:eastAsia="Times New Roman" w:hAnsi="Times New Roman" w:cs="Times New Roman"/>
      <w:b/>
      <w:bCs/>
    </w:rPr>
  </w:style>
  <w:style w:type="paragraph" w:customStyle="1" w:styleId="5ffe">
    <w:name w:val="Абзац списка5"/>
    <w:basedOn w:val="af0"/>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1"/>
    <w:rsid w:val="00794DF8"/>
  </w:style>
  <w:style w:type="character" w:customStyle="1" w:styleId="mlxttrngo1">
    <w:name w:val="mlxt_trn_go1"/>
    <w:basedOn w:val="af1"/>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7">
    <w:name w:val="стиль41"/>
    <w:basedOn w:val="af0"/>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0"/>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0"/>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4">
    <w:name w:val="Підпис"/>
    <w:basedOn w:val="af0"/>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0"/>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5">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0"/>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0"/>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0"/>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1"/>
    <w:rsid w:val="00363673"/>
    <w:rPr>
      <w:b w:val="0"/>
      <w:bCs w:val="0"/>
      <w:i w:val="0"/>
      <w:iCs w:val="0"/>
    </w:rPr>
  </w:style>
  <w:style w:type="character" w:customStyle="1" w:styleId="txr-x-x-70">
    <w:name w:val="txr-x-x-70"/>
    <w:basedOn w:val="af1"/>
    <w:rsid w:val="00363673"/>
  </w:style>
  <w:style w:type="character" w:customStyle="1" w:styleId="medium-font1">
    <w:name w:val="medium-font1"/>
    <w:basedOn w:val="af1"/>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0"/>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1"/>
    <w:rsid w:val="00D04D7C"/>
  </w:style>
  <w:style w:type="paragraph" w:customStyle="1" w:styleId="Header4">
    <w:name w:val="Header_4"/>
    <w:basedOn w:val="af0"/>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1"/>
    <w:rsid w:val="000D4C60"/>
    <w:rPr>
      <w:rFonts w:ascii="Verdana" w:hAnsi="Verdana"/>
      <w:b/>
      <w:bCs/>
      <w:sz w:val="15"/>
      <w:szCs w:val="15"/>
    </w:rPr>
  </w:style>
  <w:style w:type="paragraph" w:customStyle="1" w:styleId="rvps39">
    <w:name w:val="rvps39"/>
    <w:basedOn w:val="af0"/>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0"/>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0"/>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d">
    <w:name w:val="List Number 2"/>
    <w:basedOn w:val="af0"/>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0"/>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0"/>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0"/>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6">
    <w:name w:val="табл. Право"/>
    <w:basedOn w:val="affffffffffffffffffffffffff3"/>
    <w:next w:val="affffffffffffffffffffffffff3"/>
    <w:autoRedefine/>
    <w:rsid w:val="00F73245"/>
    <w:pPr>
      <w:spacing w:line="240" w:lineRule="auto"/>
      <w:ind w:right="113" w:firstLine="0"/>
      <w:jc w:val="right"/>
    </w:pPr>
    <w:rPr>
      <w:sz w:val="24"/>
    </w:rPr>
  </w:style>
  <w:style w:type="character" w:customStyle="1" w:styleId="afffffffffffffffffffffffffff2">
    <w:name w:val="Таб. название Знак"/>
    <w:basedOn w:val="afffffffffffffffffffffffffff7"/>
    <w:link w:val="afffffffffffffffffffffffffff1"/>
    <w:locked/>
    <w:rsid w:val="00F73245"/>
    <w:rPr>
      <w:rFonts w:ascii="Times New Roman" w:eastAsia="Times New Roman" w:hAnsi="Times New Roman" w:cs="Times New Roman"/>
      <w:b/>
      <w:sz w:val="28"/>
      <w:szCs w:val="24"/>
      <w:lang w:val="ru-RU" w:eastAsia="ru-RU" w:bidi="ar-SA"/>
    </w:rPr>
  </w:style>
  <w:style w:type="character" w:customStyle="1" w:styleId="affffffffffffffffffffffffffe">
    <w:name w:val="текст дис. К Знак"/>
    <w:basedOn w:val="afffffffffffffffffffffffffff7"/>
    <w:link w:val="affffffffffffffffffffffffffd"/>
    <w:locked/>
    <w:rsid w:val="00F73245"/>
    <w:rPr>
      <w:rFonts w:ascii="Times New Roman" w:eastAsia="Times New Roman" w:hAnsi="Times New Roman" w:cs="Times New Roman"/>
      <w:sz w:val="28"/>
      <w:szCs w:val="24"/>
      <w:lang w:val="ru-RU" w:eastAsia="ru-RU" w:bidi="ar-SA"/>
    </w:rPr>
  </w:style>
  <w:style w:type="paragraph" w:customStyle="1" w:styleId="affffffffffffffffffffffffffff7">
    <w:name w:val="табл. Лево"/>
    <w:basedOn w:val="af0"/>
    <w:next w:val="affffffffffffffffffffffffff3"/>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8">
    <w:name w:val="табл. Центр Знак"/>
    <w:basedOn w:val="af1"/>
    <w:link w:val="affffffffffffffffffffffffffff9"/>
    <w:locked/>
    <w:rsid w:val="00F73245"/>
    <w:rPr>
      <w:rFonts w:ascii="Times New Roman" w:eastAsia="Times New Roman" w:hAnsi="Times New Roman" w:cs="Times New Roman"/>
      <w:sz w:val="26"/>
      <w:szCs w:val="28"/>
      <w:lang w:val="uk-UA"/>
    </w:rPr>
  </w:style>
  <w:style w:type="paragraph" w:customStyle="1" w:styleId="affffffffffffffffffffffffffff9">
    <w:name w:val="табл. Центр"/>
    <w:basedOn w:val="af0"/>
    <w:next w:val="af0"/>
    <w:link w:val="affffffffffffffffffffffffffff8"/>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a">
    <w:name w:val="Табл.Шапка"/>
    <w:basedOn w:val="affffffffffffffffffffffffffff9"/>
    <w:next w:val="affffffffffffffffffffffffffff9"/>
    <w:autoRedefine/>
    <w:rsid w:val="00F73245"/>
    <w:rPr>
      <w:b/>
      <w:bCs/>
      <w:szCs w:val="22"/>
    </w:rPr>
  </w:style>
  <w:style w:type="paragraph" w:customStyle="1" w:styleId="11f9">
    <w:name w:val="Табл.Шапка 11 пт"/>
    <w:basedOn w:val="affffffffffffffffffffffffffffa"/>
    <w:next w:val="affffffffffffffffffffffffff3"/>
    <w:rsid w:val="00F73245"/>
    <w:rPr>
      <w:sz w:val="22"/>
    </w:rPr>
  </w:style>
  <w:style w:type="character" w:customStyle="1" w:styleId="1ffffffffe">
    <w:name w:val="Рис 1 Знак"/>
    <w:link w:val="1ffffffffd"/>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7"/>
    <w:rsid w:val="00F73245"/>
  </w:style>
  <w:style w:type="character" w:customStyle="1" w:styleId="afffffffffffffffffffffffffff9">
    <w:name w:val="Осн.текст Знак"/>
    <w:basedOn w:val="af1"/>
    <w:link w:val="afffffffffffffffffffffffffff8"/>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b">
    <w:name w:val="текст д.литер"/>
    <w:basedOn w:val="af0"/>
    <w:next w:val="af0"/>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c">
    <w:name w:val="Стиль Табл.Шапка +"/>
    <w:basedOn w:val="af0"/>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d">
    <w:name w:val="Стиль табл. Центр + Знак"/>
    <w:basedOn w:val="affffffffffffffffffffffffffff8"/>
    <w:link w:val="affffffffffffffffffffffffffffe"/>
    <w:locked/>
    <w:rsid w:val="00F73245"/>
    <w:rPr>
      <w:rFonts w:ascii="Times New Roman" w:eastAsia="Times New Roman" w:hAnsi="Times New Roman" w:cs="Times New Roman"/>
      <w:sz w:val="24"/>
      <w:szCs w:val="28"/>
      <w:lang w:val="uk-UA"/>
    </w:rPr>
  </w:style>
  <w:style w:type="paragraph" w:customStyle="1" w:styleId="affffffffffffffffffffffffffffe">
    <w:name w:val="Стиль табл. Центр +"/>
    <w:basedOn w:val="affffffffffffffffffffffffffff9"/>
    <w:link w:val="affffffffffffffffffffffffffffd"/>
    <w:rsid w:val="00F73245"/>
    <w:rPr>
      <w:sz w:val="24"/>
    </w:rPr>
  </w:style>
  <w:style w:type="paragraph" w:customStyle="1" w:styleId="afffffffffffffffffffffffffffff">
    <w:name w:val="Стиль Стиль Табл.Шапка + +"/>
    <w:basedOn w:val="affffffffffffffffffffffffffffc"/>
    <w:rsid w:val="00F73245"/>
    <w:rPr>
      <w:b w:val="0"/>
      <w:szCs w:val="24"/>
    </w:rPr>
  </w:style>
  <w:style w:type="character" w:customStyle="1" w:styleId="afffffffffffffffffffffffffffff0">
    <w:name w:val="Осн.текст Знак Знак"/>
    <w:basedOn w:val="af1"/>
    <w:rsid w:val="00F73245"/>
    <w:rPr>
      <w:rFonts w:ascii="ZWAdobeF" w:hAnsi="ZWAdobeF" w:cs="ZWAdobeF" w:hint="default"/>
      <w:color w:val="008000"/>
      <w:sz w:val="28"/>
      <w:szCs w:val="28"/>
      <w:lang w:val="ru-RU" w:eastAsia="ru-RU" w:bidi="ar-SA"/>
    </w:rPr>
  </w:style>
  <w:style w:type="character" w:customStyle="1" w:styleId="afffffffffffffffffffffffffffff1">
    <w:name w:val="текст дис. Знак Знак"/>
    <w:basedOn w:val="af1"/>
    <w:rsid w:val="00F73245"/>
    <w:rPr>
      <w:sz w:val="28"/>
      <w:szCs w:val="24"/>
      <w:lang w:val="ru-RU" w:eastAsia="ru-RU" w:bidi="ar-SA"/>
    </w:rPr>
  </w:style>
  <w:style w:type="table" w:customStyle="1" w:styleId="afffffffffffffffffffffffffffff2">
    <w:name w:val="Сокращения"/>
    <w:basedOn w:val="af2"/>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3">
    <w:name w:val="Таб."/>
    <w:basedOn w:val="af2"/>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
    <w:name w:val="Список многоуровневый 14 пт"/>
    <w:rsid w:val="00F73245"/>
    <w:pPr>
      <w:numPr>
        <w:numId w:val="51"/>
      </w:numPr>
    </w:pPr>
  </w:style>
  <w:style w:type="paragraph" w:customStyle="1" w:styleId="afffffffffffffffffffffffffffff4">
    <w:name w:val="ОбычныйКрасный"/>
    <w:basedOn w:val="af0"/>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5">
    <w:name w:val="НазваниеРаздела"/>
    <w:basedOn w:val="af0"/>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0"/>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a">
    <w:name w:val="Содержан1.1"/>
    <w:basedOn w:val="af0"/>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1">
    <w:name w:val="Содержан1"/>
    <w:basedOn w:val="af0"/>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0"/>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a">
    <w:name w:val="ОбычныйСписок"/>
    <w:basedOn w:val="af0"/>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6">
    <w:name w:val="НазваниеПодраздела"/>
    <w:basedOn w:val="afffffffffffffffffffffffffffff4"/>
    <w:rsid w:val="00CA29EF"/>
    <w:pPr>
      <w:ind w:left="1276" w:hanging="567"/>
      <w:jc w:val="left"/>
    </w:pPr>
  </w:style>
  <w:style w:type="paragraph" w:customStyle="1" w:styleId="1fffffffff2">
    <w:name w:val="Таблица1Номер"/>
    <w:basedOn w:val="af0"/>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e">
    <w:name w:val="Таблица2Название"/>
    <w:basedOn w:val="af0"/>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0"/>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0"/>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b">
    <w:name w:val="НазваПодраз11"/>
    <w:basedOn w:val="afffffffffffffffffffffffffffff4"/>
    <w:rsid w:val="00CA29EF"/>
    <w:pPr>
      <w:ind w:left="1219" w:hanging="510"/>
      <w:jc w:val="left"/>
    </w:pPr>
  </w:style>
  <w:style w:type="paragraph" w:customStyle="1" w:styleId="11112">
    <w:name w:val="НазваПодраз1111"/>
    <w:basedOn w:val="11fb"/>
    <w:rsid w:val="00CA29EF"/>
    <w:pPr>
      <w:ind w:left="1616" w:hanging="907"/>
    </w:pPr>
  </w:style>
  <w:style w:type="paragraph" w:customStyle="1" w:styleId="afffffffffffffffffffffffffffff7">
    <w:name w:val="СборТабТекст"/>
    <w:basedOn w:val="af0"/>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8">
    <w:name w:val="СборТаблицаНазвание"/>
    <w:basedOn w:val="af0"/>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9">
    <w:name w:val="СборТаблицаНомер"/>
    <w:basedOn w:val="afffffffffffffffffffffffffffff8"/>
    <w:rsid w:val="00CA29EF"/>
    <w:pPr>
      <w:spacing w:after="0" w:line="240" w:lineRule="auto"/>
      <w:ind w:left="0" w:right="567"/>
      <w:jc w:val="right"/>
    </w:pPr>
  </w:style>
  <w:style w:type="paragraph" w:customStyle="1" w:styleId="afffffffffffffffffffffffffffffa">
    <w:name w:val="СборТекстОснов"/>
    <w:basedOn w:val="af0"/>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b">
    <w:name w:val="ОбычныйКрасный Знак"/>
    <w:basedOn w:val="af1"/>
    <w:rsid w:val="00CA29EF"/>
    <w:rPr>
      <w:sz w:val="28"/>
      <w:szCs w:val="24"/>
      <w:lang w:val="ru-RU" w:eastAsia="ru-RU" w:bidi="ar-SA"/>
    </w:rPr>
  </w:style>
  <w:style w:type="paragraph" w:customStyle="1" w:styleId="afffffffffffffffffffffffffffffc">
    <w:name w:val="ТабицаСтиль"/>
    <w:basedOn w:val="af0"/>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d">
    <w:name w:val="РисунокСтиль"/>
    <w:basedOn w:val="af0"/>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e">
    <w:name w:val="РисНазвание"/>
    <w:basedOn w:val="af0"/>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0"/>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
    <w:name w:val="ПодраздНазвание"/>
    <w:basedOn w:val="af0"/>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0"/>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b">
    <w:name w:val="Норм1.5"/>
    <w:basedOn w:val="af0"/>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0">
    <w:name w:val="ТаблицаТекст"/>
    <w:basedOn w:val="af0"/>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1">
    <w:name w:val="СборЛитНазв"/>
    <w:basedOn w:val="af0"/>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2">
    <w:name w:val="ОбычныйКрасн14"/>
    <w:basedOn w:val="af0"/>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0"/>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2">
    <w:name w:val="АвторефКрас"/>
    <w:basedOn w:val="166"/>
    <w:rsid w:val="00CA29EF"/>
    <w:pPr>
      <w:keepNext w:val="0"/>
      <w:spacing w:line="293" w:lineRule="auto"/>
    </w:pPr>
  </w:style>
  <w:style w:type="paragraph" w:customStyle="1" w:styleId="affffffffffffffffffffffffffffff3">
    <w:name w:val="ОбычныйКрасн"/>
    <w:basedOn w:val="af0"/>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0"/>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
    <w:name w:val="ЖурнКрас2"/>
    <w:basedOn w:val="af0"/>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1"/>
    <w:rsid w:val="00004FC9"/>
    <w:rPr>
      <w:rFonts w:ascii="Georgia" w:hAnsi="Georgia" w:hint="default"/>
      <w:b/>
      <w:bCs/>
      <w:sz w:val="24"/>
      <w:szCs w:val="24"/>
    </w:rPr>
  </w:style>
  <w:style w:type="paragraph" w:customStyle="1" w:styleId="affffffffffffffffffffffffffffff4">
    <w:name w:val="машинка"/>
    <w:basedOn w:val="af0"/>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0"/>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0"/>
    <w:rsid w:val="00E13078"/>
    <w:pPr>
      <w:suppressAutoHyphens w:val="0"/>
    </w:pPr>
    <w:rPr>
      <w:rFonts w:ascii="Tahoma" w:eastAsia="Times New Roman" w:hAnsi="Tahoma" w:cs="Tahoma"/>
      <w:sz w:val="16"/>
      <w:szCs w:val="16"/>
      <w:lang w:val="uk-UA" w:eastAsia="uk-UA"/>
    </w:rPr>
  </w:style>
  <w:style w:type="table" w:styleId="4fffe">
    <w:name w:val="Table Classic 4"/>
    <w:basedOn w:val="af2"/>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5">
    <w:name w:val="текст таблиці зліва"/>
    <w:basedOn w:val="afffffffff5"/>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6">
    <w:name w:val="З"/>
    <w:basedOn w:val="af0"/>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7">
    <w:name w:val="текст Знак"/>
    <w:basedOn w:val="af1"/>
    <w:rsid w:val="00DF444E"/>
    <w:rPr>
      <w:sz w:val="28"/>
      <w:lang w:val="uk-UA" w:eastAsia="ru-RU" w:bidi="ar-SA"/>
    </w:rPr>
  </w:style>
  <w:style w:type="paragraph" w:customStyle="1" w:styleId="affffffffffffffffffffffffffffff8">
    <w:name w:val="текст таблиці центр"/>
    <w:basedOn w:val="affffffffffffffffffffffffffffff5"/>
    <w:rsid w:val="00DF444E"/>
    <w:pPr>
      <w:jc w:val="center"/>
    </w:pPr>
  </w:style>
  <w:style w:type="character" w:customStyle="1" w:styleId="affffffffffffffffffffffffffffff9">
    <w:name w:val="текст Знак Знак"/>
    <w:basedOn w:val="af1"/>
    <w:rsid w:val="00DF444E"/>
    <w:rPr>
      <w:sz w:val="28"/>
      <w:lang w:val="uk-UA" w:eastAsia="ru-RU" w:bidi="ar-SA"/>
    </w:rPr>
  </w:style>
  <w:style w:type="paragraph" w:customStyle="1" w:styleId="1fffffffff3">
    <w:name w:val="Стиль текст таблиці зліва + разреженный на  1 пт"/>
    <w:basedOn w:val="affffffffffffffffffffffffffffff5"/>
    <w:rsid w:val="00DF444E"/>
    <w:rPr>
      <w:szCs w:val="28"/>
    </w:rPr>
  </w:style>
  <w:style w:type="paragraph" w:customStyle="1" w:styleId="affffffffffffffffffffffffffffffa">
    <w:name w:val="Підпис до рис"/>
    <w:basedOn w:val="af0"/>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b">
    <w:name w:val="Клінічний приклад"/>
    <w:basedOn w:val="af0"/>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c">
    <w:name w:val="фото"/>
    <w:basedOn w:val="af0"/>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0"/>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4">
    <w:name w:val="таблиця1"/>
    <w:basedOn w:val="af0"/>
    <w:next w:val="af0"/>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d">
    <w:name w:val="таблиці назва"/>
    <w:basedOn w:val="af0"/>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e">
    <w:name w:val="таблиця номер"/>
    <w:basedOn w:val="1fffffffff4"/>
    <w:rsid w:val="00DF444E"/>
    <w:rPr>
      <w:i/>
      <w:iCs/>
    </w:rPr>
  </w:style>
  <w:style w:type="paragraph" w:customStyle="1" w:styleId="afffffffffffffffffffffffffffffff">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8">
    <w:name w:val="список літератури"/>
    <w:basedOn w:val="af0"/>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0"/>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0">
    <w:name w:val="Примітка"/>
    <w:basedOn w:val="af1"/>
    <w:rsid w:val="00DF444E"/>
    <w:rPr>
      <w:sz w:val="20"/>
    </w:rPr>
  </w:style>
  <w:style w:type="character" w:customStyle="1" w:styleId="afffffffffffffffffffffffffffffff1">
    <w:name w:val="ТЕКСТ Знак Знак"/>
    <w:basedOn w:val="af1"/>
    <w:rsid w:val="00DF444E"/>
    <w:rPr>
      <w:spacing w:val="-6"/>
      <w:sz w:val="28"/>
      <w:szCs w:val="28"/>
      <w:lang w:val="uk-UA" w:eastAsia="ru-RU" w:bidi="ar-SA"/>
    </w:rPr>
  </w:style>
  <w:style w:type="character" w:customStyle="1" w:styleId="afffffffffffffffffffffffffffffff2">
    <w:name w:val="фото Знак"/>
    <w:basedOn w:val="af1"/>
    <w:rsid w:val="00DF444E"/>
    <w:rPr>
      <w:sz w:val="24"/>
      <w:lang w:val="uk-UA" w:eastAsia="ru-RU" w:bidi="ar-SA"/>
    </w:rPr>
  </w:style>
  <w:style w:type="table" w:styleId="5fff0">
    <w:name w:val="Table Grid 5"/>
    <w:basedOn w:val="af2"/>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3">
    <w:name w:val="Автореф"/>
    <w:basedOn w:val="afffffffb"/>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1"/>
    <w:rsid w:val="00F937AA"/>
    <w:rPr>
      <w:rFonts w:ascii="Arial" w:hAnsi="Arial" w:cs="Arial" w:hint="default"/>
      <w:strike w:val="0"/>
      <w:dstrike w:val="0"/>
      <w:color w:val="000000"/>
      <w:sz w:val="20"/>
      <w:szCs w:val="20"/>
      <w:u w:val="none"/>
      <w:effect w:val="none"/>
    </w:rPr>
  </w:style>
  <w:style w:type="character" w:customStyle="1" w:styleId="hilight1">
    <w:name w:val="hilight1"/>
    <w:basedOn w:val="af1"/>
    <w:rsid w:val="00F937AA"/>
    <w:rPr>
      <w:b/>
      <w:bCs/>
      <w:color w:val="660066"/>
    </w:rPr>
  </w:style>
  <w:style w:type="character" w:customStyle="1" w:styleId="searchcriteria">
    <w:name w:val="searchcriteria"/>
    <w:basedOn w:val="af1"/>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0"/>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d">
    <w:name w:val="О1новной текст с отступом 2"/>
    <w:basedOn w:val="af0"/>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4">
    <w:name w:val="СтильМОЙ"/>
    <w:basedOn w:val="af0"/>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0"/>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1"/>
    <w:rsid w:val="00E53E36"/>
    <w:rPr>
      <w:b/>
      <w:bCs/>
    </w:rPr>
  </w:style>
  <w:style w:type="character" w:customStyle="1" w:styleId="it1">
    <w:name w:val="it1"/>
    <w:basedOn w:val="af1"/>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0"/>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0"/>
    <w:next w:val="af0"/>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5">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0"/>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0"/>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6">
    <w:name w:val="Обычный + Черный Знак"/>
    <w:basedOn w:val="af1"/>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3">
    <w:name w:val="Обычный (веб) + 14 пт;Черный Знак Знак"/>
    <w:basedOn w:val="af1"/>
    <w:rsid w:val="00FC2C7A"/>
    <w:rPr>
      <w:sz w:val="28"/>
      <w:szCs w:val="28"/>
      <w:lang w:val="ru-RU" w:eastAsia="ru-RU" w:bidi="ar-SA"/>
    </w:rPr>
  </w:style>
  <w:style w:type="character" w:customStyle="1" w:styleId="ja50-sb-authors">
    <w:name w:val="ja50-sb-authors"/>
    <w:basedOn w:val="af1"/>
    <w:rsid w:val="00FC2C7A"/>
  </w:style>
  <w:style w:type="character" w:customStyle="1" w:styleId="ja50-ce-author">
    <w:name w:val="ja50-ce-author"/>
    <w:basedOn w:val="af1"/>
    <w:rsid w:val="00FC2C7A"/>
  </w:style>
  <w:style w:type="character" w:customStyle="1" w:styleId="it">
    <w:name w:val="it"/>
    <w:basedOn w:val="af1"/>
    <w:rsid w:val="00FC2C7A"/>
  </w:style>
  <w:style w:type="paragraph" w:customStyle="1" w:styleId="afffffffffffffffffffffffffffffff7">
    <w:name w:val="Обычный + Черный"/>
    <w:basedOn w:val="af0"/>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0"/>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8">
    <w:name w:val="диссер стиль"/>
    <w:basedOn w:val="af0"/>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0"/>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0"/>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0"/>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0"/>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1"/>
    <w:rsid w:val="00252F9F"/>
    <w:rPr>
      <w:i/>
      <w:sz w:val="20"/>
    </w:rPr>
  </w:style>
  <w:style w:type="paragraph" w:customStyle="1" w:styleId="4ffff1">
    <w:name w:val="Дата4"/>
    <w:basedOn w:val="af0"/>
    <w:next w:val="af0"/>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0"/>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9">
    <w:name w:val="Table Theme"/>
    <w:basedOn w:val="af2"/>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0"/>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0"/>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0"/>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0"/>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1"/>
    <w:locked/>
    <w:rsid w:val="003C6685"/>
    <w:rPr>
      <w:rFonts w:ascii="Arial" w:hAnsi="Arial" w:cs="Arial"/>
      <w:sz w:val="28"/>
      <w:szCs w:val="28"/>
      <w:lang w:val="ru-RU" w:eastAsia="ru-RU" w:bidi="ar-SA"/>
    </w:rPr>
  </w:style>
  <w:style w:type="paragraph" w:customStyle="1" w:styleId="Avtoref14">
    <w:name w:val="Avtoref14"/>
    <w:basedOn w:val="af0"/>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0"/>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a">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0">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b">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0"/>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c">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d">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0"/>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e">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5">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0"/>
    <w:next w:val="af0"/>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0"/>
    <w:next w:val="af0"/>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0"/>
    <w:next w:val="af0"/>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0"/>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0">
    <w:name w:val="Основной_абзац"/>
    <w:basedOn w:val="afffffffb"/>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0"/>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1">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0"/>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0"/>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1">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2">
    <w:name w:val="ãîñò"/>
    <w:basedOn w:val="af0"/>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3">
    <w:name w:val="документ"/>
    <w:basedOn w:val="af0"/>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0"/>
    <w:rsid w:val="00647FFC"/>
    <w:pPr>
      <w:suppressAutoHyphens w:val="0"/>
    </w:pPr>
    <w:rPr>
      <w:rFonts w:ascii="Tahoma" w:eastAsia="Times New Roman" w:hAnsi="Tahoma" w:cs="Tahoma"/>
      <w:sz w:val="16"/>
      <w:szCs w:val="16"/>
      <w:lang w:eastAsia="ru-RU"/>
    </w:rPr>
  </w:style>
  <w:style w:type="paragraph" w:customStyle="1" w:styleId="disert">
    <w:name w:val="disert"/>
    <w:basedOn w:val="affffffff2"/>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2">
    <w:name w:val="Стиль нумерованный1"/>
    <w:rsid w:val="000555E3"/>
    <w:pPr>
      <w:numPr>
        <w:numId w:val="55"/>
      </w:numPr>
    </w:pPr>
  </w:style>
  <w:style w:type="numbering" w:customStyle="1" w:styleId="ab">
    <w:name w:val="Стиль нумерованный"/>
    <w:rsid w:val="000555E3"/>
    <w:pPr>
      <w:numPr>
        <w:numId w:val="54"/>
      </w:numPr>
    </w:pPr>
  </w:style>
  <w:style w:type="paragraph" w:customStyle="1" w:styleId="3140">
    <w:name w:val="Основной текст с отступом 314"/>
    <w:basedOn w:val="af0"/>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0"/>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4">
    <w:name w:val="Стиль По ширине"/>
    <w:basedOn w:val="af1"/>
    <w:rsid w:val="00311D30"/>
    <w:rPr>
      <w:rFonts w:ascii="Times New Roman" w:hAnsi="Times New Roman" w:cs="Times New Roman" w:hint="default"/>
      <w:color w:val="000000"/>
      <w:sz w:val="28"/>
      <w:szCs w:val="28"/>
      <w:lang w:val="uk-UA"/>
    </w:rPr>
  </w:style>
  <w:style w:type="paragraph" w:customStyle="1" w:styleId="reference">
    <w:name w:val="reference"/>
    <w:basedOn w:val="af0"/>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1"/>
    <w:rsid w:val="00311D30"/>
    <w:rPr>
      <w:rFonts w:ascii="Arial" w:hAnsi="Arial" w:cs="Arial" w:hint="default"/>
      <w:sz w:val="18"/>
      <w:szCs w:val="18"/>
    </w:rPr>
  </w:style>
  <w:style w:type="character" w:customStyle="1" w:styleId="citation-issue">
    <w:name w:val="citation-issue"/>
    <w:basedOn w:val="af1"/>
    <w:rsid w:val="00311D30"/>
    <w:rPr>
      <w:rFonts w:ascii="Arial" w:hAnsi="Arial" w:cs="Arial" w:hint="default"/>
      <w:sz w:val="18"/>
      <w:szCs w:val="18"/>
    </w:rPr>
  </w:style>
  <w:style w:type="character" w:customStyle="1" w:styleId="fm-vol-iss-date3">
    <w:name w:val="fm-vol-iss-date3"/>
    <w:basedOn w:val="af1"/>
    <w:rsid w:val="00311D30"/>
    <w:rPr>
      <w:rFonts w:ascii="Arial" w:hAnsi="Arial" w:cs="Arial" w:hint="default"/>
      <w:sz w:val="24"/>
      <w:szCs w:val="24"/>
    </w:rPr>
  </w:style>
  <w:style w:type="character" w:customStyle="1" w:styleId="ots1">
    <w:name w:val="ots1"/>
    <w:basedOn w:val="af1"/>
    <w:rsid w:val="0033024A"/>
    <w:rPr>
      <w:rFonts w:cs="Times New Roman"/>
      <w:b/>
      <w:bCs/>
      <w:caps/>
      <w:sz w:val="27"/>
      <w:szCs w:val="27"/>
    </w:rPr>
  </w:style>
  <w:style w:type="paragraph" w:customStyle="1" w:styleId="head0">
    <w:name w:val="head"/>
    <w:basedOn w:val="af0"/>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0"/>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0"/>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0"/>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0"/>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0"/>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0"/>
    <w:next w:val="af0"/>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0"/>
    <w:next w:val="af0"/>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0"/>
    <w:next w:val="af0"/>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0"/>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5">
    <w:name w:val="Параграф"/>
    <w:basedOn w:val="24"/>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c">
    <w:name w:val="Обычный (веб)11"/>
    <w:basedOn w:val="af0"/>
    <w:rsid w:val="00A21F15"/>
    <w:pPr>
      <w:suppressAutoHyphens w:val="0"/>
      <w:spacing w:before="100" w:after="100"/>
    </w:pPr>
    <w:rPr>
      <w:rFonts w:ascii="Verdana" w:eastAsia="Times New Roman" w:hAnsi="Verdana" w:cs="Times New Roman"/>
      <w:sz w:val="20"/>
      <w:lang w:eastAsia="ru-RU"/>
    </w:rPr>
  </w:style>
  <w:style w:type="paragraph" w:customStyle="1" w:styleId="1fffffffff6">
    <w:name w:val="Текст сноски1"/>
    <w:basedOn w:val="af0"/>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1"/>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0"/>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0"/>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6">
    <w:name w:val="Пункт"/>
    <w:basedOn w:val="af0"/>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0"/>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0"/>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1"/>
    <w:rsid w:val="00A21F15"/>
  </w:style>
  <w:style w:type="character" w:customStyle="1" w:styleId="aum1">
    <w:name w:val="aum1"/>
    <w:basedOn w:val="af1"/>
    <w:rsid w:val="00A21F15"/>
    <w:rPr>
      <w:rFonts w:ascii="Times New Roman" w:hAnsi="Times New Roman" w:cs="Times New Roman" w:hint="default"/>
      <w:b/>
      <w:bCs/>
      <w:color w:val="663333"/>
      <w:sz w:val="23"/>
      <w:szCs w:val="23"/>
    </w:rPr>
  </w:style>
  <w:style w:type="paragraph" w:customStyle="1" w:styleId="186">
    <w:name w:val="Название18"/>
    <w:basedOn w:val="af0"/>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b"/>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7">
    <w:name w:val="Осн1"/>
    <w:basedOn w:val="afffffffb"/>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7">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8">
    <w:name w:val="Маркер_мой"/>
    <w:basedOn w:val="af0"/>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0"/>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0"/>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8">
    <w:name w:val="Мой Стиль1"/>
    <w:basedOn w:val="af0"/>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1"/>
    <w:rsid w:val="002464E1"/>
  </w:style>
  <w:style w:type="character" w:customStyle="1" w:styleId="MTEquationSection">
    <w:name w:val="MTEquationSection"/>
    <w:basedOn w:val="af1"/>
    <w:rsid w:val="004A05B7"/>
    <w:rPr>
      <w:i/>
      <w:noProof w:val="0"/>
      <w:vanish w:val="0"/>
      <w:color w:val="FF0000"/>
      <w:sz w:val="28"/>
      <w:lang w:val="uk-UA"/>
    </w:rPr>
  </w:style>
  <w:style w:type="paragraph" w:customStyle="1" w:styleId="Authors">
    <w:name w:val="Authors"/>
    <w:basedOn w:val="af0"/>
    <w:next w:val="af0"/>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9">
    <w:name w:val="Основной текст абзаца"/>
    <w:basedOn w:val="af0"/>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1"/>
    <w:link w:val="Text4"/>
    <w:rsid w:val="004A05B7"/>
    <w:rPr>
      <w:rFonts w:ascii="Garamond" w:eastAsia="Garamond" w:hAnsi="Garamond" w:cs="Garamond"/>
      <w:color w:val="000000"/>
      <w:sz w:val="22"/>
      <w:lang w:eastAsia="ar-SA"/>
    </w:rPr>
  </w:style>
  <w:style w:type="character" w:customStyle="1" w:styleId="FigureCaption">
    <w:name w:val="Figure Caption Знак"/>
    <w:basedOn w:val="af1"/>
    <w:link w:val="FigureCaption0"/>
    <w:rsid w:val="004A05B7"/>
    <w:rPr>
      <w:sz w:val="16"/>
      <w:szCs w:val="16"/>
      <w:lang w:val="en-US" w:eastAsia="pl-PL"/>
    </w:rPr>
  </w:style>
  <w:style w:type="paragraph" w:customStyle="1" w:styleId="FigureCaption0">
    <w:name w:val="Figure Caption"/>
    <w:basedOn w:val="af0"/>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1"/>
    <w:link w:val="Authors"/>
    <w:rsid w:val="004A05B7"/>
    <w:rPr>
      <w:rFonts w:ascii="Times New Roman" w:eastAsia="Times New Roman" w:hAnsi="Times New Roman" w:cs="Times New Roman"/>
      <w:sz w:val="24"/>
      <w:lang w:val="en-US" w:eastAsia="pl-PL"/>
    </w:rPr>
  </w:style>
  <w:style w:type="paragraph" w:customStyle="1" w:styleId="12e">
    <w:name w:val="Таблица12"/>
    <w:basedOn w:val="af0"/>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1"/>
    <w:rsid w:val="003D171E"/>
    <w:rPr>
      <w:b/>
      <w:bCs/>
    </w:rPr>
  </w:style>
  <w:style w:type="paragraph" w:customStyle="1" w:styleId="affffffffffffffffffffffffffffffffa">
    <w:name w:val="Основной текст.Знак"/>
    <w:basedOn w:val="af0"/>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0"/>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0"/>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1"/>
    <w:rsid w:val="008F2219"/>
  </w:style>
  <w:style w:type="paragraph" w:customStyle="1" w:styleId="affffffffffffffffffffffffffffffffb">
    <w:name w:val="Текст авт"/>
    <w:basedOn w:val="af0"/>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9">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1"/>
    <w:rsid w:val="003D2A30"/>
    <w:rPr>
      <w:sz w:val="17"/>
      <w:szCs w:val="17"/>
    </w:rPr>
  </w:style>
  <w:style w:type="paragraph" w:customStyle="1" w:styleId="annotationsubject">
    <w:name w:val="annotation subject"/>
    <w:basedOn w:val="aff6"/>
    <w:next w:val="aff6"/>
    <w:rsid w:val="00536854"/>
    <w:pPr>
      <w:widowControl/>
    </w:pPr>
    <w:rPr>
      <w:rFonts w:ascii="Times New Roman" w:eastAsia="Times New Roman" w:hAnsi="Times New Roman" w:cs="Times New Roman"/>
      <w:b/>
      <w:bCs/>
    </w:rPr>
  </w:style>
  <w:style w:type="paragraph" w:customStyle="1" w:styleId="BalloonText">
    <w:name w:val="Balloon Text"/>
    <w:basedOn w:val="af0"/>
    <w:rsid w:val="00536854"/>
    <w:pPr>
      <w:suppressAutoHyphens w:val="0"/>
    </w:pPr>
    <w:rPr>
      <w:rFonts w:ascii="Tahoma" w:eastAsia="Times New Roman" w:hAnsi="Tahoma" w:cs="Tahoma"/>
      <w:sz w:val="16"/>
      <w:szCs w:val="16"/>
      <w:lang w:eastAsia="ru-RU"/>
    </w:rPr>
  </w:style>
  <w:style w:type="paragraph" w:customStyle="1" w:styleId="Normal7">
    <w:name w:val="Normal"/>
    <w:basedOn w:val="af0"/>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BodyText5">
    <w:name w:val="Body Text"/>
    <w:basedOn w:val="af0"/>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List2">
    <w:name w:val="List 2"/>
    <w:basedOn w:val="Normal7"/>
    <w:rsid w:val="00140EDD"/>
    <w:pPr>
      <w:widowControl/>
      <w:ind w:left="566" w:hanging="283"/>
    </w:pPr>
    <w:rPr>
      <w:noProof w:val="0"/>
      <w:snapToGrid w:val="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hyperlink" Target="http://www.mydisser.com/search.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yperlink" Target="http://www.crime-research.org/library/dutov.htm" TargetMode="External"/><Relationship Id="rId2" Type="http://schemas.openxmlformats.org/officeDocument/2006/relationships/numbering" Target="numbering.xml"/><Relationship Id="rId16" Type="http://schemas.openxmlformats.org/officeDocument/2006/relationships/hyperlink" Target="http://geocities.com/beta_fly/texts/s1.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ydisser.com/search.html" TargetMode="External"/><Relationship Id="rId14"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EF138-12DC-4358-82A7-58746736D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2293</TotalTime>
  <Pages>57</Pages>
  <Words>11422</Words>
  <Characters>65110</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76380</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842</cp:revision>
  <cp:lastPrinted>2009-02-06T08:36:00Z</cp:lastPrinted>
  <dcterms:created xsi:type="dcterms:W3CDTF">2015-03-22T11:10:00Z</dcterms:created>
  <dcterms:modified xsi:type="dcterms:W3CDTF">2015-08-25T13:44:00Z</dcterms:modified>
</cp:coreProperties>
</file>