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4F8C98F6" w:rsidR="0039134D" w:rsidRPr="00F26C41" w:rsidRDefault="00F26C41" w:rsidP="00F26C41">
      <w:bookmarkStart w:id="0" w:name="_GoBack"/>
      <w:proofErr w:type="spellStart"/>
      <w:r>
        <w:rPr>
          <w:rFonts w:ascii="Verdana" w:hAnsi="Verdana"/>
          <w:b/>
          <w:bCs/>
          <w:color w:val="000000"/>
          <w:shd w:val="clear" w:color="auto" w:fill="FFFFFF"/>
        </w:rPr>
        <w:t>Беспалюк</w:t>
      </w:r>
      <w:proofErr w:type="spellEnd"/>
      <w:r>
        <w:rPr>
          <w:rFonts w:ascii="Verdana" w:hAnsi="Verdana"/>
          <w:b/>
          <w:bCs/>
          <w:color w:val="000000"/>
          <w:shd w:val="clear" w:color="auto" w:fill="FFFFFF"/>
        </w:rPr>
        <w:t xml:space="preserve"> Христина </w:t>
      </w:r>
      <w:proofErr w:type="spellStart"/>
      <w:r>
        <w:rPr>
          <w:rFonts w:ascii="Verdana" w:hAnsi="Verdana"/>
          <w:b/>
          <w:bCs/>
          <w:color w:val="000000"/>
          <w:shd w:val="clear" w:color="auto" w:fill="FFFFFF"/>
        </w:rPr>
        <w:t>Мирославівна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бізнес</w:t>
      </w:r>
      <w:proofErr w:type="spellEnd"/>
      <w:r>
        <w:rPr>
          <w:rFonts w:ascii="Verdana" w:hAnsi="Verdana"/>
          <w:b/>
          <w:bCs/>
          <w:color w:val="000000"/>
          <w:shd w:val="clear" w:color="auto" w:fill="FFFFFF"/>
        </w:rPr>
        <w:t xml:space="preserve">-портфеля </w:t>
      </w:r>
      <w:proofErr w:type="spellStart"/>
      <w:r>
        <w:rPr>
          <w:rFonts w:ascii="Verdana" w:hAnsi="Verdana"/>
          <w:b/>
          <w:bCs/>
          <w:color w:val="000000"/>
          <w:shd w:val="clear" w:color="auto" w:fill="FFFFFF"/>
        </w:rPr>
        <w:t>приладобудівних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підприємств</w:t>
      </w:r>
      <w:proofErr w:type="spellEnd"/>
      <w:r>
        <w:rPr>
          <w:rFonts w:ascii="Verdana" w:hAnsi="Verdana"/>
          <w:b/>
          <w:bCs/>
          <w:color w:val="000000"/>
          <w:shd w:val="clear" w:color="auto" w:fill="FFFFFF"/>
        </w:rPr>
        <w:t xml:space="preserve"> на засадах маркетингу та </w:t>
      </w:r>
      <w:proofErr w:type="spellStart"/>
      <w:proofErr w:type="gramStart"/>
      <w:r>
        <w:rPr>
          <w:rFonts w:ascii="Verdana" w:hAnsi="Verdana"/>
          <w:b/>
          <w:bCs/>
          <w:color w:val="000000"/>
          <w:shd w:val="clear" w:color="auto" w:fill="FFFFFF"/>
        </w:rPr>
        <w:t>логістики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наук: 08.00.04, Нац. ун-т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політехніка</w:t>
      </w:r>
      <w:proofErr w:type="spellEnd"/>
      <w:r>
        <w:rPr>
          <w:rFonts w:ascii="Verdana" w:hAnsi="Verdana"/>
          <w:b/>
          <w:bCs/>
          <w:color w:val="000000"/>
          <w:shd w:val="clear" w:color="auto" w:fill="FFFFFF"/>
        </w:rPr>
        <w:t xml:space="preserve">". - </w:t>
      </w:r>
      <w:proofErr w:type="spellStart"/>
      <w:r>
        <w:rPr>
          <w:rFonts w:ascii="Verdana" w:hAnsi="Verdana"/>
          <w:b/>
          <w:bCs/>
          <w:color w:val="000000"/>
          <w:shd w:val="clear" w:color="auto" w:fill="FFFFFF"/>
        </w:rPr>
        <w:t>Львів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250 с.</w:t>
      </w:r>
    </w:p>
    <w:sectPr w:rsidR="0039134D" w:rsidRPr="00F26C4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B99B5" w14:textId="77777777" w:rsidR="003537D3" w:rsidRDefault="003537D3">
      <w:pPr>
        <w:spacing w:after="0" w:line="240" w:lineRule="auto"/>
      </w:pPr>
      <w:r>
        <w:separator/>
      </w:r>
    </w:p>
  </w:endnote>
  <w:endnote w:type="continuationSeparator" w:id="0">
    <w:p w14:paraId="7E0FA704" w14:textId="77777777" w:rsidR="003537D3" w:rsidRDefault="0035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A3DDA" w14:textId="77777777" w:rsidR="003537D3" w:rsidRDefault="003537D3">
      <w:pPr>
        <w:spacing w:after="0" w:line="240" w:lineRule="auto"/>
      </w:pPr>
      <w:r>
        <w:separator/>
      </w:r>
    </w:p>
  </w:footnote>
  <w:footnote w:type="continuationSeparator" w:id="0">
    <w:p w14:paraId="7BAEC26B" w14:textId="77777777" w:rsidR="003537D3" w:rsidRDefault="00353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63B"/>
    <w:rsid w:val="000C2D41"/>
    <w:rsid w:val="000C2E36"/>
    <w:rsid w:val="000C2E6A"/>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6F9D"/>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184"/>
    <w:rsid w:val="001D7592"/>
    <w:rsid w:val="001E019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76"/>
    <w:rsid w:val="002241FD"/>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7D3"/>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453"/>
    <w:rsid w:val="00380618"/>
    <w:rsid w:val="00380738"/>
    <w:rsid w:val="00380969"/>
    <w:rsid w:val="003809D2"/>
    <w:rsid w:val="00380AAA"/>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B84"/>
    <w:rsid w:val="004538FD"/>
    <w:rsid w:val="00453C32"/>
    <w:rsid w:val="004543A9"/>
    <w:rsid w:val="00454471"/>
    <w:rsid w:val="0045503D"/>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AC7"/>
    <w:rsid w:val="005E2BA5"/>
    <w:rsid w:val="005E3613"/>
    <w:rsid w:val="005E3ECB"/>
    <w:rsid w:val="005E3F08"/>
    <w:rsid w:val="005E54F3"/>
    <w:rsid w:val="005E5666"/>
    <w:rsid w:val="005E5F2E"/>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7338"/>
    <w:rsid w:val="0072783D"/>
    <w:rsid w:val="00730001"/>
    <w:rsid w:val="007309F3"/>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6B4"/>
    <w:rsid w:val="007E2848"/>
    <w:rsid w:val="007E2C2E"/>
    <w:rsid w:val="007E2E22"/>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47F"/>
    <w:rsid w:val="009256BE"/>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243"/>
    <w:rsid w:val="009D0294"/>
    <w:rsid w:val="009D0919"/>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60C"/>
    <w:rsid w:val="00A52A52"/>
    <w:rsid w:val="00A52CC3"/>
    <w:rsid w:val="00A52D60"/>
    <w:rsid w:val="00A52D74"/>
    <w:rsid w:val="00A53069"/>
    <w:rsid w:val="00A53176"/>
    <w:rsid w:val="00A53D5E"/>
    <w:rsid w:val="00A53DD0"/>
    <w:rsid w:val="00A540F6"/>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E69"/>
    <w:rsid w:val="00AA4CA3"/>
    <w:rsid w:val="00AA4E36"/>
    <w:rsid w:val="00AA5727"/>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5B"/>
    <w:rsid w:val="00B2028A"/>
    <w:rsid w:val="00B203B4"/>
    <w:rsid w:val="00B20495"/>
    <w:rsid w:val="00B20829"/>
    <w:rsid w:val="00B20AE5"/>
    <w:rsid w:val="00B20BEF"/>
    <w:rsid w:val="00B21AE3"/>
    <w:rsid w:val="00B21B71"/>
    <w:rsid w:val="00B222CC"/>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7E46"/>
    <w:rsid w:val="00B5059B"/>
    <w:rsid w:val="00B50747"/>
    <w:rsid w:val="00B50A7D"/>
    <w:rsid w:val="00B50C96"/>
    <w:rsid w:val="00B513A8"/>
    <w:rsid w:val="00B51426"/>
    <w:rsid w:val="00B5152A"/>
    <w:rsid w:val="00B517BF"/>
    <w:rsid w:val="00B536B1"/>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D3D"/>
    <w:rsid w:val="00BE1396"/>
    <w:rsid w:val="00BE1C05"/>
    <w:rsid w:val="00BE1D01"/>
    <w:rsid w:val="00BE2098"/>
    <w:rsid w:val="00BE21C4"/>
    <w:rsid w:val="00BE25B8"/>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E04"/>
    <w:rsid w:val="00C54EC7"/>
    <w:rsid w:val="00C5544C"/>
    <w:rsid w:val="00C5617F"/>
    <w:rsid w:val="00C5646E"/>
    <w:rsid w:val="00C56D6B"/>
    <w:rsid w:val="00C5760D"/>
    <w:rsid w:val="00C57E41"/>
    <w:rsid w:val="00C57F33"/>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59A4"/>
    <w:rsid w:val="00C7633D"/>
    <w:rsid w:val="00C7657B"/>
    <w:rsid w:val="00C7672C"/>
    <w:rsid w:val="00C7688D"/>
    <w:rsid w:val="00C77243"/>
    <w:rsid w:val="00C77542"/>
    <w:rsid w:val="00C775DB"/>
    <w:rsid w:val="00C77A35"/>
    <w:rsid w:val="00C77A40"/>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F02E3"/>
    <w:rsid w:val="00CF06BA"/>
    <w:rsid w:val="00CF0726"/>
    <w:rsid w:val="00CF1181"/>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A0CD3"/>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F5C"/>
    <w:rsid w:val="00E66244"/>
    <w:rsid w:val="00E66CD3"/>
    <w:rsid w:val="00E66CFC"/>
    <w:rsid w:val="00E6756F"/>
    <w:rsid w:val="00E67F1C"/>
    <w:rsid w:val="00E70857"/>
    <w:rsid w:val="00E70C52"/>
    <w:rsid w:val="00E71282"/>
    <w:rsid w:val="00E714F9"/>
    <w:rsid w:val="00E71907"/>
    <w:rsid w:val="00E71F87"/>
    <w:rsid w:val="00E72956"/>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895"/>
    <w:rsid w:val="00E9059C"/>
    <w:rsid w:val="00E9063D"/>
    <w:rsid w:val="00E90807"/>
    <w:rsid w:val="00E90C42"/>
    <w:rsid w:val="00E90CFA"/>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E9C"/>
    <w:rsid w:val="00F97F68"/>
    <w:rsid w:val="00FA0171"/>
    <w:rsid w:val="00FA01CB"/>
    <w:rsid w:val="00FA02EE"/>
    <w:rsid w:val="00FA0D18"/>
    <w:rsid w:val="00FA15FC"/>
    <w:rsid w:val="00FA21D0"/>
    <w:rsid w:val="00FA25CC"/>
    <w:rsid w:val="00FA2B73"/>
    <w:rsid w:val="00FA2BD0"/>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12422</TotalTime>
  <Pages>1</Pages>
  <Words>32</Words>
  <Characters>186</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2638</cp:revision>
  <cp:lastPrinted>2009-02-06T05:36:00Z</cp:lastPrinted>
  <dcterms:created xsi:type="dcterms:W3CDTF">2016-09-19T15:12:00Z</dcterms:created>
  <dcterms:modified xsi:type="dcterms:W3CDTF">2017-01-15T00:58:00Z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