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4D2BD4" w:rsidRDefault="00E00559" w:rsidP="001231D6">
      <w:pPr>
        <w:jc w:val="both"/>
        <w:rPr>
          <w:rFonts w:ascii="Verdana" w:hAnsi="Verdana"/>
          <w:color w:val="FF0000"/>
          <w:sz w:val="18"/>
          <w:szCs w:val="18"/>
        </w:rPr>
      </w:pPr>
      <w:r>
        <w:rPr>
          <w:rFonts w:ascii="Verdana" w:hAnsi="Verdana"/>
          <w:color w:val="000000"/>
          <w:sz w:val="18"/>
          <w:szCs w:val="18"/>
          <w:shd w:val="clear" w:color="auto" w:fill="FFFFFF"/>
        </w:rPr>
        <w:t>Участие в гражданском процессе лиц, выступающих в защиту прав, свобод и законных интересов других лиц</w:t>
      </w:r>
      <w:r>
        <w:rPr>
          <w:rFonts w:ascii="Verdana" w:hAnsi="Verdana"/>
          <w:color w:val="000000"/>
          <w:sz w:val="18"/>
          <w:szCs w:val="18"/>
        </w:rPr>
        <w:br/>
      </w:r>
      <w:r>
        <w:rPr>
          <w:rFonts w:ascii="Verdana" w:hAnsi="Verdana"/>
          <w:color w:val="000000"/>
          <w:sz w:val="18"/>
          <w:szCs w:val="18"/>
        </w:rPr>
        <w:br/>
      </w:r>
    </w:p>
    <w:p w:rsidR="00E00559" w:rsidRDefault="00E00559" w:rsidP="001231D6">
      <w:pPr>
        <w:jc w:val="both"/>
        <w:rPr>
          <w:rFonts w:ascii="Verdana" w:hAnsi="Verdana"/>
          <w:color w:val="FF0000"/>
          <w:sz w:val="18"/>
          <w:szCs w:val="18"/>
        </w:rPr>
      </w:pPr>
    </w:p>
    <w:p w:rsidR="00E00559" w:rsidRDefault="00E00559" w:rsidP="00E00559">
      <w:pPr>
        <w:spacing w:line="270" w:lineRule="atLeast"/>
        <w:rPr>
          <w:rFonts w:ascii="Verdana" w:hAnsi="Verdana"/>
          <w:b/>
          <w:bCs/>
          <w:color w:val="000000"/>
          <w:sz w:val="18"/>
          <w:szCs w:val="18"/>
        </w:rPr>
      </w:pPr>
      <w:r>
        <w:rPr>
          <w:rFonts w:ascii="Verdana" w:hAnsi="Verdana"/>
          <w:b/>
          <w:bCs/>
          <w:color w:val="000000"/>
          <w:sz w:val="18"/>
          <w:szCs w:val="18"/>
        </w:rPr>
        <w:t>Год: </w:t>
      </w:r>
    </w:p>
    <w:p w:rsidR="00E00559" w:rsidRDefault="00E00559" w:rsidP="00E00559">
      <w:pPr>
        <w:spacing w:line="270" w:lineRule="atLeast"/>
        <w:rPr>
          <w:rFonts w:ascii="Verdana" w:hAnsi="Verdana"/>
          <w:color w:val="000000"/>
          <w:sz w:val="18"/>
          <w:szCs w:val="18"/>
        </w:rPr>
      </w:pPr>
      <w:r>
        <w:rPr>
          <w:rFonts w:ascii="Verdana" w:hAnsi="Verdana"/>
          <w:color w:val="000000"/>
          <w:sz w:val="18"/>
          <w:szCs w:val="18"/>
        </w:rPr>
        <w:t>2005</w:t>
      </w:r>
    </w:p>
    <w:p w:rsidR="00E00559" w:rsidRDefault="00E00559" w:rsidP="00E00559">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E00559" w:rsidRDefault="00E00559" w:rsidP="00E00559">
      <w:pPr>
        <w:spacing w:line="270" w:lineRule="atLeast"/>
        <w:rPr>
          <w:rFonts w:ascii="Verdana" w:hAnsi="Verdana"/>
          <w:color w:val="000000"/>
          <w:sz w:val="18"/>
          <w:szCs w:val="18"/>
        </w:rPr>
      </w:pPr>
      <w:r>
        <w:rPr>
          <w:rFonts w:ascii="Verdana" w:hAnsi="Verdana"/>
          <w:color w:val="000000"/>
          <w:sz w:val="18"/>
          <w:szCs w:val="18"/>
        </w:rPr>
        <w:t>Карева, Татьяна Юрьевна</w:t>
      </w:r>
    </w:p>
    <w:p w:rsidR="00E00559" w:rsidRDefault="00E00559" w:rsidP="00E00559">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E00559" w:rsidRDefault="00E00559" w:rsidP="00E00559">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E00559" w:rsidRDefault="00E00559" w:rsidP="00E00559">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E00559" w:rsidRDefault="00E00559" w:rsidP="00E00559">
      <w:pPr>
        <w:spacing w:line="270" w:lineRule="atLeast"/>
        <w:rPr>
          <w:rFonts w:ascii="Verdana" w:hAnsi="Verdana"/>
          <w:color w:val="000000"/>
          <w:sz w:val="18"/>
          <w:szCs w:val="18"/>
        </w:rPr>
      </w:pPr>
      <w:r>
        <w:rPr>
          <w:rFonts w:ascii="Verdana" w:hAnsi="Verdana"/>
          <w:color w:val="000000"/>
          <w:sz w:val="18"/>
          <w:szCs w:val="18"/>
        </w:rPr>
        <w:t>Санкт-Петербург</w:t>
      </w:r>
    </w:p>
    <w:p w:rsidR="00E00559" w:rsidRDefault="00E00559" w:rsidP="00E00559">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E00559" w:rsidRDefault="00E00559" w:rsidP="00E00559">
      <w:pPr>
        <w:spacing w:line="270" w:lineRule="atLeast"/>
        <w:rPr>
          <w:rFonts w:ascii="Verdana" w:hAnsi="Verdana"/>
          <w:color w:val="000000"/>
          <w:sz w:val="18"/>
          <w:szCs w:val="18"/>
        </w:rPr>
      </w:pPr>
      <w:r>
        <w:rPr>
          <w:rFonts w:ascii="Verdana" w:hAnsi="Verdana"/>
          <w:color w:val="000000"/>
          <w:sz w:val="18"/>
          <w:szCs w:val="18"/>
        </w:rPr>
        <w:t>12.00.15</w:t>
      </w:r>
    </w:p>
    <w:p w:rsidR="00E00559" w:rsidRDefault="00E00559" w:rsidP="00E00559">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E00559" w:rsidRDefault="00E00559" w:rsidP="00E00559">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E00559" w:rsidRDefault="00E00559" w:rsidP="00E00559">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E00559" w:rsidRDefault="00E00559" w:rsidP="00E00559">
      <w:pPr>
        <w:spacing w:line="270" w:lineRule="atLeast"/>
        <w:rPr>
          <w:rFonts w:ascii="Verdana" w:hAnsi="Verdana"/>
          <w:color w:val="000000"/>
          <w:sz w:val="18"/>
          <w:szCs w:val="18"/>
        </w:rPr>
      </w:pPr>
      <w:r>
        <w:rPr>
          <w:rFonts w:ascii="Verdana" w:hAnsi="Verdana"/>
          <w:color w:val="000000"/>
          <w:sz w:val="18"/>
          <w:szCs w:val="18"/>
        </w:rPr>
        <w:t>191</w:t>
      </w:r>
    </w:p>
    <w:p w:rsidR="00E00559" w:rsidRDefault="00E00559" w:rsidP="00E00559">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Карева, Татьяна Юрьевна</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История становления и развития института защиты «</w:t>
      </w:r>
      <w:r>
        <w:rPr>
          <w:rStyle w:val="WW8Num3z0"/>
          <w:rFonts w:ascii="Verdana" w:hAnsi="Verdana"/>
          <w:color w:val="4682B4"/>
          <w:sz w:val="18"/>
          <w:szCs w:val="18"/>
        </w:rPr>
        <w:t>чужих</w:t>
      </w:r>
      <w:r>
        <w:rPr>
          <w:rFonts w:ascii="Verdana" w:hAnsi="Verdana"/>
          <w:color w:val="000000"/>
          <w:sz w:val="18"/>
          <w:szCs w:val="18"/>
        </w:rPr>
        <w:t>»</w:t>
      </w:r>
      <w:r>
        <w:rPr>
          <w:rStyle w:val="WW8Num4z0"/>
          <w:rFonts w:ascii="Verdana" w:hAnsi="Verdana"/>
          <w:color w:val="000000"/>
          <w:sz w:val="18"/>
          <w:szCs w:val="18"/>
        </w:rPr>
        <w:t> </w:t>
      </w:r>
      <w:r>
        <w:rPr>
          <w:rStyle w:val="WW8Num3z0"/>
          <w:rFonts w:ascii="Verdana" w:hAnsi="Verdana"/>
          <w:color w:val="4682B4"/>
          <w:sz w:val="18"/>
          <w:szCs w:val="18"/>
        </w:rPr>
        <w:t>интересов</w:t>
      </w:r>
      <w:r>
        <w:rPr>
          <w:rFonts w:ascii="Verdana" w:hAnsi="Verdana"/>
          <w:color w:val="000000"/>
          <w:sz w:val="18"/>
          <w:szCs w:val="18"/>
        </w:rPr>
        <w:t>. С. 12</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Параграф 1. Защита «</w:t>
      </w:r>
      <w:r>
        <w:rPr>
          <w:rStyle w:val="WW8Num3z0"/>
          <w:rFonts w:ascii="Verdana" w:hAnsi="Verdana"/>
          <w:color w:val="4682B4"/>
          <w:sz w:val="18"/>
          <w:szCs w:val="18"/>
        </w:rPr>
        <w:t>чужих</w:t>
      </w:r>
      <w:r>
        <w:rPr>
          <w:rFonts w:ascii="Verdana" w:hAnsi="Verdana"/>
          <w:color w:val="000000"/>
          <w:sz w:val="18"/>
          <w:szCs w:val="18"/>
        </w:rPr>
        <w:t>» интересов - как деятельность лиц</w:t>
      </w:r>
      <w:r>
        <w:rPr>
          <w:rStyle w:val="WW8Num4z0"/>
          <w:rFonts w:ascii="Verdana" w:hAnsi="Verdana"/>
          <w:color w:val="000000"/>
          <w:sz w:val="18"/>
          <w:szCs w:val="18"/>
        </w:rPr>
        <w:t> </w:t>
      </w:r>
      <w:r>
        <w:rPr>
          <w:rStyle w:val="WW8Num3z0"/>
          <w:rFonts w:ascii="Verdana" w:hAnsi="Verdana"/>
          <w:color w:val="4682B4"/>
          <w:sz w:val="18"/>
          <w:szCs w:val="18"/>
        </w:rPr>
        <w:t>прокурорского</w:t>
      </w:r>
      <w:r>
        <w:rPr>
          <w:rStyle w:val="WW8Num4z0"/>
          <w:rFonts w:ascii="Verdana" w:hAnsi="Verdana"/>
          <w:color w:val="000000"/>
          <w:sz w:val="18"/>
          <w:szCs w:val="18"/>
        </w:rPr>
        <w:t> </w:t>
      </w:r>
      <w:r>
        <w:rPr>
          <w:rFonts w:ascii="Verdana" w:hAnsi="Verdana"/>
          <w:color w:val="000000"/>
          <w:sz w:val="18"/>
          <w:szCs w:val="18"/>
        </w:rPr>
        <w:t>надзора по законодательству Российской империи С. 12-20 Параграф 2. Развитие законодательства о защите «</w:t>
      </w:r>
      <w:r>
        <w:rPr>
          <w:rStyle w:val="WW8Num3z0"/>
          <w:rFonts w:ascii="Verdana" w:hAnsi="Verdana"/>
          <w:color w:val="4682B4"/>
          <w:sz w:val="18"/>
          <w:szCs w:val="18"/>
        </w:rPr>
        <w:t>чужих</w:t>
      </w:r>
      <w:r>
        <w:rPr>
          <w:rFonts w:ascii="Verdana" w:hAnsi="Verdana"/>
          <w:color w:val="000000"/>
          <w:sz w:val="18"/>
          <w:szCs w:val="18"/>
        </w:rPr>
        <w:t>» интересов в 20-60 гг. XX в. С. 20-33 П. 2.1. История принятия ГПК</w:t>
      </w:r>
      <w:r>
        <w:rPr>
          <w:rStyle w:val="WW8Num4z0"/>
          <w:rFonts w:ascii="Verdana" w:hAnsi="Verdana"/>
          <w:color w:val="000000"/>
          <w:sz w:val="18"/>
          <w:szCs w:val="18"/>
        </w:rPr>
        <w:t> </w:t>
      </w:r>
      <w:r>
        <w:rPr>
          <w:rStyle w:val="WW8Num3z0"/>
          <w:rFonts w:ascii="Verdana" w:hAnsi="Verdana"/>
          <w:color w:val="4682B4"/>
          <w:sz w:val="18"/>
          <w:szCs w:val="18"/>
        </w:rPr>
        <w:t>РСФСР</w:t>
      </w:r>
      <w:r>
        <w:rPr>
          <w:rStyle w:val="WW8Num4z0"/>
          <w:rFonts w:ascii="Verdana" w:hAnsi="Verdana"/>
          <w:color w:val="000000"/>
          <w:sz w:val="18"/>
          <w:szCs w:val="18"/>
        </w:rPr>
        <w:t> </w:t>
      </w:r>
      <w:r>
        <w:rPr>
          <w:rFonts w:ascii="Verdana" w:hAnsi="Verdana"/>
          <w:color w:val="000000"/>
          <w:sz w:val="18"/>
          <w:szCs w:val="18"/>
        </w:rPr>
        <w:t>1923 г. С. 20-27 П. 2.2. Институт защиты «</w:t>
      </w:r>
      <w:r>
        <w:rPr>
          <w:rStyle w:val="WW8Num3z0"/>
          <w:rFonts w:ascii="Verdana" w:hAnsi="Verdana"/>
          <w:color w:val="4682B4"/>
          <w:sz w:val="18"/>
          <w:szCs w:val="18"/>
        </w:rPr>
        <w:t>чужих</w:t>
      </w:r>
      <w:r>
        <w:rPr>
          <w:rFonts w:ascii="Verdana" w:hAnsi="Verdana"/>
          <w:color w:val="000000"/>
          <w:sz w:val="18"/>
          <w:szCs w:val="18"/>
        </w:rPr>
        <w:t>» интересов в период действия ГПК РСФСР 1923 г. С. 27-33 Параграф 3. Институт защиты "чужих" интересов по ГПК РСФСР 1964 г</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С. 33-54.</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П. 3.1 .Обращение в суд для возбуждения дела в</w:t>
      </w:r>
      <w:r>
        <w:rPr>
          <w:rStyle w:val="WW8Num4z0"/>
          <w:rFonts w:ascii="Verdana" w:hAnsi="Verdana"/>
          <w:color w:val="000000"/>
          <w:sz w:val="18"/>
          <w:szCs w:val="18"/>
        </w:rPr>
        <w:t> </w:t>
      </w:r>
      <w:r>
        <w:rPr>
          <w:rStyle w:val="WW8Num3z0"/>
          <w:rFonts w:ascii="Verdana" w:hAnsi="Verdana"/>
          <w:color w:val="4682B4"/>
          <w:sz w:val="18"/>
          <w:szCs w:val="18"/>
        </w:rPr>
        <w:t>защиту</w:t>
      </w:r>
      <w:r>
        <w:rPr>
          <w:rStyle w:val="WW8Num4z0"/>
          <w:rFonts w:ascii="Verdana" w:hAnsi="Verdana"/>
          <w:color w:val="000000"/>
          <w:sz w:val="18"/>
          <w:szCs w:val="18"/>
        </w:rPr>
        <w:t> </w:t>
      </w:r>
      <w:r>
        <w:rPr>
          <w:rFonts w:ascii="Verdana" w:hAnsi="Verdana"/>
          <w:color w:val="000000"/>
          <w:sz w:val="18"/>
          <w:szCs w:val="18"/>
        </w:rPr>
        <w:t>прав других лиц</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С.33</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П. 3.2.</w:t>
      </w:r>
      <w:r>
        <w:rPr>
          <w:rStyle w:val="WW8Num4z0"/>
          <w:rFonts w:ascii="Verdana" w:hAnsi="Verdana"/>
          <w:color w:val="000000"/>
          <w:sz w:val="18"/>
          <w:szCs w:val="18"/>
        </w:rPr>
        <w:t> </w:t>
      </w:r>
      <w:r>
        <w:rPr>
          <w:rStyle w:val="WW8Num3z0"/>
          <w:rFonts w:ascii="Verdana" w:hAnsi="Verdana"/>
          <w:color w:val="4682B4"/>
          <w:sz w:val="18"/>
          <w:szCs w:val="18"/>
        </w:rPr>
        <w:t>Участие</w:t>
      </w:r>
      <w:r>
        <w:rPr>
          <w:rStyle w:val="WW8Num4z0"/>
          <w:rFonts w:ascii="Verdana" w:hAnsi="Verdana"/>
          <w:color w:val="000000"/>
          <w:sz w:val="18"/>
          <w:szCs w:val="18"/>
        </w:rPr>
        <w:t> </w:t>
      </w:r>
      <w:r>
        <w:rPr>
          <w:rFonts w:ascii="Verdana" w:hAnsi="Verdana"/>
          <w:color w:val="000000"/>
          <w:sz w:val="18"/>
          <w:szCs w:val="18"/>
        </w:rPr>
        <w:t>в гражданском процессе органов государственного управления с целью</w:t>
      </w:r>
      <w:r>
        <w:rPr>
          <w:rStyle w:val="WW8Num4z0"/>
          <w:rFonts w:ascii="Verdana" w:hAnsi="Verdana"/>
          <w:color w:val="000000"/>
          <w:sz w:val="18"/>
          <w:szCs w:val="18"/>
        </w:rPr>
        <w:t> </w:t>
      </w:r>
      <w:r>
        <w:rPr>
          <w:rStyle w:val="WW8Num3z0"/>
          <w:rFonts w:ascii="Verdana" w:hAnsi="Verdana"/>
          <w:color w:val="4682B4"/>
          <w:sz w:val="18"/>
          <w:szCs w:val="18"/>
        </w:rPr>
        <w:t>дачи</w:t>
      </w:r>
      <w:r>
        <w:rPr>
          <w:rStyle w:val="WW8Num4z0"/>
          <w:rFonts w:ascii="Verdana" w:hAnsi="Verdana"/>
          <w:color w:val="000000"/>
          <w:sz w:val="18"/>
          <w:szCs w:val="18"/>
        </w:rPr>
        <w:t> </w:t>
      </w:r>
      <w:r>
        <w:rPr>
          <w:rFonts w:ascii="Verdana" w:hAnsi="Verdana"/>
          <w:color w:val="000000"/>
          <w:sz w:val="18"/>
          <w:szCs w:val="18"/>
        </w:rPr>
        <w:t>заключения по делу. С. 46</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Обращение в суд субъектов ст. 46 ГПК РФ в защиту прав,</w:t>
      </w:r>
      <w:r>
        <w:rPr>
          <w:rStyle w:val="WW8Num4z0"/>
          <w:rFonts w:ascii="Verdana" w:hAnsi="Verdana"/>
          <w:color w:val="000000"/>
          <w:sz w:val="18"/>
          <w:szCs w:val="18"/>
        </w:rPr>
        <w:t> </w:t>
      </w:r>
      <w:r>
        <w:rPr>
          <w:rStyle w:val="WW8Num3z0"/>
          <w:rFonts w:ascii="Verdana" w:hAnsi="Verdana"/>
          <w:color w:val="4682B4"/>
          <w:sz w:val="18"/>
          <w:szCs w:val="18"/>
        </w:rPr>
        <w:t>свобод</w:t>
      </w:r>
      <w:r>
        <w:rPr>
          <w:rStyle w:val="WW8Num4z0"/>
          <w:rFonts w:ascii="Verdana" w:hAnsi="Verdana"/>
          <w:color w:val="000000"/>
          <w:sz w:val="18"/>
          <w:szCs w:val="18"/>
        </w:rPr>
        <w:t> </w:t>
      </w:r>
      <w:r>
        <w:rPr>
          <w:rFonts w:ascii="Verdana" w:hAnsi="Verdana"/>
          <w:color w:val="000000"/>
          <w:sz w:val="18"/>
          <w:szCs w:val="18"/>
        </w:rPr>
        <w:t>и законных интересов граждан. С. 56</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Параграф 1. Институт лиц,</w:t>
      </w:r>
      <w:r>
        <w:rPr>
          <w:rStyle w:val="WW8Num4z0"/>
          <w:rFonts w:ascii="Verdana" w:hAnsi="Verdana"/>
          <w:color w:val="000000"/>
          <w:sz w:val="18"/>
          <w:szCs w:val="18"/>
        </w:rPr>
        <w:t> </w:t>
      </w:r>
      <w:r>
        <w:rPr>
          <w:rStyle w:val="WW8Num3z0"/>
          <w:rFonts w:ascii="Verdana" w:hAnsi="Verdana"/>
          <w:color w:val="4682B4"/>
          <w:sz w:val="18"/>
          <w:szCs w:val="18"/>
        </w:rPr>
        <w:t>выступающих</w:t>
      </w:r>
      <w:r>
        <w:rPr>
          <w:rStyle w:val="WW8Num4z0"/>
          <w:rFonts w:ascii="Verdana" w:hAnsi="Verdana"/>
          <w:color w:val="000000"/>
          <w:sz w:val="18"/>
          <w:szCs w:val="18"/>
        </w:rPr>
        <w:t> </w:t>
      </w:r>
      <w:r>
        <w:rPr>
          <w:rFonts w:ascii="Verdana" w:hAnsi="Verdana"/>
          <w:color w:val="000000"/>
          <w:sz w:val="18"/>
          <w:szCs w:val="18"/>
        </w:rPr>
        <w:t>в защиту «</w:t>
      </w:r>
      <w:r>
        <w:rPr>
          <w:rStyle w:val="WW8Num3z0"/>
          <w:rFonts w:ascii="Verdana" w:hAnsi="Verdana"/>
          <w:color w:val="4682B4"/>
          <w:sz w:val="18"/>
          <w:szCs w:val="18"/>
        </w:rPr>
        <w:t>чужих</w:t>
      </w:r>
      <w:r>
        <w:rPr>
          <w:rFonts w:ascii="Verdana" w:hAnsi="Verdana"/>
          <w:color w:val="000000"/>
          <w:sz w:val="18"/>
          <w:szCs w:val="18"/>
        </w:rPr>
        <w:t>» интересов в свете принципа</w:t>
      </w:r>
      <w:r>
        <w:rPr>
          <w:rStyle w:val="WW8Num4z0"/>
          <w:rFonts w:ascii="Verdana" w:hAnsi="Verdana"/>
          <w:color w:val="000000"/>
          <w:sz w:val="18"/>
          <w:szCs w:val="18"/>
        </w:rPr>
        <w:t> </w:t>
      </w:r>
      <w:r>
        <w:rPr>
          <w:rStyle w:val="WW8Num3z0"/>
          <w:rFonts w:ascii="Verdana" w:hAnsi="Verdana"/>
          <w:color w:val="4682B4"/>
          <w:sz w:val="18"/>
          <w:szCs w:val="18"/>
        </w:rPr>
        <w:t>диспозитивности</w:t>
      </w:r>
      <w:r>
        <w:rPr>
          <w:rFonts w:ascii="Verdana" w:hAnsi="Verdana"/>
          <w:color w:val="000000"/>
          <w:sz w:val="18"/>
          <w:szCs w:val="18"/>
        </w:rPr>
        <w:t>. С. 56</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П. 1.1. Понятие принципа диспозитивности на основе взглядов дореволюционных ученых, советских авторов и суждений, содержащихся в современной литературе. С. 56</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П. 1.2. Принцип диспозитивности и институт защиты «</w:t>
      </w:r>
      <w:r>
        <w:rPr>
          <w:rStyle w:val="WW8Num3z0"/>
          <w:rFonts w:ascii="Verdana" w:hAnsi="Verdana"/>
          <w:color w:val="4682B4"/>
          <w:sz w:val="18"/>
          <w:szCs w:val="18"/>
        </w:rPr>
        <w:t>чужих</w:t>
      </w:r>
      <w:r>
        <w:rPr>
          <w:rFonts w:ascii="Verdana" w:hAnsi="Verdana"/>
          <w:color w:val="000000"/>
          <w:sz w:val="18"/>
          <w:szCs w:val="18"/>
        </w:rPr>
        <w:t>» интересов</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С. 69</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Параграф 2.</w:t>
      </w:r>
      <w:r>
        <w:rPr>
          <w:rStyle w:val="WW8Num4z0"/>
          <w:rFonts w:ascii="Verdana" w:hAnsi="Verdana"/>
          <w:color w:val="000000"/>
          <w:sz w:val="18"/>
          <w:szCs w:val="18"/>
        </w:rPr>
        <w:t> </w:t>
      </w:r>
      <w:r>
        <w:rPr>
          <w:rStyle w:val="WW8Num3z0"/>
          <w:rFonts w:ascii="Verdana" w:hAnsi="Verdana"/>
          <w:color w:val="4682B4"/>
          <w:sz w:val="18"/>
          <w:szCs w:val="18"/>
        </w:rPr>
        <w:t>Отграничение</w:t>
      </w:r>
      <w:r>
        <w:rPr>
          <w:rStyle w:val="WW8Num4z0"/>
          <w:rFonts w:ascii="Verdana" w:hAnsi="Verdana"/>
          <w:color w:val="000000"/>
          <w:sz w:val="18"/>
          <w:szCs w:val="18"/>
        </w:rPr>
        <w:t> </w:t>
      </w:r>
      <w:r>
        <w:rPr>
          <w:rFonts w:ascii="Verdana" w:hAnsi="Verdana"/>
          <w:color w:val="000000"/>
          <w:sz w:val="18"/>
          <w:szCs w:val="18"/>
        </w:rPr>
        <w:t>института защиты «</w:t>
      </w:r>
      <w:r>
        <w:rPr>
          <w:rStyle w:val="WW8Num3z0"/>
          <w:rFonts w:ascii="Verdana" w:hAnsi="Verdana"/>
          <w:color w:val="4682B4"/>
          <w:sz w:val="18"/>
          <w:szCs w:val="18"/>
        </w:rPr>
        <w:t>чужих</w:t>
      </w:r>
      <w:r>
        <w:rPr>
          <w:rFonts w:ascii="Verdana" w:hAnsi="Verdana"/>
          <w:color w:val="000000"/>
          <w:sz w:val="18"/>
          <w:szCs w:val="18"/>
        </w:rPr>
        <w:t>» интересов от института представительства. С. 74</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П. 2.1. Институт защиты «</w:t>
      </w:r>
      <w:r>
        <w:rPr>
          <w:rStyle w:val="WW8Num3z0"/>
          <w:rFonts w:ascii="Verdana" w:hAnsi="Verdana"/>
          <w:color w:val="4682B4"/>
          <w:sz w:val="18"/>
          <w:szCs w:val="18"/>
        </w:rPr>
        <w:t>чужих</w:t>
      </w:r>
      <w:r>
        <w:rPr>
          <w:rFonts w:ascii="Verdana" w:hAnsi="Verdana"/>
          <w:color w:val="000000"/>
          <w:sz w:val="18"/>
          <w:szCs w:val="18"/>
        </w:rPr>
        <w:t>» интересов, его сходство и отличие от института представительства. С. 74</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П.2.2. К вопросу о доступности</w:t>
      </w:r>
      <w:r>
        <w:rPr>
          <w:rStyle w:val="WW8Num4z0"/>
          <w:rFonts w:ascii="Verdana" w:hAnsi="Verdana"/>
          <w:color w:val="000000"/>
          <w:sz w:val="18"/>
          <w:szCs w:val="18"/>
        </w:rPr>
        <w:t> </w:t>
      </w:r>
      <w:r>
        <w:rPr>
          <w:rStyle w:val="WW8Num3z0"/>
          <w:rFonts w:ascii="Verdana" w:hAnsi="Verdana"/>
          <w:color w:val="4682B4"/>
          <w:sz w:val="18"/>
          <w:szCs w:val="18"/>
        </w:rPr>
        <w:t>судебной</w:t>
      </w:r>
      <w:r>
        <w:rPr>
          <w:rStyle w:val="WW8Num4z0"/>
          <w:rFonts w:ascii="Verdana" w:hAnsi="Verdana"/>
          <w:color w:val="000000"/>
          <w:sz w:val="18"/>
          <w:szCs w:val="18"/>
        </w:rPr>
        <w:t> </w:t>
      </w:r>
      <w:r>
        <w:rPr>
          <w:rFonts w:ascii="Verdana" w:hAnsi="Verdana"/>
          <w:color w:val="000000"/>
          <w:sz w:val="18"/>
          <w:szCs w:val="18"/>
        </w:rPr>
        <w:t>защиты С. 84</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Параграф 3. Основания участия субъектов ст. 46 ГПК РФ в</w:t>
      </w:r>
      <w:r>
        <w:rPr>
          <w:rStyle w:val="WW8Num4z0"/>
          <w:rFonts w:ascii="Verdana" w:hAnsi="Verdana"/>
          <w:color w:val="000000"/>
          <w:sz w:val="18"/>
          <w:szCs w:val="18"/>
        </w:rPr>
        <w:t> </w:t>
      </w:r>
      <w:r>
        <w:rPr>
          <w:rStyle w:val="WW8Num3z0"/>
          <w:rFonts w:ascii="Verdana" w:hAnsi="Verdana"/>
          <w:color w:val="4682B4"/>
          <w:sz w:val="18"/>
          <w:szCs w:val="18"/>
        </w:rPr>
        <w:t>деле</w:t>
      </w:r>
      <w:r>
        <w:rPr>
          <w:rStyle w:val="WW8Num4z0"/>
          <w:rFonts w:ascii="Verdana" w:hAnsi="Verdana"/>
          <w:color w:val="000000"/>
          <w:sz w:val="18"/>
          <w:szCs w:val="18"/>
        </w:rPr>
        <w:t> </w:t>
      </w:r>
      <w:r>
        <w:rPr>
          <w:rFonts w:ascii="Verdana" w:hAnsi="Verdana"/>
          <w:color w:val="000000"/>
          <w:sz w:val="18"/>
          <w:szCs w:val="18"/>
        </w:rPr>
        <w:t>защиты частных интересов граждан. С. 92</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Обращение в суд субъектов ст. 46 ГПК РФ в защиту интересов неопределенного круга лиц. С. 109</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Параграф 1. Понятие государственного интереса С. 109</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Параграф 2.</w:t>
      </w:r>
      <w:r>
        <w:rPr>
          <w:rStyle w:val="WW8Num4z0"/>
          <w:rFonts w:ascii="Verdana" w:hAnsi="Verdana"/>
          <w:color w:val="000000"/>
          <w:sz w:val="18"/>
          <w:szCs w:val="18"/>
        </w:rPr>
        <w:t> </w:t>
      </w:r>
      <w:r>
        <w:rPr>
          <w:rStyle w:val="WW8Num3z0"/>
          <w:rFonts w:ascii="Verdana" w:hAnsi="Verdana"/>
          <w:color w:val="4682B4"/>
          <w:sz w:val="18"/>
          <w:szCs w:val="18"/>
        </w:rPr>
        <w:t>Публичный</w:t>
      </w:r>
      <w:r>
        <w:rPr>
          <w:rStyle w:val="WW8Num4z0"/>
          <w:rFonts w:ascii="Verdana" w:hAnsi="Verdana"/>
          <w:color w:val="000000"/>
          <w:sz w:val="18"/>
          <w:szCs w:val="18"/>
        </w:rPr>
        <w:t> </w:t>
      </w:r>
      <w:r>
        <w:rPr>
          <w:rFonts w:ascii="Verdana" w:hAnsi="Verdana"/>
          <w:color w:val="000000"/>
          <w:sz w:val="18"/>
          <w:szCs w:val="18"/>
        </w:rPr>
        <w:t>интерес как предмет судебной защиты в</w:t>
      </w:r>
      <w:r>
        <w:rPr>
          <w:rStyle w:val="WW8Num4z0"/>
          <w:rFonts w:ascii="Verdana" w:hAnsi="Verdana"/>
          <w:color w:val="000000"/>
          <w:sz w:val="18"/>
          <w:szCs w:val="18"/>
        </w:rPr>
        <w:t> </w:t>
      </w:r>
      <w:r>
        <w:rPr>
          <w:rStyle w:val="WW8Num3z0"/>
          <w:rFonts w:ascii="Verdana" w:hAnsi="Verdana"/>
          <w:color w:val="4682B4"/>
          <w:sz w:val="18"/>
          <w:szCs w:val="18"/>
        </w:rPr>
        <w:t>гражданском</w:t>
      </w:r>
      <w:r>
        <w:rPr>
          <w:rStyle w:val="WW8Num4z0"/>
          <w:rFonts w:ascii="Verdana" w:hAnsi="Verdana"/>
          <w:color w:val="000000"/>
          <w:sz w:val="18"/>
          <w:szCs w:val="18"/>
        </w:rPr>
        <w:t> </w:t>
      </w:r>
      <w:r>
        <w:rPr>
          <w:rFonts w:ascii="Verdana" w:hAnsi="Verdana"/>
          <w:color w:val="000000"/>
          <w:sz w:val="18"/>
          <w:szCs w:val="18"/>
        </w:rPr>
        <w:t>процессе. С. 121</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Параграф 3. Требования в защиту неопределенного круга лиц. С. 137-154 П. 3.1. Групповые</w:t>
      </w:r>
      <w:r>
        <w:rPr>
          <w:rStyle w:val="WW8Num4z0"/>
          <w:rFonts w:ascii="Verdana" w:hAnsi="Verdana"/>
          <w:color w:val="000000"/>
          <w:sz w:val="18"/>
          <w:szCs w:val="18"/>
        </w:rPr>
        <w:t> </w:t>
      </w:r>
      <w:r>
        <w:rPr>
          <w:rStyle w:val="WW8Num3z0"/>
          <w:rFonts w:ascii="Verdana" w:hAnsi="Verdana"/>
          <w:color w:val="4682B4"/>
          <w:sz w:val="18"/>
          <w:szCs w:val="18"/>
        </w:rPr>
        <w:t>иски</w:t>
      </w:r>
      <w:r>
        <w:rPr>
          <w:rStyle w:val="WW8Num4z0"/>
          <w:rFonts w:ascii="Verdana" w:hAnsi="Verdana"/>
          <w:color w:val="000000"/>
          <w:sz w:val="18"/>
          <w:szCs w:val="18"/>
        </w:rPr>
        <w:t> </w:t>
      </w:r>
      <w:r>
        <w:rPr>
          <w:rFonts w:ascii="Verdana" w:hAnsi="Verdana"/>
          <w:color w:val="000000"/>
          <w:sz w:val="18"/>
          <w:szCs w:val="18"/>
        </w:rPr>
        <w:t>и их соотношение с требованиями в защиту неопределенного круга лиц. С. 137</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П. 3.2. Цели и значение требований в защиту неопределенного круга лиц.</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С.148</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Параграф 4. Основания участия в гражданском</w:t>
      </w:r>
      <w:r>
        <w:rPr>
          <w:rStyle w:val="WW8Num4z0"/>
          <w:rFonts w:ascii="Verdana" w:hAnsi="Verdana"/>
          <w:color w:val="000000"/>
          <w:sz w:val="18"/>
          <w:szCs w:val="18"/>
        </w:rPr>
        <w:t> </w:t>
      </w:r>
      <w:r>
        <w:rPr>
          <w:rStyle w:val="WW8Num3z0"/>
          <w:rFonts w:ascii="Verdana" w:hAnsi="Verdana"/>
          <w:color w:val="4682B4"/>
          <w:sz w:val="18"/>
          <w:szCs w:val="18"/>
        </w:rPr>
        <w:t>процессе</w:t>
      </w:r>
      <w:r>
        <w:rPr>
          <w:rStyle w:val="WW8Num4z0"/>
          <w:rFonts w:ascii="Verdana" w:hAnsi="Verdana"/>
          <w:color w:val="000000"/>
          <w:sz w:val="18"/>
          <w:szCs w:val="18"/>
        </w:rPr>
        <w:t> </w:t>
      </w:r>
      <w:r>
        <w:rPr>
          <w:rFonts w:ascii="Verdana" w:hAnsi="Verdana"/>
          <w:color w:val="000000"/>
          <w:sz w:val="18"/>
          <w:szCs w:val="18"/>
        </w:rPr>
        <w:t>субъектов ст. 46 ГПК РФ в деле защиты</w:t>
      </w:r>
      <w:r>
        <w:rPr>
          <w:rStyle w:val="WW8Num4z0"/>
          <w:rFonts w:ascii="Verdana" w:hAnsi="Verdana"/>
          <w:color w:val="000000"/>
          <w:sz w:val="18"/>
          <w:szCs w:val="18"/>
        </w:rPr>
        <w:t> </w:t>
      </w:r>
      <w:r>
        <w:rPr>
          <w:rStyle w:val="WW8Num3z0"/>
          <w:rFonts w:ascii="Verdana" w:hAnsi="Verdana"/>
          <w:color w:val="4682B4"/>
          <w:sz w:val="18"/>
          <w:szCs w:val="18"/>
        </w:rPr>
        <w:t>публичного</w:t>
      </w:r>
      <w:r>
        <w:rPr>
          <w:rStyle w:val="WW8Num4z0"/>
          <w:rFonts w:ascii="Verdana" w:hAnsi="Verdana"/>
          <w:color w:val="000000"/>
          <w:sz w:val="18"/>
          <w:szCs w:val="18"/>
        </w:rPr>
        <w:t> </w:t>
      </w:r>
      <w:r>
        <w:rPr>
          <w:rFonts w:ascii="Verdana" w:hAnsi="Verdana"/>
          <w:color w:val="000000"/>
          <w:sz w:val="18"/>
          <w:szCs w:val="18"/>
        </w:rPr>
        <w:t>интереса. С.155</w:t>
      </w:r>
    </w:p>
    <w:p w:rsidR="00E00559" w:rsidRDefault="00E00559" w:rsidP="00E00559">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"Участие в гражданском процессе лиц, выступающих в защиту прав, свобод и законных интересов других лиц"</w:t>
      </w:r>
    </w:p>
    <w:p w:rsidR="00E00559" w:rsidRDefault="00E00559" w:rsidP="00E0055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w:t>
      </w:r>
      <w:r>
        <w:rPr>
          <w:rStyle w:val="WW8Num4z0"/>
          <w:rFonts w:ascii="Verdana" w:hAnsi="Verdana"/>
          <w:color w:val="000000"/>
          <w:sz w:val="18"/>
          <w:szCs w:val="18"/>
        </w:rPr>
        <w:t> </w:t>
      </w:r>
      <w:r>
        <w:rPr>
          <w:rStyle w:val="WW8Num3z0"/>
          <w:rFonts w:ascii="Verdana" w:hAnsi="Verdana"/>
          <w:color w:val="4682B4"/>
          <w:sz w:val="18"/>
          <w:szCs w:val="18"/>
        </w:rPr>
        <w:t>Конституция</w:t>
      </w:r>
      <w:r>
        <w:rPr>
          <w:rStyle w:val="WW8Num4z0"/>
          <w:rFonts w:ascii="Verdana" w:hAnsi="Verdana"/>
          <w:color w:val="000000"/>
          <w:sz w:val="18"/>
          <w:szCs w:val="18"/>
        </w:rPr>
        <w:t> </w:t>
      </w:r>
      <w:r>
        <w:rPr>
          <w:rFonts w:ascii="Verdana" w:hAnsi="Verdana"/>
          <w:color w:val="000000"/>
          <w:sz w:val="18"/>
          <w:szCs w:val="18"/>
        </w:rPr>
        <w:t>Российской Федерации гарантирует каждому</w:t>
      </w:r>
      <w:r>
        <w:rPr>
          <w:rStyle w:val="WW8Num4z0"/>
          <w:rFonts w:ascii="Verdana" w:hAnsi="Verdana"/>
          <w:color w:val="000000"/>
          <w:sz w:val="18"/>
          <w:szCs w:val="18"/>
        </w:rPr>
        <w:t> </w:t>
      </w:r>
      <w:r>
        <w:rPr>
          <w:rStyle w:val="WW8Num3z0"/>
          <w:rFonts w:ascii="Verdana" w:hAnsi="Verdana"/>
          <w:color w:val="4682B4"/>
          <w:sz w:val="18"/>
          <w:szCs w:val="18"/>
        </w:rPr>
        <w:t>судебную</w:t>
      </w:r>
      <w:r>
        <w:rPr>
          <w:rStyle w:val="WW8Num4z0"/>
          <w:rFonts w:ascii="Verdana" w:hAnsi="Verdana"/>
          <w:color w:val="000000"/>
          <w:sz w:val="18"/>
          <w:szCs w:val="18"/>
        </w:rPr>
        <w:t> </w:t>
      </w:r>
      <w:r>
        <w:rPr>
          <w:rFonts w:ascii="Verdana" w:hAnsi="Verdana"/>
          <w:color w:val="000000"/>
          <w:sz w:val="18"/>
          <w:szCs w:val="18"/>
        </w:rPr>
        <w:t>защиту его прав и</w:t>
      </w:r>
      <w:r>
        <w:rPr>
          <w:rStyle w:val="WW8Num4z0"/>
          <w:rFonts w:ascii="Verdana" w:hAnsi="Verdana"/>
          <w:color w:val="000000"/>
          <w:sz w:val="18"/>
          <w:szCs w:val="18"/>
        </w:rPr>
        <w:t> </w:t>
      </w:r>
      <w:r>
        <w:rPr>
          <w:rStyle w:val="WW8Num3z0"/>
          <w:rFonts w:ascii="Verdana" w:hAnsi="Verdana"/>
          <w:color w:val="4682B4"/>
          <w:sz w:val="18"/>
          <w:szCs w:val="18"/>
        </w:rPr>
        <w:t>свобод</w:t>
      </w:r>
      <w:r>
        <w:rPr>
          <w:rStyle w:val="WW8Num4z0"/>
          <w:rFonts w:ascii="Verdana" w:hAnsi="Verdana"/>
          <w:color w:val="000000"/>
          <w:sz w:val="18"/>
          <w:szCs w:val="18"/>
        </w:rPr>
        <w:t> </w:t>
      </w:r>
      <w:r>
        <w:rPr>
          <w:rFonts w:ascii="Verdana" w:hAnsi="Verdana"/>
          <w:color w:val="000000"/>
          <w:sz w:val="18"/>
          <w:szCs w:val="18"/>
        </w:rPr>
        <w:t>и законных интересов. Достижению целей</w:t>
      </w:r>
      <w:r>
        <w:rPr>
          <w:rStyle w:val="WW8Num4z0"/>
          <w:rFonts w:ascii="Verdana" w:hAnsi="Verdana"/>
          <w:color w:val="000000"/>
          <w:sz w:val="18"/>
          <w:szCs w:val="18"/>
        </w:rPr>
        <w:t> </w:t>
      </w:r>
      <w:r>
        <w:rPr>
          <w:rStyle w:val="WW8Num3z0"/>
          <w:rFonts w:ascii="Verdana" w:hAnsi="Verdana"/>
          <w:color w:val="4682B4"/>
          <w:sz w:val="18"/>
          <w:szCs w:val="18"/>
        </w:rPr>
        <w:t>судебной</w:t>
      </w:r>
      <w:r>
        <w:rPr>
          <w:rStyle w:val="WW8Num4z0"/>
          <w:rFonts w:ascii="Verdana" w:hAnsi="Verdana"/>
          <w:color w:val="000000"/>
          <w:sz w:val="18"/>
          <w:szCs w:val="18"/>
        </w:rPr>
        <w:t> </w:t>
      </w:r>
      <w:r>
        <w:rPr>
          <w:rFonts w:ascii="Verdana" w:hAnsi="Verdana"/>
          <w:color w:val="000000"/>
          <w:sz w:val="18"/>
          <w:szCs w:val="18"/>
        </w:rPr>
        <w:t>защиты служит и институт участия в гражданском процессе лиц, выступающих от своего имени, но в защиту «</w:t>
      </w:r>
      <w:r>
        <w:rPr>
          <w:rStyle w:val="WW8Num3z0"/>
          <w:rFonts w:ascii="Verdana" w:hAnsi="Verdana"/>
          <w:color w:val="4682B4"/>
          <w:sz w:val="18"/>
          <w:szCs w:val="18"/>
        </w:rPr>
        <w:t>чужих</w:t>
      </w:r>
      <w:r>
        <w:rPr>
          <w:rFonts w:ascii="Verdana" w:hAnsi="Verdana"/>
          <w:color w:val="000000"/>
          <w:sz w:val="18"/>
          <w:szCs w:val="18"/>
        </w:rPr>
        <w:t>» интересов. Значимость изучения института лиц, выступающих в защиту чужих интересов: органов государственной власти, органов местного</w:t>
      </w:r>
      <w:r>
        <w:rPr>
          <w:rStyle w:val="WW8Num4z0"/>
          <w:rFonts w:ascii="Verdana" w:hAnsi="Verdana"/>
          <w:color w:val="000000"/>
          <w:sz w:val="18"/>
          <w:szCs w:val="18"/>
        </w:rPr>
        <w:t> </w:t>
      </w:r>
      <w:r>
        <w:rPr>
          <w:rStyle w:val="WW8Num3z0"/>
          <w:rFonts w:ascii="Verdana" w:hAnsi="Verdana"/>
          <w:color w:val="4682B4"/>
          <w:sz w:val="18"/>
          <w:szCs w:val="18"/>
        </w:rPr>
        <w:t>самоуправления</w:t>
      </w:r>
      <w:r>
        <w:rPr>
          <w:rFonts w:ascii="Verdana" w:hAnsi="Verdana"/>
          <w:color w:val="000000"/>
          <w:sz w:val="18"/>
          <w:szCs w:val="18"/>
        </w:rPr>
        <w:t>, организаций, граждан, обращающихся в суд в «</w:t>
      </w:r>
      <w:r>
        <w:rPr>
          <w:rStyle w:val="WW8Num3z0"/>
          <w:rFonts w:ascii="Verdana" w:hAnsi="Verdana"/>
          <w:color w:val="4682B4"/>
          <w:sz w:val="18"/>
          <w:szCs w:val="18"/>
        </w:rPr>
        <w:t>чужих</w:t>
      </w:r>
      <w:r>
        <w:rPr>
          <w:rFonts w:ascii="Verdana" w:hAnsi="Verdana"/>
          <w:color w:val="000000"/>
          <w:sz w:val="18"/>
          <w:szCs w:val="18"/>
        </w:rPr>
        <w:t>» интересах, объясняется тем, что их деятельность - это дополнительное средство реализации прав материально заинтересованных лиц и одна из</w:t>
      </w:r>
      <w:r>
        <w:rPr>
          <w:rStyle w:val="WW8Num4z0"/>
          <w:rFonts w:ascii="Verdana" w:hAnsi="Verdana"/>
          <w:color w:val="000000"/>
          <w:sz w:val="18"/>
          <w:szCs w:val="18"/>
        </w:rPr>
        <w:t> </w:t>
      </w:r>
      <w:r>
        <w:rPr>
          <w:rStyle w:val="WW8Num3z0"/>
          <w:rFonts w:ascii="Verdana" w:hAnsi="Verdana"/>
          <w:color w:val="4682B4"/>
          <w:sz w:val="18"/>
          <w:szCs w:val="18"/>
        </w:rPr>
        <w:t>гарантий</w:t>
      </w:r>
      <w:r>
        <w:rPr>
          <w:rStyle w:val="WW8Num4z0"/>
          <w:rFonts w:ascii="Verdana" w:hAnsi="Verdana"/>
          <w:color w:val="000000"/>
          <w:sz w:val="18"/>
          <w:szCs w:val="18"/>
        </w:rPr>
        <w:t> </w:t>
      </w:r>
      <w:r>
        <w:rPr>
          <w:rFonts w:ascii="Verdana" w:hAnsi="Verdana"/>
          <w:color w:val="000000"/>
          <w:sz w:val="18"/>
          <w:szCs w:val="18"/>
        </w:rPr>
        <w:t>их защиты.</w:t>
      </w:r>
    </w:p>
    <w:p w:rsidR="00E00559" w:rsidRDefault="00E00559" w:rsidP="00E0055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Институт защиты «</w:t>
      </w:r>
      <w:r>
        <w:rPr>
          <w:rStyle w:val="WW8Num3z0"/>
          <w:rFonts w:ascii="Verdana" w:hAnsi="Verdana"/>
          <w:color w:val="4682B4"/>
          <w:sz w:val="18"/>
          <w:szCs w:val="18"/>
        </w:rPr>
        <w:t>чужих</w:t>
      </w:r>
      <w:r>
        <w:rPr>
          <w:rFonts w:ascii="Verdana" w:hAnsi="Verdana"/>
          <w:color w:val="000000"/>
          <w:sz w:val="18"/>
          <w:szCs w:val="18"/>
        </w:rPr>
        <w:t>» интересов нельзя отнести к числу недостаточно исследованных. Ему посвящено большое количество научных статей, монографических исследований, в которых рассматривались понятие, формы участия, характер заинтересованности, особенности</w:t>
      </w:r>
      <w:r>
        <w:rPr>
          <w:rStyle w:val="WW8Num4z0"/>
          <w:rFonts w:ascii="Verdana" w:hAnsi="Verdana"/>
          <w:color w:val="000000"/>
          <w:sz w:val="18"/>
          <w:szCs w:val="18"/>
        </w:rPr>
        <w:t> </w:t>
      </w:r>
      <w:r>
        <w:rPr>
          <w:rStyle w:val="WW8Num3z0"/>
          <w:rFonts w:ascii="Verdana" w:hAnsi="Verdana"/>
          <w:color w:val="4682B4"/>
          <w:sz w:val="18"/>
          <w:szCs w:val="18"/>
        </w:rPr>
        <w:t>процессуального</w:t>
      </w:r>
      <w:r>
        <w:rPr>
          <w:rStyle w:val="WW8Num4z0"/>
          <w:rFonts w:ascii="Verdana" w:hAnsi="Verdana"/>
          <w:color w:val="000000"/>
          <w:sz w:val="18"/>
          <w:szCs w:val="18"/>
        </w:rPr>
        <w:t> </w:t>
      </w:r>
      <w:r>
        <w:rPr>
          <w:rFonts w:ascii="Verdana" w:hAnsi="Verdana"/>
          <w:color w:val="000000"/>
          <w:sz w:val="18"/>
          <w:szCs w:val="18"/>
        </w:rPr>
        <w:t>положения тех или иных лиц, выступающих в защиту «</w:t>
      </w:r>
      <w:r>
        <w:rPr>
          <w:rStyle w:val="WW8Num3z0"/>
          <w:rFonts w:ascii="Verdana" w:hAnsi="Verdana"/>
          <w:color w:val="4682B4"/>
          <w:sz w:val="18"/>
          <w:szCs w:val="18"/>
        </w:rPr>
        <w:t>чужих</w:t>
      </w:r>
      <w:r>
        <w:rPr>
          <w:rFonts w:ascii="Verdana" w:hAnsi="Verdana"/>
          <w:color w:val="000000"/>
          <w:sz w:val="18"/>
          <w:szCs w:val="18"/>
        </w:rPr>
        <w:t>» интересов. Однако, кардинальное изменение материального и процессуального законодательства, реформирование института лиц, выступающих в защиту «</w:t>
      </w:r>
      <w:r>
        <w:rPr>
          <w:rStyle w:val="WW8Num3z0"/>
          <w:rFonts w:ascii="Verdana" w:hAnsi="Verdana"/>
          <w:color w:val="4682B4"/>
          <w:sz w:val="18"/>
          <w:szCs w:val="18"/>
        </w:rPr>
        <w:t>чужих</w:t>
      </w:r>
      <w:r>
        <w:rPr>
          <w:rFonts w:ascii="Verdana" w:hAnsi="Verdana"/>
          <w:color w:val="000000"/>
          <w:sz w:val="18"/>
          <w:szCs w:val="18"/>
        </w:rPr>
        <w:t>» интересов, предопределили необходимость переосмысления некоторых теоретических положений. Поставили перед</w:t>
      </w:r>
      <w:r>
        <w:rPr>
          <w:rStyle w:val="WW8Num4z0"/>
          <w:rFonts w:ascii="Verdana" w:hAnsi="Verdana"/>
          <w:color w:val="000000"/>
          <w:sz w:val="18"/>
          <w:szCs w:val="18"/>
        </w:rPr>
        <w:t> </w:t>
      </w:r>
      <w:r>
        <w:rPr>
          <w:rStyle w:val="WW8Num3z0"/>
          <w:rFonts w:ascii="Verdana" w:hAnsi="Verdana"/>
          <w:color w:val="4682B4"/>
          <w:sz w:val="18"/>
          <w:szCs w:val="18"/>
        </w:rPr>
        <w:t>процессуальной</w:t>
      </w:r>
      <w:r>
        <w:rPr>
          <w:rStyle w:val="WW8Num4z0"/>
          <w:rFonts w:ascii="Verdana" w:hAnsi="Verdana"/>
          <w:color w:val="000000"/>
          <w:sz w:val="18"/>
          <w:szCs w:val="18"/>
        </w:rPr>
        <w:t> </w:t>
      </w:r>
      <w:r>
        <w:rPr>
          <w:rFonts w:ascii="Verdana" w:hAnsi="Verdana"/>
          <w:color w:val="000000"/>
          <w:sz w:val="18"/>
          <w:szCs w:val="18"/>
        </w:rPr>
        <w:t>наукой ряд актуальных проблем, которые могут быть разрешены только путем комплексного исследования института в сравнении с пограничным институтом представительства в целях определения места и значения института защиты «</w:t>
      </w:r>
      <w:r>
        <w:rPr>
          <w:rStyle w:val="WW8Num3z0"/>
          <w:rFonts w:ascii="Verdana" w:hAnsi="Verdana"/>
          <w:color w:val="4682B4"/>
          <w:sz w:val="18"/>
          <w:szCs w:val="18"/>
        </w:rPr>
        <w:t>чужих</w:t>
      </w:r>
      <w:r>
        <w:rPr>
          <w:rFonts w:ascii="Verdana" w:hAnsi="Verdana"/>
          <w:color w:val="000000"/>
          <w:sz w:val="18"/>
          <w:szCs w:val="18"/>
        </w:rPr>
        <w:t>» интересов в современном гражданском</w:t>
      </w:r>
      <w:r>
        <w:rPr>
          <w:rStyle w:val="WW8Num4z0"/>
          <w:rFonts w:ascii="Verdana" w:hAnsi="Verdana"/>
          <w:color w:val="000000"/>
          <w:sz w:val="18"/>
          <w:szCs w:val="18"/>
        </w:rPr>
        <w:t> </w:t>
      </w:r>
      <w:r>
        <w:rPr>
          <w:rStyle w:val="WW8Num3z0"/>
          <w:rFonts w:ascii="Verdana" w:hAnsi="Verdana"/>
          <w:color w:val="4682B4"/>
          <w:sz w:val="18"/>
          <w:szCs w:val="18"/>
        </w:rPr>
        <w:t>процессуальном</w:t>
      </w:r>
      <w:r>
        <w:rPr>
          <w:rStyle w:val="WW8Num4z0"/>
          <w:rFonts w:ascii="Verdana" w:hAnsi="Verdana"/>
          <w:color w:val="000000"/>
          <w:sz w:val="18"/>
          <w:szCs w:val="18"/>
        </w:rPr>
        <w:t> </w:t>
      </w:r>
      <w:r>
        <w:rPr>
          <w:rFonts w:ascii="Verdana" w:hAnsi="Verdana"/>
          <w:color w:val="000000"/>
          <w:sz w:val="18"/>
          <w:szCs w:val="18"/>
        </w:rPr>
        <w:t>праве.</w:t>
      </w:r>
    </w:p>
    <w:p w:rsidR="00E00559" w:rsidRDefault="00E00559" w:rsidP="00E0055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Проблема разграничения института защиты «</w:t>
      </w:r>
      <w:r>
        <w:rPr>
          <w:rStyle w:val="WW8Num3z0"/>
          <w:rFonts w:ascii="Verdana" w:hAnsi="Verdana"/>
          <w:color w:val="4682B4"/>
          <w:sz w:val="18"/>
          <w:szCs w:val="18"/>
        </w:rPr>
        <w:t>чужих</w:t>
      </w:r>
      <w:r>
        <w:rPr>
          <w:rFonts w:ascii="Verdana" w:hAnsi="Verdana"/>
          <w:color w:val="000000"/>
          <w:sz w:val="18"/>
          <w:szCs w:val="18"/>
        </w:rPr>
        <w:t>» интересов и института представительства связана с отсутствием четких критериев, определяющих основания участия в гражданском процессе субъектов, выступающих в защиту интересов других лиц. Критерий «</w:t>
      </w:r>
      <w:r>
        <w:rPr>
          <w:rStyle w:val="WW8Num3z0"/>
          <w:rFonts w:ascii="Verdana" w:hAnsi="Verdana"/>
          <w:color w:val="4682B4"/>
          <w:sz w:val="18"/>
          <w:szCs w:val="18"/>
        </w:rPr>
        <w:t>особая социальная значимость дела</w:t>
      </w:r>
      <w:r>
        <w:rPr>
          <w:rFonts w:ascii="Verdana" w:hAnsi="Verdana"/>
          <w:color w:val="000000"/>
          <w:sz w:val="18"/>
          <w:szCs w:val="18"/>
        </w:rPr>
        <w:t>» страдает неопределенностью, расплывчатостью. В советский период это приводило к тому, что сходные интересы защищались различными способами (интересы авторов изобретений защищались субъектами ст. 42</w:t>
      </w:r>
      <w:r>
        <w:rPr>
          <w:rStyle w:val="WW8Num4z0"/>
          <w:rFonts w:ascii="Verdana" w:hAnsi="Verdana"/>
          <w:color w:val="000000"/>
          <w:sz w:val="18"/>
          <w:szCs w:val="18"/>
        </w:rPr>
        <w:t> </w:t>
      </w:r>
      <w:r>
        <w:rPr>
          <w:rStyle w:val="WW8Num3z0"/>
          <w:rFonts w:ascii="Verdana" w:hAnsi="Verdana"/>
          <w:color w:val="4682B4"/>
          <w:sz w:val="18"/>
          <w:szCs w:val="18"/>
        </w:rPr>
        <w:t>ГПК</w:t>
      </w:r>
      <w:r>
        <w:rPr>
          <w:rStyle w:val="WW8Num4z0"/>
          <w:rFonts w:ascii="Verdana" w:hAnsi="Verdana"/>
          <w:color w:val="000000"/>
          <w:sz w:val="18"/>
          <w:szCs w:val="18"/>
        </w:rPr>
        <w:t> </w:t>
      </w:r>
      <w:r>
        <w:rPr>
          <w:rFonts w:ascii="Verdana" w:hAnsi="Verdana"/>
          <w:color w:val="000000"/>
          <w:sz w:val="18"/>
          <w:szCs w:val="18"/>
        </w:rPr>
        <w:t>РСФСР, а интересы авторов произведений ВААП через институт представительства). В настоящий момент проблема усугубилась тем, что новый ГПК РФ в ст. 46 позволяет действовать в защиту «</w:t>
      </w:r>
      <w:r>
        <w:rPr>
          <w:rStyle w:val="WW8Num3z0"/>
          <w:rFonts w:ascii="Verdana" w:hAnsi="Verdana"/>
          <w:color w:val="4682B4"/>
          <w:sz w:val="18"/>
          <w:szCs w:val="18"/>
        </w:rPr>
        <w:t>чужого</w:t>
      </w:r>
      <w:r>
        <w:rPr>
          <w:rFonts w:ascii="Verdana" w:hAnsi="Verdana"/>
          <w:color w:val="000000"/>
          <w:sz w:val="18"/>
          <w:szCs w:val="18"/>
        </w:rPr>
        <w:t>» интереса посторонним субъектам (далее субъектам ст. 46 ГПК РФ) при условии, что такая защита возможна только в случаях прямо предусмотренных законом и в отношении конкретного лица по его просьбе. В свое время в литературе отмечали (A.A. Мельников1), что положение субъекта ст. 42 ГПК</w:t>
      </w:r>
      <w:r>
        <w:rPr>
          <w:rStyle w:val="WW8Num4z0"/>
          <w:rFonts w:ascii="Verdana" w:hAnsi="Verdana"/>
          <w:color w:val="000000"/>
          <w:sz w:val="18"/>
          <w:szCs w:val="18"/>
        </w:rPr>
        <w:t> </w:t>
      </w:r>
      <w:r>
        <w:rPr>
          <w:rStyle w:val="WW8Num3z0"/>
          <w:rFonts w:ascii="Verdana" w:hAnsi="Verdana"/>
          <w:color w:val="4682B4"/>
          <w:sz w:val="18"/>
          <w:szCs w:val="18"/>
        </w:rPr>
        <w:t>РСФСР</w:t>
      </w:r>
      <w:r>
        <w:rPr>
          <w:rStyle w:val="WW8Num4z0"/>
          <w:rFonts w:ascii="Verdana" w:hAnsi="Verdana"/>
          <w:color w:val="000000"/>
          <w:sz w:val="18"/>
          <w:szCs w:val="18"/>
        </w:rPr>
        <w:t> </w:t>
      </w:r>
      <w:r>
        <w:rPr>
          <w:rFonts w:ascii="Verdana" w:hAnsi="Verdana"/>
          <w:color w:val="000000"/>
          <w:sz w:val="18"/>
          <w:szCs w:val="18"/>
        </w:rPr>
        <w:t>(ныне ст. 46 ГПК РФ) аналогично положению представителей сторон с той разницей, что право на</w:t>
      </w:r>
      <w:r>
        <w:rPr>
          <w:rStyle w:val="WW8Num4z0"/>
          <w:rFonts w:ascii="Verdana" w:hAnsi="Verdana"/>
          <w:color w:val="000000"/>
          <w:sz w:val="18"/>
          <w:szCs w:val="18"/>
        </w:rPr>
        <w:t> </w:t>
      </w:r>
      <w:r>
        <w:rPr>
          <w:rStyle w:val="WW8Num3z0"/>
          <w:rFonts w:ascii="Verdana" w:hAnsi="Verdana"/>
          <w:color w:val="4682B4"/>
          <w:sz w:val="18"/>
          <w:szCs w:val="18"/>
        </w:rPr>
        <w:t>предъявление</w:t>
      </w:r>
      <w:r>
        <w:rPr>
          <w:rStyle w:val="WW8Num4z0"/>
          <w:rFonts w:ascii="Verdana" w:hAnsi="Verdana"/>
          <w:color w:val="000000"/>
          <w:sz w:val="18"/>
          <w:szCs w:val="18"/>
        </w:rPr>
        <w:t> </w:t>
      </w:r>
      <w:r>
        <w:rPr>
          <w:rFonts w:ascii="Verdana" w:hAnsi="Verdana"/>
          <w:color w:val="000000"/>
          <w:sz w:val="18"/>
          <w:szCs w:val="18"/>
        </w:rPr>
        <w:t>иска дано им не стороной спорного материально-правового отношения, а законом. Обращение в суд с согласия заинтересованного лица субъектами, выступающими в защиту «</w:t>
      </w:r>
      <w:r>
        <w:rPr>
          <w:rStyle w:val="WW8Num3z0"/>
          <w:rFonts w:ascii="Verdana" w:hAnsi="Verdana"/>
          <w:color w:val="4682B4"/>
          <w:sz w:val="18"/>
          <w:szCs w:val="18"/>
        </w:rPr>
        <w:t>чужих</w:t>
      </w:r>
      <w:r>
        <w:rPr>
          <w:rFonts w:ascii="Verdana" w:hAnsi="Verdana"/>
          <w:color w:val="000000"/>
          <w:sz w:val="18"/>
          <w:szCs w:val="18"/>
        </w:rPr>
        <w:t>» интересов по ГПК РФ, стирает грани между этим институтом и институтом представительства. Нужны ли гражданскому</w:t>
      </w:r>
      <w:r>
        <w:rPr>
          <w:rStyle w:val="WW8Num4z0"/>
          <w:rFonts w:ascii="Verdana" w:hAnsi="Verdana"/>
          <w:color w:val="000000"/>
          <w:sz w:val="18"/>
          <w:szCs w:val="18"/>
        </w:rPr>
        <w:t> </w:t>
      </w:r>
      <w:r>
        <w:rPr>
          <w:rStyle w:val="WW8Num3z0"/>
          <w:rFonts w:ascii="Verdana" w:hAnsi="Verdana"/>
          <w:color w:val="4682B4"/>
          <w:sz w:val="18"/>
          <w:szCs w:val="18"/>
        </w:rPr>
        <w:t>процессуальному</w:t>
      </w:r>
      <w:r>
        <w:rPr>
          <w:rStyle w:val="WW8Num4z0"/>
          <w:rFonts w:ascii="Verdana" w:hAnsi="Verdana"/>
          <w:color w:val="000000"/>
          <w:sz w:val="18"/>
          <w:szCs w:val="18"/>
        </w:rPr>
        <w:t> </w:t>
      </w:r>
      <w:r>
        <w:rPr>
          <w:rFonts w:ascii="Verdana" w:hAnsi="Verdana"/>
          <w:color w:val="000000"/>
          <w:sz w:val="18"/>
          <w:szCs w:val="18"/>
        </w:rPr>
        <w:t>праву дублирующие институты?</w:t>
      </w:r>
    </w:p>
    <w:p w:rsidR="00E00559" w:rsidRDefault="00E00559" w:rsidP="00E0055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Исследование проблем, связанных с участием в гражданском процессе субъектов ст. 46 ГПК РФ актуально еще и потому, что данный институт некоторые ученые пытаются приспособить к новым жизненным реалиям, предлагая расширить сферу деятельности института, распространив его на защиту социально значимого частного интереса - малоимущих</w:t>
      </w:r>
      <w:r>
        <w:rPr>
          <w:rStyle w:val="WW8Num4z0"/>
          <w:rFonts w:ascii="Verdana" w:hAnsi="Verdana"/>
          <w:color w:val="000000"/>
          <w:sz w:val="18"/>
          <w:szCs w:val="18"/>
        </w:rPr>
        <w:t> </w:t>
      </w:r>
      <w:r>
        <w:rPr>
          <w:rStyle w:val="WW8Num3z0"/>
          <w:rFonts w:ascii="Verdana" w:hAnsi="Verdana"/>
          <w:color w:val="4682B4"/>
          <w:sz w:val="18"/>
          <w:szCs w:val="18"/>
        </w:rPr>
        <w:t>граждан</w:t>
      </w:r>
      <w:r>
        <w:rPr>
          <w:rFonts w:ascii="Verdana" w:hAnsi="Verdana"/>
          <w:color w:val="000000"/>
          <w:sz w:val="18"/>
          <w:szCs w:val="18"/>
        </w:rPr>
        <w:t>, безработных и других «</w:t>
      </w:r>
      <w:r>
        <w:rPr>
          <w:rStyle w:val="WW8Num3z0"/>
          <w:rFonts w:ascii="Verdana" w:hAnsi="Verdana"/>
          <w:color w:val="4682B4"/>
          <w:sz w:val="18"/>
          <w:szCs w:val="18"/>
        </w:rPr>
        <w:t>слабых</w:t>
      </w:r>
      <w:r>
        <w:rPr>
          <w:rFonts w:ascii="Verdana" w:hAnsi="Verdana"/>
          <w:color w:val="000000"/>
          <w:sz w:val="18"/>
          <w:szCs w:val="18"/>
        </w:rPr>
        <w:t>» категорий населения. Наука гражданского процессуального права не дала ответ на вопрос, как соотносятся эти</w:t>
      </w:r>
    </w:p>
    <w:p w:rsidR="00E00559" w:rsidRDefault="00E00559" w:rsidP="00E0055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w:t>
      </w:r>
      <w:r>
        <w:rPr>
          <w:rStyle w:val="WW8Num4z0"/>
          <w:rFonts w:ascii="Verdana" w:hAnsi="Verdana"/>
          <w:color w:val="000000"/>
          <w:sz w:val="18"/>
          <w:szCs w:val="18"/>
        </w:rPr>
        <w:t> </w:t>
      </w:r>
      <w:r>
        <w:rPr>
          <w:rStyle w:val="WW8Num3z0"/>
          <w:rFonts w:ascii="Verdana" w:hAnsi="Verdana"/>
          <w:color w:val="4682B4"/>
          <w:sz w:val="18"/>
          <w:szCs w:val="18"/>
        </w:rPr>
        <w:t>Мельников</w:t>
      </w:r>
      <w:r>
        <w:rPr>
          <w:rStyle w:val="WW8Num4z0"/>
          <w:rFonts w:ascii="Verdana" w:hAnsi="Verdana"/>
          <w:color w:val="000000"/>
          <w:sz w:val="18"/>
          <w:szCs w:val="18"/>
        </w:rPr>
        <w:t> </w:t>
      </w:r>
      <w:r>
        <w:rPr>
          <w:rFonts w:ascii="Verdana" w:hAnsi="Verdana"/>
          <w:color w:val="000000"/>
          <w:sz w:val="18"/>
          <w:szCs w:val="18"/>
        </w:rPr>
        <w:t>A.A. Правовое положение личности в</w:t>
      </w:r>
      <w:r>
        <w:rPr>
          <w:rStyle w:val="WW8Num4z0"/>
          <w:rFonts w:ascii="Verdana" w:hAnsi="Verdana"/>
          <w:color w:val="000000"/>
          <w:sz w:val="18"/>
          <w:szCs w:val="18"/>
        </w:rPr>
        <w:t> </w:t>
      </w:r>
      <w:r>
        <w:rPr>
          <w:rStyle w:val="WW8Num3z0"/>
          <w:rFonts w:ascii="Verdana" w:hAnsi="Verdana"/>
          <w:color w:val="4682B4"/>
          <w:sz w:val="18"/>
          <w:szCs w:val="18"/>
        </w:rPr>
        <w:t>советском</w:t>
      </w:r>
      <w:r>
        <w:rPr>
          <w:rStyle w:val="WW8Num4z0"/>
          <w:rFonts w:ascii="Verdana" w:hAnsi="Verdana"/>
          <w:color w:val="000000"/>
          <w:sz w:val="18"/>
          <w:szCs w:val="18"/>
        </w:rPr>
        <w:t> </w:t>
      </w:r>
      <w:r>
        <w:rPr>
          <w:rFonts w:ascii="Verdana" w:hAnsi="Verdana"/>
          <w:color w:val="000000"/>
          <w:sz w:val="18"/>
          <w:szCs w:val="18"/>
        </w:rPr>
        <w:t>гражданском процессе. М., 1969. С. 177. предложения с новым ГК РФ? В середине 90-х гг. XX в. H.A.</w:t>
      </w:r>
      <w:r>
        <w:rPr>
          <w:rStyle w:val="WW8Num4z0"/>
          <w:rFonts w:ascii="Verdana" w:hAnsi="Verdana"/>
          <w:color w:val="000000"/>
          <w:sz w:val="18"/>
          <w:szCs w:val="18"/>
        </w:rPr>
        <w:t> </w:t>
      </w:r>
      <w:r>
        <w:rPr>
          <w:rStyle w:val="WW8Num3z0"/>
          <w:rFonts w:ascii="Verdana" w:hAnsi="Verdana"/>
          <w:color w:val="4682B4"/>
          <w:sz w:val="18"/>
          <w:szCs w:val="18"/>
        </w:rPr>
        <w:t>Чечина</w:t>
      </w:r>
      <w:r>
        <w:rPr>
          <w:rFonts w:ascii="Verdana" w:hAnsi="Verdana"/>
          <w:color w:val="000000"/>
          <w:sz w:val="18"/>
          <w:szCs w:val="18"/>
        </w:rPr>
        <w:t>2, отметила, что текст ГК РФ не содержит ни одного упоминания об общественных организациях, профсоюзах, в то время как ГК РСФСР 1964 г. включал в себя ряд статей, предусматривавших право общественности обращаться в суд за защитой «</w:t>
      </w:r>
      <w:r>
        <w:rPr>
          <w:rStyle w:val="WW8Num3z0"/>
          <w:rFonts w:ascii="Verdana" w:hAnsi="Verdana"/>
          <w:color w:val="4682B4"/>
          <w:sz w:val="18"/>
          <w:szCs w:val="18"/>
        </w:rPr>
        <w:t>чужих</w:t>
      </w:r>
      <w:r>
        <w:rPr>
          <w:rFonts w:ascii="Verdana" w:hAnsi="Verdana"/>
          <w:color w:val="000000"/>
          <w:sz w:val="18"/>
          <w:szCs w:val="18"/>
        </w:rPr>
        <w:t xml:space="preserve">» интересов. Анализируя ГК РФ и сопоставляя его с нормами </w:t>
      </w:r>
      <w:r>
        <w:rPr>
          <w:rFonts w:ascii="Verdana" w:hAnsi="Verdana"/>
          <w:color w:val="000000"/>
          <w:sz w:val="18"/>
          <w:szCs w:val="18"/>
        </w:rPr>
        <w:lastRenderedPageBreak/>
        <w:t>гражданского процессуального законодательства, Н.А.Чечина поставила в порядке обсуждения вопрос: к чему может привести последовательное проведение принципа</w:t>
      </w:r>
      <w:r>
        <w:rPr>
          <w:rStyle w:val="WW8Num4z0"/>
          <w:rFonts w:ascii="Verdana" w:hAnsi="Verdana"/>
          <w:color w:val="000000"/>
          <w:sz w:val="18"/>
          <w:szCs w:val="18"/>
        </w:rPr>
        <w:t> </w:t>
      </w:r>
      <w:r>
        <w:rPr>
          <w:rStyle w:val="WW8Num3z0"/>
          <w:rFonts w:ascii="Verdana" w:hAnsi="Verdana"/>
          <w:color w:val="4682B4"/>
          <w:sz w:val="18"/>
          <w:szCs w:val="18"/>
        </w:rPr>
        <w:t>диспозитивности</w:t>
      </w:r>
      <w:r>
        <w:rPr>
          <w:rFonts w:ascii="Verdana" w:hAnsi="Verdana"/>
          <w:color w:val="000000"/>
          <w:sz w:val="18"/>
          <w:szCs w:val="18"/>
        </w:rPr>
        <w:t>? Не приведет ли это к полному исключению возможности</w:t>
      </w:r>
      <w:r>
        <w:rPr>
          <w:rStyle w:val="WW8Num4z0"/>
          <w:rFonts w:ascii="Verdana" w:hAnsi="Verdana"/>
          <w:color w:val="000000"/>
          <w:sz w:val="18"/>
          <w:szCs w:val="18"/>
        </w:rPr>
        <w:t> </w:t>
      </w:r>
      <w:r>
        <w:rPr>
          <w:rStyle w:val="WW8Num3z0"/>
          <w:rFonts w:ascii="Verdana" w:hAnsi="Verdana"/>
          <w:color w:val="4682B4"/>
          <w:sz w:val="18"/>
          <w:szCs w:val="18"/>
        </w:rPr>
        <w:t>предъявления</w:t>
      </w:r>
      <w:r>
        <w:rPr>
          <w:rStyle w:val="WW8Num4z0"/>
          <w:rFonts w:ascii="Verdana" w:hAnsi="Verdana"/>
          <w:color w:val="000000"/>
          <w:sz w:val="18"/>
          <w:szCs w:val="18"/>
        </w:rPr>
        <w:t> </w:t>
      </w:r>
      <w:r>
        <w:rPr>
          <w:rFonts w:ascii="Verdana" w:hAnsi="Verdana"/>
          <w:color w:val="000000"/>
          <w:sz w:val="18"/>
          <w:szCs w:val="18"/>
        </w:rPr>
        <w:t>исков в защиту «</w:t>
      </w:r>
      <w:r>
        <w:rPr>
          <w:rStyle w:val="WW8Num3z0"/>
          <w:rFonts w:ascii="Verdana" w:hAnsi="Verdana"/>
          <w:color w:val="4682B4"/>
          <w:sz w:val="18"/>
          <w:szCs w:val="18"/>
        </w:rPr>
        <w:t>чужих</w:t>
      </w:r>
      <w:r>
        <w:rPr>
          <w:rFonts w:ascii="Verdana" w:hAnsi="Verdana"/>
          <w:color w:val="000000"/>
          <w:sz w:val="18"/>
          <w:szCs w:val="18"/>
        </w:rPr>
        <w:t>» частных интересов? Несомненно, надо проявлять заботу в отношении «</w:t>
      </w:r>
      <w:r>
        <w:rPr>
          <w:rStyle w:val="WW8Num3z0"/>
          <w:rFonts w:ascii="Verdana" w:hAnsi="Verdana"/>
          <w:color w:val="4682B4"/>
          <w:sz w:val="18"/>
          <w:szCs w:val="18"/>
        </w:rPr>
        <w:t>слабых</w:t>
      </w:r>
      <w:r>
        <w:rPr>
          <w:rFonts w:ascii="Verdana" w:hAnsi="Verdana"/>
          <w:color w:val="000000"/>
          <w:sz w:val="18"/>
          <w:szCs w:val="18"/>
        </w:rPr>
        <w:t>» слоев населения. Но может быть эта цель достижима через приспособление к реалиям сегодняшнего дня института представительства? Необходимо попытаться, исследовав историю развития института защиты «</w:t>
      </w:r>
      <w:r>
        <w:rPr>
          <w:rStyle w:val="WW8Num3z0"/>
          <w:rFonts w:ascii="Verdana" w:hAnsi="Verdana"/>
          <w:color w:val="4682B4"/>
          <w:sz w:val="18"/>
          <w:szCs w:val="18"/>
        </w:rPr>
        <w:t>чужих</w:t>
      </w:r>
      <w:r>
        <w:rPr>
          <w:rFonts w:ascii="Verdana" w:hAnsi="Verdana"/>
          <w:color w:val="000000"/>
          <w:sz w:val="18"/>
          <w:szCs w:val="18"/>
        </w:rPr>
        <w:t>» интересов, проведя его</w:t>
      </w:r>
      <w:r>
        <w:rPr>
          <w:rStyle w:val="WW8Num4z0"/>
          <w:rFonts w:ascii="Verdana" w:hAnsi="Verdana"/>
          <w:color w:val="000000"/>
          <w:sz w:val="18"/>
          <w:szCs w:val="18"/>
        </w:rPr>
        <w:t> </w:t>
      </w:r>
      <w:r>
        <w:rPr>
          <w:rStyle w:val="WW8Num3z0"/>
          <w:rFonts w:ascii="Verdana" w:hAnsi="Verdana"/>
          <w:color w:val="4682B4"/>
          <w:sz w:val="18"/>
          <w:szCs w:val="18"/>
        </w:rPr>
        <w:t>отграничение</w:t>
      </w:r>
      <w:r>
        <w:rPr>
          <w:rStyle w:val="WW8Num4z0"/>
          <w:rFonts w:ascii="Verdana" w:hAnsi="Verdana"/>
          <w:color w:val="000000"/>
          <w:sz w:val="18"/>
          <w:szCs w:val="18"/>
        </w:rPr>
        <w:t> </w:t>
      </w:r>
      <w:r>
        <w:rPr>
          <w:rFonts w:ascii="Verdana" w:hAnsi="Verdana"/>
          <w:color w:val="000000"/>
          <w:sz w:val="18"/>
          <w:szCs w:val="18"/>
        </w:rPr>
        <w:t>от института представительства, объяснить его трансформацию и найти ориентир для</w:t>
      </w:r>
      <w:r>
        <w:rPr>
          <w:rStyle w:val="WW8Num4z0"/>
          <w:rFonts w:ascii="Verdana" w:hAnsi="Verdana"/>
          <w:color w:val="000000"/>
          <w:sz w:val="18"/>
          <w:szCs w:val="18"/>
        </w:rPr>
        <w:t> </w:t>
      </w:r>
      <w:r>
        <w:rPr>
          <w:rStyle w:val="WW8Num3z0"/>
          <w:rFonts w:ascii="Verdana" w:hAnsi="Verdana"/>
          <w:color w:val="4682B4"/>
          <w:sz w:val="18"/>
          <w:szCs w:val="18"/>
        </w:rPr>
        <w:t>законодателя</w:t>
      </w:r>
      <w:r>
        <w:rPr>
          <w:rStyle w:val="WW8Num4z0"/>
          <w:rFonts w:ascii="Verdana" w:hAnsi="Verdana"/>
          <w:color w:val="000000"/>
          <w:sz w:val="18"/>
          <w:szCs w:val="18"/>
        </w:rPr>
        <w:t> </w:t>
      </w:r>
      <w:r>
        <w:rPr>
          <w:rFonts w:ascii="Verdana" w:hAnsi="Verdana"/>
          <w:color w:val="000000"/>
          <w:sz w:val="18"/>
          <w:szCs w:val="18"/>
        </w:rPr>
        <w:t>для закрепления в законе случаев обращения в суд в защиту «</w:t>
      </w:r>
      <w:r>
        <w:rPr>
          <w:rStyle w:val="WW8Num3z0"/>
          <w:rFonts w:ascii="Verdana" w:hAnsi="Verdana"/>
          <w:color w:val="4682B4"/>
          <w:sz w:val="18"/>
          <w:szCs w:val="18"/>
        </w:rPr>
        <w:t>чужого</w:t>
      </w:r>
      <w:r>
        <w:rPr>
          <w:rFonts w:ascii="Verdana" w:hAnsi="Verdana"/>
          <w:color w:val="000000"/>
          <w:sz w:val="18"/>
          <w:szCs w:val="18"/>
        </w:rPr>
        <w:t>» частного интереса субъектами ст. 46 ГПК РФ.</w:t>
      </w:r>
    </w:p>
    <w:p w:rsidR="00E00559" w:rsidRDefault="00E00559" w:rsidP="00E0055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Согласно прежним представлениям, все</w:t>
      </w:r>
      <w:r>
        <w:rPr>
          <w:rStyle w:val="WW8Num4z0"/>
          <w:rFonts w:ascii="Verdana" w:hAnsi="Verdana"/>
          <w:color w:val="000000"/>
          <w:sz w:val="18"/>
          <w:szCs w:val="18"/>
        </w:rPr>
        <w:t> </w:t>
      </w:r>
      <w:r>
        <w:rPr>
          <w:rStyle w:val="WW8Num3z0"/>
          <w:rFonts w:ascii="Verdana" w:hAnsi="Verdana"/>
          <w:color w:val="4682B4"/>
          <w:sz w:val="18"/>
          <w:szCs w:val="18"/>
        </w:rPr>
        <w:t>иски</w:t>
      </w:r>
      <w:r>
        <w:rPr>
          <w:rFonts w:ascii="Verdana" w:hAnsi="Verdana"/>
          <w:color w:val="000000"/>
          <w:sz w:val="18"/>
          <w:szCs w:val="18"/>
        </w:rPr>
        <w:t>, предъявляемые через ст. 42 ГПК РСФСР (ныне ст. 46 ГПК РФ) в защиту частных интересов конкретного лица одновременно обеспечивали защиту (охрану) интересов государства. При этом государственному интересу отдавался приоритет, поэтому субъект ст. 42 ГПК РСФСР мог действовать в гражданском процессе не заручаясь на то согласием материально заинтересованного лица. Сегодня отсутствие согласия заинтересованного лица на обращение в суд приведет к невозможности возбуждения гражданского дела. Не скажется ли это на интересе государства (не окажется ли он ущемленным,</w:t>
      </w:r>
    </w:p>
    <w:p w:rsidR="00E00559" w:rsidRDefault="00E00559" w:rsidP="00E0055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4z0"/>
          <w:rFonts w:ascii="Verdana" w:hAnsi="Verdana"/>
          <w:color w:val="000000"/>
          <w:sz w:val="18"/>
          <w:szCs w:val="18"/>
        </w:rPr>
        <w:t> </w:t>
      </w:r>
      <w:r>
        <w:rPr>
          <w:rStyle w:val="WW8Num3z0"/>
          <w:rFonts w:ascii="Verdana" w:hAnsi="Verdana"/>
          <w:color w:val="4682B4"/>
          <w:sz w:val="18"/>
          <w:szCs w:val="18"/>
        </w:rPr>
        <w:t>Чечина</w:t>
      </w:r>
      <w:r>
        <w:rPr>
          <w:rStyle w:val="WW8Num4z0"/>
          <w:rFonts w:ascii="Verdana" w:hAnsi="Verdana"/>
          <w:color w:val="000000"/>
          <w:sz w:val="18"/>
          <w:szCs w:val="18"/>
        </w:rPr>
        <w:t> </w:t>
      </w:r>
      <w:r>
        <w:rPr>
          <w:rFonts w:ascii="Verdana" w:hAnsi="Verdana"/>
          <w:color w:val="000000"/>
          <w:sz w:val="18"/>
          <w:szCs w:val="18"/>
        </w:rPr>
        <w:t>H.A. Гражданский кодекс и гражданское</w:t>
      </w:r>
      <w:r>
        <w:rPr>
          <w:rStyle w:val="WW8Num4z0"/>
          <w:rFonts w:ascii="Verdana" w:hAnsi="Verdana"/>
          <w:color w:val="000000"/>
          <w:sz w:val="18"/>
          <w:szCs w:val="18"/>
        </w:rPr>
        <w:t> </w:t>
      </w:r>
      <w:r>
        <w:rPr>
          <w:rStyle w:val="WW8Num3z0"/>
          <w:rFonts w:ascii="Verdana" w:hAnsi="Verdana"/>
          <w:color w:val="4682B4"/>
          <w:sz w:val="18"/>
          <w:szCs w:val="18"/>
        </w:rPr>
        <w:t>процессуальное</w:t>
      </w:r>
      <w:r>
        <w:rPr>
          <w:rStyle w:val="WW8Num4z0"/>
          <w:rFonts w:ascii="Verdana" w:hAnsi="Verdana"/>
          <w:color w:val="000000"/>
          <w:sz w:val="18"/>
          <w:szCs w:val="18"/>
        </w:rPr>
        <w:t> </w:t>
      </w:r>
      <w:r>
        <w:rPr>
          <w:rFonts w:ascii="Verdana" w:hAnsi="Verdana"/>
          <w:color w:val="000000"/>
          <w:sz w:val="18"/>
          <w:szCs w:val="18"/>
        </w:rPr>
        <w:t>законодательство // Правоведение. 1995. № 4-5. С.75. незащищенным)?</w:t>
      </w:r>
      <w:r>
        <w:rPr>
          <w:rStyle w:val="WW8Num4z0"/>
          <w:rFonts w:ascii="Verdana" w:hAnsi="Verdana"/>
          <w:color w:val="000000"/>
          <w:sz w:val="18"/>
          <w:szCs w:val="18"/>
        </w:rPr>
        <w:t> </w:t>
      </w:r>
      <w:r>
        <w:rPr>
          <w:rStyle w:val="WW8Num3z0"/>
          <w:rFonts w:ascii="Verdana" w:hAnsi="Verdana"/>
          <w:color w:val="4682B4"/>
          <w:sz w:val="18"/>
          <w:szCs w:val="18"/>
        </w:rPr>
        <w:t>Уяснение</w:t>
      </w:r>
      <w:r>
        <w:rPr>
          <w:rStyle w:val="WW8Num4z0"/>
          <w:rFonts w:ascii="Verdana" w:hAnsi="Verdana"/>
          <w:color w:val="000000"/>
          <w:sz w:val="18"/>
          <w:szCs w:val="18"/>
        </w:rPr>
        <w:t> </w:t>
      </w:r>
      <w:r>
        <w:rPr>
          <w:rFonts w:ascii="Verdana" w:hAnsi="Verdana"/>
          <w:color w:val="000000"/>
          <w:sz w:val="18"/>
          <w:szCs w:val="18"/>
        </w:rPr>
        <w:t>сути государственного интереса поможет найти ответ на этот вопрос.</w:t>
      </w:r>
    </w:p>
    <w:p w:rsidR="00E00559" w:rsidRDefault="00E00559" w:rsidP="00E0055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Практические потребности обуславливают необходимость теоретического обсуждения проблем, связанных с</w:t>
      </w:r>
      <w:r>
        <w:rPr>
          <w:rStyle w:val="WW8Num4z0"/>
          <w:rFonts w:ascii="Verdana" w:hAnsi="Verdana"/>
          <w:color w:val="000000"/>
          <w:sz w:val="18"/>
          <w:szCs w:val="18"/>
        </w:rPr>
        <w:t> </w:t>
      </w:r>
      <w:r>
        <w:rPr>
          <w:rStyle w:val="WW8Num3z0"/>
          <w:rFonts w:ascii="Verdana" w:hAnsi="Verdana"/>
          <w:color w:val="4682B4"/>
          <w:sz w:val="18"/>
          <w:szCs w:val="18"/>
        </w:rPr>
        <w:t>предъявлением</w:t>
      </w:r>
      <w:r>
        <w:rPr>
          <w:rStyle w:val="WW8Num4z0"/>
          <w:rFonts w:ascii="Verdana" w:hAnsi="Verdana"/>
          <w:color w:val="000000"/>
          <w:sz w:val="18"/>
          <w:szCs w:val="18"/>
        </w:rPr>
        <w:t> </w:t>
      </w:r>
      <w:r>
        <w:rPr>
          <w:rFonts w:ascii="Verdana" w:hAnsi="Verdana"/>
          <w:color w:val="000000"/>
          <w:sz w:val="18"/>
          <w:szCs w:val="18"/>
        </w:rPr>
        <w:t>исков в защиту неопределенного круга лиц, предъявляемых через ст. 46 ГПК РФ и затрагивающих сферу</w:t>
      </w:r>
      <w:r>
        <w:rPr>
          <w:rStyle w:val="WW8Num4z0"/>
          <w:rFonts w:ascii="Verdana" w:hAnsi="Verdana"/>
          <w:color w:val="000000"/>
          <w:sz w:val="18"/>
          <w:szCs w:val="18"/>
        </w:rPr>
        <w:t> </w:t>
      </w:r>
      <w:r>
        <w:rPr>
          <w:rStyle w:val="WW8Num3z0"/>
          <w:rFonts w:ascii="Verdana" w:hAnsi="Verdana"/>
          <w:color w:val="4682B4"/>
          <w:sz w:val="18"/>
          <w:szCs w:val="18"/>
        </w:rPr>
        <w:t>публичных</w:t>
      </w:r>
      <w:r>
        <w:rPr>
          <w:rStyle w:val="WW8Num4z0"/>
          <w:rFonts w:ascii="Verdana" w:hAnsi="Verdana"/>
          <w:color w:val="000000"/>
          <w:sz w:val="18"/>
          <w:szCs w:val="18"/>
        </w:rPr>
        <w:t> </w:t>
      </w:r>
      <w:r>
        <w:rPr>
          <w:rFonts w:ascii="Verdana" w:hAnsi="Verdana"/>
          <w:color w:val="000000"/>
          <w:sz w:val="18"/>
          <w:szCs w:val="18"/>
        </w:rPr>
        <w:t>интересов. Чьи интересы защищаются данными</w:t>
      </w:r>
      <w:r>
        <w:rPr>
          <w:rStyle w:val="WW8Num4z0"/>
          <w:rFonts w:ascii="Verdana" w:hAnsi="Verdana"/>
          <w:color w:val="000000"/>
          <w:sz w:val="18"/>
          <w:szCs w:val="18"/>
        </w:rPr>
        <w:t> </w:t>
      </w:r>
      <w:r>
        <w:rPr>
          <w:rStyle w:val="WW8Num3z0"/>
          <w:rFonts w:ascii="Verdana" w:hAnsi="Verdana"/>
          <w:color w:val="4682B4"/>
          <w:sz w:val="18"/>
          <w:szCs w:val="18"/>
        </w:rPr>
        <w:t>исками</w:t>
      </w:r>
      <w:r>
        <w:rPr>
          <w:rFonts w:ascii="Verdana" w:hAnsi="Verdana"/>
          <w:color w:val="000000"/>
          <w:sz w:val="18"/>
          <w:szCs w:val="18"/>
        </w:rPr>
        <w:t>? Частные в единстве с</w:t>
      </w:r>
      <w:r>
        <w:rPr>
          <w:rStyle w:val="WW8Num4z0"/>
          <w:rFonts w:ascii="Verdana" w:hAnsi="Verdana"/>
          <w:color w:val="000000"/>
          <w:sz w:val="18"/>
          <w:szCs w:val="18"/>
        </w:rPr>
        <w:t> </w:t>
      </w:r>
      <w:r>
        <w:rPr>
          <w:rStyle w:val="WW8Num3z0"/>
          <w:rFonts w:ascii="Verdana" w:hAnsi="Verdana"/>
          <w:color w:val="4682B4"/>
          <w:sz w:val="18"/>
          <w:szCs w:val="18"/>
        </w:rPr>
        <w:t>публичными</w:t>
      </w:r>
      <w:r>
        <w:rPr>
          <w:rFonts w:ascii="Verdana" w:hAnsi="Verdana"/>
          <w:color w:val="000000"/>
          <w:sz w:val="18"/>
          <w:szCs w:val="18"/>
        </w:rPr>
        <w:t>, либо публичные интересы социальных групп? Нерешенность названной проблемы создает в гражданском процессе серьезные трудности в деятельности судов.</w:t>
      </w:r>
    </w:p>
    <w:p w:rsidR="00E00559" w:rsidRDefault="00E00559" w:rsidP="00E0055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Отмеченное предопределило выбор темы исследования, структуру и содержание работы.</w:t>
      </w:r>
    </w:p>
    <w:p w:rsidR="00E00559" w:rsidRDefault="00E00559" w:rsidP="00E0055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данного исследования является исторический путь, пройденный институтом защиты «</w:t>
      </w:r>
      <w:r>
        <w:rPr>
          <w:rStyle w:val="WW8Num3z0"/>
          <w:rFonts w:ascii="Verdana" w:hAnsi="Verdana"/>
          <w:color w:val="4682B4"/>
          <w:sz w:val="18"/>
          <w:szCs w:val="18"/>
        </w:rPr>
        <w:t>чужих</w:t>
      </w:r>
      <w:r>
        <w:rPr>
          <w:rFonts w:ascii="Verdana" w:hAnsi="Verdana"/>
          <w:color w:val="000000"/>
          <w:sz w:val="18"/>
          <w:szCs w:val="18"/>
        </w:rPr>
        <w:t>» интересов и действующее российское законодательство, регулирующее участие в гражданском процессе субъектов ст. 46 ГПК РФ.</w:t>
      </w:r>
    </w:p>
    <w:p w:rsidR="00E00559" w:rsidRDefault="00E00559" w:rsidP="00E0055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настоящего исследования составляет выявление и решение теоретических проблем, связанных с деятельностью субъектов ст. 46 ГПК РФ на основе достижений теории гражданского процессуального права, обновленного законодательства, судебной практики и выработка научно-практических предложений по совершенствованию законодательства.</w:t>
      </w:r>
    </w:p>
    <w:p w:rsidR="00E00559" w:rsidRDefault="00E00559" w:rsidP="00E0055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Указанные цели обозначили постановку следующих задач:</w:t>
      </w:r>
    </w:p>
    <w:p w:rsidR="00E00559" w:rsidRDefault="00E00559" w:rsidP="00E0055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изучить историческое развитие института защиты «</w:t>
      </w:r>
      <w:r>
        <w:rPr>
          <w:rStyle w:val="WW8Num3z0"/>
          <w:rFonts w:ascii="Verdana" w:hAnsi="Verdana"/>
          <w:color w:val="4682B4"/>
          <w:sz w:val="18"/>
          <w:szCs w:val="18"/>
        </w:rPr>
        <w:t>чужих</w:t>
      </w:r>
      <w:r>
        <w:rPr>
          <w:rFonts w:ascii="Verdana" w:hAnsi="Verdana"/>
          <w:color w:val="000000"/>
          <w:sz w:val="18"/>
          <w:szCs w:val="18"/>
        </w:rPr>
        <w:t>» интересов в советский период, проведя его сравнительное исследование с предшественником, институтом участия лиц</w:t>
      </w:r>
      <w:r>
        <w:rPr>
          <w:rStyle w:val="WW8Num4z0"/>
          <w:rFonts w:ascii="Verdana" w:hAnsi="Verdana"/>
          <w:color w:val="000000"/>
          <w:sz w:val="18"/>
          <w:szCs w:val="18"/>
        </w:rPr>
        <w:t> </w:t>
      </w:r>
      <w:r>
        <w:rPr>
          <w:rStyle w:val="WW8Num3z0"/>
          <w:rFonts w:ascii="Verdana" w:hAnsi="Verdana"/>
          <w:color w:val="4682B4"/>
          <w:sz w:val="18"/>
          <w:szCs w:val="18"/>
        </w:rPr>
        <w:t>прокурорского</w:t>
      </w:r>
      <w:r>
        <w:rPr>
          <w:rStyle w:val="WW8Num4z0"/>
          <w:rFonts w:ascii="Verdana" w:hAnsi="Verdana"/>
          <w:color w:val="000000"/>
          <w:sz w:val="18"/>
          <w:szCs w:val="18"/>
        </w:rPr>
        <w:t> </w:t>
      </w:r>
      <w:r>
        <w:rPr>
          <w:rFonts w:ascii="Verdana" w:hAnsi="Verdana"/>
          <w:color w:val="000000"/>
          <w:sz w:val="18"/>
          <w:szCs w:val="18"/>
        </w:rPr>
        <w:t>надзора Российской империи, соотнеся все это с современностью;</w:t>
      </w:r>
    </w:p>
    <w:p w:rsidR="00E00559" w:rsidRDefault="00E00559" w:rsidP="00E0055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проанализировать законодательство, регулирующее участие лиц, выступающих в защиту "чужих" интересов, со времени закрепления этого института в ГПК РСФСР 1923 г. по сегодняшний день, практику его применения, опираясь на материалы</w:t>
      </w:r>
      <w:r>
        <w:rPr>
          <w:rStyle w:val="WW8Num4z0"/>
          <w:rFonts w:ascii="Verdana" w:hAnsi="Verdana"/>
          <w:color w:val="000000"/>
          <w:sz w:val="18"/>
          <w:szCs w:val="18"/>
        </w:rPr>
        <w:t> </w:t>
      </w:r>
      <w:r>
        <w:rPr>
          <w:rStyle w:val="WW8Num3z0"/>
          <w:rFonts w:ascii="Verdana" w:hAnsi="Verdana"/>
          <w:color w:val="4682B4"/>
          <w:sz w:val="18"/>
          <w:szCs w:val="18"/>
        </w:rPr>
        <w:t>судебных</w:t>
      </w:r>
      <w:r>
        <w:rPr>
          <w:rStyle w:val="WW8Num4z0"/>
          <w:rFonts w:ascii="Verdana" w:hAnsi="Verdana"/>
          <w:color w:val="000000"/>
          <w:sz w:val="18"/>
          <w:szCs w:val="18"/>
        </w:rPr>
        <w:t> </w:t>
      </w:r>
      <w:r>
        <w:rPr>
          <w:rFonts w:ascii="Verdana" w:hAnsi="Verdana"/>
          <w:color w:val="000000"/>
          <w:sz w:val="18"/>
          <w:szCs w:val="18"/>
        </w:rPr>
        <w:t>дел;</w:t>
      </w:r>
    </w:p>
    <w:p w:rsidR="00E00559" w:rsidRDefault="00E00559" w:rsidP="00E0055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определить правовую природу и значение института защиты «</w:t>
      </w:r>
      <w:r>
        <w:rPr>
          <w:rStyle w:val="WW8Num3z0"/>
          <w:rFonts w:ascii="Verdana" w:hAnsi="Verdana"/>
          <w:color w:val="4682B4"/>
          <w:sz w:val="18"/>
          <w:szCs w:val="18"/>
        </w:rPr>
        <w:t>чужих</w:t>
      </w:r>
      <w:r>
        <w:rPr>
          <w:rFonts w:ascii="Verdana" w:hAnsi="Verdana"/>
          <w:color w:val="000000"/>
          <w:sz w:val="18"/>
          <w:szCs w:val="18"/>
        </w:rPr>
        <w:t>» интересов, отграничив его от смежного института представительства. разработать предложения по совершенствованию действующего законодательства,</w:t>
      </w:r>
      <w:r>
        <w:rPr>
          <w:rStyle w:val="WW8Num4z0"/>
          <w:rFonts w:ascii="Verdana" w:hAnsi="Verdana"/>
          <w:color w:val="000000"/>
          <w:sz w:val="18"/>
          <w:szCs w:val="18"/>
        </w:rPr>
        <w:t> </w:t>
      </w:r>
      <w:r>
        <w:rPr>
          <w:rStyle w:val="WW8Num3z0"/>
          <w:rFonts w:ascii="Verdana" w:hAnsi="Verdana"/>
          <w:color w:val="4682B4"/>
          <w:sz w:val="18"/>
          <w:szCs w:val="18"/>
        </w:rPr>
        <w:t>правоприменительной</w:t>
      </w:r>
      <w:r>
        <w:rPr>
          <w:rStyle w:val="WW8Num4z0"/>
          <w:rFonts w:ascii="Verdana" w:hAnsi="Verdana"/>
          <w:color w:val="000000"/>
          <w:sz w:val="18"/>
          <w:szCs w:val="18"/>
        </w:rPr>
        <w:t> </w:t>
      </w:r>
      <w:r>
        <w:rPr>
          <w:rFonts w:ascii="Verdana" w:hAnsi="Verdana"/>
          <w:color w:val="000000"/>
          <w:sz w:val="18"/>
          <w:szCs w:val="18"/>
        </w:rPr>
        <w:t>практики судебных органов.</w:t>
      </w:r>
    </w:p>
    <w:p w:rsidR="00E00559" w:rsidRDefault="00E00559" w:rsidP="00E0055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исследования составляют общенаучный диалектический метод познания и вытекающие из него частно-научные методы: историко-правовой, логический, сравнительно-правовой, системно-структурный, технико-юридический, анализ научных концепций, действующего законодательства и практики его применения.</w:t>
      </w:r>
    </w:p>
    <w:p w:rsidR="00E00559" w:rsidRDefault="00E00559" w:rsidP="00E0055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исследования составили труды ученых в области гражданского процессуального права: Т.Е.</w:t>
      </w:r>
      <w:r>
        <w:rPr>
          <w:rStyle w:val="WW8Num4z0"/>
          <w:rFonts w:ascii="Verdana" w:hAnsi="Verdana"/>
          <w:color w:val="000000"/>
          <w:sz w:val="18"/>
          <w:szCs w:val="18"/>
        </w:rPr>
        <w:t> </w:t>
      </w:r>
      <w:r>
        <w:rPr>
          <w:rStyle w:val="WW8Num3z0"/>
          <w:rFonts w:ascii="Verdana" w:hAnsi="Verdana"/>
          <w:color w:val="4682B4"/>
          <w:sz w:val="18"/>
          <w:szCs w:val="18"/>
        </w:rPr>
        <w:t>Абовой</w:t>
      </w:r>
      <w:r>
        <w:rPr>
          <w:rFonts w:ascii="Verdana" w:hAnsi="Verdana"/>
          <w:color w:val="000000"/>
          <w:sz w:val="18"/>
          <w:szCs w:val="18"/>
        </w:rPr>
        <w:t>, А.Т. Боннера, JI.A. Ванеевой, М.А.</w:t>
      </w:r>
      <w:r>
        <w:rPr>
          <w:rStyle w:val="WW8Num4z0"/>
          <w:rFonts w:ascii="Verdana" w:hAnsi="Verdana"/>
          <w:color w:val="000000"/>
          <w:sz w:val="18"/>
          <w:szCs w:val="18"/>
        </w:rPr>
        <w:t> </w:t>
      </w:r>
      <w:r>
        <w:rPr>
          <w:rStyle w:val="WW8Num3z0"/>
          <w:rFonts w:ascii="Verdana" w:hAnsi="Verdana"/>
          <w:color w:val="4682B4"/>
          <w:sz w:val="18"/>
          <w:szCs w:val="18"/>
        </w:rPr>
        <w:t>Викут</w:t>
      </w:r>
      <w:r>
        <w:rPr>
          <w:rFonts w:ascii="Verdana" w:hAnsi="Verdana"/>
          <w:color w:val="000000"/>
          <w:sz w:val="18"/>
          <w:szCs w:val="18"/>
        </w:rPr>
        <w:t>, JI.A. Грось, P.E. Гукасяна, М.А.</w:t>
      </w:r>
      <w:r>
        <w:rPr>
          <w:rStyle w:val="WW8Num4z0"/>
          <w:rFonts w:ascii="Verdana" w:hAnsi="Verdana"/>
          <w:color w:val="000000"/>
          <w:sz w:val="18"/>
          <w:szCs w:val="18"/>
        </w:rPr>
        <w:t> </w:t>
      </w:r>
      <w:r>
        <w:rPr>
          <w:rStyle w:val="WW8Num3z0"/>
          <w:rFonts w:ascii="Verdana" w:hAnsi="Verdana"/>
          <w:color w:val="4682B4"/>
          <w:sz w:val="18"/>
          <w:szCs w:val="18"/>
        </w:rPr>
        <w:t>Гурвича</w:t>
      </w:r>
      <w:r>
        <w:rPr>
          <w:rFonts w:ascii="Verdana" w:hAnsi="Verdana"/>
          <w:color w:val="000000"/>
          <w:sz w:val="18"/>
          <w:szCs w:val="18"/>
        </w:rPr>
        <w:t>, A.A. Добровольского, В.М. Жуйкова, Р.Ф.</w:t>
      </w:r>
      <w:r>
        <w:rPr>
          <w:rStyle w:val="WW8Num4z0"/>
          <w:rFonts w:ascii="Verdana" w:hAnsi="Verdana"/>
          <w:color w:val="000000"/>
          <w:sz w:val="18"/>
          <w:szCs w:val="18"/>
        </w:rPr>
        <w:t> </w:t>
      </w:r>
      <w:r>
        <w:rPr>
          <w:rStyle w:val="WW8Num3z0"/>
          <w:rFonts w:ascii="Verdana" w:hAnsi="Verdana"/>
          <w:color w:val="4682B4"/>
          <w:sz w:val="18"/>
          <w:szCs w:val="18"/>
        </w:rPr>
        <w:t>Каллистратовой</w:t>
      </w:r>
      <w:r>
        <w:rPr>
          <w:rFonts w:ascii="Verdana" w:hAnsi="Verdana"/>
          <w:color w:val="000000"/>
          <w:sz w:val="18"/>
          <w:szCs w:val="18"/>
        </w:rPr>
        <w:t>, И.Ф. Лесницкой, A.A. Мельникова, А.Г.</w:t>
      </w:r>
      <w:r>
        <w:rPr>
          <w:rStyle w:val="WW8Num4z0"/>
          <w:rFonts w:ascii="Verdana" w:hAnsi="Verdana"/>
          <w:color w:val="000000"/>
          <w:sz w:val="18"/>
          <w:szCs w:val="18"/>
        </w:rPr>
        <w:t> </w:t>
      </w:r>
      <w:r>
        <w:rPr>
          <w:rStyle w:val="WW8Num3z0"/>
          <w:rFonts w:ascii="Verdana" w:hAnsi="Verdana"/>
          <w:color w:val="4682B4"/>
          <w:sz w:val="18"/>
          <w:szCs w:val="18"/>
        </w:rPr>
        <w:t>Плешанова</w:t>
      </w:r>
      <w:r>
        <w:rPr>
          <w:rFonts w:ascii="Verdana" w:hAnsi="Verdana"/>
          <w:color w:val="000000"/>
          <w:sz w:val="18"/>
          <w:szCs w:val="18"/>
        </w:rPr>
        <w:t>, И.А. Приходько, М.К.Треушникова, JI.A.</w:t>
      </w:r>
      <w:r>
        <w:rPr>
          <w:rStyle w:val="WW8Num3z0"/>
          <w:rFonts w:ascii="Verdana" w:hAnsi="Verdana"/>
          <w:color w:val="4682B4"/>
          <w:sz w:val="18"/>
          <w:szCs w:val="18"/>
        </w:rPr>
        <w:t>Рождественской</w:t>
      </w:r>
      <w:r>
        <w:rPr>
          <w:rFonts w:ascii="Verdana" w:hAnsi="Verdana"/>
          <w:color w:val="000000"/>
          <w:sz w:val="18"/>
          <w:szCs w:val="18"/>
        </w:rPr>
        <w:t>, И.В. Решетниковой, Л.В.Тумановой, H.A.</w:t>
      </w:r>
      <w:r>
        <w:rPr>
          <w:rStyle w:val="WW8Num4z0"/>
          <w:rFonts w:ascii="Verdana" w:hAnsi="Verdana"/>
          <w:color w:val="000000"/>
          <w:sz w:val="18"/>
          <w:szCs w:val="18"/>
        </w:rPr>
        <w:t> </w:t>
      </w:r>
      <w:r>
        <w:rPr>
          <w:rStyle w:val="WW8Num3z0"/>
          <w:rFonts w:ascii="Verdana" w:hAnsi="Verdana"/>
          <w:color w:val="4682B4"/>
          <w:sz w:val="18"/>
          <w:szCs w:val="18"/>
        </w:rPr>
        <w:t>Чечиной</w:t>
      </w:r>
      <w:r>
        <w:rPr>
          <w:rFonts w:ascii="Verdana" w:hAnsi="Verdana"/>
          <w:color w:val="000000"/>
          <w:sz w:val="18"/>
          <w:szCs w:val="18"/>
        </w:rPr>
        <w:t xml:space="preserve">, Д.М. Чечота, М.С. Шакарян, A.A. Ференса-Сороцкого, </w:t>
      </w:r>
      <w:r>
        <w:rPr>
          <w:rFonts w:ascii="Verdana" w:hAnsi="Verdana"/>
          <w:color w:val="000000"/>
          <w:sz w:val="18"/>
          <w:szCs w:val="18"/>
        </w:rPr>
        <w:lastRenderedPageBreak/>
        <w:t>A.B.</w:t>
      </w:r>
      <w:r>
        <w:rPr>
          <w:rStyle w:val="WW8Num4z0"/>
          <w:rFonts w:ascii="Verdana" w:hAnsi="Verdana"/>
          <w:color w:val="000000"/>
          <w:sz w:val="18"/>
          <w:szCs w:val="18"/>
        </w:rPr>
        <w:t> </w:t>
      </w:r>
      <w:r>
        <w:rPr>
          <w:rStyle w:val="WW8Num3z0"/>
          <w:rFonts w:ascii="Verdana" w:hAnsi="Verdana"/>
          <w:color w:val="4682B4"/>
          <w:sz w:val="18"/>
          <w:szCs w:val="18"/>
        </w:rPr>
        <w:t>Цихоцкого</w:t>
      </w:r>
      <w:r>
        <w:rPr>
          <w:rFonts w:ascii="Verdana" w:hAnsi="Verdana"/>
          <w:color w:val="000000"/>
          <w:sz w:val="18"/>
          <w:szCs w:val="18"/>
        </w:rPr>
        <w:t>, В.В. Яркова и др. А также труды</w:t>
      </w:r>
      <w:r>
        <w:rPr>
          <w:rStyle w:val="WW8Num4z0"/>
          <w:rFonts w:ascii="Verdana" w:hAnsi="Verdana"/>
          <w:color w:val="000000"/>
          <w:sz w:val="18"/>
          <w:szCs w:val="18"/>
        </w:rPr>
        <w:t> </w:t>
      </w:r>
      <w:r>
        <w:rPr>
          <w:rStyle w:val="WW8Num3z0"/>
          <w:rFonts w:ascii="Verdana" w:hAnsi="Verdana"/>
          <w:color w:val="4682B4"/>
          <w:sz w:val="18"/>
          <w:szCs w:val="18"/>
        </w:rPr>
        <w:t>процессуалистов</w:t>
      </w:r>
      <w:r>
        <w:rPr>
          <w:rStyle w:val="WW8Num4z0"/>
          <w:rFonts w:ascii="Verdana" w:hAnsi="Verdana"/>
          <w:color w:val="000000"/>
          <w:sz w:val="18"/>
          <w:szCs w:val="18"/>
        </w:rPr>
        <w:t> </w:t>
      </w:r>
      <w:r>
        <w:rPr>
          <w:rFonts w:ascii="Verdana" w:hAnsi="Verdana"/>
          <w:color w:val="000000"/>
          <w:sz w:val="18"/>
          <w:szCs w:val="18"/>
        </w:rPr>
        <w:t>19-начала 20 в.: Е.В.</w:t>
      </w:r>
      <w:r>
        <w:rPr>
          <w:rStyle w:val="WW8Num4z0"/>
          <w:rFonts w:ascii="Verdana" w:hAnsi="Verdana"/>
          <w:color w:val="000000"/>
          <w:sz w:val="18"/>
          <w:szCs w:val="18"/>
        </w:rPr>
        <w:t> </w:t>
      </w:r>
      <w:r>
        <w:rPr>
          <w:rStyle w:val="WW8Num3z0"/>
          <w:rFonts w:ascii="Verdana" w:hAnsi="Verdana"/>
          <w:color w:val="4682B4"/>
          <w:sz w:val="18"/>
          <w:szCs w:val="18"/>
        </w:rPr>
        <w:t>Васьковского</w:t>
      </w:r>
      <w:r>
        <w:rPr>
          <w:rFonts w:ascii="Verdana" w:hAnsi="Verdana"/>
          <w:color w:val="000000"/>
          <w:sz w:val="18"/>
          <w:szCs w:val="18"/>
        </w:rPr>
        <w:t>, Е.А. Нефедьева, И.М. Тютрюмова и др.</w:t>
      </w:r>
    </w:p>
    <w:p w:rsidR="00E00559" w:rsidRDefault="00E00559" w:rsidP="00E0055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наиболее принципиальным вопросам темы с целью выявления общих подходов изучены и проанализированы работы С. С.</w:t>
      </w:r>
      <w:r>
        <w:rPr>
          <w:rStyle w:val="WW8Num4z0"/>
          <w:rFonts w:ascii="Verdana" w:hAnsi="Verdana"/>
          <w:color w:val="000000"/>
          <w:sz w:val="18"/>
          <w:szCs w:val="18"/>
        </w:rPr>
        <w:t> </w:t>
      </w:r>
      <w:r>
        <w:rPr>
          <w:rStyle w:val="WW8Num3z0"/>
          <w:rFonts w:ascii="Verdana" w:hAnsi="Verdana"/>
          <w:color w:val="4682B4"/>
          <w:sz w:val="18"/>
          <w:szCs w:val="18"/>
        </w:rPr>
        <w:t>Алексеева</w:t>
      </w:r>
      <w:r>
        <w:rPr>
          <w:rFonts w:ascii="Verdana" w:hAnsi="Verdana"/>
          <w:color w:val="000000"/>
          <w:sz w:val="18"/>
          <w:szCs w:val="18"/>
        </w:rPr>
        <w:t>, Л.Д. Воеводина, Л.Н. Завадской, A.B.</w:t>
      </w:r>
      <w:r>
        <w:rPr>
          <w:rStyle w:val="WW8Num4z0"/>
          <w:rFonts w:ascii="Verdana" w:hAnsi="Verdana"/>
          <w:color w:val="000000"/>
          <w:sz w:val="18"/>
          <w:szCs w:val="18"/>
        </w:rPr>
        <w:t> </w:t>
      </w:r>
      <w:r>
        <w:rPr>
          <w:rStyle w:val="WW8Num3z0"/>
          <w:rFonts w:ascii="Verdana" w:hAnsi="Verdana"/>
          <w:color w:val="4682B4"/>
          <w:sz w:val="18"/>
          <w:szCs w:val="18"/>
        </w:rPr>
        <w:t>Костина</w:t>
      </w:r>
      <w:r>
        <w:rPr>
          <w:rFonts w:ascii="Verdana" w:hAnsi="Verdana"/>
          <w:color w:val="000000"/>
          <w:sz w:val="18"/>
          <w:szCs w:val="18"/>
        </w:rPr>
        <w:t>, Ю.А. Тихомирова, Н.И. Матузова, А.И.</w:t>
      </w:r>
      <w:r>
        <w:rPr>
          <w:rStyle w:val="WW8Num4z0"/>
          <w:rFonts w:ascii="Verdana" w:hAnsi="Verdana"/>
          <w:color w:val="000000"/>
          <w:sz w:val="18"/>
          <w:szCs w:val="18"/>
        </w:rPr>
        <w:t> </w:t>
      </w:r>
      <w:r>
        <w:rPr>
          <w:rStyle w:val="WW8Num3z0"/>
          <w:rFonts w:ascii="Verdana" w:hAnsi="Verdana"/>
          <w:color w:val="4682B4"/>
          <w:sz w:val="18"/>
          <w:szCs w:val="18"/>
        </w:rPr>
        <w:t>Экимова</w:t>
      </w:r>
      <w:r>
        <w:rPr>
          <w:rStyle w:val="WW8Num4z0"/>
          <w:rFonts w:ascii="Verdana" w:hAnsi="Verdana"/>
          <w:color w:val="000000"/>
          <w:sz w:val="18"/>
          <w:szCs w:val="18"/>
        </w:rPr>
        <w:t> </w:t>
      </w:r>
      <w:r>
        <w:rPr>
          <w:rFonts w:ascii="Verdana" w:hAnsi="Verdana"/>
          <w:color w:val="000000"/>
          <w:sz w:val="18"/>
          <w:szCs w:val="18"/>
        </w:rPr>
        <w:t>в области теории права и</w:t>
      </w:r>
      <w:r>
        <w:rPr>
          <w:rStyle w:val="WW8Num4z0"/>
          <w:rFonts w:ascii="Verdana" w:hAnsi="Verdana"/>
          <w:color w:val="000000"/>
          <w:sz w:val="18"/>
          <w:szCs w:val="18"/>
        </w:rPr>
        <w:t> </w:t>
      </w:r>
      <w:r>
        <w:rPr>
          <w:rStyle w:val="WW8Num3z0"/>
          <w:rFonts w:ascii="Verdana" w:hAnsi="Verdana"/>
          <w:color w:val="4682B4"/>
          <w:sz w:val="18"/>
          <w:szCs w:val="18"/>
        </w:rPr>
        <w:t>конституционного</w:t>
      </w:r>
      <w:r>
        <w:rPr>
          <w:rStyle w:val="WW8Num4z0"/>
          <w:rFonts w:ascii="Verdana" w:hAnsi="Verdana"/>
          <w:color w:val="000000"/>
          <w:sz w:val="18"/>
          <w:szCs w:val="18"/>
        </w:rPr>
        <w:t> </w:t>
      </w:r>
      <w:r>
        <w:rPr>
          <w:rFonts w:ascii="Verdana" w:hAnsi="Verdana"/>
          <w:color w:val="000000"/>
          <w:sz w:val="18"/>
          <w:szCs w:val="18"/>
        </w:rPr>
        <w:t>права.</w:t>
      </w:r>
    </w:p>
    <w:p w:rsidR="00E00559" w:rsidRDefault="00E00559" w:rsidP="00E0055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основу исследования составили Конституция РФ, Гражданский</w:t>
      </w:r>
      <w:r>
        <w:rPr>
          <w:rStyle w:val="WW8Num4z0"/>
          <w:rFonts w:ascii="Verdana" w:hAnsi="Verdana"/>
          <w:color w:val="000000"/>
          <w:sz w:val="18"/>
          <w:szCs w:val="18"/>
        </w:rPr>
        <w:t> </w:t>
      </w:r>
      <w:r>
        <w:rPr>
          <w:rStyle w:val="WW8Num3z0"/>
          <w:rFonts w:ascii="Verdana" w:hAnsi="Verdana"/>
          <w:color w:val="4682B4"/>
          <w:sz w:val="18"/>
          <w:szCs w:val="18"/>
        </w:rPr>
        <w:t>процессуальный</w:t>
      </w:r>
      <w:r>
        <w:rPr>
          <w:rStyle w:val="WW8Num4z0"/>
          <w:rFonts w:ascii="Verdana" w:hAnsi="Verdana"/>
          <w:color w:val="000000"/>
          <w:sz w:val="18"/>
          <w:szCs w:val="18"/>
        </w:rPr>
        <w:t> </w:t>
      </w:r>
      <w:r>
        <w:rPr>
          <w:rFonts w:ascii="Verdana" w:hAnsi="Verdana"/>
          <w:color w:val="000000"/>
          <w:sz w:val="18"/>
          <w:szCs w:val="18"/>
        </w:rPr>
        <w:t>кодекс РФ, Гражданский кодекс РФ, Семейный</w:t>
      </w:r>
      <w:r>
        <w:rPr>
          <w:rStyle w:val="WW8Num4z0"/>
          <w:rFonts w:ascii="Verdana" w:hAnsi="Verdana"/>
          <w:color w:val="000000"/>
          <w:sz w:val="18"/>
          <w:szCs w:val="18"/>
        </w:rPr>
        <w:t> </w:t>
      </w:r>
      <w:r>
        <w:rPr>
          <w:rStyle w:val="WW8Num3z0"/>
          <w:rFonts w:ascii="Verdana" w:hAnsi="Verdana"/>
          <w:color w:val="4682B4"/>
          <w:sz w:val="18"/>
          <w:szCs w:val="18"/>
        </w:rPr>
        <w:t>кодекс</w:t>
      </w:r>
      <w:r>
        <w:rPr>
          <w:rStyle w:val="WW8Num4z0"/>
          <w:rFonts w:ascii="Verdana" w:hAnsi="Verdana"/>
          <w:color w:val="000000"/>
          <w:sz w:val="18"/>
          <w:szCs w:val="18"/>
        </w:rPr>
        <w:t> </w:t>
      </w:r>
      <w:r>
        <w:rPr>
          <w:rFonts w:ascii="Verdana" w:hAnsi="Verdana"/>
          <w:color w:val="000000"/>
          <w:sz w:val="18"/>
          <w:szCs w:val="18"/>
        </w:rPr>
        <w:t>РФ, федеральные законы.</w:t>
      </w:r>
    </w:p>
    <w:p w:rsidR="00E00559" w:rsidRDefault="00E00559" w:rsidP="00E0055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Эмпирической основой исследования послужило изучение материалов судебной практики рассмотрения гражданских дел с участием субъектов ст.46 ГПК РФ Приморским краевым судом, районными судами г. Владивостока за 2002 г., интервьюирование</w:t>
      </w:r>
      <w:r>
        <w:rPr>
          <w:rStyle w:val="WW8Num4z0"/>
          <w:rFonts w:ascii="Verdana" w:hAnsi="Verdana"/>
          <w:color w:val="000000"/>
          <w:sz w:val="18"/>
          <w:szCs w:val="18"/>
        </w:rPr>
        <w:t> </w:t>
      </w:r>
      <w:r>
        <w:rPr>
          <w:rStyle w:val="WW8Num3z0"/>
          <w:rFonts w:ascii="Verdana" w:hAnsi="Verdana"/>
          <w:color w:val="4682B4"/>
          <w:sz w:val="18"/>
          <w:szCs w:val="18"/>
        </w:rPr>
        <w:t>судей</w:t>
      </w:r>
      <w:r>
        <w:rPr>
          <w:rStyle w:val="WW8Num4z0"/>
          <w:rFonts w:ascii="Verdana" w:hAnsi="Verdana"/>
          <w:color w:val="000000"/>
          <w:sz w:val="18"/>
          <w:szCs w:val="18"/>
        </w:rPr>
        <w:t> </w:t>
      </w:r>
      <w:r>
        <w:rPr>
          <w:rFonts w:ascii="Verdana" w:hAnsi="Verdana"/>
          <w:color w:val="000000"/>
          <w:sz w:val="18"/>
          <w:szCs w:val="18"/>
        </w:rPr>
        <w:t>г. Владивостока, адвокатов Адвокатской</w:t>
      </w:r>
      <w:r>
        <w:rPr>
          <w:rStyle w:val="WW8Num4z0"/>
          <w:rFonts w:ascii="Verdana" w:hAnsi="Verdana"/>
          <w:color w:val="000000"/>
          <w:sz w:val="18"/>
          <w:szCs w:val="18"/>
        </w:rPr>
        <w:t> </w:t>
      </w:r>
      <w:r>
        <w:rPr>
          <w:rStyle w:val="WW8Num3z0"/>
          <w:rFonts w:ascii="Verdana" w:hAnsi="Verdana"/>
          <w:color w:val="4682B4"/>
          <w:sz w:val="18"/>
          <w:szCs w:val="18"/>
        </w:rPr>
        <w:t>Палаты</w:t>
      </w:r>
      <w:r>
        <w:rPr>
          <w:rStyle w:val="WW8Num4z0"/>
          <w:rFonts w:ascii="Verdana" w:hAnsi="Verdana"/>
          <w:color w:val="000000"/>
          <w:sz w:val="18"/>
          <w:szCs w:val="18"/>
        </w:rPr>
        <w:t> </w:t>
      </w:r>
      <w:r>
        <w:rPr>
          <w:rFonts w:ascii="Verdana" w:hAnsi="Verdana"/>
          <w:color w:val="000000"/>
          <w:sz w:val="18"/>
          <w:szCs w:val="18"/>
        </w:rPr>
        <w:t>Приморского края.</w:t>
      </w:r>
    </w:p>
    <w:p w:rsidR="00E00559" w:rsidRDefault="00E00559" w:rsidP="00E0055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Работа является одной из первых попыток на базе нового ГПК РФ определить суть и место института защиты «</w:t>
      </w:r>
      <w:r>
        <w:rPr>
          <w:rStyle w:val="WW8Num3z0"/>
          <w:rFonts w:ascii="Verdana" w:hAnsi="Verdana"/>
          <w:color w:val="4682B4"/>
          <w:sz w:val="18"/>
          <w:szCs w:val="18"/>
        </w:rPr>
        <w:t>чужих</w:t>
      </w:r>
      <w:r>
        <w:rPr>
          <w:rFonts w:ascii="Verdana" w:hAnsi="Verdana"/>
          <w:color w:val="000000"/>
          <w:sz w:val="18"/>
          <w:szCs w:val="18"/>
        </w:rPr>
        <w:t>» интересов в гражданском процессуальном праве, отграничить его от сходного пограничного института - представительства в гражданском процессе.</w:t>
      </w:r>
    </w:p>
    <w:p w:rsidR="00E00559" w:rsidRDefault="00E00559" w:rsidP="00E0055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основе проведенного исследования на защиту выносятся основные положения, отражающие новизну предпринятого исследования:</w:t>
      </w:r>
    </w:p>
    <w:p w:rsidR="00E00559" w:rsidRDefault="00E00559" w:rsidP="00E0055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По общему правилу частные интересы должны отстаиваться в гражданском процессе их носителями традиционными способами: самостоятельно либо через институт представительства, что полностью соответствует автономии и диспозитивности гражданских прав и независимому характеру частного интереса.</w:t>
      </w:r>
    </w:p>
    <w:p w:rsidR="00E00559" w:rsidRDefault="00E00559" w:rsidP="00E0055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Институт защиты «</w:t>
      </w:r>
      <w:r>
        <w:rPr>
          <w:rStyle w:val="WW8Num3z0"/>
          <w:rFonts w:ascii="Verdana" w:hAnsi="Verdana"/>
          <w:color w:val="4682B4"/>
          <w:sz w:val="18"/>
          <w:szCs w:val="18"/>
        </w:rPr>
        <w:t>чужих</w:t>
      </w:r>
      <w:r>
        <w:rPr>
          <w:rFonts w:ascii="Verdana" w:hAnsi="Verdana"/>
          <w:color w:val="000000"/>
          <w:sz w:val="18"/>
          <w:szCs w:val="18"/>
        </w:rPr>
        <w:t>» интересов должен применяться в</w:t>
      </w:r>
      <w:r>
        <w:rPr>
          <w:rStyle w:val="WW8Num4z0"/>
          <w:rFonts w:ascii="Verdana" w:hAnsi="Verdana"/>
          <w:color w:val="000000"/>
          <w:sz w:val="18"/>
          <w:szCs w:val="18"/>
        </w:rPr>
        <w:t> </w:t>
      </w:r>
      <w:r>
        <w:rPr>
          <w:rStyle w:val="WW8Num3z0"/>
          <w:rFonts w:ascii="Verdana" w:hAnsi="Verdana"/>
          <w:color w:val="4682B4"/>
          <w:sz w:val="18"/>
          <w:szCs w:val="18"/>
        </w:rPr>
        <w:t>исключительных</w:t>
      </w:r>
      <w:r>
        <w:rPr>
          <w:rStyle w:val="WW8Num4z0"/>
          <w:rFonts w:ascii="Verdana" w:hAnsi="Verdana"/>
          <w:color w:val="000000"/>
          <w:sz w:val="18"/>
          <w:szCs w:val="18"/>
        </w:rPr>
        <w:t> </w:t>
      </w:r>
      <w:r>
        <w:rPr>
          <w:rFonts w:ascii="Verdana" w:hAnsi="Verdana"/>
          <w:color w:val="000000"/>
          <w:sz w:val="18"/>
          <w:szCs w:val="18"/>
        </w:rPr>
        <w:t>случаях, а именно: в</w:t>
      </w:r>
      <w:r>
        <w:rPr>
          <w:rStyle w:val="WW8Num4z0"/>
          <w:rFonts w:ascii="Verdana" w:hAnsi="Verdana"/>
          <w:color w:val="000000"/>
          <w:sz w:val="18"/>
          <w:szCs w:val="18"/>
        </w:rPr>
        <w:t> </w:t>
      </w:r>
      <w:r>
        <w:rPr>
          <w:rStyle w:val="WW8Num3z0"/>
          <w:rFonts w:ascii="Verdana" w:hAnsi="Verdana"/>
          <w:color w:val="4682B4"/>
          <w:sz w:val="18"/>
          <w:szCs w:val="18"/>
        </w:rPr>
        <w:t>деле</w:t>
      </w:r>
      <w:r>
        <w:rPr>
          <w:rStyle w:val="WW8Num4z0"/>
          <w:rFonts w:ascii="Verdana" w:hAnsi="Verdana"/>
          <w:color w:val="000000"/>
          <w:sz w:val="18"/>
          <w:szCs w:val="18"/>
        </w:rPr>
        <w:t> </w:t>
      </w:r>
      <w:r>
        <w:rPr>
          <w:rFonts w:ascii="Verdana" w:hAnsi="Verdana"/>
          <w:color w:val="000000"/>
          <w:sz w:val="18"/>
          <w:szCs w:val="18"/>
        </w:rPr>
        <w:t>защиты частного «</w:t>
      </w:r>
      <w:r>
        <w:rPr>
          <w:rStyle w:val="WW8Num3z0"/>
          <w:rFonts w:ascii="Verdana" w:hAnsi="Verdana"/>
          <w:color w:val="4682B4"/>
          <w:sz w:val="18"/>
          <w:szCs w:val="18"/>
        </w:rPr>
        <w:t>безгласного</w:t>
      </w:r>
      <w:r>
        <w:rPr>
          <w:rFonts w:ascii="Verdana" w:hAnsi="Verdana"/>
          <w:color w:val="000000"/>
          <w:sz w:val="18"/>
          <w:szCs w:val="18"/>
        </w:rPr>
        <w:t>» интереса, когда материально-заинтересованное лицо не может собственными силами защитить свои интересы (</w:t>
      </w:r>
      <w:r>
        <w:rPr>
          <w:rStyle w:val="WW8Num3z0"/>
          <w:rFonts w:ascii="Verdana" w:hAnsi="Verdana"/>
          <w:color w:val="4682B4"/>
          <w:sz w:val="18"/>
          <w:szCs w:val="18"/>
        </w:rPr>
        <w:t>несовершеннолетние</w:t>
      </w:r>
      <w:r>
        <w:rPr>
          <w:rFonts w:ascii="Verdana" w:hAnsi="Verdana"/>
          <w:color w:val="000000"/>
          <w:sz w:val="18"/>
          <w:szCs w:val="18"/>
        </w:rPr>
        <w:t>, лица, страдающие психическими заболеваниями, безвестно-отсутствующие), а институт представительства не работает, либо работает не в полной мере.</w:t>
      </w:r>
    </w:p>
    <w:p w:rsidR="00E00559" w:rsidRDefault="00E00559" w:rsidP="00E0055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деле защиты «</w:t>
      </w:r>
      <w:r>
        <w:rPr>
          <w:rStyle w:val="WW8Num3z0"/>
          <w:rFonts w:ascii="Verdana" w:hAnsi="Verdana"/>
          <w:color w:val="4682B4"/>
          <w:sz w:val="18"/>
          <w:szCs w:val="18"/>
        </w:rPr>
        <w:t>безгласного</w:t>
      </w:r>
      <w:r>
        <w:rPr>
          <w:rFonts w:ascii="Verdana" w:hAnsi="Verdana"/>
          <w:color w:val="000000"/>
          <w:sz w:val="18"/>
          <w:szCs w:val="18"/>
        </w:rPr>
        <w:t>» интереса деятельность субъектов ст. 46 ГПК РФ - неизбежное исключение из принципа диспозитивности.</w:t>
      </w:r>
    </w:p>
    <w:p w:rsidR="00E00559" w:rsidRDefault="00E00559" w:rsidP="00E0055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Деятельность субъектов ст. 46 ГПК РФ не нацелена на одновременную защиту государственного, общественного, личного интереса в их единстве, как считалось в дореформенной России. В условиях демократического общества интерес государства носит подчиненный характер и состоит применительно к положениям ст.46 ГПК РФ в оказании помощи в защите «</w:t>
      </w:r>
      <w:r>
        <w:rPr>
          <w:rStyle w:val="WW8Num3z0"/>
          <w:rFonts w:ascii="Verdana" w:hAnsi="Verdana"/>
          <w:color w:val="4682B4"/>
          <w:sz w:val="18"/>
          <w:szCs w:val="18"/>
        </w:rPr>
        <w:t>безгласного</w:t>
      </w:r>
      <w:r>
        <w:rPr>
          <w:rFonts w:ascii="Verdana" w:hAnsi="Verdana"/>
          <w:color w:val="000000"/>
          <w:sz w:val="18"/>
          <w:szCs w:val="18"/>
        </w:rPr>
        <w:t>» частного интереса и</w:t>
      </w:r>
      <w:r>
        <w:rPr>
          <w:rStyle w:val="WW8Num4z0"/>
          <w:rFonts w:ascii="Verdana" w:hAnsi="Verdana"/>
          <w:color w:val="000000"/>
          <w:sz w:val="18"/>
          <w:szCs w:val="18"/>
        </w:rPr>
        <w:t> </w:t>
      </w:r>
      <w:r>
        <w:rPr>
          <w:rStyle w:val="WW8Num3z0"/>
          <w:rFonts w:ascii="Verdana" w:hAnsi="Verdana"/>
          <w:color w:val="4682B4"/>
          <w:sz w:val="18"/>
          <w:szCs w:val="18"/>
        </w:rPr>
        <w:t>публичного</w:t>
      </w:r>
      <w:r>
        <w:rPr>
          <w:rStyle w:val="WW8Num4z0"/>
          <w:rFonts w:ascii="Verdana" w:hAnsi="Verdana"/>
          <w:color w:val="000000"/>
          <w:sz w:val="18"/>
          <w:szCs w:val="18"/>
        </w:rPr>
        <w:t> </w:t>
      </w:r>
      <w:r>
        <w:rPr>
          <w:rFonts w:ascii="Verdana" w:hAnsi="Verdana"/>
          <w:color w:val="000000"/>
          <w:sz w:val="18"/>
          <w:szCs w:val="18"/>
        </w:rPr>
        <w:t>интереса неопределенного круга лиц.</w:t>
      </w:r>
    </w:p>
    <w:p w:rsidR="00E00559" w:rsidRDefault="00E00559" w:rsidP="00E0055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4z0"/>
          <w:rFonts w:ascii="Verdana" w:hAnsi="Verdana"/>
          <w:color w:val="000000"/>
          <w:sz w:val="18"/>
          <w:szCs w:val="18"/>
        </w:rPr>
        <w:t> </w:t>
      </w:r>
      <w:r>
        <w:rPr>
          <w:rStyle w:val="WW8Num3z0"/>
          <w:rFonts w:ascii="Verdana" w:hAnsi="Verdana"/>
          <w:color w:val="4682B4"/>
          <w:sz w:val="18"/>
          <w:szCs w:val="18"/>
        </w:rPr>
        <w:t>Публичный</w:t>
      </w:r>
      <w:r>
        <w:rPr>
          <w:rStyle w:val="WW8Num4z0"/>
          <w:rFonts w:ascii="Verdana" w:hAnsi="Verdana"/>
          <w:color w:val="000000"/>
          <w:sz w:val="18"/>
          <w:szCs w:val="18"/>
        </w:rPr>
        <w:t> </w:t>
      </w:r>
      <w:r>
        <w:rPr>
          <w:rFonts w:ascii="Verdana" w:hAnsi="Verdana"/>
          <w:color w:val="000000"/>
          <w:sz w:val="18"/>
          <w:szCs w:val="18"/>
        </w:rPr>
        <w:t>интерес социальных общностей и групп может выступать самостоятельным предметом судебной защиты в гражданском процессе. Защита публичного интереса - цель участия субъектов ст. 46 ГПК РФ, т.к. иные традиционные способы (собственными силами, через институт представительства) здесь не работают.</w:t>
      </w:r>
    </w:p>
    <w:p w:rsidR="00E00559" w:rsidRDefault="00E00559" w:rsidP="00E0055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Защита публичного интереса достигается путем предъявления субъектами ст. 46 ГПК РФ</w:t>
      </w:r>
      <w:r>
        <w:rPr>
          <w:rStyle w:val="WW8Num4z0"/>
          <w:rFonts w:ascii="Verdana" w:hAnsi="Verdana"/>
          <w:color w:val="000000"/>
          <w:sz w:val="18"/>
          <w:szCs w:val="18"/>
        </w:rPr>
        <w:t> </w:t>
      </w:r>
      <w:r>
        <w:rPr>
          <w:rStyle w:val="WW8Num3z0"/>
          <w:rFonts w:ascii="Verdana" w:hAnsi="Verdana"/>
          <w:color w:val="4682B4"/>
          <w:sz w:val="18"/>
          <w:szCs w:val="18"/>
        </w:rPr>
        <w:t>заявлений</w:t>
      </w:r>
      <w:r>
        <w:rPr>
          <w:rStyle w:val="WW8Num4z0"/>
          <w:rFonts w:ascii="Verdana" w:hAnsi="Verdana"/>
          <w:color w:val="000000"/>
          <w:sz w:val="18"/>
          <w:szCs w:val="18"/>
        </w:rPr>
        <w:t> </w:t>
      </w:r>
      <w:r>
        <w:rPr>
          <w:rFonts w:ascii="Verdana" w:hAnsi="Verdana"/>
          <w:color w:val="000000"/>
          <w:sz w:val="18"/>
          <w:szCs w:val="18"/>
        </w:rPr>
        <w:t>в защиту законных интересов неопределенного круга лиц.</w:t>
      </w:r>
    </w:p>
    <w:p w:rsidR="00E00559" w:rsidRDefault="00E00559" w:rsidP="00E0055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Правовым основанием участия субъектов ст. 46 ГПК РФ в защиту публичного интереса является указание в отраслевом законе на саму возможность предъявления требования в защиту неопределенного круга лиц. Ввиду многогранности и разносторонности</w:t>
      </w:r>
      <w:r>
        <w:rPr>
          <w:rStyle w:val="WW8Num4z0"/>
          <w:rFonts w:ascii="Verdana" w:hAnsi="Verdana"/>
          <w:color w:val="000000"/>
          <w:sz w:val="18"/>
          <w:szCs w:val="18"/>
        </w:rPr>
        <w:t> </w:t>
      </w:r>
      <w:r>
        <w:rPr>
          <w:rStyle w:val="WW8Num3z0"/>
          <w:rFonts w:ascii="Verdana" w:hAnsi="Verdana"/>
          <w:color w:val="4682B4"/>
          <w:sz w:val="18"/>
          <w:szCs w:val="18"/>
        </w:rPr>
        <w:t>законные</w:t>
      </w:r>
      <w:r>
        <w:rPr>
          <w:rStyle w:val="WW8Num4z0"/>
          <w:rFonts w:ascii="Verdana" w:hAnsi="Verdana"/>
          <w:color w:val="000000"/>
          <w:sz w:val="18"/>
          <w:szCs w:val="18"/>
        </w:rPr>
        <w:t> </w:t>
      </w:r>
      <w:r>
        <w:rPr>
          <w:rFonts w:ascii="Verdana" w:hAnsi="Verdana"/>
          <w:color w:val="000000"/>
          <w:sz w:val="18"/>
          <w:szCs w:val="18"/>
        </w:rPr>
        <w:t>интересы неопределенного круга лиц не могут иметь конкретного перечня. Предмет требования в защиту интересов неопределенного круга лиц определяется конкретным нарушением.</w:t>
      </w:r>
    </w:p>
    <w:p w:rsidR="00E00559" w:rsidRDefault="00E00559" w:rsidP="00E0055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Проведенное исследование позволило внести ряд предложений по совершенствованию действующего законодательства.</w:t>
      </w:r>
    </w:p>
    <w:p w:rsidR="00E00559" w:rsidRDefault="00E00559" w:rsidP="00E0055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работы. Положения, обосновываемые в диссертации, имеют значение, как для дальнейшего развития науки гражданского процессуального права, так и для совершенствования законодательства и практики его применения. Результаты исследования могут использоваться при преподавании курса гражданского процессуального права.</w:t>
      </w:r>
    </w:p>
    <w:p w:rsidR="00E00559" w:rsidRDefault="00E00559" w:rsidP="00E0055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Апробация результатов исследования. Диссертация обсуждалась и рецензировалась на кафедре гражданского процессуального права юридического факультета Санкт-Петербургского государственного университета. Ее теоретические выводы и положения изложены автором в ряде научных публикаций, выступлениях на научно-практических конференциях. Основные теоретические положения настоящей работы использовались диссертантом в ходе преподавания курса «</w:t>
      </w:r>
      <w:r>
        <w:rPr>
          <w:rStyle w:val="WW8Num3z0"/>
          <w:rFonts w:ascii="Verdana" w:hAnsi="Verdana"/>
          <w:color w:val="4682B4"/>
          <w:sz w:val="18"/>
          <w:szCs w:val="18"/>
        </w:rPr>
        <w:t>Гражданский процесс</w:t>
      </w:r>
      <w:r>
        <w:rPr>
          <w:rFonts w:ascii="Verdana" w:hAnsi="Verdana"/>
          <w:color w:val="000000"/>
          <w:sz w:val="18"/>
          <w:szCs w:val="18"/>
        </w:rPr>
        <w:t>» в Юридическом институте Дальневосточного государственного университета, а также в практической деятельности автора как</w:t>
      </w:r>
      <w:r>
        <w:rPr>
          <w:rStyle w:val="WW8Num4z0"/>
          <w:rFonts w:ascii="Verdana" w:hAnsi="Verdana"/>
          <w:color w:val="000000"/>
          <w:sz w:val="18"/>
          <w:szCs w:val="18"/>
        </w:rPr>
        <w:t> </w:t>
      </w:r>
      <w:r>
        <w:rPr>
          <w:rStyle w:val="WW8Num3z0"/>
          <w:rFonts w:ascii="Verdana" w:hAnsi="Verdana"/>
          <w:color w:val="4682B4"/>
          <w:sz w:val="18"/>
          <w:szCs w:val="18"/>
        </w:rPr>
        <w:t>адвоката</w:t>
      </w:r>
      <w:r>
        <w:rPr>
          <w:rFonts w:ascii="Verdana" w:hAnsi="Verdana"/>
          <w:color w:val="000000"/>
          <w:sz w:val="18"/>
          <w:szCs w:val="18"/>
        </w:rPr>
        <w:t>.</w:t>
      </w:r>
    </w:p>
    <w:p w:rsidR="00E00559" w:rsidRDefault="00E00559" w:rsidP="00E0055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определяется ее содержанием. Работа состоит из введения, трех глав, включающих десять параграфов и заключения.</w:t>
      </w:r>
    </w:p>
    <w:p w:rsidR="00E00559" w:rsidRDefault="00E00559" w:rsidP="00E00559">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Карева, Татьяна Юрьевна</w:t>
      </w:r>
    </w:p>
    <w:p w:rsidR="00E00559" w:rsidRDefault="00E00559" w:rsidP="00E0055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E00559" w:rsidRDefault="00E00559" w:rsidP="00E0055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Проведенное исследование позволяет сделать ряд теоретических выводов, отражающих результаты выполнения автором задач, поставленных во введении к настоящей работе.</w:t>
      </w:r>
    </w:p>
    <w:p w:rsidR="00E00559" w:rsidRDefault="00E00559" w:rsidP="00E0055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4z0"/>
          <w:rFonts w:ascii="Verdana" w:hAnsi="Verdana"/>
          <w:color w:val="000000"/>
          <w:sz w:val="18"/>
          <w:szCs w:val="18"/>
        </w:rPr>
        <w:t> </w:t>
      </w:r>
      <w:r>
        <w:rPr>
          <w:rStyle w:val="WW8Num3z0"/>
          <w:rFonts w:ascii="Verdana" w:hAnsi="Verdana"/>
          <w:color w:val="4682B4"/>
          <w:sz w:val="18"/>
          <w:szCs w:val="18"/>
        </w:rPr>
        <w:t>Закрепленный</w:t>
      </w:r>
      <w:r>
        <w:rPr>
          <w:rStyle w:val="WW8Num4z0"/>
          <w:rFonts w:ascii="Verdana" w:hAnsi="Verdana"/>
          <w:color w:val="000000"/>
          <w:sz w:val="18"/>
          <w:szCs w:val="18"/>
        </w:rPr>
        <w:t> </w:t>
      </w:r>
      <w:r>
        <w:rPr>
          <w:rFonts w:ascii="Verdana" w:hAnsi="Verdana"/>
          <w:color w:val="000000"/>
          <w:sz w:val="18"/>
          <w:szCs w:val="18"/>
        </w:rPr>
        <w:t>в гражданском процессуальном законодательстве советского государства институт участия гоорганов и других лиц, выступающих в защиту «</w:t>
      </w:r>
      <w:r>
        <w:rPr>
          <w:rStyle w:val="WW8Num3z0"/>
          <w:rFonts w:ascii="Verdana" w:hAnsi="Verdana"/>
          <w:color w:val="4682B4"/>
          <w:sz w:val="18"/>
          <w:szCs w:val="18"/>
        </w:rPr>
        <w:t>чужих</w:t>
      </w:r>
      <w:r>
        <w:rPr>
          <w:rFonts w:ascii="Verdana" w:hAnsi="Verdana"/>
          <w:color w:val="000000"/>
          <w:sz w:val="18"/>
          <w:szCs w:val="18"/>
        </w:rPr>
        <w:t>» интересов полностью соответствовал политическому, идеологическому строю страны. Проведенные в Российской Федерации в конце прошлого века реформы, обусловили развитие рынка, восстановление частной собственности, привели к закреплению в материальных отраслях права нового подхода к пониманию роли государства и пределах его вмешательства в частно-правовую сферу деятельности</w:t>
      </w:r>
      <w:r>
        <w:rPr>
          <w:rStyle w:val="WW8Num4z0"/>
          <w:rFonts w:ascii="Verdana" w:hAnsi="Verdana"/>
          <w:color w:val="000000"/>
          <w:sz w:val="18"/>
          <w:szCs w:val="18"/>
        </w:rPr>
        <w:t> </w:t>
      </w:r>
      <w:r>
        <w:rPr>
          <w:rStyle w:val="WW8Num3z0"/>
          <w:rFonts w:ascii="Verdana" w:hAnsi="Verdana"/>
          <w:color w:val="4682B4"/>
          <w:sz w:val="18"/>
          <w:szCs w:val="18"/>
        </w:rPr>
        <w:t>граждан</w:t>
      </w:r>
      <w:r>
        <w:rPr>
          <w:rFonts w:ascii="Verdana" w:hAnsi="Verdana"/>
          <w:color w:val="000000"/>
          <w:sz w:val="18"/>
          <w:szCs w:val="18"/>
        </w:rPr>
        <w:t>. С этих позиций суть института защиты «</w:t>
      </w:r>
      <w:r>
        <w:rPr>
          <w:rStyle w:val="WW8Num3z0"/>
          <w:rFonts w:ascii="Verdana" w:hAnsi="Verdana"/>
          <w:color w:val="4682B4"/>
          <w:sz w:val="18"/>
          <w:szCs w:val="18"/>
        </w:rPr>
        <w:t>чужих</w:t>
      </w:r>
      <w:r>
        <w:rPr>
          <w:rFonts w:ascii="Verdana" w:hAnsi="Verdana"/>
          <w:color w:val="000000"/>
          <w:sz w:val="18"/>
          <w:szCs w:val="18"/>
        </w:rPr>
        <w:t>» интересов требует переосмысления. Прежде всего, это касается существующих в науке гражданского</w:t>
      </w:r>
      <w:r>
        <w:rPr>
          <w:rStyle w:val="WW8Num4z0"/>
          <w:rFonts w:ascii="Verdana" w:hAnsi="Verdana"/>
          <w:color w:val="000000"/>
          <w:sz w:val="18"/>
          <w:szCs w:val="18"/>
        </w:rPr>
        <w:t> </w:t>
      </w:r>
      <w:r>
        <w:rPr>
          <w:rStyle w:val="WW8Num3z0"/>
          <w:rFonts w:ascii="Verdana" w:hAnsi="Verdana"/>
          <w:color w:val="4682B4"/>
          <w:sz w:val="18"/>
          <w:szCs w:val="18"/>
        </w:rPr>
        <w:t>процессуального</w:t>
      </w:r>
      <w:r>
        <w:rPr>
          <w:rStyle w:val="WW8Num4z0"/>
          <w:rFonts w:ascii="Verdana" w:hAnsi="Verdana"/>
          <w:color w:val="000000"/>
          <w:sz w:val="18"/>
          <w:szCs w:val="18"/>
        </w:rPr>
        <w:t> </w:t>
      </w:r>
      <w:r>
        <w:rPr>
          <w:rFonts w:ascii="Verdana" w:hAnsi="Verdana"/>
          <w:color w:val="000000"/>
          <w:sz w:val="18"/>
          <w:szCs w:val="18"/>
        </w:rPr>
        <w:t>права представлений об институте участия лиц, выступающих от своего имени в защиту «</w:t>
      </w:r>
      <w:r>
        <w:rPr>
          <w:rStyle w:val="WW8Num3z0"/>
          <w:rFonts w:ascii="Verdana" w:hAnsi="Verdana"/>
          <w:color w:val="4682B4"/>
          <w:sz w:val="18"/>
          <w:szCs w:val="18"/>
        </w:rPr>
        <w:t>чужого</w:t>
      </w:r>
      <w:r>
        <w:rPr>
          <w:rFonts w:ascii="Verdana" w:hAnsi="Verdana"/>
          <w:color w:val="000000"/>
          <w:sz w:val="18"/>
          <w:szCs w:val="18"/>
        </w:rPr>
        <w:t>» интереса, как о процессуальном способе, имеющем в качестве цели приоритетную защиту государственного интереса наряду с частным. Они не могут быть признаны удовлетворяющими современному уровню развития науки гражданского и гражданского процессуального права. Такие взгляды позволяли государству, используя институт защиты «</w:t>
      </w:r>
      <w:r>
        <w:rPr>
          <w:rStyle w:val="WW8Num3z0"/>
          <w:rFonts w:ascii="Verdana" w:hAnsi="Verdana"/>
          <w:color w:val="4682B4"/>
          <w:sz w:val="18"/>
          <w:szCs w:val="18"/>
        </w:rPr>
        <w:t>чужих</w:t>
      </w:r>
      <w:r>
        <w:rPr>
          <w:rFonts w:ascii="Verdana" w:hAnsi="Verdana"/>
          <w:color w:val="000000"/>
          <w:sz w:val="18"/>
          <w:szCs w:val="18"/>
        </w:rPr>
        <w:t>» интересов, вмешиваться в «</w:t>
      </w:r>
      <w:r>
        <w:rPr>
          <w:rStyle w:val="WW8Num3z0"/>
          <w:rFonts w:ascii="Verdana" w:hAnsi="Verdana"/>
          <w:color w:val="4682B4"/>
          <w:sz w:val="18"/>
          <w:szCs w:val="18"/>
        </w:rPr>
        <w:t>частные</w:t>
      </w:r>
      <w:r>
        <w:rPr>
          <w:rFonts w:ascii="Verdana" w:hAnsi="Verdana"/>
          <w:color w:val="000000"/>
          <w:sz w:val="18"/>
          <w:szCs w:val="18"/>
        </w:rPr>
        <w:t>» дела. Защита государственного интереса в единстве с частным не является целью деятельности субъектов ст. 46</w:t>
      </w:r>
      <w:r>
        <w:rPr>
          <w:rStyle w:val="WW8Num4z0"/>
          <w:rFonts w:ascii="Verdana" w:hAnsi="Verdana"/>
          <w:color w:val="000000"/>
          <w:sz w:val="18"/>
          <w:szCs w:val="18"/>
        </w:rPr>
        <w:t> </w:t>
      </w:r>
      <w:r>
        <w:rPr>
          <w:rStyle w:val="WW8Num3z0"/>
          <w:rFonts w:ascii="Verdana" w:hAnsi="Verdana"/>
          <w:color w:val="4682B4"/>
          <w:sz w:val="18"/>
          <w:szCs w:val="18"/>
        </w:rPr>
        <w:t>ГПК</w:t>
      </w:r>
      <w:r>
        <w:rPr>
          <w:rStyle w:val="WW8Num4z0"/>
          <w:rFonts w:ascii="Verdana" w:hAnsi="Verdana"/>
          <w:color w:val="000000"/>
          <w:sz w:val="18"/>
          <w:szCs w:val="18"/>
        </w:rPr>
        <w:t> </w:t>
      </w:r>
      <w:r>
        <w:rPr>
          <w:rFonts w:ascii="Verdana" w:hAnsi="Verdana"/>
          <w:color w:val="000000"/>
          <w:sz w:val="18"/>
          <w:szCs w:val="18"/>
        </w:rPr>
        <w:t>РФ. В современном российском процессе нет оснований утверждать о какой-либо приоритетной защите государственного интереса, о том, что в возбужденном судом по</w:t>
      </w:r>
      <w:r>
        <w:rPr>
          <w:rStyle w:val="WW8Num4z0"/>
          <w:rFonts w:ascii="Verdana" w:hAnsi="Verdana"/>
          <w:color w:val="000000"/>
          <w:sz w:val="18"/>
          <w:szCs w:val="18"/>
        </w:rPr>
        <w:t> </w:t>
      </w:r>
      <w:r>
        <w:rPr>
          <w:rStyle w:val="WW8Num3z0"/>
          <w:rFonts w:ascii="Verdana" w:hAnsi="Verdana"/>
          <w:color w:val="4682B4"/>
          <w:sz w:val="18"/>
          <w:szCs w:val="18"/>
        </w:rPr>
        <w:t>заявлению</w:t>
      </w:r>
      <w:r>
        <w:rPr>
          <w:rStyle w:val="WW8Num4z0"/>
          <w:rFonts w:ascii="Verdana" w:hAnsi="Verdana"/>
          <w:color w:val="000000"/>
          <w:sz w:val="18"/>
          <w:szCs w:val="18"/>
        </w:rPr>
        <w:t> </w:t>
      </w:r>
      <w:r>
        <w:rPr>
          <w:rFonts w:ascii="Verdana" w:hAnsi="Verdana"/>
          <w:color w:val="000000"/>
          <w:sz w:val="18"/>
          <w:szCs w:val="18"/>
        </w:rPr>
        <w:t>субъекта ст. 46 ГПК РФ гражданском</w:t>
      </w:r>
      <w:r>
        <w:rPr>
          <w:rStyle w:val="WW8Num4z0"/>
          <w:rFonts w:ascii="Verdana" w:hAnsi="Verdana"/>
          <w:color w:val="000000"/>
          <w:sz w:val="18"/>
          <w:szCs w:val="18"/>
        </w:rPr>
        <w:t> </w:t>
      </w:r>
      <w:r>
        <w:rPr>
          <w:rStyle w:val="WW8Num3z0"/>
          <w:rFonts w:ascii="Verdana" w:hAnsi="Verdana"/>
          <w:color w:val="4682B4"/>
          <w:sz w:val="18"/>
          <w:szCs w:val="18"/>
        </w:rPr>
        <w:t>деле</w:t>
      </w:r>
      <w:r>
        <w:rPr>
          <w:rFonts w:ascii="Verdana" w:hAnsi="Verdana"/>
          <w:color w:val="000000"/>
          <w:sz w:val="18"/>
          <w:szCs w:val="18"/>
        </w:rPr>
        <w:t>, одновременно осуществляется защита, как частного интереса, так и интереса государства в силу их совпадения и неразделимости. Такие представления характерны для тоталитарного государства, вмешивающегося в дела граждан. Интересы государства, общества и</w:t>
      </w:r>
      <w:r>
        <w:rPr>
          <w:rStyle w:val="WW8Num4z0"/>
          <w:rFonts w:ascii="Verdana" w:hAnsi="Verdana"/>
          <w:color w:val="000000"/>
          <w:sz w:val="18"/>
          <w:szCs w:val="18"/>
        </w:rPr>
        <w:t> </w:t>
      </w:r>
      <w:r>
        <w:rPr>
          <w:rStyle w:val="WW8Num3z0"/>
          <w:rFonts w:ascii="Verdana" w:hAnsi="Verdana"/>
          <w:color w:val="4682B4"/>
          <w:sz w:val="18"/>
          <w:szCs w:val="18"/>
        </w:rPr>
        <w:t>гражданина</w:t>
      </w:r>
      <w:r>
        <w:rPr>
          <w:rStyle w:val="WW8Num4z0"/>
          <w:rFonts w:ascii="Verdana" w:hAnsi="Verdana"/>
          <w:color w:val="000000"/>
          <w:sz w:val="18"/>
          <w:szCs w:val="18"/>
        </w:rPr>
        <w:t> </w:t>
      </w:r>
      <w:r>
        <w:rPr>
          <w:rFonts w:ascii="Verdana" w:hAnsi="Verdana"/>
          <w:color w:val="000000"/>
          <w:sz w:val="18"/>
          <w:szCs w:val="18"/>
        </w:rPr>
        <w:t>в современный период могут не совпадать. Только этим можно объяснить появление в гражданском</w:t>
      </w:r>
      <w:r>
        <w:rPr>
          <w:rStyle w:val="WW8Num4z0"/>
          <w:rFonts w:ascii="Verdana" w:hAnsi="Verdana"/>
          <w:color w:val="000000"/>
          <w:sz w:val="18"/>
          <w:szCs w:val="18"/>
        </w:rPr>
        <w:t> </w:t>
      </w:r>
      <w:r>
        <w:rPr>
          <w:rStyle w:val="WW8Num3z0"/>
          <w:rFonts w:ascii="Verdana" w:hAnsi="Verdana"/>
          <w:color w:val="4682B4"/>
          <w:sz w:val="18"/>
          <w:szCs w:val="18"/>
        </w:rPr>
        <w:t>процессуальном</w:t>
      </w:r>
      <w:r>
        <w:rPr>
          <w:rStyle w:val="WW8Num4z0"/>
          <w:rFonts w:ascii="Verdana" w:hAnsi="Verdana"/>
          <w:color w:val="000000"/>
          <w:sz w:val="18"/>
          <w:szCs w:val="18"/>
        </w:rPr>
        <w:t> </w:t>
      </w:r>
      <w:r>
        <w:rPr>
          <w:rFonts w:ascii="Verdana" w:hAnsi="Verdana"/>
          <w:color w:val="000000"/>
          <w:sz w:val="18"/>
          <w:szCs w:val="18"/>
        </w:rPr>
        <w:t>праве норм, закрепляющих ответственность государства перед</w:t>
      </w:r>
      <w:r>
        <w:rPr>
          <w:rStyle w:val="WW8Num4z0"/>
          <w:rFonts w:ascii="Verdana" w:hAnsi="Verdana"/>
          <w:color w:val="000000"/>
          <w:sz w:val="18"/>
          <w:szCs w:val="18"/>
        </w:rPr>
        <w:t> </w:t>
      </w:r>
      <w:r>
        <w:rPr>
          <w:rStyle w:val="WW8Num3z0"/>
          <w:rFonts w:ascii="Verdana" w:hAnsi="Verdana"/>
          <w:color w:val="4682B4"/>
          <w:sz w:val="18"/>
          <w:szCs w:val="18"/>
        </w:rPr>
        <w:t>гражданами</w:t>
      </w:r>
      <w:r>
        <w:rPr>
          <w:rStyle w:val="WW8Num4z0"/>
          <w:rFonts w:ascii="Verdana" w:hAnsi="Verdana"/>
          <w:color w:val="000000"/>
          <w:sz w:val="18"/>
          <w:szCs w:val="18"/>
        </w:rPr>
        <w:t> </w:t>
      </w:r>
      <w:r>
        <w:rPr>
          <w:rFonts w:ascii="Verdana" w:hAnsi="Verdana"/>
          <w:color w:val="000000"/>
          <w:sz w:val="18"/>
          <w:szCs w:val="18"/>
        </w:rPr>
        <w:t>и иными заинтересованными лицами, возможность</w:t>
      </w:r>
      <w:r>
        <w:rPr>
          <w:rStyle w:val="WW8Num4z0"/>
          <w:rFonts w:ascii="Verdana" w:hAnsi="Verdana"/>
          <w:color w:val="000000"/>
          <w:sz w:val="18"/>
          <w:szCs w:val="18"/>
        </w:rPr>
        <w:t> </w:t>
      </w:r>
      <w:r>
        <w:rPr>
          <w:rStyle w:val="WW8Num3z0"/>
          <w:rFonts w:ascii="Verdana" w:hAnsi="Verdana"/>
          <w:color w:val="4682B4"/>
          <w:sz w:val="18"/>
          <w:szCs w:val="18"/>
        </w:rPr>
        <w:t>обжалования</w:t>
      </w:r>
      <w:r>
        <w:rPr>
          <w:rStyle w:val="WW8Num4z0"/>
          <w:rFonts w:ascii="Verdana" w:hAnsi="Verdana"/>
          <w:color w:val="000000"/>
          <w:sz w:val="18"/>
          <w:szCs w:val="18"/>
        </w:rPr>
        <w:t> </w:t>
      </w:r>
      <w:r>
        <w:rPr>
          <w:rFonts w:ascii="Verdana" w:hAnsi="Verdana"/>
          <w:color w:val="000000"/>
          <w:sz w:val="18"/>
          <w:szCs w:val="18"/>
        </w:rPr>
        <w:t>в суд неправомерных действий, решений,</w:t>
      </w:r>
      <w:r>
        <w:rPr>
          <w:rStyle w:val="WW8Num3z0"/>
          <w:rFonts w:ascii="Verdana" w:hAnsi="Verdana"/>
          <w:color w:val="4682B4"/>
          <w:sz w:val="18"/>
          <w:szCs w:val="18"/>
        </w:rPr>
        <w:t>бездействий</w:t>
      </w:r>
      <w:r>
        <w:rPr>
          <w:rFonts w:ascii="Verdana" w:hAnsi="Verdana"/>
          <w:color w:val="000000"/>
          <w:sz w:val="18"/>
          <w:szCs w:val="18"/>
        </w:rPr>
        <w:t>, актов различных государственных структур. Проблему государственного интереса следует рассматривать с позиций гражданского общества, где государство выступает в качестве субъекта, действующего в интересах этого гражданского общества. Из подчиненного положения государства можно вывести его роль в гражданском процессе в порядке ст. 46 ГПК. Государство</w:t>
      </w:r>
      <w:r>
        <w:rPr>
          <w:rStyle w:val="WW8Num4z0"/>
          <w:rFonts w:ascii="Verdana" w:hAnsi="Verdana"/>
          <w:color w:val="000000"/>
          <w:sz w:val="18"/>
          <w:szCs w:val="18"/>
        </w:rPr>
        <w:t> </w:t>
      </w:r>
      <w:r>
        <w:rPr>
          <w:rStyle w:val="WW8Num3z0"/>
          <w:rFonts w:ascii="Verdana" w:hAnsi="Verdana"/>
          <w:color w:val="4682B4"/>
          <w:sz w:val="18"/>
          <w:szCs w:val="18"/>
        </w:rPr>
        <w:t>обязано</w:t>
      </w:r>
      <w:r>
        <w:rPr>
          <w:rStyle w:val="WW8Num4z0"/>
          <w:rFonts w:ascii="Verdana" w:hAnsi="Verdana"/>
          <w:color w:val="000000"/>
          <w:sz w:val="18"/>
          <w:szCs w:val="18"/>
        </w:rPr>
        <w:t> </w:t>
      </w:r>
      <w:r>
        <w:rPr>
          <w:rFonts w:ascii="Verdana" w:hAnsi="Verdana"/>
          <w:color w:val="000000"/>
          <w:sz w:val="18"/>
          <w:szCs w:val="18"/>
        </w:rPr>
        <w:t>обеспечить защиту «</w:t>
      </w:r>
      <w:r>
        <w:rPr>
          <w:rStyle w:val="WW8Num3z0"/>
          <w:rFonts w:ascii="Verdana" w:hAnsi="Verdana"/>
          <w:color w:val="4682B4"/>
          <w:sz w:val="18"/>
          <w:szCs w:val="18"/>
        </w:rPr>
        <w:t>безгласного</w:t>
      </w:r>
      <w:r>
        <w:rPr>
          <w:rFonts w:ascii="Verdana" w:hAnsi="Verdana"/>
          <w:color w:val="000000"/>
          <w:sz w:val="18"/>
          <w:szCs w:val="18"/>
        </w:rPr>
        <w:t>» интереса, а также интерес общества в случаях, когда нет конкретного субъекта -</w:t>
      </w:r>
      <w:r>
        <w:rPr>
          <w:rStyle w:val="WW8Num4z0"/>
          <w:rFonts w:ascii="Verdana" w:hAnsi="Verdana"/>
          <w:color w:val="000000"/>
          <w:sz w:val="18"/>
          <w:szCs w:val="18"/>
        </w:rPr>
        <w:t> </w:t>
      </w:r>
      <w:r>
        <w:rPr>
          <w:rStyle w:val="WW8Num3z0"/>
          <w:rFonts w:ascii="Verdana" w:hAnsi="Verdana"/>
          <w:color w:val="4682B4"/>
          <w:sz w:val="18"/>
          <w:szCs w:val="18"/>
        </w:rPr>
        <w:t>потерпевшего</w:t>
      </w:r>
      <w:r>
        <w:rPr>
          <w:rFonts w:ascii="Verdana" w:hAnsi="Verdana"/>
          <w:color w:val="000000"/>
          <w:sz w:val="18"/>
          <w:szCs w:val="18"/>
        </w:rPr>
        <w:t>, а нарушение затрагивает интересы неопределенного круга лиц (</w:t>
      </w:r>
      <w:r>
        <w:rPr>
          <w:rStyle w:val="WW8Num3z0"/>
          <w:rFonts w:ascii="Verdana" w:hAnsi="Verdana"/>
          <w:color w:val="4682B4"/>
          <w:sz w:val="18"/>
          <w:szCs w:val="18"/>
        </w:rPr>
        <w:t>публичные</w:t>
      </w:r>
      <w:r>
        <w:rPr>
          <w:rStyle w:val="WW8Num4z0"/>
          <w:rFonts w:ascii="Verdana" w:hAnsi="Verdana"/>
          <w:color w:val="000000"/>
          <w:sz w:val="18"/>
          <w:szCs w:val="18"/>
        </w:rPr>
        <w:t> </w:t>
      </w:r>
      <w:r>
        <w:rPr>
          <w:rFonts w:ascii="Verdana" w:hAnsi="Verdana"/>
          <w:color w:val="000000"/>
          <w:sz w:val="18"/>
          <w:szCs w:val="18"/>
        </w:rPr>
        <w:t>интересы), путем предъявления соответствующих требований в суд. Нет никаких оснований отождествлять интерес неопределенного круга лиц и государства, тем более, что и</w:t>
      </w:r>
      <w:r>
        <w:rPr>
          <w:rStyle w:val="WW8Num4z0"/>
          <w:rFonts w:ascii="Verdana" w:hAnsi="Verdana"/>
          <w:color w:val="000000"/>
          <w:sz w:val="18"/>
          <w:szCs w:val="18"/>
        </w:rPr>
        <w:t> </w:t>
      </w:r>
      <w:r>
        <w:rPr>
          <w:rStyle w:val="WW8Num3z0"/>
          <w:rFonts w:ascii="Verdana" w:hAnsi="Verdana"/>
          <w:color w:val="4682B4"/>
          <w:sz w:val="18"/>
          <w:szCs w:val="18"/>
        </w:rPr>
        <w:t>процессуальный</w:t>
      </w:r>
      <w:r>
        <w:rPr>
          <w:rStyle w:val="WW8Num4z0"/>
          <w:rFonts w:ascii="Verdana" w:hAnsi="Verdana"/>
          <w:color w:val="000000"/>
          <w:sz w:val="18"/>
          <w:szCs w:val="18"/>
        </w:rPr>
        <w:t> </w:t>
      </w:r>
      <w:r>
        <w:rPr>
          <w:rFonts w:ascii="Verdana" w:hAnsi="Verdana"/>
          <w:color w:val="000000"/>
          <w:sz w:val="18"/>
          <w:szCs w:val="18"/>
        </w:rPr>
        <w:t>закон в ст. 46,47 ГПК РФ их различает.</w:t>
      </w:r>
    </w:p>
    <w:p w:rsidR="00E00559" w:rsidRDefault="00E00559" w:rsidP="00E0055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Не может быть признано удовлетворительным отсутствие четких критериев участия в гражданском процессе лиц, действующих в защиту «</w:t>
      </w:r>
      <w:r>
        <w:rPr>
          <w:rStyle w:val="WW8Num3z0"/>
          <w:rFonts w:ascii="Verdana" w:hAnsi="Verdana"/>
          <w:color w:val="4682B4"/>
          <w:sz w:val="18"/>
          <w:szCs w:val="18"/>
        </w:rPr>
        <w:t>чужих</w:t>
      </w:r>
      <w:r>
        <w:rPr>
          <w:rFonts w:ascii="Verdana" w:hAnsi="Verdana"/>
          <w:color w:val="000000"/>
          <w:sz w:val="18"/>
          <w:szCs w:val="18"/>
        </w:rPr>
        <w:t>» частных интересов. Критерий «</w:t>
      </w:r>
      <w:r>
        <w:rPr>
          <w:rStyle w:val="WW8Num3z0"/>
          <w:rFonts w:ascii="Verdana" w:hAnsi="Verdana"/>
          <w:color w:val="4682B4"/>
          <w:sz w:val="18"/>
          <w:szCs w:val="18"/>
        </w:rPr>
        <w:t>особая социальная значимость дела</w:t>
      </w:r>
      <w:r>
        <w:rPr>
          <w:rFonts w:ascii="Verdana" w:hAnsi="Verdana"/>
          <w:color w:val="000000"/>
          <w:sz w:val="18"/>
          <w:szCs w:val="18"/>
        </w:rPr>
        <w:t>» не может быть взят за основу в силу своей неопределенности. В деле защиты частного интереса необходимы четкие границы участия в гражданском процессе лиц, выступающих в защиту «</w:t>
      </w:r>
      <w:r>
        <w:rPr>
          <w:rStyle w:val="WW8Num3z0"/>
          <w:rFonts w:ascii="Verdana" w:hAnsi="Verdana"/>
          <w:color w:val="4682B4"/>
          <w:sz w:val="18"/>
          <w:szCs w:val="18"/>
        </w:rPr>
        <w:t>чужих</w:t>
      </w:r>
      <w:r>
        <w:rPr>
          <w:rFonts w:ascii="Verdana" w:hAnsi="Verdana"/>
          <w:color w:val="000000"/>
          <w:sz w:val="18"/>
          <w:szCs w:val="18"/>
        </w:rPr>
        <w:t>» интересов, с тем, чтобы не допустить произвольного вмешательства в «</w:t>
      </w:r>
      <w:r>
        <w:rPr>
          <w:rStyle w:val="WW8Num3z0"/>
          <w:rFonts w:ascii="Verdana" w:hAnsi="Verdana"/>
          <w:color w:val="4682B4"/>
          <w:sz w:val="18"/>
          <w:szCs w:val="18"/>
        </w:rPr>
        <w:t>чужие</w:t>
      </w:r>
      <w:r>
        <w:rPr>
          <w:rFonts w:ascii="Verdana" w:hAnsi="Verdana"/>
          <w:color w:val="000000"/>
          <w:sz w:val="18"/>
          <w:szCs w:val="18"/>
        </w:rPr>
        <w:t xml:space="preserve">» частные дела. За исходную позицию определения оснований участия субъектов ст. 46 ГПК в деле защиты частного интереса в работе принимается тезис о сути частного интереса, как </w:t>
      </w:r>
      <w:r>
        <w:rPr>
          <w:rFonts w:ascii="Verdana" w:hAnsi="Verdana"/>
          <w:color w:val="000000"/>
          <w:sz w:val="18"/>
          <w:szCs w:val="18"/>
        </w:rPr>
        <w:lastRenderedPageBreak/>
        <w:t>независимого, не подчиняющегося интересам других лиц. Возможность стороны самостоятельно, свободно, по собственному</w:t>
      </w:r>
      <w:r>
        <w:rPr>
          <w:rStyle w:val="WW8Num4z0"/>
          <w:rFonts w:ascii="Verdana" w:hAnsi="Verdana"/>
          <w:color w:val="000000"/>
          <w:sz w:val="18"/>
          <w:szCs w:val="18"/>
        </w:rPr>
        <w:t> </w:t>
      </w:r>
      <w:r>
        <w:rPr>
          <w:rStyle w:val="WW8Num3z0"/>
          <w:rFonts w:ascii="Verdana" w:hAnsi="Verdana"/>
          <w:color w:val="4682B4"/>
          <w:sz w:val="18"/>
          <w:szCs w:val="18"/>
        </w:rPr>
        <w:t>усмотрению</w:t>
      </w:r>
      <w:r>
        <w:rPr>
          <w:rStyle w:val="WW8Num4z0"/>
          <w:rFonts w:ascii="Verdana" w:hAnsi="Verdana"/>
          <w:color w:val="000000"/>
          <w:sz w:val="18"/>
          <w:szCs w:val="18"/>
        </w:rPr>
        <w:t> </w:t>
      </w:r>
      <w:r>
        <w:rPr>
          <w:rFonts w:ascii="Verdana" w:hAnsi="Verdana"/>
          <w:color w:val="000000"/>
          <w:sz w:val="18"/>
          <w:szCs w:val="18"/>
        </w:rPr>
        <w:t>располагать субъективными правами: как материальными, так и</w:t>
      </w:r>
      <w:r>
        <w:rPr>
          <w:rStyle w:val="WW8Num4z0"/>
          <w:rFonts w:ascii="Verdana" w:hAnsi="Verdana"/>
          <w:color w:val="000000"/>
          <w:sz w:val="18"/>
          <w:szCs w:val="18"/>
        </w:rPr>
        <w:t> </w:t>
      </w:r>
      <w:r>
        <w:rPr>
          <w:rStyle w:val="WW8Num3z0"/>
          <w:rFonts w:ascii="Verdana" w:hAnsi="Verdana"/>
          <w:color w:val="4682B4"/>
          <w:sz w:val="18"/>
          <w:szCs w:val="18"/>
        </w:rPr>
        <w:t>процессуальными</w:t>
      </w:r>
      <w:r>
        <w:rPr>
          <w:rFonts w:ascii="Verdana" w:hAnsi="Verdana"/>
          <w:color w:val="000000"/>
          <w:sz w:val="18"/>
          <w:szCs w:val="18"/>
        </w:rPr>
        <w:t>, составляет сущность принципа диспозитивности. Право на</w:t>
      </w:r>
      <w:r>
        <w:rPr>
          <w:rStyle w:val="WW8Num4z0"/>
          <w:rFonts w:ascii="Verdana" w:hAnsi="Verdana"/>
          <w:color w:val="000000"/>
          <w:sz w:val="18"/>
          <w:szCs w:val="18"/>
        </w:rPr>
        <w:t> </w:t>
      </w:r>
      <w:r>
        <w:rPr>
          <w:rStyle w:val="WW8Num3z0"/>
          <w:rFonts w:ascii="Verdana" w:hAnsi="Verdana"/>
          <w:color w:val="4682B4"/>
          <w:sz w:val="18"/>
          <w:szCs w:val="18"/>
        </w:rPr>
        <w:t>судебную</w:t>
      </w:r>
      <w:r>
        <w:rPr>
          <w:rStyle w:val="WW8Num4z0"/>
          <w:rFonts w:ascii="Verdana" w:hAnsi="Verdana"/>
          <w:color w:val="000000"/>
          <w:sz w:val="18"/>
          <w:szCs w:val="18"/>
        </w:rPr>
        <w:t> </w:t>
      </w:r>
      <w:r>
        <w:rPr>
          <w:rFonts w:ascii="Verdana" w:hAnsi="Verdana"/>
          <w:color w:val="000000"/>
          <w:sz w:val="18"/>
          <w:szCs w:val="18"/>
        </w:rPr>
        <w:t>защиту относится к неотчуждаемым правам личности. Прибегнуть к защите либо использовать иные предусмотренные законодательством способы, (например,</w:t>
      </w:r>
      <w:r>
        <w:rPr>
          <w:rStyle w:val="WW8Num4z0"/>
          <w:rFonts w:ascii="Verdana" w:hAnsi="Verdana"/>
          <w:color w:val="000000"/>
          <w:sz w:val="18"/>
          <w:szCs w:val="18"/>
        </w:rPr>
        <w:t> </w:t>
      </w:r>
      <w:r>
        <w:rPr>
          <w:rStyle w:val="WW8Num3z0"/>
          <w:rFonts w:ascii="Verdana" w:hAnsi="Verdana"/>
          <w:color w:val="4682B4"/>
          <w:sz w:val="18"/>
          <w:szCs w:val="18"/>
        </w:rPr>
        <w:t>самозащиту</w:t>
      </w:r>
      <w:r>
        <w:rPr>
          <w:rFonts w:ascii="Verdana" w:hAnsi="Verdana"/>
          <w:color w:val="000000"/>
          <w:sz w:val="18"/>
          <w:szCs w:val="18"/>
        </w:rPr>
        <w:t>) - дело выбора конкретного субъекта. Эта степень</w:t>
      </w:r>
      <w:r>
        <w:rPr>
          <w:rStyle w:val="WW8Num4z0"/>
          <w:rFonts w:ascii="Verdana" w:hAnsi="Verdana"/>
          <w:color w:val="000000"/>
          <w:sz w:val="18"/>
          <w:szCs w:val="18"/>
        </w:rPr>
        <w:t> </w:t>
      </w:r>
      <w:r>
        <w:rPr>
          <w:rStyle w:val="WW8Num3z0"/>
          <w:rFonts w:ascii="Verdana" w:hAnsi="Verdana"/>
          <w:color w:val="4682B4"/>
          <w:sz w:val="18"/>
          <w:szCs w:val="18"/>
        </w:rPr>
        <w:t>свободы</w:t>
      </w:r>
      <w:r>
        <w:rPr>
          <w:rStyle w:val="WW8Num4z0"/>
          <w:rFonts w:ascii="Verdana" w:hAnsi="Verdana"/>
          <w:color w:val="000000"/>
          <w:sz w:val="18"/>
          <w:szCs w:val="18"/>
        </w:rPr>
        <w:t> </w:t>
      </w:r>
      <w:r>
        <w:rPr>
          <w:rFonts w:ascii="Verdana" w:hAnsi="Verdana"/>
          <w:color w:val="000000"/>
          <w:sz w:val="18"/>
          <w:szCs w:val="18"/>
        </w:rPr>
        <w:t>должна быть сохранена за лицом и после возбуждения гражданского дела. Анализ действующего законодательства показывает, что субъект ст. 46 ГПК РФ</w:t>
      </w:r>
      <w:r>
        <w:rPr>
          <w:rStyle w:val="WW8Num4z0"/>
          <w:rFonts w:ascii="Verdana" w:hAnsi="Verdana"/>
          <w:color w:val="000000"/>
          <w:sz w:val="18"/>
          <w:szCs w:val="18"/>
        </w:rPr>
        <w:t> </w:t>
      </w:r>
      <w:r>
        <w:rPr>
          <w:rStyle w:val="WW8Num3z0"/>
          <w:rFonts w:ascii="Verdana" w:hAnsi="Verdana"/>
          <w:color w:val="4682B4"/>
          <w:sz w:val="18"/>
          <w:szCs w:val="18"/>
        </w:rPr>
        <w:t>обязан</w:t>
      </w:r>
      <w:r>
        <w:rPr>
          <w:rStyle w:val="WW8Num4z0"/>
          <w:rFonts w:ascii="Verdana" w:hAnsi="Verdana"/>
          <w:color w:val="000000"/>
          <w:sz w:val="18"/>
          <w:szCs w:val="18"/>
        </w:rPr>
        <w:t> </w:t>
      </w:r>
      <w:r>
        <w:rPr>
          <w:rFonts w:ascii="Verdana" w:hAnsi="Verdana"/>
          <w:color w:val="000000"/>
          <w:sz w:val="18"/>
          <w:szCs w:val="18"/>
        </w:rPr>
        <w:t>согласовывать с материально-заинтересованным лицом только обращение к суду. По ходу процесса воля стороны может быть подменена волей субъекта ст. 46 ГПК РФ.</w:t>
      </w:r>
      <w:r>
        <w:rPr>
          <w:rStyle w:val="WW8Num4z0"/>
          <w:rFonts w:ascii="Verdana" w:hAnsi="Verdana"/>
          <w:color w:val="000000"/>
          <w:sz w:val="18"/>
          <w:szCs w:val="18"/>
        </w:rPr>
        <w:t> </w:t>
      </w:r>
      <w:r>
        <w:rPr>
          <w:rStyle w:val="WW8Num3z0"/>
          <w:rFonts w:ascii="Verdana" w:hAnsi="Verdana"/>
          <w:color w:val="4682B4"/>
          <w:sz w:val="18"/>
          <w:szCs w:val="18"/>
        </w:rPr>
        <w:t>Умаление</w:t>
      </w:r>
      <w:r>
        <w:rPr>
          <w:rStyle w:val="WW8Num4z0"/>
          <w:rFonts w:ascii="Verdana" w:hAnsi="Verdana"/>
          <w:color w:val="000000"/>
          <w:sz w:val="18"/>
          <w:szCs w:val="18"/>
        </w:rPr>
        <w:t> </w:t>
      </w:r>
      <w:r>
        <w:rPr>
          <w:rFonts w:ascii="Verdana" w:hAnsi="Verdana"/>
          <w:color w:val="000000"/>
          <w:sz w:val="18"/>
          <w:szCs w:val="18"/>
        </w:rPr>
        <w:t>частного интереса, которое потенциально допускает ст. 46 ГПК, входит в противоречие с принципом</w:t>
      </w:r>
      <w:r>
        <w:rPr>
          <w:rStyle w:val="WW8Num4z0"/>
          <w:rFonts w:ascii="Verdana" w:hAnsi="Verdana"/>
          <w:color w:val="000000"/>
          <w:sz w:val="18"/>
          <w:szCs w:val="18"/>
        </w:rPr>
        <w:t> </w:t>
      </w:r>
      <w:r>
        <w:rPr>
          <w:rStyle w:val="WW8Num3z0"/>
          <w:rFonts w:ascii="Verdana" w:hAnsi="Verdana"/>
          <w:color w:val="4682B4"/>
          <w:sz w:val="18"/>
          <w:szCs w:val="18"/>
        </w:rPr>
        <w:t>диспозитивности</w:t>
      </w:r>
      <w:r>
        <w:rPr>
          <w:rFonts w:ascii="Verdana" w:hAnsi="Verdana"/>
          <w:color w:val="000000"/>
          <w:sz w:val="18"/>
          <w:szCs w:val="18"/>
        </w:rPr>
        <w:t>, с общими тенденциями современного законодательства. Делает невозможным применение института защиты «</w:t>
      </w:r>
      <w:r>
        <w:rPr>
          <w:rStyle w:val="WW8Num3z0"/>
          <w:rFonts w:ascii="Verdana" w:hAnsi="Verdana"/>
          <w:color w:val="4682B4"/>
          <w:sz w:val="18"/>
          <w:szCs w:val="18"/>
        </w:rPr>
        <w:t>чужих</w:t>
      </w:r>
      <w:r>
        <w:rPr>
          <w:rFonts w:ascii="Verdana" w:hAnsi="Verdana"/>
          <w:color w:val="000000"/>
          <w:sz w:val="18"/>
          <w:szCs w:val="18"/>
        </w:rPr>
        <w:t>» интересов для защиты частного интереса.</w:t>
      </w:r>
    </w:p>
    <w:p w:rsidR="00E00559" w:rsidRDefault="00E00559" w:rsidP="00E0055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Для того, чтобы избежать «</w:t>
      </w:r>
      <w:r>
        <w:rPr>
          <w:rStyle w:val="WW8Num3z0"/>
          <w:rFonts w:ascii="Verdana" w:hAnsi="Verdana"/>
          <w:color w:val="4682B4"/>
          <w:sz w:val="18"/>
          <w:szCs w:val="18"/>
        </w:rPr>
        <w:t>диктата</w:t>
      </w:r>
      <w:r>
        <w:rPr>
          <w:rFonts w:ascii="Verdana" w:hAnsi="Verdana"/>
          <w:color w:val="000000"/>
          <w:sz w:val="18"/>
          <w:szCs w:val="18"/>
        </w:rPr>
        <w:t>» субъекта ст. 46 ГПК РФ в гражданском деле необходимо</w:t>
      </w:r>
      <w:r>
        <w:rPr>
          <w:rStyle w:val="WW8Num4z0"/>
          <w:rFonts w:ascii="Verdana" w:hAnsi="Verdana"/>
          <w:color w:val="000000"/>
          <w:sz w:val="18"/>
          <w:szCs w:val="18"/>
        </w:rPr>
        <w:t> </w:t>
      </w:r>
      <w:r>
        <w:rPr>
          <w:rStyle w:val="WW8Num3z0"/>
          <w:rFonts w:ascii="Verdana" w:hAnsi="Verdana"/>
          <w:color w:val="4682B4"/>
          <w:sz w:val="18"/>
          <w:szCs w:val="18"/>
        </w:rPr>
        <w:t>обязать</w:t>
      </w:r>
      <w:r>
        <w:rPr>
          <w:rStyle w:val="WW8Num4z0"/>
          <w:rFonts w:ascii="Verdana" w:hAnsi="Verdana"/>
          <w:color w:val="000000"/>
          <w:sz w:val="18"/>
          <w:szCs w:val="18"/>
        </w:rPr>
        <w:t> </w:t>
      </w:r>
      <w:r>
        <w:rPr>
          <w:rFonts w:ascii="Verdana" w:hAnsi="Verdana"/>
          <w:color w:val="000000"/>
          <w:sz w:val="18"/>
          <w:szCs w:val="18"/>
        </w:rPr>
        <w:t>согласовывать его действия со стороной. Такая модель отношений характерна для института представительства. Дублирующий институт при наличии уже существующего института представительства не нужен. Решение проблемы разграничения пограничных институтов и недопущения нарушения принципа диспозитивности видится в</w:t>
      </w:r>
      <w:r>
        <w:rPr>
          <w:rStyle w:val="WW8Num4z0"/>
          <w:rFonts w:ascii="Verdana" w:hAnsi="Verdana"/>
          <w:color w:val="000000"/>
          <w:sz w:val="18"/>
          <w:szCs w:val="18"/>
        </w:rPr>
        <w:t> </w:t>
      </w:r>
      <w:r>
        <w:rPr>
          <w:rStyle w:val="WW8Num3z0"/>
          <w:rFonts w:ascii="Verdana" w:hAnsi="Verdana"/>
          <w:color w:val="4682B4"/>
          <w:sz w:val="18"/>
          <w:szCs w:val="18"/>
        </w:rPr>
        <w:t>освобождении</w:t>
      </w:r>
      <w:r>
        <w:rPr>
          <w:rStyle w:val="WW8Num4z0"/>
          <w:rFonts w:ascii="Verdana" w:hAnsi="Verdana"/>
          <w:color w:val="000000"/>
          <w:sz w:val="18"/>
          <w:szCs w:val="18"/>
        </w:rPr>
        <w:t> </w:t>
      </w:r>
      <w:r>
        <w:rPr>
          <w:rFonts w:ascii="Verdana" w:hAnsi="Verdana"/>
          <w:color w:val="000000"/>
          <w:sz w:val="18"/>
          <w:szCs w:val="18"/>
        </w:rPr>
        <w:t>института защиты «</w:t>
      </w:r>
      <w:r>
        <w:rPr>
          <w:rStyle w:val="WW8Num3z0"/>
          <w:rFonts w:ascii="Verdana" w:hAnsi="Verdana"/>
          <w:color w:val="4682B4"/>
          <w:sz w:val="18"/>
          <w:szCs w:val="18"/>
        </w:rPr>
        <w:t>чужих</w:t>
      </w:r>
      <w:r>
        <w:rPr>
          <w:rFonts w:ascii="Verdana" w:hAnsi="Verdana"/>
          <w:color w:val="000000"/>
          <w:sz w:val="18"/>
          <w:szCs w:val="18"/>
        </w:rPr>
        <w:t>» интересов от несвойственных ему дел, принесенных советской эпохой. Т.е. дел, в которых материально-заинтересованные лица могли бы сами отстаивать свои интересы, но</w:t>
      </w:r>
      <w:r>
        <w:rPr>
          <w:rStyle w:val="WW8Num4z0"/>
          <w:rFonts w:ascii="Verdana" w:hAnsi="Verdana"/>
          <w:color w:val="000000"/>
          <w:sz w:val="18"/>
          <w:szCs w:val="18"/>
        </w:rPr>
        <w:t> </w:t>
      </w:r>
      <w:r>
        <w:rPr>
          <w:rStyle w:val="WW8Num3z0"/>
          <w:rFonts w:ascii="Verdana" w:hAnsi="Verdana"/>
          <w:color w:val="4682B4"/>
          <w:sz w:val="18"/>
          <w:szCs w:val="18"/>
        </w:rPr>
        <w:t>законодатель</w:t>
      </w:r>
      <w:r>
        <w:rPr>
          <w:rFonts w:ascii="Verdana" w:hAnsi="Verdana"/>
          <w:color w:val="000000"/>
          <w:sz w:val="18"/>
          <w:szCs w:val="18"/>
        </w:rPr>
        <w:t>, руководствуясь чаще всего политическими соображениями, отдавал их в сферу деятельности специального института. Дела, в которых интересы лиц могут быть защищены собственными силами, какими бы, они не были социально значимыми, не могут входить в сферу деятельности института защиты «</w:t>
      </w:r>
      <w:r>
        <w:rPr>
          <w:rStyle w:val="WW8Num3z0"/>
          <w:rFonts w:ascii="Verdana" w:hAnsi="Verdana"/>
          <w:color w:val="4682B4"/>
          <w:sz w:val="18"/>
          <w:szCs w:val="18"/>
        </w:rPr>
        <w:t>чужих</w:t>
      </w:r>
      <w:r>
        <w:rPr>
          <w:rFonts w:ascii="Verdana" w:hAnsi="Verdana"/>
          <w:color w:val="000000"/>
          <w:sz w:val="18"/>
          <w:szCs w:val="18"/>
        </w:rPr>
        <w:t>» интересов. По общему правилу частные интересы в процессе должны отстаиваться их носителями традиционными способами: собственными силами либо через институт представительства. Это полностью соответствует автономии и диспозитивности гражданских прав.</w:t>
      </w:r>
    </w:p>
    <w:p w:rsidR="00E00559" w:rsidRDefault="00E00559" w:rsidP="00E0055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Добиться защиты частного интереса вообще, и, в частности, интереса социально незащищенных слоев населения, о чем сейчас много дискутируют, можно через совершенствование видов представительства: общественного (</w:t>
      </w:r>
      <w:r>
        <w:rPr>
          <w:rStyle w:val="WW8Num3z0"/>
          <w:rFonts w:ascii="Verdana" w:hAnsi="Verdana"/>
          <w:color w:val="4682B4"/>
          <w:sz w:val="18"/>
          <w:szCs w:val="18"/>
        </w:rPr>
        <w:t>договорного</w:t>
      </w:r>
      <w:r>
        <w:rPr>
          <w:rFonts w:ascii="Verdana" w:hAnsi="Verdana"/>
          <w:color w:val="000000"/>
          <w:sz w:val="18"/>
          <w:szCs w:val="18"/>
        </w:rPr>
        <w:t>) и представительства адвокатов. Тем более, что</w:t>
      </w:r>
      <w:r>
        <w:rPr>
          <w:rStyle w:val="WW8Num4z0"/>
          <w:rFonts w:ascii="Verdana" w:hAnsi="Verdana"/>
          <w:color w:val="000000"/>
          <w:sz w:val="18"/>
          <w:szCs w:val="18"/>
        </w:rPr>
        <w:t> </w:t>
      </w:r>
      <w:r>
        <w:rPr>
          <w:rStyle w:val="WW8Num3z0"/>
          <w:rFonts w:ascii="Verdana" w:hAnsi="Verdana"/>
          <w:color w:val="4682B4"/>
          <w:sz w:val="18"/>
          <w:szCs w:val="18"/>
        </w:rPr>
        <w:t>судебная</w:t>
      </w:r>
      <w:r>
        <w:rPr>
          <w:rStyle w:val="WW8Num4z0"/>
          <w:rFonts w:ascii="Verdana" w:hAnsi="Verdana"/>
          <w:color w:val="000000"/>
          <w:sz w:val="18"/>
          <w:szCs w:val="18"/>
        </w:rPr>
        <w:t> </w:t>
      </w:r>
      <w:r>
        <w:rPr>
          <w:rFonts w:ascii="Verdana" w:hAnsi="Verdana"/>
          <w:color w:val="000000"/>
          <w:sz w:val="18"/>
          <w:szCs w:val="18"/>
        </w:rPr>
        <w:t>практика отвергает институт защиты «</w:t>
      </w:r>
      <w:r>
        <w:rPr>
          <w:rStyle w:val="WW8Num3z0"/>
          <w:rFonts w:ascii="Verdana" w:hAnsi="Verdana"/>
          <w:color w:val="4682B4"/>
          <w:sz w:val="18"/>
          <w:szCs w:val="18"/>
        </w:rPr>
        <w:t>чужих</w:t>
      </w:r>
      <w:r>
        <w:rPr>
          <w:rFonts w:ascii="Verdana" w:hAnsi="Verdana"/>
          <w:color w:val="000000"/>
          <w:sz w:val="18"/>
          <w:szCs w:val="18"/>
        </w:rPr>
        <w:t>» интересов в деле защиты частного интереса, заставляя органы, общественные организации действовать по</w:t>
      </w:r>
      <w:r>
        <w:rPr>
          <w:rStyle w:val="WW8Num4z0"/>
          <w:rFonts w:ascii="Verdana" w:hAnsi="Verdana"/>
          <w:color w:val="000000"/>
          <w:sz w:val="18"/>
          <w:szCs w:val="18"/>
        </w:rPr>
        <w:t> </w:t>
      </w:r>
      <w:r>
        <w:rPr>
          <w:rStyle w:val="WW8Num3z0"/>
          <w:rFonts w:ascii="Verdana" w:hAnsi="Verdana"/>
          <w:color w:val="4682B4"/>
          <w:sz w:val="18"/>
          <w:szCs w:val="18"/>
        </w:rPr>
        <w:t>доверенности</w:t>
      </w:r>
      <w:r>
        <w:rPr>
          <w:rFonts w:ascii="Verdana" w:hAnsi="Verdana"/>
          <w:color w:val="000000"/>
          <w:sz w:val="18"/>
          <w:szCs w:val="18"/>
        </w:rPr>
        <w:t>.</w:t>
      </w:r>
    </w:p>
    <w:p w:rsidR="00E00559" w:rsidRDefault="00E00559" w:rsidP="00E0055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Автор приходит к выводу, что защита частного интереса посредством деятельности субъектов ст. 46 ГПК может рассматриваться, как</w:t>
      </w:r>
      <w:r>
        <w:rPr>
          <w:rStyle w:val="WW8Num4z0"/>
          <w:rFonts w:ascii="Verdana" w:hAnsi="Verdana"/>
          <w:color w:val="000000"/>
          <w:sz w:val="18"/>
          <w:szCs w:val="18"/>
        </w:rPr>
        <w:t> </w:t>
      </w:r>
      <w:r>
        <w:rPr>
          <w:rStyle w:val="WW8Num3z0"/>
          <w:rFonts w:ascii="Verdana" w:hAnsi="Verdana"/>
          <w:color w:val="4682B4"/>
          <w:sz w:val="18"/>
          <w:szCs w:val="18"/>
        </w:rPr>
        <w:t>исключительный</w:t>
      </w:r>
      <w:r>
        <w:rPr>
          <w:rStyle w:val="WW8Num4z0"/>
          <w:rFonts w:ascii="Verdana" w:hAnsi="Verdana"/>
          <w:color w:val="000000"/>
          <w:sz w:val="18"/>
          <w:szCs w:val="18"/>
        </w:rPr>
        <w:t> </w:t>
      </w:r>
      <w:r>
        <w:rPr>
          <w:rFonts w:ascii="Verdana" w:hAnsi="Verdana"/>
          <w:color w:val="000000"/>
          <w:sz w:val="18"/>
          <w:szCs w:val="18"/>
        </w:rPr>
        <w:t>способ защиты, когда лицо не может самостоятельно выступать в защиту своих интересов, а традиционный институт представительства не работает, либо работает не в полной мере. Такая ситуация складывается в</w:t>
      </w:r>
      <w:r>
        <w:rPr>
          <w:rStyle w:val="WW8Num4z0"/>
          <w:rFonts w:ascii="Verdana" w:hAnsi="Verdana"/>
          <w:color w:val="000000"/>
          <w:sz w:val="18"/>
          <w:szCs w:val="18"/>
        </w:rPr>
        <w:t> </w:t>
      </w:r>
      <w:r>
        <w:rPr>
          <w:rStyle w:val="WW8Num3z0"/>
          <w:rFonts w:ascii="Verdana" w:hAnsi="Verdana"/>
          <w:color w:val="4682B4"/>
          <w:sz w:val="18"/>
          <w:szCs w:val="18"/>
        </w:rPr>
        <w:t>делах</w:t>
      </w:r>
      <w:r>
        <w:rPr>
          <w:rStyle w:val="WW8Num4z0"/>
          <w:rFonts w:ascii="Verdana" w:hAnsi="Verdana"/>
          <w:color w:val="000000"/>
          <w:sz w:val="18"/>
          <w:szCs w:val="18"/>
        </w:rPr>
        <w:t> </w:t>
      </w:r>
      <w:r>
        <w:rPr>
          <w:rFonts w:ascii="Verdana" w:hAnsi="Verdana"/>
          <w:color w:val="000000"/>
          <w:sz w:val="18"/>
          <w:szCs w:val="18"/>
        </w:rPr>
        <w:t>защиты «</w:t>
      </w:r>
      <w:r>
        <w:rPr>
          <w:rStyle w:val="WW8Num3z0"/>
          <w:rFonts w:ascii="Verdana" w:hAnsi="Verdana"/>
          <w:color w:val="4682B4"/>
          <w:sz w:val="18"/>
          <w:szCs w:val="18"/>
        </w:rPr>
        <w:t>безгласного</w:t>
      </w:r>
      <w:r>
        <w:rPr>
          <w:rFonts w:ascii="Verdana" w:hAnsi="Verdana"/>
          <w:color w:val="000000"/>
          <w:sz w:val="18"/>
          <w:szCs w:val="18"/>
        </w:rPr>
        <w:t>» интереса, где деятельность субъектов ст.46 ГПК неизбежное исключение из принципа диспозитивности. В тоже время необходимо определиться в формах участия органов в делах защиты «</w:t>
      </w:r>
      <w:r>
        <w:rPr>
          <w:rStyle w:val="WW8Num3z0"/>
          <w:rFonts w:ascii="Verdana" w:hAnsi="Verdana"/>
          <w:color w:val="4682B4"/>
          <w:sz w:val="18"/>
          <w:szCs w:val="18"/>
        </w:rPr>
        <w:t>безгласного</w:t>
      </w:r>
      <w:r>
        <w:rPr>
          <w:rFonts w:ascii="Verdana" w:hAnsi="Verdana"/>
          <w:color w:val="000000"/>
          <w:sz w:val="18"/>
          <w:szCs w:val="18"/>
        </w:rPr>
        <w:t>» интереса. Представляется не всегда оправданным участие субъектов ст. 46 ГПК по первой форме (ст. 67 СК РФ, п. 1, 3 ст. 281 ГПК). В этих делах защита «</w:t>
      </w:r>
      <w:r>
        <w:rPr>
          <w:rStyle w:val="WW8Num3z0"/>
          <w:rFonts w:ascii="Verdana" w:hAnsi="Verdana"/>
          <w:color w:val="4682B4"/>
          <w:sz w:val="18"/>
          <w:szCs w:val="18"/>
        </w:rPr>
        <w:t>безгласного</w:t>
      </w:r>
      <w:r>
        <w:rPr>
          <w:rFonts w:ascii="Verdana" w:hAnsi="Verdana"/>
          <w:color w:val="000000"/>
          <w:sz w:val="18"/>
          <w:szCs w:val="18"/>
        </w:rPr>
        <w:t>» интереса должны достигаться путем вступления органов в уже начатый процесс с целью</w:t>
      </w:r>
      <w:r>
        <w:rPr>
          <w:rStyle w:val="WW8Num4z0"/>
          <w:rFonts w:ascii="Verdana" w:hAnsi="Verdana"/>
          <w:color w:val="000000"/>
          <w:sz w:val="18"/>
          <w:szCs w:val="18"/>
        </w:rPr>
        <w:t> </w:t>
      </w:r>
      <w:r>
        <w:rPr>
          <w:rStyle w:val="WW8Num3z0"/>
          <w:rFonts w:ascii="Verdana" w:hAnsi="Verdana"/>
          <w:color w:val="4682B4"/>
          <w:sz w:val="18"/>
          <w:szCs w:val="18"/>
        </w:rPr>
        <w:t>дачи</w:t>
      </w:r>
      <w:r>
        <w:rPr>
          <w:rStyle w:val="WW8Num4z0"/>
          <w:rFonts w:ascii="Verdana" w:hAnsi="Verdana"/>
          <w:color w:val="000000"/>
          <w:sz w:val="18"/>
          <w:szCs w:val="18"/>
        </w:rPr>
        <w:t> </w:t>
      </w:r>
      <w:r>
        <w:rPr>
          <w:rFonts w:ascii="Verdana" w:hAnsi="Verdana"/>
          <w:color w:val="000000"/>
          <w:sz w:val="18"/>
          <w:szCs w:val="18"/>
        </w:rPr>
        <w:t>заключения по делу.</w:t>
      </w:r>
    </w:p>
    <w:p w:rsidR="00E00559" w:rsidRDefault="00E00559" w:rsidP="00E0055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w:t>
      </w:r>
      <w:r>
        <w:rPr>
          <w:rStyle w:val="WW8Num4z0"/>
          <w:rFonts w:ascii="Verdana" w:hAnsi="Verdana"/>
          <w:color w:val="000000"/>
          <w:sz w:val="18"/>
          <w:szCs w:val="18"/>
        </w:rPr>
        <w:t> </w:t>
      </w:r>
      <w:r>
        <w:rPr>
          <w:rStyle w:val="WW8Num3z0"/>
          <w:rFonts w:ascii="Verdana" w:hAnsi="Verdana"/>
          <w:color w:val="4682B4"/>
          <w:sz w:val="18"/>
          <w:szCs w:val="18"/>
        </w:rPr>
        <w:t>Публичный</w:t>
      </w:r>
      <w:r>
        <w:rPr>
          <w:rStyle w:val="WW8Num4z0"/>
          <w:rFonts w:ascii="Verdana" w:hAnsi="Verdana"/>
          <w:color w:val="000000"/>
          <w:sz w:val="18"/>
          <w:szCs w:val="18"/>
        </w:rPr>
        <w:t> </w:t>
      </w:r>
      <w:r>
        <w:rPr>
          <w:rFonts w:ascii="Verdana" w:hAnsi="Verdana"/>
          <w:color w:val="000000"/>
          <w:sz w:val="18"/>
          <w:szCs w:val="18"/>
        </w:rPr>
        <w:t>интерес определяется в работе исходя из принципа противопоставлений понятий частного интереса (как интереса независимого и не подчиняющегося интересам других субъектов) и</w:t>
      </w:r>
      <w:r>
        <w:rPr>
          <w:rStyle w:val="WW8Num4z0"/>
          <w:rFonts w:ascii="Verdana" w:hAnsi="Verdana"/>
          <w:color w:val="000000"/>
          <w:sz w:val="18"/>
          <w:szCs w:val="18"/>
        </w:rPr>
        <w:t> </w:t>
      </w:r>
      <w:r>
        <w:rPr>
          <w:rStyle w:val="WW8Num3z0"/>
          <w:rFonts w:ascii="Verdana" w:hAnsi="Verdana"/>
          <w:color w:val="4682B4"/>
          <w:sz w:val="18"/>
          <w:szCs w:val="18"/>
        </w:rPr>
        <w:t>публичного</w:t>
      </w:r>
      <w:r>
        <w:rPr>
          <w:rStyle w:val="WW8Num4z0"/>
          <w:rFonts w:ascii="Verdana" w:hAnsi="Verdana"/>
          <w:color w:val="000000"/>
          <w:sz w:val="18"/>
          <w:szCs w:val="18"/>
        </w:rPr>
        <w:t> </w:t>
      </w:r>
      <w:r>
        <w:rPr>
          <w:rFonts w:ascii="Verdana" w:hAnsi="Verdana"/>
          <w:color w:val="000000"/>
          <w:sz w:val="18"/>
          <w:szCs w:val="18"/>
        </w:rPr>
        <w:t>- как интереса «всех». Интересы «всех» не могут быть реализованы отдельной личностью. Категория «все» означает принадлежность интереса любому, неопределенному, возможному кругу лиц. Понятие «все» категория не количественная, а качественная. Это не сумма индивидуальных прав лиц, входящих в ту или иную общность, поэтому состав кооперации (неопределенного круга лиц) процессуального значения не имеет. Интерес «всех» чаще всего можно увидеть в сфере экономики, экологии, формирования органов государства, местного</w:t>
      </w:r>
      <w:r>
        <w:rPr>
          <w:rStyle w:val="WW8Num4z0"/>
          <w:rFonts w:ascii="Verdana" w:hAnsi="Verdana"/>
          <w:color w:val="000000"/>
          <w:sz w:val="18"/>
          <w:szCs w:val="18"/>
        </w:rPr>
        <w:t> </w:t>
      </w:r>
      <w:r>
        <w:rPr>
          <w:rStyle w:val="WW8Num3z0"/>
          <w:rFonts w:ascii="Verdana" w:hAnsi="Verdana"/>
          <w:color w:val="4682B4"/>
          <w:sz w:val="18"/>
          <w:szCs w:val="18"/>
        </w:rPr>
        <w:t>самоуправления</w:t>
      </w:r>
      <w:r>
        <w:rPr>
          <w:rFonts w:ascii="Verdana" w:hAnsi="Verdana"/>
          <w:color w:val="000000"/>
          <w:sz w:val="18"/>
          <w:szCs w:val="18"/>
        </w:rPr>
        <w:t xml:space="preserve">, нормотворчества и др. У государства не должно быть безразличного отношения к нарушению публичного интереса. В отношении интереса «всех» общий процессуальный порядок (собственными силами, через институт представительства) не работает, и, следовательно, должен включаться специальный механизм. Носитель публичного интереса </w:t>
      </w:r>
      <w:r>
        <w:rPr>
          <w:rFonts w:ascii="Verdana" w:hAnsi="Verdana"/>
          <w:color w:val="000000"/>
          <w:sz w:val="18"/>
          <w:szCs w:val="18"/>
        </w:rPr>
        <w:lastRenderedPageBreak/>
        <w:t>неопределенный круг лиц может действовать в гражданском процессе опосредованно через субъектов, чье право на ведение дела особо оговаривается в законе.</w:t>
      </w:r>
    </w:p>
    <w:p w:rsidR="00E00559" w:rsidRDefault="00E00559" w:rsidP="00E0055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Защита публичного интереса является целью деятельности субъектов ст. 46 ГПК РФ и достигается путем</w:t>
      </w:r>
      <w:r>
        <w:rPr>
          <w:rStyle w:val="WW8Num4z0"/>
          <w:rFonts w:ascii="Verdana" w:hAnsi="Verdana"/>
          <w:color w:val="000000"/>
          <w:sz w:val="18"/>
          <w:szCs w:val="18"/>
        </w:rPr>
        <w:t> </w:t>
      </w:r>
      <w:r>
        <w:rPr>
          <w:rStyle w:val="WW8Num3z0"/>
          <w:rFonts w:ascii="Verdana" w:hAnsi="Verdana"/>
          <w:color w:val="4682B4"/>
          <w:sz w:val="18"/>
          <w:szCs w:val="18"/>
        </w:rPr>
        <w:t>предъявления</w:t>
      </w:r>
      <w:r>
        <w:rPr>
          <w:rStyle w:val="WW8Num4z0"/>
          <w:rFonts w:ascii="Verdana" w:hAnsi="Verdana"/>
          <w:color w:val="000000"/>
          <w:sz w:val="18"/>
          <w:szCs w:val="18"/>
        </w:rPr>
        <w:t> </w:t>
      </w:r>
      <w:r>
        <w:rPr>
          <w:rFonts w:ascii="Verdana" w:hAnsi="Verdana"/>
          <w:color w:val="000000"/>
          <w:sz w:val="18"/>
          <w:szCs w:val="18"/>
        </w:rPr>
        <w:t>ими исков в защиту интересов неопределенного круга лиц.</w:t>
      </w:r>
    </w:p>
    <w:p w:rsidR="00E00559" w:rsidRDefault="00E00559" w:rsidP="00E0055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Появление в гражданском процессе нового вида</w:t>
      </w:r>
      <w:r>
        <w:rPr>
          <w:rStyle w:val="WW8Num4z0"/>
          <w:rFonts w:ascii="Verdana" w:hAnsi="Verdana"/>
          <w:color w:val="000000"/>
          <w:sz w:val="18"/>
          <w:szCs w:val="18"/>
        </w:rPr>
        <w:t> </w:t>
      </w:r>
      <w:r>
        <w:rPr>
          <w:rStyle w:val="WW8Num3z0"/>
          <w:rFonts w:ascii="Verdana" w:hAnsi="Verdana"/>
          <w:color w:val="4682B4"/>
          <w:sz w:val="18"/>
          <w:szCs w:val="18"/>
        </w:rPr>
        <w:t>исков</w:t>
      </w:r>
      <w:r>
        <w:rPr>
          <w:rStyle w:val="WW8Num4z0"/>
          <w:rFonts w:ascii="Verdana" w:hAnsi="Verdana"/>
          <w:color w:val="000000"/>
          <w:sz w:val="18"/>
          <w:szCs w:val="18"/>
        </w:rPr>
        <w:t> </w:t>
      </w:r>
      <w:r>
        <w:rPr>
          <w:rFonts w:ascii="Verdana" w:hAnsi="Verdana"/>
          <w:color w:val="000000"/>
          <w:sz w:val="18"/>
          <w:szCs w:val="18"/>
        </w:rPr>
        <w:t>в защиту интересов неопределенного круга лиц обусловлено необходимостью защиты публичного интереса. В советский период нужды в таких</w:t>
      </w:r>
      <w:r>
        <w:rPr>
          <w:rStyle w:val="WW8Num4z0"/>
          <w:rFonts w:ascii="Verdana" w:hAnsi="Verdana"/>
          <w:color w:val="000000"/>
          <w:sz w:val="18"/>
          <w:szCs w:val="18"/>
        </w:rPr>
        <w:t> </w:t>
      </w:r>
      <w:r>
        <w:rPr>
          <w:rStyle w:val="WW8Num3z0"/>
          <w:rFonts w:ascii="Verdana" w:hAnsi="Verdana"/>
          <w:color w:val="4682B4"/>
          <w:sz w:val="18"/>
          <w:szCs w:val="18"/>
        </w:rPr>
        <w:t>исках</w:t>
      </w:r>
      <w:r>
        <w:rPr>
          <w:rStyle w:val="WW8Num4z0"/>
          <w:rFonts w:ascii="Verdana" w:hAnsi="Verdana"/>
          <w:color w:val="000000"/>
          <w:sz w:val="18"/>
          <w:szCs w:val="18"/>
        </w:rPr>
        <w:t> </w:t>
      </w:r>
      <w:r>
        <w:rPr>
          <w:rFonts w:ascii="Verdana" w:hAnsi="Verdana"/>
          <w:color w:val="000000"/>
          <w:sz w:val="18"/>
          <w:szCs w:val="18"/>
        </w:rPr>
        <w:t>не было, т.к. публичный интерес (не в единстве с частным) не выступал самостоятельным предметом</w:t>
      </w:r>
      <w:r>
        <w:rPr>
          <w:rStyle w:val="WW8Num4z0"/>
          <w:rFonts w:ascii="Verdana" w:hAnsi="Verdana"/>
          <w:color w:val="000000"/>
          <w:sz w:val="18"/>
          <w:szCs w:val="18"/>
        </w:rPr>
        <w:t> </w:t>
      </w:r>
      <w:r>
        <w:rPr>
          <w:rStyle w:val="WW8Num3z0"/>
          <w:rFonts w:ascii="Verdana" w:hAnsi="Verdana"/>
          <w:color w:val="4682B4"/>
          <w:sz w:val="18"/>
          <w:szCs w:val="18"/>
        </w:rPr>
        <w:t>судебной</w:t>
      </w:r>
      <w:r>
        <w:rPr>
          <w:rStyle w:val="WW8Num4z0"/>
          <w:rFonts w:ascii="Verdana" w:hAnsi="Verdana"/>
          <w:color w:val="000000"/>
          <w:sz w:val="18"/>
          <w:szCs w:val="18"/>
        </w:rPr>
        <w:t> </w:t>
      </w:r>
      <w:r>
        <w:rPr>
          <w:rFonts w:ascii="Verdana" w:hAnsi="Verdana"/>
          <w:color w:val="000000"/>
          <w:sz w:val="18"/>
          <w:szCs w:val="18"/>
        </w:rPr>
        <w:t>защиты. Характер защищаемого публичного интереса диктует особые</w:t>
      </w:r>
      <w:r>
        <w:rPr>
          <w:rStyle w:val="WW8Num4z0"/>
          <w:rFonts w:ascii="Verdana" w:hAnsi="Verdana"/>
          <w:color w:val="000000"/>
          <w:sz w:val="18"/>
          <w:szCs w:val="18"/>
        </w:rPr>
        <w:t> </w:t>
      </w:r>
      <w:r>
        <w:rPr>
          <w:rStyle w:val="WW8Num3z0"/>
          <w:rFonts w:ascii="Verdana" w:hAnsi="Verdana"/>
          <w:color w:val="4682B4"/>
          <w:sz w:val="18"/>
          <w:szCs w:val="18"/>
        </w:rPr>
        <w:t>процессуальные</w:t>
      </w:r>
      <w:r>
        <w:rPr>
          <w:rStyle w:val="WW8Num4z0"/>
          <w:rFonts w:ascii="Verdana" w:hAnsi="Verdana"/>
          <w:color w:val="000000"/>
          <w:sz w:val="18"/>
          <w:szCs w:val="18"/>
        </w:rPr>
        <w:t> </w:t>
      </w:r>
      <w:r>
        <w:rPr>
          <w:rFonts w:ascii="Verdana" w:hAnsi="Verdana"/>
          <w:color w:val="000000"/>
          <w:sz w:val="18"/>
          <w:szCs w:val="18"/>
        </w:rPr>
        <w:t>правила рассмотрения заявлений в защиту интересов неопределенного круга лиц: активная роль суда,</w:t>
      </w:r>
      <w:r>
        <w:rPr>
          <w:rStyle w:val="WW8Num4z0"/>
          <w:rFonts w:ascii="Verdana" w:hAnsi="Verdana"/>
          <w:color w:val="000000"/>
          <w:sz w:val="18"/>
          <w:szCs w:val="18"/>
        </w:rPr>
        <w:t> </w:t>
      </w:r>
      <w:r>
        <w:rPr>
          <w:rStyle w:val="WW8Num3z0"/>
          <w:rFonts w:ascii="Verdana" w:hAnsi="Verdana"/>
          <w:color w:val="4682B4"/>
          <w:sz w:val="18"/>
          <w:szCs w:val="18"/>
        </w:rPr>
        <w:t>обязанного</w:t>
      </w:r>
      <w:r>
        <w:rPr>
          <w:rStyle w:val="WW8Num4z0"/>
          <w:rFonts w:ascii="Verdana" w:hAnsi="Verdana"/>
          <w:color w:val="000000"/>
          <w:sz w:val="18"/>
          <w:szCs w:val="18"/>
        </w:rPr>
        <w:t> </w:t>
      </w:r>
      <w:r>
        <w:rPr>
          <w:rFonts w:ascii="Verdana" w:hAnsi="Verdana"/>
          <w:color w:val="000000"/>
          <w:sz w:val="18"/>
          <w:szCs w:val="18"/>
        </w:rPr>
        <w:t>разрешить дела согласно закону и общему интересу. Отсутствие «</w:t>
      </w:r>
      <w:r>
        <w:rPr>
          <w:rStyle w:val="WW8Num3z0"/>
          <w:rFonts w:ascii="Verdana" w:hAnsi="Verdana"/>
          <w:color w:val="4682B4"/>
          <w:sz w:val="18"/>
          <w:szCs w:val="18"/>
        </w:rPr>
        <w:t>телесного</w:t>
      </w:r>
      <w:r>
        <w:rPr>
          <w:rFonts w:ascii="Verdana" w:hAnsi="Verdana"/>
          <w:color w:val="000000"/>
          <w:sz w:val="18"/>
          <w:szCs w:val="18"/>
        </w:rPr>
        <w:t>» носителя публичного интереса способного осуществлять контроль за деятельность субъектов ст. 46 ГПК РФ, предопределяет специфику процессуального положения последнего: невозможность по собственному усмотрению распоряжаться «</w:t>
      </w:r>
      <w:r>
        <w:rPr>
          <w:rStyle w:val="WW8Num3z0"/>
          <w:rFonts w:ascii="Verdana" w:hAnsi="Verdana"/>
          <w:color w:val="4682B4"/>
          <w:sz w:val="18"/>
          <w:szCs w:val="18"/>
        </w:rPr>
        <w:t>чужим</w:t>
      </w:r>
      <w:r>
        <w:rPr>
          <w:rFonts w:ascii="Verdana" w:hAnsi="Verdana"/>
          <w:color w:val="000000"/>
          <w:sz w:val="18"/>
          <w:szCs w:val="18"/>
        </w:rPr>
        <w:t>» правом. В настоящее время, такие правила нашли свое закрепление в гл. 23, 24 ГПК РФ в отношении дел об</w:t>
      </w:r>
      <w:r>
        <w:rPr>
          <w:rStyle w:val="WW8Num4z0"/>
          <w:rFonts w:ascii="Verdana" w:hAnsi="Verdana"/>
          <w:color w:val="000000"/>
          <w:sz w:val="18"/>
          <w:szCs w:val="18"/>
        </w:rPr>
        <w:t> </w:t>
      </w:r>
      <w:r>
        <w:rPr>
          <w:rStyle w:val="WW8Num3z0"/>
          <w:rFonts w:ascii="Verdana" w:hAnsi="Verdana"/>
          <w:color w:val="4682B4"/>
          <w:sz w:val="18"/>
          <w:szCs w:val="18"/>
        </w:rPr>
        <w:t>оспаривании</w:t>
      </w:r>
      <w:r>
        <w:rPr>
          <w:rStyle w:val="WW8Num4z0"/>
          <w:rFonts w:ascii="Verdana" w:hAnsi="Verdana"/>
          <w:color w:val="000000"/>
          <w:sz w:val="18"/>
          <w:szCs w:val="18"/>
        </w:rPr>
        <w:t> </w:t>
      </w:r>
      <w:r>
        <w:rPr>
          <w:rFonts w:ascii="Verdana" w:hAnsi="Verdana"/>
          <w:color w:val="000000"/>
          <w:sz w:val="18"/>
          <w:szCs w:val="18"/>
        </w:rPr>
        <w:t>нормативно-правовых актов. Целесообразно было бы распространить их на другие дела, в которых затрагиваются интересы неопределенного круга лиц. Необходимо расширить перечень субъектов ст. 46 ГПК РФ, дополнив его</w:t>
      </w:r>
      <w:r>
        <w:rPr>
          <w:rStyle w:val="WW8Num4z0"/>
          <w:rFonts w:ascii="Verdana" w:hAnsi="Verdana"/>
          <w:color w:val="000000"/>
          <w:sz w:val="18"/>
          <w:szCs w:val="18"/>
        </w:rPr>
        <w:t> </w:t>
      </w:r>
      <w:r>
        <w:rPr>
          <w:rStyle w:val="WW8Num3z0"/>
          <w:rFonts w:ascii="Verdana" w:hAnsi="Verdana"/>
          <w:color w:val="4682B4"/>
          <w:sz w:val="18"/>
          <w:szCs w:val="18"/>
        </w:rPr>
        <w:t>Уполномоченным</w:t>
      </w:r>
      <w:r>
        <w:rPr>
          <w:rStyle w:val="WW8Num4z0"/>
          <w:rFonts w:ascii="Verdana" w:hAnsi="Verdana"/>
          <w:color w:val="000000"/>
          <w:sz w:val="18"/>
          <w:szCs w:val="18"/>
        </w:rPr>
        <w:t> </w:t>
      </w:r>
      <w:r>
        <w:rPr>
          <w:rFonts w:ascii="Verdana" w:hAnsi="Verdana"/>
          <w:color w:val="000000"/>
          <w:sz w:val="18"/>
          <w:szCs w:val="18"/>
        </w:rPr>
        <w:t>по правам человека.</w:t>
      </w:r>
    </w:p>
    <w:p w:rsidR="00E00559" w:rsidRDefault="00E00559" w:rsidP="00E0055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Публичные интересы в праве опосредованы</w:t>
      </w:r>
      <w:r>
        <w:rPr>
          <w:rStyle w:val="WW8Num4z0"/>
          <w:rFonts w:ascii="Verdana" w:hAnsi="Verdana"/>
          <w:color w:val="000000"/>
          <w:sz w:val="18"/>
          <w:szCs w:val="18"/>
        </w:rPr>
        <w:t> </w:t>
      </w:r>
      <w:r>
        <w:rPr>
          <w:rStyle w:val="WW8Num3z0"/>
          <w:rFonts w:ascii="Verdana" w:hAnsi="Verdana"/>
          <w:color w:val="4682B4"/>
          <w:sz w:val="18"/>
          <w:szCs w:val="18"/>
        </w:rPr>
        <w:t>законными</w:t>
      </w:r>
      <w:r>
        <w:rPr>
          <w:rStyle w:val="WW8Num4z0"/>
          <w:rFonts w:ascii="Verdana" w:hAnsi="Verdana"/>
          <w:color w:val="000000"/>
          <w:sz w:val="18"/>
          <w:szCs w:val="18"/>
        </w:rPr>
        <w:t> </w:t>
      </w:r>
      <w:r>
        <w:rPr>
          <w:rFonts w:ascii="Verdana" w:hAnsi="Verdana"/>
          <w:color w:val="000000"/>
          <w:sz w:val="18"/>
          <w:szCs w:val="18"/>
        </w:rPr>
        <w:t>интересами, а не субъективными правами. Субъективное право предполагает</w:t>
      </w:r>
      <w:r>
        <w:rPr>
          <w:rStyle w:val="WW8Num4z0"/>
          <w:rFonts w:ascii="Verdana" w:hAnsi="Verdana"/>
          <w:color w:val="000000"/>
          <w:sz w:val="18"/>
          <w:szCs w:val="18"/>
        </w:rPr>
        <w:t> </w:t>
      </w:r>
      <w:r>
        <w:rPr>
          <w:rStyle w:val="WW8Num3z0"/>
          <w:rFonts w:ascii="Verdana" w:hAnsi="Verdana"/>
          <w:color w:val="4682B4"/>
          <w:sz w:val="18"/>
          <w:szCs w:val="18"/>
        </w:rPr>
        <w:t>совершение</w:t>
      </w:r>
      <w:r>
        <w:rPr>
          <w:rStyle w:val="WW8Num4z0"/>
          <w:rFonts w:ascii="Verdana" w:hAnsi="Verdana"/>
          <w:color w:val="000000"/>
          <w:sz w:val="18"/>
          <w:szCs w:val="18"/>
        </w:rPr>
        <w:t> </w:t>
      </w:r>
      <w:r>
        <w:rPr>
          <w:rFonts w:ascii="Verdana" w:hAnsi="Verdana"/>
          <w:color w:val="000000"/>
          <w:sz w:val="18"/>
          <w:szCs w:val="18"/>
        </w:rPr>
        <w:t>носителем интереса каких-либо активных действий в целях его удовлетворения, в рамках регулятивных отношений. Такая возможность отсутствует у неопределенного круга лиц. Природа</w:t>
      </w:r>
      <w:r>
        <w:rPr>
          <w:rStyle w:val="WW8Num4z0"/>
          <w:rFonts w:ascii="Verdana" w:hAnsi="Verdana"/>
          <w:color w:val="000000"/>
          <w:sz w:val="18"/>
          <w:szCs w:val="18"/>
        </w:rPr>
        <w:t> </w:t>
      </w:r>
      <w:r>
        <w:rPr>
          <w:rStyle w:val="WW8Num3z0"/>
          <w:rFonts w:ascii="Verdana" w:hAnsi="Verdana"/>
          <w:color w:val="4682B4"/>
          <w:sz w:val="18"/>
          <w:szCs w:val="18"/>
        </w:rPr>
        <w:t>законного</w:t>
      </w:r>
      <w:r>
        <w:rPr>
          <w:rStyle w:val="WW8Num4z0"/>
          <w:rFonts w:ascii="Verdana" w:hAnsi="Verdana"/>
          <w:color w:val="000000"/>
          <w:sz w:val="18"/>
          <w:szCs w:val="18"/>
        </w:rPr>
        <w:t> </w:t>
      </w:r>
      <w:r>
        <w:rPr>
          <w:rFonts w:ascii="Verdana" w:hAnsi="Verdana"/>
          <w:color w:val="000000"/>
          <w:sz w:val="18"/>
          <w:szCs w:val="18"/>
        </w:rPr>
        <w:t>интереса предопределяет его элементы: пользование конкретным благом и, в необходимых случаях, обращение за защитой к суду.</w:t>
      </w:r>
    </w:p>
    <w:p w:rsidR="00E00559" w:rsidRDefault="00E00559" w:rsidP="00E0055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Действующее законодательство не содержит перечня дел в защиту</w:t>
      </w:r>
      <w:r>
        <w:rPr>
          <w:rStyle w:val="WW8Num4z0"/>
          <w:rFonts w:ascii="Verdana" w:hAnsi="Verdana"/>
          <w:color w:val="000000"/>
          <w:sz w:val="18"/>
          <w:szCs w:val="18"/>
        </w:rPr>
        <w:t> </w:t>
      </w:r>
      <w:r>
        <w:rPr>
          <w:rStyle w:val="WW8Num3z0"/>
          <w:rFonts w:ascii="Verdana" w:hAnsi="Verdana"/>
          <w:color w:val="4682B4"/>
          <w:sz w:val="18"/>
          <w:szCs w:val="18"/>
        </w:rPr>
        <w:t>законных</w:t>
      </w:r>
      <w:r>
        <w:rPr>
          <w:rStyle w:val="WW8Num4z0"/>
          <w:rFonts w:ascii="Verdana" w:hAnsi="Verdana"/>
          <w:color w:val="000000"/>
          <w:sz w:val="18"/>
          <w:szCs w:val="18"/>
        </w:rPr>
        <w:t> </w:t>
      </w:r>
      <w:r>
        <w:rPr>
          <w:rFonts w:ascii="Verdana" w:hAnsi="Verdana"/>
          <w:color w:val="000000"/>
          <w:sz w:val="18"/>
          <w:szCs w:val="18"/>
        </w:rPr>
        <w:t>интересов неопределенного круга лиц, с</w:t>
      </w:r>
      <w:r>
        <w:rPr>
          <w:rStyle w:val="WW8Num4z0"/>
          <w:rFonts w:ascii="Verdana" w:hAnsi="Verdana"/>
          <w:color w:val="000000"/>
          <w:sz w:val="18"/>
          <w:szCs w:val="18"/>
        </w:rPr>
        <w:t> </w:t>
      </w:r>
      <w:r>
        <w:rPr>
          <w:rStyle w:val="WW8Num3z0"/>
          <w:rFonts w:ascii="Verdana" w:hAnsi="Verdana"/>
          <w:color w:val="4682B4"/>
          <w:sz w:val="18"/>
          <w:szCs w:val="18"/>
        </w:rPr>
        <w:t>заявлениями</w:t>
      </w:r>
      <w:r>
        <w:rPr>
          <w:rStyle w:val="WW8Num4z0"/>
          <w:rFonts w:ascii="Verdana" w:hAnsi="Verdana"/>
          <w:color w:val="000000"/>
          <w:sz w:val="18"/>
          <w:szCs w:val="18"/>
        </w:rPr>
        <w:t> </w:t>
      </w:r>
      <w:r>
        <w:rPr>
          <w:rFonts w:ascii="Verdana" w:hAnsi="Verdana"/>
          <w:color w:val="000000"/>
          <w:sz w:val="18"/>
          <w:szCs w:val="18"/>
        </w:rPr>
        <w:t>о возбуждении которых, мог бы обратиться субъект ст. 46 ГПК РФ. Это оправдано и не случайно. Публичные интересы, опосредованные законными интересами, многогранны, поэтому не могут иметь конкретного перечня. Любой публичный интерес, в сфере экономики,</w:t>
      </w:r>
      <w:r>
        <w:rPr>
          <w:rStyle w:val="WW8Num4z0"/>
          <w:rFonts w:ascii="Verdana" w:hAnsi="Verdana"/>
          <w:color w:val="000000"/>
          <w:sz w:val="18"/>
          <w:szCs w:val="18"/>
        </w:rPr>
        <w:t> </w:t>
      </w:r>
      <w:r>
        <w:rPr>
          <w:rStyle w:val="WW8Num3z0"/>
          <w:rFonts w:ascii="Verdana" w:hAnsi="Verdana"/>
          <w:color w:val="4682B4"/>
          <w:sz w:val="18"/>
          <w:szCs w:val="18"/>
        </w:rPr>
        <w:t>нормотворчества</w:t>
      </w:r>
      <w:r>
        <w:rPr>
          <w:rStyle w:val="WW8Num4z0"/>
          <w:rFonts w:ascii="Verdana" w:hAnsi="Verdana"/>
          <w:color w:val="000000"/>
          <w:sz w:val="18"/>
          <w:szCs w:val="18"/>
        </w:rPr>
        <w:t> </w:t>
      </w:r>
      <w:r>
        <w:rPr>
          <w:rFonts w:ascii="Verdana" w:hAnsi="Verdana"/>
          <w:color w:val="000000"/>
          <w:sz w:val="18"/>
          <w:szCs w:val="18"/>
        </w:rPr>
        <w:t>и других областях, должен найти свою защиту через деятельность субъектов ст. 46 ГПК РФ. Для этого в законах, там, где законодатель усматривает необходимость защиты публичного интереса, достаточно указания на возможность предъявления исков в защиту интересов неопределенного круга лиц. Чтобы не допустить произвольного вмешательства в «</w:t>
      </w:r>
      <w:r>
        <w:rPr>
          <w:rStyle w:val="WW8Num3z0"/>
          <w:rFonts w:ascii="Verdana" w:hAnsi="Verdana"/>
          <w:color w:val="4682B4"/>
          <w:sz w:val="18"/>
          <w:szCs w:val="18"/>
        </w:rPr>
        <w:t>чужие</w:t>
      </w:r>
      <w:r>
        <w:rPr>
          <w:rFonts w:ascii="Verdana" w:hAnsi="Verdana"/>
          <w:color w:val="000000"/>
          <w:sz w:val="18"/>
          <w:szCs w:val="18"/>
        </w:rPr>
        <w:t>» дела такое указание необходимо. Наличие подобного указания дает субъекту ст. 46 ГПК РФ возможность предъявить требование в защиту законных интересов неопределенного круга лиц, предмет которого был бы обусловлен конкретным нарушением.</w:t>
      </w:r>
    </w:p>
    <w:p w:rsidR="00E00559" w:rsidRDefault="00E00559" w:rsidP="00E0055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настоящем исследовании автор делает вывод о необходимости внесения изменений и дополнений в ГПК РФ, действующее законодательство:</w:t>
      </w:r>
    </w:p>
    <w:p w:rsidR="00E00559" w:rsidRDefault="00E00559" w:rsidP="00E0055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 1 ст. 46 ГПК РФ изложить в новой редакции: «В случаях, предусмотренных законом органы государственной власти, органы местного самоуправления,</w:t>
      </w:r>
      <w:r>
        <w:rPr>
          <w:rStyle w:val="WW8Num4z0"/>
          <w:rFonts w:ascii="Verdana" w:hAnsi="Verdana"/>
          <w:color w:val="000000"/>
          <w:sz w:val="18"/>
          <w:szCs w:val="18"/>
        </w:rPr>
        <w:t> </w:t>
      </w:r>
      <w:r>
        <w:rPr>
          <w:rStyle w:val="WW8Num3z0"/>
          <w:rFonts w:ascii="Verdana" w:hAnsi="Verdana"/>
          <w:color w:val="4682B4"/>
          <w:sz w:val="18"/>
          <w:szCs w:val="18"/>
        </w:rPr>
        <w:t>Уполномоченный</w:t>
      </w:r>
      <w:r>
        <w:rPr>
          <w:rStyle w:val="WW8Num4z0"/>
          <w:rFonts w:ascii="Verdana" w:hAnsi="Verdana"/>
          <w:color w:val="000000"/>
          <w:sz w:val="18"/>
          <w:szCs w:val="18"/>
        </w:rPr>
        <w:t> </w:t>
      </w:r>
      <w:r>
        <w:rPr>
          <w:rFonts w:ascii="Verdana" w:hAnsi="Verdana"/>
          <w:color w:val="000000"/>
          <w:sz w:val="18"/>
          <w:szCs w:val="18"/>
        </w:rPr>
        <w:t>по правам человека в РФ, организации или</w:t>
      </w:r>
      <w:r>
        <w:rPr>
          <w:rStyle w:val="WW8Num4z0"/>
          <w:rFonts w:ascii="Verdana" w:hAnsi="Verdana"/>
          <w:color w:val="000000"/>
          <w:sz w:val="18"/>
          <w:szCs w:val="18"/>
        </w:rPr>
        <w:t> </w:t>
      </w:r>
      <w:r>
        <w:rPr>
          <w:rStyle w:val="WW8Num3z0"/>
          <w:rFonts w:ascii="Verdana" w:hAnsi="Verdana"/>
          <w:color w:val="4682B4"/>
          <w:sz w:val="18"/>
          <w:szCs w:val="18"/>
        </w:rPr>
        <w:t>граждане</w:t>
      </w:r>
      <w:r>
        <w:rPr>
          <w:rStyle w:val="WW8Num4z0"/>
          <w:rFonts w:ascii="Verdana" w:hAnsi="Verdana"/>
          <w:color w:val="000000"/>
          <w:sz w:val="18"/>
          <w:szCs w:val="18"/>
        </w:rPr>
        <w:t> </w:t>
      </w:r>
      <w:r>
        <w:rPr>
          <w:rFonts w:ascii="Verdana" w:hAnsi="Verdana"/>
          <w:color w:val="000000"/>
          <w:sz w:val="18"/>
          <w:szCs w:val="18"/>
        </w:rPr>
        <w:t>вправе обратиться в суд с</w:t>
      </w:r>
      <w:r>
        <w:rPr>
          <w:rStyle w:val="WW8Num4z0"/>
          <w:rFonts w:ascii="Verdana" w:hAnsi="Verdana"/>
          <w:color w:val="000000"/>
          <w:sz w:val="18"/>
          <w:szCs w:val="18"/>
        </w:rPr>
        <w:t> </w:t>
      </w:r>
      <w:r>
        <w:rPr>
          <w:rStyle w:val="WW8Num3z0"/>
          <w:rFonts w:ascii="Verdana" w:hAnsi="Verdana"/>
          <w:color w:val="4682B4"/>
          <w:sz w:val="18"/>
          <w:szCs w:val="18"/>
        </w:rPr>
        <w:t>заявлением</w:t>
      </w:r>
      <w:r>
        <w:rPr>
          <w:rStyle w:val="WW8Num4z0"/>
          <w:rFonts w:ascii="Verdana" w:hAnsi="Verdana"/>
          <w:color w:val="000000"/>
          <w:sz w:val="18"/>
          <w:szCs w:val="18"/>
        </w:rPr>
        <w:t> </w:t>
      </w:r>
      <w:r>
        <w:rPr>
          <w:rFonts w:ascii="Verdana" w:hAnsi="Verdana"/>
          <w:color w:val="000000"/>
          <w:sz w:val="18"/>
          <w:szCs w:val="18"/>
        </w:rPr>
        <w:t>по собственной инициативе, по просьбе заинтересованных лиц в защиту прав,</w:t>
      </w:r>
      <w:r>
        <w:rPr>
          <w:rStyle w:val="WW8Num4z0"/>
          <w:rFonts w:ascii="Verdana" w:hAnsi="Verdana"/>
          <w:color w:val="000000"/>
          <w:sz w:val="18"/>
          <w:szCs w:val="18"/>
        </w:rPr>
        <w:t> </w:t>
      </w:r>
      <w:r>
        <w:rPr>
          <w:rStyle w:val="WW8Num3z0"/>
          <w:rFonts w:ascii="Verdana" w:hAnsi="Verdana"/>
          <w:color w:val="4682B4"/>
          <w:sz w:val="18"/>
          <w:szCs w:val="18"/>
        </w:rPr>
        <w:t>свобод</w:t>
      </w:r>
      <w:r>
        <w:rPr>
          <w:rStyle w:val="WW8Num4z0"/>
          <w:rFonts w:ascii="Verdana" w:hAnsi="Verdana"/>
          <w:color w:val="000000"/>
          <w:sz w:val="18"/>
          <w:szCs w:val="18"/>
        </w:rPr>
        <w:t> </w:t>
      </w:r>
      <w:r>
        <w:rPr>
          <w:rFonts w:ascii="Verdana" w:hAnsi="Verdana"/>
          <w:color w:val="000000"/>
          <w:sz w:val="18"/>
          <w:szCs w:val="18"/>
        </w:rPr>
        <w:t>и законных интересов других лиц либо в защиту законных интересов неопределенного круга лиц».</w:t>
      </w:r>
    </w:p>
    <w:p w:rsidR="00E00559" w:rsidRDefault="00E00559" w:rsidP="00E0055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Дополнить ст. 46 ГПК РФ новым третьим пунктом следующего содержания: «</w:t>
      </w:r>
      <w:r>
        <w:rPr>
          <w:rStyle w:val="WW8Num4z0"/>
          <w:rFonts w:ascii="Verdana" w:hAnsi="Verdana"/>
          <w:color w:val="000000"/>
          <w:sz w:val="18"/>
          <w:szCs w:val="18"/>
        </w:rPr>
        <w:t> </w:t>
      </w:r>
      <w:r>
        <w:rPr>
          <w:rStyle w:val="WW8Num3z0"/>
          <w:rFonts w:ascii="Verdana" w:hAnsi="Verdana"/>
          <w:color w:val="4682B4"/>
          <w:sz w:val="18"/>
          <w:szCs w:val="18"/>
        </w:rPr>
        <w:t>Заявления</w:t>
      </w:r>
      <w:r>
        <w:rPr>
          <w:rStyle w:val="WW8Num4z0"/>
          <w:rFonts w:ascii="Verdana" w:hAnsi="Verdana"/>
          <w:color w:val="000000"/>
          <w:sz w:val="18"/>
          <w:szCs w:val="18"/>
        </w:rPr>
        <w:t> </w:t>
      </w:r>
      <w:r>
        <w:rPr>
          <w:rFonts w:ascii="Verdana" w:hAnsi="Verdana"/>
          <w:color w:val="000000"/>
          <w:sz w:val="18"/>
          <w:szCs w:val="18"/>
        </w:rPr>
        <w:t>в защиту интересов неопределенного круга лиц рассматриваются и разрешаются по правилам производства по</w:t>
      </w:r>
      <w:r>
        <w:rPr>
          <w:rStyle w:val="WW8Num4z0"/>
          <w:rFonts w:ascii="Verdana" w:hAnsi="Verdana"/>
          <w:color w:val="000000"/>
          <w:sz w:val="18"/>
          <w:szCs w:val="18"/>
        </w:rPr>
        <w:t> </w:t>
      </w:r>
      <w:r>
        <w:rPr>
          <w:rStyle w:val="WW8Num3z0"/>
          <w:rFonts w:ascii="Verdana" w:hAnsi="Verdana"/>
          <w:color w:val="4682B4"/>
          <w:sz w:val="18"/>
          <w:szCs w:val="18"/>
        </w:rPr>
        <w:t>делам</w:t>
      </w:r>
      <w:r>
        <w:rPr>
          <w:rFonts w:ascii="Verdana" w:hAnsi="Verdana"/>
          <w:color w:val="000000"/>
          <w:sz w:val="18"/>
          <w:szCs w:val="18"/>
        </w:rPr>
        <w:t>, возникающим из публичных правоотношений».</w:t>
      </w:r>
    </w:p>
    <w:p w:rsidR="00E00559" w:rsidRDefault="00E00559" w:rsidP="00E0055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Ст. 36 ГПК РФ изложить в следующей редакции: «Гражданская</w:t>
      </w:r>
      <w:r>
        <w:rPr>
          <w:rStyle w:val="WW8Num4z0"/>
          <w:rFonts w:ascii="Verdana" w:hAnsi="Verdana"/>
          <w:color w:val="000000"/>
          <w:sz w:val="18"/>
          <w:szCs w:val="18"/>
        </w:rPr>
        <w:t> </w:t>
      </w:r>
      <w:r>
        <w:rPr>
          <w:rStyle w:val="WW8Num3z0"/>
          <w:rFonts w:ascii="Verdana" w:hAnsi="Verdana"/>
          <w:color w:val="4682B4"/>
          <w:sz w:val="18"/>
          <w:szCs w:val="18"/>
        </w:rPr>
        <w:t>процессуальная</w:t>
      </w:r>
      <w:r>
        <w:rPr>
          <w:rStyle w:val="WW8Num4z0"/>
          <w:rFonts w:ascii="Verdana" w:hAnsi="Verdana"/>
          <w:color w:val="000000"/>
          <w:sz w:val="18"/>
          <w:szCs w:val="18"/>
        </w:rPr>
        <w:t> </w:t>
      </w:r>
      <w:r>
        <w:rPr>
          <w:rFonts w:ascii="Verdana" w:hAnsi="Verdana"/>
          <w:color w:val="000000"/>
          <w:sz w:val="18"/>
          <w:szCs w:val="18"/>
        </w:rPr>
        <w:t>правоспособность признается в равной мере за всеми субъектами, обладающими согласно законодательству Российской Федерации правом на судебную защиту прав, свобод и законных интересов».</w:t>
      </w:r>
    </w:p>
    <w:p w:rsidR="00E00559" w:rsidRDefault="00E00559" w:rsidP="00E0055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Ст. 189 ГПК РФ дополнить после слов "предоставляет слово для заключения по</w:t>
      </w:r>
      <w:r>
        <w:rPr>
          <w:rStyle w:val="WW8Num4z0"/>
          <w:rFonts w:ascii="Verdana" w:hAnsi="Verdana"/>
          <w:color w:val="000000"/>
          <w:sz w:val="18"/>
          <w:szCs w:val="18"/>
        </w:rPr>
        <w:t> </w:t>
      </w:r>
      <w:r>
        <w:rPr>
          <w:rStyle w:val="WW8Num3z0"/>
          <w:rFonts w:ascii="Verdana" w:hAnsi="Verdana"/>
          <w:color w:val="4682B4"/>
          <w:sz w:val="18"/>
          <w:szCs w:val="18"/>
        </w:rPr>
        <w:t>делу</w:t>
      </w:r>
      <w:r>
        <w:rPr>
          <w:rStyle w:val="WW8Num4z0"/>
          <w:rFonts w:ascii="Verdana" w:hAnsi="Verdana"/>
          <w:color w:val="000000"/>
          <w:sz w:val="18"/>
          <w:szCs w:val="18"/>
        </w:rPr>
        <w:t> </w:t>
      </w:r>
      <w:r>
        <w:rPr>
          <w:rFonts w:ascii="Verdana" w:hAnsi="Verdana"/>
          <w:color w:val="000000"/>
          <w:sz w:val="18"/>
          <w:szCs w:val="18"/>
        </w:rPr>
        <w:t>прокурору," словами: "слово для</w:t>
      </w:r>
      <w:r>
        <w:rPr>
          <w:rStyle w:val="WW8Num4z0"/>
          <w:rFonts w:ascii="Verdana" w:hAnsi="Verdana"/>
          <w:color w:val="000000"/>
          <w:sz w:val="18"/>
          <w:szCs w:val="18"/>
        </w:rPr>
        <w:t> </w:t>
      </w:r>
      <w:r>
        <w:rPr>
          <w:rStyle w:val="WW8Num3z0"/>
          <w:rFonts w:ascii="Verdana" w:hAnsi="Verdana"/>
          <w:color w:val="4682B4"/>
          <w:sz w:val="18"/>
          <w:szCs w:val="18"/>
        </w:rPr>
        <w:t>оглашения</w:t>
      </w:r>
      <w:r>
        <w:rPr>
          <w:rStyle w:val="WW8Num4z0"/>
          <w:rFonts w:ascii="Verdana" w:hAnsi="Verdana"/>
          <w:color w:val="000000"/>
          <w:sz w:val="18"/>
          <w:szCs w:val="18"/>
        </w:rPr>
        <w:t> </w:t>
      </w:r>
      <w:r>
        <w:rPr>
          <w:rFonts w:ascii="Verdana" w:hAnsi="Verdana"/>
          <w:color w:val="000000"/>
          <w:sz w:val="18"/>
          <w:szCs w:val="18"/>
        </w:rPr>
        <w:t>письменного заключения".</w:t>
      </w:r>
    </w:p>
    <w:p w:rsidR="00E00559" w:rsidRDefault="00E00559" w:rsidP="00E0055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Сделанные в работе выводы о том, что законодатель не всегда оправдано подходит к определению форм участия субъектов ст. 46 ГПК РФ в деле защиты «</w:t>
      </w:r>
      <w:r>
        <w:rPr>
          <w:rStyle w:val="WW8Num3z0"/>
          <w:rFonts w:ascii="Verdana" w:hAnsi="Verdana"/>
          <w:color w:val="4682B4"/>
          <w:sz w:val="18"/>
          <w:szCs w:val="18"/>
        </w:rPr>
        <w:t>безгласного</w:t>
      </w:r>
      <w:r>
        <w:rPr>
          <w:rFonts w:ascii="Verdana" w:hAnsi="Verdana"/>
          <w:color w:val="000000"/>
          <w:sz w:val="18"/>
          <w:szCs w:val="18"/>
        </w:rPr>
        <w:t xml:space="preserve">» интереса </w:t>
      </w:r>
      <w:r>
        <w:rPr>
          <w:rFonts w:ascii="Verdana" w:hAnsi="Verdana"/>
          <w:color w:val="000000"/>
          <w:sz w:val="18"/>
          <w:szCs w:val="18"/>
        </w:rPr>
        <w:lastRenderedPageBreak/>
        <w:t>(разрешая обращение в суд с заявлением, в то время как достаточно дачи заключения по делу) позволили внести следующие предложения:</w:t>
      </w:r>
    </w:p>
    <w:p w:rsidR="00E00559" w:rsidRDefault="00E00559" w:rsidP="00E0055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Из пункта первого ст. 281 ГПК РФ исключить слова «органа</w:t>
      </w:r>
      <w:r>
        <w:rPr>
          <w:rStyle w:val="WW8Num4z0"/>
          <w:rFonts w:ascii="Verdana" w:hAnsi="Verdana"/>
          <w:color w:val="000000"/>
          <w:sz w:val="18"/>
          <w:szCs w:val="18"/>
        </w:rPr>
        <w:t> </w:t>
      </w:r>
      <w:r>
        <w:rPr>
          <w:rStyle w:val="WW8Num3z0"/>
          <w:rFonts w:ascii="Verdana" w:hAnsi="Verdana"/>
          <w:color w:val="4682B4"/>
          <w:sz w:val="18"/>
          <w:szCs w:val="18"/>
        </w:rPr>
        <w:t>опеки</w:t>
      </w:r>
      <w:r>
        <w:rPr>
          <w:rStyle w:val="WW8Num4z0"/>
          <w:rFonts w:ascii="Verdana" w:hAnsi="Verdana"/>
          <w:color w:val="000000"/>
          <w:sz w:val="18"/>
          <w:szCs w:val="18"/>
        </w:rPr>
        <w:t> </w:t>
      </w:r>
      <w:r>
        <w:rPr>
          <w:rFonts w:ascii="Verdana" w:hAnsi="Verdana"/>
          <w:color w:val="000000"/>
          <w:sz w:val="18"/>
          <w:szCs w:val="18"/>
        </w:rPr>
        <w:t>и попечительства, психиатрического или психоневрологического учреждения».</w:t>
      </w:r>
    </w:p>
    <w:p w:rsidR="00E00559" w:rsidRDefault="00E00559" w:rsidP="00E0055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Из пункта третьего ст. 281 ГПК РФ исключить слова «</w:t>
      </w:r>
      <w:r>
        <w:rPr>
          <w:rStyle w:val="WW8Num3z0"/>
          <w:rFonts w:ascii="Verdana" w:hAnsi="Verdana"/>
          <w:color w:val="4682B4"/>
          <w:sz w:val="18"/>
          <w:szCs w:val="18"/>
        </w:rPr>
        <w:t>либо органа опеки и попечительства</w:t>
      </w:r>
      <w:r>
        <w:rPr>
          <w:rFonts w:ascii="Verdana" w:hAnsi="Verdana"/>
          <w:color w:val="000000"/>
          <w:sz w:val="18"/>
          <w:szCs w:val="18"/>
        </w:rPr>
        <w:t>».</w:t>
      </w:r>
    </w:p>
    <w:p w:rsidR="00E00559" w:rsidRDefault="00E00559" w:rsidP="00E0055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Ч. 1 п. 3 ст. 67 СК РФ изложить в следующей редакции: «Если родители (один из них) не подчиняются решению органа опеки и попечительства, близкие родственники ребенка</w:t>
      </w:r>
      <w:r>
        <w:rPr>
          <w:rStyle w:val="WW8Num4z0"/>
          <w:rFonts w:ascii="Verdana" w:hAnsi="Verdana"/>
          <w:color w:val="000000"/>
          <w:sz w:val="18"/>
          <w:szCs w:val="18"/>
        </w:rPr>
        <w:t> </w:t>
      </w:r>
      <w:r>
        <w:rPr>
          <w:rStyle w:val="WW8Num3z0"/>
          <w:rFonts w:ascii="Verdana" w:hAnsi="Verdana"/>
          <w:color w:val="4682B4"/>
          <w:sz w:val="18"/>
          <w:szCs w:val="18"/>
        </w:rPr>
        <w:t>вправе</w:t>
      </w:r>
      <w:r>
        <w:rPr>
          <w:rStyle w:val="WW8Num4z0"/>
          <w:rFonts w:ascii="Verdana" w:hAnsi="Verdana"/>
          <w:color w:val="000000"/>
          <w:sz w:val="18"/>
          <w:szCs w:val="18"/>
        </w:rPr>
        <w:t> </w:t>
      </w:r>
      <w:r>
        <w:rPr>
          <w:rFonts w:ascii="Verdana" w:hAnsi="Verdana"/>
          <w:color w:val="000000"/>
          <w:sz w:val="18"/>
          <w:szCs w:val="18"/>
        </w:rPr>
        <w:t>обратиться в суд с</w:t>
      </w:r>
      <w:r>
        <w:rPr>
          <w:rStyle w:val="WW8Num4z0"/>
          <w:rFonts w:ascii="Verdana" w:hAnsi="Verdana"/>
          <w:color w:val="000000"/>
          <w:sz w:val="18"/>
          <w:szCs w:val="18"/>
        </w:rPr>
        <w:t> </w:t>
      </w:r>
      <w:r>
        <w:rPr>
          <w:rStyle w:val="WW8Num3z0"/>
          <w:rFonts w:ascii="Verdana" w:hAnsi="Verdana"/>
          <w:color w:val="4682B4"/>
          <w:sz w:val="18"/>
          <w:szCs w:val="18"/>
        </w:rPr>
        <w:t>иском</w:t>
      </w:r>
      <w:r>
        <w:rPr>
          <w:rStyle w:val="WW8Num4z0"/>
          <w:rFonts w:ascii="Verdana" w:hAnsi="Verdana"/>
          <w:color w:val="000000"/>
          <w:sz w:val="18"/>
          <w:szCs w:val="18"/>
        </w:rPr>
        <w:t> </w:t>
      </w:r>
      <w:r>
        <w:rPr>
          <w:rFonts w:ascii="Verdana" w:hAnsi="Verdana"/>
          <w:color w:val="000000"/>
          <w:sz w:val="18"/>
          <w:szCs w:val="18"/>
        </w:rPr>
        <w:t>об устранении препятствий к общению с ребенком. Суд разрешает</w:t>
      </w:r>
      <w:r>
        <w:rPr>
          <w:rStyle w:val="WW8Num4z0"/>
          <w:rFonts w:ascii="Verdana" w:hAnsi="Verdana"/>
          <w:color w:val="000000"/>
          <w:sz w:val="18"/>
          <w:szCs w:val="18"/>
        </w:rPr>
        <w:t> </w:t>
      </w:r>
      <w:r>
        <w:rPr>
          <w:rStyle w:val="WW8Num3z0"/>
          <w:rFonts w:ascii="Verdana" w:hAnsi="Verdana"/>
          <w:color w:val="4682B4"/>
          <w:sz w:val="18"/>
          <w:szCs w:val="18"/>
        </w:rPr>
        <w:t>спор</w:t>
      </w:r>
      <w:r>
        <w:rPr>
          <w:rStyle w:val="WW8Num4z0"/>
          <w:rFonts w:ascii="Verdana" w:hAnsi="Verdana"/>
          <w:color w:val="000000"/>
          <w:sz w:val="18"/>
          <w:szCs w:val="18"/>
        </w:rPr>
        <w:t> </w:t>
      </w:r>
      <w:r>
        <w:rPr>
          <w:rFonts w:ascii="Verdana" w:hAnsi="Verdana"/>
          <w:color w:val="000000"/>
          <w:sz w:val="18"/>
          <w:szCs w:val="18"/>
        </w:rPr>
        <w:t>исходя из интересов ребенка с участием органа опеки и попечительства и с учетом мнения ребенка».</w:t>
      </w:r>
    </w:p>
    <w:p w:rsidR="00E00559" w:rsidRDefault="00E00559" w:rsidP="00E0055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 теме диссертации опубликованы следующие работы:</w:t>
      </w:r>
    </w:p>
    <w:p w:rsidR="00E00559" w:rsidRDefault="00E00559" w:rsidP="00E0055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К вопросу о заключениях органов государственного управления в гражданском процессе // XXI век : юридическая наука - практике (проблемы теории,</w:t>
      </w:r>
      <w:r>
        <w:rPr>
          <w:rStyle w:val="WW8Num4z0"/>
          <w:rFonts w:ascii="Verdana" w:hAnsi="Verdana"/>
          <w:color w:val="000000"/>
          <w:sz w:val="18"/>
          <w:szCs w:val="18"/>
        </w:rPr>
        <w:t> </w:t>
      </w:r>
      <w:r>
        <w:rPr>
          <w:rStyle w:val="WW8Num3z0"/>
          <w:rFonts w:ascii="Verdana" w:hAnsi="Verdana"/>
          <w:color w:val="4682B4"/>
          <w:sz w:val="18"/>
          <w:szCs w:val="18"/>
        </w:rPr>
        <w:t>законотворчества</w:t>
      </w:r>
      <w:r>
        <w:rPr>
          <w:rStyle w:val="WW8Num4z0"/>
          <w:rFonts w:ascii="Verdana" w:hAnsi="Verdana"/>
          <w:color w:val="000000"/>
          <w:sz w:val="18"/>
          <w:szCs w:val="18"/>
        </w:rPr>
        <w:t> </w:t>
      </w:r>
      <w:r>
        <w:rPr>
          <w:rFonts w:ascii="Verdana" w:hAnsi="Verdana"/>
          <w:color w:val="000000"/>
          <w:sz w:val="18"/>
          <w:szCs w:val="18"/>
        </w:rPr>
        <w:t>и правоприменения). Владивосток, 1999. С. 430432.</w:t>
      </w:r>
    </w:p>
    <w:p w:rsidR="00E00559" w:rsidRDefault="00E00559" w:rsidP="00E0055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К вопросу о защите государственного интереса в гражданском процессе // Защита прав и</w:t>
      </w:r>
      <w:r>
        <w:rPr>
          <w:rStyle w:val="WW8Num4z0"/>
          <w:rFonts w:ascii="Verdana" w:hAnsi="Verdana"/>
          <w:color w:val="000000"/>
          <w:sz w:val="18"/>
          <w:szCs w:val="18"/>
        </w:rPr>
        <w:t> </w:t>
      </w:r>
      <w:r>
        <w:rPr>
          <w:rStyle w:val="WW8Num3z0"/>
          <w:rFonts w:ascii="Verdana" w:hAnsi="Verdana"/>
          <w:color w:val="4682B4"/>
          <w:sz w:val="18"/>
          <w:szCs w:val="18"/>
        </w:rPr>
        <w:t>охраняемых</w:t>
      </w:r>
      <w:r>
        <w:rPr>
          <w:rStyle w:val="WW8Num4z0"/>
          <w:rFonts w:ascii="Verdana" w:hAnsi="Verdana"/>
          <w:color w:val="000000"/>
          <w:sz w:val="18"/>
          <w:szCs w:val="18"/>
        </w:rPr>
        <w:t> </w:t>
      </w:r>
      <w:r>
        <w:rPr>
          <w:rFonts w:ascii="Verdana" w:hAnsi="Verdana"/>
          <w:color w:val="000000"/>
          <w:sz w:val="18"/>
          <w:szCs w:val="18"/>
        </w:rPr>
        <w:t>законом интересов в судебном порядке. Владивосток, 2002. С. 10-25.</w:t>
      </w:r>
    </w:p>
    <w:p w:rsidR="00E00559" w:rsidRDefault="00E00559" w:rsidP="00E0055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Принцип диспозитивности и институт защиты «</w:t>
      </w:r>
      <w:r>
        <w:rPr>
          <w:rStyle w:val="WW8Num3z0"/>
          <w:rFonts w:ascii="Verdana" w:hAnsi="Verdana"/>
          <w:color w:val="4682B4"/>
          <w:sz w:val="18"/>
          <w:szCs w:val="18"/>
        </w:rPr>
        <w:t>чужих</w:t>
      </w:r>
      <w:r>
        <w:rPr>
          <w:rFonts w:ascii="Verdana" w:hAnsi="Verdana"/>
          <w:color w:val="000000"/>
          <w:sz w:val="18"/>
          <w:szCs w:val="18"/>
        </w:rPr>
        <w:t>» интересов в гражданском процессе // Правовая политика и правовая жизнь. 2003. № 3. С. 204-212.</w:t>
      </w:r>
    </w:p>
    <w:p w:rsidR="00E00559" w:rsidRDefault="00E00559" w:rsidP="00E0055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Публичный интерес и его защита в гражданском процессе // Проблемы укрепления государствености и обеспечения</w:t>
      </w:r>
      <w:r>
        <w:rPr>
          <w:rStyle w:val="WW8Num4z0"/>
          <w:rFonts w:ascii="Verdana" w:hAnsi="Verdana"/>
          <w:color w:val="000000"/>
          <w:sz w:val="18"/>
          <w:szCs w:val="18"/>
        </w:rPr>
        <w:t> </w:t>
      </w:r>
      <w:r>
        <w:rPr>
          <w:rStyle w:val="WW8Num3z0"/>
          <w:rFonts w:ascii="Verdana" w:hAnsi="Verdana"/>
          <w:color w:val="4682B4"/>
          <w:sz w:val="18"/>
          <w:szCs w:val="18"/>
        </w:rPr>
        <w:t>верховенства</w:t>
      </w:r>
      <w:r>
        <w:rPr>
          <w:rStyle w:val="WW8Num4z0"/>
          <w:rFonts w:ascii="Verdana" w:hAnsi="Verdana"/>
          <w:color w:val="000000"/>
          <w:sz w:val="18"/>
          <w:szCs w:val="18"/>
        </w:rPr>
        <w:t> </w:t>
      </w:r>
      <w:r>
        <w:rPr>
          <w:rFonts w:ascii="Verdana" w:hAnsi="Verdana"/>
          <w:color w:val="000000"/>
          <w:sz w:val="18"/>
          <w:szCs w:val="18"/>
        </w:rPr>
        <w:t>закона. Владивосток, 2003. С. 396-399.</w:t>
      </w:r>
    </w:p>
    <w:p w:rsidR="00E00559" w:rsidRDefault="00E00559" w:rsidP="00E00559">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Карева, Татьяна Юрьевна, 2005 год</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Нормативный материал</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4z0"/>
          <w:rFonts w:ascii="Verdana" w:hAnsi="Verdana"/>
          <w:color w:val="000000"/>
          <w:sz w:val="18"/>
          <w:szCs w:val="18"/>
        </w:rPr>
        <w:t> </w:t>
      </w:r>
      <w:r>
        <w:rPr>
          <w:rStyle w:val="WW8Num3z0"/>
          <w:rFonts w:ascii="Verdana" w:hAnsi="Verdana"/>
          <w:color w:val="4682B4"/>
          <w:sz w:val="18"/>
          <w:szCs w:val="18"/>
        </w:rPr>
        <w:t>Конституция</w:t>
      </w:r>
      <w:r>
        <w:rPr>
          <w:rStyle w:val="WW8Num4z0"/>
          <w:rFonts w:ascii="Verdana" w:hAnsi="Verdana"/>
          <w:color w:val="000000"/>
          <w:sz w:val="18"/>
          <w:szCs w:val="18"/>
        </w:rPr>
        <w:t> </w:t>
      </w:r>
      <w:r>
        <w:rPr>
          <w:rFonts w:ascii="Verdana" w:hAnsi="Verdana"/>
          <w:color w:val="000000"/>
          <w:sz w:val="18"/>
          <w:szCs w:val="18"/>
        </w:rPr>
        <w:t>РФ. ГК РФ. ГПК РФ.</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4z0"/>
          <w:rFonts w:ascii="Verdana" w:hAnsi="Verdana"/>
          <w:color w:val="000000"/>
          <w:sz w:val="18"/>
          <w:szCs w:val="18"/>
        </w:rPr>
        <w:t> </w:t>
      </w:r>
      <w:r>
        <w:rPr>
          <w:rStyle w:val="WW8Num3z0"/>
          <w:rFonts w:ascii="Verdana" w:hAnsi="Verdana"/>
          <w:color w:val="4682B4"/>
          <w:sz w:val="18"/>
          <w:szCs w:val="18"/>
        </w:rPr>
        <w:t>ГПК</w:t>
      </w:r>
      <w:r>
        <w:rPr>
          <w:rStyle w:val="WW8Num4z0"/>
          <w:rFonts w:ascii="Verdana" w:hAnsi="Verdana"/>
          <w:color w:val="000000"/>
          <w:sz w:val="18"/>
          <w:szCs w:val="18"/>
        </w:rPr>
        <w:t> </w:t>
      </w:r>
      <w:r>
        <w:rPr>
          <w:rFonts w:ascii="Verdana" w:hAnsi="Verdana"/>
          <w:color w:val="000000"/>
          <w:sz w:val="18"/>
          <w:szCs w:val="18"/>
        </w:rPr>
        <w:t>РСФСР 1964 г. ГПК</w:t>
      </w:r>
      <w:r>
        <w:rPr>
          <w:rStyle w:val="WW8Num4z0"/>
          <w:rFonts w:ascii="Verdana" w:hAnsi="Verdana"/>
          <w:color w:val="000000"/>
          <w:sz w:val="18"/>
          <w:szCs w:val="18"/>
        </w:rPr>
        <w:t> </w:t>
      </w:r>
      <w:r>
        <w:rPr>
          <w:rStyle w:val="WW8Num3z0"/>
          <w:rFonts w:ascii="Verdana" w:hAnsi="Verdana"/>
          <w:color w:val="4682B4"/>
          <w:sz w:val="18"/>
          <w:szCs w:val="18"/>
        </w:rPr>
        <w:t>РСФСР</w:t>
      </w:r>
      <w:r>
        <w:rPr>
          <w:rStyle w:val="WW8Num4z0"/>
          <w:rFonts w:ascii="Verdana" w:hAnsi="Verdana"/>
          <w:color w:val="000000"/>
          <w:sz w:val="18"/>
          <w:szCs w:val="18"/>
        </w:rPr>
        <w:t> </w:t>
      </w:r>
      <w:r>
        <w:rPr>
          <w:rFonts w:ascii="Verdana" w:hAnsi="Verdana"/>
          <w:color w:val="000000"/>
          <w:sz w:val="18"/>
          <w:szCs w:val="18"/>
        </w:rPr>
        <w:t>1923 г.</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4z0"/>
          <w:rFonts w:ascii="Verdana" w:hAnsi="Verdana"/>
          <w:color w:val="000000"/>
          <w:sz w:val="18"/>
          <w:szCs w:val="18"/>
        </w:rPr>
        <w:t> </w:t>
      </w:r>
      <w:r>
        <w:rPr>
          <w:rStyle w:val="WW8Num3z0"/>
          <w:rFonts w:ascii="Verdana" w:hAnsi="Verdana"/>
          <w:color w:val="4682B4"/>
          <w:sz w:val="18"/>
          <w:szCs w:val="18"/>
        </w:rPr>
        <w:t>Устав</w:t>
      </w:r>
      <w:r>
        <w:rPr>
          <w:rStyle w:val="WW8Num4z0"/>
          <w:rFonts w:ascii="Verdana" w:hAnsi="Verdana"/>
          <w:color w:val="000000"/>
          <w:sz w:val="18"/>
          <w:szCs w:val="18"/>
        </w:rPr>
        <w:t> </w:t>
      </w:r>
      <w:r>
        <w:rPr>
          <w:rFonts w:ascii="Verdana" w:hAnsi="Verdana"/>
          <w:color w:val="000000"/>
          <w:sz w:val="18"/>
          <w:szCs w:val="18"/>
        </w:rPr>
        <w:t>гражданского судопроизводства 1864 г.</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ФЗ «Об</w:t>
      </w:r>
      <w:r>
        <w:rPr>
          <w:rStyle w:val="WW8Num4z0"/>
          <w:rFonts w:ascii="Verdana" w:hAnsi="Verdana"/>
          <w:color w:val="000000"/>
          <w:sz w:val="18"/>
          <w:szCs w:val="18"/>
        </w:rPr>
        <w:t> </w:t>
      </w:r>
      <w:r>
        <w:rPr>
          <w:rStyle w:val="WW8Num3z0"/>
          <w:rFonts w:ascii="Verdana" w:hAnsi="Verdana"/>
          <w:color w:val="4682B4"/>
          <w:sz w:val="18"/>
          <w:szCs w:val="18"/>
        </w:rPr>
        <w:t>адвокатской</w:t>
      </w:r>
      <w:r>
        <w:rPr>
          <w:rStyle w:val="WW8Num4z0"/>
          <w:rFonts w:ascii="Verdana" w:hAnsi="Verdana"/>
          <w:color w:val="000000"/>
          <w:sz w:val="18"/>
          <w:szCs w:val="18"/>
        </w:rPr>
        <w:t> </w:t>
      </w:r>
      <w:r>
        <w:rPr>
          <w:rFonts w:ascii="Verdana" w:hAnsi="Verdana"/>
          <w:color w:val="000000"/>
          <w:sz w:val="18"/>
          <w:szCs w:val="18"/>
        </w:rPr>
        <w:t>деятельности и адвокатуре в Российской Федерации» // СЗ РФ. 10.06.02. № 23. Ст.2102.</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ФЗ «Об основах системы профилактики</w:t>
      </w:r>
      <w:r>
        <w:rPr>
          <w:rStyle w:val="WW8Num4z0"/>
          <w:rFonts w:ascii="Verdana" w:hAnsi="Verdana"/>
          <w:color w:val="000000"/>
          <w:sz w:val="18"/>
          <w:szCs w:val="18"/>
        </w:rPr>
        <w:t> </w:t>
      </w:r>
      <w:r>
        <w:rPr>
          <w:rStyle w:val="WW8Num3z0"/>
          <w:rFonts w:ascii="Verdana" w:hAnsi="Verdana"/>
          <w:color w:val="4682B4"/>
          <w:sz w:val="18"/>
          <w:szCs w:val="18"/>
        </w:rPr>
        <w:t>безнадзорности</w:t>
      </w:r>
      <w:r>
        <w:rPr>
          <w:rStyle w:val="WW8Num4z0"/>
          <w:rFonts w:ascii="Verdana" w:hAnsi="Verdana"/>
          <w:color w:val="000000"/>
          <w:sz w:val="18"/>
          <w:szCs w:val="18"/>
        </w:rPr>
        <w:t> </w:t>
      </w:r>
      <w:r>
        <w:rPr>
          <w:rFonts w:ascii="Verdana" w:hAnsi="Verdana"/>
          <w:color w:val="000000"/>
          <w:sz w:val="18"/>
          <w:szCs w:val="18"/>
        </w:rPr>
        <w:t>и правонарушенийнесовершеннолетних» // СЗ РФ. 28.06.99. № 26. Ст. 3177.</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ФЗ «О выборах</w:t>
      </w:r>
      <w:r>
        <w:rPr>
          <w:rStyle w:val="WW8Num4z0"/>
          <w:rFonts w:ascii="Verdana" w:hAnsi="Verdana"/>
          <w:color w:val="000000"/>
          <w:sz w:val="18"/>
          <w:szCs w:val="18"/>
        </w:rPr>
        <w:t> </w:t>
      </w:r>
      <w:r>
        <w:rPr>
          <w:rStyle w:val="WW8Num3z0"/>
          <w:rFonts w:ascii="Verdana" w:hAnsi="Verdana"/>
          <w:color w:val="4682B4"/>
          <w:sz w:val="18"/>
          <w:szCs w:val="18"/>
        </w:rPr>
        <w:t>президента</w:t>
      </w:r>
      <w:r>
        <w:rPr>
          <w:rFonts w:ascii="Verdana" w:hAnsi="Verdana"/>
          <w:color w:val="000000"/>
          <w:sz w:val="18"/>
          <w:szCs w:val="18"/>
        </w:rPr>
        <w:t>» // СЗ РФ. 03.01.2000. № 1 (ч. П). Ст. 11.</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ФЗ «Об основных</w:t>
      </w:r>
      <w:r>
        <w:rPr>
          <w:rStyle w:val="WW8Num4z0"/>
          <w:rFonts w:ascii="Verdana" w:hAnsi="Verdana"/>
          <w:color w:val="000000"/>
          <w:sz w:val="18"/>
          <w:szCs w:val="18"/>
        </w:rPr>
        <w:t> </w:t>
      </w:r>
      <w:r>
        <w:rPr>
          <w:rStyle w:val="WW8Num3z0"/>
          <w:rFonts w:ascii="Verdana" w:hAnsi="Verdana"/>
          <w:color w:val="4682B4"/>
          <w:sz w:val="18"/>
          <w:szCs w:val="18"/>
        </w:rPr>
        <w:t>гарантиях</w:t>
      </w:r>
      <w:r>
        <w:rPr>
          <w:rStyle w:val="WW8Num4z0"/>
          <w:rFonts w:ascii="Verdana" w:hAnsi="Verdana"/>
          <w:color w:val="000000"/>
          <w:sz w:val="18"/>
          <w:szCs w:val="18"/>
        </w:rPr>
        <w:t> </w:t>
      </w:r>
      <w:r>
        <w:rPr>
          <w:rFonts w:ascii="Verdana" w:hAnsi="Verdana"/>
          <w:color w:val="000000"/>
          <w:sz w:val="18"/>
          <w:szCs w:val="18"/>
        </w:rPr>
        <w:t>избирательных прав и прав на участие вреферендуме</w:t>
      </w:r>
      <w:r>
        <w:rPr>
          <w:rStyle w:val="WW8Num4z0"/>
          <w:rFonts w:ascii="Verdana" w:hAnsi="Verdana"/>
          <w:color w:val="000000"/>
          <w:sz w:val="18"/>
          <w:szCs w:val="18"/>
        </w:rPr>
        <w:t> </w:t>
      </w:r>
      <w:r>
        <w:rPr>
          <w:rStyle w:val="WW8Num3z0"/>
          <w:rFonts w:ascii="Verdana" w:hAnsi="Verdana"/>
          <w:color w:val="4682B4"/>
          <w:sz w:val="18"/>
          <w:szCs w:val="18"/>
        </w:rPr>
        <w:t>граждан</w:t>
      </w:r>
      <w:r>
        <w:rPr>
          <w:rStyle w:val="WW8Num4z0"/>
          <w:rFonts w:ascii="Verdana" w:hAnsi="Verdana"/>
          <w:color w:val="000000"/>
          <w:sz w:val="18"/>
          <w:szCs w:val="18"/>
        </w:rPr>
        <w:t> </w:t>
      </w:r>
      <w:r>
        <w:rPr>
          <w:rFonts w:ascii="Verdana" w:hAnsi="Verdana"/>
          <w:color w:val="000000"/>
          <w:sz w:val="18"/>
          <w:szCs w:val="18"/>
        </w:rPr>
        <w:t>Российской Федерации» // СЗ РФ. 17.06.02. № 24. Ст.2253.</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ФЗ «О выборах</w:t>
      </w:r>
      <w:r>
        <w:rPr>
          <w:rStyle w:val="WW8Num4z0"/>
          <w:rFonts w:ascii="Verdana" w:hAnsi="Verdana"/>
          <w:color w:val="000000"/>
          <w:sz w:val="18"/>
          <w:szCs w:val="18"/>
        </w:rPr>
        <w:t> </w:t>
      </w:r>
      <w:r>
        <w:rPr>
          <w:rStyle w:val="WW8Num3z0"/>
          <w:rFonts w:ascii="Verdana" w:hAnsi="Verdana"/>
          <w:color w:val="4682B4"/>
          <w:sz w:val="18"/>
          <w:szCs w:val="18"/>
        </w:rPr>
        <w:t>депутатов</w:t>
      </w:r>
      <w:r>
        <w:rPr>
          <w:rStyle w:val="WW8Num4z0"/>
          <w:rFonts w:ascii="Verdana" w:hAnsi="Verdana"/>
          <w:color w:val="000000"/>
          <w:sz w:val="18"/>
          <w:szCs w:val="18"/>
        </w:rPr>
        <w:t> </w:t>
      </w:r>
      <w:r>
        <w:rPr>
          <w:rFonts w:ascii="Verdana" w:hAnsi="Verdana"/>
          <w:color w:val="000000"/>
          <w:sz w:val="18"/>
          <w:szCs w:val="18"/>
        </w:rPr>
        <w:t>Государственной Думы Федерального Собрания</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Российской Федерации» // Рос. газета. 25 дек. 2002. № 3241.</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ФЗ «</w:t>
      </w:r>
      <w:r>
        <w:rPr>
          <w:rStyle w:val="WW8Num3z0"/>
          <w:rFonts w:ascii="Verdana" w:hAnsi="Verdana"/>
          <w:color w:val="4682B4"/>
          <w:sz w:val="18"/>
          <w:szCs w:val="18"/>
        </w:rPr>
        <w:t>Об охране окружающей среды</w:t>
      </w:r>
      <w:r>
        <w:rPr>
          <w:rFonts w:ascii="Verdana" w:hAnsi="Verdana"/>
          <w:color w:val="000000"/>
          <w:sz w:val="18"/>
          <w:szCs w:val="18"/>
        </w:rPr>
        <w:t>» // СЗ РФ. 14.01.02. № 2. Ст. 133.</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ФЗ «</w:t>
      </w:r>
      <w:r>
        <w:rPr>
          <w:rStyle w:val="WW8Num3z0"/>
          <w:rFonts w:ascii="Verdana" w:hAnsi="Verdana"/>
          <w:color w:val="4682B4"/>
          <w:sz w:val="18"/>
          <w:szCs w:val="18"/>
        </w:rPr>
        <w:t>О защите прав потребителей</w:t>
      </w:r>
      <w:r>
        <w:rPr>
          <w:rFonts w:ascii="Verdana" w:hAnsi="Verdana"/>
          <w:color w:val="000000"/>
          <w:sz w:val="18"/>
          <w:szCs w:val="18"/>
        </w:rPr>
        <w:t>» // СЗ РФ. 15.01.96. № 3. Ст.1140.</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ФЗ «</w:t>
      </w:r>
      <w:r>
        <w:rPr>
          <w:rStyle w:val="WW8Num3z0"/>
          <w:rFonts w:ascii="Verdana" w:hAnsi="Verdana"/>
          <w:color w:val="4682B4"/>
          <w:sz w:val="18"/>
          <w:szCs w:val="18"/>
        </w:rPr>
        <w:t>Об общественных объединениях</w:t>
      </w:r>
      <w:r>
        <w:rPr>
          <w:rFonts w:ascii="Verdana" w:hAnsi="Verdana"/>
          <w:color w:val="000000"/>
          <w:sz w:val="18"/>
          <w:szCs w:val="18"/>
        </w:rPr>
        <w:t>» // СЗ РФ. 22.05.95. № 21. Ст. 1930.</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ФЗ «</w:t>
      </w:r>
      <w:r>
        <w:rPr>
          <w:rStyle w:val="WW8Num3z0"/>
          <w:rFonts w:ascii="Verdana" w:hAnsi="Verdana"/>
          <w:color w:val="4682B4"/>
          <w:sz w:val="18"/>
          <w:szCs w:val="18"/>
        </w:rPr>
        <w:t>О естественных монополиях</w:t>
      </w:r>
      <w:r>
        <w:rPr>
          <w:rFonts w:ascii="Verdana" w:hAnsi="Verdana"/>
          <w:color w:val="000000"/>
          <w:sz w:val="18"/>
          <w:szCs w:val="18"/>
        </w:rPr>
        <w:t>» //СЗ РФ. 21.08.95. № 34. Ст.3426.</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ФЗ «</w:t>
      </w:r>
      <w:r>
        <w:rPr>
          <w:rStyle w:val="WW8Num3z0"/>
          <w:rFonts w:ascii="Verdana" w:hAnsi="Verdana"/>
          <w:color w:val="4682B4"/>
          <w:sz w:val="18"/>
          <w:szCs w:val="18"/>
        </w:rPr>
        <w:t>О несостоятельности (банкротстве)</w:t>
      </w:r>
      <w:r>
        <w:rPr>
          <w:rFonts w:ascii="Verdana" w:hAnsi="Verdana"/>
          <w:color w:val="000000"/>
          <w:sz w:val="18"/>
          <w:szCs w:val="18"/>
        </w:rPr>
        <w:t>» // Рос. газета. 02 нояб. 2002. № 209-210(3077-3078).</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ФЗ «О защите прав и</w:t>
      </w:r>
      <w:r>
        <w:rPr>
          <w:rStyle w:val="WW8Num4z0"/>
          <w:rFonts w:ascii="Verdana" w:hAnsi="Verdana"/>
          <w:color w:val="000000"/>
          <w:sz w:val="18"/>
          <w:szCs w:val="18"/>
        </w:rPr>
        <w:t> </w:t>
      </w:r>
      <w:r>
        <w:rPr>
          <w:rStyle w:val="WW8Num3z0"/>
          <w:rFonts w:ascii="Verdana" w:hAnsi="Verdana"/>
          <w:color w:val="4682B4"/>
          <w:sz w:val="18"/>
          <w:szCs w:val="18"/>
        </w:rPr>
        <w:t>законных</w:t>
      </w:r>
      <w:r>
        <w:rPr>
          <w:rStyle w:val="WW8Num4z0"/>
          <w:rFonts w:ascii="Verdana" w:hAnsi="Verdana"/>
          <w:color w:val="000000"/>
          <w:sz w:val="18"/>
          <w:szCs w:val="18"/>
        </w:rPr>
        <w:t> </w:t>
      </w:r>
      <w:r>
        <w:rPr>
          <w:rFonts w:ascii="Verdana" w:hAnsi="Verdana"/>
          <w:color w:val="000000"/>
          <w:sz w:val="18"/>
          <w:szCs w:val="18"/>
        </w:rPr>
        <w:t>интересов инвесторов на рынке ценных бумаг»//</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СЗ РФ. 08.03.99. № 10. Ст.1163.</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ФЗ «</w:t>
      </w:r>
      <w:r>
        <w:rPr>
          <w:rStyle w:val="WW8Num3z0"/>
          <w:rFonts w:ascii="Verdana" w:hAnsi="Verdana"/>
          <w:color w:val="4682B4"/>
          <w:sz w:val="18"/>
          <w:szCs w:val="18"/>
        </w:rPr>
        <w:t>О рекламе</w:t>
      </w:r>
      <w:r>
        <w:rPr>
          <w:rFonts w:ascii="Verdana" w:hAnsi="Verdana"/>
          <w:color w:val="000000"/>
          <w:sz w:val="18"/>
          <w:szCs w:val="18"/>
        </w:rPr>
        <w:t>» // СЗ РФ. 09.03.98. № 10. Ст. 1143.</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ФЗ « О профсоюзах, их правах и гарантиях деятельности» // Консультант плюс.</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Монографии</w:t>
      </w:r>
      <w:r>
        <w:rPr>
          <w:rStyle w:val="WW8Num4z0"/>
          <w:rFonts w:ascii="Verdana" w:hAnsi="Verdana"/>
          <w:color w:val="000000"/>
          <w:sz w:val="18"/>
          <w:szCs w:val="18"/>
        </w:rPr>
        <w:t> </w:t>
      </w:r>
      <w:r>
        <w:rPr>
          <w:rStyle w:val="WW8Num3z0"/>
          <w:rFonts w:ascii="Verdana" w:hAnsi="Verdana"/>
          <w:color w:val="4682B4"/>
          <w:sz w:val="18"/>
          <w:szCs w:val="18"/>
        </w:rPr>
        <w:t>Алексеев</w:t>
      </w:r>
      <w:r>
        <w:rPr>
          <w:rStyle w:val="WW8Num4z0"/>
          <w:rFonts w:ascii="Verdana" w:hAnsi="Verdana"/>
          <w:color w:val="000000"/>
          <w:sz w:val="18"/>
          <w:szCs w:val="18"/>
        </w:rPr>
        <w:t> </w:t>
      </w:r>
      <w:r>
        <w:rPr>
          <w:rFonts w:ascii="Verdana" w:hAnsi="Verdana"/>
          <w:color w:val="000000"/>
          <w:sz w:val="18"/>
          <w:szCs w:val="18"/>
        </w:rPr>
        <w:t>С.С. Теория права. М., 1995.</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4z0"/>
          <w:rFonts w:ascii="Verdana" w:hAnsi="Verdana"/>
          <w:color w:val="000000"/>
          <w:sz w:val="18"/>
          <w:szCs w:val="18"/>
        </w:rPr>
        <w:t> </w:t>
      </w:r>
      <w:r>
        <w:rPr>
          <w:rStyle w:val="WW8Num3z0"/>
          <w:rFonts w:ascii="Verdana" w:hAnsi="Verdana"/>
          <w:color w:val="4682B4"/>
          <w:sz w:val="18"/>
          <w:szCs w:val="18"/>
        </w:rPr>
        <w:t>Алексеев</w:t>
      </w:r>
      <w:r>
        <w:rPr>
          <w:rStyle w:val="WW8Num4z0"/>
          <w:rFonts w:ascii="Verdana" w:hAnsi="Verdana"/>
          <w:color w:val="000000"/>
          <w:sz w:val="18"/>
          <w:szCs w:val="18"/>
        </w:rPr>
        <w:t> </w:t>
      </w:r>
      <w:r>
        <w:rPr>
          <w:rFonts w:ascii="Verdana" w:hAnsi="Verdana"/>
          <w:color w:val="000000"/>
          <w:sz w:val="18"/>
          <w:szCs w:val="18"/>
        </w:rPr>
        <w:t>С.С. Частное право: научно-публицистический очерк. М., 1999.</w:t>
      </w:r>
      <w:r>
        <w:rPr>
          <w:rStyle w:val="WW8Num4z0"/>
          <w:rFonts w:ascii="Verdana" w:hAnsi="Verdana"/>
          <w:color w:val="000000"/>
          <w:sz w:val="18"/>
          <w:szCs w:val="18"/>
        </w:rPr>
        <w:t> </w:t>
      </w:r>
      <w:r>
        <w:rPr>
          <w:rStyle w:val="WW8Num3z0"/>
          <w:rFonts w:ascii="Verdana" w:hAnsi="Verdana"/>
          <w:color w:val="4682B4"/>
          <w:sz w:val="18"/>
          <w:szCs w:val="18"/>
        </w:rPr>
        <w:t>Анохин</w:t>
      </w:r>
      <w:r>
        <w:rPr>
          <w:rStyle w:val="WW8Num4z0"/>
          <w:rFonts w:ascii="Verdana" w:hAnsi="Verdana"/>
          <w:color w:val="000000"/>
          <w:sz w:val="18"/>
          <w:szCs w:val="18"/>
        </w:rPr>
        <w:t> </w:t>
      </w:r>
      <w:r>
        <w:rPr>
          <w:rFonts w:ascii="Verdana" w:hAnsi="Verdana"/>
          <w:color w:val="000000"/>
          <w:sz w:val="18"/>
          <w:szCs w:val="18"/>
        </w:rPr>
        <w:t>B.C. Арбитражное процессуальное право России. М., 1999.</w:t>
      </w:r>
      <w:r>
        <w:rPr>
          <w:rStyle w:val="WW8Num4z0"/>
          <w:rFonts w:ascii="Verdana" w:hAnsi="Verdana"/>
          <w:color w:val="000000"/>
          <w:sz w:val="18"/>
          <w:szCs w:val="18"/>
        </w:rPr>
        <w:t> </w:t>
      </w:r>
      <w:r>
        <w:rPr>
          <w:rStyle w:val="WW8Num3z0"/>
          <w:rFonts w:ascii="Verdana" w:hAnsi="Verdana"/>
          <w:color w:val="4682B4"/>
          <w:sz w:val="18"/>
          <w:szCs w:val="18"/>
        </w:rPr>
        <w:t>Баглай</w:t>
      </w:r>
      <w:r>
        <w:rPr>
          <w:rStyle w:val="WW8Num4z0"/>
          <w:rFonts w:ascii="Verdana" w:hAnsi="Verdana"/>
          <w:color w:val="000000"/>
          <w:sz w:val="18"/>
          <w:szCs w:val="18"/>
        </w:rPr>
        <w:t> </w:t>
      </w:r>
      <w:r>
        <w:rPr>
          <w:rFonts w:ascii="Verdana" w:hAnsi="Verdana"/>
          <w:color w:val="000000"/>
          <w:sz w:val="18"/>
          <w:szCs w:val="18"/>
        </w:rPr>
        <w:t>М.В., Габричидзе Б.Н. Конституционное право Российской Федерации. М., 1996.</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4z0"/>
          <w:rFonts w:ascii="Verdana" w:hAnsi="Verdana"/>
          <w:color w:val="000000"/>
          <w:sz w:val="18"/>
          <w:szCs w:val="18"/>
        </w:rPr>
        <w:t> </w:t>
      </w:r>
      <w:r>
        <w:rPr>
          <w:rStyle w:val="WW8Num3z0"/>
          <w:rFonts w:ascii="Verdana" w:hAnsi="Verdana"/>
          <w:color w:val="4682B4"/>
          <w:sz w:val="18"/>
          <w:szCs w:val="18"/>
        </w:rPr>
        <w:t>Беспалов</w:t>
      </w:r>
      <w:r>
        <w:rPr>
          <w:rStyle w:val="WW8Num4z0"/>
          <w:rFonts w:ascii="Verdana" w:hAnsi="Verdana"/>
          <w:color w:val="000000"/>
          <w:sz w:val="18"/>
          <w:szCs w:val="18"/>
        </w:rPr>
        <w:t> </w:t>
      </w:r>
      <w:r>
        <w:rPr>
          <w:rFonts w:ascii="Verdana" w:hAnsi="Verdana"/>
          <w:color w:val="000000"/>
          <w:sz w:val="18"/>
          <w:szCs w:val="18"/>
        </w:rPr>
        <w:t>Ю.Ф. Семейно-правовое положение ребенка в Российской Федерации: Монография. Владимир, 2000.</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4z0"/>
          <w:rFonts w:ascii="Verdana" w:hAnsi="Verdana"/>
          <w:color w:val="000000"/>
          <w:sz w:val="18"/>
          <w:szCs w:val="18"/>
        </w:rPr>
        <w:t> </w:t>
      </w:r>
      <w:r>
        <w:rPr>
          <w:rStyle w:val="WW8Num3z0"/>
          <w:rFonts w:ascii="Verdana" w:hAnsi="Verdana"/>
          <w:color w:val="4682B4"/>
          <w:sz w:val="18"/>
          <w:szCs w:val="18"/>
        </w:rPr>
        <w:t>Боннер</w:t>
      </w:r>
      <w:r>
        <w:rPr>
          <w:rStyle w:val="WW8Num4z0"/>
          <w:rFonts w:ascii="Verdana" w:hAnsi="Verdana"/>
          <w:color w:val="000000"/>
          <w:sz w:val="18"/>
          <w:szCs w:val="18"/>
        </w:rPr>
        <w:t> </w:t>
      </w:r>
      <w:r>
        <w:rPr>
          <w:rFonts w:ascii="Verdana" w:hAnsi="Verdana"/>
          <w:color w:val="000000"/>
          <w:sz w:val="18"/>
          <w:szCs w:val="18"/>
        </w:rPr>
        <w:t>А.Т. Принцип диспозитивности советского гражданского</w:t>
      </w:r>
      <w:r>
        <w:rPr>
          <w:rStyle w:val="WW8Num4z0"/>
          <w:rFonts w:ascii="Verdana" w:hAnsi="Verdana"/>
          <w:color w:val="000000"/>
          <w:sz w:val="18"/>
          <w:szCs w:val="18"/>
        </w:rPr>
        <w:t> </w:t>
      </w:r>
      <w:r>
        <w:rPr>
          <w:rStyle w:val="WW8Num3z0"/>
          <w:rFonts w:ascii="Verdana" w:hAnsi="Verdana"/>
          <w:color w:val="4682B4"/>
          <w:sz w:val="18"/>
          <w:szCs w:val="18"/>
        </w:rPr>
        <w:t>процессуального</w:t>
      </w:r>
      <w:r>
        <w:rPr>
          <w:rStyle w:val="WW8Num4z0"/>
          <w:rFonts w:ascii="Verdana" w:hAnsi="Verdana"/>
          <w:color w:val="000000"/>
          <w:sz w:val="18"/>
          <w:szCs w:val="18"/>
        </w:rPr>
        <w:t> </w:t>
      </w:r>
      <w:r>
        <w:rPr>
          <w:rFonts w:ascii="Verdana" w:hAnsi="Verdana"/>
          <w:color w:val="000000"/>
          <w:sz w:val="18"/>
          <w:szCs w:val="18"/>
        </w:rPr>
        <w:t>права. М., 1987.</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4z0"/>
          <w:rFonts w:ascii="Verdana" w:hAnsi="Verdana"/>
          <w:color w:val="000000"/>
          <w:sz w:val="18"/>
          <w:szCs w:val="18"/>
        </w:rPr>
        <w:t> </w:t>
      </w:r>
      <w:r>
        <w:rPr>
          <w:rStyle w:val="WW8Num3z0"/>
          <w:rFonts w:ascii="Verdana" w:hAnsi="Verdana"/>
          <w:color w:val="4682B4"/>
          <w:sz w:val="18"/>
          <w:szCs w:val="18"/>
        </w:rPr>
        <w:t>Боннер</w:t>
      </w:r>
      <w:r>
        <w:rPr>
          <w:rStyle w:val="WW8Num4z0"/>
          <w:rFonts w:ascii="Verdana" w:hAnsi="Verdana"/>
          <w:color w:val="000000"/>
          <w:sz w:val="18"/>
          <w:szCs w:val="18"/>
        </w:rPr>
        <w:t> </w:t>
      </w:r>
      <w:r>
        <w:rPr>
          <w:rFonts w:ascii="Verdana" w:hAnsi="Verdana"/>
          <w:color w:val="000000"/>
          <w:sz w:val="18"/>
          <w:szCs w:val="18"/>
        </w:rPr>
        <w:t>А.Т. Принцип законности в</w:t>
      </w:r>
      <w:r>
        <w:rPr>
          <w:rStyle w:val="WW8Num4z0"/>
          <w:rFonts w:ascii="Verdana" w:hAnsi="Verdana"/>
          <w:color w:val="000000"/>
          <w:sz w:val="18"/>
          <w:szCs w:val="18"/>
        </w:rPr>
        <w:t> </w:t>
      </w:r>
      <w:r>
        <w:rPr>
          <w:rStyle w:val="WW8Num3z0"/>
          <w:rFonts w:ascii="Verdana" w:hAnsi="Verdana"/>
          <w:color w:val="4682B4"/>
          <w:sz w:val="18"/>
          <w:szCs w:val="18"/>
        </w:rPr>
        <w:t>советском</w:t>
      </w:r>
      <w:r>
        <w:rPr>
          <w:rStyle w:val="WW8Num4z0"/>
          <w:rFonts w:ascii="Verdana" w:hAnsi="Verdana"/>
          <w:color w:val="000000"/>
          <w:sz w:val="18"/>
          <w:szCs w:val="18"/>
        </w:rPr>
        <w:t> </w:t>
      </w:r>
      <w:r>
        <w:rPr>
          <w:rFonts w:ascii="Verdana" w:hAnsi="Verdana"/>
          <w:color w:val="000000"/>
          <w:sz w:val="18"/>
          <w:szCs w:val="18"/>
        </w:rPr>
        <w:t>гражданском процессе. М., 1989.</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25.</w:t>
      </w:r>
      <w:r>
        <w:rPr>
          <w:rStyle w:val="WW8Num4z0"/>
          <w:rFonts w:ascii="Verdana" w:hAnsi="Verdana"/>
          <w:color w:val="000000"/>
          <w:sz w:val="18"/>
          <w:szCs w:val="18"/>
        </w:rPr>
        <w:t> </w:t>
      </w:r>
      <w:r>
        <w:rPr>
          <w:rStyle w:val="WW8Num3z0"/>
          <w:rFonts w:ascii="Verdana" w:hAnsi="Verdana"/>
          <w:color w:val="4682B4"/>
          <w:sz w:val="18"/>
          <w:szCs w:val="18"/>
        </w:rPr>
        <w:t>Борисова</w:t>
      </w:r>
      <w:r>
        <w:rPr>
          <w:rStyle w:val="WW8Num4z0"/>
          <w:rFonts w:ascii="Verdana" w:hAnsi="Verdana"/>
          <w:color w:val="000000"/>
          <w:sz w:val="18"/>
          <w:szCs w:val="18"/>
        </w:rPr>
        <w:t> </w:t>
      </w:r>
      <w:r>
        <w:rPr>
          <w:rFonts w:ascii="Verdana" w:hAnsi="Verdana"/>
          <w:color w:val="000000"/>
          <w:sz w:val="18"/>
          <w:szCs w:val="18"/>
        </w:rPr>
        <w:t>Е.А. Апелляция в гражданском и</w:t>
      </w:r>
      <w:r>
        <w:rPr>
          <w:rStyle w:val="WW8Num4z0"/>
          <w:rFonts w:ascii="Verdana" w:hAnsi="Verdana"/>
          <w:color w:val="000000"/>
          <w:sz w:val="18"/>
          <w:szCs w:val="18"/>
        </w:rPr>
        <w:t> </w:t>
      </w:r>
      <w:r>
        <w:rPr>
          <w:rStyle w:val="WW8Num3z0"/>
          <w:rFonts w:ascii="Verdana" w:hAnsi="Verdana"/>
          <w:color w:val="4682B4"/>
          <w:sz w:val="18"/>
          <w:szCs w:val="18"/>
        </w:rPr>
        <w:t>арбитражном</w:t>
      </w:r>
      <w:r>
        <w:rPr>
          <w:rStyle w:val="WW8Num4z0"/>
          <w:rFonts w:ascii="Verdana" w:hAnsi="Verdana"/>
          <w:color w:val="000000"/>
          <w:sz w:val="18"/>
          <w:szCs w:val="18"/>
        </w:rPr>
        <w:t> </w:t>
      </w:r>
      <w:r>
        <w:rPr>
          <w:rFonts w:ascii="Verdana" w:hAnsi="Verdana"/>
          <w:color w:val="000000"/>
          <w:sz w:val="18"/>
          <w:szCs w:val="18"/>
        </w:rPr>
        <w:t>процессе. М., 1997. Буков В.А. От Российского суда</w:t>
      </w:r>
      <w:r>
        <w:rPr>
          <w:rStyle w:val="WW8Num4z0"/>
          <w:rFonts w:ascii="Verdana" w:hAnsi="Verdana"/>
          <w:color w:val="000000"/>
          <w:sz w:val="18"/>
          <w:szCs w:val="18"/>
        </w:rPr>
        <w:t> </w:t>
      </w:r>
      <w:r>
        <w:rPr>
          <w:rStyle w:val="WW8Num3z0"/>
          <w:rFonts w:ascii="Verdana" w:hAnsi="Verdana"/>
          <w:color w:val="4682B4"/>
          <w:sz w:val="18"/>
          <w:szCs w:val="18"/>
        </w:rPr>
        <w:t>присяжных</w:t>
      </w:r>
      <w:r>
        <w:rPr>
          <w:rStyle w:val="WW8Num4z0"/>
          <w:rFonts w:ascii="Verdana" w:hAnsi="Verdana"/>
          <w:color w:val="000000"/>
          <w:sz w:val="18"/>
          <w:szCs w:val="18"/>
        </w:rPr>
        <w:t> </w:t>
      </w:r>
      <w:r>
        <w:rPr>
          <w:rFonts w:ascii="Verdana" w:hAnsi="Verdana"/>
          <w:color w:val="000000"/>
          <w:sz w:val="18"/>
          <w:szCs w:val="18"/>
        </w:rPr>
        <w:t>к пролетарскому правосудию: у истоков тоталитаризма. М., 1997.</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4z0"/>
          <w:rFonts w:ascii="Verdana" w:hAnsi="Verdana"/>
          <w:color w:val="000000"/>
          <w:sz w:val="18"/>
          <w:szCs w:val="18"/>
        </w:rPr>
        <w:t> </w:t>
      </w:r>
      <w:r>
        <w:rPr>
          <w:rStyle w:val="WW8Num3z0"/>
          <w:rFonts w:ascii="Verdana" w:hAnsi="Verdana"/>
          <w:color w:val="4682B4"/>
          <w:sz w:val="18"/>
          <w:szCs w:val="18"/>
        </w:rPr>
        <w:t>Васьковский</w:t>
      </w:r>
      <w:r>
        <w:rPr>
          <w:rStyle w:val="WW8Num4z0"/>
          <w:rFonts w:ascii="Verdana" w:hAnsi="Verdana"/>
          <w:color w:val="000000"/>
          <w:sz w:val="18"/>
          <w:szCs w:val="18"/>
        </w:rPr>
        <w:t> </w:t>
      </w:r>
      <w:r>
        <w:rPr>
          <w:rFonts w:ascii="Verdana" w:hAnsi="Verdana"/>
          <w:color w:val="000000"/>
          <w:sz w:val="18"/>
          <w:szCs w:val="18"/>
        </w:rPr>
        <w:t>Е.В. Будущее русской адвокатуры. К вопросу о предстоящей реформе. М., 2000.</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4z0"/>
          <w:rFonts w:ascii="Verdana" w:hAnsi="Verdana"/>
          <w:color w:val="000000"/>
          <w:sz w:val="18"/>
          <w:szCs w:val="18"/>
        </w:rPr>
        <w:t> </w:t>
      </w:r>
      <w:r>
        <w:rPr>
          <w:rStyle w:val="WW8Num3z0"/>
          <w:rFonts w:ascii="Verdana" w:hAnsi="Verdana"/>
          <w:color w:val="4682B4"/>
          <w:sz w:val="18"/>
          <w:szCs w:val="18"/>
        </w:rPr>
        <w:t>Васьковский</w:t>
      </w:r>
      <w:r>
        <w:rPr>
          <w:rStyle w:val="WW8Num4z0"/>
          <w:rFonts w:ascii="Verdana" w:hAnsi="Verdana"/>
          <w:color w:val="000000"/>
          <w:sz w:val="18"/>
          <w:szCs w:val="18"/>
        </w:rPr>
        <w:t> </w:t>
      </w:r>
      <w:r>
        <w:rPr>
          <w:rFonts w:ascii="Verdana" w:hAnsi="Verdana"/>
          <w:color w:val="000000"/>
          <w:sz w:val="18"/>
          <w:szCs w:val="18"/>
        </w:rPr>
        <w:t>Е.В. Организация адвокатуры. СПб, 1893.</w:t>
      </w:r>
      <w:r>
        <w:rPr>
          <w:rStyle w:val="WW8Num4z0"/>
          <w:rFonts w:ascii="Verdana" w:hAnsi="Verdana"/>
          <w:color w:val="000000"/>
          <w:sz w:val="18"/>
          <w:szCs w:val="18"/>
        </w:rPr>
        <w:t> </w:t>
      </w:r>
      <w:r>
        <w:rPr>
          <w:rStyle w:val="WW8Num3z0"/>
          <w:rFonts w:ascii="Verdana" w:hAnsi="Verdana"/>
          <w:color w:val="4682B4"/>
          <w:sz w:val="18"/>
          <w:szCs w:val="18"/>
        </w:rPr>
        <w:t>Викут</w:t>
      </w:r>
      <w:r>
        <w:rPr>
          <w:rStyle w:val="WW8Num4z0"/>
          <w:rFonts w:ascii="Verdana" w:hAnsi="Verdana"/>
          <w:color w:val="000000"/>
          <w:sz w:val="18"/>
          <w:szCs w:val="18"/>
        </w:rPr>
        <w:t> </w:t>
      </w:r>
      <w:r>
        <w:rPr>
          <w:rFonts w:ascii="Verdana" w:hAnsi="Verdana"/>
          <w:color w:val="000000"/>
          <w:sz w:val="18"/>
          <w:szCs w:val="18"/>
        </w:rPr>
        <w:t>М.А. Участие третьих лиц в гражданском процессе. М., 1953. Владимиров JI.E. Advokatus miles. Пособие по уголовной защите. Санкт-Петербург, 1911.</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4z0"/>
          <w:rFonts w:ascii="Verdana" w:hAnsi="Verdana"/>
          <w:color w:val="000000"/>
          <w:sz w:val="18"/>
          <w:szCs w:val="18"/>
        </w:rPr>
        <w:t> </w:t>
      </w:r>
      <w:r>
        <w:rPr>
          <w:rStyle w:val="WW8Num3z0"/>
          <w:rFonts w:ascii="Verdana" w:hAnsi="Verdana"/>
          <w:color w:val="4682B4"/>
          <w:sz w:val="18"/>
          <w:szCs w:val="18"/>
        </w:rPr>
        <w:t>Воеводин</w:t>
      </w:r>
      <w:r>
        <w:rPr>
          <w:rStyle w:val="WW8Num4z0"/>
          <w:rFonts w:ascii="Verdana" w:hAnsi="Verdana"/>
          <w:color w:val="000000"/>
          <w:sz w:val="18"/>
          <w:szCs w:val="18"/>
        </w:rPr>
        <w:t> </w:t>
      </w:r>
      <w:r>
        <w:rPr>
          <w:rFonts w:ascii="Verdana" w:hAnsi="Verdana"/>
          <w:color w:val="000000"/>
          <w:sz w:val="18"/>
          <w:szCs w:val="18"/>
        </w:rPr>
        <w:t>Л.Д. Юридический статус личности в России. М., 1997.</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Государство и ты: права и</w:t>
      </w:r>
      <w:r>
        <w:rPr>
          <w:rStyle w:val="WW8Num4z0"/>
          <w:rFonts w:ascii="Verdana" w:hAnsi="Verdana"/>
          <w:color w:val="000000"/>
          <w:sz w:val="18"/>
          <w:szCs w:val="18"/>
        </w:rPr>
        <w:t> </w:t>
      </w:r>
      <w:r>
        <w:rPr>
          <w:rStyle w:val="WW8Num3z0"/>
          <w:rFonts w:ascii="Verdana" w:hAnsi="Verdana"/>
          <w:color w:val="4682B4"/>
          <w:sz w:val="18"/>
          <w:szCs w:val="18"/>
        </w:rPr>
        <w:t>обязанности</w:t>
      </w:r>
      <w:r>
        <w:rPr>
          <w:rFonts w:ascii="Verdana" w:hAnsi="Verdana"/>
          <w:color w:val="000000"/>
          <w:sz w:val="18"/>
          <w:szCs w:val="18"/>
        </w:rPr>
        <w:t>. Домашняя юридическая энциклопедия. М., 1997.</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4z0"/>
          <w:rFonts w:ascii="Verdana" w:hAnsi="Verdana"/>
          <w:color w:val="000000"/>
          <w:sz w:val="18"/>
          <w:szCs w:val="18"/>
        </w:rPr>
        <w:t> </w:t>
      </w:r>
      <w:r>
        <w:rPr>
          <w:rStyle w:val="WW8Num3z0"/>
          <w:rFonts w:ascii="Verdana" w:hAnsi="Verdana"/>
          <w:color w:val="4682B4"/>
          <w:sz w:val="18"/>
          <w:szCs w:val="18"/>
        </w:rPr>
        <w:t>Гукасян</w:t>
      </w:r>
      <w:r>
        <w:rPr>
          <w:rStyle w:val="WW8Num4z0"/>
          <w:rFonts w:ascii="Verdana" w:hAnsi="Verdana"/>
          <w:color w:val="000000"/>
          <w:sz w:val="18"/>
          <w:szCs w:val="18"/>
        </w:rPr>
        <w:t> </w:t>
      </w:r>
      <w:r>
        <w:rPr>
          <w:rFonts w:ascii="Verdana" w:hAnsi="Verdana"/>
          <w:color w:val="000000"/>
          <w:sz w:val="18"/>
          <w:szCs w:val="18"/>
        </w:rPr>
        <w:t>P.E. Проблема интереса в советском гражданском</w:t>
      </w:r>
      <w:r>
        <w:rPr>
          <w:rStyle w:val="WW8Num4z0"/>
          <w:rFonts w:ascii="Verdana" w:hAnsi="Verdana"/>
          <w:color w:val="000000"/>
          <w:sz w:val="18"/>
          <w:szCs w:val="18"/>
        </w:rPr>
        <w:t> </w:t>
      </w:r>
      <w:r>
        <w:rPr>
          <w:rStyle w:val="WW8Num3z0"/>
          <w:rFonts w:ascii="Verdana" w:hAnsi="Verdana"/>
          <w:color w:val="4682B4"/>
          <w:sz w:val="18"/>
          <w:szCs w:val="18"/>
        </w:rPr>
        <w:t>процессуальном</w:t>
      </w:r>
      <w:r>
        <w:rPr>
          <w:rStyle w:val="WW8Num4z0"/>
          <w:rFonts w:ascii="Verdana" w:hAnsi="Verdana"/>
          <w:color w:val="000000"/>
          <w:sz w:val="18"/>
          <w:szCs w:val="18"/>
        </w:rPr>
        <w:t> </w:t>
      </w:r>
      <w:r>
        <w:rPr>
          <w:rFonts w:ascii="Verdana" w:hAnsi="Verdana"/>
          <w:color w:val="000000"/>
          <w:sz w:val="18"/>
          <w:szCs w:val="18"/>
        </w:rPr>
        <w:t>праве. Саратов, 1970.</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4z0"/>
          <w:rFonts w:ascii="Verdana" w:hAnsi="Verdana"/>
          <w:color w:val="000000"/>
          <w:sz w:val="18"/>
          <w:szCs w:val="18"/>
        </w:rPr>
        <w:t> </w:t>
      </w:r>
      <w:r>
        <w:rPr>
          <w:rStyle w:val="WW8Num3z0"/>
          <w:rFonts w:ascii="Verdana" w:hAnsi="Verdana"/>
          <w:color w:val="4682B4"/>
          <w:sz w:val="18"/>
          <w:szCs w:val="18"/>
        </w:rPr>
        <w:t>Добровольский</w:t>
      </w:r>
      <w:r>
        <w:rPr>
          <w:rStyle w:val="WW8Num4z0"/>
          <w:rFonts w:ascii="Verdana" w:hAnsi="Verdana"/>
          <w:color w:val="000000"/>
          <w:sz w:val="18"/>
          <w:szCs w:val="18"/>
        </w:rPr>
        <w:t> </w:t>
      </w:r>
      <w:r>
        <w:rPr>
          <w:rFonts w:ascii="Verdana" w:hAnsi="Verdana"/>
          <w:color w:val="000000"/>
          <w:sz w:val="18"/>
          <w:szCs w:val="18"/>
        </w:rPr>
        <w:t>A.A. Участие органов государственного управления в гражданском процессе. М., 1958.</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4z0"/>
          <w:rFonts w:ascii="Verdana" w:hAnsi="Verdana"/>
          <w:color w:val="000000"/>
          <w:sz w:val="18"/>
          <w:szCs w:val="18"/>
        </w:rPr>
        <w:t> </w:t>
      </w:r>
      <w:r>
        <w:rPr>
          <w:rStyle w:val="WW8Num3z0"/>
          <w:rFonts w:ascii="Verdana" w:hAnsi="Verdana"/>
          <w:color w:val="4682B4"/>
          <w:sz w:val="18"/>
          <w:szCs w:val="18"/>
        </w:rPr>
        <w:t>Жеруолис</w:t>
      </w:r>
      <w:r>
        <w:rPr>
          <w:rStyle w:val="WW8Num4z0"/>
          <w:rFonts w:ascii="Verdana" w:hAnsi="Verdana"/>
          <w:color w:val="000000"/>
          <w:sz w:val="18"/>
          <w:szCs w:val="18"/>
        </w:rPr>
        <w:t> </w:t>
      </w:r>
      <w:r>
        <w:rPr>
          <w:rFonts w:ascii="Verdana" w:hAnsi="Verdana"/>
          <w:color w:val="000000"/>
          <w:sz w:val="18"/>
          <w:szCs w:val="18"/>
        </w:rPr>
        <w:t>И. Сущность советского гражданского процесса. Вильнюс, 1969. Завадская JI.H. Механизм реализации права. М., Наука, 1992.</w:t>
      </w:r>
      <w:r>
        <w:rPr>
          <w:rStyle w:val="WW8Num4z0"/>
          <w:rFonts w:ascii="Verdana" w:hAnsi="Verdana"/>
          <w:color w:val="000000"/>
          <w:sz w:val="18"/>
          <w:szCs w:val="18"/>
        </w:rPr>
        <w:t> </w:t>
      </w:r>
      <w:r>
        <w:rPr>
          <w:rStyle w:val="WW8Num3z0"/>
          <w:rFonts w:ascii="Verdana" w:hAnsi="Verdana"/>
          <w:color w:val="4682B4"/>
          <w:sz w:val="18"/>
          <w:szCs w:val="18"/>
        </w:rPr>
        <w:t>Иеринг</w:t>
      </w:r>
      <w:r>
        <w:rPr>
          <w:rStyle w:val="WW8Num4z0"/>
          <w:rFonts w:ascii="Verdana" w:hAnsi="Verdana"/>
          <w:color w:val="000000"/>
          <w:sz w:val="18"/>
          <w:szCs w:val="18"/>
        </w:rPr>
        <w:t> </w:t>
      </w:r>
      <w:r>
        <w:rPr>
          <w:rFonts w:ascii="Verdana" w:hAnsi="Verdana"/>
          <w:color w:val="000000"/>
          <w:sz w:val="18"/>
          <w:szCs w:val="18"/>
        </w:rPr>
        <w:t>Р. Интерес и право. Ярославль, 1880. Иеринг Р. Цель в праве. СПб., 1881. Т. 1 .</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4z0"/>
          <w:rFonts w:ascii="Verdana" w:hAnsi="Verdana"/>
          <w:color w:val="000000"/>
          <w:sz w:val="18"/>
          <w:szCs w:val="18"/>
        </w:rPr>
        <w:t> </w:t>
      </w:r>
      <w:r>
        <w:rPr>
          <w:rStyle w:val="WW8Num3z0"/>
          <w:rFonts w:ascii="Verdana" w:hAnsi="Verdana"/>
          <w:color w:val="4682B4"/>
          <w:sz w:val="18"/>
          <w:szCs w:val="18"/>
        </w:rPr>
        <w:t>Ильинская</w:t>
      </w:r>
      <w:r>
        <w:rPr>
          <w:rStyle w:val="WW8Num4z0"/>
          <w:rFonts w:ascii="Verdana" w:hAnsi="Verdana"/>
          <w:color w:val="000000"/>
          <w:sz w:val="18"/>
          <w:szCs w:val="18"/>
        </w:rPr>
        <w:t> </w:t>
      </w:r>
      <w:r>
        <w:rPr>
          <w:rFonts w:ascii="Verdana" w:hAnsi="Verdana"/>
          <w:color w:val="000000"/>
          <w:sz w:val="18"/>
          <w:szCs w:val="18"/>
        </w:rPr>
        <w:t>И.М., Лесницкая И.Ф. Судебное представительство в гражданском процессе. М., 1964.</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4z0"/>
          <w:rFonts w:ascii="Verdana" w:hAnsi="Verdana"/>
          <w:color w:val="000000"/>
          <w:sz w:val="18"/>
          <w:szCs w:val="18"/>
        </w:rPr>
        <w:t> </w:t>
      </w:r>
      <w:r>
        <w:rPr>
          <w:rStyle w:val="WW8Num3z0"/>
          <w:rFonts w:ascii="Verdana" w:hAnsi="Verdana"/>
          <w:color w:val="4682B4"/>
          <w:sz w:val="18"/>
          <w:szCs w:val="18"/>
        </w:rPr>
        <w:t>Князев</w:t>
      </w:r>
      <w:r>
        <w:rPr>
          <w:rStyle w:val="WW8Num4z0"/>
          <w:rFonts w:ascii="Verdana" w:hAnsi="Verdana"/>
          <w:color w:val="000000"/>
          <w:sz w:val="18"/>
          <w:szCs w:val="18"/>
        </w:rPr>
        <w:t> </w:t>
      </w:r>
      <w:r>
        <w:rPr>
          <w:rFonts w:ascii="Verdana" w:hAnsi="Verdana"/>
          <w:color w:val="000000"/>
          <w:sz w:val="18"/>
          <w:szCs w:val="18"/>
        </w:rPr>
        <w:t>С.Д. Современное российское избирательное право: понятие, принципы, источники. Владивосток, 1999.</w:t>
      </w:r>
      <w:r>
        <w:rPr>
          <w:rStyle w:val="WW8Num4z0"/>
          <w:rFonts w:ascii="Verdana" w:hAnsi="Verdana"/>
          <w:color w:val="000000"/>
          <w:sz w:val="18"/>
          <w:szCs w:val="18"/>
        </w:rPr>
        <w:t> </w:t>
      </w:r>
      <w:r>
        <w:rPr>
          <w:rStyle w:val="WW8Num3z0"/>
          <w:rFonts w:ascii="Verdana" w:hAnsi="Verdana"/>
          <w:color w:val="4682B4"/>
          <w:sz w:val="18"/>
          <w:szCs w:val="18"/>
        </w:rPr>
        <w:t>Ковалев</w:t>
      </w:r>
      <w:r>
        <w:rPr>
          <w:rStyle w:val="WW8Num4z0"/>
          <w:rFonts w:ascii="Verdana" w:hAnsi="Verdana"/>
          <w:color w:val="000000"/>
          <w:sz w:val="18"/>
          <w:szCs w:val="18"/>
        </w:rPr>
        <w:t> </w:t>
      </w:r>
      <w:r>
        <w:rPr>
          <w:rFonts w:ascii="Verdana" w:hAnsi="Verdana"/>
          <w:color w:val="000000"/>
          <w:sz w:val="18"/>
          <w:szCs w:val="18"/>
        </w:rPr>
        <w:t>М. А. Адвокатура на пути к реформе. Тверь, 2001.</w:t>
      </w:r>
      <w:r>
        <w:rPr>
          <w:rStyle w:val="WW8Num4z0"/>
          <w:rFonts w:ascii="Verdana" w:hAnsi="Verdana"/>
          <w:color w:val="000000"/>
          <w:sz w:val="18"/>
          <w:szCs w:val="18"/>
        </w:rPr>
        <w:t> </w:t>
      </w:r>
      <w:r>
        <w:rPr>
          <w:rStyle w:val="WW8Num3z0"/>
          <w:rFonts w:ascii="Verdana" w:hAnsi="Verdana"/>
          <w:color w:val="4682B4"/>
          <w:sz w:val="18"/>
          <w:szCs w:val="18"/>
        </w:rPr>
        <w:t>Кожухарь</w:t>
      </w:r>
      <w:r>
        <w:rPr>
          <w:rStyle w:val="WW8Num4z0"/>
          <w:rFonts w:ascii="Verdana" w:hAnsi="Verdana"/>
          <w:color w:val="000000"/>
          <w:sz w:val="18"/>
          <w:szCs w:val="18"/>
        </w:rPr>
        <w:t> </w:t>
      </w:r>
      <w:r>
        <w:rPr>
          <w:rFonts w:ascii="Verdana" w:hAnsi="Verdana"/>
          <w:color w:val="000000"/>
          <w:sz w:val="18"/>
          <w:szCs w:val="18"/>
        </w:rPr>
        <w:t>А.Н. Право на судебную защиту в</w:t>
      </w:r>
      <w:r>
        <w:rPr>
          <w:rStyle w:val="WW8Num4z0"/>
          <w:rFonts w:ascii="Verdana" w:hAnsi="Verdana"/>
          <w:color w:val="000000"/>
          <w:sz w:val="18"/>
          <w:szCs w:val="18"/>
        </w:rPr>
        <w:t> </w:t>
      </w:r>
      <w:r>
        <w:rPr>
          <w:rStyle w:val="WW8Num3z0"/>
          <w:rFonts w:ascii="Verdana" w:hAnsi="Verdana"/>
          <w:color w:val="4682B4"/>
          <w:sz w:val="18"/>
          <w:szCs w:val="18"/>
        </w:rPr>
        <w:t>исковом</w:t>
      </w:r>
      <w:r>
        <w:rPr>
          <w:rStyle w:val="WW8Num4z0"/>
          <w:rFonts w:ascii="Verdana" w:hAnsi="Verdana"/>
          <w:color w:val="000000"/>
          <w:sz w:val="18"/>
          <w:szCs w:val="18"/>
        </w:rPr>
        <w:t> </w:t>
      </w:r>
      <w:r>
        <w:rPr>
          <w:rFonts w:ascii="Verdana" w:hAnsi="Verdana"/>
          <w:color w:val="000000"/>
          <w:sz w:val="18"/>
          <w:szCs w:val="18"/>
        </w:rPr>
        <w:t>производстве. Кишинев, 1989.</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Концепция</w:t>
      </w:r>
      <w:r>
        <w:rPr>
          <w:rStyle w:val="WW8Num4z0"/>
          <w:rFonts w:ascii="Verdana" w:hAnsi="Verdana"/>
          <w:color w:val="000000"/>
          <w:sz w:val="18"/>
          <w:szCs w:val="18"/>
        </w:rPr>
        <w:t> </w:t>
      </w:r>
      <w:r>
        <w:rPr>
          <w:rStyle w:val="WW8Num3z0"/>
          <w:rFonts w:ascii="Verdana" w:hAnsi="Verdana"/>
          <w:color w:val="4682B4"/>
          <w:sz w:val="18"/>
          <w:szCs w:val="18"/>
        </w:rPr>
        <w:t>судебной</w:t>
      </w:r>
      <w:r>
        <w:rPr>
          <w:rStyle w:val="WW8Num4z0"/>
          <w:rFonts w:ascii="Verdana" w:hAnsi="Verdana"/>
          <w:color w:val="000000"/>
          <w:sz w:val="18"/>
          <w:szCs w:val="18"/>
        </w:rPr>
        <w:t> </w:t>
      </w:r>
      <w:r>
        <w:rPr>
          <w:rFonts w:ascii="Verdana" w:hAnsi="Verdana"/>
          <w:color w:val="000000"/>
          <w:sz w:val="18"/>
          <w:szCs w:val="18"/>
        </w:rPr>
        <w:t>реформы в Российской Федерации. М., 1992.</w:t>
      </w:r>
      <w:r>
        <w:rPr>
          <w:rStyle w:val="WW8Num4z0"/>
          <w:rFonts w:ascii="Verdana" w:hAnsi="Verdana"/>
          <w:color w:val="000000"/>
          <w:sz w:val="18"/>
          <w:szCs w:val="18"/>
        </w:rPr>
        <w:t> </w:t>
      </w:r>
      <w:r>
        <w:rPr>
          <w:rStyle w:val="WW8Num3z0"/>
          <w:rFonts w:ascii="Verdana" w:hAnsi="Verdana"/>
          <w:color w:val="4682B4"/>
          <w:sz w:val="18"/>
          <w:szCs w:val="18"/>
        </w:rPr>
        <w:t>Кострова</w:t>
      </w:r>
      <w:r>
        <w:rPr>
          <w:rStyle w:val="WW8Num4z0"/>
          <w:rFonts w:ascii="Verdana" w:hAnsi="Verdana"/>
          <w:color w:val="000000"/>
          <w:sz w:val="18"/>
          <w:szCs w:val="18"/>
        </w:rPr>
        <w:t> </w:t>
      </w:r>
      <w:r>
        <w:rPr>
          <w:rFonts w:ascii="Verdana" w:hAnsi="Verdana"/>
          <w:color w:val="000000"/>
          <w:sz w:val="18"/>
          <w:szCs w:val="18"/>
        </w:rPr>
        <w:t>Н.М. Теория и практика взаимодействия гражданского процессуального и семейного права. Ростов, 1988.</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4z0"/>
          <w:rFonts w:ascii="Verdana" w:hAnsi="Verdana"/>
          <w:color w:val="000000"/>
          <w:sz w:val="18"/>
          <w:szCs w:val="18"/>
        </w:rPr>
        <w:t> </w:t>
      </w:r>
      <w:r>
        <w:rPr>
          <w:rStyle w:val="WW8Num3z0"/>
          <w:rFonts w:ascii="Verdana" w:hAnsi="Verdana"/>
          <w:color w:val="4682B4"/>
          <w:sz w:val="18"/>
          <w:szCs w:val="18"/>
        </w:rPr>
        <w:t>Лесницкая</w:t>
      </w:r>
      <w:r>
        <w:rPr>
          <w:rStyle w:val="WW8Num4z0"/>
          <w:rFonts w:ascii="Verdana" w:hAnsi="Verdana"/>
          <w:color w:val="000000"/>
          <w:sz w:val="18"/>
          <w:szCs w:val="18"/>
        </w:rPr>
        <w:t> </w:t>
      </w:r>
      <w:r>
        <w:rPr>
          <w:rFonts w:ascii="Verdana" w:hAnsi="Verdana"/>
          <w:color w:val="000000"/>
          <w:sz w:val="18"/>
          <w:szCs w:val="18"/>
        </w:rPr>
        <w:t>Л.Ф., Пучинский В.К. Особенности ГПК союзных республик. М., 1970.</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4z0"/>
          <w:rFonts w:ascii="Verdana" w:hAnsi="Verdana"/>
          <w:color w:val="000000"/>
          <w:sz w:val="18"/>
          <w:szCs w:val="18"/>
        </w:rPr>
        <w:t> </w:t>
      </w:r>
      <w:r>
        <w:rPr>
          <w:rStyle w:val="WW8Num3z0"/>
          <w:rFonts w:ascii="Verdana" w:hAnsi="Verdana"/>
          <w:color w:val="4682B4"/>
          <w:sz w:val="18"/>
          <w:szCs w:val="18"/>
        </w:rPr>
        <w:t>Лубшев</w:t>
      </w:r>
      <w:r>
        <w:rPr>
          <w:rStyle w:val="WW8Num4z0"/>
          <w:rFonts w:ascii="Verdana" w:hAnsi="Verdana"/>
          <w:color w:val="000000"/>
          <w:sz w:val="18"/>
          <w:szCs w:val="18"/>
        </w:rPr>
        <w:t> </w:t>
      </w:r>
      <w:r>
        <w:rPr>
          <w:rFonts w:ascii="Verdana" w:hAnsi="Verdana"/>
          <w:color w:val="000000"/>
          <w:sz w:val="18"/>
          <w:szCs w:val="18"/>
        </w:rPr>
        <w:t>Ю.Ф. Адвокатура в России. М., 2001.</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4z0"/>
          <w:rFonts w:ascii="Verdana" w:hAnsi="Verdana"/>
          <w:color w:val="000000"/>
          <w:sz w:val="18"/>
          <w:szCs w:val="18"/>
        </w:rPr>
        <w:t> </w:t>
      </w:r>
      <w:r>
        <w:rPr>
          <w:rStyle w:val="WW8Num3z0"/>
          <w:rFonts w:ascii="Verdana" w:hAnsi="Verdana"/>
          <w:color w:val="4682B4"/>
          <w:sz w:val="18"/>
          <w:szCs w:val="18"/>
        </w:rPr>
        <w:t>Матузов</w:t>
      </w:r>
      <w:r>
        <w:rPr>
          <w:rStyle w:val="WW8Num4z0"/>
          <w:rFonts w:ascii="Verdana" w:hAnsi="Verdana"/>
          <w:color w:val="000000"/>
          <w:sz w:val="18"/>
          <w:szCs w:val="18"/>
        </w:rPr>
        <w:t> </w:t>
      </w:r>
      <w:r>
        <w:rPr>
          <w:rFonts w:ascii="Verdana" w:hAnsi="Verdana"/>
          <w:color w:val="000000"/>
          <w:sz w:val="18"/>
          <w:szCs w:val="18"/>
        </w:rPr>
        <w:t>Н.И. Правовая система и личность. Саратов, 1987.</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4z0"/>
          <w:rFonts w:ascii="Verdana" w:hAnsi="Verdana"/>
          <w:color w:val="000000"/>
          <w:sz w:val="18"/>
          <w:szCs w:val="18"/>
        </w:rPr>
        <w:t> </w:t>
      </w:r>
      <w:r>
        <w:rPr>
          <w:rStyle w:val="WW8Num3z0"/>
          <w:rFonts w:ascii="Verdana" w:hAnsi="Verdana"/>
          <w:color w:val="4682B4"/>
          <w:sz w:val="18"/>
          <w:szCs w:val="18"/>
        </w:rPr>
        <w:t>Мельников</w:t>
      </w:r>
      <w:r>
        <w:rPr>
          <w:rStyle w:val="WW8Num4z0"/>
          <w:rFonts w:ascii="Verdana" w:hAnsi="Verdana"/>
          <w:color w:val="000000"/>
          <w:sz w:val="18"/>
          <w:szCs w:val="18"/>
        </w:rPr>
        <w:t> </w:t>
      </w:r>
      <w:r>
        <w:rPr>
          <w:rFonts w:ascii="Verdana" w:hAnsi="Verdana"/>
          <w:color w:val="000000"/>
          <w:sz w:val="18"/>
          <w:szCs w:val="18"/>
        </w:rPr>
        <w:t>A.A. Правовое положение личности в советском гражданскомпроцессе. М., 1969.</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4z0"/>
          <w:rFonts w:ascii="Verdana" w:hAnsi="Verdana"/>
          <w:color w:val="000000"/>
          <w:sz w:val="18"/>
          <w:szCs w:val="18"/>
        </w:rPr>
        <w:t> </w:t>
      </w:r>
      <w:r>
        <w:rPr>
          <w:rStyle w:val="WW8Num3z0"/>
          <w:rFonts w:ascii="Verdana" w:hAnsi="Verdana"/>
          <w:color w:val="4682B4"/>
          <w:sz w:val="18"/>
          <w:szCs w:val="18"/>
        </w:rPr>
        <w:t>Мельников</w:t>
      </w:r>
      <w:r>
        <w:rPr>
          <w:rStyle w:val="WW8Num4z0"/>
          <w:rFonts w:ascii="Verdana" w:hAnsi="Verdana"/>
          <w:color w:val="000000"/>
          <w:sz w:val="18"/>
          <w:szCs w:val="18"/>
        </w:rPr>
        <w:t> </w:t>
      </w:r>
      <w:r>
        <w:rPr>
          <w:rFonts w:ascii="Verdana" w:hAnsi="Verdana"/>
          <w:color w:val="000000"/>
          <w:sz w:val="18"/>
          <w:szCs w:val="18"/>
        </w:rPr>
        <w:t>A.A. Советский гражданский процессуальный закон: вопросы теории гражданского процессуального права. М., Наука, 1973.</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4z0"/>
          <w:rFonts w:ascii="Verdana" w:hAnsi="Verdana"/>
          <w:color w:val="000000"/>
          <w:sz w:val="18"/>
          <w:szCs w:val="18"/>
        </w:rPr>
        <w:t> </w:t>
      </w:r>
      <w:r>
        <w:rPr>
          <w:rStyle w:val="WW8Num3z0"/>
          <w:rFonts w:ascii="Verdana" w:hAnsi="Verdana"/>
          <w:color w:val="4682B4"/>
          <w:sz w:val="18"/>
          <w:szCs w:val="18"/>
        </w:rPr>
        <w:t>Мурадьян</w:t>
      </w:r>
      <w:r>
        <w:rPr>
          <w:rStyle w:val="WW8Num4z0"/>
          <w:rFonts w:ascii="Verdana" w:hAnsi="Verdana"/>
          <w:color w:val="000000"/>
          <w:sz w:val="18"/>
          <w:szCs w:val="18"/>
        </w:rPr>
        <w:t> </w:t>
      </w:r>
      <w:r>
        <w:rPr>
          <w:rFonts w:ascii="Verdana" w:hAnsi="Verdana"/>
          <w:color w:val="000000"/>
          <w:sz w:val="18"/>
          <w:szCs w:val="18"/>
        </w:rPr>
        <w:t>Э.М., Тихиня В.Г. Оптимальное</w:t>
      </w:r>
      <w:r>
        <w:rPr>
          <w:rStyle w:val="WW8Num4z0"/>
          <w:rFonts w:ascii="Verdana" w:hAnsi="Verdana"/>
          <w:color w:val="000000"/>
          <w:sz w:val="18"/>
          <w:szCs w:val="18"/>
        </w:rPr>
        <w:t> </w:t>
      </w:r>
      <w:r>
        <w:rPr>
          <w:rStyle w:val="WW8Num3z0"/>
          <w:rFonts w:ascii="Verdana" w:hAnsi="Verdana"/>
          <w:color w:val="4682B4"/>
          <w:sz w:val="18"/>
          <w:szCs w:val="18"/>
        </w:rPr>
        <w:t>судопроизводство</w:t>
      </w:r>
      <w:r>
        <w:rPr>
          <w:rStyle w:val="WW8Num4z0"/>
          <w:rFonts w:ascii="Verdana" w:hAnsi="Verdana"/>
          <w:color w:val="000000"/>
          <w:sz w:val="18"/>
          <w:szCs w:val="18"/>
        </w:rPr>
        <w:t> </w:t>
      </w:r>
      <w:r>
        <w:rPr>
          <w:rFonts w:ascii="Verdana" w:hAnsi="Verdana"/>
          <w:color w:val="000000"/>
          <w:sz w:val="18"/>
          <w:szCs w:val="18"/>
        </w:rPr>
        <w:t>( по гражданским делам). Минск, 1989.</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4z0"/>
          <w:rFonts w:ascii="Verdana" w:hAnsi="Verdana"/>
          <w:color w:val="000000"/>
          <w:sz w:val="18"/>
          <w:szCs w:val="18"/>
        </w:rPr>
        <w:t> </w:t>
      </w:r>
      <w:r>
        <w:rPr>
          <w:rStyle w:val="WW8Num3z0"/>
          <w:rFonts w:ascii="Verdana" w:hAnsi="Verdana"/>
          <w:color w:val="4682B4"/>
          <w:sz w:val="18"/>
          <w:szCs w:val="18"/>
        </w:rPr>
        <w:t>Плешанов</w:t>
      </w:r>
      <w:r>
        <w:rPr>
          <w:rStyle w:val="WW8Num4z0"/>
          <w:rFonts w:ascii="Verdana" w:hAnsi="Verdana"/>
          <w:color w:val="000000"/>
          <w:sz w:val="18"/>
          <w:szCs w:val="18"/>
        </w:rPr>
        <w:t> </w:t>
      </w:r>
      <w:r>
        <w:rPr>
          <w:rFonts w:ascii="Verdana" w:hAnsi="Verdana"/>
          <w:color w:val="000000"/>
          <w:sz w:val="18"/>
          <w:szCs w:val="18"/>
        </w:rPr>
        <w:t>А.Г. Диспозитивное начало в сфере гражданской</w:t>
      </w:r>
      <w:r>
        <w:rPr>
          <w:rStyle w:val="WW8Num4z0"/>
          <w:rFonts w:ascii="Verdana" w:hAnsi="Verdana"/>
          <w:color w:val="000000"/>
          <w:sz w:val="18"/>
          <w:szCs w:val="18"/>
        </w:rPr>
        <w:t> </w:t>
      </w:r>
      <w:r>
        <w:rPr>
          <w:rStyle w:val="WW8Num3z0"/>
          <w:rFonts w:ascii="Verdana" w:hAnsi="Verdana"/>
          <w:color w:val="4682B4"/>
          <w:sz w:val="18"/>
          <w:szCs w:val="18"/>
        </w:rPr>
        <w:t>юрисдикции</w:t>
      </w:r>
      <w:r>
        <w:rPr>
          <w:rFonts w:ascii="Verdana" w:hAnsi="Verdana"/>
          <w:color w:val="000000"/>
          <w:sz w:val="18"/>
          <w:szCs w:val="18"/>
        </w:rPr>
        <w:t>: проблемы теории и практики. М., 2002.</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4z0"/>
          <w:rFonts w:ascii="Verdana" w:hAnsi="Verdana"/>
          <w:color w:val="000000"/>
          <w:sz w:val="18"/>
          <w:szCs w:val="18"/>
        </w:rPr>
        <w:t> </w:t>
      </w:r>
      <w:r>
        <w:rPr>
          <w:rStyle w:val="WW8Num3z0"/>
          <w:rFonts w:ascii="Verdana" w:hAnsi="Verdana"/>
          <w:color w:val="4682B4"/>
          <w:sz w:val="18"/>
          <w:szCs w:val="18"/>
        </w:rPr>
        <w:t>Решетникова</w:t>
      </w:r>
      <w:r>
        <w:rPr>
          <w:rStyle w:val="WW8Num4z0"/>
          <w:rFonts w:ascii="Verdana" w:hAnsi="Verdana"/>
          <w:color w:val="000000"/>
          <w:sz w:val="18"/>
          <w:szCs w:val="18"/>
        </w:rPr>
        <w:t> </w:t>
      </w:r>
      <w:r>
        <w:rPr>
          <w:rFonts w:ascii="Verdana" w:hAnsi="Verdana"/>
          <w:color w:val="000000"/>
          <w:sz w:val="18"/>
          <w:szCs w:val="18"/>
        </w:rPr>
        <w:t>И.В., Ярков В.В. Гражданское право и гражданский процесс в современной России. Екатеринбург-М., 1999.</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4z0"/>
          <w:rFonts w:ascii="Verdana" w:hAnsi="Verdana"/>
          <w:color w:val="000000"/>
          <w:sz w:val="18"/>
          <w:szCs w:val="18"/>
        </w:rPr>
        <w:t> </w:t>
      </w:r>
      <w:r>
        <w:rPr>
          <w:rStyle w:val="WW8Num3z0"/>
          <w:rFonts w:ascii="Verdana" w:hAnsi="Verdana"/>
          <w:color w:val="4682B4"/>
          <w:sz w:val="18"/>
          <w:szCs w:val="18"/>
        </w:rPr>
        <w:t>Розенберг</w:t>
      </w:r>
      <w:r>
        <w:rPr>
          <w:rStyle w:val="WW8Num4z0"/>
          <w:rFonts w:ascii="Verdana" w:hAnsi="Verdana"/>
          <w:color w:val="000000"/>
          <w:sz w:val="18"/>
          <w:szCs w:val="18"/>
        </w:rPr>
        <w:t> </w:t>
      </w:r>
      <w:r>
        <w:rPr>
          <w:rFonts w:ascii="Verdana" w:hAnsi="Verdana"/>
          <w:color w:val="000000"/>
          <w:sz w:val="18"/>
          <w:szCs w:val="18"/>
        </w:rPr>
        <w:t>Я.А. Участие общественности в советском гражданском процессе. Рига, 1971.</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Российское государство и правовая система: Современное развитие, проблемы, перспективы. Воронеж, 1999.</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4z0"/>
          <w:rFonts w:ascii="Verdana" w:hAnsi="Verdana"/>
          <w:color w:val="000000"/>
          <w:sz w:val="18"/>
          <w:szCs w:val="18"/>
        </w:rPr>
        <w:t> </w:t>
      </w:r>
      <w:r>
        <w:rPr>
          <w:rStyle w:val="WW8Num3z0"/>
          <w:rFonts w:ascii="Verdana" w:hAnsi="Verdana"/>
          <w:color w:val="4682B4"/>
          <w:sz w:val="18"/>
          <w:szCs w:val="18"/>
        </w:rPr>
        <w:t>Семенов</w:t>
      </w:r>
      <w:r>
        <w:rPr>
          <w:rStyle w:val="WW8Num4z0"/>
          <w:rFonts w:ascii="Verdana" w:hAnsi="Verdana"/>
          <w:color w:val="000000"/>
          <w:sz w:val="18"/>
          <w:szCs w:val="18"/>
        </w:rPr>
        <w:t> </w:t>
      </w:r>
      <w:r>
        <w:rPr>
          <w:rFonts w:ascii="Verdana" w:hAnsi="Verdana"/>
          <w:color w:val="000000"/>
          <w:sz w:val="18"/>
          <w:szCs w:val="18"/>
        </w:rPr>
        <w:t>В.М. Конституционные принципы гражданскогосудопроизводства. М., 1982. Словарь русского языка. М., 1989.</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4z0"/>
          <w:rFonts w:ascii="Verdana" w:hAnsi="Verdana"/>
          <w:color w:val="000000"/>
          <w:sz w:val="18"/>
          <w:szCs w:val="18"/>
        </w:rPr>
        <w:t> </w:t>
      </w:r>
      <w:r>
        <w:rPr>
          <w:rStyle w:val="WW8Num3z0"/>
          <w:rFonts w:ascii="Verdana" w:hAnsi="Verdana"/>
          <w:color w:val="4682B4"/>
          <w:sz w:val="18"/>
          <w:szCs w:val="18"/>
        </w:rPr>
        <w:t>Тараканкова</w:t>
      </w:r>
      <w:r>
        <w:rPr>
          <w:rStyle w:val="WW8Num4z0"/>
          <w:rFonts w:ascii="Verdana" w:hAnsi="Verdana"/>
          <w:color w:val="000000"/>
          <w:sz w:val="18"/>
          <w:szCs w:val="18"/>
        </w:rPr>
        <w:t> </w:t>
      </w:r>
      <w:r>
        <w:rPr>
          <w:rFonts w:ascii="Verdana" w:hAnsi="Verdana"/>
          <w:color w:val="000000"/>
          <w:sz w:val="18"/>
          <w:szCs w:val="18"/>
        </w:rPr>
        <w:t>Е.М. Участие жилищных органов в гражданском процессе. М., 1981.</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4z0"/>
          <w:rFonts w:ascii="Verdana" w:hAnsi="Verdana"/>
          <w:color w:val="000000"/>
          <w:sz w:val="18"/>
          <w:szCs w:val="18"/>
        </w:rPr>
        <w:t> </w:t>
      </w:r>
      <w:r>
        <w:rPr>
          <w:rStyle w:val="WW8Num3z0"/>
          <w:rFonts w:ascii="Verdana" w:hAnsi="Verdana"/>
          <w:color w:val="4682B4"/>
          <w:sz w:val="18"/>
          <w:szCs w:val="18"/>
        </w:rPr>
        <w:t>Тихомиров</w:t>
      </w:r>
      <w:r>
        <w:rPr>
          <w:rStyle w:val="WW8Num4z0"/>
          <w:rFonts w:ascii="Verdana" w:hAnsi="Verdana"/>
          <w:color w:val="000000"/>
          <w:sz w:val="18"/>
          <w:szCs w:val="18"/>
        </w:rPr>
        <w:t> </w:t>
      </w:r>
      <w:r>
        <w:rPr>
          <w:rFonts w:ascii="Verdana" w:hAnsi="Verdana"/>
          <w:color w:val="000000"/>
          <w:sz w:val="18"/>
          <w:szCs w:val="18"/>
        </w:rPr>
        <w:t>Ю.А. Публичное право. М., 1995.</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Туманова JI.B. Вопросы защиты</w:t>
      </w:r>
      <w:r>
        <w:rPr>
          <w:rStyle w:val="WW8Num4z0"/>
          <w:rFonts w:ascii="Verdana" w:hAnsi="Verdana"/>
          <w:color w:val="000000"/>
          <w:sz w:val="18"/>
          <w:szCs w:val="18"/>
        </w:rPr>
        <w:t> </w:t>
      </w:r>
      <w:r>
        <w:rPr>
          <w:rStyle w:val="WW8Num3z0"/>
          <w:rFonts w:ascii="Verdana" w:hAnsi="Verdana"/>
          <w:color w:val="4682B4"/>
          <w:sz w:val="18"/>
          <w:szCs w:val="18"/>
        </w:rPr>
        <w:t>избирательного</w:t>
      </w:r>
      <w:r>
        <w:rPr>
          <w:rStyle w:val="WW8Num4z0"/>
          <w:rFonts w:ascii="Verdana" w:hAnsi="Verdana"/>
          <w:color w:val="000000"/>
          <w:sz w:val="18"/>
          <w:szCs w:val="18"/>
        </w:rPr>
        <w:t> </w:t>
      </w:r>
      <w:r>
        <w:rPr>
          <w:rFonts w:ascii="Verdana" w:hAnsi="Verdana"/>
          <w:color w:val="000000"/>
          <w:sz w:val="18"/>
          <w:szCs w:val="18"/>
        </w:rPr>
        <w:t>права. Тверь, 2001. Туманова JI.B. Лица, участвующие в</w:t>
      </w:r>
      <w:r>
        <w:rPr>
          <w:rStyle w:val="WW8Num4z0"/>
          <w:rFonts w:ascii="Verdana" w:hAnsi="Verdana"/>
          <w:color w:val="000000"/>
          <w:sz w:val="18"/>
          <w:szCs w:val="18"/>
        </w:rPr>
        <w:t> </w:t>
      </w:r>
      <w:r>
        <w:rPr>
          <w:rStyle w:val="WW8Num3z0"/>
          <w:rFonts w:ascii="Verdana" w:hAnsi="Verdana"/>
          <w:color w:val="4682B4"/>
          <w:sz w:val="18"/>
          <w:szCs w:val="18"/>
        </w:rPr>
        <w:t>деле</w:t>
      </w:r>
      <w:r>
        <w:rPr>
          <w:rStyle w:val="WW8Num4z0"/>
          <w:rFonts w:ascii="Verdana" w:hAnsi="Verdana"/>
          <w:color w:val="000000"/>
          <w:sz w:val="18"/>
          <w:szCs w:val="18"/>
        </w:rPr>
        <w:t> </w:t>
      </w:r>
      <w:r>
        <w:rPr>
          <w:rFonts w:ascii="Verdana" w:hAnsi="Verdana"/>
          <w:color w:val="000000"/>
          <w:sz w:val="18"/>
          <w:szCs w:val="18"/>
        </w:rPr>
        <w:t>в целях защиты публично-правовых интересов. Тверь. 2001.</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Ференс-Сороцкий A.A. Принципы гражданского процессуального права. СПб, 1993.</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4z0"/>
          <w:rFonts w:ascii="Verdana" w:hAnsi="Verdana"/>
          <w:color w:val="000000"/>
          <w:sz w:val="18"/>
          <w:szCs w:val="18"/>
        </w:rPr>
        <w:t> </w:t>
      </w:r>
      <w:r>
        <w:rPr>
          <w:rStyle w:val="WW8Num3z0"/>
          <w:rFonts w:ascii="Verdana" w:hAnsi="Verdana"/>
          <w:color w:val="4682B4"/>
          <w:sz w:val="18"/>
          <w:szCs w:val="18"/>
        </w:rPr>
        <w:t>Хутыз</w:t>
      </w:r>
      <w:r>
        <w:rPr>
          <w:rStyle w:val="WW8Num4z0"/>
          <w:rFonts w:ascii="Verdana" w:hAnsi="Verdana"/>
          <w:color w:val="000000"/>
          <w:sz w:val="18"/>
          <w:szCs w:val="18"/>
        </w:rPr>
        <w:t> </w:t>
      </w:r>
      <w:r>
        <w:rPr>
          <w:rFonts w:ascii="Verdana" w:hAnsi="Verdana"/>
          <w:color w:val="000000"/>
          <w:sz w:val="18"/>
          <w:szCs w:val="18"/>
        </w:rPr>
        <w:t>М.Х. Общие положения гражданского процесса (историко-правовое исследование). М., 1979.</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4z0"/>
          <w:rFonts w:ascii="Verdana" w:hAnsi="Verdana"/>
          <w:color w:val="000000"/>
          <w:sz w:val="18"/>
          <w:szCs w:val="18"/>
        </w:rPr>
        <w:t> </w:t>
      </w:r>
      <w:r>
        <w:rPr>
          <w:rStyle w:val="WW8Num3z0"/>
          <w:rFonts w:ascii="Verdana" w:hAnsi="Verdana"/>
          <w:color w:val="4682B4"/>
          <w:sz w:val="18"/>
          <w:szCs w:val="18"/>
        </w:rPr>
        <w:t>Цихоцкий</w:t>
      </w:r>
      <w:r>
        <w:rPr>
          <w:rStyle w:val="WW8Num4z0"/>
          <w:rFonts w:ascii="Verdana" w:hAnsi="Verdana"/>
          <w:color w:val="000000"/>
          <w:sz w:val="18"/>
          <w:szCs w:val="18"/>
        </w:rPr>
        <w:t> </w:t>
      </w:r>
      <w:r>
        <w:rPr>
          <w:rFonts w:ascii="Verdana" w:hAnsi="Verdana"/>
          <w:color w:val="000000"/>
          <w:sz w:val="18"/>
          <w:szCs w:val="18"/>
        </w:rPr>
        <w:t>A.B. Теоретические проблемы эффективности</w:t>
      </w:r>
      <w:r>
        <w:rPr>
          <w:rStyle w:val="WW8Num4z0"/>
          <w:rFonts w:ascii="Verdana" w:hAnsi="Verdana"/>
          <w:color w:val="000000"/>
          <w:sz w:val="18"/>
          <w:szCs w:val="18"/>
        </w:rPr>
        <w:t> </w:t>
      </w:r>
      <w:r>
        <w:rPr>
          <w:rStyle w:val="WW8Num3z0"/>
          <w:rFonts w:ascii="Verdana" w:hAnsi="Verdana"/>
          <w:color w:val="4682B4"/>
          <w:sz w:val="18"/>
          <w:szCs w:val="18"/>
        </w:rPr>
        <w:t>правосудия</w:t>
      </w:r>
      <w:r>
        <w:rPr>
          <w:rStyle w:val="WW8Num4z0"/>
          <w:rFonts w:ascii="Verdana" w:hAnsi="Verdana"/>
          <w:color w:val="000000"/>
          <w:sz w:val="18"/>
          <w:szCs w:val="18"/>
        </w:rPr>
        <w:t> </w:t>
      </w:r>
      <w:r>
        <w:rPr>
          <w:rFonts w:ascii="Verdana" w:hAnsi="Verdana"/>
          <w:color w:val="000000"/>
          <w:sz w:val="18"/>
          <w:szCs w:val="18"/>
        </w:rPr>
        <w:t>по гражданским делам. Новосибирск, 1997.</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4z0"/>
          <w:rFonts w:ascii="Verdana" w:hAnsi="Verdana"/>
          <w:color w:val="000000"/>
          <w:sz w:val="18"/>
          <w:szCs w:val="18"/>
        </w:rPr>
        <w:t> </w:t>
      </w:r>
      <w:r>
        <w:rPr>
          <w:rStyle w:val="WW8Num3z0"/>
          <w:rFonts w:ascii="Verdana" w:hAnsi="Verdana"/>
          <w:color w:val="4682B4"/>
          <w:sz w:val="18"/>
          <w:szCs w:val="18"/>
        </w:rPr>
        <w:t>Ченцов</w:t>
      </w:r>
      <w:r>
        <w:rPr>
          <w:rStyle w:val="WW8Num4z0"/>
          <w:rFonts w:ascii="Verdana" w:hAnsi="Verdana"/>
          <w:color w:val="000000"/>
          <w:sz w:val="18"/>
          <w:szCs w:val="18"/>
        </w:rPr>
        <w:t> </w:t>
      </w:r>
      <w:r>
        <w:rPr>
          <w:rFonts w:ascii="Verdana" w:hAnsi="Verdana"/>
          <w:color w:val="000000"/>
          <w:sz w:val="18"/>
          <w:szCs w:val="18"/>
        </w:rPr>
        <w:t>Н.В. Защита государственных интересов в гражданском</w:t>
      </w:r>
      <w:r>
        <w:rPr>
          <w:rStyle w:val="WW8Num4z0"/>
          <w:rFonts w:ascii="Verdana" w:hAnsi="Verdana"/>
          <w:color w:val="000000"/>
          <w:sz w:val="18"/>
          <w:szCs w:val="18"/>
        </w:rPr>
        <w:t> </w:t>
      </w:r>
      <w:r>
        <w:rPr>
          <w:rStyle w:val="WW8Num3z0"/>
          <w:rFonts w:ascii="Verdana" w:hAnsi="Verdana"/>
          <w:color w:val="4682B4"/>
          <w:sz w:val="18"/>
          <w:szCs w:val="18"/>
        </w:rPr>
        <w:t>судопроизводстве</w:t>
      </w:r>
      <w:r>
        <w:rPr>
          <w:rFonts w:ascii="Verdana" w:hAnsi="Verdana"/>
          <w:color w:val="000000"/>
          <w:sz w:val="18"/>
          <w:szCs w:val="18"/>
        </w:rPr>
        <w:t>: процессуальные особенности. Калинин, 1988.</w:t>
      </w:r>
      <w:r>
        <w:rPr>
          <w:rStyle w:val="WW8Num4z0"/>
          <w:rFonts w:ascii="Verdana" w:hAnsi="Verdana"/>
          <w:color w:val="000000"/>
          <w:sz w:val="18"/>
          <w:szCs w:val="18"/>
        </w:rPr>
        <w:t> </w:t>
      </w:r>
      <w:r>
        <w:rPr>
          <w:rStyle w:val="WW8Num3z0"/>
          <w:rFonts w:ascii="Verdana" w:hAnsi="Verdana"/>
          <w:color w:val="4682B4"/>
          <w:sz w:val="18"/>
          <w:szCs w:val="18"/>
        </w:rPr>
        <w:t>Чечот</w:t>
      </w:r>
      <w:r>
        <w:rPr>
          <w:rStyle w:val="WW8Num4z0"/>
          <w:rFonts w:ascii="Verdana" w:hAnsi="Verdana"/>
          <w:color w:val="000000"/>
          <w:sz w:val="18"/>
          <w:szCs w:val="18"/>
        </w:rPr>
        <w:t> </w:t>
      </w:r>
      <w:r>
        <w:rPr>
          <w:rFonts w:ascii="Verdana" w:hAnsi="Verdana"/>
          <w:color w:val="000000"/>
          <w:sz w:val="18"/>
          <w:szCs w:val="18"/>
        </w:rPr>
        <w:t>Д.М. Субъективное право и формы его защиты. Л., 1968.</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4z0"/>
          <w:rFonts w:ascii="Verdana" w:hAnsi="Verdana"/>
          <w:color w:val="000000"/>
          <w:sz w:val="18"/>
          <w:szCs w:val="18"/>
        </w:rPr>
        <w:t> </w:t>
      </w:r>
      <w:r>
        <w:rPr>
          <w:rStyle w:val="WW8Num3z0"/>
          <w:rFonts w:ascii="Verdana" w:hAnsi="Verdana"/>
          <w:color w:val="4682B4"/>
          <w:sz w:val="18"/>
          <w:szCs w:val="18"/>
        </w:rPr>
        <w:t>Чечот</w:t>
      </w:r>
      <w:r>
        <w:rPr>
          <w:rStyle w:val="WW8Num4z0"/>
          <w:rFonts w:ascii="Verdana" w:hAnsi="Verdana"/>
          <w:color w:val="000000"/>
          <w:sz w:val="18"/>
          <w:szCs w:val="18"/>
        </w:rPr>
        <w:t> </w:t>
      </w:r>
      <w:r>
        <w:rPr>
          <w:rFonts w:ascii="Verdana" w:hAnsi="Verdana"/>
          <w:color w:val="000000"/>
          <w:sz w:val="18"/>
          <w:szCs w:val="18"/>
        </w:rPr>
        <w:t>Д.М. Участники гражданского процесса. M., 1960.</w:t>
      </w:r>
      <w:r>
        <w:rPr>
          <w:rStyle w:val="WW8Num4z0"/>
          <w:rFonts w:ascii="Verdana" w:hAnsi="Verdana"/>
          <w:color w:val="000000"/>
          <w:sz w:val="18"/>
          <w:szCs w:val="18"/>
        </w:rPr>
        <w:t> </w:t>
      </w:r>
      <w:r>
        <w:rPr>
          <w:rStyle w:val="WW8Num3z0"/>
          <w:rFonts w:ascii="Verdana" w:hAnsi="Verdana"/>
          <w:color w:val="4682B4"/>
          <w:sz w:val="18"/>
          <w:szCs w:val="18"/>
        </w:rPr>
        <w:t>Шайкенов</w:t>
      </w:r>
      <w:r>
        <w:rPr>
          <w:rStyle w:val="WW8Num4z0"/>
          <w:rFonts w:ascii="Verdana" w:hAnsi="Verdana"/>
          <w:color w:val="000000"/>
          <w:sz w:val="18"/>
          <w:szCs w:val="18"/>
        </w:rPr>
        <w:t> </w:t>
      </w:r>
      <w:r>
        <w:rPr>
          <w:rFonts w:ascii="Verdana" w:hAnsi="Verdana"/>
          <w:color w:val="000000"/>
          <w:sz w:val="18"/>
          <w:szCs w:val="18"/>
        </w:rPr>
        <w:t>H.A. Правовое обеспечение интересов личности. Свердловск, 1990.</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4z0"/>
          <w:rFonts w:ascii="Verdana" w:hAnsi="Verdana"/>
          <w:color w:val="000000"/>
          <w:sz w:val="18"/>
          <w:szCs w:val="18"/>
        </w:rPr>
        <w:t> </w:t>
      </w:r>
      <w:r>
        <w:rPr>
          <w:rStyle w:val="WW8Num3z0"/>
          <w:rFonts w:ascii="Verdana" w:hAnsi="Verdana"/>
          <w:color w:val="4682B4"/>
          <w:sz w:val="18"/>
          <w:szCs w:val="18"/>
        </w:rPr>
        <w:t>Шакарян</w:t>
      </w:r>
      <w:r>
        <w:rPr>
          <w:rStyle w:val="WW8Num4z0"/>
          <w:rFonts w:ascii="Verdana" w:hAnsi="Verdana"/>
          <w:color w:val="000000"/>
          <w:sz w:val="18"/>
          <w:szCs w:val="18"/>
        </w:rPr>
        <w:t> </w:t>
      </w:r>
      <w:r>
        <w:rPr>
          <w:rFonts w:ascii="Verdana" w:hAnsi="Verdana"/>
          <w:color w:val="000000"/>
          <w:sz w:val="18"/>
          <w:szCs w:val="18"/>
        </w:rPr>
        <w:t>М.С. Субъекты советского гражданского процессуального права. М., 1970.</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56.</w:t>
      </w:r>
      <w:r>
        <w:rPr>
          <w:rStyle w:val="WW8Num4z0"/>
          <w:rFonts w:ascii="Verdana" w:hAnsi="Verdana"/>
          <w:color w:val="000000"/>
          <w:sz w:val="18"/>
          <w:szCs w:val="18"/>
        </w:rPr>
        <w:t> </w:t>
      </w:r>
      <w:r>
        <w:rPr>
          <w:rStyle w:val="WW8Num3z0"/>
          <w:rFonts w:ascii="Verdana" w:hAnsi="Verdana"/>
          <w:color w:val="4682B4"/>
          <w:sz w:val="18"/>
          <w:szCs w:val="18"/>
        </w:rPr>
        <w:t>Абова</w:t>
      </w:r>
      <w:r>
        <w:rPr>
          <w:rStyle w:val="WW8Num4z0"/>
          <w:rFonts w:ascii="Verdana" w:hAnsi="Verdana"/>
          <w:color w:val="000000"/>
          <w:sz w:val="18"/>
          <w:szCs w:val="18"/>
        </w:rPr>
        <w:t> </w:t>
      </w:r>
      <w:r>
        <w:rPr>
          <w:rFonts w:ascii="Verdana" w:hAnsi="Verdana"/>
          <w:color w:val="000000"/>
          <w:sz w:val="18"/>
          <w:szCs w:val="18"/>
        </w:rPr>
        <w:t>Т.Е. Международная научно-практическая конференция «защита прав и законных интересов граждан и организаций //</w:t>
      </w:r>
      <w:r>
        <w:rPr>
          <w:rStyle w:val="WW8Num4z0"/>
          <w:rFonts w:ascii="Verdana" w:hAnsi="Verdana"/>
          <w:color w:val="000000"/>
          <w:sz w:val="18"/>
          <w:szCs w:val="18"/>
        </w:rPr>
        <w:t> </w:t>
      </w:r>
      <w:r>
        <w:rPr>
          <w:rStyle w:val="WW8Num3z0"/>
          <w:rFonts w:ascii="Verdana" w:hAnsi="Verdana"/>
          <w:color w:val="4682B4"/>
          <w:sz w:val="18"/>
          <w:szCs w:val="18"/>
        </w:rPr>
        <w:t>Арбитражный</w:t>
      </w:r>
      <w:r>
        <w:rPr>
          <w:rStyle w:val="WW8Num4z0"/>
          <w:rFonts w:ascii="Verdana" w:hAnsi="Verdana"/>
          <w:color w:val="000000"/>
          <w:sz w:val="18"/>
          <w:szCs w:val="18"/>
        </w:rPr>
        <w:t> </w:t>
      </w:r>
      <w:r>
        <w:rPr>
          <w:rFonts w:ascii="Verdana" w:hAnsi="Verdana"/>
          <w:color w:val="000000"/>
          <w:sz w:val="18"/>
          <w:szCs w:val="18"/>
        </w:rPr>
        <w:t>и гражданский процесс. 2002. № 11.</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4z0"/>
          <w:rFonts w:ascii="Verdana" w:hAnsi="Verdana"/>
          <w:color w:val="000000"/>
          <w:sz w:val="18"/>
          <w:szCs w:val="18"/>
        </w:rPr>
        <w:t> </w:t>
      </w:r>
      <w:r>
        <w:rPr>
          <w:rStyle w:val="WW8Num3z0"/>
          <w:rFonts w:ascii="Verdana" w:hAnsi="Verdana"/>
          <w:color w:val="4682B4"/>
          <w:sz w:val="18"/>
          <w:szCs w:val="18"/>
        </w:rPr>
        <w:t>Абова</w:t>
      </w:r>
      <w:r>
        <w:rPr>
          <w:rStyle w:val="WW8Num4z0"/>
          <w:rFonts w:ascii="Verdana" w:hAnsi="Verdana"/>
          <w:color w:val="000000"/>
          <w:sz w:val="18"/>
          <w:szCs w:val="18"/>
        </w:rPr>
        <w:t> </w:t>
      </w:r>
      <w:r>
        <w:rPr>
          <w:rFonts w:ascii="Verdana" w:hAnsi="Verdana"/>
          <w:color w:val="000000"/>
          <w:sz w:val="18"/>
          <w:szCs w:val="18"/>
        </w:rPr>
        <w:t>Т.Е. Обеспечение юридическим и физическим лицам права на</w:t>
      </w:r>
      <w:r>
        <w:rPr>
          <w:rStyle w:val="WW8Num4z0"/>
          <w:rFonts w:ascii="Verdana" w:hAnsi="Verdana"/>
          <w:color w:val="000000"/>
          <w:sz w:val="18"/>
          <w:szCs w:val="18"/>
        </w:rPr>
        <w:t> </w:t>
      </w:r>
      <w:r>
        <w:rPr>
          <w:rStyle w:val="WW8Num3z0"/>
          <w:rFonts w:ascii="Verdana" w:hAnsi="Verdana"/>
          <w:color w:val="4682B4"/>
          <w:sz w:val="18"/>
          <w:szCs w:val="18"/>
        </w:rPr>
        <w:t>судебную</w:t>
      </w:r>
      <w:r>
        <w:rPr>
          <w:rStyle w:val="WW8Num4z0"/>
          <w:rFonts w:ascii="Verdana" w:hAnsi="Verdana"/>
          <w:color w:val="000000"/>
          <w:sz w:val="18"/>
          <w:szCs w:val="18"/>
        </w:rPr>
        <w:t> </w:t>
      </w:r>
      <w:r>
        <w:rPr>
          <w:rFonts w:ascii="Verdana" w:hAnsi="Verdana"/>
          <w:color w:val="000000"/>
          <w:sz w:val="18"/>
          <w:szCs w:val="18"/>
        </w:rPr>
        <w:t>защиту // «Legist".: http: || www/legist/ ru | conf. | htm&gt;/ 5 января 2001 г.</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4z0"/>
          <w:rFonts w:ascii="Verdana" w:hAnsi="Verdana"/>
          <w:color w:val="000000"/>
          <w:sz w:val="18"/>
          <w:szCs w:val="18"/>
        </w:rPr>
        <w:t> </w:t>
      </w:r>
      <w:r>
        <w:rPr>
          <w:rStyle w:val="WW8Num3z0"/>
          <w:rFonts w:ascii="Verdana" w:hAnsi="Verdana"/>
          <w:color w:val="4682B4"/>
          <w:sz w:val="18"/>
          <w:szCs w:val="18"/>
        </w:rPr>
        <w:t>Аболонин</w:t>
      </w:r>
      <w:r>
        <w:rPr>
          <w:rStyle w:val="WW8Num4z0"/>
          <w:rFonts w:ascii="Verdana" w:hAnsi="Verdana"/>
          <w:color w:val="000000"/>
          <w:sz w:val="18"/>
          <w:szCs w:val="18"/>
        </w:rPr>
        <w:t> </w:t>
      </w:r>
      <w:r>
        <w:rPr>
          <w:rFonts w:ascii="Verdana" w:hAnsi="Verdana"/>
          <w:color w:val="000000"/>
          <w:sz w:val="18"/>
          <w:szCs w:val="18"/>
        </w:rPr>
        <w:t>Г.О. Проблемы доступности и эффективности правосудия на примере защиты прав и интересов многочисленных групп лиц // Арбитражный и гражданский процесс. 2001. № 4.</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Александров В. О представительстве сторон в суде // Сборник статей и материалов по гражданскому процессу за 1922-1924 гг. Составлен участниками семинара по гражданскому процессу В.</w:t>
      </w:r>
      <w:r>
        <w:rPr>
          <w:rStyle w:val="WW8Num4z0"/>
          <w:rFonts w:ascii="Verdana" w:hAnsi="Verdana"/>
          <w:color w:val="000000"/>
          <w:sz w:val="18"/>
          <w:szCs w:val="18"/>
        </w:rPr>
        <w:t> </w:t>
      </w:r>
      <w:r>
        <w:rPr>
          <w:rStyle w:val="WW8Num3z0"/>
          <w:rFonts w:ascii="Verdana" w:hAnsi="Verdana"/>
          <w:color w:val="4682B4"/>
          <w:sz w:val="18"/>
          <w:szCs w:val="18"/>
        </w:rPr>
        <w:t>Тадевосяном</w:t>
      </w:r>
      <w:r>
        <w:rPr>
          <w:rFonts w:ascii="Verdana" w:hAnsi="Verdana"/>
          <w:color w:val="000000"/>
          <w:sz w:val="18"/>
          <w:szCs w:val="18"/>
        </w:rPr>
        <w:t>, Ф. Набока. Под ред. С.</w:t>
      </w:r>
      <w:r>
        <w:rPr>
          <w:rStyle w:val="WW8Num4z0"/>
          <w:rFonts w:ascii="Verdana" w:hAnsi="Verdana"/>
          <w:color w:val="000000"/>
          <w:sz w:val="18"/>
          <w:szCs w:val="18"/>
        </w:rPr>
        <w:t> </w:t>
      </w:r>
      <w:r>
        <w:rPr>
          <w:rStyle w:val="WW8Num3z0"/>
          <w:rFonts w:ascii="Verdana" w:hAnsi="Verdana"/>
          <w:color w:val="4682B4"/>
          <w:sz w:val="18"/>
          <w:szCs w:val="18"/>
        </w:rPr>
        <w:t>Прушицкого</w:t>
      </w:r>
      <w:r>
        <w:rPr>
          <w:rFonts w:ascii="Verdana" w:hAnsi="Verdana"/>
          <w:color w:val="000000"/>
          <w:sz w:val="18"/>
          <w:szCs w:val="18"/>
        </w:rPr>
        <w:t>. М., 1925.</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4z0"/>
          <w:rFonts w:ascii="Verdana" w:hAnsi="Verdana"/>
          <w:color w:val="000000"/>
          <w:sz w:val="18"/>
          <w:szCs w:val="18"/>
        </w:rPr>
        <w:t> </w:t>
      </w:r>
      <w:r>
        <w:rPr>
          <w:rStyle w:val="WW8Num3z0"/>
          <w:rFonts w:ascii="Verdana" w:hAnsi="Verdana"/>
          <w:color w:val="4682B4"/>
          <w:sz w:val="18"/>
          <w:szCs w:val="18"/>
        </w:rPr>
        <w:t>Алиев</w:t>
      </w:r>
      <w:r>
        <w:rPr>
          <w:rStyle w:val="WW8Num4z0"/>
          <w:rFonts w:ascii="Verdana" w:hAnsi="Verdana"/>
          <w:color w:val="000000"/>
          <w:sz w:val="18"/>
          <w:szCs w:val="18"/>
        </w:rPr>
        <w:t> </w:t>
      </w:r>
      <w:r>
        <w:rPr>
          <w:rFonts w:ascii="Verdana" w:hAnsi="Verdana"/>
          <w:color w:val="000000"/>
          <w:sz w:val="18"/>
          <w:szCs w:val="18"/>
        </w:rPr>
        <w:t>В.Д. Лица, участвующие в</w:t>
      </w:r>
      <w:r>
        <w:rPr>
          <w:rStyle w:val="WW8Num4z0"/>
          <w:rFonts w:ascii="Verdana" w:hAnsi="Verdana"/>
          <w:color w:val="000000"/>
          <w:sz w:val="18"/>
          <w:szCs w:val="18"/>
        </w:rPr>
        <w:t> </w:t>
      </w:r>
      <w:r>
        <w:rPr>
          <w:rStyle w:val="WW8Num3z0"/>
          <w:rFonts w:ascii="Verdana" w:hAnsi="Verdana"/>
          <w:color w:val="4682B4"/>
          <w:sz w:val="18"/>
          <w:szCs w:val="18"/>
        </w:rPr>
        <w:t>делах</w:t>
      </w:r>
      <w:r>
        <w:rPr>
          <w:rStyle w:val="WW8Num4z0"/>
          <w:rFonts w:ascii="Verdana" w:hAnsi="Verdana"/>
          <w:color w:val="000000"/>
          <w:sz w:val="18"/>
          <w:szCs w:val="18"/>
        </w:rPr>
        <w:t> </w:t>
      </w:r>
      <w:r>
        <w:rPr>
          <w:rFonts w:ascii="Verdana" w:hAnsi="Verdana"/>
          <w:color w:val="000000"/>
          <w:sz w:val="18"/>
          <w:szCs w:val="18"/>
        </w:rPr>
        <w:t>особого производства // Вопросы гражданского права и процесса. M., 1977.</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Андреев А., Гордейчук С. Монополистические действия и ограничение конкуренции: вопросы квалификации // Российская</w:t>
      </w:r>
      <w:r>
        <w:rPr>
          <w:rStyle w:val="WW8Num4z0"/>
          <w:rFonts w:ascii="Verdana" w:hAnsi="Verdana"/>
          <w:color w:val="000000"/>
          <w:sz w:val="18"/>
          <w:szCs w:val="18"/>
        </w:rPr>
        <w:t> </w:t>
      </w:r>
      <w:r>
        <w:rPr>
          <w:rStyle w:val="WW8Num3z0"/>
          <w:rFonts w:ascii="Verdana" w:hAnsi="Verdana"/>
          <w:color w:val="4682B4"/>
          <w:sz w:val="18"/>
          <w:szCs w:val="18"/>
        </w:rPr>
        <w:t>юстиция</w:t>
      </w:r>
      <w:r>
        <w:rPr>
          <w:rFonts w:ascii="Verdana" w:hAnsi="Verdana"/>
          <w:color w:val="000000"/>
          <w:sz w:val="18"/>
          <w:szCs w:val="18"/>
        </w:rPr>
        <w:t>. 1998. № 7. Апранич М.Л.</w:t>
      </w:r>
      <w:r>
        <w:rPr>
          <w:rStyle w:val="WW8Num4z0"/>
          <w:rFonts w:ascii="Verdana" w:hAnsi="Verdana"/>
          <w:color w:val="000000"/>
          <w:sz w:val="18"/>
          <w:szCs w:val="18"/>
        </w:rPr>
        <w:t> </w:t>
      </w:r>
      <w:r>
        <w:rPr>
          <w:rStyle w:val="WW8Num3z0"/>
          <w:rFonts w:ascii="Verdana" w:hAnsi="Verdana"/>
          <w:color w:val="4682B4"/>
          <w:sz w:val="18"/>
          <w:szCs w:val="18"/>
        </w:rPr>
        <w:t>Охраняемые</w:t>
      </w:r>
      <w:r>
        <w:rPr>
          <w:rStyle w:val="WW8Num4z0"/>
          <w:rFonts w:ascii="Verdana" w:hAnsi="Verdana"/>
          <w:color w:val="000000"/>
          <w:sz w:val="18"/>
          <w:szCs w:val="18"/>
        </w:rPr>
        <w:t> </w:t>
      </w:r>
      <w:r>
        <w:rPr>
          <w:rFonts w:ascii="Verdana" w:hAnsi="Verdana"/>
          <w:color w:val="000000"/>
          <w:sz w:val="18"/>
          <w:szCs w:val="18"/>
        </w:rPr>
        <w:t>законом личные неимущественные интересы //</w:t>
      </w:r>
      <w:r>
        <w:rPr>
          <w:rStyle w:val="WW8Num4z0"/>
          <w:rFonts w:ascii="Verdana" w:hAnsi="Verdana"/>
          <w:color w:val="000000"/>
          <w:sz w:val="18"/>
          <w:szCs w:val="18"/>
        </w:rPr>
        <w:t> </w:t>
      </w:r>
      <w:r>
        <w:rPr>
          <w:rStyle w:val="WW8Num3z0"/>
          <w:rFonts w:ascii="Verdana" w:hAnsi="Verdana"/>
          <w:color w:val="4682B4"/>
          <w:sz w:val="18"/>
          <w:szCs w:val="18"/>
        </w:rPr>
        <w:t>Правоведение</w:t>
      </w:r>
      <w:r>
        <w:rPr>
          <w:rFonts w:ascii="Verdana" w:hAnsi="Verdana"/>
          <w:color w:val="000000"/>
          <w:sz w:val="18"/>
          <w:szCs w:val="18"/>
        </w:rPr>
        <w:t>. 2000. № 2.</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Бакунин С. Некоторые гражданско-процессуальные вопросы ограничения</w:t>
      </w:r>
      <w:r>
        <w:rPr>
          <w:rStyle w:val="WW8Num4z0"/>
          <w:rFonts w:ascii="Verdana" w:hAnsi="Verdana"/>
          <w:color w:val="000000"/>
          <w:sz w:val="18"/>
          <w:szCs w:val="18"/>
        </w:rPr>
        <w:t> </w:t>
      </w:r>
      <w:r>
        <w:rPr>
          <w:rStyle w:val="WW8Num3z0"/>
          <w:rFonts w:ascii="Verdana" w:hAnsi="Verdana"/>
          <w:color w:val="4682B4"/>
          <w:sz w:val="18"/>
          <w:szCs w:val="18"/>
        </w:rPr>
        <w:t>дееспособности</w:t>
      </w:r>
      <w:r>
        <w:rPr>
          <w:rStyle w:val="WW8Num4z0"/>
          <w:rFonts w:ascii="Verdana" w:hAnsi="Verdana"/>
          <w:color w:val="000000"/>
          <w:sz w:val="18"/>
          <w:szCs w:val="18"/>
        </w:rPr>
        <w:t> </w:t>
      </w:r>
      <w:r>
        <w:rPr>
          <w:rFonts w:ascii="Verdana" w:hAnsi="Verdana"/>
          <w:color w:val="000000"/>
          <w:sz w:val="18"/>
          <w:szCs w:val="18"/>
        </w:rPr>
        <w:t>лиц, злоупотребляющих спиртными напитками или</w:t>
      </w:r>
      <w:r>
        <w:rPr>
          <w:rStyle w:val="WW8Num4z0"/>
          <w:rFonts w:ascii="Verdana" w:hAnsi="Verdana"/>
          <w:color w:val="000000"/>
          <w:sz w:val="18"/>
          <w:szCs w:val="18"/>
        </w:rPr>
        <w:t> </w:t>
      </w:r>
      <w:r>
        <w:rPr>
          <w:rStyle w:val="WW8Num3z0"/>
          <w:rFonts w:ascii="Verdana" w:hAnsi="Verdana"/>
          <w:color w:val="4682B4"/>
          <w:sz w:val="18"/>
          <w:szCs w:val="18"/>
        </w:rPr>
        <w:t>наркотическими</w:t>
      </w:r>
      <w:r>
        <w:rPr>
          <w:rStyle w:val="WW8Num4z0"/>
          <w:rFonts w:ascii="Verdana" w:hAnsi="Verdana"/>
          <w:color w:val="000000"/>
          <w:sz w:val="18"/>
          <w:szCs w:val="18"/>
        </w:rPr>
        <w:t> </w:t>
      </w:r>
      <w:r>
        <w:rPr>
          <w:rFonts w:ascii="Verdana" w:hAnsi="Verdana"/>
          <w:color w:val="000000"/>
          <w:sz w:val="18"/>
          <w:szCs w:val="18"/>
        </w:rPr>
        <w:t>средствами // Юрист. 2000. № 9.</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Батаева Н. Необходимо ввести институт группового</w:t>
      </w:r>
      <w:r>
        <w:rPr>
          <w:rStyle w:val="WW8Num4z0"/>
          <w:rFonts w:ascii="Verdana" w:hAnsi="Verdana"/>
          <w:color w:val="000000"/>
          <w:sz w:val="18"/>
          <w:szCs w:val="18"/>
        </w:rPr>
        <w:t> </w:t>
      </w:r>
      <w:r>
        <w:rPr>
          <w:rStyle w:val="WW8Num3z0"/>
          <w:rFonts w:ascii="Verdana" w:hAnsi="Verdana"/>
          <w:color w:val="4682B4"/>
          <w:sz w:val="18"/>
          <w:szCs w:val="18"/>
        </w:rPr>
        <w:t>иска</w:t>
      </w:r>
      <w:r>
        <w:rPr>
          <w:rStyle w:val="WW8Num4z0"/>
          <w:rFonts w:ascii="Verdana" w:hAnsi="Verdana"/>
          <w:color w:val="000000"/>
          <w:sz w:val="18"/>
          <w:szCs w:val="18"/>
        </w:rPr>
        <w:t> </w:t>
      </w:r>
      <w:r>
        <w:rPr>
          <w:rFonts w:ascii="Verdana" w:hAnsi="Verdana"/>
          <w:color w:val="000000"/>
          <w:sz w:val="18"/>
          <w:szCs w:val="18"/>
        </w:rPr>
        <w:t>// Российская юстиция. 1998. № 10.</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4z0"/>
          <w:rFonts w:ascii="Verdana" w:hAnsi="Verdana"/>
          <w:color w:val="000000"/>
          <w:sz w:val="18"/>
          <w:szCs w:val="18"/>
        </w:rPr>
        <w:t> </w:t>
      </w:r>
      <w:r>
        <w:rPr>
          <w:rStyle w:val="WW8Num3z0"/>
          <w:rFonts w:ascii="Verdana" w:hAnsi="Verdana"/>
          <w:color w:val="4682B4"/>
          <w:sz w:val="18"/>
          <w:szCs w:val="18"/>
        </w:rPr>
        <w:t>Благов</w:t>
      </w:r>
      <w:r>
        <w:rPr>
          <w:rStyle w:val="WW8Num4z0"/>
          <w:rFonts w:ascii="Verdana" w:hAnsi="Verdana"/>
          <w:color w:val="000000"/>
          <w:sz w:val="18"/>
          <w:szCs w:val="18"/>
        </w:rPr>
        <w:t> </w:t>
      </w:r>
      <w:r>
        <w:rPr>
          <w:rFonts w:ascii="Verdana" w:hAnsi="Verdana"/>
          <w:color w:val="000000"/>
          <w:sz w:val="18"/>
          <w:szCs w:val="18"/>
        </w:rPr>
        <w:t>Е.В. Структура субъективного права // Философские проблемы субъективного права. Ярославль, 1990.</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4z0"/>
          <w:rFonts w:ascii="Verdana" w:hAnsi="Verdana"/>
          <w:color w:val="000000"/>
          <w:sz w:val="18"/>
          <w:szCs w:val="18"/>
        </w:rPr>
        <w:t> </w:t>
      </w:r>
      <w:r>
        <w:rPr>
          <w:rStyle w:val="WW8Num3z0"/>
          <w:rFonts w:ascii="Verdana" w:hAnsi="Verdana"/>
          <w:color w:val="4682B4"/>
          <w:sz w:val="18"/>
          <w:szCs w:val="18"/>
        </w:rPr>
        <w:t>Бобылев</w:t>
      </w:r>
      <w:r>
        <w:rPr>
          <w:rStyle w:val="WW8Num4z0"/>
          <w:rFonts w:ascii="Verdana" w:hAnsi="Verdana"/>
          <w:color w:val="000000"/>
          <w:sz w:val="18"/>
          <w:szCs w:val="18"/>
        </w:rPr>
        <w:t> </w:t>
      </w:r>
      <w:r>
        <w:rPr>
          <w:rFonts w:ascii="Verdana" w:hAnsi="Verdana"/>
          <w:color w:val="000000"/>
          <w:sz w:val="18"/>
          <w:szCs w:val="18"/>
        </w:rPr>
        <w:t>А.И. Общество, гражданское общество, личность, государство, право, их взаимодействие на современном этапе // Право и политика. 2001. №3.</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4z0"/>
          <w:rFonts w:ascii="Verdana" w:hAnsi="Verdana"/>
          <w:color w:val="000000"/>
          <w:sz w:val="18"/>
          <w:szCs w:val="18"/>
        </w:rPr>
        <w:t> </w:t>
      </w:r>
      <w:r>
        <w:rPr>
          <w:rStyle w:val="WW8Num3z0"/>
          <w:rFonts w:ascii="Verdana" w:hAnsi="Verdana"/>
          <w:color w:val="4682B4"/>
          <w:sz w:val="18"/>
          <w:szCs w:val="18"/>
        </w:rPr>
        <w:t>Богатырев</w:t>
      </w:r>
      <w:r>
        <w:rPr>
          <w:rStyle w:val="WW8Num4z0"/>
          <w:rFonts w:ascii="Verdana" w:hAnsi="Verdana"/>
          <w:color w:val="000000"/>
          <w:sz w:val="18"/>
          <w:szCs w:val="18"/>
        </w:rPr>
        <w:t> </w:t>
      </w:r>
      <w:r>
        <w:rPr>
          <w:rFonts w:ascii="Verdana" w:hAnsi="Verdana"/>
          <w:color w:val="000000"/>
          <w:sz w:val="18"/>
          <w:szCs w:val="18"/>
        </w:rPr>
        <w:t>Ф.О. Интерес в гражданском праве // Журнал российского права. 2002. № 2.</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4z0"/>
          <w:rFonts w:ascii="Verdana" w:hAnsi="Verdana"/>
          <w:color w:val="000000"/>
          <w:sz w:val="18"/>
          <w:szCs w:val="18"/>
        </w:rPr>
        <w:t> </w:t>
      </w:r>
      <w:r>
        <w:rPr>
          <w:rStyle w:val="WW8Num3z0"/>
          <w:rFonts w:ascii="Verdana" w:hAnsi="Verdana"/>
          <w:color w:val="4682B4"/>
          <w:sz w:val="18"/>
          <w:szCs w:val="18"/>
        </w:rPr>
        <w:t>Божьев</w:t>
      </w:r>
      <w:r>
        <w:rPr>
          <w:rStyle w:val="WW8Num4z0"/>
          <w:rFonts w:ascii="Verdana" w:hAnsi="Verdana"/>
          <w:color w:val="000000"/>
          <w:sz w:val="18"/>
          <w:szCs w:val="18"/>
        </w:rPr>
        <w:t> </w:t>
      </w:r>
      <w:r>
        <w:rPr>
          <w:rFonts w:ascii="Verdana" w:hAnsi="Verdana"/>
          <w:color w:val="000000"/>
          <w:sz w:val="18"/>
          <w:szCs w:val="18"/>
        </w:rPr>
        <w:t>В. Прокуратура России: какой ей быть? // Российская юстиция. 1995. №9.</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4z0"/>
          <w:rFonts w:ascii="Verdana" w:hAnsi="Verdana"/>
          <w:color w:val="000000"/>
          <w:sz w:val="18"/>
          <w:szCs w:val="18"/>
        </w:rPr>
        <w:t> </w:t>
      </w:r>
      <w:r>
        <w:rPr>
          <w:rStyle w:val="WW8Num3z0"/>
          <w:rFonts w:ascii="Verdana" w:hAnsi="Verdana"/>
          <w:color w:val="4682B4"/>
          <w:sz w:val="18"/>
          <w:szCs w:val="18"/>
        </w:rPr>
        <w:t>Бочарова</w:t>
      </w:r>
      <w:r>
        <w:rPr>
          <w:rStyle w:val="WW8Num4z0"/>
          <w:rFonts w:ascii="Verdana" w:hAnsi="Verdana"/>
          <w:color w:val="000000"/>
          <w:sz w:val="18"/>
          <w:szCs w:val="18"/>
        </w:rPr>
        <w:t> </w:t>
      </w:r>
      <w:r>
        <w:rPr>
          <w:rFonts w:ascii="Verdana" w:hAnsi="Verdana"/>
          <w:color w:val="000000"/>
          <w:sz w:val="18"/>
          <w:szCs w:val="18"/>
        </w:rPr>
        <w:t>С.Н. Роль общественных объединений в защите прав человека // Вестн. Моск. ун-та. Сер. 11. Право. 1997. № 1.</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Бранденбургский Я. Чего ждет</w:t>
      </w:r>
      <w:r>
        <w:rPr>
          <w:rStyle w:val="WW8Num4z0"/>
          <w:rFonts w:ascii="Verdana" w:hAnsi="Verdana"/>
          <w:color w:val="000000"/>
          <w:sz w:val="18"/>
          <w:szCs w:val="18"/>
        </w:rPr>
        <w:t> </w:t>
      </w:r>
      <w:r>
        <w:rPr>
          <w:rStyle w:val="WW8Num3z0"/>
          <w:rFonts w:ascii="Verdana" w:hAnsi="Verdana"/>
          <w:color w:val="4682B4"/>
          <w:sz w:val="18"/>
          <w:szCs w:val="18"/>
        </w:rPr>
        <w:t>НКЮ</w:t>
      </w:r>
      <w:r>
        <w:rPr>
          <w:rStyle w:val="WW8Num4z0"/>
          <w:rFonts w:ascii="Verdana" w:hAnsi="Verdana"/>
          <w:color w:val="000000"/>
          <w:sz w:val="18"/>
          <w:szCs w:val="18"/>
        </w:rPr>
        <w:t> </w:t>
      </w:r>
      <w:r>
        <w:rPr>
          <w:rFonts w:ascii="Verdana" w:hAnsi="Verdana"/>
          <w:color w:val="000000"/>
          <w:sz w:val="18"/>
          <w:szCs w:val="18"/>
        </w:rPr>
        <w:t>от сессии ВЦИК // Сборник статей и материалов по гражданскому процессу за 1922-1924 гг. Составлен участниками семинара по гражданскому процессу В. Тадевосяном, Ф. Набока. Под ред. С. Прушицкого. М., 1925.</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Бранденбургский Я. Роль суда в гражданском процессе // Сборник статей и материалов по гражданскому процессу за 1922-1924 гг. Составлен участниками семинара по гражданскому процессу В. Тадевосяном, Ф. Набока. Под ред. С. Прушицкого. М., 1925.</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4z0"/>
          <w:rFonts w:ascii="Verdana" w:hAnsi="Verdana"/>
          <w:color w:val="000000"/>
          <w:sz w:val="18"/>
          <w:szCs w:val="18"/>
        </w:rPr>
        <w:t> </w:t>
      </w:r>
      <w:r>
        <w:rPr>
          <w:rStyle w:val="WW8Num3z0"/>
          <w:rFonts w:ascii="Verdana" w:hAnsi="Verdana"/>
          <w:color w:val="4682B4"/>
          <w:sz w:val="18"/>
          <w:szCs w:val="18"/>
        </w:rPr>
        <w:t>Бутнев</w:t>
      </w:r>
      <w:r>
        <w:rPr>
          <w:rStyle w:val="WW8Num4z0"/>
          <w:rFonts w:ascii="Verdana" w:hAnsi="Verdana"/>
          <w:color w:val="000000"/>
          <w:sz w:val="18"/>
          <w:szCs w:val="18"/>
        </w:rPr>
        <w:t> </w:t>
      </w:r>
      <w:r>
        <w:rPr>
          <w:rFonts w:ascii="Verdana" w:hAnsi="Verdana"/>
          <w:color w:val="000000"/>
          <w:sz w:val="18"/>
          <w:szCs w:val="18"/>
        </w:rPr>
        <w:t>В.В. Понятие субъективного права // Философские проблемы субъективного права. Ярославль, 1990.</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Ванеева JI.A. Принцип</w:t>
      </w:r>
      <w:r>
        <w:rPr>
          <w:rStyle w:val="WW8Num4z0"/>
          <w:rFonts w:ascii="Verdana" w:hAnsi="Verdana"/>
          <w:color w:val="000000"/>
          <w:sz w:val="18"/>
          <w:szCs w:val="18"/>
        </w:rPr>
        <w:t> </w:t>
      </w:r>
      <w:r>
        <w:rPr>
          <w:rStyle w:val="WW8Num3z0"/>
          <w:rFonts w:ascii="Verdana" w:hAnsi="Verdana"/>
          <w:color w:val="4682B4"/>
          <w:sz w:val="18"/>
          <w:szCs w:val="18"/>
        </w:rPr>
        <w:t>диспозитивности</w:t>
      </w:r>
      <w:r>
        <w:rPr>
          <w:rStyle w:val="WW8Num4z0"/>
          <w:rFonts w:ascii="Verdana" w:hAnsi="Verdana"/>
          <w:color w:val="000000"/>
          <w:sz w:val="18"/>
          <w:szCs w:val="18"/>
        </w:rPr>
        <w:t> </w:t>
      </w:r>
      <w:r>
        <w:rPr>
          <w:rFonts w:ascii="Verdana" w:hAnsi="Verdana"/>
          <w:color w:val="000000"/>
          <w:sz w:val="18"/>
          <w:szCs w:val="18"/>
        </w:rPr>
        <w:t>советского гражданского процессуального права // Вопросы развития и защиты прав граждан. Калинин, 1977.</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4z0"/>
          <w:rFonts w:ascii="Verdana" w:hAnsi="Verdana"/>
          <w:color w:val="000000"/>
          <w:sz w:val="18"/>
          <w:szCs w:val="18"/>
        </w:rPr>
        <w:t> </w:t>
      </w:r>
      <w:r>
        <w:rPr>
          <w:rStyle w:val="WW8Num3z0"/>
          <w:rFonts w:ascii="Verdana" w:hAnsi="Verdana"/>
          <w:color w:val="4682B4"/>
          <w:sz w:val="18"/>
          <w:szCs w:val="18"/>
        </w:rPr>
        <w:t>Васильева</w:t>
      </w:r>
      <w:r>
        <w:rPr>
          <w:rStyle w:val="WW8Num4z0"/>
          <w:rFonts w:ascii="Verdana" w:hAnsi="Verdana"/>
          <w:color w:val="000000"/>
          <w:sz w:val="18"/>
          <w:szCs w:val="18"/>
        </w:rPr>
        <w:t> </w:t>
      </w:r>
      <w:r>
        <w:rPr>
          <w:rFonts w:ascii="Verdana" w:hAnsi="Verdana"/>
          <w:color w:val="000000"/>
          <w:sz w:val="18"/>
          <w:szCs w:val="18"/>
        </w:rPr>
        <w:t>М.И. Проблемы защиты общественного интереса в экологическом праве//Государство и право. 1999. № 8.</w:t>
      </w:r>
      <w:r>
        <w:rPr>
          <w:rStyle w:val="WW8Num4z0"/>
          <w:rFonts w:ascii="Verdana" w:hAnsi="Verdana"/>
          <w:color w:val="000000"/>
          <w:sz w:val="18"/>
          <w:szCs w:val="18"/>
        </w:rPr>
        <w:t> </w:t>
      </w:r>
      <w:r>
        <w:rPr>
          <w:rStyle w:val="WW8Num3z0"/>
          <w:rFonts w:ascii="Verdana" w:hAnsi="Verdana"/>
          <w:color w:val="4682B4"/>
          <w:sz w:val="18"/>
          <w:szCs w:val="18"/>
        </w:rPr>
        <w:t>Ветютнев</w:t>
      </w:r>
      <w:r>
        <w:rPr>
          <w:rStyle w:val="WW8Num4z0"/>
          <w:rFonts w:ascii="Verdana" w:hAnsi="Verdana"/>
          <w:color w:val="000000"/>
          <w:sz w:val="18"/>
          <w:szCs w:val="18"/>
        </w:rPr>
        <w:t> </w:t>
      </w:r>
      <w:r>
        <w:rPr>
          <w:rFonts w:ascii="Verdana" w:hAnsi="Verdana"/>
          <w:color w:val="000000"/>
          <w:sz w:val="18"/>
          <w:szCs w:val="18"/>
        </w:rPr>
        <w:t>Ю.Ю. Некоторые закономерности развития права в открытом обществе // Право и политика. 2000. № 9.</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4z0"/>
          <w:rFonts w:ascii="Verdana" w:hAnsi="Verdana"/>
          <w:color w:val="000000"/>
          <w:sz w:val="18"/>
          <w:szCs w:val="18"/>
        </w:rPr>
        <w:t> </w:t>
      </w:r>
      <w:r>
        <w:rPr>
          <w:rStyle w:val="WW8Num3z0"/>
          <w:rFonts w:ascii="Verdana" w:hAnsi="Verdana"/>
          <w:color w:val="4682B4"/>
          <w:sz w:val="18"/>
          <w:szCs w:val="18"/>
        </w:rPr>
        <w:t>Викут</w:t>
      </w:r>
      <w:r>
        <w:rPr>
          <w:rStyle w:val="WW8Num4z0"/>
          <w:rFonts w:ascii="Verdana" w:hAnsi="Verdana"/>
          <w:color w:val="000000"/>
          <w:sz w:val="18"/>
          <w:szCs w:val="18"/>
        </w:rPr>
        <w:t> </w:t>
      </w:r>
      <w:r>
        <w:rPr>
          <w:rFonts w:ascii="Verdana" w:hAnsi="Verdana"/>
          <w:color w:val="000000"/>
          <w:sz w:val="18"/>
          <w:szCs w:val="18"/>
        </w:rPr>
        <w:t>М.А. Защита прав недееспособных граждан в порядке гражданского</w:t>
      </w:r>
      <w:r>
        <w:rPr>
          <w:rStyle w:val="WW8Num4z0"/>
          <w:rFonts w:ascii="Verdana" w:hAnsi="Verdana"/>
          <w:color w:val="000000"/>
          <w:sz w:val="18"/>
          <w:szCs w:val="18"/>
        </w:rPr>
        <w:t> </w:t>
      </w:r>
      <w:r>
        <w:rPr>
          <w:rStyle w:val="WW8Num3z0"/>
          <w:rFonts w:ascii="Verdana" w:hAnsi="Verdana"/>
          <w:color w:val="4682B4"/>
          <w:sz w:val="18"/>
          <w:szCs w:val="18"/>
        </w:rPr>
        <w:t>судопроизводства</w:t>
      </w:r>
      <w:r>
        <w:rPr>
          <w:rStyle w:val="WW8Num4z0"/>
          <w:rFonts w:ascii="Verdana" w:hAnsi="Verdana"/>
          <w:color w:val="000000"/>
          <w:sz w:val="18"/>
          <w:szCs w:val="18"/>
        </w:rPr>
        <w:t> </w:t>
      </w:r>
      <w:r>
        <w:rPr>
          <w:rFonts w:ascii="Verdana" w:hAnsi="Verdana"/>
          <w:color w:val="000000"/>
          <w:sz w:val="18"/>
          <w:szCs w:val="18"/>
        </w:rPr>
        <w:t>// Права человека в России и Европейская</w:t>
      </w:r>
      <w:r>
        <w:rPr>
          <w:rStyle w:val="WW8Num4z0"/>
          <w:rFonts w:ascii="Verdana" w:hAnsi="Verdana"/>
          <w:color w:val="000000"/>
          <w:sz w:val="18"/>
          <w:szCs w:val="18"/>
        </w:rPr>
        <w:t> </w:t>
      </w:r>
      <w:r>
        <w:rPr>
          <w:rStyle w:val="WW8Num3z0"/>
          <w:rFonts w:ascii="Verdana" w:hAnsi="Verdana"/>
          <w:color w:val="4682B4"/>
          <w:sz w:val="18"/>
          <w:szCs w:val="18"/>
        </w:rPr>
        <w:t>Конвенция</w:t>
      </w:r>
      <w:r>
        <w:rPr>
          <w:rStyle w:val="WW8Num4z0"/>
          <w:rFonts w:ascii="Verdana" w:hAnsi="Verdana"/>
          <w:color w:val="000000"/>
          <w:sz w:val="18"/>
          <w:szCs w:val="18"/>
        </w:rPr>
        <w:t> </w:t>
      </w:r>
      <w:r>
        <w:rPr>
          <w:rFonts w:ascii="Verdana" w:hAnsi="Verdana"/>
          <w:color w:val="000000"/>
          <w:sz w:val="18"/>
          <w:szCs w:val="18"/>
        </w:rPr>
        <w:t>озащите прав человека и основных</w:t>
      </w:r>
      <w:r>
        <w:rPr>
          <w:rStyle w:val="WW8Num4z0"/>
          <w:rFonts w:ascii="Verdana" w:hAnsi="Verdana"/>
          <w:color w:val="000000"/>
          <w:sz w:val="18"/>
          <w:szCs w:val="18"/>
        </w:rPr>
        <w:t> </w:t>
      </w:r>
      <w:r>
        <w:rPr>
          <w:rStyle w:val="WW8Num3z0"/>
          <w:rFonts w:ascii="Verdana" w:hAnsi="Verdana"/>
          <w:color w:val="4682B4"/>
          <w:sz w:val="18"/>
          <w:szCs w:val="18"/>
        </w:rPr>
        <w:t>свобод</w:t>
      </w:r>
      <w:r>
        <w:rPr>
          <w:rFonts w:ascii="Verdana" w:hAnsi="Verdana"/>
          <w:color w:val="000000"/>
          <w:sz w:val="18"/>
          <w:szCs w:val="18"/>
        </w:rPr>
        <w:t>: Материалы конференции. Саратов, 1997.</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4z0"/>
          <w:rFonts w:ascii="Verdana" w:hAnsi="Verdana"/>
          <w:color w:val="000000"/>
          <w:sz w:val="18"/>
          <w:szCs w:val="18"/>
        </w:rPr>
        <w:t> </w:t>
      </w:r>
      <w:r>
        <w:rPr>
          <w:rStyle w:val="WW8Num3z0"/>
          <w:rFonts w:ascii="Verdana" w:hAnsi="Verdana"/>
          <w:color w:val="4682B4"/>
          <w:sz w:val="18"/>
          <w:szCs w:val="18"/>
        </w:rPr>
        <w:t>Власов</w:t>
      </w:r>
      <w:r>
        <w:rPr>
          <w:rStyle w:val="WW8Num4z0"/>
          <w:rFonts w:ascii="Verdana" w:hAnsi="Verdana"/>
          <w:color w:val="000000"/>
          <w:sz w:val="18"/>
          <w:szCs w:val="18"/>
        </w:rPr>
        <w:t> </w:t>
      </w:r>
      <w:r>
        <w:rPr>
          <w:rFonts w:ascii="Verdana" w:hAnsi="Verdana"/>
          <w:color w:val="000000"/>
          <w:sz w:val="18"/>
          <w:szCs w:val="18"/>
        </w:rPr>
        <w:t>A.A. Участие прокурора в гражданском и арбитражном судопроизводстве как фактор, способствующий эффективности правосудия // Юридическая фирма «Legist".: http: || www/legist/ ru | confl | htm&gt;/ 5 января 2001.</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4z0"/>
          <w:rFonts w:ascii="Verdana" w:hAnsi="Verdana"/>
          <w:color w:val="000000"/>
          <w:sz w:val="18"/>
          <w:szCs w:val="18"/>
        </w:rPr>
        <w:t> </w:t>
      </w:r>
      <w:r>
        <w:rPr>
          <w:rStyle w:val="WW8Num3z0"/>
          <w:rFonts w:ascii="Verdana" w:hAnsi="Verdana"/>
          <w:color w:val="4682B4"/>
          <w:sz w:val="18"/>
          <w:szCs w:val="18"/>
        </w:rPr>
        <w:t>Воронов</w:t>
      </w:r>
      <w:r>
        <w:rPr>
          <w:rStyle w:val="WW8Num4z0"/>
          <w:rFonts w:ascii="Verdana" w:hAnsi="Verdana"/>
          <w:color w:val="000000"/>
          <w:sz w:val="18"/>
          <w:szCs w:val="18"/>
        </w:rPr>
        <w:t> </w:t>
      </w:r>
      <w:r>
        <w:rPr>
          <w:rFonts w:ascii="Verdana" w:hAnsi="Verdana"/>
          <w:color w:val="000000"/>
          <w:sz w:val="18"/>
          <w:szCs w:val="18"/>
        </w:rPr>
        <w:t>А.Ф. Процессуальная защита частных и</w:t>
      </w:r>
      <w:r>
        <w:rPr>
          <w:rStyle w:val="WW8Num4z0"/>
          <w:rFonts w:ascii="Verdana" w:hAnsi="Verdana"/>
          <w:color w:val="000000"/>
          <w:sz w:val="18"/>
          <w:szCs w:val="18"/>
        </w:rPr>
        <w:t> </w:t>
      </w:r>
      <w:r>
        <w:rPr>
          <w:rStyle w:val="WW8Num3z0"/>
          <w:rFonts w:ascii="Verdana" w:hAnsi="Verdana"/>
          <w:color w:val="4682B4"/>
          <w:sz w:val="18"/>
          <w:szCs w:val="18"/>
        </w:rPr>
        <w:t>публичных</w:t>
      </w:r>
      <w:r>
        <w:rPr>
          <w:rStyle w:val="WW8Num4z0"/>
          <w:rFonts w:ascii="Verdana" w:hAnsi="Verdana"/>
          <w:color w:val="000000"/>
          <w:sz w:val="18"/>
          <w:szCs w:val="18"/>
        </w:rPr>
        <w:t> </w:t>
      </w:r>
      <w:r>
        <w:rPr>
          <w:rFonts w:ascii="Verdana" w:hAnsi="Verdana"/>
          <w:color w:val="000000"/>
          <w:sz w:val="18"/>
          <w:szCs w:val="18"/>
        </w:rPr>
        <w:t>прав // Права человека в России:</w:t>
      </w:r>
      <w:r>
        <w:rPr>
          <w:rStyle w:val="WW8Num4z0"/>
          <w:rFonts w:ascii="Verdana" w:hAnsi="Verdana"/>
          <w:color w:val="000000"/>
          <w:sz w:val="18"/>
          <w:szCs w:val="18"/>
        </w:rPr>
        <w:t> </w:t>
      </w:r>
      <w:r>
        <w:rPr>
          <w:rStyle w:val="WW8Num3z0"/>
          <w:rFonts w:ascii="Verdana" w:hAnsi="Verdana"/>
          <w:color w:val="4682B4"/>
          <w:sz w:val="18"/>
          <w:szCs w:val="18"/>
        </w:rPr>
        <w:t>декларации</w:t>
      </w:r>
      <w:r>
        <w:rPr>
          <w:rFonts w:ascii="Verdana" w:hAnsi="Verdana"/>
          <w:color w:val="000000"/>
          <w:sz w:val="18"/>
          <w:szCs w:val="18"/>
        </w:rPr>
        <w:t>, нормы и жизнь. М., 1999.</w:t>
      </w:r>
      <w:r>
        <w:rPr>
          <w:rStyle w:val="WW8Num4z0"/>
          <w:rFonts w:ascii="Verdana" w:hAnsi="Verdana"/>
          <w:color w:val="000000"/>
          <w:sz w:val="18"/>
          <w:szCs w:val="18"/>
        </w:rPr>
        <w:t> </w:t>
      </w:r>
      <w:r>
        <w:rPr>
          <w:rStyle w:val="WW8Num3z0"/>
          <w:rFonts w:ascii="Verdana" w:hAnsi="Verdana"/>
          <w:color w:val="4682B4"/>
          <w:sz w:val="18"/>
          <w:szCs w:val="18"/>
        </w:rPr>
        <w:t>Герасимова</w:t>
      </w:r>
      <w:r>
        <w:rPr>
          <w:rStyle w:val="WW8Num4z0"/>
          <w:rFonts w:ascii="Verdana" w:hAnsi="Verdana"/>
          <w:color w:val="000000"/>
          <w:sz w:val="18"/>
          <w:szCs w:val="18"/>
        </w:rPr>
        <w:t> </w:t>
      </w:r>
      <w:r>
        <w:rPr>
          <w:rFonts w:ascii="Verdana" w:hAnsi="Verdana"/>
          <w:color w:val="000000"/>
          <w:sz w:val="18"/>
          <w:szCs w:val="18"/>
        </w:rPr>
        <w:t>Е.С. Участие профсоюзов в гражданском судопроизводстве // http: //www. Trud. Org /index 9-br. Htm.</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4z0"/>
          <w:rFonts w:ascii="Verdana" w:hAnsi="Verdana"/>
          <w:color w:val="000000"/>
          <w:sz w:val="18"/>
          <w:szCs w:val="18"/>
        </w:rPr>
        <w:t> </w:t>
      </w:r>
      <w:r>
        <w:rPr>
          <w:rStyle w:val="WW8Num3z0"/>
          <w:rFonts w:ascii="Verdana" w:hAnsi="Verdana"/>
          <w:color w:val="4682B4"/>
          <w:sz w:val="18"/>
          <w:szCs w:val="18"/>
        </w:rPr>
        <w:t>Гукасян</w:t>
      </w:r>
      <w:r>
        <w:rPr>
          <w:rStyle w:val="WW8Num4z0"/>
          <w:rFonts w:ascii="Verdana" w:hAnsi="Verdana"/>
          <w:color w:val="000000"/>
          <w:sz w:val="18"/>
          <w:szCs w:val="18"/>
        </w:rPr>
        <w:t> </w:t>
      </w:r>
      <w:r>
        <w:rPr>
          <w:rFonts w:ascii="Verdana" w:hAnsi="Verdana"/>
          <w:color w:val="000000"/>
          <w:sz w:val="18"/>
          <w:szCs w:val="18"/>
        </w:rPr>
        <w:t>P.E. Доступность правосудия в различных стадиях гражданского процесса // Юридическая фирма «Legist"./ 5 января 2001 г.</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4z0"/>
          <w:rFonts w:ascii="Verdana" w:hAnsi="Verdana"/>
          <w:color w:val="000000"/>
          <w:sz w:val="18"/>
          <w:szCs w:val="18"/>
        </w:rPr>
        <w:t> </w:t>
      </w:r>
      <w:r>
        <w:rPr>
          <w:rStyle w:val="WW8Num3z0"/>
          <w:rFonts w:ascii="Verdana" w:hAnsi="Verdana"/>
          <w:color w:val="4682B4"/>
          <w:sz w:val="18"/>
          <w:szCs w:val="18"/>
        </w:rPr>
        <w:t>Кораблева</w:t>
      </w:r>
      <w:r>
        <w:rPr>
          <w:rStyle w:val="WW8Num4z0"/>
          <w:rFonts w:ascii="Verdana" w:hAnsi="Verdana"/>
          <w:color w:val="000000"/>
          <w:sz w:val="18"/>
          <w:szCs w:val="18"/>
        </w:rPr>
        <w:t> </w:t>
      </w:r>
      <w:r>
        <w:rPr>
          <w:rFonts w:ascii="Verdana" w:hAnsi="Verdana"/>
          <w:color w:val="000000"/>
          <w:sz w:val="18"/>
          <w:szCs w:val="18"/>
        </w:rPr>
        <w:t>М.С. Защита гражданских прав: новые аспекты // Актуальные вопросы гражданского права. М., 1999.</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4z0"/>
          <w:rFonts w:ascii="Verdana" w:hAnsi="Verdana"/>
          <w:color w:val="000000"/>
          <w:sz w:val="18"/>
          <w:szCs w:val="18"/>
        </w:rPr>
        <w:t> </w:t>
      </w:r>
      <w:r>
        <w:rPr>
          <w:rStyle w:val="WW8Num3z0"/>
          <w:rFonts w:ascii="Verdana" w:hAnsi="Verdana"/>
          <w:color w:val="4682B4"/>
          <w:sz w:val="18"/>
          <w:szCs w:val="18"/>
        </w:rPr>
        <w:t>Костин</w:t>
      </w:r>
      <w:r>
        <w:rPr>
          <w:rStyle w:val="WW8Num4z0"/>
          <w:rFonts w:ascii="Verdana" w:hAnsi="Verdana"/>
          <w:color w:val="000000"/>
          <w:sz w:val="18"/>
          <w:szCs w:val="18"/>
        </w:rPr>
        <w:t> </w:t>
      </w:r>
      <w:r>
        <w:rPr>
          <w:rFonts w:ascii="Verdana" w:hAnsi="Verdana"/>
          <w:color w:val="000000"/>
          <w:sz w:val="18"/>
          <w:szCs w:val="18"/>
        </w:rPr>
        <w:t>A.B. Интерес публично-территориальных образований в гражданском праве // Законодательство. 2002. № 3.</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80.</w:t>
      </w:r>
      <w:r>
        <w:rPr>
          <w:rStyle w:val="WW8Num4z0"/>
          <w:rFonts w:ascii="Verdana" w:hAnsi="Verdana"/>
          <w:color w:val="000000"/>
          <w:sz w:val="18"/>
          <w:szCs w:val="18"/>
        </w:rPr>
        <w:t> </w:t>
      </w:r>
      <w:r>
        <w:rPr>
          <w:rStyle w:val="WW8Num3z0"/>
          <w:rFonts w:ascii="Verdana" w:hAnsi="Verdana"/>
          <w:color w:val="4682B4"/>
          <w:sz w:val="18"/>
          <w:szCs w:val="18"/>
        </w:rPr>
        <w:t>Кострова</w:t>
      </w:r>
      <w:r>
        <w:rPr>
          <w:rStyle w:val="WW8Num4z0"/>
          <w:rFonts w:ascii="Verdana" w:hAnsi="Verdana"/>
          <w:color w:val="000000"/>
          <w:sz w:val="18"/>
          <w:szCs w:val="18"/>
        </w:rPr>
        <w:t> </w:t>
      </w:r>
      <w:r>
        <w:rPr>
          <w:rFonts w:ascii="Verdana" w:hAnsi="Verdana"/>
          <w:color w:val="000000"/>
          <w:sz w:val="18"/>
          <w:szCs w:val="18"/>
        </w:rPr>
        <w:t>Н.М. Развитие процессуальных правил</w:t>
      </w:r>
      <w:r>
        <w:rPr>
          <w:rStyle w:val="WW8Num4z0"/>
          <w:rFonts w:ascii="Verdana" w:hAnsi="Verdana"/>
          <w:color w:val="000000"/>
          <w:sz w:val="18"/>
          <w:szCs w:val="18"/>
        </w:rPr>
        <w:t> </w:t>
      </w:r>
      <w:r>
        <w:rPr>
          <w:rStyle w:val="WW8Num3z0"/>
          <w:rFonts w:ascii="Verdana" w:hAnsi="Verdana"/>
          <w:color w:val="4682B4"/>
          <w:sz w:val="18"/>
          <w:szCs w:val="18"/>
        </w:rPr>
        <w:t>разбирательства</w:t>
      </w:r>
      <w:r>
        <w:rPr>
          <w:rStyle w:val="WW8Num4z0"/>
          <w:rFonts w:ascii="Verdana" w:hAnsi="Verdana"/>
          <w:color w:val="000000"/>
          <w:sz w:val="18"/>
          <w:szCs w:val="18"/>
        </w:rPr>
        <w:t> </w:t>
      </w:r>
      <w:r>
        <w:rPr>
          <w:rFonts w:ascii="Verdana" w:hAnsi="Verdana"/>
          <w:color w:val="000000"/>
          <w:sz w:val="18"/>
          <w:szCs w:val="18"/>
        </w:rPr>
        <w:t>семейных дел // Журнал российского права. 2001. № 7.</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4z0"/>
          <w:rFonts w:ascii="Verdana" w:hAnsi="Verdana"/>
          <w:color w:val="000000"/>
          <w:sz w:val="18"/>
          <w:szCs w:val="18"/>
        </w:rPr>
        <w:t> </w:t>
      </w:r>
      <w:r>
        <w:rPr>
          <w:rStyle w:val="WW8Num3z0"/>
          <w:rFonts w:ascii="Verdana" w:hAnsi="Verdana"/>
          <w:color w:val="4682B4"/>
          <w:sz w:val="18"/>
          <w:szCs w:val="18"/>
        </w:rPr>
        <w:t>Кравченко</w:t>
      </w:r>
      <w:r>
        <w:rPr>
          <w:rStyle w:val="WW8Num4z0"/>
          <w:rFonts w:ascii="Verdana" w:hAnsi="Verdana"/>
          <w:color w:val="000000"/>
          <w:sz w:val="18"/>
          <w:szCs w:val="18"/>
        </w:rPr>
        <w:t> </w:t>
      </w:r>
      <w:r>
        <w:rPr>
          <w:rFonts w:ascii="Verdana" w:hAnsi="Verdana"/>
          <w:color w:val="000000"/>
          <w:sz w:val="18"/>
          <w:szCs w:val="18"/>
        </w:rPr>
        <w:t>P.C. Средства защиты прав акционеров: сравнительный анализ опыта России и Канады //</w:t>
      </w:r>
      <w:r>
        <w:rPr>
          <w:rStyle w:val="WW8Num4z0"/>
          <w:rFonts w:ascii="Verdana" w:hAnsi="Verdana"/>
          <w:color w:val="000000"/>
          <w:sz w:val="18"/>
          <w:szCs w:val="18"/>
        </w:rPr>
        <w:t> </w:t>
      </w:r>
      <w:r>
        <w:rPr>
          <w:rStyle w:val="WW8Num3z0"/>
          <w:rFonts w:ascii="Verdana" w:hAnsi="Verdana"/>
          <w:color w:val="4682B4"/>
          <w:sz w:val="18"/>
          <w:szCs w:val="18"/>
        </w:rPr>
        <w:t>Юрист</w:t>
      </w:r>
      <w:r>
        <w:rPr>
          <w:rFonts w:ascii="Verdana" w:hAnsi="Verdana"/>
          <w:color w:val="000000"/>
          <w:sz w:val="18"/>
          <w:szCs w:val="18"/>
        </w:rPr>
        <w:t>. 2001. № 4.</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4z0"/>
          <w:rFonts w:ascii="Verdana" w:hAnsi="Verdana"/>
          <w:color w:val="000000"/>
          <w:sz w:val="18"/>
          <w:szCs w:val="18"/>
        </w:rPr>
        <w:t> </w:t>
      </w:r>
      <w:r>
        <w:rPr>
          <w:rStyle w:val="WW8Num3z0"/>
          <w:rFonts w:ascii="Verdana" w:hAnsi="Verdana"/>
          <w:color w:val="4682B4"/>
          <w:sz w:val="18"/>
          <w:szCs w:val="18"/>
        </w:rPr>
        <w:t>Кряжков</w:t>
      </w:r>
      <w:r>
        <w:rPr>
          <w:rStyle w:val="WW8Num4z0"/>
          <w:rFonts w:ascii="Verdana" w:hAnsi="Verdana"/>
          <w:color w:val="000000"/>
          <w:sz w:val="18"/>
          <w:szCs w:val="18"/>
        </w:rPr>
        <w:t> </w:t>
      </w:r>
      <w:r>
        <w:rPr>
          <w:rFonts w:ascii="Verdana" w:hAnsi="Verdana"/>
          <w:color w:val="000000"/>
          <w:sz w:val="18"/>
          <w:szCs w:val="18"/>
        </w:rPr>
        <w:t>A.B. Публичный интерес: понятие, виды и защита // Государство и право. 1999. № 10.</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Курский,</w:t>
      </w:r>
      <w:r>
        <w:rPr>
          <w:rStyle w:val="WW8Num4z0"/>
          <w:rFonts w:ascii="Verdana" w:hAnsi="Verdana"/>
          <w:color w:val="000000"/>
          <w:sz w:val="18"/>
          <w:szCs w:val="18"/>
        </w:rPr>
        <w:t> </w:t>
      </w:r>
      <w:r>
        <w:rPr>
          <w:rStyle w:val="WW8Num3z0"/>
          <w:rFonts w:ascii="Verdana" w:hAnsi="Verdana"/>
          <w:color w:val="4682B4"/>
          <w:sz w:val="18"/>
          <w:szCs w:val="18"/>
        </w:rPr>
        <w:t>Тадевосян</w:t>
      </w:r>
      <w:r>
        <w:rPr>
          <w:rFonts w:ascii="Verdana" w:hAnsi="Verdana"/>
          <w:color w:val="000000"/>
          <w:sz w:val="18"/>
          <w:szCs w:val="18"/>
        </w:rPr>
        <w:t>. Объяснительная записка к проекту ГПК // Сборник статей и материалов по гражданскому процессу за 1922-1924 гг. Составлен участниками семинара по гражданскому процессу Тадевосяном В., Набока Ф. Под ред. С. Прушицкого. М., 1925.</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4z0"/>
          <w:rFonts w:ascii="Verdana" w:hAnsi="Verdana"/>
          <w:color w:val="000000"/>
          <w:sz w:val="18"/>
          <w:szCs w:val="18"/>
        </w:rPr>
        <w:t> </w:t>
      </w:r>
      <w:r>
        <w:rPr>
          <w:rStyle w:val="WW8Num3z0"/>
          <w:rFonts w:ascii="Verdana" w:hAnsi="Verdana"/>
          <w:color w:val="4682B4"/>
          <w:sz w:val="18"/>
          <w:szCs w:val="18"/>
        </w:rPr>
        <w:t>Лукашева</w:t>
      </w:r>
      <w:r>
        <w:rPr>
          <w:rStyle w:val="WW8Num4z0"/>
          <w:rFonts w:ascii="Verdana" w:hAnsi="Verdana"/>
          <w:color w:val="000000"/>
          <w:sz w:val="18"/>
          <w:szCs w:val="18"/>
        </w:rPr>
        <w:t> </w:t>
      </w:r>
      <w:r>
        <w:rPr>
          <w:rFonts w:ascii="Verdana" w:hAnsi="Verdana"/>
          <w:color w:val="000000"/>
          <w:sz w:val="18"/>
          <w:szCs w:val="18"/>
        </w:rPr>
        <w:t>Е.А. Эффективность юридических механизмов защиты прав человека: политические, экономические, социально-психологические аспекты // Конституция Российской Федерации и совершенствование механизмов защиты прав человека. М, 1994.</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4z0"/>
          <w:rFonts w:ascii="Verdana" w:hAnsi="Verdana"/>
          <w:color w:val="000000"/>
          <w:sz w:val="18"/>
          <w:szCs w:val="18"/>
        </w:rPr>
        <w:t> </w:t>
      </w:r>
      <w:r>
        <w:rPr>
          <w:rStyle w:val="WW8Num3z0"/>
          <w:rFonts w:ascii="Verdana" w:hAnsi="Verdana"/>
          <w:color w:val="4682B4"/>
          <w:sz w:val="18"/>
          <w:szCs w:val="18"/>
        </w:rPr>
        <w:t>Малько</w:t>
      </w:r>
      <w:r>
        <w:rPr>
          <w:rStyle w:val="WW8Num4z0"/>
          <w:rFonts w:ascii="Verdana" w:hAnsi="Verdana"/>
          <w:color w:val="000000"/>
          <w:sz w:val="18"/>
          <w:szCs w:val="18"/>
        </w:rPr>
        <w:t> </w:t>
      </w:r>
      <w:r>
        <w:rPr>
          <w:rFonts w:ascii="Verdana" w:hAnsi="Verdana"/>
          <w:color w:val="000000"/>
          <w:sz w:val="18"/>
          <w:szCs w:val="18"/>
        </w:rPr>
        <w:t>A.B. Основы теории законных интересов // Журнал российского права. 1999. № 5-6.</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Осокина Г. Чьи права защищаются косвенными</w:t>
      </w:r>
      <w:r>
        <w:rPr>
          <w:rStyle w:val="WW8Num4z0"/>
          <w:rFonts w:ascii="Verdana" w:hAnsi="Verdana"/>
          <w:color w:val="000000"/>
          <w:sz w:val="18"/>
          <w:szCs w:val="18"/>
        </w:rPr>
        <w:t> </w:t>
      </w:r>
      <w:r>
        <w:rPr>
          <w:rStyle w:val="WW8Num3z0"/>
          <w:rFonts w:ascii="Verdana" w:hAnsi="Verdana"/>
          <w:color w:val="4682B4"/>
          <w:sz w:val="18"/>
          <w:szCs w:val="18"/>
        </w:rPr>
        <w:t>исками</w:t>
      </w:r>
      <w:r>
        <w:rPr>
          <w:rFonts w:ascii="Verdana" w:hAnsi="Verdana"/>
          <w:color w:val="000000"/>
          <w:sz w:val="18"/>
          <w:szCs w:val="18"/>
        </w:rPr>
        <w:t>? // Российская юстиция. 1999. № 10.</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4z0"/>
          <w:rFonts w:ascii="Verdana" w:hAnsi="Verdana"/>
          <w:color w:val="000000"/>
          <w:sz w:val="18"/>
          <w:szCs w:val="18"/>
        </w:rPr>
        <w:t> </w:t>
      </w:r>
      <w:r>
        <w:rPr>
          <w:rStyle w:val="WW8Num3z0"/>
          <w:rFonts w:ascii="Verdana" w:hAnsi="Verdana"/>
          <w:color w:val="4682B4"/>
          <w:sz w:val="18"/>
          <w:szCs w:val="18"/>
        </w:rPr>
        <w:t>Панова</w:t>
      </w:r>
      <w:r>
        <w:rPr>
          <w:rStyle w:val="WW8Num4z0"/>
          <w:rFonts w:ascii="Verdana" w:hAnsi="Verdana"/>
          <w:color w:val="000000"/>
          <w:sz w:val="18"/>
          <w:szCs w:val="18"/>
        </w:rPr>
        <w:t> </w:t>
      </w:r>
      <w:r>
        <w:rPr>
          <w:rFonts w:ascii="Verdana" w:hAnsi="Verdana"/>
          <w:color w:val="000000"/>
          <w:sz w:val="18"/>
          <w:szCs w:val="18"/>
        </w:rPr>
        <w:t>И.В. Административное судопроизводство вид судопроизводства в Российской Федерации // Арбитражный и гражданский процесс. 2003. № 2. Панова И.В.</w:t>
      </w:r>
      <w:r>
        <w:rPr>
          <w:rStyle w:val="WW8Num4z0"/>
          <w:rFonts w:ascii="Verdana" w:hAnsi="Verdana"/>
          <w:color w:val="000000"/>
          <w:sz w:val="18"/>
          <w:szCs w:val="18"/>
        </w:rPr>
        <w:t> </w:t>
      </w:r>
      <w:r>
        <w:rPr>
          <w:rStyle w:val="WW8Num3z0"/>
          <w:rFonts w:ascii="Verdana" w:hAnsi="Verdana"/>
          <w:color w:val="4682B4"/>
          <w:sz w:val="18"/>
          <w:szCs w:val="18"/>
        </w:rPr>
        <w:t>Административное</w:t>
      </w:r>
      <w:r>
        <w:rPr>
          <w:rStyle w:val="WW8Num4z0"/>
          <w:rFonts w:ascii="Verdana" w:hAnsi="Verdana"/>
          <w:color w:val="000000"/>
          <w:sz w:val="18"/>
          <w:szCs w:val="18"/>
        </w:rPr>
        <w:t> </w:t>
      </w:r>
      <w:r>
        <w:rPr>
          <w:rFonts w:ascii="Verdana" w:hAnsi="Verdana"/>
          <w:color w:val="000000"/>
          <w:sz w:val="18"/>
          <w:szCs w:val="18"/>
        </w:rPr>
        <w:t>судопроизводство в Российской Федерации // Государство и право. 2001. № 10.</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4z0"/>
          <w:rFonts w:ascii="Verdana" w:hAnsi="Verdana"/>
          <w:color w:val="000000"/>
          <w:sz w:val="18"/>
          <w:szCs w:val="18"/>
        </w:rPr>
        <w:t> </w:t>
      </w:r>
      <w:r>
        <w:rPr>
          <w:rStyle w:val="WW8Num3z0"/>
          <w:rFonts w:ascii="Verdana" w:hAnsi="Verdana"/>
          <w:color w:val="4682B4"/>
          <w:sz w:val="18"/>
          <w:szCs w:val="18"/>
        </w:rPr>
        <w:t>Петрухин</w:t>
      </w:r>
      <w:r>
        <w:rPr>
          <w:rStyle w:val="WW8Num4z0"/>
          <w:rFonts w:ascii="Verdana" w:hAnsi="Verdana"/>
          <w:color w:val="000000"/>
          <w:sz w:val="18"/>
          <w:szCs w:val="18"/>
        </w:rPr>
        <w:t> </w:t>
      </w:r>
      <w:r>
        <w:rPr>
          <w:rFonts w:ascii="Verdana" w:hAnsi="Verdana"/>
          <w:color w:val="000000"/>
          <w:sz w:val="18"/>
          <w:szCs w:val="18"/>
        </w:rPr>
        <w:t>И.Л. Человек как социально-правовая ценность // Государство и право. 1999. № 10.</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4z0"/>
          <w:rFonts w:ascii="Verdana" w:hAnsi="Verdana"/>
          <w:color w:val="000000"/>
          <w:sz w:val="18"/>
          <w:szCs w:val="18"/>
        </w:rPr>
        <w:t> </w:t>
      </w:r>
      <w:r>
        <w:rPr>
          <w:rStyle w:val="WW8Num3z0"/>
          <w:rFonts w:ascii="Verdana" w:hAnsi="Verdana"/>
          <w:color w:val="4682B4"/>
          <w:sz w:val="18"/>
          <w:szCs w:val="18"/>
        </w:rPr>
        <w:t>Попова</w:t>
      </w:r>
      <w:r>
        <w:rPr>
          <w:rStyle w:val="WW8Num4z0"/>
          <w:rFonts w:ascii="Verdana" w:hAnsi="Verdana"/>
          <w:color w:val="000000"/>
          <w:sz w:val="18"/>
          <w:szCs w:val="18"/>
        </w:rPr>
        <w:t> </w:t>
      </w:r>
      <w:r>
        <w:rPr>
          <w:rFonts w:ascii="Verdana" w:hAnsi="Verdana"/>
          <w:color w:val="000000"/>
          <w:sz w:val="18"/>
          <w:szCs w:val="18"/>
        </w:rPr>
        <w:t>Ю.А. Административное судопроизводство в системе судов общей юрисдикции // Государство и право. 2002. № 5.</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4z0"/>
          <w:rFonts w:ascii="Verdana" w:hAnsi="Verdana"/>
          <w:color w:val="000000"/>
          <w:sz w:val="18"/>
          <w:szCs w:val="18"/>
        </w:rPr>
        <w:t> </w:t>
      </w:r>
      <w:r>
        <w:rPr>
          <w:rStyle w:val="WW8Num3z0"/>
          <w:rFonts w:ascii="Verdana" w:hAnsi="Verdana"/>
          <w:color w:val="4682B4"/>
          <w:sz w:val="18"/>
          <w:szCs w:val="18"/>
        </w:rPr>
        <w:t>Прокошина</w:t>
      </w:r>
      <w:r>
        <w:rPr>
          <w:rStyle w:val="WW8Num4z0"/>
          <w:rFonts w:ascii="Verdana" w:hAnsi="Verdana"/>
          <w:color w:val="000000"/>
          <w:sz w:val="18"/>
          <w:szCs w:val="18"/>
        </w:rPr>
        <w:t> </w:t>
      </w:r>
      <w:r>
        <w:rPr>
          <w:rFonts w:ascii="Verdana" w:hAnsi="Verdana"/>
          <w:color w:val="000000"/>
          <w:sz w:val="18"/>
          <w:szCs w:val="18"/>
        </w:rPr>
        <w:t>Н.И. Способы защиты прав членов семьи // Права человека в России и Европейская Конвенция о защите прав человека и основных свобод: Материалы конференции. Саратов, 1997.</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4z0"/>
          <w:rFonts w:ascii="Verdana" w:hAnsi="Verdana"/>
          <w:color w:val="000000"/>
          <w:sz w:val="18"/>
          <w:szCs w:val="18"/>
        </w:rPr>
        <w:t> </w:t>
      </w:r>
      <w:r>
        <w:rPr>
          <w:rStyle w:val="WW8Num3z0"/>
          <w:rFonts w:ascii="Verdana" w:hAnsi="Verdana"/>
          <w:color w:val="4682B4"/>
          <w:sz w:val="18"/>
          <w:szCs w:val="18"/>
        </w:rPr>
        <w:t>Прушицкий</w:t>
      </w:r>
      <w:r>
        <w:rPr>
          <w:rStyle w:val="WW8Num4z0"/>
          <w:rFonts w:ascii="Verdana" w:hAnsi="Verdana"/>
          <w:color w:val="000000"/>
          <w:sz w:val="18"/>
          <w:szCs w:val="18"/>
        </w:rPr>
        <w:t> </w:t>
      </w:r>
      <w:r>
        <w:rPr>
          <w:rFonts w:ascii="Verdana" w:hAnsi="Verdana"/>
          <w:color w:val="000000"/>
          <w:sz w:val="18"/>
          <w:szCs w:val="18"/>
        </w:rPr>
        <w:t>С. Гражданский процесс в 1923 // Сборник статей и материалов по гражданскому процессу за 1922-1924 гг. Составлен участниками семинара по гражданскому процессу В. Тадевосяном, Ф. Набока. Под ред. С. Прушицкого. М., 1925.</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Радченко В. Компетенция</w:t>
      </w:r>
      <w:r>
        <w:rPr>
          <w:rStyle w:val="WW8Num4z0"/>
          <w:rFonts w:ascii="Verdana" w:hAnsi="Verdana"/>
          <w:color w:val="000000"/>
          <w:sz w:val="18"/>
          <w:szCs w:val="18"/>
        </w:rPr>
        <w:t> </w:t>
      </w:r>
      <w:r>
        <w:rPr>
          <w:rStyle w:val="WW8Num3z0"/>
          <w:rFonts w:ascii="Verdana" w:hAnsi="Verdana"/>
          <w:color w:val="4682B4"/>
          <w:sz w:val="18"/>
          <w:szCs w:val="18"/>
        </w:rPr>
        <w:t>административных</w:t>
      </w:r>
      <w:r>
        <w:rPr>
          <w:rStyle w:val="WW8Num4z0"/>
          <w:rFonts w:ascii="Verdana" w:hAnsi="Verdana"/>
          <w:color w:val="000000"/>
          <w:sz w:val="18"/>
          <w:szCs w:val="18"/>
        </w:rPr>
        <w:t> </w:t>
      </w:r>
      <w:r>
        <w:rPr>
          <w:rFonts w:ascii="Verdana" w:hAnsi="Verdana"/>
          <w:color w:val="000000"/>
          <w:sz w:val="18"/>
          <w:szCs w:val="18"/>
        </w:rPr>
        <w:t>судов нам понятна // Российская юстиция. 2001. № 6.</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Решетникова И. Новеллы в гражданском процессуальном праве // Российская юстиция. 2000. № 12.</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4z0"/>
          <w:rFonts w:ascii="Verdana" w:hAnsi="Verdana"/>
          <w:color w:val="000000"/>
          <w:sz w:val="18"/>
          <w:szCs w:val="18"/>
        </w:rPr>
        <w:t> </w:t>
      </w:r>
      <w:r>
        <w:rPr>
          <w:rStyle w:val="WW8Num3z0"/>
          <w:rFonts w:ascii="Verdana" w:hAnsi="Verdana"/>
          <w:color w:val="4682B4"/>
          <w:sz w:val="18"/>
          <w:szCs w:val="18"/>
        </w:rPr>
        <w:t>Рихтер</w:t>
      </w:r>
      <w:r>
        <w:rPr>
          <w:rStyle w:val="WW8Num4z0"/>
          <w:rFonts w:ascii="Verdana" w:hAnsi="Verdana"/>
          <w:color w:val="000000"/>
          <w:sz w:val="18"/>
          <w:szCs w:val="18"/>
        </w:rPr>
        <w:t> </w:t>
      </w:r>
      <w:r>
        <w:rPr>
          <w:rFonts w:ascii="Verdana" w:hAnsi="Verdana"/>
          <w:color w:val="000000"/>
          <w:sz w:val="18"/>
          <w:szCs w:val="18"/>
        </w:rPr>
        <w:t>А.К. О полной и неполной апелляции // Журнал Министерства</w:t>
      </w:r>
      <w:r>
        <w:rPr>
          <w:rStyle w:val="WW8Num4z0"/>
          <w:rFonts w:ascii="Verdana" w:hAnsi="Verdana"/>
          <w:color w:val="000000"/>
          <w:sz w:val="18"/>
          <w:szCs w:val="18"/>
        </w:rPr>
        <w:t> </w:t>
      </w:r>
      <w:r>
        <w:rPr>
          <w:rStyle w:val="WW8Num3z0"/>
          <w:rFonts w:ascii="Verdana" w:hAnsi="Verdana"/>
          <w:color w:val="4682B4"/>
          <w:sz w:val="18"/>
          <w:szCs w:val="18"/>
        </w:rPr>
        <w:t>юстиции</w:t>
      </w:r>
      <w:r>
        <w:rPr>
          <w:rFonts w:ascii="Verdana" w:hAnsi="Verdana"/>
          <w:color w:val="000000"/>
          <w:sz w:val="18"/>
          <w:szCs w:val="18"/>
        </w:rPr>
        <w:t>. 1907.</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4z0"/>
          <w:rFonts w:ascii="Verdana" w:hAnsi="Verdana"/>
          <w:color w:val="000000"/>
          <w:sz w:val="18"/>
          <w:szCs w:val="18"/>
        </w:rPr>
        <w:t> </w:t>
      </w:r>
      <w:r>
        <w:rPr>
          <w:rStyle w:val="WW8Num3z0"/>
          <w:rFonts w:ascii="Verdana" w:hAnsi="Verdana"/>
          <w:color w:val="4682B4"/>
          <w:sz w:val="18"/>
          <w:szCs w:val="18"/>
        </w:rPr>
        <w:t>Сахнова</w:t>
      </w:r>
      <w:r>
        <w:rPr>
          <w:rStyle w:val="WW8Num4z0"/>
          <w:rFonts w:ascii="Verdana" w:hAnsi="Verdana"/>
          <w:color w:val="000000"/>
          <w:sz w:val="18"/>
          <w:szCs w:val="18"/>
        </w:rPr>
        <w:t> </w:t>
      </w:r>
      <w:r>
        <w:rPr>
          <w:rFonts w:ascii="Verdana" w:hAnsi="Verdana"/>
          <w:color w:val="000000"/>
          <w:sz w:val="18"/>
          <w:szCs w:val="18"/>
        </w:rPr>
        <w:t>Т.В. Гражданское процессуальное право России: перспективы развития // Государство и право. 1999. № 12.</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4z0"/>
          <w:rFonts w:ascii="Verdana" w:hAnsi="Verdana"/>
          <w:color w:val="000000"/>
          <w:sz w:val="18"/>
          <w:szCs w:val="18"/>
        </w:rPr>
        <w:t> </w:t>
      </w:r>
      <w:r>
        <w:rPr>
          <w:rStyle w:val="WW8Num3z0"/>
          <w:rFonts w:ascii="Verdana" w:hAnsi="Verdana"/>
          <w:color w:val="4682B4"/>
          <w:sz w:val="18"/>
          <w:szCs w:val="18"/>
        </w:rPr>
        <w:t>Сергун</w:t>
      </w:r>
      <w:r>
        <w:rPr>
          <w:rStyle w:val="WW8Num4z0"/>
          <w:rFonts w:ascii="Verdana" w:hAnsi="Verdana"/>
          <w:color w:val="000000"/>
          <w:sz w:val="18"/>
          <w:szCs w:val="18"/>
        </w:rPr>
        <w:t> </w:t>
      </w:r>
      <w:r>
        <w:rPr>
          <w:rFonts w:ascii="Verdana" w:hAnsi="Verdana"/>
          <w:color w:val="000000"/>
          <w:sz w:val="18"/>
          <w:szCs w:val="18"/>
        </w:rPr>
        <w:t>А.К. Процессуальная правоспособность и</w:t>
      </w:r>
      <w:r>
        <w:rPr>
          <w:rStyle w:val="WW8Num4z0"/>
          <w:rFonts w:ascii="Verdana" w:hAnsi="Verdana"/>
          <w:color w:val="000000"/>
          <w:sz w:val="18"/>
          <w:szCs w:val="18"/>
        </w:rPr>
        <w:t> </w:t>
      </w:r>
      <w:r>
        <w:rPr>
          <w:rStyle w:val="WW8Num3z0"/>
          <w:rFonts w:ascii="Verdana" w:hAnsi="Verdana"/>
          <w:color w:val="4682B4"/>
          <w:sz w:val="18"/>
          <w:szCs w:val="18"/>
        </w:rPr>
        <w:t>правосубъектность</w:t>
      </w:r>
      <w:r>
        <w:rPr>
          <w:rStyle w:val="WW8Num4z0"/>
          <w:rFonts w:ascii="Verdana" w:hAnsi="Verdana"/>
          <w:color w:val="000000"/>
          <w:sz w:val="18"/>
          <w:szCs w:val="18"/>
        </w:rPr>
        <w:t> </w:t>
      </w:r>
      <w:r>
        <w:rPr>
          <w:rFonts w:ascii="Verdana" w:hAnsi="Verdana"/>
          <w:color w:val="000000"/>
          <w:sz w:val="18"/>
          <w:szCs w:val="18"/>
        </w:rPr>
        <w:t>(в литературе и в ГПК) // Вопросы науки советского гражданского процессуального права. М., 1975.</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4z0"/>
          <w:rFonts w:ascii="Verdana" w:hAnsi="Verdana"/>
          <w:color w:val="000000"/>
          <w:sz w:val="18"/>
          <w:szCs w:val="18"/>
        </w:rPr>
        <w:t> </w:t>
      </w:r>
      <w:r>
        <w:rPr>
          <w:rStyle w:val="WW8Num3z0"/>
          <w:rFonts w:ascii="Verdana" w:hAnsi="Verdana"/>
          <w:color w:val="4682B4"/>
          <w:sz w:val="18"/>
          <w:szCs w:val="18"/>
        </w:rPr>
        <w:t>Тарусина</w:t>
      </w:r>
      <w:r>
        <w:rPr>
          <w:rStyle w:val="WW8Num4z0"/>
          <w:rFonts w:ascii="Verdana" w:hAnsi="Verdana"/>
          <w:color w:val="000000"/>
          <w:sz w:val="18"/>
          <w:szCs w:val="18"/>
        </w:rPr>
        <w:t> </w:t>
      </w:r>
      <w:r>
        <w:rPr>
          <w:rFonts w:ascii="Verdana" w:hAnsi="Verdana"/>
          <w:color w:val="000000"/>
          <w:sz w:val="18"/>
          <w:szCs w:val="18"/>
        </w:rPr>
        <w:t>О. О взаимодействии частных и публичных начал в сфере защиты субъективных семейных прав и интересов // Проблемы защиты субъективных гражданских прав. Ярославль. 2000.</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Тихомиров Ю. Административное судопроизводство в России: перспективы развития // Российская юстиция. 1998. № 8.</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4z0"/>
          <w:rFonts w:ascii="Verdana" w:hAnsi="Verdana"/>
          <w:color w:val="000000"/>
          <w:sz w:val="18"/>
          <w:szCs w:val="18"/>
        </w:rPr>
        <w:t> </w:t>
      </w:r>
      <w:r>
        <w:rPr>
          <w:rStyle w:val="WW8Num3z0"/>
          <w:rFonts w:ascii="Verdana" w:hAnsi="Verdana"/>
          <w:color w:val="4682B4"/>
          <w:sz w:val="18"/>
          <w:szCs w:val="18"/>
        </w:rPr>
        <w:t>Тихомиров</w:t>
      </w:r>
      <w:r>
        <w:rPr>
          <w:rStyle w:val="WW8Num4z0"/>
          <w:rFonts w:ascii="Verdana" w:hAnsi="Verdana"/>
          <w:color w:val="000000"/>
          <w:sz w:val="18"/>
          <w:szCs w:val="18"/>
        </w:rPr>
        <w:t> </w:t>
      </w:r>
      <w:r>
        <w:rPr>
          <w:rFonts w:ascii="Verdana" w:hAnsi="Verdana"/>
          <w:color w:val="000000"/>
          <w:sz w:val="18"/>
          <w:szCs w:val="18"/>
        </w:rPr>
        <w:t>Ю.А. Публично-правовое регулирование: динамика сфер и методов // Журнал российского права. 2001. № 5.</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4z0"/>
          <w:rFonts w:ascii="Verdana" w:hAnsi="Verdana"/>
          <w:color w:val="000000"/>
          <w:sz w:val="18"/>
          <w:szCs w:val="18"/>
        </w:rPr>
        <w:t> </w:t>
      </w:r>
      <w:r>
        <w:rPr>
          <w:rStyle w:val="WW8Num3z0"/>
          <w:rFonts w:ascii="Verdana" w:hAnsi="Verdana"/>
          <w:color w:val="4682B4"/>
          <w:sz w:val="18"/>
          <w:szCs w:val="18"/>
        </w:rPr>
        <w:t>Тихомиров</w:t>
      </w:r>
      <w:r>
        <w:rPr>
          <w:rStyle w:val="WW8Num4z0"/>
          <w:rFonts w:ascii="Verdana" w:hAnsi="Verdana"/>
          <w:color w:val="000000"/>
          <w:sz w:val="18"/>
          <w:szCs w:val="18"/>
        </w:rPr>
        <w:t> </w:t>
      </w:r>
      <w:r>
        <w:rPr>
          <w:rFonts w:ascii="Verdana" w:hAnsi="Verdana"/>
          <w:color w:val="000000"/>
          <w:sz w:val="18"/>
          <w:szCs w:val="18"/>
        </w:rPr>
        <w:t>Ю.А. Публичное право: падения и взлеты // Государство и право. 1996. № 1.</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4z0"/>
          <w:rFonts w:ascii="Verdana" w:hAnsi="Verdana"/>
          <w:color w:val="000000"/>
          <w:sz w:val="18"/>
          <w:szCs w:val="18"/>
        </w:rPr>
        <w:t> </w:t>
      </w:r>
      <w:r>
        <w:rPr>
          <w:rStyle w:val="WW8Num3z0"/>
          <w:rFonts w:ascii="Verdana" w:hAnsi="Verdana"/>
          <w:color w:val="4682B4"/>
          <w:sz w:val="18"/>
          <w:szCs w:val="18"/>
        </w:rPr>
        <w:t>Треушников</w:t>
      </w:r>
      <w:r>
        <w:rPr>
          <w:rStyle w:val="WW8Num4z0"/>
          <w:rFonts w:ascii="Verdana" w:hAnsi="Verdana"/>
          <w:color w:val="000000"/>
          <w:sz w:val="18"/>
          <w:szCs w:val="18"/>
        </w:rPr>
        <w:t> </w:t>
      </w:r>
      <w:r>
        <w:rPr>
          <w:rFonts w:ascii="Verdana" w:hAnsi="Verdana"/>
          <w:color w:val="000000"/>
          <w:sz w:val="18"/>
          <w:szCs w:val="18"/>
        </w:rPr>
        <w:t>М.К. Правовое регулирование гражданского процесса на отдельных его стадиях, защиту // «Legist". : http: || www/legist/ ru | conf. | htm&gt;/ 5 января 2001 г.</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4z0"/>
          <w:rFonts w:ascii="Verdana" w:hAnsi="Verdana"/>
          <w:color w:val="000000"/>
          <w:sz w:val="18"/>
          <w:szCs w:val="18"/>
        </w:rPr>
        <w:t> </w:t>
      </w:r>
      <w:r>
        <w:rPr>
          <w:rStyle w:val="WW8Num3z0"/>
          <w:rFonts w:ascii="Verdana" w:hAnsi="Verdana"/>
          <w:color w:val="4682B4"/>
          <w:sz w:val="18"/>
          <w:szCs w:val="18"/>
        </w:rPr>
        <w:t>Треушников</w:t>
      </w:r>
      <w:r>
        <w:rPr>
          <w:rStyle w:val="WW8Num4z0"/>
          <w:rFonts w:ascii="Verdana" w:hAnsi="Verdana"/>
          <w:color w:val="000000"/>
          <w:sz w:val="18"/>
          <w:szCs w:val="18"/>
        </w:rPr>
        <w:t> </w:t>
      </w:r>
      <w:r>
        <w:rPr>
          <w:rFonts w:ascii="Verdana" w:hAnsi="Verdana"/>
          <w:color w:val="000000"/>
          <w:sz w:val="18"/>
          <w:szCs w:val="18"/>
        </w:rPr>
        <w:t>M.K. Проект нового гражданского процессуального</w:t>
      </w:r>
      <w:r>
        <w:rPr>
          <w:rStyle w:val="WW8Num4z0"/>
          <w:rFonts w:ascii="Verdana" w:hAnsi="Verdana"/>
          <w:color w:val="000000"/>
          <w:sz w:val="18"/>
          <w:szCs w:val="18"/>
        </w:rPr>
        <w:t> </w:t>
      </w:r>
      <w:r>
        <w:rPr>
          <w:rStyle w:val="WW8Num3z0"/>
          <w:rFonts w:ascii="Verdana" w:hAnsi="Verdana"/>
          <w:color w:val="4682B4"/>
          <w:sz w:val="18"/>
          <w:szCs w:val="18"/>
        </w:rPr>
        <w:t>кодекса</w:t>
      </w:r>
      <w:r>
        <w:rPr>
          <w:rStyle w:val="WW8Num4z0"/>
          <w:rFonts w:ascii="Verdana" w:hAnsi="Verdana"/>
          <w:color w:val="000000"/>
          <w:sz w:val="18"/>
          <w:szCs w:val="18"/>
        </w:rPr>
        <w:t> </w:t>
      </w:r>
      <w:r>
        <w:rPr>
          <w:rFonts w:ascii="Verdana" w:hAnsi="Verdana"/>
          <w:color w:val="000000"/>
          <w:sz w:val="18"/>
          <w:szCs w:val="18"/>
        </w:rPr>
        <w:t>Российской Федерации: Концептуальные проблемы // Вестн. Моск. ун-та. Сер 11. Право. 1995. №4.</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Туманова JI.B. Участие жилищных органов в гражданском судопроизводстве // Защита личных и общественных интересов в гражданском судопроизводстве. Калинин, 1985.</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4z0"/>
          <w:rFonts w:ascii="Verdana" w:hAnsi="Verdana"/>
          <w:color w:val="000000"/>
          <w:sz w:val="18"/>
          <w:szCs w:val="18"/>
        </w:rPr>
        <w:t> </w:t>
      </w:r>
      <w:r>
        <w:rPr>
          <w:rStyle w:val="WW8Num3z0"/>
          <w:rFonts w:ascii="Verdana" w:hAnsi="Verdana"/>
          <w:color w:val="4682B4"/>
          <w:sz w:val="18"/>
          <w:szCs w:val="18"/>
        </w:rPr>
        <w:t>Тютрюмов</w:t>
      </w:r>
      <w:r>
        <w:rPr>
          <w:rStyle w:val="WW8Num4z0"/>
          <w:rFonts w:ascii="Verdana" w:hAnsi="Verdana"/>
          <w:color w:val="000000"/>
          <w:sz w:val="18"/>
          <w:szCs w:val="18"/>
        </w:rPr>
        <w:t> </w:t>
      </w:r>
      <w:r>
        <w:rPr>
          <w:rFonts w:ascii="Verdana" w:hAnsi="Verdana"/>
          <w:color w:val="000000"/>
          <w:sz w:val="18"/>
          <w:szCs w:val="18"/>
        </w:rPr>
        <w:t>И.М. Гражданское судопроизводство в Прибалтийском крае // Юридический Вестник, 1890, кн. 12.</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4z0"/>
          <w:rFonts w:ascii="Verdana" w:hAnsi="Verdana"/>
          <w:color w:val="000000"/>
          <w:sz w:val="18"/>
          <w:szCs w:val="18"/>
        </w:rPr>
        <w:t> </w:t>
      </w:r>
      <w:r>
        <w:rPr>
          <w:rStyle w:val="WW8Num3z0"/>
          <w:rFonts w:ascii="Verdana" w:hAnsi="Verdana"/>
          <w:color w:val="4682B4"/>
          <w:sz w:val="18"/>
          <w:szCs w:val="18"/>
        </w:rPr>
        <w:t>Уксусова</w:t>
      </w:r>
      <w:r>
        <w:rPr>
          <w:rStyle w:val="WW8Num4z0"/>
          <w:rFonts w:ascii="Verdana" w:hAnsi="Verdana"/>
          <w:color w:val="000000"/>
          <w:sz w:val="18"/>
          <w:szCs w:val="18"/>
        </w:rPr>
        <w:t> </w:t>
      </w:r>
      <w:r>
        <w:rPr>
          <w:rFonts w:ascii="Verdana" w:hAnsi="Verdana"/>
          <w:color w:val="000000"/>
          <w:sz w:val="18"/>
          <w:szCs w:val="18"/>
        </w:rPr>
        <w:t>Е. Дела о защите прав неопределенного круга лиц // Российская юстиция. 1997. №11.</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4z0"/>
          <w:rFonts w:ascii="Verdana" w:hAnsi="Verdana"/>
          <w:color w:val="000000"/>
          <w:sz w:val="18"/>
          <w:szCs w:val="18"/>
        </w:rPr>
        <w:t> </w:t>
      </w:r>
      <w:r>
        <w:rPr>
          <w:rStyle w:val="WW8Num3z0"/>
          <w:rFonts w:ascii="Verdana" w:hAnsi="Verdana"/>
          <w:color w:val="4682B4"/>
          <w:sz w:val="18"/>
          <w:szCs w:val="18"/>
        </w:rPr>
        <w:t>Улетова</w:t>
      </w:r>
      <w:r>
        <w:rPr>
          <w:rStyle w:val="WW8Num4z0"/>
          <w:rFonts w:ascii="Verdana" w:hAnsi="Verdana"/>
          <w:color w:val="000000"/>
          <w:sz w:val="18"/>
          <w:szCs w:val="18"/>
        </w:rPr>
        <w:t> </w:t>
      </w:r>
      <w:r>
        <w:rPr>
          <w:rFonts w:ascii="Verdana" w:hAnsi="Verdana"/>
          <w:color w:val="000000"/>
          <w:sz w:val="18"/>
          <w:szCs w:val="18"/>
        </w:rPr>
        <w:t>Г.Д., Громыко C.B. Международная научно-практическая конференция «</w:t>
      </w:r>
      <w:r>
        <w:rPr>
          <w:rStyle w:val="WW8Num3z0"/>
          <w:rFonts w:ascii="Verdana" w:hAnsi="Verdana"/>
          <w:color w:val="4682B4"/>
          <w:sz w:val="18"/>
          <w:szCs w:val="18"/>
        </w:rPr>
        <w:t>Защита прав и законных интересов граждан и организаций</w:t>
      </w:r>
      <w:r>
        <w:rPr>
          <w:rFonts w:ascii="Verdana" w:hAnsi="Verdana"/>
          <w:color w:val="000000"/>
          <w:sz w:val="18"/>
          <w:szCs w:val="18"/>
        </w:rPr>
        <w:t>» (выступление Н.К.</w:t>
      </w:r>
      <w:r>
        <w:rPr>
          <w:rStyle w:val="WW8Num4z0"/>
          <w:rFonts w:ascii="Verdana" w:hAnsi="Verdana"/>
          <w:color w:val="000000"/>
          <w:sz w:val="18"/>
          <w:szCs w:val="18"/>
        </w:rPr>
        <w:t> </w:t>
      </w:r>
      <w:r>
        <w:rPr>
          <w:rStyle w:val="WW8Num3z0"/>
          <w:rFonts w:ascii="Verdana" w:hAnsi="Verdana"/>
          <w:color w:val="4682B4"/>
          <w:sz w:val="18"/>
          <w:szCs w:val="18"/>
        </w:rPr>
        <w:t>Толчеева</w:t>
      </w:r>
      <w:r>
        <w:rPr>
          <w:rFonts w:ascii="Verdana" w:hAnsi="Verdana"/>
          <w:color w:val="000000"/>
          <w:sz w:val="18"/>
          <w:szCs w:val="18"/>
        </w:rPr>
        <w:t>) // Арбитражный и гражданский процесс. 2002. № 9.</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107.</w:t>
      </w:r>
      <w:r>
        <w:rPr>
          <w:rStyle w:val="WW8Num4z0"/>
          <w:rFonts w:ascii="Verdana" w:hAnsi="Verdana"/>
          <w:color w:val="000000"/>
          <w:sz w:val="18"/>
          <w:szCs w:val="18"/>
        </w:rPr>
        <w:t> </w:t>
      </w:r>
      <w:r>
        <w:rPr>
          <w:rStyle w:val="WW8Num3z0"/>
          <w:rFonts w:ascii="Verdana" w:hAnsi="Verdana"/>
          <w:color w:val="4682B4"/>
          <w:sz w:val="18"/>
          <w:szCs w:val="18"/>
        </w:rPr>
        <w:t>Цепкова</w:t>
      </w:r>
      <w:r>
        <w:rPr>
          <w:rStyle w:val="WW8Num4z0"/>
          <w:rFonts w:ascii="Verdana" w:hAnsi="Verdana"/>
          <w:color w:val="000000"/>
          <w:sz w:val="18"/>
          <w:szCs w:val="18"/>
        </w:rPr>
        <w:t> </w:t>
      </w:r>
      <w:r>
        <w:rPr>
          <w:rFonts w:ascii="Verdana" w:hAnsi="Verdana"/>
          <w:color w:val="000000"/>
          <w:sz w:val="18"/>
          <w:szCs w:val="18"/>
        </w:rPr>
        <w:t>Т.М. Лишение родительских прав как</w:t>
      </w:r>
      <w:r>
        <w:rPr>
          <w:rStyle w:val="WW8Num4z0"/>
          <w:rFonts w:ascii="Verdana" w:hAnsi="Verdana"/>
          <w:color w:val="000000"/>
          <w:sz w:val="18"/>
          <w:szCs w:val="18"/>
        </w:rPr>
        <w:t> </w:t>
      </w:r>
      <w:r>
        <w:rPr>
          <w:rStyle w:val="WW8Num3z0"/>
          <w:rFonts w:ascii="Verdana" w:hAnsi="Verdana"/>
          <w:color w:val="4682B4"/>
          <w:sz w:val="18"/>
          <w:szCs w:val="18"/>
        </w:rPr>
        <w:t>гарантия</w:t>
      </w:r>
      <w:r>
        <w:rPr>
          <w:rStyle w:val="WW8Num4z0"/>
          <w:rFonts w:ascii="Verdana" w:hAnsi="Verdana"/>
          <w:color w:val="000000"/>
          <w:sz w:val="18"/>
          <w:szCs w:val="18"/>
        </w:rPr>
        <w:t> </w:t>
      </w:r>
      <w:r>
        <w:rPr>
          <w:rFonts w:ascii="Verdana" w:hAnsi="Verdana"/>
          <w:color w:val="000000"/>
          <w:sz w:val="18"/>
          <w:szCs w:val="18"/>
        </w:rPr>
        <w:t>защиты детей от домашнего насилия // Права человека в России и Европейская Конвенция о защите прав человека и основных свобод: Материалы конференции. Саратов, 1997.</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4z0"/>
          <w:rFonts w:ascii="Verdana" w:hAnsi="Verdana"/>
          <w:color w:val="000000"/>
          <w:sz w:val="18"/>
          <w:szCs w:val="18"/>
        </w:rPr>
        <w:t> </w:t>
      </w:r>
      <w:r>
        <w:rPr>
          <w:rStyle w:val="WW8Num3z0"/>
          <w:rFonts w:ascii="Verdana" w:hAnsi="Verdana"/>
          <w:color w:val="4682B4"/>
          <w:sz w:val="18"/>
          <w:szCs w:val="18"/>
        </w:rPr>
        <w:t>Ченцов</w:t>
      </w:r>
      <w:r>
        <w:rPr>
          <w:rStyle w:val="WW8Num4z0"/>
          <w:rFonts w:ascii="Verdana" w:hAnsi="Verdana"/>
          <w:color w:val="000000"/>
          <w:sz w:val="18"/>
          <w:szCs w:val="18"/>
        </w:rPr>
        <w:t> </w:t>
      </w:r>
      <w:r>
        <w:rPr>
          <w:rFonts w:ascii="Verdana" w:hAnsi="Verdana"/>
          <w:color w:val="000000"/>
          <w:sz w:val="18"/>
          <w:szCs w:val="18"/>
        </w:rPr>
        <w:t>Н.В. Категория государственного интереса в гражданском процессуальном праве // Понятийный аппарат науки советского гражданского права и процесса и терминология</w:t>
      </w:r>
      <w:r>
        <w:rPr>
          <w:rStyle w:val="WW8Num4z0"/>
          <w:rFonts w:ascii="Verdana" w:hAnsi="Verdana"/>
          <w:color w:val="000000"/>
          <w:sz w:val="18"/>
          <w:szCs w:val="18"/>
        </w:rPr>
        <w:t> </w:t>
      </w:r>
      <w:r>
        <w:rPr>
          <w:rStyle w:val="WW8Num3z0"/>
          <w:rFonts w:ascii="Verdana" w:hAnsi="Verdana"/>
          <w:color w:val="4682B4"/>
          <w:sz w:val="18"/>
          <w:szCs w:val="18"/>
        </w:rPr>
        <w:t>законодательных</w:t>
      </w:r>
      <w:r>
        <w:rPr>
          <w:rStyle w:val="WW8Num4z0"/>
          <w:rFonts w:ascii="Verdana" w:hAnsi="Verdana"/>
          <w:color w:val="000000"/>
          <w:sz w:val="18"/>
          <w:szCs w:val="18"/>
        </w:rPr>
        <w:t> </w:t>
      </w:r>
      <w:r>
        <w:rPr>
          <w:rFonts w:ascii="Verdana" w:hAnsi="Verdana"/>
          <w:color w:val="000000"/>
          <w:sz w:val="18"/>
          <w:szCs w:val="18"/>
        </w:rPr>
        <w:t>актов. Тверь, 1991. .</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4z0"/>
          <w:rFonts w:ascii="Verdana" w:hAnsi="Verdana"/>
          <w:color w:val="000000"/>
          <w:sz w:val="18"/>
          <w:szCs w:val="18"/>
        </w:rPr>
        <w:t> </w:t>
      </w:r>
      <w:r>
        <w:rPr>
          <w:rStyle w:val="WW8Num3z0"/>
          <w:rFonts w:ascii="Verdana" w:hAnsi="Verdana"/>
          <w:color w:val="4682B4"/>
          <w:sz w:val="18"/>
          <w:szCs w:val="18"/>
        </w:rPr>
        <w:t>Ченцов</w:t>
      </w:r>
      <w:r>
        <w:rPr>
          <w:rStyle w:val="WW8Num4z0"/>
          <w:rFonts w:ascii="Verdana" w:hAnsi="Verdana"/>
          <w:color w:val="000000"/>
          <w:sz w:val="18"/>
          <w:szCs w:val="18"/>
        </w:rPr>
        <w:t> </w:t>
      </w:r>
      <w:r>
        <w:rPr>
          <w:rFonts w:ascii="Verdana" w:hAnsi="Verdana"/>
          <w:color w:val="000000"/>
          <w:sz w:val="18"/>
          <w:szCs w:val="18"/>
        </w:rPr>
        <w:t>Н.В. Великий Октябрь и диалектика выражения в праве государственного интереса // Великий Октябрь и развитие права в условиях совершенствования социализма. Калинин, 1987.</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4z0"/>
          <w:rFonts w:ascii="Verdana" w:hAnsi="Verdana"/>
          <w:color w:val="000000"/>
          <w:sz w:val="18"/>
          <w:szCs w:val="18"/>
        </w:rPr>
        <w:t> </w:t>
      </w:r>
      <w:r>
        <w:rPr>
          <w:rStyle w:val="WW8Num3z0"/>
          <w:rFonts w:ascii="Verdana" w:hAnsi="Verdana"/>
          <w:color w:val="4682B4"/>
          <w:sz w:val="18"/>
          <w:szCs w:val="18"/>
        </w:rPr>
        <w:t>Чечина</w:t>
      </w:r>
      <w:r>
        <w:rPr>
          <w:rStyle w:val="WW8Num4z0"/>
          <w:rFonts w:ascii="Verdana" w:hAnsi="Verdana"/>
          <w:color w:val="000000"/>
          <w:sz w:val="18"/>
          <w:szCs w:val="18"/>
        </w:rPr>
        <w:t> </w:t>
      </w:r>
      <w:r>
        <w:rPr>
          <w:rFonts w:ascii="Verdana" w:hAnsi="Verdana"/>
          <w:color w:val="000000"/>
          <w:sz w:val="18"/>
          <w:szCs w:val="18"/>
        </w:rPr>
        <w:t>H.A. Гражданский кодекс и гражданское</w:t>
      </w:r>
      <w:r>
        <w:rPr>
          <w:rStyle w:val="WW8Num4z0"/>
          <w:rFonts w:ascii="Verdana" w:hAnsi="Verdana"/>
          <w:color w:val="000000"/>
          <w:sz w:val="18"/>
          <w:szCs w:val="18"/>
        </w:rPr>
        <w:t> </w:t>
      </w:r>
      <w:r>
        <w:rPr>
          <w:rStyle w:val="WW8Num3z0"/>
          <w:rFonts w:ascii="Verdana" w:hAnsi="Verdana"/>
          <w:color w:val="4682B4"/>
          <w:sz w:val="18"/>
          <w:szCs w:val="18"/>
        </w:rPr>
        <w:t>процессуальное</w:t>
      </w:r>
      <w:r>
        <w:rPr>
          <w:rStyle w:val="WW8Num4z0"/>
          <w:rFonts w:ascii="Verdana" w:hAnsi="Verdana"/>
          <w:color w:val="000000"/>
          <w:sz w:val="18"/>
          <w:szCs w:val="18"/>
        </w:rPr>
        <w:t> </w:t>
      </w:r>
      <w:r>
        <w:rPr>
          <w:rFonts w:ascii="Verdana" w:hAnsi="Verdana"/>
          <w:color w:val="000000"/>
          <w:sz w:val="18"/>
          <w:szCs w:val="18"/>
        </w:rPr>
        <w:t>законодательство // Правоведение. 1995. № 4-5.</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4z0"/>
          <w:rFonts w:ascii="Verdana" w:hAnsi="Verdana"/>
          <w:color w:val="000000"/>
          <w:sz w:val="18"/>
          <w:szCs w:val="18"/>
        </w:rPr>
        <w:t> </w:t>
      </w:r>
      <w:r>
        <w:rPr>
          <w:rStyle w:val="WW8Num3z0"/>
          <w:rFonts w:ascii="Verdana" w:hAnsi="Verdana"/>
          <w:color w:val="4682B4"/>
          <w:sz w:val="18"/>
          <w:szCs w:val="18"/>
        </w:rPr>
        <w:t>Чиркин</w:t>
      </w:r>
      <w:r>
        <w:rPr>
          <w:rStyle w:val="WW8Num4z0"/>
          <w:rFonts w:ascii="Verdana" w:hAnsi="Verdana"/>
          <w:color w:val="000000"/>
          <w:sz w:val="18"/>
          <w:szCs w:val="18"/>
        </w:rPr>
        <w:t> </w:t>
      </w:r>
      <w:r>
        <w:rPr>
          <w:rFonts w:ascii="Verdana" w:hAnsi="Verdana"/>
          <w:color w:val="000000"/>
          <w:sz w:val="18"/>
          <w:szCs w:val="18"/>
        </w:rPr>
        <w:t>В.Е. Индивид и общество: коллективные</w:t>
      </w:r>
      <w:r>
        <w:rPr>
          <w:rStyle w:val="WW8Num4z0"/>
          <w:rFonts w:ascii="Verdana" w:hAnsi="Verdana"/>
          <w:color w:val="000000"/>
          <w:sz w:val="18"/>
          <w:szCs w:val="18"/>
        </w:rPr>
        <w:t> </w:t>
      </w:r>
      <w:r>
        <w:rPr>
          <w:rStyle w:val="WW8Num3z0"/>
          <w:rFonts w:ascii="Verdana" w:hAnsi="Verdana"/>
          <w:color w:val="4682B4"/>
          <w:sz w:val="18"/>
          <w:szCs w:val="18"/>
        </w:rPr>
        <w:t>конституционные</w:t>
      </w:r>
      <w:r>
        <w:rPr>
          <w:rStyle w:val="WW8Num4z0"/>
          <w:rFonts w:ascii="Verdana" w:hAnsi="Verdana"/>
          <w:color w:val="000000"/>
          <w:sz w:val="18"/>
          <w:szCs w:val="18"/>
        </w:rPr>
        <w:t> </w:t>
      </w:r>
      <w:r>
        <w:rPr>
          <w:rFonts w:ascii="Verdana" w:hAnsi="Verdana"/>
          <w:color w:val="000000"/>
          <w:sz w:val="18"/>
          <w:szCs w:val="18"/>
        </w:rPr>
        <w:t>права // Право и политика. 2001. № 4.</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4z0"/>
          <w:rFonts w:ascii="Verdana" w:hAnsi="Verdana"/>
          <w:color w:val="000000"/>
          <w:sz w:val="18"/>
          <w:szCs w:val="18"/>
        </w:rPr>
        <w:t> </w:t>
      </w:r>
      <w:r>
        <w:rPr>
          <w:rStyle w:val="WW8Num3z0"/>
          <w:rFonts w:ascii="Verdana" w:hAnsi="Verdana"/>
          <w:color w:val="4682B4"/>
          <w:sz w:val="18"/>
          <w:szCs w:val="18"/>
        </w:rPr>
        <w:t>Экимов</w:t>
      </w:r>
      <w:r>
        <w:rPr>
          <w:rStyle w:val="WW8Num4z0"/>
          <w:rFonts w:ascii="Verdana" w:hAnsi="Verdana"/>
          <w:color w:val="000000"/>
          <w:sz w:val="18"/>
          <w:szCs w:val="18"/>
        </w:rPr>
        <w:t> </w:t>
      </w:r>
      <w:r>
        <w:rPr>
          <w:rFonts w:ascii="Verdana" w:hAnsi="Verdana"/>
          <w:color w:val="000000"/>
          <w:sz w:val="18"/>
          <w:szCs w:val="18"/>
        </w:rPr>
        <w:t>А.И. Проблемы правовой ответственности государства // Государство и право. 2000. № 3.</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4z0"/>
          <w:rFonts w:ascii="Verdana" w:hAnsi="Verdana"/>
          <w:color w:val="000000"/>
          <w:sz w:val="18"/>
          <w:szCs w:val="18"/>
        </w:rPr>
        <w:t> </w:t>
      </w:r>
      <w:r>
        <w:rPr>
          <w:rStyle w:val="WW8Num3z0"/>
          <w:rFonts w:ascii="Verdana" w:hAnsi="Verdana"/>
          <w:color w:val="4682B4"/>
          <w:sz w:val="18"/>
          <w:szCs w:val="18"/>
        </w:rPr>
        <w:t>Яблоков</w:t>
      </w:r>
      <w:r>
        <w:rPr>
          <w:rStyle w:val="WW8Num4z0"/>
          <w:rFonts w:ascii="Verdana" w:hAnsi="Verdana"/>
          <w:color w:val="000000"/>
          <w:sz w:val="18"/>
          <w:szCs w:val="18"/>
        </w:rPr>
        <w:t> </w:t>
      </w:r>
      <w:r>
        <w:rPr>
          <w:rFonts w:ascii="Verdana" w:hAnsi="Verdana"/>
          <w:color w:val="000000"/>
          <w:sz w:val="18"/>
          <w:szCs w:val="18"/>
        </w:rPr>
        <w:t>A.B. Среда обитания и права человека // Журнал Российского права. 1998. №4/5.</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4z0"/>
          <w:rFonts w:ascii="Verdana" w:hAnsi="Verdana"/>
          <w:color w:val="000000"/>
          <w:sz w:val="18"/>
          <w:szCs w:val="18"/>
        </w:rPr>
        <w:t> </w:t>
      </w:r>
      <w:r>
        <w:rPr>
          <w:rStyle w:val="WW8Num3z0"/>
          <w:rFonts w:ascii="Verdana" w:hAnsi="Verdana"/>
          <w:color w:val="4682B4"/>
          <w:sz w:val="18"/>
          <w:szCs w:val="18"/>
        </w:rPr>
        <w:t>Ямшанов</w:t>
      </w:r>
      <w:r>
        <w:rPr>
          <w:rStyle w:val="WW8Num4z0"/>
          <w:rFonts w:ascii="Verdana" w:hAnsi="Verdana"/>
          <w:color w:val="000000"/>
          <w:sz w:val="18"/>
          <w:szCs w:val="18"/>
        </w:rPr>
        <w:t> </w:t>
      </w:r>
      <w:r>
        <w:rPr>
          <w:rFonts w:ascii="Verdana" w:hAnsi="Verdana"/>
          <w:color w:val="000000"/>
          <w:sz w:val="18"/>
          <w:szCs w:val="18"/>
        </w:rPr>
        <w:t>Б. Когда создадут административный суд // Рос. газета. 01.04.03. № 60 (3174).</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4z0"/>
          <w:rFonts w:ascii="Verdana" w:hAnsi="Verdana"/>
          <w:color w:val="000000"/>
          <w:sz w:val="18"/>
          <w:szCs w:val="18"/>
        </w:rPr>
        <w:t> </w:t>
      </w:r>
      <w:r>
        <w:rPr>
          <w:rStyle w:val="WW8Num3z0"/>
          <w:rFonts w:ascii="Verdana" w:hAnsi="Verdana"/>
          <w:color w:val="4682B4"/>
          <w:sz w:val="18"/>
          <w:szCs w:val="18"/>
        </w:rPr>
        <w:t>Ярков</w:t>
      </w:r>
      <w:r>
        <w:rPr>
          <w:rStyle w:val="WW8Num4z0"/>
          <w:rFonts w:ascii="Verdana" w:hAnsi="Verdana"/>
          <w:color w:val="000000"/>
          <w:sz w:val="18"/>
          <w:szCs w:val="18"/>
        </w:rPr>
        <w:t> </w:t>
      </w:r>
      <w:r>
        <w:rPr>
          <w:rFonts w:ascii="Verdana" w:hAnsi="Verdana"/>
          <w:color w:val="000000"/>
          <w:sz w:val="18"/>
          <w:szCs w:val="18"/>
        </w:rPr>
        <w:t>В. Доступно ли гражданам наше</w:t>
      </w:r>
      <w:r>
        <w:rPr>
          <w:rStyle w:val="WW8Num4z0"/>
          <w:rFonts w:ascii="Verdana" w:hAnsi="Verdana"/>
          <w:color w:val="000000"/>
          <w:sz w:val="18"/>
          <w:szCs w:val="18"/>
        </w:rPr>
        <w:t> </w:t>
      </w:r>
      <w:r>
        <w:rPr>
          <w:rStyle w:val="WW8Num3z0"/>
          <w:rFonts w:ascii="Verdana" w:hAnsi="Verdana"/>
          <w:color w:val="4682B4"/>
          <w:sz w:val="18"/>
          <w:szCs w:val="18"/>
        </w:rPr>
        <w:t>правосудие</w:t>
      </w:r>
      <w:r>
        <w:rPr>
          <w:rFonts w:ascii="Verdana" w:hAnsi="Verdana"/>
          <w:color w:val="000000"/>
          <w:sz w:val="18"/>
          <w:szCs w:val="18"/>
        </w:rPr>
        <w:t>? // Российская юстиция.1999. №2.</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Ярков В. Новые формы</w:t>
      </w:r>
      <w:r>
        <w:rPr>
          <w:rStyle w:val="WW8Num4z0"/>
          <w:rFonts w:ascii="Verdana" w:hAnsi="Verdana"/>
          <w:color w:val="000000"/>
          <w:sz w:val="18"/>
          <w:szCs w:val="18"/>
        </w:rPr>
        <w:t> </w:t>
      </w:r>
      <w:r>
        <w:rPr>
          <w:rStyle w:val="WW8Num3z0"/>
          <w:rFonts w:ascii="Verdana" w:hAnsi="Verdana"/>
          <w:color w:val="4682B4"/>
          <w:sz w:val="18"/>
          <w:szCs w:val="18"/>
        </w:rPr>
        <w:t>исковой</w:t>
      </w:r>
      <w:r>
        <w:rPr>
          <w:rStyle w:val="WW8Num4z0"/>
          <w:rFonts w:ascii="Verdana" w:hAnsi="Verdana"/>
          <w:color w:val="000000"/>
          <w:sz w:val="18"/>
          <w:szCs w:val="18"/>
        </w:rPr>
        <w:t> </w:t>
      </w:r>
      <w:r>
        <w:rPr>
          <w:rFonts w:ascii="Verdana" w:hAnsi="Verdana"/>
          <w:color w:val="000000"/>
          <w:sz w:val="18"/>
          <w:szCs w:val="18"/>
        </w:rPr>
        <w:t>защиты в гражданском процессегрупповые и косвенные) иски//Государство и право. 1999. № 9.</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4z0"/>
          <w:rFonts w:ascii="Verdana" w:hAnsi="Verdana"/>
          <w:color w:val="000000"/>
          <w:sz w:val="18"/>
          <w:szCs w:val="18"/>
        </w:rPr>
        <w:t> </w:t>
      </w:r>
      <w:r>
        <w:rPr>
          <w:rStyle w:val="WW8Num3z0"/>
          <w:rFonts w:ascii="Verdana" w:hAnsi="Verdana"/>
          <w:color w:val="4682B4"/>
          <w:sz w:val="18"/>
          <w:szCs w:val="18"/>
        </w:rPr>
        <w:t>Ярков</w:t>
      </w:r>
      <w:r>
        <w:rPr>
          <w:rStyle w:val="WW8Num4z0"/>
          <w:rFonts w:ascii="Verdana" w:hAnsi="Verdana"/>
          <w:color w:val="000000"/>
          <w:sz w:val="18"/>
          <w:szCs w:val="18"/>
        </w:rPr>
        <w:t> </w:t>
      </w:r>
      <w:r>
        <w:rPr>
          <w:rFonts w:ascii="Verdana" w:hAnsi="Verdana"/>
          <w:color w:val="000000"/>
          <w:sz w:val="18"/>
          <w:szCs w:val="18"/>
        </w:rPr>
        <w:t>В.В. Особенности рассмотрения дел по косвенным</w:t>
      </w:r>
      <w:r>
        <w:rPr>
          <w:rStyle w:val="WW8Num4z0"/>
          <w:rFonts w:ascii="Verdana" w:hAnsi="Verdana"/>
          <w:color w:val="000000"/>
          <w:sz w:val="18"/>
          <w:szCs w:val="18"/>
        </w:rPr>
        <w:t> </w:t>
      </w:r>
      <w:r>
        <w:rPr>
          <w:rStyle w:val="WW8Num3z0"/>
          <w:rFonts w:ascii="Verdana" w:hAnsi="Verdana"/>
          <w:color w:val="4682B4"/>
          <w:sz w:val="18"/>
          <w:szCs w:val="18"/>
        </w:rPr>
        <w:t>искам</w:t>
      </w:r>
      <w:r>
        <w:rPr>
          <w:rStyle w:val="WW8Num4z0"/>
          <w:rFonts w:ascii="Verdana" w:hAnsi="Verdana"/>
          <w:color w:val="000000"/>
          <w:sz w:val="18"/>
          <w:szCs w:val="18"/>
        </w:rPr>
        <w:t> </w:t>
      </w:r>
      <w:r>
        <w:rPr>
          <w:rFonts w:ascii="Verdana" w:hAnsi="Verdana"/>
          <w:color w:val="000000"/>
          <w:sz w:val="18"/>
          <w:szCs w:val="18"/>
        </w:rPr>
        <w:t>// Юрист.2000. № 12.1. Авторефераты диссертаций</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4z0"/>
          <w:rFonts w:ascii="Verdana" w:hAnsi="Verdana"/>
          <w:color w:val="000000"/>
          <w:sz w:val="18"/>
          <w:szCs w:val="18"/>
        </w:rPr>
        <w:t> </w:t>
      </w:r>
      <w:r>
        <w:rPr>
          <w:rStyle w:val="WW8Num3z0"/>
          <w:rFonts w:ascii="Verdana" w:hAnsi="Verdana"/>
          <w:color w:val="4682B4"/>
          <w:sz w:val="18"/>
          <w:szCs w:val="18"/>
        </w:rPr>
        <w:t>Аболонин</w:t>
      </w:r>
      <w:r>
        <w:rPr>
          <w:rStyle w:val="WW8Num4z0"/>
          <w:rFonts w:ascii="Verdana" w:hAnsi="Verdana"/>
          <w:color w:val="000000"/>
          <w:sz w:val="18"/>
          <w:szCs w:val="18"/>
        </w:rPr>
        <w:t> </w:t>
      </w:r>
      <w:r>
        <w:rPr>
          <w:rFonts w:ascii="Verdana" w:hAnsi="Verdana"/>
          <w:color w:val="000000"/>
          <w:sz w:val="18"/>
          <w:szCs w:val="18"/>
        </w:rPr>
        <w:t>Г.О. Групповые иски в гражданском процессе: Автореф. дис. . канд.</w:t>
      </w:r>
      <w:r>
        <w:rPr>
          <w:rStyle w:val="WW8Num4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наук. Екатеринбург, 1999.</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4z0"/>
          <w:rFonts w:ascii="Verdana" w:hAnsi="Verdana"/>
          <w:color w:val="000000"/>
          <w:sz w:val="18"/>
          <w:szCs w:val="18"/>
        </w:rPr>
        <w:t> </w:t>
      </w:r>
      <w:r>
        <w:rPr>
          <w:rStyle w:val="WW8Num3z0"/>
          <w:rFonts w:ascii="Verdana" w:hAnsi="Verdana"/>
          <w:color w:val="4682B4"/>
          <w:sz w:val="18"/>
          <w:szCs w:val="18"/>
        </w:rPr>
        <w:t>Алиева</w:t>
      </w:r>
      <w:r>
        <w:rPr>
          <w:rStyle w:val="WW8Num4z0"/>
          <w:rFonts w:ascii="Verdana" w:hAnsi="Verdana"/>
          <w:color w:val="000000"/>
          <w:sz w:val="18"/>
          <w:szCs w:val="18"/>
        </w:rPr>
        <w:t> </w:t>
      </w:r>
      <w:r>
        <w:rPr>
          <w:rFonts w:ascii="Verdana" w:hAnsi="Verdana"/>
          <w:color w:val="000000"/>
          <w:sz w:val="18"/>
          <w:szCs w:val="18"/>
        </w:rPr>
        <w:t>И.Д. Гражданско-процессуальная защита прав и</w:t>
      </w:r>
      <w:r>
        <w:rPr>
          <w:rStyle w:val="WW8Num4z0"/>
          <w:rFonts w:ascii="Verdana" w:hAnsi="Verdana"/>
          <w:color w:val="000000"/>
          <w:sz w:val="18"/>
          <w:szCs w:val="18"/>
        </w:rPr>
        <w:t> </w:t>
      </w:r>
      <w:r>
        <w:rPr>
          <w:rStyle w:val="WW8Num3z0"/>
          <w:rFonts w:ascii="Verdana" w:hAnsi="Verdana"/>
          <w:color w:val="4682B4"/>
          <w:sz w:val="18"/>
          <w:szCs w:val="18"/>
        </w:rPr>
        <w:t>охраняемых</w:t>
      </w:r>
      <w:r>
        <w:rPr>
          <w:rStyle w:val="WW8Num4z0"/>
          <w:rFonts w:ascii="Verdana" w:hAnsi="Verdana"/>
          <w:color w:val="000000"/>
          <w:sz w:val="18"/>
          <w:szCs w:val="18"/>
        </w:rPr>
        <w:t> </w:t>
      </w:r>
      <w:r>
        <w:rPr>
          <w:rFonts w:ascii="Verdana" w:hAnsi="Verdana"/>
          <w:color w:val="000000"/>
          <w:sz w:val="18"/>
          <w:szCs w:val="18"/>
        </w:rPr>
        <w:t>законом интересов других лиц по законодательству Российской Федерации: Автореф. дисс. . канд. юрид. наук. М., 2000.</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4z0"/>
          <w:rFonts w:ascii="Verdana" w:hAnsi="Verdana"/>
          <w:color w:val="000000"/>
          <w:sz w:val="18"/>
          <w:szCs w:val="18"/>
        </w:rPr>
        <w:t> </w:t>
      </w:r>
      <w:r>
        <w:rPr>
          <w:rStyle w:val="WW8Num3z0"/>
          <w:rFonts w:ascii="Verdana" w:hAnsi="Verdana"/>
          <w:color w:val="4682B4"/>
          <w:sz w:val="18"/>
          <w:szCs w:val="18"/>
        </w:rPr>
        <w:t>Добровольский</w:t>
      </w:r>
      <w:r>
        <w:rPr>
          <w:rStyle w:val="WW8Num4z0"/>
          <w:rFonts w:ascii="Verdana" w:hAnsi="Verdana"/>
          <w:color w:val="000000"/>
          <w:sz w:val="18"/>
          <w:szCs w:val="18"/>
        </w:rPr>
        <w:t> </w:t>
      </w:r>
      <w:r>
        <w:rPr>
          <w:rFonts w:ascii="Verdana" w:hAnsi="Verdana"/>
          <w:color w:val="000000"/>
          <w:sz w:val="18"/>
          <w:szCs w:val="18"/>
        </w:rPr>
        <w:t>A.A. Участие органов государственного управления в советском гражданском процессе: Автореф. дис. . канд. юрид. наук. М., 1954.</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4z0"/>
          <w:rFonts w:ascii="Verdana" w:hAnsi="Verdana"/>
          <w:color w:val="000000"/>
          <w:sz w:val="18"/>
          <w:szCs w:val="18"/>
        </w:rPr>
        <w:t> </w:t>
      </w:r>
      <w:r>
        <w:rPr>
          <w:rStyle w:val="WW8Num3z0"/>
          <w:rFonts w:ascii="Verdana" w:hAnsi="Verdana"/>
          <w:color w:val="4682B4"/>
          <w:sz w:val="18"/>
          <w:szCs w:val="18"/>
        </w:rPr>
        <w:t>Каллистратова</w:t>
      </w:r>
      <w:r>
        <w:rPr>
          <w:rStyle w:val="WW8Num4z0"/>
          <w:rFonts w:ascii="Verdana" w:hAnsi="Verdana"/>
          <w:color w:val="000000"/>
          <w:sz w:val="18"/>
          <w:szCs w:val="18"/>
        </w:rPr>
        <w:t> </w:t>
      </w:r>
      <w:r>
        <w:rPr>
          <w:rFonts w:ascii="Verdana" w:hAnsi="Verdana"/>
          <w:color w:val="000000"/>
          <w:sz w:val="18"/>
          <w:szCs w:val="18"/>
        </w:rPr>
        <w:t>Р.Ф. Институт «</w:t>
      </w:r>
      <w:r>
        <w:rPr>
          <w:rStyle w:val="WW8Num3z0"/>
          <w:rFonts w:ascii="Verdana" w:hAnsi="Verdana"/>
          <w:color w:val="4682B4"/>
          <w:sz w:val="18"/>
          <w:szCs w:val="18"/>
        </w:rPr>
        <w:t>особого участия</w:t>
      </w:r>
      <w:r>
        <w:rPr>
          <w:rFonts w:ascii="Verdana" w:hAnsi="Verdana"/>
          <w:color w:val="000000"/>
          <w:sz w:val="18"/>
          <w:szCs w:val="18"/>
        </w:rPr>
        <w:t>» государственных и общественных организаций в советском гражданском процессе: Автореф. дисс. . канд. юрид. наук. М., 1954.</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4z0"/>
          <w:rFonts w:ascii="Verdana" w:hAnsi="Verdana"/>
          <w:color w:val="000000"/>
          <w:sz w:val="18"/>
          <w:szCs w:val="18"/>
        </w:rPr>
        <w:t> </w:t>
      </w:r>
      <w:r>
        <w:rPr>
          <w:rStyle w:val="WW8Num3z0"/>
          <w:rFonts w:ascii="Verdana" w:hAnsi="Verdana"/>
          <w:color w:val="4682B4"/>
          <w:sz w:val="18"/>
          <w:szCs w:val="18"/>
        </w:rPr>
        <w:t>Кулакова</w:t>
      </w:r>
      <w:r>
        <w:rPr>
          <w:rStyle w:val="WW8Num4z0"/>
          <w:rFonts w:ascii="Verdana" w:hAnsi="Verdana"/>
          <w:color w:val="000000"/>
          <w:sz w:val="18"/>
          <w:szCs w:val="18"/>
        </w:rPr>
        <w:t> </w:t>
      </w:r>
      <w:r>
        <w:rPr>
          <w:rFonts w:ascii="Verdana" w:hAnsi="Verdana"/>
          <w:color w:val="000000"/>
          <w:sz w:val="18"/>
          <w:szCs w:val="18"/>
        </w:rPr>
        <w:t>В.Ю. Участие в гражданском процессе государственных органов и органов местного</w:t>
      </w:r>
      <w:r>
        <w:rPr>
          <w:rStyle w:val="WW8Num4z0"/>
          <w:rFonts w:ascii="Verdana" w:hAnsi="Verdana"/>
          <w:color w:val="000000"/>
          <w:sz w:val="18"/>
          <w:szCs w:val="18"/>
        </w:rPr>
        <w:t> </w:t>
      </w:r>
      <w:r>
        <w:rPr>
          <w:rStyle w:val="WW8Num3z0"/>
          <w:rFonts w:ascii="Verdana" w:hAnsi="Verdana"/>
          <w:color w:val="4682B4"/>
          <w:sz w:val="18"/>
          <w:szCs w:val="18"/>
        </w:rPr>
        <w:t>самоуправления</w:t>
      </w:r>
      <w:r>
        <w:rPr>
          <w:rFonts w:ascii="Verdana" w:hAnsi="Verdana"/>
          <w:color w:val="000000"/>
          <w:sz w:val="18"/>
          <w:szCs w:val="18"/>
        </w:rPr>
        <w:t>: Автореф. дис. . канд. юрид. наук. М., 2001.</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Халубиньска Э. Участие общественности в гражданском процессе по советскому и польскому праву: Автореф. дис. . канд. юрид. наук. Минск, 1991.</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Учебная литература и научные</w:t>
      </w:r>
      <w:r>
        <w:rPr>
          <w:rStyle w:val="WW8Num4z0"/>
          <w:rFonts w:ascii="Verdana" w:hAnsi="Verdana"/>
          <w:color w:val="000000"/>
          <w:sz w:val="18"/>
          <w:szCs w:val="18"/>
        </w:rPr>
        <w:t> </w:t>
      </w:r>
      <w:r>
        <w:rPr>
          <w:rStyle w:val="WW8Num3z0"/>
          <w:rFonts w:ascii="Verdana" w:hAnsi="Verdana"/>
          <w:color w:val="4682B4"/>
          <w:sz w:val="18"/>
          <w:szCs w:val="18"/>
        </w:rPr>
        <w:t>комментарии</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4z0"/>
          <w:rFonts w:ascii="Verdana" w:hAnsi="Verdana"/>
          <w:color w:val="000000"/>
          <w:sz w:val="18"/>
          <w:szCs w:val="18"/>
        </w:rPr>
        <w:t> </w:t>
      </w:r>
      <w:r>
        <w:rPr>
          <w:rStyle w:val="WW8Num3z0"/>
          <w:rFonts w:ascii="Verdana" w:hAnsi="Verdana"/>
          <w:color w:val="4682B4"/>
          <w:sz w:val="18"/>
          <w:szCs w:val="18"/>
        </w:rPr>
        <w:t>Васьковский</w:t>
      </w:r>
      <w:r>
        <w:rPr>
          <w:rStyle w:val="WW8Num4z0"/>
          <w:rFonts w:ascii="Verdana" w:hAnsi="Verdana"/>
          <w:color w:val="000000"/>
          <w:sz w:val="18"/>
          <w:szCs w:val="18"/>
        </w:rPr>
        <w:t> </w:t>
      </w:r>
      <w:r>
        <w:rPr>
          <w:rFonts w:ascii="Verdana" w:hAnsi="Verdana"/>
          <w:color w:val="000000"/>
          <w:sz w:val="18"/>
          <w:szCs w:val="18"/>
        </w:rPr>
        <w:t>Е.В. Учебник гражданскаго процесса. М., 1917.</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Введение в курс гражданского судопроизводства. Изложено по пособиямпроф.</w:t>
      </w:r>
      <w:r>
        <w:rPr>
          <w:rStyle w:val="WW8Num4z0"/>
          <w:rFonts w:ascii="Verdana" w:hAnsi="Verdana"/>
          <w:color w:val="000000"/>
          <w:sz w:val="18"/>
          <w:szCs w:val="18"/>
        </w:rPr>
        <w:t> </w:t>
      </w:r>
      <w:r>
        <w:rPr>
          <w:rStyle w:val="WW8Num3z0"/>
          <w:rFonts w:ascii="Verdana" w:hAnsi="Verdana"/>
          <w:color w:val="4682B4"/>
          <w:sz w:val="18"/>
          <w:szCs w:val="18"/>
        </w:rPr>
        <w:t>Гольмстена</w:t>
      </w:r>
      <w:r>
        <w:rPr>
          <w:rFonts w:ascii="Verdana" w:hAnsi="Verdana"/>
          <w:color w:val="000000"/>
          <w:sz w:val="18"/>
          <w:szCs w:val="18"/>
        </w:rPr>
        <w:t>, Малышева и других. СПб, 1899.</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Гордон В. Устав гражданского судопроизводства с систематизированным собранием законодательных мотивов ко всем</w:t>
      </w:r>
      <w:r>
        <w:rPr>
          <w:rStyle w:val="WW8Num4z0"/>
          <w:rFonts w:ascii="Verdana" w:hAnsi="Verdana"/>
          <w:color w:val="000000"/>
          <w:sz w:val="18"/>
          <w:szCs w:val="18"/>
        </w:rPr>
        <w:t> </w:t>
      </w:r>
      <w:r>
        <w:rPr>
          <w:rStyle w:val="WW8Num3z0"/>
          <w:rFonts w:ascii="Verdana" w:hAnsi="Verdana"/>
          <w:color w:val="4682B4"/>
          <w:sz w:val="18"/>
          <w:szCs w:val="18"/>
        </w:rPr>
        <w:t>узаконениями</w:t>
      </w:r>
      <w:r>
        <w:rPr>
          <w:rStyle w:val="WW8Num4z0"/>
          <w:rFonts w:ascii="Verdana" w:hAnsi="Verdana"/>
          <w:color w:val="000000"/>
          <w:sz w:val="18"/>
          <w:szCs w:val="18"/>
        </w:rPr>
        <w:t> </w:t>
      </w:r>
      <w:r>
        <w:rPr>
          <w:rFonts w:ascii="Verdana" w:hAnsi="Verdana"/>
          <w:color w:val="000000"/>
          <w:sz w:val="18"/>
          <w:szCs w:val="18"/>
        </w:rPr>
        <w:t>и разъяснениями Правительствующего Сената и Министерства юстиции. СПб, 1914.</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Гражданский процесс / Под ред В.А.</w:t>
      </w:r>
      <w:r>
        <w:rPr>
          <w:rStyle w:val="WW8Num4z0"/>
          <w:rFonts w:ascii="Verdana" w:hAnsi="Verdana"/>
          <w:color w:val="000000"/>
          <w:sz w:val="18"/>
          <w:szCs w:val="18"/>
        </w:rPr>
        <w:t> </w:t>
      </w:r>
      <w:r>
        <w:rPr>
          <w:rStyle w:val="WW8Num3z0"/>
          <w:rFonts w:ascii="Verdana" w:hAnsi="Verdana"/>
          <w:color w:val="4682B4"/>
          <w:sz w:val="18"/>
          <w:szCs w:val="18"/>
        </w:rPr>
        <w:t>Мусина</w:t>
      </w:r>
      <w:r>
        <w:rPr>
          <w:rFonts w:ascii="Verdana" w:hAnsi="Verdana"/>
          <w:color w:val="000000"/>
          <w:sz w:val="18"/>
          <w:szCs w:val="18"/>
        </w:rPr>
        <w:t>, H.A. Чечиной, Д.М. Чечота. М., 1999.</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Гражданский процесс. Конспект лекций читанных в Московском Университете Ординарным Профессором Е.А. Нефедьевым. М., 1896. Гражданское судопроизводство. Лекции проф. Гольмстена. Курс 1-го класса Императорского Училища</w:t>
      </w:r>
      <w:r>
        <w:rPr>
          <w:rStyle w:val="WW8Num4z0"/>
          <w:rFonts w:ascii="Verdana" w:hAnsi="Verdana"/>
          <w:color w:val="000000"/>
          <w:sz w:val="18"/>
          <w:szCs w:val="18"/>
        </w:rPr>
        <w:t> </w:t>
      </w:r>
      <w:r>
        <w:rPr>
          <w:rStyle w:val="WW8Num3z0"/>
          <w:rFonts w:ascii="Verdana" w:hAnsi="Verdana"/>
          <w:color w:val="4682B4"/>
          <w:sz w:val="18"/>
          <w:szCs w:val="18"/>
        </w:rPr>
        <w:t>Правоведения</w:t>
      </w:r>
      <w:r>
        <w:rPr>
          <w:rFonts w:ascii="Verdana" w:hAnsi="Verdana"/>
          <w:color w:val="000000"/>
          <w:sz w:val="18"/>
          <w:szCs w:val="18"/>
        </w:rPr>
        <w:t>. 1882-83 г.</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4z0"/>
          <w:rFonts w:ascii="Verdana" w:hAnsi="Verdana"/>
          <w:color w:val="000000"/>
          <w:sz w:val="18"/>
          <w:szCs w:val="18"/>
        </w:rPr>
        <w:t> </w:t>
      </w:r>
      <w:r>
        <w:rPr>
          <w:rStyle w:val="WW8Num3z0"/>
          <w:rFonts w:ascii="Verdana" w:hAnsi="Verdana"/>
          <w:color w:val="4682B4"/>
          <w:sz w:val="18"/>
          <w:szCs w:val="18"/>
        </w:rPr>
        <w:t>Комментарий</w:t>
      </w:r>
      <w:r>
        <w:rPr>
          <w:rStyle w:val="WW8Num4z0"/>
          <w:rFonts w:ascii="Verdana" w:hAnsi="Verdana"/>
          <w:color w:val="000000"/>
          <w:sz w:val="18"/>
          <w:szCs w:val="18"/>
        </w:rPr>
        <w:t> </w:t>
      </w:r>
      <w:r>
        <w:rPr>
          <w:rFonts w:ascii="Verdana" w:hAnsi="Verdana"/>
          <w:color w:val="000000"/>
          <w:sz w:val="18"/>
          <w:szCs w:val="18"/>
        </w:rPr>
        <w:t>к Гражданскому процессуальному кодексу Российской Федерации / Под ред. Г.П. Ивлева. М., 2003.</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Общая теория государства и права / Под ред. В.В. Лазарева. М., 1997. Общая теория государства и права. Академический курс в 3-х томах. Изд. 2-е перераб. и доп. Т. 2. / Отв. ред. М.Н. Марченко М., 2002. Общая теория прав человека. М., 1996.</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Советский гражданский процесс / Под ред. К.И. Комиссарова и В.М. Семенова. М., 1988.</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Советский гражданский процесс / Под ред. Проф. М.А. Гурвича. М., 1975. Советское гражданское процессуальное право / Под ред. К.С.</w:t>
      </w:r>
      <w:r>
        <w:rPr>
          <w:rStyle w:val="WW8Num4z0"/>
          <w:rFonts w:ascii="Verdana" w:hAnsi="Verdana"/>
          <w:color w:val="000000"/>
          <w:sz w:val="18"/>
          <w:szCs w:val="18"/>
        </w:rPr>
        <w:t> </w:t>
      </w:r>
      <w:r>
        <w:rPr>
          <w:rStyle w:val="WW8Num3z0"/>
          <w:rFonts w:ascii="Verdana" w:hAnsi="Verdana"/>
          <w:color w:val="4682B4"/>
          <w:sz w:val="18"/>
          <w:szCs w:val="18"/>
        </w:rPr>
        <w:t>Юдельсона</w:t>
      </w:r>
      <w:r>
        <w:rPr>
          <w:rFonts w:ascii="Verdana" w:hAnsi="Verdana"/>
          <w:color w:val="000000"/>
          <w:sz w:val="18"/>
          <w:szCs w:val="18"/>
        </w:rPr>
        <w:t>. М., 1965.</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Теория государства и права / Под ред. Н.И.</w:t>
      </w:r>
      <w:r>
        <w:rPr>
          <w:rStyle w:val="WW8Num4z0"/>
          <w:rFonts w:ascii="Verdana" w:hAnsi="Verdana"/>
          <w:color w:val="000000"/>
          <w:sz w:val="18"/>
          <w:szCs w:val="18"/>
        </w:rPr>
        <w:t> </w:t>
      </w:r>
      <w:r>
        <w:rPr>
          <w:rStyle w:val="WW8Num3z0"/>
          <w:rFonts w:ascii="Verdana" w:hAnsi="Verdana"/>
          <w:color w:val="4682B4"/>
          <w:sz w:val="18"/>
          <w:szCs w:val="18"/>
        </w:rPr>
        <w:t>Матузова</w:t>
      </w:r>
      <w:r>
        <w:rPr>
          <w:rFonts w:ascii="Verdana" w:hAnsi="Verdana"/>
          <w:color w:val="000000"/>
          <w:sz w:val="18"/>
          <w:szCs w:val="18"/>
        </w:rPr>
        <w:t>, A.B. Малько. М., 2000.</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135. Теория государства и права / Под ред. В.М.</w:t>
      </w:r>
      <w:r>
        <w:rPr>
          <w:rStyle w:val="WW8Num4z0"/>
          <w:rFonts w:ascii="Verdana" w:hAnsi="Verdana"/>
          <w:color w:val="000000"/>
          <w:sz w:val="18"/>
          <w:szCs w:val="18"/>
        </w:rPr>
        <w:t> </w:t>
      </w:r>
      <w:r>
        <w:rPr>
          <w:rStyle w:val="WW8Num3z0"/>
          <w:rFonts w:ascii="Verdana" w:hAnsi="Verdana"/>
          <w:color w:val="4682B4"/>
          <w:sz w:val="18"/>
          <w:szCs w:val="18"/>
        </w:rPr>
        <w:t>Корельского</w:t>
      </w:r>
      <w:r>
        <w:rPr>
          <w:rStyle w:val="WW8Num4z0"/>
          <w:rFonts w:ascii="Verdana" w:hAnsi="Verdana"/>
          <w:color w:val="000000"/>
          <w:sz w:val="18"/>
          <w:szCs w:val="18"/>
        </w:rPr>
        <w:t> </w:t>
      </w:r>
      <w:r>
        <w:rPr>
          <w:rFonts w:ascii="Verdana" w:hAnsi="Verdana"/>
          <w:color w:val="000000"/>
          <w:sz w:val="18"/>
          <w:szCs w:val="18"/>
        </w:rPr>
        <w:t>и В.Д. Перевалова М., 1998.</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4z0"/>
          <w:rFonts w:ascii="Verdana" w:hAnsi="Verdana"/>
          <w:color w:val="000000"/>
          <w:sz w:val="18"/>
          <w:szCs w:val="18"/>
        </w:rPr>
        <w:t> </w:t>
      </w:r>
      <w:r>
        <w:rPr>
          <w:rStyle w:val="WW8Num3z0"/>
          <w:rFonts w:ascii="Verdana" w:hAnsi="Verdana"/>
          <w:color w:val="4682B4"/>
          <w:sz w:val="18"/>
          <w:szCs w:val="18"/>
        </w:rPr>
        <w:t>Тютрюмов</w:t>
      </w:r>
      <w:r>
        <w:rPr>
          <w:rStyle w:val="WW8Num4z0"/>
          <w:rFonts w:ascii="Verdana" w:hAnsi="Verdana"/>
          <w:color w:val="000000"/>
          <w:sz w:val="18"/>
          <w:szCs w:val="18"/>
        </w:rPr>
        <w:t> </w:t>
      </w:r>
      <w:r>
        <w:rPr>
          <w:rFonts w:ascii="Verdana" w:hAnsi="Verdana"/>
          <w:color w:val="000000"/>
          <w:sz w:val="18"/>
          <w:szCs w:val="18"/>
        </w:rPr>
        <w:t>И.М. Устав гражданского судопроизводства с</w:t>
      </w:r>
      <w:r>
        <w:rPr>
          <w:rStyle w:val="WW8Num4z0"/>
          <w:rFonts w:ascii="Verdana" w:hAnsi="Verdana"/>
          <w:color w:val="000000"/>
          <w:sz w:val="18"/>
          <w:szCs w:val="18"/>
        </w:rPr>
        <w:t> </w:t>
      </w:r>
      <w:r>
        <w:rPr>
          <w:rStyle w:val="WW8Num3z0"/>
          <w:rFonts w:ascii="Verdana" w:hAnsi="Verdana"/>
          <w:color w:val="4682B4"/>
          <w:sz w:val="18"/>
          <w:szCs w:val="18"/>
        </w:rPr>
        <w:t>законодательными</w:t>
      </w:r>
      <w:r>
        <w:rPr>
          <w:rStyle w:val="WW8Num4z0"/>
          <w:rFonts w:ascii="Verdana" w:hAnsi="Verdana"/>
          <w:color w:val="000000"/>
          <w:sz w:val="18"/>
          <w:szCs w:val="18"/>
        </w:rPr>
        <w:t> </w:t>
      </w:r>
      <w:r>
        <w:rPr>
          <w:rFonts w:ascii="Verdana" w:hAnsi="Verdana"/>
          <w:color w:val="000000"/>
          <w:sz w:val="18"/>
          <w:szCs w:val="18"/>
        </w:rPr>
        <w:t>мотивами, разъяснениями Правительствующего Сената и</w:t>
      </w:r>
      <w:r>
        <w:rPr>
          <w:rStyle w:val="WW8Num4z0"/>
          <w:rFonts w:ascii="Verdana" w:hAnsi="Verdana"/>
          <w:color w:val="000000"/>
          <w:sz w:val="18"/>
          <w:szCs w:val="18"/>
        </w:rPr>
        <w:t> </w:t>
      </w:r>
      <w:r>
        <w:rPr>
          <w:rStyle w:val="WW8Num3z0"/>
          <w:rFonts w:ascii="Verdana" w:hAnsi="Verdana"/>
          <w:color w:val="4682B4"/>
          <w:sz w:val="18"/>
          <w:szCs w:val="18"/>
        </w:rPr>
        <w:t>комментариями</w:t>
      </w:r>
      <w:r>
        <w:rPr>
          <w:rStyle w:val="WW8Num4z0"/>
          <w:rFonts w:ascii="Verdana" w:hAnsi="Verdana"/>
          <w:color w:val="000000"/>
          <w:sz w:val="18"/>
          <w:szCs w:val="18"/>
        </w:rPr>
        <w:t> </w:t>
      </w:r>
      <w:r>
        <w:rPr>
          <w:rFonts w:ascii="Verdana" w:hAnsi="Verdana"/>
          <w:color w:val="000000"/>
          <w:sz w:val="18"/>
          <w:szCs w:val="18"/>
        </w:rPr>
        <w:t>русских юристов. Санкт-Петербург, 1910.</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4z0"/>
          <w:rFonts w:ascii="Verdana" w:hAnsi="Verdana"/>
          <w:color w:val="000000"/>
          <w:sz w:val="18"/>
          <w:szCs w:val="18"/>
        </w:rPr>
        <w:t> </w:t>
      </w:r>
      <w:r>
        <w:rPr>
          <w:rStyle w:val="WW8Num3z0"/>
          <w:rFonts w:ascii="Verdana" w:hAnsi="Verdana"/>
          <w:color w:val="4682B4"/>
          <w:sz w:val="18"/>
          <w:szCs w:val="18"/>
        </w:rPr>
        <w:t>Тютрюмов</w:t>
      </w:r>
      <w:r>
        <w:rPr>
          <w:rStyle w:val="WW8Num4z0"/>
          <w:rFonts w:ascii="Verdana" w:hAnsi="Verdana"/>
          <w:color w:val="000000"/>
          <w:sz w:val="18"/>
          <w:szCs w:val="18"/>
        </w:rPr>
        <w:t> </w:t>
      </w:r>
      <w:r>
        <w:rPr>
          <w:rFonts w:ascii="Verdana" w:hAnsi="Verdana"/>
          <w:color w:val="000000"/>
          <w:sz w:val="18"/>
          <w:szCs w:val="18"/>
        </w:rPr>
        <w:t>И.М. Устав гражданского судопроизводства с законодательными мотивами,</w:t>
      </w:r>
      <w:r>
        <w:rPr>
          <w:rStyle w:val="WW8Num4z0"/>
          <w:rFonts w:ascii="Verdana" w:hAnsi="Verdana"/>
          <w:color w:val="000000"/>
          <w:sz w:val="18"/>
          <w:szCs w:val="18"/>
        </w:rPr>
        <w:t> </w:t>
      </w:r>
      <w:r>
        <w:rPr>
          <w:rStyle w:val="WW8Num3z0"/>
          <w:rFonts w:ascii="Verdana" w:hAnsi="Verdana"/>
          <w:color w:val="4682B4"/>
          <w:sz w:val="18"/>
          <w:szCs w:val="18"/>
        </w:rPr>
        <w:t>разъяснениями</w:t>
      </w:r>
      <w:r>
        <w:rPr>
          <w:rStyle w:val="WW8Num4z0"/>
          <w:rFonts w:ascii="Verdana" w:hAnsi="Verdana"/>
          <w:color w:val="000000"/>
          <w:sz w:val="18"/>
          <w:szCs w:val="18"/>
        </w:rPr>
        <w:t> </w:t>
      </w:r>
      <w:r>
        <w:rPr>
          <w:rFonts w:ascii="Verdana" w:hAnsi="Verdana"/>
          <w:color w:val="000000"/>
          <w:sz w:val="18"/>
          <w:szCs w:val="18"/>
        </w:rPr>
        <w:t>Правительствующего Сената и комментариями русских</w:t>
      </w:r>
      <w:r>
        <w:rPr>
          <w:rStyle w:val="WW8Num4z0"/>
          <w:rFonts w:ascii="Verdana" w:hAnsi="Verdana"/>
          <w:color w:val="000000"/>
          <w:sz w:val="18"/>
          <w:szCs w:val="18"/>
        </w:rPr>
        <w:t> </w:t>
      </w:r>
      <w:r>
        <w:rPr>
          <w:rStyle w:val="WW8Num3z0"/>
          <w:rFonts w:ascii="Verdana" w:hAnsi="Verdana"/>
          <w:color w:val="4682B4"/>
          <w:sz w:val="18"/>
          <w:szCs w:val="18"/>
        </w:rPr>
        <w:t>юристов</w:t>
      </w:r>
      <w:r>
        <w:rPr>
          <w:rFonts w:ascii="Verdana" w:hAnsi="Verdana"/>
          <w:color w:val="000000"/>
          <w:sz w:val="18"/>
          <w:szCs w:val="18"/>
        </w:rPr>
        <w:t>. СПб, 1912.</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4z0"/>
          <w:rFonts w:ascii="Verdana" w:hAnsi="Verdana"/>
          <w:color w:val="000000"/>
          <w:sz w:val="18"/>
          <w:szCs w:val="18"/>
        </w:rPr>
        <w:t> </w:t>
      </w:r>
      <w:r>
        <w:rPr>
          <w:rStyle w:val="WW8Num3z0"/>
          <w:rFonts w:ascii="Verdana" w:hAnsi="Verdana"/>
          <w:color w:val="4682B4"/>
          <w:sz w:val="18"/>
          <w:szCs w:val="18"/>
        </w:rPr>
        <w:t>Тютрюмов</w:t>
      </w:r>
      <w:r>
        <w:rPr>
          <w:rStyle w:val="WW8Num4z0"/>
          <w:rFonts w:ascii="Verdana" w:hAnsi="Verdana"/>
          <w:color w:val="000000"/>
          <w:sz w:val="18"/>
          <w:szCs w:val="18"/>
        </w:rPr>
        <w:t> </w:t>
      </w:r>
      <w:r>
        <w:rPr>
          <w:rFonts w:ascii="Verdana" w:hAnsi="Verdana"/>
          <w:color w:val="000000"/>
          <w:sz w:val="18"/>
          <w:szCs w:val="18"/>
        </w:rPr>
        <w:t>И.М. Устав гражданского судопроизводства с законодательными мотивами, разъяснениями</w:t>
      </w:r>
      <w:r>
        <w:rPr>
          <w:rStyle w:val="WW8Num4z0"/>
          <w:rFonts w:ascii="Verdana" w:hAnsi="Verdana"/>
          <w:color w:val="000000"/>
          <w:sz w:val="18"/>
          <w:szCs w:val="18"/>
        </w:rPr>
        <w:t> </w:t>
      </w:r>
      <w:r>
        <w:rPr>
          <w:rStyle w:val="WW8Num3z0"/>
          <w:rFonts w:ascii="Verdana" w:hAnsi="Verdana"/>
          <w:color w:val="4682B4"/>
          <w:sz w:val="18"/>
          <w:szCs w:val="18"/>
        </w:rPr>
        <w:t>Правительствующего</w:t>
      </w:r>
      <w:r>
        <w:rPr>
          <w:rStyle w:val="WW8Num4z0"/>
          <w:rFonts w:ascii="Verdana" w:hAnsi="Verdana"/>
          <w:color w:val="000000"/>
          <w:sz w:val="18"/>
          <w:szCs w:val="18"/>
        </w:rPr>
        <w:t> </w:t>
      </w:r>
      <w:r>
        <w:rPr>
          <w:rFonts w:ascii="Verdana" w:hAnsi="Verdana"/>
          <w:color w:val="000000"/>
          <w:sz w:val="18"/>
          <w:szCs w:val="18"/>
        </w:rPr>
        <w:t>Сената и комментариями русских юристов. Рига, 1923. Т. 2.1.</w:t>
      </w:r>
      <w:r>
        <w:rPr>
          <w:rStyle w:val="WW8Num4z0"/>
          <w:rFonts w:ascii="Verdana" w:hAnsi="Verdana"/>
          <w:color w:val="000000"/>
          <w:sz w:val="18"/>
          <w:szCs w:val="18"/>
        </w:rPr>
        <w:t> </w:t>
      </w:r>
      <w:r>
        <w:rPr>
          <w:rStyle w:val="WW8Num3z0"/>
          <w:rFonts w:ascii="Verdana" w:hAnsi="Verdana"/>
          <w:color w:val="4682B4"/>
          <w:sz w:val="18"/>
          <w:szCs w:val="18"/>
        </w:rPr>
        <w:t>Судебная</w:t>
      </w:r>
      <w:r>
        <w:rPr>
          <w:rStyle w:val="WW8Num4z0"/>
          <w:rFonts w:ascii="Verdana" w:hAnsi="Verdana"/>
          <w:color w:val="000000"/>
          <w:sz w:val="18"/>
          <w:szCs w:val="18"/>
        </w:rPr>
        <w:t> </w:t>
      </w:r>
      <w:r>
        <w:rPr>
          <w:rFonts w:ascii="Verdana" w:hAnsi="Verdana"/>
          <w:color w:val="000000"/>
          <w:sz w:val="18"/>
          <w:szCs w:val="18"/>
        </w:rPr>
        <w:t>практика</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Отчеты о работе Фрунзенского, Ленинского, Советского, Первореченского районных судов первой</w:t>
      </w:r>
      <w:r>
        <w:rPr>
          <w:rStyle w:val="WW8Num4z0"/>
          <w:rFonts w:ascii="Verdana" w:hAnsi="Verdana"/>
          <w:color w:val="000000"/>
          <w:sz w:val="18"/>
          <w:szCs w:val="18"/>
        </w:rPr>
        <w:t> </w:t>
      </w:r>
      <w:r>
        <w:rPr>
          <w:rStyle w:val="WW8Num3z0"/>
          <w:rFonts w:ascii="Verdana" w:hAnsi="Verdana"/>
          <w:color w:val="4682B4"/>
          <w:sz w:val="18"/>
          <w:szCs w:val="18"/>
        </w:rPr>
        <w:t>инстанции</w:t>
      </w:r>
      <w:r>
        <w:rPr>
          <w:rStyle w:val="WW8Num4z0"/>
          <w:rFonts w:ascii="Verdana" w:hAnsi="Verdana"/>
          <w:color w:val="000000"/>
          <w:sz w:val="18"/>
          <w:szCs w:val="18"/>
        </w:rPr>
        <w:t> </w:t>
      </w:r>
      <w:r>
        <w:rPr>
          <w:rFonts w:ascii="Verdana" w:hAnsi="Verdana"/>
          <w:color w:val="000000"/>
          <w:sz w:val="18"/>
          <w:szCs w:val="18"/>
        </w:rPr>
        <w:t>г. Владивостока по рассмотрению гражданских дела за 12 месяцев 2002 г.</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Архив Приморского краевого суда. Дела № 3-29/99, 12-1282/ 99. Архив Фрунзенского районного суда г. Владивостока за 2001 г. 2-2527, 22578, 2-2603.</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Архив Фрунзенского районного суда г. Владивостока за 2003 г. Дело № 21327/03.2-458/03.</w:t>
      </w:r>
    </w:p>
    <w:p w:rsidR="00E00559" w:rsidRDefault="00E00559" w:rsidP="00E0055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Архив Советского районного суда за 2000. Дело № 3-3137. Отчет</w:t>
      </w:r>
      <w:r>
        <w:rPr>
          <w:rStyle w:val="WW8Num4z0"/>
          <w:rFonts w:ascii="Verdana" w:hAnsi="Verdana"/>
          <w:color w:val="000000"/>
          <w:sz w:val="18"/>
          <w:szCs w:val="18"/>
        </w:rPr>
        <w:t> </w:t>
      </w:r>
      <w:r>
        <w:rPr>
          <w:rStyle w:val="WW8Num3z0"/>
          <w:rFonts w:ascii="Verdana" w:hAnsi="Verdana"/>
          <w:color w:val="4682B4"/>
          <w:sz w:val="18"/>
          <w:szCs w:val="18"/>
        </w:rPr>
        <w:t>Президиума</w:t>
      </w:r>
      <w:r>
        <w:rPr>
          <w:rStyle w:val="WW8Num4z0"/>
          <w:rFonts w:ascii="Verdana" w:hAnsi="Verdana"/>
          <w:color w:val="000000"/>
          <w:sz w:val="18"/>
          <w:szCs w:val="18"/>
        </w:rPr>
        <w:t> </w:t>
      </w:r>
      <w:r>
        <w:rPr>
          <w:rFonts w:ascii="Verdana" w:hAnsi="Verdana"/>
          <w:color w:val="000000"/>
          <w:sz w:val="18"/>
          <w:szCs w:val="18"/>
        </w:rPr>
        <w:t>Приморской краевой коллегии адвокатов. 2001.</w:t>
      </w:r>
    </w:p>
    <w:p w:rsidR="00E00559" w:rsidRDefault="00E00559" w:rsidP="00E00559">
      <w:pPr>
        <w:jc w:val="both"/>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E00559" w:rsidRDefault="00E00559" w:rsidP="001231D6">
      <w:pPr>
        <w:jc w:val="both"/>
        <w:rPr>
          <w:rFonts w:ascii="Verdana" w:hAnsi="Verdana"/>
          <w:color w:val="FF0000"/>
          <w:sz w:val="18"/>
          <w:szCs w:val="18"/>
        </w:rPr>
      </w:pPr>
    </w:p>
    <w:p w:rsidR="0068362D" w:rsidRPr="00031E5A" w:rsidRDefault="00ED1762" w:rsidP="001231D6">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175" w:rsidRDefault="008C3175">
      <w:r>
        <w:separator/>
      </w:r>
    </w:p>
  </w:endnote>
  <w:endnote w:type="continuationSeparator" w:id="0">
    <w:p w:rsidR="008C3175" w:rsidRDefault="008C3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175" w:rsidRDefault="008C3175">
      <w:r>
        <w:separator/>
      </w:r>
    </w:p>
  </w:footnote>
  <w:footnote w:type="continuationSeparator" w:id="0">
    <w:p w:rsidR="008C3175" w:rsidRDefault="008C31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C5D"/>
    <w:rsid w:val="00002C8A"/>
    <w:rsid w:val="0000345D"/>
    <w:rsid w:val="00004530"/>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22F0"/>
    <w:rsid w:val="00013100"/>
    <w:rsid w:val="000135A6"/>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5E1D"/>
    <w:rsid w:val="00076221"/>
    <w:rsid w:val="000762B4"/>
    <w:rsid w:val="0007671E"/>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D96"/>
    <w:rsid w:val="000A1AE6"/>
    <w:rsid w:val="000A2924"/>
    <w:rsid w:val="000A2B85"/>
    <w:rsid w:val="000A2D72"/>
    <w:rsid w:val="000A3262"/>
    <w:rsid w:val="000A428F"/>
    <w:rsid w:val="000A42DD"/>
    <w:rsid w:val="000A438C"/>
    <w:rsid w:val="000A4E73"/>
    <w:rsid w:val="000A56E3"/>
    <w:rsid w:val="000A6478"/>
    <w:rsid w:val="000A6639"/>
    <w:rsid w:val="000A6A05"/>
    <w:rsid w:val="000B003D"/>
    <w:rsid w:val="000B03B7"/>
    <w:rsid w:val="000B0BD0"/>
    <w:rsid w:val="000B2515"/>
    <w:rsid w:val="000B2AE1"/>
    <w:rsid w:val="000B32A7"/>
    <w:rsid w:val="000B36F8"/>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437"/>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6361"/>
    <w:rsid w:val="002364FC"/>
    <w:rsid w:val="002366B5"/>
    <w:rsid w:val="00236DE8"/>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4C"/>
    <w:rsid w:val="002D4909"/>
    <w:rsid w:val="002D4E35"/>
    <w:rsid w:val="002D53BE"/>
    <w:rsid w:val="002D6155"/>
    <w:rsid w:val="002D695A"/>
    <w:rsid w:val="002D7181"/>
    <w:rsid w:val="002E023E"/>
    <w:rsid w:val="002E06ED"/>
    <w:rsid w:val="002E1286"/>
    <w:rsid w:val="002E1663"/>
    <w:rsid w:val="002E2038"/>
    <w:rsid w:val="002E2305"/>
    <w:rsid w:val="002E2A38"/>
    <w:rsid w:val="002E41A1"/>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EB3"/>
    <w:rsid w:val="003E4857"/>
    <w:rsid w:val="003E4BFD"/>
    <w:rsid w:val="003E6DC5"/>
    <w:rsid w:val="003E6EC4"/>
    <w:rsid w:val="003E6FBD"/>
    <w:rsid w:val="003E7FA5"/>
    <w:rsid w:val="003F01C0"/>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721B"/>
    <w:rsid w:val="0041739B"/>
    <w:rsid w:val="00417C3B"/>
    <w:rsid w:val="00421389"/>
    <w:rsid w:val="004215EE"/>
    <w:rsid w:val="004218C7"/>
    <w:rsid w:val="00423367"/>
    <w:rsid w:val="00423E02"/>
    <w:rsid w:val="004248AE"/>
    <w:rsid w:val="00425029"/>
    <w:rsid w:val="00426F16"/>
    <w:rsid w:val="004278D9"/>
    <w:rsid w:val="00427A42"/>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4CA8"/>
    <w:rsid w:val="00485540"/>
    <w:rsid w:val="00485EBD"/>
    <w:rsid w:val="00486081"/>
    <w:rsid w:val="00486488"/>
    <w:rsid w:val="00487537"/>
    <w:rsid w:val="00487D7F"/>
    <w:rsid w:val="004912B2"/>
    <w:rsid w:val="004914D9"/>
    <w:rsid w:val="0049260F"/>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F03AF"/>
    <w:rsid w:val="004F05B3"/>
    <w:rsid w:val="004F0E2C"/>
    <w:rsid w:val="004F102A"/>
    <w:rsid w:val="004F11AD"/>
    <w:rsid w:val="004F153C"/>
    <w:rsid w:val="004F16CC"/>
    <w:rsid w:val="004F1ED1"/>
    <w:rsid w:val="004F2D37"/>
    <w:rsid w:val="004F32B4"/>
    <w:rsid w:val="004F37EA"/>
    <w:rsid w:val="004F38D9"/>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422"/>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528"/>
    <w:rsid w:val="005D6780"/>
    <w:rsid w:val="005D715F"/>
    <w:rsid w:val="005D7401"/>
    <w:rsid w:val="005D791E"/>
    <w:rsid w:val="005E1694"/>
    <w:rsid w:val="005E1D17"/>
    <w:rsid w:val="005E2183"/>
    <w:rsid w:val="005E2FD3"/>
    <w:rsid w:val="005E42F2"/>
    <w:rsid w:val="005E4B96"/>
    <w:rsid w:val="005E6A0B"/>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1389"/>
    <w:rsid w:val="006514BD"/>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F17"/>
    <w:rsid w:val="0074544F"/>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649"/>
    <w:rsid w:val="007A5A70"/>
    <w:rsid w:val="007A6C35"/>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175"/>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2297"/>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6E84"/>
    <w:rsid w:val="00947A60"/>
    <w:rsid w:val="00947B0D"/>
    <w:rsid w:val="009530E9"/>
    <w:rsid w:val="00953157"/>
    <w:rsid w:val="0095345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350E"/>
    <w:rsid w:val="009D45C6"/>
    <w:rsid w:val="009D4600"/>
    <w:rsid w:val="009D4CB8"/>
    <w:rsid w:val="009D6F32"/>
    <w:rsid w:val="009E00CC"/>
    <w:rsid w:val="009E092F"/>
    <w:rsid w:val="009E0DDA"/>
    <w:rsid w:val="009E206D"/>
    <w:rsid w:val="009E24CE"/>
    <w:rsid w:val="009E4293"/>
    <w:rsid w:val="009E44EB"/>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5DB1"/>
    <w:rsid w:val="00A45EEA"/>
    <w:rsid w:val="00A46881"/>
    <w:rsid w:val="00A473A1"/>
    <w:rsid w:val="00A502BC"/>
    <w:rsid w:val="00A5062F"/>
    <w:rsid w:val="00A507CD"/>
    <w:rsid w:val="00A50B25"/>
    <w:rsid w:val="00A511E8"/>
    <w:rsid w:val="00A51A65"/>
    <w:rsid w:val="00A51BAF"/>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459F"/>
    <w:rsid w:val="00AF4EA4"/>
    <w:rsid w:val="00AF5362"/>
    <w:rsid w:val="00AF54DD"/>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469E"/>
    <w:rsid w:val="00B047A5"/>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2C96"/>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5858"/>
    <w:rsid w:val="00B5621F"/>
    <w:rsid w:val="00B5629C"/>
    <w:rsid w:val="00B56590"/>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AC5"/>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2733"/>
    <w:rsid w:val="00BD4B38"/>
    <w:rsid w:val="00BD51E3"/>
    <w:rsid w:val="00BD53F7"/>
    <w:rsid w:val="00BD6444"/>
    <w:rsid w:val="00BD65FB"/>
    <w:rsid w:val="00BD6C71"/>
    <w:rsid w:val="00BD6E31"/>
    <w:rsid w:val="00BD6E40"/>
    <w:rsid w:val="00BE061E"/>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C8"/>
    <w:rsid w:val="00F54E34"/>
    <w:rsid w:val="00F5508A"/>
    <w:rsid w:val="00F554C7"/>
    <w:rsid w:val="00F55E6A"/>
    <w:rsid w:val="00F5644F"/>
    <w:rsid w:val="00F56460"/>
    <w:rsid w:val="00F56795"/>
    <w:rsid w:val="00F572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E4E"/>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95"/>
    <w:rsid w:val="00FD1B1A"/>
    <w:rsid w:val="00FD1C20"/>
    <w:rsid w:val="00FD1DC0"/>
    <w:rsid w:val="00FD228E"/>
    <w:rsid w:val="00FD269E"/>
    <w:rsid w:val="00FD2D2C"/>
    <w:rsid w:val="00FD2FD6"/>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811295325">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sChild>
            <w:div w:id="2003199838">
              <w:marLeft w:val="0"/>
              <w:marRight w:val="0"/>
              <w:marTop w:val="0"/>
              <w:marBottom w:val="0"/>
              <w:divBdr>
                <w:top w:val="none" w:sz="0" w:space="0" w:color="auto"/>
                <w:left w:val="none" w:sz="0" w:space="0" w:color="auto"/>
                <w:bottom w:val="none" w:sz="0" w:space="0" w:color="auto"/>
                <w:right w:val="none" w:sz="0" w:space="0" w:color="auto"/>
              </w:divBdr>
            </w:div>
          </w:divsChild>
        </w:div>
        <w:div w:id="844563269">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617299535">
          <w:marLeft w:val="0"/>
          <w:marRight w:val="0"/>
          <w:marTop w:val="0"/>
          <w:marBottom w:val="0"/>
          <w:divBdr>
            <w:top w:val="none" w:sz="0" w:space="0" w:color="auto"/>
            <w:left w:val="none" w:sz="0" w:space="0" w:color="auto"/>
            <w:bottom w:val="none" w:sz="0" w:space="0" w:color="auto"/>
            <w:right w:val="none" w:sz="0" w:space="0" w:color="auto"/>
          </w:divBdr>
        </w:div>
        <w:div w:id="1993215231">
          <w:marLeft w:val="0"/>
          <w:marRight w:val="0"/>
          <w:marTop w:val="0"/>
          <w:marBottom w:val="0"/>
          <w:divBdr>
            <w:top w:val="none" w:sz="0" w:space="0" w:color="auto"/>
            <w:left w:val="none" w:sz="0" w:space="0" w:color="auto"/>
            <w:bottom w:val="none" w:sz="0" w:space="0" w:color="auto"/>
            <w:right w:val="none" w:sz="0" w:space="0" w:color="auto"/>
          </w:divBdr>
          <w:divsChild>
            <w:div w:id="1891644286">
              <w:marLeft w:val="0"/>
              <w:marRight w:val="0"/>
              <w:marTop w:val="0"/>
              <w:marBottom w:val="0"/>
              <w:divBdr>
                <w:top w:val="none" w:sz="0" w:space="0" w:color="auto"/>
                <w:left w:val="none" w:sz="0" w:space="0" w:color="auto"/>
                <w:bottom w:val="none" w:sz="0" w:space="0" w:color="auto"/>
                <w:right w:val="none" w:sz="0" w:space="0" w:color="auto"/>
              </w:divBdr>
            </w:div>
          </w:divsChild>
        </w:div>
        <w:div w:id="261912251">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606305754">
          <w:marLeft w:val="0"/>
          <w:marRight w:val="0"/>
          <w:marTop w:val="0"/>
          <w:marBottom w:val="0"/>
          <w:divBdr>
            <w:top w:val="none" w:sz="0" w:space="0" w:color="auto"/>
            <w:left w:val="none" w:sz="0" w:space="0" w:color="auto"/>
            <w:bottom w:val="none" w:sz="0" w:space="0" w:color="auto"/>
            <w:right w:val="none" w:sz="0" w:space="0" w:color="auto"/>
          </w:divBdr>
        </w:div>
        <w:div w:id="1906064749">
          <w:marLeft w:val="0"/>
          <w:marRight w:val="0"/>
          <w:marTop w:val="0"/>
          <w:marBottom w:val="0"/>
          <w:divBdr>
            <w:top w:val="none" w:sz="0" w:space="0" w:color="auto"/>
            <w:left w:val="none" w:sz="0" w:space="0" w:color="auto"/>
            <w:bottom w:val="none" w:sz="0" w:space="0" w:color="auto"/>
            <w:right w:val="none" w:sz="0" w:space="0" w:color="auto"/>
          </w:divBdr>
          <w:divsChild>
            <w:div w:id="365448664">
              <w:marLeft w:val="0"/>
              <w:marRight w:val="0"/>
              <w:marTop w:val="0"/>
              <w:marBottom w:val="0"/>
              <w:divBdr>
                <w:top w:val="none" w:sz="0" w:space="0" w:color="auto"/>
                <w:left w:val="none" w:sz="0" w:space="0" w:color="auto"/>
                <w:bottom w:val="none" w:sz="0" w:space="0" w:color="auto"/>
                <w:right w:val="none" w:sz="0" w:space="0" w:color="auto"/>
              </w:divBdr>
            </w:div>
          </w:divsChild>
        </w:div>
        <w:div w:id="123739718">
          <w:marLeft w:val="0"/>
          <w:marRight w:val="0"/>
          <w:marTop w:val="0"/>
          <w:marBottom w:val="0"/>
          <w:divBdr>
            <w:top w:val="none" w:sz="0" w:space="0" w:color="auto"/>
            <w:left w:val="none" w:sz="0" w:space="0" w:color="auto"/>
            <w:bottom w:val="none" w:sz="0" w:space="0" w:color="auto"/>
            <w:right w:val="none" w:sz="0" w:space="0" w:color="auto"/>
          </w:divBdr>
        </w:div>
        <w:div w:id="2129623926">
          <w:marLeft w:val="0"/>
          <w:marRight w:val="0"/>
          <w:marTop w:val="0"/>
          <w:marBottom w:val="0"/>
          <w:divBdr>
            <w:top w:val="none" w:sz="0" w:space="0" w:color="auto"/>
            <w:left w:val="none" w:sz="0" w:space="0" w:color="auto"/>
            <w:bottom w:val="none" w:sz="0" w:space="0" w:color="auto"/>
            <w:right w:val="none" w:sz="0" w:space="0" w:color="auto"/>
          </w:divBdr>
          <w:divsChild>
            <w:div w:id="1870022421">
              <w:marLeft w:val="0"/>
              <w:marRight w:val="0"/>
              <w:marTop w:val="0"/>
              <w:marBottom w:val="0"/>
              <w:divBdr>
                <w:top w:val="none" w:sz="0" w:space="0" w:color="auto"/>
                <w:left w:val="none" w:sz="0" w:space="0" w:color="auto"/>
                <w:bottom w:val="none" w:sz="0" w:space="0" w:color="auto"/>
                <w:right w:val="none" w:sz="0" w:space="0" w:color="auto"/>
              </w:divBdr>
            </w:div>
          </w:divsChild>
        </w:div>
        <w:div w:id="311953219">
          <w:marLeft w:val="0"/>
          <w:marRight w:val="0"/>
          <w:marTop w:val="300"/>
          <w:marBottom w:val="0"/>
          <w:divBdr>
            <w:top w:val="none" w:sz="0" w:space="0" w:color="auto"/>
            <w:left w:val="none" w:sz="0" w:space="0" w:color="auto"/>
            <w:bottom w:val="none" w:sz="0" w:space="0" w:color="auto"/>
            <w:right w:val="none" w:sz="0" w:space="0" w:color="auto"/>
          </w:divBdr>
          <w:divsChild>
            <w:div w:id="2122415537">
              <w:marLeft w:val="0"/>
              <w:marRight w:val="0"/>
              <w:marTop w:val="0"/>
              <w:marBottom w:val="0"/>
              <w:divBdr>
                <w:top w:val="none" w:sz="0" w:space="0" w:color="auto"/>
                <w:left w:val="none" w:sz="0" w:space="0" w:color="auto"/>
                <w:bottom w:val="none" w:sz="0" w:space="0" w:color="auto"/>
                <w:right w:val="none" w:sz="0" w:space="0" w:color="auto"/>
              </w:divBdr>
              <w:divsChild>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833449066">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1553154750">
          <w:marLeft w:val="0"/>
          <w:marRight w:val="0"/>
          <w:marTop w:val="0"/>
          <w:marBottom w:val="0"/>
          <w:divBdr>
            <w:top w:val="none" w:sz="0" w:space="0" w:color="auto"/>
            <w:left w:val="none" w:sz="0" w:space="0" w:color="auto"/>
            <w:bottom w:val="none" w:sz="0" w:space="0" w:color="auto"/>
            <w:right w:val="none" w:sz="0" w:space="0" w:color="auto"/>
          </w:divBdr>
        </w:div>
        <w:div w:id="1976175729">
          <w:marLeft w:val="0"/>
          <w:marRight w:val="0"/>
          <w:marTop w:val="0"/>
          <w:marBottom w:val="0"/>
          <w:divBdr>
            <w:top w:val="none" w:sz="0" w:space="0" w:color="auto"/>
            <w:left w:val="none" w:sz="0" w:space="0" w:color="auto"/>
            <w:bottom w:val="none" w:sz="0" w:space="0" w:color="auto"/>
            <w:right w:val="none" w:sz="0" w:space="0" w:color="auto"/>
          </w:divBdr>
          <w:divsChild>
            <w:div w:id="324742363">
              <w:marLeft w:val="0"/>
              <w:marRight w:val="0"/>
              <w:marTop w:val="0"/>
              <w:marBottom w:val="0"/>
              <w:divBdr>
                <w:top w:val="none" w:sz="0" w:space="0" w:color="auto"/>
                <w:left w:val="none" w:sz="0" w:space="0" w:color="auto"/>
                <w:bottom w:val="none" w:sz="0" w:space="0" w:color="auto"/>
                <w:right w:val="none" w:sz="0" w:space="0" w:color="auto"/>
              </w:divBdr>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2085712551">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2092120116">
          <w:marLeft w:val="0"/>
          <w:marRight w:val="0"/>
          <w:marTop w:val="300"/>
          <w:marBottom w:val="0"/>
          <w:divBdr>
            <w:top w:val="none" w:sz="0" w:space="0" w:color="auto"/>
            <w:left w:val="none" w:sz="0" w:space="0" w:color="auto"/>
            <w:bottom w:val="none" w:sz="0" w:space="0" w:color="auto"/>
            <w:right w:val="none" w:sz="0" w:space="0" w:color="auto"/>
          </w:divBdr>
          <w:divsChild>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386949937">
          <w:marLeft w:val="0"/>
          <w:marRight w:val="0"/>
          <w:marTop w:val="0"/>
          <w:marBottom w:val="0"/>
          <w:divBdr>
            <w:top w:val="none" w:sz="0" w:space="0" w:color="auto"/>
            <w:left w:val="none" w:sz="0" w:space="0" w:color="auto"/>
            <w:bottom w:val="none" w:sz="0" w:space="0" w:color="auto"/>
            <w:right w:val="none" w:sz="0" w:space="0" w:color="auto"/>
          </w:divBdr>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2023047349">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sChild>
            <w:div w:id="203753552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sChild>
            <w:div w:id="1949505218">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2033340043">
          <w:marLeft w:val="0"/>
          <w:marRight w:val="0"/>
          <w:marTop w:val="0"/>
          <w:marBottom w:val="0"/>
          <w:divBdr>
            <w:top w:val="none" w:sz="0" w:space="0" w:color="auto"/>
            <w:left w:val="none" w:sz="0" w:space="0" w:color="auto"/>
            <w:bottom w:val="none" w:sz="0" w:space="0" w:color="auto"/>
            <w:right w:val="none" w:sz="0" w:space="0" w:color="auto"/>
          </w:divBdr>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1893418199">
          <w:marLeft w:val="0"/>
          <w:marRight w:val="0"/>
          <w:marTop w:val="0"/>
          <w:marBottom w:val="0"/>
          <w:divBdr>
            <w:top w:val="none" w:sz="0" w:space="0" w:color="auto"/>
            <w:left w:val="none" w:sz="0" w:space="0" w:color="auto"/>
            <w:bottom w:val="none" w:sz="0" w:space="0" w:color="auto"/>
            <w:right w:val="none" w:sz="0" w:space="0" w:color="auto"/>
          </w:divBdr>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sChild>
                <w:div w:id="2093429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860201">
          <w:marLeft w:val="0"/>
          <w:marRight w:val="0"/>
          <w:marTop w:val="300"/>
          <w:marBottom w:val="0"/>
          <w:divBdr>
            <w:top w:val="none" w:sz="0" w:space="0" w:color="auto"/>
            <w:left w:val="none" w:sz="0" w:space="0" w:color="auto"/>
            <w:bottom w:val="none" w:sz="0" w:space="0" w:color="auto"/>
            <w:right w:val="none" w:sz="0" w:space="0" w:color="auto"/>
          </w:divBdr>
          <w:divsChild>
            <w:div w:id="2125151988">
              <w:marLeft w:val="0"/>
              <w:marRight w:val="0"/>
              <w:marTop w:val="0"/>
              <w:marBottom w:val="0"/>
              <w:divBdr>
                <w:top w:val="none" w:sz="0" w:space="0" w:color="auto"/>
                <w:left w:val="none" w:sz="0" w:space="0" w:color="auto"/>
                <w:bottom w:val="none" w:sz="0" w:space="0" w:color="auto"/>
                <w:right w:val="none" w:sz="0" w:space="0" w:color="auto"/>
              </w:divBdr>
              <w:divsChild>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1215772228">
          <w:marLeft w:val="0"/>
          <w:marRight w:val="0"/>
          <w:marTop w:val="0"/>
          <w:marBottom w:val="0"/>
          <w:divBdr>
            <w:top w:val="none" w:sz="0" w:space="0" w:color="auto"/>
            <w:left w:val="none" w:sz="0" w:space="0" w:color="auto"/>
            <w:bottom w:val="none" w:sz="0" w:space="0" w:color="auto"/>
            <w:right w:val="none" w:sz="0" w:space="0" w:color="auto"/>
          </w:divBdr>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1711345215">
          <w:marLeft w:val="0"/>
          <w:marRight w:val="0"/>
          <w:marTop w:val="0"/>
          <w:marBottom w:val="0"/>
          <w:divBdr>
            <w:top w:val="none" w:sz="0" w:space="0" w:color="auto"/>
            <w:left w:val="none" w:sz="0" w:space="0" w:color="auto"/>
            <w:bottom w:val="none" w:sz="0" w:space="0" w:color="auto"/>
            <w:right w:val="none" w:sz="0" w:space="0" w:color="auto"/>
          </w:divBdr>
          <w:divsChild>
            <w:div w:id="1866480086">
              <w:marLeft w:val="0"/>
              <w:marRight w:val="0"/>
              <w:marTop w:val="0"/>
              <w:marBottom w:val="0"/>
              <w:divBdr>
                <w:top w:val="none" w:sz="0" w:space="0" w:color="auto"/>
                <w:left w:val="none" w:sz="0" w:space="0" w:color="auto"/>
                <w:bottom w:val="none" w:sz="0" w:space="0" w:color="auto"/>
                <w:right w:val="none" w:sz="0" w:space="0" w:color="auto"/>
              </w:divBdr>
            </w:div>
          </w:divsChild>
        </w:div>
        <w:div w:id="30804894">
          <w:marLeft w:val="0"/>
          <w:marRight w:val="0"/>
          <w:marTop w:val="0"/>
          <w:marBottom w:val="0"/>
          <w:divBdr>
            <w:top w:val="none" w:sz="0" w:space="0" w:color="auto"/>
            <w:left w:val="none" w:sz="0" w:space="0" w:color="auto"/>
            <w:bottom w:val="none" w:sz="0" w:space="0" w:color="auto"/>
            <w:right w:val="none" w:sz="0" w:space="0" w:color="auto"/>
          </w:divBdr>
        </w:div>
        <w:div w:id="2037071446">
          <w:marLeft w:val="0"/>
          <w:marRight w:val="0"/>
          <w:marTop w:val="0"/>
          <w:marBottom w:val="0"/>
          <w:divBdr>
            <w:top w:val="none" w:sz="0" w:space="0" w:color="auto"/>
            <w:left w:val="none" w:sz="0" w:space="0" w:color="auto"/>
            <w:bottom w:val="none" w:sz="0" w:space="0" w:color="auto"/>
            <w:right w:val="none" w:sz="0" w:space="0" w:color="auto"/>
          </w:divBdr>
          <w:divsChild>
            <w:div w:id="883562300">
              <w:marLeft w:val="0"/>
              <w:marRight w:val="0"/>
              <w:marTop w:val="0"/>
              <w:marBottom w:val="0"/>
              <w:divBdr>
                <w:top w:val="none" w:sz="0" w:space="0" w:color="auto"/>
                <w:left w:val="none" w:sz="0" w:space="0" w:color="auto"/>
                <w:bottom w:val="none" w:sz="0" w:space="0" w:color="auto"/>
                <w:right w:val="none" w:sz="0" w:space="0" w:color="auto"/>
              </w:divBdr>
            </w:div>
          </w:divsChild>
        </w:div>
        <w:div w:id="54476867">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1048913525">
          <w:marLeft w:val="0"/>
          <w:marRight w:val="0"/>
          <w:marTop w:val="0"/>
          <w:marBottom w:val="0"/>
          <w:divBdr>
            <w:top w:val="none" w:sz="0" w:space="0" w:color="auto"/>
            <w:left w:val="none" w:sz="0" w:space="0" w:color="auto"/>
            <w:bottom w:val="none" w:sz="0" w:space="0" w:color="auto"/>
            <w:right w:val="none" w:sz="0" w:space="0" w:color="auto"/>
          </w:divBdr>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839491661">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sChild>
            <w:div w:id="1932153499">
              <w:marLeft w:val="0"/>
              <w:marRight w:val="0"/>
              <w:marTop w:val="0"/>
              <w:marBottom w:val="0"/>
              <w:divBdr>
                <w:top w:val="none" w:sz="0" w:space="0" w:color="auto"/>
                <w:left w:val="none" w:sz="0" w:space="0" w:color="auto"/>
                <w:bottom w:val="none" w:sz="0" w:space="0" w:color="auto"/>
                <w:right w:val="none" w:sz="0" w:space="0" w:color="auto"/>
              </w:divBdr>
              <w:divsChild>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983921473">
          <w:marLeft w:val="0"/>
          <w:marRight w:val="0"/>
          <w:marTop w:val="0"/>
          <w:marBottom w:val="0"/>
          <w:divBdr>
            <w:top w:val="none" w:sz="0" w:space="0" w:color="auto"/>
            <w:left w:val="none" w:sz="0" w:space="0" w:color="auto"/>
            <w:bottom w:val="none" w:sz="0" w:space="0" w:color="auto"/>
            <w:right w:val="none" w:sz="0" w:space="0" w:color="auto"/>
          </w:divBdr>
        </w:div>
        <w:div w:id="2030641268">
          <w:marLeft w:val="0"/>
          <w:marRight w:val="0"/>
          <w:marTop w:val="0"/>
          <w:marBottom w:val="0"/>
          <w:divBdr>
            <w:top w:val="none" w:sz="0" w:space="0" w:color="auto"/>
            <w:left w:val="none" w:sz="0" w:space="0" w:color="auto"/>
            <w:bottom w:val="none" w:sz="0" w:space="0" w:color="auto"/>
            <w:right w:val="none" w:sz="0" w:space="0" w:color="auto"/>
          </w:divBdr>
          <w:divsChild>
            <w:div w:id="326828369">
              <w:marLeft w:val="0"/>
              <w:marRight w:val="0"/>
              <w:marTop w:val="0"/>
              <w:marBottom w:val="0"/>
              <w:divBdr>
                <w:top w:val="none" w:sz="0" w:space="0" w:color="auto"/>
                <w:left w:val="none" w:sz="0" w:space="0" w:color="auto"/>
                <w:bottom w:val="none" w:sz="0" w:space="0" w:color="auto"/>
                <w:right w:val="none" w:sz="0" w:space="0" w:color="auto"/>
              </w:divBdr>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1781484699">
          <w:marLeft w:val="0"/>
          <w:marRight w:val="0"/>
          <w:marTop w:val="0"/>
          <w:marBottom w:val="0"/>
          <w:divBdr>
            <w:top w:val="none" w:sz="0" w:space="0" w:color="auto"/>
            <w:left w:val="none" w:sz="0" w:space="0" w:color="auto"/>
            <w:bottom w:val="none" w:sz="0" w:space="0" w:color="auto"/>
            <w:right w:val="none" w:sz="0" w:space="0" w:color="auto"/>
          </w:divBdr>
        </w:div>
        <w:div w:id="2102605714">
          <w:marLeft w:val="0"/>
          <w:marRight w:val="0"/>
          <w:marTop w:val="0"/>
          <w:marBottom w:val="0"/>
          <w:divBdr>
            <w:top w:val="none" w:sz="0" w:space="0" w:color="auto"/>
            <w:left w:val="none" w:sz="0" w:space="0" w:color="auto"/>
            <w:bottom w:val="none" w:sz="0" w:space="0" w:color="auto"/>
            <w:right w:val="none" w:sz="0" w:space="0" w:color="auto"/>
          </w:divBdr>
          <w:divsChild>
            <w:div w:id="1784227706">
              <w:marLeft w:val="0"/>
              <w:marRight w:val="0"/>
              <w:marTop w:val="0"/>
              <w:marBottom w:val="0"/>
              <w:divBdr>
                <w:top w:val="none" w:sz="0" w:space="0" w:color="auto"/>
                <w:left w:val="none" w:sz="0" w:space="0" w:color="auto"/>
                <w:bottom w:val="none" w:sz="0" w:space="0" w:color="auto"/>
                <w:right w:val="none" w:sz="0" w:space="0" w:color="auto"/>
              </w:divBdr>
            </w:div>
          </w:divsChild>
        </w:div>
        <w:div w:id="1805198740">
          <w:marLeft w:val="0"/>
          <w:marRight w:val="0"/>
          <w:marTop w:val="0"/>
          <w:marBottom w:val="0"/>
          <w:divBdr>
            <w:top w:val="none" w:sz="0" w:space="0" w:color="auto"/>
            <w:left w:val="none" w:sz="0" w:space="0" w:color="auto"/>
            <w:bottom w:val="none" w:sz="0" w:space="0" w:color="auto"/>
            <w:right w:val="none" w:sz="0" w:space="0" w:color="auto"/>
          </w:divBdr>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207841007">
          <w:marLeft w:val="0"/>
          <w:marRight w:val="0"/>
          <w:marTop w:val="0"/>
          <w:marBottom w:val="0"/>
          <w:divBdr>
            <w:top w:val="none" w:sz="0" w:space="0" w:color="auto"/>
            <w:left w:val="none" w:sz="0" w:space="0" w:color="auto"/>
            <w:bottom w:val="none" w:sz="0" w:space="0" w:color="auto"/>
            <w:right w:val="none" w:sz="0" w:space="0" w:color="auto"/>
          </w:divBdr>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1917208390">
          <w:marLeft w:val="0"/>
          <w:marRight w:val="0"/>
          <w:marTop w:val="0"/>
          <w:marBottom w:val="0"/>
          <w:divBdr>
            <w:top w:val="none" w:sz="0" w:space="0" w:color="auto"/>
            <w:left w:val="none" w:sz="0" w:space="0" w:color="auto"/>
            <w:bottom w:val="none" w:sz="0" w:space="0" w:color="auto"/>
            <w:right w:val="none" w:sz="0" w:space="0" w:color="auto"/>
          </w:divBdr>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2005433673">
          <w:marLeft w:val="0"/>
          <w:marRight w:val="0"/>
          <w:marTop w:val="0"/>
          <w:marBottom w:val="0"/>
          <w:divBdr>
            <w:top w:val="none" w:sz="0" w:space="0" w:color="auto"/>
            <w:left w:val="none" w:sz="0" w:space="0" w:color="auto"/>
            <w:bottom w:val="none" w:sz="0" w:space="0" w:color="auto"/>
            <w:right w:val="none" w:sz="0" w:space="0" w:color="auto"/>
          </w:divBdr>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2065447658">
          <w:marLeft w:val="0"/>
          <w:marRight w:val="0"/>
          <w:marTop w:val="0"/>
          <w:marBottom w:val="0"/>
          <w:divBdr>
            <w:top w:val="none" w:sz="0" w:space="0" w:color="auto"/>
            <w:left w:val="none" w:sz="0" w:space="0" w:color="auto"/>
            <w:bottom w:val="none" w:sz="0" w:space="0" w:color="auto"/>
            <w:right w:val="none" w:sz="0" w:space="0" w:color="auto"/>
          </w:divBdr>
          <w:divsChild>
            <w:div w:id="1896314394">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475099939">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001251">
          <w:marLeft w:val="0"/>
          <w:marRight w:val="0"/>
          <w:marTop w:val="300"/>
          <w:marBottom w:val="0"/>
          <w:divBdr>
            <w:top w:val="none" w:sz="0" w:space="0" w:color="auto"/>
            <w:left w:val="none" w:sz="0" w:space="0" w:color="auto"/>
            <w:bottom w:val="none" w:sz="0" w:space="0" w:color="auto"/>
            <w:right w:val="none" w:sz="0" w:space="0" w:color="auto"/>
          </w:divBdr>
          <w:divsChild>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043504">
          <w:marLeft w:val="0"/>
          <w:marRight w:val="0"/>
          <w:marTop w:val="300"/>
          <w:marBottom w:val="0"/>
          <w:divBdr>
            <w:top w:val="none" w:sz="0" w:space="0" w:color="auto"/>
            <w:left w:val="none" w:sz="0" w:space="0" w:color="auto"/>
            <w:bottom w:val="none" w:sz="0" w:space="0" w:color="auto"/>
            <w:right w:val="none" w:sz="0" w:space="0" w:color="auto"/>
          </w:divBdr>
          <w:divsChild>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1395202767">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sChild>
            <w:div w:id="2112234705">
              <w:marLeft w:val="0"/>
              <w:marRight w:val="0"/>
              <w:marTop w:val="0"/>
              <w:marBottom w:val="0"/>
              <w:divBdr>
                <w:top w:val="none" w:sz="0" w:space="0" w:color="auto"/>
                <w:left w:val="none" w:sz="0" w:space="0" w:color="auto"/>
                <w:bottom w:val="none" w:sz="0" w:space="0" w:color="auto"/>
                <w:right w:val="none" w:sz="0" w:space="0" w:color="auto"/>
              </w:divBdr>
            </w:div>
          </w:divsChild>
        </w:div>
        <w:div w:id="1224177902">
          <w:marLeft w:val="0"/>
          <w:marRight w:val="0"/>
          <w:marTop w:val="0"/>
          <w:marBottom w:val="0"/>
          <w:divBdr>
            <w:top w:val="none" w:sz="0" w:space="0" w:color="auto"/>
            <w:left w:val="none" w:sz="0" w:space="0" w:color="auto"/>
            <w:bottom w:val="none" w:sz="0" w:space="0" w:color="auto"/>
            <w:right w:val="none" w:sz="0" w:space="0" w:color="auto"/>
          </w:divBdr>
        </w:div>
        <w:div w:id="1717654097">
          <w:marLeft w:val="0"/>
          <w:marRight w:val="0"/>
          <w:marTop w:val="0"/>
          <w:marBottom w:val="0"/>
          <w:divBdr>
            <w:top w:val="none" w:sz="0" w:space="0" w:color="auto"/>
            <w:left w:val="none" w:sz="0" w:space="0" w:color="auto"/>
            <w:bottom w:val="none" w:sz="0" w:space="0" w:color="auto"/>
            <w:right w:val="none" w:sz="0" w:space="0" w:color="auto"/>
          </w:divBdr>
          <w:divsChild>
            <w:div w:id="2130974437">
              <w:marLeft w:val="0"/>
              <w:marRight w:val="0"/>
              <w:marTop w:val="0"/>
              <w:marBottom w:val="0"/>
              <w:divBdr>
                <w:top w:val="none" w:sz="0" w:space="0" w:color="auto"/>
                <w:left w:val="none" w:sz="0" w:space="0" w:color="auto"/>
                <w:bottom w:val="none" w:sz="0" w:space="0" w:color="auto"/>
                <w:right w:val="none" w:sz="0" w:space="0" w:color="auto"/>
              </w:divBdr>
            </w:div>
          </w:divsChild>
        </w:div>
        <w:div w:id="258874570">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sChild>
            <w:div w:id="1871067532">
              <w:marLeft w:val="0"/>
              <w:marRight w:val="0"/>
              <w:marTop w:val="0"/>
              <w:marBottom w:val="0"/>
              <w:divBdr>
                <w:top w:val="none" w:sz="0" w:space="0" w:color="auto"/>
                <w:left w:val="none" w:sz="0" w:space="0" w:color="auto"/>
                <w:bottom w:val="none" w:sz="0" w:space="0" w:color="auto"/>
                <w:right w:val="none" w:sz="0" w:space="0" w:color="auto"/>
              </w:divBdr>
            </w:div>
          </w:divsChild>
        </w:div>
        <w:div w:id="1294169682">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68373155">
          <w:marLeft w:val="0"/>
          <w:marRight w:val="0"/>
          <w:marTop w:val="0"/>
          <w:marBottom w:val="0"/>
          <w:divBdr>
            <w:top w:val="none" w:sz="0" w:space="0" w:color="auto"/>
            <w:left w:val="none" w:sz="0" w:space="0" w:color="auto"/>
            <w:bottom w:val="none" w:sz="0" w:space="0" w:color="auto"/>
            <w:right w:val="none" w:sz="0" w:space="0" w:color="auto"/>
          </w:divBdr>
        </w:div>
        <w:div w:id="2075004984">
          <w:marLeft w:val="0"/>
          <w:marRight w:val="0"/>
          <w:marTop w:val="0"/>
          <w:marBottom w:val="0"/>
          <w:divBdr>
            <w:top w:val="none" w:sz="0" w:space="0" w:color="auto"/>
            <w:left w:val="none" w:sz="0" w:space="0" w:color="auto"/>
            <w:bottom w:val="none" w:sz="0" w:space="0" w:color="auto"/>
            <w:right w:val="none" w:sz="0" w:space="0" w:color="auto"/>
          </w:divBdr>
          <w:divsChild>
            <w:div w:id="852109972">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1992363660">
          <w:marLeft w:val="0"/>
          <w:marRight w:val="0"/>
          <w:marTop w:val="300"/>
          <w:marBottom w:val="0"/>
          <w:divBdr>
            <w:top w:val="none" w:sz="0" w:space="0" w:color="auto"/>
            <w:left w:val="none" w:sz="0" w:space="0" w:color="auto"/>
            <w:bottom w:val="none" w:sz="0" w:space="0" w:color="auto"/>
            <w:right w:val="none" w:sz="0" w:space="0" w:color="auto"/>
          </w:divBdr>
          <w:divsChild>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419608">
          <w:marLeft w:val="0"/>
          <w:marRight w:val="0"/>
          <w:marTop w:val="300"/>
          <w:marBottom w:val="0"/>
          <w:divBdr>
            <w:top w:val="none" w:sz="0" w:space="0" w:color="auto"/>
            <w:left w:val="none" w:sz="0" w:space="0" w:color="auto"/>
            <w:bottom w:val="none" w:sz="0" w:space="0" w:color="auto"/>
            <w:right w:val="none" w:sz="0" w:space="0" w:color="auto"/>
          </w:divBdr>
          <w:divsChild>
            <w:div w:id="2120906183">
              <w:marLeft w:val="0"/>
              <w:marRight w:val="0"/>
              <w:marTop w:val="0"/>
              <w:marBottom w:val="0"/>
              <w:divBdr>
                <w:top w:val="none" w:sz="0" w:space="0" w:color="auto"/>
                <w:left w:val="none" w:sz="0" w:space="0" w:color="auto"/>
                <w:bottom w:val="none" w:sz="0" w:space="0" w:color="auto"/>
                <w:right w:val="none" w:sz="0" w:space="0" w:color="auto"/>
              </w:divBdr>
              <w:divsChild>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7465">
          <w:marLeft w:val="0"/>
          <w:marRight w:val="0"/>
          <w:marTop w:val="300"/>
          <w:marBottom w:val="0"/>
          <w:divBdr>
            <w:top w:val="none" w:sz="0" w:space="0" w:color="auto"/>
            <w:left w:val="none" w:sz="0" w:space="0" w:color="auto"/>
            <w:bottom w:val="none" w:sz="0" w:space="0" w:color="auto"/>
            <w:right w:val="none" w:sz="0" w:space="0" w:color="auto"/>
          </w:divBdr>
          <w:divsChild>
            <w:div w:id="2142187443">
              <w:marLeft w:val="0"/>
              <w:marRight w:val="0"/>
              <w:marTop w:val="0"/>
              <w:marBottom w:val="0"/>
              <w:divBdr>
                <w:top w:val="none" w:sz="0" w:space="0" w:color="auto"/>
                <w:left w:val="none" w:sz="0" w:space="0" w:color="auto"/>
                <w:bottom w:val="none" w:sz="0" w:space="0" w:color="auto"/>
                <w:right w:val="none" w:sz="0" w:space="0" w:color="auto"/>
              </w:divBdr>
              <w:divsChild>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sChild>
                <w:div w:id="209704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sChild>
            <w:div w:id="2004702523">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536622949">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 w:id="472061001">
          <w:marLeft w:val="0"/>
          <w:marRight w:val="0"/>
          <w:marTop w:val="0"/>
          <w:marBottom w:val="0"/>
          <w:divBdr>
            <w:top w:val="none" w:sz="0" w:space="0" w:color="auto"/>
            <w:left w:val="none" w:sz="0" w:space="0" w:color="auto"/>
            <w:bottom w:val="none" w:sz="0" w:space="0" w:color="auto"/>
            <w:right w:val="none" w:sz="0" w:space="0" w:color="auto"/>
          </w:divBdr>
        </w:div>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420639532">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sChild>
                <w:div w:id="202173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299951">
          <w:marLeft w:val="0"/>
          <w:marRight w:val="0"/>
          <w:marTop w:val="300"/>
          <w:marBottom w:val="0"/>
          <w:divBdr>
            <w:top w:val="none" w:sz="0" w:space="0" w:color="auto"/>
            <w:left w:val="none" w:sz="0" w:space="0" w:color="auto"/>
            <w:bottom w:val="none" w:sz="0" w:space="0" w:color="auto"/>
            <w:right w:val="none" w:sz="0" w:space="0" w:color="auto"/>
          </w:divBdr>
          <w:divsChild>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502844">
          <w:marLeft w:val="0"/>
          <w:marRight w:val="0"/>
          <w:marTop w:val="300"/>
          <w:marBottom w:val="0"/>
          <w:divBdr>
            <w:top w:val="none" w:sz="0" w:space="0" w:color="auto"/>
            <w:left w:val="none" w:sz="0" w:space="0" w:color="auto"/>
            <w:bottom w:val="none" w:sz="0" w:space="0" w:color="auto"/>
            <w:right w:val="none" w:sz="0" w:space="0" w:color="auto"/>
          </w:divBdr>
          <w:divsChild>
            <w:div w:id="1216969015">
              <w:marLeft w:val="0"/>
              <w:marRight w:val="0"/>
              <w:marTop w:val="0"/>
              <w:marBottom w:val="0"/>
              <w:divBdr>
                <w:top w:val="none" w:sz="0" w:space="0" w:color="auto"/>
                <w:left w:val="none" w:sz="0" w:space="0" w:color="auto"/>
                <w:bottom w:val="none" w:sz="0" w:space="0" w:color="auto"/>
                <w:right w:val="none" w:sz="0" w:space="0" w:color="auto"/>
              </w:divBdr>
              <w:divsChild>
                <w:div w:id="1974828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165121861">
          <w:marLeft w:val="0"/>
          <w:marRight w:val="0"/>
          <w:marTop w:val="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397362561">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sChild>
            <w:div w:id="2103988801">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sChild>
            <w:div w:id="2027974908">
              <w:marLeft w:val="0"/>
              <w:marRight w:val="0"/>
              <w:marTop w:val="0"/>
              <w:marBottom w:val="0"/>
              <w:divBdr>
                <w:top w:val="none" w:sz="0" w:space="0" w:color="auto"/>
                <w:left w:val="none" w:sz="0" w:space="0" w:color="auto"/>
                <w:bottom w:val="none" w:sz="0" w:space="0" w:color="auto"/>
                <w:right w:val="none" w:sz="0" w:space="0" w:color="auto"/>
              </w:divBdr>
            </w:div>
          </w:divsChild>
        </w:div>
        <w:div w:id="699746341">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sChild>
            <w:div w:id="1906912632">
              <w:marLeft w:val="0"/>
              <w:marRight w:val="0"/>
              <w:marTop w:val="0"/>
              <w:marBottom w:val="0"/>
              <w:divBdr>
                <w:top w:val="none" w:sz="0" w:space="0" w:color="auto"/>
                <w:left w:val="none" w:sz="0" w:space="0" w:color="auto"/>
                <w:bottom w:val="none" w:sz="0" w:space="0" w:color="auto"/>
                <w:right w:val="none" w:sz="0" w:space="0" w:color="auto"/>
              </w:divBdr>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 w:id="1945845560">
          <w:marLeft w:val="0"/>
          <w:marRight w:val="0"/>
          <w:marTop w:val="0"/>
          <w:marBottom w:val="0"/>
          <w:divBdr>
            <w:top w:val="none" w:sz="0" w:space="0" w:color="auto"/>
            <w:left w:val="none" w:sz="0" w:space="0" w:color="auto"/>
            <w:bottom w:val="none" w:sz="0" w:space="0" w:color="auto"/>
            <w:right w:val="none" w:sz="0" w:space="0" w:color="auto"/>
          </w:divBdr>
          <w:divsChild>
            <w:div w:id="916399233">
              <w:marLeft w:val="0"/>
              <w:marRight w:val="0"/>
              <w:marTop w:val="0"/>
              <w:marBottom w:val="0"/>
              <w:divBdr>
                <w:top w:val="none" w:sz="0" w:space="0" w:color="auto"/>
                <w:left w:val="none" w:sz="0" w:space="0" w:color="auto"/>
                <w:bottom w:val="none" w:sz="0" w:space="0" w:color="auto"/>
                <w:right w:val="none" w:sz="0" w:space="0" w:color="auto"/>
              </w:divBdr>
            </w:div>
          </w:divsChild>
        </w:div>
        <w:div w:id="1171916674">
          <w:marLeft w:val="0"/>
          <w:marRight w:val="0"/>
          <w:marTop w:val="300"/>
          <w:marBottom w:val="0"/>
          <w:divBdr>
            <w:top w:val="none" w:sz="0" w:space="0" w:color="auto"/>
            <w:left w:val="none" w:sz="0" w:space="0" w:color="auto"/>
            <w:bottom w:val="none" w:sz="0" w:space="0" w:color="auto"/>
            <w:right w:val="none" w:sz="0" w:space="0" w:color="auto"/>
          </w:divBdr>
          <w:divsChild>
            <w:div w:id="1909655975">
              <w:marLeft w:val="0"/>
              <w:marRight w:val="0"/>
              <w:marTop w:val="0"/>
              <w:marBottom w:val="0"/>
              <w:divBdr>
                <w:top w:val="none" w:sz="0" w:space="0" w:color="auto"/>
                <w:left w:val="none" w:sz="0" w:space="0" w:color="auto"/>
                <w:bottom w:val="none" w:sz="0" w:space="0" w:color="auto"/>
                <w:right w:val="none" w:sz="0" w:space="0" w:color="auto"/>
              </w:divBdr>
              <w:divsChild>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35141">
          <w:marLeft w:val="0"/>
          <w:marRight w:val="0"/>
          <w:marTop w:val="300"/>
          <w:marBottom w:val="0"/>
          <w:divBdr>
            <w:top w:val="none" w:sz="0" w:space="0" w:color="auto"/>
            <w:left w:val="none" w:sz="0" w:space="0" w:color="auto"/>
            <w:bottom w:val="none" w:sz="0" w:space="0" w:color="auto"/>
            <w:right w:val="none" w:sz="0" w:space="0" w:color="auto"/>
          </w:divBdr>
          <w:divsChild>
            <w:div w:id="1544100572">
              <w:marLeft w:val="0"/>
              <w:marRight w:val="0"/>
              <w:marTop w:val="0"/>
              <w:marBottom w:val="0"/>
              <w:divBdr>
                <w:top w:val="none" w:sz="0" w:space="0" w:color="auto"/>
                <w:left w:val="none" w:sz="0" w:space="0" w:color="auto"/>
                <w:bottom w:val="none" w:sz="0" w:space="0" w:color="auto"/>
                <w:right w:val="none" w:sz="0" w:space="0" w:color="auto"/>
              </w:divBdr>
              <w:divsChild>
                <w:div w:id="188127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950552034">
          <w:marLeft w:val="0"/>
          <w:marRight w:val="0"/>
          <w:marTop w:val="0"/>
          <w:marBottom w:val="0"/>
          <w:divBdr>
            <w:top w:val="none" w:sz="0" w:space="0" w:color="auto"/>
            <w:left w:val="none" w:sz="0" w:space="0" w:color="auto"/>
            <w:bottom w:val="none" w:sz="0" w:space="0" w:color="auto"/>
            <w:right w:val="none" w:sz="0" w:space="0" w:color="auto"/>
          </w:divBdr>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990669366">
          <w:marLeft w:val="0"/>
          <w:marRight w:val="0"/>
          <w:marTop w:val="0"/>
          <w:marBottom w:val="0"/>
          <w:divBdr>
            <w:top w:val="none" w:sz="0" w:space="0" w:color="auto"/>
            <w:left w:val="none" w:sz="0" w:space="0" w:color="auto"/>
            <w:bottom w:val="none" w:sz="0" w:space="0" w:color="auto"/>
            <w:right w:val="none" w:sz="0" w:space="0" w:color="auto"/>
          </w:divBdr>
        </w:div>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1991521061">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1173953379">
          <w:marLeft w:val="0"/>
          <w:marRight w:val="0"/>
          <w:marTop w:val="0"/>
          <w:marBottom w:val="0"/>
          <w:divBdr>
            <w:top w:val="none" w:sz="0" w:space="0" w:color="auto"/>
            <w:left w:val="none" w:sz="0" w:space="0" w:color="auto"/>
            <w:bottom w:val="none" w:sz="0" w:space="0" w:color="auto"/>
            <w:right w:val="none" w:sz="0" w:space="0" w:color="auto"/>
          </w:divBdr>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035426429">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18576">
          <w:marLeft w:val="0"/>
          <w:marRight w:val="0"/>
          <w:marTop w:val="300"/>
          <w:marBottom w:val="0"/>
          <w:divBdr>
            <w:top w:val="none" w:sz="0" w:space="0" w:color="auto"/>
            <w:left w:val="none" w:sz="0" w:space="0" w:color="auto"/>
            <w:bottom w:val="none" w:sz="0" w:space="0" w:color="auto"/>
            <w:right w:val="none" w:sz="0" w:space="0" w:color="auto"/>
          </w:divBdr>
          <w:divsChild>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sChild>
                <w:div w:id="1900508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129421575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387146176">
          <w:marLeft w:val="0"/>
          <w:marRight w:val="0"/>
          <w:marTop w:val="0"/>
          <w:marBottom w:val="0"/>
          <w:divBdr>
            <w:top w:val="none" w:sz="0" w:space="0" w:color="auto"/>
            <w:left w:val="none" w:sz="0" w:space="0" w:color="auto"/>
            <w:bottom w:val="none" w:sz="0" w:space="0" w:color="auto"/>
            <w:right w:val="none" w:sz="0" w:space="0" w:color="auto"/>
          </w:divBdr>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 w:id="2007004202">
          <w:marLeft w:val="0"/>
          <w:marRight w:val="0"/>
          <w:marTop w:val="0"/>
          <w:marBottom w:val="0"/>
          <w:divBdr>
            <w:top w:val="none" w:sz="0" w:space="0" w:color="auto"/>
            <w:left w:val="none" w:sz="0" w:space="0" w:color="auto"/>
            <w:bottom w:val="none" w:sz="0" w:space="0" w:color="auto"/>
            <w:right w:val="none" w:sz="0" w:space="0" w:color="auto"/>
          </w:divBdr>
          <w:divsChild>
            <w:div w:id="290595325">
              <w:marLeft w:val="0"/>
              <w:marRight w:val="0"/>
              <w:marTop w:val="0"/>
              <w:marBottom w:val="0"/>
              <w:divBdr>
                <w:top w:val="none" w:sz="0" w:space="0" w:color="auto"/>
                <w:left w:val="none" w:sz="0" w:space="0" w:color="auto"/>
                <w:bottom w:val="none" w:sz="0" w:space="0" w:color="auto"/>
                <w:right w:val="none" w:sz="0" w:space="0" w:color="auto"/>
              </w:divBdr>
            </w:div>
          </w:divsChild>
        </w:div>
        <w:div w:id="319234510">
          <w:marLeft w:val="0"/>
          <w:marRight w:val="0"/>
          <w:marTop w:val="0"/>
          <w:marBottom w:val="0"/>
          <w:divBdr>
            <w:top w:val="none" w:sz="0" w:space="0" w:color="auto"/>
            <w:left w:val="none" w:sz="0" w:space="0" w:color="auto"/>
            <w:bottom w:val="none" w:sz="0" w:space="0" w:color="auto"/>
            <w:right w:val="none" w:sz="0" w:space="0" w:color="auto"/>
          </w:divBdr>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76947959">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996294164">
          <w:marLeft w:val="0"/>
          <w:marRight w:val="0"/>
          <w:marTop w:val="300"/>
          <w:marBottom w:val="0"/>
          <w:divBdr>
            <w:top w:val="none" w:sz="0" w:space="0" w:color="auto"/>
            <w:left w:val="none" w:sz="0" w:space="0" w:color="auto"/>
            <w:bottom w:val="none" w:sz="0" w:space="0" w:color="auto"/>
            <w:right w:val="none" w:sz="0" w:space="0" w:color="auto"/>
          </w:divBdr>
          <w:divsChild>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sChild>
                <w:div w:id="213355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sChild>
                <w:div w:id="204520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1765026885">
          <w:marLeft w:val="0"/>
          <w:marRight w:val="0"/>
          <w:marTop w:val="0"/>
          <w:marBottom w:val="0"/>
          <w:divBdr>
            <w:top w:val="none" w:sz="0" w:space="0" w:color="auto"/>
            <w:left w:val="none" w:sz="0" w:space="0" w:color="auto"/>
            <w:bottom w:val="none" w:sz="0" w:space="0" w:color="auto"/>
            <w:right w:val="none" w:sz="0" w:space="0" w:color="auto"/>
          </w:divBdr>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2018851055">
          <w:marLeft w:val="0"/>
          <w:marRight w:val="0"/>
          <w:marTop w:val="0"/>
          <w:marBottom w:val="0"/>
          <w:divBdr>
            <w:top w:val="none" w:sz="0" w:space="0" w:color="auto"/>
            <w:left w:val="none" w:sz="0" w:space="0" w:color="auto"/>
            <w:bottom w:val="none" w:sz="0" w:space="0" w:color="auto"/>
            <w:right w:val="none" w:sz="0" w:space="0" w:color="auto"/>
          </w:divBdr>
          <w:divsChild>
            <w:div w:id="1266188260">
              <w:marLeft w:val="0"/>
              <w:marRight w:val="0"/>
              <w:marTop w:val="0"/>
              <w:marBottom w:val="0"/>
              <w:divBdr>
                <w:top w:val="none" w:sz="0" w:space="0" w:color="auto"/>
                <w:left w:val="none" w:sz="0" w:space="0" w:color="auto"/>
                <w:bottom w:val="none" w:sz="0" w:space="0" w:color="auto"/>
                <w:right w:val="none" w:sz="0" w:space="0" w:color="auto"/>
              </w:divBdr>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563106271">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sChild>
            <w:div w:id="2081443355">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4019097">
          <w:marLeft w:val="0"/>
          <w:marRight w:val="0"/>
          <w:marTop w:val="0"/>
          <w:marBottom w:val="0"/>
          <w:divBdr>
            <w:top w:val="none" w:sz="0" w:space="0" w:color="auto"/>
            <w:left w:val="none" w:sz="0" w:space="0" w:color="auto"/>
            <w:bottom w:val="none" w:sz="0" w:space="0" w:color="auto"/>
            <w:right w:val="none" w:sz="0" w:space="0" w:color="auto"/>
          </w:divBdr>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2107142779">
          <w:marLeft w:val="0"/>
          <w:marRight w:val="0"/>
          <w:marTop w:val="300"/>
          <w:marBottom w:val="0"/>
          <w:divBdr>
            <w:top w:val="none" w:sz="0" w:space="0" w:color="auto"/>
            <w:left w:val="none" w:sz="0" w:space="0" w:color="auto"/>
            <w:bottom w:val="none" w:sz="0" w:space="0" w:color="auto"/>
            <w:right w:val="none" w:sz="0" w:space="0" w:color="auto"/>
          </w:divBdr>
          <w:divsChild>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sChild>
                <w:div w:id="207343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sChild>
            <w:div w:id="1950043101">
              <w:marLeft w:val="0"/>
              <w:marRight w:val="0"/>
              <w:marTop w:val="0"/>
              <w:marBottom w:val="0"/>
              <w:divBdr>
                <w:top w:val="none" w:sz="0" w:space="0" w:color="auto"/>
                <w:left w:val="none" w:sz="0" w:space="0" w:color="auto"/>
                <w:bottom w:val="none" w:sz="0" w:space="0" w:color="auto"/>
                <w:right w:val="none" w:sz="0" w:space="0" w:color="auto"/>
              </w:divBdr>
            </w:div>
          </w:divsChild>
        </w:div>
        <w:div w:id="1979991593">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628821599">
          <w:marLeft w:val="0"/>
          <w:marRight w:val="0"/>
          <w:marTop w:val="0"/>
          <w:marBottom w:val="0"/>
          <w:divBdr>
            <w:top w:val="none" w:sz="0" w:space="0" w:color="auto"/>
            <w:left w:val="none" w:sz="0" w:space="0" w:color="auto"/>
            <w:bottom w:val="none" w:sz="0" w:space="0" w:color="auto"/>
            <w:right w:val="none" w:sz="0" w:space="0" w:color="auto"/>
          </w:divBdr>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576129699">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86968367">
          <w:marLeft w:val="0"/>
          <w:marRight w:val="0"/>
          <w:marTop w:val="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1902056102">
          <w:marLeft w:val="0"/>
          <w:marRight w:val="0"/>
          <w:marTop w:val="0"/>
          <w:marBottom w:val="0"/>
          <w:divBdr>
            <w:top w:val="none" w:sz="0" w:space="0" w:color="auto"/>
            <w:left w:val="none" w:sz="0" w:space="0" w:color="auto"/>
            <w:bottom w:val="none" w:sz="0" w:space="0" w:color="auto"/>
            <w:right w:val="none" w:sz="0" w:space="0" w:color="auto"/>
          </w:divBdr>
          <w:divsChild>
            <w:div w:id="1776245142">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sChild>
                <w:div w:id="199571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sChild>
            <w:div w:id="1927884528">
              <w:marLeft w:val="0"/>
              <w:marRight w:val="0"/>
              <w:marTop w:val="0"/>
              <w:marBottom w:val="0"/>
              <w:divBdr>
                <w:top w:val="none" w:sz="0" w:space="0" w:color="auto"/>
                <w:left w:val="none" w:sz="0" w:space="0" w:color="auto"/>
                <w:bottom w:val="none" w:sz="0" w:space="0" w:color="auto"/>
                <w:right w:val="none" w:sz="0" w:space="0" w:color="auto"/>
              </w:divBdr>
              <w:divsChild>
                <w:div w:id="187927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989555751">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 w:id="1412776335">
          <w:marLeft w:val="0"/>
          <w:marRight w:val="0"/>
          <w:marTop w:val="0"/>
          <w:marBottom w:val="0"/>
          <w:divBdr>
            <w:top w:val="none" w:sz="0" w:space="0" w:color="auto"/>
            <w:left w:val="none" w:sz="0" w:space="0" w:color="auto"/>
            <w:bottom w:val="none" w:sz="0" w:space="0" w:color="auto"/>
            <w:right w:val="none" w:sz="0" w:space="0" w:color="auto"/>
          </w:divBdr>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04966">
          <w:marLeft w:val="0"/>
          <w:marRight w:val="0"/>
          <w:marTop w:val="300"/>
          <w:marBottom w:val="0"/>
          <w:divBdr>
            <w:top w:val="none" w:sz="0" w:space="0" w:color="auto"/>
            <w:left w:val="none" w:sz="0" w:space="0" w:color="auto"/>
            <w:bottom w:val="none" w:sz="0" w:space="0" w:color="auto"/>
            <w:right w:val="none" w:sz="0" w:space="0" w:color="auto"/>
          </w:divBdr>
          <w:divsChild>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2059737923">
          <w:marLeft w:val="0"/>
          <w:marRight w:val="0"/>
          <w:marTop w:val="0"/>
          <w:marBottom w:val="0"/>
          <w:divBdr>
            <w:top w:val="none" w:sz="0" w:space="0" w:color="auto"/>
            <w:left w:val="none" w:sz="0" w:space="0" w:color="auto"/>
            <w:bottom w:val="none" w:sz="0" w:space="0" w:color="auto"/>
            <w:right w:val="none" w:sz="0" w:space="0" w:color="auto"/>
          </w:divBdr>
        </w:div>
        <w:div w:id="1751268124">
          <w:marLeft w:val="0"/>
          <w:marRight w:val="0"/>
          <w:marTop w:val="0"/>
          <w:marBottom w:val="0"/>
          <w:divBdr>
            <w:top w:val="none" w:sz="0" w:space="0" w:color="auto"/>
            <w:left w:val="none" w:sz="0" w:space="0" w:color="auto"/>
            <w:bottom w:val="none" w:sz="0" w:space="0" w:color="auto"/>
            <w:right w:val="none" w:sz="0" w:space="0" w:color="auto"/>
          </w:divBdr>
          <w:divsChild>
            <w:div w:id="2022510719">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1469741410">
          <w:marLeft w:val="0"/>
          <w:marRight w:val="0"/>
          <w:marTop w:val="0"/>
          <w:marBottom w:val="0"/>
          <w:divBdr>
            <w:top w:val="none" w:sz="0" w:space="0" w:color="auto"/>
            <w:left w:val="none" w:sz="0" w:space="0" w:color="auto"/>
            <w:bottom w:val="none" w:sz="0" w:space="0" w:color="auto"/>
            <w:right w:val="none" w:sz="0" w:space="0" w:color="auto"/>
          </w:divBdr>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2127889816">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 w:id="1879928596">
          <w:marLeft w:val="0"/>
          <w:marRight w:val="0"/>
          <w:marTop w:val="0"/>
          <w:marBottom w:val="0"/>
          <w:divBdr>
            <w:top w:val="none" w:sz="0" w:space="0" w:color="auto"/>
            <w:left w:val="none" w:sz="0" w:space="0" w:color="auto"/>
            <w:bottom w:val="none" w:sz="0" w:space="0" w:color="auto"/>
            <w:right w:val="none" w:sz="0" w:space="0" w:color="auto"/>
          </w:divBdr>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sChild>
                <w:div w:id="194735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235477230">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sChild>
            <w:div w:id="1869904952">
              <w:marLeft w:val="0"/>
              <w:marRight w:val="0"/>
              <w:marTop w:val="0"/>
              <w:marBottom w:val="0"/>
              <w:divBdr>
                <w:top w:val="none" w:sz="0" w:space="0" w:color="auto"/>
                <w:left w:val="none" w:sz="0" w:space="0" w:color="auto"/>
                <w:bottom w:val="none" w:sz="0" w:space="0" w:color="auto"/>
                <w:right w:val="none" w:sz="0" w:space="0" w:color="auto"/>
              </w:divBdr>
            </w:div>
          </w:divsChild>
        </w:div>
        <w:div w:id="2002997362">
          <w:marLeft w:val="0"/>
          <w:marRight w:val="0"/>
          <w:marTop w:val="0"/>
          <w:marBottom w:val="0"/>
          <w:divBdr>
            <w:top w:val="none" w:sz="0" w:space="0" w:color="auto"/>
            <w:left w:val="none" w:sz="0" w:space="0" w:color="auto"/>
            <w:bottom w:val="none" w:sz="0" w:space="0" w:color="auto"/>
            <w:right w:val="none" w:sz="0" w:space="0" w:color="auto"/>
          </w:divBdr>
        </w:div>
        <w:div w:id="2076004050">
          <w:marLeft w:val="0"/>
          <w:marRight w:val="0"/>
          <w:marTop w:val="0"/>
          <w:marBottom w:val="0"/>
          <w:divBdr>
            <w:top w:val="none" w:sz="0" w:space="0" w:color="auto"/>
            <w:left w:val="none" w:sz="0" w:space="0" w:color="auto"/>
            <w:bottom w:val="none" w:sz="0" w:space="0" w:color="auto"/>
            <w:right w:val="none" w:sz="0" w:space="0" w:color="auto"/>
          </w:divBdr>
          <w:divsChild>
            <w:div w:id="979730391">
              <w:marLeft w:val="0"/>
              <w:marRight w:val="0"/>
              <w:marTop w:val="0"/>
              <w:marBottom w:val="0"/>
              <w:divBdr>
                <w:top w:val="none" w:sz="0" w:space="0" w:color="auto"/>
                <w:left w:val="none" w:sz="0" w:space="0" w:color="auto"/>
                <w:bottom w:val="none" w:sz="0" w:space="0" w:color="auto"/>
                <w:right w:val="none" w:sz="0" w:space="0" w:color="auto"/>
              </w:divBdr>
            </w:div>
          </w:divsChild>
        </w:div>
        <w:div w:id="1871138841">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sChild>
            <w:div w:id="1865167868">
              <w:marLeft w:val="0"/>
              <w:marRight w:val="0"/>
              <w:marTop w:val="0"/>
              <w:marBottom w:val="0"/>
              <w:divBdr>
                <w:top w:val="none" w:sz="0" w:space="0" w:color="auto"/>
                <w:left w:val="none" w:sz="0" w:space="0" w:color="auto"/>
                <w:bottom w:val="none" w:sz="0" w:space="0" w:color="auto"/>
                <w:right w:val="none" w:sz="0" w:space="0" w:color="auto"/>
              </w:divBdr>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605112032">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000472724">
          <w:marLeft w:val="0"/>
          <w:marRight w:val="0"/>
          <w:marTop w:val="0"/>
          <w:marBottom w:val="0"/>
          <w:divBdr>
            <w:top w:val="none" w:sz="0" w:space="0" w:color="auto"/>
            <w:left w:val="none" w:sz="0" w:space="0" w:color="auto"/>
            <w:bottom w:val="none" w:sz="0" w:space="0" w:color="auto"/>
            <w:right w:val="none" w:sz="0" w:space="0" w:color="auto"/>
          </w:divBdr>
        </w:div>
        <w:div w:id="2088841222">
          <w:marLeft w:val="0"/>
          <w:marRight w:val="0"/>
          <w:marTop w:val="0"/>
          <w:marBottom w:val="0"/>
          <w:divBdr>
            <w:top w:val="none" w:sz="0" w:space="0" w:color="auto"/>
            <w:left w:val="none" w:sz="0" w:space="0" w:color="auto"/>
            <w:bottom w:val="none" w:sz="0" w:space="0" w:color="auto"/>
            <w:right w:val="none" w:sz="0" w:space="0" w:color="auto"/>
          </w:divBdr>
          <w:divsChild>
            <w:div w:id="734932184">
              <w:marLeft w:val="0"/>
              <w:marRight w:val="0"/>
              <w:marTop w:val="0"/>
              <w:marBottom w:val="0"/>
              <w:divBdr>
                <w:top w:val="none" w:sz="0" w:space="0" w:color="auto"/>
                <w:left w:val="none" w:sz="0" w:space="0" w:color="auto"/>
                <w:bottom w:val="none" w:sz="0" w:space="0" w:color="auto"/>
                <w:right w:val="none" w:sz="0" w:space="0" w:color="auto"/>
              </w:divBdr>
            </w:div>
          </w:divsChild>
        </w:div>
        <w:div w:id="1739592732">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sChild>
            <w:div w:id="2046638955">
              <w:marLeft w:val="0"/>
              <w:marRight w:val="0"/>
              <w:marTop w:val="0"/>
              <w:marBottom w:val="0"/>
              <w:divBdr>
                <w:top w:val="none" w:sz="0" w:space="0" w:color="auto"/>
                <w:left w:val="none" w:sz="0" w:space="0" w:color="auto"/>
                <w:bottom w:val="none" w:sz="0" w:space="0" w:color="auto"/>
                <w:right w:val="none" w:sz="0" w:space="0" w:color="auto"/>
              </w:divBdr>
            </w:div>
          </w:divsChild>
        </w:div>
        <w:div w:id="2070110275">
          <w:marLeft w:val="0"/>
          <w:marRight w:val="0"/>
          <w:marTop w:val="300"/>
          <w:marBottom w:val="0"/>
          <w:divBdr>
            <w:top w:val="none" w:sz="0" w:space="0" w:color="auto"/>
            <w:left w:val="none" w:sz="0" w:space="0" w:color="auto"/>
            <w:bottom w:val="none" w:sz="0" w:space="0" w:color="auto"/>
            <w:right w:val="none" w:sz="0" w:space="0" w:color="auto"/>
          </w:divBdr>
          <w:divsChild>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970039">
          <w:marLeft w:val="0"/>
          <w:marRight w:val="0"/>
          <w:marTop w:val="300"/>
          <w:marBottom w:val="0"/>
          <w:divBdr>
            <w:top w:val="none" w:sz="0" w:space="0" w:color="auto"/>
            <w:left w:val="none" w:sz="0" w:space="0" w:color="auto"/>
            <w:bottom w:val="none" w:sz="0" w:space="0" w:color="auto"/>
            <w:right w:val="none" w:sz="0" w:space="0" w:color="auto"/>
          </w:divBdr>
          <w:divsChild>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1326981591">
          <w:marLeft w:val="0"/>
          <w:marRight w:val="0"/>
          <w:marTop w:val="0"/>
          <w:marBottom w:val="0"/>
          <w:divBdr>
            <w:top w:val="none" w:sz="0" w:space="0" w:color="auto"/>
            <w:left w:val="none" w:sz="0" w:space="0" w:color="auto"/>
            <w:bottom w:val="none" w:sz="0" w:space="0" w:color="auto"/>
            <w:right w:val="none" w:sz="0" w:space="0" w:color="auto"/>
          </w:divBdr>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830052527">
          <w:marLeft w:val="0"/>
          <w:marRight w:val="0"/>
          <w:marTop w:val="0"/>
          <w:marBottom w:val="0"/>
          <w:divBdr>
            <w:top w:val="none" w:sz="0" w:space="0" w:color="auto"/>
            <w:left w:val="none" w:sz="0" w:space="0" w:color="auto"/>
            <w:bottom w:val="none" w:sz="0" w:space="0" w:color="auto"/>
            <w:right w:val="none" w:sz="0" w:space="0" w:color="auto"/>
          </w:divBdr>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985423110">
          <w:marLeft w:val="0"/>
          <w:marRight w:val="0"/>
          <w:marTop w:val="0"/>
          <w:marBottom w:val="0"/>
          <w:divBdr>
            <w:top w:val="none" w:sz="0" w:space="0" w:color="auto"/>
            <w:left w:val="none" w:sz="0" w:space="0" w:color="auto"/>
            <w:bottom w:val="none" w:sz="0" w:space="0" w:color="auto"/>
            <w:right w:val="none" w:sz="0" w:space="0" w:color="auto"/>
          </w:divBdr>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2040814861">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664944222">
          <w:marLeft w:val="0"/>
          <w:marRight w:val="0"/>
          <w:marTop w:val="0"/>
          <w:marBottom w:val="0"/>
          <w:divBdr>
            <w:top w:val="none" w:sz="0" w:space="0" w:color="auto"/>
            <w:left w:val="none" w:sz="0" w:space="0" w:color="auto"/>
            <w:bottom w:val="none" w:sz="0" w:space="0" w:color="auto"/>
            <w:right w:val="none" w:sz="0" w:space="0" w:color="auto"/>
          </w:divBdr>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823228356">
          <w:marLeft w:val="0"/>
          <w:marRight w:val="0"/>
          <w:marTop w:val="0"/>
          <w:marBottom w:val="0"/>
          <w:divBdr>
            <w:top w:val="none" w:sz="0" w:space="0" w:color="auto"/>
            <w:left w:val="none" w:sz="0" w:space="0" w:color="auto"/>
            <w:bottom w:val="none" w:sz="0" w:space="0" w:color="auto"/>
            <w:right w:val="none" w:sz="0" w:space="0" w:color="auto"/>
          </w:divBdr>
          <w:divsChild>
            <w:div w:id="2087452851">
              <w:marLeft w:val="0"/>
              <w:marRight w:val="0"/>
              <w:marTop w:val="0"/>
              <w:marBottom w:val="0"/>
              <w:divBdr>
                <w:top w:val="none" w:sz="0" w:space="0" w:color="auto"/>
                <w:left w:val="none" w:sz="0" w:space="0" w:color="auto"/>
                <w:bottom w:val="none" w:sz="0" w:space="0" w:color="auto"/>
                <w:right w:val="none" w:sz="0" w:space="0" w:color="auto"/>
              </w:divBdr>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215116602">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sChild>
            <w:div w:id="2091463398">
              <w:marLeft w:val="0"/>
              <w:marRight w:val="0"/>
              <w:marTop w:val="0"/>
              <w:marBottom w:val="0"/>
              <w:divBdr>
                <w:top w:val="none" w:sz="0" w:space="0" w:color="auto"/>
                <w:left w:val="none" w:sz="0" w:space="0" w:color="auto"/>
                <w:bottom w:val="none" w:sz="0" w:space="0" w:color="auto"/>
                <w:right w:val="none" w:sz="0" w:space="0" w:color="auto"/>
              </w:divBdr>
            </w:div>
          </w:divsChild>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sChild>
            <w:div w:id="1867984573">
              <w:marLeft w:val="0"/>
              <w:marRight w:val="0"/>
              <w:marTop w:val="0"/>
              <w:marBottom w:val="0"/>
              <w:divBdr>
                <w:top w:val="none" w:sz="0" w:space="0" w:color="auto"/>
                <w:left w:val="none" w:sz="0" w:space="0" w:color="auto"/>
                <w:bottom w:val="none" w:sz="0" w:space="0" w:color="auto"/>
                <w:right w:val="none" w:sz="0" w:space="0" w:color="auto"/>
              </w:divBdr>
            </w:div>
          </w:divsChild>
        </w:div>
        <w:div w:id="1992324290">
          <w:marLeft w:val="0"/>
          <w:marRight w:val="0"/>
          <w:marTop w:val="0"/>
          <w:marBottom w:val="0"/>
          <w:divBdr>
            <w:top w:val="none" w:sz="0" w:space="0" w:color="auto"/>
            <w:left w:val="none" w:sz="0" w:space="0" w:color="auto"/>
            <w:bottom w:val="none" w:sz="0" w:space="0" w:color="auto"/>
            <w:right w:val="none" w:sz="0" w:space="0" w:color="auto"/>
          </w:divBdr>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sChild>
                <w:div w:id="191234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 w:id="2005663879">
          <w:marLeft w:val="0"/>
          <w:marRight w:val="0"/>
          <w:marTop w:val="0"/>
          <w:marBottom w:val="0"/>
          <w:divBdr>
            <w:top w:val="none" w:sz="0" w:space="0" w:color="auto"/>
            <w:left w:val="none" w:sz="0" w:space="0" w:color="auto"/>
            <w:bottom w:val="none" w:sz="0" w:space="0" w:color="auto"/>
            <w:right w:val="none" w:sz="0" w:space="0" w:color="auto"/>
          </w:divBdr>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552929231">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sChild>
                <w:div w:id="200955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1578786690">
          <w:marLeft w:val="0"/>
          <w:marRight w:val="0"/>
          <w:marTop w:val="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641424432">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 w:id="565993956">
          <w:marLeft w:val="0"/>
          <w:marRight w:val="0"/>
          <w:marTop w:val="0"/>
          <w:marBottom w:val="0"/>
          <w:divBdr>
            <w:top w:val="none" w:sz="0" w:space="0" w:color="auto"/>
            <w:left w:val="none" w:sz="0" w:space="0" w:color="auto"/>
            <w:bottom w:val="none" w:sz="0" w:space="0" w:color="auto"/>
            <w:right w:val="none" w:sz="0" w:space="0" w:color="auto"/>
          </w:divBdr>
        </w:div>
        <w:div w:id="1889803250">
          <w:marLeft w:val="0"/>
          <w:marRight w:val="0"/>
          <w:marTop w:val="0"/>
          <w:marBottom w:val="0"/>
          <w:divBdr>
            <w:top w:val="none" w:sz="0" w:space="0" w:color="auto"/>
            <w:left w:val="none" w:sz="0" w:space="0" w:color="auto"/>
            <w:bottom w:val="none" w:sz="0" w:space="0" w:color="auto"/>
            <w:right w:val="none" w:sz="0" w:space="0" w:color="auto"/>
          </w:divBdr>
          <w:divsChild>
            <w:div w:id="334236582">
              <w:marLeft w:val="0"/>
              <w:marRight w:val="0"/>
              <w:marTop w:val="0"/>
              <w:marBottom w:val="0"/>
              <w:divBdr>
                <w:top w:val="none" w:sz="0" w:space="0" w:color="auto"/>
                <w:left w:val="none" w:sz="0" w:space="0" w:color="auto"/>
                <w:bottom w:val="none" w:sz="0" w:space="0" w:color="auto"/>
                <w:right w:val="none" w:sz="0" w:space="0" w:color="auto"/>
              </w:divBdr>
            </w:div>
          </w:divsChild>
        </w:div>
        <w:div w:id="629283889">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214703144">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226035084">
          <w:marLeft w:val="0"/>
          <w:marRight w:val="0"/>
          <w:marTop w:val="0"/>
          <w:marBottom w:val="0"/>
          <w:divBdr>
            <w:top w:val="none" w:sz="0" w:space="0" w:color="auto"/>
            <w:left w:val="none" w:sz="0" w:space="0" w:color="auto"/>
            <w:bottom w:val="none" w:sz="0" w:space="0" w:color="auto"/>
            <w:right w:val="none" w:sz="0" w:space="0" w:color="auto"/>
          </w:divBdr>
        </w:div>
        <w:div w:id="1996303557">
          <w:marLeft w:val="0"/>
          <w:marRight w:val="0"/>
          <w:marTop w:val="0"/>
          <w:marBottom w:val="0"/>
          <w:divBdr>
            <w:top w:val="none" w:sz="0" w:space="0" w:color="auto"/>
            <w:left w:val="none" w:sz="0" w:space="0" w:color="auto"/>
            <w:bottom w:val="none" w:sz="0" w:space="0" w:color="auto"/>
            <w:right w:val="none" w:sz="0" w:space="0" w:color="auto"/>
          </w:divBdr>
          <w:divsChild>
            <w:div w:id="1691367981">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sChild>
            <w:div w:id="2142066592">
              <w:marLeft w:val="0"/>
              <w:marRight w:val="0"/>
              <w:marTop w:val="0"/>
              <w:marBottom w:val="0"/>
              <w:divBdr>
                <w:top w:val="none" w:sz="0" w:space="0" w:color="auto"/>
                <w:left w:val="none" w:sz="0" w:space="0" w:color="auto"/>
                <w:bottom w:val="none" w:sz="0" w:space="0" w:color="auto"/>
                <w:right w:val="none" w:sz="0" w:space="0" w:color="auto"/>
              </w:divBdr>
              <w:divsChild>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6350">
          <w:marLeft w:val="0"/>
          <w:marRight w:val="0"/>
          <w:marTop w:val="300"/>
          <w:marBottom w:val="0"/>
          <w:divBdr>
            <w:top w:val="none" w:sz="0" w:space="0" w:color="auto"/>
            <w:left w:val="none" w:sz="0" w:space="0" w:color="auto"/>
            <w:bottom w:val="none" w:sz="0" w:space="0" w:color="auto"/>
            <w:right w:val="none" w:sz="0" w:space="0" w:color="auto"/>
          </w:divBdr>
          <w:divsChild>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609391399">
          <w:marLeft w:val="0"/>
          <w:marRight w:val="0"/>
          <w:marTop w:val="0"/>
          <w:marBottom w:val="0"/>
          <w:divBdr>
            <w:top w:val="none" w:sz="0" w:space="0" w:color="auto"/>
            <w:left w:val="none" w:sz="0" w:space="0" w:color="auto"/>
            <w:bottom w:val="none" w:sz="0" w:space="0" w:color="auto"/>
            <w:right w:val="none" w:sz="0" w:space="0" w:color="auto"/>
          </w:divBdr>
        </w:div>
        <w:div w:id="2013408701">
          <w:marLeft w:val="0"/>
          <w:marRight w:val="0"/>
          <w:marTop w:val="0"/>
          <w:marBottom w:val="0"/>
          <w:divBdr>
            <w:top w:val="none" w:sz="0" w:space="0" w:color="auto"/>
            <w:left w:val="none" w:sz="0" w:space="0" w:color="auto"/>
            <w:bottom w:val="none" w:sz="0" w:space="0" w:color="auto"/>
            <w:right w:val="none" w:sz="0" w:space="0" w:color="auto"/>
          </w:divBdr>
          <w:divsChild>
            <w:div w:id="1300453669">
              <w:marLeft w:val="0"/>
              <w:marRight w:val="0"/>
              <w:marTop w:val="0"/>
              <w:marBottom w:val="0"/>
              <w:divBdr>
                <w:top w:val="none" w:sz="0" w:space="0" w:color="auto"/>
                <w:left w:val="none" w:sz="0" w:space="0" w:color="auto"/>
                <w:bottom w:val="none" w:sz="0" w:space="0" w:color="auto"/>
                <w:right w:val="none" w:sz="0" w:space="0" w:color="auto"/>
              </w:divBdr>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439330933">
          <w:marLeft w:val="0"/>
          <w:marRight w:val="0"/>
          <w:marTop w:val="0"/>
          <w:marBottom w:val="0"/>
          <w:divBdr>
            <w:top w:val="none" w:sz="0" w:space="0" w:color="auto"/>
            <w:left w:val="none" w:sz="0" w:space="0" w:color="auto"/>
            <w:bottom w:val="none" w:sz="0" w:space="0" w:color="auto"/>
            <w:right w:val="none" w:sz="0" w:space="0" w:color="auto"/>
          </w:divBdr>
        </w:div>
        <w:div w:id="2067727305">
          <w:marLeft w:val="0"/>
          <w:marRight w:val="0"/>
          <w:marTop w:val="0"/>
          <w:marBottom w:val="0"/>
          <w:divBdr>
            <w:top w:val="none" w:sz="0" w:space="0" w:color="auto"/>
            <w:left w:val="none" w:sz="0" w:space="0" w:color="auto"/>
            <w:bottom w:val="none" w:sz="0" w:space="0" w:color="auto"/>
            <w:right w:val="none" w:sz="0" w:space="0" w:color="auto"/>
          </w:divBdr>
          <w:divsChild>
            <w:div w:id="446510837">
              <w:marLeft w:val="0"/>
              <w:marRight w:val="0"/>
              <w:marTop w:val="0"/>
              <w:marBottom w:val="0"/>
              <w:divBdr>
                <w:top w:val="none" w:sz="0" w:space="0" w:color="auto"/>
                <w:left w:val="none" w:sz="0" w:space="0" w:color="auto"/>
                <w:bottom w:val="none" w:sz="0" w:space="0" w:color="auto"/>
                <w:right w:val="none" w:sz="0" w:space="0" w:color="auto"/>
              </w:divBdr>
            </w:div>
          </w:divsChild>
        </w:div>
        <w:div w:id="1188762525">
          <w:marLeft w:val="0"/>
          <w:marRight w:val="0"/>
          <w:marTop w:val="0"/>
          <w:marBottom w:val="0"/>
          <w:divBdr>
            <w:top w:val="none" w:sz="0" w:space="0" w:color="auto"/>
            <w:left w:val="none" w:sz="0" w:space="0" w:color="auto"/>
            <w:bottom w:val="none" w:sz="0" w:space="0" w:color="auto"/>
            <w:right w:val="none" w:sz="0" w:space="0" w:color="auto"/>
          </w:divBdr>
        </w:div>
        <w:div w:id="2070153253">
          <w:marLeft w:val="0"/>
          <w:marRight w:val="0"/>
          <w:marTop w:val="0"/>
          <w:marBottom w:val="0"/>
          <w:divBdr>
            <w:top w:val="none" w:sz="0" w:space="0" w:color="auto"/>
            <w:left w:val="none" w:sz="0" w:space="0" w:color="auto"/>
            <w:bottom w:val="none" w:sz="0" w:space="0" w:color="auto"/>
            <w:right w:val="none" w:sz="0" w:space="0" w:color="auto"/>
          </w:divBdr>
          <w:divsChild>
            <w:div w:id="1994796602">
              <w:marLeft w:val="0"/>
              <w:marRight w:val="0"/>
              <w:marTop w:val="0"/>
              <w:marBottom w:val="0"/>
              <w:divBdr>
                <w:top w:val="none" w:sz="0" w:space="0" w:color="auto"/>
                <w:left w:val="none" w:sz="0" w:space="0" w:color="auto"/>
                <w:bottom w:val="none" w:sz="0" w:space="0" w:color="auto"/>
                <w:right w:val="none" w:sz="0" w:space="0" w:color="auto"/>
              </w:divBdr>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1988894220">
          <w:marLeft w:val="0"/>
          <w:marRight w:val="0"/>
          <w:marTop w:val="0"/>
          <w:marBottom w:val="0"/>
          <w:divBdr>
            <w:top w:val="none" w:sz="0" w:space="0" w:color="auto"/>
            <w:left w:val="none" w:sz="0" w:space="0" w:color="auto"/>
            <w:bottom w:val="none" w:sz="0" w:space="0" w:color="auto"/>
            <w:right w:val="none" w:sz="0" w:space="0" w:color="auto"/>
          </w:divBdr>
          <w:divsChild>
            <w:div w:id="972713154">
              <w:marLeft w:val="0"/>
              <w:marRight w:val="0"/>
              <w:marTop w:val="0"/>
              <w:marBottom w:val="0"/>
              <w:divBdr>
                <w:top w:val="none" w:sz="0" w:space="0" w:color="auto"/>
                <w:left w:val="none" w:sz="0" w:space="0" w:color="auto"/>
                <w:bottom w:val="none" w:sz="0" w:space="0" w:color="auto"/>
                <w:right w:val="none" w:sz="0" w:space="0" w:color="auto"/>
              </w:divBdr>
            </w:div>
          </w:divsChild>
        </w:div>
        <w:div w:id="1363243253">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975338583">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 w:id="1973169265">
          <w:marLeft w:val="0"/>
          <w:marRight w:val="0"/>
          <w:marTop w:val="0"/>
          <w:marBottom w:val="0"/>
          <w:divBdr>
            <w:top w:val="none" w:sz="0" w:space="0" w:color="auto"/>
            <w:left w:val="none" w:sz="0" w:space="0" w:color="auto"/>
            <w:bottom w:val="none" w:sz="0" w:space="0" w:color="auto"/>
            <w:right w:val="none" w:sz="0" w:space="0" w:color="auto"/>
          </w:divBdr>
          <w:divsChild>
            <w:div w:id="1807313093">
              <w:marLeft w:val="0"/>
              <w:marRight w:val="0"/>
              <w:marTop w:val="0"/>
              <w:marBottom w:val="0"/>
              <w:divBdr>
                <w:top w:val="none" w:sz="0" w:space="0" w:color="auto"/>
                <w:left w:val="none" w:sz="0" w:space="0" w:color="auto"/>
                <w:bottom w:val="none" w:sz="0" w:space="0" w:color="auto"/>
                <w:right w:val="none" w:sz="0" w:space="0" w:color="auto"/>
              </w:divBdr>
            </w:div>
          </w:divsChild>
        </w:div>
        <w:div w:id="298996146">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2019891063">
          <w:marLeft w:val="0"/>
          <w:marRight w:val="0"/>
          <w:marTop w:val="0"/>
          <w:marBottom w:val="0"/>
          <w:divBdr>
            <w:top w:val="none" w:sz="0" w:space="0" w:color="auto"/>
            <w:left w:val="none" w:sz="0" w:space="0" w:color="auto"/>
            <w:bottom w:val="none" w:sz="0" w:space="0" w:color="auto"/>
            <w:right w:val="none" w:sz="0" w:space="0" w:color="auto"/>
          </w:divBdr>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2035761204">
          <w:marLeft w:val="0"/>
          <w:marRight w:val="0"/>
          <w:marTop w:val="0"/>
          <w:marBottom w:val="0"/>
          <w:divBdr>
            <w:top w:val="none" w:sz="0" w:space="0" w:color="auto"/>
            <w:left w:val="none" w:sz="0" w:space="0" w:color="auto"/>
            <w:bottom w:val="none" w:sz="0" w:space="0" w:color="auto"/>
            <w:right w:val="none" w:sz="0" w:space="0" w:color="auto"/>
          </w:divBdr>
          <w:divsChild>
            <w:div w:id="1051924531">
              <w:marLeft w:val="0"/>
              <w:marRight w:val="0"/>
              <w:marTop w:val="0"/>
              <w:marBottom w:val="0"/>
              <w:divBdr>
                <w:top w:val="none" w:sz="0" w:space="0" w:color="auto"/>
                <w:left w:val="none" w:sz="0" w:space="0" w:color="auto"/>
                <w:bottom w:val="none" w:sz="0" w:space="0" w:color="auto"/>
                <w:right w:val="none" w:sz="0" w:space="0" w:color="auto"/>
              </w:divBdr>
            </w:div>
          </w:divsChild>
        </w:div>
        <w:div w:id="526984483">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862401094">
          <w:marLeft w:val="0"/>
          <w:marRight w:val="0"/>
          <w:marTop w:val="0"/>
          <w:marBottom w:val="0"/>
          <w:divBdr>
            <w:top w:val="none" w:sz="0" w:space="0" w:color="auto"/>
            <w:left w:val="none" w:sz="0" w:space="0" w:color="auto"/>
            <w:bottom w:val="none" w:sz="0" w:space="0" w:color="auto"/>
            <w:right w:val="none" w:sz="0" w:space="0" w:color="auto"/>
          </w:divBdr>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19291">
          <w:marLeft w:val="0"/>
          <w:marRight w:val="0"/>
          <w:marTop w:val="300"/>
          <w:marBottom w:val="0"/>
          <w:divBdr>
            <w:top w:val="none" w:sz="0" w:space="0" w:color="auto"/>
            <w:left w:val="none" w:sz="0" w:space="0" w:color="auto"/>
            <w:bottom w:val="none" w:sz="0" w:space="0" w:color="auto"/>
            <w:right w:val="none" w:sz="0" w:space="0" w:color="auto"/>
          </w:divBdr>
          <w:divsChild>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564874197">
          <w:marLeft w:val="0"/>
          <w:marRight w:val="0"/>
          <w:marTop w:val="0"/>
          <w:marBottom w:val="0"/>
          <w:divBdr>
            <w:top w:val="none" w:sz="0" w:space="0" w:color="auto"/>
            <w:left w:val="none" w:sz="0" w:space="0" w:color="auto"/>
            <w:bottom w:val="none" w:sz="0" w:space="0" w:color="auto"/>
            <w:right w:val="none" w:sz="0" w:space="0" w:color="auto"/>
          </w:divBdr>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038550629">
          <w:marLeft w:val="0"/>
          <w:marRight w:val="0"/>
          <w:marTop w:val="0"/>
          <w:marBottom w:val="0"/>
          <w:divBdr>
            <w:top w:val="none" w:sz="0" w:space="0" w:color="auto"/>
            <w:left w:val="none" w:sz="0" w:space="0" w:color="auto"/>
            <w:bottom w:val="none" w:sz="0" w:space="0" w:color="auto"/>
            <w:right w:val="none" w:sz="0" w:space="0" w:color="auto"/>
          </w:divBdr>
        </w:div>
        <w:div w:id="2117796517">
          <w:marLeft w:val="0"/>
          <w:marRight w:val="0"/>
          <w:marTop w:val="0"/>
          <w:marBottom w:val="0"/>
          <w:divBdr>
            <w:top w:val="none" w:sz="0" w:space="0" w:color="auto"/>
            <w:left w:val="none" w:sz="0" w:space="0" w:color="auto"/>
            <w:bottom w:val="none" w:sz="0" w:space="0" w:color="auto"/>
            <w:right w:val="none" w:sz="0" w:space="0" w:color="auto"/>
          </w:divBdr>
          <w:divsChild>
            <w:div w:id="1556315758">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826365975">
          <w:marLeft w:val="0"/>
          <w:marRight w:val="0"/>
          <w:marTop w:val="0"/>
          <w:marBottom w:val="0"/>
          <w:divBdr>
            <w:top w:val="none" w:sz="0" w:space="0" w:color="auto"/>
            <w:left w:val="none" w:sz="0" w:space="0" w:color="auto"/>
            <w:bottom w:val="none" w:sz="0" w:space="0" w:color="auto"/>
            <w:right w:val="none" w:sz="0" w:space="0" w:color="auto"/>
          </w:divBdr>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773093516">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4140">
          <w:marLeft w:val="0"/>
          <w:marRight w:val="0"/>
          <w:marTop w:val="300"/>
          <w:marBottom w:val="0"/>
          <w:divBdr>
            <w:top w:val="none" w:sz="0" w:space="0" w:color="auto"/>
            <w:left w:val="none" w:sz="0" w:space="0" w:color="auto"/>
            <w:bottom w:val="none" w:sz="0" w:space="0" w:color="auto"/>
            <w:right w:val="none" w:sz="0" w:space="0" w:color="auto"/>
          </w:divBdr>
          <w:divsChild>
            <w:div w:id="1872183156">
              <w:marLeft w:val="0"/>
              <w:marRight w:val="0"/>
              <w:marTop w:val="0"/>
              <w:marBottom w:val="0"/>
              <w:divBdr>
                <w:top w:val="none" w:sz="0" w:space="0" w:color="auto"/>
                <w:left w:val="none" w:sz="0" w:space="0" w:color="auto"/>
                <w:bottom w:val="none" w:sz="0" w:space="0" w:color="auto"/>
                <w:right w:val="none" w:sz="0" w:space="0" w:color="auto"/>
              </w:divBdr>
              <w:divsChild>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511844403">
          <w:marLeft w:val="0"/>
          <w:marRight w:val="0"/>
          <w:marTop w:val="0"/>
          <w:marBottom w:val="0"/>
          <w:divBdr>
            <w:top w:val="none" w:sz="0" w:space="0" w:color="auto"/>
            <w:left w:val="none" w:sz="0" w:space="0" w:color="auto"/>
            <w:bottom w:val="none" w:sz="0" w:space="0" w:color="auto"/>
            <w:right w:val="none" w:sz="0" w:space="0" w:color="auto"/>
          </w:divBdr>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843205281">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293828989">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8059">
          <w:marLeft w:val="0"/>
          <w:marRight w:val="0"/>
          <w:marTop w:val="300"/>
          <w:marBottom w:val="0"/>
          <w:divBdr>
            <w:top w:val="none" w:sz="0" w:space="0" w:color="auto"/>
            <w:left w:val="none" w:sz="0" w:space="0" w:color="auto"/>
            <w:bottom w:val="none" w:sz="0" w:space="0" w:color="auto"/>
            <w:right w:val="none" w:sz="0" w:space="0" w:color="auto"/>
          </w:divBdr>
          <w:divsChild>
            <w:div w:id="2083526097">
              <w:marLeft w:val="0"/>
              <w:marRight w:val="0"/>
              <w:marTop w:val="0"/>
              <w:marBottom w:val="0"/>
              <w:divBdr>
                <w:top w:val="none" w:sz="0" w:space="0" w:color="auto"/>
                <w:left w:val="none" w:sz="0" w:space="0" w:color="auto"/>
                <w:bottom w:val="none" w:sz="0" w:space="0" w:color="auto"/>
                <w:right w:val="none" w:sz="0" w:space="0" w:color="auto"/>
              </w:divBdr>
              <w:divsChild>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856686">
          <w:marLeft w:val="0"/>
          <w:marRight w:val="0"/>
          <w:marTop w:val="300"/>
          <w:marBottom w:val="0"/>
          <w:divBdr>
            <w:top w:val="none" w:sz="0" w:space="0" w:color="auto"/>
            <w:left w:val="none" w:sz="0" w:space="0" w:color="auto"/>
            <w:bottom w:val="none" w:sz="0" w:space="0" w:color="auto"/>
            <w:right w:val="none" w:sz="0" w:space="0" w:color="auto"/>
          </w:divBdr>
          <w:divsChild>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574978356">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sChild>
            <w:div w:id="2113668328">
              <w:marLeft w:val="0"/>
              <w:marRight w:val="0"/>
              <w:marTop w:val="0"/>
              <w:marBottom w:val="0"/>
              <w:divBdr>
                <w:top w:val="none" w:sz="0" w:space="0" w:color="auto"/>
                <w:left w:val="none" w:sz="0" w:space="0" w:color="auto"/>
                <w:bottom w:val="none" w:sz="0" w:space="0" w:color="auto"/>
                <w:right w:val="none" w:sz="0" w:space="0" w:color="auto"/>
              </w:divBdr>
            </w:div>
          </w:divsChild>
        </w:div>
        <w:div w:id="1519654732">
          <w:marLeft w:val="0"/>
          <w:marRight w:val="0"/>
          <w:marTop w:val="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 w:id="1426264068">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1979726770">
          <w:marLeft w:val="0"/>
          <w:marRight w:val="0"/>
          <w:marTop w:val="0"/>
          <w:marBottom w:val="0"/>
          <w:divBdr>
            <w:top w:val="none" w:sz="0" w:space="0" w:color="auto"/>
            <w:left w:val="none" w:sz="0" w:space="0" w:color="auto"/>
            <w:bottom w:val="none" w:sz="0" w:space="0" w:color="auto"/>
            <w:right w:val="none" w:sz="0" w:space="0" w:color="auto"/>
          </w:divBdr>
          <w:divsChild>
            <w:div w:id="397945181">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939634794">
          <w:marLeft w:val="0"/>
          <w:marRight w:val="0"/>
          <w:marTop w:val="0"/>
          <w:marBottom w:val="0"/>
          <w:divBdr>
            <w:top w:val="none" w:sz="0" w:space="0" w:color="auto"/>
            <w:left w:val="none" w:sz="0" w:space="0" w:color="auto"/>
            <w:bottom w:val="none" w:sz="0" w:space="0" w:color="auto"/>
            <w:right w:val="none" w:sz="0" w:space="0" w:color="auto"/>
          </w:divBdr>
          <w:divsChild>
            <w:div w:id="541021346">
              <w:marLeft w:val="0"/>
              <w:marRight w:val="0"/>
              <w:marTop w:val="0"/>
              <w:marBottom w:val="0"/>
              <w:divBdr>
                <w:top w:val="none" w:sz="0" w:space="0" w:color="auto"/>
                <w:left w:val="none" w:sz="0" w:space="0" w:color="auto"/>
                <w:bottom w:val="none" w:sz="0" w:space="0" w:color="auto"/>
                <w:right w:val="none" w:sz="0" w:space="0" w:color="auto"/>
              </w:divBdr>
            </w:div>
          </w:divsChild>
        </w:div>
        <w:div w:id="1714160248">
          <w:marLeft w:val="0"/>
          <w:marRight w:val="0"/>
          <w:marTop w:val="0"/>
          <w:marBottom w:val="0"/>
          <w:divBdr>
            <w:top w:val="none" w:sz="0" w:space="0" w:color="auto"/>
            <w:left w:val="none" w:sz="0" w:space="0" w:color="auto"/>
            <w:bottom w:val="none" w:sz="0" w:space="0" w:color="auto"/>
            <w:right w:val="none" w:sz="0" w:space="0" w:color="auto"/>
          </w:divBdr>
        </w:div>
        <w:div w:id="1908228311">
          <w:marLeft w:val="0"/>
          <w:marRight w:val="0"/>
          <w:marTop w:val="0"/>
          <w:marBottom w:val="0"/>
          <w:divBdr>
            <w:top w:val="none" w:sz="0" w:space="0" w:color="auto"/>
            <w:left w:val="none" w:sz="0" w:space="0" w:color="auto"/>
            <w:bottom w:val="none" w:sz="0" w:space="0" w:color="auto"/>
            <w:right w:val="none" w:sz="0" w:space="0" w:color="auto"/>
          </w:divBdr>
          <w:divsChild>
            <w:div w:id="955521042">
              <w:marLeft w:val="0"/>
              <w:marRight w:val="0"/>
              <w:marTop w:val="0"/>
              <w:marBottom w:val="0"/>
              <w:divBdr>
                <w:top w:val="none" w:sz="0" w:space="0" w:color="auto"/>
                <w:left w:val="none" w:sz="0" w:space="0" w:color="auto"/>
                <w:bottom w:val="none" w:sz="0" w:space="0" w:color="auto"/>
                <w:right w:val="none" w:sz="0" w:space="0" w:color="auto"/>
              </w:divBdr>
            </w:div>
          </w:divsChild>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636875">
          <w:marLeft w:val="0"/>
          <w:marRight w:val="0"/>
          <w:marTop w:val="300"/>
          <w:marBottom w:val="0"/>
          <w:divBdr>
            <w:top w:val="none" w:sz="0" w:space="0" w:color="auto"/>
            <w:left w:val="none" w:sz="0" w:space="0" w:color="auto"/>
            <w:bottom w:val="none" w:sz="0" w:space="0" w:color="auto"/>
            <w:right w:val="none" w:sz="0" w:space="0" w:color="auto"/>
          </w:divBdr>
          <w:divsChild>
            <w:div w:id="2073190643">
              <w:marLeft w:val="0"/>
              <w:marRight w:val="0"/>
              <w:marTop w:val="0"/>
              <w:marBottom w:val="0"/>
              <w:divBdr>
                <w:top w:val="none" w:sz="0" w:space="0" w:color="auto"/>
                <w:left w:val="none" w:sz="0" w:space="0" w:color="auto"/>
                <w:bottom w:val="none" w:sz="0" w:space="0" w:color="auto"/>
                <w:right w:val="none" w:sz="0" w:space="0" w:color="auto"/>
              </w:divBdr>
              <w:divsChild>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sChild>
                <w:div w:id="1887445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355479">
          <w:marLeft w:val="0"/>
          <w:marRight w:val="0"/>
          <w:marTop w:val="300"/>
          <w:marBottom w:val="0"/>
          <w:divBdr>
            <w:top w:val="none" w:sz="0" w:space="0" w:color="auto"/>
            <w:left w:val="none" w:sz="0" w:space="0" w:color="auto"/>
            <w:bottom w:val="none" w:sz="0" w:space="0" w:color="auto"/>
            <w:right w:val="none" w:sz="0" w:space="0" w:color="auto"/>
          </w:divBdr>
          <w:divsChild>
            <w:div w:id="2077624894">
              <w:marLeft w:val="0"/>
              <w:marRight w:val="0"/>
              <w:marTop w:val="0"/>
              <w:marBottom w:val="0"/>
              <w:divBdr>
                <w:top w:val="none" w:sz="0" w:space="0" w:color="auto"/>
                <w:left w:val="none" w:sz="0" w:space="0" w:color="auto"/>
                <w:bottom w:val="none" w:sz="0" w:space="0" w:color="auto"/>
                <w:right w:val="none" w:sz="0" w:space="0" w:color="auto"/>
              </w:divBdr>
              <w:divsChild>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914120512">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 w:id="1003436952">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1447115347">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sChild>
            <w:div w:id="2083872809">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sChild>
            <w:div w:id="2072339400">
              <w:marLeft w:val="0"/>
              <w:marRight w:val="0"/>
              <w:marTop w:val="0"/>
              <w:marBottom w:val="0"/>
              <w:divBdr>
                <w:top w:val="none" w:sz="0" w:space="0" w:color="auto"/>
                <w:left w:val="none" w:sz="0" w:space="0" w:color="auto"/>
                <w:bottom w:val="none" w:sz="0" w:space="0" w:color="auto"/>
                <w:right w:val="none" w:sz="0" w:space="0" w:color="auto"/>
              </w:divBdr>
              <w:divsChild>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078">
          <w:marLeft w:val="0"/>
          <w:marRight w:val="0"/>
          <w:marTop w:val="300"/>
          <w:marBottom w:val="0"/>
          <w:divBdr>
            <w:top w:val="none" w:sz="0" w:space="0" w:color="auto"/>
            <w:left w:val="none" w:sz="0" w:space="0" w:color="auto"/>
            <w:bottom w:val="none" w:sz="0" w:space="0" w:color="auto"/>
            <w:right w:val="none" w:sz="0" w:space="0" w:color="auto"/>
          </w:divBdr>
          <w:divsChild>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sChild>
                <w:div w:id="211755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1928222402">
          <w:marLeft w:val="0"/>
          <w:marRight w:val="0"/>
          <w:marTop w:val="0"/>
          <w:marBottom w:val="0"/>
          <w:divBdr>
            <w:top w:val="none" w:sz="0" w:space="0" w:color="auto"/>
            <w:left w:val="none" w:sz="0" w:space="0" w:color="auto"/>
            <w:bottom w:val="none" w:sz="0" w:space="0" w:color="auto"/>
            <w:right w:val="none" w:sz="0" w:space="0" w:color="auto"/>
          </w:divBdr>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1758555498">
          <w:marLeft w:val="0"/>
          <w:marRight w:val="0"/>
          <w:marTop w:val="0"/>
          <w:marBottom w:val="0"/>
          <w:divBdr>
            <w:top w:val="none" w:sz="0" w:space="0" w:color="auto"/>
            <w:left w:val="none" w:sz="0" w:space="0" w:color="auto"/>
            <w:bottom w:val="none" w:sz="0" w:space="0" w:color="auto"/>
            <w:right w:val="none" w:sz="0" w:space="0" w:color="auto"/>
          </w:divBdr>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696273135">
          <w:marLeft w:val="0"/>
          <w:marRight w:val="0"/>
          <w:marTop w:val="0"/>
          <w:marBottom w:val="0"/>
          <w:divBdr>
            <w:top w:val="none" w:sz="0" w:space="0" w:color="auto"/>
            <w:left w:val="none" w:sz="0" w:space="0" w:color="auto"/>
            <w:bottom w:val="none" w:sz="0" w:space="0" w:color="auto"/>
            <w:right w:val="none" w:sz="0" w:space="0" w:color="auto"/>
          </w:divBdr>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sChild>
                <w:div w:id="2131430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95076">
          <w:marLeft w:val="0"/>
          <w:marRight w:val="0"/>
          <w:marTop w:val="300"/>
          <w:marBottom w:val="0"/>
          <w:divBdr>
            <w:top w:val="none" w:sz="0" w:space="0" w:color="auto"/>
            <w:left w:val="none" w:sz="0" w:space="0" w:color="auto"/>
            <w:bottom w:val="none" w:sz="0" w:space="0" w:color="auto"/>
            <w:right w:val="none" w:sz="0" w:space="0" w:color="auto"/>
          </w:divBdr>
          <w:divsChild>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1393305842">
          <w:marLeft w:val="0"/>
          <w:marRight w:val="0"/>
          <w:marTop w:val="0"/>
          <w:marBottom w:val="0"/>
          <w:divBdr>
            <w:top w:val="none" w:sz="0" w:space="0" w:color="auto"/>
            <w:left w:val="none" w:sz="0" w:space="0" w:color="auto"/>
            <w:bottom w:val="none" w:sz="0" w:space="0" w:color="auto"/>
            <w:right w:val="none" w:sz="0" w:space="0" w:color="auto"/>
          </w:divBdr>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2136024846">
          <w:marLeft w:val="0"/>
          <w:marRight w:val="0"/>
          <w:marTop w:val="0"/>
          <w:marBottom w:val="0"/>
          <w:divBdr>
            <w:top w:val="none" w:sz="0" w:space="0" w:color="auto"/>
            <w:left w:val="none" w:sz="0" w:space="0" w:color="auto"/>
            <w:bottom w:val="none" w:sz="0" w:space="0" w:color="auto"/>
            <w:right w:val="none" w:sz="0" w:space="0" w:color="auto"/>
          </w:divBdr>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2068914151">
          <w:marLeft w:val="0"/>
          <w:marRight w:val="0"/>
          <w:marTop w:val="300"/>
          <w:marBottom w:val="0"/>
          <w:divBdr>
            <w:top w:val="none" w:sz="0" w:space="0" w:color="auto"/>
            <w:left w:val="none" w:sz="0" w:space="0" w:color="auto"/>
            <w:bottom w:val="none" w:sz="0" w:space="0" w:color="auto"/>
            <w:right w:val="none" w:sz="0" w:space="0" w:color="auto"/>
          </w:divBdr>
          <w:divsChild>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1653439063">
          <w:marLeft w:val="0"/>
          <w:marRight w:val="0"/>
          <w:marTop w:val="0"/>
          <w:marBottom w:val="0"/>
          <w:divBdr>
            <w:top w:val="none" w:sz="0" w:space="0" w:color="auto"/>
            <w:left w:val="none" w:sz="0" w:space="0" w:color="auto"/>
            <w:bottom w:val="none" w:sz="0" w:space="0" w:color="auto"/>
            <w:right w:val="none" w:sz="0" w:space="0" w:color="auto"/>
          </w:divBdr>
        </w:div>
        <w:div w:id="878056560">
          <w:marLeft w:val="0"/>
          <w:marRight w:val="0"/>
          <w:marTop w:val="0"/>
          <w:marBottom w:val="0"/>
          <w:divBdr>
            <w:top w:val="none" w:sz="0" w:space="0" w:color="auto"/>
            <w:left w:val="none" w:sz="0" w:space="0" w:color="auto"/>
            <w:bottom w:val="none" w:sz="0" w:space="0" w:color="auto"/>
            <w:right w:val="none" w:sz="0" w:space="0" w:color="auto"/>
          </w:divBdr>
          <w:divsChild>
            <w:div w:id="2098594691">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171141623">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1032220810">
          <w:marLeft w:val="0"/>
          <w:marRight w:val="0"/>
          <w:marTop w:val="0"/>
          <w:marBottom w:val="0"/>
          <w:divBdr>
            <w:top w:val="none" w:sz="0" w:space="0" w:color="auto"/>
            <w:left w:val="none" w:sz="0" w:space="0" w:color="auto"/>
            <w:bottom w:val="none" w:sz="0" w:space="0" w:color="auto"/>
            <w:right w:val="none" w:sz="0" w:space="0" w:color="auto"/>
          </w:divBdr>
        </w:div>
        <w:div w:id="2105153471">
          <w:marLeft w:val="0"/>
          <w:marRight w:val="0"/>
          <w:marTop w:val="0"/>
          <w:marBottom w:val="0"/>
          <w:divBdr>
            <w:top w:val="none" w:sz="0" w:space="0" w:color="auto"/>
            <w:left w:val="none" w:sz="0" w:space="0" w:color="auto"/>
            <w:bottom w:val="none" w:sz="0" w:space="0" w:color="auto"/>
            <w:right w:val="none" w:sz="0" w:space="0" w:color="auto"/>
          </w:divBdr>
          <w:divsChild>
            <w:div w:id="152137565">
              <w:marLeft w:val="0"/>
              <w:marRight w:val="0"/>
              <w:marTop w:val="0"/>
              <w:marBottom w:val="0"/>
              <w:divBdr>
                <w:top w:val="none" w:sz="0" w:space="0" w:color="auto"/>
                <w:left w:val="none" w:sz="0" w:space="0" w:color="auto"/>
                <w:bottom w:val="none" w:sz="0" w:space="0" w:color="auto"/>
                <w:right w:val="none" w:sz="0" w:space="0" w:color="auto"/>
              </w:divBdr>
            </w:div>
          </w:divsChild>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sChild>
                <w:div w:id="2007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702902145">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2049647869">
          <w:marLeft w:val="0"/>
          <w:marRight w:val="0"/>
          <w:marTop w:val="0"/>
          <w:marBottom w:val="0"/>
          <w:divBdr>
            <w:top w:val="none" w:sz="0" w:space="0" w:color="auto"/>
            <w:left w:val="none" w:sz="0" w:space="0" w:color="auto"/>
            <w:bottom w:val="none" w:sz="0" w:space="0" w:color="auto"/>
            <w:right w:val="none" w:sz="0" w:space="0" w:color="auto"/>
          </w:divBdr>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sChild>
            <w:div w:id="211551228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760639981">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1171681596">
          <w:marLeft w:val="0"/>
          <w:marRight w:val="0"/>
          <w:marTop w:val="300"/>
          <w:marBottom w:val="0"/>
          <w:divBdr>
            <w:top w:val="none" w:sz="0" w:space="0" w:color="auto"/>
            <w:left w:val="none" w:sz="0" w:space="0" w:color="auto"/>
            <w:bottom w:val="none" w:sz="0" w:space="0" w:color="auto"/>
            <w:right w:val="none" w:sz="0" w:space="0" w:color="auto"/>
          </w:divBdr>
          <w:divsChild>
            <w:div w:id="2101901219">
              <w:marLeft w:val="0"/>
              <w:marRight w:val="0"/>
              <w:marTop w:val="0"/>
              <w:marBottom w:val="0"/>
              <w:divBdr>
                <w:top w:val="none" w:sz="0" w:space="0" w:color="auto"/>
                <w:left w:val="none" w:sz="0" w:space="0" w:color="auto"/>
                <w:bottom w:val="none" w:sz="0" w:space="0" w:color="auto"/>
                <w:right w:val="none" w:sz="0" w:space="0" w:color="auto"/>
              </w:divBdr>
              <w:divsChild>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sChild>
                <w:div w:id="201911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961765926">
          <w:marLeft w:val="0"/>
          <w:marRight w:val="0"/>
          <w:marTop w:val="0"/>
          <w:marBottom w:val="0"/>
          <w:divBdr>
            <w:top w:val="none" w:sz="0" w:space="0" w:color="auto"/>
            <w:left w:val="none" w:sz="0" w:space="0" w:color="auto"/>
            <w:bottom w:val="none" w:sz="0" w:space="0" w:color="auto"/>
            <w:right w:val="none" w:sz="0" w:space="0" w:color="auto"/>
          </w:divBdr>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 w:id="2122067142">
          <w:marLeft w:val="0"/>
          <w:marRight w:val="0"/>
          <w:marTop w:val="0"/>
          <w:marBottom w:val="0"/>
          <w:divBdr>
            <w:top w:val="none" w:sz="0" w:space="0" w:color="auto"/>
            <w:left w:val="none" w:sz="0" w:space="0" w:color="auto"/>
            <w:bottom w:val="none" w:sz="0" w:space="0" w:color="auto"/>
            <w:right w:val="none" w:sz="0" w:space="0" w:color="auto"/>
          </w:divBdr>
          <w:divsChild>
            <w:div w:id="49424847">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620920231">
          <w:marLeft w:val="0"/>
          <w:marRight w:val="0"/>
          <w:marTop w:val="0"/>
          <w:marBottom w:val="0"/>
          <w:divBdr>
            <w:top w:val="none" w:sz="0" w:space="0" w:color="auto"/>
            <w:left w:val="none" w:sz="0" w:space="0" w:color="auto"/>
            <w:bottom w:val="none" w:sz="0" w:space="0" w:color="auto"/>
            <w:right w:val="none" w:sz="0" w:space="0" w:color="auto"/>
          </w:divBdr>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910921881">
          <w:marLeft w:val="0"/>
          <w:marRight w:val="0"/>
          <w:marTop w:val="0"/>
          <w:marBottom w:val="0"/>
          <w:divBdr>
            <w:top w:val="none" w:sz="0" w:space="0" w:color="auto"/>
            <w:left w:val="none" w:sz="0" w:space="0" w:color="auto"/>
            <w:bottom w:val="none" w:sz="0" w:space="0" w:color="auto"/>
            <w:right w:val="none" w:sz="0" w:space="0" w:color="auto"/>
          </w:divBdr>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861820308">
          <w:marLeft w:val="0"/>
          <w:marRight w:val="0"/>
          <w:marTop w:val="0"/>
          <w:marBottom w:val="0"/>
          <w:divBdr>
            <w:top w:val="none" w:sz="0" w:space="0" w:color="auto"/>
            <w:left w:val="none" w:sz="0" w:space="0" w:color="auto"/>
            <w:bottom w:val="none" w:sz="0" w:space="0" w:color="auto"/>
            <w:right w:val="none" w:sz="0" w:space="0" w:color="auto"/>
          </w:divBdr>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048973">
          <w:marLeft w:val="0"/>
          <w:marRight w:val="0"/>
          <w:marTop w:val="300"/>
          <w:marBottom w:val="0"/>
          <w:divBdr>
            <w:top w:val="none" w:sz="0" w:space="0" w:color="auto"/>
            <w:left w:val="none" w:sz="0" w:space="0" w:color="auto"/>
            <w:bottom w:val="none" w:sz="0" w:space="0" w:color="auto"/>
            <w:right w:val="none" w:sz="0" w:space="0" w:color="auto"/>
          </w:divBdr>
          <w:divsChild>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sChild>
            <w:div w:id="1960254724">
              <w:marLeft w:val="0"/>
              <w:marRight w:val="0"/>
              <w:marTop w:val="0"/>
              <w:marBottom w:val="0"/>
              <w:divBdr>
                <w:top w:val="none" w:sz="0" w:space="0" w:color="auto"/>
                <w:left w:val="none" w:sz="0" w:space="0" w:color="auto"/>
                <w:bottom w:val="none" w:sz="0" w:space="0" w:color="auto"/>
                <w:right w:val="none" w:sz="0" w:space="0" w:color="auto"/>
              </w:divBdr>
              <w:divsChild>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010522053">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190266954">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2058697361">
          <w:marLeft w:val="0"/>
          <w:marRight w:val="0"/>
          <w:marTop w:val="0"/>
          <w:marBottom w:val="0"/>
          <w:divBdr>
            <w:top w:val="none" w:sz="0" w:space="0" w:color="auto"/>
            <w:left w:val="none" w:sz="0" w:space="0" w:color="auto"/>
            <w:bottom w:val="none" w:sz="0" w:space="0" w:color="auto"/>
            <w:right w:val="none" w:sz="0" w:space="0" w:color="auto"/>
          </w:divBdr>
        </w:div>
        <w:div w:id="1578056101">
          <w:marLeft w:val="0"/>
          <w:marRight w:val="0"/>
          <w:marTop w:val="0"/>
          <w:marBottom w:val="0"/>
          <w:divBdr>
            <w:top w:val="none" w:sz="0" w:space="0" w:color="auto"/>
            <w:left w:val="none" w:sz="0" w:space="0" w:color="auto"/>
            <w:bottom w:val="none" w:sz="0" w:space="0" w:color="auto"/>
            <w:right w:val="none" w:sz="0" w:space="0" w:color="auto"/>
          </w:divBdr>
          <w:divsChild>
            <w:div w:id="1867794216">
              <w:marLeft w:val="0"/>
              <w:marRight w:val="0"/>
              <w:marTop w:val="0"/>
              <w:marBottom w:val="0"/>
              <w:divBdr>
                <w:top w:val="none" w:sz="0" w:space="0" w:color="auto"/>
                <w:left w:val="none" w:sz="0" w:space="0" w:color="auto"/>
                <w:bottom w:val="none" w:sz="0" w:space="0" w:color="auto"/>
                <w:right w:val="none" w:sz="0" w:space="0" w:color="auto"/>
              </w:divBdr>
            </w:div>
          </w:divsChild>
        </w:div>
        <w:div w:id="138109791">
          <w:marLeft w:val="0"/>
          <w:marRight w:val="0"/>
          <w:marTop w:val="0"/>
          <w:marBottom w:val="0"/>
          <w:divBdr>
            <w:top w:val="none" w:sz="0" w:space="0" w:color="auto"/>
            <w:left w:val="none" w:sz="0" w:space="0" w:color="auto"/>
            <w:bottom w:val="none" w:sz="0" w:space="0" w:color="auto"/>
            <w:right w:val="none" w:sz="0" w:space="0" w:color="auto"/>
          </w:divBdr>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1996686854">
          <w:marLeft w:val="0"/>
          <w:marRight w:val="0"/>
          <w:marTop w:val="0"/>
          <w:marBottom w:val="0"/>
          <w:divBdr>
            <w:top w:val="none" w:sz="0" w:space="0" w:color="auto"/>
            <w:left w:val="none" w:sz="0" w:space="0" w:color="auto"/>
            <w:bottom w:val="none" w:sz="0" w:space="0" w:color="auto"/>
            <w:right w:val="none" w:sz="0" w:space="0" w:color="auto"/>
          </w:divBdr>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2110881561">
          <w:marLeft w:val="0"/>
          <w:marRight w:val="0"/>
          <w:marTop w:val="0"/>
          <w:marBottom w:val="0"/>
          <w:divBdr>
            <w:top w:val="none" w:sz="0" w:space="0" w:color="auto"/>
            <w:left w:val="none" w:sz="0" w:space="0" w:color="auto"/>
            <w:bottom w:val="none" w:sz="0" w:space="0" w:color="auto"/>
            <w:right w:val="none" w:sz="0" w:space="0" w:color="auto"/>
          </w:divBdr>
          <w:divsChild>
            <w:div w:id="178284266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1056851868">
          <w:marLeft w:val="0"/>
          <w:marRight w:val="0"/>
          <w:marTop w:val="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1395934875">
          <w:marLeft w:val="0"/>
          <w:marRight w:val="0"/>
          <w:marTop w:val="0"/>
          <w:marBottom w:val="0"/>
          <w:divBdr>
            <w:top w:val="none" w:sz="0" w:space="0" w:color="auto"/>
            <w:left w:val="none" w:sz="0" w:space="0" w:color="auto"/>
            <w:bottom w:val="none" w:sz="0" w:space="0" w:color="auto"/>
            <w:right w:val="none" w:sz="0" w:space="0" w:color="auto"/>
          </w:divBdr>
          <w:divsChild>
            <w:div w:id="190233002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1655573389">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43990840">
          <w:marLeft w:val="0"/>
          <w:marRight w:val="0"/>
          <w:marTop w:val="0"/>
          <w:marBottom w:val="0"/>
          <w:divBdr>
            <w:top w:val="none" w:sz="0" w:space="0" w:color="auto"/>
            <w:left w:val="none" w:sz="0" w:space="0" w:color="auto"/>
            <w:bottom w:val="none" w:sz="0" w:space="0" w:color="auto"/>
            <w:right w:val="none" w:sz="0" w:space="0" w:color="auto"/>
          </w:divBdr>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1128402511">
          <w:marLeft w:val="0"/>
          <w:marRight w:val="0"/>
          <w:marTop w:val="0"/>
          <w:marBottom w:val="0"/>
          <w:divBdr>
            <w:top w:val="none" w:sz="0" w:space="0" w:color="auto"/>
            <w:left w:val="none" w:sz="0" w:space="0" w:color="auto"/>
            <w:bottom w:val="none" w:sz="0" w:space="0" w:color="auto"/>
            <w:right w:val="none" w:sz="0" w:space="0" w:color="auto"/>
          </w:divBdr>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 w:id="1098603221">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166486601">
          <w:marLeft w:val="0"/>
          <w:marRight w:val="0"/>
          <w:marTop w:val="0"/>
          <w:marBottom w:val="0"/>
          <w:divBdr>
            <w:top w:val="none" w:sz="0" w:space="0" w:color="auto"/>
            <w:left w:val="none" w:sz="0" w:space="0" w:color="auto"/>
            <w:bottom w:val="none" w:sz="0" w:space="0" w:color="auto"/>
            <w:right w:val="none" w:sz="0" w:space="0" w:color="auto"/>
          </w:divBdr>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043746510">
          <w:marLeft w:val="0"/>
          <w:marRight w:val="0"/>
          <w:marTop w:val="0"/>
          <w:marBottom w:val="0"/>
          <w:divBdr>
            <w:top w:val="none" w:sz="0" w:space="0" w:color="auto"/>
            <w:left w:val="none" w:sz="0" w:space="0" w:color="auto"/>
            <w:bottom w:val="none" w:sz="0" w:space="0" w:color="auto"/>
            <w:right w:val="none" w:sz="0" w:space="0" w:color="auto"/>
          </w:divBdr>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9620303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1907182581">
          <w:marLeft w:val="0"/>
          <w:marRight w:val="0"/>
          <w:marTop w:val="0"/>
          <w:marBottom w:val="0"/>
          <w:divBdr>
            <w:top w:val="none" w:sz="0" w:space="0" w:color="auto"/>
            <w:left w:val="none" w:sz="0" w:space="0" w:color="auto"/>
            <w:bottom w:val="none" w:sz="0" w:space="0" w:color="auto"/>
            <w:right w:val="none" w:sz="0" w:space="0" w:color="auto"/>
          </w:divBdr>
          <w:divsChild>
            <w:div w:id="1174688533">
              <w:marLeft w:val="0"/>
              <w:marRight w:val="0"/>
              <w:marTop w:val="0"/>
              <w:marBottom w:val="0"/>
              <w:divBdr>
                <w:top w:val="none" w:sz="0" w:space="0" w:color="auto"/>
                <w:left w:val="none" w:sz="0" w:space="0" w:color="auto"/>
                <w:bottom w:val="none" w:sz="0" w:space="0" w:color="auto"/>
                <w:right w:val="none" w:sz="0" w:space="0" w:color="auto"/>
              </w:divBdr>
            </w:div>
          </w:divsChild>
        </w:div>
        <w:div w:id="85811511">
          <w:marLeft w:val="0"/>
          <w:marRight w:val="0"/>
          <w:marTop w:val="0"/>
          <w:marBottom w:val="0"/>
          <w:divBdr>
            <w:top w:val="none" w:sz="0" w:space="0" w:color="auto"/>
            <w:left w:val="none" w:sz="0" w:space="0" w:color="auto"/>
            <w:bottom w:val="none" w:sz="0" w:space="0" w:color="auto"/>
            <w:right w:val="none" w:sz="0" w:space="0" w:color="auto"/>
          </w:divBdr>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933712">
          <w:marLeft w:val="0"/>
          <w:marRight w:val="0"/>
          <w:marTop w:val="300"/>
          <w:marBottom w:val="0"/>
          <w:divBdr>
            <w:top w:val="none" w:sz="0" w:space="0" w:color="auto"/>
            <w:left w:val="none" w:sz="0" w:space="0" w:color="auto"/>
            <w:bottom w:val="none" w:sz="0" w:space="0" w:color="auto"/>
            <w:right w:val="none" w:sz="0" w:space="0" w:color="auto"/>
          </w:divBdr>
          <w:divsChild>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63057185">
          <w:marLeft w:val="0"/>
          <w:marRight w:val="0"/>
          <w:marTop w:val="0"/>
          <w:marBottom w:val="0"/>
          <w:divBdr>
            <w:top w:val="none" w:sz="0" w:space="0" w:color="auto"/>
            <w:left w:val="none" w:sz="0" w:space="0" w:color="auto"/>
            <w:bottom w:val="none" w:sz="0" w:space="0" w:color="auto"/>
            <w:right w:val="none" w:sz="0" w:space="0" w:color="auto"/>
          </w:divBdr>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479228899">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645819358">
          <w:marLeft w:val="0"/>
          <w:marRight w:val="0"/>
          <w:marTop w:val="0"/>
          <w:marBottom w:val="0"/>
          <w:divBdr>
            <w:top w:val="none" w:sz="0" w:space="0" w:color="auto"/>
            <w:left w:val="none" w:sz="0" w:space="0" w:color="auto"/>
            <w:bottom w:val="none" w:sz="0" w:space="0" w:color="auto"/>
            <w:right w:val="none" w:sz="0" w:space="0" w:color="auto"/>
          </w:divBdr>
        </w:div>
        <w:div w:id="1923221650">
          <w:marLeft w:val="0"/>
          <w:marRight w:val="0"/>
          <w:marTop w:val="0"/>
          <w:marBottom w:val="0"/>
          <w:divBdr>
            <w:top w:val="none" w:sz="0" w:space="0" w:color="auto"/>
            <w:left w:val="none" w:sz="0" w:space="0" w:color="auto"/>
            <w:bottom w:val="none" w:sz="0" w:space="0" w:color="auto"/>
            <w:right w:val="none" w:sz="0" w:space="0" w:color="auto"/>
          </w:divBdr>
          <w:divsChild>
            <w:div w:id="292755200">
              <w:marLeft w:val="0"/>
              <w:marRight w:val="0"/>
              <w:marTop w:val="0"/>
              <w:marBottom w:val="0"/>
              <w:divBdr>
                <w:top w:val="none" w:sz="0" w:space="0" w:color="auto"/>
                <w:left w:val="none" w:sz="0" w:space="0" w:color="auto"/>
                <w:bottom w:val="none" w:sz="0" w:space="0" w:color="auto"/>
                <w:right w:val="none" w:sz="0" w:space="0" w:color="auto"/>
              </w:divBdr>
            </w:div>
          </w:divsChild>
        </w:div>
        <w:div w:id="1521046627">
          <w:marLeft w:val="0"/>
          <w:marRight w:val="0"/>
          <w:marTop w:val="0"/>
          <w:marBottom w:val="0"/>
          <w:divBdr>
            <w:top w:val="none" w:sz="0" w:space="0" w:color="auto"/>
            <w:left w:val="none" w:sz="0" w:space="0" w:color="auto"/>
            <w:bottom w:val="none" w:sz="0" w:space="0" w:color="auto"/>
            <w:right w:val="none" w:sz="0" w:space="0" w:color="auto"/>
          </w:divBdr>
        </w:div>
        <w:div w:id="697048707">
          <w:marLeft w:val="0"/>
          <w:marRight w:val="0"/>
          <w:marTop w:val="0"/>
          <w:marBottom w:val="0"/>
          <w:divBdr>
            <w:top w:val="none" w:sz="0" w:space="0" w:color="auto"/>
            <w:left w:val="none" w:sz="0" w:space="0" w:color="auto"/>
            <w:bottom w:val="none" w:sz="0" w:space="0" w:color="auto"/>
            <w:right w:val="none" w:sz="0" w:space="0" w:color="auto"/>
          </w:divBdr>
          <w:divsChild>
            <w:div w:id="2013725787">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559558831">
          <w:marLeft w:val="0"/>
          <w:marRight w:val="0"/>
          <w:marTop w:val="0"/>
          <w:marBottom w:val="0"/>
          <w:divBdr>
            <w:top w:val="none" w:sz="0" w:space="0" w:color="auto"/>
            <w:left w:val="none" w:sz="0" w:space="0" w:color="auto"/>
            <w:bottom w:val="none" w:sz="0" w:space="0" w:color="auto"/>
            <w:right w:val="none" w:sz="0" w:space="0" w:color="auto"/>
          </w:divBdr>
          <w:divsChild>
            <w:div w:id="2065331082">
              <w:marLeft w:val="0"/>
              <w:marRight w:val="0"/>
              <w:marTop w:val="0"/>
              <w:marBottom w:val="0"/>
              <w:divBdr>
                <w:top w:val="none" w:sz="0" w:space="0" w:color="auto"/>
                <w:left w:val="none" w:sz="0" w:space="0" w:color="auto"/>
                <w:bottom w:val="none" w:sz="0" w:space="0" w:color="auto"/>
                <w:right w:val="none" w:sz="0" w:space="0" w:color="auto"/>
              </w:divBdr>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sChild>
            <w:div w:id="1975330502">
              <w:marLeft w:val="0"/>
              <w:marRight w:val="0"/>
              <w:marTop w:val="0"/>
              <w:marBottom w:val="0"/>
              <w:divBdr>
                <w:top w:val="none" w:sz="0" w:space="0" w:color="auto"/>
                <w:left w:val="none" w:sz="0" w:space="0" w:color="auto"/>
                <w:bottom w:val="none" w:sz="0" w:space="0" w:color="auto"/>
                <w:right w:val="none" w:sz="0" w:space="0" w:color="auto"/>
              </w:divBdr>
              <w:divsChild>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059015962">
          <w:marLeft w:val="0"/>
          <w:marRight w:val="0"/>
          <w:marTop w:val="0"/>
          <w:marBottom w:val="0"/>
          <w:divBdr>
            <w:top w:val="none" w:sz="0" w:space="0" w:color="auto"/>
            <w:left w:val="none" w:sz="0" w:space="0" w:color="auto"/>
            <w:bottom w:val="none" w:sz="0" w:space="0" w:color="auto"/>
            <w:right w:val="none" w:sz="0" w:space="0" w:color="auto"/>
          </w:divBdr>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535457304">
          <w:marLeft w:val="0"/>
          <w:marRight w:val="0"/>
          <w:marTop w:val="0"/>
          <w:marBottom w:val="0"/>
          <w:divBdr>
            <w:top w:val="none" w:sz="0" w:space="0" w:color="auto"/>
            <w:left w:val="none" w:sz="0" w:space="0" w:color="auto"/>
            <w:bottom w:val="none" w:sz="0" w:space="0" w:color="auto"/>
            <w:right w:val="none" w:sz="0" w:space="0" w:color="auto"/>
          </w:divBdr>
        </w:div>
        <w:div w:id="2071074127">
          <w:marLeft w:val="0"/>
          <w:marRight w:val="0"/>
          <w:marTop w:val="0"/>
          <w:marBottom w:val="0"/>
          <w:divBdr>
            <w:top w:val="none" w:sz="0" w:space="0" w:color="auto"/>
            <w:left w:val="none" w:sz="0" w:space="0" w:color="auto"/>
            <w:bottom w:val="none" w:sz="0" w:space="0" w:color="auto"/>
            <w:right w:val="none" w:sz="0" w:space="0" w:color="auto"/>
          </w:divBdr>
          <w:divsChild>
            <w:div w:id="456217963">
              <w:marLeft w:val="0"/>
              <w:marRight w:val="0"/>
              <w:marTop w:val="0"/>
              <w:marBottom w:val="0"/>
              <w:divBdr>
                <w:top w:val="none" w:sz="0" w:space="0" w:color="auto"/>
                <w:left w:val="none" w:sz="0" w:space="0" w:color="auto"/>
                <w:bottom w:val="none" w:sz="0" w:space="0" w:color="auto"/>
                <w:right w:val="none" w:sz="0" w:space="0" w:color="auto"/>
              </w:divBdr>
            </w:div>
          </w:divsChild>
        </w:div>
        <w:div w:id="2111310634">
          <w:marLeft w:val="0"/>
          <w:marRight w:val="0"/>
          <w:marTop w:val="0"/>
          <w:marBottom w:val="0"/>
          <w:divBdr>
            <w:top w:val="none" w:sz="0" w:space="0" w:color="auto"/>
            <w:left w:val="none" w:sz="0" w:space="0" w:color="auto"/>
            <w:bottom w:val="none" w:sz="0" w:space="0" w:color="auto"/>
            <w:right w:val="none" w:sz="0" w:space="0" w:color="auto"/>
          </w:divBdr>
        </w:div>
        <w:div w:id="2030451031">
          <w:marLeft w:val="0"/>
          <w:marRight w:val="0"/>
          <w:marTop w:val="0"/>
          <w:marBottom w:val="0"/>
          <w:divBdr>
            <w:top w:val="none" w:sz="0" w:space="0" w:color="auto"/>
            <w:left w:val="none" w:sz="0" w:space="0" w:color="auto"/>
            <w:bottom w:val="none" w:sz="0" w:space="0" w:color="auto"/>
            <w:right w:val="none" w:sz="0" w:space="0" w:color="auto"/>
          </w:divBdr>
          <w:divsChild>
            <w:div w:id="1578127465">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028602813">
          <w:marLeft w:val="0"/>
          <w:marRight w:val="0"/>
          <w:marTop w:val="0"/>
          <w:marBottom w:val="0"/>
          <w:divBdr>
            <w:top w:val="none" w:sz="0" w:space="0" w:color="auto"/>
            <w:left w:val="none" w:sz="0" w:space="0" w:color="auto"/>
            <w:bottom w:val="none" w:sz="0" w:space="0" w:color="auto"/>
            <w:right w:val="none" w:sz="0" w:space="0" w:color="auto"/>
          </w:divBdr>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1964996095">
          <w:marLeft w:val="0"/>
          <w:marRight w:val="0"/>
          <w:marTop w:val="0"/>
          <w:marBottom w:val="0"/>
          <w:divBdr>
            <w:top w:val="none" w:sz="0" w:space="0" w:color="auto"/>
            <w:left w:val="none" w:sz="0" w:space="0" w:color="auto"/>
            <w:bottom w:val="none" w:sz="0" w:space="0" w:color="auto"/>
            <w:right w:val="none" w:sz="0" w:space="0" w:color="auto"/>
          </w:divBdr>
        </w:div>
        <w:div w:id="2075421374">
          <w:marLeft w:val="0"/>
          <w:marRight w:val="0"/>
          <w:marTop w:val="0"/>
          <w:marBottom w:val="0"/>
          <w:divBdr>
            <w:top w:val="none" w:sz="0" w:space="0" w:color="auto"/>
            <w:left w:val="none" w:sz="0" w:space="0" w:color="auto"/>
            <w:bottom w:val="none" w:sz="0" w:space="0" w:color="auto"/>
            <w:right w:val="none" w:sz="0" w:space="0" w:color="auto"/>
          </w:divBdr>
          <w:divsChild>
            <w:div w:id="1754156137">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sChild>
            <w:div w:id="1911378583">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sChild>
            <w:div w:id="2122607332">
              <w:marLeft w:val="0"/>
              <w:marRight w:val="0"/>
              <w:marTop w:val="0"/>
              <w:marBottom w:val="0"/>
              <w:divBdr>
                <w:top w:val="none" w:sz="0" w:space="0" w:color="auto"/>
                <w:left w:val="none" w:sz="0" w:space="0" w:color="auto"/>
                <w:bottom w:val="none" w:sz="0" w:space="0" w:color="auto"/>
                <w:right w:val="none" w:sz="0" w:space="0" w:color="auto"/>
              </w:divBdr>
            </w:div>
          </w:divsChild>
        </w:div>
        <w:div w:id="2114276869">
          <w:marLeft w:val="0"/>
          <w:marRight w:val="0"/>
          <w:marTop w:val="0"/>
          <w:marBottom w:val="0"/>
          <w:divBdr>
            <w:top w:val="none" w:sz="0" w:space="0" w:color="auto"/>
            <w:left w:val="none" w:sz="0" w:space="0" w:color="auto"/>
            <w:bottom w:val="none" w:sz="0" w:space="0" w:color="auto"/>
            <w:right w:val="none" w:sz="0" w:space="0" w:color="auto"/>
          </w:divBdr>
        </w:div>
        <w:div w:id="2099130585">
          <w:marLeft w:val="0"/>
          <w:marRight w:val="0"/>
          <w:marTop w:val="0"/>
          <w:marBottom w:val="0"/>
          <w:divBdr>
            <w:top w:val="none" w:sz="0" w:space="0" w:color="auto"/>
            <w:left w:val="none" w:sz="0" w:space="0" w:color="auto"/>
            <w:bottom w:val="none" w:sz="0" w:space="0" w:color="auto"/>
            <w:right w:val="none" w:sz="0" w:space="0" w:color="auto"/>
          </w:divBdr>
          <w:divsChild>
            <w:div w:id="945119175">
              <w:marLeft w:val="0"/>
              <w:marRight w:val="0"/>
              <w:marTop w:val="0"/>
              <w:marBottom w:val="0"/>
              <w:divBdr>
                <w:top w:val="none" w:sz="0" w:space="0" w:color="auto"/>
                <w:left w:val="none" w:sz="0" w:space="0" w:color="auto"/>
                <w:bottom w:val="none" w:sz="0" w:space="0" w:color="auto"/>
                <w:right w:val="none" w:sz="0" w:space="0" w:color="auto"/>
              </w:divBdr>
            </w:div>
          </w:divsChild>
        </w:div>
        <w:div w:id="2119909579">
          <w:marLeft w:val="0"/>
          <w:marRight w:val="0"/>
          <w:marTop w:val="0"/>
          <w:marBottom w:val="0"/>
          <w:divBdr>
            <w:top w:val="none" w:sz="0" w:space="0" w:color="auto"/>
            <w:left w:val="none" w:sz="0" w:space="0" w:color="auto"/>
            <w:bottom w:val="none" w:sz="0" w:space="0" w:color="auto"/>
            <w:right w:val="none" w:sz="0" w:space="0" w:color="auto"/>
          </w:divBdr>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2093232931">
          <w:marLeft w:val="0"/>
          <w:marRight w:val="0"/>
          <w:marTop w:val="0"/>
          <w:marBottom w:val="0"/>
          <w:divBdr>
            <w:top w:val="none" w:sz="0" w:space="0" w:color="auto"/>
            <w:left w:val="none" w:sz="0" w:space="0" w:color="auto"/>
            <w:bottom w:val="none" w:sz="0" w:space="0" w:color="auto"/>
            <w:right w:val="none" w:sz="0" w:space="0" w:color="auto"/>
          </w:divBdr>
          <w:divsChild>
            <w:div w:id="1940482362">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8707158">
          <w:marLeft w:val="0"/>
          <w:marRight w:val="0"/>
          <w:marTop w:val="0"/>
          <w:marBottom w:val="0"/>
          <w:divBdr>
            <w:top w:val="none" w:sz="0" w:space="0" w:color="auto"/>
            <w:left w:val="none" w:sz="0" w:space="0" w:color="auto"/>
            <w:bottom w:val="none" w:sz="0" w:space="0" w:color="auto"/>
            <w:right w:val="none" w:sz="0" w:space="0" w:color="auto"/>
          </w:divBdr>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3905">
          <w:marLeft w:val="0"/>
          <w:marRight w:val="0"/>
          <w:marTop w:val="300"/>
          <w:marBottom w:val="0"/>
          <w:divBdr>
            <w:top w:val="none" w:sz="0" w:space="0" w:color="auto"/>
            <w:left w:val="none" w:sz="0" w:space="0" w:color="auto"/>
            <w:bottom w:val="none" w:sz="0" w:space="0" w:color="auto"/>
            <w:right w:val="none" w:sz="0" w:space="0" w:color="auto"/>
          </w:divBdr>
          <w:divsChild>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7322816">
          <w:marLeft w:val="0"/>
          <w:marRight w:val="0"/>
          <w:marTop w:val="0"/>
          <w:marBottom w:val="0"/>
          <w:divBdr>
            <w:top w:val="none" w:sz="0" w:space="0" w:color="auto"/>
            <w:left w:val="none" w:sz="0" w:space="0" w:color="auto"/>
            <w:bottom w:val="none" w:sz="0" w:space="0" w:color="auto"/>
            <w:right w:val="none" w:sz="0" w:space="0" w:color="auto"/>
          </w:divBdr>
        </w:div>
        <w:div w:id="1988197064">
          <w:marLeft w:val="0"/>
          <w:marRight w:val="0"/>
          <w:marTop w:val="0"/>
          <w:marBottom w:val="0"/>
          <w:divBdr>
            <w:top w:val="none" w:sz="0" w:space="0" w:color="auto"/>
            <w:left w:val="none" w:sz="0" w:space="0" w:color="auto"/>
            <w:bottom w:val="none" w:sz="0" w:space="0" w:color="auto"/>
            <w:right w:val="none" w:sz="0" w:space="0" w:color="auto"/>
          </w:divBdr>
          <w:divsChild>
            <w:div w:id="69274227">
              <w:marLeft w:val="0"/>
              <w:marRight w:val="0"/>
              <w:marTop w:val="0"/>
              <w:marBottom w:val="0"/>
              <w:divBdr>
                <w:top w:val="none" w:sz="0" w:space="0" w:color="auto"/>
                <w:left w:val="none" w:sz="0" w:space="0" w:color="auto"/>
                <w:bottom w:val="none" w:sz="0" w:space="0" w:color="auto"/>
                <w:right w:val="none" w:sz="0" w:space="0" w:color="auto"/>
              </w:divBdr>
            </w:div>
          </w:divsChild>
        </w:div>
        <w:div w:id="1745906042">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332875551">
          <w:marLeft w:val="0"/>
          <w:marRight w:val="0"/>
          <w:marTop w:val="0"/>
          <w:marBottom w:val="0"/>
          <w:divBdr>
            <w:top w:val="none" w:sz="0" w:space="0" w:color="auto"/>
            <w:left w:val="none" w:sz="0" w:space="0" w:color="auto"/>
            <w:bottom w:val="none" w:sz="0" w:space="0" w:color="auto"/>
            <w:right w:val="none" w:sz="0" w:space="0" w:color="auto"/>
          </w:divBdr>
        </w:div>
        <w:div w:id="2119911831">
          <w:marLeft w:val="0"/>
          <w:marRight w:val="0"/>
          <w:marTop w:val="0"/>
          <w:marBottom w:val="0"/>
          <w:divBdr>
            <w:top w:val="none" w:sz="0" w:space="0" w:color="auto"/>
            <w:left w:val="none" w:sz="0" w:space="0" w:color="auto"/>
            <w:bottom w:val="none" w:sz="0" w:space="0" w:color="auto"/>
            <w:right w:val="none" w:sz="0" w:space="0" w:color="auto"/>
          </w:divBdr>
          <w:divsChild>
            <w:div w:id="2134516241">
              <w:marLeft w:val="0"/>
              <w:marRight w:val="0"/>
              <w:marTop w:val="0"/>
              <w:marBottom w:val="0"/>
              <w:divBdr>
                <w:top w:val="none" w:sz="0" w:space="0" w:color="auto"/>
                <w:left w:val="none" w:sz="0" w:space="0" w:color="auto"/>
                <w:bottom w:val="none" w:sz="0" w:space="0" w:color="auto"/>
                <w:right w:val="none" w:sz="0" w:space="0" w:color="auto"/>
              </w:divBdr>
            </w:div>
          </w:divsChild>
        </w:div>
        <w:div w:id="1149053208">
          <w:marLeft w:val="0"/>
          <w:marRight w:val="0"/>
          <w:marTop w:val="0"/>
          <w:marBottom w:val="0"/>
          <w:divBdr>
            <w:top w:val="none" w:sz="0" w:space="0" w:color="auto"/>
            <w:left w:val="none" w:sz="0" w:space="0" w:color="auto"/>
            <w:bottom w:val="none" w:sz="0" w:space="0" w:color="auto"/>
            <w:right w:val="none" w:sz="0" w:space="0" w:color="auto"/>
          </w:divBdr>
        </w:div>
        <w:div w:id="1908032652">
          <w:marLeft w:val="0"/>
          <w:marRight w:val="0"/>
          <w:marTop w:val="0"/>
          <w:marBottom w:val="0"/>
          <w:divBdr>
            <w:top w:val="none" w:sz="0" w:space="0" w:color="auto"/>
            <w:left w:val="none" w:sz="0" w:space="0" w:color="auto"/>
            <w:bottom w:val="none" w:sz="0" w:space="0" w:color="auto"/>
            <w:right w:val="none" w:sz="0" w:space="0" w:color="auto"/>
          </w:divBdr>
          <w:divsChild>
            <w:div w:id="413625454">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2044164698">
          <w:marLeft w:val="0"/>
          <w:marRight w:val="0"/>
          <w:marTop w:val="0"/>
          <w:marBottom w:val="0"/>
          <w:divBdr>
            <w:top w:val="none" w:sz="0" w:space="0" w:color="auto"/>
            <w:left w:val="none" w:sz="0" w:space="0" w:color="auto"/>
            <w:bottom w:val="none" w:sz="0" w:space="0" w:color="auto"/>
            <w:right w:val="none" w:sz="0" w:space="0" w:color="auto"/>
          </w:divBdr>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966036590">
          <w:marLeft w:val="0"/>
          <w:marRight w:val="0"/>
          <w:marTop w:val="300"/>
          <w:marBottom w:val="0"/>
          <w:divBdr>
            <w:top w:val="none" w:sz="0" w:space="0" w:color="auto"/>
            <w:left w:val="none" w:sz="0" w:space="0" w:color="auto"/>
            <w:bottom w:val="none" w:sz="0" w:space="0" w:color="auto"/>
            <w:right w:val="none" w:sz="0" w:space="0" w:color="auto"/>
          </w:divBdr>
          <w:divsChild>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sChild>
            <w:div w:id="1861356076">
              <w:marLeft w:val="0"/>
              <w:marRight w:val="0"/>
              <w:marTop w:val="0"/>
              <w:marBottom w:val="0"/>
              <w:divBdr>
                <w:top w:val="none" w:sz="0" w:space="0" w:color="auto"/>
                <w:left w:val="none" w:sz="0" w:space="0" w:color="auto"/>
                <w:bottom w:val="none" w:sz="0" w:space="0" w:color="auto"/>
                <w:right w:val="none" w:sz="0" w:space="0" w:color="auto"/>
              </w:divBdr>
              <w:divsChild>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02406">
          <w:marLeft w:val="0"/>
          <w:marRight w:val="0"/>
          <w:marTop w:val="300"/>
          <w:marBottom w:val="0"/>
          <w:divBdr>
            <w:top w:val="none" w:sz="0" w:space="0" w:color="auto"/>
            <w:left w:val="none" w:sz="0" w:space="0" w:color="auto"/>
            <w:bottom w:val="none" w:sz="0" w:space="0" w:color="auto"/>
            <w:right w:val="none" w:sz="0" w:space="0" w:color="auto"/>
          </w:divBdr>
          <w:divsChild>
            <w:div w:id="490563694">
              <w:marLeft w:val="0"/>
              <w:marRight w:val="0"/>
              <w:marTop w:val="0"/>
              <w:marBottom w:val="0"/>
              <w:divBdr>
                <w:top w:val="none" w:sz="0" w:space="0" w:color="auto"/>
                <w:left w:val="none" w:sz="0" w:space="0" w:color="auto"/>
                <w:bottom w:val="none" w:sz="0" w:space="0" w:color="auto"/>
                <w:right w:val="none" w:sz="0" w:space="0" w:color="auto"/>
              </w:divBdr>
              <w:divsChild>
                <w:div w:id="19050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424653">
          <w:marLeft w:val="0"/>
          <w:marRight w:val="0"/>
          <w:marTop w:val="300"/>
          <w:marBottom w:val="0"/>
          <w:divBdr>
            <w:top w:val="none" w:sz="0" w:space="0" w:color="auto"/>
            <w:left w:val="none" w:sz="0" w:space="0" w:color="auto"/>
            <w:bottom w:val="none" w:sz="0" w:space="0" w:color="auto"/>
            <w:right w:val="none" w:sz="0" w:space="0" w:color="auto"/>
          </w:divBdr>
          <w:divsChild>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76485889">
          <w:marLeft w:val="0"/>
          <w:marRight w:val="0"/>
          <w:marTop w:val="0"/>
          <w:marBottom w:val="0"/>
          <w:divBdr>
            <w:top w:val="none" w:sz="0" w:space="0" w:color="auto"/>
            <w:left w:val="none" w:sz="0" w:space="0" w:color="auto"/>
            <w:bottom w:val="none" w:sz="0" w:space="0" w:color="auto"/>
            <w:right w:val="none" w:sz="0" w:space="0" w:color="auto"/>
          </w:divBdr>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96118300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1215965354">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1019887673">
          <w:marLeft w:val="0"/>
          <w:marRight w:val="0"/>
          <w:marTop w:val="0"/>
          <w:marBottom w:val="0"/>
          <w:divBdr>
            <w:top w:val="none" w:sz="0" w:space="0" w:color="auto"/>
            <w:left w:val="none" w:sz="0" w:space="0" w:color="auto"/>
            <w:bottom w:val="none" w:sz="0" w:space="0" w:color="auto"/>
            <w:right w:val="none" w:sz="0" w:space="0" w:color="auto"/>
          </w:divBdr>
          <w:divsChild>
            <w:div w:id="2012369220">
              <w:marLeft w:val="0"/>
              <w:marRight w:val="0"/>
              <w:marTop w:val="0"/>
              <w:marBottom w:val="0"/>
              <w:divBdr>
                <w:top w:val="none" w:sz="0" w:space="0" w:color="auto"/>
                <w:left w:val="none" w:sz="0" w:space="0" w:color="auto"/>
                <w:bottom w:val="none" w:sz="0" w:space="0" w:color="auto"/>
                <w:right w:val="none" w:sz="0" w:space="0" w:color="auto"/>
              </w:divBdr>
            </w:div>
          </w:divsChild>
        </w:div>
        <w:div w:id="1880509443">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2076931209">
          <w:marLeft w:val="0"/>
          <w:marRight w:val="0"/>
          <w:marTop w:val="0"/>
          <w:marBottom w:val="0"/>
          <w:divBdr>
            <w:top w:val="none" w:sz="0" w:space="0" w:color="auto"/>
            <w:left w:val="none" w:sz="0" w:space="0" w:color="auto"/>
            <w:bottom w:val="none" w:sz="0" w:space="0" w:color="auto"/>
            <w:right w:val="none" w:sz="0" w:space="0" w:color="auto"/>
          </w:divBdr>
          <w:divsChild>
            <w:div w:id="63337023">
              <w:marLeft w:val="0"/>
              <w:marRight w:val="0"/>
              <w:marTop w:val="0"/>
              <w:marBottom w:val="0"/>
              <w:divBdr>
                <w:top w:val="none" w:sz="0" w:space="0" w:color="auto"/>
                <w:left w:val="none" w:sz="0" w:space="0" w:color="auto"/>
                <w:bottom w:val="none" w:sz="0" w:space="0" w:color="auto"/>
                <w:right w:val="none" w:sz="0" w:space="0" w:color="auto"/>
              </w:divBdr>
            </w:div>
          </w:divsChild>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sChild>
            <w:div w:id="2141418706">
              <w:marLeft w:val="0"/>
              <w:marRight w:val="0"/>
              <w:marTop w:val="0"/>
              <w:marBottom w:val="0"/>
              <w:divBdr>
                <w:top w:val="none" w:sz="0" w:space="0" w:color="auto"/>
                <w:left w:val="none" w:sz="0" w:space="0" w:color="auto"/>
                <w:bottom w:val="none" w:sz="0" w:space="0" w:color="auto"/>
                <w:right w:val="none" w:sz="0" w:space="0" w:color="auto"/>
              </w:divBdr>
            </w:div>
          </w:divsChild>
        </w:div>
        <w:div w:id="640816711">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426607168">
          <w:marLeft w:val="0"/>
          <w:marRight w:val="0"/>
          <w:marTop w:val="0"/>
          <w:marBottom w:val="0"/>
          <w:divBdr>
            <w:top w:val="none" w:sz="0" w:space="0" w:color="auto"/>
            <w:left w:val="none" w:sz="0" w:space="0" w:color="auto"/>
            <w:bottom w:val="none" w:sz="0" w:space="0" w:color="auto"/>
            <w:right w:val="none" w:sz="0" w:space="0" w:color="auto"/>
          </w:divBdr>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601835510">
          <w:marLeft w:val="0"/>
          <w:marRight w:val="0"/>
          <w:marTop w:val="0"/>
          <w:marBottom w:val="0"/>
          <w:divBdr>
            <w:top w:val="none" w:sz="0" w:space="0" w:color="auto"/>
            <w:left w:val="none" w:sz="0" w:space="0" w:color="auto"/>
            <w:bottom w:val="none" w:sz="0" w:space="0" w:color="auto"/>
            <w:right w:val="none" w:sz="0" w:space="0" w:color="auto"/>
          </w:divBdr>
        </w:div>
        <w:div w:id="2014382067">
          <w:marLeft w:val="0"/>
          <w:marRight w:val="0"/>
          <w:marTop w:val="0"/>
          <w:marBottom w:val="0"/>
          <w:divBdr>
            <w:top w:val="none" w:sz="0" w:space="0" w:color="auto"/>
            <w:left w:val="none" w:sz="0" w:space="0" w:color="auto"/>
            <w:bottom w:val="none" w:sz="0" w:space="0" w:color="auto"/>
            <w:right w:val="none" w:sz="0" w:space="0" w:color="auto"/>
          </w:divBdr>
          <w:divsChild>
            <w:div w:id="1286931356">
              <w:marLeft w:val="0"/>
              <w:marRight w:val="0"/>
              <w:marTop w:val="0"/>
              <w:marBottom w:val="0"/>
              <w:divBdr>
                <w:top w:val="none" w:sz="0" w:space="0" w:color="auto"/>
                <w:left w:val="none" w:sz="0" w:space="0" w:color="auto"/>
                <w:bottom w:val="none" w:sz="0" w:space="0" w:color="auto"/>
                <w:right w:val="none" w:sz="0" w:space="0" w:color="auto"/>
              </w:divBdr>
            </w:div>
          </w:divsChild>
        </w:div>
        <w:div w:id="1923760425">
          <w:marLeft w:val="0"/>
          <w:marRight w:val="0"/>
          <w:marTop w:val="300"/>
          <w:marBottom w:val="0"/>
          <w:divBdr>
            <w:top w:val="none" w:sz="0" w:space="0" w:color="auto"/>
            <w:left w:val="none" w:sz="0" w:space="0" w:color="auto"/>
            <w:bottom w:val="none" w:sz="0" w:space="0" w:color="auto"/>
            <w:right w:val="none" w:sz="0" w:space="0" w:color="auto"/>
          </w:divBdr>
          <w:divsChild>
            <w:div w:id="2099207734">
              <w:marLeft w:val="0"/>
              <w:marRight w:val="0"/>
              <w:marTop w:val="0"/>
              <w:marBottom w:val="0"/>
              <w:divBdr>
                <w:top w:val="none" w:sz="0" w:space="0" w:color="auto"/>
                <w:left w:val="none" w:sz="0" w:space="0" w:color="auto"/>
                <w:bottom w:val="none" w:sz="0" w:space="0" w:color="auto"/>
                <w:right w:val="none" w:sz="0" w:space="0" w:color="auto"/>
              </w:divBdr>
              <w:divsChild>
                <w:div w:id="204039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159117">
          <w:marLeft w:val="0"/>
          <w:marRight w:val="0"/>
          <w:marTop w:val="300"/>
          <w:marBottom w:val="0"/>
          <w:divBdr>
            <w:top w:val="none" w:sz="0" w:space="0" w:color="auto"/>
            <w:left w:val="none" w:sz="0" w:space="0" w:color="auto"/>
            <w:bottom w:val="none" w:sz="0" w:space="0" w:color="auto"/>
            <w:right w:val="none" w:sz="0" w:space="0" w:color="auto"/>
          </w:divBdr>
          <w:divsChild>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409472064">
          <w:marLeft w:val="0"/>
          <w:marRight w:val="0"/>
          <w:marTop w:val="0"/>
          <w:marBottom w:val="0"/>
          <w:divBdr>
            <w:top w:val="none" w:sz="0" w:space="0" w:color="auto"/>
            <w:left w:val="none" w:sz="0" w:space="0" w:color="auto"/>
            <w:bottom w:val="none" w:sz="0" w:space="0" w:color="auto"/>
            <w:right w:val="none" w:sz="0" w:space="0" w:color="auto"/>
          </w:divBdr>
        </w:div>
        <w:div w:id="587930559">
          <w:marLeft w:val="0"/>
          <w:marRight w:val="0"/>
          <w:marTop w:val="0"/>
          <w:marBottom w:val="0"/>
          <w:divBdr>
            <w:top w:val="none" w:sz="0" w:space="0" w:color="auto"/>
            <w:left w:val="none" w:sz="0" w:space="0" w:color="auto"/>
            <w:bottom w:val="none" w:sz="0" w:space="0" w:color="auto"/>
            <w:right w:val="none" w:sz="0" w:space="0" w:color="auto"/>
          </w:divBdr>
          <w:divsChild>
            <w:div w:id="1926576209">
              <w:marLeft w:val="0"/>
              <w:marRight w:val="0"/>
              <w:marTop w:val="0"/>
              <w:marBottom w:val="0"/>
              <w:divBdr>
                <w:top w:val="none" w:sz="0" w:space="0" w:color="auto"/>
                <w:left w:val="none" w:sz="0" w:space="0" w:color="auto"/>
                <w:bottom w:val="none" w:sz="0" w:space="0" w:color="auto"/>
                <w:right w:val="none" w:sz="0" w:space="0" w:color="auto"/>
              </w:divBdr>
            </w:div>
          </w:divsChild>
        </w:div>
        <w:div w:id="145324295">
          <w:marLeft w:val="0"/>
          <w:marRight w:val="0"/>
          <w:marTop w:val="0"/>
          <w:marBottom w:val="0"/>
          <w:divBdr>
            <w:top w:val="none" w:sz="0" w:space="0" w:color="auto"/>
            <w:left w:val="none" w:sz="0" w:space="0" w:color="auto"/>
            <w:bottom w:val="none" w:sz="0" w:space="0" w:color="auto"/>
            <w:right w:val="none" w:sz="0" w:space="0" w:color="auto"/>
          </w:divBdr>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448741305">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892691775">
          <w:marLeft w:val="0"/>
          <w:marRight w:val="0"/>
          <w:marTop w:val="0"/>
          <w:marBottom w:val="0"/>
          <w:divBdr>
            <w:top w:val="none" w:sz="0" w:space="0" w:color="auto"/>
            <w:left w:val="none" w:sz="0" w:space="0" w:color="auto"/>
            <w:bottom w:val="none" w:sz="0" w:space="0" w:color="auto"/>
            <w:right w:val="none" w:sz="0" w:space="0" w:color="auto"/>
          </w:divBdr>
          <w:divsChild>
            <w:div w:id="2026982398">
              <w:marLeft w:val="0"/>
              <w:marRight w:val="0"/>
              <w:marTop w:val="0"/>
              <w:marBottom w:val="0"/>
              <w:divBdr>
                <w:top w:val="none" w:sz="0" w:space="0" w:color="auto"/>
                <w:left w:val="none" w:sz="0" w:space="0" w:color="auto"/>
                <w:bottom w:val="none" w:sz="0" w:space="0" w:color="auto"/>
                <w:right w:val="none" w:sz="0" w:space="0" w:color="auto"/>
              </w:divBdr>
            </w:div>
          </w:divsChild>
        </w:div>
        <w:div w:id="156507176">
          <w:marLeft w:val="0"/>
          <w:marRight w:val="0"/>
          <w:marTop w:val="0"/>
          <w:marBottom w:val="0"/>
          <w:divBdr>
            <w:top w:val="none" w:sz="0" w:space="0" w:color="auto"/>
            <w:left w:val="none" w:sz="0" w:space="0" w:color="auto"/>
            <w:bottom w:val="none" w:sz="0" w:space="0" w:color="auto"/>
            <w:right w:val="none" w:sz="0" w:space="0" w:color="auto"/>
          </w:divBdr>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981809764">
          <w:marLeft w:val="0"/>
          <w:marRight w:val="0"/>
          <w:marTop w:val="0"/>
          <w:marBottom w:val="0"/>
          <w:divBdr>
            <w:top w:val="none" w:sz="0" w:space="0" w:color="auto"/>
            <w:left w:val="none" w:sz="0" w:space="0" w:color="auto"/>
            <w:bottom w:val="none" w:sz="0" w:space="0" w:color="auto"/>
            <w:right w:val="none" w:sz="0" w:space="0" w:color="auto"/>
          </w:divBdr>
        </w:div>
        <w:div w:id="1495681983">
          <w:marLeft w:val="0"/>
          <w:marRight w:val="0"/>
          <w:marTop w:val="0"/>
          <w:marBottom w:val="0"/>
          <w:divBdr>
            <w:top w:val="none" w:sz="0" w:space="0" w:color="auto"/>
            <w:left w:val="none" w:sz="0" w:space="0" w:color="auto"/>
            <w:bottom w:val="none" w:sz="0" w:space="0" w:color="auto"/>
            <w:right w:val="none" w:sz="0" w:space="0" w:color="auto"/>
          </w:divBdr>
          <w:divsChild>
            <w:div w:id="2117404388">
              <w:marLeft w:val="0"/>
              <w:marRight w:val="0"/>
              <w:marTop w:val="0"/>
              <w:marBottom w:val="0"/>
              <w:divBdr>
                <w:top w:val="none" w:sz="0" w:space="0" w:color="auto"/>
                <w:left w:val="none" w:sz="0" w:space="0" w:color="auto"/>
                <w:bottom w:val="none" w:sz="0" w:space="0" w:color="auto"/>
                <w:right w:val="none" w:sz="0" w:space="0" w:color="auto"/>
              </w:divBdr>
            </w:div>
          </w:divsChild>
        </w:div>
        <w:div w:id="27686614">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415395198">
          <w:marLeft w:val="0"/>
          <w:marRight w:val="0"/>
          <w:marTop w:val="0"/>
          <w:marBottom w:val="0"/>
          <w:divBdr>
            <w:top w:val="none" w:sz="0" w:space="0" w:color="auto"/>
            <w:left w:val="none" w:sz="0" w:space="0" w:color="auto"/>
            <w:bottom w:val="none" w:sz="0" w:space="0" w:color="auto"/>
            <w:right w:val="none" w:sz="0" w:space="0" w:color="auto"/>
          </w:divBdr>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200165540">
          <w:marLeft w:val="0"/>
          <w:marRight w:val="0"/>
          <w:marTop w:val="0"/>
          <w:marBottom w:val="0"/>
          <w:divBdr>
            <w:top w:val="none" w:sz="0" w:space="0" w:color="auto"/>
            <w:left w:val="none" w:sz="0" w:space="0" w:color="auto"/>
            <w:bottom w:val="none" w:sz="0" w:space="0" w:color="auto"/>
            <w:right w:val="none" w:sz="0" w:space="0" w:color="auto"/>
          </w:divBdr>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926841796">
          <w:marLeft w:val="0"/>
          <w:marRight w:val="0"/>
          <w:marTop w:val="0"/>
          <w:marBottom w:val="0"/>
          <w:divBdr>
            <w:top w:val="none" w:sz="0" w:space="0" w:color="auto"/>
            <w:left w:val="none" w:sz="0" w:space="0" w:color="auto"/>
            <w:bottom w:val="none" w:sz="0" w:space="0" w:color="auto"/>
            <w:right w:val="none" w:sz="0" w:space="0" w:color="auto"/>
          </w:divBdr>
        </w:div>
        <w:div w:id="1954752197">
          <w:marLeft w:val="0"/>
          <w:marRight w:val="0"/>
          <w:marTop w:val="0"/>
          <w:marBottom w:val="0"/>
          <w:divBdr>
            <w:top w:val="none" w:sz="0" w:space="0" w:color="auto"/>
            <w:left w:val="none" w:sz="0" w:space="0" w:color="auto"/>
            <w:bottom w:val="none" w:sz="0" w:space="0" w:color="auto"/>
            <w:right w:val="none" w:sz="0" w:space="0" w:color="auto"/>
          </w:divBdr>
          <w:divsChild>
            <w:div w:id="2046172585">
              <w:marLeft w:val="0"/>
              <w:marRight w:val="0"/>
              <w:marTop w:val="0"/>
              <w:marBottom w:val="0"/>
              <w:divBdr>
                <w:top w:val="none" w:sz="0" w:space="0" w:color="auto"/>
                <w:left w:val="none" w:sz="0" w:space="0" w:color="auto"/>
                <w:bottom w:val="none" w:sz="0" w:space="0" w:color="auto"/>
                <w:right w:val="none" w:sz="0" w:space="0" w:color="auto"/>
              </w:divBdr>
            </w:div>
          </w:divsChild>
        </w:div>
        <w:div w:id="1650012572">
          <w:marLeft w:val="0"/>
          <w:marRight w:val="0"/>
          <w:marTop w:val="0"/>
          <w:marBottom w:val="0"/>
          <w:divBdr>
            <w:top w:val="none" w:sz="0" w:space="0" w:color="auto"/>
            <w:left w:val="none" w:sz="0" w:space="0" w:color="auto"/>
            <w:bottom w:val="none" w:sz="0" w:space="0" w:color="auto"/>
            <w:right w:val="none" w:sz="0" w:space="0" w:color="auto"/>
          </w:divBdr>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976912880">
          <w:marLeft w:val="0"/>
          <w:marRight w:val="0"/>
          <w:marTop w:val="300"/>
          <w:marBottom w:val="0"/>
          <w:divBdr>
            <w:top w:val="none" w:sz="0" w:space="0" w:color="auto"/>
            <w:left w:val="none" w:sz="0" w:space="0" w:color="auto"/>
            <w:bottom w:val="none" w:sz="0" w:space="0" w:color="auto"/>
            <w:right w:val="none" w:sz="0" w:space="0" w:color="auto"/>
          </w:divBdr>
          <w:divsChild>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736121">
          <w:marLeft w:val="0"/>
          <w:marRight w:val="0"/>
          <w:marTop w:val="300"/>
          <w:marBottom w:val="0"/>
          <w:divBdr>
            <w:top w:val="none" w:sz="0" w:space="0" w:color="auto"/>
            <w:left w:val="none" w:sz="0" w:space="0" w:color="auto"/>
            <w:bottom w:val="none" w:sz="0" w:space="0" w:color="auto"/>
            <w:right w:val="none" w:sz="0" w:space="0" w:color="auto"/>
          </w:divBdr>
          <w:divsChild>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1235164861">
          <w:marLeft w:val="0"/>
          <w:marRight w:val="0"/>
          <w:marTop w:val="0"/>
          <w:marBottom w:val="0"/>
          <w:divBdr>
            <w:top w:val="none" w:sz="0" w:space="0" w:color="auto"/>
            <w:left w:val="none" w:sz="0" w:space="0" w:color="auto"/>
            <w:bottom w:val="none" w:sz="0" w:space="0" w:color="auto"/>
            <w:right w:val="none" w:sz="0" w:space="0" w:color="auto"/>
          </w:divBdr>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375812050">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2077705580">
          <w:marLeft w:val="0"/>
          <w:marRight w:val="0"/>
          <w:marTop w:val="0"/>
          <w:marBottom w:val="0"/>
          <w:divBdr>
            <w:top w:val="none" w:sz="0" w:space="0" w:color="auto"/>
            <w:left w:val="none" w:sz="0" w:space="0" w:color="auto"/>
            <w:bottom w:val="none" w:sz="0" w:space="0" w:color="auto"/>
            <w:right w:val="none" w:sz="0" w:space="0" w:color="auto"/>
          </w:divBdr>
          <w:divsChild>
            <w:div w:id="1205942002">
              <w:marLeft w:val="0"/>
              <w:marRight w:val="0"/>
              <w:marTop w:val="0"/>
              <w:marBottom w:val="0"/>
              <w:divBdr>
                <w:top w:val="none" w:sz="0" w:space="0" w:color="auto"/>
                <w:left w:val="none" w:sz="0" w:space="0" w:color="auto"/>
                <w:bottom w:val="none" w:sz="0" w:space="0" w:color="auto"/>
                <w:right w:val="none" w:sz="0" w:space="0" w:color="auto"/>
              </w:divBdr>
            </w:div>
          </w:divsChild>
        </w:div>
        <w:div w:id="1401564286">
          <w:marLeft w:val="0"/>
          <w:marRight w:val="0"/>
          <w:marTop w:val="0"/>
          <w:marBottom w:val="0"/>
          <w:divBdr>
            <w:top w:val="none" w:sz="0" w:space="0" w:color="auto"/>
            <w:left w:val="none" w:sz="0" w:space="0" w:color="auto"/>
            <w:bottom w:val="none" w:sz="0" w:space="0" w:color="auto"/>
            <w:right w:val="none" w:sz="0" w:space="0" w:color="auto"/>
          </w:divBdr>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523590222">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605773264">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sChild>
            <w:div w:id="2093357018">
              <w:marLeft w:val="0"/>
              <w:marRight w:val="0"/>
              <w:marTop w:val="0"/>
              <w:marBottom w:val="0"/>
              <w:divBdr>
                <w:top w:val="none" w:sz="0" w:space="0" w:color="auto"/>
                <w:left w:val="none" w:sz="0" w:space="0" w:color="auto"/>
                <w:bottom w:val="none" w:sz="0" w:space="0" w:color="auto"/>
                <w:right w:val="none" w:sz="0" w:space="0" w:color="auto"/>
              </w:divBdr>
              <w:divsChild>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50617764">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927663718">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sChild>
            <w:div w:id="1963068740">
              <w:marLeft w:val="0"/>
              <w:marRight w:val="0"/>
              <w:marTop w:val="0"/>
              <w:marBottom w:val="0"/>
              <w:divBdr>
                <w:top w:val="none" w:sz="0" w:space="0" w:color="auto"/>
                <w:left w:val="none" w:sz="0" w:space="0" w:color="auto"/>
                <w:bottom w:val="none" w:sz="0" w:space="0" w:color="auto"/>
                <w:right w:val="none" w:sz="0" w:space="0" w:color="auto"/>
              </w:divBdr>
            </w:div>
          </w:divsChild>
        </w:div>
        <w:div w:id="1205561692">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sChild>
            <w:div w:id="1864512706">
              <w:marLeft w:val="0"/>
              <w:marRight w:val="0"/>
              <w:marTop w:val="0"/>
              <w:marBottom w:val="0"/>
              <w:divBdr>
                <w:top w:val="none" w:sz="0" w:space="0" w:color="auto"/>
                <w:left w:val="none" w:sz="0" w:space="0" w:color="auto"/>
                <w:bottom w:val="none" w:sz="0" w:space="0" w:color="auto"/>
                <w:right w:val="none" w:sz="0" w:space="0" w:color="auto"/>
              </w:divBdr>
            </w:div>
          </w:divsChild>
        </w:div>
        <w:div w:id="14009057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sChild>
            <w:div w:id="1879511715">
              <w:marLeft w:val="0"/>
              <w:marRight w:val="0"/>
              <w:marTop w:val="0"/>
              <w:marBottom w:val="0"/>
              <w:divBdr>
                <w:top w:val="none" w:sz="0" w:space="0" w:color="auto"/>
                <w:left w:val="none" w:sz="0" w:space="0" w:color="auto"/>
                <w:bottom w:val="none" w:sz="0" w:space="0" w:color="auto"/>
                <w:right w:val="none" w:sz="0" w:space="0" w:color="auto"/>
              </w:divBdr>
            </w:div>
          </w:divsChild>
        </w:div>
        <w:div w:id="216596816">
          <w:marLeft w:val="0"/>
          <w:marRight w:val="0"/>
          <w:marTop w:val="0"/>
          <w:marBottom w:val="0"/>
          <w:divBdr>
            <w:top w:val="none" w:sz="0" w:space="0" w:color="auto"/>
            <w:left w:val="none" w:sz="0" w:space="0" w:color="auto"/>
            <w:bottom w:val="none" w:sz="0" w:space="0" w:color="auto"/>
            <w:right w:val="none" w:sz="0" w:space="0" w:color="auto"/>
          </w:divBdr>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 w:id="1869178131">
          <w:marLeft w:val="0"/>
          <w:marRight w:val="0"/>
          <w:marTop w:val="0"/>
          <w:marBottom w:val="0"/>
          <w:divBdr>
            <w:top w:val="none" w:sz="0" w:space="0" w:color="auto"/>
            <w:left w:val="none" w:sz="0" w:space="0" w:color="auto"/>
            <w:bottom w:val="none" w:sz="0" w:space="0" w:color="auto"/>
            <w:right w:val="none" w:sz="0" w:space="0" w:color="auto"/>
          </w:divBdr>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2060787792">
          <w:marLeft w:val="0"/>
          <w:marRight w:val="0"/>
          <w:marTop w:val="300"/>
          <w:marBottom w:val="0"/>
          <w:divBdr>
            <w:top w:val="none" w:sz="0" w:space="0" w:color="auto"/>
            <w:left w:val="none" w:sz="0" w:space="0" w:color="auto"/>
            <w:bottom w:val="none" w:sz="0" w:space="0" w:color="auto"/>
            <w:right w:val="none" w:sz="0" w:space="0" w:color="auto"/>
          </w:divBdr>
          <w:divsChild>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553702">
          <w:marLeft w:val="0"/>
          <w:marRight w:val="0"/>
          <w:marTop w:val="300"/>
          <w:marBottom w:val="0"/>
          <w:divBdr>
            <w:top w:val="none" w:sz="0" w:space="0" w:color="auto"/>
            <w:left w:val="none" w:sz="0" w:space="0" w:color="auto"/>
            <w:bottom w:val="none" w:sz="0" w:space="0" w:color="auto"/>
            <w:right w:val="none" w:sz="0" w:space="0" w:color="auto"/>
          </w:divBdr>
          <w:divsChild>
            <w:div w:id="1388916058">
              <w:marLeft w:val="0"/>
              <w:marRight w:val="0"/>
              <w:marTop w:val="0"/>
              <w:marBottom w:val="0"/>
              <w:divBdr>
                <w:top w:val="none" w:sz="0" w:space="0" w:color="auto"/>
                <w:left w:val="none" w:sz="0" w:space="0" w:color="auto"/>
                <w:bottom w:val="none" w:sz="0" w:space="0" w:color="auto"/>
                <w:right w:val="none" w:sz="0" w:space="0" w:color="auto"/>
              </w:divBdr>
              <w:divsChild>
                <w:div w:id="199918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1582369799">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sChild>
            <w:div w:id="2040272509">
              <w:marLeft w:val="0"/>
              <w:marRight w:val="0"/>
              <w:marTop w:val="0"/>
              <w:marBottom w:val="0"/>
              <w:divBdr>
                <w:top w:val="none" w:sz="0" w:space="0" w:color="auto"/>
                <w:left w:val="none" w:sz="0" w:space="0" w:color="auto"/>
                <w:bottom w:val="none" w:sz="0" w:space="0" w:color="auto"/>
                <w:right w:val="none" w:sz="0" w:space="0" w:color="auto"/>
              </w:divBdr>
            </w:div>
          </w:divsChild>
        </w:div>
        <w:div w:id="98264154">
          <w:marLeft w:val="0"/>
          <w:marRight w:val="0"/>
          <w:marTop w:val="0"/>
          <w:marBottom w:val="0"/>
          <w:divBdr>
            <w:top w:val="none" w:sz="0" w:space="0" w:color="auto"/>
            <w:left w:val="none" w:sz="0" w:space="0" w:color="auto"/>
            <w:bottom w:val="none" w:sz="0" w:space="0" w:color="auto"/>
            <w:right w:val="none" w:sz="0" w:space="0" w:color="auto"/>
          </w:divBdr>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957831483">
          <w:marLeft w:val="0"/>
          <w:marRight w:val="0"/>
          <w:marTop w:val="0"/>
          <w:marBottom w:val="0"/>
          <w:divBdr>
            <w:top w:val="none" w:sz="0" w:space="0" w:color="auto"/>
            <w:left w:val="none" w:sz="0" w:space="0" w:color="auto"/>
            <w:bottom w:val="none" w:sz="0" w:space="0" w:color="auto"/>
            <w:right w:val="none" w:sz="0" w:space="0" w:color="auto"/>
          </w:divBdr>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340939206">
          <w:marLeft w:val="0"/>
          <w:marRight w:val="0"/>
          <w:marTop w:val="0"/>
          <w:marBottom w:val="0"/>
          <w:divBdr>
            <w:top w:val="none" w:sz="0" w:space="0" w:color="auto"/>
            <w:left w:val="none" w:sz="0" w:space="0" w:color="auto"/>
            <w:bottom w:val="none" w:sz="0" w:space="0" w:color="auto"/>
            <w:right w:val="none" w:sz="0" w:space="0" w:color="auto"/>
          </w:divBdr>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238441718">
          <w:marLeft w:val="0"/>
          <w:marRight w:val="0"/>
          <w:marTop w:val="0"/>
          <w:marBottom w:val="0"/>
          <w:divBdr>
            <w:top w:val="none" w:sz="0" w:space="0" w:color="auto"/>
            <w:left w:val="none" w:sz="0" w:space="0" w:color="auto"/>
            <w:bottom w:val="none" w:sz="0" w:space="0" w:color="auto"/>
            <w:right w:val="none" w:sz="0" w:space="0" w:color="auto"/>
          </w:divBdr>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450905608">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2002078766">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2016372338">
          <w:marLeft w:val="0"/>
          <w:marRight w:val="0"/>
          <w:marTop w:val="0"/>
          <w:marBottom w:val="0"/>
          <w:divBdr>
            <w:top w:val="none" w:sz="0" w:space="0" w:color="auto"/>
            <w:left w:val="none" w:sz="0" w:space="0" w:color="auto"/>
            <w:bottom w:val="none" w:sz="0" w:space="0" w:color="auto"/>
            <w:right w:val="none" w:sz="0" w:space="0" w:color="auto"/>
          </w:divBdr>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537960713">
          <w:marLeft w:val="0"/>
          <w:marRight w:val="0"/>
          <w:marTop w:val="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1702322178">
          <w:marLeft w:val="0"/>
          <w:marRight w:val="0"/>
          <w:marTop w:val="0"/>
          <w:marBottom w:val="0"/>
          <w:divBdr>
            <w:top w:val="none" w:sz="0" w:space="0" w:color="auto"/>
            <w:left w:val="none" w:sz="0" w:space="0" w:color="auto"/>
            <w:bottom w:val="none" w:sz="0" w:space="0" w:color="auto"/>
            <w:right w:val="none" w:sz="0" w:space="0" w:color="auto"/>
          </w:divBdr>
          <w:divsChild>
            <w:div w:id="2057854922">
              <w:marLeft w:val="0"/>
              <w:marRight w:val="0"/>
              <w:marTop w:val="0"/>
              <w:marBottom w:val="0"/>
              <w:divBdr>
                <w:top w:val="none" w:sz="0" w:space="0" w:color="auto"/>
                <w:left w:val="none" w:sz="0" w:space="0" w:color="auto"/>
                <w:bottom w:val="none" w:sz="0" w:space="0" w:color="auto"/>
                <w:right w:val="none" w:sz="0" w:space="0" w:color="auto"/>
              </w:divBdr>
            </w:div>
          </w:divsChild>
        </w:div>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51226">
          <w:marLeft w:val="0"/>
          <w:marRight w:val="0"/>
          <w:marTop w:val="300"/>
          <w:marBottom w:val="0"/>
          <w:divBdr>
            <w:top w:val="none" w:sz="0" w:space="0" w:color="auto"/>
            <w:left w:val="none" w:sz="0" w:space="0" w:color="auto"/>
            <w:bottom w:val="none" w:sz="0" w:space="0" w:color="auto"/>
            <w:right w:val="none" w:sz="0" w:space="0" w:color="auto"/>
          </w:divBdr>
          <w:divsChild>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04382">
          <w:marLeft w:val="0"/>
          <w:marRight w:val="0"/>
          <w:marTop w:val="300"/>
          <w:marBottom w:val="0"/>
          <w:divBdr>
            <w:top w:val="none" w:sz="0" w:space="0" w:color="auto"/>
            <w:left w:val="none" w:sz="0" w:space="0" w:color="auto"/>
            <w:bottom w:val="none" w:sz="0" w:space="0" w:color="auto"/>
            <w:right w:val="none" w:sz="0" w:space="0" w:color="auto"/>
          </w:divBdr>
          <w:divsChild>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15939096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728844650">
          <w:marLeft w:val="0"/>
          <w:marRight w:val="0"/>
          <w:marTop w:val="0"/>
          <w:marBottom w:val="0"/>
          <w:divBdr>
            <w:top w:val="none" w:sz="0" w:space="0" w:color="auto"/>
            <w:left w:val="none" w:sz="0" w:space="0" w:color="auto"/>
            <w:bottom w:val="none" w:sz="0" w:space="0" w:color="auto"/>
            <w:right w:val="none" w:sz="0" w:space="0" w:color="auto"/>
          </w:divBdr>
        </w:div>
        <w:div w:id="2036686336">
          <w:marLeft w:val="0"/>
          <w:marRight w:val="0"/>
          <w:marTop w:val="0"/>
          <w:marBottom w:val="0"/>
          <w:divBdr>
            <w:top w:val="none" w:sz="0" w:space="0" w:color="auto"/>
            <w:left w:val="none" w:sz="0" w:space="0" w:color="auto"/>
            <w:bottom w:val="none" w:sz="0" w:space="0" w:color="auto"/>
            <w:right w:val="none" w:sz="0" w:space="0" w:color="auto"/>
          </w:divBdr>
          <w:divsChild>
            <w:div w:id="1941375950">
              <w:marLeft w:val="0"/>
              <w:marRight w:val="0"/>
              <w:marTop w:val="0"/>
              <w:marBottom w:val="0"/>
              <w:divBdr>
                <w:top w:val="none" w:sz="0" w:space="0" w:color="auto"/>
                <w:left w:val="none" w:sz="0" w:space="0" w:color="auto"/>
                <w:bottom w:val="none" w:sz="0" w:space="0" w:color="auto"/>
                <w:right w:val="none" w:sz="0" w:space="0" w:color="auto"/>
              </w:divBdr>
            </w:div>
          </w:divsChild>
        </w:div>
        <w:div w:id="1276210252">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1486970079">
          <w:marLeft w:val="0"/>
          <w:marRight w:val="0"/>
          <w:marTop w:val="0"/>
          <w:marBottom w:val="0"/>
          <w:divBdr>
            <w:top w:val="none" w:sz="0" w:space="0" w:color="auto"/>
            <w:left w:val="none" w:sz="0" w:space="0" w:color="auto"/>
            <w:bottom w:val="none" w:sz="0" w:space="0" w:color="auto"/>
            <w:right w:val="none" w:sz="0" w:space="0" w:color="auto"/>
          </w:divBdr>
        </w:div>
        <w:div w:id="948119576">
          <w:marLeft w:val="0"/>
          <w:marRight w:val="0"/>
          <w:marTop w:val="0"/>
          <w:marBottom w:val="0"/>
          <w:divBdr>
            <w:top w:val="none" w:sz="0" w:space="0" w:color="auto"/>
            <w:left w:val="none" w:sz="0" w:space="0" w:color="auto"/>
            <w:bottom w:val="none" w:sz="0" w:space="0" w:color="auto"/>
            <w:right w:val="none" w:sz="0" w:space="0" w:color="auto"/>
          </w:divBdr>
          <w:divsChild>
            <w:div w:id="2072459052">
              <w:marLeft w:val="0"/>
              <w:marRight w:val="0"/>
              <w:marTop w:val="0"/>
              <w:marBottom w:val="0"/>
              <w:divBdr>
                <w:top w:val="none" w:sz="0" w:space="0" w:color="auto"/>
                <w:left w:val="none" w:sz="0" w:space="0" w:color="auto"/>
                <w:bottom w:val="none" w:sz="0" w:space="0" w:color="auto"/>
                <w:right w:val="none" w:sz="0" w:space="0" w:color="auto"/>
              </w:divBdr>
            </w:div>
          </w:divsChild>
        </w:div>
        <w:div w:id="1078791769">
          <w:marLeft w:val="0"/>
          <w:marRight w:val="0"/>
          <w:marTop w:val="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2095541484">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2267">
          <w:marLeft w:val="0"/>
          <w:marRight w:val="0"/>
          <w:marTop w:val="300"/>
          <w:marBottom w:val="0"/>
          <w:divBdr>
            <w:top w:val="none" w:sz="0" w:space="0" w:color="auto"/>
            <w:left w:val="none" w:sz="0" w:space="0" w:color="auto"/>
            <w:bottom w:val="none" w:sz="0" w:space="0" w:color="auto"/>
            <w:right w:val="none" w:sz="0" w:space="0" w:color="auto"/>
          </w:divBdr>
          <w:divsChild>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28071914">
          <w:marLeft w:val="0"/>
          <w:marRight w:val="0"/>
          <w:marTop w:val="0"/>
          <w:marBottom w:val="0"/>
          <w:divBdr>
            <w:top w:val="none" w:sz="0" w:space="0" w:color="auto"/>
            <w:left w:val="none" w:sz="0" w:space="0" w:color="auto"/>
            <w:bottom w:val="none" w:sz="0" w:space="0" w:color="auto"/>
            <w:right w:val="none" w:sz="0" w:space="0" w:color="auto"/>
          </w:divBdr>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2112965052">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860631001">
          <w:marLeft w:val="0"/>
          <w:marRight w:val="0"/>
          <w:marTop w:val="0"/>
          <w:marBottom w:val="0"/>
          <w:divBdr>
            <w:top w:val="none" w:sz="0" w:space="0" w:color="auto"/>
            <w:left w:val="none" w:sz="0" w:space="0" w:color="auto"/>
            <w:bottom w:val="none" w:sz="0" w:space="0" w:color="auto"/>
            <w:right w:val="none" w:sz="0" w:space="0" w:color="auto"/>
          </w:divBdr>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9867283">
          <w:marLeft w:val="0"/>
          <w:marRight w:val="0"/>
          <w:marTop w:val="0"/>
          <w:marBottom w:val="0"/>
          <w:divBdr>
            <w:top w:val="none" w:sz="0" w:space="0" w:color="auto"/>
            <w:left w:val="none" w:sz="0" w:space="0" w:color="auto"/>
            <w:bottom w:val="none" w:sz="0" w:space="0" w:color="auto"/>
            <w:right w:val="none" w:sz="0" w:space="0" w:color="auto"/>
          </w:divBdr>
        </w:div>
        <w:div w:id="116798722">
          <w:marLeft w:val="0"/>
          <w:marRight w:val="0"/>
          <w:marTop w:val="0"/>
          <w:marBottom w:val="0"/>
          <w:divBdr>
            <w:top w:val="none" w:sz="0" w:space="0" w:color="auto"/>
            <w:left w:val="none" w:sz="0" w:space="0" w:color="auto"/>
            <w:bottom w:val="none" w:sz="0" w:space="0" w:color="auto"/>
            <w:right w:val="none" w:sz="0" w:space="0" w:color="auto"/>
          </w:divBdr>
          <w:divsChild>
            <w:div w:id="1961645692">
              <w:marLeft w:val="0"/>
              <w:marRight w:val="0"/>
              <w:marTop w:val="0"/>
              <w:marBottom w:val="0"/>
              <w:divBdr>
                <w:top w:val="none" w:sz="0" w:space="0" w:color="auto"/>
                <w:left w:val="none" w:sz="0" w:space="0" w:color="auto"/>
                <w:bottom w:val="none" w:sz="0" w:space="0" w:color="auto"/>
                <w:right w:val="none" w:sz="0" w:space="0" w:color="auto"/>
              </w:divBdr>
            </w:div>
          </w:divsChild>
        </w:div>
        <w:div w:id="842621389">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4295">
          <w:marLeft w:val="0"/>
          <w:marRight w:val="0"/>
          <w:marTop w:val="300"/>
          <w:marBottom w:val="0"/>
          <w:divBdr>
            <w:top w:val="none" w:sz="0" w:space="0" w:color="auto"/>
            <w:left w:val="none" w:sz="0" w:space="0" w:color="auto"/>
            <w:bottom w:val="none" w:sz="0" w:space="0" w:color="auto"/>
            <w:right w:val="none" w:sz="0" w:space="0" w:color="auto"/>
          </w:divBdr>
          <w:divsChild>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725985705">
          <w:marLeft w:val="0"/>
          <w:marRight w:val="0"/>
          <w:marTop w:val="0"/>
          <w:marBottom w:val="0"/>
          <w:divBdr>
            <w:top w:val="none" w:sz="0" w:space="0" w:color="auto"/>
            <w:left w:val="none" w:sz="0" w:space="0" w:color="auto"/>
            <w:bottom w:val="none" w:sz="0" w:space="0" w:color="auto"/>
            <w:right w:val="none" w:sz="0" w:space="0" w:color="auto"/>
          </w:divBdr>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482430247">
          <w:marLeft w:val="0"/>
          <w:marRight w:val="0"/>
          <w:marTop w:val="0"/>
          <w:marBottom w:val="0"/>
          <w:divBdr>
            <w:top w:val="none" w:sz="0" w:space="0" w:color="auto"/>
            <w:left w:val="none" w:sz="0" w:space="0" w:color="auto"/>
            <w:bottom w:val="none" w:sz="0" w:space="0" w:color="auto"/>
            <w:right w:val="none" w:sz="0" w:space="0" w:color="auto"/>
          </w:divBdr>
        </w:div>
        <w:div w:id="766577314">
          <w:marLeft w:val="0"/>
          <w:marRight w:val="0"/>
          <w:marTop w:val="0"/>
          <w:marBottom w:val="0"/>
          <w:divBdr>
            <w:top w:val="none" w:sz="0" w:space="0" w:color="auto"/>
            <w:left w:val="none" w:sz="0" w:space="0" w:color="auto"/>
            <w:bottom w:val="none" w:sz="0" w:space="0" w:color="auto"/>
            <w:right w:val="none" w:sz="0" w:space="0" w:color="auto"/>
          </w:divBdr>
          <w:divsChild>
            <w:div w:id="2011175712">
              <w:marLeft w:val="0"/>
              <w:marRight w:val="0"/>
              <w:marTop w:val="0"/>
              <w:marBottom w:val="0"/>
              <w:divBdr>
                <w:top w:val="none" w:sz="0" w:space="0" w:color="auto"/>
                <w:left w:val="none" w:sz="0" w:space="0" w:color="auto"/>
                <w:bottom w:val="none" w:sz="0" w:space="0" w:color="auto"/>
                <w:right w:val="none" w:sz="0" w:space="0" w:color="auto"/>
              </w:divBdr>
            </w:div>
          </w:divsChild>
        </w:div>
        <w:div w:id="1771967164">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sChild>
                <w:div w:id="2083991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2117289705">
          <w:marLeft w:val="0"/>
          <w:marRight w:val="0"/>
          <w:marTop w:val="0"/>
          <w:marBottom w:val="0"/>
          <w:divBdr>
            <w:top w:val="none" w:sz="0" w:space="0" w:color="auto"/>
            <w:left w:val="none" w:sz="0" w:space="0" w:color="auto"/>
            <w:bottom w:val="none" w:sz="0" w:space="0" w:color="auto"/>
            <w:right w:val="none" w:sz="0" w:space="0" w:color="auto"/>
          </w:divBdr>
        </w:div>
        <w:div w:id="2140612488">
          <w:marLeft w:val="0"/>
          <w:marRight w:val="0"/>
          <w:marTop w:val="0"/>
          <w:marBottom w:val="0"/>
          <w:divBdr>
            <w:top w:val="none" w:sz="0" w:space="0" w:color="auto"/>
            <w:left w:val="none" w:sz="0" w:space="0" w:color="auto"/>
            <w:bottom w:val="none" w:sz="0" w:space="0" w:color="auto"/>
            <w:right w:val="none" w:sz="0" w:space="0" w:color="auto"/>
          </w:divBdr>
          <w:divsChild>
            <w:div w:id="172182865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1690326187">
          <w:marLeft w:val="0"/>
          <w:marRight w:val="0"/>
          <w:marTop w:val="0"/>
          <w:marBottom w:val="0"/>
          <w:divBdr>
            <w:top w:val="none" w:sz="0" w:space="0" w:color="auto"/>
            <w:left w:val="none" w:sz="0" w:space="0" w:color="auto"/>
            <w:bottom w:val="none" w:sz="0" w:space="0" w:color="auto"/>
            <w:right w:val="none" w:sz="0" w:space="0" w:color="auto"/>
          </w:divBdr>
          <w:divsChild>
            <w:div w:id="2062510343">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49635797">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sChild>
            <w:div w:id="1908608796">
              <w:marLeft w:val="0"/>
              <w:marRight w:val="0"/>
              <w:marTop w:val="0"/>
              <w:marBottom w:val="0"/>
              <w:divBdr>
                <w:top w:val="none" w:sz="0" w:space="0" w:color="auto"/>
                <w:left w:val="none" w:sz="0" w:space="0" w:color="auto"/>
                <w:bottom w:val="none" w:sz="0" w:space="0" w:color="auto"/>
                <w:right w:val="none" w:sz="0" w:space="0" w:color="auto"/>
              </w:divBdr>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2037270695">
          <w:marLeft w:val="0"/>
          <w:marRight w:val="0"/>
          <w:marTop w:val="0"/>
          <w:marBottom w:val="0"/>
          <w:divBdr>
            <w:top w:val="none" w:sz="0" w:space="0" w:color="auto"/>
            <w:left w:val="none" w:sz="0" w:space="0" w:color="auto"/>
            <w:bottom w:val="none" w:sz="0" w:space="0" w:color="auto"/>
            <w:right w:val="none" w:sz="0" w:space="0" w:color="auto"/>
          </w:divBdr>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2051496274">
          <w:marLeft w:val="0"/>
          <w:marRight w:val="0"/>
          <w:marTop w:val="0"/>
          <w:marBottom w:val="0"/>
          <w:divBdr>
            <w:top w:val="none" w:sz="0" w:space="0" w:color="auto"/>
            <w:left w:val="none" w:sz="0" w:space="0" w:color="auto"/>
            <w:bottom w:val="none" w:sz="0" w:space="0" w:color="auto"/>
            <w:right w:val="none" w:sz="0" w:space="0" w:color="auto"/>
          </w:divBdr>
          <w:divsChild>
            <w:div w:id="826477362">
              <w:marLeft w:val="0"/>
              <w:marRight w:val="0"/>
              <w:marTop w:val="0"/>
              <w:marBottom w:val="0"/>
              <w:divBdr>
                <w:top w:val="none" w:sz="0" w:space="0" w:color="auto"/>
                <w:left w:val="none" w:sz="0" w:space="0" w:color="auto"/>
                <w:bottom w:val="none" w:sz="0" w:space="0" w:color="auto"/>
                <w:right w:val="none" w:sz="0" w:space="0" w:color="auto"/>
              </w:divBdr>
            </w:div>
          </w:divsChild>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sChild>
                <w:div w:id="195212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1426000285">
          <w:marLeft w:val="0"/>
          <w:marRight w:val="0"/>
          <w:marTop w:val="0"/>
          <w:marBottom w:val="0"/>
          <w:divBdr>
            <w:top w:val="none" w:sz="0" w:space="0" w:color="auto"/>
            <w:left w:val="none" w:sz="0" w:space="0" w:color="auto"/>
            <w:bottom w:val="none" w:sz="0" w:space="0" w:color="auto"/>
            <w:right w:val="none" w:sz="0" w:space="0" w:color="auto"/>
          </w:divBdr>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570194153">
          <w:marLeft w:val="0"/>
          <w:marRight w:val="0"/>
          <w:marTop w:val="0"/>
          <w:marBottom w:val="0"/>
          <w:divBdr>
            <w:top w:val="none" w:sz="0" w:space="0" w:color="auto"/>
            <w:left w:val="none" w:sz="0" w:space="0" w:color="auto"/>
            <w:bottom w:val="none" w:sz="0" w:space="0" w:color="auto"/>
            <w:right w:val="none" w:sz="0" w:space="0" w:color="auto"/>
          </w:divBdr>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21375541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sChild>
            <w:div w:id="2061052643">
              <w:marLeft w:val="0"/>
              <w:marRight w:val="0"/>
              <w:marTop w:val="0"/>
              <w:marBottom w:val="0"/>
              <w:divBdr>
                <w:top w:val="none" w:sz="0" w:space="0" w:color="auto"/>
                <w:left w:val="none" w:sz="0" w:space="0" w:color="auto"/>
                <w:bottom w:val="none" w:sz="0" w:space="0" w:color="auto"/>
                <w:right w:val="none" w:sz="0" w:space="0" w:color="auto"/>
              </w:divBdr>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2032215886">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sChild>
            <w:div w:id="2069453487">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1020087858">
          <w:marLeft w:val="0"/>
          <w:marRight w:val="0"/>
          <w:marTop w:val="0"/>
          <w:marBottom w:val="0"/>
          <w:divBdr>
            <w:top w:val="none" w:sz="0" w:space="0" w:color="auto"/>
            <w:left w:val="none" w:sz="0" w:space="0" w:color="auto"/>
            <w:bottom w:val="none" w:sz="0" w:space="0" w:color="auto"/>
            <w:right w:val="none" w:sz="0" w:space="0" w:color="auto"/>
          </w:divBdr>
        </w:div>
        <w:div w:id="1250768850">
          <w:marLeft w:val="0"/>
          <w:marRight w:val="0"/>
          <w:marTop w:val="0"/>
          <w:marBottom w:val="0"/>
          <w:divBdr>
            <w:top w:val="none" w:sz="0" w:space="0" w:color="auto"/>
            <w:left w:val="none" w:sz="0" w:space="0" w:color="auto"/>
            <w:bottom w:val="none" w:sz="0" w:space="0" w:color="auto"/>
            <w:right w:val="none" w:sz="0" w:space="0" w:color="auto"/>
          </w:divBdr>
          <w:divsChild>
            <w:div w:id="1888688585">
              <w:marLeft w:val="0"/>
              <w:marRight w:val="0"/>
              <w:marTop w:val="0"/>
              <w:marBottom w:val="0"/>
              <w:divBdr>
                <w:top w:val="none" w:sz="0" w:space="0" w:color="auto"/>
                <w:left w:val="none" w:sz="0" w:space="0" w:color="auto"/>
                <w:bottom w:val="none" w:sz="0" w:space="0" w:color="auto"/>
                <w:right w:val="none" w:sz="0" w:space="0" w:color="auto"/>
              </w:divBdr>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1417048532">
          <w:marLeft w:val="0"/>
          <w:marRight w:val="0"/>
          <w:marTop w:val="0"/>
          <w:marBottom w:val="0"/>
          <w:divBdr>
            <w:top w:val="none" w:sz="0" w:space="0" w:color="auto"/>
            <w:left w:val="none" w:sz="0" w:space="0" w:color="auto"/>
            <w:bottom w:val="none" w:sz="0" w:space="0" w:color="auto"/>
            <w:right w:val="none" w:sz="0" w:space="0" w:color="auto"/>
          </w:divBdr>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9">
          <w:marLeft w:val="0"/>
          <w:marRight w:val="0"/>
          <w:marTop w:val="0"/>
          <w:marBottom w:val="0"/>
          <w:divBdr>
            <w:top w:val="none" w:sz="0" w:space="0" w:color="auto"/>
            <w:left w:val="none" w:sz="0" w:space="0" w:color="auto"/>
            <w:bottom w:val="none" w:sz="0" w:space="0" w:color="auto"/>
            <w:right w:val="none" w:sz="0" w:space="0" w:color="auto"/>
          </w:divBdr>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1635403932">
          <w:marLeft w:val="0"/>
          <w:marRight w:val="0"/>
          <w:marTop w:val="0"/>
          <w:marBottom w:val="0"/>
          <w:divBdr>
            <w:top w:val="none" w:sz="0" w:space="0" w:color="auto"/>
            <w:left w:val="none" w:sz="0" w:space="0" w:color="auto"/>
            <w:bottom w:val="none" w:sz="0" w:space="0" w:color="auto"/>
            <w:right w:val="none" w:sz="0" w:space="0" w:color="auto"/>
          </w:divBdr>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203444178">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 w:id="1611472800">
          <w:marLeft w:val="0"/>
          <w:marRight w:val="0"/>
          <w:marTop w:val="0"/>
          <w:marBottom w:val="0"/>
          <w:divBdr>
            <w:top w:val="none" w:sz="0" w:space="0" w:color="auto"/>
            <w:left w:val="none" w:sz="0" w:space="0" w:color="auto"/>
            <w:bottom w:val="none" w:sz="0" w:space="0" w:color="auto"/>
            <w:right w:val="none" w:sz="0" w:space="0" w:color="auto"/>
          </w:divBdr>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sChild>
                <w:div w:id="20233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6073">
          <w:marLeft w:val="0"/>
          <w:marRight w:val="0"/>
          <w:marTop w:val="300"/>
          <w:marBottom w:val="0"/>
          <w:divBdr>
            <w:top w:val="none" w:sz="0" w:space="0" w:color="auto"/>
            <w:left w:val="none" w:sz="0" w:space="0" w:color="auto"/>
            <w:bottom w:val="none" w:sz="0" w:space="0" w:color="auto"/>
            <w:right w:val="none" w:sz="0" w:space="0" w:color="auto"/>
          </w:divBdr>
          <w:divsChild>
            <w:div w:id="1768885886">
              <w:marLeft w:val="0"/>
              <w:marRight w:val="0"/>
              <w:marTop w:val="0"/>
              <w:marBottom w:val="0"/>
              <w:divBdr>
                <w:top w:val="none" w:sz="0" w:space="0" w:color="auto"/>
                <w:left w:val="none" w:sz="0" w:space="0" w:color="auto"/>
                <w:bottom w:val="none" w:sz="0" w:space="0" w:color="auto"/>
                <w:right w:val="none" w:sz="0" w:space="0" w:color="auto"/>
              </w:divBdr>
              <w:divsChild>
                <w:div w:id="2125611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sChild>
                <w:div w:id="205477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2002812688">
          <w:marLeft w:val="0"/>
          <w:marRight w:val="0"/>
          <w:marTop w:val="0"/>
          <w:marBottom w:val="0"/>
          <w:divBdr>
            <w:top w:val="none" w:sz="0" w:space="0" w:color="auto"/>
            <w:left w:val="none" w:sz="0" w:space="0" w:color="auto"/>
            <w:bottom w:val="none" w:sz="0" w:space="0" w:color="auto"/>
            <w:right w:val="none" w:sz="0" w:space="0" w:color="auto"/>
          </w:divBdr>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130681526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93689751">
          <w:marLeft w:val="0"/>
          <w:marRight w:val="0"/>
          <w:marTop w:val="0"/>
          <w:marBottom w:val="0"/>
          <w:divBdr>
            <w:top w:val="none" w:sz="0" w:space="0" w:color="auto"/>
            <w:left w:val="none" w:sz="0" w:space="0" w:color="auto"/>
            <w:bottom w:val="none" w:sz="0" w:space="0" w:color="auto"/>
            <w:right w:val="none" w:sz="0" w:space="0" w:color="auto"/>
          </w:divBdr>
        </w:div>
        <w:div w:id="1886405214">
          <w:marLeft w:val="0"/>
          <w:marRight w:val="0"/>
          <w:marTop w:val="0"/>
          <w:marBottom w:val="0"/>
          <w:divBdr>
            <w:top w:val="none" w:sz="0" w:space="0" w:color="auto"/>
            <w:left w:val="none" w:sz="0" w:space="0" w:color="auto"/>
            <w:bottom w:val="none" w:sz="0" w:space="0" w:color="auto"/>
            <w:right w:val="none" w:sz="0" w:space="0" w:color="auto"/>
          </w:divBdr>
          <w:divsChild>
            <w:div w:id="1649940381">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2119715431">
          <w:marLeft w:val="0"/>
          <w:marRight w:val="0"/>
          <w:marTop w:val="0"/>
          <w:marBottom w:val="0"/>
          <w:divBdr>
            <w:top w:val="none" w:sz="0" w:space="0" w:color="auto"/>
            <w:left w:val="none" w:sz="0" w:space="0" w:color="auto"/>
            <w:bottom w:val="none" w:sz="0" w:space="0" w:color="auto"/>
            <w:right w:val="none" w:sz="0" w:space="0" w:color="auto"/>
          </w:divBdr>
          <w:divsChild>
            <w:div w:id="1885871806">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868449092">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5760">
          <w:marLeft w:val="0"/>
          <w:marRight w:val="0"/>
          <w:marTop w:val="300"/>
          <w:marBottom w:val="0"/>
          <w:divBdr>
            <w:top w:val="none" w:sz="0" w:space="0" w:color="auto"/>
            <w:left w:val="none" w:sz="0" w:space="0" w:color="auto"/>
            <w:bottom w:val="none" w:sz="0" w:space="0" w:color="auto"/>
            <w:right w:val="none" w:sz="0" w:space="0" w:color="auto"/>
          </w:divBdr>
          <w:divsChild>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sChild>
            <w:div w:id="1958171335">
              <w:marLeft w:val="0"/>
              <w:marRight w:val="0"/>
              <w:marTop w:val="0"/>
              <w:marBottom w:val="0"/>
              <w:divBdr>
                <w:top w:val="none" w:sz="0" w:space="0" w:color="auto"/>
                <w:left w:val="none" w:sz="0" w:space="0" w:color="auto"/>
                <w:bottom w:val="none" w:sz="0" w:space="0" w:color="auto"/>
                <w:right w:val="none" w:sz="0" w:space="0" w:color="auto"/>
              </w:divBdr>
              <w:divsChild>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108510478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1904634062">
          <w:marLeft w:val="0"/>
          <w:marRight w:val="0"/>
          <w:marTop w:val="0"/>
          <w:marBottom w:val="0"/>
          <w:divBdr>
            <w:top w:val="none" w:sz="0" w:space="0" w:color="auto"/>
            <w:left w:val="none" w:sz="0" w:space="0" w:color="auto"/>
            <w:bottom w:val="none" w:sz="0" w:space="0" w:color="auto"/>
            <w:right w:val="none" w:sz="0" w:space="0" w:color="auto"/>
          </w:divBdr>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545797714">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sChild>
            <w:div w:id="1864398210">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 w:id="388579236">
          <w:marLeft w:val="0"/>
          <w:marRight w:val="0"/>
          <w:marTop w:val="0"/>
          <w:marBottom w:val="0"/>
          <w:divBdr>
            <w:top w:val="none" w:sz="0" w:space="0" w:color="auto"/>
            <w:left w:val="none" w:sz="0" w:space="0" w:color="auto"/>
            <w:bottom w:val="none" w:sz="0" w:space="0" w:color="auto"/>
            <w:right w:val="none" w:sz="0" w:space="0" w:color="auto"/>
          </w:divBdr>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992512977">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sChild>
                <w:div w:id="19366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536701085">
          <w:marLeft w:val="0"/>
          <w:marRight w:val="0"/>
          <w:marTop w:val="0"/>
          <w:marBottom w:val="0"/>
          <w:divBdr>
            <w:top w:val="none" w:sz="0" w:space="0" w:color="auto"/>
            <w:left w:val="none" w:sz="0" w:space="0" w:color="auto"/>
            <w:bottom w:val="none" w:sz="0" w:space="0" w:color="auto"/>
            <w:right w:val="none" w:sz="0" w:space="0" w:color="auto"/>
          </w:divBdr>
        </w:div>
        <w:div w:id="1591503119">
          <w:marLeft w:val="0"/>
          <w:marRight w:val="0"/>
          <w:marTop w:val="0"/>
          <w:marBottom w:val="0"/>
          <w:divBdr>
            <w:top w:val="none" w:sz="0" w:space="0" w:color="auto"/>
            <w:left w:val="none" w:sz="0" w:space="0" w:color="auto"/>
            <w:bottom w:val="none" w:sz="0" w:space="0" w:color="auto"/>
            <w:right w:val="none" w:sz="0" w:space="0" w:color="auto"/>
          </w:divBdr>
          <w:divsChild>
            <w:div w:id="1888492748">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718868957">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222523332">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sChild>
                <w:div w:id="202998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sChild>
            <w:div w:id="1901398857">
              <w:marLeft w:val="0"/>
              <w:marRight w:val="0"/>
              <w:marTop w:val="0"/>
              <w:marBottom w:val="0"/>
              <w:divBdr>
                <w:top w:val="none" w:sz="0" w:space="0" w:color="auto"/>
                <w:left w:val="none" w:sz="0" w:space="0" w:color="auto"/>
                <w:bottom w:val="none" w:sz="0" w:space="0" w:color="auto"/>
                <w:right w:val="none" w:sz="0" w:space="0" w:color="auto"/>
              </w:divBdr>
              <w:divsChild>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1431194540">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627807580">
          <w:marLeft w:val="0"/>
          <w:marRight w:val="0"/>
          <w:marTop w:val="0"/>
          <w:marBottom w:val="0"/>
          <w:divBdr>
            <w:top w:val="none" w:sz="0" w:space="0" w:color="auto"/>
            <w:left w:val="none" w:sz="0" w:space="0" w:color="auto"/>
            <w:bottom w:val="none" w:sz="0" w:space="0" w:color="auto"/>
            <w:right w:val="none" w:sz="0" w:space="0" w:color="auto"/>
          </w:divBdr>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2083403187">
          <w:marLeft w:val="0"/>
          <w:marRight w:val="0"/>
          <w:marTop w:val="0"/>
          <w:marBottom w:val="0"/>
          <w:divBdr>
            <w:top w:val="none" w:sz="0" w:space="0" w:color="auto"/>
            <w:left w:val="none" w:sz="0" w:space="0" w:color="auto"/>
            <w:bottom w:val="none" w:sz="0" w:space="0" w:color="auto"/>
            <w:right w:val="none" w:sz="0" w:space="0" w:color="auto"/>
          </w:divBdr>
          <w:divsChild>
            <w:div w:id="1333411594">
              <w:marLeft w:val="0"/>
              <w:marRight w:val="0"/>
              <w:marTop w:val="0"/>
              <w:marBottom w:val="0"/>
              <w:divBdr>
                <w:top w:val="none" w:sz="0" w:space="0" w:color="auto"/>
                <w:left w:val="none" w:sz="0" w:space="0" w:color="auto"/>
                <w:bottom w:val="none" w:sz="0" w:space="0" w:color="auto"/>
                <w:right w:val="none" w:sz="0" w:space="0" w:color="auto"/>
              </w:divBdr>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sChild>
            <w:div w:id="1890995697">
              <w:marLeft w:val="0"/>
              <w:marRight w:val="0"/>
              <w:marTop w:val="0"/>
              <w:marBottom w:val="0"/>
              <w:divBdr>
                <w:top w:val="none" w:sz="0" w:space="0" w:color="auto"/>
                <w:left w:val="none" w:sz="0" w:space="0" w:color="auto"/>
                <w:bottom w:val="none" w:sz="0" w:space="0" w:color="auto"/>
                <w:right w:val="none" w:sz="0" w:space="0" w:color="auto"/>
              </w:divBdr>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2089644774">
          <w:marLeft w:val="0"/>
          <w:marRight w:val="0"/>
          <w:marTop w:val="0"/>
          <w:marBottom w:val="0"/>
          <w:divBdr>
            <w:top w:val="none" w:sz="0" w:space="0" w:color="auto"/>
            <w:left w:val="none" w:sz="0" w:space="0" w:color="auto"/>
            <w:bottom w:val="none" w:sz="0" w:space="0" w:color="auto"/>
            <w:right w:val="none" w:sz="0" w:space="0" w:color="auto"/>
          </w:divBdr>
          <w:divsChild>
            <w:div w:id="744569790">
              <w:marLeft w:val="0"/>
              <w:marRight w:val="0"/>
              <w:marTop w:val="0"/>
              <w:marBottom w:val="0"/>
              <w:divBdr>
                <w:top w:val="none" w:sz="0" w:space="0" w:color="auto"/>
                <w:left w:val="none" w:sz="0" w:space="0" w:color="auto"/>
                <w:bottom w:val="none" w:sz="0" w:space="0" w:color="auto"/>
                <w:right w:val="none" w:sz="0" w:space="0" w:color="auto"/>
              </w:divBdr>
            </w:div>
          </w:divsChild>
        </w:div>
        <w:div w:id="92554087">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1692298415">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01607849">
          <w:marLeft w:val="0"/>
          <w:marRight w:val="0"/>
          <w:marTop w:val="0"/>
          <w:marBottom w:val="0"/>
          <w:divBdr>
            <w:top w:val="none" w:sz="0" w:space="0" w:color="auto"/>
            <w:left w:val="none" w:sz="0" w:space="0" w:color="auto"/>
            <w:bottom w:val="none" w:sz="0" w:space="0" w:color="auto"/>
            <w:right w:val="none" w:sz="0" w:space="0" w:color="auto"/>
          </w:divBdr>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1710181677">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52168791">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2120562524">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2039237922">
          <w:marLeft w:val="0"/>
          <w:marRight w:val="0"/>
          <w:marTop w:val="0"/>
          <w:marBottom w:val="0"/>
          <w:divBdr>
            <w:top w:val="none" w:sz="0" w:space="0" w:color="auto"/>
            <w:left w:val="none" w:sz="0" w:space="0" w:color="auto"/>
            <w:bottom w:val="none" w:sz="0" w:space="0" w:color="auto"/>
            <w:right w:val="none" w:sz="0" w:space="0" w:color="auto"/>
          </w:divBdr>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sChild>
            <w:div w:id="2027513595">
              <w:marLeft w:val="0"/>
              <w:marRight w:val="0"/>
              <w:marTop w:val="0"/>
              <w:marBottom w:val="0"/>
              <w:divBdr>
                <w:top w:val="none" w:sz="0" w:space="0" w:color="auto"/>
                <w:left w:val="none" w:sz="0" w:space="0" w:color="auto"/>
                <w:bottom w:val="none" w:sz="0" w:space="0" w:color="auto"/>
                <w:right w:val="none" w:sz="0" w:space="0" w:color="auto"/>
              </w:divBdr>
              <w:divsChild>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2134471682">
          <w:marLeft w:val="0"/>
          <w:marRight w:val="0"/>
          <w:marTop w:val="0"/>
          <w:marBottom w:val="0"/>
          <w:divBdr>
            <w:top w:val="none" w:sz="0" w:space="0" w:color="auto"/>
            <w:left w:val="none" w:sz="0" w:space="0" w:color="auto"/>
            <w:bottom w:val="none" w:sz="0" w:space="0" w:color="auto"/>
            <w:right w:val="none" w:sz="0" w:space="0" w:color="auto"/>
          </w:divBdr>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957789650">
          <w:marLeft w:val="0"/>
          <w:marRight w:val="0"/>
          <w:marTop w:val="0"/>
          <w:marBottom w:val="0"/>
          <w:divBdr>
            <w:top w:val="none" w:sz="0" w:space="0" w:color="auto"/>
            <w:left w:val="none" w:sz="0" w:space="0" w:color="auto"/>
            <w:bottom w:val="none" w:sz="0" w:space="0" w:color="auto"/>
            <w:right w:val="none" w:sz="0" w:space="0" w:color="auto"/>
          </w:divBdr>
          <w:divsChild>
            <w:div w:id="1381831594">
              <w:marLeft w:val="0"/>
              <w:marRight w:val="0"/>
              <w:marTop w:val="0"/>
              <w:marBottom w:val="0"/>
              <w:divBdr>
                <w:top w:val="none" w:sz="0" w:space="0" w:color="auto"/>
                <w:left w:val="none" w:sz="0" w:space="0" w:color="auto"/>
                <w:bottom w:val="none" w:sz="0" w:space="0" w:color="auto"/>
                <w:right w:val="none" w:sz="0" w:space="0" w:color="auto"/>
              </w:divBdr>
            </w:div>
          </w:divsChild>
        </w:div>
        <w:div w:id="1471947297">
          <w:marLeft w:val="0"/>
          <w:marRight w:val="0"/>
          <w:marTop w:val="0"/>
          <w:marBottom w:val="0"/>
          <w:divBdr>
            <w:top w:val="none" w:sz="0" w:space="0" w:color="auto"/>
            <w:left w:val="none" w:sz="0" w:space="0" w:color="auto"/>
            <w:bottom w:val="none" w:sz="0" w:space="0" w:color="auto"/>
            <w:right w:val="none" w:sz="0" w:space="0" w:color="auto"/>
          </w:divBdr>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 w:id="1411198182">
          <w:marLeft w:val="0"/>
          <w:marRight w:val="0"/>
          <w:marTop w:val="0"/>
          <w:marBottom w:val="0"/>
          <w:divBdr>
            <w:top w:val="none" w:sz="0" w:space="0" w:color="auto"/>
            <w:left w:val="none" w:sz="0" w:space="0" w:color="auto"/>
            <w:bottom w:val="none" w:sz="0" w:space="0" w:color="auto"/>
            <w:right w:val="none" w:sz="0" w:space="0" w:color="auto"/>
          </w:divBdr>
        </w:div>
        <w:div w:id="2057506631">
          <w:marLeft w:val="0"/>
          <w:marRight w:val="0"/>
          <w:marTop w:val="0"/>
          <w:marBottom w:val="0"/>
          <w:divBdr>
            <w:top w:val="none" w:sz="0" w:space="0" w:color="auto"/>
            <w:left w:val="none" w:sz="0" w:space="0" w:color="auto"/>
            <w:bottom w:val="none" w:sz="0" w:space="0" w:color="auto"/>
            <w:right w:val="none" w:sz="0" w:space="0" w:color="auto"/>
          </w:divBdr>
          <w:divsChild>
            <w:div w:id="319238477">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38449">
          <w:marLeft w:val="0"/>
          <w:marRight w:val="0"/>
          <w:marTop w:val="300"/>
          <w:marBottom w:val="0"/>
          <w:divBdr>
            <w:top w:val="none" w:sz="0" w:space="0" w:color="auto"/>
            <w:left w:val="none" w:sz="0" w:space="0" w:color="auto"/>
            <w:bottom w:val="none" w:sz="0" w:space="0" w:color="auto"/>
            <w:right w:val="none" w:sz="0" w:space="0" w:color="auto"/>
          </w:divBdr>
          <w:divsChild>
            <w:div w:id="1883248867">
              <w:marLeft w:val="0"/>
              <w:marRight w:val="0"/>
              <w:marTop w:val="0"/>
              <w:marBottom w:val="0"/>
              <w:divBdr>
                <w:top w:val="none" w:sz="0" w:space="0" w:color="auto"/>
                <w:left w:val="none" w:sz="0" w:space="0" w:color="auto"/>
                <w:bottom w:val="none" w:sz="0" w:space="0" w:color="auto"/>
                <w:right w:val="none" w:sz="0" w:space="0" w:color="auto"/>
              </w:divBdr>
              <w:divsChild>
                <w:div w:id="19667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479400">
          <w:marLeft w:val="0"/>
          <w:marRight w:val="0"/>
          <w:marTop w:val="300"/>
          <w:marBottom w:val="0"/>
          <w:divBdr>
            <w:top w:val="none" w:sz="0" w:space="0" w:color="auto"/>
            <w:left w:val="none" w:sz="0" w:space="0" w:color="auto"/>
            <w:bottom w:val="none" w:sz="0" w:space="0" w:color="auto"/>
            <w:right w:val="none" w:sz="0" w:space="0" w:color="auto"/>
          </w:divBdr>
          <w:divsChild>
            <w:div w:id="1171482421">
              <w:marLeft w:val="0"/>
              <w:marRight w:val="0"/>
              <w:marTop w:val="0"/>
              <w:marBottom w:val="0"/>
              <w:divBdr>
                <w:top w:val="none" w:sz="0" w:space="0" w:color="auto"/>
                <w:left w:val="none" w:sz="0" w:space="0" w:color="auto"/>
                <w:bottom w:val="none" w:sz="0" w:space="0" w:color="auto"/>
                <w:right w:val="none" w:sz="0" w:space="0" w:color="auto"/>
              </w:divBdr>
              <w:divsChild>
                <w:div w:id="208765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333726181">
          <w:marLeft w:val="0"/>
          <w:marRight w:val="0"/>
          <w:marTop w:val="0"/>
          <w:marBottom w:val="0"/>
          <w:divBdr>
            <w:top w:val="none" w:sz="0" w:space="0" w:color="auto"/>
            <w:left w:val="none" w:sz="0" w:space="0" w:color="auto"/>
            <w:bottom w:val="none" w:sz="0" w:space="0" w:color="auto"/>
            <w:right w:val="none" w:sz="0" w:space="0" w:color="auto"/>
          </w:divBdr>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64252380">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sChild>
            <w:div w:id="1918440387">
              <w:marLeft w:val="0"/>
              <w:marRight w:val="0"/>
              <w:marTop w:val="0"/>
              <w:marBottom w:val="0"/>
              <w:divBdr>
                <w:top w:val="none" w:sz="0" w:space="0" w:color="auto"/>
                <w:left w:val="none" w:sz="0" w:space="0" w:color="auto"/>
                <w:bottom w:val="none" w:sz="0" w:space="0" w:color="auto"/>
                <w:right w:val="none" w:sz="0" w:space="0" w:color="auto"/>
              </w:divBdr>
            </w:div>
          </w:divsChild>
        </w:div>
        <w:div w:id="1664358558">
          <w:marLeft w:val="0"/>
          <w:marRight w:val="0"/>
          <w:marTop w:val="0"/>
          <w:marBottom w:val="0"/>
          <w:divBdr>
            <w:top w:val="none" w:sz="0" w:space="0" w:color="auto"/>
            <w:left w:val="none" w:sz="0" w:space="0" w:color="auto"/>
            <w:bottom w:val="none" w:sz="0" w:space="0" w:color="auto"/>
            <w:right w:val="none" w:sz="0" w:space="0" w:color="auto"/>
          </w:divBdr>
        </w:div>
        <w:div w:id="762651718">
          <w:marLeft w:val="0"/>
          <w:marRight w:val="0"/>
          <w:marTop w:val="0"/>
          <w:marBottom w:val="0"/>
          <w:divBdr>
            <w:top w:val="none" w:sz="0" w:space="0" w:color="auto"/>
            <w:left w:val="none" w:sz="0" w:space="0" w:color="auto"/>
            <w:bottom w:val="none" w:sz="0" w:space="0" w:color="auto"/>
            <w:right w:val="none" w:sz="0" w:space="0" w:color="auto"/>
          </w:divBdr>
          <w:divsChild>
            <w:div w:id="1985811809">
              <w:marLeft w:val="0"/>
              <w:marRight w:val="0"/>
              <w:marTop w:val="0"/>
              <w:marBottom w:val="0"/>
              <w:divBdr>
                <w:top w:val="none" w:sz="0" w:space="0" w:color="auto"/>
                <w:left w:val="none" w:sz="0" w:space="0" w:color="auto"/>
                <w:bottom w:val="none" w:sz="0" w:space="0" w:color="auto"/>
                <w:right w:val="none" w:sz="0" w:space="0" w:color="auto"/>
              </w:divBdr>
            </w:div>
          </w:divsChild>
        </w:div>
        <w:div w:id="825557935">
          <w:marLeft w:val="0"/>
          <w:marRight w:val="0"/>
          <w:marTop w:val="0"/>
          <w:marBottom w:val="0"/>
          <w:divBdr>
            <w:top w:val="none" w:sz="0" w:space="0" w:color="auto"/>
            <w:left w:val="none" w:sz="0" w:space="0" w:color="auto"/>
            <w:bottom w:val="none" w:sz="0" w:space="0" w:color="auto"/>
            <w:right w:val="none" w:sz="0" w:space="0" w:color="auto"/>
          </w:divBdr>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2082093682">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 w:id="1947152817">
          <w:marLeft w:val="0"/>
          <w:marRight w:val="0"/>
          <w:marTop w:val="0"/>
          <w:marBottom w:val="0"/>
          <w:divBdr>
            <w:top w:val="none" w:sz="0" w:space="0" w:color="auto"/>
            <w:left w:val="none" w:sz="0" w:space="0" w:color="auto"/>
            <w:bottom w:val="none" w:sz="0" w:space="0" w:color="auto"/>
            <w:right w:val="none" w:sz="0" w:space="0" w:color="auto"/>
          </w:divBdr>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362221">
          <w:marLeft w:val="0"/>
          <w:marRight w:val="0"/>
          <w:marTop w:val="300"/>
          <w:marBottom w:val="0"/>
          <w:divBdr>
            <w:top w:val="none" w:sz="0" w:space="0" w:color="auto"/>
            <w:left w:val="none" w:sz="0" w:space="0" w:color="auto"/>
            <w:bottom w:val="none" w:sz="0" w:space="0" w:color="auto"/>
            <w:right w:val="none" w:sz="0" w:space="0" w:color="auto"/>
          </w:divBdr>
          <w:divsChild>
            <w:div w:id="2139302755">
              <w:marLeft w:val="0"/>
              <w:marRight w:val="0"/>
              <w:marTop w:val="0"/>
              <w:marBottom w:val="0"/>
              <w:divBdr>
                <w:top w:val="none" w:sz="0" w:space="0" w:color="auto"/>
                <w:left w:val="none" w:sz="0" w:space="0" w:color="auto"/>
                <w:bottom w:val="none" w:sz="0" w:space="0" w:color="auto"/>
                <w:right w:val="none" w:sz="0" w:space="0" w:color="auto"/>
              </w:divBdr>
              <w:divsChild>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545873467">
          <w:marLeft w:val="0"/>
          <w:marRight w:val="0"/>
          <w:marTop w:val="0"/>
          <w:marBottom w:val="0"/>
          <w:divBdr>
            <w:top w:val="none" w:sz="0" w:space="0" w:color="auto"/>
            <w:left w:val="none" w:sz="0" w:space="0" w:color="auto"/>
            <w:bottom w:val="none" w:sz="0" w:space="0" w:color="auto"/>
            <w:right w:val="none" w:sz="0" w:space="0" w:color="auto"/>
          </w:divBdr>
        </w:div>
        <w:div w:id="1905138121">
          <w:marLeft w:val="0"/>
          <w:marRight w:val="0"/>
          <w:marTop w:val="0"/>
          <w:marBottom w:val="0"/>
          <w:divBdr>
            <w:top w:val="none" w:sz="0" w:space="0" w:color="auto"/>
            <w:left w:val="none" w:sz="0" w:space="0" w:color="auto"/>
            <w:bottom w:val="none" w:sz="0" w:space="0" w:color="auto"/>
            <w:right w:val="none" w:sz="0" w:space="0" w:color="auto"/>
          </w:divBdr>
          <w:divsChild>
            <w:div w:id="516044266">
              <w:marLeft w:val="0"/>
              <w:marRight w:val="0"/>
              <w:marTop w:val="0"/>
              <w:marBottom w:val="0"/>
              <w:divBdr>
                <w:top w:val="none" w:sz="0" w:space="0" w:color="auto"/>
                <w:left w:val="none" w:sz="0" w:space="0" w:color="auto"/>
                <w:bottom w:val="none" w:sz="0" w:space="0" w:color="auto"/>
                <w:right w:val="none" w:sz="0" w:space="0" w:color="auto"/>
              </w:divBdr>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705903314">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1290819786">
          <w:marLeft w:val="0"/>
          <w:marRight w:val="0"/>
          <w:marTop w:val="0"/>
          <w:marBottom w:val="0"/>
          <w:divBdr>
            <w:top w:val="none" w:sz="0" w:space="0" w:color="auto"/>
            <w:left w:val="none" w:sz="0" w:space="0" w:color="auto"/>
            <w:bottom w:val="none" w:sz="0" w:space="0" w:color="auto"/>
            <w:right w:val="none" w:sz="0" w:space="0" w:color="auto"/>
          </w:divBdr>
        </w:div>
        <w:div w:id="1897625251">
          <w:marLeft w:val="0"/>
          <w:marRight w:val="0"/>
          <w:marTop w:val="0"/>
          <w:marBottom w:val="0"/>
          <w:divBdr>
            <w:top w:val="none" w:sz="0" w:space="0" w:color="auto"/>
            <w:left w:val="none" w:sz="0" w:space="0" w:color="auto"/>
            <w:bottom w:val="none" w:sz="0" w:space="0" w:color="auto"/>
            <w:right w:val="none" w:sz="0" w:space="0" w:color="auto"/>
          </w:divBdr>
          <w:divsChild>
            <w:div w:id="1697392649">
              <w:marLeft w:val="0"/>
              <w:marRight w:val="0"/>
              <w:marTop w:val="0"/>
              <w:marBottom w:val="0"/>
              <w:divBdr>
                <w:top w:val="none" w:sz="0" w:space="0" w:color="auto"/>
                <w:left w:val="none" w:sz="0" w:space="0" w:color="auto"/>
                <w:bottom w:val="none" w:sz="0" w:space="0" w:color="auto"/>
                <w:right w:val="none" w:sz="0" w:space="0" w:color="auto"/>
              </w:divBdr>
            </w:div>
          </w:divsChild>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sChild>
                <w:div w:id="1919055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sChild>
                <w:div w:id="202686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1093551522">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sChild>
            <w:div w:id="2008708641">
              <w:marLeft w:val="0"/>
              <w:marRight w:val="0"/>
              <w:marTop w:val="0"/>
              <w:marBottom w:val="0"/>
              <w:divBdr>
                <w:top w:val="none" w:sz="0" w:space="0" w:color="auto"/>
                <w:left w:val="none" w:sz="0" w:space="0" w:color="auto"/>
                <w:bottom w:val="none" w:sz="0" w:space="0" w:color="auto"/>
                <w:right w:val="none" w:sz="0" w:space="0" w:color="auto"/>
              </w:divBdr>
            </w:div>
          </w:divsChild>
        </w:div>
        <w:div w:id="735710934">
          <w:marLeft w:val="0"/>
          <w:marRight w:val="0"/>
          <w:marTop w:val="0"/>
          <w:marBottom w:val="0"/>
          <w:divBdr>
            <w:top w:val="none" w:sz="0" w:space="0" w:color="auto"/>
            <w:left w:val="none" w:sz="0" w:space="0" w:color="auto"/>
            <w:bottom w:val="none" w:sz="0" w:space="0" w:color="auto"/>
            <w:right w:val="none" w:sz="0" w:space="0" w:color="auto"/>
          </w:divBdr>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869298005">
          <w:marLeft w:val="0"/>
          <w:marRight w:val="0"/>
          <w:marTop w:val="0"/>
          <w:marBottom w:val="0"/>
          <w:divBdr>
            <w:top w:val="none" w:sz="0" w:space="0" w:color="auto"/>
            <w:left w:val="none" w:sz="0" w:space="0" w:color="auto"/>
            <w:bottom w:val="none" w:sz="0" w:space="0" w:color="auto"/>
            <w:right w:val="none" w:sz="0" w:space="0" w:color="auto"/>
          </w:divBdr>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747534014">
          <w:marLeft w:val="0"/>
          <w:marRight w:val="0"/>
          <w:marTop w:val="0"/>
          <w:marBottom w:val="0"/>
          <w:divBdr>
            <w:top w:val="none" w:sz="0" w:space="0" w:color="auto"/>
            <w:left w:val="none" w:sz="0" w:space="0" w:color="auto"/>
            <w:bottom w:val="none" w:sz="0" w:space="0" w:color="auto"/>
            <w:right w:val="none" w:sz="0" w:space="0" w:color="auto"/>
          </w:divBdr>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729066290">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sChild>
                <w:div w:id="189361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sChild>
                <w:div w:id="21106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sChild>
            <w:div w:id="2060204437">
              <w:marLeft w:val="0"/>
              <w:marRight w:val="0"/>
              <w:marTop w:val="0"/>
              <w:marBottom w:val="0"/>
              <w:divBdr>
                <w:top w:val="none" w:sz="0" w:space="0" w:color="auto"/>
                <w:left w:val="none" w:sz="0" w:space="0" w:color="auto"/>
                <w:bottom w:val="none" w:sz="0" w:space="0" w:color="auto"/>
                <w:right w:val="none" w:sz="0" w:space="0" w:color="auto"/>
              </w:divBdr>
              <w:divsChild>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2046101742">
          <w:marLeft w:val="0"/>
          <w:marRight w:val="0"/>
          <w:marTop w:val="0"/>
          <w:marBottom w:val="0"/>
          <w:divBdr>
            <w:top w:val="none" w:sz="0" w:space="0" w:color="auto"/>
            <w:left w:val="none" w:sz="0" w:space="0" w:color="auto"/>
            <w:bottom w:val="none" w:sz="0" w:space="0" w:color="auto"/>
            <w:right w:val="none" w:sz="0" w:space="0" w:color="auto"/>
          </w:divBdr>
          <w:divsChild>
            <w:div w:id="1518620537">
              <w:marLeft w:val="0"/>
              <w:marRight w:val="0"/>
              <w:marTop w:val="0"/>
              <w:marBottom w:val="0"/>
              <w:divBdr>
                <w:top w:val="none" w:sz="0" w:space="0" w:color="auto"/>
                <w:left w:val="none" w:sz="0" w:space="0" w:color="auto"/>
                <w:bottom w:val="none" w:sz="0" w:space="0" w:color="auto"/>
                <w:right w:val="none" w:sz="0" w:space="0" w:color="auto"/>
              </w:divBdr>
            </w:div>
          </w:divsChild>
        </w:div>
        <w:div w:id="386490412">
          <w:marLeft w:val="0"/>
          <w:marRight w:val="0"/>
          <w:marTop w:val="0"/>
          <w:marBottom w:val="0"/>
          <w:divBdr>
            <w:top w:val="none" w:sz="0" w:space="0" w:color="auto"/>
            <w:left w:val="none" w:sz="0" w:space="0" w:color="auto"/>
            <w:bottom w:val="none" w:sz="0" w:space="0" w:color="auto"/>
            <w:right w:val="none" w:sz="0" w:space="0" w:color="auto"/>
          </w:divBdr>
        </w:div>
        <w:div w:id="1897625977">
          <w:marLeft w:val="0"/>
          <w:marRight w:val="0"/>
          <w:marTop w:val="0"/>
          <w:marBottom w:val="0"/>
          <w:divBdr>
            <w:top w:val="none" w:sz="0" w:space="0" w:color="auto"/>
            <w:left w:val="none" w:sz="0" w:space="0" w:color="auto"/>
            <w:bottom w:val="none" w:sz="0" w:space="0" w:color="auto"/>
            <w:right w:val="none" w:sz="0" w:space="0" w:color="auto"/>
          </w:divBdr>
          <w:divsChild>
            <w:div w:id="790243297">
              <w:marLeft w:val="0"/>
              <w:marRight w:val="0"/>
              <w:marTop w:val="0"/>
              <w:marBottom w:val="0"/>
              <w:divBdr>
                <w:top w:val="none" w:sz="0" w:space="0" w:color="auto"/>
                <w:left w:val="none" w:sz="0" w:space="0" w:color="auto"/>
                <w:bottom w:val="none" w:sz="0" w:space="0" w:color="auto"/>
                <w:right w:val="none" w:sz="0" w:space="0" w:color="auto"/>
              </w:divBdr>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 w:id="2105684374">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sChild>
            <w:div w:id="1886211216">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1423718772">
          <w:marLeft w:val="0"/>
          <w:marRight w:val="0"/>
          <w:marTop w:val="0"/>
          <w:marBottom w:val="0"/>
          <w:divBdr>
            <w:top w:val="none" w:sz="0" w:space="0" w:color="auto"/>
            <w:left w:val="none" w:sz="0" w:space="0" w:color="auto"/>
            <w:bottom w:val="none" w:sz="0" w:space="0" w:color="auto"/>
            <w:right w:val="none" w:sz="0" w:space="0" w:color="auto"/>
          </w:divBdr>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63787215">
          <w:marLeft w:val="0"/>
          <w:marRight w:val="0"/>
          <w:marTop w:val="0"/>
          <w:marBottom w:val="0"/>
          <w:divBdr>
            <w:top w:val="none" w:sz="0" w:space="0" w:color="auto"/>
            <w:left w:val="none" w:sz="0" w:space="0" w:color="auto"/>
            <w:bottom w:val="none" w:sz="0" w:space="0" w:color="auto"/>
            <w:right w:val="none" w:sz="0" w:space="0" w:color="auto"/>
          </w:divBdr>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1101799735">
          <w:marLeft w:val="0"/>
          <w:marRight w:val="0"/>
          <w:marTop w:val="0"/>
          <w:marBottom w:val="0"/>
          <w:divBdr>
            <w:top w:val="none" w:sz="0" w:space="0" w:color="auto"/>
            <w:left w:val="none" w:sz="0" w:space="0" w:color="auto"/>
            <w:bottom w:val="none" w:sz="0" w:space="0" w:color="auto"/>
            <w:right w:val="none" w:sz="0" w:space="0" w:color="auto"/>
          </w:divBdr>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2142652842">
          <w:marLeft w:val="0"/>
          <w:marRight w:val="0"/>
          <w:marTop w:val="0"/>
          <w:marBottom w:val="0"/>
          <w:divBdr>
            <w:top w:val="none" w:sz="0" w:space="0" w:color="auto"/>
            <w:left w:val="none" w:sz="0" w:space="0" w:color="auto"/>
            <w:bottom w:val="none" w:sz="0" w:space="0" w:color="auto"/>
            <w:right w:val="none" w:sz="0" w:space="0" w:color="auto"/>
          </w:divBdr>
          <w:divsChild>
            <w:div w:id="1861582687">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246496461">
          <w:marLeft w:val="0"/>
          <w:marRight w:val="0"/>
          <w:marTop w:val="0"/>
          <w:marBottom w:val="0"/>
          <w:divBdr>
            <w:top w:val="none" w:sz="0" w:space="0" w:color="auto"/>
            <w:left w:val="none" w:sz="0" w:space="0" w:color="auto"/>
            <w:bottom w:val="none" w:sz="0" w:space="0" w:color="auto"/>
            <w:right w:val="none" w:sz="0" w:space="0" w:color="auto"/>
          </w:divBdr>
        </w:div>
        <w:div w:id="1850875411">
          <w:marLeft w:val="0"/>
          <w:marRight w:val="0"/>
          <w:marTop w:val="0"/>
          <w:marBottom w:val="0"/>
          <w:divBdr>
            <w:top w:val="none" w:sz="0" w:space="0" w:color="auto"/>
            <w:left w:val="none" w:sz="0" w:space="0" w:color="auto"/>
            <w:bottom w:val="none" w:sz="0" w:space="0" w:color="auto"/>
            <w:right w:val="none" w:sz="0" w:space="0" w:color="auto"/>
          </w:divBdr>
          <w:divsChild>
            <w:div w:id="2058234018">
              <w:marLeft w:val="0"/>
              <w:marRight w:val="0"/>
              <w:marTop w:val="0"/>
              <w:marBottom w:val="0"/>
              <w:divBdr>
                <w:top w:val="none" w:sz="0" w:space="0" w:color="auto"/>
                <w:left w:val="none" w:sz="0" w:space="0" w:color="auto"/>
                <w:bottom w:val="none" w:sz="0" w:space="0" w:color="auto"/>
                <w:right w:val="none" w:sz="0" w:space="0" w:color="auto"/>
              </w:divBdr>
            </w:div>
          </w:divsChild>
        </w:div>
        <w:div w:id="1179124933">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860293">
          <w:marLeft w:val="0"/>
          <w:marRight w:val="0"/>
          <w:marTop w:val="300"/>
          <w:marBottom w:val="0"/>
          <w:divBdr>
            <w:top w:val="none" w:sz="0" w:space="0" w:color="auto"/>
            <w:left w:val="none" w:sz="0" w:space="0" w:color="auto"/>
            <w:bottom w:val="none" w:sz="0" w:space="0" w:color="auto"/>
            <w:right w:val="none" w:sz="0" w:space="0" w:color="auto"/>
          </w:divBdr>
          <w:divsChild>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189490370">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1826584090">
          <w:marLeft w:val="0"/>
          <w:marRight w:val="0"/>
          <w:marTop w:val="0"/>
          <w:marBottom w:val="0"/>
          <w:divBdr>
            <w:top w:val="none" w:sz="0" w:space="0" w:color="auto"/>
            <w:left w:val="none" w:sz="0" w:space="0" w:color="auto"/>
            <w:bottom w:val="none" w:sz="0" w:space="0" w:color="auto"/>
            <w:right w:val="none" w:sz="0" w:space="0" w:color="auto"/>
          </w:divBdr>
        </w:div>
        <w:div w:id="1955093115">
          <w:marLeft w:val="0"/>
          <w:marRight w:val="0"/>
          <w:marTop w:val="0"/>
          <w:marBottom w:val="0"/>
          <w:divBdr>
            <w:top w:val="none" w:sz="0" w:space="0" w:color="auto"/>
            <w:left w:val="none" w:sz="0" w:space="0" w:color="auto"/>
            <w:bottom w:val="none" w:sz="0" w:space="0" w:color="auto"/>
            <w:right w:val="none" w:sz="0" w:space="0" w:color="auto"/>
          </w:divBdr>
          <w:divsChild>
            <w:div w:id="1684936348">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70311288">
          <w:marLeft w:val="0"/>
          <w:marRight w:val="0"/>
          <w:marTop w:val="0"/>
          <w:marBottom w:val="0"/>
          <w:divBdr>
            <w:top w:val="none" w:sz="0" w:space="0" w:color="auto"/>
            <w:left w:val="none" w:sz="0" w:space="0" w:color="auto"/>
            <w:bottom w:val="none" w:sz="0" w:space="0" w:color="auto"/>
            <w:right w:val="none" w:sz="0" w:space="0" w:color="auto"/>
          </w:divBdr>
          <w:divsChild>
            <w:div w:id="1907957247">
              <w:marLeft w:val="0"/>
              <w:marRight w:val="0"/>
              <w:marTop w:val="0"/>
              <w:marBottom w:val="0"/>
              <w:divBdr>
                <w:top w:val="none" w:sz="0" w:space="0" w:color="auto"/>
                <w:left w:val="none" w:sz="0" w:space="0" w:color="auto"/>
                <w:bottom w:val="none" w:sz="0" w:space="0" w:color="auto"/>
                <w:right w:val="none" w:sz="0" w:space="0" w:color="auto"/>
              </w:divBdr>
            </w:div>
          </w:divsChild>
        </w:div>
        <w:div w:id="1503206029">
          <w:marLeft w:val="0"/>
          <w:marRight w:val="0"/>
          <w:marTop w:val="0"/>
          <w:marBottom w:val="0"/>
          <w:divBdr>
            <w:top w:val="none" w:sz="0" w:space="0" w:color="auto"/>
            <w:left w:val="none" w:sz="0" w:space="0" w:color="auto"/>
            <w:bottom w:val="none" w:sz="0" w:space="0" w:color="auto"/>
            <w:right w:val="none" w:sz="0" w:space="0" w:color="auto"/>
          </w:divBdr>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48001693">
          <w:marLeft w:val="0"/>
          <w:marRight w:val="0"/>
          <w:marTop w:val="0"/>
          <w:marBottom w:val="0"/>
          <w:divBdr>
            <w:top w:val="none" w:sz="0" w:space="0" w:color="auto"/>
            <w:left w:val="none" w:sz="0" w:space="0" w:color="auto"/>
            <w:bottom w:val="none" w:sz="0" w:space="0" w:color="auto"/>
            <w:right w:val="none" w:sz="0" w:space="0" w:color="auto"/>
          </w:divBdr>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sChild>
                <w:div w:id="2067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sChild>
                <w:div w:id="191962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891719796">
          <w:marLeft w:val="0"/>
          <w:marRight w:val="0"/>
          <w:marTop w:val="0"/>
          <w:marBottom w:val="0"/>
          <w:divBdr>
            <w:top w:val="none" w:sz="0" w:space="0" w:color="auto"/>
            <w:left w:val="none" w:sz="0" w:space="0" w:color="auto"/>
            <w:bottom w:val="none" w:sz="0" w:space="0" w:color="auto"/>
            <w:right w:val="none" w:sz="0" w:space="0" w:color="auto"/>
          </w:divBdr>
          <w:divsChild>
            <w:div w:id="1610232975">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sChild>
                <w:div w:id="191581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sChild>
            <w:div w:id="1943149565">
              <w:marLeft w:val="0"/>
              <w:marRight w:val="0"/>
              <w:marTop w:val="0"/>
              <w:marBottom w:val="0"/>
              <w:divBdr>
                <w:top w:val="none" w:sz="0" w:space="0" w:color="auto"/>
                <w:left w:val="none" w:sz="0" w:space="0" w:color="auto"/>
                <w:bottom w:val="none" w:sz="0" w:space="0" w:color="auto"/>
                <w:right w:val="none" w:sz="0" w:space="0" w:color="auto"/>
              </w:divBdr>
              <w:divsChild>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2090468643">
          <w:marLeft w:val="0"/>
          <w:marRight w:val="0"/>
          <w:marTop w:val="0"/>
          <w:marBottom w:val="0"/>
          <w:divBdr>
            <w:top w:val="none" w:sz="0" w:space="0" w:color="auto"/>
            <w:left w:val="none" w:sz="0" w:space="0" w:color="auto"/>
            <w:bottom w:val="none" w:sz="0" w:space="0" w:color="auto"/>
            <w:right w:val="none" w:sz="0" w:space="0" w:color="auto"/>
          </w:divBdr>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121605878">
          <w:marLeft w:val="0"/>
          <w:marRight w:val="0"/>
          <w:marTop w:val="0"/>
          <w:marBottom w:val="0"/>
          <w:divBdr>
            <w:top w:val="none" w:sz="0" w:space="0" w:color="auto"/>
            <w:left w:val="none" w:sz="0" w:space="0" w:color="auto"/>
            <w:bottom w:val="none" w:sz="0" w:space="0" w:color="auto"/>
            <w:right w:val="none" w:sz="0" w:space="0" w:color="auto"/>
          </w:divBdr>
        </w:div>
        <w:div w:id="2065906315">
          <w:marLeft w:val="0"/>
          <w:marRight w:val="0"/>
          <w:marTop w:val="0"/>
          <w:marBottom w:val="0"/>
          <w:divBdr>
            <w:top w:val="none" w:sz="0" w:space="0" w:color="auto"/>
            <w:left w:val="none" w:sz="0" w:space="0" w:color="auto"/>
            <w:bottom w:val="none" w:sz="0" w:space="0" w:color="auto"/>
            <w:right w:val="none" w:sz="0" w:space="0" w:color="auto"/>
          </w:divBdr>
          <w:divsChild>
            <w:div w:id="2005694716">
              <w:marLeft w:val="0"/>
              <w:marRight w:val="0"/>
              <w:marTop w:val="0"/>
              <w:marBottom w:val="0"/>
              <w:divBdr>
                <w:top w:val="none" w:sz="0" w:space="0" w:color="auto"/>
                <w:left w:val="none" w:sz="0" w:space="0" w:color="auto"/>
                <w:bottom w:val="none" w:sz="0" w:space="0" w:color="auto"/>
                <w:right w:val="none" w:sz="0" w:space="0" w:color="auto"/>
              </w:divBdr>
            </w:div>
          </w:divsChild>
        </w:div>
        <w:div w:id="2023505946">
          <w:marLeft w:val="0"/>
          <w:marRight w:val="0"/>
          <w:marTop w:val="0"/>
          <w:marBottom w:val="0"/>
          <w:divBdr>
            <w:top w:val="none" w:sz="0" w:space="0" w:color="auto"/>
            <w:left w:val="none" w:sz="0" w:space="0" w:color="auto"/>
            <w:bottom w:val="none" w:sz="0" w:space="0" w:color="auto"/>
            <w:right w:val="none" w:sz="0" w:space="0" w:color="auto"/>
          </w:divBdr>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970435334">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118258429">
          <w:marLeft w:val="0"/>
          <w:marRight w:val="0"/>
          <w:marTop w:val="0"/>
          <w:marBottom w:val="0"/>
          <w:divBdr>
            <w:top w:val="none" w:sz="0" w:space="0" w:color="auto"/>
            <w:left w:val="none" w:sz="0" w:space="0" w:color="auto"/>
            <w:bottom w:val="none" w:sz="0" w:space="0" w:color="auto"/>
            <w:right w:val="none" w:sz="0" w:space="0" w:color="auto"/>
          </w:divBdr>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96542">
          <w:marLeft w:val="0"/>
          <w:marRight w:val="0"/>
          <w:marTop w:val="300"/>
          <w:marBottom w:val="0"/>
          <w:divBdr>
            <w:top w:val="none" w:sz="0" w:space="0" w:color="auto"/>
            <w:left w:val="none" w:sz="0" w:space="0" w:color="auto"/>
            <w:bottom w:val="none" w:sz="0" w:space="0" w:color="auto"/>
            <w:right w:val="none" w:sz="0" w:space="0" w:color="auto"/>
          </w:divBdr>
          <w:divsChild>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234">
          <w:marLeft w:val="0"/>
          <w:marRight w:val="0"/>
          <w:marTop w:val="300"/>
          <w:marBottom w:val="0"/>
          <w:divBdr>
            <w:top w:val="none" w:sz="0" w:space="0" w:color="auto"/>
            <w:left w:val="none" w:sz="0" w:space="0" w:color="auto"/>
            <w:bottom w:val="none" w:sz="0" w:space="0" w:color="auto"/>
            <w:right w:val="none" w:sz="0" w:space="0" w:color="auto"/>
          </w:divBdr>
          <w:divsChild>
            <w:div w:id="1899778257">
              <w:marLeft w:val="0"/>
              <w:marRight w:val="0"/>
              <w:marTop w:val="0"/>
              <w:marBottom w:val="0"/>
              <w:divBdr>
                <w:top w:val="none" w:sz="0" w:space="0" w:color="auto"/>
                <w:left w:val="none" w:sz="0" w:space="0" w:color="auto"/>
                <w:bottom w:val="none" w:sz="0" w:space="0" w:color="auto"/>
                <w:right w:val="none" w:sz="0" w:space="0" w:color="auto"/>
              </w:divBdr>
              <w:divsChild>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30269011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273785213">
          <w:marLeft w:val="0"/>
          <w:marRight w:val="0"/>
          <w:marTop w:val="0"/>
          <w:marBottom w:val="0"/>
          <w:divBdr>
            <w:top w:val="none" w:sz="0" w:space="0" w:color="auto"/>
            <w:left w:val="none" w:sz="0" w:space="0" w:color="auto"/>
            <w:bottom w:val="none" w:sz="0" w:space="0" w:color="auto"/>
            <w:right w:val="none" w:sz="0" w:space="0" w:color="auto"/>
          </w:divBdr>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2000034046">
          <w:marLeft w:val="0"/>
          <w:marRight w:val="0"/>
          <w:marTop w:val="0"/>
          <w:marBottom w:val="0"/>
          <w:divBdr>
            <w:top w:val="none" w:sz="0" w:space="0" w:color="auto"/>
            <w:left w:val="none" w:sz="0" w:space="0" w:color="auto"/>
            <w:bottom w:val="none" w:sz="0" w:space="0" w:color="auto"/>
            <w:right w:val="none" w:sz="0" w:space="0" w:color="auto"/>
          </w:divBdr>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1039624674">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989168105">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993024387">
          <w:marLeft w:val="0"/>
          <w:marRight w:val="0"/>
          <w:marTop w:val="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5231">
          <w:marLeft w:val="0"/>
          <w:marRight w:val="0"/>
          <w:marTop w:val="300"/>
          <w:marBottom w:val="0"/>
          <w:divBdr>
            <w:top w:val="none" w:sz="0" w:space="0" w:color="auto"/>
            <w:left w:val="none" w:sz="0" w:space="0" w:color="auto"/>
            <w:bottom w:val="none" w:sz="0" w:space="0" w:color="auto"/>
            <w:right w:val="none" w:sz="0" w:space="0" w:color="auto"/>
          </w:divBdr>
          <w:divsChild>
            <w:div w:id="1938097591">
              <w:marLeft w:val="0"/>
              <w:marRight w:val="0"/>
              <w:marTop w:val="0"/>
              <w:marBottom w:val="0"/>
              <w:divBdr>
                <w:top w:val="none" w:sz="0" w:space="0" w:color="auto"/>
                <w:left w:val="none" w:sz="0" w:space="0" w:color="auto"/>
                <w:bottom w:val="none" w:sz="0" w:space="0" w:color="auto"/>
                <w:right w:val="none" w:sz="0" w:space="0" w:color="auto"/>
              </w:divBdr>
              <w:divsChild>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2063483685">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sChild>
            <w:div w:id="1903980655">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1719744144">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119596258">
          <w:marLeft w:val="0"/>
          <w:marRight w:val="0"/>
          <w:marTop w:val="0"/>
          <w:marBottom w:val="0"/>
          <w:divBdr>
            <w:top w:val="none" w:sz="0" w:space="0" w:color="auto"/>
            <w:left w:val="none" w:sz="0" w:space="0" w:color="auto"/>
            <w:bottom w:val="none" w:sz="0" w:space="0" w:color="auto"/>
            <w:right w:val="none" w:sz="0" w:space="0" w:color="auto"/>
          </w:divBdr>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sChild>
            <w:div w:id="1907912448">
              <w:marLeft w:val="0"/>
              <w:marRight w:val="0"/>
              <w:marTop w:val="0"/>
              <w:marBottom w:val="0"/>
              <w:divBdr>
                <w:top w:val="none" w:sz="0" w:space="0" w:color="auto"/>
                <w:left w:val="none" w:sz="0" w:space="0" w:color="auto"/>
                <w:bottom w:val="none" w:sz="0" w:space="0" w:color="auto"/>
                <w:right w:val="none" w:sz="0" w:space="0" w:color="auto"/>
              </w:divBdr>
              <w:divsChild>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2145535827">
          <w:marLeft w:val="0"/>
          <w:marRight w:val="0"/>
          <w:marTop w:val="0"/>
          <w:marBottom w:val="0"/>
          <w:divBdr>
            <w:top w:val="none" w:sz="0" w:space="0" w:color="auto"/>
            <w:left w:val="none" w:sz="0" w:space="0" w:color="auto"/>
            <w:bottom w:val="none" w:sz="0" w:space="0" w:color="auto"/>
            <w:right w:val="none" w:sz="0" w:space="0" w:color="auto"/>
          </w:divBdr>
          <w:divsChild>
            <w:div w:id="897009519">
              <w:marLeft w:val="0"/>
              <w:marRight w:val="0"/>
              <w:marTop w:val="0"/>
              <w:marBottom w:val="0"/>
              <w:divBdr>
                <w:top w:val="none" w:sz="0" w:space="0" w:color="auto"/>
                <w:left w:val="none" w:sz="0" w:space="0" w:color="auto"/>
                <w:bottom w:val="none" w:sz="0" w:space="0" w:color="auto"/>
                <w:right w:val="none" w:sz="0" w:space="0" w:color="auto"/>
              </w:divBdr>
            </w:div>
          </w:divsChild>
        </w:div>
        <w:div w:id="1355691577">
          <w:marLeft w:val="0"/>
          <w:marRight w:val="0"/>
          <w:marTop w:val="0"/>
          <w:marBottom w:val="0"/>
          <w:divBdr>
            <w:top w:val="none" w:sz="0" w:space="0" w:color="auto"/>
            <w:left w:val="none" w:sz="0" w:space="0" w:color="auto"/>
            <w:bottom w:val="none" w:sz="0" w:space="0" w:color="auto"/>
            <w:right w:val="none" w:sz="0" w:space="0" w:color="auto"/>
          </w:divBdr>
        </w:div>
        <w:div w:id="1994948530">
          <w:marLeft w:val="0"/>
          <w:marRight w:val="0"/>
          <w:marTop w:val="0"/>
          <w:marBottom w:val="0"/>
          <w:divBdr>
            <w:top w:val="none" w:sz="0" w:space="0" w:color="auto"/>
            <w:left w:val="none" w:sz="0" w:space="0" w:color="auto"/>
            <w:bottom w:val="none" w:sz="0" w:space="0" w:color="auto"/>
            <w:right w:val="none" w:sz="0" w:space="0" w:color="auto"/>
          </w:divBdr>
          <w:divsChild>
            <w:div w:id="778793701">
              <w:marLeft w:val="0"/>
              <w:marRight w:val="0"/>
              <w:marTop w:val="0"/>
              <w:marBottom w:val="0"/>
              <w:divBdr>
                <w:top w:val="none" w:sz="0" w:space="0" w:color="auto"/>
                <w:left w:val="none" w:sz="0" w:space="0" w:color="auto"/>
                <w:bottom w:val="none" w:sz="0" w:space="0" w:color="auto"/>
                <w:right w:val="none" w:sz="0" w:space="0" w:color="auto"/>
              </w:divBdr>
            </w:div>
          </w:divsChild>
        </w:div>
        <w:div w:id="192812757">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sChild>
            <w:div w:id="1945917510">
              <w:marLeft w:val="0"/>
              <w:marRight w:val="0"/>
              <w:marTop w:val="0"/>
              <w:marBottom w:val="0"/>
              <w:divBdr>
                <w:top w:val="none" w:sz="0" w:space="0" w:color="auto"/>
                <w:left w:val="none" w:sz="0" w:space="0" w:color="auto"/>
                <w:bottom w:val="none" w:sz="0" w:space="0" w:color="auto"/>
                <w:right w:val="none" w:sz="0" w:space="0" w:color="auto"/>
              </w:divBdr>
            </w:div>
          </w:divsChild>
        </w:div>
        <w:div w:id="1272542949">
          <w:marLeft w:val="0"/>
          <w:marRight w:val="0"/>
          <w:marTop w:val="0"/>
          <w:marBottom w:val="0"/>
          <w:divBdr>
            <w:top w:val="none" w:sz="0" w:space="0" w:color="auto"/>
            <w:left w:val="none" w:sz="0" w:space="0" w:color="auto"/>
            <w:bottom w:val="none" w:sz="0" w:space="0" w:color="auto"/>
            <w:right w:val="none" w:sz="0" w:space="0" w:color="auto"/>
          </w:divBdr>
        </w:div>
        <w:div w:id="1871918981">
          <w:marLeft w:val="0"/>
          <w:marRight w:val="0"/>
          <w:marTop w:val="0"/>
          <w:marBottom w:val="0"/>
          <w:divBdr>
            <w:top w:val="none" w:sz="0" w:space="0" w:color="auto"/>
            <w:left w:val="none" w:sz="0" w:space="0" w:color="auto"/>
            <w:bottom w:val="none" w:sz="0" w:space="0" w:color="auto"/>
            <w:right w:val="none" w:sz="0" w:space="0" w:color="auto"/>
          </w:divBdr>
          <w:divsChild>
            <w:div w:id="1402102123">
              <w:marLeft w:val="0"/>
              <w:marRight w:val="0"/>
              <w:marTop w:val="0"/>
              <w:marBottom w:val="0"/>
              <w:divBdr>
                <w:top w:val="none" w:sz="0" w:space="0" w:color="auto"/>
                <w:left w:val="none" w:sz="0" w:space="0" w:color="auto"/>
                <w:bottom w:val="none" w:sz="0" w:space="0" w:color="auto"/>
                <w:right w:val="none" w:sz="0" w:space="0" w:color="auto"/>
              </w:divBdr>
            </w:div>
          </w:divsChild>
        </w:div>
        <w:div w:id="2096514342">
          <w:marLeft w:val="0"/>
          <w:marRight w:val="0"/>
          <w:marTop w:val="0"/>
          <w:marBottom w:val="0"/>
          <w:divBdr>
            <w:top w:val="none" w:sz="0" w:space="0" w:color="auto"/>
            <w:left w:val="none" w:sz="0" w:space="0" w:color="auto"/>
            <w:bottom w:val="none" w:sz="0" w:space="0" w:color="auto"/>
            <w:right w:val="none" w:sz="0" w:space="0" w:color="auto"/>
          </w:divBdr>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1059980846">
          <w:marLeft w:val="0"/>
          <w:marRight w:val="0"/>
          <w:marTop w:val="0"/>
          <w:marBottom w:val="0"/>
          <w:divBdr>
            <w:top w:val="none" w:sz="0" w:space="0" w:color="auto"/>
            <w:left w:val="none" w:sz="0" w:space="0" w:color="auto"/>
            <w:bottom w:val="none" w:sz="0" w:space="0" w:color="auto"/>
            <w:right w:val="none" w:sz="0" w:space="0" w:color="auto"/>
          </w:divBdr>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sChild>
                <w:div w:id="2124378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sChild>
                <w:div w:id="209362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1886218019">
          <w:marLeft w:val="0"/>
          <w:marRight w:val="0"/>
          <w:marTop w:val="0"/>
          <w:marBottom w:val="0"/>
          <w:divBdr>
            <w:top w:val="none" w:sz="0" w:space="0" w:color="auto"/>
            <w:left w:val="none" w:sz="0" w:space="0" w:color="auto"/>
            <w:bottom w:val="none" w:sz="0" w:space="0" w:color="auto"/>
            <w:right w:val="none" w:sz="0" w:space="0" w:color="auto"/>
          </w:divBdr>
          <w:divsChild>
            <w:div w:id="814299293">
              <w:marLeft w:val="0"/>
              <w:marRight w:val="0"/>
              <w:marTop w:val="0"/>
              <w:marBottom w:val="0"/>
              <w:divBdr>
                <w:top w:val="none" w:sz="0" w:space="0" w:color="auto"/>
                <w:left w:val="none" w:sz="0" w:space="0" w:color="auto"/>
                <w:bottom w:val="none" w:sz="0" w:space="0" w:color="auto"/>
                <w:right w:val="none" w:sz="0" w:space="0" w:color="auto"/>
              </w:divBdr>
            </w:div>
          </w:divsChild>
        </w:div>
        <w:div w:id="1485274770">
          <w:marLeft w:val="0"/>
          <w:marRight w:val="0"/>
          <w:marTop w:val="0"/>
          <w:marBottom w:val="0"/>
          <w:divBdr>
            <w:top w:val="none" w:sz="0" w:space="0" w:color="auto"/>
            <w:left w:val="none" w:sz="0" w:space="0" w:color="auto"/>
            <w:bottom w:val="none" w:sz="0" w:space="0" w:color="auto"/>
            <w:right w:val="none" w:sz="0" w:space="0" w:color="auto"/>
          </w:divBdr>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904176072">
          <w:marLeft w:val="0"/>
          <w:marRight w:val="0"/>
          <w:marTop w:val="0"/>
          <w:marBottom w:val="0"/>
          <w:divBdr>
            <w:top w:val="none" w:sz="0" w:space="0" w:color="auto"/>
            <w:left w:val="none" w:sz="0" w:space="0" w:color="auto"/>
            <w:bottom w:val="none" w:sz="0" w:space="0" w:color="auto"/>
            <w:right w:val="none" w:sz="0" w:space="0" w:color="auto"/>
          </w:divBdr>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054549">
          <w:marLeft w:val="0"/>
          <w:marRight w:val="0"/>
          <w:marTop w:val="300"/>
          <w:marBottom w:val="0"/>
          <w:divBdr>
            <w:top w:val="none" w:sz="0" w:space="0" w:color="auto"/>
            <w:left w:val="none" w:sz="0" w:space="0" w:color="auto"/>
            <w:bottom w:val="none" w:sz="0" w:space="0" w:color="auto"/>
            <w:right w:val="none" w:sz="0" w:space="0" w:color="auto"/>
          </w:divBdr>
          <w:divsChild>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1799908935">
          <w:marLeft w:val="0"/>
          <w:marRight w:val="0"/>
          <w:marTop w:val="0"/>
          <w:marBottom w:val="0"/>
          <w:divBdr>
            <w:top w:val="none" w:sz="0" w:space="0" w:color="auto"/>
            <w:left w:val="none" w:sz="0" w:space="0" w:color="auto"/>
            <w:bottom w:val="none" w:sz="0" w:space="0" w:color="auto"/>
            <w:right w:val="none" w:sz="0" w:space="0" w:color="auto"/>
          </w:divBdr>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796867071">
          <w:marLeft w:val="0"/>
          <w:marRight w:val="0"/>
          <w:marTop w:val="0"/>
          <w:marBottom w:val="0"/>
          <w:divBdr>
            <w:top w:val="none" w:sz="0" w:space="0" w:color="auto"/>
            <w:left w:val="none" w:sz="0" w:space="0" w:color="auto"/>
            <w:bottom w:val="none" w:sz="0" w:space="0" w:color="auto"/>
            <w:right w:val="none" w:sz="0" w:space="0" w:color="auto"/>
          </w:divBdr>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2105489958">
          <w:marLeft w:val="0"/>
          <w:marRight w:val="0"/>
          <w:marTop w:val="0"/>
          <w:marBottom w:val="0"/>
          <w:divBdr>
            <w:top w:val="none" w:sz="0" w:space="0" w:color="auto"/>
            <w:left w:val="none" w:sz="0" w:space="0" w:color="auto"/>
            <w:bottom w:val="none" w:sz="0" w:space="0" w:color="auto"/>
            <w:right w:val="none" w:sz="0" w:space="0" w:color="auto"/>
          </w:divBdr>
          <w:divsChild>
            <w:div w:id="1710765897">
              <w:marLeft w:val="0"/>
              <w:marRight w:val="0"/>
              <w:marTop w:val="0"/>
              <w:marBottom w:val="0"/>
              <w:divBdr>
                <w:top w:val="none" w:sz="0" w:space="0" w:color="auto"/>
                <w:left w:val="none" w:sz="0" w:space="0" w:color="auto"/>
                <w:bottom w:val="none" w:sz="0" w:space="0" w:color="auto"/>
                <w:right w:val="none" w:sz="0" w:space="0" w:color="auto"/>
              </w:divBdr>
            </w:div>
          </w:divsChild>
        </w:div>
        <w:div w:id="1612083734">
          <w:marLeft w:val="0"/>
          <w:marRight w:val="0"/>
          <w:marTop w:val="0"/>
          <w:marBottom w:val="0"/>
          <w:divBdr>
            <w:top w:val="none" w:sz="0" w:space="0" w:color="auto"/>
            <w:left w:val="none" w:sz="0" w:space="0" w:color="auto"/>
            <w:bottom w:val="none" w:sz="0" w:space="0" w:color="auto"/>
            <w:right w:val="none" w:sz="0" w:space="0" w:color="auto"/>
          </w:divBdr>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2083018292">
          <w:marLeft w:val="0"/>
          <w:marRight w:val="0"/>
          <w:marTop w:val="0"/>
          <w:marBottom w:val="0"/>
          <w:divBdr>
            <w:top w:val="none" w:sz="0" w:space="0" w:color="auto"/>
            <w:left w:val="none" w:sz="0" w:space="0" w:color="auto"/>
            <w:bottom w:val="none" w:sz="0" w:space="0" w:color="auto"/>
            <w:right w:val="none" w:sz="0" w:space="0" w:color="auto"/>
          </w:divBdr>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8214">
          <w:marLeft w:val="0"/>
          <w:marRight w:val="0"/>
          <w:marTop w:val="300"/>
          <w:marBottom w:val="0"/>
          <w:divBdr>
            <w:top w:val="none" w:sz="0" w:space="0" w:color="auto"/>
            <w:left w:val="none" w:sz="0" w:space="0" w:color="auto"/>
            <w:bottom w:val="none" w:sz="0" w:space="0" w:color="auto"/>
            <w:right w:val="none" w:sz="0" w:space="0" w:color="auto"/>
          </w:divBdr>
          <w:divsChild>
            <w:div w:id="1918054289">
              <w:marLeft w:val="0"/>
              <w:marRight w:val="0"/>
              <w:marTop w:val="0"/>
              <w:marBottom w:val="0"/>
              <w:divBdr>
                <w:top w:val="none" w:sz="0" w:space="0" w:color="auto"/>
                <w:left w:val="none" w:sz="0" w:space="0" w:color="auto"/>
                <w:bottom w:val="none" w:sz="0" w:space="0" w:color="auto"/>
                <w:right w:val="none" w:sz="0" w:space="0" w:color="auto"/>
              </w:divBdr>
              <w:divsChild>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1801220117">
          <w:marLeft w:val="0"/>
          <w:marRight w:val="0"/>
          <w:marTop w:val="0"/>
          <w:marBottom w:val="0"/>
          <w:divBdr>
            <w:top w:val="none" w:sz="0" w:space="0" w:color="auto"/>
            <w:left w:val="none" w:sz="0" w:space="0" w:color="auto"/>
            <w:bottom w:val="none" w:sz="0" w:space="0" w:color="auto"/>
            <w:right w:val="none" w:sz="0" w:space="0" w:color="auto"/>
          </w:divBdr>
        </w:div>
        <w:div w:id="593365877">
          <w:marLeft w:val="0"/>
          <w:marRight w:val="0"/>
          <w:marTop w:val="0"/>
          <w:marBottom w:val="0"/>
          <w:divBdr>
            <w:top w:val="none" w:sz="0" w:space="0" w:color="auto"/>
            <w:left w:val="none" w:sz="0" w:space="0" w:color="auto"/>
            <w:bottom w:val="none" w:sz="0" w:space="0" w:color="auto"/>
            <w:right w:val="none" w:sz="0" w:space="0" w:color="auto"/>
          </w:divBdr>
          <w:divsChild>
            <w:div w:id="1902717629">
              <w:marLeft w:val="0"/>
              <w:marRight w:val="0"/>
              <w:marTop w:val="0"/>
              <w:marBottom w:val="0"/>
              <w:divBdr>
                <w:top w:val="none" w:sz="0" w:space="0" w:color="auto"/>
                <w:left w:val="none" w:sz="0" w:space="0" w:color="auto"/>
                <w:bottom w:val="none" w:sz="0" w:space="0" w:color="auto"/>
                <w:right w:val="none" w:sz="0" w:space="0" w:color="auto"/>
              </w:divBdr>
            </w:div>
          </w:divsChild>
        </w:div>
        <w:div w:id="46732299">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sChild>
            <w:div w:id="1874464227">
              <w:marLeft w:val="0"/>
              <w:marRight w:val="0"/>
              <w:marTop w:val="0"/>
              <w:marBottom w:val="0"/>
              <w:divBdr>
                <w:top w:val="none" w:sz="0" w:space="0" w:color="auto"/>
                <w:left w:val="none" w:sz="0" w:space="0" w:color="auto"/>
                <w:bottom w:val="none" w:sz="0" w:space="0" w:color="auto"/>
                <w:right w:val="none" w:sz="0" w:space="0" w:color="auto"/>
              </w:divBdr>
            </w:div>
          </w:divsChild>
        </w:div>
        <w:div w:id="1762801123">
          <w:marLeft w:val="0"/>
          <w:marRight w:val="0"/>
          <w:marTop w:val="0"/>
          <w:marBottom w:val="0"/>
          <w:divBdr>
            <w:top w:val="none" w:sz="0" w:space="0" w:color="auto"/>
            <w:left w:val="none" w:sz="0" w:space="0" w:color="auto"/>
            <w:bottom w:val="none" w:sz="0" w:space="0" w:color="auto"/>
            <w:right w:val="none" w:sz="0" w:space="0" w:color="auto"/>
          </w:divBdr>
        </w:div>
        <w:div w:id="2026513139">
          <w:marLeft w:val="0"/>
          <w:marRight w:val="0"/>
          <w:marTop w:val="0"/>
          <w:marBottom w:val="0"/>
          <w:divBdr>
            <w:top w:val="none" w:sz="0" w:space="0" w:color="auto"/>
            <w:left w:val="none" w:sz="0" w:space="0" w:color="auto"/>
            <w:bottom w:val="none" w:sz="0" w:space="0" w:color="auto"/>
            <w:right w:val="none" w:sz="0" w:space="0" w:color="auto"/>
          </w:divBdr>
          <w:divsChild>
            <w:div w:id="1647783932">
              <w:marLeft w:val="0"/>
              <w:marRight w:val="0"/>
              <w:marTop w:val="0"/>
              <w:marBottom w:val="0"/>
              <w:divBdr>
                <w:top w:val="none" w:sz="0" w:space="0" w:color="auto"/>
                <w:left w:val="none" w:sz="0" w:space="0" w:color="auto"/>
                <w:bottom w:val="none" w:sz="0" w:space="0" w:color="auto"/>
                <w:right w:val="none" w:sz="0" w:space="0" w:color="auto"/>
              </w:divBdr>
            </w:div>
          </w:divsChild>
        </w:div>
        <w:div w:id="1610695170">
          <w:marLeft w:val="0"/>
          <w:marRight w:val="0"/>
          <w:marTop w:val="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406293041">
          <w:marLeft w:val="0"/>
          <w:marRight w:val="0"/>
          <w:marTop w:val="0"/>
          <w:marBottom w:val="0"/>
          <w:divBdr>
            <w:top w:val="none" w:sz="0" w:space="0" w:color="auto"/>
            <w:left w:val="none" w:sz="0" w:space="0" w:color="auto"/>
            <w:bottom w:val="none" w:sz="0" w:space="0" w:color="auto"/>
            <w:right w:val="none" w:sz="0" w:space="0" w:color="auto"/>
          </w:divBdr>
        </w:div>
        <w:div w:id="1244950718">
          <w:marLeft w:val="0"/>
          <w:marRight w:val="0"/>
          <w:marTop w:val="0"/>
          <w:marBottom w:val="0"/>
          <w:divBdr>
            <w:top w:val="none" w:sz="0" w:space="0" w:color="auto"/>
            <w:left w:val="none" w:sz="0" w:space="0" w:color="auto"/>
            <w:bottom w:val="none" w:sz="0" w:space="0" w:color="auto"/>
            <w:right w:val="none" w:sz="0" w:space="0" w:color="auto"/>
          </w:divBdr>
          <w:divsChild>
            <w:div w:id="1971785010">
              <w:marLeft w:val="0"/>
              <w:marRight w:val="0"/>
              <w:marTop w:val="0"/>
              <w:marBottom w:val="0"/>
              <w:divBdr>
                <w:top w:val="none" w:sz="0" w:space="0" w:color="auto"/>
                <w:left w:val="none" w:sz="0" w:space="0" w:color="auto"/>
                <w:bottom w:val="none" w:sz="0" w:space="0" w:color="auto"/>
                <w:right w:val="none" w:sz="0" w:space="0" w:color="auto"/>
              </w:divBdr>
            </w:div>
          </w:divsChild>
        </w:div>
        <w:div w:id="1652782885">
          <w:marLeft w:val="0"/>
          <w:marRight w:val="0"/>
          <w:marTop w:val="0"/>
          <w:marBottom w:val="0"/>
          <w:divBdr>
            <w:top w:val="none" w:sz="0" w:space="0" w:color="auto"/>
            <w:left w:val="none" w:sz="0" w:space="0" w:color="auto"/>
            <w:bottom w:val="none" w:sz="0" w:space="0" w:color="auto"/>
            <w:right w:val="none" w:sz="0" w:space="0" w:color="auto"/>
          </w:divBdr>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2121753972">
          <w:marLeft w:val="0"/>
          <w:marRight w:val="0"/>
          <w:marTop w:val="0"/>
          <w:marBottom w:val="0"/>
          <w:divBdr>
            <w:top w:val="none" w:sz="0" w:space="0" w:color="auto"/>
            <w:left w:val="none" w:sz="0" w:space="0" w:color="auto"/>
            <w:bottom w:val="none" w:sz="0" w:space="0" w:color="auto"/>
            <w:right w:val="none" w:sz="0" w:space="0" w:color="auto"/>
          </w:divBdr>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2049837909">
          <w:marLeft w:val="0"/>
          <w:marRight w:val="0"/>
          <w:marTop w:val="300"/>
          <w:marBottom w:val="0"/>
          <w:divBdr>
            <w:top w:val="none" w:sz="0" w:space="0" w:color="auto"/>
            <w:left w:val="none" w:sz="0" w:space="0" w:color="auto"/>
            <w:bottom w:val="none" w:sz="0" w:space="0" w:color="auto"/>
            <w:right w:val="none" w:sz="0" w:space="0" w:color="auto"/>
          </w:divBdr>
          <w:divsChild>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73228">
          <w:marLeft w:val="0"/>
          <w:marRight w:val="0"/>
          <w:marTop w:val="300"/>
          <w:marBottom w:val="0"/>
          <w:divBdr>
            <w:top w:val="none" w:sz="0" w:space="0" w:color="auto"/>
            <w:left w:val="none" w:sz="0" w:space="0" w:color="auto"/>
            <w:bottom w:val="none" w:sz="0" w:space="0" w:color="auto"/>
            <w:right w:val="none" w:sz="0" w:space="0" w:color="auto"/>
          </w:divBdr>
          <w:divsChild>
            <w:div w:id="1990668209">
              <w:marLeft w:val="0"/>
              <w:marRight w:val="0"/>
              <w:marTop w:val="0"/>
              <w:marBottom w:val="0"/>
              <w:divBdr>
                <w:top w:val="none" w:sz="0" w:space="0" w:color="auto"/>
                <w:left w:val="none" w:sz="0" w:space="0" w:color="auto"/>
                <w:bottom w:val="none" w:sz="0" w:space="0" w:color="auto"/>
                <w:right w:val="none" w:sz="0" w:space="0" w:color="auto"/>
              </w:divBdr>
              <w:divsChild>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845748267">
          <w:marLeft w:val="0"/>
          <w:marRight w:val="0"/>
          <w:marTop w:val="0"/>
          <w:marBottom w:val="0"/>
          <w:divBdr>
            <w:top w:val="none" w:sz="0" w:space="0" w:color="auto"/>
            <w:left w:val="none" w:sz="0" w:space="0" w:color="auto"/>
            <w:bottom w:val="none" w:sz="0" w:space="0" w:color="auto"/>
            <w:right w:val="none" w:sz="0" w:space="0" w:color="auto"/>
          </w:divBdr>
        </w:div>
        <w:div w:id="1878423167">
          <w:marLeft w:val="0"/>
          <w:marRight w:val="0"/>
          <w:marTop w:val="0"/>
          <w:marBottom w:val="0"/>
          <w:divBdr>
            <w:top w:val="none" w:sz="0" w:space="0" w:color="auto"/>
            <w:left w:val="none" w:sz="0" w:space="0" w:color="auto"/>
            <w:bottom w:val="none" w:sz="0" w:space="0" w:color="auto"/>
            <w:right w:val="none" w:sz="0" w:space="0" w:color="auto"/>
          </w:divBdr>
          <w:divsChild>
            <w:div w:id="903445449">
              <w:marLeft w:val="0"/>
              <w:marRight w:val="0"/>
              <w:marTop w:val="0"/>
              <w:marBottom w:val="0"/>
              <w:divBdr>
                <w:top w:val="none" w:sz="0" w:space="0" w:color="auto"/>
                <w:left w:val="none" w:sz="0" w:space="0" w:color="auto"/>
                <w:bottom w:val="none" w:sz="0" w:space="0" w:color="auto"/>
                <w:right w:val="none" w:sz="0" w:space="0" w:color="auto"/>
              </w:divBdr>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636421560">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861355649">
          <w:marLeft w:val="0"/>
          <w:marRight w:val="0"/>
          <w:marTop w:val="0"/>
          <w:marBottom w:val="0"/>
          <w:divBdr>
            <w:top w:val="none" w:sz="0" w:space="0" w:color="auto"/>
            <w:left w:val="none" w:sz="0" w:space="0" w:color="auto"/>
            <w:bottom w:val="none" w:sz="0" w:space="0" w:color="auto"/>
            <w:right w:val="none" w:sz="0" w:space="0" w:color="auto"/>
          </w:divBdr>
        </w:div>
        <w:div w:id="1899823860">
          <w:marLeft w:val="0"/>
          <w:marRight w:val="0"/>
          <w:marTop w:val="0"/>
          <w:marBottom w:val="0"/>
          <w:divBdr>
            <w:top w:val="none" w:sz="0" w:space="0" w:color="auto"/>
            <w:left w:val="none" w:sz="0" w:space="0" w:color="auto"/>
            <w:bottom w:val="none" w:sz="0" w:space="0" w:color="auto"/>
            <w:right w:val="none" w:sz="0" w:space="0" w:color="auto"/>
          </w:divBdr>
          <w:divsChild>
            <w:div w:id="1402293223">
              <w:marLeft w:val="0"/>
              <w:marRight w:val="0"/>
              <w:marTop w:val="0"/>
              <w:marBottom w:val="0"/>
              <w:divBdr>
                <w:top w:val="none" w:sz="0" w:space="0" w:color="auto"/>
                <w:left w:val="none" w:sz="0" w:space="0" w:color="auto"/>
                <w:bottom w:val="none" w:sz="0" w:space="0" w:color="auto"/>
                <w:right w:val="none" w:sz="0" w:space="0" w:color="auto"/>
              </w:divBdr>
            </w:div>
          </w:divsChild>
        </w:div>
        <w:div w:id="1249146567">
          <w:marLeft w:val="0"/>
          <w:marRight w:val="0"/>
          <w:marTop w:val="0"/>
          <w:marBottom w:val="0"/>
          <w:divBdr>
            <w:top w:val="none" w:sz="0" w:space="0" w:color="auto"/>
            <w:left w:val="none" w:sz="0" w:space="0" w:color="auto"/>
            <w:bottom w:val="none" w:sz="0" w:space="0" w:color="auto"/>
            <w:right w:val="none" w:sz="0" w:space="0" w:color="auto"/>
          </w:divBdr>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51871">
          <w:marLeft w:val="0"/>
          <w:marRight w:val="0"/>
          <w:marTop w:val="300"/>
          <w:marBottom w:val="0"/>
          <w:divBdr>
            <w:top w:val="none" w:sz="0" w:space="0" w:color="auto"/>
            <w:left w:val="none" w:sz="0" w:space="0" w:color="auto"/>
            <w:bottom w:val="none" w:sz="0" w:space="0" w:color="auto"/>
            <w:right w:val="none" w:sz="0" w:space="0" w:color="auto"/>
          </w:divBdr>
          <w:divsChild>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57817980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2007126979">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654723640">
          <w:marLeft w:val="0"/>
          <w:marRight w:val="0"/>
          <w:marTop w:val="0"/>
          <w:marBottom w:val="0"/>
          <w:divBdr>
            <w:top w:val="none" w:sz="0" w:space="0" w:color="auto"/>
            <w:left w:val="none" w:sz="0" w:space="0" w:color="auto"/>
            <w:bottom w:val="none" w:sz="0" w:space="0" w:color="auto"/>
            <w:right w:val="none" w:sz="0" w:space="0" w:color="auto"/>
          </w:divBdr>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42407071">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sChild>
                <w:div w:id="203800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2131246237">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1236747184">
          <w:marLeft w:val="0"/>
          <w:marRight w:val="0"/>
          <w:marTop w:val="0"/>
          <w:marBottom w:val="0"/>
          <w:divBdr>
            <w:top w:val="none" w:sz="0" w:space="0" w:color="auto"/>
            <w:left w:val="none" w:sz="0" w:space="0" w:color="auto"/>
            <w:bottom w:val="none" w:sz="0" w:space="0" w:color="auto"/>
            <w:right w:val="none" w:sz="0" w:space="0" w:color="auto"/>
          </w:divBdr>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1503546248">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368069554">
          <w:marLeft w:val="0"/>
          <w:marRight w:val="0"/>
          <w:marTop w:val="0"/>
          <w:marBottom w:val="0"/>
          <w:divBdr>
            <w:top w:val="none" w:sz="0" w:space="0" w:color="auto"/>
            <w:left w:val="none" w:sz="0" w:space="0" w:color="auto"/>
            <w:bottom w:val="none" w:sz="0" w:space="0" w:color="auto"/>
            <w:right w:val="none" w:sz="0" w:space="0" w:color="auto"/>
          </w:divBdr>
        </w:div>
        <w:div w:id="1975872094">
          <w:marLeft w:val="0"/>
          <w:marRight w:val="0"/>
          <w:marTop w:val="0"/>
          <w:marBottom w:val="0"/>
          <w:divBdr>
            <w:top w:val="none" w:sz="0" w:space="0" w:color="auto"/>
            <w:left w:val="none" w:sz="0" w:space="0" w:color="auto"/>
            <w:bottom w:val="none" w:sz="0" w:space="0" w:color="auto"/>
            <w:right w:val="none" w:sz="0" w:space="0" w:color="auto"/>
          </w:divBdr>
          <w:divsChild>
            <w:div w:id="2056613705">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830366006">
          <w:marLeft w:val="0"/>
          <w:marRight w:val="0"/>
          <w:marTop w:val="0"/>
          <w:marBottom w:val="0"/>
          <w:divBdr>
            <w:top w:val="none" w:sz="0" w:space="0" w:color="auto"/>
            <w:left w:val="none" w:sz="0" w:space="0" w:color="auto"/>
            <w:bottom w:val="none" w:sz="0" w:space="0" w:color="auto"/>
            <w:right w:val="none" w:sz="0" w:space="0" w:color="auto"/>
          </w:divBdr>
          <w:divsChild>
            <w:div w:id="2055814491">
              <w:marLeft w:val="0"/>
              <w:marRight w:val="0"/>
              <w:marTop w:val="0"/>
              <w:marBottom w:val="0"/>
              <w:divBdr>
                <w:top w:val="none" w:sz="0" w:space="0" w:color="auto"/>
                <w:left w:val="none" w:sz="0" w:space="0" w:color="auto"/>
                <w:bottom w:val="none" w:sz="0" w:space="0" w:color="auto"/>
                <w:right w:val="none" w:sz="0" w:space="0" w:color="auto"/>
              </w:divBdr>
            </w:div>
          </w:divsChild>
        </w:div>
        <w:div w:id="1459572081">
          <w:marLeft w:val="0"/>
          <w:marRight w:val="0"/>
          <w:marTop w:val="0"/>
          <w:marBottom w:val="0"/>
          <w:divBdr>
            <w:top w:val="none" w:sz="0" w:space="0" w:color="auto"/>
            <w:left w:val="none" w:sz="0" w:space="0" w:color="auto"/>
            <w:bottom w:val="none" w:sz="0" w:space="0" w:color="auto"/>
            <w:right w:val="none" w:sz="0" w:space="0" w:color="auto"/>
          </w:divBdr>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423860">
          <w:marLeft w:val="0"/>
          <w:marRight w:val="0"/>
          <w:marTop w:val="300"/>
          <w:marBottom w:val="0"/>
          <w:divBdr>
            <w:top w:val="none" w:sz="0" w:space="0" w:color="auto"/>
            <w:left w:val="none" w:sz="0" w:space="0" w:color="auto"/>
            <w:bottom w:val="none" w:sz="0" w:space="0" w:color="auto"/>
            <w:right w:val="none" w:sz="0" w:space="0" w:color="auto"/>
          </w:divBdr>
          <w:divsChild>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802848212">
          <w:marLeft w:val="0"/>
          <w:marRight w:val="0"/>
          <w:marTop w:val="0"/>
          <w:marBottom w:val="0"/>
          <w:divBdr>
            <w:top w:val="none" w:sz="0" w:space="0" w:color="auto"/>
            <w:left w:val="none" w:sz="0" w:space="0" w:color="auto"/>
            <w:bottom w:val="none" w:sz="0" w:space="0" w:color="auto"/>
            <w:right w:val="none" w:sz="0" w:space="0" w:color="auto"/>
          </w:divBdr>
        </w:div>
        <w:div w:id="2035694554">
          <w:marLeft w:val="0"/>
          <w:marRight w:val="0"/>
          <w:marTop w:val="0"/>
          <w:marBottom w:val="0"/>
          <w:divBdr>
            <w:top w:val="none" w:sz="0" w:space="0" w:color="auto"/>
            <w:left w:val="none" w:sz="0" w:space="0" w:color="auto"/>
            <w:bottom w:val="none" w:sz="0" w:space="0" w:color="auto"/>
            <w:right w:val="none" w:sz="0" w:space="0" w:color="auto"/>
          </w:divBdr>
          <w:divsChild>
            <w:div w:id="587621700">
              <w:marLeft w:val="0"/>
              <w:marRight w:val="0"/>
              <w:marTop w:val="0"/>
              <w:marBottom w:val="0"/>
              <w:divBdr>
                <w:top w:val="none" w:sz="0" w:space="0" w:color="auto"/>
                <w:left w:val="none" w:sz="0" w:space="0" w:color="auto"/>
                <w:bottom w:val="none" w:sz="0" w:space="0" w:color="auto"/>
                <w:right w:val="none" w:sz="0" w:space="0" w:color="auto"/>
              </w:divBdr>
            </w:div>
          </w:divsChild>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842349648">
          <w:marLeft w:val="0"/>
          <w:marRight w:val="0"/>
          <w:marTop w:val="0"/>
          <w:marBottom w:val="0"/>
          <w:divBdr>
            <w:top w:val="none" w:sz="0" w:space="0" w:color="auto"/>
            <w:left w:val="none" w:sz="0" w:space="0" w:color="auto"/>
            <w:bottom w:val="none" w:sz="0" w:space="0" w:color="auto"/>
            <w:right w:val="none" w:sz="0" w:space="0" w:color="auto"/>
          </w:divBdr>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85211237">
          <w:marLeft w:val="0"/>
          <w:marRight w:val="0"/>
          <w:marTop w:val="0"/>
          <w:marBottom w:val="0"/>
          <w:divBdr>
            <w:top w:val="none" w:sz="0" w:space="0" w:color="auto"/>
            <w:left w:val="none" w:sz="0" w:space="0" w:color="auto"/>
            <w:bottom w:val="none" w:sz="0" w:space="0" w:color="auto"/>
            <w:right w:val="none" w:sz="0" w:space="0" w:color="auto"/>
          </w:divBdr>
          <w:divsChild>
            <w:div w:id="1358314960">
              <w:marLeft w:val="0"/>
              <w:marRight w:val="0"/>
              <w:marTop w:val="0"/>
              <w:marBottom w:val="0"/>
              <w:divBdr>
                <w:top w:val="none" w:sz="0" w:space="0" w:color="auto"/>
                <w:left w:val="none" w:sz="0" w:space="0" w:color="auto"/>
                <w:bottom w:val="none" w:sz="0" w:space="0" w:color="auto"/>
                <w:right w:val="none" w:sz="0" w:space="0" w:color="auto"/>
              </w:divBdr>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64906550">
          <w:marLeft w:val="0"/>
          <w:marRight w:val="0"/>
          <w:marTop w:val="0"/>
          <w:marBottom w:val="0"/>
          <w:divBdr>
            <w:top w:val="none" w:sz="0" w:space="0" w:color="auto"/>
            <w:left w:val="none" w:sz="0" w:space="0" w:color="auto"/>
            <w:bottom w:val="none" w:sz="0" w:space="0" w:color="auto"/>
            <w:right w:val="none" w:sz="0" w:space="0" w:color="auto"/>
          </w:divBdr>
          <w:divsChild>
            <w:div w:id="1960602135">
              <w:marLeft w:val="0"/>
              <w:marRight w:val="0"/>
              <w:marTop w:val="0"/>
              <w:marBottom w:val="0"/>
              <w:divBdr>
                <w:top w:val="none" w:sz="0" w:space="0" w:color="auto"/>
                <w:left w:val="none" w:sz="0" w:space="0" w:color="auto"/>
                <w:bottom w:val="none" w:sz="0" w:space="0" w:color="auto"/>
                <w:right w:val="none" w:sz="0" w:space="0" w:color="auto"/>
              </w:divBdr>
            </w:div>
          </w:divsChild>
        </w:div>
        <w:div w:id="768742812">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sChild>
            <w:div w:id="1901475969">
              <w:marLeft w:val="0"/>
              <w:marRight w:val="0"/>
              <w:marTop w:val="0"/>
              <w:marBottom w:val="0"/>
              <w:divBdr>
                <w:top w:val="none" w:sz="0" w:space="0" w:color="auto"/>
                <w:left w:val="none" w:sz="0" w:space="0" w:color="auto"/>
                <w:bottom w:val="none" w:sz="0" w:space="0" w:color="auto"/>
                <w:right w:val="none" w:sz="0" w:space="0" w:color="auto"/>
              </w:divBdr>
              <w:divsChild>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97084118">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sChild>
            <w:div w:id="2071153019">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sChild>
            <w:div w:id="1886062463">
              <w:marLeft w:val="0"/>
              <w:marRight w:val="0"/>
              <w:marTop w:val="0"/>
              <w:marBottom w:val="0"/>
              <w:divBdr>
                <w:top w:val="none" w:sz="0" w:space="0" w:color="auto"/>
                <w:left w:val="none" w:sz="0" w:space="0" w:color="auto"/>
                <w:bottom w:val="none" w:sz="0" w:space="0" w:color="auto"/>
                <w:right w:val="none" w:sz="0" w:space="0" w:color="auto"/>
              </w:divBdr>
            </w:div>
          </w:divsChild>
        </w:div>
        <w:div w:id="2091736348">
          <w:marLeft w:val="0"/>
          <w:marRight w:val="0"/>
          <w:marTop w:val="0"/>
          <w:marBottom w:val="0"/>
          <w:divBdr>
            <w:top w:val="none" w:sz="0" w:space="0" w:color="auto"/>
            <w:left w:val="none" w:sz="0" w:space="0" w:color="auto"/>
            <w:bottom w:val="none" w:sz="0" w:space="0" w:color="auto"/>
            <w:right w:val="none" w:sz="0" w:space="0" w:color="auto"/>
          </w:divBdr>
        </w:div>
        <w:div w:id="2078018408">
          <w:marLeft w:val="0"/>
          <w:marRight w:val="0"/>
          <w:marTop w:val="0"/>
          <w:marBottom w:val="0"/>
          <w:divBdr>
            <w:top w:val="none" w:sz="0" w:space="0" w:color="auto"/>
            <w:left w:val="none" w:sz="0" w:space="0" w:color="auto"/>
            <w:bottom w:val="none" w:sz="0" w:space="0" w:color="auto"/>
            <w:right w:val="none" w:sz="0" w:space="0" w:color="auto"/>
          </w:divBdr>
          <w:divsChild>
            <w:div w:id="793253175">
              <w:marLeft w:val="0"/>
              <w:marRight w:val="0"/>
              <w:marTop w:val="0"/>
              <w:marBottom w:val="0"/>
              <w:divBdr>
                <w:top w:val="none" w:sz="0" w:space="0" w:color="auto"/>
                <w:left w:val="none" w:sz="0" w:space="0" w:color="auto"/>
                <w:bottom w:val="none" w:sz="0" w:space="0" w:color="auto"/>
                <w:right w:val="none" w:sz="0" w:space="0" w:color="auto"/>
              </w:divBdr>
            </w:div>
          </w:divsChild>
        </w:div>
        <w:div w:id="347676866">
          <w:marLeft w:val="0"/>
          <w:marRight w:val="0"/>
          <w:marTop w:val="0"/>
          <w:marBottom w:val="0"/>
          <w:divBdr>
            <w:top w:val="none" w:sz="0" w:space="0" w:color="auto"/>
            <w:left w:val="none" w:sz="0" w:space="0" w:color="auto"/>
            <w:bottom w:val="none" w:sz="0" w:space="0" w:color="auto"/>
            <w:right w:val="none" w:sz="0" w:space="0" w:color="auto"/>
          </w:divBdr>
        </w:div>
        <w:div w:id="1901747599">
          <w:marLeft w:val="0"/>
          <w:marRight w:val="0"/>
          <w:marTop w:val="0"/>
          <w:marBottom w:val="0"/>
          <w:divBdr>
            <w:top w:val="none" w:sz="0" w:space="0" w:color="auto"/>
            <w:left w:val="none" w:sz="0" w:space="0" w:color="auto"/>
            <w:bottom w:val="none" w:sz="0" w:space="0" w:color="auto"/>
            <w:right w:val="none" w:sz="0" w:space="0" w:color="auto"/>
          </w:divBdr>
          <w:divsChild>
            <w:div w:id="1389450018">
              <w:marLeft w:val="0"/>
              <w:marRight w:val="0"/>
              <w:marTop w:val="0"/>
              <w:marBottom w:val="0"/>
              <w:divBdr>
                <w:top w:val="none" w:sz="0" w:space="0" w:color="auto"/>
                <w:left w:val="none" w:sz="0" w:space="0" w:color="auto"/>
                <w:bottom w:val="none" w:sz="0" w:space="0" w:color="auto"/>
                <w:right w:val="none" w:sz="0" w:space="0" w:color="auto"/>
              </w:divBdr>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465662614">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sChild>
            <w:div w:id="209289482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sChild>
            <w:div w:id="1997567030">
              <w:marLeft w:val="0"/>
              <w:marRight w:val="0"/>
              <w:marTop w:val="0"/>
              <w:marBottom w:val="0"/>
              <w:divBdr>
                <w:top w:val="none" w:sz="0" w:space="0" w:color="auto"/>
                <w:left w:val="none" w:sz="0" w:space="0" w:color="auto"/>
                <w:bottom w:val="none" w:sz="0" w:space="0" w:color="auto"/>
                <w:right w:val="none" w:sz="0" w:space="0" w:color="auto"/>
              </w:divBdr>
              <w:divsChild>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254022939">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011909730">
          <w:marLeft w:val="0"/>
          <w:marRight w:val="0"/>
          <w:marTop w:val="0"/>
          <w:marBottom w:val="0"/>
          <w:divBdr>
            <w:top w:val="none" w:sz="0" w:space="0" w:color="auto"/>
            <w:left w:val="none" w:sz="0" w:space="0" w:color="auto"/>
            <w:bottom w:val="none" w:sz="0" w:space="0" w:color="auto"/>
            <w:right w:val="none" w:sz="0" w:space="0" w:color="auto"/>
          </w:divBdr>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984285331">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322658209">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sChild>
                <w:div w:id="193392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1862084682">
          <w:marLeft w:val="0"/>
          <w:marRight w:val="0"/>
          <w:marTop w:val="0"/>
          <w:marBottom w:val="0"/>
          <w:divBdr>
            <w:top w:val="none" w:sz="0" w:space="0" w:color="auto"/>
            <w:left w:val="none" w:sz="0" w:space="0" w:color="auto"/>
            <w:bottom w:val="none" w:sz="0" w:space="0" w:color="auto"/>
            <w:right w:val="none" w:sz="0" w:space="0" w:color="auto"/>
          </w:divBdr>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693388302">
          <w:marLeft w:val="0"/>
          <w:marRight w:val="0"/>
          <w:marTop w:val="0"/>
          <w:marBottom w:val="0"/>
          <w:divBdr>
            <w:top w:val="none" w:sz="0" w:space="0" w:color="auto"/>
            <w:left w:val="none" w:sz="0" w:space="0" w:color="auto"/>
            <w:bottom w:val="none" w:sz="0" w:space="0" w:color="auto"/>
            <w:right w:val="none" w:sz="0" w:space="0" w:color="auto"/>
          </w:divBdr>
          <w:divsChild>
            <w:div w:id="1958217236">
              <w:marLeft w:val="0"/>
              <w:marRight w:val="0"/>
              <w:marTop w:val="0"/>
              <w:marBottom w:val="0"/>
              <w:divBdr>
                <w:top w:val="none" w:sz="0" w:space="0" w:color="auto"/>
                <w:left w:val="none" w:sz="0" w:space="0" w:color="auto"/>
                <w:bottom w:val="none" w:sz="0" w:space="0" w:color="auto"/>
                <w:right w:val="none" w:sz="0" w:space="0" w:color="auto"/>
              </w:divBdr>
            </w:div>
          </w:divsChild>
        </w:div>
        <w:div w:id="1835368057">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48770491">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sChild>
            <w:div w:id="2104257114">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1605074279">
          <w:marLeft w:val="0"/>
          <w:marRight w:val="0"/>
          <w:marTop w:val="0"/>
          <w:marBottom w:val="0"/>
          <w:divBdr>
            <w:top w:val="none" w:sz="0" w:space="0" w:color="auto"/>
            <w:left w:val="none" w:sz="0" w:space="0" w:color="auto"/>
            <w:bottom w:val="none" w:sz="0" w:space="0" w:color="auto"/>
            <w:right w:val="none" w:sz="0" w:space="0" w:color="auto"/>
          </w:divBdr>
        </w:div>
        <w:div w:id="1727298021">
          <w:marLeft w:val="0"/>
          <w:marRight w:val="0"/>
          <w:marTop w:val="0"/>
          <w:marBottom w:val="0"/>
          <w:divBdr>
            <w:top w:val="none" w:sz="0" w:space="0" w:color="auto"/>
            <w:left w:val="none" w:sz="0" w:space="0" w:color="auto"/>
            <w:bottom w:val="none" w:sz="0" w:space="0" w:color="auto"/>
            <w:right w:val="none" w:sz="0" w:space="0" w:color="auto"/>
          </w:divBdr>
          <w:divsChild>
            <w:div w:id="1928878169">
              <w:marLeft w:val="0"/>
              <w:marRight w:val="0"/>
              <w:marTop w:val="0"/>
              <w:marBottom w:val="0"/>
              <w:divBdr>
                <w:top w:val="none" w:sz="0" w:space="0" w:color="auto"/>
                <w:left w:val="none" w:sz="0" w:space="0" w:color="auto"/>
                <w:bottom w:val="none" w:sz="0" w:space="0" w:color="auto"/>
                <w:right w:val="none" w:sz="0" w:space="0" w:color="auto"/>
              </w:divBdr>
            </w:div>
          </w:divsChild>
        </w:div>
        <w:div w:id="1981106313">
          <w:marLeft w:val="0"/>
          <w:marRight w:val="0"/>
          <w:marTop w:val="0"/>
          <w:marBottom w:val="0"/>
          <w:divBdr>
            <w:top w:val="none" w:sz="0" w:space="0" w:color="auto"/>
            <w:left w:val="none" w:sz="0" w:space="0" w:color="auto"/>
            <w:bottom w:val="none" w:sz="0" w:space="0" w:color="auto"/>
            <w:right w:val="none" w:sz="0" w:space="0" w:color="auto"/>
          </w:divBdr>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459803538">
          <w:marLeft w:val="0"/>
          <w:marRight w:val="0"/>
          <w:marTop w:val="0"/>
          <w:marBottom w:val="0"/>
          <w:divBdr>
            <w:top w:val="none" w:sz="0" w:space="0" w:color="auto"/>
            <w:left w:val="none" w:sz="0" w:space="0" w:color="auto"/>
            <w:bottom w:val="none" w:sz="0" w:space="0" w:color="auto"/>
            <w:right w:val="none" w:sz="0" w:space="0" w:color="auto"/>
          </w:divBdr>
        </w:div>
        <w:div w:id="570962900">
          <w:marLeft w:val="0"/>
          <w:marRight w:val="0"/>
          <w:marTop w:val="0"/>
          <w:marBottom w:val="0"/>
          <w:divBdr>
            <w:top w:val="none" w:sz="0" w:space="0" w:color="auto"/>
            <w:left w:val="none" w:sz="0" w:space="0" w:color="auto"/>
            <w:bottom w:val="none" w:sz="0" w:space="0" w:color="auto"/>
            <w:right w:val="none" w:sz="0" w:space="0" w:color="auto"/>
          </w:divBdr>
          <w:divsChild>
            <w:div w:id="2094543443">
              <w:marLeft w:val="0"/>
              <w:marRight w:val="0"/>
              <w:marTop w:val="0"/>
              <w:marBottom w:val="0"/>
              <w:divBdr>
                <w:top w:val="none" w:sz="0" w:space="0" w:color="auto"/>
                <w:left w:val="none" w:sz="0" w:space="0" w:color="auto"/>
                <w:bottom w:val="none" w:sz="0" w:space="0" w:color="auto"/>
                <w:right w:val="none" w:sz="0" w:space="0" w:color="auto"/>
              </w:divBdr>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2055809802">
          <w:marLeft w:val="0"/>
          <w:marRight w:val="0"/>
          <w:marTop w:val="0"/>
          <w:marBottom w:val="0"/>
          <w:divBdr>
            <w:top w:val="none" w:sz="0" w:space="0" w:color="auto"/>
            <w:left w:val="none" w:sz="0" w:space="0" w:color="auto"/>
            <w:bottom w:val="none" w:sz="0" w:space="0" w:color="auto"/>
            <w:right w:val="none" w:sz="0" w:space="0" w:color="auto"/>
          </w:divBdr>
          <w:divsChild>
            <w:div w:id="1026709570">
              <w:marLeft w:val="0"/>
              <w:marRight w:val="0"/>
              <w:marTop w:val="0"/>
              <w:marBottom w:val="0"/>
              <w:divBdr>
                <w:top w:val="none" w:sz="0" w:space="0" w:color="auto"/>
                <w:left w:val="none" w:sz="0" w:space="0" w:color="auto"/>
                <w:bottom w:val="none" w:sz="0" w:space="0" w:color="auto"/>
                <w:right w:val="none" w:sz="0" w:space="0" w:color="auto"/>
              </w:divBdr>
            </w:div>
          </w:divsChild>
        </w:div>
        <w:div w:id="713388281">
          <w:marLeft w:val="0"/>
          <w:marRight w:val="0"/>
          <w:marTop w:val="0"/>
          <w:marBottom w:val="0"/>
          <w:divBdr>
            <w:top w:val="none" w:sz="0" w:space="0" w:color="auto"/>
            <w:left w:val="none" w:sz="0" w:space="0" w:color="auto"/>
            <w:bottom w:val="none" w:sz="0" w:space="0" w:color="auto"/>
            <w:right w:val="none" w:sz="0" w:space="0" w:color="auto"/>
          </w:divBdr>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818838126">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200882">
          <w:marLeft w:val="0"/>
          <w:marRight w:val="0"/>
          <w:marTop w:val="300"/>
          <w:marBottom w:val="0"/>
          <w:divBdr>
            <w:top w:val="none" w:sz="0" w:space="0" w:color="auto"/>
            <w:left w:val="none" w:sz="0" w:space="0" w:color="auto"/>
            <w:bottom w:val="none" w:sz="0" w:space="0" w:color="auto"/>
            <w:right w:val="none" w:sz="0" w:space="0" w:color="auto"/>
          </w:divBdr>
          <w:divsChild>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208224504">
          <w:marLeft w:val="0"/>
          <w:marRight w:val="0"/>
          <w:marTop w:val="0"/>
          <w:marBottom w:val="0"/>
          <w:divBdr>
            <w:top w:val="none" w:sz="0" w:space="0" w:color="auto"/>
            <w:left w:val="none" w:sz="0" w:space="0" w:color="auto"/>
            <w:bottom w:val="none" w:sz="0" w:space="0" w:color="auto"/>
            <w:right w:val="none" w:sz="0" w:space="0" w:color="auto"/>
          </w:divBdr>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620723635">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398211877">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332148679">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sChild>
            <w:div w:id="1865746786">
              <w:marLeft w:val="0"/>
              <w:marRight w:val="0"/>
              <w:marTop w:val="0"/>
              <w:marBottom w:val="0"/>
              <w:divBdr>
                <w:top w:val="none" w:sz="0" w:space="0" w:color="auto"/>
                <w:left w:val="none" w:sz="0" w:space="0" w:color="auto"/>
                <w:bottom w:val="none" w:sz="0" w:space="0" w:color="auto"/>
                <w:right w:val="none" w:sz="0" w:space="0" w:color="auto"/>
              </w:divBdr>
            </w:div>
          </w:divsChild>
        </w:div>
        <w:div w:id="235484381">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154990">
          <w:marLeft w:val="0"/>
          <w:marRight w:val="0"/>
          <w:marTop w:val="300"/>
          <w:marBottom w:val="0"/>
          <w:divBdr>
            <w:top w:val="none" w:sz="0" w:space="0" w:color="auto"/>
            <w:left w:val="none" w:sz="0" w:space="0" w:color="auto"/>
            <w:bottom w:val="none" w:sz="0" w:space="0" w:color="auto"/>
            <w:right w:val="none" w:sz="0" w:space="0" w:color="auto"/>
          </w:divBdr>
          <w:divsChild>
            <w:div w:id="2087145166">
              <w:marLeft w:val="0"/>
              <w:marRight w:val="0"/>
              <w:marTop w:val="0"/>
              <w:marBottom w:val="0"/>
              <w:divBdr>
                <w:top w:val="none" w:sz="0" w:space="0" w:color="auto"/>
                <w:left w:val="none" w:sz="0" w:space="0" w:color="auto"/>
                <w:bottom w:val="none" w:sz="0" w:space="0" w:color="auto"/>
                <w:right w:val="none" w:sz="0" w:space="0" w:color="auto"/>
              </w:divBdr>
              <w:divsChild>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302152359">
          <w:marLeft w:val="0"/>
          <w:marRight w:val="0"/>
          <w:marTop w:val="0"/>
          <w:marBottom w:val="0"/>
          <w:divBdr>
            <w:top w:val="none" w:sz="0" w:space="0" w:color="auto"/>
            <w:left w:val="none" w:sz="0" w:space="0" w:color="auto"/>
            <w:bottom w:val="none" w:sz="0" w:space="0" w:color="auto"/>
            <w:right w:val="none" w:sz="0" w:space="0" w:color="auto"/>
          </w:divBdr>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885604001">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 w:id="1892033277">
          <w:marLeft w:val="0"/>
          <w:marRight w:val="0"/>
          <w:marTop w:val="0"/>
          <w:marBottom w:val="0"/>
          <w:divBdr>
            <w:top w:val="none" w:sz="0" w:space="0" w:color="auto"/>
            <w:left w:val="none" w:sz="0" w:space="0" w:color="auto"/>
            <w:bottom w:val="none" w:sz="0" w:space="0" w:color="auto"/>
            <w:right w:val="none" w:sz="0" w:space="0" w:color="auto"/>
          </w:divBdr>
          <w:divsChild>
            <w:div w:id="1813594877">
              <w:marLeft w:val="0"/>
              <w:marRight w:val="0"/>
              <w:marTop w:val="0"/>
              <w:marBottom w:val="0"/>
              <w:divBdr>
                <w:top w:val="none" w:sz="0" w:space="0" w:color="auto"/>
                <w:left w:val="none" w:sz="0" w:space="0" w:color="auto"/>
                <w:bottom w:val="none" w:sz="0" w:space="0" w:color="auto"/>
                <w:right w:val="none" w:sz="0" w:space="0" w:color="auto"/>
              </w:divBdr>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sChild>
            <w:div w:id="2089375051">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678579605">
          <w:marLeft w:val="0"/>
          <w:marRight w:val="0"/>
          <w:marTop w:val="0"/>
          <w:marBottom w:val="0"/>
          <w:divBdr>
            <w:top w:val="none" w:sz="0" w:space="0" w:color="auto"/>
            <w:left w:val="none" w:sz="0" w:space="0" w:color="auto"/>
            <w:bottom w:val="none" w:sz="0" w:space="0" w:color="auto"/>
            <w:right w:val="none" w:sz="0" w:space="0" w:color="auto"/>
          </w:divBdr>
        </w:div>
        <w:div w:id="2072457324">
          <w:marLeft w:val="0"/>
          <w:marRight w:val="0"/>
          <w:marTop w:val="0"/>
          <w:marBottom w:val="0"/>
          <w:divBdr>
            <w:top w:val="none" w:sz="0" w:space="0" w:color="auto"/>
            <w:left w:val="none" w:sz="0" w:space="0" w:color="auto"/>
            <w:bottom w:val="none" w:sz="0" w:space="0" w:color="auto"/>
            <w:right w:val="none" w:sz="0" w:space="0" w:color="auto"/>
          </w:divBdr>
          <w:divsChild>
            <w:div w:id="1718621846">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81559">
          <w:marLeft w:val="0"/>
          <w:marRight w:val="0"/>
          <w:marTop w:val="300"/>
          <w:marBottom w:val="0"/>
          <w:divBdr>
            <w:top w:val="none" w:sz="0" w:space="0" w:color="auto"/>
            <w:left w:val="none" w:sz="0" w:space="0" w:color="auto"/>
            <w:bottom w:val="none" w:sz="0" w:space="0" w:color="auto"/>
            <w:right w:val="none" w:sz="0" w:space="0" w:color="auto"/>
          </w:divBdr>
          <w:divsChild>
            <w:div w:id="1458645055">
              <w:marLeft w:val="0"/>
              <w:marRight w:val="0"/>
              <w:marTop w:val="0"/>
              <w:marBottom w:val="0"/>
              <w:divBdr>
                <w:top w:val="none" w:sz="0" w:space="0" w:color="auto"/>
                <w:left w:val="none" w:sz="0" w:space="0" w:color="auto"/>
                <w:bottom w:val="none" w:sz="0" w:space="0" w:color="auto"/>
                <w:right w:val="none" w:sz="0" w:space="0" w:color="auto"/>
              </w:divBdr>
              <w:divsChild>
                <w:div w:id="203372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92699649">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119174214">
          <w:marLeft w:val="0"/>
          <w:marRight w:val="0"/>
          <w:marTop w:val="0"/>
          <w:marBottom w:val="0"/>
          <w:divBdr>
            <w:top w:val="none" w:sz="0" w:space="0" w:color="auto"/>
            <w:left w:val="none" w:sz="0" w:space="0" w:color="auto"/>
            <w:bottom w:val="none" w:sz="0" w:space="0" w:color="auto"/>
            <w:right w:val="none" w:sz="0" w:space="0" w:color="auto"/>
          </w:divBdr>
        </w:div>
        <w:div w:id="1971353504">
          <w:marLeft w:val="0"/>
          <w:marRight w:val="0"/>
          <w:marTop w:val="0"/>
          <w:marBottom w:val="0"/>
          <w:divBdr>
            <w:top w:val="none" w:sz="0" w:space="0" w:color="auto"/>
            <w:left w:val="none" w:sz="0" w:space="0" w:color="auto"/>
            <w:bottom w:val="none" w:sz="0" w:space="0" w:color="auto"/>
            <w:right w:val="none" w:sz="0" w:space="0" w:color="auto"/>
          </w:divBdr>
          <w:divsChild>
            <w:div w:id="2074307965">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897976482">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sChild>
            <w:div w:id="1993633978">
              <w:marLeft w:val="0"/>
              <w:marRight w:val="0"/>
              <w:marTop w:val="0"/>
              <w:marBottom w:val="0"/>
              <w:divBdr>
                <w:top w:val="none" w:sz="0" w:space="0" w:color="auto"/>
                <w:left w:val="none" w:sz="0" w:space="0" w:color="auto"/>
                <w:bottom w:val="none" w:sz="0" w:space="0" w:color="auto"/>
                <w:right w:val="none" w:sz="0" w:space="0" w:color="auto"/>
              </w:divBdr>
            </w:div>
          </w:divsChild>
        </w:div>
        <w:div w:id="964628137">
          <w:marLeft w:val="0"/>
          <w:marRight w:val="0"/>
          <w:marTop w:val="0"/>
          <w:marBottom w:val="0"/>
          <w:divBdr>
            <w:top w:val="none" w:sz="0" w:space="0" w:color="auto"/>
            <w:left w:val="none" w:sz="0" w:space="0" w:color="auto"/>
            <w:bottom w:val="none" w:sz="0" w:space="0" w:color="auto"/>
            <w:right w:val="none" w:sz="0" w:space="0" w:color="auto"/>
          </w:divBdr>
        </w:div>
        <w:div w:id="2003392763">
          <w:marLeft w:val="0"/>
          <w:marRight w:val="0"/>
          <w:marTop w:val="0"/>
          <w:marBottom w:val="0"/>
          <w:divBdr>
            <w:top w:val="none" w:sz="0" w:space="0" w:color="auto"/>
            <w:left w:val="none" w:sz="0" w:space="0" w:color="auto"/>
            <w:bottom w:val="none" w:sz="0" w:space="0" w:color="auto"/>
            <w:right w:val="none" w:sz="0" w:space="0" w:color="auto"/>
          </w:divBdr>
          <w:divsChild>
            <w:div w:id="1832913577">
              <w:marLeft w:val="0"/>
              <w:marRight w:val="0"/>
              <w:marTop w:val="0"/>
              <w:marBottom w:val="0"/>
              <w:divBdr>
                <w:top w:val="none" w:sz="0" w:space="0" w:color="auto"/>
                <w:left w:val="none" w:sz="0" w:space="0" w:color="auto"/>
                <w:bottom w:val="none" w:sz="0" w:space="0" w:color="auto"/>
                <w:right w:val="none" w:sz="0" w:space="0" w:color="auto"/>
              </w:divBdr>
            </w:div>
          </w:divsChild>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sChild>
                <w:div w:id="199560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606735065">
          <w:marLeft w:val="0"/>
          <w:marRight w:val="0"/>
          <w:marTop w:val="0"/>
          <w:marBottom w:val="0"/>
          <w:divBdr>
            <w:top w:val="none" w:sz="0" w:space="0" w:color="auto"/>
            <w:left w:val="none" w:sz="0" w:space="0" w:color="auto"/>
            <w:bottom w:val="none" w:sz="0" w:space="0" w:color="auto"/>
            <w:right w:val="none" w:sz="0" w:space="0" w:color="auto"/>
          </w:divBdr>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059400245">
          <w:marLeft w:val="0"/>
          <w:marRight w:val="0"/>
          <w:marTop w:val="0"/>
          <w:marBottom w:val="0"/>
          <w:divBdr>
            <w:top w:val="none" w:sz="0" w:space="0" w:color="auto"/>
            <w:left w:val="none" w:sz="0" w:space="0" w:color="auto"/>
            <w:bottom w:val="none" w:sz="0" w:space="0" w:color="auto"/>
            <w:right w:val="none" w:sz="0" w:space="0" w:color="auto"/>
          </w:divBdr>
        </w:div>
        <w:div w:id="2140954884">
          <w:marLeft w:val="0"/>
          <w:marRight w:val="0"/>
          <w:marTop w:val="0"/>
          <w:marBottom w:val="0"/>
          <w:divBdr>
            <w:top w:val="none" w:sz="0" w:space="0" w:color="auto"/>
            <w:left w:val="none" w:sz="0" w:space="0" w:color="auto"/>
            <w:bottom w:val="none" w:sz="0" w:space="0" w:color="auto"/>
            <w:right w:val="none" w:sz="0" w:space="0" w:color="auto"/>
          </w:divBdr>
          <w:divsChild>
            <w:div w:id="974019517">
              <w:marLeft w:val="0"/>
              <w:marRight w:val="0"/>
              <w:marTop w:val="0"/>
              <w:marBottom w:val="0"/>
              <w:divBdr>
                <w:top w:val="none" w:sz="0" w:space="0" w:color="auto"/>
                <w:left w:val="none" w:sz="0" w:space="0" w:color="auto"/>
                <w:bottom w:val="none" w:sz="0" w:space="0" w:color="auto"/>
                <w:right w:val="none" w:sz="0" w:space="0" w:color="auto"/>
              </w:divBdr>
            </w:div>
          </w:divsChild>
        </w:div>
        <w:div w:id="121504888">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1198546184">
          <w:marLeft w:val="0"/>
          <w:marRight w:val="0"/>
          <w:marTop w:val="0"/>
          <w:marBottom w:val="0"/>
          <w:divBdr>
            <w:top w:val="none" w:sz="0" w:space="0" w:color="auto"/>
            <w:left w:val="none" w:sz="0" w:space="0" w:color="auto"/>
            <w:bottom w:val="none" w:sz="0" w:space="0" w:color="auto"/>
            <w:right w:val="none" w:sz="0" w:space="0" w:color="auto"/>
          </w:divBdr>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1330327900">
          <w:marLeft w:val="0"/>
          <w:marRight w:val="0"/>
          <w:marTop w:val="0"/>
          <w:marBottom w:val="0"/>
          <w:divBdr>
            <w:top w:val="none" w:sz="0" w:space="0" w:color="auto"/>
            <w:left w:val="none" w:sz="0" w:space="0" w:color="auto"/>
            <w:bottom w:val="none" w:sz="0" w:space="0" w:color="auto"/>
            <w:right w:val="none" w:sz="0" w:space="0" w:color="auto"/>
          </w:divBdr>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247272607">
          <w:marLeft w:val="0"/>
          <w:marRight w:val="0"/>
          <w:marTop w:val="0"/>
          <w:marBottom w:val="0"/>
          <w:divBdr>
            <w:top w:val="none" w:sz="0" w:space="0" w:color="auto"/>
            <w:left w:val="none" w:sz="0" w:space="0" w:color="auto"/>
            <w:bottom w:val="none" w:sz="0" w:space="0" w:color="auto"/>
            <w:right w:val="none" w:sz="0" w:space="0" w:color="auto"/>
          </w:divBdr>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1570074865">
          <w:marLeft w:val="0"/>
          <w:marRight w:val="0"/>
          <w:marTop w:val="0"/>
          <w:marBottom w:val="0"/>
          <w:divBdr>
            <w:top w:val="none" w:sz="0" w:space="0" w:color="auto"/>
            <w:left w:val="none" w:sz="0" w:space="0" w:color="auto"/>
            <w:bottom w:val="none" w:sz="0" w:space="0" w:color="auto"/>
            <w:right w:val="none" w:sz="0" w:space="0" w:color="auto"/>
          </w:divBdr>
        </w:div>
        <w:div w:id="612203448">
          <w:marLeft w:val="0"/>
          <w:marRight w:val="0"/>
          <w:marTop w:val="0"/>
          <w:marBottom w:val="0"/>
          <w:divBdr>
            <w:top w:val="none" w:sz="0" w:space="0" w:color="auto"/>
            <w:left w:val="none" w:sz="0" w:space="0" w:color="auto"/>
            <w:bottom w:val="none" w:sz="0" w:space="0" w:color="auto"/>
            <w:right w:val="none" w:sz="0" w:space="0" w:color="auto"/>
          </w:divBdr>
          <w:divsChild>
            <w:div w:id="1944216407">
              <w:marLeft w:val="0"/>
              <w:marRight w:val="0"/>
              <w:marTop w:val="0"/>
              <w:marBottom w:val="0"/>
              <w:divBdr>
                <w:top w:val="none" w:sz="0" w:space="0" w:color="auto"/>
                <w:left w:val="none" w:sz="0" w:space="0" w:color="auto"/>
                <w:bottom w:val="none" w:sz="0" w:space="0" w:color="auto"/>
                <w:right w:val="none" w:sz="0" w:space="0" w:color="auto"/>
              </w:divBdr>
            </w:div>
          </w:divsChild>
        </w:div>
        <w:div w:id="2112510539">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1875312899">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178932391">
          <w:marLeft w:val="0"/>
          <w:marRight w:val="0"/>
          <w:marTop w:val="0"/>
          <w:marBottom w:val="0"/>
          <w:divBdr>
            <w:top w:val="none" w:sz="0" w:space="0" w:color="auto"/>
            <w:left w:val="none" w:sz="0" w:space="0" w:color="auto"/>
            <w:bottom w:val="none" w:sz="0" w:space="0" w:color="auto"/>
            <w:right w:val="none" w:sz="0" w:space="0" w:color="auto"/>
          </w:divBdr>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1115948069">
          <w:marLeft w:val="0"/>
          <w:marRight w:val="0"/>
          <w:marTop w:val="0"/>
          <w:marBottom w:val="0"/>
          <w:divBdr>
            <w:top w:val="none" w:sz="0" w:space="0" w:color="auto"/>
            <w:left w:val="none" w:sz="0" w:space="0" w:color="auto"/>
            <w:bottom w:val="none" w:sz="0" w:space="0" w:color="auto"/>
            <w:right w:val="none" w:sz="0" w:space="0" w:color="auto"/>
          </w:divBdr>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1057438930">
          <w:marLeft w:val="0"/>
          <w:marRight w:val="0"/>
          <w:marTop w:val="0"/>
          <w:marBottom w:val="0"/>
          <w:divBdr>
            <w:top w:val="none" w:sz="0" w:space="0" w:color="auto"/>
            <w:left w:val="none" w:sz="0" w:space="0" w:color="auto"/>
            <w:bottom w:val="none" w:sz="0" w:space="0" w:color="auto"/>
            <w:right w:val="none" w:sz="0" w:space="0" w:color="auto"/>
          </w:divBdr>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1055">
          <w:marLeft w:val="0"/>
          <w:marRight w:val="0"/>
          <w:marTop w:val="300"/>
          <w:marBottom w:val="0"/>
          <w:divBdr>
            <w:top w:val="none" w:sz="0" w:space="0" w:color="auto"/>
            <w:left w:val="none" w:sz="0" w:space="0" w:color="auto"/>
            <w:bottom w:val="none" w:sz="0" w:space="0" w:color="auto"/>
            <w:right w:val="none" w:sz="0" w:space="0" w:color="auto"/>
          </w:divBdr>
          <w:divsChild>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723484505">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2044134948">
          <w:marLeft w:val="0"/>
          <w:marRight w:val="0"/>
          <w:marTop w:val="0"/>
          <w:marBottom w:val="0"/>
          <w:divBdr>
            <w:top w:val="none" w:sz="0" w:space="0" w:color="auto"/>
            <w:left w:val="none" w:sz="0" w:space="0" w:color="auto"/>
            <w:bottom w:val="none" w:sz="0" w:space="0" w:color="auto"/>
            <w:right w:val="none" w:sz="0" w:space="0" w:color="auto"/>
          </w:divBdr>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886673978">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16427">
          <w:marLeft w:val="0"/>
          <w:marRight w:val="0"/>
          <w:marTop w:val="300"/>
          <w:marBottom w:val="0"/>
          <w:divBdr>
            <w:top w:val="none" w:sz="0" w:space="0" w:color="auto"/>
            <w:left w:val="none" w:sz="0" w:space="0" w:color="auto"/>
            <w:bottom w:val="none" w:sz="0" w:space="0" w:color="auto"/>
            <w:right w:val="none" w:sz="0" w:space="0" w:color="auto"/>
          </w:divBdr>
          <w:divsChild>
            <w:div w:id="2082408742">
              <w:marLeft w:val="0"/>
              <w:marRight w:val="0"/>
              <w:marTop w:val="0"/>
              <w:marBottom w:val="0"/>
              <w:divBdr>
                <w:top w:val="none" w:sz="0" w:space="0" w:color="auto"/>
                <w:left w:val="none" w:sz="0" w:space="0" w:color="auto"/>
                <w:bottom w:val="none" w:sz="0" w:space="0" w:color="auto"/>
                <w:right w:val="none" w:sz="0" w:space="0" w:color="auto"/>
              </w:divBdr>
              <w:divsChild>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sChild>
                <w:div w:id="209762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1133869621">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2080858627">
          <w:marLeft w:val="0"/>
          <w:marRight w:val="0"/>
          <w:marTop w:val="0"/>
          <w:marBottom w:val="0"/>
          <w:divBdr>
            <w:top w:val="none" w:sz="0" w:space="0" w:color="auto"/>
            <w:left w:val="none" w:sz="0" w:space="0" w:color="auto"/>
            <w:bottom w:val="none" w:sz="0" w:space="0" w:color="auto"/>
            <w:right w:val="none" w:sz="0" w:space="0" w:color="auto"/>
          </w:divBdr>
        </w:div>
        <w:div w:id="1936357414">
          <w:marLeft w:val="0"/>
          <w:marRight w:val="0"/>
          <w:marTop w:val="0"/>
          <w:marBottom w:val="0"/>
          <w:divBdr>
            <w:top w:val="none" w:sz="0" w:space="0" w:color="auto"/>
            <w:left w:val="none" w:sz="0" w:space="0" w:color="auto"/>
            <w:bottom w:val="none" w:sz="0" w:space="0" w:color="auto"/>
            <w:right w:val="none" w:sz="0" w:space="0" w:color="auto"/>
          </w:divBdr>
          <w:divsChild>
            <w:div w:id="1068190551">
              <w:marLeft w:val="0"/>
              <w:marRight w:val="0"/>
              <w:marTop w:val="0"/>
              <w:marBottom w:val="0"/>
              <w:divBdr>
                <w:top w:val="none" w:sz="0" w:space="0" w:color="auto"/>
                <w:left w:val="none" w:sz="0" w:space="0" w:color="auto"/>
                <w:bottom w:val="none" w:sz="0" w:space="0" w:color="auto"/>
                <w:right w:val="none" w:sz="0" w:space="0" w:color="auto"/>
              </w:divBdr>
            </w:div>
          </w:divsChild>
        </w:div>
        <w:div w:id="1912275317">
          <w:marLeft w:val="0"/>
          <w:marRight w:val="0"/>
          <w:marTop w:val="300"/>
          <w:marBottom w:val="0"/>
          <w:divBdr>
            <w:top w:val="none" w:sz="0" w:space="0" w:color="auto"/>
            <w:left w:val="none" w:sz="0" w:space="0" w:color="auto"/>
            <w:bottom w:val="none" w:sz="0" w:space="0" w:color="auto"/>
            <w:right w:val="none" w:sz="0" w:space="0" w:color="auto"/>
          </w:divBdr>
          <w:divsChild>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sChild>
                <w:div w:id="189654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sChild>
                <w:div w:id="211524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298878362">
          <w:marLeft w:val="0"/>
          <w:marRight w:val="0"/>
          <w:marTop w:val="0"/>
          <w:marBottom w:val="0"/>
          <w:divBdr>
            <w:top w:val="none" w:sz="0" w:space="0" w:color="auto"/>
            <w:left w:val="none" w:sz="0" w:space="0" w:color="auto"/>
            <w:bottom w:val="none" w:sz="0" w:space="0" w:color="auto"/>
            <w:right w:val="none" w:sz="0" w:space="0" w:color="auto"/>
          </w:divBdr>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153836341">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1975598137">
          <w:marLeft w:val="0"/>
          <w:marRight w:val="0"/>
          <w:marTop w:val="0"/>
          <w:marBottom w:val="0"/>
          <w:divBdr>
            <w:top w:val="none" w:sz="0" w:space="0" w:color="auto"/>
            <w:left w:val="none" w:sz="0" w:space="0" w:color="auto"/>
            <w:bottom w:val="none" w:sz="0" w:space="0" w:color="auto"/>
            <w:right w:val="none" w:sz="0" w:space="0" w:color="auto"/>
          </w:divBdr>
        </w:div>
        <w:div w:id="485443220">
          <w:marLeft w:val="0"/>
          <w:marRight w:val="0"/>
          <w:marTop w:val="0"/>
          <w:marBottom w:val="0"/>
          <w:divBdr>
            <w:top w:val="none" w:sz="0" w:space="0" w:color="auto"/>
            <w:left w:val="none" w:sz="0" w:space="0" w:color="auto"/>
            <w:bottom w:val="none" w:sz="0" w:space="0" w:color="auto"/>
            <w:right w:val="none" w:sz="0" w:space="0" w:color="auto"/>
          </w:divBdr>
          <w:divsChild>
            <w:div w:id="2108914921">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558440997">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sChild>
            <w:div w:id="1872376614">
              <w:marLeft w:val="0"/>
              <w:marRight w:val="0"/>
              <w:marTop w:val="0"/>
              <w:marBottom w:val="0"/>
              <w:divBdr>
                <w:top w:val="none" w:sz="0" w:space="0" w:color="auto"/>
                <w:left w:val="none" w:sz="0" w:space="0" w:color="auto"/>
                <w:bottom w:val="none" w:sz="0" w:space="0" w:color="auto"/>
                <w:right w:val="none" w:sz="0" w:space="0" w:color="auto"/>
              </w:divBdr>
            </w:div>
          </w:divsChild>
        </w:div>
        <w:div w:id="1593588103">
          <w:marLeft w:val="0"/>
          <w:marRight w:val="0"/>
          <w:marTop w:val="0"/>
          <w:marBottom w:val="0"/>
          <w:divBdr>
            <w:top w:val="none" w:sz="0" w:space="0" w:color="auto"/>
            <w:left w:val="none" w:sz="0" w:space="0" w:color="auto"/>
            <w:bottom w:val="none" w:sz="0" w:space="0" w:color="auto"/>
            <w:right w:val="none" w:sz="0" w:space="0" w:color="auto"/>
          </w:divBdr>
        </w:div>
        <w:div w:id="148711122">
          <w:marLeft w:val="0"/>
          <w:marRight w:val="0"/>
          <w:marTop w:val="0"/>
          <w:marBottom w:val="0"/>
          <w:divBdr>
            <w:top w:val="none" w:sz="0" w:space="0" w:color="auto"/>
            <w:left w:val="none" w:sz="0" w:space="0" w:color="auto"/>
            <w:bottom w:val="none" w:sz="0" w:space="0" w:color="auto"/>
            <w:right w:val="none" w:sz="0" w:space="0" w:color="auto"/>
          </w:divBdr>
          <w:divsChild>
            <w:div w:id="2131392741">
              <w:marLeft w:val="0"/>
              <w:marRight w:val="0"/>
              <w:marTop w:val="0"/>
              <w:marBottom w:val="0"/>
              <w:divBdr>
                <w:top w:val="none" w:sz="0" w:space="0" w:color="auto"/>
                <w:left w:val="none" w:sz="0" w:space="0" w:color="auto"/>
                <w:bottom w:val="none" w:sz="0" w:space="0" w:color="auto"/>
                <w:right w:val="none" w:sz="0" w:space="0" w:color="auto"/>
              </w:divBdr>
            </w:div>
          </w:divsChild>
        </w:div>
        <w:div w:id="1642034330">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sChild>
                <w:div w:id="199113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sChild>
                <w:div w:id="188255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954556474">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194346251">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35005373">
          <w:marLeft w:val="0"/>
          <w:marRight w:val="0"/>
          <w:marTop w:val="0"/>
          <w:marBottom w:val="0"/>
          <w:divBdr>
            <w:top w:val="none" w:sz="0" w:space="0" w:color="auto"/>
            <w:left w:val="none" w:sz="0" w:space="0" w:color="auto"/>
            <w:bottom w:val="none" w:sz="0" w:space="0" w:color="auto"/>
            <w:right w:val="none" w:sz="0" w:space="0" w:color="auto"/>
          </w:divBdr>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215969560">
          <w:marLeft w:val="0"/>
          <w:marRight w:val="0"/>
          <w:marTop w:val="0"/>
          <w:marBottom w:val="0"/>
          <w:divBdr>
            <w:top w:val="none" w:sz="0" w:space="0" w:color="auto"/>
            <w:left w:val="none" w:sz="0" w:space="0" w:color="auto"/>
            <w:bottom w:val="none" w:sz="0" w:space="0" w:color="auto"/>
            <w:right w:val="none" w:sz="0" w:space="0" w:color="auto"/>
          </w:divBdr>
        </w:div>
        <w:div w:id="1970741865">
          <w:marLeft w:val="0"/>
          <w:marRight w:val="0"/>
          <w:marTop w:val="0"/>
          <w:marBottom w:val="0"/>
          <w:divBdr>
            <w:top w:val="none" w:sz="0" w:space="0" w:color="auto"/>
            <w:left w:val="none" w:sz="0" w:space="0" w:color="auto"/>
            <w:bottom w:val="none" w:sz="0" w:space="0" w:color="auto"/>
            <w:right w:val="none" w:sz="0" w:space="0" w:color="auto"/>
          </w:divBdr>
          <w:divsChild>
            <w:div w:id="527185623">
              <w:marLeft w:val="0"/>
              <w:marRight w:val="0"/>
              <w:marTop w:val="0"/>
              <w:marBottom w:val="0"/>
              <w:divBdr>
                <w:top w:val="none" w:sz="0" w:space="0" w:color="auto"/>
                <w:left w:val="none" w:sz="0" w:space="0" w:color="auto"/>
                <w:bottom w:val="none" w:sz="0" w:space="0" w:color="auto"/>
                <w:right w:val="none" w:sz="0" w:space="0" w:color="auto"/>
              </w:divBdr>
            </w:div>
          </w:divsChild>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sChild>
            <w:div w:id="1920556887">
              <w:marLeft w:val="0"/>
              <w:marRight w:val="0"/>
              <w:marTop w:val="0"/>
              <w:marBottom w:val="0"/>
              <w:divBdr>
                <w:top w:val="none" w:sz="0" w:space="0" w:color="auto"/>
                <w:left w:val="none" w:sz="0" w:space="0" w:color="auto"/>
                <w:bottom w:val="none" w:sz="0" w:space="0" w:color="auto"/>
                <w:right w:val="none" w:sz="0" w:space="0" w:color="auto"/>
              </w:divBdr>
              <w:divsChild>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 w:id="1898276884">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sChild>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08167005">
          <w:marLeft w:val="0"/>
          <w:marRight w:val="0"/>
          <w:marTop w:val="0"/>
          <w:marBottom w:val="0"/>
          <w:divBdr>
            <w:top w:val="none" w:sz="0" w:space="0" w:color="auto"/>
            <w:left w:val="none" w:sz="0" w:space="0" w:color="auto"/>
            <w:bottom w:val="none" w:sz="0" w:space="0" w:color="auto"/>
            <w:right w:val="none" w:sz="0" w:space="0" w:color="auto"/>
          </w:divBdr>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315036443">
          <w:marLeft w:val="0"/>
          <w:marRight w:val="0"/>
          <w:marTop w:val="0"/>
          <w:marBottom w:val="0"/>
          <w:divBdr>
            <w:top w:val="none" w:sz="0" w:space="0" w:color="auto"/>
            <w:left w:val="none" w:sz="0" w:space="0" w:color="auto"/>
            <w:bottom w:val="none" w:sz="0" w:space="0" w:color="auto"/>
            <w:right w:val="none" w:sz="0" w:space="0" w:color="auto"/>
          </w:divBdr>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38294769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sChild>
            <w:div w:id="1930114701">
              <w:marLeft w:val="0"/>
              <w:marRight w:val="0"/>
              <w:marTop w:val="0"/>
              <w:marBottom w:val="0"/>
              <w:divBdr>
                <w:top w:val="none" w:sz="0" w:space="0" w:color="auto"/>
                <w:left w:val="none" w:sz="0" w:space="0" w:color="auto"/>
                <w:bottom w:val="none" w:sz="0" w:space="0" w:color="auto"/>
                <w:right w:val="none" w:sz="0" w:space="0" w:color="auto"/>
              </w:divBdr>
            </w:div>
          </w:divsChild>
        </w:div>
        <w:div w:id="723599344">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sChild>
            <w:div w:id="1937397733">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sChild>
            <w:div w:id="1950894180">
              <w:marLeft w:val="0"/>
              <w:marRight w:val="0"/>
              <w:marTop w:val="0"/>
              <w:marBottom w:val="0"/>
              <w:divBdr>
                <w:top w:val="none" w:sz="0" w:space="0" w:color="auto"/>
                <w:left w:val="none" w:sz="0" w:space="0" w:color="auto"/>
                <w:bottom w:val="none" w:sz="0" w:space="0" w:color="auto"/>
                <w:right w:val="none" w:sz="0" w:space="0" w:color="auto"/>
              </w:divBdr>
              <w:divsChild>
                <w:div w:id="205777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sChild>
                <w:div w:id="197382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682365821">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2016181961">
          <w:marLeft w:val="0"/>
          <w:marRight w:val="0"/>
          <w:marTop w:val="0"/>
          <w:marBottom w:val="0"/>
          <w:divBdr>
            <w:top w:val="none" w:sz="0" w:space="0" w:color="auto"/>
            <w:left w:val="none" w:sz="0" w:space="0" w:color="auto"/>
            <w:bottom w:val="none" w:sz="0" w:space="0" w:color="auto"/>
            <w:right w:val="none" w:sz="0" w:space="0" w:color="auto"/>
          </w:divBdr>
          <w:divsChild>
            <w:div w:id="1579515282">
              <w:marLeft w:val="0"/>
              <w:marRight w:val="0"/>
              <w:marTop w:val="0"/>
              <w:marBottom w:val="0"/>
              <w:divBdr>
                <w:top w:val="none" w:sz="0" w:space="0" w:color="auto"/>
                <w:left w:val="none" w:sz="0" w:space="0" w:color="auto"/>
                <w:bottom w:val="none" w:sz="0" w:space="0" w:color="auto"/>
                <w:right w:val="none" w:sz="0" w:space="0" w:color="auto"/>
              </w:divBdr>
            </w:div>
          </w:divsChild>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2109079836">
          <w:marLeft w:val="0"/>
          <w:marRight w:val="0"/>
          <w:marTop w:val="0"/>
          <w:marBottom w:val="0"/>
          <w:divBdr>
            <w:top w:val="none" w:sz="0" w:space="0" w:color="auto"/>
            <w:left w:val="none" w:sz="0" w:space="0" w:color="auto"/>
            <w:bottom w:val="none" w:sz="0" w:space="0" w:color="auto"/>
            <w:right w:val="none" w:sz="0" w:space="0" w:color="auto"/>
          </w:divBdr>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623995239">
          <w:marLeft w:val="0"/>
          <w:marRight w:val="0"/>
          <w:marTop w:val="0"/>
          <w:marBottom w:val="0"/>
          <w:divBdr>
            <w:top w:val="none" w:sz="0" w:space="0" w:color="auto"/>
            <w:left w:val="none" w:sz="0" w:space="0" w:color="auto"/>
            <w:bottom w:val="none" w:sz="0" w:space="0" w:color="auto"/>
            <w:right w:val="none" w:sz="0" w:space="0" w:color="auto"/>
          </w:divBdr>
          <w:divsChild>
            <w:div w:id="1865362221">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2037268964">
          <w:marLeft w:val="0"/>
          <w:marRight w:val="0"/>
          <w:marTop w:val="0"/>
          <w:marBottom w:val="0"/>
          <w:divBdr>
            <w:top w:val="none" w:sz="0" w:space="0" w:color="auto"/>
            <w:left w:val="none" w:sz="0" w:space="0" w:color="auto"/>
            <w:bottom w:val="none" w:sz="0" w:space="0" w:color="auto"/>
            <w:right w:val="none" w:sz="0" w:space="0" w:color="auto"/>
          </w:divBdr>
          <w:divsChild>
            <w:div w:id="1707829265">
              <w:marLeft w:val="0"/>
              <w:marRight w:val="0"/>
              <w:marTop w:val="0"/>
              <w:marBottom w:val="0"/>
              <w:divBdr>
                <w:top w:val="none" w:sz="0" w:space="0" w:color="auto"/>
                <w:left w:val="none" w:sz="0" w:space="0" w:color="auto"/>
                <w:bottom w:val="none" w:sz="0" w:space="0" w:color="auto"/>
                <w:right w:val="none" w:sz="0" w:space="0" w:color="auto"/>
              </w:divBdr>
            </w:div>
          </w:divsChild>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sChild>
                <w:div w:id="19092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sChild>
                <w:div w:id="186451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sChild>
            <w:div w:id="1891728256">
              <w:marLeft w:val="0"/>
              <w:marRight w:val="0"/>
              <w:marTop w:val="0"/>
              <w:marBottom w:val="0"/>
              <w:divBdr>
                <w:top w:val="none" w:sz="0" w:space="0" w:color="auto"/>
                <w:left w:val="none" w:sz="0" w:space="0" w:color="auto"/>
                <w:bottom w:val="none" w:sz="0" w:space="0" w:color="auto"/>
                <w:right w:val="none" w:sz="0" w:space="0" w:color="auto"/>
              </w:divBdr>
              <w:divsChild>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956518838">
          <w:marLeft w:val="0"/>
          <w:marRight w:val="0"/>
          <w:marTop w:val="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67687695">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sChild>
            <w:div w:id="2043630186">
              <w:marLeft w:val="0"/>
              <w:marRight w:val="0"/>
              <w:marTop w:val="0"/>
              <w:marBottom w:val="0"/>
              <w:divBdr>
                <w:top w:val="none" w:sz="0" w:space="0" w:color="auto"/>
                <w:left w:val="none" w:sz="0" w:space="0" w:color="auto"/>
                <w:bottom w:val="none" w:sz="0" w:space="0" w:color="auto"/>
                <w:right w:val="none" w:sz="0" w:space="0" w:color="auto"/>
              </w:divBdr>
            </w:div>
          </w:divsChild>
        </w:div>
        <w:div w:id="1390961899">
          <w:marLeft w:val="0"/>
          <w:marRight w:val="0"/>
          <w:marTop w:val="0"/>
          <w:marBottom w:val="0"/>
          <w:divBdr>
            <w:top w:val="none" w:sz="0" w:space="0" w:color="auto"/>
            <w:left w:val="none" w:sz="0" w:space="0" w:color="auto"/>
            <w:bottom w:val="none" w:sz="0" w:space="0" w:color="auto"/>
            <w:right w:val="none" w:sz="0" w:space="0" w:color="auto"/>
          </w:divBdr>
        </w:div>
        <w:div w:id="1982222107">
          <w:marLeft w:val="0"/>
          <w:marRight w:val="0"/>
          <w:marTop w:val="0"/>
          <w:marBottom w:val="0"/>
          <w:divBdr>
            <w:top w:val="none" w:sz="0" w:space="0" w:color="auto"/>
            <w:left w:val="none" w:sz="0" w:space="0" w:color="auto"/>
            <w:bottom w:val="none" w:sz="0" w:space="0" w:color="auto"/>
            <w:right w:val="none" w:sz="0" w:space="0" w:color="auto"/>
          </w:divBdr>
          <w:divsChild>
            <w:div w:id="600459339">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693313754">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sChild>
            <w:div w:id="1988823144">
              <w:marLeft w:val="0"/>
              <w:marRight w:val="0"/>
              <w:marTop w:val="0"/>
              <w:marBottom w:val="0"/>
              <w:divBdr>
                <w:top w:val="none" w:sz="0" w:space="0" w:color="auto"/>
                <w:left w:val="none" w:sz="0" w:space="0" w:color="auto"/>
                <w:bottom w:val="none" w:sz="0" w:space="0" w:color="auto"/>
                <w:right w:val="none" w:sz="0" w:space="0" w:color="auto"/>
              </w:divBdr>
            </w:div>
          </w:divsChild>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910131">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sChild>
            <w:div w:id="1922715554">
              <w:marLeft w:val="0"/>
              <w:marRight w:val="0"/>
              <w:marTop w:val="0"/>
              <w:marBottom w:val="0"/>
              <w:divBdr>
                <w:top w:val="none" w:sz="0" w:space="0" w:color="auto"/>
                <w:left w:val="none" w:sz="0" w:space="0" w:color="auto"/>
                <w:bottom w:val="none" w:sz="0" w:space="0" w:color="auto"/>
                <w:right w:val="none" w:sz="0" w:space="0" w:color="auto"/>
              </w:divBdr>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523322175">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43797793">
          <w:marLeft w:val="0"/>
          <w:marRight w:val="0"/>
          <w:marTop w:val="0"/>
          <w:marBottom w:val="0"/>
          <w:divBdr>
            <w:top w:val="none" w:sz="0" w:space="0" w:color="auto"/>
            <w:left w:val="none" w:sz="0" w:space="0" w:color="auto"/>
            <w:bottom w:val="none" w:sz="0" w:space="0" w:color="auto"/>
            <w:right w:val="none" w:sz="0" w:space="0" w:color="auto"/>
          </w:divBdr>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880781226">
          <w:marLeft w:val="0"/>
          <w:marRight w:val="0"/>
          <w:marTop w:val="300"/>
          <w:marBottom w:val="0"/>
          <w:divBdr>
            <w:top w:val="none" w:sz="0" w:space="0" w:color="auto"/>
            <w:left w:val="none" w:sz="0" w:space="0" w:color="auto"/>
            <w:bottom w:val="none" w:sz="0" w:space="0" w:color="auto"/>
            <w:right w:val="none" w:sz="0" w:space="0" w:color="auto"/>
          </w:divBdr>
          <w:divsChild>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912735414">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98543140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sChild>
            <w:div w:id="1920556564">
              <w:marLeft w:val="0"/>
              <w:marRight w:val="0"/>
              <w:marTop w:val="0"/>
              <w:marBottom w:val="0"/>
              <w:divBdr>
                <w:top w:val="none" w:sz="0" w:space="0" w:color="auto"/>
                <w:left w:val="none" w:sz="0" w:space="0" w:color="auto"/>
                <w:bottom w:val="none" w:sz="0" w:space="0" w:color="auto"/>
                <w:right w:val="none" w:sz="0" w:space="0" w:color="auto"/>
              </w:divBdr>
              <w:divsChild>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2861">
          <w:marLeft w:val="0"/>
          <w:marRight w:val="0"/>
          <w:marTop w:val="300"/>
          <w:marBottom w:val="0"/>
          <w:divBdr>
            <w:top w:val="none" w:sz="0" w:space="0" w:color="auto"/>
            <w:left w:val="none" w:sz="0" w:space="0" w:color="auto"/>
            <w:bottom w:val="none" w:sz="0" w:space="0" w:color="auto"/>
            <w:right w:val="none" w:sz="0" w:space="0" w:color="auto"/>
          </w:divBdr>
          <w:divsChild>
            <w:div w:id="1652173653">
              <w:marLeft w:val="0"/>
              <w:marRight w:val="0"/>
              <w:marTop w:val="0"/>
              <w:marBottom w:val="0"/>
              <w:divBdr>
                <w:top w:val="none" w:sz="0" w:space="0" w:color="auto"/>
                <w:left w:val="none" w:sz="0" w:space="0" w:color="auto"/>
                <w:bottom w:val="none" w:sz="0" w:space="0" w:color="auto"/>
                <w:right w:val="none" w:sz="0" w:space="0" w:color="auto"/>
              </w:divBdr>
              <w:divsChild>
                <w:div w:id="194703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2022852997">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905409236">
          <w:marLeft w:val="0"/>
          <w:marRight w:val="0"/>
          <w:marTop w:val="0"/>
          <w:marBottom w:val="0"/>
          <w:divBdr>
            <w:top w:val="none" w:sz="0" w:space="0" w:color="auto"/>
            <w:left w:val="none" w:sz="0" w:space="0" w:color="auto"/>
            <w:bottom w:val="none" w:sz="0" w:space="0" w:color="auto"/>
            <w:right w:val="none" w:sz="0" w:space="0" w:color="auto"/>
          </w:divBdr>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247761255">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sChild>
                <w:div w:id="213682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1610819623">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sChild>
            <w:div w:id="210883964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875386607">
          <w:marLeft w:val="0"/>
          <w:marRight w:val="0"/>
          <w:marTop w:val="0"/>
          <w:marBottom w:val="0"/>
          <w:divBdr>
            <w:top w:val="none" w:sz="0" w:space="0" w:color="auto"/>
            <w:left w:val="none" w:sz="0" w:space="0" w:color="auto"/>
            <w:bottom w:val="none" w:sz="0" w:space="0" w:color="auto"/>
            <w:right w:val="none" w:sz="0" w:space="0" w:color="auto"/>
          </w:divBdr>
          <w:divsChild>
            <w:div w:id="1074932258">
              <w:marLeft w:val="0"/>
              <w:marRight w:val="0"/>
              <w:marTop w:val="0"/>
              <w:marBottom w:val="0"/>
              <w:divBdr>
                <w:top w:val="none" w:sz="0" w:space="0" w:color="auto"/>
                <w:left w:val="none" w:sz="0" w:space="0" w:color="auto"/>
                <w:bottom w:val="none" w:sz="0" w:space="0" w:color="auto"/>
                <w:right w:val="none" w:sz="0" w:space="0" w:color="auto"/>
              </w:divBdr>
            </w:div>
          </w:divsChild>
        </w:div>
        <w:div w:id="86926107">
          <w:marLeft w:val="0"/>
          <w:marRight w:val="0"/>
          <w:marTop w:val="0"/>
          <w:marBottom w:val="0"/>
          <w:divBdr>
            <w:top w:val="none" w:sz="0" w:space="0" w:color="auto"/>
            <w:left w:val="none" w:sz="0" w:space="0" w:color="auto"/>
            <w:bottom w:val="none" w:sz="0" w:space="0" w:color="auto"/>
            <w:right w:val="none" w:sz="0" w:space="0" w:color="auto"/>
          </w:divBdr>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 w:id="546912415">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470291320">
          <w:marLeft w:val="0"/>
          <w:marRight w:val="0"/>
          <w:marTop w:val="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670371221">
          <w:marLeft w:val="0"/>
          <w:marRight w:val="0"/>
          <w:marTop w:val="300"/>
          <w:marBottom w:val="0"/>
          <w:divBdr>
            <w:top w:val="none" w:sz="0" w:space="0" w:color="auto"/>
            <w:left w:val="none" w:sz="0" w:space="0" w:color="auto"/>
            <w:bottom w:val="none" w:sz="0" w:space="0" w:color="auto"/>
            <w:right w:val="none" w:sz="0" w:space="0" w:color="auto"/>
          </w:divBdr>
          <w:divsChild>
            <w:div w:id="1967812617">
              <w:marLeft w:val="0"/>
              <w:marRight w:val="0"/>
              <w:marTop w:val="0"/>
              <w:marBottom w:val="0"/>
              <w:divBdr>
                <w:top w:val="none" w:sz="0" w:space="0" w:color="auto"/>
                <w:left w:val="none" w:sz="0" w:space="0" w:color="auto"/>
                <w:bottom w:val="none" w:sz="0" w:space="0" w:color="auto"/>
                <w:right w:val="none" w:sz="0" w:space="0" w:color="auto"/>
              </w:divBdr>
              <w:divsChild>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sChild>
                <w:div w:id="19666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939026220">
          <w:marLeft w:val="0"/>
          <w:marRight w:val="0"/>
          <w:marTop w:val="0"/>
          <w:marBottom w:val="0"/>
          <w:divBdr>
            <w:top w:val="none" w:sz="0" w:space="0" w:color="auto"/>
            <w:left w:val="none" w:sz="0" w:space="0" w:color="auto"/>
            <w:bottom w:val="none" w:sz="0" w:space="0" w:color="auto"/>
            <w:right w:val="none" w:sz="0" w:space="0" w:color="auto"/>
          </w:divBdr>
          <w:divsChild>
            <w:div w:id="465700747">
              <w:marLeft w:val="0"/>
              <w:marRight w:val="0"/>
              <w:marTop w:val="0"/>
              <w:marBottom w:val="0"/>
              <w:divBdr>
                <w:top w:val="none" w:sz="0" w:space="0" w:color="auto"/>
                <w:left w:val="none" w:sz="0" w:space="0" w:color="auto"/>
                <w:bottom w:val="none" w:sz="0" w:space="0" w:color="auto"/>
                <w:right w:val="none" w:sz="0" w:space="0" w:color="auto"/>
              </w:divBdr>
            </w:div>
          </w:divsChild>
        </w:div>
        <w:div w:id="105387376">
          <w:marLeft w:val="0"/>
          <w:marRight w:val="0"/>
          <w:marTop w:val="0"/>
          <w:marBottom w:val="0"/>
          <w:divBdr>
            <w:top w:val="none" w:sz="0" w:space="0" w:color="auto"/>
            <w:left w:val="none" w:sz="0" w:space="0" w:color="auto"/>
            <w:bottom w:val="none" w:sz="0" w:space="0" w:color="auto"/>
            <w:right w:val="none" w:sz="0" w:space="0" w:color="auto"/>
          </w:divBdr>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101923039">
          <w:marLeft w:val="0"/>
          <w:marRight w:val="0"/>
          <w:marTop w:val="0"/>
          <w:marBottom w:val="0"/>
          <w:divBdr>
            <w:top w:val="none" w:sz="0" w:space="0" w:color="auto"/>
            <w:left w:val="none" w:sz="0" w:space="0" w:color="auto"/>
            <w:bottom w:val="none" w:sz="0" w:space="0" w:color="auto"/>
            <w:right w:val="none" w:sz="0" w:space="0" w:color="auto"/>
          </w:divBdr>
        </w:div>
        <w:div w:id="1980762406">
          <w:marLeft w:val="0"/>
          <w:marRight w:val="0"/>
          <w:marTop w:val="0"/>
          <w:marBottom w:val="0"/>
          <w:divBdr>
            <w:top w:val="none" w:sz="0" w:space="0" w:color="auto"/>
            <w:left w:val="none" w:sz="0" w:space="0" w:color="auto"/>
            <w:bottom w:val="none" w:sz="0" w:space="0" w:color="auto"/>
            <w:right w:val="none" w:sz="0" w:space="0" w:color="auto"/>
          </w:divBdr>
          <w:divsChild>
            <w:div w:id="1520309860">
              <w:marLeft w:val="0"/>
              <w:marRight w:val="0"/>
              <w:marTop w:val="0"/>
              <w:marBottom w:val="0"/>
              <w:divBdr>
                <w:top w:val="none" w:sz="0" w:space="0" w:color="auto"/>
                <w:left w:val="none" w:sz="0" w:space="0" w:color="auto"/>
                <w:bottom w:val="none" w:sz="0" w:space="0" w:color="auto"/>
                <w:right w:val="none" w:sz="0" w:space="0" w:color="auto"/>
              </w:divBdr>
            </w:div>
          </w:divsChild>
        </w:div>
        <w:div w:id="1973905911">
          <w:marLeft w:val="0"/>
          <w:marRight w:val="0"/>
          <w:marTop w:val="0"/>
          <w:marBottom w:val="0"/>
          <w:divBdr>
            <w:top w:val="none" w:sz="0" w:space="0" w:color="auto"/>
            <w:left w:val="none" w:sz="0" w:space="0" w:color="auto"/>
            <w:bottom w:val="none" w:sz="0" w:space="0" w:color="auto"/>
            <w:right w:val="none" w:sz="0" w:space="0" w:color="auto"/>
          </w:divBdr>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224414336">
          <w:marLeft w:val="0"/>
          <w:marRight w:val="0"/>
          <w:marTop w:val="0"/>
          <w:marBottom w:val="0"/>
          <w:divBdr>
            <w:top w:val="none" w:sz="0" w:space="0" w:color="auto"/>
            <w:left w:val="none" w:sz="0" w:space="0" w:color="auto"/>
            <w:bottom w:val="none" w:sz="0" w:space="0" w:color="auto"/>
            <w:right w:val="none" w:sz="0" w:space="0" w:color="auto"/>
          </w:divBdr>
        </w:div>
        <w:div w:id="1933078659">
          <w:marLeft w:val="0"/>
          <w:marRight w:val="0"/>
          <w:marTop w:val="0"/>
          <w:marBottom w:val="0"/>
          <w:divBdr>
            <w:top w:val="none" w:sz="0" w:space="0" w:color="auto"/>
            <w:left w:val="none" w:sz="0" w:space="0" w:color="auto"/>
            <w:bottom w:val="none" w:sz="0" w:space="0" w:color="auto"/>
            <w:right w:val="none" w:sz="0" w:space="0" w:color="auto"/>
          </w:divBdr>
          <w:divsChild>
            <w:div w:id="809981851">
              <w:marLeft w:val="0"/>
              <w:marRight w:val="0"/>
              <w:marTop w:val="0"/>
              <w:marBottom w:val="0"/>
              <w:divBdr>
                <w:top w:val="none" w:sz="0" w:space="0" w:color="auto"/>
                <w:left w:val="none" w:sz="0" w:space="0" w:color="auto"/>
                <w:bottom w:val="none" w:sz="0" w:space="0" w:color="auto"/>
                <w:right w:val="none" w:sz="0" w:space="0" w:color="auto"/>
              </w:divBdr>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sChild>
                <w:div w:id="194210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466941">
          <w:marLeft w:val="0"/>
          <w:marRight w:val="0"/>
          <w:marTop w:val="300"/>
          <w:marBottom w:val="0"/>
          <w:divBdr>
            <w:top w:val="none" w:sz="0" w:space="0" w:color="auto"/>
            <w:left w:val="none" w:sz="0" w:space="0" w:color="auto"/>
            <w:bottom w:val="none" w:sz="0" w:space="0" w:color="auto"/>
            <w:right w:val="none" w:sz="0" w:space="0" w:color="auto"/>
          </w:divBdr>
          <w:divsChild>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491019870">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802840289">
          <w:marLeft w:val="0"/>
          <w:marRight w:val="0"/>
          <w:marTop w:val="0"/>
          <w:marBottom w:val="0"/>
          <w:divBdr>
            <w:top w:val="none" w:sz="0" w:space="0" w:color="auto"/>
            <w:left w:val="none" w:sz="0" w:space="0" w:color="auto"/>
            <w:bottom w:val="none" w:sz="0" w:space="0" w:color="auto"/>
            <w:right w:val="none" w:sz="0" w:space="0" w:color="auto"/>
          </w:divBdr>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sChild>
            <w:div w:id="1902667021">
              <w:marLeft w:val="0"/>
              <w:marRight w:val="0"/>
              <w:marTop w:val="0"/>
              <w:marBottom w:val="0"/>
              <w:divBdr>
                <w:top w:val="none" w:sz="0" w:space="0" w:color="auto"/>
                <w:left w:val="none" w:sz="0" w:space="0" w:color="auto"/>
                <w:bottom w:val="none" w:sz="0" w:space="0" w:color="auto"/>
                <w:right w:val="none" w:sz="0" w:space="0" w:color="auto"/>
              </w:divBdr>
            </w:div>
          </w:divsChild>
        </w:div>
        <w:div w:id="1302733306">
          <w:marLeft w:val="0"/>
          <w:marRight w:val="0"/>
          <w:marTop w:val="0"/>
          <w:marBottom w:val="0"/>
          <w:divBdr>
            <w:top w:val="none" w:sz="0" w:space="0" w:color="auto"/>
            <w:left w:val="none" w:sz="0" w:space="0" w:color="auto"/>
            <w:bottom w:val="none" w:sz="0" w:space="0" w:color="auto"/>
            <w:right w:val="none" w:sz="0" w:space="0" w:color="auto"/>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853346278">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3648">
          <w:marLeft w:val="0"/>
          <w:marRight w:val="0"/>
          <w:marTop w:val="300"/>
          <w:marBottom w:val="0"/>
          <w:divBdr>
            <w:top w:val="none" w:sz="0" w:space="0" w:color="auto"/>
            <w:left w:val="none" w:sz="0" w:space="0" w:color="auto"/>
            <w:bottom w:val="none" w:sz="0" w:space="0" w:color="auto"/>
            <w:right w:val="none" w:sz="0" w:space="0" w:color="auto"/>
          </w:divBdr>
          <w:divsChild>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428134">
          <w:marLeft w:val="0"/>
          <w:marRight w:val="0"/>
          <w:marTop w:val="300"/>
          <w:marBottom w:val="0"/>
          <w:divBdr>
            <w:top w:val="none" w:sz="0" w:space="0" w:color="auto"/>
            <w:left w:val="none" w:sz="0" w:space="0" w:color="auto"/>
            <w:bottom w:val="none" w:sz="0" w:space="0" w:color="auto"/>
            <w:right w:val="none" w:sz="0" w:space="0" w:color="auto"/>
          </w:divBdr>
          <w:divsChild>
            <w:div w:id="2116367098">
              <w:marLeft w:val="0"/>
              <w:marRight w:val="0"/>
              <w:marTop w:val="0"/>
              <w:marBottom w:val="0"/>
              <w:divBdr>
                <w:top w:val="none" w:sz="0" w:space="0" w:color="auto"/>
                <w:left w:val="none" w:sz="0" w:space="0" w:color="auto"/>
                <w:bottom w:val="none" w:sz="0" w:space="0" w:color="auto"/>
                <w:right w:val="none" w:sz="0" w:space="0" w:color="auto"/>
              </w:divBdr>
              <w:divsChild>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814567806">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282687890">
          <w:marLeft w:val="0"/>
          <w:marRight w:val="0"/>
          <w:marTop w:val="0"/>
          <w:marBottom w:val="0"/>
          <w:divBdr>
            <w:top w:val="none" w:sz="0" w:space="0" w:color="auto"/>
            <w:left w:val="none" w:sz="0" w:space="0" w:color="auto"/>
            <w:bottom w:val="none" w:sz="0" w:space="0" w:color="auto"/>
            <w:right w:val="none" w:sz="0" w:space="0" w:color="auto"/>
          </w:divBdr>
          <w:divsChild>
            <w:div w:id="2127774712">
              <w:marLeft w:val="0"/>
              <w:marRight w:val="0"/>
              <w:marTop w:val="0"/>
              <w:marBottom w:val="0"/>
              <w:divBdr>
                <w:top w:val="none" w:sz="0" w:space="0" w:color="auto"/>
                <w:left w:val="none" w:sz="0" w:space="0" w:color="auto"/>
                <w:bottom w:val="none" w:sz="0" w:space="0" w:color="auto"/>
                <w:right w:val="none" w:sz="0" w:space="0" w:color="auto"/>
              </w:divBdr>
            </w:div>
          </w:divsChild>
        </w:div>
        <w:div w:id="2061635918">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2039617817">
          <w:marLeft w:val="0"/>
          <w:marRight w:val="0"/>
          <w:marTop w:val="0"/>
          <w:marBottom w:val="0"/>
          <w:divBdr>
            <w:top w:val="none" w:sz="0" w:space="0" w:color="auto"/>
            <w:left w:val="none" w:sz="0" w:space="0" w:color="auto"/>
            <w:bottom w:val="none" w:sz="0" w:space="0" w:color="auto"/>
            <w:right w:val="none" w:sz="0" w:space="0" w:color="auto"/>
          </w:divBdr>
          <w:divsChild>
            <w:div w:id="1014845445">
              <w:marLeft w:val="0"/>
              <w:marRight w:val="0"/>
              <w:marTop w:val="0"/>
              <w:marBottom w:val="0"/>
              <w:divBdr>
                <w:top w:val="none" w:sz="0" w:space="0" w:color="auto"/>
                <w:left w:val="none" w:sz="0" w:space="0" w:color="auto"/>
                <w:bottom w:val="none" w:sz="0" w:space="0" w:color="auto"/>
                <w:right w:val="none" w:sz="0" w:space="0" w:color="auto"/>
              </w:divBdr>
            </w:div>
          </w:divsChild>
        </w:div>
        <w:div w:id="1649825883">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833566880">
          <w:marLeft w:val="0"/>
          <w:marRight w:val="0"/>
          <w:marTop w:val="0"/>
          <w:marBottom w:val="0"/>
          <w:divBdr>
            <w:top w:val="none" w:sz="0" w:space="0" w:color="auto"/>
            <w:left w:val="none" w:sz="0" w:space="0" w:color="auto"/>
            <w:bottom w:val="none" w:sz="0" w:space="0" w:color="auto"/>
            <w:right w:val="none" w:sz="0" w:space="0" w:color="auto"/>
          </w:divBdr>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373386891">
          <w:marLeft w:val="0"/>
          <w:marRight w:val="0"/>
          <w:marTop w:val="0"/>
          <w:marBottom w:val="0"/>
          <w:divBdr>
            <w:top w:val="none" w:sz="0" w:space="0" w:color="auto"/>
            <w:left w:val="none" w:sz="0" w:space="0" w:color="auto"/>
            <w:bottom w:val="none" w:sz="0" w:space="0" w:color="auto"/>
            <w:right w:val="none" w:sz="0" w:space="0" w:color="auto"/>
          </w:divBdr>
        </w:div>
        <w:div w:id="2064789340">
          <w:marLeft w:val="0"/>
          <w:marRight w:val="0"/>
          <w:marTop w:val="0"/>
          <w:marBottom w:val="0"/>
          <w:divBdr>
            <w:top w:val="none" w:sz="0" w:space="0" w:color="auto"/>
            <w:left w:val="none" w:sz="0" w:space="0" w:color="auto"/>
            <w:bottom w:val="none" w:sz="0" w:space="0" w:color="auto"/>
            <w:right w:val="none" w:sz="0" w:space="0" w:color="auto"/>
          </w:divBdr>
          <w:divsChild>
            <w:div w:id="1648582913">
              <w:marLeft w:val="0"/>
              <w:marRight w:val="0"/>
              <w:marTop w:val="0"/>
              <w:marBottom w:val="0"/>
              <w:divBdr>
                <w:top w:val="none" w:sz="0" w:space="0" w:color="auto"/>
                <w:left w:val="none" w:sz="0" w:space="0" w:color="auto"/>
                <w:bottom w:val="none" w:sz="0" w:space="0" w:color="auto"/>
                <w:right w:val="none" w:sz="0" w:space="0" w:color="auto"/>
              </w:divBdr>
            </w:div>
          </w:divsChild>
        </w:div>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sChild>
                <w:div w:id="210456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sChild>
                <w:div w:id="21218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208957929">
          <w:marLeft w:val="0"/>
          <w:marRight w:val="0"/>
          <w:marTop w:val="0"/>
          <w:marBottom w:val="0"/>
          <w:divBdr>
            <w:top w:val="none" w:sz="0" w:space="0" w:color="auto"/>
            <w:left w:val="none" w:sz="0" w:space="0" w:color="auto"/>
            <w:bottom w:val="none" w:sz="0" w:space="0" w:color="auto"/>
            <w:right w:val="none" w:sz="0" w:space="0" w:color="auto"/>
          </w:divBdr>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1813525413">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1967082899">
          <w:marLeft w:val="0"/>
          <w:marRight w:val="0"/>
          <w:marTop w:val="0"/>
          <w:marBottom w:val="0"/>
          <w:divBdr>
            <w:top w:val="none" w:sz="0" w:space="0" w:color="auto"/>
            <w:left w:val="none" w:sz="0" w:space="0" w:color="auto"/>
            <w:bottom w:val="none" w:sz="0" w:space="0" w:color="auto"/>
            <w:right w:val="none" w:sz="0" w:space="0" w:color="auto"/>
          </w:divBdr>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115369631">
          <w:marLeft w:val="0"/>
          <w:marRight w:val="0"/>
          <w:marTop w:val="0"/>
          <w:marBottom w:val="0"/>
          <w:divBdr>
            <w:top w:val="none" w:sz="0" w:space="0" w:color="auto"/>
            <w:left w:val="none" w:sz="0" w:space="0" w:color="auto"/>
            <w:bottom w:val="none" w:sz="0" w:space="0" w:color="auto"/>
            <w:right w:val="none" w:sz="0" w:space="0" w:color="auto"/>
          </w:divBdr>
          <w:divsChild>
            <w:div w:id="2056542851">
              <w:marLeft w:val="0"/>
              <w:marRight w:val="0"/>
              <w:marTop w:val="0"/>
              <w:marBottom w:val="0"/>
              <w:divBdr>
                <w:top w:val="none" w:sz="0" w:space="0" w:color="auto"/>
                <w:left w:val="none" w:sz="0" w:space="0" w:color="auto"/>
                <w:bottom w:val="none" w:sz="0" w:space="0" w:color="auto"/>
                <w:right w:val="none" w:sz="0" w:space="0" w:color="auto"/>
              </w:divBdr>
            </w:div>
          </w:divsChild>
        </w:div>
        <w:div w:id="2086996717">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sChild>
            <w:div w:id="2144035100">
              <w:marLeft w:val="0"/>
              <w:marRight w:val="0"/>
              <w:marTop w:val="0"/>
              <w:marBottom w:val="0"/>
              <w:divBdr>
                <w:top w:val="none" w:sz="0" w:space="0" w:color="auto"/>
                <w:left w:val="none" w:sz="0" w:space="0" w:color="auto"/>
                <w:bottom w:val="none" w:sz="0" w:space="0" w:color="auto"/>
                <w:right w:val="none" w:sz="0" w:space="0" w:color="auto"/>
              </w:divBdr>
            </w:div>
          </w:divsChild>
        </w:div>
        <w:div w:id="56538452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sChild>
            <w:div w:id="2094664771">
              <w:marLeft w:val="0"/>
              <w:marRight w:val="0"/>
              <w:marTop w:val="0"/>
              <w:marBottom w:val="0"/>
              <w:divBdr>
                <w:top w:val="none" w:sz="0" w:space="0" w:color="auto"/>
                <w:left w:val="none" w:sz="0" w:space="0" w:color="auto"/>
                <w:bottom w:val="none" w:sz="0" w:space="0" w:color="auto"/>
                <w:right w:val="none" w:sz="0" w:space="0" w:color="auto"/>
              </w:divBdr>
              <w:divsChild>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741878528">
          <w:marLeft w:val="0"/>
          <w:marRight w:val="0"/>
          <w:marTop w:val="0"/>
          <w:marBottom w:val="0"/>
          <w:divBdr>
            <w:top w:val="none" w:sz="0" w:space="0" w:color="auto"/>
            <w:left w:val="none" w:sz="0" w:space="0" w:color="auto"/>
            <w:bottom w:val="none" w:sz="0" w:space="0" w:color="auto"/>
            <w:right w:val="none" w:sz="0" w:space="0" w:color="auto"/>
          </w:divBdr>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506360930">
          <w:marLeft w:val="0"/>
          <w:marRight w:val="0"/>
          <w:marTop w:val="0"/>
          <w:marBottom w:val="0"/>
          <w:divBdr>
            <w:top w:val="none" w:sz="0" w:space="0" w:color="auto"/>
            <w:left w:val="none" w:sz="0" w:space="0" w:color="auto"/>
            <w:bottom w:val="none" w:sz="0" w:space="0" w:color="auto"/>
            <w:right w:val="none" w:sz="0" w:space="0" w:color="auto"/>
          </w:divBdr>
          <w:divsChild>
            <w:div w:id="2115324110">
              <w:marLeft w:val="0"/>
              <w:marRight w:val="0"/>
              <w:marTop w:val="0"/>
              <w:marBottom w:val="0"/>
              <w:divBdr>
                <w:top w:val="none" w:sz="0" w:space="0" w:color="auto"/>
                <w:left w:val="none" w:sz="0" w:space="0" w:color="auto"/>
                <w:bottom w:val="none" w:sz="0" w:space="0" w:color="auto"/>
                <w:right w:val="none" w:sz="0" w:space="0" w:color="auto"/>
              </w:divBdr>
            </w:div>
          </w:divsChild>
        </w:div>
        <w:div w:id="143085140">
          <w:marLeft w:val="0"/>
          <w:marRight w:val="0"/>
          <w:marTop w:val="0"/>
          <w:marBottom w:val="0"/>
          <w:divBdr>
            <w:top w:val="none" w:sz="0" w:space="0" w:color="auto"/>
            <w:left w:val="none" w:sz="0" w:space="0" w:color="auto"/>
            <w:bottom w:val="none" w:sz="0" w:space="0" w:color="auto"/>
            <w:right w:val="none" w:sz="0" w:space="0" w:color="auto"/>
          </w:divBdr>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883907995">
          <w:marLeft w:val="0"/>
          <w:marRight w:val="0"/>
          <w:marTop w:val="0"/>
          <w:marBottom w:val="0"/>
          <w:divBdr>
            <w:top w:val="none" w:sz="0" w:space="0" w:color="auto"/>
            <w:left w:val="none" w:sz="0" w:space="0" w:color="auto"/>
            <w:bottom w:val="none" w:sz="0" w:space="0" w:color="auto"/>
            <w:right w:val="none" w:sz="0" w:space="0" w:color="auto"/>
          </w:divBdr>
          <w:divsChild>
            <w:div w:id="526529295">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313487">
          <w:marLeft w:val="0"/>
          <w:marRight w:val="0"/>
          <w:marTop w:val="300"/>
          <w:marBottom w:val="0"/>
          <w:divBdr>
            <w:top w:val="none" w:sz="0" w:space="0" w:color="auto"/>
            <w:left w:val="none" w:sz="0" w:space="0" w:color="auto"/>
            <w:bottom w:val="none" w:sz="0" w:space="0" w:color="auto"/>
            <w:right w:val="none" w:sz="0" w:space="0" w:color="auto"/>
          </w:divBdr>
          <w:divsChild>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5663">
          <w:marLeft w:val="0"/>
          <w:marRight w:val="0"/>
          <w:marTop w:val="300"/>
          <w:marBottom w:val="0"/>
          <w:divBdr>
            <w:top w:val="none" w:sz="0" w:space="0" w:color="auto"/>
            <w:left w:val="none" w:sz="0" w:space="0" w:color="auto"/>
            <w:bottom w:val="none" w:sz="0" w:space="0" w:color="auto"/>
            <w:right w:val="none" w:sz="0" w:space="0" w:color="auto"/>
          </w:divBdr>
          <w:divsChild>
            <w:div w:id="461966980">
              <w:marLeft w:val="0"/>
              <w:marRight w:val="0"/>
              <w:marTop w:val="0"/>
              <w:marBottom w:val="0"/>
              <w:divBdr>
                <w:top w:val="none" w:sz="0" w:space="0" w:color="auto"/>
                <w:left w:val="none" w:sz="0" w:space="0" w:color="auto"/>
                <w:bottom w:val="none" w:sz="0" w:space="0" w:color="auto"/>
                <w:right w:val="none" w:sz="0" w:space="0" w:color="auto"/>
              </w:divBdr>
              <w:divsChild>
                <w:div w:id="209951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sChild>
                <w:div w:id="195817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561209166">
          <w:marLeft w:val="0"/>
          <w:marRight w:val="0"/>
          <w:marTop w:val="0"/>
          <w:marBottom w:val="0"/>
          <w:divBdr>
            <w:top w:val="none" w:sz="0" w:space="0" w:color="auto"/>
            <w:left w:val="none" w:sz="0" w:space="0" w:color="auto"/>
            <w:bottom w:val="none" w:sz="0" w:space="0" w:color="auto"/>
            <w:right w:val="none" w:sz="0" w:space="0" w:color="auto"/>
          </w:divBdr>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19554872">
          <w:marLeft w:val="0"/>
          <w:marRight w:val="0"/>
          <w:marTop w:val="0"/>
          <w:marBottom w:val="0"/>
          <w:divBdr>
            <w:top w:val="none" w:sz="0" w:space="0" w:color="auto"/>
            <w:left w:val="none" w:sz="0" w:space="0" w:color="auto"/>
            <w:bottom w:val="none" w:sz="0" w:space="0" w:color="auto"/>
            <w:right w:val="none" w:sz="0" w:space="0" w:color="auto"/>
          </w:divBdr>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1644044480">
          <w:marLeft w:val="0"/>
          <w:marRight w:val="0"/>
          <w:marTop w:val="0"/>
          <w:marBottom w:val="0"/>
          <w:divBdr>
            <w:top w:val="none" w:sz="0" w:space="0" w:color="auto"/>
            <w:left w:val="none" w:sz="0" w:space="0" w:color="auto"/>
            <w:bottom w:val="none" w:sz="0" w:space="0" w:color="auto"/>
            <w:right w:val="none" w:sz="0" w:space="0" w:color="auto"/>
          </w:divBdr>
        </w:div>
        <w:div w:id="1115057111">
          <w:marLeft w:val="0"/>
          <w:marRight w:val="0"/>
          <w:marTop w:val="0"/>
          <w:marBottom w:val="0"/>
          <w:divBdr>
            <w:top w:val="none" w:sz="0" w:space="0" w:color="auto"/>
            <w:left w:val="none" w:sz="0" w:space="0" w:color="auto"/>
            <w:bottom w:val="none" w:sz="0" w:space="0" w:color="auto"/>
            <w:right w:val="none" w:sz="0" w:space="0" w:color="auto"/>
          </w:divBdr>
          <w:divsChild>
            <w:div w:id="2140687440">
              <w:marLeft w:val="0"/>
              <w:marRight w:val="0"/>
              <w:marTop w:val="0"/>
              <w:marBottom w:val="0"/>
              <w:divBdr>
                <w:top w:val="none" w:sz="0" w:space="0" w:color="auto"/>
                <w:left w:val="none" w:sz="0" w:space="0" w:color="auto"/>
                <w:bottom w:val="none" w:sz="0" w:space="0" w:color="auto"/>
                <w:right w:val="none" w:sz="0" w:space="0" w:color="auto"/>
              </w:divBdr>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1915433122">
          <w:marLeft w:val="0"/>
          <w:marRight w:val="0"/>
          <w:marTop w:val="0"/>
          <w:marBottom w:val="0"/>
          <w:divBdr>
            <w:top w:val="none" w:sz="0" w:space="0" w:color="auto"/>
            <w:left w:val="none" w:sz="0" w:space="0" w:color="auto"/>
            <w:bottom w:val="none" w:sz="0" w:space="0" w:color="auto"/>
            <w:right w:val="none" w:sz="0" w:space="0" w:color="auto"/>
          </w:divBdr>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71969544">
          <w:marLeft w:val="0"/>
          <w:marRight w:val="0"/>
          <w:marTop w:val="0"/>
          <w:marBottom w:val="0"/>
          <w:divBdr>
            <w:top w:val="none" w:sz="0" w:space="0" w:color="auto"/>
            <w:left w:val="none" w:sz="0" w:space="0" w:color="auto"/>
            <w:bottom w:val="none" w:sz="0" w:space="0" w:color="auto"/>
            <w:right w:val="none" w:sz="0" w:space="0" w:color="auto"/>
          </w:divBdr>
        </w:div>
        <w:div w:id="2031879604">
          <w:marLeft w:val="0"/>
          <w:marRight w:val="0"/>
          <w:marTop w:val="0"/>
          <w:marBottom w:val="0"/>
          <w:divBdr>
            <w:top w:val="none" w:sz="0" w:space="0" w:color="auto"/>
            <w:left w:val="none" w:sz="0" w:space="0" w:color="auto"/>
            <w:bottom w:val="none" w:sz="0" w:space="0" w:color="auto"/>
            <w:right w:val="none" w:sz="0" w:space="0" w:color="auto"/>
          </w:divBdr>
          <w:divsChild>
            <w:div w:id="1444228456">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287905852">
          <w:marLeft w:val="0"/>
          <w:marRight w:val="0"/>
          <w:marTop w:val="0"/>
          <w:marBottom w:val="0"/>
          <w:divBdr>
            <w:top w:val="none" w:sz="0" w:space="0" w:color="auto"/>
            <w:left w:val="none" w:sz="0" w:space="0" w:color="auto"/>
            <w:bottom w:val="none" w:sz="0" w:space="0" w:color="auto"/>
            <w:right w:val="none" w:sz="0" w:space="0" w:color="auto"/>
          </w:divBdr>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2050572548">
          <w:marLeft w:val="0"/>
          <w:marRight w:val="0"/>
          <w:marTop w:val="0"/>
          <w:marBottom w:val="0"/>
          <w:divBdr>
            <w:top w:val="none" w:sz="0" w:space="0" w:color="auto"/>
            <w:left w:val="none" w:sz="0" w:space="0" w:color="auto"/>
            <w:bottom w:val="none" w:sz="0" w:space="0" w:color="auto"/>
            <w:right w:val="none" w:sz="0" w:space="0" w:color="auto"/>
          </w:divBdr>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21581789">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1581720">
          <w:marLeft w:val="0"/>
          <w:marRight w:val="0"/>
          <w:marTop w:val="0"/>
          <w:marBottom w:val="0"/>
          <w:divBdr>
            <w:top w:val="none" w:sz="0" w:space="0" w:color="auto"/>
            <w:left w:val="none" w:sz="0" w:space="0" w:color="auto"/>
            <w:bottom w:val="none" w:sz="0" w:space="0" w:color="auto"/>
            <w:right w:val="none" w:sz="0" w:space="0" w:color="auto"/>
          </w:divBdr>
        </w:div>
        <w:div w:id="1889997383">
          <w:marLeft w:val="0"/>
          <w:marRight w:val="0"/>
          <w:marTop w:val="0"/>
          <w:marBottom w:val="0"/>
          <w:divBdr>
            <w:top w:val="none" w:sz="0" w:space="0" w:color="auto"/>
            <w:left w:val="none" w:sz="0" w:space="0" w:color="auto"/>
            <w:bottom w:val="none" w:sz="0" w:space="0" w:color="auto"/>
            <w:right w:val="none" w:sz="0" w:space="0" w:color="auto"/>
          </w:divBdr>
          <w:divsChild>
            <w:div w:id="153644830">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67807">
          <w:marLeft w:val="0"/>
          <w:marRight w:val="0"/>
          <w:marTop w:val="300"/>
          <w:marBottom w:val="0"/>
          <w:divBdr>
            <w:top w:val="none" w:sz="0" w:space="0" w:color="auto"/>
            <w:left w:val="none" w:sz="0" w:space="0" w:color="auto"/>
            <w:bottom w:val="none" w:sz="0" w:space="0" w:color="auto"/>
            <w:right w:val="none" w:sz="0" w:space="0" w:color="auto"/>
          </w:divBdr>
          <w:divsChild>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2118332020">
          <w:marLeft w:val="0"/>
          <w:marRight w:val="0"/>
          <w:marTop w:val="0"/>
          <w:marBottom w:val="0"/>
          <w:divBdr>
            <w:top w:val="none" w:sz="0" w:space="0" w:color="auto"/>
            <w:left w:val="none" w:sz="0" w:space="0" w:color="auto"/>
            <w:bottom w:val="none" w:sz="0" w:space="0" w:color="auto"/>
            <w:right w:val="none" w:sz="0" w:space="0" w:color="auto"/>
          </w:divBdr>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2049254652">
          <w:marLeft w:val="0"/>
          <w:marRight w:val="0"/>
          <w:marTop w:val="0"/>
          <w:marBottom w:val="0"/>
          <w:divBdr>
            <w:top w:val="none" w:sz="0" w:space="0" w:color="auto"/>
            <w:left w:val="none" w:sz="0" w:space="0" w:color="auto"/>
            <w:bottom w:val="none" w:sz="0" w:space="0" w:color="auto"/>
            <w:right w:val="none" w:sz="0" w:space="0" w:color="auto"/>
          </w:divBdr>
        </w:div>
        <w:div w:id="744303952">
          <w:marLeft w:val="0"/>
          <w:marRight w:val="0"/>
          <w:marTop w:val="0"/>
          <w:marBottom w:val="0"/>
          <w:divBdr>
            <w:top w:val="none" w:sz="0" w:space="0" w:color="auto"/>
            <w:left w:val="none" w:sz="0" w:space="0" w:color="auto"/>
            <w:bottom w:val="none" w:sz="0" w:space="0" w:color="auto"/>
            <w:right w:val="none" w:sz="0" w:space="0" w:color="auto"/>
          </w:divBdr>
          <w:divsChild>
            <w:div w:id="2052267418">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2085569948">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1855993871">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sChild>
                <w:div w:id="21334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1811552894">
          <w:marLeft w:val="0"/>
          <w:marRight w:val="0"/>
          <w:marTop w:val="0"/>
          <w:marBottom w:val="0"/>
          <w:divBdr>
            <w:top w:val="none" w:sz="0" w:space="0" w:color="auto"/>
            <w:left w:val="none" w:sz="0" w:space="0" w:color="auto"/>
            <w:bottom w:val="none" w:sz="0" w:space="0" w:color="auto"/>
            <w:right w:val="none" w:sz="0" w:space="0" w:color="auto"/>
          </w:divBdr>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2104956170">
          <w:marLeft w:val="0"/>
          <w:marRight w:val="0"/>
          <w:marTop w:val="0"/>
          <w:marBottom w:val="0"/>
          <w:divBdr>
            <w:top w:val="none" w:sz="0" w:space="0" w:color="auto"/>
            <w:left w:val="none" w:sz="0" w:space="0" w:color="auto"/>
            <w:bottom w:val="none" w:sz="0" w:space="0" w:color="auto"/>
            <w:right w:val="none" w:sz="0" w:space="0" w:color="auto"/>
          </w:divBdr>
          <w:divsChild>
            <w:div w:id="2065060553">
              <w:marLeft w:val="0"/>
              <w:marRight w:val="0"/>
              <w:marTop w:val="0"/>
              <w:marBottom w:val="0"/>
              <w:divBdr>
                <w:top w:val="none" w:sz="0" w:space="0" w:color="auto"/>
                <w:left w:val="none" w:sz="0" w:space="0" w:color="auto"/>
                <w:bottom w:val="none" w:sz="0" w:space="0" w:color="auto"/>
                <w:right w:val="none" w:sz="0" w:space="0" w:color="auto"/>
              </w:divBdr>
            </w:div>
          </w:divsChild>
        </w:div>
        <w:div w:id="732581376">
          <w:marLeft w:val="0"/>
          <w:marRight w:val="0"/>
          <w:marTop w:val="0"/>
          <w:marBottom w:val="0"/>
          <w:divBdr>
            <w:top w:val="none" w:sz="0" w:space="0" w:color="auto"/>
            <w:left w:val="none" w:sz="0" w:space="0" w:color="auto"/>
            <w:bottom w:val="none" w:sz="0" w:space="0" w:color="auto"/>
            <w:right w:val="none" w:sz="0" w:space="0" w:color="auto"/>
          </w:divBdr>
        </w:div>
        <w:div w:id="7369180">
          <w:marLeft w:val="0"/>
          <w:marRight w:val="0"/>
          <w:marTop w:val="0"/>
          <w:marBottom w:val="0"/>
          <w:divBdr>
            <w:top w:val="none" w:sz="0" w:space="0" w:color="auto"/>
            <w:left w:val="none" w:sz="0" w:space="0" w:color="auto"/>
            <w:bottom w:val="none" w:sz="0" w:space="0" w:color="auto"/>
            <w:right w:val="none" w:sz="0" w:space="0" w:color="auto"/>
          </w:divBdr>
          <w:divsChild>
            <w:div w:id="2051879282">
              <w:marLeft w:val="0"/>
              <w:marRight w:val="0"/>
              <w:marTop w:val="0"/>
              <w:marBottom w:val="0"/>
              <w:divBdr>
                <w:top w:val="none" w:sz="0" w:space="0" w:color="auto"/>
                <w:left w:val="none" w:sz="0" w:space="0" w:color="auto"/>
                <w:bottom w:val="none" w:sz="0" w:space="0" w:color="auto"/>
                <w:right w:val="none" w:sz="0" w:space="0" w:color="auto"/>
              </w:divBdr>
            </w:div>
          </w:divsChild>
        </w:div>
        <w:div w:id="855000408">
          <w:marLeft w:val="0"/>
          <w:marRight w:val="0"/>
          <w:marTop w:val="0"/>
          <w:marBottom w:val="0"/>
          <w:divBdr>
            <w:top w:val="none" w:sz="0" w:space="0" w:color="auto"/>
            <w:left w:val="none" w:sz="0" w:space="0" w:color="auto"/>
            <w:bottom w:val="none" w:sz="0" w:space="0" w:color="auto"/>
            <w:right w:val="none" w:sz="0" w:space="0" w:color="auto"/>
          </w:divBdr>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53882849">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1907491761">
          <w:marLeft w:val="0"/>
          <w:marRight w:val="0"/>
          <w:marTop w:val="0"/>
          <w:marBottom w:val="0"/>
          <w:divBdr>
            <w:top w:val="none" w:sz="0" w:space="0" w:color="auto"/>
            <w:left w:val="none" w:sz="0" w:space="0" w:color="auto"/>
            <w:bottom w:val="none" w:sz="0" w:space="0" w:color="auto"/>
            <w:right w:val="none" w:sz="0" w:space="0" w:color="auto"/>
          </w:divBdr>
          <w:divsChild>
            <w:div w:id="2036812064">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sChild>
                <w:div w:id="209990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1746028918">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2022077525">
          <w:marLeft w:val="0"/>
          <w:marRight w:val="0"/>
          <w:marTop w:val="0"/>
          <w:marBottom w:val="0"/>
          <w:divBdr>
            <w:top w:val="none" w:sz="0" w:space="0" w:color="auto"/>
            <w:left w:val="none" w:sz="0" w:space="0" w:color="auto"/>
            <w:bottom w:val="none" w:sz="0" w:space="0" w:color="auto"/>
            <w:right w:val="none" w:sz="0" w:space="0" w:color="auto"/>
          </w:divBdr>
        </w:div>
        <w:div w:id="1883665604">
          <w:marLeft w:val="0"/>
          <w:marRight w:val="0"/>
          <w:marTop w:val="0"/>
          <w:marBottom w:val="0"/>
          <w:divBdr>
            <w:top w:val="none" w:sz="0" w:space="0" w:color="auto"/>
            <w:left w:val="none" w:sz="0" w:space="0" w:color="auto"/>
            <w:bottom w:val="none" w:sz="0" w:space="0" w:color="auto"/>
            <w:right w:val="none" w:sz="0" w:space="0" w:color="auto"/>
          </w:divBdr>
          <w:divsChild>
            <w:div w:id="62797924">
              <w:marLeft w:val="0"/>
              <w:marRight w:val="0"/>
              <w:marTop w:val="0"/>
              <w:marBottom w:val="0"/>
              <w:divBdr>
                <w:top w:val="none" w:sz="0" w:space="0" w:color="auto"/>
                <w:left w:val="none" w:sz="0" w:space="0" w:color="auto"/>
                <w:bottom w:val="none" w:sz="0" w:space="0" w:color="auto"/>
                <w:right w:val="none" w:sz="0" w:space="0" w:color="auto"/>
              </w:divBdr>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2139106576">
          <w:marLeft w:val="0"/>
          <w:marRight w:val="0"/>
          <w:marTop w:val="0"/>
          <w:marBottom w:val="0"/>
          <w:divBdr>
            <w:top w:val="none" w:sz="0" w:space="0" w:color="auto"/>
            <w:left w:val="none" w:sz="0" w:space="0" w:color="auto"/>
            <w:bottom w:val="none" w:sz="0" w:space="0" w:color="auto"/>
            <w:right w:val="none" w:sz="0" w:space="0" w:color="auto"/>
          </w:divBdr>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2029060581">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1963263772">
          <w:marLeft w:val="0"/>
          <w:marRight w:val="0"/>
          <w:marTop w:val="300"/>
          <w:marBottom w:val="0"/>
          <w:divBdr>
            <w:top w:val="none" w:sz="0" w:space="0" w:color="auto"/>
            <w:left w:val="none" w:sz="0" w:space="0" w:color="auto"/>
            <w:bottom w:val="none" w:sz="0" w:space="0" w:color="auto"/>
            <w:right w:val="none" w:sz="0" w:space="0" w:color="auto"/>
          </w:divBdr>
          <w:divsChild>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009601">
          <w:marLeft w:val="0"/>
          <w:marRight w:val="0"/>
          <w:marTop w:val="300"/>
          <w:marBottom w:val="0"/>
          <w:divBdr>
            <w:top w:val="none" w:sz="0" w:space="0" w:color="auto"/>
            <w:left w:val="none" w:sz="0" w:space="0" w:color="auto"/>
            <w:bottom w:val="none" w:sz="0" w:space="0" w:color="auto"/>
            <w:right w:val="none" w:sz="0" w:space="0" w:color="auto"/>
          </w:divBdr>
          <w:divsChild>
            <w:div w:id="513611457">
              <w:marLeft w:val="0"/>
              <w:marRight w:val="0"/>
              <w:marTop w:val="0"/>
              <w:marBottom w:val="0"/>
              <w:divBdr>
                <w:top w:val="none" w:sz="0" w:space="0" w:color="auto"/>
                <w:left w:val="none" w:sz="0" w:space="0" w:color="auto"/>
                <w:bottom w:val="none" w:sz="0" w:space="0" w:color="auto"/>
                <w:right w:val="none" w:sz="0" w:space="0" w:color="auto"/>
              </w:divBdr>
              <w:divsChild>
                <w:div w:id="192468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1855144145">
          <w:marLeft w:val="0"/>
          <w:marRight w:val="0"/>
          <w:marTop w:val="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298540240">
          <w:marLeft w:val="0"/>
          <w:marRight w:val="0"/>
          <w:marTop w:val="0"/>
          <w:marBottom w:val="0"/>
          <w:divBdr>
            <w:top w:val="none" w:sz="0" w:space="0" w:color="auto"/>
            <w:left w:val="none" w:sz="0" w:space="0" w:color="auto"/>
            <w:bottom w:val="none" w:sz="0" w:space="0" w:color="auto"/>
            <w:right w:val="none" w:sz="0" w:space="0" w:color="auto"/>
          </w:divBdr>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399745512">
          <w:marLeft w:val="0"/>
          <w:marRight w:val="0"/>
          <w:marTop w:val="0"/>
          <w:marBottom w:val="0"/>
          <w:divBdr>
            <w:top w:val="none" w:sz="0" w:space="0" w:color="auto"/>
            <w:left w:val="none" w:sz="0" w:space="0" w:color="auto"/>
            <w:bottom w:val="none" w:sz="0" w:space="0" w:color="auto"/>
            <w:right w:val="none" w:sz="0" w:space="0" w:color="auto"/>
          </w:divBdr>
        </w:div>
        <w:div w:id="2089383992">
          <w:marLeft w:val="0"/>
          <w:marRight w:val="0"/>
          <w:marTop w:val="0"/>
          <w:marBottom w:val="0"/>
          <w:divBdr>
            <w:top w:val="none" w:sz="0" w:space="0" w:color="auto"/>
            <w:left w:val="none" w:sz="0" w:space="0" w:color="auto"/>
            <w:bottom w:val="none" w:sz="0" w:space="0" w:color="auto"/>
            <w:right w:val="none" w:sz="0" w:space="0" w:color="auto"/>
          </w:divBdr>
          <w:divsChild>
            <w:div w:id="1028795668">
              <w:marLeft w:val="0"/>
              <w:marRight w:val="0"/>
              <w:marTop w:val="0"/>
              <w:marBottom w:val="0"/>
              <w:divBdr>
                <w:top w:val="none" w:sz="0" w:space="0" w:color="auto"/>
                <w:left w:val="none" w:sz="0" w:space="0" w:color="auto"/>
                <w:bottom w:val="none" w:sz="0" w:space="0" w:color="auto"/>
                <w:right w:val="none" w:sz="0" w:space="0" w:color="auto"/>
              </w:divBdr>
            </w:div>
          </w:divsChild>
        </w:div>
        <w:div w:id="448276974">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663971677">
          <w:marLeft w:val="0"/>
          <w:marRight w:val="0"/>
          <w:marTop w:val="0"/>
          <w:marBottom w:val="0"/>
          <w:divBdr>
            <w:top w:val="none" w:sz="0" w:space="0" w:color="auto"/>
            <w:left w:val="none" w:sz="0" w:space="0" w:color="auto"/>
            <w:bottom w:val="none" w:sz="0" w:space="0" w:color="auto"/>
            <w:right w:val="none" w:sz="0" w:space="0" w:color="auto"/>
          </w:divBdr>
          <w:divsChild>
            <w:div w:id="1868442246">
              <w:marLeft w:val="0"/>
              <w:marRight w:val="0"/>
              <w:marTop w:val="0"/>
              <w:marBottom w:val="0"/>
              <w:divBdr>
                <w:top w:val="none" w:sz="0" w:space="0" w:color="auto"/>
                <w:left w:val="none" w:sz="0" w:space="0" w:color="auto"/>
                <w:bottom w:val="none" w:sz="0" w:space="0" w:color="auto"/>
                <w:right w:val="none" w:sz="0" w:space="0" w:color="auto"/>
              </w:divBdr>
            </w:div>
          </w:divsChild>
        </w:div>
        <w:div w:id="1350638139">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126657886">
          <w:marLeft w:val="0"/>
          <w:marRight w:val="0"/>
          <w:marTop w:val="0"/>
          <w:marBottom w:val="0"/>
          <w:divBdr>
            <w:top w:val="none" w:sz="0" w:space="0" w:color="auto"/>
            <w:left w:val="none" w:sz="0" w:space="0" w:color="auto"/>
            <w:bottom w:val="none" w:sz="0" w:space="0" w:color="auto"/>
            <w:right w:val="none" w:sz="0" w:space="0" w:color="auto"/>
          </w:divBdr>
        </w:div>
        <w:div w:id="2093041879">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sChild>
        </w:div>
        <w:div w:id="1997150573">
          <w:marLeft w:val="0"/>
          <w:marRight w:val="0"/>
          <w:marTop w:val="300"/>
          <w:marBottom w:val="0"/>
          <w:divBdr>
            <w:top w:val="none" w:sz="0" w:space="0" w:color="auto"/>
            <w:left w:val="none" w:sz="0" w:space="0" w:color="auto"/>
            <w:bottom w:val="none" w:sz="0" w:space="0" w:color="auto"/>
            <w:right w:val="none" w:sz="0" w:space="0" w:color="auto"/>
          </w:divBdr>
          <w:divsChild>
            <w:div w:id="2140027177">
              <w:marLeft w:val="0"/>
              <w:marRight w:val="0"/>
              <w:marTop w:val="0"/>
              <w:marBottom w:val="0"/>
              <w:divBdr>
                <w:top w:val="none" w:sz="0" w:space="0" w:color="auto"/>
                <w:left w:val="none" w:sz="0" w:space="0" w:color="auto"/>
                <w:bottom w:val="none" w:sz="0" w:space="0" w:color="auto"/>
                <w:right w:val="none" w:sz="0" w:space="0" w:color="auto"/>
              </w:divBdr>
              <w:divsChild>
                <w:div w:id="200685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36433">
          <w:marLeft w:val="0"/>
          <w:marRight w:val="0"/>
          <w:marTop w:val="300"/>
          <w:marBottom w:val="0"/>
          <w:divBdr>
            <w:top w:val="none" w:sz="0" w:space="0" w:color="auto"/>
            <w:left w:val="none" w:sz="0" w:space="0" w:color="auto"/>
            <w:bottom w:val="none" w:sz="0" w:space="0" w:color="auto"/>
            <w:right w:val="none" w:sz="0" w:space="0" w:color="auto"/>
          </w:divBdr>
          <w:divsChild>
            <w:div w:id="1962682275">
              <w:marLeft w:val="0"/>
              <w:marRight w:val="0"/>
              <w:marTop w:val="0"/>
              <w:marBottom w:val="0"/>
              <w:divBdr>
                <w:top w:val="none" w:sz="0" w:space="0" w:color="auto"/>
                <w:left w:val="none" w:sz="0" w:space="0" w:color="auto"/>
                <w:bottom w:val="none" w:sz="0" w:space="0" w:color="auto"/>
                <w:right w:val="none" w:sz="0" w:space="0" w:color="auto"/>
              </w:divBdr>
              <w:divsChild>
                <w:div w:id="187645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46108">
          <w:marLeft w:val="0"/>
          <w:marRight w:val="0"/>
          <w:marTop w:val="300"/>
          <w:marBottom w:val="0"/>
          <w:divBdr>
            <w:top w:val="none" w:sz="0" w:space="0" w:color="auto"/>
            <w:left w:val="none" w:sz="0" w:space="0" w:color="auto"/>
            <w:bottom w:val="none" w:sz="0" w:space="0" w:color="auto"/>
            <w:right w:val="none" w:sz="0" w:space="0" w:color="auto"/>
          </w:divBdr>
          <w:divsChild>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27101876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1618683623">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sChild>
            <w:div w:id="2074960606">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812750335">
          <w:marLeft w:val="0"/>
          <w:marRight w:val="0"/>
          <w:marTop w:val="0"/>
          <w:marBottom w:val="0"/>
          <w:divBdr>
            <w:top w:val="none" w:sz="0" w:space="0" w:color="auto"/>
            <w:left w:val="none" w:sz="0" w:space="0" w:color="auto"/>
            <w:bottom w:val="none" w:sz="0" w:space="0" w:color="auto"/>
            <w:right w:val="none" w:sz="0" w:space="0" w:color="auto"/>
          </w:divBdr>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777434007">
          <w:marLeft w:val="0"/>
          <w:marRight w:val="0"/>
          <w:marTop w:val="0"/>
          <w:marBottom w:val="0"/>
          <w:divBdr>
            <w:top w:val="none" w:sz="0" w:space="0" w:color="auto"/>
            <w:left w:val="none" w:sz="0" w:space="0" w:color="auto"/>
            <w:bottom w:val="none" w:sz="0" w:space="0" w:color="auto"/>
            <w:right w:val="none" w:sz="0" w:space="0" w:color="auto"/>
          </w:divBdr>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1940025430">
          <w:marLeft w:val="0"/>
          <w:marRight w:val="0"/>
          <w:marTop w:val="300"/>
          <w:marBottom w:val="0"/>
          <w:divBdr>
            <w:top w:val="none" w:sz="0" w:space="0" w:color="auto"/>
            <w:left w:val="none" w:sz="0" w:space="0" w:color="auto"/>
            <w:bottom w:val="none" w:sz="0" w:space="0" w:color="auto"/>
            <w:right w:val="none" w:sz="0" w:space="0" w:color="auto"/>
          </w:divBdr>
          <w:divsChild>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854732913">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sChild>
            <w:div w:id="2104524482">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878393542">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164030841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7159">
          <w:marLeft w:val="0"/>
          <w:marRight w:val="0"/>
          <w:marTop w:val="300"/>
          <w:marBottom w:val="0"/>
          <w:divBdr>
            <w:top w:val="none" w:sz="0" w:space="0" w:color="auto"/>
            <w:left w:val="none" w:sz="0" w:space="0" w:color="auto"/>
            <w:bottom w:val="none" w:sz="0" w:space="0" w:color="auto"/>
            <w:right w:val="none" w:sz="0" w:space="0" w:color="auto"/>
          </w:divBdr>
          <w:divsChild>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364916055">
          <w:marLeft w:val="0"/>
          <w:marRight w:val="0"/>
          <w:marTop w:val="0"/>
          <w:marBottom w:val="0"/>
          <w:divBdr>
            <w:top w:val="none" w:sz="0" w:space="0" w:color="auto"/>
            <w:left w:val="none" w:sz="0" w:space="0" w:color="auto"/>
            <w:bottom w:val="none" w:sz="0" w:space="0" w:color="auto"/>
            <w:right w:val="none" w:sz="0" w:space="0" w:color="auto"/>
          </w:divBdr>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2020499602">
          <w:marLeft w:val="0"/>
          <w:marRight w:val="0"/>
          <w:marTop w:val="0"/>
          <w:marBottom w:val="0"/>
          <w:divBdr>
            <w:top w:val="none" w:sz="0" w:space="0" w:color="auto"/>
            <w:left w:val="none" w:sz="0" w:space="0" w:color="auto"/>
            <w:bottom w:val="none" w:sz="0" w:space="0" w:color="auto"/>
            <w:right w:val="none" w:sz="0" w:space="0" w:color="auto"/>
          </w:divBdr>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2008635236">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24166">
          <w:marLeft w:val="0"/>
          <w:marRight w:val="0"/>
          <w:marTop w:val="300"/>
          <w:marBottom w:val="0"/>
          <w:divBdr>
            <w:top w:val="none" w:sz="0" w:space="0" w:color="auto"/>
            <w:left w:val="none" w:sz="0" w:space="0" w:color="auto"/>
            <w:bottom w:val="none" w:sz="0" w:space="0" w:color="auto"/>
            <w:right w:val="none" w:sz="0" w:space="0" w:color="auto"/>
          </w:divBdr>
          <w:divsChild>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sChild>
                <w:div w:id="1934900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1791776791">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sChild>
            <w:div w:id="1883246254">
              <w:marLeft w:val="0"/>
              <w:marRight w:val="0"/>
              <w:marTop w:val="0"/>
              <w:marBottom w:val="0"/>
              <w:divBdr>
                <w:top w:val="none" w:sz="0" w:space="0" w:color="auto"/>
                <w:left w:val="none" w:sz="0" w:space="0" w:color="auto"/>
                <w:bottom w:val="none" w:sz="0" w:space="0" w:color="auto"/>
                <w:right w:val="none" w:sz="0" w:space="0" w:color="auto"/>
              </w:divBdr>
            </w:div>
          </w:divsChild>
        </w:div>
        <w:div w:id="1963685967">
          <w:marLeft w:val="0"/>
          <w:marRight w:val="0"/>
          <w:marTop w:val="0"/>
          <w:marBottom w:val="0"/>
          <w:divBdr>
            <w:top w:val="none" w:sz="0" w:space="0" w:color="auto"/>
            <w:left w:val="none" w:sz="0" w:space="0" w:color="auto"/>
            <w:bottom w:val="none" w:sz="0" w:space="0" w:color="auto"/>
            <w:right w:val="none" w:sz="0" w:space="0" w:color="auto"/>
          </w:divBdr>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 w:id="59613785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2143689223">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sChild>
            <w:div w:id="2065248055">
              <w:marLeft w:val="0"/>
              <w:marRight w:val="0"/>
              <w:marTop w:val="0"/>
              <w:marBottom w:val="0"/>
              <w:divBdr>
                <w:top w:val="none" w:sz="0" w:space="0" w:color="auto"/>
                <w:left w:val="none" w:sz="0" w:space="0" w:color="auto"/>
                <w:bottom w:val="none" w:sz="0" w:space="0" w:color="auto"/>
                <w:right w:val="none" w:sz="0" w:space="0" w:color="auto"/>
              </w:divBdr>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233895">
          <w:marLeft w:val="0"/>
          <w:marRight w:val="0"/>
          <w:marTop w:val="300"/>
          <w:marBottom w:val="0"/>
          <w:divBdr>
            <w:top w:val="none" w:sz="0" w:space="0" w:color="auto"/>
            <w:left w:val="none" w:sz="0" w:space="0" w:color="auto"/>
            <w:bottom w:val="none" w:sz="0" w:space="0" w:color="auto"/>
            <w:right w:val="none" w:sz="0" w:space="0" w:color="auto"/>
          </w:divBdr>
          <w:divsChild>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326401861">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sChild>
            <w:div w:id="2087802398">
              <w:marLeft w:val="0"/>
              <w:marRight w:val="0"/>
              <w:marTop w:val="0"/>
              <w:marBottom w:val="0"/>
              <w:divBdr>
                <w:top w:val="none" w:sz="0" w:space="0" w:color="auto"/>
                <w:left w:val="none" w:sz="0" w:space="0" w:color="auto"/>
                <w:bottom w:val="none" w:sz="0" w:space="0" w:color="auto"/>
                <w:right w:val="none" w:sz="0" w:space="0" w:color="auto"/>
              </w:divBdr>
            </w:div>
          </w:divsChild>
        </w:div>
        <w:div w:id="1193149383">
          <w:marLeft w:val="0"/>
          <w:marRight w:val="0"/>
          <w:marTop w:val="0"/>
          <w:marBottom w:val="0"/>
          <w:divBdr>
            <w:top w:val="none" w:sz="0" w:space="0" w:color="auto"/>
            <w:left w:val="none" w:sz="0" w:space="0" w:color="auto"/>
            <w:bottom w:val="none" w:sz="0" w:space="0" w:color="auto"/>
            <w:right w:val="none" w:sz="0" w:space="0" w:color="auto"/>
          </w:divBdr>
        </w:div>
        <w:div w:id="1905219162">
          <w:marLeft w:val="0"/>
          <w:marRight w:val="0"/>
          <w:marTop w:val="0"/>
          <w:marBottom w:val="0"/>
          <w:divBdr>
            <w:top w:val="none" w:sz="0" w:space="0" w:color="auto"/>
            <w:left w:val="none" w:sz="0" w:space="0" w:color="auto"/>
            <w:bottom w:val="none" w:sz="0" w:space="0" w:color="auto"/>
            <w:right w:val="none" w:sz="0" w:space="0" w:color="auto"/>
          </w:divBdr>
          <w:divsChild>
            <w:div w:id="1973249301">
              <w:marLeft w:val="0"/>
              <w:marRight w:val="0"/>
              <w:marTop w:val="0"/>
              <w:marBottom w:val="0"/>
              <w:divBdr>
                <w:top w:val="none" w:sz="0" w:space="0" w:color="auto"/>
                <w:left w:val="none" w:sz="0" w:space="0" w:color="auto"/>
                <w:bottom w:val="none" w:sz="0" w:space="0" w:color="auto"/>
                <w:right w:val="none" w:sz="0" w:space="0" w:color="auto"/>
              </w:divBdr>
            </w:div>
          </w:divsChild>
        </w:div>
        <w:div w:id="1743217220">
          <w:marLeft w:val="0"/>
          <w:marRight w:val="0"/>
          <w:marTop w:val="0"/>
          <w:marBottom w:val="0"/>
          <w:divBdr>
            <w:top w:val="none" w:sz="0" w:space="0" w:color="auto"/>
            <w:left w:val="none" w:sz="0" w:space="0" w:color="auto"/>
            <w:bottom w:val="none" w:sz="0" w:space="0" w:color="auto"/>
            <w:right w:val="none" w:sz="0" w:space="0" w:color="auto"/>
          </w:divBdr>
        </w:div>
        <w:div w:id="976648358">
          <w:marLeft w:val="0"/>
          <w:marRight w:val="0"/>
          <w:marTop w:val="0"/>
          <w:marBottom w:val="0"/>
          <w:divBdr>
            <w:top w:val="none" w:sz="0" w:space="0" w:color="auto"/>
            <w:left w:val="none" w:sz="0" w:space="0" w:color="auto"/>
            <w:bottom w:val="none" w:sz="0" w:space="0" w:color="auto"/>
            <w:right w:val="none" w:sz="0" w:space="0" w:color="auto"/>
          </w:divBdr>
          <w:divsChild>
            <w:div w:id="1954092749">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2086023115">
          <w:marLeft w:val="0"/>
          <w:marRight w:val="0"/>
          <w:marTop w:val="0"/>
          <w:marBottom w:val="0"/>
          <w:divBdr>
            <w:top w:val="none" w:sz="0" w:space="0" w:color="auto"/>
            <w:left w:val="none" w:sz="0" w:space="0" w:color="auto"/>
            <w:bottom w:val="none" w:sz="0" w:space="0" w:color="auto"/>
            <w:right w:val="none" w:sz="0" w:space="0" w:color="auto"/>
          </w:divBdr>
          <w:divsChild>
            <w:div w:id="1024865080">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220100046">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905411410">
          <w:marLeft w:val="0"/>
          <w:marRight w:val="0"/>
          <w:marTop w:val="0"/>
          <w:marBottom w:val="0"/>
          <w:divBdr>
            <w:top w:val="none" w:sz="0" w:space="0" w:color="auto"/>
            <w:left w:val="none" w:sz="0" w:space="0" w:color="auto"/>
            <w:bottom w:val="none" w:sz="0" w:space="0" w:color="auto"/>
            <w:right w:val="none" w:sz="0" w:space="0" w:color="auto"/>
          </w:divBdr>
          <w:divsChild>
            <w:div w:id="821894536">
              <w:marLeft w:val="0"/>
              <w:marRight w:val="0"/>
              <w:marTop w:val="0"/>
              <w:marBottom w:val="0"/>
              <w:divBdr>
                <w:top w:val="none" w:sz="0" w:space="0" w:color="auto"/>
                <w:left w:val="none" w:sz="0" w:space="0" w:color="auto"/>
                <w:bottom w:val="none" w:sz="0" w:space="0" w:color="auto"/>
                <w:right w:val="none" w:sz="0" w:space="0" w:color="auto"/>
              </w:divBdr>
            </w:div>
          </w:divsChild>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sChild>
                <w:div w:id="186124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856713">
          <w:marLeft w:val="0"/>
          <w:marRight w:val="0"/>
          <w:marTop w:val="300"/>
          <w:marBottom w:val="0"/>
          <w:divBdr>
            <w:top w:val="none" w:sz="0" w:space="0" w:color="auto"/>
            <w:left w:val="none" w:sz="0" w:space="0" w:color="auto"/>
            <w:bottom w:val="none" w:sz="0" w:space="0" w:color="auto"/>
            <w:right w:val="none" w:sz="0" w:space="0" w:color="auto"/>
          </w:divBdr>
          <w:divsChild>
            <w:div w:id="1945960960">
              <w:marLeft w:val="0"/>
              <w:marRight w:val="0"/>
              <w:marTop w:val="0"/>
              <w:marBottom w:val="0"/>
              <w:divBdr>
                <w:top w:val="none" w:sz="0" w:space="0" w:color="auto"/>
                <w:left w:val="none" w:sz="0" w:space="0" w:color="auto"/>
                <w:bottom w:val="none" w:sz="0" w:space="0" w:color="auto"/>
                <w:right w:val="none" w:sz="0" w:space="0" w:color="auto"/>
              </w:divBdr>
              <w:divsChild>
                <w:div w:id="196025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sChild>
            <w:div w:id="2141149385">
              <w:marLeft w:val="0"/>
              <w:marRight w:val="0"/>
              <w:marTop w:val="0"/>
              <w:marBottom w:val="0"/>
              <w:divBdr>
                <w:top w:val="none" w:sz="0" w:space="0" w:color="auto"/>
                <w:left w:val="none" w:sz="0" w:space="0" w:color="auto"/>
                <w:bottom w:val="none" w:sz="0" w:space="0" w:color="auto"/>
                <w:right w:val="none" w:sz="0" w:space="0" w:color="auto"/>
              </w:divBdr>
              <w:divsChild>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336922">
      <w:bodyDiv w:val="1"/>
      <w:marLeft w:val="0"/>
      <w:marRight w:val="0"/>
      <w:marTop w:val="0"/>
      <w:marBottom w:val="0"/>
      <w:divBdr>
        <w:top w:val="none" w:sz="0" w:space="0" w:color="auto"/>
        <w:left w:val="none" w:sz="0" w:space="0" w:color="auto"/>
        <w:bottom w:val="none" w:sz="0" w:space="0" w:color="auto"/>
        <w:right w:val="none" w:sz="0" w:space="0" w:color="auto"/>
      </w:divBdr>
      <w:divsChild>
        <w:div w:id="2035575977">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1889486830">
          <w:marLeft w:val="0"/>
          <w:marRight w:val="0"/>
          <w:marTop w:val="0"/>
          <w:marBottom w:val="0"/>
          <w:divBdr>
            <w:top w:val="none" w:sz="0" w:space="0" w:color="auto"/>
            <w:left w:val="none" w:sz="0" w:space="0" w:color="auto"/>
            <w:bottom w:val="none" w:sz="0" w:space="0" w:color="auto"/>
            <w:right w:val="none" w:sz="0" w:space="0" w:color="auto"/>
          </w:divBdr>
        </w:div>
        <w:div w:id="2069069279">
          <w:marLeft w:val="0"/>
          <w:marRight w:val="0"/>
          <w:marTop w:val="0"/>
          <w:marBottom w:val="0"/>
          <w:divBdr>
            <w:top w:val="none" w:sz="0" w:space="0" w:color="auto"/>
            <w:left w:val="none" w:sz="0" w:space="0" w:color="auto"/>
            <w:bottom w:val="none" w:sz="0" w:space="0" w:color="auto"/>
            <w:right w:val="none" w:sz="0" w:space="0" w:color="auto"/>
          </w:divBdr>
          <w:divsChild>
            <w:div w:id="493881288">
              <w:marLeft w:val="0"/>
              <w:marRight w:val="0"/>
              <w:marTop w:val="0"/>
              <w:marBottom w:val="0"/>
              <w:divBdr>
                <w:top w:val="none" w:sz="0" w:space="0" w:color="auto"/>
                <w:left w:val="none" w:sz="0" w:space="0" w:color="auto"/>
                <w:bottom w:val="none" w:sz="0" w:space="0" w:color="auto"/>
                <w:right w:val="none" w:sz="0" w:space="0" w:color="auto"/>
              </w:divBdr>
            </w:div>
          </w:divsChild>
        </w:div>
        <w:div w:id="2110352455">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1195117731">
          <w:marLeft w:val="0"/>
          <w:marRight w:val="0"/>
          <w:marTop w:val="0"/>
          <w:marBottom w:val="0"/>
          <w:divBdr>
            <w:top w:val="none" w:sz="0" w:space="0" w:color="auto"/>
            <w:left w:val="none" w:sz="0" w:space="0" w:color="auto"/>
            <w:bottom w:val="none" w:sz="0" w:space="0" w:color="auto"/>
            <w:right w:val="none" w:sz="0" w:space="0" w:color="auto"/>
          </w:divBdr>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428357147">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sChild>
            <w:div w:id="2034915652">
              <w:marLeft w:val="0"/>
              <w:marRight w:val="0"/>
              <w:marTop w:val="0"/>
              <w:marBottom w:val="0"/>
              <w:divBdr>
                <w:top w:val="none" w:sz="0" w:space="0" w:color="auto"/>
                <w:left w:val="none" w:sz="0" w:space="0" w:color="auto"/>
                <w:bottom w:val="none" w:sz="0" w:space="0" w:color="auto"/>
                <w:right w:val="none" w:sz="0" w:space="0" w:color="auto"/>
              </w:divBdr>
              <w:divsChild>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865713">
          <w:marLeft w:val="0"/>
          <w:marRight w:val="0"/>
          <w:marTop w:val="300"/>
          <w:marBottom w:val="0"/>
          <w:divBdr>
            <w:top w:val="none" w:sz="0" w:space="0" w:color="auto"/>
            <w:left w:val="none" w:sz="0" w:space="0" w:color="auto"/>
            <w:bottom w:val="none" w:sz="0" w:space="0" w:color="auto"/>
            <w:right w:val="none" w:sz="0" w:space="0" w:color="auto"/>
          </w:divBdr>
          <w:divsChild>
            <w:div w:id="2139061267">
              <w:marLeft w:val="0"/>
              <w:marRight w:val="0"/>
              <w:marTop w:val="0"/>
              <w:marBottom w:val="0"/>
              <w:divBdr>
                <w:top w:val="none" w:sz="0" w:space="0" w:color="auto"/>
                <w:left w:val="none" w:sz="0" w:space="0" w:color="auto"/>
                <w:bottom w:val="none" w:sz="0" w:space="0" w:color="auto"/>
                <w:right w:val="none" w:sz="0" w:space="0" w:color="auto"/>
              </w:divBdr>
              <w:divsChild>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460623">
      <w:bodyDiv w:val="1"/>
      <w:marLeft w:val="0"/>
      <w:marRight w:val="0"/>
      <w:marTop w:val="0"/>
      <w:marBottom w:val="0"/>
      <w:divBdr>
        <w:top w:val="none" w:sz="0" w:space="0" w:color="auto"/>
        <w:left w:val="none" w:sz="0" w:space="0" w:color="auto"/>
        <w:bottom w:val="none" w:sz="0" w:space="0" w:color="auto"/>
        <w:right w:val="none" w:sz="0" w:space="0" w:color="auto"/>
      </w:divBdr>
      <w:divsChild>
        <w:div w:id="2032994936">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13274695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1950812379">
          <w:marLeft w:val="0"/>
          <w:marRight w:val="0"/>
          <w:marTop w:val="0"/>
          <w:marBottom w:val="0"/>
          <w:divBdr>
            <w:top w:val="none" w:sz="0" w:space="0" w:color="auto"/>
            <w:left w:val="none" w:sz="0" w:space="0" w:color="auto"/>
            <w:bottom w:val="none" w:sz="0" w:space="0" w:color="auto"/>
            <w:right w:val="none" w:sz="0" w:space="0" w:color="auto"/>
          </w:divBdr>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834220816">
          <w:marLeft w:val="0"/>
          <w:marRight w:val="0"/>
          <w:marTop w:val="0"/>
          <w:marBottom w:val="0"/>
          <w:divBdr>
            <w:top w:val="none" w:sz="0" w:space="0" w:color="auto"/>
            <w:left w:val="none" w:sz="0" w:space="0" w:color="auto"/>
            <w:bottom w:val="none" w:sz="0" w:space="0" w:color="auto"/>
            <w:right w:val="none" w:sz="0" w:space="0" w:color="auto"/>
          </w:divBdr>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sChild>
                <w:div w:id="211192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sChild>
                <w:div w:id="21107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5286006">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4141064">
      <w:bodyDiv w:val="1"/>
      <w:marLeft w:val="0"/>
      <w:marRight w:val="0"/>
      <w:marTop w:val="0"/>
      <w:marBottom w:val="0"/>
      <w:divBdr>
        <w:top w:val="none" w:sz="0" w:space="0" w:color="auto"/>
        <w:left w:val="none" w:sz="0" w:space="0" w:color="auto"/>
        <w:bottom w:val="none" w:sz="0" w:space="0" w:color="auto"/>
        <w:right w:val="none" w:sz="0" w:space="0" w:color="auto"/>
      </w:divBdr>
      <w:divsChild>
        <w:div w:id="1250624333">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200094116">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sChild>
            <w:div w:id="2071611441">
              <w:marLeft w:val="0"/>
              <w:marRight w:val="0"/>
              <w:marTop w:val="0"/>
              <w:marBottom w:val="0"/>
              <w:divBdr>
                <w:top w:val="none" w:sz="0" w:space="0" w:color="auto"/>
                <w:left w:val="none" w:sz="0" w:space="0" w:color="auto"/>
                <w:bottom w:val="none" w:sz="0" w:space="0" w:color="auto"/>
                <w:right w:val="none" w:sz="0" w:space="0" w:color="auto"/>
              </w:divBdr>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895386031">
          <w:marLeft w:val="0"/>
          <w:marRight w:val="0"/>
          <w:marTop w:val="0"/>
          <w:marBottom w:val="0"/>
          <w:divBdr>
            <w:top w:val="none" w:sz="0" w:space="0" w:color="auto"/>
            <w:left w:val="none" w:sz="0" w:space="0" w:color="auto"/>
            <w:bottom w:val="none" w:sz="0" w:space="0" w:color="auto"/>
            <w:right w:val="none" w:sz="0" w:space="0" w:color="auto"/>
          </w:divBdr>
          <w:divsChild>
            <w:div w:id="1627539170">
              <w:marLeft w:val="0"/>
              <w:marRight w:val="0"/>
              <w:marTop w:val="0"/>
              <w:marBottom w:val="0"/>
              <w:divBdr>
                <w:top w:val="none" w:sz="0" w:space="0" w:color="auto"/>
                <w:left w:val="none" w:sz="0" w:space="0" w:color="auto"/>
                <w:bottom w:val="none" w:sz="0" w:space="0" w:color="auto"/>
                <w:right w:val="none" w:sz="0" w:space="0" w:color="auto"/>
              </w:divBdr>
            </w:div>
          </w:divsChild>
        </w:div>
        <w:div w:id="115687437">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822165226">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889990">
      <w:bodyDiv w:val="1"/>
      <w:marLeft w:val="0"/>
      <w:marRight w:val="0"/>
      <w:marTop w:val="0"/>
      <w:marBottom w:val="0"/>
      <w:divBdr>
        <w:top w:val="none" w:sz="0" w:space="0" w:color="auto"/>
        <w:left w:val="none" w:sz="0" w:space="0" w:color="auto"/>
        <w:bottom w:val="none" w:sz="0" w:space="0" w:color="auto"/>
        <w:right w:val="none" w:sz="0" w:space="0" w:color="auto"/>
      </w:divBdr>
    </w:div>
    <w:div w:id="1971012506">
      <w:bodyDiv w:val="1"/>
      <w:marLeft w:val="0"/>
      <w:marRight w:val="0"/>
      <w:marTop w:val="0"/>
      <w:marBottom w:val="0"/>
      <w:divBdr>
        <w:top w:val="none" w:sz="0" w:space="0" w:color="auto"/>
        <w:left w:val="none" w:sz="0" w:space="0" w:color="auto"/>
        <w:bottom w:val="none" w:sz="0" w:space="0" w:color="auto"/>
        <w:right w:val="none" w:sz="0" w:space="0" w:color="auto"/>
      </w:divBdr>
      <w:divsChild>
        <w:div w:id="1994290160">
          <w:marLeft w:val="0"/>
          <w:marRight w:val="0"/>
          <w:marTop w:val="0"/>
          <w:marBottom w:val="0"/>
          <w:divBdr>
            <w:top w:val="none" w:sz="0" w:space="0" w:color="auto"/>
            <w:left w:val="none" w:sz="0" w:space="0" w:color="auto"/>
            <w:bottom w:val="none" w:sz="0" w:space="0" w:color="auto"/>
            <w:right w:val="none" w:sz="0" w:space="0" w:color="auto"/>
          </w:divBdr>
        </w:div>
        <w:div w:id="2119134498">
          <w:marLeft w:val="0"/>
          <w:marRight w:val="0"/>
          <w:marTop w:val="0"/>
          <w:marBottom w:val="0"/>
          <w:divBdr>
            <w:top w:val="none" w:sz="0" w:space="0" w:color="auto"/>
            <w:left w:val="none" w:sz="0" w:space="0" w:color="auto"/>
            <w:bottom w:val="none" w:sz="0" w:space="0" w:color="auto"/>
            <w:right w:val="none" w:sz="0" w:space="0" w:color="auto"/>
          </w:divBdr>
          <w:divsChild>
            <w:div w:id="1946570490">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2101872771">
          <w:marLeft w:val="0"/>
          <w:marRight w:val="0"/>
          <w:marTop w:val="0"/>
          <w:marBottom w:val="0"/>
          <w:divBdr>
            <w:top w:val="none" w:sz="0" w:space="0" w:color="auto"/>
            <w:left w:val="none" w:sz="0" w:space="0" w:color="auto"/>
            <w:bottom w:val="none" w:sz="0" w:space="0" w:color="auto"/>
            <w:right w:val="none" w:sz="0" w:space="0" w:color="auto"/>
          </w:divBdr>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144004202">
          <w:marLeft w:val="0"/>
          <w:marRight w:val="0"/>
          <w:marTop w:val="0"/>
          <w:marBottom w:val="0"/>
          <w:divBdr>
            <w:top w:val="none" w:sz="0" w:space="0" w:color="auto"/>
            <w:left w:val="none" w:sz="0" w:space="0" w:color="auto"/>
            <w:bottom w:val="none" w:sz="0" w:space="0" w:color="auto"/>
            <w:right w:val="none" w:sz="0" w:space="0" w:color="auto"/>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204369435">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1893149471">
          <w:marLeft w:val="0"/>
          <w:marRight w:val="0"/>
          <w:marTop w:val="300"/>
          <w:marBottom w:val="0"/>
          <w:divBdr>
            <w:top w:val="none" w:sz="0" w:space="0" w:color="auto"/>
            <w:left w:val="none" w:sz="0" w:space="0" w:color="auto"/>
            <w:bottom w:val="none" w:sz="0" w:space="0" w:color="auto"/>
            <w:right w:val="none" w:sz="0" w:space="0" w:color="auto"/>
          </w:divBdr>
          <w:divsChild>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sChild>
            <w:div w:id="2037195863">
              <w:marLeft w:val="0"/>
              <w:marRight w:val="0"/>
              <w:marTop w:val="0"/>
              <w:marBottom w:val="0"/>
              <w:divBdr>
                <w:top w:val="none" w:sz="0" w:space="0" w:color="auto"/>
                <w:left w:val="none" w:sz="0" w:space="0" w:color="auto"/>
                <w:bottom w:val="none" w:sz="0" w:space="0" w:color="auto"/>
                <w:right w:val="none" w:sz="0" w:space="0" w:color="auto"/>
              </w:divBdr>
              <w:divsChild>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5476742">
      <w:bodyDiv w:val="1"/>
      <w:marLeft w:val="0"/>
      <w:marRight w:val="0"/>
      <w:marTop w:val="0"/>
      <w:marBottom w:val="0"/>
      <w:divBdr>
        <w:top w:val="none" w:sz="0" w:space="0" w:color="auto"/>
        <w:left w:val="none" w:sz="0" w:space="0" w:color="auto"/>
        <w:bottom w:val="none" w:sz="0" w:space="0" w:color="auto"/>
        <w:right w:val="none" w:sz="0" w:space="0" w:color="auto"/>
      </w:divBdr>
      <w:divsChild>
        <w:div w:id="1029573136">
          <w:marLeft w:val="0"/>
          <w:marRight w:val="0"/>
          <w:marTop w:val="0"/>
          <w:marBottom w:val="0"/>
          <w:divBdr>
            <w:top w:val="none" w:sz="0" w:space="0" w:color="auto"/>
            <w:left w:val="none" w:sz="0" w:space="0" w:color="auto"/>
            <w:bottom w:val="none" w:sz="0" w:space="0" w:color="auto"/>
            <w:right w:val="none" w:sz="0" w:space="0" w:color="auto"/>
          </w:divBdr>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660842846">
          <w:marLeft w:val="0"/>
          <w:marRight w:val="0"/>
          <w:marTop w:val="0"/>
          <w:marBottom w:val="0"/>
          <w:divBdr>
            <w:top w:val="none" w:sz="0" w:space="0" w:color="auto"/>
            <w:left w:val="none" w:sz="0" w:space="0" w:color="auto"/>
            <w:bottom w:val="none" w:sz="0" w:space="0" w:color="auto"/>
            <w:right w:val="none" w:sz="0" w:space="0" w:color="auto"/>
          </w:divBdr>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97913234">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415853740">
          <w:marLeft w:val="0"/>
          <w:marRight w:val="0"/>
          <w:marTop w:val="0"/>
          <w:marBottom w:val="0"/>
          <w:divBdr>
            <w:top w:val="none" w:sz="0" w:space="0" w:color="auto"/>
            <w:left w:val="none" w:sz="0" w:space="0" w:color="auto"/>
            <w:bottom w:val="none" w:sz="0" w:space="0" w:color="auto"/>
            <w:right w:val="none" w:sz="0" w:space="0" w:color="auto"/>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684868492">
          <w:marLeft w:val="0"/>
          <w:marRight w:val="0"/>
          <w:marTop w:val="0"/>
          <w:marBottom w:val="0"/>
          <w:divBdr>
            <w:top w:val="none" w:sz="0" w:space="0" w:color="auto"/>
            <w:left w:val="none" w:sz="0" w:space="0" w:color="auto"/>
            <w:bottom w:val="none" w:sz="0" w:space="0" w:color="auto"/>
            <w:right w:val="none" w:sz="0" w:space="0" w:color="auto"/>
          </w:divBdr>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6842">
          <w:marLeft w:val="0"/>
          <w:marRight w:val="0"/>
          <w:marTop w:val="300"/>
          <w:marBottom w:val="0"/>
          <w:divBdr>
            <w:top w:val="none" w:sz="0" w:space="0" w:color="auto"/>
            <w:left w:val="none" w:sz="0" w:space="0" w:color="auto"/>
            <w:bottom w:val="none" w:sz="0" w:space="0" w:color="auto"/>
            <w:right w:val="none" w:sz="0" w:space="0" w:color="auto"/>
          </w:divBdr>
          <w:divsChild>
            <w:div w:id="2135587836">
              <w:marLeft w:val="0"/>
              <w:marRight w:val="0"/>
              <w:marTop w:val="0"/>
              <w:marBottom w:val="0"/>
              <w:divBdr>
                <w:top w:val="none" w:sz="0" w:space="0" w:color="auto"/>
                <w:left w:val="none" w:sz="0" w:space="0" w:color="auto"/>
                <w:bottom w:val="none" w:sz="0" w:space="0" w:color="auto"/>
                <w:right w:val="none" w:sz="0" w:space="0" w:color="auto"/>
              </w:divBdr>
              <w:divsChild>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177685">
      <w:bodyDiv w:val="1"/>
      <w:marLeft w:val="0"/>
      <w:marRight w:val="0"/>
      <w:marTop w:val="0"/>
      <w:marBottom w:val="0"/>
      <w:divBdr>
        <w:top w:val="none" w:sz="0" w:space="0" w:color="auto"/>
        <w:left w:val="none" w:sz="0" w:space="0" w:color="auto"/>
        <w:bottom w:val="none" w:sz="0" w:space="0" w:color="auto"/>
        <w:right w:val="none" w:sz="0" w:space="0" w:color="auto"/>
      </w:divBdr>
      <w:divsChild>
        <w:div w:id="1807315968">
          <w:marLeft w:val="0"/>
          <w:marRight w:val="0"/>
          <w:marTop w:val="0"/>
          <w:marBottom w:val="0"/>
          <w:divBdr>
            <w:top w:val="none" w:sz="0" w:space="0" w:color="auto"/>
            <w:left w:val="none" w:sz="0" w:space="0" w:color="auto"/>
            <w:bottom w:val="none" w:sz="0" w:space="0" w:color="auto"/>
            <w:right w:val="none" w:sz="0" w:space="0" w:color="auto"/>
          </w:divBdr>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981618278">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1334649804">
          <w:marLeft w:val="0"/>
          <w:marRight w:val="0"/>
          <w:marTop w:val="0"/>
          <w:marBottom w:val="0"/>
          <w:divBdr>
            <w:top w:val="none" w:sz="0" w:space="0" w:color="auto"/>
            <w:left w:val="none" w:sz="0" w:space="0" w:color="auto"/>
            <w:bottom w:val="none" w:sz="0" w:space="0" w:color="auto"/>
            <w:right w:val="none" w:sz="0" w:space="0" w:color="auto"/>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404448887">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1384984506">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906648520">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43796699">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2520">
          <w:marLeft w:val="0"/>
          <w:marRight w:val="0"/>
          <w:marTop w:val="300"/>
          <w:marBottom w:val="0"/>
          <w:divBdr>
            <w:top w:val="none" w:sz="0" w:space="0" w:color="auto"/>
            <w:left w:val="none" w:sz="0" w:space="0" w:color="auto"/>
            <w:bottom w:val="none" w:sz="0" w:space="0" w:color="auto"/>
            <w:right w:val="none" w:sz="0" w:space="0" w:color="auto"/>
          </w:divBdr>
          <w:divsChild>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2538697">
      <w:bodyDiv w:val="1"/>
      <w:marLeft w:val="0"/>
      <w:marRight w:val="0"/>
      <w:marTop w:val="0"/>
      <w:marBottom w:val="0"/>
      <w:divBdr>
        <w:top w:val="none" w:sz="0" w:space="0" w:color="auto"/>
        <w:left w:val="none" w:sz="0" w:space="0" w:color="auto"/>
        <w:bottom w:val="none" w:sz="0" w:space="0" w:color="auto"/>
        <w:right w:val="none" w:sz="0" w:space="0" w:color="auto"/>
      </w:divBdr>
      <w:divsChild>
        <w:div w:id="783496092">
          <w:marLeft w:val="0"/>
          <w:marRight w:val="0"/>
          <w:marTop w:val="0"/>
          <w:marBottom w:val="0"/>
          <w:divBdr>
            <w:top w:val="none" w:sz="0" w:space="0" w:color="auto"/>
            <w:left w:val="none" w:sz="0" w:space="0" w:color="auto"/>
            <w:bottom w:val="none" w:sz="0" w:space="0" w:color="auto"/>
            <w:right w:val="none" w:sz="0" w:space="0" w:color="auto"/>
          </w:divBdr>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59065189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1803767927">
          <w:marLeft w:val="0"/>
          <w:marRight w:val="0"/>
          <w:marTop w:val="0"/>
          <w:marBottom w:val="0"/>
          <w:divBdr>
            <w:top w:val="none" w:sz="0" w:space="0" w:color="auto"/>
            <w:left w:val="none" w:sz="0" w:space="0" w:color="auto"/>
            <w:bottom w:val="none" w:sz="0" w:space="0" w:color="auto"/>
            <w:right w:val="none" w:sz="0" w:space="0" w:color="auto"/>
          </w:divBdr>
        </w:div>
        <w:div w:id="776221084">
          <w:marLeft w:val="0"/>
          <w:marRight w:val="0"/>
          <w:marTop w:val="0"/>
          <w:marBottom w:val="0"/>
          <w:divBdr>
            <w:top w:val="none" w:sz="0" w:space="0" w:color="auto"/>
            <w:left w:val="none" w:sz="0" w:space="0" w:color="auto"/>
            <w:bottom w:val="none" w:sz="0" w:space="0" w:color="auto"/>
            <w:right w:val="none" w:sz="0" w:space="0" w:color="auto"/>
          </w:divBdr>
          <w:divsChild>
            <w:div w:id="1966423132">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462846848">
          <w:marLeft w:val="0"/>
          <w:marRight w:val="0"/>
          <w:marTop w:val="0"/>
          <w:marBottom w:val="0"/>
          <w:divBdr>
            <w:top w:val="none" w:sz="0" w:space="0" w:color="auto"/>
            <w:left w:val="none" w:sz="0" w:space="0" w:color="auto"/>
            <w:bottom w:val="none" w:sz="0" w:space="0" w:color="auto"/>
            <w:right w:val="none" w:sz="0" w:space="0" w:color="auto"/>
          </w:divBdr>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1993562730">
      <w:bodyDiv w:val="1"/>
      <w:marLeft w:val="0"/>
      <w:marRight w:val="0"/>
      <w:marTop w:val="0"/>
      <w:marBottom w:val="0"/>
      <w:divBdr>
        <w:top w:val="none" w:sz="0" w:space="0" w:color="auto"/>
        <w:left w:val="none" w:sz="0" w:space="0" w:color="auto"/>
        <w:bottom w:val="none" w:sz="0" w:space="0" w:color="auto"/>
        <w:right w:val="none" w:sz="0" w:space="0" w:color="auto"/>
      </w:divBdr>
      <w:divsChild>
        <w:div w:id="1807580942">
          <w:marLeft w:val="0"/>
          <w:marRight w:val="0"/>
          <w:marTop w:val="0"/>
          <w:marBottom w:val="0"/>
          <w:divBdr>
            <w:top w:val="none" w:sz="0" w:space="0" w:color="auto"/>
            <w:left w:val="none" w:sz="0" w:space="0" w:color="auto"/>
            <w:bottom w:val="none" w:sz="0" w:space="0" w:color="auto"/>
            <w:right w:val="none" w:sz="0" w:space="0" w:color="auto"/>
          </w:divBdr>
        </w:div>
        <w:div w:id="163093606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
          </w:divsChild>
        </w:div>
        <w:div w:id="788164156">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1929271638">
          <w:marLeft w:val="0"/>
          <w:marRight w:val="0"/>
          <w:marTop w:val="0"/>
          <w:marBottom w:val="0"/>
          <w:divBdr>
            <w:top w:val="none" w:sz="0" w:space="0" w:color="auto"/>
            <w:left w:val="none" w:sz="0" w:space="0" w:color="auto"/>
            <w:bottom w:val="none" w:sz="0" w:space="0" w:color="auto"/>
            <w:right w:val="none" w:sz="0" w:space="0" w:color="auto"/>
          </w:divBdr>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391803357">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236864456">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sChild>
            <w:div w:id="2001688970">
              <w:marLeft w:val="0"/>
              <w:marRight w:val="0"/>
              <w:marTop w:val="0"/>
              <w:marBottom w:val="0"/>
              <w:divBdr>
                <w:top w:val="none" w:sz="0" w:space="0" w:color="auto"/>
                <w:left w:val="none" w:sz="0" w:space="0" w:color="auto"/>
                <w:bottom w:val="none" w:sz="0" w:space="0" w:color="auto"/>
                <w:right w:val="none" w:sz="0" w:space="0" w:color="auto"/>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sChild>
            <w:div w:id="2085881184">
              <w:marLeft w:val="0"/>
              <w:marRight w:val="0"/>
              <w:marTop w:val="0"/>
              <w:marBottom w:val="0"/>
              <w:divBdr>
                <w:top w:val="none" w:sz="0" w:space="0" w:color="auto"/>
                <w:left w:val="none" w:sz="0" w:space="0" w:color="auto"/>
                <w:bottom w:val="none" w:sz="0" w:space="0" w:color="auto"/>
                <w:right w:val="none" w:sz="0" w:space="0" w:color="auto"/>
              </w:divBdr>
            </w:div>
          </w:divsChild>
        </w:div>
        <w:div w:id="105348997">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sChild>
            <w:div w:id="1962763877">
              <w:marLeft w:val="0"/>
              <w:marRight w:val="0"/>
              <w:marTop w:val="0"/>
              <w:marBottom w:val="0"/>
              <w:divBdr>
                <w:top w:val="none" w:sz="0" w:space="0" w:color="auto"/>
                <w:left w:val="none" w:sz="0" w:space="0" w:color="auto"/>
                <w:bottom w:val="none" w:sz="0" w:space="0" w:color="auto"/>
                <w:right w:val="none" w:sz="0" w:space="0" w:color="auto"/>
              </w:divBdr>
              <w:divsChild>
                <w:div w:id="213255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10044">
          <w:marLeft w:val="0"/>
          <w:marRight w:val="0"/>
          <w:marTop w:val="300"/>
          <w:marBottom w:val="0"/>
          <w:divBdr>
            <w:top w:val="none" w:sz="0" w:space="0" w:color="auto"/>
            <w:left w:val="none" w:sz="0" w:space="0" w:color="auto"/>
            <w:bottom w:val="none" w:sz="0" w:space="0" w:color="auto"/>
            <w:right w:val="none" w:sz="0" w:space="0" w:color="auto"/>
          </w:divBdr>
          <w:divsChild>
            <w:div w:id="1931231239">
              <w:marLeft w:val="0"/>
              <w:marRight w:val="0"/>
              <w:marTop w:val="0"/>
              <w:marBottom w:val="0"/>
              <w:divBdr>
                <w:top w:val="none" w:sz="0" w:space="0" w:color="auto"/>
                <w:left w:val="none" w:sz="0" w:space="0" w:color="auto"/>
                <w:bottom w:val="none" w:sz="0" w:space="0" w:color="auto"/>
                <w:right w:val="none" w:sz="0" w:space="0" w:color="auto"/>
              </w:divBdr>
              <w:divsChild>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261121">
      <w:bodyDiv w:val="1"/>
      <w:marLeft w:val="0"/>
      <w:marRight w:val="0"/>
      <w:marTop w:val="0"/>
      <w:marBottom w:val="0"/>
      <w:divBdr>
        <w:top w:val="none" w:sz="0" w:space="0" w:color="auto"/>
        <w:left w:val="none" w:sz="0" w:space="0" w:color="auto"/>
        <w:bottom w:val="none" w:sz="0" w:space="0" w:color="auto"/>
        <w:right w:val="none" w:sz="0" w:space="0" w:color="auto"/>
      </w:divBdr>
      <w:divsChild>
        <w:div w:id="483283576">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1886060989">
          <w:marLeft w:val="0"/>
          <w:marRight w:val="0"/>
          <w:marTop w:val="0"/>
          <w:marBottom w:val="0"/>
          <w:divBdr>
            <w:top w:val="none" w:sz="0" w:space="0" w:color="auto"/>
            <w:left w:val="none" w:sz="0" w:space="0" w:color="auto"/>
            <w:bottom w:val="none" w:sz="0" w:space="0" w:color="auto"/>
            <w:right w:val="none" w:sz="0" w:space="0" w:color="auto"/>
          </w:divBdr>
          <w:divsChild>
            <w:div w:id="1316494221">
              <w:marLeft w:val="0"/>
              <w:marRight w:val="0"/>
              <w:marTop w:val="0"/>
              <w:marBottom w:val="0"/>
              <w:divBdr>
                <w:top w:val="none" w:sz="0" w:space="0" w:color="auto"/>
                <w:left w:val="none" w:sz="0" w:space="0" w:color="auto"/>
                <w:bottom w:val="none" w:sz="0" w:space="0" w:color="auto"/>
                <w:right w:val="none" w:sz="0" w:space="0" w:color="auto"/>
              </w:divBdr>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66213237">
          <w:marLeft w:val="0"/>
          <w:marRight w:val="0"/>
          <w:marTop w:val="0"/>
          <w:marBottom w:val="0"/>
          <w:divBdr>
            <w:top w:val="none" w:sz="0" w:space="0" w:color="auto"/>
            <w:left w:val="none" w:sz="0" w:space="0" w:color="auto"/>
            <w:bottom w:val="none" w:sz="0" w:space="0" w:color="auto"/>
            <w:right w:val="none" w:sz="0" w:space="0" w:color="auto"/>
          </w:divBdr>
        </w:div>
        <w:div w:id="2097052586">
          <w:marLeft w:val="0"/>
          <w:marRight w:val="0"/>
          <w:marTop w:val="0"/>
          <w:marBottom w:val="0"/>
          <w:divBdr>
            <w:top w:val="none" w:sz="0" w:space="0" w:color="auto"/>
            <w:left w:val="none" w:sz="0" w:space="0" w:color="auto"/>
            <w:bottom w:val="none" w:sz="0" w:space="0" w:color="auto"/>
            <w:right w:val="none" w:sz="0" w:space="0" w:color="auto"/>
          </w:divBdr>
          <w:divsChild>
            <w:div w:id="525825099">
              <w:marLeft w:val="0"/>
              <w:marRight w:val="0"/>
              <w:marTop w:val="0"/>
              <w:marBottom w:val="0"/>
              <w:divBdr>
                <w:top w:val="none" w:sz="0" w:space="0" w:color="auto"/>
                <w:left w:val="none" w:sz="0" w:space="0" w:color="auto"/>
                <w:bottom w:val="none" w:sz="0" w:space="0" w:color="auto"/>
                <w:right w:val="none" w:sz="0" w:space="0" w:color="auto"/>
              </w:divBdr>
            </w:div>
          </w:divsChild>
        </w:div>
        <w:div w:id="1136726294">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1289243828">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2045129726">
          <w:marLeft w:val="0"/>
          <w:marRight w:val="0"/>
          <w:marTop w:val="0"/>
          <w:marBottom w:val="0"/>
          <w:divBdr>
            <w:top w:val="none" w:sz="0" w:space="0" w:color="auto"/>
            <w:left w:val="none" w:sz="0" w:space="0" w:color="auto"/>
            <w:bottom w:val="none" w:sz="0" w:space="0" w:color="auto"/>
            <w:right w:val="none" w:sz="0" w:space="0" w:color="auto"/>
          </w:divBdr>
        </w:div>
        <w:div w:id="1983807226">
          <w:marLeft w:val="0"/>
          <w:marRight w:val="0"/>
          <w:marTop w:val="0"/>
          <w:marBottom w:val="0"/>
          <w:divBdr>
            <w:top w:val="none" w:sz="0" w:space="0" w:color="auto"/>
            <w:left w:val="none" w:sz="0" w:space="0" w:color="auto"/>
            <w:bottom w:val="none" w:sz="0" w:space="0" w:color="auto"/>
            <w:right w:val="none" w:sz="0" w:space="0" w:color="auto"/>
          </w:divBdr>
          <w:divsChild>
            <w:div w:id="524945288">
              <w:marLeft w:val="0"/>
              <w:marRight w:val="0"/>
              <w:marTop w:val="0"/>
              <w:marBottom w:val="0"/>
              <w:divBdr>
                <w:top w:val="none" w:sz="0" w:space="0" w:color="auto"/>
                <w:left w:val="none" w:sz="0" w:space="0" w:color="auto"/>
                <w:bottom w:val="none" w:sz="0" w:space="0" w:color="auto"/>
                <w:right w:val="none" w:sz="0" w:space="0" w:color="auto"/>
              </w:divBdr>
            </w:div>
          </w:divsChild>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620263">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125205">
      <w:bodyDiv w:val="1"/>
      <w:marLeft w:val="0"/>
      <w:marRight w:val="0"/>
      <w:marTop w:val="0"/>
      <w:marBottom w:val="0"/>
      <w:divBdr>
        <w:top w:val="none" w:sz="0" w:space="0" w:color="auto"/>
        <w:left w:val="none" w:sz="0" w:space="0" w:color="auto"/>
        <w:bottom w:val="none" w:sz="0" w:space="0" w:color="auto"/>
        <w:right w:val="none" w:sz="0" w:space="0" w:color="auto"/>
      </w:divBdr>
      <w:divsChild>
        <w:div w:id="260727917">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274950776">
          <w:marLeft w:val="0"/>
          <w:marRight w:val="0"/>
          <w:marTop w:val="0"/>
          <w:marBottom w:val="0"/>
          <w:divBdr>
            <w:top w:val="none" w:sz="0" w:space="0" w:color="auto"/>
            <w:left w:val="none" w:sz="0" w:space="0" w:color="auto"/>
            <w:bottom w:val="none" w:sz="0" w:space="0" w:color="auto"/>
            <w:right w:val="none" w:sz="0" w:space="0" w:color="auto"/>
          </w:divBdr>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55268549">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778843075">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1627854227">
          <w:marLeft w:val="0"/>
          <w:marRight w:val="0"/>
          <w:marTop w:val="0"/>
          <w:marBottom w:val="0"/>
          <w:divBdr>
            <w:top w:val="none" w:sz="0" w:space="0" w:color="auto"/>
            <w:left w:val="none" w:sz="0" w:space="0" w:color="auto"/>
            <w:bottom w:val="none" w:sz="0" w:space="0" w:color="auto"/>
            <w:right w:val="none" w:sz="0" w:space="0" w:color="auto"/>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791903151">
          <w:marLeft w:val="0"/>
          <w:marRight w:val="0"/>
          <w:marTop w:val="0"/>
          <w:marBottom w:val="0"/>
          <w:divBdr>
            <w:top w:val="none" w:sz="0" w:space="0" w:color="auto"/>
            <w:left w:val="none" w:sz="0" w:space="0" w:color="auto"/>
            <w:bottom w:val="none" w:sz="0" w:space="0" w:color="auto"/>
            <w:right w:val="none" w:sz="0" w:space="0" w:color="auto"/>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16679">
          <w:marLeft w:val="0"/>
          <w:marRight w:val="0"/>
          <w:marTop w:val="300"/>
          <w:marBottom w:val="0"/>
          <w:divBdr>
            <w:top w:val="none" w:sz="0" w:space="0" w:color="auto"/>
            <w:left w:val="none" w:sz="0" w:space="0" w:color="auto"/>
            <w:bottom w:val="none" w:sz="0" w:space="0" w:color="auto"/>
            <w:right w:val="none" w:sz="0" w:space="0" w:color="auto"/>
          </w:divBdr>
          <w:divsChild>
            <w:div w:id="1869638918">
              <w:marLeft w:val="0"/>
              <w:marRight w:val="0"/>
              <w:marTop w:val="0"/>
              <w:marBottom w:val="0"/>
              <w:divBdr>
                <w:top w:val="none" w:sz="0" w:space="0" w:color="auto"/>
                <w:left w:val="none" w:sz="0" w:space="0" w:color="auto"/>
                <w:bottom w:val="none" w:sz="0" w:space="0" w:color="auto"/>
                <w:right w:val="none" w:sz="0" w:space="0" w:color="auto"/>
              </w:divBdr>
              <w:divsChild>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084031">
      <w:bodyDiv w:val="1"/>
      <w:marLeft w:val="0"/>
      <w:marRight w:val="0"/>
      <w:marTop w:val="0"/>
      <w:marBottom w:val="0"/>
      <w:divBdr>
        <w:top w:val="none" w:sz="0" w:space="0" w:color="auto"/>
        <w:left w:val="none" w:sz="0" w:space="0" w:color="auto"/>
        <w:bottom w:val="none" w:sz="0" w:space="0" w:color="auto"/>
        <w:right w:val="none" w:sz="0" w:space="0" w:color="auto"/>
      </w:divBdr>
      <w:divsChild>
        <w:div w:id="1136219665">
          <w:marLeft w:val="0"/>
          <w:marRight w:val="0"/>
          <w:marTop w:val="0"/>
          <w:marBottom w:val="0"/>
          <w:divBdr>
            <w:top w:val="none" w:sz="0" w:space="0" w:color="auto"/>
            <w:left w:val="none" w:sz="0" w:space="0" w:color="auto"/>
            <w:bottom w:val="none" w:sz="0" w:space="0" w:color="auto"/>
            <w:right w:val="none" w:sz="0" w:space="0" w:color="auto"/>
          </w:divBdr>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583420990">
          <w:marLeft w:val="0"/>
          <w:marRight w:val="0"/>
          <w:marTop w:val="0"/>
          <w:marBottom w:val="0"/>
          <w:divBdr>
            <w:top w:val="none" w:sz="0" w:space="0" w:color="auto"/>
            <w:left w:val="none" w:sz="0" w:space="0" w:color="auto"/>
            <w:bottom w:val="none" w:sz="0" w:space="0" w:color="auto"/>
            <w:right w:val="none" w:sz="0" w:space="0" w:color="auto"/>
          </w:divBdr>
        </w:div>
        <w:div w:id="1766681013">
          <w:marLeft w:val="0"/>
          <w:marRight w:val="0"/>
          <w:marTop w:val="0"/>
          <w:marBottom w:val="0"/>
          <w:divBdr>
            <w:top w:val="none" w:sz="0" w:space="0" w:color="auto"/>
            <w:left w:val="none" w:sz="0" w:space="0" w:color="auto"/>
            <w:bottom w:val="none" w:sz="0" w:space="0" w:color="auto"/>
            <w:right w:val="none" w:sz="0" w:space="0" w:color="auto"/>
          </w:divBdr>
          <w:divsChild>
            <w:div w:id="2091461818">
              <w:marLeft w:val="0"/>
              <w:marRight w:val="0"/>
              <w:marTop w:val="0"/>
              <w:marBottom w:val="0"/>
              <w:divBdr>
                <w:top w:val="none" w:sz="0" w:space="0" w:color="auto"/>
                <w:left w:val="none" w:sz="0" w:space="0" w:color="auto"/>
                <w:bottom w:val="none" w:sz="0" w:space="0" w:color="auto"/>
                <w:right w:val="none" w:sz="0" w:space="0" w:color="auto"/>
              </w:divBdr>
            </w:div>
          </w:divsChild>
        </w:div>
        <w:div w:id="1820538549">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540944083">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sChild>
            <w:div w:id="1929188667">
              <w:marLeft w:val="0"/>
              <w:marRight w:val="0"/>
              <w:marTop w:val="0"/>
              <w:marBottom w:val="0"/>
              <w:divBdr>
                <w:top w:val="none" w:sz="0" w:space="0" w:color="auto"/>
                <w:left w:val="none" w:sz="0" w:space="0" w:color="auto"/>
                <w:bottom w:val="none" w:sz="0" w:space="0" w:color="auto"/>
                <w:right w:val="none" w:sz="0" w:space="0" w:color="auto"/>
              </w:divBdr>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525559764">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833419">
          <w:marLeft w:val="0"/>
          <w:marRight w:val="0"/>
          <w:marTop w:val="300"/>
          <w:marBottom w:val="0"/>
          <w:divBdr>
            <w:top w:val="none" w:sz="0" w:space="0" w:color="auto"/>
            <w:left w:val="none" w:sz="0" w:space="0" w:color="auto"/>
            <w:bottom w:val="none" w:sz="0" w:space="0" w:color="auto"/>
            <w:right w:val="none" w:sz="0" w:space="0" w:color="auto"/>
          </w:divBdr>
          <w:divsChild>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09434">
      <w:bodyDiv w:val="1"/>
      <w:marLeft w:val="0"/>
      <w:marRight w:val="0"/>
      <w:marTop w:val="0"/>
      <w:marBottom w:val="0"/>
      <w:divBdr>
        <w:top w:val="none" w:sz="0" w:space="0" w:color="auto"/>
        <w:left w:val="none" w:sz="0" w:space="0" w:color="auto"/>
        <w:bottom w:val="none" w:sz="0" w:space="0" w:color="auto"/>
        <w:right w:val="none" w:sz="0" w:space="0" w:color="auto"/>
      </w:divBdr>
      <w:divsChild>
        <w:div w:id="1026173758">
          <w:marLeft w:val="0"/>
          <w:marRight w:val="0"/>
          <w:marTop w:val="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1379739651">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sChild>
            <w:div w:id="2091997654">
              <w:marLeft w:val="0"/>
              <w:marRight w:val="0"/>
              <w:marTop w:val="0"/>
              <w:marBottom w:val="0"/>
              <w:divBdr>
                <w:top w:val="none" w:sz="0" w:space="0" w:color="auto"/>
                <w:left w:val="none" w:sz="0" w:space="0" w:color="auto"/>
                <w:bottom w:val="none" w:sz="0" w:space="0" w:color="auto"/>
                <w:right w:val="none" w:sz="0" w:space="0" w:color="auto"/>
              </w:divBdr>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985500486">
          <w:marLeft w:val="0"/>
          <w:marRight w:val="0"/>
          <w:marTop w:val="0"/>
          <w:marBottom w:val="0"/>
          <w:divBdr>
            <w:top w:val="none" w:sz="0" w:space="0" w:color="auto"/>
            <w:left w:val="none" w:sz="0" w:space="0" w:color="auto"/>
            <w:bottom w:val="none" w:sz="0" w:space="0" w:color="auto"/>
            <w:right w:val="none" w:sz="0" w:space="0" w:color="auto"/>
          </w:divBdr>
          <w:divsChild>
            <w:div w:id="1102264931">
              <w:marLeft w:val="0"/>
              <w:marRight w:val="0"/>
              <w:marTop w:val="0"/>
              <w:marBottom w:val="0"/>
              <w:divBdr>
                <w:top w:val="none" w:sz="0" w:space="0" w:color="auto"/>
                <w:left w:val="none" w:sz="0" w:space="0" w:color="auto"/>
                <w:bottom w:val="none" w:sz="0" w:space="0" w:color="auto"/>
                <w:right w:val="none" w:sz="0" w:space="0" w:color="auto"/>
              </w:divBdr>
            </w:div>
          </w:divsChild>
        </w:div>
        <w:div w:id="1958023114">
          <w:marLeft w:val="0"/>
          <w:marRight w:val="0"/>
          <w:marTop w:val="0"/>
          <w:marBottom w:val="0"/>
          <w:divBdr>
            <w:top w:val="none" w:sz="0" w:space="0" w:color="auto"/>
            <w:left w:val="none" w:sz="0" w:space="0" w:color="auto"/>
            <w:bottom w:val="none" w:sz="0" w:space="0" w:color="auto"/>
            <w:right w:val="none" w:sz="0" w:space="0" w:color="auto"/>
          </w:divBdr>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67135680">
          <w:marLeft w:val="0"/>
          <w:marRight w:val="0"/>
          <w:marTop w:val="0"/>
          <w:marBottom w:val="0"/>
          <w:divBdr>
            <w:top w:val="none" w:sz="0" w:space="0" w:color="auto"/>
            <w:left w:val="none" w:sz="0" w:space="0" w:color="auto"/>
            <w:bottom w:val="none" w:sz="0" w:space="0" w:color="auto"/>
            <w:right w:val="none" w:sz="0" w:space="0" w:color="auto"/>
          </w:divBdr>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sChild>
            <w:div w:id="2048750695">
              <w:marLeft w:val="0"/>
              <w:marRight w:val="0"/>
              <w:marTop w:val="0"/>
              <w:marBottom w:val="0"/>
              <w:divBdr>
                <w:top w:val="none" w:sz="0" w:space="0" w:color="auto"/>
                <w:left w:val="none" w:sz="0" w:space="0" w:color="auto"/>
                <w:bottom w:val="none" w:sz="0" w:space="0" w:color="auto"/>
                <w:right w:val="none" w:sz="0" w:space="0" w:color="auto"/>
              </w:divBdr>
            </w:div>
          </w:divsChild>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969422">
      <w:bodyDiv w:val="1"/>
      <w:marLeft w:val="0"/>
      <w:marRight w:val="0"/>
      <w:marTop w:val="0"/>
      <w:marBottom w:val="0"/>
      <w:divBdr>
        <w:top w:val="none" w:sz="0" w:space="0" w:color="auto"/>
        <w:left w:val="none" w:sz="0" w:space="0" w:color="auto"/>
        <w:bottom w:val="none" w:sz="0" w:space="0" w:color="auto"/>
        <w:right w:val="none" w:sz="0" w:space="0" w:color="auto"/>
      </w:divBdr>
      <w:divsChild>
        <w:div w:id="118648063">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070271544">
          <w:marLeft w:val="0"/>
          <w:marRight w:val="0"/>
          <w:marTop w:val="0"/>
          <w:marBottom w:val="0"/>
          <w:divBdr>
            <w:top w:val="none" w:sz="0" w:space="0" w:color="auto"/>
            <w:left w:val="none" w:sz="0" w:space="0" w:color="auto"/>
            <w:bottom w:val="none" w:sz="0" w:space="0" w:color="auto"/>
            <w:right w:val="none" w:sz="0" w:space="0" w:color="auto"/>
          </w:divBdr>
        </w:div>
        <w:div w:id="1991933105">
          <w:marLeft w:val="0"/>
          <w:marRight w:val="0"/>
          <w:marTop w:val="0"/>
          <w:marBottom w:val="0"/>
          <w:divBdr>
            <w:top w:val="none" w:sz="0" w:space="0" w:color="auto"/>
            <w:left w:val="none" w:sz="0" w:space="0" w:color="auto"/>
            <w:bottom w:val="none" w:sz="0" w:space="0" w:color="auto"/>
            <w:right w:val="none" w:sz="0" w:space="0" w:color="auto"/>
          </w:divBdr>
          <w:divsChild>
            <w:div w:id="1432360224">
              <w:marLeft w:val="0"/>
              <w:marRight w:val="0"/>
              <w:marTop w:val="0"/>
              <w:marBottom w:val="0"/>
              <w:divBdr>
                <w:top w:val="none" w:sz="0" w:space="0" w:color="auto"/>
                <w:left w:val="none" w:sz="0" w:space="0" w:color="auto"/>
                <w:bottom w:val="none" w:sz="0" w:space="0" w:color="auto"/>
                <w:right w:val="none" w:sz="0" w:space="0" w:color="auto"/>
              </w:divBdr>
            </w:div>
          </w:divsChild>
        </w:div>
        <w:div w:id="1056012136">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398829">
      <w:bodyDiv w:val="1"/>
      <w:marLeft w:val="0"/>
      <w:marRight w:val="0"/>
      <w:marTop w:val="0"/>
      <w:marBottom w:val="0"/>
      <w:divBdr>
        <w:top w:val="none" w:sz="0" w:space="0" w:color="auto"/>
        <w:left w:val="none" w:sz="0" w:space="0" w:color="auto"/>
        <w:bottom w:val="none" w:sz="0" w:space="0" w:color="auto"/>
        <w:right w:val="none" w:sz="0" w:space="0" w:color="auto"/>
      </w:divBdr>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32047">
      <w:bodyDiv w:val="1"/>
      <w:marLeft w:val="0"/>
      <w:marRight w:val="0"/>
      <w:marTop w:val="0"/>
      <w:marBottom w:val="0"/>
      <w:divBdr>
        <w:top w:val="none" w:sz="0" w:space="0" w:color="auto"/>
        <w:left w:val="none" w:sz="0" w:space="0" w:color="auto"/>
        <w:bottom w:val="none" w:sz="0" w:space="0" w:color="auto"/>
        <w:right w:val="none" w:sz="0" w:space="0" w:color="auto"/>
      </w:divBdr>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302643">
      <w:bodyDiv w:val="1"/>
      <w:marLeft w:val="0"/>
      <w:marRight w:val="0"/>
      <w:marTop w:val="0"/>
      <w:marBottom w:val="0"/>
      <w:divBdr>
        <w:top w:val="none" w:sz="0" w:space="0" w:color="auto"/>
        <w:left w:val="none" w:sz="0" w:space="0" w:color="auto"/>
        <w:bottom w:val="none" w:sz="0" w:space="0" w:color="auto"/>
        <w:right w:val="none" w:sz="0" w:space="0" w:color="auto"/>
      </w:divBdr>
      <w:divsChild>
        <w:div w:id="170415264">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1546871916">
          <w:marLeft w:val="0"/>
          <w:marRight w:val="0"/>
          <w:marTop w:val="0"/>
          <w:marBottom w:val="0"/>
          <w:divBdr>
            <w:top w:val="none" w:sz="0" w:space="0" w:color="auto"/>
            <w:left w:val="none" w:sz="0" w:space="0" w:color="auto"/>
            <w:bottom w:val="none" w:sz="0" w:space="0" w:color="auto"/>
            <w:right w:val="none" w:sz="0" w:space="0" w:color="auto"/>
          </w:divBdr>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352493433">
          <w:marLeft w:val="0"/>
          <w:marRight w:val="0"/>
          <w:marTop w:val="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sChild>
            <w:div w:id="1891454990">
              <w:marLeft w:val="0"/>
              <w:marRight w:val="0"/>
              <w:marTop w:val="0"/>
              <w:marBottom w:val="0"/>
              <w:divBdr>
                <w:top w:val="none" w:sz="0" w:space="0" w:color="auto"/>
                <w:left w:val="none" w:sz="0" w:space="0" w:color="auto"/>
                <w:bottom w:val="none" w:sz="0" w:space="0" w:color="auto"/>
                <w:right w:val="none" w:sz="0" w:space="0" w:color="auto"/>
              </w:divBdr>
            </w:div>
          </w:divsChild>
        </w:div>
        <w:div w:id="511258662">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17250348">
          <w:marLeft w:val="0"/>
          <w:marRight w:val="0"/>
          <w:marTop w:val="0"/>
          <w:marBottom w:val="0"/>
          <w:divBdr>
            <w:top w:val="none" w:sz="0" w:space="0" w:color="auto"/>
            <w:left w:val="none" w:sz="0" w:space="0" w:color="auto"/>
            <w:bottom w:val="none" w:sz="0" w:space="0" w:color="auto"/>
            <w:right w:val="none" w:sz="0" w:space="0" w:color="auto"/>
          </w:divBdr>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1706908382">
          <w:marLeft w:val="0"/>
          <w:marRight w:val="0"/>
          <w:marTop w:val="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8971">
          <w:marLeft w:val="0"/>
          <w:marRight w:val="0"/>
          <w:marTop w:val="300"/>
          <w:marBottom w:val="0"/>
          <w:divBdr>
            <w:top w:val="none" w:sz="0" w:space="0" w:color="auto"/>
            <w:left w:val="none" w:sz="0" w:space="0" w:color="auto"/>
            <w:bottom w:val="none" w:sz="0" w:space="0" w:color="auto"/>
            <w:right w:val="none" w:sz="0" w:space="0" w:color="auto"/>
          </w:divBdr>
          <w:divsChild>
            <w:div w:id="2114981462">
              <w:marLeft w:val="0"/>
              <w:marRight w:val="0"/>
              <w:marTop w:val="0"/>
              <w:marBottom w:val="0"/>
              <w:divBdr>
                <w:top w:val="none" w:sz="0" w:space="0" w:color="auto"/>
                <w:left w:val="none" w:sz="0" w:space="0" w:color="auto"/>
                <w:bottom w:val="none" w:sz="0" w:space="0" w:color="auto"/>
                <w:right w:val="none" w:sz="0" w:space="0" w:color="auto"/>
              </w:divBdr>
              <w:divsChild>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01785">
      <w:bodyDiv w:val="1"/>
      <w:marLeft w:val="0"/>
      <w:marRight w:val="0"/>
      <w:marTop w:val="0"/>
      <w:marBottom w:val="0"/>
      <w:divBdr>
        <w:top w:val="none" w:sz="0" w:space="0" w:color="auto"/>
        <w:left w:val="none" w:sz="0" w:space="0" w:color="auto"/>
        <w:bottom w:val="none" w:sz="0" w:space="0" w:color="auto"/>
        <w:right w:val="none" w:sz="0" w:space="0" w:color="auto"/>
      </w:divBdr>
      <w:divsChild>
        <w:div w:id="1867210672">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sChild>
            <w:div w:id="2017920181">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1723602406">
          <w:marLeft w:val="0"/>
          <w:marRight w:val="0"/>
          <w:marTop w:val="0"/>
          <w:marBottom w:val="0"/>
          <w:divBdr>
            <w:top w:val="none" w:sz="0" w:space="0" w:color="auto"/>
            <w:left w:val="none" w:sz="0" w:space="0" w:color="auto"/>
            <w:bottom w:val="none" w:sz="0" w:space="0" w:color="auto"/>
            <w:right w:val="none" w:sz="0" w:space="0" w:color="auto"/>
          </w:divBdr>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719671932">
          <w:marLeft w:val="0"/>
          <w:marRight w:val="0"/>
          <w:marTop w:val="0"/>
          <w:marBottom w:val="0"/>
          <w:divBdr>
            <w:top w:val="none" w:sz="0" w:space="0" w:color="auto"/>
            <w:left w:val="none" w:sz="0" w:space="0" w:color="auto"/>
            <w:bottom w:val="none" w:sz="0" w:space="0" w:color="auto"/>
            <w:right w:val="none" w:sz="0" w:space="0" w:color="auto"/>
          </w:divBdr>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1384716333">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sChild>
            <w:div w:id="2013800059">
              <w:marLeft w:val="0"/>
              <w:marRight w:val="0"/>
              <w:marTop w:val="0"/>
              <w:marBottom w:val="0"/>
              <w:divBdr>
                <w:top w:val="none" w:sz="0" w:space="0" w:color="auto"/>
                <w:left w:val="none" w:sz="0" w:space="0" w:color="auto"/>
                <w:bottom w:val="none" w:sz="0" w:space="0" w:color="auto"/>
                <w:right w:val="none" w:sz="0" w:space="0" w:color="auto"/>
              </w:divBdr>
            </w:div>
          </w:divsChild>
        </w:div>
        <w:div w:id="2074622289">
          <w:marLeft w:val="0"/>
          <w:marRight w:val="0"/>
          <w:marTop w:val="0"/>
          <w:marBottom w:val="0"/>
          <w:divBdr>
            <w:top w:val="none" w:sz="0" w:space="0" w:color="auto"/>
            <w:left w:val="none" w:sz="0" w:space="0" w:color="auto"/>
            <w:bottom w:val="none" w:sz="0" w:space="0" w:color="auto"/>
            <w:right w:val="none" w:sz="0" w:space="0" w:color="auto"/>
          </w:divBdr>
        </w:div>
        <w:div w:id="540825713">
          <w:marLeft w:val="0"/>
          <w:marRight w:val="0"/>
          <w:marTop w:val="0"/>
          <w:marBottom w:val="0"/>
          <w:divBdr>
            <w:top w:val="none" w:sz="0" w:space="0" w:color="auto"/>
            <w:left w:val="none" w:sz="0" w:space="0" w:color="auto"/>
            <w:bottom w:val="none" w:sz="0" w:space="0" w:color="auto"/>
            <w:right w:val="none" w:sz="0" w:space="0" w:color="auto"/>
          </w:divBdr>
          <w:divsChild>
            <w:div w:id="2078241721">
              <w:marLeft w:val="0"/>
              <w:marRight w:val="0"/>
              <w:marTop w:val="0"/>
              <w:marBottom w:val="0"/>
              <w:divBdr>
                <w:top w:val="none" w:sz="0" w:space="0" w:color="auto"/>
                <w:left w:val="none" w:sz="0" w:space="0" w:color="auto"/>
                <w:bottom w:val="none" w:sz="0" w:space="0" w:color="auto"/>
                <w:right w:val="none" w:sz="0" w:space="0" w:color="auto"/>
              </w:divBdr>
            </w:div>
          </w:divsChild>
        </w:div>
        <w:div w:id="1504323099">
          <w:marLeft w:val="0"/>
          <w:marRight w:val="0"/>
          <w:marTop w:val="300"/>
          <w:marBottom w:val="0"/>
          <w:divBdr>
            <w:top w:val="none" w:sz="0" w:space="0" w:color="auto"/>
            <w:left w:val="none" w:sz="0" w:space="0" w:color="auto"/>
            <w:bottom w:val="none" w:sz="0" w:space="0" w:color="auto"/>
            <w:right w:val="none" w:sz="0" w:space="0" w:color="auto"/>
          </w:divBdr>
          <w:divsChild>
            <w:div w:id="2107771050">
              <w:marLeft w:val="0"/>
              <w:marRight w:val="0"/>
              <w:marTop w:val="0"/>
              <w:marBottom w:val="0"/>
              <w:divBdr>
                <w:top w:val="none" w:sz="0" w:space="0" w:color="auto"/>
                <w:left w:val="none" w:sz="0" w:space="0" w:color="auto"/>
                <w:bottom w:val="none" w:sz="0" w:space="0" w:color="auto"/>
                <w:right w:val="none" w:sz="0" w:space="0" w:color="auto"/>
              </w:divBdr>
              <w:divsChild>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01081">
          <w:marLeft w:val="0"/>
          <w:marRight w:val="0"/>
          <w:marTop w:val="300"/>
          <w:marBottom w:val="0"/>
          <w:divBdr>
            <w:top w:val="none" w:sz="0" w:space="0" w:color="auto"/>
            <w:left w:val="none" w:sz="0" w:space="0" w:color="auto"/>
            <w:bottom w:val="none" w:sz="0" w:space="0" w:color="auto"/>
            <w:right w:val="none" w:sz="0" w:space="0" w:color="auto"/>
          </w:divBdr>
          <w:divsChild>
            <w:div w:id="52588335">
              <w:marLeft w:val="0"/>
              <w:marRight w:val="0"/>
              <w:marTop w:val="0"/>
              <w:marBottom w:val="0"/>
              <w:divBdr>
                <w:top w:val="none" w:sz="0" w:space="0" w:color="auto"/>
                <w:left w:val="none" w:sz="0" w:space="0" w:color="auto"/>
                <w:bottom w:val="none" w:sz="0" w:space="0" w:color="auto"/>
                <w:right w:val="none" w:sz="0" w:space="0" w:color="auto"/>
              </w:divBdr>
              <w:divsChild>
                <w:div w:id="191542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sChild>
            <w:div w:id="1908807073">
              <w:marLeft w:val="0"/>
              <w:marRight w:val="0"/>
              <w:marTop w:val="0"/>
              <w:marBottom w:val="0"/>
              <w:divBdr>
                <w:top w:val="none" w:sz="0" w:space="0" w:color="auto"/>
                <w:left w:val="none" w:sz="0" w:space="0" w:color="auto"/>
                <w:bottom w:val="none" w:sz="0" w:space="0" w:color="auto"/>
                <w:right w:val="none" w:sz="0" w:space="0" w:color="auto"/>
              </w:divBdr>
              <w:divsChild>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193790">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490820">
      <w:bodyDiv w:val="1"/>
      <w:marLeft w:val="0"/>
      <w:marRight w:val="0"/>
      <w:marTop w:val="0"/>
      <w:marBottom w:val="0"/>
      <w:divBdr>
        <w:top w:val="none" w:sz="0" w:space="0" w:color="auto"/>
        <w:left w:val="none" w:sz="0" w:space="0" w:color="auto"/>
        <w:bottom w:val="none" w:sz="0" w:space="0" w:color="auto"/>
        <w:right w:val="none" w:sz="0" w:space="0" w:color="auto"/>
      </w:divBdr>
      <w:divsChild>
        <w:div w:id="1730108535">
          <w:marLeft w:val="0"/>
          <w:marRight w:val="0"/>
          <w:marTop w:val="0"/>
          <w:marBottom w:val="0"/>
          <w:divBdr>
            <w:top w:val="none" w:sz="0" w:space="0" w:color="auto"/>
            <w:left w:val="none" w:sz="0" w:space="0" w:color="auto"/>
            <w:bottom w:val="none" w:sz="0" w:space="0" w:color="auto"/>
            <w:right w:val="none" w:sz="0" w:space="0" w:color="auto"/>
          </w:divBdr>
        </w:div>
        <w:div w:id="1953978193">
          <w:marLeft w:val="0"/>
          <w:marRight w:val="0"/>
          <w:marTop w:val="0"/>
          <w:marBottom w:val="0"/>
          <w:divBdr>
            <w:top w:val="none" w:sz="0" w:space="0" w:color="auto"/>
            <w:left w:val="none" w:sz="0" w:space="0" w:color="auto"/>
            <w:bottom w:val="none" w:sz="0" w:space="0" w:color="auto"/>
            <w:right w:val="none" w:sz="0" w:space="0" w:color="auto"/>
          </w:divBdr>
          <w:divsChild>
            <w:div w:id="1629433852">
              <w:marLeft w:val="0"/>
              <w:marRight w:val="0"/>
              <w:marTop w:val="0"/>
              <w:marBottom w:val="0"/>
              <w:divBdr>
                <w:top w:val="none" w:sz="0" w:space="0" w:color="auto"/>
                <w:left w:val="none" w:sz="0" w:space="0" w:color="auto"/>
                <w:bottom w:val="none" w:sz="0" w:space="0" w:color="auto"/>
                <w:right w:val="none" w:sz="0" w:space="0" w:color="auto"/>
              </w:divBdr>
            </w:div>
          </w:divsChild>
        </w:div>
        <w:div w:id="1318607783">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53099219">
          <w:marLeft w:val="0"/>
          <w:marRight w:val="0"/>
          <w:marTop w:val="0"/>
          <w:marBottom w:val="0"/>
          <w:divBdr>
            <w:top w:val="none" w:sz="0" w:space="0" w:color="auto"/>
            <w:left w:val="none" w:sz="0" w:space="0" w:color="auto"/>
            <w:bottom w:val="none" w:sz="0" w:space="0" w:color="auto"/>
            <w:right w:val="none" w:sz="0" w:space="0" w:color="auto"/>
          </w:divBdr>
          <w:divsChild>
            <w:div w:id="1887060409">
              <w:marLeft w:val="0"/>
              <w:marRight w:val="0"/>
              <w:marTop w:val="0"/>
              <w:marBottom w:val="0"/>
              <w:divBdr>
                <w:top w:val="none" w:sz="0" w:space="0" w:color="auto"/>
                <w:left w:val="none" w:sz="0" w:space="0" w:color="auto"/>
                <w:bottom w:val="none" w:sz="0" w:space="0" w:color="auto"/>
                <w:right w:val="none" w:sz="0" w:space="0" w:color="auto"/>
              </w:divBdr>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438212177">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4444">
          <w:marLeft w:val="0"/>
          <w:marRight w:val="0"/>
          <w:marTop w:val="300"/>
          <w:marBottom w:val="0"/>
          <w:divBdr>
            <w:top w:val="none" w:sz="0" w:space="0" w:color="auto"/>
            <w:left w:val="none" w:sz="0" w:space="0" w:color="auto"/>
            <w:bottom w:val="none" w:sz="0" w:space="0" w:color="auto"/>
            <w:right w:val="none" w:sz="0" w:space="0" w:color="auto"/>
          </w:divBdr>
          <w:divsChild>
            <w:div w:id="2129617763">
              <w:marLeft w:val="0"/>
              <w:marRight w:val="0"/>
              <w:marTop w:val="0"/>
              <w:marBottom w:val="0"/>
              <w:divBdr>
                <w:top w:val="none" w:sz="0" w:space="0" w:color="auto"/>
                <w:left w:val="none" w:sz="0" w:space="0" w:color="auto"/>
                <w:bottom w:val="none" w:sz="0" w:space="0" w:color="auto"/>
                <w:right w:val="none" w:sz="0" w:space="0" w:color="auto"/>
              </w:divBdr>
              <w:divsChild>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2379">
          <w:marLeft w:val="0"/>
          <w:marRight w:val="0"/>
          <w:marTop w:val="300"/>
          <w:marBottom w:val="0"/>
          <w:divBdr>
            <w:top w:val="none" w:sz="0" w:space="0" w:color="auto"/>
            <w:left w:val="none" w:sz="0" w:space="0" w:color="auto"/>
            <w:bottom w:val="none" w:sz="0" w:space="0" w:color="auto"/>
            <w:right w:val="none" w:sz="0" w:space="0" w:color="auto"/>
          </w:divBdr>
          <w:divsChild>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6346498">
      <w:bodyDiv w:val="1"/>
      <w:marLeft w:val="0"/>
      <w:marRight w:val="0"/>
      <w:marTop w:val="0"/>
      <w:marBottom w:val="0"/>
      <w:divBdr>
        <w:top w:val="none" w:sz="0" w:space="0" w:color="auto"/>
        <w:left w:val="none" w:sz="0" w:space="0" w:color="auto"/>
        <w:bottom w:val="none" w:sz="0" w:space="0" w:color="auto"/>
        <w:right w:val="none" w:sz="0" w:space="0" w:color="auto"/>
      </w:divBdr>
      <w:divsChild>
        <w:div w:id="663044279">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872918937">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311862038">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1541935205">
          <w:marLeft w:val="0"/>
          <w:marRight w:val="0"/>
          <w:marTop w:val="0"/>
          <w:marBottom w:val="0"/>
          <w:divBdr>
            <w:top w:val="none" w:sz="0" w:space="0" w:color="auto"/>
            <w:left w:val="none" w:sz="0" w:space="0" w:color="auto"/>
            <w:bottom w:val="none" w:sz="0" w:space="0" w:color="auto"/>
            <w:right w:val="none" w:sz="0" w:space="0" w:color="auto"/>
          </w:divBdr>
        </w:div>
        <w:div w:id="1703822184">
          <w:marLeft w:val="0"/>
          <w:marRight w:val="0"/>
          <w:marTop w:val="0"/>
          <w:marBottom w:val="0"/>
          <w:divBdr>
            <w:top w:val="none" w:sz="0" w:space="0" w:color="auto"/>
            <w:left w:val="none" w:sz="0" w:space="0" w:color="auto"/>
            <w:bottom w:val="none" w:sz="0" w:space="0" w:color="auto"/>
            <w:right w:val="none" w:sz="0" w:space="0" w:color="auto"/>
          </w:divBdr>
          <w:divsChild>
            <w:div w:id="1865512968">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sChild>
            <w:div w:id="2071609443">
              <w:marLeft w:val="0"/>
              <w:marRight w:val="0"/>
              <w:marTop w:val="0"/>
              <w:marBottom w:val="0"/>
              <w:divBdr>
                <w:top w:val="none" w:sz="0" w:space="0" w:color="auto"/>
                <w:left w:val="none" w:sz="0" w:space="0" w:color="auto"/>
                <w:bottom w:val="none" w:sz="0" w:space="0" w:color="auto"/>
                <w:right w:val="none" w:sz="0" w:space="0" w:color="auto"/>
              </w:divBdr>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sChild>
                <w:div w:id="202054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087791">
      <w:bodyDiv w:val="1"/>
      <w:marLeft w:val="0"/>
      <w:marRight w:val="0"/>
      <w:marTop w:val="0"/>
      <w:marBottom w:val="0"/>
      <w:divBdr>
        <w:top w:val="none" w:sz="0" w:space="0" w:color="auto"/>
        <w:left w:val="none" w:sz="0" w:space="0" w:color="auto"/>
        <w:bottom w:val="none" w:sz="0" w:space="0" w:color="auto"/>
        <w:right w:val="none" w:sz="0" w:space="0" w:color="auto"/>
      </w:divBdr>
      <w:divsChild>
        <w:div w:id="1381320637">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261499548">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417508898">
          <w:marLeft w:val="0"/>
          <w:marRight w:val="0"/>
          <w:marTop w:val="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sChild>
            <w:div w:id="2073963801">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120350038">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60720">
          <w:marLeft w:val="0"/>
          <w:marRight w:val="0"/>
          <w:marTop w:val="300"/>
          <w:marBottom w:val="0"/>
          <w:divBdr>
            <w:top w:val="none" w:sz="0" w:space="0" w:color="auto"/>
            <w:left w:val="none" w:sz="0" w:space="0" w:color="auto"/>
            <w:bottom w:val="none" w:sz="0" w:space="0" w:color="auto"/>
            <w:right w:val="none" w:sz="0" w:space="0" w:color="auto"/>
          </w:divBdr>
          <w:divsChild>
            <w:div w:id="298076795">
              <w:marLeft w:val="0"/>
              <w:marRight w:val="0"/>
              <w:marTop w:val="0"/>
              <w:marBottom w:val="0"/>
              <w:divBdr>
                <w:top w:val="none" w:sz="0" w:space="0" w:color="auto"/>
                <w:left w:val="none" w:sz="0" w:space="0" w:color="auto"/>
                <w:bottom w:val="none" w:sz="0" w:space="0" w:color="auto"/>
                <w:right w:val="none" w:sz="0" w:space="0" w:color="auto"/>
              </w:divBdr>
              <w:divsChild>
                <w:div w:id="193594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2740">
          <w:marLeft w:val="0"/>
          <w:marRight w:val="0"/>
          <w:marTop w:val="300"/>
          <w:marBottom w:val="0"/>
          <w:divBdr>
            <w:top w:val="none" w:sz="0" w:space="0" w:color="auto"/>
            <w:left w:val="none" w:sz="0" w:space="0" w:color="auto"/>
            <w:bottom w:val="none" w:sz="0" w:space="0" w:color="auto"/>
            <w:right w:val="none" w:sz="0" w:space="0" w:color="auto"/>
          </w:divBdr>
          <w:divsChild>
            <w:div w:id="1904750119">
              <w:marLeft w:val="0"/>
              <w:marRight w:val="0"/>
              <w:marTop w:val="0"/>
              <w:marBottom w:val="0"/>
              <w:divBdr>
                <w:top w:val="none" w:sz="0" w:space="0" w:color="auto"/>
                <w:left w:val="none" w:sz="0" w:space="0" w:color="auto"/>
                <w:bottom w:val="none" w:sz="0" w:space="0" w:color="auto"/>
                <w:right w:val="none" w:sz="0" w:space="0" w:color="auto"/>
              </w:divBdr>
              <w:divsChild>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368036">
          <w:marLeft w:val="0"/>
          <w:marRight w:val="0"/>
          <w:marTop w:val="300"/>
          <w:marBottom w:val="0"/>
          <w:divBdr>
            <w:top w:val="none" w:sz="0" w:space="0" w:color="auto"/>
            <w:left w:val="none" w:sz="0" w:space="0" w:color="auto"/>
            <w:bottom w:val="none" w:sz="0" w:space="0" w:color="auto"/>
            <w:right w:val="none" w:sz="0" w:space="0" w:color="auto"/>
          </w:divBdr>
          <w:divsChild>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29354">
      <w:bodyDiv w:val="1"/>
      <w:marLeft w:val="0"/>
      <w:marRight w:val="0"/>
      <w:marTop w:val="0"/>
      <w:marBottom w:val="0"/>
      <w:divBdr>
        <w:top w:val="none" w:sz="0" w:space="0" w:color="auto"/>
        <w:left w:val="none" w:sz="0" w:space="0" w:color="auto"/>
        <w:bottom w:val="none" w:sz="0" w:space="0" w:color="auto"/>
        <w:right w:val="none" w:sz="0" w:space="0" w:color="auto"/>
      </w:divBdr>
      <w:divsChild>
        <w:div w:id="841238834">
          <w:marLeft w:val="0"/>
          <w:marRight w:val="0"/>
          <w:marTop w:val="0"/>
          <w:marBottom w:val="0"/>
          <w:divBdr>
            <w:top w:val="none" w:sz="0" w:space="0" w:color="auto"/>
            <w:left w:val="none" w:sz="0" w:space="0" w:color="auto"/>
            <w:bottom w:val="none" w:sz="0" w:space="0" w:color="auto"/>
            <w:right w:val="none" w:sz="0" w:space="0" w:color="auto"/>
          </w:divBdr>
        </w:div>
        <w:div w:id="2119056415">
          <w:marLeft w:val="0"/>
          <w:marRight w:val="0"/>
          <w:marTop w:val="0"/>
          <w:marBottom w:val="0"/>
          <w:divBdr>
            <w:top w:val="none" w:sz="0" w:space="0" w:color="auto"/>
            <w:left w:val="none" w:sz="0" w:space="0" w:color="auto"/>
            <w:bottom w:val="none" w:sz="0" w:space="0" w:color="auto"/>
            <w:right w:val="none" w:sz="0" w:space="0" w:color="auto"/>
          </w:divBdr>
          <w:divsChild>
            <w:div w:id="658190423">
              <w:marLeft w:val="0"/>
              <w:marRight w:val="0"/>
              <w:marTop w:val="0"/>
              <w:marBottom w:val="0"/>
              <w:divBdr>
                <w:top w:val="none" w:sz="0" w:space="0" w:color="auto"/>
                <w:left w:val="none" w:sz="0" w:space="0" w:color="auto"/>
                <w:bottom w:val="none" w:sz="0" w:space="0" w:color="auto"/>
                <w:right w:val="none" w:sz="0" w:space="0" w:color="auto"/>
              </w:divBdr>
            </w:div>
          </w:divsChild>
        </w:div>
        <w:div w:id="100683310">
          <w:marLeft w:val="0"/>
          <w:marRight w:val="0"/>
          <w:marTop w:val="0"/>
          <w:marBottom w:val="0"/>
          <w:divBdr>
            <w:top w:val="none" w:sz="0" w:space="0" w:color="auto"/>
            <w:left w:val="none" w:sz="0" w:space="0" w:color="auto"/>
            <w:bottom w:val="none" w:sz="0" w:space="0" w:color="auto"/>
            <w:right w:val="none" w:sz="0" w:space="0" w:color="auto"/>
          </w:divBdr>
        </w:div>
        <w:div w:id="1962488859">
          <w:marLeft w:val="0"/>
          <w:marRight w:val="0"/>
          <w:marTop w:val="0"/>
          <w:marBottom w:val="0"/>
          <w:divBdr>
            <w:top w:val="none" w:sz="0" w:space="0" w:color="auto"/>
            <w:left w:val="none" w:sz="0" w:space="0" w:color="auto"/>
            <w:bottom w:val="none" w:sz="0" w:space="0" w:color="auto"/>
            <w:right w:val="none" w:sz="0" w:space="0" w:color="auto"/>
          </w:divBdr>
          <w:divsChild>
            <w:div w:id="1497070403">
              <w:marLeft w:val="0"/>
              <w:marRight w:val="0"/>
              <w:marTop w:val="0"/>
              <w:marBottom w:val="0"/>
              <w:divBdr>
                <w:top w:val="none" w:sz="0" w:space="0" w:color="auto"/>
                <w:left w:val="none" w:sz="0" w:space="0" w:color="auto"/>
                <w:bottom w:val="none" w:sz="0" w:space="0" w:color="auto"/>
                <w:right w:val="none" w:sz="0" w:space="0" w:color="auto"/>
              </w:divBdr>
            </w:div>
          </w:divsChild>
        </w:div>
        <w:div w:id="1969044230">
          <w:marLeft w:val="0"/>
          <w:marRight w:val="0"/>
          <w:marTop w:val="0"/>
          <w:marBottom w:val="0"/>
          <w:divBdr>
            <w:top w:val="none" w:sz="0" w:space="0" w:color="auto"/>
            <w:left w:val="none" w:sz="0" w:space="0" w:color="auto"/>
            <w:bottom w:val="none" w:sz="0" w:space="0" w:color="auto"/>
            <w:right w:val="none" w:sz="0" w:space="0" w:color="auto"/>
          </w:divBdr>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411391935">
          <w:marLeft w:val="0"/>
          <w:marRight w:val="0"/>
          <w:marTop w:val="0"/>
          <w:marBottom w:val="0"/>
          <w:divBdr>
            <w:top w:val="none" w:sz="0" w:space="0" w:color="auto"/>
            <w:left w:val="none" w:sz="0" w:space="0" w:color="auto"/>
            <w:bottom w:val="none" w:sz="0" w:space="0" w:color="auto"/>
            <w:right w:val="none" w:sz="0" w:space="0" w:color="auto"/>
          </w:divBdr>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0672536">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2012488820">
          <w:marLeft w:val="0"/>
          <w:marRight w:val="0"/>
          <w:marTop w:val="0"/>
          <w:marBottom w:val="0"/>
          <w:divBdr>
            <w:top w:val="none" w:sz="0" w:space="0" w:color="auto"/>
            <w:left w:val="none" w:sz="0" w:space="0" w:color="auto"/>
            <w:bottom w:val="none" w:sz="0" w:space="0" w:color="auto"/>
            <w:right w:val="none" w:sz="0" w:space="0" w:color="auto"/>
          </w:divBdr>
          <w:divsChild>
            <w:div w:id="210651388">
              <w:marLeft w:val="0"/>
              <w:marRight w:val="0"/>
              <w:marTop w:val="0"/>
              <w:marBottom w:val="0"/>
              <w:divBdr>
                <w:top w:val="none" w:sz="0" w:space="0" w:color="auto"/>
                <w:left w:val="none" w:sz="0" w:space="0" w:color="auto"/>
                <w:bottom w:val="none" w:sz="0" w:space="0" w:color="auto"/>
                <w:right w:val="none" w:sz="0" w:space="0" w:color="auto"/>
              </w:divBdr>
            </w:div>
          </w:divsChild>
        </w:div>
        <w:div w:id="1995064467">
          <w:marLeft w:val="0"/>
          <w:marRight w:val="0"/>
          <w:marTop w:val="300"/>
          <w:marBottom w:val="0"/>
          <w:divBdr>
            <w:top w:val="none" w:sz="0" w:space="0" w:color="auto"/>
            <w:left w:val="none" w:sz="0" w:space="0" w:color="auto"/>
            <w:bottom w:val="none" w:sz="0" w:space="0" w:color="auto"/>
            <w:right w:val="none" w:sz="0" w:space="0" w:color="auto"/>
          </w:divBdr>
          <w:divsChild>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94075">
          <w:marLeft w:val="0"/>
          <w:marRight w:val="0"/>
          <w:marTop w:val="300"/>
          <w:marBottom w:val="0"/>
          <w:divBdr>
            <w:top w:val="none" w:sz="0" w:space="0" w:color="auto"/>
            <w:left w:val="none" w:sz="0" w:space="0" w:color="auto"/>
            <w:bottom w:val="none" w:sz="0" w:space="0" w:color="auto"/>
            <w:right w:val="none" w:sz="0" w:space="0" w:color="auto"/>
          </w:divBdr>
          <w:divsChild>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610CE-E76A-4ACC-A60D-3206D7AC5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10864</TotalTime>
  <Pages>13</Pages>
  <Words>7155</Words>
  <Characters>40788</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47848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2856</cp:revision>
  <cp:lastPrinted>2009-02-06T08:36:00Z</cp:lastPrinted>
  <dcterms:created xsi:type="dcterms:W3CDTF">2015-03-22T11:10:00Z</dcterms:created>
  <dcterms:modified xsi:type="dcterms:W3CDTF">2015-10-01T08:49:00Z</dcterms:modified>
</cp:coreProperties>
</file>