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81FB41" w14:textId="77777777" w:rsidR="00D35AFF" w:rsidRDefault="00D35AFF" w:rsidP="00D35AFF">
      <w:pPr>
        <w:rPr>
          <w:rFonts w:ascii="Verdana" w:hAnsi="Verdana"/>
          <w:color w:val="000000"/>
          <w:sz w:val="18"/>
          <w:szCs w:val="18"/>
          <w:shd w:val="clear" w:color="auto" w:fill="FFFFFF"/>
        </w:rPr>
      </w:pPr>
      <w:r>
        <w:rPr>
          <w:rFonts w:ascii="Verdana" w:hAnsi="Verdana"/>
          <w:color w:val="000000"/>
          <w:sz w:val="18"/>
          <w:szCs w:val="18"/>
          <w:shd w:val="clear" w:color="auto" w:fill="FFFFFF"/>
        </w:rPr>
        <w:t>Учетно-аналитическое обеспечение формирования резервной системы предприятия в условиях риска</w:t>
      </w:r>
    </w:p>
    <w:p w14:paraId="7AF26626" w14:textId="77777777" w:rsidR="00D35AFF" w:rsidRDefault="00D35AFF" w:rsidP="00D35AFF">
      <w:pPr>
        <w:rPr>
          <w:rFonts w:ascii="Verdana" w:hAnsi="Verdana"/>
          <w:color w:val="000000"/>
          <w:sz w:val="18"/>
          <w:szCs w:val="18"/>
          <w:shd w:val="clear" w:color="auto" w:fill="FFFFFF"/>
        </w:rPr>
      </w:pPr>
    </w:p>
    <w:p w14:paraId="4045C6AD" w14:textId="77777777" w:rsidR="00D35AFF" w:rsidRDefault="00D35AFF" w:rsidP="00D35AFF">
      <w:pPr>
        <w:rPr>
          <w:rFonts w:ascii="Verdana" w:hAnsi="Verdana"/>
          <w:color w:val="000000"/>
          <w:sz w:val="18"/>
          <w:szCs w:val="18"/>
          <w:shd w:val="clear" w:color="auto" w:fill="FFFFFF"/>
        </w:rPr>
      </w:pPr>
    </w:p>
    <w:p w14:paraId="178EB1DE" w14:textId="77777777" w:rsidR="00D35AFF" w:rsidRDefault="00D35AFF" w:rsidP="00D35AFF">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Витязева, Татьяна Александровна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584A46EC" w14:textId="77777777" w:rsidR="00D35AFF" w:rsidRDefault="00D35AFF" w:rsidP="00D35AFF">
      <w:pPr>
        <w:spacing w:line="270" w:lineRule="atLeast"/>
        <w:rPr>
          <w:rFonts w:ascii="Verdana" w:hAnsi="Verdana"/>
          <w:color w:val="000000"/>
          <w:sz w:val="18"/>
          <w:szCs w:val="18"/>
        </w:rPr>
      </w:pPr>
      <w:r>
        <w:rPr>
          <w:rFonts w:ascii="Verdana" w:hAnsi="Verdana"/>
          <w:color w:val="000000"/>
          <w:sz w:val="18"/>
          <w:szCs w:val="18"/>
        </w:rPr>
        <w:t>2010</w:t>
      </w:r>
    </w:p>
    <w:p w14:paraId="348FAB32" w14:textId="77777777" w:rsidR="00D35AFF" w:rsidRDefault="00D35AFF" w:rsidP="00D35AF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6A76061" w14:textId="77777777" w:rsidR="00D35AFF" w:rsidRDefault="00D35AFF" w:rsidP="00D35AFF">
      <w:pPr>
        <w:spacing w:line="270" w:lineRule="atLeast"/>
        <w:rPr>
          <w:rFonts w:ascii="Verdana" w:hAnsi="Verdana"/>
          <w:color w:val="000000"/>
          <w:sz w:val="18"/>
          <w:szCs w:val="18"/>
        </w:rPr>
      </w:pPr>
      <w:r>
        <w:rPr>
          <w:rFonts w:ascii="Verdana" w:hAnsi="Verdana"/>
          <w:color w:val="000000"/>
          <w:sz w:val="18"/>
          <w:szCs w:val="18"/>
        </w:rPr>
        <w:t>Витязева, Татьяна Александровна</w:t>
      </w:r>
    </w:p>
    <w:p w14:paraId="5E291A17" w14:textId="77777777" w:rsidR="00D35AFF" w:rsidRDefault="00D35AFF" w:rsidP="00D35AF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9DACEAD" w14:textId="77777777" w:rsidR="00D35AFF" w:rsidRDefault="00D35AFF" w:rsidP="00D35AFF">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A37B963" w14:textId="77777777" w:rsidR="00D35AFF" w:rsidRDefault="00D35AFF" w:rsidP="00D35AF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6CFCC15" w14:textId="77777777" w:rsidR="00D35AFF" w:rsidRDefault="00D35AFF" w:rsidP="00D35AFF">
      <w:pPr>
        <w:spacing w:line="270" w:lineRule="atLeast"/>
        <w:rPr>
          <w:rFonts w:ascii="Verdana" w:hAnsi="Verdana"/>
          <w:color w:val="000000"/>
          <w:sz w:val="18"/>
          <w:szCs w:val="18"/>
        </w:rPr>
      </w:pPr>
      <w:r>
        <w:rPr>
          <w:rFonts w:ascii="Verdana" w:hAnsi="Verdana"/>
          <w:color w:val="000000"/>
          <w:sz w:val="18"/>
          <w:szCs w:val="18"/>
        </w:rPr>
        <w:t>Ростов-на-Дону</w:t>
      </w:r>
    </w:p>
    <w:p w14:paraId="3CD4EF30" w14:textId="77777777" w:rsidR="00D35AFF" w:rsidRDefault="00D35AFF" w:rsidP="00D35AF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FE8C8B2" w14:textId="77777777" w:rsidR="00D35AFF" w:rsidRDefault="00D35AFF" w:rsidP="00D35AFF">
      <w:pPr>
        <w:spacing w:line="270" w:lineRule="atLeast"/>
        <w:rPr>
          <w:rFonts w:ascii="Verdana" w:hAnsi="Verdana"/>
          <w:color w:val="000000"/>
          <w:sz w:val="18"/>
          <w:szCs w:val="18"/>
        </w:rPr>
      </w:pPr>
      <w:r>
        <w:rPr>
          <w:rFonts w:ascii="Verdana" w:hAnsi="Verdana"/>
          <w:color w:val="000000"/>
          <w:sz w:val="18"/>
          <w:szCs w:val="18"/>
        </w:rPr>
        <w:t>08.00.12</w:t>
      </w:r>
    </w:p>
    <w:p w14:paraId="306840B6" w14:textId="77777777" w:rsidR="00D35AFF" w:rsidRDefault="00D35AFF" w:rsidP="00D35AF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A875D1C" w14:textId="77777777" w:rsidR="00D35AFF" w:rsidRDefault="00D35AFF" w:rsidP="00D35AFF">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60BD098" w14:textId="77777777" w:rsidR="00D35AFF" w:rsidRDefault="00D35AFF" w:rsidP="00D35AF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E4E0D65" w14:textId="77777777" w:rsidR="00D35AFF" w:rsidRDefault="00D35AFF" w:rsidP="00D35AFF">
      <w:pPr>
        <w:spacing w:line="270" w:lineRule="atLeast"/>
        <w:rPr>
          <w:rFonts w:ascii="Verdana" w:hAnsi="Verdana"/>
          <w:color w:val="000000"/>
          <w:sz w:val="18"/>
          <w:szCs w:val="18"/>
        </w:rPr>
      </w:pPr>
      <w:r>
        <w:rPr>
          <w:rFonts w:ascii="Verdana" w:hAnsi="Verdana"/>
          <w:color w:val="000000"/>
          <w:sz w:val="18"/>
          <w:szCs w:val="18"/>
        </w:rPr>
        <w:t>200</w:t>
      </w:r>
    </w:p>
    <w:p w14:paraId="03649BAF" w14:textId="77777777" w:rsidR="00D35AFF" w:rsidRDefault="00D35AFF" w:rsidP="00D35AF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Витязева, Татьяна Александровна</w:t>
      </w:r>
    </w:p>
    <w:p w14:paraId="45B540B2"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57FC860"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 создания учетно-аналитического обес- 10 печения функционирования</w:t>
      </w:r>
      <w:r>
        <w:rPr>
          <w:rStyle w:val="WW8Num2z0"/>
          <w:rFonts w:ascii="Verdana" w:hAnsi="Verdana"/>
          <w:color w:val="000000"/>
          <w:sz w:val="18"/>
          <w:szCs w:val="18"/>
        </w:rPr>
        <w:t> </w:t>
      </w:r>
      <w:r>
        <w:rPr>
          <w:rStyle w:val="WW8Num3z0"/>
          <w:rFonts w:ascii="Verdana" w:hAnsi="Verdana"/>
          <w:color w:val="4682B4"/>
          <w:sz w:val="18"/>
          <w:szCs w:val="18"/>
        </w:rPr>
        <w:t>резервной</w:t>
      </w:r>
      <w:r>
        <w:rPr>
          <w:rStyle w:val="WW8Num2z0"/>
          <w:rFonts w:ascii="Verdana" w:hAnsi="Verdana"/>
          <w:color w:val="000000"/>
          <w:sz w:val="18"/>
          <w:szCs w:val="18"/>
        </w:rPr>
        <w:t> </w:t>
      </w:r>
      <w:r>
        <w:rPr>
          <w:rFonts w:ascii="Verdana" w:hAnsi="Verdana"/>
          <w:color w:val="000000"/>
          <w:sz w:val="18"/>
          <w:szCs w:val="18"/>
        </w:rPr>
        <w:t>системы предприятия 1.1 Экономический потенциал</w:t>
      </w:r>
      <w:r>
        <w:rPr>
          <w:rStyle w:val="WW8Num2z0"/>
          <w:rFonts w:ascii="Verdana" w:hAnsi="Verdana"/>
          <w:color w:val="000000"/>
          <w:sz w:val="18"/>
          <w:szCs w:val="18"/>
        </w:rPr>
        <w:t> </w:t>
      </w:r>
      <w:r>
        <w:rPr>
          <w:rStyle w:val="WW8Num3z0"/>
          <w:rFonts w:ascii="Verdana" w:hAnsi="Verdana"/>
          <w:color w:val="4682B4"/>
          <w:sz w:val="18"/>
          <w:szCs w:val="18"/>
        </w:rPr>
        <w:t>предприятия</w:t>
      </w:r>
      <w:r>
        <w:rPr>
          <w:rStyle w:val="WW8Num2z0"/>
          <w:rFonts w:ascii="Verdana" w:hAnsi="Verdana"/>
          <w:color w:val="000000"/>
          <w:sz w:val="18"/>
          <w:szCs w:val="18"/>
        </w:rPr>
        <w:t> </w:t>
      </w:r>
      <w:r>
        <w:rPr>
          <w:rFonts w:ascii="Verdana" w:hAnsi="Verdana"/>
          <w:color w:val="000000"/>
          <w:sz w:val="18"/>
          <w:szCs w:val="18"/>
        </w:rPr>
        <w:t>и обусловленность необ- 10 ходимости создания и функционирования резервной</w:t>
      </w:r>
      <w:r>
        <w:rPr>
          <w:rStyle w:val="WW8Num2z0"/>
          <w:rFonts w:ascii="Verdana" w:hAnsi="Verdana"/>
          <w:color w:val="000000"/>
          <w:sz w:val="18"/>
          <w:szCs w:val="18"/>
        </w:rPr>
        <w:t> </w:t>
      </w:r>
      <w:r>
        <w:rPr>
          <w:rStyle w:val="WW8Num3z0"/>
          <w:rFonts w:ascii="Verdana" w:hAnsi="Verdana"/>
          <w:color w:val="4682B4"/>
          <w:sz w:val="18"/>
          <w:szCs w:val="18"/>
        </w:rPr>
        <w:t>системы</w:t>
      </w:r>
      <w:r>
        <w:rPr>
          <w:rStyle w:val="WW8Num2z0"/>
          <w:rFonts w:ascii="Verdana" w:hAnsi="Verdana"/>
          <w:color w:val="000000"/>
          <w:sz w:val="18"/>
          <w:szCs w:val="18"/>
        </w:rPr>
        <w:t> </w:t>
      </w:r>
      <w:r>
        <w:rPr>
          <w:rFonts w:ascii="Verdana" w:hAnsi="Verdana"/>
          <w:color w:val="000000"/>
          <w:sz w:val="18"/>
          <w:szCs w:val="18"/>
        </w:rPr>
        <w:t>1.2. Резервы и регуляторы предприятия как предмет экономического анализа</w:t>
      </w:r>
    </w:p>
    <w:p w14:paraId="2236F14E"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Учетно</w:t>
      </w:r>
      <w:r>
        <w:rPr>
          <w:rStyle w:val="WW8Num2z0"/>
          <w:rFonts w:ascii="Verdana" w:hAnsi="Verdana"/>
          <w:color w:val="000000"/>
          <w:sz w:val="18"/>
          <w:szCs w:val="18"/>
        </w:rPr>
        <w:t> </w:t>
      </w:r>
      <w:r>
        <w:rPr>
          <w:rFonts w:ascii="Verdana" w:hAnsi="Verdana"/>
          <w:color w:val="000000"/>
          <w:sz w:val="18"/>
          <w:szCs w:val="18"/>
        </w:rPr>
        <w:t>- аналитическое обеспечение агрегатов резервной системы 41 по защите от рисков</w:t>
      </w:r>
    </w:p>
    <w:p w14:paraId="30D3FC6D"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Методические основы учета и анализа</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по рискам и 63 затратам предприятия</w:t>
      </w:r>
    </w:p>
    <w:p w14:paraId="4F87B930"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Учет внешних факторов и их влияние на</w:t>
      </w:r>
      <w:r>
        <w:rPr>
          <w:rStyle w:val="WW8Num2z0"/>
          <w:rFonts w:ascii="Verdana" w:hAnsi="Verdana"/>
          <w:color w:val="000000"/>
          <w:sz w:val="18"/>
          <w:szCs w:val="18"/>
        </w:rPr>
        <w:t> </w:t>
      </w:r>
      <w:r>
        <w:rPr>
          <w:rStyle w:val="WW8Num3z0"/>
          <w:rFonts w:ascii="Verdana" w:hAnsi="Verdana"/>
          <w:color w:val="4682B4"/>
          <w:sz w:val="18"/>
          <w:szCs w:val="18"/>
        </w:rPr>
        <w:t>резервную</w:t>
      </w:r>
      <w:r>
        <w:rPr>
          <w:rStyle w:val="WW8Num2z0"/>
          <w:rFonts w:ascii="Verdana" w:hAnsi="Verdana"/>
          <w:color w:val="000000"/>
          <w:sz w:val="18"/>
          <w:szCs w:val="18"/>
        </w:rPr>
        <w:t> </w:t>
      </w:r>
      <w:r>
        <w:rPr>
          <w:rFonts w:ascii="Verdana" w:hAnsi="Verdana"/>
          <w:color w:val="000000"/>
          <w:sz w:val="18"/>
          <w:szCs w:val="18"/>
        </w:rPr>
        <w:t>систему пред- 63 приятия</w:t>
      </w:r>
    </w:p>
    <w:p w14:paraId="24D84D3E"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Анализ</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агрегатов резервной системы рисков и затрат 78 2.3 Анализ рисков в прогнозировании деятельности предприятий</w:t>
      </w:r>
    </w:p>
    <w:p w14:paraId="1917FF18"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Формирование</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механизма функционирования ре- 126 зервной системы предприятия в</w:t>
      </w:r>
      <w:r>
        <w:rPr>
          <w:rStyle w:val="WW8Num2z0"/>
          <w:rFonts w:ascii="Verdana" w:hAnsi="Verdana"/>
          <w:color w:val="000000"/>
          <w:sz w:val="18"/>
          <w:szCs w:val="18"/>
        </w:rPr>
        <w:t> </w:t>
      </w:r>
      <w:r>
        <w:rPr>
          <w:rStyle w:val="WW8Num3z0"/>
          <w:rFonts w:ascii="Verdana" w:hAnsi="Verdana"/>
          <w:color w:val="4682B4"/>
          <w:sz w:val="18"/>
          <w:szCs w:val="18"/>
        </w:rPr>
        <w:t>условиях</w:t>
      </w:r>
      <w:r>
        <w:rPr>
          <w:rStyle w:val="WW8Num2z0"/>
          <w:rFonts w:ascii="Verdana" w:hAnsi="Verdana"/>
          <w:color w:val="000000"/>
          <w:sz w:val="18"/>
          <w:szCs w:val="18"/>
        </w:rPr>
        <w:t> </w:t>
      </w:r>
      <w:r>
        <w:rPr>
          <w:rFonts w:ascii="Verdana" w:hAnsi="Verdana"/>
          <w:color w:val="000000"/>
          <w:sz w:val="18"/>
          <w:szCs w:val="18"/>
        </w:rPr>
        <w:t>риска</w:t>
      </w:r>
    </w:p>
    <w:p w14:paraId="48A1FEB4"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Учетный</w:t>
      </w:r>
      <w:r>
        <w:rPr>
          <w:rStyle w:val="WW8Num2z0"/>
          <w:rFonts w:ascii="Verdana" w:hAnsi="Verdana"/>
          <w:color w:val="000000"/>
          <w:sz w:val="18"/>
          <w:szCs w:val="18"/>
        </w:rPr>
        <w:t> </w:t>
      </w:r>
      <w:r>
        <w:rPr>
          <w:rFonts w:ascii="Verdana" w:hAnsi="Verdana"/>
          <w:color w:val="000000"/>
          <w:sz w:val="18"/>
          <w:szCs w:val="18"/>
        </w:rPr>
        <w:t>механизм влияния резервов на управление собственным 126</w:t>
      </w:r>
      <w:r>
        <w:rPr>
          <w:rStyle w:val="WW8Num2z0"/>
          <w:rFonts w:ascii="Verdana" w:hAnsi="Verdana"/>
          <w:color w:val="000000"/>
          <w:sz w:val="18"/>
          <w:szCs w:val="18"/>
        </w:rPr>
        <w:t> </w:t>
      </w:r>
      <w:r>
        <w:rPr>
          <w:rStyle w:val="WW8Num3z0"/>
          <w:rFonts w:ascii="Verdana" w:hAnsi="Verdana"/>
          <w:color w:val="4682B4"/>
          <w:sz w:val="18"/>
          <w:szCs w:val="18"/>
        </w:rPr>
        <w:t>капиталом</w:t>
      </w:r>
    </w:p>
    <w:p w14:paraId="09B52812"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Управление риском и</w:t>
      </w:r>
      <w:r>
        <w:rPr>
          <w:rStyle w:val="WW8Num2z0"/>
          <w:rFonts w:ascii="Verdana" w:hAnsi="Verdana"/>
          <w:color w:val="000000"/>
          <w:sz w:val="18"/>
          <w:szCs w:val="18"/>
        </w:rPr>
        <w:t> </w:t>
      </w:r>
      <w:r>
        <w:rPr>
          <w:rStyle w:val="WW8Num3z0"/>
          <w:rFonts w:ascii="Verdana" w:hAnsi="Verdana"/>
          <w:color w:val="4682B4"/>
          <w:sz w:val="18"/>
          <w:szCs w:val="18"/>
        </w:rPr>
        <w:t>рисковыми</w:t>
      </w:r>
      <w:r>
        <w:rPr>
          <w:rStyle w:val="WW8Num2z0"/>
          <w:rFonts w:ascii="Verdana" w:hAnsi="Verdana"/>
          <w:color w:val="000000"/>
          <w:sz w:val="18"/>
          <w:szCs w:val="18"/>
        </w:rPr>
        <w:t> </w:t>
      </w:r>
      <w:r>
        <w:rPr>
          <w:rFonts w:ascii="Verdana" w:hAnsi="Verdana"/>
          <w:color w:val="000000"/>
          <w:sz w:val="18"/>
          <w:szCs w:val="18"/>
        </w:rPr>
        <w:t>активами</w:t>
      </w:r>
    </w:p>
    <w:p w14:paraId="05CEE481"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Организация учета и контроля</w:t>
      </w:r>
      <w:r>
        <w:rPr>
          <w:rStyle w:val="WW8Num2z0"/>
          <w:rFonts w:ascii="Verdana" w:hAnsi="Verdana"/>
          <w:color w:val="000000"/>
          <w:sz w:val="18"/>
          <w:szCs w:val="18"/>
        </w:rPr>
        <w:t> </w:t>
      </w:r>
      <w:r>
        <w:rPr>
          <w:rStyle w:val="WW8Num3z0"/>
          <w:rFonts w:ascii="Verdana" w:hAnsi="Verdana"/>
          <w:color w:val="4682B4"/>
          <w:sz w:val="18"/>
          <w:szCs w:val="18"/>
        </w:rPr>
        <w:t>рисковых</w:t>
      </w:r>
      <w:r>
        <w:rPr>
          <w:rStyle w:val="WW8Num2z0"/>
          <w:rFonts w:ascii="Verdana" w:hAnsi="Verdana"/>
          <w:color w:val="000000"/>
          <w:sz w:val="18"/>
          <w:szCs w:val="18"/>
        </w:rPr>
        <w:t> </w:t>
      </w:r>
      <w:r>
        <w:rPr>
          <w:rFonts w:ascii="Verdana" w:hAnsi="Verdana"/>
          <w:color w:val="000000"/>
          <w:sz w:val="18"/>
          <w:szCs w:val="18"/>
        </w:rPr>
        <w:t>ситуаций и определение 152 зон безопасности</w:t>
      </w:r>
    </w:p>
    <w:p w14:paraId="6D20D18C" w14:textId="77777777" w:rsidR="00D35AFF" w:rsidRDefault="00D35AFF" w:rsidP="00D35AF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"Учетно-аналитическое обеспечение формирования резервной системы предприятия в условиях риска"</w:t>
      </w:r>
    </w:p>
    <w:p w14:paraId="1F13D9E7" w14:textId="77777777" w:rsidR="00D35AFF" w:rsidRDefault="00D35AFF" w:rsidP="00D35A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Успешное функционирование</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 xml:space="preserve">субъектов г в современных- условиях определяется эффективным элиминированием' экономических рисков с </w:t>
      </w:r>
      <w:r>
        <w:rPr>
          <w:rFonts w:ascii="Verdana" w:hAnsi="Verdana"/>
          <w:color w:val="000000"/>
          <w:sz w:val="18"/>
          <w:szCs w:val="18"/>
        </w:rPr>
        <w:lastRenderedPageBreak/>
        <w:t>целью сохранности</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Как свидетельствует мировая практика, одним из способов зашиты от рисков является наличие системы</w:t>
      </w:r>
      <w:r>
        <w:rPr>
          <w:rStyle w:val="WW8Num2z0"/>
          <w:rFonts w:ascii="Verdana" w:hAnsi="Verdana"/>
          <w:color w:val="000000"/>
          <w:sz w:val="18"/>
          <w:szCs w:val="18"/>
        </w:rPr>
        <w:t> </w:t>
      </w:r>
      <w:r>
        <w:rPr>
          <w:rStyle w:val="WW8Num3z0"/>
          <w:rFonts w:ascii="Verdana" w:hAnsi="Verdana"/>
          <w:color w:val="4682B4"/>
          <w:sz w:val="18"/>
          <w:szCs w:val="18"/>
        </w:rPr>
        <w:t>резервов</w:t>
      </w:r>
      <w:r>
        <w:rPr>
          <w:rFonts w:ascii="Verdana" w:hAnsi="Verdana"/>
          <w:color w:val="000000"/>
          <w:sz w:val="18"/>
          <w:szCs w:val="18"/>
        </w:rPr>
        <w:t>. Для обеспечения устойчивого развития и сопротивляемости внешним воздействиям, а также для своевременной нейтрализации и компенсации вероятных негативных последствий предназначены создаваемые в организации</w:t>
      </w:r>
      <w:r>
        <w:rPr>
          <w:rStyle w:val="WW8Num2z0"/>
          <w:rFonts w:ascii="Verdana" w:hAnsi="Verdana"/>
          <w:color w:val="000000"/>
          <w:sz w:val="18"/>
          <w:szCs w:val="18"/>
        </w:rPr>
        <w:t> </w:t>
      </w:r>
      <w:r>
        <w:rPr>
          <w:rStyle w:val="WW8Num3z0"/>
          <w:rFonts w:ascii="Verdana" w:hAnsi="Verdana"/>
          <w:color w:val="4682B4"/>
          <w:sz w:val="18"/>
          <w:szCs w:val="18"/>
        </w:rPr>
        <w:t>резервы</w:t>
      </w:r>
      <w:r>
        <w:rPr>
          <w:rFonts w:ascii="Verdana" w:hAnsi="Verdana"/>
          <w:color w:val="000000"/>
          <w:sz w:val="18"/>
          <w:szCs w:val="18"/>
        </w:rPr>
        <w:t>. Резервы формируются и используются'в соответствии с законодательными, нормативными и учредительными документами и предназначены, прежде всего, для покрытия</w:t>
      </w:r>
      <w:r>
        <w:rPr>
          <w:rStyle w:val="WW8Num2z0"/>
          <w:rFonts w:ascii="Verdana" w:hAnsi="Verdana"/>
          <w:color w:val="000000"/>
          <w:sz w:val="18"/>
          <w:szCs w:val="18"/>
        </w:rPr>
        <w:t> </w:t>
      </w:r>
      <w:r>
        <w:rPr>
          <w:rStyle w:val="WW8Num3z0"/>
          <w:rFonts w:ascii="Verdana" w:hAnsi="Verdana"/>
          <w:color w:val="4682B4"/>
          <w:sz w:val="18"/>
          <w:szCs w:val="18"/>
        </w:rPr>
        <w:t>непредвиденных</w:t>
      </w:r>
      <w:r>
        <w:rPr>
          <w:rStyle w:val="WW8Num2z0"/>
          <w:rFonts w:ascii="Verdana" w:hAnsi="Verdana"/>
          <w:color w:val="000000"/>
          <w:sz w:val="18"/>
          <w:szCs w:val="18"/>
        </w:rPr>
        <w:t> </w:t>
      </w:r>
      <w:r>
        <w:rPr>
          <w:rFonts w:ascii="Verdana" w:hAnsi="Verdana"/>
          <w:color w:val="000000"/>
          <w:sz w:val="18"/>
          <w:szCs w:val="18"/>
        </w:rPr>
        <w:t>расходов, для страхования'рисков, т. е. для будущих расходов. Резервы, имеют совершенно разный экономический смысл. Но в любом случае основная цель резервов — повышение финансовой устойчивости организации,, нивелирование и.</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Style w:val="WW8Num2z0"/>
          <w:rFonts w:ascii="Verdana" w:hAnsi="Verdana"/>
          <w:color w:val="000000"/>
          <w:sz w:val="18"/>
          <w:szCs w:val="18"/>
        </w:rPr>
        <w:t> </w:t>
      </w:r>
      <w:r>
        <w:rPr>
          <w:rFonts w:ascii="Verdana" w:hAnsi="Verdana"/>
          <w:color w:val="000000"/>
          <w:sz w:val="18"/>
          <w:szCs w:val="18"/>
        </w:rPr>
        <w:t>рисков.</w:t>
      </w:r>
    </w:p>
    <w:p w14:paraId="579B3813" w14:textId="77777777" w:rsidR="00D35AFF" w:rsidRDefault="00D35AFF" w:rsidP="00D35A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Важную роль приобретает международный-опыт</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анализа резервов; использование которого с учетом, сложившихся? особенностей российского рынка, будет способствовать созданию и функционированию оптимальной</w:t>
      </w:r>
      <w:r>
        <w:rPr>
          <w:rStyle w:val="WW8Num2z0"/>
          <w:rFonts w:ascii="Verdana" w:hAnsi="Verdana"/>
          <w:color w:val="000000"/>
          <w:sz w:val="18"/>
          <w:szCs w:val="18"/>
        </w:rPr>
        <w:t> </w:t>
      </w:r>
      <w:r>
        <w:rPr>
          <w:rStyle w:val="WW8Num3z0"/>
          <w:rFonts w:ascii="Verdana" w:hAnsi="Verdana"/>
          <w:color w:val="4682B4"/>
          <w:sz w:val="18"/>
          <w:szCs w:val="18"/>
        </w:rPr>
        <w:t>резервной</w:t>
      </w:r>
      <w:r>
        <w:rPr>
          <w:rStyle w:val="WW8Num2z0"/>
          <w:rFonts w:ascii="Verdana" w:hAnsi="Verdana"/>
          <w:color w:val="000000"/>
          <w:sz w:val="18"/>
          <w:szCs w:val="18"/>
        </w:rPr>
        <w:t> </w:t>
      </w:r>
      <w:r>
        <w:rPr>
          <w:rFonts w:ascii="Verdana" w:hAnsi="Verdana"/>
          <w:color w:val="000000"/>
          <w:sz w:val="18"/>
          <w:szCs w:val="18"/>
        </w:rPr>
        <w:t>системы, выступающей противовесом значительному риску, которому подвергается собственность.предприятия.</w:t>
      </w:r>
    </w:p>
    <w:p w14:paraId="78C323D7" w14:textId="77777777" w:rsidR="00D35AFF" w:rsidRDefault="00D35AFF" w:rsidP="00D35A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Все выше сказанное определяет актуальностьинициируемого диссертационного исследования, направленного на совершенствование учетно-аналитического обеспечения формирования резервной системы предприятия в условиях риска.</w:t>
      </w:r>
    </w:p>
    <w:p w14:paraId="7142E15E" w14:textId="77777777" w:rsidR="00D35AFF" w:rsidRDefault="00D35AFF" w:rsidP="00D35A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Значительный вклад в исследование организации функционирования систем учета и анализа различных видов деятельности внесли такие ученые, как О.И.</w:t>
      </w:r>
      <w:r>
        <w:rPr>
          <w:rStyle w:val="WW8Num2z0"/>
          <w:rFonts w:ascii="Verdana" w:hAnsi="Verdana"/>
          <w:color w:val="000000"/>
          <w:sz w:val="18"/>
          <w:szCs w:val="18"/>
        </w:rPr>
        <w:t> </w:t>
      </w:r>
      <w:r>
        <w:rPr>
          <w:rStyle w:val="WW8Num3z0"/>
          <w:rFonts w:ascii="Verdana" w:hAnsi="Verdana"/>
          <w:color w:val="4682B4"/>
          <w:sz w:val="18"/>
          <w:szCs w:val="18"/>
        </w:rPr>
        <w:t>Аверина</w:t>
      </w:r>
      <w:r>
        <w:rPr>
          <w:rFonts w:ascii="Verdana" w:hAnsi="Verdana"/>
          <w:color w:val="000000"/>
          <w:sz w:val="18"/>
          <w:szCs w:val="18"/>
        </w:rPr>
        <w:t>, А. С. Бакаев, H.A.</w:t>
      </w:r>
      <w:r>
        <w:rPr>
          <w:rStyle w:val="WW8Num2z0"/>
          <w:rFonts w:ascii="Verdana" w:hAnsi="Verdana"/>
          <w:color w:val="000000"/>
          <w:sz w:val="18"/>
          <w:szCs w:val="18"/>
        </w:rPr>
        <w:t> </w:t>
      </w:r>
      <w:r>
        <w:rPr>
          <w:rStyle w:val="WW8Num3z0"/>
          <w:rFonts w:ascii="Verdana" w:hAnsi="Verdana"/>
          <w:color w:val="4682B4"/>
          <w:sz w:val="18"/>
          <w:szCs w:val="18"/>
        </w:rPr>
        <w:t>Блатов</w:t>
      </w:r>
      <w:r>
        <w:rPr>
          <w:rFonts w:ascii="Verdana" w:hAnsi="Verdana"/>
          <w:color w:val="000000"/>
          <w:sz w:val="18"/>
          <w:szCs w:val="18"/>
        </w:rPr>
        <w:t>, И.А. Белобжецкий, П.С. Безруких, H.A.</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Fonts w:ascii="Verdana" w:hAnsi="Verdana"/>
          <w:color w:val="000000"/>
          <w:sz w:val="18"/>
          <w:szCs w:val="18"/>
        </w:rPr>
        <w:t>, Н.Г. Волков,. В.Г. Гетьман, В.Н.</w:t>
      </w:r>
      <w:r>
        <w:rPr>
          <w:rStyle w:val="WW8Num2z0"/>
          <w:rFonts w:ascii="Verdana" w:hAnsi="Verdana"/>
          <w:color w:val="000000"/>
          <w:sz w:val="18"/>
          <w:szCs w:val="18"/>
        </w:rPr>
        <w:t> </w:t>
      </w:r>
      <w:r>
        <w:rPr>
          <w:rStyle w:val="WW8Num3z0"/>
          <w:rFonts w:ascii="Verdana" w:hAnsi="Verdana"/>
          <w:color w:val="4682B4"/>
          <w:sz w:val="18"/>
          <w:szCs w:val="18"/>
        </w:rPr>
        <w:t>Жуков</w:t>
      </w:r>
      <w:r>
        <w:rPr>
          <w:rFonts w:ascii="Verdana" w:hAnsi="Verdana"/>
          <w:color w:val="000000"/>
          <w:sz w:val="18"/>
          <w:szCs w:val="18"/>
        </w:rPr>
        <w:t>, О.И. Кольвах, H.H. Кондраков, В.А.</w:t>
      </w:r>
      <w:r>
        <w:rPr>
          <w:rStyle w:val="WW8Num2z0"/>
          <w:rFonts w:ascii="Verdana" w:hAnsi="Verdana"/>
          <w:color w:val="000000"/>
          <w:sz w:val="18"/>
          <w:szCs w:val="18"/>
        </w:rPr>
        <w:t> </w:t>
      </w:r>
      <w:r>
        <w:rPr>
          <w:rStyle w:val="WW8Num3z0"/>
          <w:rFonts w:ascii="Verdana" w:hAnsi="Verdana"/>
          <w:color w:val="4682B4"/>
          <w:sz w:val="18"/>
          <w:szCs w:val="18"/>
        </w:rPr>
        <w:t>Луговой</w:t>
      </w:r>
      <w:r>
        <w:rPr>
          <w:rFonts w:ascii="Verdana" w:hAnsi="Verdana"/>
          <w:color w:val="000000"/>
          <w:sz w:val="18"/>
          <w:szCs w:val="18"/>
        </w:rPr>
        <w:t>, И.А. Г</w:t>
      </w:r>
    </w:p>
    <w:p w14:paraId="2DCCD381" w14:textId="77777777" w:rsidR="00D35AFF" w:rsidRDefault="00D35AFF" w:rsidP="00D35A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Маслова,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В.Ф; Палий, JI.B. Попова,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В.И.Ткач, А.Н. Хорин, А.Д.</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и др.</w:t>
      </w:r>
    </w:p>
    <w:p w14:paraId="25DAB52F" w14:textId="77777777" w:rsidR="00D35AFF" w:rsidRDefault="00D35AFF" w:rsidP="00D35A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зарубежных ученых, занимающихся проблемами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анализа, следует отметить таких, как, Р! Адаме, И.Аннсофф, Э. Бриттон, К.</w:t>
      </w:r>
      <w:r>
        <w:rPr>
          <w:rStyle w:val="WW8Num2z0"/>
          <w:rFonts w:ascii="Verdana" w:hAnsi="Verdana"/>
          <w:color w:val="000000"/>
          <w:sz w:val="18"/>
          <w:szCs w:val="18"/>
        </w:rPr>
        <w:t> </w:t>
      </w:r>
      <w:r>
        <w:rPr>
          <w:rStyle w:val="WW8Num3z0"/>
          <w:rFonts w:ascii="Verdana" w:hAnsi="Verdana"/>
          <w:color w:val="4682B4"/>
          <w:sz w:val="18"/>
          <w:szCs w:val="18"/>
        </w:rPr>
        <w:t>Ватерсон</w:t>
      </w:r>
      <w:r>
        <w:rPr>
          <w:rFonts w:ascii="Verdana" w:hAnsi="Verdana"/>
          <w:color w:val="000000"/>
          <w:sz w:val="18"/>
          <w:szCs w:val="18"/>
        </w:rPr>
        <w:t>, Дж. К. Ван Хорн, М.Ф.</w:t>
      </w:r>
      <w:r>
        <w:rPr>
          <w:rStyle w:val="WW8Num2z0"/>
          <w:rFonts w:ascii="Verdana" w:hAnsi="Verdana"/>
          <w:color w:val="000000"/>
          <w:sz w:val="18"/>
          <w:szCs w:val="18"/>
        </w:rPr>
        <w:t> </w:t>
      </w:r>
      <w:r>
        <w:rPr>
          <w:rStyle w:val="WW8Num3z0"/>
          <w:rFonts w:ascii="Verdana" w:hAnsi="Verdana"/>
          <w:color w:val="4682B4"/>
          <w:sz w:val="18"/>
          <w:szCs w:val="18"/>
        </w:rPr>
        <w:t>Ван</w:t>
      </w:r>
      <w:r>
        <w:rPr>
          <w:rFonts w:ascii="Verdana" w:hAnsi="Verdana"/>
          <w:color w:val="000000"/>
          <w:sz w:val="18"/>
          <w:szCs w:val="18"/>
        </w:rPr>
        <w:t>» Бреда, П. Консо, Д. Миддлтон, Б.</w:t>
      </w:r>
      <w:r>
        <w:rPr>
          <w:rStyle w:val="WW8Num2z0"/>
          <w:rFonts w:ascii="Verdana" w:hAnsi="Verdana"/>
          <w:color w:val="000000"/>
          <w:sz w:val="18"/>
          <w:szCs w:val="18"/>
        </w:rPr>
        <w:t> </w:t>
      </w:r>
      <w:r>
        <w:rPr>
          <w:rStyle w:val="WW8Num3z0"/>
          <w:rFonts w:ascii="Verdana" w:hAnsi="Verdana"/>
          <w:color w:val="4682B4"/>
          <w:sz w:val="18"/>
          <w:szCs w:val="18"/>
        </w:rPr>
        <w:t>Нидлз</w:t>
      </w:r>
      <w:r>
        <w:rPr>
          <w:rFonts w:ascii="Verdana" w:hAnsi="Verdana"/>
          <w:color w:val="000000"/>
          <w:sz w:val="18"/>
          <w:szCs w:val="18"/>
        </w:rPr>
        <w:t>, Т. Питере, Б. Райан, Дж. Рис; Ж.</w:t>
      </w:r>
      <w:r>
        <w:rPr>
          <w:rStyle w:val="WW8Num2z0"/>
          <w:rFonts w:ascii="Verdana" w:hAnsi="Verdana"/>
          <w:color w:val="000000"/>
          <w:sz w:val="18"/>
          <w:szCs w:val="18"/>
        </w:rPr>
        <w:t> </w:t>
      </w:r>
      <w:r>
        <w:rPr>
          <w:rStyle w:val="WW8Num3z0"/>
          <w:rFonts w:ascii="Verdana" w:hAnsi="Verdana"/>
          <w:color w:val="4682B4"/>
          <w:sz w:val="18"/>
          <w:szCs w:val="18"/>
        </w:rPr>
        <w:t>Ришар</w:t>
      </w:r>
      <w:r>
        <w:rPr>
          <w:rFonts w:ascii="Verdana" w:hAnsi="Verdana"/>
          <w:color w:val="000000"/>
          <w:sz w:val="18"/>
          <w:szCs w:val="18"/>
        </w:rPr>
        <w:t>; П. Самуэльсон, Т. Уотерман, П. Фридман, Э.С.</w:t>
      </w:r>
      <w:r>
        <w:rPr>
          <w:rStyle w:val="WW8Num2z0"/>
          <w:rFonts w:ascii="Verdana" w:hAnsi="Verdana"/>
          <w:color w:val="000000"/>
          <w:sz w:val="18"/>
          <w:szCs w:val="18"/>
        </w:rPr>
        <w:t> </w:t>
      </w:r>
      <w:r>
        <w:rPr>
          <w:rStyle w:val="WW8Num3z0"/>
          <w:rFonts w:ascii="Verdana" w:hAnsi="Verdana"/>
          <w:color w:val="4682B4"/>
          <w:sz w:val="18"/>
          <w:szCs w:val="18"/>
        </w:rPr>
        <w:t>Хендриксен</w:t>
      </w:r>
      <w:r>
        <w:rPr>
          <w:rFonts w:ascii="Verdana" w:hAnsi="Verdana"/>
          <w:color w:val="000000"/>
          <w:sz w:val="18"/>
          <w:szCs w:val="18"/>
        </w:rPr>
        <w:t>, Дж. Р. Хикс, Р. Энтони.</w:t>
      </w:r>
    </w:p>
    <w:p w14:paraId="5265A430" w14:textId="77777777" w:rsidR="00D35AFF" w:rsidRDefault="00D35AFF" w:rsidP="00D35A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 учета потенциала предприятия и резервной системы,</w:t>
      </w:r>
      <w:r>
        <w:rPr>
          <w:rStyle w:val="WW8Num2z0"/>
          <w:rFonts w:ascii="Verdana" w:hAnsi="Verdana"/>
          <w:color w:val="000000"/>
          <w:sz w:val="18"/>
          <w:szCs w:val="18"/>
        </w:rPr>
        <w:t> </w:t>
      </w:r>
      <w:r>
        <w:rPr>
          <w:rStyle w:val="WW8Num3z0"/>
          <w:rFonts w:ascii="Verdana" w:hAnsi="Verdana"/>
          <w:color w:val="4682B4"/>
          <w:sz w:val="18"/>
          <w:szCs w:val="18"/>
        </w:rPr>
        <w:t>хеджирования</w:t>
      </w:r>
      <w:r>
        <w:rPr>
          <w:rFonts w:ascii="Verdana" w:hAnsi="Verdana"/>
          <w:color w:val="000000"/>
          <w:sz w:val="18"/>
          <w:szCs w:val="18"/>
        </w:rPr>
        <w:t>, гарантий, рисков, организации контроля рассматривались К.И.</w:t>
      </w:r>
      <w:r>
        <w:rPr>
          <w:rStyle w:val="WW8Num2z0"/>
          <w:rFonts w:ascii="Verdana" w:hAnsi="Verdana"/>
          <w:color w:val="000000"/>
          <w:sz w:val="18"/>
          <w:szCs w:val="18"/>
        </w:rPr>
        <w:t> </w:t>
      </w:r>
      <w:r>
        <w:rPr>
          <w:rStyle w:val="WW8Num3z0"/>
          <w:rFonts w:ascii="Verdana" w:hAnsi="Verdana"/>
          <w:color w:val="4682B4"/>
          <w:sz w:val="18"/>
          <w:szCs w:val="18"/>
        </w:rPr>
        <w:t>Арнольдом</w:t>
      </w:r>
      <w:r>
        <w:rPr>
          <w:rFonts w:ascii="Verdana" w:hAnsi="Verdana"/>
          <w:color w:val="000000"/>
          <w:sz w:val="18"/>
          <w:szCs w:val="18"/>
        </w:rPr>
        <w:t>, И.М. Агеевым, Й. Бетге, В:А. Быковым, С.М.</w:t>
      </w:r>
      <w:r>
        <w:rPr>
          <w:rStyle w:val="WW8Num2z0"/>
          <w:rFonts w:ascii="Verdana" w:hAnsi="Verdana"/>
          <w:color w:val="000000"/>
          <w:sz w:val="18"/>
          <w:szCs w:val="18"/>
        </w:rPr>
        <w:t> </w:t>
      </w:r>
      <w:r>
        <w:rPr>
          <w:rStyle w:val="WW8Num3z0"/>
          <w:rFonts w:ascii="Verdana" w:hAnsi="Verdana"/>
          <w:color w:val="4682B4"/>
          <w:sz w:val="18"/>
          <w:szCs w:val="18"/>
        </w:rPr>
        <w:t>Бычковой</w:t>
      </w:r>
      <w:r>
        <w:rPr>
          <w:rFonts w:ascii="Verdana" w:hAnsi="Verdana"/>
          <w:color w:val="000000"/>
          <w:sz w:val="18"/>
          <w:szCs w:val="18"/>
        </w:rPr>
        <w:t>, Л.Г. Гиляровской, Дж. Гудманом,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Ф. Джорионом, Дж. Доунсом, Т.П. Карлиным, Д.С. Кидуэллом, Р. Кох, Г.Е.</w:t>
      </w:r>
      <w:r>
        <w:rPr>
          <w:rStyle w:val="WW8Num2z0"/>
          <w:rFonts w:ascii="Verdana" w:hAnsi="Verdana"/>
          <w:color w:val="000000"/>
          <w:sz w:val="18"/>
          <w:szCs w:val="18"/>
        </w:rPr>
        <w:t> </w:t>
      </w:r>
      <w:r>
        <w:rPr>
          <w:rStyle w:val="WW8Num3z0"/>
          <w:rFonts w:ascii="Verdana" w:hAnsi="Verdana"/>
          <w:color w:val="4682B4"/>
          <w:sz w:val="18"/>
          <w:szCs w:val="18"/>
        </w:rPr>
        <w:t>Крохичевой</w:t>
      </w:r>
      <w:r>
        <w:rPr>
          <w:rFonts w:ascii="Verdana" w:hAnsi="Verdana"/>
          <w:color w:val="000000"/>
          <w:sz w:val="18"/>
          <w:szCs w:val="18"/>
        </w:rPr>
        <w:t>, Т.Н. Мальковой, В.В. Патровым, C.B.</w:t>
      </w:r>
      <w:r>
        <w:rPr>
          <w:rStyle w:val="WW8Num2z0"/>
          <w:rFonts w:ascii="Verdana" w:hAnsi="Verdana"/>
          <w:color w:val="000000"/>
          <w:sz w:val="18"/>
          <w:szCs w:val="18"/>
        </w:rPr>
        <w:t> </w:t>
      </w:r>
      <w:r>
        <w:rPr>
          <w:rStyle w:val="WW8Num3z0"/>
          <w:rFonts w:ascii="Verdana" w:hAnsi="Verdana"/>
          <w:color w:val="4682B4"/>
          <w:sz w:val="18"/>
          <w:szCs w:val="18"/>
        </w:rPr>
        <w:t>Романовой</w:t>
      </w:r>
      <w:r>
        <w:rPr>
          <w:rFonts w:ascii="Verdana" w:hAnsi="Verdana"/>
          <w:color w:val="000000"/>
          <w:sz w:val="18"/>
          <w:szCs w:val="18"/>
        </w:rPr>
        <w:t>, Дж. Сигелом, Н.К. Сирополисом, JI. Флори, Н. Уоллом, и др.</w:t>
      </w:r>
    </w:p>
    <w:p w14:paraId="2058B6A8" w14:textId="77777777" w:rsidR="00D35AFF" w:rsidRDefault="00D35AFF" w:rsidP="00D35A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и недостаточная теоретико-методическая и практическая разработанность вопросов учетно-аналитического обеспечения формирования резервовпредприятия в условиях риска и</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предопределили выбор темы диссертации, ее цель и основные задачи.</w:t>
      </w:r>
    </w:p>
    <w:p w14:paraId="0664101E" w14:textId="77777777" w:rsidR="00D35AFF" w:rsidRDefault="00D35AFF" w:rsidP="00D35A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выполнено в рамках специальности 08.00.12 -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и соответствует п. 1.4. Методические основы и</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установки бухгалтерского учета и экономического анализа, п. 1.8. Бухгалтерский- учет и организация'различных организационно-правовых форм, всех сфер и отраслей, п. 1.12. Инвестиционный,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 Паспорта специальностей ВАК Министерства образования и науки РФ (экономические науки).</w:t>
      </w:r>
    </w:p>
    <w:p w14:paraId="47CB1482" w14:textId="77777777" w:rsidR="00D35AFF" w:rsidRDefault="00D35AFF" w:rsidP="00D35A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диссертационного исследования. Цель диссертационной работы состоит в развитии теоретико-методических положений учетно-аналитического обеспечения формирования и функционирования резервной системы предприятия в условиях риска и неопределенности.</w:t>
      </w:r>
    </w:p>
    <w:p w14:paraId="54DE8F40" w14:textId="77777777" w:rsidR="00D35AFF" w:rsidRDefault="00D35AFF" w:rsidP="00D35A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Сформулированная цель исследования обусловила необходимость решения следующих задач:</w:t>
      </w:r>
    </w:p>
    <w:p w14:paraId="792A63C9" w14:textId="77777777" w:rsidR="00D35AFF" w:rsidRDefault="00D35AFF" w:rsidP="00D35A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развитие теоретических основ формирования резервной. системы предприятия, в том*числе; систематизация резервов и регуляторов; уточнение сущности понятий «</w:t>
      </w:r>
      <w:r>
        <w:rPr>
          <w:rStyle w:val="WW8Num3z0"/>
          <w:rFonts w:ascii="Verdana" w:hAnsi="Verdana"/>
          <w:color w:val="4682B4"/>
          <w:sz w:val="18"/>
          <w:szCs w:val="18"/>
        </w:rPr>
        <w:t>резервы</w:t>
      </w:r>
      <w:r>
        <w:rPr>
          <w:rFonts w:ascii="Verdana" w:hAnsi="Verdana"/>
          <w:color w:val="000000"/>
          <w:sz w:val="18"/>
          <w:szCs w:val="18"/>
        </w:rPr>
        <w:t>» и* «</w:t>
      </w:r>
      <w:r>
        <w:rPr>
          <w:rStyle w:val="WW8Num3z0"/>
          <w:rFonts w:ascii="Verdana" w:hAnsi="Verdana"/>
          <w:color w:val="4682B4"/>
          <w:sz w:val="18"/>
          <w:szCs w:val="18"/>
        </w:rPr>
        <w:t>регуляторы</w:t>
      </w:r>
      <w:r>
        <w:rPr>
          <w:rFonts w:ascii="Verdana" w:hAnsi="Verdana"/>
          <w:color w:val="000000"/>
          <w:sz w:val="18"/>
          <w:szCs w:val="18"/>
        </w:rPr>
        <w:t>» и их« взаимосвязи; изучения генезиса классических теорий создания резервной системы предприятия;</w:t>
      </w:r>
    </w:p>
    <w:p w14:paraId="6A43188B" w14:textId="77777777" w:rsidR="00D35AFF" w:rsidRDefault="00D35AFF" w:rsidP="00D35A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обоснование модели</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механизма резервной системы предприятия;</w:t>
      </w:r>
    </w:p>
    <w:p w14:paraId="2B117685" w14:textId="77777777" w:rsidR="00D35AFF" w:rsidRDefault="00D35AFF" w:rsidP="00D35A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формирование стандарта учетно-аналитического обеспечения агрегатов резервной системы </w:t>
      </w:r>
      <w:r>
        <w:rPr>
          <w:rFonts w:ascii="Verdana" w:hAnsi="Verdana"/>
          <w:color w:val="000000"/>
          <w:sz w:val="18"/>
          <w:szCs w:val="18"/>
        </w:rPr>
        <w:lastRenderedPageBreak/>
        <w:t>предприятия;</w:t>
      </w:r>
    </w:p>
    <w:p w14:paraId="57FCA6FA" w14:textId="77777777" w:rsidR="00D35AFF" w:rsidRDefault="00D35AFF" w:rsidP="00D35A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разработка</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оценки и учета необходимых резервов для-компенсации прогнозируемого уровня риска функционирования предприятия;</w:t>
      </w:r>
    </w:p>
    <w:p w14:paraId="129EBCC9" w14:textId="77777777" w:rsidR="00D35AFF" w:rsidRDefault="00D35AFF" w:rsidP="00D35A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-формирование системы резервов по рискам и прогнозируемым затратам предприятия;</w:t>
      </w:r>
    </w:p>
    <w:p w14:paraId="6EBD1713" w14:textId="77777777" w:rsidR="00D35AFF" w:rsidRDefault="00D35AFF" w:rsidP="00D35A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обоснование схемы анализа резервной системы предприятиям учетом риска вариации факторов внешней среды;</w:t>
      </w:r>
    </w:p>
    <w:p w14:paraId="672B2C9C" w14:textId="77777777" w:rsidR="00D35AFF" w:rsidRDefault="00D35AFF" w:rsidP="00D35A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разработка учетного механизма функционирования резервной4 системы предприятия;</w:t>
      </w:r>
    </w:p>
    <w:p w14:paraId="7E5B4E7C" w14:textId="77777777" w:rsidR="00D35AFF" w:rsidRDefault="00D35AFF" w:rsidP="00D35A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выработка организационно-методических рекомендаций по; проведению контроля за</w:t>
      </w:r>
      <w:r>
        <w:rPr>
          <w:rStyle w:val="WW8Num2z0"/>
          <w:rFonts w:ascii="Verdana" w:hAnsi="Verdana"/>
          <w:color w:val="000000"/>
          <w:sz w:val="18"/>
          <w:szCs w:val="18"/>
        </w:rPr>
        <w:t> </w:t>
      </w:r>
      <w:r>
        <w:rPr>
          <w:rStyle w:val="WW8Num3z0"/>
          <w:rFonts w:ascii="Verdana" w:hAnsi="Verdana"/>
          <w:color w:val="4682B4"/>
          <w:sz w:val="18"/>
          <w:szCs w:val="18"/>
        </w:rPr>
        <w:t>рисковыми</w:t>
      </w:r>
      <w:r>
        <w:rPr>
          <w:rStyle w:val="WW8Num2z0"/>
          <w:rFonts w:ascii="Verdana" w:hAnsi="Verdana"/>
          <w:color w:val="000000"/>
          <w:sz w:val="18"/>
          <w:szCs w:val="18"/>
        </w:rPr>
        <w:t> </w:t>
      </w:r>
      <w:r>
        <w:rPr>
          <w:rFonts w:ascii="Verdana" w:hAnsi="Verdana"/>
          <w:color w:val="000000"/>
          <w:sz w:val="18"/>
          <w:szCs w:val="18"/>
        </w:rPr>
        <w:t>ситуациями предприятия.</w:t>
      </w:r>
    </w:p>
    <w:p w14:paraId="0FDEE7E1" w14:textId="77777777" w:rsidR="00D35AFF" w:rsidRDefault="00D35AFF" w:rsidP="00D35A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являются, совокупность теоретических и методических вопросов учетно-аналитического обеспечения формирования и функционирования резервной системы предприятия в условиях риска и неопределенности.</w:t>
      </w:r>
    </w:p>
    <w:p w14:paraId="75726DE3" w14:textId="77777777" w:rsidR="00D35AFF" w:rsidRDefault="00D35AFF" w:rsidP="00D35A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производственно —</w:t>
      </w:r>
      <w:r>
        <w:rPr>
          <w:rStyle w:val="WW8Num2z0"/>
          <w:rFonts w:ascii="Verdana" w:hAnsi="Verdana"/>
          <w:color w:val="000000"/>
          <w:sz w:val="18"/>
          <w:szCs w:val="18"/>
        </w:rPr>
        <w:t> </w:t>
      </w:r>
      <w:r>
        <w:rPr>
          <w:rStyle w:val="WW8Num3z0"/>
          <w:rFonts w:ascii="Verdana" w:hAnsi="Verdana"/>
          <w:color w:val="4682B4"/>
          <w:sz w:val="18"/>
          <w:szCs w:val="18"/>
        </w:rPr>
        <w:t>хозяйственная</w:t>
      </w:r>
      <w:r>
        <w:rPr>
          <w:rStyle w:val="WW8Num2z0"/>
          <w:rFonts w:ascii="Verdana" w:hAnsi="Verdana"/>
          <w:color w:val="000000"/>
          <w:sz w:val="18"/>
          <w:szCs w:val="18"/>
        </w:rPr>
        <w:t> </w:t>
      </w:r>
      <w:r>
        <w:rPr>
          <w:rFonts w:ascii="Verdana" w:hAnsi="Verdana"/>
          <w:color w:val="000000"/>
          <w:sz w:val="18"/>
          <w:szCs w:val="18"/>
        </w:rPr>
        <w:t>деятельность коммерческих предприятий различного профиля и</w:t>
      </w:r>
      <w:r>
        <w:rPr>
          <w:rStyle w:val="WW8Num2z0"/>
          <w:rFonts w:ascii="Verdana" w:hAnsi="Verdana"/>
          <w:color w:val="000000"/>
          <w:sz w:val="18"/>
          <w:szCs w:val="18"/>
        </w:rPr>
        <w:t> </w:t>
      </w:r>
      <w:r>
        <w:rPr>
          <w:rStyle w:val="WW8Num3z0"/>
          <w:rFonts w:ascii="Verdana" w:hAnsi="Verdana"/>
          <w:color w:val="4682B4"/>
          <w:sz w:val="18"/>
          <w:szCs w:val="18"/>
        </w:rPr>
        <w:t>организационно</w:t>
      </w:r>
      <w:r>
        <w:rPr>
          <w:rStyle w:val="WW8Num2z0"/>
          <w:rFonts w:ascii="Verdana" w:hAnsi="Verdana"/>
          <w:color w:val="000000"/>
          <w:sz w:val="18"/>
          <w:szCs w:val="18"/>
        </w:rPr>
        <w:t> </w:t>
      </w:r>
      <w:r>
        <w:rPr>
          <w:rFonts w:ascii="Verdana" w:hAnsi="Verdana"/>
          <w:color w:val="000000"/>
          <w:sz w:val="18"/>
          <w:szCs w:val="18"/>
        </w:rPr>
        <w:t>— правовых форм и форм, собственности г. Ростова на Дону и Ростовской области.</w:t>
      </w:r>
    </w:p>
    <w:p w14:paraId="41EEA4C9" w14:textId="77777777" w:rsidR="00D35AFF" w:rsidRDefault="00D35AFF" w:rsidP="00D35A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диссертационной работы послужили научные труды отечественных и зарубежных авторов, посвященные вопросам учета и анализа резервов, законодательные и нормативные акты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отчетности, бухгалтерские стандарты, материалы научных конференций, статьи в научных изданиях, монографические исследования. В процессе работы в качестве инструментария исследования применялись общенаучные методы познания, такие как анализ и синтез, моделирование, конкретизация« и абстрагирование —методы статистической классификации, группировок; использовались исторический и логический, системный и комплексный подходы к получению доказательств и аргументации новых положений диссертационной работы.</w:t>
      </w:r>
    </w:p>
    <w:p w14:paraId="7B348EA7" w14:textId="77777777" w:rsidR="00D35AFF" w:rsidRDefault="00D35AFF" w:rsidP="00D35A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основой, послужили данные Федеральной службы государственной статистики, статистическая и</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коммерческих предприятий г. Ростова на Дону и Ростовской области, а также результаты, выборочных обследований предприятий, выполненных автором в процессе работы.</w:t>
      </w:r>
    </w:p>
    <w:p w14:paraId="2A51A27E" w14:textId="77777777" w:rsidR="00D35AFF" w:rsidRDefault="00D35AFF" w:rsidP="00D35A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новизна*диссертационного- исследования заключается*в.со-вершенствовании теоретических положений и разработке методического инструментария учетно-аналитического обеспечения формирования адаптивной системы резервов предприятия, позволяющей повысить эффективность процесса управления рисками в</w:t>
      </w:r>
      <w:r>
        <w:rPr>
          <w:rStyle w:val="WW8Num2z0"/>
          <w:rFonts w:ascii="Verdana" w:hAnsi="Verdana"/>
          <w:color w:val="000000"/>
          <w:sz w:val="18"/>
          <w:szCs w:val="18"/>
        </w:rPr>
        <w:t> </w:t>
      </w:r>
      <w:r>
        <w:rPr>
          <w:rStyle w:val="WW8Num3z0"/>
          <w:rFonts w:ascii="Verdana" w:hAnsi="Verdana"/>
          <w:color w:val="4682B4"/>
          <w:sz w:val="18"/>
          <w:szCs w:val="18"/>
        </w:rPr>
        <w:t>быстроменяющейся</w:t>
      </w:r>
      <w:r>
        <w:rPr>
          <w:rStyle w:val="WW8Num2z0"/>
          <w:rFonts w:ascii="Verdana" w:hAnsi="Verdana"/>
          <w:color w:val="000000"/>
          <w:sz w:val="18"/>
          <w:szCs w:val="18"/>
        </w:rPr>
        <w:t> </w:t>
      </w:r>
      <w:r>
        <w:rPr>
          <w:rFonts w:ascii="Verdana" w:hAnsi="Verdana"/>
          <w:color w:val="000000"/>
          <w:sz w:val="18"/>
          <w:szCs w:val="18"/>
        </w:rPr>
        <w:t>среде.</w:t>
      </w:r>
    </w:p>
    <w:p w14:paraId="18D37F23" w14:textId="77777777" w:rsidR="00D35AFF" w:rsidRDefault="00D35AFF" w:rsidP="00D35A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Приращение научного знания, полученного в диссертации, представлено следующими элементами: обобщены результаты сравнительного анализа генезиса классических теорий и современных концепций формирования резервной системы предприятия на основе которого показана взаимосвязь и взаимообусловленность системы резервов и множества регуляторов функционирования предприятия; раскрыты сущность понятий «</w:t>
      </w:r>
      <w:r>
        <w:rPr>
          <w:rStyle w:val="WW8Num3z0"/>
          <w:rFonts w:ascii="Verdana" w:hAnsi="Verdana"/>
          <w:color w:val="4682B4"/>
          <w:sz w:val="18"/>
          <w:szCs w:val="18"/>
        </w:rPr>
        <w:t>резервы</w:t>
      </w:r>
      <w:r>
        <w:rPr>
          <w:rFonts w:ascii="Verdana" w:hAnsi="Verdana"/>
          <w:color w:val="000000"/>
          <w:sz w:val="18"/>
          <w:szCs w:val="18"/>
        </w:rPr>
        <w:t>», и «</w:t>
      </w:r>
      <w:r>
        <w:rPr>
          <w:rStyle w:val="WW8Num3z0"/>
          <w:rFonts w:ascii="Verdana" w:hAnsi="Verdana"/>
          <w:color w:val="4682B4"/>
          <w:sz w:val="18"/>
          <w:szCs w:val="18"/>
        </w:rPr>
        <w:t>регуляторы</w:t>
      </w:r>
      <w:r>
        <w:rPr>
          <w:rFonts w:ascii="Verdana" w:hAnsi="Verdana"/>
          <w:color w:val="000000"/>
          <w:sz w:val="18"/>
          <w:szCs w:val="18"/>
        </w:rPr>
        <w:t>»; систематизированы резервы и регуляторы, определяющие экономический потенциал предприятия; предложена модель создания учетного механизма.резервной системы предприятия, в рамках которой показана возможность и необходимость реализации пяти принципов бухгалтерского учета: консерватизм,</w:t>
      </w:r>
      <w:r>
        <w:rPr>
          <w:rStyle w:val="WW8Num2z0"/>
          <w:rFonts w:ascii="Verdana" w:hAnsi="Verdana"/>
          <w:color w:val="000000"/>
          <w:sz w:val="18"/>
          <w:szCs w:val="18"/>
        </w:rPr>
        <w:t> </w:t>
      </w:r>
      <w:r>
        <w:rPr>
          <w:rStyle w:val="WW8Num3z0"/>
          <w:rFonts w:ascii="Verdana" w:hAnsi="Verdana"/>
          <w:color w:val="4682B4"/>
          <w:sz w:val="18"/>
          <w:szCs w:val="18"/>
        </w:rPr>
        <w:t>существенность</w:t>
      </w:r>
      <w:r>
        <w:rPr>
          <w:rFonts w:ascii="Verdana" w:hAnsi="Verdana"/>
          <w:color w:val="000000"/>
          <w:sz w:val="18"/>
          <w:szCs w:val="18"/>
        </w:rPr>
        <w:t>, соответствие, последовательность и непрерывность; обоснован стандарт «Учетно-аналитическое обеспечение агрегатов резервной системы предприятия», направленный на получение релевантной информации при установлении предельного состояния резервной защиты и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решения об изменении ее характера (активная, пассивная или нейтральная) для предприятия в случае необходимости;</w:t>
      </w:r>
    </w:p>
    <w:p w14:paraId="04C12082" w14:textId="77777777" w:rsidR="00D35AFF" w:rsidRDefault="00D35AFF" w:rsidP="00D35A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алгоритм составления</w:t>
      </w:r>
      <w:r>
        <w:rPr>
          <w:rStyle w:val="WW8Num2z0"/>
          <w:rFonts w:ascii="Verdana" w:hAnsi="Verdana"/>
          <w:color w:val="000000"/>
          <w:sz w:val="18"/>
          <w:szCs w:val="18"/>
        </w:rPr>
        <w:t> </w:t>
      </w:r>
      <w:r>
        <w:rPr>
          <w:rStyle w:val="WW8Num3z0"/>
          <w:rFonts w:ascii="Verdana" w:hAnsi="Verdana"/>
          <w:color w:val="4682B4"/>
          <w:sz w:val="18"/>
          <w:szCs w:val="18"/>
        </w:rPr>
        <w:t>хеджированного</w:t>
      </w:r>
      <w:r>
        <w:rPr>
          <w:rStyle w:val="WW8Num2z0"/>
          <w:rFonts w:ascii="Verdana" w:hAnsi="Verdana"/>
          <w:color w:val="000000"/>
          <w:sz w:val="18"/>
          <w:szCs w:val="18"/>
        </w:rPr>
        <w:t> </w:t>
      </w:r>
      <w:r>
        <w:rPr>
          <w:rFonts w:ascii="Verdana" w:hAnsi="Verdana"/>
          <w:color w:val="000000"/>
          <w:sz w:val="18"/>
          <w:szCs w:val="18"/>
        </w:rPr>
        <w:t>производного балансового отчета с использованием авторского комплекса показателей оценки рисков в условиях сформированной резервной системы предприятия, что позволит определять</w:t>
      </w:r>
      <w:r>
        <w:rPr>
          <w:rStyle w:val="WW8Num2z0"/>
          <w:rFonts w:ascii="Verdana" w:hAnsi="Verdana"/>
          <w:color w:val="000000"/>
          <w:sz w:val="18"/>
          <w:szCs w:val="18"/>
        </w:rPr>
        <w:t> </w:t>
      </w:r>
      <w:r>
        <w:rPr>
          <w:rStyle w:val="WW8Num3z0"/>
          <w:rFonts w:ascii="Verdana" w:hAnsi="Verdana"/>
          <w:color w:val="4682B4"/>
          <w:sz w:val="18"/>
          <w:szCs w:val="18"/>
        </w:rPr>
        <w:t>хеджированные</w:t>
      </w:r>
      <w:r>
        <w:rPr>
          <w:rStyle w:val="WW8Num2z0"/>
          <w:rFonts w:ascii="Verdana" w:hAnsi="Verdana"/>
          <w:color w:val="000000"/>
          <w:sz w:val="18"/>
          <w:szCs w:val="18"/>
        </w:rPr>
        <w:t> </w:t>
      </w:r>
      <w:r>
        <w:rPr>
          <w:rFonts w:ascii="Verdana" w:hAnsi="Verdana"/>
          <w:color w:val="000000"/>
          <w:sz w:val="18"/>
          <w:szCs w:val="18"/>
        </w:rPr>
        <w:t>чистые активы субъекта, необходимые для компенсации прогнозируемых рисков его функционирования; сформирована система резервов по рискам и прогнозируемым затратам, включающая четыре блока:</w:t>
      </w:r>
      <w:r>
        <w:rPr>
          <w:rStyle w:val="WW8Num2z0"/>
          <w:rFonts w:ascii="Verdana" w:hAnsi="Verdana"/>
          <w:color w:val="000000"/>
          <w:sz w:val="18"/>
          <w:szCs w:val="18"/>
        </w:rPr>
        <w:t> </w:t>
      </w:r>
      <w:r>
        <w:rPr>
          <w:rStyle w:val="WW8Num3z0"/>
          <w:rFonts w:ascii="Verdana" w:hAnsi="Verdana"/>
          <w:color w:val="4682B4"/>
          <w:sz w:val="18"/>
          <w:szCs w:val="18"/>
        </w:rPr>
        <w:t>пассив</w:t>
      </w:r>
      <w:r>
        <w:rPr>
          <w:rStyle w:val="WW8Num2z0"/>
          <w:rFonts w:ascii="Verdana" w:hAnsi="Verdana"/>
          <w:color w:val="000000"/>
          <w:sz w:val="18"/>
          <w:szCs w:val="18"/>
        </w:rPr>
        <w:t> </w:t>
      </w:r>
      <w:r>
        <w:rPr>
          <w:rFonts w:ascii="Verdana" w:hAnsi="Verdana"/>
          <w:color w:val="000000"/>
          <w:sz w:val="18"/>
          <w:szCs w:val="18"/>
        </w:rPr>
        <w:t xml:space="preserve">баланса </w:t>
      </w:r>
      <w:r>
        <w:rPr>
          <w:rFonts w:ascii="Verdana" w:hAnsi="Verdana"/>
          <w:color w:val="000000"/>
          <w:sz w:val="18"/>
          <w:szCs w:val="18"/>
        </w:rPr>
        <w:lastRenderedPageBreak/>
        <w:t>по обязательствам; резервы, образуемые за счет</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резервы*, учетного характера, формируемые за счет</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Fonts w:ascii="Verdana" w:hAnsi="Verdana"/>
          <w:color w:val="000000"/>
          <w:sz w:val="18"/>
          <w:szCs w:val="18"/>
        </w:rPr>
        <w:t>; резервы, используемые при формировании показателей</w:t>
      </w:r>
      <w:r>
        <w:rPr>
          <w:rStyle w:val="WW8Num2z0"/>
          <w:rFonts w:ascii="Verdana" w:hAnsi="Verdana"/>
          <w:color w:val="000000"/>
          <w:sz w:val="18"/>
          <w:szCs w:val="18"/>
        </w:rPr>
        <w:t> </w:t>
      </w:r>
      <w:r>
        <w:rPr>
          <w:rStyle w:val="WW8Num3z0"/>
          <w:rFonts w:ascii="Verdana" w:hAnsi="Verdana"/>
          <w:color w:val="4682B4"/>
          <w:sz w:val="18"/>
          <w:szCs w:val="18"/>
        </w:rPr>
        <w:t>прогнозной</w:t>
      </w:r>
      <w:r>
        <w:rPr>
          <w:rStyle w:val="WW8Num2z0"/>
          <w:rFonts w:ascii="Verdana" w:hAnsi="Verdana"/>
          <w:color w:val="000000"/>
          <w:sz w:val="18"/>
          <w:szCs w:val="18"/>
        </w:rPr>
        <w:t> </w:t>
      </w:r>
      <w:r>
        <w:rPr>
          <w:rFonts w:ascii="Verdana" w:hAnsi="Verdana"/>
          <w:color w:val="000000"/>
          <w:sz w:val="18"/>
          <w:szCs w:val="18"/>
        </w:rPr>
        <w:t>бухгалтерии. Авторская система резервов позволяет повысить эффективность управления рисками;</w:t>
      </w:r>
    </w:p>
    <w:p w14:paraId="0008D6F3" w14:textId="77777777" w:rsidR="00D35AFF" w:rsidRDefault="00D35AFF" w:rsidP="00D35A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структурно-логическая схема анализа состояния резервной системы предприятия с учетом рисков, обусловленных изменениями внешней среды, базирующаяся на определении</w:t>
      </w:r>
      <w:r>
        <w:rPr>
          <w:rStyle w:val="WW8Num2z0"/>
          <w:rFonts w:ascii="Verdana" w:hAnsi="Verdana"/>
          <w:color w:val="000000"/>
          <w:sz w:val="18"/>
          <w:szCs w:val="18"/>
        </w:rPr>
        <w:t> </w:t>
      </w:r>
      <w:r>
        <w:rPr>
          <w:rStyle w:val="WW8Num3z0"/>
          <w:rFonts w:ascii="Verdana" w:hAnsi="Verdana"/>
          <w:color w:val="4682B4"/>
          <w:sz w:val="18"/>
          <w:szCs w:val="18"/>
        </w:rPr>
        <w:t>маржи</w:t>
      </w:r>
      <w:r>
        <w:rPr>
          <w:rStyle w:val="WW8Num2z0"/>
          <w:rFonts w:ascii="Verdana" w:hAnsi="Verdana"/>
          <w:color w:val="000000"/>
          <w:sz w:val="18"/>
          <w:szCs w:val="18"/>
        </w:rPr>
        <w:t> </w:t>
      </w:r>
      <w:r>
        <w:rPr>
          <w:rFonts w:ascii="Verdana" w:hAnsi="Verdana"/>
          <w:color w:val="000000"/>
          <w:sz w:val="18"/>
          <w:szCs w:val="18"/>
        </w:rPr>
        <w:t>безопасности через сравнение величины</w:t>
      </w:r>
      <w:r>
        <w:rPr>
          <w:rStyle w:val="WW8Num2z0"/>
          <w:rFonts w:ascii="Verdana" w:hAnsi="Verdana"/>
          <w:color w:val="000000"/>
          <w:sz w:val="18"/>
          <w:szCs w:val="18"/>
        </w:rPr>
        <w:t> </w:t>
      </w:r>
      <w:r>
        <w:rPr>
          <w:rStyle w:val="WW8Num3z0"/>
          <w:rFonts w:ascii="Verdana" w:hAnsi="Verdana"/>
          <w:color w:val="4682B4"/>
          <w:sz w:val="18"/>
          <w:szCs w:val="18"/>
        </w:rPr>
        <w:t>резерва</w:t>
      </w:r>
      <w:r>
        <w:rPr>
          <w:rStyle w:val="WW8Num2z0"/>
          <w:rFonts w:ascii="Verdana" w:hAnsi="Verdana"/>
          <w:color w:val="000000"/>
          <w:sz w:val="18"/>
          <w:szCs w:val="18"/>
        </w:rPr>
        <w:t> </w:t>
      </w:r>
      <w:r>
        <w:rPr>
          <w:rFonts w:ascii="Verdana" w:hAnsi="Verdana"/>
          <w:color w:val="000000"/>
          <w:sz w:val="18"/>
          <w:szCs w:val="18"/>
        </w:rPr>
        <w:t>с прогнозируемым риском увеличения- возможных финансовых</w:t>
      </w:r>
      <w:r>
        <w:rPr>
          <w:rStyle w:val="WW8Num2z0"/>
          <w:rFonts w:ascii="Verdana" w:hAnsi="Verdana"/>
          <w:color w:val="000000"/>
          <w:sz w:val="18"/>
          <w:szCs w:val="18"/>
        </w:rPr>
        <w:t> </w:t>
      </w:r>
      <w:r>
        <w:rPr>
          <w:rStyle w:val="WW8Num3z0"/>
          <w:rFonts w:ascii="Verdana" w:hAnsi="Verdana"/>
          <w:color w:val="4682B4"/>
          <w:sz w:val="18"/>
          <w:szCs w:val="18"/>
        </w:rPr>
        <w:t>издержек</w:t>
      </w:r>
      <w:r>
        <w:rPr>
          <w:rFonts w:ascii="Verdana" w:hAnsi="Verdana"/>
          <w:color w:val="000000"/>
          <w:sz w:val="18"/>
          <w:szCs w:val="18"/>
        </w:rPr>
        <w:t>, исчисленных с использованием инструментов бухгалтерского</w:t>
      </w:r>
      <w:r>
        <w:rPr>
          <w:rStyle w:val="WW8Num2z0"/>
          <w:rFonts w:ascii="Verdana" w:hAnsi="Verdana"/>
          <w:color w:val="000000"/>
          <w:sz w:val="18"/>
          <w:szCs w:val="18"/>
        </w:rPr>
        <w:t> </w:t>
      </w:r>
      <w:r>
        <w:rPr>
          <w:rStyle w:val="WW8Num3z0"/>
          <w:rFonts w:ascii="Verdana" w:hAnsi="Verdana"/>
          <w:color w:val="4682B4"/>
          <w:sz w:val="18"/>
          <w:szCs w:val="18"/>
        </w:rPr>
        <w:t>инжиниринга</w:t>
      </w:r>
      <w:r>
        <w:rPr>
          <w:rFonts w:ascii="Verdana" w:hAnsi="Verdana"/>
          <w:color w:val="000000"/>
          <w:sz w:val="18"/>
          <w:szCs w:val="18"/>
        </w:rPr>
        <w:t>;</w:t>
      </w:r>
    </w:p>
    <w:p w14:paraId="6E2AD2D6" w14:textId="77777777" w:rsidR="00D35AFF" w:rsidRDefault="00D35AFF" w:rsidP="00D35A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w:t>
      </w:r>
      <w:r>
        <w:rPr>
          <w:rStyle w:val="WW8Num2z0"/>
          <w:rFonts w:ascii="Verdana" w:hAnsi="Verdana"/>
          <w:color w:val="000000"/>
          <w:sz w:val="18"/>
          <w:szCs w:val="18"/>
        </w:rPr>
        <w:t> </w:t>
      </w:r>
      <w:r>
        <w:rPr>
          <w:rStyle w:val="WW8Num3z0"/>
          <w:rFonts w:ascii="Verdana" w:hAnsi="Verdana"/>
          <w:color w:val="4682B4"/>
          <w:sz w:val="18"/>
          <w:szCs w:val="18"/>
        </w:rPr>
        <w:t>учетный</w:t>
      </w:r>
      <w:r>
        <w:rPr>
          <w:rStyle w:val="WW8Num2z0"/>
          <w:rFonts w:ascii="Verdana" w:hAnsi="Verdana"/>
          <w:color w:val="000000"/>
          <w:sz w:val="18"/>
          <w:szCs w:val="18"/>
        </w:rPr>
        <w:t> </w:t>
      </w:r>
      <w:r>
        <w:rPr>
          <w:rFonts w:ascii="Verdana" w:hAnsi="Verdana"/>
          <w:color w:val="000000"/>
          <w:sz w:val="18"/>
          <w:szCs w:val="18"/>
        </w:rPr>
        <w:t>механизм резервной системы предприятия и разработан алгоритм его функционирования, позволяющий принимать обоснованные решения с определением влияния изменения, резервов на</w:t>
      </w:r>
      <w:r>
        <w:rPr>
          <w:rStyle w:val="WW8Num2z0"/>
          <w:rFonts w:ascii="Verdana" w:hAnsi="Verdana"/>
          <w:color w:val="000000"/>
          <w:sz w:val="18"/>
          <w:szCs w:val="18"/>
        </w:rPr>
        <w:t> </w:t>
      </w:r>
      <w:r>
        <w:rPr>
          <w:rStyle w:val="WW8Num3z0"/>
          <w:rFonts w:ascii="Verdana" w:hAnsi="Verdana"/>
          <w:color w:val="4682B4"/>
          <w:sz w:val="18"/>
          <w:szCs w:val="18"/>
        </w:rPr>
        <w:t>собственность</w:t>
      </w:r>
      <w:r>
        <w:rPr>
          <w:rFonts w:ascii="Verdana" w:hAnsi="Verdana"/>
          <w:color w:val="000000"/>
          <w:sz w:val="18"/>
          <w:szCs w:val="18"/>
        </w:rPr>
        <w:t>, и обеспечить реализацию требований международных стандартов финансовой отчетности;</w:t>
      </w:r>
    </w:p>
    <w:p w14:paraId="7BE73C2C" w14:textId="77777777" w:rsidR="00D35AFF" w:rsidRDefault="00D35AFF" w:rsidP="00D35A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выработан комплекс организационно-методических рекомендаций по проведению контроля за рисковыми ситуациями, позволяющий определять и контролировать зоны безопасности предприятиях использованием инструментария-бухгалтерской инженерии.</w:t>
      </w:r>
    </w:p>
    <w:p w14:paraId="70FC6921" w14:textId="77777777" w:rsidR="00D35AFF" w:rsidRDefault="00D35AFF" w:rsidP="00D35A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диссертационного*исследованиям состоит в возможности широкого использования разработанных методик и моделей учетно-аналитического обеспечения формированиями функционирования резервной системы предприятиям условиях риска. Теоретические результаты доведены до практических выводов, и организационно-методических рекомендаций, применяемых 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Fonts w:ascii="Verdana" w:hAnsi="Verdana"/>
          <w:color w:val="000000"/>
          <w:sz w:val="18"/>
          <w:szCs w:val="18"/>
        </w:rPr>
        <w:t>практике коммерческих организаций Ростовской области, что »подтверждено справками о внедрении.</w:t>
      </w:r>
    </w:p>
    <w:p w14:paraId="1E5A0EA7" w14:textId="77777777" w:rsidR="00D35AFF" w:rsidRDefault="00D35AFF" w:rsidP="00D35A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Автором определены направления развития анализа резервной системы" в условиях риска и неопределенности, в условиях</w:t>
      </w:r>
      <w:r>
        <w:rPr>
          <w:rStyle w:val="WW8Num2z0"/>
          <w:rFonts w:ascii="Verdana" w:hAnsi="Verdana"/>
          <w:color w:val="000000"/>
          <w:sz w:val="18"/>
          <w:szCs w:val="18"/>
        </w:rPr>
        <w:t> </w:t>
      </w:r>
      <w:r>
        <w:rPr>
          <w:rStyle w:val="WW8Num3z0"/>
          <w:rFonts w:ascii="Verdana" w:hAnsi="Verdana"/>
          <w:color w:val="4682B4"/>
          <w:sz w:val="18"/>
          <w:szCs w:val="18"/>
        </w:rPr>
        <w:t>интегрированных</w:t>
      </w:r>
      <w:r>
        <w:rPr>
          <w:rStyle w:val="WW8Num2z0"/>
          <w:rFonts w:ascii="Verdana" w:hAnsi="Verdana"/>
          <w:color w:val="000000"/>
          <w:sz w:val="18"/>
          <w:szCs w:val="18"/>
        </w:rPr>
        <w:t> </w:t>
      </w:r>
      <w:r>
        <w:rPr>
          <w:rFonts w:ascii="Verdana" w:hAnsi="Verdana"/>
          <w:color w:val="000000"/>
          <w:sz w:val="18"/>
          <w:szCs w:val="18"/>
        </w:rPr>
        <w:t>информационных систем; связанные с использованием возможностей современных технологий, сетей и программных средств.</w:t>
      </w:r>
    </w:p>
    <w:p w14:paraId="7FF0D34A" w14:textId="77777777" w:rsidR="00D35AFF" w:rsidRDefault="00D35AFF" w:rsidP="00D35A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Самостоятельное практическое значение имеют:</w:t>
      </w:r>
    </w:p>
    <w:p w14:paraId="54E6A7AE" w14:textId="77777777" w:rsidR="00D35AFF" w:rsidRDefault="00D35AFF" w:rsidP="00D35A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методика учетно-аналитического обеспечения^ управления</w:t>
      </w:r>
      <w:r>
        <w:rPr>
          <w:rStyle w:val="WW8Num2z0"/>
          <w:rFonts w:ascii="Verdana" w:hAnsi="Verdana"/>
          <w:color w:val="000000"/>
          <w:sz w:val="18"/>
          <w:szCs w:val="18"/>
        </w:rPr>
        <w:t> </w:t>
      </w:r>
      <w:r>
        <w:rPr>
          <w:rStyle w:val="WW8Num3z0"/>
          <w:rFonts w:ascii="Verdana" w:hAnsi="Verdana"/>
          <w:color w:val="4682B4"/>
          <w:sz w:val="18"/>
          <w:szCs w:val="18"/>
        </w:rPr>
        <w:t>синдицированным</w:t>
      </w:r>
      <w:r>
        <w:rPr>
          <w:rStyle w:val="WW8Num2z0"/>
          <w:rFonts w:ascii="Verdana" w:hAnsi="Verdana"/>
          <w:color w:val="000000"/>
          <w:sz w:val="18"/>
          <w:szCs w:val="18"/>
        </w:rPr>
        <w:t> </w:t>
      </w:r>
      <w:r>
        <w:rPr>
          <w:rFonts w:ascii="Verdana" w:hAnsi="Verdana"/>
          <w:color w:val="000000"/>
          <w:sz w:val="18"/>
          <w:szCs w:val="18"/>
        </w:rPr>
        <w:t>риском (Свидетельство о государственной, регистрации программы^ для</w:t>
      </w:r>
      <w:r>
        <w:rPr>
          <w:rStyle w:val="WW8Num2z0"/>
          <w:rFonts w:ascii="Verdana" w:hAnsi="Verdana"/>
          <w:color w:val="000000"/>
          <w:sz w:val="18"/>
          <w:szCs w:val="18"/>
        </w:rPr>
        <w:t> </w:t>
      </w:r>
      <w:r>
        <w:rPr>
          <w:rStyle w:val="WW8Num3z0"/>
          <w:rFonts w:ascii="Verdana" w:hAnsi="Verdana"/>
          <w:color w:val="4682B4"/>
          <w:sz w:val="18"/>
          <w:szCs w:val="18"/>
        </w:rPr>
        <w:t>ЭВМ</w:t>
      </w:r>
      <w:r>
        <w:rPr>
          <w:rStyle w:val="WW8Num2z0"/>
          <w:rFonts w:ascii="Verdana" w:hAnsi="Verdana"/>
          <w:color w:val="000000"/>
          <w:sz w:val="18"/>
          <w:szCs w:val="18"/>
        </w:rPr>
        <w:t> </w:t>
      </w:r>
      <w:r>
        <w:rPr>
          <w:rFonts w:ascii="Verdana" w:hAnsi="Verdana"/>
          <w:color w:val="000000"/>
          <w:sz w:val="18"/>
          <w:szCs w:val="18"/>
        </w:rPr>
        <w:t>№2010613925);</w:t>
      </w:r>
    </w:p>
    <w:p w14:paraId="2FBBAA55" w14:textId="77777777" w:rsidR="00D35AFF" w:rsidRDefault="00D35AFF" w:rsidP="00D35A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методика анализа и контроля зон безопасности (Свидетельство о государственной регистрации программы для ЭВМ №2010613926).</w:t>
      </w:r>
    </w:p>
    <w:p w14:paraId="4D825CD7" w14:textId="77777777" w:rsidR="00D35AFF" w:rsidRDefault="00D35AFF" w:rsidP="00D35A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Научно-практические рекомендации диссертационного исследования могут быть использованы межведомственной комиссией по</w:t>
      </w:r>
      <w:r>
        <w:rPr>
          <w:rStyle w:val="WW8Num2z0"/>
          <w:rFonts w:ascii="Verdana" w:hAnsi="Verdana"/>
          <w:color w:val="000000"/>
          <w:sz w:val="18"/>
          <w:szCs w:val="18"/>
        </w:rPr>
        <w:t> </w:t>
      </w:r>
      <w:r>
        <w:rPr>
          <w:rStyle w:val="WW8Num3z0"/>
          <w:rFonts w:ascii="Verdana" w:hAnsi="Verdana"/>
          <w:color w:val="4682B4"/>
          <w:sz w:val="18"/>
          <w:szCs w:val="18"/>
        </w:rPr>
        <w:t>реформированию</w:t>
      </w:r>
      <w:r>
        <w:rPr>
          <w:rStyle w:val="WW8Num2z0"/>
          <w:rFonts w:ascii="Verdana" w:hAnsi="Verdana"/>
          <w:color w:val="000000"/>
          <w:sz w:val="18"/>
          <w:szCs w:val="18"/>
        </w:rPr>
        <w:t> </w:t>
      </w:r>
      <w:r>
        <w:rPr>
          <w:rFonts w:ascii="Verdana" w:hAnsi="Verdana"/>
          <w:color w:val="000000"/>
          <w:sz w:val="18"/>
          <w:szCs w:val="18"/>
        </w:rPr>
        <w:t>бухгалтерского учета, аналитическими службами предприятий различных организационно-правовых форм.</w:t>
      </w:r>
    </w:p>
    <w:p w14:paraId="1D307568" w14:textId="77777777" w:rsidR="00D35AFF" w:rsidRDefault="00D35AFF" w:rsidP="00D35A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Апробациями реализация результатов исследований. Основные результаты исследования докладывались и получили одобрение на международных научно-практических конференциях и методических семинарах: «</w:t>
      </w:r>
      <w:r>
        <w:rPr>
          <w:rStyle w:val="WW8Num3z0"/>
          <w:rFonts w:ascii="Verdana" w:hAnsi="Verdana"/>
          <w:color w:val="4682B4"/>
          <w:sz w:val="18"/>
          <w:szCs w:val="18"/>
        </w:rPr>
        <w:t>Строительство</w:t>
      </w:r>
      <w:r>
        <w:rPr>
          <w:rStyle w:val="WW8Num2z0"/>
          <w:rFonts w:ascii="Verdana" w:hAnsi="Verdana"/>
          <w:color w:val="000000"/>
          <w:sz w:val="18"/>
          <w:szCs w:val="18"/>
        </w:rPr>
        <w:t> </w:t>
      </w:r>
      <w:r>
        <w:rPr>
          <w:rFonts w:ascii="Verdana" w:hAnsi="Verdana"/>
          <w:color w:val="000000"/>
          <w:sz w:val="18"/>
          <w:szCs w:val="18"/>
        </w:rPr>
        <w:t>- 2006 - 2010» (Ростов на Дону), «Учетно-аналитические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развития инновационной экономики - 2009» (г. Астрахань), «Учетно-аналитические аспекты и перспективы развития</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экономики- 2010» (г. Ставрополь).</w:t>
      </w:r>
    </w:p>
    <w:p w14:paraId="6714CD54" w14:textId="77777777" w:rsidR="00D35AFF" w:rsidRDefault="00D35AFF" w:rsidP="00D35A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Разработанные методические положения и практические рекомендации, внедрены и используются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г. Ростова на Дону</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"Сармат - торнадо" (акт внедрения от 24.05.2010 г.), ООО "СтритЛэмп" (акт о внедрении от 18.01.2010 г.)</w:t>
      </w:r>
    </w:p>
    <w:p w14:paraId="2415F259" w14:textId="77777777" w:rsidR="00D35AFF" w:rsidRDefault="00D35AFF" w:rsidP="00D35A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Научные результаты исследования используются в учебном процессе Ростовского государственного</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университета (справка об использовании результатов исследования от 30.09.2010 г.).</w:t>
      </w:r>
    </w:p>
    <w:p w14:paraId="78FF0A35" w14:textId="77777777" w:rsidR="00D35AFF" w:rsidRDefault="00D35AFF" w:rsidP="00D35A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Публикации. По материалам диссертационного исследования опубликовано 11 печатных работ объемом 10,23.п.л., в том числе 2 статьи в издании,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w:t>
      </w:r>
    </w:p>
    <w:p w14:paraId="6B379733" w14:textId="77777777" w:rsidR="00D35AFF" w:rsidRDefault="00D35AFF" w:rsidP="00D35A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обусловлена целью и задачами, поставленными и решенными в ходе исследования. Работа состоит из введения, трех глав, заключения, списка использованной литературы, включающего 234 наименований, приложений. Диссертация содержит 187 страниц основного текста, 34 рисунка,-45 таблиц, 31 формулу.</w:t>
      </w:r>
    </w:p>
    <w:p w14:paraId="4EB07AC9" w14:textId="77777777" w:rsidR="00D35AFF" w:rsidRDefault="00D35AFF" w:rsidP="00D35AFF">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Заключение диссертации </w:t>
      </w:r>
      <w:r>
        <w:rPr>
          <w:rStyle w:val="WW8Num1z0"/>
          <w:rFonts w:ascii="Verdana" w:hAnsi="Verdana"/>
          <w:b w:val="0"/>
          <w:bCs w:val="0"/>
          <w:color w:val="535353"/>
          <w:sz w:val="15"/>
          <w:szCs w:val="15"/>
        </w:rPr>
        <w:t>по теме "Бухгалтерский учет, статистика", Витязева, Татьяна Александровна</w:t>
      </w:r>
    </w:p>
    <w:p w14:paraId="63634337" w14:textId="77777777" w:rsidR="00D35AFF" w:rsidRDefault="00D35AFF" w:rsidP="00D35A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721678C8" w14:textId="77777777" w:rsidR="00D35AFF" w:rsidRDefault="00D35AFF" w:rsidP="00D35A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Выполненное исследование позволяет сформулировать следующие основные выводы:</w:t>
      </w:r>
    </w:p>
    <w:p w14:paraId="63248EC2" w14:textId="77777777" w:rsidR="00D35AFF" w:rsidRDefault="00D35AFF" w:rsidP="00D35A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современных рын'очных условиях формирование эффективных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 сфере управления рисками требует развития</w:t>
      </w:r>
      <w:r>
        <w:rPr>
          <w:rStyle w:val="WW8Num2z0"/>
          <w:rFonts w:ascii="Verdana" w:hAnsi="Verdana"/>
          <w:color w:val="000000"/>
          <w:sz w:val="18"/>
          <w:szCs w:val="18"/>
        </w:rPr>
        <w:t> </w:t>
      </w:r>
      <w:r>
        <w:rPr>
          <w:rStyle w:val="WW8Num3z0"/>
          <w:rFonts w:ascii="Verdana" w:hAnsi="Verdana"/>
          <w:color w:val="4682B4"/>
          <w:sz w:val="18"/>
          <w:szCs w:val="18"/>
        </w:rPr>
        <w:t>организационно</w:t>
      </w:r>
      <w:r>
        <w:rPr>
          <w:rStyle w:val="WW8Num2z0"/>
          <w:rFonts w:ascii="Verdana" w:hAnsi="Verdana"/>
          <w:color w:val="000000"/>
          <w:sz w:val="18"/>
          <w:szCs w:val="18"/>
        </w:rPr>
        <w:t> </w:t>
      </w:r>
      <w:r>
        <w:rPr>
          <w:rFonts w:ascii="Verdana" w:hAnsi="Verdana"/>
          <w:color w:val="000000"/>
          <w:sz w:val="18"/>
          <w:szCs w:val="18"/>
        </w:rPr>
        <w:t>— методических основ анализа</w:t>
      </w:r>
      <w:r>
        <w:rPr>
          <w:rStyle w:val="WW8Num2z0"/>
          <w:rFonts w:ascii="Verdana" w:hAnsi="Verdana"/>
          <w:color w:val="000000"/>
          <w:sz w:val="18"/>
          <w:szCs w:val="18"/>
        </w:rPr>
        <w:t> </w:t>
      </w:r>
      <w:r>
        <w:rPr>
          <w:rStyle w:val="WW8Num3z0"/>
          <w:rFonts w:ascii="Verdana" w:hAnsi="Verdana"/>
          <w:color w:val="4682B4"/>
          <w:sz w:val="18"/>
          <w:szCs w:val="18"/>
        </w:rPr>
        <w:t>резервной</w:t>
      </w:r>
      <w:r>
        <w:rPr>
          <w:rStyle w:val="WW8Num2z0"/>
          <w:rFonts w:ascii="Verdana" w:hAnsi="Verdana"/>
          <w:color w:val="000000"/>
          <w:sz w:val="18"/>
          <w:szCs w:val="18"/>
        </w:rPr>
        <w:t> </w:t>
      </w:r>
      <w:r>
        <w:rPr>
          <w:rFonts w:ascii="Verdana" w:hAnsi="Verdana"/>
          <w:color w:val="000000"/>
          <w:sz w:val="18"/>
          <w:szCs w:val="18"/>
        </w:rPr>
        <w:t>системы и рисков предприятия.</w:t>
      </w:r>
    </w:p>
    <w:p w14:paraId="0C859D4B" w14:textId="77777777" w:rsidR="00D35AFF" w:rsidRDefault="00D35AFF" w:rsidP="00D35A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Актуальным является создание системы анализа</w:t>
      </w:r>
      <w:r>
        <w:rPr>
          <w:rStyle w:val="WW8Num2z0"/>
          <w:rFonts w:ascii="Verdana" w:hAnsi="Verdana"/>
          <w:color w:val="000000"/>
          <w:sz w:val="18"/>
          <w:szCs w:val="18"/>
        </w:rPr>
        <w:t> </w:t>
      </w:r>
      <w:r>
        <w:rPr>
          <w:rStyle w:val="WW8Num3z0"/>
          <w:rFonts w:ascii="Verdana" w:hAnsi="Verdana"/>
          <w:color w:val="4682B4"/>
          <w:sz w:val="18"/>
          <w:szCs w:val="18"/>
        </w:rPr>
        <w:t>резервов</w:t>
      </w:r>
      <w:r>
        <w:rPr>
          <w:rFonts w:ascii="Verdana" w:hAnsi="Verdana"/>
          <w:color w:val="000000"/>
          <w:sz w:val="18"/>
          <w:szCs w:val="18"/>
        </w:rPr>
        <w:t>, способствующей эффективному управлению рисками.</w:t>
      </w:r>
    </w:p>
    <w:p w14:paraId="7CF00089" w14:textId="77777777" w:rsidR="00D35AFF" w:rsidRDefault="00D35AFF" w:rsidP="00D35A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3.Формирование процессов анализа резервной системы предполагает реализацию системного, комплексного подходов* для выработки принципов? его проведения, как информационной основы обоснования стратегии развития предприятия в условиях риска и</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Fonts w:ascii="Verdana" w:hAnsi="Verdana"/>
          <w:color w:val="000000"/>
          <w:sz w:val="18"/>
          <w:szCs w:val="18"/>
        </w:rPr>
        <w:t>.</w:t>
      </w:r>
    </w:p>
    <w:p w14:paraId="1E51941D" w14:textId="77777777" w:rsidR="00D35AFF" w:rsidRDefault="00D35AFF" w:rsidP="00D35A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целях совершенствования теоретических основ и разработки практических положений организации и проведения анализа резервной системы и рисков.на предприятии рекомендуется:</w:t>
      </w:r>
    </w:p>
    <w:p w14:paraId="3AABD841" w14:textId="77777777" w:rsidR="00D35AFF" w:rsidRDefault="00D35AFF" w:rsidP="00D35A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Внедрить стандарт предприятия "Учетно-аналитическое обеспечение агрегатов резервной системы предприятия", в целях установления' предельного состояния.резервной защиты и изменения характера резервной защиты.</w:t>
      </w:r>
    </w:p>
    <w:p w14:paraId="6D940689" w14:textId="77777777" w:rsidR="00D35AFF" w:rsidRDefault="00D35AFF" w:rsidP="00D35A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Применять систему показателей определяющих прогнозирование рисков с учетом создаваемой резервной системой предприятия, позволяющие оценить влияние отдельных агрегатов резервной системы предприятия* на риски, а также отразить в учете общее состояние резервов и стоимости</w:t>
      </w:r>
      <w:r>
        <w:rPr>
          <w:rStyle w:val="WW8Num2z0"/>
          <w:rFonts w:ascii="Verdana" w:hAnsi="Verdana"/>
          <w:color w:val="000000"/>
          <w:sz w:val="18"/>
          <w:szCs w:val="18"/>
        </w:rPr>
        <w:t> </w:t>
      </w:r>
      <w:r>
        <w:rPr>
          <w:rStyle w:val="WW8Num3z0"/>
          <w:rFonts w:ascii="Verdana" w:hAnsi="Verdana"/>
          <w:color w:val="4682B4"/>
          <w:sz w:val="18"/>
          <w:szCs w:val="18"/>
        </w:rPr>
        <w:t>институциональной</w:t>
      </w:r>
      <w:r>
        <w:rPr>
          <w:rStyle w:val="WW8Num2z0"/>
          <w:rFonts w:ascii="Verdana" w:hAnsi="Verdana"/>
          <w:color w:val="000000"/>
          <w:sz w:val="18"/>
          <w:szCs w:val="18"/>
        </w:rPr>
        <w:t> </w:t>
      </w:r>
      <w:r>
        <w:rPr>
          <w:rFonts w:ascii="Verdana" w:hAnsi="Verdana"/>
          <w:color w:val="000000"/>
          <w:sz w:val="18"/>
          <w:szCs w:val="18"/>
        </w:rPr>
        <w:t>единицы</w:t>
      </w:r>
    </w:p>
    <w:p w14:paraId="62CB9633" w14:textId="77777777" w:rsidR="00D35AFF" w:rsidRDefault="00D35AFF" w:rsidP="00D35A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Использовать комплекс методик определения эффективности решений и организации контроля за состоянием резервной системы предприятия по объектам</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и стратегического учета по результатам реализации отдельных</w:t>
      </w:r>
      <w:r>
        <w:rPr>
          <w:rStyle w:val="WW8Num2z0"/>
          <w:rFonts w:ascii="Verdana" w:hAnsi="Verdana"/>
          <w:color w:val="000000"/>
          <w:sz w:val="18"/>
          <w:szCs w:val="18"/>
        </w:rPr>
        <w:t> </w:t>
      </w:r>
      <w:r>
        <w:rPr>
          <w:rStyle w:val="WW8Num3z0"/>
          <w:rFonts w:ascii="Verdana" w:hAnsi="Verdana"/>
          <w:color w:val="4682B4"/>
          <w:sz w:val="18"/>
          <w:szCs w:val="18"/>
        </w:rPr>
        <w:t>рискованных</w:t>
      </w:r>
      <w:r>
        <w:rPr>
          <w:rStyle w:val="WW8Num2z0"/>
          <w:rFonts w:ascii="Verdana" w:hAnsi="Verdana"/>
          <w:color w:val="000000"/>
          <w:sz w:val="18"/>
          <w:szCs w:val="18"/>
        </w:rPr>
        <w:t> </w:t>
      </w:r>
      <w:r>
        <w:rPr>
          <w:rFonts w:ascii="Verdana" w:hAnsi="Verdana"/>
          <w:color w:val="000000"/>
          <w:sz w:val="18"/>
          <w:szCs w:val="18"/>
        </w:rPr>
        <w:t>ситуаций. Это позволит рассчитать нормативный</w:t>
      </w:r>
      <w:r>
        <w:rPr>
          <w:rStyle w:val="WW8Num2z0"/>
          <w:rFonts w:ascii="Verdana" w:hAnsi="Verdana"/>
          <w:color w:val="000000"/>
          <w:sz w:val="18"/>
          <w:szCs w:val="18"/>
        </w:rPr>
        <w:t> </w:t>
      </w:r>
      <w:r>
        <w:rPr>
          <w:rStyle w:val="WW8Num3z0"/>
          <w:rFonts w:ascii="Verdana" w:hAnsi="Verdana"/>
          <w:color w:val="4682B4"/>
          <w:sz w:val="18"/>
          <w:szCs w:val="18"/>
        </w:rPr>
        <w:t>рисковый</w:t>
      </w:r>
      <w:r>
        <w:rPr>
          <w:rStyle w:val="WW8Num2z0"/>
          <w:rFonts w:ascii="Verdana" w:hAnsi="Verdana"/>
          <w:color w:val="000000"/>
          <w:sz w:val="18"/>
          <w:szCs w:val="18"/>
        </w:rPr>
        <w:t> </w:t>
      </w:r>
      <w:r>
        <w:rPr>
          <w:rFonts w:ascii="Verdana" w:hAnsi="Verdana"/>
          <w:color w:val="000000"/>
          <w:sz w:val="18"/>
          <w:szCs w:val="18"/>
        </w:rPr>
        <w:t>капитал.</w:t>
      </w:r>
    </w:p>
    <w:p w14:paraId="374E1A0A" w14:textId="77777777" w:rsidR="00D35AFF" w:rsidRDefault="00D35AFF" w:rsidP="00D35A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4.Применять на практике разработанные автоматизированные методики («Методика учетно-аналитического обеспечения управления</w:t>
      </w:r>
      <w:r>
        <w:rPr>
          <w:rStyle w:val="WW8Num2z0"/>
          <w:rFonts w:ascii="Verdana" w:hAnsi="Verdana"/>
          <w:color w:val="000000"/>
          <w:sz w:val="18"/>
          <w:szCs w:val="18"/>
        </w:rPr>
        <w:t> </w:t>
      </w:r>
      <w:r>
        <w:rPr>
          <w:rStyle w:val="WW8Num3z0"/>
          <w:rFonts w:ascii="Verdana" w:hAnsi="Verdana"/>
          <w:color w:val="4682B4"/>
          <w:sz w:val="18"/>
          <w:szCs w:val="18"/>
        </w:rPr>
        <w:t>синдицированным</w:t>
      </w:r>
      <w:r>
        <w:rPr>
          <w:rStyle w:val="WW8Num2z0"/>
          <w:rFonts w:ascii="Verdana" w:hAnsi="Verdana"/>
          <w:color w:val="000000"/>
          <w:sz w:val="18"/>
          <w:szCs w:val="18"/>
        </w:rPr>
        <w:t> </w:t>
      </w:r>
      <w:r>
        <w:rPr>
          <w:rFonts w:ascii="Verdana" w:hAnsi="Verdana"/>
          <w:color w:val="000000"/>
          <w:sz w:val="18"/>
          <w:szCs w:val="18"/>
        </w:rPr>
        <w:t>риском», «</w:t>
      </w:r>
      <w:r>
        <w:rPr>
          <w:rStyle w:val="WW8Num3z0"/>
          <w:rFonts w:ascii="Verdana" w:hAnsi="Verdana"/>
          <w:color w:val="4682B4"/>
          <w:sz w:val="18"/>
          <w:szCs w:val="18"/>
        </w:rPr>
        <w:t>Методика контроля зон безопасности</w:t>
      </w:r>
      <w:r>
        <w:rPr>
          <w:rFonts w:ascii="Verdana" w:hAnsi="Verdana"/>
          <w:color w:val="000000"/>
          <w:sz w:val="18"/>
          <w:szCs w:val="18"/>
        </w:rPr>
        <w:t>») в целях управления риском и</w:t>
      </w:r>
      <w:r>
        <w:rPr>
          <w:rStyle w:val="WW8Num2z0"/>
          <w:rFonts w:ascii="Verdana" w:hAnsi="Verdana"/>
          <w:color w:val="000000"/>
          <w:sz w:val="18"/>
          <w:szCs w:val="18"/>
        </w:rPr>
        <w:t> </w:t>
      </w:r>
      <w:r>
        <w:rPr>
          <w:rStyle w:val="WW8Num3z0"/>
          <w:rFonts w:ascii="Verdana" w:hAnsi="Verdana"/>
          <w:color w:val="4682B4"/>
          <w:sz w:val="18"/>
          <w:szCs w:val="18"/>
        </w:rPr>
        <w:t>рисковыми</w:t>
      </w:r>
      <w:r>
        <w:rPr>
          <w:rStyle w:val="WW8Num2z0"/>
          <w:rFonts w:ascii="Verdana" w:hAnsi="Verdana"/>
          <w:color w:val="000000"/>
          <w:sz w:val="18"/>
          <w:szCs w:val="18"/>
        </w:rPr>
        <w:t> </w:t>
      </w:r>
      <w:r>
        <w:rPr>
          <w:rFonts w:ascii="Verdana" w:hAnsi="Verdana"/>
          <w:color w:val="000000"/>
          <w:sz w:val="18"/>
          <w:szCs w:val="18"/>
        </w:rPr>
        <w:t>активами и контроля за состоянием резервной системы предприятия.</w:t>
      </w:r>
    </w:p>
    <w:p w14:paraId="4A49C09B" w14:textId="77777777" w:rsidR="00D35AFF" w:rsidRDefault="00D35AFF" w:rsidP="00D35AF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Витязева, Татьяна Александровна, 2010 год</w:t>
      </w:r>
    </w:p>
    <w:p w14:paraId="0A6EE562"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Федеральный закон от 07.08.2011 г. №119-ФЗ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Fonts w:ascii="Verdana" w:hAnsi="Verdana"/>
          <w:color w:val="000000"/>
          <w:sz w:val="18"/>
          <w:szCs w:val="18"/>
        </w:rPr>
        <w:t>; деятельности» ( в ред. От 30.12.2004 N-219-ФЗ).</w:t>
      </w:r>
    </w:p>
    <w:p w14:paraId="5B62A9BB"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Федеральный закон от21.1&gt;1.1996 г. № 129-ФЗ «0</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 в ред. Послед, изм. и доп. от 30.06.2003 N 86-ФЗ)).</w:t>
      </w:r>
    </w:p>
    <w:p w14:paraId="73164F8F"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Гражданский кодекс Российской Федерации. Части I и II.</w:t>
      </w:r>
    </w:p>
    <w:p w14:paraId="39F71EFB"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Налоговый кодекс Российской Федерации. Части 1,и II:</w:t>
      </w:r>
    </w:p>
    <w:p w14:paraId="586C4ABD"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Бухгалтерская отчетность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4/99 утв. приказом МФ РФ от 06.07.1999 г. № 43н (в ред. приказа МФ РФ от 18.09.2006 г. № 115 н:&gt;</w:t>
      </w:r>
    </w:p>
    <w:p w14:paraId="4D7C2068"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Положение по бухгалтерскому учету «</w:t>
      </w:r>
      <w:r>
        <w:rPr>
          <w:rStyle w:val="WW8Num3z0"/>
          <w:rFonts w:ascii="Verdana" w:hAnsi="Verdana"/>
          <w:color w:val="4682B4"/>
          <w:sz w:val="18"/>
          <w:szCs w:val="18"/>
        </w:rPr>
        <w:t>Доходы организаций</w:t>
      </w:r>
      <w:r>
        <w:rPr>
          <w:rFonts w:ascii="Verdana" w:hAnsi="Verdana"/>
          <w:color w:val="000000"/>
          <w:sz w:val="18"/>
          <w:szCs w:val="18"/>
        </w:rPr>
        <w:t>» ПБУ 9/99" утв:. приказом^ МФ РФ от 06.05.99 г. № 32н ( в. ред. , Приказа МФ</w:t>
      </w:r>
      <w:r>
        <w:rPr>
          <w:rStyle w:val="WW8Num2z0"/>
          <w:rFonts w:ascii="Verdana" w:hAnsi="Verdana"/>
          <w:color w:val="000000"/>
          <w:sz w:val="18"/>
          <w:szCs w:val="18"/>
        </w:rPr>
        <w:t> </w:t>
      </w:r>
      <w:r>
        <w:rPr>
          <w:rStyle w:val="WW8Num3z0"/>
          <w:rFonts w:ascii="Verdana" w:hAnsi="Verdana"/>
          <w:color w:val="4682B4"/>
          <w:sz w:val="18"/>
          <w:szCs w:val="18"/>
        </w:rPr>
        <w:t>РФот</w:t>
      </w:r>
      <w:r>
        <w:rPr>
          <w:rStyle w:val="WW8Num2z0"/>
          <w:rFonts w:ascii="Verdana" w:hAnsi="Verdana"/>
          <w:color w:val="000000"/>
          <w:sz w:val="18"/>
          <w:szCs w:val="18"/>
        </w:rPr>
        <w:t> </w:t>
      </w:r>
      <w:r>
        <w:rPr>
          <w:rFonts w:ascii="Verdana" w:hAnsi="Verdana"/>
          <w:color w:val="000000"/>
          <w:sz w:val="18"/>
          <w:szCs w:val="18"/>
        </w:rPr>
        <w:t>18.09.2006 г. №116 н.)</w:t>
      </w:r>
    </w:p>
    <w:p w14:paraId="2DF41744"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 приказом MB-РФ от 06.05.99 г. № 32н ( в ред. приказа МФ РФ от 18.09.2006 г. № 116 н.)</w:t>
      </w:r>
    </w:p>
    <w:p w14:paraId="082D4B3F"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по бухгалтерскому учету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ПБУ 8/98. Утверждено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25.11.98 г. №5467н.)</w:t>
      </w:r>
    </w:p>
    <w:p w14:paraId="4CAC6490"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Положение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предприятия» ПБУ 1/98 утв. приказом МФ РФ от 09.12.98 г. № 60н ( в ред. От 30.12.99 г.).</w:t>
      </w:r>
    </w:p>
    <w:p w14:paraId="0C9AB664"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РФ утв. приказом МФ РФ от 29:07.1998 г. № 34н (в ред, приказа МФ РФ от 18.09.2006 г. № 116н.)</w:t>
      </w:r>
    </w:p>
    <w:p w14:paraId="2653D825"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План счетов бухгалтерского учета финансово — хозяйственной деятельности организаций и Инструкция по применению Плана счетов бухгалтерского учета финансово — хозяйственной деятельности организаций, утв. Приказом Минфина РФ от 31 октября 2000. № 94н.</w:t>
      </w:r>
    </w:p>
    <w:p w14:paraId="7997D7A8"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 Агеев И.М: Моделирование,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резервной« системы предприятия в условиях риска и</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Fonts w:ascii="Verdana" w:hAnsi="Verdana"/>
          <w:color w:val="000000"/>
          <w:sz w:val="18"/>
          <w:szCs w:val="18"/>
        </w:rPr>
        <w:t>. -Ростов н/Д: Издательство СКНЦВШ, 20001 132 с.</w:t>
      </w:r>
    </w:p>
    <w:p w14:paraId="51394E87"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Акофф</w:t>
      </w:r>
      <w:r>
        <w:rPr>
          <w:rStyle w:val="WW8Num2z0"/>
          <w:rFonts w:ascii="Verdana" w:hAnsi="Verdana"/>
          <w:color w:val="000000"/>
          <w:sz w:val="18"/>
          <w:szCs w:val="18"/>
        </w:rPr>
        <w:t> </w:t>
      </w:r>
      <w:r>
        <w:rPr>
          <w:rFonts w:ascii="Verdana" w:hAnsi="Verdana"/>
          <w:color w:val="000000"/>
          <w:sz w:val="18"/>
          <w:szCs w:val="18"/>
        </w:rPr>
        <w:t>Р. Планирование будущего корпорации: Пер. с англ. М.: Прогресс, 1985.-327 с.</w:t>
      </w:r>
    </w:p>
    <w:p w14:paraId="1E866CAF"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Аленичев</w:t>
      </w:r>
      <w:r>
        <w:rPr>
          <w:rStyle w:val="WW8Num2z0"/>
          <w:rFonts w:ascii="Verdana" w:hAnsi="Verdana"/>
          <w:color w:val="000000"/>
          <w:sz w:val="18"/>
          <w:szCs w:val="18"/>
        </w:rPr>
        <w:t> </w:t>
      </w:r>
      <w:r>
        <w:rPr>
          <w:rFonts w:ascii="Verdana" w:hAnsi="Verdana"/>
          <w:color w:val="000000"/>
          <w:sz w:val="18"/>
          <w:szCs w:val="18"/>
        </w:rPr>
        <w:t>В;, Аленичева Т. Валютные риски и методы их</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Style w:val="WW8Num2z0"/>
          <w:rFonts w:ascii="Verdana" w:hAnsi="Verdana"/>
          <w:color w:val="000000"/>
          <w:sz w:val="18"/>
          <w:szCs w:val="18"/>
        </w:rPr>
        <w:t> </w:t>
      </w:r>
      <w:r>
        <w:rPr>
          <w:rFonts w:ascii="Verdana" w:hAnsi="Verdana"/>
          <w:color w:val="000000"/>
          <w:sz w:val="18"/>
          <w:szCs w:val="18"/>
        </w:rPr>
        <w:t>в практике предприятий*^ организаций // Управление риском. 1998. №1.</w:t>
      </w:r>
    </w:p>
    <w:p w14:paraId="26042EAC"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Ансофф</w:t>
      </w:r>
      <w:r>
        <w:rPr>
          <w:rStyle w:val="WW8Num2z0"/>
          <w:rFonts w:ascii="Verdana" w:hAnsi="Verdana"/>
          <w:color w:val="000000"/>
          <w:sz w:val="18"/>
          <w:szCs w:val="18"/>
        </w:rPr>
        <w:t> </w:t>
      </w:r>
      <w:r>
        <w:rPr>
          <w:rFonts w:ascii="Verdana" w:hAnsi="Verdana"/>
          <w:color w:val="000000"/>
          <w:sz w:val="18"/>
          <w:szCs w:val="18"/>
        </w:rPr>
        <w:t>И. Стратегическое управление: пер. с англ. М.: Экономика, 1989.-519 с.</w:t>
      </w:r>
    </w:p>
    <w:p w14:paraId="097F3FB3"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Апчерч</w:t>
      </w:r>
      <w:r>
        <w:rPr>
          <w:rStyle w:val="WW8Num2z0"/>
          <w:rFonts w:ascii="Verdana" w:hAnsi="Verdana"/>
          <w:color w:val="000000"/>
          <w:sz w:val="18"/>
          <w:szCs w:val="18"/>
        </w:rPr>
        <w:t> </w:t>
      </w:r>
      <w:r>
        <w:rPr>
          <w:rFonts w:ascii="Verdana" w:hAnsi="Verdana"/>
          <w:color w:val="000000"/>
          <w:sz w:val="18"/>
          <w:szCs w:val="18"/>
        </w:rPr>
        <w:t>А. Управленческий учет: принципы и практика: Пер. с англ. /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-М.: Финансы и статистика, 2002. 952 с.</w:t>
      </w:r>
    </w:p>
    <w:p w14:paraId="71BB66E1"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Архипов</w:t>
      </w:r>
      <w:r>
        <w:rPr>
          <w:rStyle w:val="WW8Num2z0"/>
          <w:rFonts w:ascii="Verdana" w:hAnsi="Verdana"/>
          <w:color w:val="000000"/>
          <w:sz w:val="18"/>
          <w:szCs w:val="18"/>
        </w:rPr>
        <w:t> </w:t>
      </w:r>
      <w:r>
        <w:rPr>
          <w:rFonts w:ascii="Verdana" w:hAnsi="Verdana"/>
          <w:color w:val="000000"/>
          <w:sz w:val="18"/>
          <w:szCs w:val="18"/>
        </w:rPr>
        <w:t>Э.Л.Сетевой управленческий учет: теориями практика. -Ростов на Дону:</w:t>
      </w:r>
      <w:r>
        <w:rPr>
          <w:rStyle w:val="WW8Num2z0"/>
          <w:rFonts w:ascii="Verdana" w:hAnsi="Verdana"/>
          <w:color w:val="000000"/>
          <w:sz w:val="18"/>
          <w:szCs w:val="18"/>
        </w:rPr>
        <w:t> </w:t>
      </w:r>
      <w:r>
        <w:rPr>
          <w:rStyle w:val="WW8Num3z0"/>
          <w:rFonts w:ascii="Verdana" w:hAnsi="Verdana"/>
          <w:color w:val="4682B4"/>
          <w:sz w:val="18"/>
          <w:szCs w:val="18"/>
        </w:rPr>
        <w:t>РГСУ</w:t>
      </w:r>
      <w:r>
        <w:rPr>
          <w:rFonts w:ascii="Verdana" w:hAnsi="Verdana"/>
          <w:color w:val="000000"/>
          <w:sz w:val="18"/>
          <w:szCs w:val="18"/>
        </w:rPr>
        <w:t>, 2005.186 с.</w:t>
      </w:r>
    </w:p>
    <w:p w14:paraId="3D66B010"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Аткинсон, Э. Управленческий учет. / Э. Аткинсон, Р. Банкер, Р. Ка-план, М. Янг; 3 изд-е / Пер. с англ. М.: Вильяме, 2005. - 280 с.</w:t>
      </w:r>
    </w:p>
    <w:p w14:paraId="277D2610"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Балдин</w:t>
      </w:r>
      <w:r>
        <w:rPr>
          <w:rStyle w:val="WW8Num2z0"/>
          <w:rFonts w:ascii="Verdana" w:hAnsi="Verdana"/>
          <w:color w:val="000000"/>
          <w:sz w:val="18"/>
          <w:szCs w:val="18"/>
        </w:rPr>
        <w:t> </w:t>
      </w:r>
      <w:r>
        <w:rPr>
          <w:rFonts w:ascii="Verdana" w:hAnsi="Verdana"/>
          <w:color w:val="000000"/>
          <w:sz w:val="18"/>
          <w:szCs w:val="18"/>
        </w:rPr>
        <w:t>К. В., Воробьев С. Н. Управление рисками: ущерб. М.: ЮНИ-ТИ-ДАНА, 2005. - 408 с</w:t>
      </w:r>
    </w:p>
    <w:p w14:paraId="0729FBE6"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Раций Г.М. Экономический анализ хозяйственной деятельности предприятий и объединений.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2000.</w:t>
      </w:r>
    </w:p>
    <w:p w14:paraId="70B14FFD"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А.П.Международные стандарты учета 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М.: Издательский домч&lt;Дашков и К», 2008. - 484 с.</w:t>
      </w:r>
    </w:p>
    <w:p w14:paraId="5D5687E8"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Бахрамов</w:t>
      </w:r>
      <w:r>
        <w:rPr>
          <w:rStyle w:val="WW8Num2z0"/>
          <w:rFonts w:ascii="Verdana" w:hAnsi="Verdana"/>
          <w:color w:val="000000"/>
          <w:sz w:val="18"/>
          <w:szCs w:val="18"/>
        </w:rPr>
        <w:t> </w:t>
      </w:r>
      <w:r>
        <w:rPr>
          <w:rFonts w:ascii="Verdana" w:hAnsi="Verdana"/>
          <w:color w:val="000000"/>
          <w:sz w:val="18"/>
          <w:szCs w:val="18"/>
        </w:rPr>
        <w:t>Ю., Сахаров А. Методы оценки рисков при составлении плана</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инвестиционного проекта // Инвестиции в России. 1997. № 7, 8.</w:t>
      </w:r>
    </w:p>
    <w:p w14:paraId="5BA8B7CE"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П: Против богов: укрощение риска: пер. с англ. — М.: Олимп-Бизнес, 2000. — 352 с.</w:t>
      </w:r>
    </w:p>
    <w:p w14:paraId="72A04295"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Й. Балансоведение: Пер. с нем./ Научный редактор В.Д. Но-водворский; вступление A.C. Бакаева; прим. В.А. Верхова. — М.: Издательство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2000. — 454 с.</w:t>
      </w:r>
    </w:p>
    <w:p w14:paraId="09274BCA"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активами. — Киев: «</w:t>
      </w:r>
      <w:r>
        <w:rPr>
          <w:rStyle w:val="WW8Num3z0"/>
          <w:rFonts w:ascii="Verdana" w:hAnsi="Verdana"/>
          <w:color w:val="4682B4"/>
          <w:sz w:val="18"/>
          <w:szCs w:val="18"/>
        </w:rPr>
        <w:t>Ника Центр</w:t>
      </w:r>
      <w:r>
        <w:rPr>
          <w:rFonts w:ascii="Verdana" w:hAnsi="Verdana"/>
          <w:color w:val="000000"/>
          <w:sz w:val="18"/>
          <w:szCs w:val="18"/>
        </w:rPr>
        <w:t>», 2000: - 720 с.</w:t>
      </w:r>
    </w:p>
    <w:p w14:paraId="43932906"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Блейк Дж.,</w:t>
      </w:r>
      <w:r>
        <w:rPr>
          <w:rStyle w:val="WW8Num2z0"/>
          <w:rFonts w:ascii="Verdana" w:hAnsi="Verdana"/>
          <w:color w:val="000000"/>
          <w:sz w:val="18"/>
          <w:szCs w:val="18"/>
        </w:rPr>
        <w:t> </w:t>
      </w:r>
      <w:r>
        <w:rPr>
          <w:rStyle w:val="WW8Num3z0"/>
          <w:rFonts w:ascii="Verdana" w:hAnsi="Verdana"/>
          <w:color w:val="4682B4"/>
          <w:sz w:val="18"/>
          <w:szCs w:val="18"/>
        </w:rPr>
        <w:t>Ориол</w:t>
      </w:r>
      <w:r>
        <w:rPr>
          <w:rStyle w:val="WW8Num2z0"/>
          <w:rFonts w:ascii="Verdana" w:hAnsi="Verdana"/>
          <w:color w:val="000000"/>
          <w:sz w:val="18"/>
          <w:szCs w:val="18"/>
        </w:rPr>
        <w:t> </w:t>
      </w:r>
      <w:r>
        <w:rPr>
          <w:rFonts w:ascii="Verdana" w:hAnsi="Verdana"/>
          <w:color w:val="000000"/>
          <w:sz w:val="18"/>
          <w:szCs w:val="18"/>
        </w:rPr>
        <w:t>А. Европейский' бухгалтерский учет: справочник: пер. с англ. М.: Филинъ, 1997. - 400 с.</w:t>
      </w:r>
    </w:p>
    <w:p w14:paraId="7F999E32"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Блэк Дж. Экономика. Толковый англо-русский словарь. — М.: Инфра-М; Весь Мир, 2000. 840 с.</w:t>
      </w:r>
    </w:p>
    <w:p w14:paraId="4356EE42"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 Н. Учетные модели оценки стоимости</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 Ростов н/Д: СКНЦ ВШ, 2001. 240 с.</w:t>
      </w:r>
    </w:p>
    <w:p w14:paraId="78FF2AD2"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Боди 3., Мертон Р. Финансы: пер. с англ.: учеб. пособие. М.: Вильяме, 2000. - 592 с.</w:t>
      </w:r>
    </w:p>
    <w:p w14:paraId="701ABA1D"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Боков</w:t>
      </w:r>
      <w:r>
        <w:rPr>
          <w:rStyle w:val="WW8Num2z0"/>
          <w:rFonts w:ascii="Verdana" w:hAnsi="Verdana"/>
          <w:color w:val="000000"/>
          <w:sz w:val="18"/>
          <w:szCs w:val="18"/>
        </w:rPr>
        <w:t> </w:t>
      </w:r>
      <w:r>
        <w:rPr>
          <w:rFonts w:ascii="Verdana" w:hAnsi="Verdana"/>
          <w:color w:val="000000"/>
          <w:sz w:val="18"/>
          <w:szCs w:val="18"/>
        </w:rPr>
        <w:t>В. В., Забелин П. В.,</w:t>
      </w:r>
      <w:r>
        <w:rPr>
          <w:rStyle w:val="WW8Num2z0"/>
          <w:rFonts w:ascii="Verdana" w:hAnsi="Verdana"/>
          <w:color w:val="000000"/>
          <w:sz w:val="18"/>
          <w:szCs w:val="18"/>
        </w:rPr>
        <w:t> </w:t>
      </w:r>
      <w:r>
        <w:rPr>
          <w:rStyle w:val="WW8Num3z0"/>
          <w:rFonts w:ascii="Verdana" w:hAnsi="Verdana"/>
          <w:color w:val="4682B4"/>
          <w:sz w:val="18"/>
          <w:szCs w:val="18"/>
        </w:rPr>
        <w:t>Федцов</w:t>
      </w:r>
      <w:r>
        <w:rPr>
          <w:rStyle w:val="WW8Num2z0"/>
          <w:rFonts w:ascii="Verdana" w:hAnsi="Verdana"/>
          <w:color w:val="000000"/>
          <w:sz w:val="18"/>
          <w:szCs w:val="18"/>
        </w:rPr>
        <w:t> </w:t>
      </w:r>
      <w:r>
        <w:rPr>
          <w:rFonts w:ascii="Verdana" w:hAnsi="Verdana"/>
          <w:color w:val="000000"/>
          <w:sz w:val="18"/>
          <w:szCs w:val="18"/>
        </w:rPr>
        <w:t>В. Г. Предпринимательские риски и</w:t>
      </w:r>
      <w:r>
        <w:rPr>
          <w:rStyle w:val="WW8Num2z0"/>
          <w:rFonts w:ascii="Verdana" w:hAnsi="Verdana"/>
          <w:color w:val="000000"/>
          <w:sz w:val="18"/>
          <w:szCs w:val="18"/>
        </w:rPr>
        <w:t> </w:t>
      </w:r>
      <w:r>
        <w:rPr>
          <w:rStyle w:val="WW8Num3z0"/>
          <w:rFonts w:ascii="Verdana" w:hAnsi="Verdana"/>
          <w:color w:val="4682B4"/>
          <w:sz w:val="18"/>
          <w:szCs w:val="18"/>
        </w:rPr>
        <w:t>хеджирование</w:t>
      </w:r>
      <w:r>
        <w:rPr>
          <w:rStyle w:val="WW8Num2z0"/>
          <w:rFonts w:ascii="Verdana" w:hAnsi="Verdana"/>
          <w:color w:val="000000"/>
          <w:sz w:val="18"/>
          <w:szCs w:val="18"/>
        </w:rPr>
        <w:t> </w:t>
      </w:r>
      <w:r>
        <w:rPr>
          <w:rFonts w:ascii="Verdana" w:hAnsi="Verdana"/>
          <w:color w:val="000000"/>
          <w:sz w:val="18"/>
          <w:szCs w:val="18"/>
        </w:rPr>
        <w:t>в отечественной и зарубежной экономике: учеб. пособие / В.В.Боков и др.. -М.: Приор, 1999. 328 с.</w:t>
      </w:r>
    </w:p>
    <w:p w14:paraId="4C62E63E"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Большая Советская Энциклопедия ( в 30 томах). / Гл .ред. A.M. Прохоров.- Т. 21. 1975.- 639 с: ил.</w:t>
      </w:r>
    </w:p>
    <w:p w14:paraId="0927AE2C"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Большая экономическая энциклопедия. М.: Эксмо. - 816 с.</w:t>
      </w:r>
    </w:p>
    <w:p w14:paraId="525172B3"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Большой бухгалтерский словарь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Style w:val="WW8Num2z0"/>
          <w:rFonts w:ascii="Verdana" w:hAnsi="Verdana"/>
          <w:color w:val="000000"/>
          <w:sz w:val="18"/>
          <w:szCs w:val="18"/>
        </w:rPr>
        <w:t> </w:t>
      </w:r>
      <w:r>
        <w:rPr>
          <w:rFonts w:ascii="Verdana" w:hAnsi="Verdana"/>
          <w:color w:val="000000"/>
          <w:sz w:val="18"/>
          <w:szCs w:val="18"/>
        </w:rPr>
        <w:t>— М.: Ин-т Новая экономика, 1999. 574 с.</w:t>
      </w:r>
    </w:p>
    <w:p w14:paraId="19AA1705"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Бондарь</w:t>
      </w:r>
      <w:r>
        <w:rPr>
          <w:rStyle w:val="WW8Num2z0"/>
          <w:rFonts w:ascii="Verdana" w:hAnsi="Verdana"/>
          <w:color w:val="000000"/>
          <w:sz w:val="18"/>
          <w:szCs w:val="18"/>
        </w:rPr>
        <w:t> </w:t>
      </w:r>
      <w:r>
        <w:rPr>
          <w:rFonts w:ascii="Verdana" w:hAnsi="Verdana"/>
          <w:color w:val="000000"/>
          <w:sz w:val="18"/>
          <w:szCs w:val="18"/>
        </w:rPr>
        <w:t>Д.В. Финансовый, налоговый и управленческий учет инвестиционной деятельности: Монография/РГЭУ «</w:t>
      </w:r>
      <w:r>
        <w:rPr>
          <w:rStyle w:val="WW8Num3z0"/>
          <w:rFonts w:ascii="Verdana" w:hAnsi="Verdana"/>
          <w:color w:val="4682B4"/>
          <w:sz w:val="18"/>
          <w:szCs w:val="18"/>
        </w:rPr>
        <w:t>РИНХ</w:t>
      </w:r>
      <w:r>
        <w:rPr>
          <w:rFonts w:ascii="Verdana" w:hAnsi="Verdana"/>
          <w:color w:val="000000"/>
          <w:sz w:val="18"/>
          <w:szCs w:val="18"/>
        </w:rPr>
        <w:t>». Ростов н/Д, 2004. -172 с.</w:t>
      </w:r>
    </w:p>
    <w:p w14:paraId="2D41D410"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Бочаров, B.B. Комплексный финансовый анализ. / В.В. Бочаров. — СПб.: Питер, 2005. 432 е.: шт</w:t>
      </w:r>
    </w:p>
    <w:p w14:paraId="51713AF6"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Бояренков</w:t>
      </w:r>
      <w:r>
        <w:rPr>
          <w:rStyle w:val="WW8Num2z0"/>
          <w:rFonts w:ascii="Verdana" w:hAnsi="Verdana"/>
          <w:color w:val="000000"/>
          <w:sz w:val="18"/>
          <w:szCs w:val="18"/>
        </w:rPr>
        <w:t> </w:t>
      </w:r>
      <w:r>
        <w:rPr>
          <w:rFonts w:ascii="Verdana" w:hAnsi="Verdana"/>
          <w:color w:val="000000"/>
          <w:sz w:val="18"/>
          <w:szCs w:val="18"/>
        </w:rPr>
        <w:t>А. В.3 Синдицированный кредит как источник ресурсов крупных предприятий//Деньги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№2,2004 г.</w:t>
      </w:r>
    </w:p>
    <w:p w14:paraId="7FEFBE57"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Style w:val="WW8Num2z0"/>
          <w:rFonts w:ascii="Verdana" w:hAnsi="Verdana"/>
          <w:color w:val="000000"/>
          <w:sz w:val="18"/>
          <w:szCs w:val="18"/>
        </w:rPr>
        <w:t> </w:t>
      </w:r>
      <w:r>
        <w:rPr>
          <w:rFonts w:ascii="Verdana" w:hAnsi="Verdana"/>
          <w:color w:val="000000"/>
          <w:sz w:val="18"/>
          <w:szCs w:val="18"/>
        </w:rPr>
        <w:t>Н. А. Система балансовых отчетов и концепция</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управления экономическими процессами: дис. д-ра.</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 Ростов н/Д:</w:t>
      </w:r>
      <w:r>
        <w:rPr>
          <w:rStyle w:val="WW8Num2z0"/>
          <w:rFonts w:ascii="Verdana" w:hAnsi="Verdana"/>
          <w:color w:val="000000"/>
          <w:sz w:val="18"/>
          <w:szCs w:val="18"/>
        </w:rPr>
        <w:t> </w:t>
      </w:r>
      <w:r>
        <w:rPr>
          <w:rStyle w:val="WW8Num3z0"/>
          <w:rFonts w:ascii="Verdana" w:hAnsi="Verdana"/>
          <w:color w:val="4682B4"/>
          <w:sz w:val="18"/>
          <w:szCs w:val="18"/>
        </w:rPr>
        <w:t>СКНЦ</w:t>
      </w:r>
      <w:r>
        <w:rPr>
          <w:rStyle w:val="WW8Num2z0"/>
          <w:rFonts w:ascii="Verdana" w:hAnsi="Verdana"/>
          <w:color w:val="000000"/>
          <w:sz w:val="18"/>
          <w:szCs w:val="18"/>
        </w:rPr>
        <w:t> </w:t>
      </w:r>
      <w:r>
        <w:rPr>
          <w:rFonts w:ascii="Verdana" w:hAnsi="Verdana"/>
          <w:color w:val="000000"/>
          <w:sz w:val="18"/>
          <w:szCs w:val="18"/>
        </w:rPr>
        <w:t>ВШ, 1998. 376 с:</w:t>
      </w:r>
    </w:p>
    <w:p w14:paraId="2B65FAAE"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Style w:val="WW8Num2z0"/>
          <w:rFonts w:ascii="Verdana" w:hAnsi="Verdana"/>
          <w:color w:val="000000"/>
          <w:sz w:val="18"/>
          <w:szCs w:val="18"/>
        </w:rPr>
        <w:t> </w:t>
      </w:r>
      <w:r>
        <w:rPr>
          <w:rFonts w:ascii="Verdana" w:hAnsi="Verdana"/>
          <w:color w:val="000000"/>
          <w:sz w:val="18"/>
          <w:szCs w:val="18"/>
        </w:rPr>
        <w:t>H.A. Система балансовых отчетов* и концепция, балансового управления* экономическими' процессами. Дис. докт. экон. наук. — Ростов*- н/Д: Издательство Северо-Кавказского научного центра высшей, школы, 1998.-376 с.</w:t>
      </w:r>
    </w:p>
    <w:p w14:paraId="024EAE6C"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Бригхем</w:t>
      </w:r>
      <w:r>
        <w:rPr>
          <w:rStyle w:val="WW8Num2z0"/>
          <w:rFonts w:ascii="Verdana" w:hAnsi="Verdana"/>
          <w:color w:val="000000"/>
          <w:sz w:val="18"/>
          <w:szCs w:val="18"/>
        </w:rPr>
        <w:t> </w:t>
      </w:r>
      <w:r>
        <w:rPr>
          <w:rFonts w:ascii="Verdana" w:hAnsi="Verdana"/>
          <w:color w:val="000000"/>
          <w:sz w:val="18"/>
          <w:szCs w:val="18"/>
        </w:rPr>
        <w:t>Ю:, Гипенски JI.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xml:space="preserve">: Полный курс: в 2 т.; пер. с англ. / под </w:t>
      </w:r>
      <w:r>
        <w:rPr>
          <w:rFonts w:ascii="Verdana" w:hAnsi="Verdana"/>
          <w:color w:val="000000"/>
          <w:sz w:val="18"/>
          <w:szCs w:val="18"/>
        </w:rPr>
        <w:lastRenderedPageBreak/>
        <w:t>ред. Ковалева. — СПб:: Экономическая школа, 2000.Т.1. — 497 е.; Т.2. 669 с.</w:t>
      </w:r>
    </w:p>
    <w:p w14:paraId="1F86041B"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Бригхэм</w:t>
      </w:r>
      <w:r>
        <w:rPr>
          <w:rStyle w:val="WW8Num2z0"/>
          <w:rFonts w:ascii="Verdana" w:hAnsi="Verdana"/>
          <w:color w:val="000000"/>
          <w:sz w:val="18"/>
          <w:szCs w:val="18"/>
        </w:rPr>
        <w:t> </w:t>
      </w:r>
      <w:r>
        <w:rPr>
          <w:rFonts w:ascii="Verdana" w:hAnsi="Verdana"/>
          <w:color w:val="000000"/>
          <w:sz w:val="18"/>
          <w:szCs w:val="18"/>
        </w:rPr>
        <w:t>Ю. Ф; Энциклопедия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Сокр. пер. с англ./ Ю: Ф.; Бригхем; Ред. кол.: A.M.</w:t>
      </w:r>
      <w:r>
        <w:rPr>
          <w:rStyle w:val="WW8Num2z0"/>
          <w:rFonts w:ascii="Verdana" w:hAnsi="Verdana"/>
          <w:color w:val="000000"/>
          <w:sz w:val="18"/>
          <w:szCs w:val="18"/>
        </w:rPr>
        <w:t> </w:t>
      </w:r>
      <w:r>
        <w:rPr>
          <w:rStyle w:val="WW8Num3z0"/>
          <w:rFonts w:ascii="Verdana" w:hAnsi="Verdana"/>
          <w:color w:val="4682B4"/>
          <w:sz w:val="18"/>
          <w:szCs w:val="18"/>
        </w:rPr>
        <w:t>Емельянов</w:t>
      </w:r>
      <w:r>
        <w:rPr>
          <w:rFonts w:ascii="Verdana" w:hAnsi="Verdana"/>
          <w:color w:val="000000"/>
          <w:sz w:val="18"/>
          <w:szCs w:val="18"/>
        </w:rPr>
        <w:t>, В.В. Воронов, В.И. Кушлин и др. 5-е изд.- М'.:</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ОАО "Изд - во, "Экономика", 1998. - 832с.</w:t>
      </w:r>
    </w:p>
    <w:p w14:paraId="7358535A"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Бриттон Э;,</w:t>
      </w:r>
      <w:r>
        <w:rPr>
          <w:rStyle w:val="WW8Num2z0"/>
          <w:rFonts w:ascii="Verdana" w:hAnsi="Verdana"/>
          <w:color w:val="000000"/>
          <w:sz w:val="18"/>
          <w:szCs w:val="18"/>
        </w:rPr>
        <w:t> </w:t>
      </w:r>
      <w:r>
        <w:rPr>
          <w:rStyle w:val="WW8Num3z0"/>
          <w:rFonts w:ascii="Verdana" w:hAnsi="Verdana"/>
          <w:color w:val="4682B4"/>
          <w:sz w:val="18"/>
          <w:szCs w:val="18"/>
        </w:rPr>
        <w:t>Ватерсон</w:t>
      </w:r>
      <w:r>
        <w:rPr>
          <w:rStyle w:val="WW8Num2z0"/>
          <w:rFonts w:ascii="Verdana" w:hAnsi="Verdana"/>
          <w:color w:val="000000"/>
          <w:sz w:val="18"/>
          <w:szCs w:val="18"/>
        </w:rPr>
        <w:t> </w:t>
      </w:r>
      <w:r>
        <w:rPr>
          <w:rFonts w:ascii="Verdana" w:hAnsi="Verdana"/>
          <w:color w:val="000000"/>
          <w:sz w:val="18"/>
          <w:szCs w:val="18"/>
        </w:rPr>
        <w:t>К. вводный,курс по бухгалтерскому учету,</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и анализу. Самоучитель: Пер. с англ. И.А. Смирновой/ Под ред. проф. Я.В. Соколова.-М.: Финансы и. статистика, 1996. 38 с.</w:t>
      </w:r>
    </w:p>
    <w:p w14:paraId="1E82A8D8"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К.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Пер. с англ./гл. ред. серии проф. Я.В. Соколов. М.: Финансы и статистика, 1996.- 800 е.: ил.с. 141</w:t>
      </w:r>
    </w:p>
    <w:p w14:paraId="159437C5"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Варламова</w:t>
      </w:r>
      <w:r>
        <w:rPr>
          <w:rStyle w:val="WW8Num2z0"/>
          <w:rFonts w:ascii="Verdana" w:hAnsi="Verdana"/>
          <w:color w:val="000000"/>
          <w:sz w:val="18"/>
          <w:szCs w:val="18"/>
        </w:rPr>
        <w:t> </w:t>
      </w:r>
      <w:r>
        <w:rPr>
          <w:rFonts w:ascii="Verdana" w:hAnsi="Verdana"/>
          <w:color w:val="000000"/>
          <w:sz w:val="18"/>
          <w:szCs w:val="18"/>
        </w:rPr>
        <w:t>В.В. Учет аутсорсинговой деятельности. Монография. Ростов на Дону, РГСУ, 2008. 150 с.</w:t>
      </w:r>
    </w:p>
    <w:p w14:paraId="722C371D"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Н. Р. Балансы капиталистических предприятий и их анализ. — 3-е изд. доп. -М.:</w:t>
      </w:r>
      <w:r>
        <w:rPr>
          <w:rStyle w:val="WW8Num2z0"/>
          <w:rFonts w:ascii="Verdana" w:hAnsi="Verdana"/>
          <w:color w:val="000000"/>
          <w:sz w:val="18"/>
          <w:szCs w:val="18"/>
        </w:rPr>
        <w:t> </w:t>
      </w:r>
      <w:r>
        <w:rPr>
          <w:rStyle w:val="WW8Num3z0"/>
          <w:rFonts w:ascii="Verdana" w:hAnsi="Verdana"/>
          <w:color w:val="4682B4"/>
          <w:sz w:val="18"/>
          <w:szCs w:val="18"/>
        </w:rPr>
        <w:t>Внешторгиздат</w:t>
      </w:r>
      <w:r>
        <w:rPr>
          <w:rFonts w:ascii="Verdana" w:hAnsi="Verdana"/>
          <w:color w:val="000000"/>
          <w:sz w:val="18"/>
          <w:szCs w:val="18"/>
        </w:rPr>
        <w:t>, 1962. 188 с.</w:t>
      </w:r>
    </w:p>
    <w:p w14:paraId="254B365E"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Н.Г. Учет операций на</w:t>
      </w:r>
      <w:r>
        <w:rPr>
          <w:rStyle w:val="WW8Num2z0"/>
          <w:rFonts w:ascii="Verdana" w:hAnsi="Verdana"/>
          <w:color w:val="000000"/>
          <w:sz w:val="18"/>
          <w:szCs w:val="18"/>
        </w:rPr>
        <w:t> </w:t>
      </w:r>
      <w:r>
        <w:rPr>
          <w:rStyle w:val="WW8Num3z0"/>
          <w:rFonts w:ascii="Verdana" w:hAnsi="Verdana"/>
          <w:color w:val="4682B4"/>
          <w:sz w:val="18"/>
          <w:szCs w:val="18"/>
        </w:rPr>
        <w:t>забалансовых</w:t>
      </w:r>
      <w:r>
        <w:rPr>
          <w:rStyle w:val="WW8Num2z0"/>
          <w:rFonts w:ascii="Verdana" w:hAnsi="Verdana"/>
          <w:color w:val="000000"/>
          <w:sz w:val="18"/>
          <w:szCs w:val="18"/>
        </w:rPr>
        <w:t> </w:t>
      </w:r>
      <w:r>
        <w:rPr>
          <w:rFonts w:ascii="Verdana" w:hAnsi="Verdana"/>
          <w:color w:val="000000"/>
          <w:sz w:val="18"/>
          <w:szCs w:val="18"/>
        </w:rPr>
        <w:t>счета // Ван Хорн Дж. К. Основы управления финансами: Пер. с англ. / Дж. Ван Хорн; Гл. ред. серии 5 Я.В. Соколов. -М.: Финансы и статистика, 1996. 799 с.</w:t>
      </w:r>
    </w:p>
    <w:p w14:paraId="51717E1A"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Вылкова</w:t>
      </w:r>
      <w:r>
        <w:rPr>
          <w:rStyle w:val="WW8Num2z0"/>
          <w:rFonts w:ascii="Verdana" w:hAnsi="Verdana"/>
          <w:color w:val="000000"/>
          <w:sz w:val="18"/>
          <w:szCs w:val="18"/>
        </w:rPr>
        <w:t> </w:t>
      </w:r>
      <w:r>
        <w:rPr>
          <w:rFonts w:ascii="Verdana" w:hAnsi="Verdana"/>
          <w:color w:val="000000"/>
          <w:sz w:val="18"/>
          <w:szCs w:val="18"/>
        </w:rPr>
        <w:t>Е., Романовский М. Налоговое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учебник для вузов. СПб: Питер, 2004. -с:306</w:t>
      </w:r>
    </w:p>
    <w:p w14:paraId="09FF9001"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Газма В. А.,</w:t>
      </w:r>
      <w:r>
        <w:rPr>
          <w:rStyle w:val="WW8Num2z0"/>
          <w:rFonts w:ascii="Verdana" w:hAnsi="Verdana"/>
          <w:color w:val="000000"/>
          <w:sz w:val="18"/>
          <w:szCs w:val="18"/>
        </w:rPr>
        <w:t> </w:t>
      </w:r>
      <w:r>
        <w:rPr>
          <w:rStyle w:val="WW8Num3z0"/>
          <w:rFonts w:ascii="Verdana" w:hAnsi="Verdana"/>
          <w:color w:val="4682B4"/>
          <w:sz w:val="18"/>
          <w:szCs w:val="18"/>
        </w:rPr>
        <w:t>Екатеринославский</w:t>
      </w:r>
      <w:r>
        <w:rPr>
          <w:rStyle w:val="WW8Num2z0"/>
          <w:rFonts w:ascii="Verdana" w:hAnsi="Verdana"/>
          <w:color w:val="000000"/>
          <w:sz w:val="18"/>
          <w:szCs w:val="18"/>
        </w:rPr>
        <w:t> </w:t>
      </w:r>
      <w:r>
        <w:rPr>
          <w:rFonts w:ascii="Verdana" w:hAnsi="Verdana"/>
          <w:color w:val="000000"/>
          <w:sz w:val="18"/>
          <w:szCs w:val="18"/>
        </w:rPr>
        <w:t>Ю. Ю. Рисковый спектр</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М.: Экономика, 2003. - 431 с.</w:t>
      </w:r>
    </w:p>
    <w:p w14:paraId="2C4420B3"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Галиева</w:t>
      </w:r>
      <w:r>
        <w:rPr>
          <w:rStyle w:val="WW8Num2z0"/>
          <w:rFonts w:ascii="Verdana" w:hAnsi="Verdana"/>
          <w:color w:val="000000"/>
          <w:sz w:val="18"/>
          <w:szCs w:val="18"/>
        </w:rPr>
        <w:t> </w:t>
      </w:r>
      <w:r>
        <w:rPr>
          <w:rFonts w:ascii="Verdana" w:hAnsi="Verdana"/>
          <w:color w:val="000000"/>
          <w:sz w:val="18"/>
          <w:szCs w:val="18"/>
        </w:rPr>
        <w:t>Ю.Р. Управленческий и стратегический учет в</w:t>
      </w:r>
      <w:r>
        <w:rPr>
          <w:rStyle w:val="WW8Num2z0"/>
          <w:rFonts w:ascii="Verdana" w:hAnsi="Verdana"/>
          <w:color w:val="000000"/>
          <w:sz w:val="18"/>
          <w:szCs w:val="18"/>
        </w:rPr>
        <w:t> </w:t>
      </w:r>
      <w:r>
        <w:rPr>
          <w:rStyle w:val="WW8Num3z0"/>
          <w:rFonts w:ascii="Verdana" w:hAnsi="Verdana"/>
          <w:color w:val="4682B4"/>
          <w:sz w:val="18"/>
          <w:szCs w:val="18"/>
        </w:rPr>
        <w:t>холдингах</w:t>
      </w:r>
      <w:r>
        <w:rPr>
          <w:rFonts w:ascii="Verdana" w:hAnsi="Verdana"/>
          <w:color w:val="000000"/>
          <w:sz w:val="18"/>
          <w:szCs w:val="18"/>
        </w:rPr>
        <w:t>: моделирование, теория и практика. Монография: — Ростов на дону, Ростовский государственный</w:t>
      </w:r>
      <w:r>
        <w:rPr>
          <w:rStyle w:val="WW8Num2z0"/>
          <w:rFonts w:ascii="Verdana" w:hAnsi="Verdana"/>
          <w:color w:val="000000"/>
          <w:sz w:val="18"/>
          <w:szCs w:val="18"/>
        </w:rPr>
        <w:t> </w:t>
      </w:r>
      <w:r>
        <w:rPr>
          <w:rStyle w:val="WW8Num3z0"/>
          <w:rFonts w:ascii="Verdana" w:hAnsi="Verdana"/>
          <w:color w:val="4682B4"/>
          <w:sz w:val="18"/>
          <w:szCs w:val="18"/>
        </w:rPr>
        <w:t>строительный</w:t>
      </w:r>
      <w:r>
        <w:rPr>
          <w:rStyle w:val="WW8Num2z0"/>
          <w:rFonts w:ascii="Verdana" w:hAnsi="Verdana"/>
          <w:color w:val="000000"/>
          <w:sz w:val="18"/>
          <w:szCs w:val="18"/>
        </w:rPr>
        <w:t> </w:t>
      </w:r>
      <w:r>
        <w:rPr>
          <w:rFonts w:ascii="Verdana" w:hAnsi="Verdana"/>
          <w:color w:val="000000"/>
          <w:sz w:val="18"/>
          <w:szCs w:val="18"/>
        </w:rPr>
        <w:t>университет, 2009. —260 с.</w:t>
      </w:r>
    </w:p>
    <w:p w14:paraId="4CA73E8E"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 Р. Всемирный форум</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//Бухгалтерский» учет. -2003. №5. - С.65-70.</w:t>
      </w:r>
    </w:p>
    <w:p w14:paraId="4717AB05"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Л. Т., Ендовицкий Д. А. Финансово-инвестиционный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коммерческих организаций. Воронеж: ВГУ, 1997. — 333 с.</w:t>
      </w:r>
    </w:p>
    <w:p w14:paraId="7208CC0F"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Л. Т., Мельникова ^. А. Бухгалтерский* учет финансовых</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предприятия: СПб.: Питер, 2003. - 96 с.</w:t>
      </w:r>
    </w:p>
    <w:p w14:paraId="56895535"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Глазунов</w:t>
      </w:r>
      <w:r>
        <w:rPr>
          <w:rStyle w:val="WW8Num2z0"/>
          <w:rFonts w:ascii="Verdana" w:hAnsi="Verdana"/>
          <w:color w:val="000000"/>
          <w:sz w:val="18"/>
          <w:szCs w:val="18"/>
        </w:rPr>
        <w:t> </w:t>
      </w:r>
      <w:r>
        <w:rPr>
          <w:rFonts w:ascii="Verdana" w:hAnsi="Verdana"/>
          <w:color w:val="000000"/>
          <w:sz w:val="18"/>
          <w:szCs w:val="18"/>
        </w:rPr>
        <w:t>В. Н. Финансовый^анализ-и оценка риска реальных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М.: Финстатинформ, 1997. - 152 с.</w:t>
      </w:r>
    </w:p>
    <w:p w14:paraId="6D96B289"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Грэй С.Дж., Б.Е.</w:t>
      </w:r>
      <w:r>
        <w:rPr>
          <w:rStyle w:val="WW8Num2z0"/>
          <w:rFonts w:ascii="Verdana" w:hAnsi="Verdana"/>
          <w:color w:val="000000"/>
          <w:sz w:val="18"/>
          <w:szCs w:val="18"/>
        </w:rPr>
        <w:t> </w:t>
      </w:r>
      <w:r>
        <w:rPr>
          <w:rStyle w:val="WW8Num3z0"/>
          <w:rFonts w:ascii="Verdana" w:hAnsi="Verdana"/>
          <w:color w:val="4682B4"/>
          <w:sz w:val="18"/>
          <w:szCs w:val="18"/>
        </w:rPr>
        <w:t>Нидлз</w:t>
      </w:r>
      <w:r>
        <w:rPr>
          <w:rFonts w:ascii="Verdana" w:hAnsi="Verdana"/>
          <w:color w:val="000000"/>
          <w:sz w:val="18"/>
          <w:szCs w:val="18"/>
        </w:rPr>
        <w:t>. Финансовый учет: глобальный подход. -Москва:Волтерс Клувер, 2006. 614 с.</w:t>
      </w:r>
    </w:p>
    <w:p w14:paraId="494C1B45"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Данилов</w:t>
      </w:r>
      <w:r>
        <w:rPr>
          <w:rStyle w:val="WW8Num2z0"/>
          <w:rFonts w:ascii="Verdana" w:hAnsi="Verdana"/>
          <w:color w:val="000000"/>
          <w:sz w:val="18"/>
          <w:szCs w:val="18"/>
        </w:rPr>
        <w:t> </w:t>
      </w:r>
      <w:r>
        <w:rPr>
          <w:rStyle w:val="WW8Num3z0"/>
          <w:rFonts w:ascii="Verdana" w:hAnsi="Verdana"/>
          <w:color w:val="4682B4"/>
          <w:sz w:val="18"/>
          <w:szCs w:val="18"/>
        </w:rPr>
        <w:t>Данильян</w:t>
      </w:r>
      <w:r>
        <w:rPr>
          <w:rStyle w:val="WW8Num2z0"/>
          <w:rFonts w:ascii="Verdana" w:hAnsi="Verdana"/>
          <w:color w:val="000000"/>
          <w:sz w:val="18"/>
          <w:szCs w:val="18"/>
        </w:rPr>
        <w:t> </w:t>
      </w:r>
      <w:r>
        <w:rPr>
          <w:rFonts w:ascii="Verdana" w:hAnsi="Verdana"/>
          <w:color w:val="000000"/>
          <w:sz w:val="18"/>
          <w:szCs w:val="18"/>
        </w:rPr>
        <w:t>В.И. Экономико- математический энциклопедический словарь. М.: Большая Российская энциклопедия: ИД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-М», 2003. -688 с.</w:t>
      </w:r>
    </w:p>
    <w:p w14:paraId="07BEF652"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Дафт</w:t>
      </w:r>
      <w:r>
        <w:rPr>
          <w:rStyle w:val="WW8Num2z0"/>
          <w:rFonts w:ascii="Verdana" w:hAnsi="Verdana"/>
          <w:color w:val="000000"/>
          <w:sz w:val="18"/>
          <w:szCs w:val="18"/>
        </w:rPr>
        <w:t> </w:t>
      </w:r>
      <w:r>
        <w:rPr>
          <w:rFonts w:ascii="Verdana" w:hAnsi="Verdana"/>
          <w:color w:val="000000"/>
          <w:sz w:val="18"/>
          <w:szCs w:val="18"/>
        </w:rPr>
        <w:t>Р.Л. Менеджмент. 6-е.: изд.: СПб: Питер. 864 с.</w:t>
      </w:r>
    </w:p>
    <w:p w14:paraId="43FC4982"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Догиль</w:t>
      </w:r>
      <w:r>
        <w:rPr>
          <w:rStyle w:val="WW8Num2z0"/>
          <w:rFonts w:ascii="Verdana" w:hAnsi="Verdana"/>
          <w:color w:val="000000"/>
          <w:sz w:val="18"/>
          <w:szCs w:val="18"/>
        </w:rPr>
        <w:t> </w:t>
      </w:r>
      <w:r>
        <w:rPr>
          <w:rFonts w:ascii="Verdana" w:hAnsi="Verdana"/>
          <w:color w:val="000000"/>
          <w:sz w:val="18"/>
          <w:szCs w:val="18"/>
        </w:rPr>
        <w:t>Л. Ф. Хозяйственный риск и финансовая устойчивость предприятий'АПК. Методологические и практические аспекты. Минск.: БГЭУ, 1999. - 192 с.</w:t>
      </w:r>
    </w:p>
    <w:p w14:paraId="409CD007"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Дойль</w:t>
      </w:r>
      <w:r>
        <w:rPr>
          <w:rStyle w:val="WW8Num2z0"/>
          <w:rFonts w:ascii="Verdana" w:hAnsi="Verdana"/>
          <w:color w:val="000000"/>
          <w:sz w:val="18"/>
          <w:szCs w:val="18"/>
        </w:rPr>
        <w:t> </w:t>
      </w:r>
      <w:r>
        <w:rPr>
          <w:rFonts w:ascii="Verdana" w:hAnsi="Verdana"/>
          <w:color w:val="000000"/>
          <w:sz w:val="18"/>
          <w:szCs w:val="18"/>
        </w:rPr>
        <w:t>П. Менеджмент : стратегия и тактика: пер. с англ. / под ред. Ю.Н.</w:t>
      </w:r>
      <w:r>
        <w:rPr>
          <w:rStyle w:val="WW8Num2z0"/>
          <w:rFonts w:ascii="Verdana" w:hAnsi="Verdana"/>
          <w:color w:val="000000"/>
          <w:sz w:val="18"/>
          <w:szCs w:val="18"/>
        </w:rPr>
        <w:t> </w:t>
      </w:r>
      <w:r>
        <w:rPr>
          <w:rStyle w:val="WW8Num3z0"/>
          <w:rFonts w:ascii="Verdana" w:hAnsi="Verdana"/>
          <w:color w:val="4682B4"/>
          <w:sz w:val="18"/>
          <w:szCs w:val="18"/>
        </w:rPr>
        <w:t>Коптуревского</w:t>
      </w:r>
      <w:r>
        <w:rPr>
          <w:rFonts w:ascii="Verdana" w:hAnsi="Verdana"/>
          <w:color w:val="000000"/>
          <w:sz w:val="18"/>
          <w:szCs w:val="18"/>
        </w:rPr>
        <w:t>. СПб: Питер, 1999. - 560 с.</w:t>
      </w:r>
    </w:p>
    <w:p w14:paraId="5AE5612D"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Друкер</w:t>
      </w:r>
      <w:r>
        <w:rPr>
          <w:rStyle w:val="WW8Num2z0"/>
          <w:rFonts w:ascii="Verdana" w:hAnsi="Verdana"/>
          <w:color w:val="000000"/>
          <w:sz w:val="18"/>
          <w:szCs w:val="18"/>
        </w:rPr>
        <w:t> </w:t>
      </w:r>
      <w:r>
        <w:rPr>
          <w:rFonts w:ascii="Verdana" w:hAnsi="Verdana"/>
          <w:color w:val="000000"/>
          <w:sz w:val="18"/>
          <w:szCs w:val="18"/>
        </w:rPr>
        <w:t>Питер Ф. Эффективное управление: экономические задачи и оптимальные решения: Пер. с англ. М.: Гранд ФАИР-ПРЕСС, 1998. -285 с.</w:t>
      </w:r>
    </w:p>
    <w:p w14:paraId="2CCDE3E0"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Управленческий и производственный учет (6-е издание). M -</w:t>
      </w:r>
      <w:r>
        <w:rPr>
          <w:rStyle w:val="WW8Num3z0"/>
          <w:rFonts w:ascii="Verdana" w:hAnsi="Verdana"/>
          <w:color w:val="4682B4"/>
          <w:sz w:val="18"/>
          <w:szCs w:val="18"/>
        </w:rPr>
        <w:t>Юнити</w:t>
      </w:r>
      <w:r>
        <w:rPr>
          <w:rFonts w:ascii="Verdana" w:hAnsi="Verdana"/>
          <w:color w:val="000000"/>
          <w:sz w:val="18"/>
          <w:szCs w:val="18"/>
        </w:rPr>
        <w:t>, 2007г. 1423 с.</w:t>
      </w:r>
    </w:p>
    <w:p w14:paraId="71ABCAC2"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М,: Бухгалтерский учет, 1998.320 с.</w:t>
      </w:r>
    </w:p>
    <w:p w14:paraId="668E7221"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Желены</w:t>
      </w:r>
      <w:r>
        <w:rPr>
          <w:rStyle w:val="WW8Num2z0"/>
          <w:rFonts w:ascii="Verdana" w:hAnsi="Verdana"/>
          <w:color w:val="000000"/>
          <w:sz w:val="18"/>
          <w:szCs w:val="18"/>
        </w:rPr>
        <w:t> </w:t>
      </w:r>
      <w:r>
        <w:rPr>
          <w:rFonts w:ascii="Verdana" w:hAnsi="Verdana"/>
          <w:color w:val="000000"/>
          <w:sz w:val="18"/>
          <w:szCs w:val="18"/>
        </w:rPr>
        <w:t>М. Парадигма глобального менеджмента //Информационные-технологии в</w:t>
      </w:r>
      <w:r>
        <w:rPr>
          <w:rStyle w:val="WW8Num2z0"/>
          <w:rFonts w:ascii="Verdana" w:hAnsi="Verdana"/>
          <w:color w:val="000000"/>
          <w:sz w:val="18"/>
          <w:szCs w:val="18"/>
        </w:rPr>
        <w:t> </w:t>
      </w:r>
      <w:r>
        <w:rPr>
          <w:rStyle w:val="WW8Num3z0"/>
          <w:rFonts w:ascii="Verdana" w:hAnsi="Verdana"/>
          <w:color w:val="4682B4"/>
          <w:sz w:val="18"/>
          <w:szCs w:val="18"/>
        </w:rPr>
        <w:t>бизнесе</w:t>
      </w:r>
      <w:r>
        <w:rPr>
          <w:rStyle w:val="WW8Num2z0"/>
          <w:rFonts w:ascii="Verdana" w:hAnsi="Verdana"/>
          <w:color w:val="000000"/>
          <w:sz w:val="18"/>
          <w:szCs w:val="18"/>
        </w:rPr>
        <w:t> </w:t>
      </w:r>
      <w:r>
        <w:rPr>
          <w:rFonts w:ascii="Verdana" w:hAnsi="Verdana"/>
          <w:color w:val="000000"/>
          <w:sz w:val="18"/>
          <w:szCs w:val="18"/>
        </w:rPr>
        <w:t>/ под ред. М. Желены. СПб.: Питер, 2002. - 1120с.</w:t>
      </w:r>
    </w:p>
    <w:p w14:paraId="01BD4D5C"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В. Н. Вопросы учета добавочного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 резервов. // Бухгалтерский учет. 1997. - № 7. - С. 21-25.</w:t>
      </w:r>
    </w:p>
    <w:p w14:paraId="564D6F14"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В. Н. Учет уставного и</w:t>
      </w:r>
      <w:r>
        <w:rPr>
          <w:rStyle w:val="WW8Num2z0"/>
          <w:rFonts w:ascii="Verdana" w:hAnsi="Verdana"/>
          <w:color w:val="000000"/>
          <w:sz w:val="18"/>
          <w:szCs w:val="18"/>
        </w:rPr>
        <w:t> </w:t>
      </w:r>
      <w:r>
        <w:rPr>
          <w:rStyle w:val="WW8Num3z0"/>
          <w:rFonts w:ascii="Verdana" w:hAnsi="Verdana"/>
          <w:color w:val="4682B4"/>
          <w:sz w:val="18"/>
          <w:szCs w:val="18"/>
        </w:rPr>
        <w:t>резервного</w:t>
      </w:r>
      <w:r>
        <w:rPr>
          <w:rStyle w:val="WW8Num2z0"/>
          <w:rFonts w:ascii="Verdana" w:hAnsi="Verdana"/>
          <w:color w:val="000000"/>
          <w:sz w:val="18"/>
          <w:szCs w:val="18"/>
        </w:rPr>
        <w:t> </w:t>
      </w:r>
      <w:r>
        <w:rPr>
          <w:rFonts w:ascii="Verdana" w:hAnsi="Verdana"/>
          <w:color w:val="000000"/>
          <w:sz w:val="18"/>
          <w:szCs w:val="18"/>
        </w:rPr>
        <w:t>капитала предприятия. // Бухгалтерский учет. 1997. — № 6. - С. 16—20:</w:t>
      </w:r>
    </w:p>
    <w:p w14:paraId="73AB35FF"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Затагина В.В: Финансовый, управленческий и*</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 xml:space="preserve">учет заемного капитала (моделирование, теория и практика): Монография. -Ростов-на Дону: Рост. Foc. Стоит. Ун-т, 2003. - </w:t>
      </w:r>
      <w:r>
        <w:rPr>
          <w:rFonts w:ascii="Verdana" w:hAnsi="Verdana"/>
          <w:color w:val="000000"/>
          <w:sz w:val="18"/>
          <w:szCs w:val="18"/>
        </w:rPr>
        <w:lastRenderedPageBreak/>
        <w:t>200 с.</w:t>
      </w:r>
    </w:p>
    <w:p w14:paraId="0A435F6A"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Захарова- С.Ю. Финансовый, управленческий и, стратегический учет собственного капитала организаций. Ростов н/Д: РГСУ, 2006. 96 с.</w:t>
      </w:r>
    </w:p>
    <w:p w14:paraId="55B02F03"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Зимакова ЛА.Формирование</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систем на основе интернациональных моделей-финансового учета и контроля: концепция, теория-и^ практика. Белгород: Константа. 2009: - 400 с.</w:t>
      </w:r>
    </w:p>
    <w:p w14:paraId="63086732"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Илынтейн Ю:А. Учет и контроль стоимости предприятия как имущественного комплекса. Монография. Ростов на Дону: РГСУ, 2006. - 292 с.</w:t>
      </w:r>
    </w:p>
    <w:p w14:paraId="546BD296"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Камферман К. Лимберг Теодор \\ Классики-менеджмента \ под ред. М. Уорнера \ пер с англ.; под ред. Ю.Н.</w:t>
      </w:r>
      <w:r>
        <w:rPr>
          <w:rStyle w:val="WW8Num2z0"/>
          <w:rFonts w:ascii="Verdana" w:hAnsi="Verdana"/>
          <w:color w:val="000000"/>
          <w:sz w:val="18"/>
          <w:szCs w:val="18"/>
        </w:rPr>
        <w:t> </w:t>
      </w:r>
      <w:r>
        <w:rPr>
          <w:rStyle w:val="WW8Num3z0"/>
          <w:rFonts w:ascii="Verdana" w:hAnsi="Verdana"/>
          <w:color w:val="4682B4"/>
          <w:sz w:val="18"/>
          <w:szCs w:val="18"/>
        </w:rPr>
        <w:t>Каптуревского</w:t>
      </w:r>
      <w:r>
        <w:rPr>
          <w:rFonts w:ascii="Verdana" w:hAnsi="Verdana"/>
          <w:color w:val="000000"/>
          <w:sz w:val="18"/>
          <w:szCs w:val="18"/>
        </w:rPr>
        <w:t>. СПб.: Питер, 2001. — 1168 с.</w:t>
      </w:r>
    </w:p>
    <w:p w14:paraId="477AB423"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Карлин</w:t>
      </w:r>
      <w:r>
        <w:rPr>
          <w:rStyle w:val="WW8Num2z0"/>
          <w:rFonts w:ascii="Verdana" w:hAnsi="Verdana"/>
          <w:color w:val="000000"/>
          <w:sz w:val="18"/>
          <w:szCs w:val="18"/>
        </w:rPr>
        <w:t> </w:t>
      </w:r>
      <w:r>
        <w:rPr>
          <w:rFonts w:ascii="Verdana" w:hAnsi="Verdana"/>
          <w:color w:val="000000"/>
          <w:sz w:val="18"/>
          <w:szCs w:val="18"/>
        </w:rPr>
        <w:t>Т.Р., Маклин А.Р. Анализ финансовых отчетов (на основе gaap): Учебник. М.: ИНФРА - М, 2000. - 448 с.</w:t>
      </w:r>
    </w:p>
    <w:p w14:paraId="495D6EEB"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Кастельс M Информационная эпоха: Экономика, общество и культура: пер. с англ. / под ред. О.И. Шкаратана. М.: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2000. - 608 с.</w:t>
      </w:r>
    </w:p>
    <w:p w14:paraId="2074FCCC"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В.В. Финансовый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соответствии» со стандартами gaap. 4-е изд. - М.: Дело, 1998. - 432 с.</w:t>
      </w:r>
    </w:p>
    <w:p w14:paraId="4312E644"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Качалов</w:t>
      </w:r>
      <w:r>
        <w:rPr>
          <w:rStyle w:val="WW8Num2z0"/>
          <w:rFonts w:ascii="Verdana" w:hAnsi="Verdana"/>
          <w:color w:val="000000"/>
          <w:sz w:val="18"/>
          <w:szCs w:val="18"/>
        </w:rPr>
        <w:t> </w:t>
      </w:r>
      <w:r>
        <w:rPr>
          <w:rFonts w:ascii="Verdana" w:hAnsi="Verdana"/>
          <w:color w:val="000000"/>
          <w:sz w:val="18"/>
          <w:szCs w:val="18"/>
        </w:rPr>
        <w:t>Р. Парадокс риска // Управление риском. 1998. - № 2.</w:t>
      </w:r>
    </w:p>
    <w:p w14:paraId="47189578"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Кемпбелл Э. Стратегический синергизм; Пёр: с англ. СПб: Питер, 2004.-416 с.</w:t>
      </w:r>
    </w:p>
    <w:p w14:paraId="152B0379"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Киран У. Ключевые показатели менеджмента. Как анализировать, сравнивать и контролировать данные; определяющие стоимость, компании: пер. с англ. -МС: Дело, 2000: 360;с:</w:t>
      </w:r>
    </w:p>
    <w:p w14:paraId="2E30FB7F"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Ковалев В; В. Методы оценки инвестиционных проектов. М.: Финансы и статистика, 1998.-387 с.</w:t>
      </w:r>
    </w:p>
    <w:p w14:paraId="282CF601"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 В. Финансовый анализ: методы и процедуры. М.: Финансы и статистика; 2003.-559 с.</w:t>
      </w:r>
    </w:p>
    <w:p w14:paraId="5FE6470C"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Ковалев?В1 В!. Финансовый?анализ:;Управление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.Выборг инвестиций: Анализ отчетности— Мп Финансы,и статистика; 1996.— 432 с.</w:t>
      </w:r>
    </w:p>
    <w:p w14:paraId="20408A87"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Ковалев В. В; Финансовый,учет и анализ: Концептуальные основы. — М.: Финансы и статистика, 2004: — 720 с.</w:t>
      </w:r>
    </w:p>
    <w:p w14:paraId="670F177C"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Коласс</w:t>
      </w:r>
      <w:r>
        <w:rPr>
          <w:rStyle w:val="WW8Num2z0"/>
          <w:rFonts w:ascii="Verdana" w:hAnsi="Verdana"/>
          <w:color w:val="000000"/>
          <w:sz w:val="18"/>
          <w:szCs w:val="18"/>
        </w:rPr>
        <w:t> </w:t>
      </w:r>
      <w:r>
        <w:rPr>
          <w:rFonts w:ascii="Verdana" w:hAnsi="Verdana"/>
          <w:color w:val="000000"/>
          <w:sz w:val="18"/>
          <w:szCs w:val="18"/>
        </w:rPr>
        <w:t>Б. Управление финансовой деятельностью предприятия. Проблемы,. концепциши методы: Учеб.пособие / Пер. с фр.; Под ред. Я.В. Соколова. М.: ЮНИТИ, 1997. 576 с.</w:t>
      </w:r>
    </w:p>
    <w:p w14:paraId="4904E3F6"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Колесников С. Управление</w:t>
      </w:r>
      <w:r>
        <w:rPr>
          <w:rStyle w:val="WW8Num2z0"/>
          <w:rFonts w:ascii="Verdana" w:hAnsi="Verdana"/>
          <w:color w:val="000000"/>
          <w:sz w:val="18"/>
          <w:szCs w:val="18"/>
        </w:rPr>
        <w:t> </w:t>
      </w:r>
      <w:r>
        <w:rPr>
          <w:rStyle w:val="WW8Num3z0"/>
          <w:rFonts w:ascii="Verdana" w:hAnsi="Verdana"/>
          <w:color w:val="4682B4"/>
          <w:sz w:val="18"/>
          <w:szCs w:val="18"/>
        </w:rPr>
        <w:t>бюджетными</w:t>
      </w:r>
      <w:r>
        <w:rPr>
          <w:rStyle w:val="WW8Num2z0"/>
          <w:rFonts w:ascii="Verdana" w:hAnsi="Verdana"/>
          <w:color w:val="000000"/>
          <w:sz w:val="18"/>
          <w:szCs w:val="18"/>
        </w:rPr>
        <w:t> </w:t>
      </w:r>
      <w:r>
        <w:rPr>
          <w:rFonts w:ascii="Verdana" w:hAnsi="Verdana"/>
          <w:color w:val="000000"/>
          <w:sz w:val="18"/>
          <w:szCs w:val="18"/>
        </w:rPr>
        <w:t>рисками // Управление компанией. 2004.-200с.</w:t>
      </w:r>
    </w:p>
    <w:p w14:paraId="5BAA2E21"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Кольвах</w:t>
      </w:r>
      <w:r>
        <w:rPr>
          <w:rStyle w:val="WW8Num2z0"/>
          <w:rFonts w:ascii="Verdana" w:hAnsi="Verdana"/>
          <w:color w:val="000000"/>
          <w:sz w:val="18"/>
          <w:szCs w:val="18"/>
        </w:rPr>
        <w:t> </w:t>
      </w:r>
      <w:r>
        <w:rPr>
          <w:rFonts w:ascii="Verdana" w:hAnsi="Verdana"/>
          <w:color w:val="000000"/>
          <w:sz w:val="18"/>
          <w:szCs w:val="18"/>
        </w:rPr>
        <w:t>О .И. Компьютерная бухгалтерия для всех. Ростов н/Д: Феникс, 1996. - 416 с.</w:t>
      </w:r>
    </w:p>
    <w:p w14:paraId="2AB8990F"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Кольвах</w:t>
      </w:r>
      <w:r>
        <w:rPr>
          <w:rStyle w:val="WW8Num2z0"/>
          <w:rFonts w:ascii="Verdana" w:hAnsi="Verdana"/>
          <w:color w:val="000000"/>
          <w:sz w:val="18"/>
          <w:szCs w:val="18"/>
        </w:rPr>
        <w:t> </w:t>
      </w:r>
      <w:r>
        <w:rPr>
          <w:rFonts w:ascii="Verdana" w:hAnsi="Verdana"/>
          <w:color w:val="000000"/>
          <w:sz w:val="18"/>
          <w:szCs w:val="18"/>
        </w:rPr>
        <w:t>О.И. Ситуационно-матричная бухгалтерия:: модели: и концептуальные решения. Ростов н/Д: Изд-во СКНЦ ВШ, 1999. 243 с.</w:t>
      </w:r>
    </w:p>
    <w:p w14:paraId="06D48B9A"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Комплексный, подход к риска-менеджменту: стоит ли этим заниматься? Т.Бартон и др.; пер с англ. М.: Вильяме, 2003. - 319 с.</w:t>
      </w:r>
    </w:p>
    <w:p w14:paraId="22FC3A6F"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Кондаков^ Н.И. Логический словарь-справочник:, М:: Издательство "Наука", 1975.-721. с.</w:t>
      </w:r>
    </w:p>
    <w:p w14:paraId="415A8399"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Константинов^ С. Этимологический и историко-формационный подходы к исследованию сущности риска // Финансы» и кредит. 2005. — № 22 (190).</w:t>
      </w:r>
    </w:p>
    <w:p w14:paraId="4877652A"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Коуз</w:t>
      </w:r>
      <w:r>
        <w:rPr>
          <w:rStyle w:val="WW8Num2z0"/>
          <w:rFonts w:ascii="Verdana" w:hAnsi="Verdana"/>
          <w:color w:val="000000"/>
          <w:sz w:val="18"/>
          <w:szCs w:val="18"/>
        </w:rPr>
        <w:t> </w:t>
      </w:r>
      <w:r>
        <w:rPr>
          <w:rFonts w:ascii="Verdana" w:hAnsi="Verdana"/>
          <w:color w:val="000000"/>
          <w:sz w:val="18"/>
          <w:szCs w:val="18"/>
        </w:rPr>
        <w:t>Р. Фирма, рынок и право. М1: Дело, 1993. - 192 с.</w:t>
      </w:r>
    </w:p>
    <w:p w14:paraId="2770DB45"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Коуз</w:t>
      </w:r>
      <w:r>
        <w:rPr>
          <w:rStyle w:val="WW8Num2z0"/>
          <w:rFonts w:ascii="Verdana" w:hAnsi="Verdana"/>
          <w:color w:val="000000"/>
          <w:sz w:val="18"/>
          <w:szCs w:val="18"/>
        </w:rPr>
        <w:t> </w:t>
      </w:r>
      <w:r>
        <w:rPr>
          <w:rFonts w:ascii="Verdana" w:hAnsi="Verdana"/>
          <w:color w:val="000000"/>
          <w:sz w:val="18"/>
          <w:szCs w:val="18"/>
        </w:rPr>
        <w:t>Р.Г. Природа фирмы/ Теория фирмы. СПб: Экономическая-школа, 1995.-241 с.</w:t>
      </w:r>
    </w:p>
    <w:p w14:paraId="2F98A5D5"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Кох Р. Менеджмент и финансы от А до Я«/ Р. Кох. СПб: Изд - во* "Питер", 1999.-496 с.</w:t>
      </w:r>
    </w:p>
    <w:p w14:paraId="0E1EA5F6"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Кох Р. Стратегия: как создать и использовать эффективную,стратегию: пер. с англ. СПб: Питер, 2003. - -320с.</w:t>
      </w:r>
    </w:p>
    <w:p w14:paraId="48D19014"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Креймс Дж. 7 уроков величайших</w:t>
      </w:r>
      <w:r>
        <w:rPr>
          <w:rStyle w:val="WW8Num2z0"/>
          <w:rFonts w:ascii="Verdana" w:hAnsi="Verdana"/>
          <w:color w:val="000000"/>
          <w:sz w:val="18"/>
          <w:szCs w:val="18"/>
        </w:rPr>
        <w:t> </w:t>
      </w:r>
      <w:r>
        <w:rPr>
          <w:rStyle w:val="WW8Num3z0"/>
          <w:rFonts w:ascii="Verdana" w:hAnsi="Verdana"/>
          <w:color w:val="4682B4"/>
          <w:sz w:val="18"/>
          <w:szCs w:val="18"/>
        </w:rPr>
        <w:t>менеджеров</w:t>
      </w:r>
      <w:r>
        <w:rPr>
          <w:rFonts w:ascii="Verdana" w:hAnsi="Verdana"/>
          <w:color w:val="000000"/>
          <w:sz w:val="18"/>
          <w:szCs w:val="18"/>
        </w:rPr>
        <w:t>, или Что значит ОЕОб: пер. с англ. -М.: Гранд фонд, 2004. -256 с.</w:t>
      </w:r>
    </w:p>
    <w:p w14:paraId="2A913492"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Крохичева</w:t>
      </w:r>
      <w:r>
        <w:rPr>
          <w:rStyle w:val="WW8Num2z0"/>
          <w:rFonts w:ascii="Verdana" w:hAnsi="Verdana"/>
          <w:color w:val="000000"/>
          <w:sz w:val="18"/>
          <w:szCs w:val="18"/>
        </w:rPr>
        <w:t> </w:t>
      </w:r>
      <w:r>
        <w:rPr>
          <w:rFonts w:ascii="Verdana" w:hAnsi="Verdana"/>
          <w:color w:val="000000"/>
          <w:sz w:val="18"/>
          <w:szCs w:val="18"/>
        </w:rPr>
        <w:t>В.В. Базы банных информационных-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систем. Совершенствование бухгалтерского» учета, 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условиях рыночной экономики. Сборник научных статей. Ростов н/Д: РГСУ, 2004.</w:t>
      </w:r>
    </w:p>
    <w:p w14:paraId="1F9A8EB2"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Крохичева</w:t>
      </w:r>
      <w:r>
        <w:rPr>
          <w:rStyle w:val="WW8Num2z0"/>
          <w:rFonts w:ascii="Verdana" w:hAnsi="Verdana"/>
          <w:color w:val="000000"/>
          <w:sz w:val="18"/>
          <w:szCs w:val="18"/>
        </w:rPr>
        <w:t> </w:t>
      </w:r>
      <w:r>
        <w:rPr>
          <w:rFonts w:ascii="Verdana" w:hAnsi="Verdana"/>
          <w:color w:val="000000"/>
          <w:sz w:val="18"/>
          <w:szCs w:val="18"/>
        </w:rPr>
        <w:t>В.В. Учет резервной^ системы^ Развитие бухгалтерского учета в современной экономике России: Сборник научных статей. — Ростов н/Д: РГСУ,-2005.</w:t>
      </w:r>
    </w:p>
    <w:p w14:paraId="07610B59"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Крохичева</w:t>
      </w:r>
      <w:r>
        <w:rPr>
          <w:rStyle w:val="WW8Num2z0"/>
          <w:rFonts w:ascii="Verdana" w:hAnsi="Verdana"/>
          <w:color w:val="000000"/>
          <w:sz w:val="18"/>
          <w:szCs w:val="18"/>
        </w:rPr>
        <w:t> </w:t>
      </w:r>
      <w:r>
        <w:rPr>
          <w:rFonts w:ascii="Verdana" w:hAnsi="Verdana"/>
          <w:color w:val="000000"/>
          <w:sz w:val="18"/>
          <w:szCs w:val="18"/>
        </w:rPr>
        <w:t xml:space="preserve">Г.Е. Виртуальная, бухгалтерия: концепция, теория и практика. М.: Финансы и </w:t>
      </w:r>
      <w:r>
        <w:rPr>
          <w:rFonts w:ascii="Verdana" w:hAnsi="Verdana"/>
          <w:color w:val="000000"/>
          <w:sz w:val="18"/>
          <w:szCs w:val="18"/>
        </w:rPr>
        <w:lastRenderedPageBreak/>
        <w:t>статистика, 2003. - 176 с.</w:t>
      </w:r>
    </w:p>
    <w:p w14:paraId="30FD1027"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Крохичева</w:t>
      </w:r>
      <w:r>
        <w:rPr>
          <w:rStyle w:val="WW8Num2z0"/>
          <w:rFonts w:ascii="Verdana" w:hAnsi="Verdana"/>
          <w:color w:val="000000"/>
          <w:sz w:val="18"/>
          <w:szCs w:val="18"/>
        </w:rPr>
        <w:t> </w:t>
      </w:r>
      <w:r>
        <w:rPr>
          <w:rFonts w:ascii="Verdana" w:hAnsi="Verdana"/>
          <w:color w:val="000000"/>
          <w:sz w:val="18"/>
          <w:szCs w:val="18"/>
        </w:rPr>
        <w:t>Г.Е. Виртуальный учет: концепция, моделирование и. организация. Ростов н/Дону: РГСУ, 2004. - 311 с.</w:t>
      </w:r>
    </w:p>
    <w:p w14:paraId="77617232"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Крылова</w:t>
      </w:r>
      <w:r>
        <w:rPr>
          <w:rStyle w:val="WW8Num2z0"/>
          <w:rFonts w:ascii="Verdana" w:hAnsi="Verdana"/>
          <w:color w:val="000000"/>
          <w:sz w:val="18"/>
          <w:szCs w:val="18"/>
        </w:rPr>
        <w:t> </w:t>
      </w:r>
      <w:r>
        <w:rPr>
          <w:rFonts w:ascii="Verdana" w:hAnsi="Verdana"/>
          <w:color w:val="000000"/>
          <w:sz w:val="18"/>
          <w:szCs w:val="18"/>
        </w:rPr>
        <w:t>Т. Б. Выбор партнера: анализ отчетности капиталистических предприятий. -М.: Финансы и статистика, 1991. 160 с.</w:t>
      </w:r>
    </w:p>
    <w:p w14:paraId="7066D3AF"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Кубасова</w:t>
      </w:r>
      <w:r>
        <w:rPr>
          <w:rStyle w:val="WW8Num2z0"/>
          <w:rFonts w:ascii="Verdana" w:hAnsi="Verdana"/>
          <w:color w:val="000000"/>
          <w:sz w:val="18"/>
          <w:szCs w:val="18"/>
        </w:rPr>
        <w:t> </w:t>
      </w:r>
      <w:r>
        <w:rPr>
          <w:rFonts w:ascii="Verdana" w:hAnsi="Verdana"/>
          <w:color w:val="000000"/>
          <w:sz w:val="18"/>
          <w:szCs w:val="18"/>
        </w:rPr>
        <w:t>Т. О. Бухгалтерский учет</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имущественного комплекса предприятия. Ростов н/Д: Терра, 2001. - 156 с.</w:t>
      </w:r>
    </w:p>
    <w:p w14:paraId="33D3D397"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Кудрявцева</w:t>
      </w:r>
      <w:r>
        <w:rPr>
          <w:rStyle w:val="WW8Num2z0"/>
          <w:rFonts w:ascii="Verdana" w:hAnsi="Verdana"/>
          <w:color w:val="000000"/>
          <w:sz w:val="18"/>
          <w:szCs w:val="18"/>
        </w:rPr>
        <w:t> </w:t>
      </w:r>
      <w:r>
        <w:rPr>
          <w:rFonts w:ascii="Verdana" w:hAnsi="Verdana"/>
          <w:color w:val="000000"/>
          <w:sz w:val="18"/>
          <w:szCs w:val="18"/>
        </w:rPr>
        <w:t>А.С. Управление рисками. -М.: ИНФРА-М. 2000. 68 с</w:t>
      </w:r>
    </w:p>
    <w:p w14:paraId="60691ACD"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П.Т., Столбунова Т.А. Финансовый^; и управленческий учет операций доверительного управления имуществом // Учет и статистика. Ростов н/Д:</w:t>
      </w:r>
      <w:r>
        <w:rPr>
          <w:rStyle w:val="WW8Num2z0"/>
          <w:rFonts w:ascii="Verdana" w:hAnsi="Verdana"/>
          <w:color w:val="000000"/>
          <w:sz w:val="18"/>
          <w:szCs w:val="18"/>
        </w:rPr>
        <w:t> </w:t>
      </w:r>
      <w:r>
        <w:rPr>
          <w:rStyle w:val="WW8Num3z0"/>
          <w:rFonts w:ascii="Verdana" w:hAnsi="Verdana"/>
          <w:color w:val="4682B4"/>
          <w:sz w:val="18"/>
          <w:szCs w:val="18"/>
        </w:rPr>
        <w:t>РГЭУ</w:t>
      </w:r>
      <w:r>
        <w:rPr>
          <w:rStyle w:val="WW8Num2z0"/>
          <w:rFonts w:ascii="Verdana" w:hAnsi="Verdana"/>
          <w:color w:val="000000"/>
          <w:sz w:val="18"/>
          <w:szCs w:val="18"/>
        </w:rPr>
        <w:t> </w:t>
      </w:r>
      <w:r>
        <w:rPr>
          <w:rFonts w:ascii="Verdana" w:hAnsi="Verdana"/>
          <w:color w:val="000000"/>
          <w:sz w:val="18"/>
          <w:szCs w:val="18"/>
        </w:rPr>
        <w:t>"РИНХ»', 2003. С. 64-69.</w:t>
      </w:r>
    </w:p>
    <w:p w14:paraId="3B36073C"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Лесняк</w:t>
      </w:r>
      <w:r>
        <w:rPr>
          <w:rStyle w:val="WW8Num2z0"/>
          <w:rFonts w:ascii="Verdana" w:hAnsi="Verdana"/>
          <w:color w:val="000000"/>
          <w:sz w:val="18"/>
          <w:szCs w:val="18"/>
        </w:rPr>
        <w:t> </w:t>
      </w:r>
      <w:r>
        <w:rPr>
          <w:rFonts w:ascii="Verdana" w:hAnsi="Verdana"/>
          <w:color w:val="000000"/>
          <w:sz w:val="18"/>
          <w:szCs w:val="18"/>
        </w:rPr>
        <w:t>И.В. Ситуационный анализ и контроль в коммерческих организациях. Ростов-на-Дону, РГСУ, 2009; - 190 с.</w:t>
      </w:r>
    </w:p>
    <w:p w14:paraId="22C05DB1"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Лилеева</w:t>
      </w:r>
      <w:r>
        <w:rPr>
          <w:rStyle w:val="WW8Num2z0"/>
          <w:rFonts w:ascii="Verdana" w:hAnsi="Verdana"/>
          <w:color w:val="000000"/>
          <w:sz w:val="18"/>
          <w:szCs w:val="18"/>
        </w:rPr>
        <w:t> </w:t>
      </w:r>
      <w:r>
        <w:rPr>
          <w:rFonts w:ascii="Verdana" w:hAnsi="Verdana"/>
          <w:color w:val="000000"/>
          <w:sz w:val="18"/>
          <w:szCs w:val="18"/>
        </w:rPr>
        <w:t>Л. Р. Финансовый, управленческий., стратегический учет,в организациях связи и</w:t>
      </w:r>
      <w:r>
        <w:rPr>
          <w:rStyle w:val="WW8Num2z0"/>
          <w:rFonts w:ascii="Verdana" w:hAnsi="Verdana"/>
          <w:color w:val="000000"/>
          <w:sz w:val="18"/>
          <w:szCs w:val="18"/>
        </w:rPr>
        <w:t> </w:t>
      </w:r>
      <w:r>
        <w:rPr>
          <w:rStyle w:val="WW8Num3z0"/>
          <w:rFonts w:ascii="Verdana" w:hAnsi="Verdana"/>
          <w:color w:val="4682B4"/>
          <w:sz w:val="18"/>
          <w:szCs w:val="18"/>
        </w:rPr>
        <w:t>телекоммуникаций</w:t>
      </w:r>
      <w:r>
        <w:rPr>
          <w:rFonts w:ascii="Verdana" w:hAnsi="Verdana"/>
          <w:color w:val="000000"/>
          <w:sz w:val="18"/>
          <w:szCs w:val="18"/>
        </w:rPr>
        <w:t>. Ростов н/Д: ИПО РГГТУ, 2006. 212 с.</w:t>
      </w:r>
    </w:p>
    <w:p w14:paraId="48D7216C"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Луговой</w:t>
      </w:r>
      <w:r>
        <w:rPr>
          <w:rStyle w:val="WW8Num2z0"/>
          <w:rFonts w:ascii="Verdana" w:hAnsi="Verdana"/>
          <w:color w:val="000000"/>
          <w:sz w:val="18"/>
          <w:szCs w:val="18"/>
        </w:rPr>
        <w:t> </w:t>
      </w:r>
      <w:r>
        <w:rPr>
          <w:rFonts w:ascii="Verdana" w:hAnsi="Verdana"/>
          <w:color w:val="000000"/>
          <w:sz w:val="18"/>
          <w:szCs w:val="18"/>
        </w:rPr>
        <w:t>В. А. Учет резервов предстоящих расходов и</w:t>
      </w:r>
      <w:r>
        <w:rPr>
          <w:rStyle w:val="WW8Num2z0"/>
          <w:rFonts w:ascii="Verdana" w:hAnsi="Verdana"/>
          <w:color w:val="000000"/>
          <w:sz w:val="18"/>
          <w:szCs w:val="18"/>
        </w:rPr>
        <w:t> </w:t>
      </w:r>
      <w:r>
        <w:rPr>
          <w:rStyle w:val="WW8Num3z0"/>
          <w:rFonts w:ascii="Verdana" w:hAnsi="Verdana"/>
          <w:color w:val="4682B4"/>
          <w:sz w:val="18"/>
          <w:szCs w:val="18"/>
        </w:rPr>
        <w:t>платежей</w:t>
      </w:r>
      <w:r>
        <w:rPr>
          <w:rFonts w:ascii="Verdana" w:hAnsi="Verdana"/>
          <w:color w:val="000000"/>
          <w:sz w:val="18"/>
          <w:szCs w:val="18"/>
        </w:rPr>
        <w:t>. // Бухгалтерский учет. — 1997. — №: 7. — е. 8-12.</w:t>
      </w:r>
    </w:p>
    <w:p w14:paraId="002A0913"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Маккатри М. П.,</w:t>
      </w:r>
      <w:r>
        <w:rPr>
          <w:rStyle w:val="WW8Num2z0"/>
          <w:rFonts w:ascii="Verdana" w:hAnsi="Verdana"/>
          <w:color w:val="000000"/>
          <w:sz w:val="18"/>
          <w:szCs w:val="18"/>
        </w:rPr>
        <w:t> </w:t>
      </w:r>
      <w:r>
        <w:rPr>
          <w:rStyle w:val="WW8Num3z0"/>
          <w:rFonts w:ascii="Verdana" w:hAnsi="Verdana"/>
          <w:color w:val="4682B4"/>
          <w:sz w:val="18"/>
          <w:szCs w:val="18"/>
        </w:rPr>
        <w:t>Флинн</w:t>
      </w:r>
      <w:r>
        <w:rPr>
          <w:rStyle w:val="WW8Num2z0"/>
          <w:rFonts w:ascii="Verdana" w:hAnsi="Verdana"/>
          <w:color w:val="000000"/>
          <w:sz w:val="18"/>
          <w:szCs w:val="18"/>
        </w:rPr>
        <w:t> </w:t>
      </w:r>
      <w:r>
        <w:rPr>
          <w:rFonts w:ascii="Verdana" w:hAnsi="Verdana"/>
          <w:color w:val="000000"/>
          <w:sz w:val="18"/>
          <w:szCs w:val="18"/>
        </w:rPr>
        <w:t>Т. П. Риск: управление риском на уровне топ-менеджеров' и советов директоров: пер; с англ: —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2005.</w:t>
      </w:r>
    </w:p>
    <w:p w14:paraId="67AAD366"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Малашихина</w:t>
      </w:r>
      <w:r>
        <w:rPr>
          <w:rStyle w:val="WW8Num2z0"/>
          <w:rFonts w:ascii="Verdana" w:hAnsi="Verdana"/>
          <w:color w:val="000000"/>
          <w:sz w:val="18"/>
          <w:szCs w:val="18"/>
        </w:rPr>
        <w:t> </w:t>
      </w:r>
      <w:r>
        <w:rPr>
          <w:rFonts w:ascii="Verdana" w:hAnsi="Verdana"/>
          <w:color w:val="000000"/>
          <w:sz w:val="18"/>
          <w:szCs w:val="18"/>
        </w:rPr>
        <w:t>H.H., Белокрылов О.С. Риск-менеджмент: учебное пособие. Ростов н/Д: Феникс, 2004. 320 е., с. 205-210"</w:t>
      </w:r>
    </w:p>
    <w:p w14:paraId="1F7CE46C"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Маркин Ю. П, Анализ</w:t>
      </w:r>
      <w:r>
        <w:rPr>
          <w:rStyle w:val="WW8Num2z0"/>
          <w:rFonts w:ascii="Verdana" w:hAnsi="Verdana"/>
          <w:color w:val="000000"/>
          <w:sz w:val="18"/>
          <w:szCs w:val="18"/>
        </w:rPr>
        <w:t> </w:t>
      </w:r>
      <w:r>
        <w:rPr>
          <w:rStyle w:val="WW8Num3z0"/>
          <w:rFonts w:ascii="Verdana" w:hAnsi="Verdana"/>
          <w:color w:val="4682B4"/>
          <w:sz w:val="18"/>
          <w:szCs w:val="18"/>
        </w:rPr>
        <w:t>внутрипроизводственных</w:t>
      </w:r>
      <w:r>
        <w:rPr>
          <w:rStyle w:val="WW8Num2z0"/>
          <w:rFonts w:ascii="Verdana" w:hAnsi="Verdana"/>
          <w:color w:val="000000"/>
          <w:sz w:val="18"/>
          <w:szCs w:val="18"/>
        </w:rPr>
        <w:t> </w:t>
      </w:r>
      <w:r>
        <w:rPr>
          <w:rFonts w:ascii="Verdana" w:hAnsi="Verdana"/>
          <w:color w:val="000000"/>
          <w:sz w:val="18"/>
          <w:szCs w:val="18"/>
        </w:rPr>
        <w:t>резервов.- М.: Финансы и статистика-, 1991. - 139 с.</w:t>
      </w:r>
    </w:p>
    <w:p w14:paraId="1553C879"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Маркс К.</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2 т. Москва. Издательство: Государственное издательство политической литературы, 1955 2230 с.</w:t>
      </w:r>
    </w:p>
    <w:p w14:paraId="4A3E7723"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Маурик</w:t>
      </w:r>
      <w:r>
        <w:rPr>
          <w:rStyle w:val="WW8Num2z0"/>
          <w:rFonts w:ascii="Verdana" w:hAnsi="Verdana"/>
          <w:color w:val="000000"/>
          <w:sz w:val="18"/>
          <w:szCs w:val="18"/>
        </w:rPr>
        <w:t> </w:t>
      </w:r>
      <w:r>
        <w:rPr>
          <w:rFonts w:ascii="Verdana" w:hAnsi="Verdana"/>
          <w:color w:val="000000"/>
          <w:sz w:val="18"/>
          <w:szCs w:val="18"/>
        </w:rPr>
        <w:t>Д. Эффективный стратег: Пер. с англ. М&lt;: ИНФРА - М., 2002. -208 с.</w:t>
      </w:r>
    </w:p>
    <w:p w14:paraId="596D67DC"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М.Ю. Бухгалтерский, словарь. — М.: ТК Велби,,Изд-во- Проспект, 2007: 488 ic.</w:t>
      </w:r>
    </w:p>
    <w:p w14:paraId="55363D36"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Международные и российские стандарты бухгалтерского учета: сравнительный анализ, принципы трансформации, направления</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Fonts w:ascii="Verdana" w:hAnsi="Verdana"/>
          <w:color w:val="000000"/>
          <w:sz w:val="18"/>
          <w:szCs w:val="18"/>
        </w:rPr>
        <w:t>/ Под ред. G.A. Николаевой. М.:</w:t>
      </w:r>
      <w:r>
        <w:rPr>
          <w:rStyle w:val="WW8Num2z0"/>
          <w:rFonts w:ascii="Verdana" w:hAnsi="Verdana"/>
          <w:color w:val="000000"/>
          <w:sz w:val="18"/>
          <w:szCs w:val="18"/>
        </w:rPr>
        <w:t> </w:t>
      </w:r>
      <w:r>
        <w:rPr>
          <w:rStyle w:val="WW8Num3z0"/>
          <w:rFonts w:ascii="Verdana" w:hAnsi="Verdana"/>
          <w:color w:val="4682B4"/>
          <w:sz w:val="18"/>
          <w:szCs w:val="18"/>
        </w:rPr>
        <w:t>Аналитик</w:t>
      </w:r>
      <w:r>
        <w:rPr>
          <w:rStyle w:val="WW8Num2z0"/>
          <w:rFonts w:ascii="Verdana" w:hAnsi="Verdana"/>
          <w:color w:val="000000"/>
          <w:sz w:val="18"/>
          <w:szCs w:val="18"/>
        </w:rPr>
        <w:t> </w:t>
      </w:r>
      <w:r>
        <w:rPr>
          <w:rFonts w:ascii="Verdana" w:hAnsi="Verdana"/>
          <w:color w:val="000000"/>
          <w:sz w:val="18"/>
          <w:szCs w:val="18"/>
        </w:rPr>
        <w:t>- Пресс. 200Г- 624 с.</w:t>
      </w:r>
    </w:p>
    <w:p w14:paraId="1CD715BD"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Пантелеев A.C., Звездин A.JI. Ревизия и контроль: Учебное пособие / Под ред. проф. М.В: Мельник. М:: ИД« ФБК - ПРЕСС, 2003: - 520 с.</w:t>
      </w:r>
    </w:p>
    <w:p w14:paraId="0269B454"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Мельникова JI. А. Финансовые</w:t>
      </w:r>
      <w:r>
        <w:rPr>
          <w:rStyle w:val="WW8Num2z0"/>
          <w:rFonts w:ascii="Verdana" w:hAnsi="Verdana"/>
          <w:color w:val="000000"/>
          <w:sz w:val="18"/>
          <w:szCs w:val="18"/>
        </w:rPr>
        <w:t> </w:t>
      </w:r>
      <w:r>
        <w:rPr>
          <w:rStyle w:val="WW8Num3z0"/>
          <w:rFonts w:ascii="Verdana" w:hAnsi="Verdana"/>
          <w:color w:val="4682B4"/>
          <w:sz w:val="18"/>
          <w:szCs w:val="18"/>
        </w:rPr>
        <w:t>резервы</w:t>
      </w:r>
      <w:r>
        <w:rPr>
          <w:rFonts w:ascii="Verdana" w:hAnsi="Verdana"/>
          <w:color w:val="000000"/>
          <w:sz w:val="18"/>
          <w:szCs w:val="18"/>
        </w:rPr>
        <w:t>: отражение-в бухгалтерском учете и отчетности //</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2004. 336 с.</w:t>
      </w:r>
    </w:p>
    <w:p w14:paraId="2C37A4A0"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Мигунова</w:t>
      </w:r>
      <w:r>
        <w:rPr>
          <w:rStyle w:val="WW8Num2z0"/>
          <w:rFonts w:ascii="Verdana" w:hAnsi="Verdana"/>
          <w:color w:val="000000"/>
          <w:sz w:val="18"/>
          <w:szCs w:val="18"/>
        </w:rPr>
        <w:t> </w:t>
      </w:r>
      <w:r>
        <w:rPr>
          <w:rFonts w:ascii="Verdana" w:hAnsi="Verdana"/>
          <w:color w:val="000000"/>
          <w:sz w:val="18"/>
          <w:szCs w:val="18"/>
        </w:rPr>
        <w:t>М. И. Финансовые риски в налоговом</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Fonts w:ascii="Verdana" w:hAnsi="Verdana"/>
          <w:color w:val="000000"/>
          <w:sz w:val="18"/>
          <w:szCs w:val="18"/>
        </w:rPr>
        <w:t>: Диссертация на соискание ученой степени кандидата экономических наук. Новосибирск 2006. 208 с. ил.28, с. 25</w:t>
      </w:r>
    </w:p>
    <w:p w14:paraId="6DB36B1C"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Моделирование</w:t>
      </w:r>
      <w:r>
        <w:rPr>
          <w:rStyle w:val="WW8Num2z0"/>
          <w:rFonts w:ascii="Verdana" w:hAnsi="Verdana"/>
          <w:color w:val="000000"/>
          <w:sz w:val="18"/>
          <w:szCs w:val="18"/>
        </w:rPr>
        <w:t> </w:t>
      </w:r>
      <w:r>
        <w:rPr>
          <w:rStyle w:val="WW8Num3z0"/>
          <w:rFonts w:ascii="Verdana" w:hAnsi="Verdana"/>
          <w:color w:val="4682B4"/>
          <w:sz w:val="18"/>
          <w:szCs w:val="18"/>
        </w:rPr>
        <w:t>рисковых</w:t>
      </w:r>
      <w:r>
        <w:rPr>
          <w:rStyle w:val="WW8Num2z0"/>
          <w:rFonts w:ascii="Verdana" w:hAnsi="Verdana"/>
          <w:color w:val="000000"/>
          <w:sz w:val="18"/>
          <w:szCs w:val="18"/>
        </w:rPr>
        <w:t> </w:t>
      </w:r>
      <w:r>
        <w:rPr>
          <w:rFonts w:ascii="Verdana" w:hAnsi="Verdana"/>
          <w:color w:val="000000"/>
          <w:sz w:val="18"/>
          <w:szCs w:val="18"/>
        </w:rPr>
        <w:t>ситуаций в экономике ^ бизнесе: учеб. пособие / А. М. Дубров &lt; идр.; под ред. Б. А.</w:t>
      </w:r>
      <w:r>
        <w:rPr>
          <w:rStyle w:val="WW8Num2z0"/>
          <w:rFonts w:ascii="Verdana" w:hAnsi="Verdana"/>
          <w:color w:val="000000"/>
          <w:sz w:val="18"/>
          <w:szCs w:val="18"/>
        </w:rPr>
        <w:t> </w:t>
      </w:r>
      <w:r>
        <w:rPr>
          <w:rStyle w:val="WW8Num3z0"/>
          <w:rFonts w:ascii="Verdana" w:hAnsi="Verdana"/>
          <w:color w:val="4682B4"/>
          <w:sz w:val="18"/>
          <w:szCs w:val="18"/>
        </w:rPr>
        <w:t>Лагоши</w:t>
      </w:r>
      <w:r>
        <w:rPr>
          <w:rFonts w:ascii="Verdana" w:hAnsi="Verdana"/>
          <w:color w:val="000000"/>
          <w:sz w:val="18"/>
          <w:szCs w:val="18"/>
        </w:rPr>
        <w:t>. М.: Финансы и статистика, 1999.-208 с.</w:t>
      </w:r>
    </w:p>
    <w:p w14:paraId="172111FA"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Муругов</w:t>
      </w:r>
      <w:r>
        <w:rPr>
          <w:rStyle w:val="WW8Num2z0"/>
          <w:rFonts w:ascii="Verdana" w:hAnsi="Verdana"/>
          <w:color w:val="000000"/>
          <w:sz w:val="18"/>
          <w:szCs w:val="18"/>
        </w:rPr>
        <w:t> </w:t>
      </w:r>
      <w:r>
        <w:rPr>
          <w:rFonts w:ascii="Verdana" w:hAnsi="Verdana"/>
          <w:color w:val="000000"/>
          <w:sz w:val="18"/>
          <w:szCs w:val="18"/>
        </w:rPr>
        <w:t>Е.И. Учетно аналитическое обеспечение управления-платежеспособностью, собственностью-и резервной'системой предприятия. — М.: Финансы и статистика, 2006. - 192 с.</w:t>
      </w:r>
    </w:p>
    <w:p w14:paraId="6ABB6096"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Мюллер F. Учет: международная перспектива. М.: Финансы и статистика, 1999.- 136 с.</w:t>
      </w:r>
    </w:p>
    <w:p w14:paraId="3175403F"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Найт</w:t>
      </w:r>
      <w:r>
        <w:rPr>
          <w:rStyle w:val="WW8Num2z0"/>
          <w:rFonts w:ascii="Verdana" w:hAnsi="Verdana"/>
          <w:color w:val="000000"/>
          <w:sz w:val="18"/>
          <w:szCs w:val="18"/>
        </w:rPr>
        <w:t> </w:t>
      </w:r>
      <w:r>
        <w:rPr>
          <w:rFonts w:ascii="Verdana" w:hAnsi="Verdana"/>
          <w:color w:val="000000"/>
          <w:sz w:val="18"/>
          <w:szCs w:val="18"/>
        </w:rPr>
        <w:t>Ф. X. Риск, неопределенность и</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пер: с англ. М.: Дело,2003. - 560 с.132:</w:t>
      </w:r>
      <w:r>
        <w:rPr>
          <w:rStyle w:val="WW8Num2z0"/>
          <w:rFonts w:ascii="Verdana" w:hAnsi="Verdana"/>
          <w:color w:val="000000"/>
          <w:sz w:val="18"/>
          <w:szCs w:val="18"/>
        </w:rPr>
        <w:t> </w:t>
      </w:r>
      <w:r>
        <w:rPr>
          <w:rStyle w:val="WW8Num3z0"/>
          <w:rFonts w:ascii="Verdana" w:hAnsi="Verdana"/>
          <w:color w:val="4682B4"/>
          <w:sz w:val="18"/>
          <w:szCs w:val="18"/>
        </w:rPr>
        <w:t>Недосекин</w:t>
      </w:r>
      <w:r>
        <w:rPr>
          <w:rStyle w:val="WW8Num2z0"/>
          <w:rFonts w:ascii="Verdana" w:hAnsi="Verdana"/>
          <w:color w:val="000000"/>
          <w:sz w:val="18"/>
          <w:szCs w:val="18"/>
        </w:rPr>
        <w:t> </w:t>
      </w:r>
      <w:r>
        <w:rPr>
          <w:rFonts w:ascii="Verdana" w:hAnsi="Verdana"/>
          <w:color w:val="000000"/>
          <w:sz w:val="18"/>
          <w:szCs w:val="18"/>
        </w:rPr>
        <w:t>А. О. Нечетко-множественный анализ риска</w:t>
      </w:r>
      <w:r>
        <w:rPr>
          <w:rStyle w:val="WW8Num2z0"/>
          <w:rFonts w:ascii="Verdana" w:hAnsi="Verdana"/>
          <w:color w:val="000000"/>
          <w:sz w:val="18"/>
          <w:szCs w:val="18"/>
        </w:rPr>
        <w:t> </w:t>
      </w:r>
      <w:r>
        <w:rPr>
          <w:rStyle w:val="WW8Num3z0"/>
          <w:rFonts w:ascii="Verdana" w:hAnsi="Verdana"/>
          <w:color w:val="4682B4"/>
          <w:sz w:val="18"/>
          <w:szCs w:val="18"/>
        </w:rPr>
        <w:t>фондовых</w:t>
      </w:r>
      <w:r>
        <w:rPr>
          <w:rStyle w:val="WW8Num2z0"/>
          <w:rFonts w:ascii="Verdana" w:hAnsi="Verdana"/>
          <w:color w:val="000000"/>
          <w:sz w:val="18"/>
          <w:szCs w:val="18"/>
        </w:rPr>
        <w:t> </w:t>
      </w:r>
      <w:r>
        <w:rPr>
          <w:rFonts w:ascii="Verdana" w:hAnsi="Verdana"/>
          <w:color w:val="000000"/>
          <w:sz w:val="18"/>
          <w:szCs w:val="18"/>
        </w:rPr>
        <w:t>инвестиций. СПб., 2002. - 128 с.</w:t>
      </w:r>
    </w:p>
    <w:p w14:paraId="7A2E7DFC"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Недосекин</w:t>
      </w:r>
      <w:r>
        <w:rPr>
          <w:rStyle w:val="WW8Num2z0"/>
          <w:rFonts w:ascii="Verdana" w:hAnsi="Verdana"/>
          <w:color w:val="000000"/>
          <w:sz w:val="18"/>
          <w:szCs w:val="18"/>
        </w:rPr>
        <w:t> </w:t>
      </w:r>
      <w:r>
        <w:rPr>
          <w:rFonts w:ascii="Verdana" w:hAnsi="Verdana"/>
          <w:color w:val="000000"/>
          <w:sz w:val="18"/>
          <w:szCs w:val="18"/>
        </w:rPr>
        <w:t>А.О., Максимов. О. Б. Простейшая* комплексная оценка финансового состояния, предприятия на« основе* нечетко-множественного подхода.//</w:t>
      </w:r>
      <w:r>
        <w:rPr>
          <w:rStyle w:val="WW8Num2z0"/>
          <w:rFonts w:ascii="Verdana" w:hAnsi="Verdana"/>
          <w:color w:val="000000"/>
          <w:sz w:val="18"/>
          <w:szCs w:val="18"/>
        </w:rPr>
        <w:t> </w:t>
      </w:r>
      <w:r>
        <w:rPr>
          <w:rStyle w:val="WW8Num3z0"/>
          <w:rFonts w:ascii="Verdana" w:hAnsi="Verdana"/>
          <w:color w:val="4682B4"/>
          <w:sz w:val="18"/>
          <w:szCs w:val="18"/>
        </w:rPr>
        <w:t>Хеджинг</w:t>
      </w:r>
      <w:r>
        <w:rPr>
          <w:rStyle w:val="WW8Num2z0"/>
          <w:rFonts w:ascii="Verdana" w:hAnsi="Verdana"/>
          <w:color w:val="000000"/>
          <w:sz w:val="18"/>
          <w:szCs w:val="18"/>
        </w:rPr>
        <w:t> </w:t>
      </w:r>
      <w:r>
        <w:rPr>
          <w:rFonts w:ascii="Verdana" w:hAnsi="Verdana"/>
          <w:color w:val="000000"/>
          <w:sz w:val="18"/>
          <w:szCs w:val="18"/>
        </w:rPr>
        <w:t>без риска: Публикации. 2003. - URL: http://www.hedging.ru/publications</w:t>
      </w:r>
    </w:p>
    <w:p w14:paraId="64A4293A"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Нидлз Б. Принципы бухгалтерского учета / Б. Нидлз, X. Андерсон, Д.</w:t>
      </w:r>
      <w:r>
        <w:rPr>
          <w:rStyle w:val="WW8Num2z0"/>
          <w:rFonts w:ascii="Verdana" w:hAnsi="Verdana"/>
          <w:color w:val="000000"/>
          <w:sz w:val="18"/>
          <w:szCs w:val="18"/>
        </w:rPr>
        <w:t> </w:t>
      </w:r>
      <w:r>
        <w:rPr>
          <w:rStyle w:val="WW8Num3z0"/>
          <w:rFonts w:ascii="Verdana" w:hAnsi="Verdana"/>
          <w:color w:val="4682B4"/>
          <w:sz w:val="18"/>
          <w:szCs w:val="18"/>
        </w:rPr>
        <w:t>Колдуэлл</w:t>
      </w:r>
      <w:r>
        <w:rPr>
          <w:rFonts w:ascii="Verdana" w:hAnsi="Verdana"/>
          <w:color w:val="000000"/>
          <w:sz w:val="18"/>
          <w:szCs w:val="18"/>
        </w:rPr>
        <w:t>; Пер. с англ.; Под ред. Я.В. Соколова. М.: Финансы и статистика, 1993.-496 с.</w:t>
      </w:r>
    </w:p>
    <w:p w14:paraId="08CE7981"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Нобелевские</w:t>
      </w:r>
      <w:r>
        <w:rPr>
          <w:rStyle w:val="WW8Num2z0"/>
          <w:rFonts w:ascii="Verdana" w:hAnsi="Verdana"/>
          <w:color w:val="000000"/>
          <w:sz w:val="18"/>
          <w:szCs w:val="18"/>
        </w:rPr>
        <w:t> </w:t>
      </w:r>
      <w:r>
        <w:rPr>
          <w:rFonts w:ascii="Verdana" w:hAnsi="Verdana"/>
          <w:color w:val="000000"/>
          <w:sz w:val="18"/>
          <w:szCs w:val="18"/>
        </w:rPr>
        <w:t>лауреаты XX века. Экономика. Энциклопедический словарь М.: Российская политическая энциклопедия (РОССПЭН), 2001. - 336 с.</w:t>
      </w:r>
    </w:p>
    <w:p w14:paraId="7417FEC3"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Петренко</w:t>
      </w:r>
      <w:r>
        <w:rPr>
          <w:rStyle w:val="WW8Num2z0"/>
          <w:rFonts w:ascii="Verdana" w:hAnsi="Verdana"/>
          <w:color w:val="000000"/>
          <w:sz w:val="18"/>
          <w:szCs w:val="18"/>
        </w:rPr>
        <w:t> </w:t>
      </w:r>
      <w:r>
        <w:rPr>
          <w:rFonts w:ascii="Verdana" w:hAnsi="Verdana"/>
          <w:color w:val="000000"/>
          <w:sz w:val="18"/>
          <w:szCs w:val="18"/>
        </w:rPr>
        <w:t>С.А., Симонов C.B. Управление информационными рисками.</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Fonts w:ascii="Verdana" w:hAnsi="Verdana"/>
          <w:color w:val="000000"/>
          <w:sz w:val="18"/>
          <w:szCs w:val="18"/>
        </w:rPr>
        <w:t xml:space="preserve">- </w:t>
      </w:r>
      <w:r>
        <w:rPr>
          <w:rFonts w:ascii="Verdana" w:hAnsi="Verdana"/>
          <w:color w:val="000000"/>
          <w:sz w:val="18"/>
          <w:szCs w:val="18"/>
        </w:rPr>
        <w:lastRenderedPageBreak/>
        <w:t>оправданная безопасность. — М.: Компания «</w:t>
      </w:r>
      <w:r>
        <w:rPr>
          <w:rStyle w:val="WW8Num3z0"/>
          <w:rFonts w:ascii="Verdana" w:hAnsi="Verdana"/>
          <w:color w:val="4682B4"/>
          <w:sz w:val="18"/>
          <w:szCs w:val="18"/>
        </w:rPr>
        <w:t>АйТи</w:t>
      </w:r>
      <w:r>
        <w:rPr>
          <w:rFonts w:ascii="Verdana" w:hAnsi="Verdana"/>
          <w:color w:val="000000"/>
          <w:sz w:val="18"/>
          <w:szCs w:val="18"/>
        </w:rPr>
        <w:t>»; ДМК-Пресс, 2004. 280 с.</w:t>
      </w:r>
    </w:p>
    <w:p w14:paraId="579561D2"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Пикфорд</w:t>
      </w:r>
      <w:r>
        <w:rPr>
          <w:rStyle w:val="WW8Num2z0"/>
          <w:rFonts w:ascii="Verdana" w:hAnsi="Verdana"/>
          <w:color w:val="000000"/>
          <w:sz w:val="18"/>
          <w:szCs w:val="18"/>
        </w:rPr>
        <w:t> </w:t>
      </w:r>
      <w:r>
        <w:rPr>
          <w:rFonts w:ascii="Verdana" w:hAnsi="Verdana"/>
          <w:color w:val="000000"/>
          <w:sz w:val="18"/>
          <w:szCs w:val="18"/>
        </w:rPr>
        <w:t>Дж. Управление рисками / пер. с англ. О.ЖМатвеевой. М.: Вершина, 2004. - 352 с.</w:t>
      </w:r>
    </w:p>
    <w:p w14:paraId="18D68D2F"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Пинто Дж. Управление ресурсами. Пер. с англ. Под ред. В.Н. Фунтова.-</w:t>
      </w:r>
      <w:r>
        <w:rPr>
          <w:rStyle w:val="WW8Num2z0"/>
          <w:rFonts w:ascii="Verdana" w:hAnsi="Verdana"/>
          <w:color w:val="000000"/>
          <w:sz w:val="18"/>
          <w:szCs w:val="18"/>
        </w:rPr>
        <w:t> </w:t>
      </w:r>
      <w:r>
        <w:rPr>
          <w:rStyle w:val="WW8Num3z0"/>
          <w:rFonts w:ascii="Verdana" w:hAnsi="Verdana"/>
          <w:color w:val="4682B4"/>
          <w:sz w:val="18"/>
          <w:szCs w:val="18"/>
        </w:rPr>
        <w:t>СПБ</w:t>
      </w:r>
      <w:r>
        <w:rPr>
          <w:rFonts w:ascii="Verdana" w:hAnsi="Verdana"/>
          <w:color w:val="000000"/>
          <w:sz w:val="18"/>
          <w:szCs w:val="18"/>
        </w:rPr>
        <w:t>.: Питер,2004. 464 с.</w:t>
      </w:r>
    </w:p>
    <w:p w14:paraId="79F2FA05"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Питере Т.,</w:t>
      </w:r>
      <w:r>
        <w:rPr>
          <w:rStyle w:val="WW8Num2z0"/>
          <w:rFonts w:ascii="Verdana" w:hAnsi="Verdana"/>
          <w:color w:val="000000"/>
          <w:sz w:val="18"/>
          <w:szCs w:val="18"/>
        </w:rPr>
        <w:t> </w:t>
      </w:r>
      <w:r>
        <w:rPr>
          <w:rStyle w:val="WW8Num3z0"/>
          <w:rFonts w:ascii="Verdana" w:hAnsi="Verdana"/>
          <w:color w:val="4682B4"/>
          <w:sz w:val="18"/>
          <w:szCs w:val="18"/>
        </w:rPr>
        <w:t>Уотерман</w:t>
      </w:r>
      <w:r>
        <w:rPr>
          <w:rStyle w:val="WW8Num2z0"/>
          <w:rFonts w:ascii="Verdana" w:hAnsi="Verdana"/>
          <w:color w:val="000000"/>
          <w:sz w:val="18"/>
          <w:szCs w:val="18"/>
        </w:rPr>
        <w:t> </w:t>
      </w:r>
      <w:r>
        <w:rPr>
          <w:rFonts w:ascii="Verdana" w:hAnsi="Verdana"/>
          <w:color w:val="000000"/>
          <w:sz w:val="18"/>
          <w:szCs w:val="18"/>
        </w:rPr>
        <w:t>Т. В поисках эффективного управления: опыт лучших, компаний: пер. с англ. / под ред. и вступ. ст. Л.И.Евенко. М.: Прогресс, 1986. -419 с.</w:t>
      </w:r>
    </w:p>
    <w:p w14:paraId="796E89A0"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Попова» Л.В.,</w:t>
      </w:r>
      <w:r>
        <w:rPr>
          <w:rStyle w:val="WW8Num2z0"/>
          <w:rFonts w:ascii="Verdana" w:hAnsi="Verdana"/>
          <w:color w:val="000000"/>
          <w:sz w:val="18"/>
          <w:szCs w:val="18"/>
        </w:rPr>
        <w:t> </w:t>
      </w:r>
      <w:r>
        <w:rPr>
          <w:rStyle w:val="WW8Num3z0"/>
          <w:rFonts w:ascii="Verdana" w:hAnsi="Verdana"/>
          <w:color w:val="4682B4"/>
          <w:sz w:val="18"/>
          <w:szCs w:val="18"/>
        </w:rPr>
        <w:t>Головина</w:t>
      </w:r>
      <w:r>
        <w:rPr>
          <w:rStyle w:val="WW8Num2z0"/>
          <w:rFonts w:ascii="Verdana" w:hAnsi="Verdana"/>
          <w:color w:val="000000"/>
          <w:sz w:val="18"/>
          <w:szCs w:val="18"/>
        </w:rPr>
        <w:t> </w:t>
      </w:r>
      <w:r>
        <w:rPr>
          <w:rFonts w:ascii="Verdana" w:hAnsi="Verdana"/>
          <w:color w:val="000000"/>
          <w:sz w:val="18"/>
          <w:szCs w:val="18"/>
        </w:rPr>
        <w:t>Т.А., Маслова И:А. Современный управленческий анализ. Теориями практика</w:t>
      </w:r>
      <w:r>
        <w:rPr>
          <w:rStyle w:val="WW8Num2z0"/>
          <w:rFonts w:ascii="Verdana" w:hAnsi="Verdana"/>
          <w:color w:val="000000"/>
          <w:sz w:val="18"/>
          <w:szCs w:val="18"/>
        </w:rPr>
        <w:t> </w:t>
      </w:r>
      <w:r>
        <w:rPr>
          <w:rStyle w:val="WW8Num3z0"/>
          <w:rFonts w:ascii="Verdana" w:hAnsi="Verdana"/>
          <w:color w:val="4682B4"/>
          <w:sz w:val="18"/>
          <w:szCs w:val="18"/>
        </w:rPr>
        <w:t>контролинга</w:t>
      </w:r>
      <w:r>
        <w:rPr>
          <w:rFonts w:ascii="Verdana" w:hAnsi="Verdana"/>
          <w:color w:val="000000"/>
          <w:sz w:val="18"/>
          <w:szCs w:val="18"/>
        </w:rPr>
        <w:t>. М.: ДИС, 2006. - 272 с.</w:t>
      </w:r>
    </w:p>
    <w:p w14:paraId="20A2AA0D"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Портер</w:t>
      </w:r>
      <w:r>
        <w:rPr>
          <w:rStyle w:val="WW8Num2z0"/>
          <w:rFonts w:ascii="Verdana" w:hAnsi="Verdana"/>
          <w:color w:val="000000"/>
          <w:sz w:val="18"/>
          <w:szCs w:val="18"/>
        </w:rPr>
        <w:t> </w:t>
      </w:r>
      <w:r>
        <w:rPr>
          <w:rFonts w:ascii="Verdana" w:hAnsi="Verdana"/>
          <w:color w:val="000000"/>
          <w:sz w:val="18"/>
          <w:szCs w:val="18"/>
        </w:rPr>
        <w:t>Майкл Э. Конкуренция: пер. с англ.; учеб. пособие.* М.: Виль-ямса, 2000. - 465 с.</w:t>
      </w:r>
    </w:p>
    <w:p w14:paraId="1B626FFE"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Прахалад</w:t>
      </w:r>
      <w:r>
        <w:rPr>
          <w:rStyle w:val="WW8Num2z0"/>
          <w:rFonts w:ascii="Verdana" w:hAnsi="Verdana"/>
          <w:color w:val="000000"/>
          <w:sz w:val="18"/>
          <w:szCs w:val="18"/>
        </w:rPr>
        <w:t> </w:t>
      </w:r>
      <w:r>
        <w:rPr>
          <w:rFonts w:ascii="Verdana" w:hAnsi="Verdana"/>
          <w:color w:val="000000"/>
          <w:sz w:val="18"/>
          <w:szCs w:val="18"/>
        </w:rPr>
        <w:t>К., Доз И. Оценка взаимосвязей</w:t>
      </w:r>
      <w:r>
        <w:rPr>
          <w:rStyle w:val="WW8Num2z0"/>
          <w:rFonts w:ascii="Verdana" w:hAnsi="Verdana"/>
          <w:color w:val="000000"/>
          <w:sz w:val="18"/>
          <w:szCs w:val="18"/>
        </w:rPr>
        <w:t> </w:t>
      </w:r>
      <w:r>
        <w:rPr>
          <w:rStyle w:val="WW8Num3z0"/>
          <w:rFonts w:ascii="Verdana" w:hAnsi="Verdana"/>
          <w:color w:val="4682B4"/>
          <w:sz w:val="18"/>
          <w:szCs w:val="18"/>
        </w:rPr>
        <w:t>бизнесов</w:t>
      </w:r>
      <w:r>
        <w:rPr>
          <w:rStyle w:val="WW8Num2z0"/>
          <w:rFonts w:ascii="Verdana" w:hAnsi="Verdana"/>
          <w:color w:val="000000"/>
          <w:sz w:val="18"/>
          <w:szCs w:val="18"/>
        </w:rPr>
        <w:t> </w:t>
      </w:r>
      <w:r>
        <w:rPr>
          <w:rFonts w:ascii="Verdana" w:hAnsi="Verdana"/>
          <w:color w:val="000000"/>
          <w:sz w:val="18"/>
          <w:szCs w:val="18"/>
        </w:rPr>
        <w:t>компании / Кем-пбелл Э.*,</w:t>
      </w:r>
      <w:r>
        <w:rPr>
          <w:rStyle w:val="WW8Num2z0"/>
          <w:rFonts w:ascii="Verdana" w:hAnsi="Verdana"/>
          <w:color w:val="000000"/>
          <w:sz w:val="18"/>
          <w:szCs w:val="18"/>
        </w:rPr>
        <w:t> </w:t>
      </w:r>
      <w:r>
        <w:rPr>
          <w:rStyle w:val="WW8Num3z0"/>
          <w:rFonts w:ascii="Verdana" w:hAnsi="Verdana"/>
          <w:color w:val="4682B4"/>
          <w:sz w:val="18"/>
          <w:szCs w:val="18"/>
        </w:rPr>
        <w:t>Лачс</w:t>
      </w:r>
      <w:r>
        <w:rPr>
          <w:rStyle w:val="WW8Num2z0"/>
          <w:rFonts w:ascii="Verdana" w:hAnsi="Verdana"/>
          <w:color w:val="000000"/>
          <w:sz w:val="18"/>
          <w:szCs w:val="18"/>
        </w:rPr>
        <w:t> </w:t>
      </w:r>
      <w:r>
        <w:rPr>
          <w:rFonts w:ascii="Verdana" w:hAnsi="Verdana"/>
          <w:color w:val="000000"/>
          <w:sz w:val="18"/>
          <w:szCs w:val="18"/>
        </w:rPr>
        <w:t>К. Питер, 2004.-416 .: ил.</w:t>
      </w:r>
    </w:p>
    <w:p w14:paraId="2A6F30C0"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Прилуцкая Mi А. Оценка риска» промышленных инвестиционных проектов: дис. канд. экон.наук. — Екатеринбург, 1999. — 180 с.</w:t>
      </w:r>
    </w:p>
    <w:p w14:paraId="06AE088D"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Прогнозные</w:t>
      </w:r>
      <w:r>
        <w:rPr>
          <w:rStyle w:val="WW8Num2z0"/>
          <w:rFonts w:ascii="Verdana" w:hAnsi="Verdana"/>
          <w:color w:val="000000"/>
          <w:sz w:val="18"/>
          <w:szCs w:val="18"/>
        </w:rPr>
        <w:t> </w:t>
      </w:r>
      <w:r>
        <w:rPr>
          <w:rFonts w:ascii="Verdana" w:hAnsi="Verdana"/>
          <w:color w:val="000000"/>
          <w:sz w:val="18"/>
          <w:szCs w:val="18"/>
        </w:rPr>
        <w:t>коммерческие расчеты и анализ рисков на Euzzy for Exel / В. П. Бочарников и др.. СПб.: Наука</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2000. 352 с.</w:t>
      </w:r>
    </w:p>
    <w:p w14:paraId="5D8AB1AF"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М:Л. Создание резерва по сомнительным</w:t>
      </w:r>
      <w:r>
        <w:rPr>
          <w:rStyle w:val="WW8Num2z0"/>
          <w:rFonts w:ascii="Verdana" w:hAnsi="Verdana"/>
          <w:color w:val="000000"/>
          <w:sz w:val="18"/>
          <w:szCs w:val="18"/>
        </w:rPr>
        <w:t> </w:t>
      </w:r>
      <w:r>
        <w:rPr>
          <w:rStyle w:val="WW8Num3z0"/>
          <w:rFonts w:ascii="Verdana" w:hAnsi="Verdana"/>
          <w:color w:val="4682B4"/>
          <w:sz w:val="18"/>
          <w:szCs w:val="18"/>
        </w:rPr>
        <w:t>долгам</w:t>
      </w:r>
      <w:r>
        <w:rPr>
          <w:rStyle w:val="WW8Num2z0"/>
          <w:rFonts w:ascii="Verdana" w:hAnsi="Verdana"/>
          <w:color w:val="000000"/>
          <w:sz w:val="18"/>
          <w:szCs w:val="18"/>
        </w:rPr>
        <w:t> </w:t>
      </w:r>
      <w:r>
        <w:rPr>
          <w:rFonts w:ascii="Verdana" w:hAnsi="Verdana"/>
          <w:color w:val="000000"/>
          <w:sz w:val="18"/>
          <w:szCs w:val="18"/>
        </w:rPr>
        <w:t>/http://www.buh.ru.</w:t>
      </w:r>
    </w:p>
    <w:p w14:paraId="2CCF63B6"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Райан</w:t>
      </w:r>
      <w:r>
        <w:rPr>
          <w:rStyle w:val="WW8Num2z0"/>
          <w:rFonts w:ascii="Verdana" w:hAnsi="Verdana"/>
          <w:color w:val="000000"/>
          <w:sz w:val="18"/>
          <w:szCs w:val="18"/>
        </w:rPr>
        <w:t> </w:t>
      </w:r>
      <w:r>
        <w:rPr>
          <w:rFonts w:ascii="Verdana" w:hAnsi="Verdana"/>
          <w:color w:val="000000"/>
          <w:sz w:val="18"/>
          <w:szCs w:val="18"/>
        </w:rPr>
        <w:t>Б. Стратегический учет для руководителя : Пер.с англ. / Б. Райан; Под ред. В.А. Митрофанова.-М.: Аудит, ЮНИТИ, 1998 616с.</w:t>
      </w:r>
    </w:p>
    <w:p w14:paraId="2B310E7E"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Раппопорт</w:t>
      </w:r>
      <w:r>
        <w:rPr>
          <w:rStyle w:val="WW8Num2z0"/>
          <w:rFonts w:ascii="Verdana" w:hAnsi="Verdana"/>
          <w:color w:val="000000"/>
          <w:sz w:val="18"/>
          <w:szCs w:val="18"/>
        </w:rPr>
        <w:t> </w:t>
      </w:r>
      <w:r>
        <w:rPr>
          <w:rFonts w:ascii="Verdana" w:hAnsi="Verdana"/>
          <w:color w:val="000000"/>
          <w:sz w:val="18"/>
          <w:szCs w:val="18"/>
        </w:rPr>
        <w:t>Б.М., Скубченко А.И. Инжиниринг и моделирование</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-М.: Тандем, 2001.-286 с.</w:t>
      </w:r>
    </w:p>
    <w:p w14:paraId="1405B54B"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Риск-менеджмент: учебник / В. Н.Вяткин и др.; под ред. И. Юргенса.-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К0, 2003. 527 с.</w:t>
      </w:r>
    </w:p>
    <w:p w14:paraId="3A08B698"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Рискология (управление рисками): учеб. пособие / В. П. Буянов и др..- 2-е изд., испр. и доп. М.: Экзамен,2003.</w:t>
      </w:r>
    </w:p>
    <w:p w14:paraId="7B51AF78"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Аудит и анализ хозяйственной деятельности предприятия.: Пер. с франц. / Под ред. Л.П. Белых. М.: Аудит, ЮНИТИ, 1997.-375 с.</w:t>
      </w:r>
    </w:p>
    <w:p w14:paraId="07C58F06"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Рогов</w:t>
      </w:r>
      <w:r>
        <w:rPr>
          <w:rStyle w:val="WW8Num2z0"/>
          <w:rFonts w:ascii="Verdana" w:hAnsi="Verdana"/>
          <w:color w:val="000000"/>
          <w:sz w:val="18"/>
          <w:szCs w:val="18"/>
        </w:rPr>
        <w:t> </w:t>
      </w:r>
      <w:r>
        <w:rPr>
          <w:rFonts w:ascii="Verdana" w:hAnsi="Verdana"/>
          <w:color w:val="000000"/>
          <w:sz w:val="18"/>
          <w:szCs w:val="18"/>
        </w:rPr>
        <w:t>М.А. Риск-менеджмент — М.: Финансы и статистика, 2001 .—160 с.</w:t>
      </w:r>
    </w:p>
    <w:p w14:paraId="410C998B"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Романов- В. С. Управление рисками: этапы и методы//Факты и проблемы практики менеджмента: Материалы научно-практической конференции 30 октября-2001 г. —Киров: Изд-во Вятского ГЛУ, 2001 г. — с. 71—77</w:t>
      </w:r>
    </w:p>
    <w:p w14:paraId="1B6B4476"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Романова</w:t>
      </w:r>
      <w:r>
        <w:rPr>
          <w:rStyle w:val="WW8Num2z0"/>
          <w:rFonts w:ascii="Verdana" w:hAnsi="Verdana"/>
          <w:color w:val="000000"/>
          <w:sz w:val="18"/>
          <w:szCs w:val="18"/>
        </w:rPr>
        <w:t> </w:t>
      </w:r>
      <w:r>
        <w:rPr>
          <w:rFonts w:ascii="Verdana" w:hAnsi="Verdana"/>
          <w:color w:val="000000"/>
          <w:sz w:val="18"/>
          <w:szCs w:val="18"/>
        </w:rPr>
        <w:t>C.B. Вопросы* учета и анализа-резервной системы* предприятий. Ростов н/Д: РГСУ, 1999.</w:t>
      </w:r>
    </w:p>
    <w:p w14:paraId="7D2E29F9"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Романова</w:t>
      </w:r>
      <w:r>
        <w:rPr>
          <w:rStyle w:val="WW8Num2z0"/>
          <w:rFonts w:ascii="Verdana" w:hAnsi="Verdana"/>
          <w:color w:val="000000"/>
          <w:sz w:val="18"/>
          <w:szCs w:val="18"/>
        </w:rPr>
        <w:t> </w:t>
      </w:r>
      <w:r>
        <w:rPr>
          <w:rFonts w:ascii="Verdana" w:hAnsi="Verdana"/>
          <w:color w:val="000000"/>
          <w:sz w:val="18"/>
          <w:szCs w:val="18"/>
        </w:rPr>
        <w:t>С.В. Концепция резервной системы предприятия // Социально-экономические проблемы</w:t>
      </w:r>
      <w:r>
        <w:rPr>
          <w:rStyle w:val="WW8Num2z0"/>
          <w:rFonts w:ascii="Verdana" w:hAnsi="Verdana"/>
          <w:color w:val="000000"/>
          <w:sz w:val="18"/>
          <w:szCs w:val="18"/>
        </w:rPr>
        <w:t> </w:t>
      </w:r>
      <w:r>
        <w:rPr>
          <w:rStyle w:val="WW8Num3z0"/>
          <w:rFonts w:ascii="Verdana" w:hAnsi="Verdana"/>
          <w:color w:val="4682B4"/>
          <w:sz w:val="18"/>
          <w:szCs w:val="18"/>
        </w:rPr>
        <w:t>сервисам</w:t>
      </w:r>
      <w:r>
        <w:rPr>
          <w:rStyle w:val="WW8Num2z0"/>
          <w:rFonts w:ascii="Verdana" w:hAnsi="Verdana"/>
          <w:color w:val="000000"/>
          <w:sz w:val="18"/>
          <w:szCs w:val="18"/>
        </w:rPr>
        <w:t> </w:t>
      </w:r>
      <w:r>
        <w:rPr>
          <w:rFonts w:ascii="Verdana" w:hAnsi="Verdana"/>
          <w:color w:val="000000"/>
          <w:sz w:val="18"/>
          <w:szCs w:val="18"/>
        </w:rPr>
        <w:t>Шахты: ДГАС, 1998. -Вып. 30. - С. 128- 130.</w:t>
      </w:r>
    </w:p>
    <w:p w14:paraId="6F0D1DC1"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Романова</w:t>
      </w:r>
      <w:r>
        <w:rPr>
          <w:rStyle w:val="WW8Num2z0"/>
          <w:rFonts w:ascii="Verdana" w:hAnsi="Verdana"/>
          <w:color w:val="000000"/>
          <w:sz w:val="18"/>
          <w:szCs w:val="18"/>
        </w:rPr>
        <w:t> </w:t>
      </w:r>
      <w:r>
        <w:rPr>
          <w:rFonts w:ascii="Verdana" w:hAnsi="Verdana"/>
          <w:color w:val="000000"/>
          <w:sz w:val="18"/>
          <w:szCs w:val="18"/>
        </w:rPr>
        <w:t>C.B. Необходимость создания и, эффектного функционирования</w:t>
      </w:r>
      <w:r>
        <w:rPr>
          <w:rStyle w:val="WW8Num2z0"/>
          <w:rFonts w:ascii="Verdana" w:hAnsi="Verdana"/>
          <w:color w:val="000000"/>
          <w:sz w:val="18"/>
          <w:szCs w:val="18"/>
        </w:rPr>
        <w:t> </w:t>
      </w:r>
      <w:r>
        <w:rPr>
          <w:rStyle w:val="WW8Num3z0"/>
          <w:rFonts w:ascii="Verdana" w:hAnsi="Verdana"/>
          <w:color w:val="4682B4"/>
          <w:sz w:val="18"/>
          <w:szCs w:val="18"/>
        </w:rPr>
        <w:t>резервной</w:t>
      </w:r>
      <w:r>
        <w:rPr>
          <w:rStyle w:val="WW8Num2z0"/>
          <w:rFonts w:ascii="Verdana" w:hAnsi="Verdana"/>
          <w:color w:val="000000"/>
          <w:sz w:val="18"/>
          <w:szCs w:val="18"/>
        </w:rPr>
        <w:t> </w:t>
      </w:r>
      <w:r>
        <w:rPr>
          <w:rFonts w:ascii="Verdana" w:hAnsi="Verdana"/>
          <w:color w:val="000000"/>
          <w:sz w:val="18"/>
          <w:szCs w:val="18"/>
        </w:rPr>
        <w:t>системы предприятий; в целях стабилизации рынка труда // Рынок труда в России: состояние, перспективы, прогнозы. — Ростов н/Д:</w:t>
      </w:r>
      <w:r>
        <w:rPr>
          <w:rStyle w:val="WW8Num2z0"/>
          <w:rFonts w:ascii="Verdana" w:hAnsi="Verdana"/>
          <w:color w:val="000000"/>
          <w:sz w:val="18"/>
          <w:szCs w:val="18"/>
        </w:rPr>
        <w:t> </w:t>
      </w:r>
      <w:r>
        <w:rPr>
          <w:rStyle w:val="WW8Num3z0"/>
          <w:rFonts w:ascii="Verdana" w:hAnsi="Verdana"/>
          <w:color w:val="4682B4"/>
          <w:sz w:val="18"/>
          <w:szCs w:val="18"/>
        </w:rPr>
        <w:t>РГЭА</w:t>
      </w:r>
      <w:r>
        <w:rPr>
          <w:rFonts w:ascii="Verdana" w:hAnsi="Verdana"/>
          <w:color w:val="000000"/>
          <w:sz w:val="18"/>
          <w:szCs w:val="18"/>
        </w:rPr>
        <w:t>, 1999:</w:t>
      </w:r>
    </w:p>
    <w:p w14:paraId="653B6F52"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Романова</w:t>
      </w:r>
      <w:r>
        <w:rPr>
          <w:rStyle w:val="WW8Num2z0"/>
          <w:rFonts w:ascii="Verdana" w:hAnsi="Verdana"/>
          <w:color w:val="000000"/>
          <w:sz w:val="18"/>
          <w:szCs w:val="18"/>
        </w:rPr>
        <w:t> </w:t>
      </w:r>
      <w:r>
        <w:rPr>
          <w:rFonts w:ascii="Verdana" w:hAnsi="Verdana"/>
          <w:color w:val="000000"/>
          <w:sz w:val="18"/>
          <w:szCs w:val="18"/>
        </w:rPr>
        <w:t>C.B. Резервная* система за рубежом: тез. докл. внутривуз. конф. молодых ученых и аспирантов по актуальным направлениям экономики, финансов, бухгалтерского учета № 25. Шахты: ДГАС, 1998.</w:t>
      </w:r>
    </w:p>
    <w:p w14:paraId="342A8085"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Романова G.B:</w:t>
      </w:r>
      <w:r>
        <w:rPr>
          <w:rStyle w:val="WW8Num2z0"/>
          <w:rFonts w:ascii="Verdana" w:hAnsi="Verdana"/>
          <w:color w:val="000000"/>
          <w:sz w:val="18"/>
          <w:szCs w:val="18"/>
        </w:rPr>
        <w:t> </w:t>
      </w:r>
      <w:r>
        <w:rPr>
          <w:rStyle w:val="WW8Num3z0"/>
          <w:rFonts w:ascii="Verdana" w:hAnsi="Verdana"/>
          <w:color w:val="4682B4"/>
          <w:sz w:val="18"/>
          <w:szCs w:val="18"/>
        </w:rPr>
        <w:t>Резервная</w:t>
      </w:r>
      <w:r>
        <w:rPr>
          <w:rStyle w:val="WW8Num2z0"/>
          <w:rFonts w:ascii="Verdana" w:hAnsi="Verdana"/>
          <w:color w:val="000000"/>
          <w:sz w:val="18"/>
          <w:szCs w:val="18"/>
        </w:rPr>
        <w:t> </w:t>
      </w:r>
      <w:r>
        <w:rPr>
          <w:rFonts w:ascii="Verdana" w:hAnsi="Verdana"/>
          <w:color w:val="000000"/>
          <w:sz w:val="18"/>
          <w:szCs w:val="18"/>
        </w:rPr>
        <w:t>система как комплексный защитный механизм хозсубъектов.в условиях рынка // Рынок и</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Fonts w:ascii="Verdana" w:hAnsi="Verdana"/>
          <w:color w:val="000000"/>
          <w:sz w:val="18"/>
          <w:szCs w:val="18"/>
        </w:rPr>
        <w:t>: уч. зап. Ростов н/Д: РГСУ, 1998: - Вып. 2. - 249 с.</w:t>
      </w:r>
    </w:p>
    <w:p w14:paraId="5D913F16"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Романова</w:t>
      </w:r>
      <w:r>
        <w:rPr>
          <w:rStyle w:val="WW8Num2z0"/>
          <w:rFonts w:ascii="Verdana" w:hAnsi="Verdana"/>
          <w:color w:val="000000"/>
          <w:sz w:val="18"/>
          <w:szCs w:val="18"/>
        </w:rPr>
        <w:t> </w:t>
      </w:r>
      <w:r>
        <w:rPr>
          <w:rFonts w:ascii="Verdana" w:hAnsi="Verdana"/>
          <w:color w:val="000000"/>
          <w:sz w:val="18"/>
          <w:szCs w:val="18"/>
        </w:rPr>
        <w:t>C.B. Учет оценочных резервов: тез. докл. Межвуз. конф. студентов и преподавателей «</w:t>
      </w:r>
      <w:r>
        <w:rPr>
          <w:rStyle w:val="WW8Num3z0"/>
          <w:rFonts w:ascii="Verdana" w:hAnsi="Verdana"/>
          <w:color w:val="4682B4"/>
          <w:sz w:val="18"/>
          <w:szCs w:val="18"/>
        </w:rPr>
        <w:t>Проблемы совершенствования аудита в условиях рынка</w:t>
      </w:r>
      <w:r>
        <w:rPr>
          <w:rFonts w:ascii="Verdana" w:hAnsi="Verdana"/>
          <w:color w:val="000000"/>
          <w:sz w:val="18"/>
          <w:szCs w:val="18"/>
        </w:rPr>
        <w:t>». Ростов н/Д: РГСУ, 1999.</w:t>
      </w:r>
    </w:p>
    <w:p w14:paraId="282E27DA"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Анализ бизнеса. М.: Макиз, 1926.</w:t>
      </w:r>
    </w:p>
    <w:p w14:paraId="0DBBAF83"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Рудненко</w:t>
      </w:r>
      <w:r>
        <w:rPr>
          <w:rFonts w:ascii="Verdana" w:hAnsi="Verdana"/>
          <w:color w:val="000000"/>
          <w:sz w:val="18"/>
          <w:szCs w:val="18"/>
        </w:rPr>
        <w:t>- Н:П. Управленческий и стратегический учет</w:t>
      </w:r>
      <w:r>
        <w:rPr>
          <w:rStyle w:val="WW8Num2z0"/>
          <w:rFonts w:ascii="Verdana" w:hAnsi="Verdana"/>
          <w:color w:val="000000"/>
          <w:sz w:val="18"/>
          <w:szCs w:val="18"/>
        </w:rPr>
        <w:t> </w:t>
      </w:r>
      <w:r>
        <w:rPr>
          <w:rStyle w:val="WW8Num3z0"/>
          <w:rFonts w:ascii="Verdana" w:hAnsi="Verdana"/>
          <w:color w:val="4682B4"/>
          <w:sz w:val="18"/>
          <w:szCs w:val="18"/>
        </w:rPr>
        <w:t>платеже</w:t>
      </w:r>
      <w:r>
        <w:rPr>
          <w:rFonts w:ascii="Verdana" w:hAnsi="Verdana"/>
          <w:color w:val="000000"/>
          <w:sz w:val="18"/>
          <w:szCs w:val="18"/>
        </w:rPr>
        <w:t>- q^-jj собности: теория и практика. — Ростов н/Д, 2007. 212 с.</w:t>
      </w:r>
    </w:p>
    <w:p w14:paraId="7448FBD8"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Румянцева</w:t>
      </w:r>
      <w:r>
        <w:rPr>
          <w:rStyle w:val="WW8Num2z0"/>
          <w:rFonts w:ascii="Verdana" w:hAnsi="Verdana"/>
          <w:color w:val="000000"/>
          <w:sz w:val="18"/>
          <w:szCs w:val="18"/>
        </w:rPr>
        <w:t> </w:t>
      </w:r>
      <w:r>
        <w:rPr>
          <w:rFonts w:ascii="Verdana" w:hAnsi="Verdana"/>
          <w:color w:val="000000"/>
          <w:sz w:val="18"/>
          <w:szCs w:val="18"/>
        </w:rPr>
        <w:t>Е.Е. Новая экономическая энциклопедия. М.: ИНФР^з^^. 2006, VI.-810 с.</w:t>
      </w:r>
    </w:p>
    <w:p w14:paraId="2EF283B5"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Русина</w:t>
      </w:r>
      <w:r>
        <w:rPr>
          <w:rStyle w:val="WW8Num2z0"/>
          <w:rFonts w:ascii="Verdana" w:hAnsi="Verdana"/>
          <w:color w:val="000000"/>
          <w:sz w:val="18"/>
          <w:szCs w:val="18"/>
        </w:rPr>
        <w:t> </w:t>
      </w:r>
      <w:r>
        <w:rPr>
          <w:rFonts w:ascii="Verdana" w:hAnsi="Verdana"/>
          <w:color w:val="000000"/>
          <w:sz w:val="18"/>
          <w:szCs w:val="18"/>
        </w:rPr>
        <w:t>Е.Ю. Мониторинг финансового состояния предприятия. Р01. Говна Дону, Академцентр,2007. 158 с.</w:t>
      </w:r>
    </w:p>
    <w:p w14:paraId="28B38282"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146.</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^предприятий;. .- 4-</w:t>
      </w:r>
      <w:r>
        <w:rPr>
          <w:rStyle w:val="WW8Num3z0"/>
          <w:rFonts w:ascii="Verdana" w:hAnsi="Verdana"/>
          <w:color w:val="4682B4"/>
          <w:sz w:val="18"/>
          <w:szCs w:val="18"/>
        </w:rPr>
        <w:t>еизд</w:t>
      </w:r>
      <w:r>
        <w:rPr>
          <w:rFonts w:ascii="Verdana" w:hAnsi="Verdana"/>
          <w:color w:val="000000"/>
          <w:sz w:val="18"/>
          <w:szCs w:val="18"/>
        </w:rPr>
        <w:t>., псрераб. и доп. Минск: Новое знание, 2000. - 668 с.</w:t>
      </w:r>
    </w:p>
    <w:p w14:paraId="09A28135"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Савченко</w:t>
      </w:r>
      <w:r>
        <w:rPr>
          <w:rStyle w:val="WW8Num2z0"/>
          <w:rFonts w:ascii="Verdana" w:hAnsi="Verdana"/>
          <w:color w:val="000000"/>
          <w:sz w:val="18"/>
          <w:szCs w:val="18"/>
        </w:rPr>
        <w:t> </w:t>
      </w:r>
      <w:r>
        <w:rPr>
          <w:rFonts w:ascii="Verdana" w:hAnsi="Verdana"/>
          <w:color w:val="000000"/>
          <w:sz w:val="18"/>
          <w:szCs w:val="18"/>
        </w:rPr>
        <w:t>Т.Г. Финансовый управленческий и стратегический учет- ри ковых ситуаций. Ростов н/Д: РГСУ, Академцентр:2009. 177 с.,</w:t>
      </w:r>
    </w:p>
    <w:p w14:paraId="3A4388C6"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Салова</w:t>
      </w:r>
      <w:r>
        <w:rPr>
          <w:rStyle w:val="WW8Num2z0"/>
          <w:rFonts w:ascii="Verdana" w:hAnsi="Verdana"/>
          <w:color w:val="000000"/>
          <w:sz w:val="18"/>
          <w:szCs w:val="18"/>
        </w:rPr>
        <w:t> </w:t>
      </w:r>
      <w:r>
        <w:rPr>
          <w:rFonts w:ascii="Verdana" w:hAnsi="Verdana"/>
          <w:color w:val="000000"/>
          <w:sz w:val="18"/>
          <w:szCs w:val="18"/>
        </w:rPr>
        <w:t>Н.Ю. Организация финансового, управленческого и страгг^ьх^^ ского учета в</w:t>
      </w:r>
      <w:r>
        <w:rPr>
          <w:rStyle w:val="WW8Num2z0"/>
          <w:rFonts w:ascii="Verdana" w:hAnsi="Verdana"/>
          <w:color w:val="000000"/>
          <w:sz w:val="18"/>
          <w:szCs w:val="18"/>
        </w:rPr>
        <w:t> </w:t>
      </w:r>
      <w:r>
        <w:rPr>
          <w:rStyle w:val="WW8Num3z0"/>
          <w:rFonts w:ascii="Verdana" w:hAnsi="Verdana"/>
          <w:color w:val="4682B4"/>
          <w:sz w:val="18"/>
          <w:szCs w:val="18"/>
        </w:rPr>
        <w:t>ипотечных</w:t>
      </w:r>
      <w:r>
        <w:rPr>
          <w:rStyle w:val="WW8Num2z0"/>
          <w:rFonts w:ascii="Verdana" w:hAnsi="Verdana"/>
          <w:color w:val="000000"/>
          <w:sz w:val="18"/>
          <w:szCs w:val="18"/>
        </w:rPr>
        <w:t> </w:t>
      </w:r>
      <w:r>
        <w:rPr>
          <w:rFonts w:ascii="Verdana" w:hAnsi="Verdana"/>
          <w:color w:val="000000"/>
          <w:sz w:val="18"/>
          <w:szCs w:val="18"/>
        </w:rPr>
        <w:t>корпорациях и; агенствах. Ростов на Дону, Pj-ç,^ 2006.-233 с.</w:t>
      </w:r>
    </w:p>
    <w:p w14:paraId="4BE2E873"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Самуэльсон</w:t>
      </w:r>
      <w:r>
        <w:rPr>
          <w:rStyle w:val="WW8Num2z0"/>
          <w:rFonts w:ascii="Verdana" w:hAnsi="Verdana"/>
          <w:color w:val="000000"/>
          <w:sz w:val="18"/>
          <w:szCs w:val="18"/>
        </w:rPr>
        <w:t> </w:t>
      </w:r>
      <w:r>
        <w:rPr>
          <w:rFonts w:ascii="Verdana" w:hAnsi="Verdana"/>
          <w:color w:val="000000"/>
          <w:sz w:val="18"/>
          <w:szCs w:val="18"/>
        </w:rPr>
        <w:t>П. Э., Нордхаус В.Д. Экономика: учеб. пособие / ^ iiXep. сангл. 16-е изд.-М.: Вильяме, 2000. - 688 с. ;168:. Сигел-'Дж.*. ШймгДж. Словарь .бухгалтерских-- тедминов::. Пер: с</w:t>
      </w:r>
    </w:p>
    <w:p w14:paraId="5AFC596B"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М: ИНФРА-М; 2001. — 408 с.169:</w:t>
      </w:r>
      <w:r>
        <w:rPr>
          <w:rStyle w:val="WW8Num2z0"/>
          <w:rFonts w:ascii="Verdana" w:hAnsi="Verdana"/>
          <w:color w:val="000000"/>
          <w:sz w:val="18"/>
          <w:szCs w:val="18"/>
        </w:rPr>
        <w:t> </w:t>
      </w:r>
      <w:r>
        <w:rPr>
          <w:rStyle w:val="WW8Num3z0"/>
          <w:rFonts w:ascii="Verdana" w:hAnsi="Verdana"/>
          <w:color w:val="4682B4"/>
          <w:sz w:val="18"/>
          <w:szCs w:val="18"/>
        </w:rPr>
        <w:t>Сидорина</w:t>
      </w:r>
      <w:r>
        <w:rPr>
          <w:rStyle w:val="WW8Num2z0"/>
          <w:rFonts w:ascii="Verdana" w:hAnsi="Verdana"/>
          <w:color w:val="000000"/>
          <w:sz w:val="18"/>
          <w:szCs w:val="18"/>
        </w:rPr>
        <w:t> </w:t>
      </w:r>
      <w:r>
        <w:rPr>
          <w:rFonts w:ascii="Verdana" w:hAnsi="Verdana"/>
          <w:color w:val="000000"/>
          <w:sz w:val="18"/>
          <w:szCs w:val="18"/>
        </w:rPr>
        <w:t>Г.В. Теория и практика использования производных (Заласовых отчетов в</w:t>
      </w:r>
      <w:r>
        <w:rPr>
          <w:rStyle w:val="WW8Num2z0"/>
          <w:rFonts w:ascii="Verdana" w:hAnsi="Verdana"/>
          <w:color w:val="000000"/>
          <w:sz w:val="18"/>
          <w:szCs w:val="18"/>
        </w:rPr>
        <w:t> </w:t>
      </w:r>
      <w:r>
        <w:rPr>
          <w:rStyle w:val="WW8Num3z0"/>
          <w:rFonts w:ascii="Verdana" w:hAnsi="Verdana"/>
          <w:color w:val="4682B4"/>
          <w:sz w:val="18"/>
          <w:szCs w:val="18"/>
        </w:rPr>
        <w:t>страховой</w:t>
      </w:r>
      <w:r>
        <w:rPr>
          <w:rStyle w:val="WW8Num2z0"/>
          <w:rFonts w:ascii="Verdana" w:hAnsi="Verdana"/>
          <w:color w:val="000000"/>
          <w:sz w:val="18"/>
          <w:szCs w:val="18"/>
        </w:rPr>
        <w:t> </w:t>
      </w:r>
      <w:r>
        <w:rPr>
          <w:rFonts w:ascii="Verdana" w:hAnsi="Verdana"/>
          <w:color w:val="000000"/>
          <w:sz w:val="18"/>
          <w:szCs w:val="18"/>
        </w:rPr>
        <w:t>деятельности Ростов на Дону, РГСУ, 2003 10- 189е. ' '</w:t>
      </w:r>
    </w:p>
    <w:p w14:paraId="1DFF4F51"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Словарь современной экономической теории Макмиллана / Нау^ р B.C. Автономов. М;: ИНФРА - М, 1997. - 608 с.</w:t>
      </w:r>
    </w:p>
    <w:p w14:paraId="66928A0D"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Соколов.Я: В. История развития бухгалтерского учета. М.:,Фцца11сьстатистика, 2004</w:t>
      </w:r>
    </w:p>
    <w:p w14:paraId="1EC6F455"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лАiVi.: Аудит, ЮНИТИ, 1996. 663 с.</w:t>
      </w:r>
    </w:p>
    <w:p w14:paraId="51983207"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Финансы статистика, 2000. - 496 с.174: Сотникова JI.B: Учет резервов по сомнительным долгам //j ^</w:t>
      </w:r>
      <w:r>
        <w:rPr>
          <w:rStyle w:val="WW8Num3z0"/>
          <w:rFonts w:ascii="Verdana" w:hAnsi="Verdana"/>
          <w:color w:val="4682B4"/>
          <w:sz w:val="18"/>
          <w:szCs w:val="18"/>
        </w:rPr>
        <w:t>алтерский</w:t>
      </w:r>
      <w:r>
        <w:rPr>
          <w:rStyle w:val="WW8Num2z0"/>
          <w:rFonts w:ascii="Verdana" w:hAnsi="Verdana"/>
          <w:color w:val="000000"/>
          <w:sz w:val="18"/>
          <w:szCs w:val="18"/>
        </w:rPr>
        <w:t> </w:t>
      </w:r>
      <w:r>
        <w:rPr>
          <w:rFonts w:ascii="Verdana" w:hAnsi="Verdana"/>
          <w:color w:val="000000"/>
          <w:sz w:val="18"/>
          <w:szCs w:val="18"/>
        </w:rPr>
        <w:t>учет. 2005. - № 20.</w:t>
      </w:r>
    </w:p>
    <w:p w14:paraId="56C40584"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Станиславчик</w:t>
      </w:r>
      <w:r>
        <w:rPr>
          <w:rStyle w:val="WW8Num2z0"/>
          <w:rFonts w:ascii="Verdana" w:hAnsi="Verdana"/>
          <w:color w:val="000000"/>
          <w:sz w:val="18"/>
          <w:szCs w:val="18"/>
        </w:rPr>
        <w:t> </w:t>
      </w:r>
      <w:r>
        <w:rPr>
          <w:rFonts w:ascii="Verdana" w:hAnsi="Verdana"/>
          <w:color w:val="000000"/>
          <w:sz w:val="18"/>
          <w:szCs w:val="18"/>
        </w:rPr>
        <w:t>Е. Н. Риск-менеджмент на предприятии. Теория и практика. М.: «Ось-89», 2002. 80 с.</w:t>
      </w:r>
    </w:p>
    <w:p w14:paraId="39148407"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Стаценко</w:t>
      </w:r>
      <w:r>
        <w:rPr>
          <w:rStyle w:val="WW8Num2z0"/>
          <w:rFonts w:ascii="Verdana" w:hAnsi="Verdana"/>
          <w:color w:val="000000"/>
          <w:sz w:val="18"/>
          <w:szCs w:val="18"/>
        </w:rPr>
        <w:t> </w:t>
      </w:r>
      <w:r>
        <w:rPr>
          <w:rFonts w:ascii="Verdana" w:hAnsi="Verdana"/>
          <w:color w:val="000000"/>
          <w:sz w:val="18"/>
          <w:szCs w:val="18"/>
        </w:rPr>
        <w:t>A.C. Аудит страховых резервов// Учебно-аналитическое обеспечение управления предприятием-в условиях рыночной экономики: сб. науч. ст. Ростов н/Д: РРСУ, 2005. - 170 с.</w:t>
      </w:r>
    </w:p>
    <w:p w14:paraId="6319C9AC"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Стоун Д. Моделирование экономической систем / Экономика и математические методы. Т.1. М.: "Наука", 1965. - 212 с.</w:t>
      </w:r>
    </w:p>
    <w:p w14:paraId="6F5AB01C"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Стоун Д., Хитчанг К. Бухгалтерский курс и финансовый анализ: Подготовительный-курс / пер. с англ. Ю.А.Огибина и др.; под. ред. Б.С.Листвина и М.БЛриева. СПб.: Литер плюс, 1994. - 272 с.</w:t>
      </w:r>
    </w:p>
    <w:p w14:paraId="05232035"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Сугаипова</w:t>
      </w:r>
      <w:r>
        <w:rPr>
          <w:rFonts w:ascii="Verdana" w:hAnsi="Verdana"/>
          <w:color w:val="000000"/>
          <w:sz w:val="18"/>
          <w:szCs w:val="18"/>
        </w:rPr>
        <w:t>' И. В. Учет ипотечных и</w:t>
      </w:r>
      <w:r>
        <w:rPr>
          <w:rStyle w:val="WW8Num2z0"/>
          <w:rFonts w:ascii="Verdana" w:hAnsi="Verdana"/>
          <w:color w:val="000000"/>
          <w:sz w:val="18"/>
          <w:szCs w:val="18"/>
        </w:rPr>
        <w:t> </w:t>
      </w:r>
      <w:r>
        <w:rPr>
          <w:rStyle w:val="WW8Num3z0"/>
          <w:rFonts w:ascii="Verdana" w:hAnsi="Verdana"/>
          <w:color w:val="4682B4"/>
          <w:sz w:val="18"/>
          <w:szCs w:val="18"/>
        </w:rPr>
        <w:t>залоговых</w:t>
      </w:r>
      <w:r>
        <w:rPr>
          <w:rStyle w:val="WW8Num2z0"/>
          <w:rFonts w:ascii="Verdana" w:hAnsi="Verdana"/>
          <w:color w:val="000000"/>
          <w:sz w:val="18"/>
          <w:szCs w:val="18"/>
        </w:rPr>
        <w:t> </w:t>
      </w:r>
      <w:r>
        <w:rPr>
          <w:rFonts w:ascii="Verdana" w:hAnsi="Verdana"/>
          <w:color w:val="000000"/>
          <w:sz w:val="18"/>
          <w:szCs w:val="18"/>
        </w:rPr>
        <w:t>операций^ в системе-строительного комплекса (на материалах Республики</w:t>
      </w:r>
      <w:r>
        <w:rPr>
          <w:rStyle w:val="WW8Num2z0"/>
          <w:rFonts w:ascii="Verdana" w:hAnsi="Verdana"/>
          <w:color w:val="000000"/>
          <w:sz w:val="18"/>
          <w:szCs w:val="18"/>
        </w:rPr>
        <w:t> </w:t>
      </w:r>
      <w:r>
        <w:rPr>
          <w:rStyle w:val="WW8Num3z0"/>
          <w:rFonts w:ascii="Verdana" w:hAnsi="Verdana"/>
          <w:color w:val="4682B4"/>
          <w:sz w:val="18"/>
          <w:szCs w:val="18"/>
        </w:rPr>
        <w:t>Адыгея</w:t>
      </w:r>
      <w:r>
        <w:rPr>
          <w:rFonts w:ascii="Verdana" w:hAnsi="Verdana"/>
          <w:color w:val="000000"/>
          <w:sz w:val="18"/>
          <w:szCs w:val="18"/>
        </w:rPr>
        <w:t>). Монография / И. В. Сугаипова. Ростов - на - Дону, 2001. - 222 с.</w:t>
      </w:r>
    </w:p>
    <w:p w14:paraId="2F973273"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Сысоева</w:t>
      </w:r>
      <w:r>
        <w:rPr>
          <w:rStyle w:val="WW8Num2z0"/>
          <w:rFonts w:ascii="Verdana" w:hAnsi="Verdana"/>
          <w:color w:val="000000"/>
          <w:sz w:val="18"/>
          <w:szCs w:val="18"/>
        </w:rPr>
        <w:t> </w:t>
      </w:r>
      <w:r>
        <w:rPr>
          <w:rFonts w:ascii="Verdana" w:hAnsi="Verdana"/>
          <w:color w:val="000000"/>
          <w:sz w:val="18"/>
          <w:szCs w:val="18"/>
        </w:rPr>
        <w:t>И.В. Финансовый, управленческий и стратегический-учет</w:t>
      </w:r>
      <w:r>
        <w:rPr>
          <w:rStyle w:val="WW8Num2z0"/>
          <w:rFonts w:ascii="Verdana" w:hAnsi="Verdana"/>
          <w:color w:val="000000"/>
          <w:sz w:val="18"/>
          <w:szCs w:val="18"/>
        </w:rPr>
        <w:t> </w:t>
      </w:r>
      <w:r>
        <w:rPr>
          <w:rStyle w:val="WW8Num3z0"/>
          <w:rFonts w:ascii="Verdana" w:hAnsi="Verdana"/>
          <w:color w:val="4682B4"/>
          <w:sz w:val="18"/>
          <w:szCs w:val="18"/>
        </w:rPr>
        <w:t>венчурной</w:t>
      </w:r>
      <w:r>
        <w:rPr>
          <w:rStyle w:val="WW8Num2z0"/>
          <w:rFonts w:ascii="Verdana" w:hAnsi="Verdana"/>
          <w:color w:val="000000"/>
          <w:sz w:val="18"/>
          <w:szCs w:val="18"/>
        </w:rPr>
        <w:t> </w:t>
      </w:r>
      <w:r>
        <w:rPr>
          <w:rFonts w:ascii="Verdana" w:hAnsi="Verdana"/>
          <w:color w:val="000000"/>
          <w:sz w:val="18"/>
          <w:szCs w:val="18"/>
        </w:rPr>
        <w:t>деятельности: Монография. Ростов на Дону. РРСУ, 2007. - 180 с.</w:t>
      </w:r>
    </w:p>
    <w:p w14:paraId="56772B29"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Черненок Т.М; Учет резервов предстоящих расходов/ Современные бизнес-технологии. -2001. №16 -с.9-15:</w:t>
      </w:r>
    </w:p>
    <w:p w14:paraId="34BFA561"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 И., Агеев-И.М., Ильчинко Е.В.,</w:t>
      </w:r>
      <w:r>
        <w:rPr>
          <w:rStyle w:val="WW8Num2z0"/>
          <w:rFonts w:ascii="Verdana" w:hAnsi="Verdana"/>
          <w:color w:val="000000"/>
          <w:sz w:val="18"/>
          <w:szCs w:val="18"/>
        </w:rPr>
        <w:t> </w:t>
      </w:r>
      <w:r>
        <w:rPr>
          <w:rStyle w:val="WW8Num3z0"/>
          <w:rFonts w:ascii="Verdana" w:hAnsi="Verdana"/>
          <w:color w:val="4682B4"/>
          <w:sz w:val="18"/>
          <w:szCs w:val="18"/>
        </w:rPr>
        <w:t>Крохичева</w:t>
      </w:r>
      <w:r>
        <w:rPr>
          <w:rStyle w:val="WW8Num2z0"/>
          <w:rFonts w:ascii="Verdana" w:hAnsi="Verdana"/>
          <w:color w:val="000000"/>
          <w:sz w:val="18"/>
          <w:szCs w:val="18"/>
        </w:rPr>
        <w:t> </w:t>
      </w:r>
      <w:r>
        <w:rPr>
          <w:rFonts w:ascii="Verdana" w:hAnsi="Verdana"/>
          <w:color w:val="000000"/>
          <w:sz w:val="18"/>
          <w:szCs w:val="18"/>
        </w:rPr>
        <w:t>Г.Е., Сеферова И: Ф. Финансовый и управленческий учет резервной системы предприятия. Ростов н/Д: Изд - во РГСУ, 2001.-103 с.</w:t>
      </w:r>
    </w:p>
    <w:p w14:paraId="373839C7"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 И., Крохичева Г.Е., Курсееев Д.В.,</w:t>
      </w:r>
      <w:r>
        <w:rPr>
          <w:rStyle w:val="WW8Num2z0"/>
          <w:rFonts w:ascii="Verdana" w:hAnsi="Verdana"/>
          <w:color w:val="000000"/>
          <w:sz w:val="18"/>
          <w:szCs w:val="18"/>
        </w:rPr>
        <w:t> </w:t>
      </w:r>
      <w:r>
        <w:rPr>
          <w:rStyle w:val="WW8Num3z0"/>
          <w:rFonts w:ascii="Verdana" w:hAnsi="Verdana"/>
          <w:color w:val="4682B4"/>
          <w:sz w:val="18"/>
          <w:szCs w:val="18"/>
        </w:rPr>
        <w:t>Муругов</w:t>
      </w:r>
      <w:r>
        <w:rPr>
          <w:rStyle w:val="WW8Num2z0"/>
          <w:rFonts w:ascii="Verdana" w:hAnsi="Verdana"/>
          <w:color w:val="000000"/>
          <w:sz w:val="18"/>
          <w:szCs w:val="18"/>
        </w:rPr>
        <w:t> </w:t>
      </w:r>
      <w:r>
        <w:rPr>
          <w:rFonts w:ascii="Verdana" w:hAnsi="Verdana"/>
          <w:color w:val="000000"/>
          <w:sz w:val="18"/>
          <w:szCs w:val="18"/>
        </w:rPr>
        <w:t>Е.И. и др. Актуальные проблемы интернациональной модели, финансового учета: производственная и финансовая оптика. Ростов н/Д: РГСУ, 2006. 274s с.</w:t>
      </w:r>
    </w:p>
    <w:p w14:paraId="030D6256"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 И., Лоран Ж. Инициативный семинар по России. Париж: Европейская комиссия</w:t>
      </w:r>
      <w:r>
        <w:rPr>
          <w:rStyle w:val="WW8Num2z0"/>
          <w:rFonts w:ascii="Verdana" w:hAnsi="Verdana"/>
          <w:color w:val="000000"/>
          <w:sz w:val="18"/>
          <w:szCs w:val="18"/>
        </w:rPr>
        <w:t> </w:t>
      </w:r>
      <w:r>
        <w:rPr>
          <w:rStyle w:val="WW8Num3z0"/>
          <w:rFonts w:ascii="Verdana" w:hAnsi="Verdana"/>
          <w:color w:val="4682B4"/>
          <w:sz w:val="18"/>
          <w:szCs w:val="18"/>
        </w:rPr>
        <w:t>ЕЭС</w:t>
      </w:r>
      <w:r>
        <w:rPr>
          <w:rFonts w:ascii="Verdana" w:hAnsi="Verdana"/>
          <w:color w:val="000000"/>
          <w:sz w:val="18"/>
          <w:szCs w:val="18"/>
        </w:rPr>
        <w:t>, 1997. — 82 с.</w:t>
      </w:r>
    </w:p>
    <w:p w14:paraId="338224F5"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 И., Романова С. В.,</w:t>
      </w:r>
      <w:r>
        <w:rPr>
          <w:rStyle w:val="WW8Num2z0"/>
          <w:rFonts w:ascii="Verdana" w:hAnsi="Verdana"/>
          <w:color w:val="000000"/>
          <w:sz w:val="18"/>
          <w:szCs w:val="18"/>
        </w:rPr>
        <w:t> </w:t>
      </w:r>
      <w:r>
        <w:rPr>
          <w:rStyle w:val="WW8Num3z0"/>
          <w:rFonts w:ascii="Verdana" w:hAnsi="Verdana"/>
          <w:color w:val="4682B4"/>
          <w:sz w:val="18"/>
          <w:szCs w:val="18"/>
        </w:rPr>
        <w:t>Чешев</w:t>
      </w:r>
      <w:r>
        <w:rPr>
          <w:rStyle w:val="WW8Num2z0"/>
          <w:rFonts w:ascii="Verdana" w:hAnsi="Verdana"/>
          <w:color w:val="000000"/>
          <w:sz w:val="18"/>
          <w:szCs w:val="18"/>
        </w:rPr>
        <w:t> </w:t>
      </w:r>
      <w:r>
        <w:rPr>
          <w:rFonts w:ascii="Verdana" w:hAnsi="Verdana"/>
          <w:color w:val="000000"/>
          <w:sz w:val="18"/>
          <w:szCs w:val="18"/>
        </w:rPr>
        <w:t>А. С. Учет резервов предприятия. М.: Изд-во ПРИОР, 2000. -96 с.</w:t>
      </w:r>
    </w:p>
    <w:p w14:paraId="22D088D3"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 Зимакова Л.А.,</w:t>
      </w:r>
      <w:r>
        <w:rPr>
          <w:rStyle w:val="WW8Num2z0"/>
          <w:rFonts w:ascii="Verdana" w:hAnsi="Verdana"/>
          <w:color w:val="000000"/>
          <w:sz w:val="18"/>
          <w:szCs w:val="18"/>
        </w:rPr>
        <w:t> </w:t>
      </w:r>
      <w:r>
        <w:rPr>
          <w:rStyle w:val="WW8Num3z0"/>
          <w:rFonts w:ascii="Verdana" w:hAnsi="Verdana"/>
          <w:color w:val="4682B4"/>
          <w:sz w:val="18"/>
          <w:szCs w:val="18"/>
        </w:rPr>
        <w:t>Крохичева</w:t>
      </w:r>
      <w:r>
        <w:rPr>
          <w:rStyle w:val="WW8Num2z0"/>
          <w:rFonts w:ascii="Verdana" w:hAnsi="Verdana"/>
          <w:color w:val="000000"/>
          <w:sz w:val="18"/>
          <w:szCs w:val="18"/>
        </w:rPr>
        <w:t> </w:t>
      </w:r>
      <w:r>
        <w:rPr>
          <w:rFonts w:ascii="Verdana" w:hAnsi="Verdana"/>
          <w:color w:val="000000"/>
          <w:sz w:val="18"/>
          <w:szCs w:val="18"/>
        </w:rPr>
        <w:t>Г.Е. Интернациональная модель финансового учета: концепция, теория и практика, Монография. Ростов на Дону, 2006.-206 с.</w:t>
      </w:r>
    </w:p>
    <w:p w14:paraId="351DCB83"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Ткач В .И:,</w:t>
      </w:r>
      <w:r>
        <w:rPr>
          <w:rStyle w:val="WW8Num2z0"/>
          <w:rFonts w:ascii="Verdana" w:hAnsi="Verdana"/>
          <w:color w:val="000000"/>
          <w:sz w:val="18"/>
          <w:szCs w:val="18"/>
        </w:rPr>
        <w:t> </w:t>
      </w:r>
      <w:r>
        <w:rPr>
          <w:rStyle w:val="WW8Num3z0"/>
          <w:rFonts w:ascii="Verdana" w:hAnsi="Verdana"/>
          <w:color w:val="4682B4"/>
          <w:sz w:val="18"/>
          <w:szCs w:val="18"/>
        </w:rPr>
        <w:t>Крохичева</w:t>
      </w:r>
      <w:r>
        <w:rPr>
          <w:rStyle w:val="WW8Num2z0"/>
          <w:rFonts w:ascii="Verdana" w:hAnsi="Verdana"/>
          <w:color w:val="000000"/>
          <w:sz w:val="18"/>
          <w:szCs w:val="18"/>
        </w:rPr>
        <w:t> </w:t>
      </w:r>
      <w:r>
        <w:rPr>
          <w:rFonts w:ascii="Verdana" w:hAnsi="Verdana"/>
          <w:color w:val="000000"/>
          <w:sz w:val="18"/>
          <w:szCs w:val="18"/>
        </w:rPr>
        <w:t>Г.Е. Управленческий аспект финансового учета: международная практика. Монография. — Ростов н/Д: РГСУ, 2008. — 58с. 190: Ткач В:Щ Ткач М®:. Международная юистема;учеташотчетностш-^Tvli: Финансы истатистика; 1991'.— ГбО'с.</w:t>
      </w:r>
    </w:p>
    <w:p w14:paraId="531537A8"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Ткач В .И., Ткач М.В . Управленческий учет: международный; опыт. -М.: Финансы и статистика; 1994:— 144; с:</w:t>
      </w:r>
    </w:p>
    <w:p w14:paraId="7005046A"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И. М. Управленческий учет изменений Ростовша? Дону, РГСУ, 2009. - 175 с.193: Томас Л: Бартон, Уильям Г.</w:t>
      </w:r>
      <w:r>
        <w:rPr>
          <w:rStyle w:val="WW8Num2z0"/>
          <w:rFonts w:ascii="Verdana" w:hAnsi="Verdana"/>
          <w:color w:val="000000"/>
          <w:sz w:val="18"/>
          <w:szCs w:val="18"/>
        </w:rPr>
        <w:t> </w:t>
      </w:r>
      <w:r>
        <w:rPr>
          <w:rStyle w:val="WW8Num3z0"/>
          <w:rFonts w:ascii="Verdana" w:hAnsi="Verdana"/>
          <w:color w:val="4682B4"/>
          <w:sz w:val="18"/>
          <w:szCs w:val="18"/>
        </w:rPr>
        <w:t>Шенкир</w:t>
      </w:r>
      <w:r>
        <w:rPr>
          <w:rFonts w:ascii="Verdana" w:hAnsi="Verdana"/>
          <w:color w:val="000000"/>
          <w:sz w:val="18"/>
          <w:szCs w:val="18"/>
        </w:rPr>
        <w:t>, Пол Уокер Л. Комплексный подход к риск</w:t>
      </w:r>
      <w:r>
        <w:rPr>
          <w:rStyle w:val="WW8Num2z0"/>
          <w:rFonts w:ascii="Verdana" w:hAnsi="Verdana"/>
          <w:color w:val="000000"/>
          <w:sz w:val="18"/>
          <w:szCs w:val="18"/>
        </w:rPr>
        <w:t> </w:t>
      </w:r>
      <w:r>
        <w:rPr>
          <w:rStyle w:val="WW8Num3z0"/>
          <w:rFonts w:ascii="Verdana" w:hAnsi="Verdana"/>
          <w:color w:val="4682B4"/>
          <w:sz w:val="18"/>
          <w:szCs w:val="18"/>
        </w:rPr>
        <w:t>менеджменту</w:t>
      </w:r>
      <w:r>
        <w:rPr>
          <w:rFonts w:ascii="Verdana" w:hAnsi="Verdana"/>
          <w:color w:val="000000"/>
          <w:sz w:val="18"/>
          <w:szCs w:val="18"/>
        </w:rPr>
        <w:t xml:space="preserve">: стоит </w:t>
      </w:r>
      <w:r>
        <w:rPr>
          <w:rFonts w:ascii="Verdana" w:hAnsi="Verdana"/>
          <w:color w:val="000000"/>
          <w:sz w:val="18"/>
          <w:szCs w:val="18"/>
        </w:rPr>
        <w:lastRenderedPageBreak/>
        <w:t>ли этим заниматься \ пер: с англ. М: ^.Вильяме,:2003.</w:t>
      </w:r>
    </w:p>
    <w:p w14:paraId="0B87554A"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Тэпман</w:t>
      </w:r>
      <w:r>
        <w:rPr>
          <w:rStyle w:val="WW8Num2z0"/>
          <w:rFonts w:ascii="Verdana" w:hAnsi="Verdana"/>
          <w:color w:val="000000"/>
          <w:sz w:val="18"/>
          <w:szCs w:val="18"/>
        </w:rPr>
        <w:t> </w:t>
      </w:r>
      <w:r>
        <w:rPr>
          <w:rFonts w:ascii="Verdana" w:hAnsi="Verdana"/>
          <w:color w:val="000000"/>
          <w:sz w:val="18"/>
          <w:szCs w:val="18"/>
        </w:rPr>
        <w:t>Л.Н. Риски в экономике: учеб: пособие для? вузов; / под ред. В.А</w:t>
      </w:r>
      <w:r>
        <w:rPr>
          <w:rStyle w:val="WW8Num2z0"/>
          <w:rFonts w:ascii="Verdana" w:hAnsi="Verdana"/>
          <w:color w:val="000000"/>
          <w:sz w:val="18"/>
          <w:szCs w:val="18"/>
        </w:rPr>
        <w:t> </w:t>
      </w:r>
      <w:r>
        <w:rPr>
          <w:rStyle w:val="WW8Num3z0"/>
          <w:rFonts w:ascii="Verdana" w:hAnsi="Verdana"/>
          <w:color w:val="4682B4"/>
          <w:sz w:val="18"/>
          <w:szCs w:val="18"/>
        </w:rPr>
        <w:t>Швандера</w:t>
      </w:r>
      <w:r>
        <w:rPr>
          <w:rFonts w:ascii="Verdana" w:hAnsi="Verdana"/>
          <w:color w:val="000000"/>
          <w:sz w:val="18"/>
          <w:szCs w:val="18"/>
        </w:rPr>
        <w:t>. М.: ЮНИШ-ДАНА, 2002. - 248 с.</w:t>
      </w:r>
    </w:p>
    <w:p w14:paraId="61DFB83F"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Управленческий учет: учеб. пособие / под ред. А.ДШеремета. М.: ИД ФКБ-ПРЕСС, 2000. - 512 с.196: Уткин; Э.А.,,</w:t>
      </w:r>
      <w:r>
        <w:rPr>
          <w:rStyle w:val="WW8Num2z0"/>
          <w:rFonts w:ascii="Verdana" w:hAnsi="Verdana"/>
          <w:color w:val="000000"/>
          <w:sz w:val="18"/>
          <w:szCs w:val="18"/>
        </w:rPr>
        <w:t> </w:t>
      </w:r>
      <w:r>
        <w:rPr>
          <w:rStyle w:val="WW8Num3z0"/>
          <w:rFonts w:ascii="Verdana" w:hAnsi="Verdana"/>
          <w:color w:val="4682B4"/>
          <w:sz w:val="18"/>
          <w:szCs w:val="18"/>
        </w:rPr>
        <w:t>Фролов</w:t>
      </w:r>
      <w:r>
        <w:rPr>
          <w:rStyle w:val="WW8Num2z0"/>
          <w:rFonts w:ascii="Verdana" w:hAnsi="Verdana"/>
          <w:color w:val="000000"/>
          <w:sz w:val="18"/>
          <w:szCs w:val="18"/>
        </w:rPr>
        <w:t> </w:t>
      </w:r>
      <w:r>
        <w:rPr>
          <w:rFonts w:ascii="Verdana" w:hAnsi="Verdana"/>
          <w:color w:val="000000"/>
          <w:sz w:val="18"/>
          <w:szCs w:val="18"/>
        </w:rPr>
        <w:t>Д.А. Управление^ рисками предприятия: учебно-практ. пособие. -М-:</w:t>
      </w:r>
      <w:r>
        <w:rPr>
          <w:rStyle w:val="WW8Num2z0"/>
          <w:rFonts w:ascii="Verdana" w:hAnsi="Verdana"/>
          <w:color w:val="000000"/>
          <w:sz w:val="18"/>
          <w:szCs w:val="18"/>
        </w:rPr>
        <w:t> </w:t>
      </w:r>
      <w:r>
        <w:rPr>
          <w:rStyle w:val="WW8Num3z0"/>
          <w:rFonts w:ascii="Verdana" w:hAnsi="Verdana"/>
          <w:color w:val="4682B4"/>
          <w:sz w:val="18"/>
          <w:szCs w:val="18"/>
        </w:rPr>
        <w:t>ТЕИС</w:t>
      </w:r>
      <w:r>
        <w:rPr>
          <w:rFonts w:ascii="Verdana" w:hAnsi="Verdana"/>
          <w:color w:val="000000"/>
          <w:sz w:val="18"/>
          <w:szCs w:val="18"/>
        </w:rPr>
        <w:t>, 2003. 160 с.</w:t>
      </w:r>
    </w:p>
    <w:p w14:paraId="5EAC23D9"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Финансово-кредитный энциклопедический словарь / Под рёд.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М:: Финансы и статистика, 2004. 1168 с.</w:t>
      </w:r>
    </w:p>
    <w:p w14:paraId="0CE8294E"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Финансовые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Fonts w:ascii="Verdana" w:hAnsi="Verdana"/>
          <w:color w:val="000000"/>
          <w:sz w:val="18"/>
          <w:szCs w:val="18"/>
        </w:rPr>
        <w:t>: Признание и оценка. Международный стандарт финансовой отчетности</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39 .Редакция« 1998. 29 с.</w:t>
      </w:r>
    </w:p>
    <w:p w14:paraId="41855746"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Фомичев</w:t>
      </w:r>
      <w:r>
        <w:rPr>
          <w:rStyle w:val="WW8Num2z0"/>
          <w:rFonts w:ascii="Verdana" w:hAnsi="Verdana"/>
          <w:color w:val="000000"/>
          <w:sz w:val="18"/>
          <w:szCs w:val="18"/>
        </w:rPr>
        <w:t> </w:t>
      </w:r>
      <w:r>
        <w:rPr>
          <w:rFonts w:ascii="Verdana" w:hAnsi="Verdana"/>
          <w:color w:val="000000"/>
          <w:sz w:val="18"/>
          <w:szCs w:val="18"/>
        </w:rPr>
        <w:t>А.Н. Риск-менеджмент: учеб. пособие. М.: Дашков и К°, 2004.</w:t>
      </w:r>
    </w:p>
    <w:p w14:paraId="3371EC47"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Форопонова</w:t>
      </w:r>
      <w:r>
        <w:rPr>
          <w:rStyle w:val="WW8Num2z0"/>
          <w:rFonts w:ascii="Verdana" w:hAnsi="Verdana"/>
          <w:color w:val="000000"/>
          <w:sz w:val="18"/>
          <w:szCs w:val="18"/>
        </w:rPr>
        <w:t> </w:t>
      </w:r>
      <w:r>
        <w:rPr>
          <w:rFonts w:ascii="Verdana" w:hAnsi="Verdana"/>
          <w:color w:val="000000"/>
          <w:sz w:val="18"/>
          <w:szCs w:val="18"/>
        </w:rPr>
        <w:t>Т.М. Финансовый и управленческий учет</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предприятия. Ростов н/Д; РГСУ, 2003. - 192 с.</w:t>
      </w:r>
    </w:p>
    <w:p w14:paraId="34821D16"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Хаммер</w:t>
      </w:r>
      <w:r>
        <w:rPr>
          <w:rStyle w:val="WW8Num2z0"/>
          <w:rFonts w:ascii="Verdana" w:hAnsi="Verdana"/>
          <w:color w:val="000000"/>
          <w:sz w:val="18"/>
          <w:szCs w:val="18"/>
        </w:rPr>
        <w:t> </w:t>
      </w:r>
      <w:r>
        <w:rPr>
          <w:rFonts w:ascii="Verdana" w:hAnsi="Verdana"/>
          <w:color w:val="000000"/>
          <w:sz w:val="18"/>
          <w:szCs w:val="18"/>
        </w:rPr>
        <w:t>М., Чампи Ж. Реинжиниринг</w:t>
      </w:r>
      <w:r>
        <w:rPr>
          <w:rStyle w:val="WW8Num2z0"/>
          <w:rFonts w:ascii="Verdana" w:hAnsi="Verdana"/>
          <w:color w:val="000000"/>
          <w:sz w:val="18"/>
          <w:szCs w:val="18"/>
        </w:rPr>
        <w:t> </w:t>
      </w:r>
      <w:r>
        <w:rPr>
          <w:rStyle w:val="WW8Num3z0"/>
          <w:rFonts w:ascii="Verdana" w:hAnsi="Verdana"/>
          <w:color w:val="4682B4"/>
          <w:sz w:val="18"/>
          <w:szCs w:val="18"/>
        </w:rPr>
        <w:t>корпорации</w:t>
      </w:r>
      <w:r>
        <w:rPr>
          <w:rFonts w:ascii="Verdana" w:hAnsi="Verdana"/>
          <w:color w:val="000000"/>
          <w:sz w:val="18"/>
          <w:szCs w:val="18"/>
        </w:rPr>
        <w:t>: Манифест революции в бизнесе: пер. с англ. СПб: СПГУ, 1997. — 332 с.</w:t>
      </w:r>
    </w:p>
    <w:p w14:paraId="7EA29ECB"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Хелферт</w:t>
      </w:r>
      <w:r>
        <w:rPr>
          <w:rStyle w:val="WW8Num2z0"/>
          <w:rFonts w:ascii="Verdana" w:hAnsi="Verdana"/>
          <w:color w:val="000000"/>
          <w:sz w:val="18"/>
          <w:szCs w:val="18"/>
        </w:rPr>
        <w:t> </w:t>
      </w:r>
      <w:r>
        <w:rPr>
          <w:rFonts w:ascii="Verdana" w:hAnsi="Verdana"/>
          <w:color w:val="000000"/>
          <w:sz w:val="18"/>
          <w:szCs w:val="18"/>
        </w:rPr>
        <w:t>Э. Техника финансового анализа / Пер. с англ.; Под ред. Л.П. Белых. М: Аудит, ЮНИТИ; 1996: 663 с.</w:t>
      </w:r>
    </w:p>
    <w:p w14:paraId="3FB2CEBA"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 Перевод с англ./Под ред. проф. Я:В.Соколова.- М.:Финансы и статистика, 1997.567 с:</w:t>
      </w:r>
    </w:p>
    <w:p w14:paraId="49B18E83"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Херрис Дж. Менвилл. Международные финансы: /Пер. с англ. Ml: Филин, 1996. - 296 с.</w:t>
      </w:r>
    </w:p>
    <w:p w14:paraId="3BB5025E"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Хикс</w:t>
      </w:r>
      <w:r>
        <w:rPr>
          <w:rStyle w:val="WW8Num2z0"/>
          <w:rFonts w:ascii="Verdana" w:hAnsi="Verdana"/>
          <w:color w:val="000000"/>
          <w:sz w:val="18"/>
          <w:szCs w:val="18"/>
        </w:rPr>
        <w:t> </w:t>
      </w:r>
      <w:r>
        <w:rPr>
          <w:rFonts w:ascii="Verdana" w:hAnsi="Verdana"/>
          <w:color w:val="000000"/>
          <w:sz w:val="18"/>
          <w:szCs w:val="18"/>
        </w:rPr>
        <w:t>Дж.Р. Стоимость и капитал / Пер. с англ.; общ. ред. и вступ. статья Р.М.Энтова. Ml: Прогресс, 1993. - 448„с.</w:t>
      </w:r>
    </w:p>
    <w:p w14:paraId="2A28B4A1"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Хиршлейфер</w:t>
      </w:r>
      <w:r>
        <w:rPr>
          <w:rStyle w:val="WW8Num2z0"/>
          <w:rFonts w:ascii="Verdana" w:hAnsi="Verdana"/>
          <w:color w:val="000000"/>
          <w:sz w:val="18"/>
          <w:szCs w:val="18"/>
        </w:rPr>
        <w:t> </w:t>
      </w:r>
      <w:r>
        <w:rPr>
          <w:rFonts w:ascii="Verdana" w:hAnsi="Verdana"/>
          <w:color w:val="000000"/>
          <w:sz w:val="18"/>
          <w:szCs w:val="18"/>
        </w:rPr>
        <w:t>Дж. Инвестиционные решения при неоределенности: подходя, с точки зрения теории выбора // Вехи экономической мысли. Рынки факторов-производства: Под ред. В.М.</w:t>
      </w:r>
      <w:r>
        <w:rPr>
          <w:rStyle w:val="WW8Num2z0"/>
          <w:rFonts w:ascii="Verdana" w:hAnsi="Verdana"/>
          <w:color w:val="000000"/>
          <w:sz w:val="18"/>
          <w:szCs w:val="18"/>
        </w:rPr>
        <w:t> </w:t>
      </w:r>
      <w:r>
        <w:rPr>
          <w:rStyle w:val="WW8Num3z0"/>
          <w:rFonts w:ascii="Verdana" w:hAnsi="Verdana"/>
          <w:color w:val="4682B4"/>
          <w:sz w:val="18"/>
          <w:szCs w:val="18"/>
        </w:rPr>
        <w:t>Гальперина</w:t>
      </w:r>
      <w:r>
        <w:rPr>
          <w:rFonts w:ascii="Verdana" w:hAnsi="Verdana"/>
          <w:color w:val="000000"/>
          <w:sz w:val="18"/>
          <w:szCs w:val="18"/>
        </w:rPr>
        <w:t>, СПб: Экономическая школа, 2000.-489 а</w:t>
      </w:r>
    </w:p>
    <w:p w14:paraId="76A64E37"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Хозяйственный</w:t>
      </w:r>
      <w:r>
        <w:rPr>
          <w:rStyle w:val="WW8Num2z0"/>
          <w:rFonts w:ascii="Verdana" w:hAnsi="Verdana"/>
          <w:color w:val="000000"/>
          <w:sz w:val="18"/>
          <w:szCs w:val="18"/>
        </w:rPr>
        <w:t> </w:t>
      </w:r>
      <w:r>
        <w:rPr>
          <w:rFonts w:ascii="Verdana" w:hAnsi="Verdana"/>
          <w:color w:val="000000"/>
          <w:sz w:val="18"/>
          <w:szCs w:val="18"/>
        </w:rPr>
        <w:t>риск и методы,его измерения / Т.Бачкай и др.: пер: с венг. -М:: Экономика, 1979.</w:t>
      </w:r>
    </w:p>
    <w:p w14:paraId="651389FE"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Хонгрен</w:t>
      </w:r>
      <w:r>
        <w:rPr>
          <w:rStyle w:val="WW8Num2z0"/>
          <w:rFonts w:ascii="Verdana" w:hAnsi="Verdana"/>
          <w:color w:val="000000"/>
          <w:sz w:val="18"/>
          <w:szCs w:val="18"/>
        </w:rPr>
        <w:t> </w:t>
      </w:r>
      <w:r>
        <w:rPr>
          <w:rFonts w:ascii="Verdana" w:hAnsi="Verdana"/>
          <w:color w:val="000000"/>
          <w:sz w:val="18"/>
          <w:szCs w:val="18"/>
        </w:rPr>
        <w:t>Ч. Фостер Дж., Дайтар Ш. Управленческий-учет, 10-е изд. / Пер. с англ. СПб.: Питер, 2005. - 1008 е.: ил.</w:t>
      </w:r>
    </w:p>
    <w:p w14:paraId="39A1B269"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Керимов В.Э. Стратегический анализ. М.: Эксмо-Пресс, 2006. 288 с.</w:t>
      </w:r>
    </w:p>
    <w:p w14:paraId="0B463785"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Бухгалтерский учет: управленческий.аспект: Пер. с англ. / Г. Т.</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Дж. Фостер; Под ред. Я.В. Соколова. М.: Финансы и статистика, 1995.-416 е.: ил.</w:t>
      </w:r>
    </w:p>
    <w:p w14:paraId="1FCCA6D6"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Хохлов</w:t>
      </w:r>
      <w:r>
        <w:rPr>
          <w:rStyle w:val="WW8Num2z0"/>
          <w:rFonts w:ascii="Verdana" w:hAnsi="Verdana"/>
          <w:color w:val="000000"/>
          <w:sz w:val="18"/>
          <w:szCs w:val="18"/>
        </w:rPr>
        <w:t> </w:t>
      </w:r>
      <w:r>
        <w:rPr>
          <w:rFonts w:ascii="Verdana" w:hAnsi="Verdana"/>
          <w:color w:val="000000"/>
          <w:sz w:val="18"/>
          <w:szCs w:val="18"/>
        </w:rPr>
        <w:t>Н.В. Управление риском: учеб. пособие для вузов. — М.: ЮНИ-ТИ-ДАНА, 1999. 239 с.</w:t>
      </w:r>
    </w:p>
    <w:p w14:paraId="09291818"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Цветкова</w:t>
      </w:r>
      <w:r>
        <w:rPr>
          <w:rStyle w:val="WW8Num2z0"/>
          <w:rFonts w:ascii="Verdana" w:hAnsi="Verdana"/>
          <w:color w:val="000000"/>
          <w:sz w:val="18"/>
          <w:szCs w:val="18"/>
        </w:rPr>
        <w:t> </w:t>
      </w:r>
      <w:r>
        <w:rPr>
          <w:rFonts w:ascii="Verdana" w:hAnsi="Verdana"/>
          <w:color w:val="000000"/>
          <w:sz w:val="18"/>
          <w:szCs w:val="18"/>
        </w:rPr>
        <w:t>Е.В., Арлюкова И.О. Риски в экономической деятельности: учеб. пособие. СПб.: ИНВЭСЭП; Знание, 2002.</w:t>
      </w:r>
    </w:p>
    <w:p w14:paraId="088DF49D"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Черкасов</w:t>
      </w:r>
      <w:r>
        <w:rPr>
          <w:rStyle w:val="WW8Num2z0"/>
          <w:rFonts w:ascii="Verdana" w:hAnsi="Verdana"/>
          <w:color w:val="000000"/>
          <w:sz w:val="18"/>
          <w:szCs w:val="18"/>
        </w:rPr>
        <w:t> </w:t>
      </w:r>
      <w:r>
        <w:rPr>
          <w:rFonts w:ascii="Verdana" w:hAnsi="Verdana"/>
          <w:color w:val="000000"/>
          <w:sz w:val="18"/>
          <w:szCs w:val="18"/>
        </w:rPr>
        <w:t>B.B. Проблемы риска в</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деятельности. Москва: Рефл-бук; Киев: Ваклер, 1999.</w:t>
      </w:r>
    </w:p>
    <w:p w14:paraId="48EDDEBC"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В.А. Анализ коммерческого риска / под ред. М1И.Баканова. -М.: Финансы,и статистика, 1998. — 176 с.</w:t>
      </w:r>
    </w:p>
    <w:p w14:paraId="6886B8DF"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Чернова</w:t>
      </w:r>
      <w:r>
        <w:rPr>
          <w:rStyle w:val="WW8Num2z0"/>
          <w:rFonts w:ascii="Verdana" w:hAnsi="Verdana"/>
          <w:color w:val="000000"/>
          <w:sz w:val="18"/>
          <w:szCs w:val="18"/>
        </w:rPr>
        <w:t> </w:t>
      </w:r>
      <w:r>
        <w:rPr>
          <w:rFonts w:ascii="Verdana" w:hAnsi="Verdana"/>
          <w:color w:val="000000"/>
          <w:sz w:val="18"/>
          <w:szCs w:val="18"/>
        </w:rPr>
        <w:t>Г. В. Практика управления рисками на уровне предприятия СПб: Питер, 2000.-176с</w:t>
      </w:r>
    </w:p>
    <w:p w14:paraId="136F3668"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Чернова</w:t>
      </w:r>
      <w:r>
        <w:rPr>
          <w:rStyle w:val="WW8Num2z0"/>
          <w:rFonts w:ascii="Verdana" w:hAnsi="Verdana"/>
          <w:color w:val="000000"/>
          <w:sz w:val="18"/>
          <w:szCs w:val="18"/>
        </w:rPr>
        <w:t> </w:t>
      </w:r>
      <w:r>
        <w:rPr>
          <w:rFonts w:ascii="Verdana" w:hAnsi="Verdana"/>
          <w:color w:val="000000"/>
          <w:sz w:val="18"/>
          <w:szCs w:val="18"/>
        </w:rPr>
        <w:t>Г.В., Кудрявцев A.A. Управление рисками: учеб. пособие. -М.: Велби, Проспект, 2003. 144 с.</w:t>
      </w:r>
    </w:p>
    <w:p w14:paraId="2C86DCC5"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Шапкин</w:t>
      </w:r>
      <w:r>
        <w:rPr>
          <w:rStyle w:val="WW8Num2z0"/>
          <w:rFonts w:ascii="Verdana" w:hAnsi="Verdana"/>
          <w:color w:val="000000"/>
          <w:sz w:val="18"/>
          <w:szCs w:val="18"/>
        </w:rPr>
        <w:t> </w:t>
      </w:r>
      <w:r>
        <w:rPr>
          <w:rFonts w:ascii="Verdana" w:hAnsi="Verdana"/>
          <w:color w:val="000000"/>
          <w:sz w:val="18"/>
          <w:szCs w:val="18"/>
        </w:rPr>
        <w:t>A.C. Экономические и финансовые риски. Оценка, управление,</w:t>
      </w:r>
      <w:r>
        <w:rPr>
          <w:rStyle w:val="WW8Num2z0"/>
          <w:rFonts w:ascii="Verdana" w:hAnsi="Verdana"/>
          <w:color w:val="000000"/>
          <w:sz w:val="18"/>
          <w:szCs w:val="18"/>
        </w:rPr>
        <w:t> </w:t>
      </w:r>
      <w:r>
        <w:rPr>
          <w:rStyle w:val="WW8Num3z0"/>
          <w:rFonts w:ascii="Verdana" w:hAnsi="Verdana"/>
          <w:color w:val="4682B4"/>
          <w:sz w:val="18"/>
          <w:szCs w:val="18"/>
        </w:rPr>
        <w:t>портфель</w:t>
      </w:r>
      <w:r>
        <w:rPr>
          <w:rStyle w:val="WW8Num2z0"/>
          <w:rFonts w:ascii="Verdana" w:hAnsi="Verdana"/>
          <w:color w:val="000000"/>
          <w:sz w:val="18"/>
          <w:szCs w:val="18"/>
        </w:rPr>
        <w:t> </w:t>
      </w:r>
      <w:r>
        <w:rPr>
          <w:rFonts w:ascii="Verdana" w:hAnsi="Verdana"/>
          <w:color w:val="000000"/>
          <w:sz w:val="18"/>
          <w:szCs w:val="18"/>
        </w:rPr>
        <w:t>инвестиций. -М.: Дашков и К0,2003.</w:t>
      </w:r>
    </w:p>
    <w:p w14:paraId="4CD032C1"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Шарп</w:t>
      </w:r>
      <w:r>
        <w:rPr>
          <w:rStyle w:val="WW8Num2z0"/>
          <w:rFonts w:ascii="Verdana" w:hAnsi="Verdana"/>
          <w:color w:val="000000"/>
          <w:sz w:val="18"/>
          <w:szCs w:val="18"/>
        </w:rPr>
        <w:t> </w:t>
      </w:r>
      <w:r>
        <w:rPr>
          <w:rFonts w:ascii="Verdana" w:hAnsi="Verdana"/>
          <w:color w:val="000000"/>
          <w:sz w:val="18"/>
          <w:szCs w:val="18"/>
        </w:rPr>
        <w:t>У. Инвестиции и др.: пер. с англ. М.: ИНФРА-М, 1998. - XII. - 1028 с.</w:t>
      </w:r>
    </w:p>
    <w:p w14:paraId="6A37F100"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Шевелев</w:t>
      </w:r>
      <w:r>
        <w:rPr>
          <w:rStyle w:val="WW8Num2z0"/>
          <w:rFonts w:ascii="Verdana" w:hAnsi="Verdana"/>
          <w:color w:val="000000"/>
          <w:sz w:val="18"/>
          <w:szCs w:val="18"/>
        </w:rPr>
        <w:t> </w:t>
      </w:r>
      <w:r>
        <w:rPr>
          <w:rFonts w:ascii="Verdana" w:hAnsi="Verdana"/>
          <w:color w:val="000000"/>
          <w:sz w:val="18"/>
          <w:szCs w:val="18"/>
        </w:rPr>
        <w:t>А.Е. Бухгалтерский учет в системе экономической безопасности предприятия.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2005. - 288 с.</w:t>
      </w:r>
    </w:p>
    <w:p w14:paraId="7F257380"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Шевелев</w:t>
      </w:r>
      <w:r>
        <w:rPr>
          <w:rStyle w:val="WW8Num2z0"/>
          <w:rFonts w:ascii="Verdana" w:hAnsi="Verdana"/>
          <w:color w:val="000000"/>
          <w:sz w:val="18"/>
          <w:szCs w:val="18"/>
        </w:rPr>
        <w:t> </w:t>
      </w:r>
      <w:r>
        <w:rPr>
          <w:rFonts w:ascii="Verdana" w:hAnsi="Verdana"/>
          <w:color w:val="000000"/>
          <w:sz w:val="18"/>
          <w:szCs w:val="18"/>
        </w:rPr>
        <w:t>А.Е., Шевелева Е.В. Риски в бухгалтерском деле: учеб. пособие. Челябинск: ЮУрГУ, 2004. - 208 с.</w:t>
      </w:r>
    </w:p>
    <w:p w14:paraId="5ACCE1EC"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Шевелев</w:t>
      </w:r>
      <w:r>
        <w:rPr>
          <w:rStyle w:val="WW8Num2z0"/>
          <w:rFonts w:ascii="Verdana" w:hAnsi="Verdana"/>
          <w:color w:val="000000"/>
          <w:sz w:val="18"/>
          <w:szCs w:val="18"/>
        </w:rPr>
        <w:t> </w:t>
      </w:r>
      <w:r>
        <w:rPr>
          <w:rFonts w:ascii="Verdana" w:hAnsi="Verdana"/>
          <w:color w:val="000000"/>
          <w:sz w:val="18"/>
          <w:szCs w:val="18"/>
        </w:rPr>
        <w:t xml:space="preserve">А.Е., Шевелева Е.В. Хозяйственные риски: учеб. пособие. -Челябинск: ЮУрГУ, </w:t>
      </w:r>
      <w:r>
        <w:rPr>
          <w:rFonts w:ascii="Verdana" w:hAnsi="Verdana"/>
          <w:color w:val="000000"/>
          <w:sz w:val="18"/>
          <w:szCs w:val="18"/>
        </w:rPr>
        <w:lastRenderedPageBreak/>
        <w:t>1999. 192 с.</w:t>
      </w:r>
    </w:p>
    <w:p w14:paraId="0103EE49"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Теория экономического анализа. М.: Финансы и статистика 1990. - 352 с</w:t>
      </w:r>
    </w:p>
    <w:p w14:paraId="0ED907F1"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P.C. Методика финансового анализа. М.: ИНФРА-М, 1997. - 176 с.</w:t>
      </w:r>
    </w:p>
    <w:p w14:paraId="37125C7A"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Шумпетер</w:t>
      </w:r>
      <w:r>
        <w:rPr>
          <w:rStyle w:val="WW8Num2z0"/>
          <w:rFonts w:ascii="Verdana" w:hAnsi="Verdana"/>
          <w:color w:val="000000"/>
          <w:sz w:val="18"/>
          <w:szCs w:val="18"/>
        </w:rPr>
        <w:t> </w:t>
      </w:r>
      <w:r>
        <w:rPr>
          <w:rFonts w:ascii="Verdana" w:hAnsi="Verdana"/>
          <w:color w:val="000000"/>
          <w:sz w:val="18"/>
          <w:szCs w:val="18"/>
        </w:rPr>
        <w:t>И. Теория экономического развития. — М.: 1982. — 392 с.</w:t>
      </w:r>
    </w:p>
    <w:p w14:paraId="567294F0"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Экономическая безопасность</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систем: учебник / под общ. ред. А.В.Колосова. — М.: РАГС, 2001. 339 с.</w:t>
      </w:r>
    </w:p>
    <w:p w14:paraId="04C8B0D4"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Энциклопедия финансового риск-менеджмента / под ред. А.А.Лобанова и А.В.Чугунова. -М.: Альпина</w:t>
      </w:r>
      <w:r>
        <w:rPr>
          <w:rStyle w:val="WW8Num2z0"/>
          <w:rFonts w:ascii="Verdana" w:hAnsi="Verdana"/>
          <w:color w:val="000000"/>
          <w:sz w:val="18"/>
          <w:szCs w:val="18"/>
        </w:rPr>
        <w:t> </w:t>
      </w:r>
      <w:r>
        <w:rPr>
          <w:rStyle w:val="WW8Num3z0"/>
          <w:rFonts w:ascii="Verdana" w:hAnsi="Verdana"/>
          <w:color w:val="4682B4"/>
          <w:sz w:val="18"/>
          <w:szCs w:val="18"/>
        </w:rPr>
        <w:t>Паблишер</w:t>
      </w:r>
      <w:r>
        <w:rPr>
          <w:rFonts w:ascii="Verdana" w:hAnsi="Verdana"/>
          <w:color w:val="000000"/>
          <w:sz w:val="18"/>
          <w:szCs w:val="18"/>
        </w:rPr>
        <w:t>, 2003. — 786 с.</w:t>
      </w:r>
    </w:p>
    <w:p w14:paraId="22346F3D"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Armstrong J. The Syndicated Loan Market: Developments in the North American Context. //Bank of Canada Working Paper 2003-15, June 2003.</w:t>
      </w:r>
    </w:p>
    <w:p w14:paraId="509C2FCE"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Grey S J. Towards a Theory of Cultural Influence on the Development of Accounting Systems International. Abacus 1988 p. 12</w:t>
      </w:r>
    </w:p>
    <w:p w14:paraId="12E2D7F7"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Nobes C., Parker R. Comparative International Accounting. 7-th ed., Pearson Education Limited, 2002, p.p. 20-27</w:t>
      </w:r>
    </w:p>
    <w:p w14:paraId="2383E850"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Ordonat I.,Rahmound I. Vers une convergence Nord / Sud des marches financers?// Problem econ-2007p-№2919-p.37-42 p.39</w:t>
      </w:r>
    </w:p>
    <w:p w14:paraId="167406C7"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Robert C. Higgins and Lawrence C. Schall. Corporate Bankruptcy and Conglomerate Mergers// Journal of Finance 30(March 1975) p.93-113</w:t>
      </w:r>
    </w:p>
    <w:p w14:paraId="7C34BF3B"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Time's Warner bid Reflects Emphasis on Value of cash Flow, Not Earnings// Wall Street Journal,27 June 1989 p.A2</w:t>
      </w:r>
    </w:p>
    <w:p w14:paraId="0E992A74"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Vernhes Pierre. La comptabilité' anglo-saxonne dans les pays du g.7. Paris, Milan, Barcelon: Editions Masson, 1994 - 217 p.</w:t>
      </w:r>
    </w:p>
    <w:p w14:paraId="24FE6CE6"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Предприятия, принимавшие участие в анкетном обследованиип/п Наименование Адрес Вид деятельности Организация прав</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Объем продаж (тыс. руб.) Численно сть Капитал и резервы (тыс. руб.)</w:t>
      </w:r>
      <w:r>
        <w:rPr>
          <w:rStyle w:val="WW8Num2z0"/>
          <w:rFonts w:ascii="Verdana" w:hAnsi="Verdana"/>
          <w:color w:val="000000"/>
          <w:sz w:val="18"/>
          <w:szCs w:val="18"/>
        </w:rPr>
        <w:t> </w:t>
      </w:r>
      <w:r>
        <w:rPr>
          <w:rStyle w:val="WW8Num3z0"/>
          <w:rFonts w:ascii="Verdana" w:hAnsi="Verdana"/>
          <w:color w:val="4682B4"/>
          <w:sz w:val="18"/>
          <w:szCs w:val="18"/>
        </w:rPr>
        <w:t>Валюта</w:t>
      </w:r>
      <w:r>
        <w:rPr>
          <w:rStyle w:val="WW8Num2z0"/>
          <w:rFonts w:ascii="Verdana" w:hAnsi="Verdana"/>
          <w:color w:val="000000"/>
          <w:sz w:val="18"/>
          <w:szCs w:val="18"/>
        </w:rPr>
        <w:t> </w:t>
      </w:r>
      <w:r>
        <w:rPr>
          <w:rFonts w:ascii="Verdana" w:hAnsi="Verdana"/>
          <w:color w:val="000000"/>
          <w:sz w:val="18"/>
          <w:szCs w:val="18"/>
        </w:rPr>
        <w:t>баланса (тыс. руб.)</w:t>
      </w:r>
    </w:p>
    <w:p w14:paraId="4FA47557"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«Лиен» г. Ростов-на-Дону, пер. Гвардейский. 7 Сдача в наем недвижимого имущества Общество с ограниченной ответственностью 2517 3 3536 6217</w:t>
      </w:r>
    </w:p>
    <w:p w14:paraId="733676E0"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ЗАО «</w:t>
      </w:r>
      <w:r>
        <w:rPr>
          <w:rStyle w:val="WW8Num3z0"/>
          <w:rFonts w:ascii="Verdana" w:hAnsi="Verdana"/>
          <w:color w:val="4682B4"/>
          <w:sz w:val="18"/>
          <w:szCs w:val="18"/>
        </w:rPr>
        <w:t>Регата</w:t>
      </w:r>
      <w:r>
        <w:rPr>
          <w:rFonts w:ascii="Verdana" w:hAnsi="Verdana"/>
          <w:color w:val="000000"/>
          <w:sz w:val="18"/>
          <w:szCs w:val="18"/>
        </w:rPr>
        <w:t>» г. Ростов-на-Дону, пр. Стачки, 249</w:t>
      </w:r>
      <w:r>
        <w:rPr>
          <w:rStyle w:val="WW8Num2z0"/>
          <w:rFonts w:ascii="Verdana" w:hAnsi="Verdana"/>
          <w:color w:val="000000"/>
          <w:sz w:val="18"/>
          <w:szCs w:val="18"/>
        </w:rPr>
        <w:t> </w:t>
      </w:r>
      <w:r>
        <w:rPr>
          <w:rStyle w:val="WW8Num3z0"/>
          <w:rFonts w:ascii="Verdana" w:hAnsi="Verdana"/>
          <w:color w:val="4682B4"/>
          <w:sz w:val="18"/>
          <w:szCs w:val="18"/>
        </w:rPr>
        <w:t>Оптовая</w:t>
      </w:r>
      <w:r>
        <w:rPr>
          <w:rStyle w:val="WW8Num2z0"/>
          <w:rFonts w:ascii="Verdana" w:hAnsi="Verdana"/>
          <w:color w:val="000000"/>
          <w:sz w:val="18"/>
          <w:szCs w:val="18"/>
        </w:rPr>
        <w:t> </w:t>
      </w:r>
      <w:r>
        <w:rPr>
          <w:rFonts w:ascii="Verdana" w:hAnsi="Verdana"/>
          <w:color w:val="000000"/>
          <w:sz w:val="18"/>
          <w:szCs w:val="18"/>
        </w:rPr>
        <w:t>торговля алкогольными напитками и продуктами питания Закрытое</w:t>
      </w:r>
      <w:r>
        <w:rPr>
          <w:rStyle w:val="WW8Num2z0"/>
          <w:rFonts w:ascii="Verdana" w:hAnsi="Verdana"/>
          <w:color w:val="000000"/>
          <w:sz w:val="18"/>
          <w:szCs w:val="18"/>
        </w:rPr>
        <w:t> </w:t>
      </w:r>
      <w:r>
        <w:rPr>
          <w:rStyle w:val="WW8Num3z0"/>
          <w:rFonts w:ascii="Verdana" w:hAnsi="Verdana"/>
          <w:color w:val="4682B4"/>
          <w:sz w:val="18"/>
          <w:szCs w:val="18"/>
        </w:rPr>
        <w:t>акционерное</w:t>
      </w:r>
      <w:r>
        <w:rPr>
          <w:rStyle w:val="WW8Num2z0"/>
          <w:rFonts w:ascii="Verdana" w:hAnsi="Verdana"/>
          <w:color w:val="000000"/>
          <w:sz w:val="18"/>
          <w:szCs w:val="18"/>
        </w:rPr>
        <w:t> </w:t>
      </w:r>
      <w:r>
        <w:rPr>
          <w:rFonts w:ascii="Verdana" w:hAnsi="Verdana"/>
          <w:color w:val="000000"/>
          <w:sz w:val="18"/>
          <w:szCs w:val="18"/>
        </w:rPr>
        <w:t>общество 392262 204 84 442061</w:t>
      </w:r>
    </w:p>
    <w:p w14:paraId="0B7B5B46"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ЗАО «</w:t>
      </w:r>
      <w:r>
        <w:rPr>
          <w:rStyle w:val="WW8Num3z0"/>
          <w:rFonts w:ascii="Verdana" w:hAnsi="Verdana"/>
          <w:color w:val="4682B4"/>
          <w:sz w:val="18"/>
          <w:szCs w:val="18"/>
        </w:rPr>
        <w:t>Ростовгазоаппарат</w:t>
      </w:r>
      <w:r>
        <w:rPr>
          <w:rFonts w:ascii="Verdana" w:hAnsi="Verdana"/>
          <w:color w:val="000000"/>
          <w:sz w:val="18"/>
          <w:szCs w:val="18"/>
        </w:rPr>
        <w:t>» г. Ростов-на-Дону, 19 линия, 57 Производство отопительных аппаратов Закрытое акционерное общество 316163 436 160573 193910</w:t>
      </w:r>
    </w:p>
    <w:p w14:paraId="1669557D"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ЗАО «Аксайская</w:t>
      </w:r>
      <w:r>
        <w:rPr>
          <w:rStyle w:val="WW8Num2z0"/>
          <w:rFonts w:ascii="Verdana" w:hAnsi="Verdana"/>
          <w:color w:val="000000"/>
          <w:sz w:val="18"/>
          <w:szCs w:val="18"/>
        </w:rPr>
        <w:t> </w:t>
      </w:r>
      <w:r>
        <w:rPr>
          <w:rStyle w:val="WW8Num3z0"/>
          <w:rFonts w:ascii="Verdana" w:hAnsi="Verdana"/>
          <w:color w:val="4682B4"/>
          <w:sz w:val="18"/>
          <w:szCs w:val="18"/>
        </w:rPr>
        <w:t>птицефабрика</w:t>
      </w:r>
      <w:r>
        <w:rPr>
          <w:rFonts w:ascii="Verdana" w:hAnsi="Verdana"/>
          <w:color w:val="000000"/>
          <w:sz w:val="18"/>
          <w:szCs w:val="18"/>
        </w:rPr>
        <w:t>» РО, Аксайский район, х. Островский Производство мяса птицы, яиц Закрытое акционерное общество 92 402 100247 144900</w:t>
      </w:r>
    </w:p>
    <w:p w14:paraId="620153B5"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Алиса</w:t>
      </w:r>
      <w:r>
        <w:rPr>
          <w:rFonts w:ascii="Verdana" w:hAnsi="Verdana"/>
          <w:color w:val="000000"/>
          <w:sz w:val="18"/>
          <w:szCs w:val="18"/>
        </w:rPr>
        <w:t>» г. Ростов-на-Дону, ул. Селиванова, 49 Сдача имущества в</w:t>
      </w:r>
      <w:r>
        <w:rPr>
          <w:rStyle w:val="WW8Num2z0"/>
          <w:rFonts w:ascii="Verdana" w:hAnsi="Verdana"/>
          <w:color w:val="000000"/>
          <w:sz w:val="18"/>
          <w:szCs w:val="18"/>
        </w:rPr>
        <w:t> </w:t>
      </w:r>
      <w:r>
        <w:rPr>
          <w:rStyle w:val="WW8Num3z0"/>
          <w:rFonts w:ascii="Verdana" w:hAnsi="Verdana"/>
          <w:color w:val="4682B4"/>
          <w:sz w:val="18"/>
          <w:szCs w:val="18"/>
        </w:rPr>
        <w:t>аренду</w:t>
      </w:r>
      <w:r>
        <w:rPr>
          <w:rStyle w:val="WW8Num2z0"/>
          <w:rFonts w:ascii="Verdana" w:hAnsi="Verdana"/>
          <w:color w:val="000000"/>
          <w:sz w:val="18"/>
          <w:szCs w:val="18"/>
        </w:rPr>
        <w:t> </w:t>
      </w:r>
      <w:r>
        <w:rPr>
          <w:rFonts w:ascii="Verdana" w:hAnsi="Verdana"/>
          <w:color w:val="000000"/>
          <w:sz w:val="18"/>
          <w:szCs w:val="18"/>
        </w:rPr>
        <w:t>Открытое акционерное общество 593 26 482 646</w:t>
      </w:r>
    </w:p>
    <w:p w14:paraId="67F5228A"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ОАО «Батайский</w:t>
      </w:r>
      <w:r>
        <w:rPr>
          <w:rStyle w:val="WW8Num2z0"/>
          <w:rFonts w:ascii="Verdana" w:hAnsi="Verdana"/>
          <w:color w:val="000000"/>
          <w:sz w:val="18"/>
          <w:szCs w:val="18"/>
        </w:rPr>
        <w:t> </w:t>
      </w:r>
      <w:r>
        <w:rPr>
          <w:rStyle w:val="WW8Num3z0"/>
          <w:rFonts w:ascii="Verdana" w:hAnsi="Verdana"/>
          <w:color w:val="4682B4"/>
          <w:sz w:val="18"/>
          <w:szCs w:val="18"/>
        </w:rPr>
        <w:t>хлебокомбинат</w:t>
      </w:r>
      <w:r>
        <w:rPr>
          <w:rFonts w:ascii="Verdana" w:hAnsi="Verdana"/>
          <w:color w:val="000000"/>
          <w:sz w:val="18"/>
          <w:szCs w:val="18"/>
        </w:rPr>
        <w:t>» РО г. Батайск, ул. Крупской, 1 Производство</w:t>
      </w:r>
      <w:r>
        <w:rPr>
          <w:rStyle w:val="WW8Num2z0"/>
          <w:rFonts w:ascii="Verdana" w:hAnsi="Verdana"/>
          <w:color w:val="000000"/>
          <w:sz w:val="18"/>
          <w:szCs w:val="18"/>
        </w:rPr>
        <w:t> </w:t>
      </w:r>
      <w:r>
        <w:rPr>
          <w:rStyle w:val="WW8Num3z0"/>
          <w:rFonts w:ascii="Verdana" w:hAnsi="Verdana"/>
          <w:color w:val="4682B4"/>
          <w:sz w:val="18"/>
          <w:szCs w:val="18"/>
        </w:rPr>
        <w:t>хлебобулочных</w:t>
      </w:r>
      <w:r>
        <w:rPr>
          <w:rStyle w:val="WW8Num2z0"/>
          <w:rFonts w:ascii="Verdana" w:hAnsi="Verdana"/>
          <w:color w:val="000000"/>
          <w:sz w:val="18"/>
          <w:szCs w:val="18"/>
        </w:rPr>
        <w:t> </w:t>
      </w:r>
      <w:r>
        <w:rPr>
          <w:rFonts w:ascii="Verdana" w:hAnsi="Verdana"/>
          <w:color w:val="000000"/>
          <w:sz w:val="18"/>
          <w:szCs w:val="18"/>
        </w:rPr>
        <w:t>изделий Открытое акционерное общество 84320 948 13868</w:t>
      </w:r>
    </w:p>
    <w:p w14:paraId="423AF587"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ОАО «Всероссийский научно-исследовательский и проектно институт» г. Новочеркасск, ул.</w:t>
      </w:r>
      <w:r>
        <w:rPr>
          <w:rStyle w:val="WW8Num2z0"/>
          <w:rFonts w:ascii="Verdana" w:hAnsi="Verdana"/>
          <w:color w:val="000000"/>
          <w:sz w:val="18"/>
          <w:szCs w:val="18"/>
        </w:rPr>
        <w:t> </w:t>
      </w:r>
      <w:r>
        <w:rPr>
          <w:rStyle w:val="WW8Num3z0"/>
          <w:rFonts w:ascii="Verdana" w:hAnsi="Verdana"/>
          <w:color w:val="4682B4"/>
          <w:sz w:val="18"/>
          <w:szCs w:val="18"/>
        </w:rPr>
        <w:t>Машиностроителей</w:t>
      </w:r>
      <w:r>
        <w:rPr>
          <w:rFonts w:ascii="Verdana" w:hAnsi="Verdana"/>
          <w:color w:val="000000"/>
          <w:sz w:val="18"/>
          <w:szCs w:val="18"/>
        </w:rPr>
        <w:t>, 3 Электровозостроения Открытое акционерное общество 72526 63887 125345</w:t>
      </w:r>
    </w:p>
    <w:p w14:paraId="6AEA1D5F"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 ОАО «</w:t>
      </w:r>
      <w:r>
        <w:rPr>
          <w:rStyle w:val="WW8Num3z0"/>
          <w:rFonts w:ascii="Verdana" w:hAnsi="Verdana"/>
          <w:color w:val="4682B4"/>
          <w:sz w:val="18"/>
          <w:szCs w:val="18"/>
        </w:rPr>
        <w:t>Деловой центр</w:t>
      </w:r>
      <w:r>
        <w:rPr>
          <w:rFonts w:ascii="Verdana" w:hAnsi="Verdana"/>
          <w:color w:val="000000"/>
          <w:sz w:val="18"/>
          <w:szCs w:val="18"/>
        </w:rPr>
        <w:t>» г. Хабаровск, ул. Л. Толстого, 3</w:t>
      </w:r>
      <w:r>
        <w:rPr>
          <w:rStyle w:val="WW8Num2z0"/>
          <w:rFonts w:ascii="Verdana" w:hAnsi="Verdana"/>
          <w:color w:val="000000"/>
          <w:sz w:val="18"/>
          <w:szCs w:val="18"/>
        </w:rPr>
        <w:t> </w:t>
      </w:r>
      <w:r>
        <w:rPr>
          <w:rStyle w:val="WW8Num3z0"/>
          <w:rFonts w:ascii="Verdana" w:hAnsi="Verdana"/>
          <w:color w:val="4682B4"/>
          <w:sz w:val="18"/>
          <w:szCs w:val="18"/>
        </w:rPr>
        <w:t>Розничная</w:t>
      </w:r>
      <w:r>
        <w:rPr>
          <w:rStyle w:val="WW8Num2z0"/>
          <w:rFonts w:ascii="Verdana" w:hAnsi="Verdana"/>
          <w:color w:val="000000"/>
          <w:sz w:val="18"/>
          <w:szCs w:val="18"/>
        </w:rPr>
        <w:t> </w:t>
      </w:r>
      <w:r>
        <w:rPr>
          <w:rFonts w:ascii="Verdana" w:hAnsi="Verdana"/>
          <w:color w:val="000000"/>
          <w:sz w:val="18"/>
          <w:szCs w:val="18"/>
        </w:rPr>
        <w:t xml:space="preserve">торговля различной Открытое акционерное общество 23472 41 -78 5781• ' V"' •••&lt;с-ч-,'» • , V -. ;-п.--.- Г,'.""' т ¿л'У-:.-л-: ч !&gt;/лт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w:t>
      </w:r>
      <w:r>
        <w:rPr>
          <w:rFonts w:ascii="Verdana" w:hAnsi="Verdana"/>
          <w:color w:val="000000"/>
          <w:sz w:val="18"/>
          <w:szCs w:val="18"/>
        </w:rPr>
        <w:t xml:space="preserve"> ?</w:t>
      </w:r>
      <w:r>
        <w:rPr>
          <w:rFonts w:ascii="Verdana" w:hAnsi="Verdana" w:cs="Verdana"/>
          <w:color w:val="000000"/>
          <w:sz w:val="18"/>
          <w:szCs w:val="18"/>
        </w:rPr>
        <w:t>у</w:t>
      </w:r>
      <w:r>
        <w:rPr>
          <w:rFonts w:ascii="Verdana" w:hAnsi="Verdana"/>
          <w:color w:val="000000"/>
          <w:sz w:val="18"/>
          <w:szCs w:val="18"/>
        </w:rPr>
        <w:t>. V ':</w:t>
      </w:r>
    </w:p>
    <w:p w14:paraId="3275C3D8"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ОАО «Дон-Текс» РО г. Шахты, ул. Текстильная, 19га Сдача в аренду недвижимого имущества и</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Style w:val="WW8Num2z0"/>
          <w:rFonts w:ascii="Verdana" w:hAnsi="Verdana"/>
          <w:color w:val="000000"/>
          <w:sz w:val="18"/>
          <w:szCs w:val="18"/>
        </w:rPr>
        <w:t> </w:t>
      </w:r>
      <w:r>
        <w:rPr>
          <w:rFonts w:ascii="Verdana" w:hAnsi="Verdana"/>
          <w:color w:val="000000"/>
          <w:sz w:val="18"/>
          <w:szCs w:val="18"/>
        </w:rPr>
        <w:t>Открытое акционерное общество 5967 4 53045 53914</w:t>
      </w:r>
    </w:p>
    <w:p w14:paraId="6AE6F288"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 ОАО</w:t>
      </w:r>
      <w:r>
        <w:rPr>
          <w:rStyle w:val="WW8Num2z0"/>
          <w:rFonts w:ascii="Verdana" w:hAnsi="Verdana"/>
          <w:color w:val="000000"/>
          <w:sz w:val="18"/>
          <w:szCs w:val="18"/>
        </w:rPr>
        <w:t> </w:t>
      </w:r>
      <w:r>
        <w:rPr>
          <w:rStyle w:val="WW8Num3z0"/>
          <w:rFonts w:ascii="Verdana" w:hAnsi="Verdana"/>
          <w:color w:val="4682B4"/>
          <w:sz w:val="18"/>
          <w:szCs w:val="18"/>
        </w:rPr>
        <w:t>Комбинат</w:t>
      </w:r>
      <w:r>
        <w:rPr>
          <w:rStyle w:val="WW8Num2z0"/>
          <w:rFonts w:ascii="Verdana" w:hAnsi="Verdana"/>
          <w:color w:val="000000"/>
          <w:sz w:val="18"/>
          <w:szCs w:val="18"/>
        </w:rPr>
        <w:t> </w:t>
      </w:r>
      <w:r>
        <w:rPr>
          <w:rFonts w:ascii="Verdana" w:hAnsi="Verdana"/>
          <w:color w:val="000000"/>
          <w:sz w:val="18"/>
          <w:szCs w:val="18"/>
        </w:rPr>
        <w:t>строительных конструкций «</w:t>
      </w:r>
      <w:r>
        <w:rPr>
          <w:rStyle w:val="WW8Num3z0"/>
          <w:rFonts w:ascii="Verdana" w:hAnsi="Verdana"/>
          <w:color w:val="4682B4"/>
          <w:sz w:val="18"/>
          <w:szCs w:val="18"/>
        </w:rPr>
        <w:t>Ржевский</w:t>
      </w:r>
      <w:r>
        <w:rPr>
          <w:rFonts w:ascii="Verdana" w:hAnsi="Verdana"/>
          <w:color w:val="000000"/>
          <w:sz w:val="18"/>
          <w:szCs w:val="18"/>
        </w:rPr>
        <w:t>» Г. Ржев, Тверская обл., ул. . Центральная, 25 Производство, сборного ж/б Открытое акционерное общество 136421 449 29042 57088</w:t>
      </w:r>
    </w:p>
    <w:p w14:paraId="38F34D08"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ОАО «</w:t>
      </w:r>
      <w:r>
        <w:rPr>
          <w:rStyle w:val="WW8Num3z0"/>
          <w:rFonts w:ascii="Verdana" w:hAnsi="Verdana"/>
          <w:color w:val="4682B4"/>
          <w:sz w:val="18"/>
          <w:szCs w:val="18"/>
        </w:rPr>
        <w:t>Красный Октябрь</w:t>
      </w:r>
      <w:r>
        <w:rPr>
          <w:rFonts w:ascii="Verdana" w:hAnsi="Verdana"/>
          <w:color w:val="000000"/>
          <w:sz w:val="18"/>
          <w:szCs w:val="18"/>
        </w:rPr>
        <w:t>» Г.Москва, Берсеневская наб, 6 Производство и реализация</w:t>
      </w:r>
      <w:r>
        <w:rPr>
          <w:rStyle w:val="WW8Num2z0"/>
          <w:rFonts w:ascii="Verdana" w:hAnsi="Verdana"/>
          <w:color w:val="000000"/>
          <w:sz w:val="18"/>
          <w:szCs w:val="18"/>
        </w:rPr>
        <w:t> </w:t>
      </w:r>
      <w:r>
        <w:rPr>
          <w:rStyle w:val="WW8Num3z0"/>
          <w:rFonts w:ascii="Verdana" w:hAnsi="Verdana"/>
          <w:color w:val="4682B4"/>
          <w:sz w:val="18"/>
          <w:szCs w:val="18"/>
        </w:rPr>
        <w:t>кондитерских</w:t>
      </w:r>
      <w:r>
        <w:rPr>
          <w:rStyle w:val="WW8Num2z0"/>
          <w:rFonts w:ascii="Verdana" w:hAnsi="Verdana"/>
          <w:color w:val="000000"/>
          <w:sz w:val="18"/>
          <w:szCs w:val="18"/>
        </w:rPr>
        <w:t> </w:t>
      </w:r>
      <w:r>
        <w:rPr>
          <w:rFonts w:ascii="Verdana" w:hAnsi="Verdana"/>
          <w:color w:val="000000"/>
          <w:sz w:val="18"/>
          <w:szCs w:val="18"/>
        </w:rPr>
        <w:t>изделий Открытое акционерное общество 4530544 .3427 1851411 2835103</w:t>
      </w:r>
    </w:p>
    <w:p w14:paraId="68DF0F09"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 ОАО «</w:t>
      </w:r>
      <w:r>
        <w:rPr>
          <w:rStyle w:val="WW8Num3z0"/>
          <w:rFonts w:ascii="Verdana" w:hAnsi="Verdana"/>
          <w:color w:val="4682B4"/>
          <w:sz w:val="18"/>
          <w:szCs w:val="18"/>
        </w:rPr>
        <w:t>Лебединский горнообогатительный комбинат</w:t>
      </w:r>
      <w:r>
        <w:rPr>
          <w:rFonts w:ascii="Verdana" w:hAnsi="Verdana"/>
          <w:color w:val="000000"/>
          <w:sz w:val="18"/>
          <w:szCs w:val="18"/>
        </w:rPr>
        <w:t>» Г. Губкин, И, Белгородская обл.</w:t>
      </w:r>
      <w:r>
        <w:rPr>
          <w:rStyle w:val="WW8Num2z0"/>
          <w:rFonts w:ascii="Verdana" w:hAnsi="Verdana"/>
          <w:color w:val="000000"/>
          <w:sz w:val="18"/>
          <w:szCs w:val="18"/>
        </w:rPr>
        <w:t> </w:t>
      </w:r>
      <w:r>
        <w:rPr>
          <w:rStyle w:val="WW8Num3z0"/>
          <w:rFonts w:ascii="Verdana" w:hAnsi="Verdana"/>
          <w:color w:val="4682B4"/>
          <w:sz w:val="18"/>
          <w:szCs w:val="18"/>
        </w:rPr>
        <w:t>Добыча</w:t>
      </w:r>
      <w:r>
        <w:rPr>
          <w:rStyle w:val="WW8Num2z0"/>
          <w:rFonts w:ascii="Verdana" w:hAnsi="Verdana"/>
          <w:color w:val="000000"/>
          <w:sz w:val="18"/>
          <w:szCs w:val="18"/>
        </w:rPr>
        <w:t> </w:t>
      </w:r>
      <w:r>
        <w:rPr>
          <w:rFonts w:ascii="Verdana" w:hAnsi="Verdana"/>
          <w:color w:val="000000"/>
          <w:sz w:val="18"/>
          <w:szCs w:val="18"/>
        </w:rPr>
        <w:t xml:space="preserve">железных руд открытым способом Открытое акционерное общество 21726276 10055 </w:t>
      </w:r>
      <w:r>
        <w:rPr>
          <w:rFonts w:ascii="Verdana" w:hAnsi="Verdana"/>
          <w:color w:val="000000"/>
          <w:sz w:val="18"/>
          <w:szCs w:val="18"/>
        </w:rPr>
        <w:lastRenderedPageBreak/>
        <w:t>9756248 1527310</w:t>
      </w:r>
    </w:p>
    <w:p w14:paraId="5050B205"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 ОАО «</w:t>
      </w:r>
      <w:r>
        <w:rPr>
          <w:rStyle w:val="WW8Num3z0"/>
          <w:rFonts w:ascii="Verdana" w:hAnsi="Verdana"/>
          <w:color w:val="4682B4"/>
          <w:sz w:val="18"/>
          <w:szCs w:val="18"/>
        </w:rPr>
        <w:t>РосрыбНИИпроекг</w:t>
      </w:r>
      <w:r>
        <w:rPr>
          <w:rFonts w:ascii="Verdana" w:hAnsi="Verdana"/>
          <w:color w:val="000000"/>
          <w:sz w:val="18"/>
          <w:szCs w:val="18"/>
        </w:rPr>
        <w:t>» г. Ростов-на-Дону, : ул. Обороны, 49 Проектно-изыскательская, научно-исследовательская, •. сдача в аренду</w:t>
      </w:r>
      <w:r>
        <w:rPr>
          <w:rStyle w:val="WW8Num2z0"/>
          <w:rFonts w:ascii="Verdana" w:hAnsi="Verdana"/>
          <w:color w:val="000000"/>
          <w:sz w:val="18"/>
          <w:szCs w:val="18"/>
        </w:rPr>
        <w:t> </w:t>
      </w:r>
      <w:r>
        <w:rPr>
          <w:rStyle w:val="WW8Num3z0"/>
          <w:rFonts w:ascii="Verdana" w:hAnsi="Verdana"/>
          <w:color w:val="4682B4"/>
          <w:sz w:val="18"/>
          <w:szCs w:val="18"/>
        </w:rPr>
        <w:t>нежилых</w:t>
      </w:r>
      <w:r>
        <w:rPr>
          <w:rStyle w:val="WW8Num2z0"/>
          <w:rFonts w:ascii="Verdana" w:hAnsi="Verdana"/>
          <w:color w:val="000000"/>
          <w:sz w:val="18"/>
          <w:szCs w:val="18"/>
        </w:rPr>
        <w:t> </w:t>
      </w:r>
      <w:r>
        <w:rPr>
          <w:rFonts w:ascii="Verdana" w:hAnsi="Verdana"/>
          <w:color w:val="000000"/>
          <w:sz w:val="18"/>
          <w:szCs w:val="18"/>
        </w:rPr>
        <w:t>помещений. Открытое -акционерное общество'. 8203 46 3726 4773 ,</w:t>
      </w:r>
    </w:p>
    <w:p w14:paraId="42CA5D48"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 ОАО «</w:t>
      </w:r>
      <w:r>
        <w:rPr>
          <w:rStyle w:val="WW8Num3z0"/>
          <w:rFonts w:ascii="Verdana" w:hAnsi="Verdana"/>
          <w:color w:val="4682B4"/>
          <w:sz w:val="18"/>
          <w:szCs w:val="18"/>
        </w:rPr>
        <w:t>Ростсельмаш</w:t>
      </w:r>
      <w:r>
        <w:rPr>
          <w:rFonts w:ascii="Verdana" w:hAnsi="Verdana"/>
          <w:color w:val="000000"/>
          <w:sz w:val="18"/>
          <w:szCs w:val="18"/>
        </w:rPr>
        <w:t>» г. Ростов-на-Дону, ул.Менжинского, Д.2 Производство сельскохозяйственной техники . Открытое акционерное общество 8438702 13000 . »д 1161671 5436016 .</w:t>
      </w:r>
    </w:p>
    <w:p w14:paraId="68696979"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ОАО «Южная</w:t>
      </w:r>
      <w:r>
        <w:rPr>
          <w:rStyle w:val="WW8Num2z0"/>
          <w:rFonts w:ascii="Verdana" w:hAnsi="Verdana"/>
          <w:color w:val="000000"/>
          <w:sz w:val="18"/>
          <w:szCs w:val="18"/>
        </w:rPr>
        <w:t> </w:t>
      </w:r>
      <w:r>
        <w:rPr>
          <w:rStyle w:val="WW8Num3z0"/>
          <w:rFonts w:ascii="Verdana" w:hAnsi="Verdana"/>
          <w:color w:val="4682B4"/>
          <w:sz w:val="18"/>
          <w:szCs w:val="18"/>
        </w:rPr>
        <w:t>телекоммуникационная</w:t>
      </w:r>
      <w:r>
        <w:rPr>
          <w:rStyle w:val="WW8Num2z0"/>
          <w:rFonts w:ascii="Verdana" w:hAnsi="Verdana"/>
          <w:color w:val="000000"/>
          <w:sz w:val="18"/>
          <w:szCs w:val="18"/>
        </w:rPr>
        <w:t> </w:t>
      </w:r>
      <w:r>
        <w:rPr>
          <w:rFonts w:ascii="Verdana" w:hAnsi="Verdana"/>
          <w:color w:val="000000"/>
          <w:sz w:val="18"/>
          <w:szCs w:val="18"/>
        </w:rPr>
        <w:t>компания» г. Краснодар, ул. Карасунская, д.66</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услуг связи Открытое акционерное общество 16572576 39600 12421752 43366188</w:t>
      </w:r>
    </w:p>
    <w:p w14:paraId="2F002A63"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 ОАО «</w:t>
      </w:r>
      <w:r>
        <w:rPr>
          <w:rStyle w:val="WW8Num3z0"/>
          <w:rFonts w:ascii="Verdana" w:hAnsi="Verdana"/>
          <w:color w:val="4682B4"/>
          <w:sz w:val="18"/>
          <w:szCs w:val="18"/>
        </w:rPr>
        <w:t>Юнайтед</w:t>
      </w:r>
      <w:r>
        <w:rPr>
          <w:rStyle w:val="WW8Num2z0"/>
          <w:rFonts w:ascii="Verdana" w:hAnsi="Verdana"/>
          <w:color w:val="000000"/>
          <w:sz w:val="18"/>
          <w:szCs w:val="18"/>
        </w:rPr>
        <w:t> </w:t>
      </w:r>
      <w:r>
        <w:rPr>
          <w:rFonts w:ascii="Verdana" w:hAnsi="Verdana"/>
          <w:color w:val="000000"/>
          <w:sz w:val="18"/>
          <w:szCs w:val="18"/>
        </w:rPr>
        <w:t>Бейкерс» г. Псков, ул. Новгородская, 5 : Производство продуктов питания Открытое акционерное общество 24099807. 1100 15664960 40626084</w:t>
      </w:r>
    </w:p>
    <w:p w14:paraId="3466F33B"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Альтернатива</w:t>
      </w:r>
      <w:r>
        <w:rPr>
          <w:rFonts w:ascii="Verdana" w:hAnsi="Verdana"/>
          <w:color w:val="000000"/>
          <w:sz w:val="18"/>
          <w:szCs w:val="18"/>
        </w:rPr>
        <w:t xml:space="preserve">» г. Ростов-на-Дону, пр. 40лет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Победы</w:t>
      </w:r>
      <w:r>
        <w:rPr>
          <w:rFonts w:ascii="Verdana" w:hAnsi="Verdana"/>
          <w:color w:val="000000"/>
          <w:sz w:val="18"/>
          <w:szCs w:val="18"/>
        </w:rPr>
        <w:t xml:space="preserve">,336 </w:t>
      </w:r>
      <w:r>
        <w:rPr>
          <w:rFonts w:ascii="Verdana" w:hAnsi="Verdana" w:cs="Verdana"/>
          <w:color w:val="000000"/>
          <w:sz w:val="18"/>
          <w:szCs w:val="18"/>
        </w:rPr>
        <w:t>Оптово</w:t>
      </w:r>
      <w:r>
        <w:rPr>
          <w:rFonts w:ascii="Verdana" w:hAnsi="Verdana"/>
          <w:color w:val="000000"/>
          <w:sz w:val="18"/>
          <w:szCs w:val="18"/>
        </w:rPr>
        <w:t>-</w:t>
      </w:r>
      <w:r>
        <w:rPr>
          <w:rFonts w:ascii="Verdana" w:hAnsi="Verdana" w:cs="Verdana"/>
          <w:color w:val="000000"/>
          <w:sz w:val="18"/>
          <w:szCs w:val="18"/>
        </w:rPr>
        <w:t>розничная</w:t>
      </w:r>
      <w:r>
        <w:rPr>
          <w:rStyle w:val="WW8Num2z0"/>
          <w:rFonts w:ascii="Verdana" w:hAnsi="Verdana"/>
          <w:color w:val="000000"/>
          <w:sz w:val="18"/>
          <w:szCs w:val="18"/>
        </w:rPr>
        <w:t> </w:t>
      </w:r>
      <w:r>
        <w:rPr>
          <w:rStyle w:val="WW8Num3z0"/>
          <w:rFonts w:ascii="Verdana" w:hAnsi="Verdana"/>
          <w:color w:val="4682B4"/>
          <w:sz w:val="18"/>
          <w:szCs w:val="18"/>
        </w:rPr>
        <w:t>торговля</w:t>
      </w:r>
      <w:r>
        <w:rPr>
          <w:rStyle w:val="WW8Num2z0"/>
          <w:rFonts w:ascii="Verdana" w:hAnsi="Verdana"/>
          <w:color w:val="000000"/>
          <w:sz w:val="18"/>
          <w:szCs w:val="18"/>
        </w:rPr>
        <w:t> </w:t>
      </w:r>
      <w:r>
        <w:rPr>
          <w:rFonts w:ascii="Verdana" w:hAnsi="Verdana"/>
          <w:color w:val="000000"/>
          <w:sz w:val="18"/>
          <w:szCs w:val="18"/>
        </w:rPr>
        <w:t>строительными материалами Общество с ограниченной ответственностью .31656 . 23 56 5706</w:t>
      </w:r>
    </w:p>
    <w:p w14:paraId="6C8DDB0C"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 ООО ВЗ «</w:t>
      </w:r>
      <w:r>
        <w:rPr>
          <w:rStyle w:val="WW8Num3z0"/>
          <w:rFonts w:ascii="Verdana" w:hAnsi="Verdana"/>
          <w:color w:val="4682B4"/>
          <w:sz w:val="18"/>
          <w:szCs w:val="18"/>
        </w:rPr>
        <w:t>Южная столица</w:t>
      </w:r>
      <w:r>
        <w:rPr>
          <w:rFonts w:ascii="Verdana" w:hAnsi="Verdana"/>
          <w:color w:val="000000"/>
          <w:sz w:val="18"/>
          <w:szCs w:val="18"/>
        </w:rPr>
        <w:t>» г. Ростов-на-Дону, пер. Гвардейский, 7 Производство</w:t>
      </w:r>
      <w:r>
        <w:rPr>
          <w:rStyle w:val="WW8Num2z0"/>
          <w:rFonts w:ascii="Verdana" w:hAnsi="Verdana"/>
          <w:color w:val="000000"/>
          <w:sz w:val="18"/>
          <w:szCs w:val="18"/>
        </w:rPr>
        <w:t> </w:t>
      </w:r>
      <w:r>
        <w:rPr>
          <w:rStyle w:val="WW8Num3z0"/>
          <w:rFonts w:ascii="Verdana" w:hAnsi="Verdana"/>
          <w:color w:val="4682B4"/>
          <w:sz w:val="18"/>
          <w:szCs w:val="18"/>
        </w:rPr>
        <w:t>ликероводочной</w:t>
      </w:r>
      <w:r>
        <w:rPr>
          <w:rStyle w:val="WW8Num2z0"/>
          <w:rFonts w:ascii="Verdana" w:hAnsi="Verdana"/>
          <w:color w:val="000000"/>
          <w:sz w:val="18"/>
          <w:szCs w:val="18"/>
        </w:rPr>
        <w:t> </w:t>
      </w:r>
      <w:r>
        <w:rPr>
          <w:rFonts w:ascii="Verdana" w:hAnsi="Verdana"/>
          <w:color w:val="000000"/>
          <w:sz w:val="18"/>
          <w:szCs w:val="18"/>
        </w:rPr>
        <w:t>продукции Общество с ограниченной ответственностью 230495 500 20691 167032</w:t>
      </w:r>
    </w:p>
    <w:p w14:paraId="1919598B"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 ООО «</w:t>
      </w:r>
      <w:r>
        <w:rPr>
          <w:rStyle w:val="WW8Num3z0"/>
          <w:rFonts w:ascii="Verdana" w:hAnsi="Verdana"/>
          <w:color w:val="4682B4"/>
          <w:sz w:val="18"/>
          <w:szCs w:val="18"/>
        </w:rPr>
        <w:t>Гедис</w:t>
      </w:r>
      <w:r>
        <w:rPr>
          <w:rFonts w:ascii="Verdana" w:hAnsi="Verdana"/>
          <w:color w:val="000000"/>
          <w:sz w:val="18"/>
          <w:szCs w:val="18"/>
        </w:rPr>
        <w:t>» г. Ростов-на-Дону, пр.40лет Победы,336</w:t>
      </w:r>
      <w:r>
        <w:rPr>
          <w:rStyle w:val="WW8Num2z0"/>
          <w:rFonts w:ascii="Verdana" w:hAnsi="Verdana"/>
          <w:color w:val="000000"/>
          <w:sz w:val="18"/>
          <w:szCs w:val="18"/>
        </w:rPr>
        <w:t> </w:t>
      </w:r>
      <w:r>
        <w:rPr>
          <w:rStyle w:val="WW8Num3z0"/>
          <w:rFonts w:ascii="Verdana" w:hAnsi="Verdana"/>
          <w:color w:val="4682B4"/>
          <w:sz w:val="18"/>
          <w:szCs w:val="18"/>
        </w:rPr>
        <w:t>Транспортные</w:t>
      </w:r>
      <w:r>
        <w:rPr>
          <w:rStyle w:val="WW8Num2z0"/>
          <w:rFonts w:ascii="Verdana" w:hAnsi="Verdana"/>
          <w:color w:val="000000"/>
          <w:sz w:val="18"/>
          <w:szCs w:val="18"/>
        </w:rPr>
        <w:t> </w:t>
      </w:r>
      <w:r>
        <w:rPr>
          <w:rFonts w:ascii="Verdana" w:hAnsi="Verdana"/>
          <w:color w:val="000000"/>
          <w:sz w:val="18"/>
          <w:szCs w:val="18"/>
        </w:rPr>
        <w:t>услуги Общество с ограниченной ответственностью 14923 29 16200 18280</w:t>
      </w:r>
    </w:p>
    <w:p w14:paraId="7C8CD879"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 ООО «ТК Регата-Плюс» . г. Ростов-на-Дону, пр. Стачки, 249 Оптовая торговля алкогольными напитками и продуктами питания Общество с ограниченной ответственностью 105204 302 11356 182472</w:t>
      </w:r>
    </w:p>
    <w:p w14:paraId="425995E3"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 ООО «</w:t>
      </w:r>
      <w:r>
        <w:rPr>
          <w:rStyle w:val="WW8Num3z0"/>
          <w:rFonts w:ascii="Verdana" w:hAnsi="Verdana"/>
          <w:color w:val="4682B4"/>
          <w:sz w:val="18"/>
          <w:szCs w:val="18"/>
        </w:rPr>
        <w:t>ТК Южная Столица</w:t>
      </w:r>
      <w:r>
        <w:rPr>
          <w:rFonts w:ascii="Verdana" w:hAnsi="Verdana"/>
          <w:color w:val="000000"/>
          <w:sz w:val="18"/>
          <w:szCs w:val="18"/>
        </w:rPr>
        <w:t>» г. Ростов-на-Дону, пр. Стачки, 249 Оптовая торговля алкогольными напитками и продуктами питания Общество с ограниченной ответственностью 2428813 119 22827 144394</w:t>
      </w:r>
    </w:p>
    <w:p w14:paraId="01D81018"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 ООО «</w:t>
      </w:r>
      <w:r>
        <w:rPr>
          <w:rStyle w:val="WW8Num3z0"/>
          <w:rFonts w:ascii="Verdana" w:hAnsi="Verdana"/>
          <w:color w:val="4682B4"/>
          <w:sz w:val="18"/>
          <w:szCs w:val="18"/>
        </w:rPr>
        <w:t>Транспортное</w:t>
      </w:r>
      <w:r>
        <w:rPr>
          <w:rStyle w:val="WW8Num2z0"/>
          <w:rFonts w:ascii="Verdana" w:hAnsi="Verdana"/>
          <w:color w:val="000000"/>
          <w:sz w:val="18"/>
          <w:szCs w:val="18"/>
        </w:rPr>
        <w:t> </w:t>
      </w:r>
      <w:r>
        <w:rPr>
          <w:rFonts w:ascii="Verdana" w:hAnsi="Verdana"/>
          <w:color w:val="000000"/>
          <w:sz w:val="18"/>
          <w:szCs w:val="18"/>
        </w:rPr>
        <w:t>предприятие -1» г. Ростов-на-Дону, пр. Ворошиловский, 4/1 Транспортные услуги Общество с ограниченной ответственностью 928 4 12417 12487</w:t>
      </w:r>
    </w:p>
    <w:p w14:paraId="58EE080A"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 ООО «Феррум-Ростов» г. Ростов-на-Дону, ул. Мечникова, 112/8 Обработка отходов и лома черных металлов Общество с ограниченной ответственностью 31046 4 10000 42323</w:t>
      </w:r>
    </w:p>
    <w:p w14:paraId="3EB73EA1"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 ООО</w:t>
      </w:r>
      <w:r>
        <w:rPr>
          <w:rStyle w:val="WW8Num2z0"/>
          <w:rFonts w:ascii="Verdana" w:hAnsi="Verdana"/>
          <w:color w:val="000000"/>
          <w:sz w:val="18"/>
          <w:szCs w:val="18"/>
        </w:rPr>
        <w:t> </w:t>
      </w:r>
      <w:r>
        <w:rPr>
          <w:rStyle w:val="WW8Num3z0"/>
          <w:rFonts w:ascii="Verdana" w:hAnsi="Verdana"/>
          <w:color w:val="4682B4"/>
          <w:sz w:val="18"/>
          <w:szCs w:val="18"/>
        </w:rPr>
        <w:t>ПКП</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Регата</w:t>
      </w:r>
      <w:r>
        <w:rPr>
          <w:rFonts w:ascii="Verdana" w:hAnsi="Verdana"/>
          <w:color w:val="000000"/>
          <w:sz w:val="18"/>
          <w:szCs w:val="18"/>
        </w:rPr>
        <w:t>» г. Ростов-на-Дону, пр. Ворошиловский, 4 Сдача в наем недвижимого имущества Общество с ограниченной ответственностью 765 15 20263 21663</w:t>
      </w:r>
    </w:p>
    <w:p w14:paraId="16EA6C8D" w14:textId="77777777" w:rsidR="00D35AFF" w:rsidRDefault="00D35AFF" w:rsidP="00D35A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 ИП</w:t>
      </w:r>
      <w:r>
        <w:rPr>
          <w:rStyle w:val="WW8Num2z0"/>
          <w:rFonts w:ascii="Verdana" w:hAnsi="Verdana"/>
          <w:color w:val="000000"/>
          <w:sz w:val="18"/>
          <w:szCs w:val="18"/>
        </w:rPr>
        <w:t> </w:t>
      </w:r>
      <w:r>
        <w:rPr>
          <w:rStyle w:val="WW8Num3z0"/>
          <w:rFonts w:ascii="Verdana" w:hAnsi="Verdana"/>
          <w:color w:val="4682B4"/>
          <w:sz w:val="18"/>
          <w:szCs w:val="18"/>
        </w:rPr>
        <w:t>Краснов</w:t>
      </w:r>
      <w:r>
        <w:rPr>
          <w:rStyle w:val="WW8Num2z0"/>
          <w:rFonts w:ascii="Verdana" w:hAnsi="Verdana"/>
          <w:color w:val="000000"/>
          <w:sz w:val="18"/>
          <w:szCs w:val="18"/>
        </w:rPr>
        <w:t> </w:t>
      </w:r>
      <w:r>
        <w:rPr>
          <w:rFonts w:ascii="Verdana" w:hAnsi="Verdana"/>
          <w:color w:val="000000"/>
          <w:sz w:val="18"/>
          <w:szCs w:val="18"/>
        </w:rPr>
        <w:t>Я. В. г. Ростов-на-Дону, пр. Стачки, 217/1, кв.28 Транспортные услуги</w:t>
      </w:r>
      <w:r>
        <w:rPr>
          <w:rStyle w:val="WW8Num2z0"/>
          <w:rFonts w:ascii="Verdana" w:hAnsi="Verdana"/>
          <w:color w:val="000000"/>
          <w:sz w:val="18"/>
          <w:szCs w:val="18"/>
        </w:rPr>
        <w:t> </w:t>
      </w:r>
      <w:r>
        <w:rPr>
          <w:rStyle w:val="WW8Num3z0"/>
          <w:rFonts w:ascii="Verdana" w:hAnsi="Verdana"/>
          <w:color w:val="4682B4"/>
          <w:sz w:val="18"/>
          <w:szCs w:val="18"/>
        </w:rPr>
        <w:t>Предприниматель</w:t>
      </w:r>
      <w:r>
        <w:rPr>
          <w:rStyle w:val="WW8Num2z0"/>
          <w:rFonts w:ascii="Verdana" w:hAnsi="Verdana"/>
          <w:color w:val="000000"/>
          <w:sz w:val="18"/>
          <w:szCs w:val="18"/>
        </w:rPr>
        <w:t> </w:t>
      </w:r>
      <w:r>
        <w:rPr>
          <w:rFonts w:ascii="Verdana" w:hAnsi="Verdana"/>
          <w:color w:val="000000"/>
          <w:sz w:val="18"/>
          <w:szCs w:val="18"/>
        </w:rPr>
        <w:t>без образования юридического лица 36306 170 473 4216</w:t>
      </w:r>
    </w:p>
    <w:p w14:paraId="3C7DAD9D" w14:textId="1EC01FB2" w:rsidR="00AB0CC3" w:rsidRPr="00D35AFF" w:rsidRDefault="00D35AFF" w:rsidP="00D35AFF">
      <w:r>
        <w:rPr>
          <w:rFonts w:ascii="Verdana" w:hAnsi="Verdana"/>
          <w:color w:val="000000"/>
          <w:sz w:val="18"/>
          <w:szCs w:val="18"/>
        </w:rPr>
        <w:br/>
      </w:r>
      <w:r>
        <w:rPr>
          <w:rFonts w:ascii="Verdana" w:hAnsi="Verdana"/>
          <w:color w:val="000000"/>
          <w:sz w:val="18"/>
          <w:szCs w:val="18"/>
        </w:rPr>
        <w:br/>
      </w:r>
      <w:bookmarkStart w:id="0" w:name="_GoBack"/>
      <w:bookmarkEnd w:id="0"/>
    </w:p>
    <w:sectPr w:rsidR="00AB0CC3" w:rsidRPr="00D35AF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E8EFD2" w14:textId="77777777" w:rsidR="00A139BF" w:rsidRDefault="00A139BF">
      <w:pPr>
        <w:spacing w:after="0" w:line="240" w:lineRule="auto"/>
      </w:pPr>
      <w:r>
        <w:separator/>
      </w:r>
    </w:p>
  </w:endnote>
  <w:endnote w:type="continuationSeparator" w:id="0">
    <w:p w14:paraId="60A20723" w14:textId="77777777" w:rsidR="00A139BF" w:rsidRDefault="00A13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5AA097" w14:textId="77777777" w:rsidR="00A139BF" w:rsidRDefault="00A139BF">
      <w:pPr>
        <w:spacing w:after="0" w:line="240" w:lineRule="auto"/>
      </w:pPr>
      <w:r>
        <w:separator/>
      </w:r>
    </w:p>
  </w:footnote>
  <w:footnote w:type="continuationSeparator" w:id="0">
    <w:p w14:paraId="0D97058C" w14:textId="77777777" w:rsidR="00A139BF" w:rsidRDefault="00A139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58D2"/>
    <w:rsid w:val="00157EE5"/>
    <w:rsid w:val="00160A63"/>
    <w:rsid w:val="00161624"/>
    <w:rsid w:val="0016197F"/>
    <w:rsid w:val="00162FA8"/>
    <w:rsid w:val="00162FB7"/>
    <w:rsid w:val="00163329"/>
    <w:rsid w:val="001635A9"/>
    <w:rsid w:val="00163E5F"/>
    <w:rsid w:val="00165161"/>
    <w:rsid w:val="001655F6"/>
    <w:rsid w:val="00166078"/>
    <w:rsid w:val="00166579"/>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2374"/>
    <w:rsid w:val="00205B24"/>
    <w:rsid w:val="002064B7"/>
    <w:rsid w:val="00206777"/>
    <w:rsid w:val="00206E86"/>
    <w:rsid w:val="0020735B"/>
    <w:rsid w:val="00210170"/>
    <w:rsid w:val="002101CD"/>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3B35"/>
    <w:rsid w:val="00364663"/>
    <w:rsid w:val="003656FD"/>
    <w:rsid w:val="00365770"/>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EC"/>
    <w:rsid w:val="004A547D"/>
    <w:rsid w:val="004A7BDA"/>
    <w:rsid w:val="004A7FCD"/>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FA4"/>
    <w:rsid w:val="005A1778"/>
    <w:rsid w:val="005A5F75"/>
    <w:rsid w:val="005A6EAD"/>
    <w:rsid w:val="005A714F"/>
    <w:rsid w:val="005B0960"/>
    <w:rsid w:val="005B0AB0"/>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4748"/>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7224"/>
    <w:rsid w:val="006973A8"/>
    <w:rsid w:val="006979AE"/>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9E0"/>
    <w:rsid w:val="007832BD"/>
    <w:rsid w:val="007838F0"/>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39BF"/>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22A3"/>
    <w:rsid w:val="00AD38CB"/>
    <w:rsid w:val="00AD50C1"/>
    <w:rsid w:val="00AD50F4"/>
    <w:rsid w:val="00AD61A2"/>
    <w:rsid w:val="00AD6EFF"/>
    <w:rsid w:val="00AE0ABC"/>
    <w:rsid w:val="00AE0FF1"/>
    <w:rsid w:val="00AE1540"/>
    <w:rsid w:val="00AE162A"/>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5059B"/>
    <w:rsid w:val="00B50747"/>
    <w:rsid w:val="00B50A7D"/>
    <w:rsid w:val="00B50C96"/>
    <w:rsid w:val="00B5396C"/>
    <w:rsid w:val="00B54641"/>
    <w:rsid w:val="00B54C72"/>
    <w:rsid w:val="00B57FF0"/>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76B6"/>
    <w:rsid w:val="00C27AC0"/>
    <w:rsid w:val="00C27F7F"/>
    <w:rsid w:val="00C3119F"/>
    <w:rsid w:val="00C3179F"/>
    <w:rsid w:val="00C32E80"/>
    <w:rsid w:val="00C33593"/>
    <w:rsid w:val="00C33860"/>
    <w:rsid w:val="00C339C2"/>
    <w:rsid w:val="00C33BAF"/>
    <w:rsid w:val="00C34598"/>
    <w:rsid w:val="00C36533"/>
    <w:rsid w:val="00C367D7"/>
    <w:rsid w:val="00C37F89"/>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5AFF"/>
    <w:rsid w:val="00D35C41"/>
    <w:rsid w:val="00D35E16"/>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1FDC"/>
    <w:rsid w:val="00D82686"/>
    <w:rsid w:val="00D83276"/>
    <w:rsid w:val="00D837CB"/>
    <w:rsid w:val="00D8425A"/>
    <w:rsid w:val="00D84557"/>
    <w:rsid w:val="00D84B46"/>
    <w:rsid w:val="00D86B66"/>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384"/>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5104"/>
    <w:rsid w:val="00E56068"/>
    <w:rsid w:val="00E5608D"/>
    <w:rsid w:val="00E56DFB"/>
    <w:rsid w:val="00E57404"/>
    <w:rsid w:val="00E620BC"/>
    <w:rsid w:val="00E623D1"/>
    <w:rsid w:val="00E632A4"/>
    <w:rsid w:val="00E632B1"/>
    <w:rsid w:val="00E64444"/>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62E3"/>
    <w:rsid w:val="00EE1477"/>
    <w:rsid w:val="00EE1A17"/>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1D7D"/>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3C4E"/>
    <w:rsid w:val="00F940B2"/>
    <w:rsid w:val="00F962E4"/>
    <w:rsid w:val="00F9646B"/>
    <w:rsid w:val="00F9670E"/>
    <w:rsid w:val="00F9714D"/>
    <w:rsid w:val="00F97F68"/>
    <w:rsid w:val="00FA0171"/>
    <w:rsid w:val="00FA0D18"/>
    <w:rsid w:val="00FA25CC"/>
    <w:rsid w:val="00FA2E21"/>
    <w:rsid w:val="00FA31E6"/>
    <w:rsid w:val="00FA33D8"/>
    <w:rsid w:val="00FA4405"/>
    <w:rsid w:val="00FA5096"/>
    <w:rsid w:val="00FA7278"/>
    <w:rsid w:val="00FA7CA7"/>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B1"/>
    <w:rsid w:val="00FD629C"/>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8184</TotalTime>
  <Pages>14</Pages>
  <Words>5115</Words>
  <Characters>41948</Characters>
  <Application>Microsoft Office Word</Application>
  <DocSecurity>0</DocSecurity>
  <Lines>1823</Lines>
  <Paragraphs>285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46778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50</cp:revision>
  <cp:lastPrinted>2009-02-06T05:36:00Z</cp:lastPrinted>
  <dcterms:created xsi:type="dcterms:W3CDTF">2016-05-04T14:28:00Z</dcterms:created>
  <dcterms:modified xsi:type="dcterms:W3CDTF">2016-07-01T14:13:00Z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