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77464" w14:textId="621BF5AC" w:rsidR="00DE7D18" w:rsidRPr="002863D6" w:rsidRDefault="002863D6" w:rsidP="002863D6">
      <w:bookmarkStart w:id="0" w:name="_GoBack"/>
      <w:r>
        <w:rPr>
          <w:rFonts w:ascii="Verdana" w:hAnsi="Verdana"/>
          <w:b/>
          <w:bCs/>
          <w:color w:val="000000"/>
          <w:shd w:val="clear" w:color="auto" w:fill="FFFFFF"/>
        </w:rPr>
        <w:t xml:space="preserve">Олійник Лариса Володимирівна. Управління активами підприємств в системі конвергенції господарської діяльності в економічну </w:t>
      </w:r>
      <w:proofErr w:type="gramStart"/>
      <w:r>
        <w:rPr>
          <w:rFonts w:ascii="Verdana" w:hAnsi="Verdana"/>
          <w:b/>
          <w:bCs/>
          <w:color w:val="000000"/>
          <w:shd w:val="clear" w:color="auto" w:fill="FFFFFF"/>
        </w:rPr>
        <w:t>інфраструктуру</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екон. наук: 08.00.04, Хмельниц. нац. ун-т. - Хмельницький, 2014.- 200 с.</w:t>
      </w:r>
    </w:p>
    <w:sectPr w:rsidR="00DE7D18" w:rsidRPr="002863D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98A943" w14:textId="77777777" w:rsidR="00DE0EC5" w:rsidRDefault="00DE0EC5">
      <w:pPr>
        <w:spacing w:after="0" w:line="240" w:lineRule="auto"/>
      </w:pPr>
      <w:r>
        <w:separator/>
      </w:r>
    </w:p>
  </w:endnote>
  <w:endnote w:type="continuationSeparator" w:id="0">
    <w:p w14:paraId="16FB7C9F" w14:textId="77777777" w:rsidR="00DE0EC5" w:rsidRDefault="00DE0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6C2C60" w14:textId="77777777" w:rsidR="00DE0EC5" w:rsidRDefault="00DE0EC5">
      <w:pPr>
        <w:spacing w:after="0" w:line="240" w:lineRule="auto"/>
      </w:pPr>
      <w:r>
        <w:separator/>
      </w:r>
    </w:p>
  </w:footnote>
  <w:footnote w:type="continuationSeparator" w:id="0">
    <w:p w14:paraId="77EC6FD0" w14:textId="77777777" w:rsidR="00DE0EC5" w:rsidRDefault="00DE0E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2732ED2"/>
    <w:multiLevelType w:val="hybridMultilevel"/>
    <w:tmpl w:val="F8C4F9F6"/>
    <w:lvl w:ilvl="0" w:tplc="E97A99DE">
      <w:start w:val="4"/>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082C2DEF"/>
    <w:multiLevelType w:val="multilevel"/>
    <w:tmpl w:val="B8D68496"/>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2230349"/>
    <w:multiLevelType w:val="hybridMultilevel"/>
    <w:tmpl w:val="5E30A9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145941C7"/>
    <w:multiLevelType w:val="multilevel"/>
    <w:tmpl w:val="457E6D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4FE1931"/>
    <w:multiLevelType w:val="hybridMultilevel"/>
    <w:tmpl w:val="2AA0B8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2530EF3"/>
    <w:multiLevelType w:val="singleLevel"/>
    <w:tmpl w:val="A7FC0624"/>
    <w:lvl w:ilvl="0">
      <w:numFmt w:val="bullet"/>
      <w:lvlText w:val="-"/>
      <w:lvlJc w:val="left"/>
      <w:pPr>
        <w:tabs>
          <w:tab w:val="num" w:pos="360"/>
        </w:tabs>
        <w:ind w:left="360" w:hanging="360"/>
      </w:pPr>
      <w:rPr>
        <w:rFonts w:hint="default"/>
      </w:rPr>
    </w:lvl>
  </w:abstractNum>
  <w:abstractNum w:abstractNumId="27" w15:restartNumberingAfterBreak="0">
    <w:nsid w:val="25486CFE"/>
    <w:multiLevelType w:val="hybridMultilevel"/>
    <w:tmpl w:val="4AD09A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5A314B3"/>
    <w:multiLevelType w:val="hybridMultilevel"/>
    <w:tmpl w:val="AEC2D8AA"/>
    <w:lvl w:ilvl="0" w:tplc="9856BC32">
      <w:start w:val="3"/>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9" w15:restartNumberingAfterBreak="0">
    <w:nsid w:val="2BB736D9"/>
    <w:multiLevelType w:val="hybridMultilevel"/>
    <w:tmpl w:val="B0147A5E"/>
    <w:lvl w:ilvl="0" w:tplc="B086A3A6">
      <w:start w:val="1"/>
      <w:numFmt w:val="decimal"/>
      <w:lvlText w:val="%1."/>
      <w:lvlJc w:val="left"/>
      <w:pPr>
        <w:tabs>
          <w:tab w:val="num" w:pos="1924"/>
        </w:tabs>
        <w:ind w:left="1924" w:hanging="121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15:restartNumberingAfterBreak="0">
    <w:nsid w:val="2BFD3C0C"/>
    <w:multiLevelType w:val="hybridMultilevel"/>
    <w:tmpl w:val="BC4E7B86"/>
    <w:lvl w:ilvl="0" w:tplc="F246F5C8">
      <w:numFmt w:val="bullet"/>
      <w:lvlText w:val="-"/>
      <w:lvlJc w:val="left"/>
      <w:pPr>
        <w:ind w:left="1159" w:hanging="360"/>
      </w:pPr>
      <w:rPr>
        <w:rFonts w:ascii="Times New Roman" w:eastAsia="Times New Roman" w:hAnsi="Times New Roman" w:cs="Times New Roman" w:hint="default"/>
      </w:rPr>
    </w:lvl>
    <w:lvl w:ilvl="1" w:tplc="04190003" w:tentative="1">
      <w:start w:val="1"/>
      <w:numFmt w:val="bullet"/>
      <w:lvlText w:val="o"/>
      <w:lvlJc w:val="left"/>
      <w:pPr>
        <w:tabs>
          <w:tab w:val="num" w:pos="1530"/>
        </w:tabs>
        <w:ind w:left="1530" w:hanging="360"/>
      </w:pPr>
      <w:rPr>
        <w:rFonts w:ascii="Courier New" w:hAnsi="Courier New" w:cs="Courier New" w:hint="default"/>
      </w:rPr>
    </w:lvl>
    <w:lvl w:ilvl="2" w:tplc="04190005" w:tentative="1">
      <w:start w:val="1"/>
      <w:numFmt w:val="bullet"/>
      <w:lvlText w:val=""/>
      <w:lvlJc w:val="left"/>
      <w:pPr>
        <w:tabs>
          <w:tab w:val="num" w:pos="2250"/>
        </w:tabs>
        <w:ind w:left="2250" w:hanging="360"/>
      </w:pPr>
      <w:rPr>
        <w:rFonts w:ascii="Wingdings" w:hAnsi="Wingdings" w:hint="default"/>
      </w:rPr>
    </w:lvl>
    <w:lvl w:ilvl="3" w:tplc="04190001" w:tentative="1">
      <w:start w:val="1"/>
      <w:numFmt w:val="bullet"/>
      <w:lvlText w:val=""/>
      <w:lvlJc w:val="left"/>
      <w:pPr>
        <w:tabs>
          <w:tab w:val="num" w:pos="2970"/>
        </w:tabs>
        <w:ind w:left="2970" w:hanging="360"/>
      </w:pPr>
      <w:rPr>
        <w:rFonts w:ascii="Symbol" w:hAnsi="Symbol" w:hint="default"/>
      </w:rPr>
    </w:lvl>
    <w:lvl w:ilvl="4" w:tplc="04190003" w:tentative="1">
      <w:start w:val="1"/>
      <w:numFmt w:val="bullet"/>
      <w:lvlText w:val="o"/>
      <w:lvlJc w:val="left"/>
      <w:pPr>
        <w:tabs>
          <w:tab w:val="num" w:pos="3690"/>
        </w:tabs>
        <w:ind w:left="3690" w:hanging="360"/>
      </w:pPr>
      <w:rPr>
        <w:rFonts w:ascii="Courier New" w:hAnsi="Courier New" w:cs="Courier New" w:hint="default"/>
      </w:rPr>
    </w:lvl>
    <w:lvl w:ilvl="5" w:tplc="04190005" w:tentative="1">
      <w:start w:val="1"/>
      <w:numFmt w:val="bullet"/>
      <w:lvlText w:val=""/>
      <w:lvlJc w:val="left"/>
      <w:pPr>
        <w:tabs>
          <w:tab w:val="num" w:pos="4410"/>
        </w:tabs>
        <w:ind w:left="4410" w:hanging="360"/>
      </w:pPr>
      <w:rPr>
        <w:rFonts w:ascii="Wingdings" w:hAnsi="Wingdings" w:hint="default"/>
      </w:rPr>
    </w:lvl>
    <w:lvl w:ilvl="6" w:tplc="04190001" w:tentative="1">
      <w:start w:val="1"/>
      <w:numFmt w:val="bullet"/>
      <w:lvlText w:val=""/>
      <w:lvlJc w:val="left"/>
      <w:pPr>
        <w:tabs>
          <w:tab w:val="num" w:pos="5130"/>
        </w:tabs>
        <w:ind w:left="5130" w:hanging="360"/>
      </w:pPr>
      <w:rPr>
        <w:rFonts w:ascii="Symbol" w:hAnsi="Symbol" w:hint="default"/>
      </w:rPr>
    </w:lvl>
    <w:lvl w:ilvl="7" w:tplc="04190003" w:tentative="1">
      <w:start w:val="1"/>
      <w:numFmt w:val="bullet"/>
      <w:lvlText w:val="o"/>
      <w:lvlJc w:val="left"/>
      <w:pPr>
        <w:tabs>
          <w:tab w:val="num" w:pos="5850"/>
        </w:tabs>
        <w:ind w:left="5850" w:hanging="360"/>
      </w:pPr>
      <w:rPr>
        <w:rFonts w:ascii="Courier New" w:hAnsi="Courier New" w:cs="Courier New" w:hint="default"/>
      </w:rPr>
    </w:lvl>
    <w:lvl w:ilvl="8" w:tplc="04190005" w:tentative="1">
      <w:start w:val="1"/>
      <w:numFmt w:val="bullet"/>
      <w:lvlText w:val=""/>
      <w:lvlJc w:val="left"/>
      <w:pPr>
        <w:tabs>
          <w:tab w:val="num" w:pos="6570"/>
        </w:tabs>
        <w:ind w:left="6570" w:hanging="360"/>
      </w:pPr>
      <w:rPr>
        <w:rFonts w:ascii="Wingdings" w:hAnsi="Wingdings" w:hint="default"/>
      </w:rPr>
    </w:lvl>
  </w:abstractNum>
  <w:abstractNum w:abstractNumId="31" w15:restartNumberingAfterBreak="0">
    <w:nsid w:val="2DAA0EA3"/>
    <w:multiLevelType w:val="hybridMultilevel"/>
    <w:tmpl w:val="457E6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FDF3489"/>
    <w:multiLevelType w:val="hybridMultilevel"/>
    <w:tmpl w:val="534618E2"/>
    <w:lvl w:ilvl="0" w:tplc="B8C609FC">
      <w:start w:val="1"/>
      <w:numFmt w:val="bullet"/>
      <w:lvlText w:val="-"/>
      <w:lvlJc w:val="left"/>
      <w:pPr>
        <w:tabs>
          <w:tab w:val="num" w:pos="1894"/>
        </w:tabs>
        <w:ind w:left="1894" w:hanging="1185"/>
      </w:pPr>
      <w:rPr>
        <w:rFonts w:ascii="Times New Roman" w:eastAsia="Calibri"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3" w15:restartNumberingAfterBreak="0">
    <w:nsid w:val="34780B48"/>
    <w:multiLevelType w:val="multilevel"/>
    <w:tmpl w:val="F5B2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72379ED"/>
    <w:multiLevelType w:val="multilevel"/>
    <w:tmpl w:val="2AA0B8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E255A7C"/>
    <w:multiLevelType w:val="hybridMultilevel"/>
    <w:tmpl w:val="23AE4136"/>
    <w:lvl w:ilvl="0" w:tplc="19F4FC4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F5E38E0"/>
    <w:multiLevelType w:val="singleLevel"/>
    <w:tmpl w:val="6B3A1EC4"/>
    <w:lvl w:ilvl="0">
      <w:start w:val="1"/>
      <w:numFmt w:val="bullet"/>
      <w:lvlText w:val="-"/>
      <w:lvlJc w:val="left"/>
      <w:pPr>
        <w:tabs>
          <w:tab w:val="num" w:pos="1069"/>
        </w:tabs>
        <w:ind w:left="1069" w:hanging="360"/>
      </w:pPr>
      <w:rPr>
        <w:rFont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4C574E2"/>
    <w:multiLevelType w:val="hybridMultilevel"/>
    <w:tmpl w:val="C1929B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7E44174"/>
    <w:multiLevelType w:val="hybridMultilevel"/>
    <w:tmpl w:val="9F4CCC66"/>
    <w:lvl w:ilvl="0" w:tplc="F246F5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E514CF5"/>
    <w:multiLevelType w:val="hybridMultilevel"/>
    <w:tmpl w:val="A9C0AD32"/>
    <w:lvl w:ilvl="0" w:tplc="2B68BFF4">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0650B11"/>
    <w:multiLevelType w:val="hybridMultilevel"/>
    <w:tmpl w:val="9AE83512"/>
    <w:lvl w:ilvl="0" w:tplc="5C188CB4">
      <w:start w:val="1"/>
      <w:numFmt w:val="bullet"/>
      <w:lvlText w:val="•"/>
      <w:lvlJc w:val="left"/>
      <w:pPr>
        <w:tabs>
          <w:tab w:val="num" w:pos="720"/>
        </w:tabs>
        <w:ind w:left="720" w:hanging="360"/>
      </w:pPr>
      <w:rPr>
        <w:rFonts w:ascii="Times New Roman" w:hAnsi="Times New Roman" w:hint="default"/>
      </w:rPr>
    </w:lvl>
    <w:lvl w:ilvl="1" w:tplc="651AEE4E" w:tentative="1">
      <w:start w:val="1"/>
      <w:numFmt w:val="bullet"/>
      <w:lvlText w:val="•"/>
      <w:lvlJc w:val="left"/>
      <w:pPr>
        <w:tabs>
          <w:tab w:val="num" w:pos="1440"/>
        </w:tabs>
        <w:ind w:left="1440" w:hanging="360"/>
      </w:pPr>
      <w:rPr>
        <w:rFonts w:ascii="Times New Roman" w:hAnsi="Times New Roman" w:hint="default"/>
      </w:rPr>
    </w:lvl>
    <w:lvl w:ilvl="2" w:tplc="C1183E1E" w:tentative="1">
      <w:start w:val="1"/>
      <w:numFmt w:val="bullet"/>
      <w:lvlText w:val="•"/>
      <w:lvlJc w:val="left"/>
      <w:pPr>
        <w:tabs>
          <w:tab w:val="num" w:pos="2160"/>
        </w:tabs>
        <w:ind w:left="2160" w:hanging="360"/>
      </w:pPr>
      <w:rPr>
        <w:rFonts w:ascii="Times New Roman" w:hAnsi="Times New Roman" w:hint="default"/>
      </w:rPr>
    </w:lvl>
    <w:lvl w:ilvl="3" w:tplc="5AACE952" w:tentative="1">
      <w:start w:val="1"/>
      <w:numFmt w:val="bullet"/>
      <w:lvlText w:val="•"/>
      <w:lvlJc w:val="left"/>
      <w:pPr>
        <w:tabs>
          <w:tab w:val="num" w:pos="2880"/>
        </w:tabs>
        <w:ind w:left="2880" w:hanging="360"/>
      </w:pPr>
      <w:rPr>
        <w:rFonts w:ascii="Times New Roman" w:hAnsi="Times New Roman" w:hint="default"/>
      </w:rPr>
    </w:lvl>
    <w:lvl w:ilvl="4" w:tplc="835E1950" w:tentative="1">
      <w:start w:val="1"/>
      <w:numFmt w:val="bullet"/>
      <w:lvlText w:val="•"/>
      <w:lvlJc w:val="left"/>
      <w:pPr>
        <w:tabs>
          <w:tab w:val="num" w:pos="3600"/>
        </w:tabs>
        <w:ind w:left="3600" w:hanging="360"/>
      </w:pPr>
      <w:rPr>
        <w:rFonts w:ascii="Times New Roman" w:hAnsi="Times New Roman" w:hint="default"/>
      </w:rPr>
    </w:lvl>
    <w:lvl w:ilvl="5" w:tplc="865293B0" w:tentative="1">
      <w:start w:val="1"/>
      <w:numFmt w:val="bullet"/>
      <w:lvlText w:val="•"/>
      <w:lvlJc w:val="left"/>
      <w:pPr>
        <w:tabs>
          <w:tab w:val="num" w:pos="4320"/>
        </w:tabs>
        <w:ind w:left="4320" w:hanging="360"/>
      </w:pPr>
      <w:rPr>
        <w:rFonts w:ascii="Times New Roman" w:hAnsi="Times New Roman" w:hint="default"/>
      </w:rPr>
    </w:lvl>
    <w:lvl w:ilvl="6" w:tplc="445036FC" w:tentative="1">
      <w:start w:val="1"/>
      <w:numFmt w:val="bullet"/>
      <w:lvlText w:val="•"/>
      <w:lvlJc w:val="left"/>
      <w:pPr>
        <w:tabs>
          <w:tab w:val="num" w:pos="5040"/>
        </w:tabs>
        <w:ind w:left="5040" w:hanging="360"/>
      </w:pPr>
      <w:rPr>
        <w:rFonts w:ascii="Times New Roman" w:hAnsi="Times New Roman" w:hint="default"/>
      </w:rPr>
    </w:lvl>
    <w:lvl w:ilvl="7" w:tplc="DF869AA2" w:tentative="1">
      <w:start w:val="1"/>
      <w:numFmt w:val="bullet"/>
      <w:lvlText w:val="•"/>
      <w:lvlJc w:val="left"/>
      <w:pPr>
        <w:tabs>
          <w:tab w:val="num" w:pos="5760"/>
        </w:tabs>
        <w:ind w:left="5760" w:hanging="360"/>
      </w:pPr>
      <w:rPr>
        <w:rFonts w:ascii="Times New Roman" w:hAnsi="Times New Roman" w:hint="default"/>
      </w:rPr>
    </w:lvl>
    <w:lvl w:ilvl="8" w:tplc="B052AB78"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53995C2A"/>
    <w:multiLevelType w:val="hybridMultilevel"/>
    <w:tmpl w:val="81D2D408"/>
    <w:lvl w:ilvl="0" w:tplc="E97A99DE">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5B023459"/>
    <w:multiLevelType w:val="hybridMultilevel"/>
    <w:tmpl w:val="DFC0879C"/>
    <w:lvl w:ilvl="0" w:tplc="EB8042B0">
      <w:start w:val="1"/>
      <w:numFmt w:val="bullet"/>
      <w:lvlText w:val=""/>
      <w:lvlJc w:val="left"/>
      <w:pPr>
        <w:tabs>
          <w:tab w:val="num" w:pos="720"/>
        </w:tabs>
        <w:ind w:left="720" w:hanging="360"/>
      </w:pPr>
      <w:rPr>
        <w:rFonts w:ascii="Wingdings" w:hAnsi="Wingdings" w:hint="default"/>
      </w:rPr>
    </w:lvl>
    <w:lvl w:ilvl="1" w:tplc="A5FE6F3C" w:tentative="1">
      <w:start w:val="1"/>
      <w:numFmt w:val="bullet"/>
      <w:lvlText w:val=""/>
      <w:lvlJc w:val="left"/>
      <w:pPr>
        <w:tabs>
          <w:tab w:val="num" w:pos="1440"/>
        </w:tabs>
        <w:ind w:left="1440" w:hanging="360"/>
      </w:pPr>
      <w:rPr>
        <w:rFonts w:ascii="Wingdings" w:hAnsi="Wingdings" w:hint="default"/>
      </w:rPr>
    </w:lvl>
    <w:lvl w:ilvl="2" w:tplc="C4FC9EC6" w:tentative="1">
      <w:start w:val="1"/>
      <w:numFmt w:val="bullet"/>
      <w:lvlText w:val=""/>
      <w:lvlJc w:val="left"/>
      <w:pPr>
        <w:tabs>
          <w:tab w:val="num" w:pos="2160"/>
        </w:tabs>
        <w:ind w:left="2160" w:hanging="360"/>
      </w:pPr>
      <w:rPr>
        <w:rFonts w:ascii="Wingdings" w:hAnsi="Wingdings" w:hint="default"/>
      </w:rPr>
    </w:lvl>
    <w:lvl w:ilvl="3" w:tplc="87F402AA" w:tentative="1">
      <w:start w:val="1"/>
      <w:numFmt w:val="bullet"/>
      <w:lvlText w:val=""/>
      <w:lvlJc w:val="left"/>
      <w:pPr>
        <w:tabs>
          <w:tab w:val="num" w:pos="2880"/>
        </w:tabs>
        <w:ind w:left="2880" w:hanging="360"/>
      </w:pPr>
      <w:rPr>
        <w:rFonts w:ascii="Wingdings" w:hAnsi="Wingdings" w:hint="default"/>
      </w:rPr>
    </w:lvl>
    <w:lvl w:ilvl="4" w:tplc="89F88B70" w:tentative="1">
      <w:start w:val="1"/>
      <w:numFmt w:val="bullet"/>
      <w:lvlText w:val=""/>
      <w:lvlJc w:val="left"/>
      <w:pPr>
        <w:tabs>
          <w:tab w:val="num" w:pos="3600"/>
        </w:tabs>
        <w:ind w:left="3600" w:hanging="360"/>
      </w:pPr>
      <w:rPr>
        <w:rFonts w:ascii="Wingdings" w:hAnsi="Wingdings" w:hint="default"/>
      </w:rPr>
    </w:lvl>
    <w:lvl w:ilvl="5" w:tplc="DB88B25C" w:tentative="1">
      <w:start w:val="1"/>
      <w:numFmt w:val="bullet"/>
      <w:lvlText w:val=""/>
      <w:lvlJc w:val="left"/>
      <w:pPr>
        <w:tabs>
          <w:tab w:val="num" w:pos="4320"/>
        </w:tabs>
        <w:ind w:left="4320" w:hanging="360"/>
      </w:pPr>
      <w:rPr>
        <w:rFonts w:ascii="Wingdings" w:hAnsi="Wingdings" w:hint="default"/>
      </w:rPr>
    </w:lvl>
    <w:lvl w:ilvl="6" w:tplc="261C4ADC" w:tentative="1">
      <w:start w:val="1"/>
      <w:numFmt w:val="bullet"/>
      <w:lvlText w:val=""/>
      <w:lvlJc w:val="left"/>
      <w:pPr>
        <w:tabs>
          <w:tab w:val="num" w:pos="5040"/>
        </w:tabs>
        <w:ind w:left="5040" w:hanging="360"/>
      </w:pPr>
      <w:rPr>
        <w:rFonts w:ascii="Wingdings" w:hAnsi="Wingdings" w:hint="default"/>
      </w:rPr>
    </w:lvl>
    <w:lvl w:ilvl="7" w:tplc="45E85A40" w:tentative="1">
      <w:start w:val="1"/>
      <w:numFmt w:val="bullet"/>
      <w:lvlText w:val=""/>
      <w:lvlJc w:val="left"/>
      <w:pPr>
        <w:tabs>
          <w:tab w:val="num" w:pos="5760"/>
        </w:tabs>
        <w:ind w:left="5760" w:hanging="360"/>
      </w:pPr>
      <w:rPr>
        <w:rFonts w:ascii="Wingdings" w:hAnsi="Wingdings" w:hint="default"/>
      </w:rPr>
    </w:lvl>
    <w:lvl w:ilvl="8" w:tplc="9DF4395A"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64D51BC2"/>
    <w:multiLevelType w:val="hybridMultilevel"/>
    <w:tmpl w:val="EAE27A32"/>
    <w:lvl w:ilvl="0" w:tplc="C8DE9692">
      <w:start w:val="4"/>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7700DE4"/>
    <w:multiLevelType w:val="hybridMultilevel"/>
    <w:tmpl w:val="E7B0CCF8"/>
    <w:lvl w:ilvl="0" w:tplc="339664FE">
      <w:start w:val="4"/>
      <w:numFmt w:val="bullet"/>
      <w:lvlText w:val="-"/>
      <w:lvlJc w:val="left"/>
      <w:pPr>
        <w:tabs>
          <w:tab w:val="num" w:pos="1623"/>
        </w:tabs>
        <w:ind w:left="1623" w:hanging="91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9" w15:restartNumberingAfterBreak="0">
    <w:nsid w:val="69BD3F3A"/>
    <w:multiLevelType w:val="hybridMultilevel"/>
    <w:tmpl w:val="89BA1AA2"/>
    <w:lvl w:ilvl="0" w:tplc="136A4BFC">
      <w:numFmt w:val="bullet"/>
      <w:lvlText w:val="-"/>
      <w:lvlJc w:val="left"/>
      <w:pPr>
        <w:tabs>
          <w:tab w:val="num" w:pos="1080"/>
        </w:tabs>
        <w:ind w:left="1080" w:hanging="360"/>
      </w:pPr>
      <w:rPr>
        <w:rFonts w:ascii="Times New Roman" w:eastAsia="Courier New"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6A371C3A"/>
    <w:multiLevelType w:val="multilevel"/>
    <w:tmpl w:val="C1929B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9714012"/>
    <w:multiLevelType w:val="multilevel"/>
    <w:tmpl w:val="594E7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7"/>
  </w:num>
  <w:num w:numId="7">
    <w:abstractNumId w:val="51"/>
  </w:num>
  <w:num w:numId="8">
    <w:abstractNumId w:val="45"/>
  </w:num>
  <w:num w:numId="9">
    <w:abstractNumId w:val="33"/>
  </w:num>
  <w:num w:numId="10">
    <w:abstractNumId w:val="29"/>
  </w:num>
  <w:num w:numId="11">
    <w:abstractNumId w:val="26"/>
  </w:num>
  <w:num w:numId="12">
    <w:abstractNumId w:val="39"/>
  </w:num>
  <w:num w:numId="13">
    <w:abstractNumId w:val="50"/>
  </w:num>
  <w:num w:numId="14">
    <w:abstractNumId w:val="48"/>
  </w:num>
  <w:num w:numId="15">
    <w:abstractNumId w:val="27"/>
  </w:num>
  <w:num w:numId="16">
    <w:abstractNumId w:val="25"/>
  </w:num>
  <w:num w:numId="17">
    <w:abstractNumId w:val="35"/>
  </w:num>
  <w:num w:numId="18">
    <w:abstractNumId w:val="40"/>
  </w:num>
  <w:num w:numId="19">
    <w:abstractNumId w:val="30"/>
  </w:num>
  <w:num w:numId="20">
    <w:abstractNumId w:val="42"/>
  </w:num>
  <w:num w:numId="21">
    <w:abstractNumId w:val="32"/>
  </w:num>
  <w:num w:numId="22">
    <w:abstractNumId w:val="41"/>
  </w:num>
  <w:num w:numId="23">
    <w:abstractNumId w:val="47"/>
  </w:num>
  <w:num w:numId="24">
    <w:abstractNumId w:val="43"/>
  </w:num>
  <w:num w:numId="25">
    <w:abstractNumId w:val="20"/>
  </w:num>
  <w:num w:numId="26">
    <w:abstractNumId w:val="22"/>
  </w:num>
  <w:num w:numId="27">
    <w:abstractNumId w:val="31"/>
  </w:num>
  <w:num w:numId="28">
    <w:abstractNumId w:val="24"/>
  </w:num>
  <w:num w:numId="29">
    <w:abstractNumId w:val="36"/>
  </w:num>
  <w:num w:numId="30">
    <w:abstractNumId w:val="23"/>
  </w:num>
  <w:num w:numId="31">
    <w:abstractNumId w:val="28"/>
  </w:num>
  <w:num w:numId="32">
    <w:abstractNumId w:val="4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BF"/>
    <w:rsid w:val="003C1A68"/>
    <w:rsid w:val="003C1A74"/>
    <w:rsid w:val="003C1EB7"/>
    <w:rsid w:val="003C23F0"/>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0B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139"/>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75E"/>
    <w:rsid w:val="00B56930"/>
    <w:rsid w:val="00B57FF0"/>
    <w:rsid w:val="00B601F6"/>
    <w:rsid w:val="00B608EE"/>
    <w:rsid w:val="00B60DFE"/>
    <w:rsid w:val="00B60FD5"/>
    <w:rsid w:val="00B6226D"/>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0EC5"/>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CE1"/>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12833</TotalTime>
  <Pages>1</Pages>
  <Words>34</Words>
  <Characters>196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2836</cp:revision>
  <cp:lastPrinted>2009-02-06T05:36:00Z</cp:lastPrinted>
  <dcterms:created xsi:type="dcterms:W3CDTF">2016-09-19T15:12:00Z</dcterms:created>
  <dcterms:modified xsi:type="dcterms:W3CDTF">2017-01-16T23:40:00Z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