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3A087009" w:rsidR="004D6C32" w:rsidRPr="006D42F1" w:rsidRDefault="006D42F1" w:rsidP="006D42F1">
      <w:bookmarkStart w:id="0" w:name="_GoBack"/>
      <w:r>
        <w:rPr>
          <w:rFonts w:ascii="Verdana" w:hAnsi="Verdana"/>
          <w:b/>
          <w:bCs/>
          <w:color w:val="000000"/>
          <w:shd w:val="clear" w:color="auto" w:fill="FFFFFF"/>
        </w:rPr>
        <w:t xml:space="preserve">Стеблянко Олександр Леонідович. Державний фінансовий контроль земельних відносин в </w:t>
      </w:r>
      <w:proofErr w:type="gramStart"/>
      <w:r>
        <w:rPr>
          <w:rFonts w:ascii="Verdana" w:hAnsi="Verdana"/>
          <w:b/>
          <w:bCs/>
          <w:color w:val="000000"/>
          <w:shd w:val="clear" w:color="auto" w:fill="FFFFFF"/>
        </w:rPr>
        <w:t>Україні</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08.00.08, Нац. акад. аграр. наук України, Нац. наук. центр "Ін-т аграр. економіки". - Київ,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230 с.</w:t>
      </w:r>
    </w:p>
    <w:sectPr w:rsidR="004D6C32" w:rsidRPr="006D42F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823D23" w14:textId="77777777" w:rsidR="003F161C" w:rsidRDefault="003F161C">
      <w:pPr>
        <w:spacing w:after="0" w:line="240" w:lineRule="auto"/>
      </w:pPr>
      <w:r>
        <w:separator/>
      </w:r>
    </w:p>
  </w:endnote>
  <w:endnote w:type="continuationSeparator" w:id="0">
    <w:p w14:paraId="00084552" w14:textId="77777777" w:rsidR="003F161C" w:rsidRDefault="003F1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022E9C" w14:textId="77777777" w:rsidR="003F161C" w:rsidRDefault="003F161C">
      <w:pPr>
        <w:spacing w:after="0" w:line="240" w:lineRule="auto"/>
      </w:pPr>
      <w:r>
        <w:separator/>
      </w:r>
    </w:p>
  </w:footnote>
  <w:footnote w:type="continuationSeparator" w:id="0">
    <w:p w14:paraId="739C1DC2" w14:textId="77777777" w:rsidR="003F161C" w:rsidRDefault="003F16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3F7"/>
    <w:rsid w:val="001D6BF2"/>
    <w:rsid w:val="001D6E1C"/>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520F"/>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0E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61C"/>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2722"/>
    <w:rsid w:val="004528D3"/>
    <w:rsid w:val="00452B84"/>
    <w:rsid w:val="004538FD"/>
    <w:rsid w:val="00453C32"/>
    <w:rsid w:val="004543A9"/>
    <w:rsid w:val="00454471"/>
    <w:rsid w:val="00454CE5"/>
    <w:rsid w:val="0045503D"/>
    <w:rsid w:val="0045569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0D8"/>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C32"/>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F9D"/>
    <w:rsid w:val="005B36DE"/>
    <w:rsid w:val="005B3A80"/>
    <w:rsid w:val="005B3C5C"/>
    <w:rsid w:val="005B4FCD"/>
    <w:rsid w:val="005B5BCF"/>
    <w:rsid w:val="005B5D49"/>
    <w:rsid w:val="005B5F2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37A4"/>
    <w:rsid w:val="00614748"/>
    <w:rsid w:val="00615049"/>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A20"/>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B46"/>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37A2"/>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A6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57C"/>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14381</TotalTime>
  <Pages>1</Pages>
  <Words>34</Words>
  <Characters>194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3170</cp:revision>
  <cp:lastPrinted>2009-02-06T05:36:00Z</cp:lastPrinted>
  <dcterms:created xsi:type="dcterms:W3CDTF">2016-09-19T15:12:00Z</dcterms:created>
  <dcterms:modified xsi:type="dcterms:W3CDTF">2017-01-18T19:59:00Z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