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3486F477" w:rsidR="00A51083" w:rsidRPr="00740474" w:rsidRDefault="00740474" w:rsidP="00740474">
      <w:bookmarkStart w:id="0" w:name="_GoBack"/>
      <w:proofErr w:type="spellStart"/>
      <w:r>
        <w:rPr>
          <w:rFonts w:ascii="Verdana" w:hAnsi="Verdana"/>
          <w:b/>
          <w:bCs/>
          <w:color w:val="000000"/>
          <w:shd w:val="clear" w:color="auto" w:fill="FFFFFF"/>
        </w:rPr>
        <w:t>Пасічна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Податкові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правовідносини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Україні</w:t>
      </w:r>
      <w:proofErr w:type="spellEnd"/>
      <w:r>
        <w:rPr>
          <w:rFonts w:ascii="Verdana" w:hAnsi="Verdana"/>
          <w:b/>
          <w:bCs/>
          <w:color w:val="000000"/>
          <w:shd w:val="clear" w:color="auto" w:fill="FFFFFF"/>
        </w:rPr>
        <w:t xml:space="preserve">: стан та </w:t>
      </w:r>
      <w:proofErr w:type="spellStart"/>
      <w:r>
        <w:rPr>
          <w:rFonts w:ascii="Verdana" w:hAnsi="Verdana"/>
          <w:b/>
          <w:bCs/>
          <w:color w:val="000000"/>
          <w:shd w:val="clear" w:color="auto" w:fill="FFFFFF"/>
        </w:rPr>
        <w:t>перспективи</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розвитку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Класич</w:t>
      </w:r>
      <w:proofErr w:type="spellEnd"/>
      <w:r>
        <w:rPr>
          <w:rFonts w:ascii="Verdana" w:hAnsi="Verdana"/>
          <w:b/>
          <w:bCs/>
          <w:color w:val="000000"/>
          <w:shd w:val="clear" w:color="auto" w:fill="FFFFFF"/>
        </w:rPr>
        <w:t xml:space="preserve">. приват. ун-т. - </w:t>
      </w:r>
      <w:proofErr w:type="spellStart"/>
      <w:r>
        <w:rPr>
          <w:rFonts w:ascii="Verdana" w:hAnsi="Verdana"/>
          <w:b/>
          <w:bCs/>
          <w:color w:val="000000"/>
          <w:shd w:val="clear" w:color="auto" w:fill="FFFFFF"/>
        </w:rPr>
        <w:t>Запоріжжя</w:t>
      </w:r>
      <w:proofErr w:type="spellEnd"/>
      <w:r>
        <w:rPr>
          <w:rFonts w:ascii="Verdana" w:hAnsi="Verdana"/>
          <w:b/>
          <w:bCs/>
          <w:color w:val="000000"/>
          <w:shd w:val="clear" w:color="auto" w:fill="FFFFFF"/>
        </w:rPr>
        <w:t>, 2014.- 200 с.</w:t>
      </w:r>
    </w:p>
    <w:sectPr w:rsidR="00A51083" w:rsidRPr="0074047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D50F8" w14:textId="77777777" w:rsidR="00533C27" w:rsidRDefault="00533C27">
      <w:pPr>
        <w:spacing w:after="0" w:line="240" w:lineRule="auto"/>
      </w:pPr>
      <w:r>
        <w:separator/>
      </w:r>
    </w:p>
  </w:endnote>
  <w:endnote w:type="continuationSeparator" w:id="0">
    <w:p w14:paraId="7EC74F63" w14:textId="77777777" w:rsidR="00533C27" w:rsidRDefault="0053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FA025" w14:textId="77777777" w:rsidR="00533C27" w:rsidRDefault="00533C27">
      <w:pPr>
        <w:spacing w:after="0" w:line="240" w:lineRule="auto"/>
      </w:pPr>
      <w:r>
        <w:separator/>
      </w:r>
    </w:p>
  </w:footnote>
  <w:footnote w:type="continuationSeparator" w:id="0">
    <w:p w14:paraId="05208D9C" w14:textId="77777777" w:rsidR="00533C27" w:rsidRDefault="00533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C2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0CE"/>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C99"/>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643"/>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10"/>
    <w:rsid w:val="00D50A9B"/>
    <w:rsid w:val="00D51C1C"/>
    <w:rsid w:val="00D5245E"/>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EC"/>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630"/>
    <w:rsid w:val="00EE585B"/>
    <w:rsid w:val="00EE59B7"/>
    <w:rsid w:val="00EE5C89"/>
    <w:rsid w:val="00EE612F"/>
    <w:rsid w:val="00EE64D2"/>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E7"/>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8423</TotalTime>
  <Pages>1</Pages>
  <Words>26</Words>
  <Characters>152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1431</cp:revision>
  <cp:lastPrinted>2009-02-06T05:36:00Z</cp:lastPrinted>
  <dcterms:created xsi:type="dcterms:W3CDTF">2016-09-19T15:12:00Z</dcterms:created>
  <dcterms:modified xsi:type="dcterms:W3CDTF">2016-12-31T11:05:00Z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