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81CC2" w14:textId="77777777" w:rsidR="00F841A9" w:rsidRDefault="00F841A9" w:rsidP="00F841A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Управление проектной деятельностью учителей в ходе модернизации школьного образования</w:t>
      </w:r>
    </w:p>
    <w:bookmarkEnd w:id="0"/>
    <w:p w14:paraId="2BB285E2" w14:textId="1393EF42" w:rsidR="00F841A9" w:rsidRDefault="00F841A9" w:rsidP="00F841A9">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Гаврутенко, Татьяна Витальевна</w:t>
      </w:r>
      <w:r>
        <w:rPr>
          <w:rFonts w:ascii="Verdana" w:hAnsi="Verdana"/>
          <w:color w:val="000000"/>
          <w:sz w:val="18"/>
          <w:szCs w:val="18"/>
        </w:rPr>
        <w:br/>
      </w:r>
    </w:p>
    <w:p w14:paraId="12806744" w14:textId="77777777" w:rsidR="00F841A9" w:rsidRDefault="00F841A9" w:rsidP="00F841A9">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3065DA3" w14:textId="77777777" w:rsidR="00F841A9" w:rsidRDefault="00F841A9" w:rsidP="00F841A9">
      <w:pPr>
        <w:rPr>
          <w:rFonts w:ascii="Verdana" w:hAnsi="Verdana"/>
          <w:color w:val="000000"/>
          <w:sz w:val="18"/>
          <w:szCs w:val="18"/>
        </w:rPr>
      </w:pPr>
      <w:r>
        <w:rPr>
          <w:rFonts w:ascii="Verdana" w:hAnsi="Verdana"/>
          <w:color w:val="000000"/>
          <w:sz w:val="18"/>
          <w:szCs w:val="18"/>
        </w:rPr>
        <w:t>2012</w:t>
      </w:r>
    </w:p>
    <w:p w14:paraId="0643306D" w14:textId="77777777" w:rsidR="00F841A9" w:rsidRDefault="00F841A9" w:rsidP="00F841A9">
      <w:pPr>
        <w:rPr>
          <w:rFonts w:ascii="Verdana" w:hAnsi="Verdana"/>
          <w:b/>
          <w:bCs/>
          <w:color w:val="000000"/>
          <w:sz w:val="18"/>
          <w:szCs w:val="18"/>
        </w:rPr>
      </w:pPr>
      <w:r>
        <w:rPr>
          <w:rFonts w:ascii="Verdana" w:hAnsi="Verdana"/>
          <w:b/>
          <w:bCs/>
          <w:color w:val="000000"/>
          <w:sz w:val="18"/>
          <w:szCs w:val="18"/>
        </w:rPr>
        <w:t>Автор научной работы: </w:t>
      </w:r>
    </w:p>
    <w:p w14:paraId="5AA582E3" w14:textId="77777777" w:rsidR="00F841A9" w:rsidRDefault="00F841A9" w:rsidP="00F841A9">
      <w:pPr>
        <w:rPr>
          <w:rFonts w:ascii="Verdana" w:hAnsi="Verdana"/>
          <w:color w:val="000000"/>
          <w:sz w:val="18"/>
          <w:szCs w:val="18"/>
        </w:rPr>
      </w:pPr>
      <w:r>
        <w:rPr>
          <w:rFonts w:ascii="Verdana" w:hAnsi="Verdana"/>
          <w:color w:val="000000"/>
          <w:sz w:val="18"/>
          <w:szCs w:val="18"/>
        </w:rPr>
        <w:t>Гаврутенко, Татьяна Витальевна</w:t>
      </w:r>
    </w:p>
    <w:p w14:paraId="1A9B2EA3" w14:textId="77777777" w:rsidR="00F841A9" w:rsidRDefault="00F841A9" w:rsidP="00F841A9">
      <w:pPr>
        <w:rPr>
          <w:rFonts w:ascii="Verdana" w:hAnsi="Verdana"/>
          <w:b/>
          <w:bCs/>
          <w:color w:val="000000"/>
          <w:sz w:val="18"/>
          <w:szCs w:val="18"/>
        </w:rPr>
      </w:pPr>
      <w:r>
        <w:rPr>
          <w:rFonts w:ascii="Verdana" w:hAnsi="Verdana"/>
          <w:b/>
          <w:bCs/>
          <w:color w:val="000000"/>
          <w:sz w:val="18"/>
          <w:szCs w:val="18"/>
        </w:rPr>
        <w:t>Ученая cтепень: </w:t>
      </w:r>
    </w:p>
    <w:p w14:paraId="4E58D378" w14:textId="77777777" w:rsidR="00F841A9" w:rsidRDefault="00F841A9" w:rsidP="00F841A9">
      <w:pPr>
        <w:rPr>
          <w:rFonts w:ascii="Verdana" w:hAnsi="Verdana"/>
          <w:color w:val="000000"/>
          <w:sz w:val="18"/>
          <w:szCs w:val="18"/>
        </w:rPr>
      </w:pPr>
      <w:r>
        <w:rPr>
          <w:rFonts w:ascii="Verdana" w:hAnsi="Verdana"/>
          <w:color w:val="000000"/>
          <w:sz w:val="18"/>
          <w:szCs w:val="18"/>
        </w:rPr>
        <w:t>кандидат педагогических наук</w:t>
      </w:r>
    </w:p>
    <w:p w14:paraId="40B57B89" w14:textId="77777777" w:rsidR="00F841A9" w:rsidRDefault="00F841A9" w:rsidP="00F841A9">
      <w:pPr>
        <w:rPr>
          <w:rFonts w:ascii="Verdana" w:hAnsi="Verdana"/>
          <w:b/>
          <w:bCs/>
          <w:color w:val="000000"/>
          <w:sz w:val="18"/>
          <w:szCs w:val="18"/>
        </w:rPr>
      </w:pPr>
      <w:r>
        <w:rPr>
          <w:rFonts w:ascii="Verdana" w:hAnsi="Verdana"/>
          <w:b/>
          <w:bCs/>
          <w:color w:val="000000"/>
          <w:sz w:val="18"/>
          <w:szCs w:val="18"/>
        </w:rPr>
        <w:t>Место защиты диссертации: </w:t>
      </w:r>
    </w:p>
    <w:p w14:paraId="0D51018D" w14:textId="77777777" w:rsidR="00F841A9" w:rsidRDefault="00F841A9" w:rsidP="00F841A9">
      <w:pPr>
        <w:rPr>
          <w:rFonts w:ascii="Verdana" w:hAnsi="Verdana"/>
          <w:color w:val="000000"/>
          <w:sz w:val="18"/>
          <w:szCs w:val="18"/>
        </w:rPr>
      </w:pPr>
      <w:r>
        <w:rPr>
          <w:rFonts w:ascii="Verdana" w:hAnsi="Verdana"/>
          <w:color w:val="000000"/>
          <w:sz w:val="18"/>
          <w:szCs w:val="18"/>
        </w:rPr>
        <w:t>Бийск</w:t>
      </w:r>
    </w:p>
    <w:p w14:paraId="77B53C56" w14:textId="77777777" w:rsidR="00F841A9" w:rsidRDefault="00F841A9" w:rsidP="00F841A9">
      <w:pPr>
        <w:rPr>
          <w:rFonts w:ascii="Verdana" w:hAnsi="Verdana"/>
          <w:b/>
          <w:bCs/>
          <w:color w:val="000000"/>
          <w:sz w:val="18"/>
          <w:szCs w:val="18"/>
        </w:rPr>
      </w:pPr>
      <w:r>
        <w:rPr>
          <w:rFonts w:ascii="Verdana" w:hAnsi="Verdana"/>
          <w:b/>
          <w:bCs/>
          <w:color w:val="000000"/>
          <w:sz w:val="18"/>
          <w:szCs w:val="18"/>
        </w:rPr>
        <w:t>Код cпециальности ВАК: </w:t>
      </w:r>
    </w:p>
    <w:p w14:paraId="7ED89F55" w14:textId="77777777" w:rsidR="00F841A9" w:rsidRDefault="00F841A9" w:rsidP="00F841A9">
      <w:pPr>
        <w:rPr>
          <w:rFonts w:ascii="Verdana" w:hAnsi="Verdana"/>
          <w:color w:val="000000"/>
          <w:sz w:val="18"/>
          <w:szCs w:val="18"/>
        </w:rPr>
      </w:pPr>
      <w:r>
        <w:rPr>
          <w:rFonts w:ascii="Verdana" w:hAnsi="Verdana"/>
          <w:color w:val="000000"/>
          <w:sz w:val="18"/>
          <w:szCs w:val="18"/>
        </w:rPr>
        <w:t>13.00.01</w:t>
      </w:r>
    </w:p>
    <w:p w14:paraId="576575E4" w14:textId="77777777" w:rsidR="00F841A9" w:rsidRDefault="00F841A9" w:rsidP="00F841A9">
      <w:pPr>
        <w:rPr>
          <w:rFonts w:ascii="Verdana" w:hAnsi="Verdana"/>
          <w:b/>
          <w:bCs/>
          <w:color w:val="000000"/>
          <w:sz w:val="18"/>
          <w:szCs w:val="18"/>
        </w:rPr>
      </w:pPr>
      <w:r>
        <w:rPr>
          <w:rFonts w:ascii="Verdana" w:hAnsi="Verdana"/>
          <w:b/>
          <w:bCs/>
          <w:color w:val="000000"/>
          <w:sz w:val="18"/>
          <w:szCs w:val="18"/>
        </w:rPr>
        <w:t>Специальность: </w:t>
      </w:r>
    </w:p>
    <w:p w14:paraId="6A6888F6" w14:textId="77777777" w:rsidR="00F841A9" w:rsidRDefault="00F841A9" w:rsidP="00F841A9">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75B3D1A" w14:textId="77777777" w:rsidR="00F841A9" w:rsidRDefault="00F841A9" w:rsidP="00F841A9">
      <w:pPr>
        <w:rPr>
          <w:rFonts w:ascii="Verdana" w:hAnsi="Verdana"/>
          <w:b/>
          <w:bCs/>
          <w:color w:val="000000"/>
          <w:sz w:val="18"/>
          <w:szCs w:val="18"/>
        </w:rPr>
      </w:pPr>
      <w:r>
        <w:rPr>
          <w:rFonts w:ascii="Verdana" w:hAnsi="Verdana"/>
          <w:b/>
          <w:bCs/>
          <w:color w:val="000000"/>
          <w:sz w:val="18"/>
          <w:szCs w:val="18"/>
        </w:rPr>
        <w:t>Количество cтраниц: </w:t>
      </w:r>
    </w:p>
    <w:p w14:paraId="1243F254" w14:textId="77777777" w:rsidR="00F841A9" w:rsidRDefault="00F841A9" w:rsidP="00F841A9">
      <w:pPr>
        <w:rPr>
          <w:rFonts w:ascii="Verdana" w:hAnsi="Verdana"/>
          <w:color w:val="000000"/>
          <w:sz w:val="18"/>
          <w:szCs w:val="18"/>
        </w:rPr>
      </w:pPr>
      <w:r>
        <w:rPr>
          <w:rFonts w:ascii="Verdana" w:hAnsi="Verdana"/>
          <w:color w:val="000000"/>
          <w:sz w:val="18"/>
          <w:szCs w:val="18"/>
        </w:rPr>
        <w:t>199</w:t>
      </w:r>
    </w:p>
    <w:p w14:paraId="53B438DC" w14:textId="77777777" w:rsidR="00F841A9" w:rsidRDefault="00F841A9" w:rsidP="00F841A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Гаврутенко, Татьяна Витальевна</w:t>
      </w:r>
    </w:p>
    <w:p w14:paraId="43F6408A"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916C832"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и практические предпосылки управления</w:t>
      </w:r>
      <w:r>
        <w:rPr>
          <w:rStyle w:val="WW8Num2z0"/>
          <w:rFonts w:ascii="Verdana" w:hAnsi="Verdana"/>
          <w:color w:val="000000"/>
          <w:sz w:val="18"/>
          <w:szCs w:val="18"/>
        </w:rPr>
        <w:t> </w:t>
      </w:r>
      <w:r>
        <w:rPr>
          <w:rStyle w:val="WW8Num3z0"/>
          <w:rFonts w:ascii="Verdana" w:hAnsi="Verdana"/>
          <w:color w:val="4682B4"/>
          <w:sz w:val="18"/>
          <w:szCs w:val="18"/>
        </w:rPr>
        <w:t>проектной</w:t>
      </w:r>
      <w:r>
        <w:rPr>
          <w:rStyle w:val="WW8Num2z0"/>
          <w:rFonts w:ascii="Verdana" w:hAnsi="Verdana"/>
          <w:color w:val="000000"/>
          <w:sz w:val="18"/>
          <w:szCs w:val="18"/>
        </w:rPr>
        <w:t> </w:t>
      </w:r>
      <w:r>
        <w:rPr>
          <w:rFonts w:ascii="Verdana" w:hAnsi="Verdana"/>
          <w:color w:val="000000"/>
          <w:sz w:val="18"/>
          <w:szCs w:val="18"/>
        </w:rPr>
        <w:t>деятельностью учителей в ходе</w:t>
      </w:r>
      <w:r>
        <w:rPr>
          <w:rStyle w:val="WW8Num2z0"/>
          <w:rFonts w:ascii="Verdana" w:hAnsi="Verdana"/>
          <w:color w:val="000000"/>
          <w:sz w:val="18"/>
          <w:szCs w:val="18"/>
        </w:rPr>
        <w:t> </w:t>
      </w:r>
      <w:r>
        <w:rPr>
          <w:rStyle w:val="WW8Num3z0"/>
          <w:rFonts w:ascii="Verdana" w:hAnsi="Verdana"/>
          <w:color w:val="4682B4"/>
          <w:sz w:val="18"/>
          <w:szCs w:val="18"/>
        </w:rPr>
        <w:t>модернизации</w:t>
      </w:r>
      <w:r>
        <w:rPr>
          <w:rStyle w:val="WW8Num2z0"/>
          <w:rFonts w:ascii="Verdana" w:hAnsi="Verdana"/>
          <w:color w:val="000000"/>
          <w:sz w:val="18"/>
          <w:szCs w:val="18"/>
        </w:rPr>
        <w:t> </w:t>
      </w:r>
      <w:r>
        <w:rPr>
          <w:rFonts w:ascii="Verdana" w:hAnsi="Verdana"/>
          <w:color w:val="000000"/>
          <w:sz w:val="18"/>
          <w:szCs w:val="18"/>
        </w:rPr>
        <w:t>школьного образования.</w:t>
      </w:r>
    </w:p>
    <w:p w14:paraId="5A0B0CBD"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1.1. Сущность управления проектной</w:t>
      </w:r>
      <w:r>
        <w:rPr>
          <w:rStyle w:val="WW8Num2z0"/>
          <w:rFonts w:ascii="Verdana" w:hAnsi="Verdana"/>
          <w:color w:val="000000"/>
          <w:sz w:val="18"/>
          <w:szCs w:val="18"/>
        </w:rPr>
        <w:t> </w:t>
      </w:r>
      <w:r>
        <w:rPr>
          <w:rStyle w:val="WW8Num3z0"/>
          <w:rFonts w:ascii="Verdana" w:hAnsi="Verdana"/>
          <w:color w:val="4682B4"/>
          <w:sz w:val="18"/>
          <w:szCs w:val="18"/>
        </w:rPr>
        <w:t>деятельностью</w:t>
      </w:r>
      <w:r>
        <w:rPr>
          <w:rStyle w:val="WW8Num2z0"/>
          <w:rFonts w:ascii="Verdana" w:hAnsi="Verdana"/>
          <w:color w:val="000000"/>
          <w:sz w:val="18"/>
          <w:szCs w:val="18"/>
        </w:rPr>
        <w:t> </w:t>
      </w:r>
      <w:r>
        <w:rPr>
          <w:rFonts w:ascii="Verdana" w:hAnsi="Verdana"/>
          <w:color w:val="000000"/>
          <w:sz w:val="18"/>
          <w:szCs w:val="18"/>
        </w:rPr>
        <w:t>учителей в ходе модернизации</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w:t>
      </w:r>
    </w:p>
    <w:p w14:paraId="74F4A20C"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1.2. Состояние проблемы управления проектной деятельностью</w:t>
      </w:r>
      <w:r>
        <w:rPr>
          <w:rStyle w:val="WW8Num2z0"/>
          <w:rFonts w:ascii="Verdana" w:hAnsi="Verdana"/>
          <w:color w:val="000000"/>
          <w:sz w:val="18"/>
          <w:szCs w:val="18"/>
        </w:rPr>
        <w:t> </w:t>
      </w:r>
      <w:r>
        <w:rPr>
          <w:rStyle w:val="WW8Num3z0"/>
          <w:rFonts w:ascii="Verdana" w:hAnsi="Verdana"/>
          <w:color w:val="4682B4"/>
          <w:sz w:val="18"/>
          <w:szCs w:val="18"/>
        </w:rPr>
        <w:t>учителей</w:t>
      </w:r>
      <w:r>
        <w:rPr>
          <w:rStyle w:val="WW8Num2z0"/>
          <w:rFonts w:ascii="Verdana" w:hAnsi="Verdana"/>
          <w:color w:val="000000"/>
          <w:sz w:val="18"/>
          <w:szCs w:val="18"/>
        </w:rPr>
        <w:t> </w:t>
      </w:r>
      <w:r>
        <w:rPr>
          <w:rFonts w:ascii="Verdana" w:hAnsi="Verdana"/>
          <w:color w:val="000000"/>
          <w:sz w:val="18"/>
          <w:szCs w:val="18"/>
        </w:rPr>
        <w:t>в ходе модернизации школьного</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Style w:val="WW8Num2z0"/>
          <w:rFonts w:ascii="Verdana" w:hAnsi="Verdana"/>
          <w:color w:val="000000"/>
          <w:sz w:val="18"/>
          <w:szCs w:val="18"/>
        </w:rPr>
        <w:t> </w:t>
      </w:r>
      <w:r>
        <w:rPr>
          <w:rFonts w:ascii="Verdana" w:hAnsi="Verdana"/>
          <w:color w:val="000000"/>
          <w:sz w:val="18"/>
          <w:szCs w:val="18"/>
        </w:rPr>
        <w:t>в педагогической теории и практике.</w:t>
      </w:r>
    </w:p>
    <w:p w14:paraId="67F99C12"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1.3. Модель управления проектной деятельностью учителей в ходе модернизации школьного образования.</w:t>
      </w:r>
    </w:p>
    <w:p w14:paraId="6DE5462A"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0FC19B1E"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Опытно-экспериментальная работа по реализации модели и технологии управления проектной деятельностью учителей в ходе модернизации школьного образования.</w:t>
      </w:r>
    </w:p>
    <w:p w14:paraId="11688A12"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2.1. Технология управления проектной деятельностью учителей в ходе модернизации школьного образования.</w:t>
      </w:r>
    </w:p>
    <w:p w14:paraId="7285828B"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2.2. Организация и методика опытно-экспериментальной работы по изучению эффективности модели и технологии управления проектной деятельностью учителей в ходе модернизации школьного образования.</w:t>
      </w:r>
    </w:p>
    <w:p w14:paraId="06EDFC92"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2.3. Анализ результатов опытно-экспериментальной работы по изучению эффективности модели и технологии управления проектной деятельностью учителей в ходе модернизации школьного образования.</w:t>
      </w:r>
    </w:p>
    <w:p w14:paraId="72FF1A11"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3F9804BF" w14:textId="77777777" w:rsidR="00F841A9" w:rsidRDefault="00F841A9" w:rsidP="00F841A9">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"Управление проектной деятельностью учителей в ходе модернизации школьного образования"</w:t>
      </w:r>
    </w:p>
    <w:p w14:paraId="45FAF5EB"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 степень разработанности проблемы исследования</w:t>
      </w:r>
    </w:p>
    <w:p w14:paraId="47B90CBD"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модернизация</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является главным стратегическим ориентиром образовательной политики России, в рамках которой намечены приоритетные и взаимосвязанные направления: переход на новые образовательные стандарты, развитие системы поддержки талантливых детей, совершенствование</w:t>
      </w:r>
      <w:r>
        <w:rPr>
          <w:rStyle w:val="WW8Num2z0"/>
          <w:rFonts w:ascii="Verdana" w:hAnsi="Verdana"/>
          <w:color w:val="000000"/>
          <w:sz w:val="18"/>
          <w:szCs w:val="18"/>
        </w:rPr>
        <w:t> </w:t>
      </w:r>
      <w:r>
        <w:rPr>
          <w:rStyle w:val="WW8Num3z0"/>
          <w:rFonts w:ascii="Verdana" w:hAnsi="Verdana"/>
          <w:color w:val="4682B4"/>
          <w:sz w:val="18"/>
          <w:szCs w:val="18"/>
        </w:rPr>
        <w:t>учительского</w:t>
      </w:r>
      <w:r>
        <w:rPr>
          <w:rStyle w:val="WW8Num2z0"/>
          <w:rFonts w:ascii="Verdana" w:hAnsi="Verdana"/>
          <w:color w:val="000000"/>
          <w:sz w:val="18"/>
          <w:szCs w:val="18"/>
        </w:rPr>
        <w:t> </w:t>
      </w:r>
      <w:r>
        <w:rPr>
          <w:rFonts w:ascii="Verdana" w:hAnsi="Verdana"/>
          <w:color w:val="000000"/>
          <w:sz w:val="18"/>
          <w:szCs w:val="18"/>
        </w:rPr>
        <w:t>корпуса, изменение школьной инфраструктуры, сохранение и укрепление здоровья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расширение самостоятельности школ. Первостепенной задачей является достижение нового, современного качества образования. Однако, ни одно нововведение в образовательной системе школы невозможно без учителя, без принятия им идеологии и стратегии преобразований и активной деятельности по их воплощению в жизнь.</w:t>
      </w:r>
    </w:p>
    <w:p w14:paraId="212A9CBB"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Осуществление качественных трансформаций в контексте модернизации школьного образования обусловливает изменение роли учителя как преобразователя существующей практики. От учителя требуется проектная позиция, ориентация на продуктивную деятельность, умение работать в команде и самостоятельно проектировать как сам педагогический процесс, так и его результаты, условия, перспективы развития. При этом важным аспектом выступает вовлечённость в проектную деятельность, как состояние, обусловленное совпадением ценностей учителя с ценностями школы, в результате чего</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способен удовлетворить потребность в совместной преобразовательной деятельности, проявить инициативу в разработке и реализации образовательных проектов и прикладывать дополнительные усилия для достижения целей организации.</w:t>
      </w:r>
    </w:p>
    <w:p w14:paraId="7ACB8540"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этой связи результаты специально проведённого нами опроса учителей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Алтайского края демонстрируют тот факт, что 68% из числа опрошенных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имеют недостаточный уровень вовлечённости в проектную деятельность. Руководители общеобразовательных учреждений (72%) отмечают реальные потребности в учителях-проектировщиках, способных мобильно реагировать на изменения в области образования, исполнять роль руководителя проекта. Данный недостаток обусловливает необходимость разработки системы эффективного управления проектной деятельностью учителей в ходе модернизации школьного образования, обеспечивающего вовлечённость учителей в проектную деятельность.</w:t>
      </w:r>
    </w:p>
    <w:p w14:paraId="6CC3E7DA"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настоящему времени сложились определённые теоретические предпосылки для научного обоснования управления проектной деятельностью учителей в ходе модернизации школьного образования: общие положения социального управления (Г. В.</w:t>
      </w:r>
      <w:r>
        <w:rPr>
          <w:rStyle w:val="WW8Num2z0"/>
          <w:rFonts w:ascii="Verdana" w:hAnsi="Verdana"/>
          <w:color w:val="000000"/>
          <w:sz w:val="18"/>
          <w:szCs w:val="18"/>
        </w:rPr>
        <w:t> </w:t>
      </w:r>
      <w:r>
        <w:rPr>
          <w:rStyle w:val="WW8Num3z0"/>
          <w:rFonts w:ascii="Verdana" w:hAnsi="Verdana"/>
          <w:color w:val="4682B4"/>
          <w:sz w:val="18"/>
          <w:szCs w:val="18"/>
        </w:rPr>
        <w:t>Атаманчук</w:t>
      </w:r>
      <w:r>
        <w:rPr>
          <w:rFonts w:ascii="Verdana" w:hAnsi="Verdana"/>
          <w:color w:val="000000"/>
          <w:sz w:val="18"/>
          <w:szCs w:val="18"/>
        </w:rPr>
        <w:t>, В. Г. Афанасьев, Д. М.</w:t>
      </w:r>
      <w:r>
        <w:rPr>
          <w:rStyle w:val="WW8Num2z0"/>
          <w:rFonts w:ascii="Verdana" w:hAnsi="Verdana"/>
          <w:color w:val="000000"/>
          <w:sz w:val="18"/>
          <w:szCs w:val="18"/>
        </w:rPr>
        <w:t> </w:t>
      </w:r>
      <w:r>
        <w:rPr>
          <w:rStyle w:val="WW8Num3z0"/>
          <w:rFonts w:ascii="Verdana" w:hAnsi="Verdana"/>
          <w:color w:val="4682B4"/>
          <w:sz w:val="18"/>
          <w:szCs w:val="18"/>
        </w:rPr>
        <w:t>Гвишиани</w:t>
      </w:r>
      <w:r>
        <w:rPr>
          <w:rStyle w:val="WW8Num2z0"/>
          <w:rFonts w:ascii="Verdana" w:hAnsi="Verdana"/>
          <w:color w:val="000000"/>
          <w:sz w:val="18"/>
          <w:szCs w:val="18"/>
        </w:rPr>
        <w:t> </w:t>
      </w:r>
      <w:r>
        <w:rPr>
          <w:rFonts w:ascii="Verdana" w:hAnsi="Verdana"/>
          <w:color w:val="000000"/>
          <w:sz w:val="18"/>
          <w:szCs w:val="18"/>
        </w:rPr>
        <w:t>и др.), различные аспекты управления образовательными системами (Т. М.</w:t>
      </w:r>
      <w:r>
        <w:rPr>
          <w:rStyle w:val="WW8Num2z0"/>
          <w:rFonts w:ascii="Verdana" w:hAnsi="Verdana"/>
          <w:color w:val="000000"/>
          <w:sz w:val="18"/>
          <w:szCs w:val="18"/>
        </w:rPr>
        <w:t> </w:t>
      </w:r>
      <w:r>
        <w:rPr>
          <w:rStyle w:val="WW8Num3z0"/>
          <w:rFonts w:ascii="Verdana" w:hAnsi="Verdana"/>
          <w:color w:val="4682B4"/>
          <w:sz w:val="18"/>
          <w:szCs w:val="18"/>
        </w:rPr>
        <w:t>Давыденко</w:t>
      </w:r>
      <w:r>
        <w:rPr>
          <w:rFonts w:ascii="Verdana" w:hAnsi="Verdana"/>
          <w:color w:val="000000"/>
          <w:sz w:val="18"/>
          <w:szCs w:val="18"/>
        </w:rPr>
        <w:t>, И. Р. Лаза-ренко, О. Е.</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Л. А. Мокрецова, И. К.</w:t>
      </w:r>
      <w:r>
        <w:rPr>
          <w:rStyle w:val="WW8Num2z0"/>
          <w:rFonts w:ascii="Verdana" w:hAnsi="Verdana"/>
          <w:color w:val="000000"/>
          <w:sz w:val="18"/>
          <w:szCs w:val="18"/>
        </w:rPr>
        <w:t> </w:t>
      </w:r>
      <w:r>
        <w:rPr>
          <w:rStyle w:val="WW8Num3z0"/>
          <w:rFonts w:ascii="Verdana" w:hAnsi="Verdana"/>
          <w:color w:val="4682B4"/>
          <w:sz w:val="18"/>
          <w:szCs w:val="18"/>
        </w:rPr>
        <w:t>Шалаев</w:t>
      </w:r>
      <w:r>
        <w:rPr>
          <w:rFonts w:ascii="Verdana" w:hAnsi="Verdana"/>
          <w:color w:val="000000"/>
          <w:sz w:val="18"/>
          <w:szCs w:val="18"/>
        </w:rPr>
        <w:t>, Т. И. Шамова и др.),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внутришкольного</w:t>
      </w:r>
      <w:r>
        <w:rPr>
          <w:rStyle w:val="WW8Num2z0"/>
          <w:rFonts w:ascii="Verdana" w:hAnsi="Verdana"/>
          <w:color w:val="000000"/>
          <w:sz w:val="18"/>
          <w:szCs w:val="18"/>
        </w:rPr>
        <w:t> </w:t>
      </w:r>
      <w:r>
        <w:rPr>
          <w:rFonts w:ascii="Verdana" w:hAnsi="Verdana"/>
          <w:color w:val="000000"/>
          <w:sz w:val="18"/>
          <w:szCs w:val="18"/>
        </w:rPr>
        <w:t>управления (Ю. А. Конаржевский, В. С.</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А. М. Моисеев, М. М.</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П. И. Третьяков и др.).</w:t>
      </w:r>
    </w:p>
    <w:p w14:paraId="32A27CEC"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разработаны методологические основания организации проектной деятельности (М. П. Горчакова-Сибирская, Е. С. Заир-Бек, И. А.</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Г. Е. Муравьева, Е. С.</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Н. О. Яковлева и др.). Теоретические и практические аспекты управления образовательными проектами освещены в исследованиях В. Н.</w:t>
      </w:r>
      <w:r>
        <w:rPr>
          <w:rStyle w:val="WW8Num2z0"/>
          <w:rFonts w:ascii="Verdana" w:hAnsi="Verdana"/>
          <w:color w:val="000000"/>
          <w:sz w:val="18"/>
          <w:szCs w:val="18"/>
        </w:rPr>
        <w:t> </w:t>
      </w:r>
      <w:r>
        <w:rPr>
          <w:rStyle w:val="WW8Num3z0"/>
          <w:rFonts w:ascii="Verdana" w:hAnsi="Verdana"/>
          <w:color w:val="4682B4"/>
          <w:sz w:val="18"/>
          <w:szCs w:val="18"/>
        </w:rPr>
        <w:t>Буркова</w:t>
      </w:r>
      <w:r>
        <w:rPr>
          <w:rFonts w:ascii="Verdana" w:hAnsi="Verdana"/>
          <w:color w:val="000000"/>
          <w:sz w:val="18"/>
          <w:szCs w:val="18"/>
        </w:rPr>
        <w:t>, Е.Б. Куркина, А. М.</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Д. А. Новикова и др. Управление развитием современных образовательных учреждений на основе программно-проектного подхода нашло отражение в исследованиях B.C.</w:t>
      </w:r>
      <w:r>
        <w:rPr>
          <w:rStyle w:val="WW8Num2z0"/>
          <w:rFonts w:ascii="Verdana" w:hAnsi="Verdana"/>
          <w:color w:val="000000"/>
          <w:sz w:val="18"/>
          <w:szCs w:val="18"/>
        </w:rPr>
        <w:t> </w:t>
      </w:r>
      <w:r>
        <w:rPr>
          <w:rStyle w:val="WW8Num3z0"/>
          <w:rFonts w:ascii="Verdana" w:hAnsi="Verdana"/>
          <w:color w:val="4682B4"/>
          <w:sz w:val="18"/>
          <w:szCs w:val="18"/>
        </w:rPr>
        <w:t>Лазарева</w:t>
      </w:r>
      <w:r>
        <w:rPr>
          <w:rFonts w:ascii="Verdana" w:hAnsi="Verdana"/>
          <w:color w:val="000000"/>
          <w:sz w:val="18"/>
          <w:szCs w:val="18"/>
        </w:rPr>
        <w:t>, А. М. Моисеева, М. М.</w:t>
      </w:r>
      <w:r>
        <w:rPr>
          <w:rStyle w:val="WW8Num2z0"/>
          <w:rFonts w:ascii="Verdana" w:hAnsi="Verdana"/>
          <w:color w:val="000000"/>
          <w:sz w:val="18"/>
          <w:szCs w:val="18"/>
        </w:rPr>
        <w:t> </w:t>
      </w:r>
      <w:r>
        <w:rPr>
          <w:rStyle w:val="WW8Num3z0"/>
          <w:rFonts w:ascii="Verdana" w:hAnsi="Verdana"/>
          <w:color w:val="4682B4"/>
          <w:sz w:val="18"/>
          <w:szCs w:val="18"/>
        </w:rPr>
        <w:t>Поташника</w:t>
      </w:r>
      <w:r>
        <w:rPr>
          <w:rStyle w:val="WW8Num2z0"/>
          <w:rFonts w:ascii="Verdana" w:hAnsi="Verdana"/>
          <w:color w:val="000000"/>
          <w:sz w:val="18"/>
          <w:szCs w:val="18"/>
        </w:rPr>
        <w:t> </w:t>
      </w:r>
      <w:r>
        <w:rPr>
          <w:rFonts w:ascii="Verdana" w:hAnsi="Verdana"/>
          <w:color w:val="000000"/>
          <w:sz w:val="18"/>
          <w:szCs w:val="18"/>
        </w:rPr>
        <w:t>и др.</w:t>
      </w:r>
    </w:p>
    <w:p w14:paraId="1E9F44C6"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реформирования и модернизации школьного образования находятся в центре внимания в работах В. С.</w:t>
      </w:r>
      <w:r>
        <w:rPr>
          <w:rStyle w:val="WW8Num2z0"/>
          <w:rFonts w:ascii="Verdana" w:hAnsi="Verdana"/>
          <w:color w:val="000000"/>
          <w:sz w:val="18"/>
          <w:szCs w:val="18"/>
        </w:rPr>
        <w:t> </w:t>
      </w:r>
      <w:r>
        <w:rPr>
          <w:rStyle w:val="WW8Num3z0"/>
          <w:rFonts w:ascii="Verdana" w:hAnsi="Verdana"/>
          <w:color w:val="4682B4"/>
          <w:sz w:val="18"/>
          <w:szCs w:val="18"/>
        </w:rPr>
        <w:t>Аванесова</w:t>
      </w:r>
      <w:r>
        <w:rPr>
          <w:rFonts w:ascii="Verdana" w:hAnsi="Verdana"/>
          <w:color w:val="000000"/>
          <w:sz w:val="18"/>
          <w:szCs w:val="18"/>
        </w:rPr>
        <w:t>, А. И. Адамского, В. А.</w:t>
      </w:r>
      <w:r>
        <w:rPr>
          <w:rStyle w:val="WW8Num2z0"/>
          <w:rFonts w:ascii="Verdana" w:hAnsi="Verdana"/>
          <w:color w:val="000000"/>
          <w:sz w:val="18"/>
          <w:szCs w:val="18"/>
        </w:rPr>
        <w:t> </w:t>
      </w:r>
      <w:r>
        <w:rPr>
          <w:rStyle w:val="WW8Num3z0"/>
          <w:rFonts w:ascii="Verdana" w:hAnsi="Verdana"/>
          <w:color w:val="4682B4"/>
          <w:sz w:val="18"/>
          <w:szCs w:val="18"/>
        </w:rPr>
        <w:t>Болотова</w:t>
      </w:r>
      <w:r>
        <w:rPr>
          <w:rFonts w:ascii="Verdana" w:hAnsi="Verdana"/>
          <w:color w:val="000000"/>
          <w:sz w:val="18"/>
          <w:szCs w:val="18"/>
        </w:rPr>
        <w:t>, Б. Л. Вульфсон, Э. Д.</w:t>
      </w:r>
      <w:r>
        <w:rPr>
          <w:rStyle w:val="WW8Num2z0"/>
          <w:rFonts w:ascii="Verdana" w:hAnsi="Verdana"/>
          <w:color w:val="000000"/>
          <w:sz w:val="18"/>
          <w:szCs w:val="18"/>
        </w:rPr>
        <w:t> </w:t>
      </w:r>
      <w:r>
        <w:rPr>
          <w:rStyle w:val="WW8Num3z0"/>
          <w:rFonts w:ascii="Verdana" w:hAnsi="Verdana"/>
          <w:color w:val="4682B4"/>
          <w:sz w:val="18"/>
          <w:szCs w:val="18"/>
        </w:rPr>
        <w:t>Днепрова</w:t>
      </w:r>
      <w:r>
        <w:rPr>
          <w:rFonts w:ascii="Verdana" w:hAnsi="Verdana"/>
          <w:color w:val="000000"/>
          <w:sz w:val="18"/>
          <w:szCs w:val="18"/>
        </w:rPr>
        <w:t>, В. С. Леднёва, И. М.</w:t>
      </w:r>
      <w:r>
        <w:rPr>
          <w:rStyle w:val="WW8Num2z0"/>
          <w:rFonts w:ascii="Verdana" w:hAnsi="Verdana"/>
          <w:color w:val="000000"/>
          <w:sz w:val="18"/>
          <w:szCs w:val="18"/>
        </w:rPr>
        <w:t> </w:t>
      </w:r>
      <w:r>
        <w:rPr>
          <w:rStyle w:val="WW8Num3z0"/>
          <w:rFonts w:ascii="Verdana" w:hAnsi="Verdana"/>
          <w:color w:val="4682B4"/>
          <w:sz w:val="18"/>
          <w:szCs w:val="18"/>
        </w:rPr>
        <w:t>Реморенко</w:t>
      </w:r>
      <w:r>
        <w:rPr>
          <w:rFonts w:ascii="Verdana" w:hAnsi="Verdana"/>
          <w:color w:val="000000"/>
          <w:sz w:val="18"/>
          <w:szCs w:val="18"/>
        </w:rPr>
        <w:t>, В. М. Филиппова и др. Следовательно, можно</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xml:space="preserve">, что к настоящему времени имеется научная база для разработки эффективного управления проектной деятельностью учителей в ходе модернизации школьного образования. Вместе с тем в </w:t>
      </w:r>
      <w:r>
        <w:rPr>
          <w:rFonts w:ascii="Verdana" w:hAnsi="Verdana"/>
          <w:color w:val="000000"/>
          <w:sz w:val="18"/>
          <w:szCs w:val="18"/>
        </w:rPr>
        <w:lastRenderedPageBreak/>
        <w:t>проанализированной нами литературе и научных исследованиях не обнаружено работ, в которых предметом исследования был процесс управления проектной деятельностью учителей в ходе модернизации школьного образования.</w:t>
      </w:r>
    </w:p>
    <w:p w14:paraId="5F1E2E01"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 педагогической теории и практике сложилась ситуация, которая характеризуется рядом противоречий:</w:t>
      </w:r>
    </w:p>
    <w:p w14:paraId="23D7C08B"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социально-педагогическом уровне - между возросшими требованиями к учителю, способному включаться в продуктивную деятельность, предъявляемыми со стороны государства и общества, и недостаточно активно используемыми возможностями управления проектной деятельностью учителей в ходе модернизации школьного образования;</w:t>
      </w:r>
    </w:p>
    <w:p w14:paraId="270268B8"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научно-теоретическом уровне - между необходимостью повышения эффективности управления проектной деятельностью учителей в ходе модернизации школьного образования и недостаточной разработанностью данного вопроса в теории управления образовательными системами;</w:t>
      </w:r>
    </w:p>
    <w:p w14:paraId="2278149E"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научно-методическом уровне - между необходимостью программно-методического обеспечения управления проектной деятельностью учителей в ходе модернизации школьного образования и недостаточной его разработанностью в педагогической практике.</w:t>
      </w:r>
    </w:p>
    <w:p w14:paraId="73BBA698"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Данные противоречия обусловили проблему настоящего исследования: каковы организационно-педагогические условия, повышающие эффективность управления проектной деятельностью учителей в ходе модернизации школьного образования.</w:t>
      </w:r>
    </w:p>
    <w:p w14:paraId="00F31414"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данной проблемы, недостаточная её теоретическая разработанность, потребность практики определили тему исследования: «Управление проектной деятельностью учителей в ходе модернизации школьного образования».</w:t>
      </w:r>
    </w:p>
    <w:p w14:paraId="0855E450"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исследования является теоретическое обоснование, создание и экспериментальная проверка совокупности организационно-педагогических условий, повышающих эффективность управления проектной деятельностью учителей в ходе модернизации школьного образования.</w:t>
      </w:r>
    </w:p>
    <w:p w14:paraId="62248882"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проектная деятельность учителей в ходе модернизации школьного образования.</w:t>
      </w:r>
    </w:p>
    <w:p w14:paraId="2E95D874"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процесс управления проектной деятельностью учителей в ходе модернизации школьного образования.</w:t>
      </w:r>
    </w:p>
    <w:p w14:paraId="459DA79E"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заключается в том, что управление проектной деятельностью учителей в ходе модернизации школьного образования будет более эффективным, если:</w:t>
      </w:r>
    </w:p>
    <w:p w14:paraId="4C342B32"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особенности управления проектной деятельностью учителей в ходе модернизации школьного образования;</w:t>
      </w:r>
    </w:p>
    <w:p w14:paraId="0869EBFE"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сконструирована, теоретически обоснована и внедрена в практику</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Style w:val="WW8Num2z0"/>
          <w:rFonts w:ascii="Verdana" w:hAnsi="Verdana"/>
          <w:color w:val="000000"/>
          <w:sz w:val="18"/>
          <w:szCs w:val="18"/>
        </w:rPr>
        <w:t> </w:t>
      </w:r>
      <w:r>
        <w:rPr>
          <w:rFonts w:ascii="Verdana" w:hAnsi="Verdana"/>
          <w:color w:val="000000"/>
          <w:sz w:val="18"/>
          <w:szCs w:val="18"/>
        </w:rPr>
        <w:t>учреждения структурно-функциональная модель управления проектной деятельностью учителей, представляющая целостность управляющей и управляемой подсистем, каждая из которых состоит из совокупности взаимосвязанных компонентов: целевого, структурного,</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Fonts w:ascii="Verdana" w:hAnsi="Verdana"/>
          <w:color w:val="000000"/>
          <w:sz w:val="18"/>
          <w:szCs w:val="18"/>
        </w:rPr>
        <w:t>, процессуального, продуктивного и результативного, отражающая специфику управляемого объекта и обеспечивающая кооперативную совместную деятельность субъектов управления и гибкое реагирование всех структурных подразделений на вводимые изменения;</w:t>
      </w:r>
    </w:p>
    <w:p w14:paraId="628F260B"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технология управления, реализация которой направлена на повышение вовлечённости учителей в проектную деятельность за счёт организации кооперативного взаимодействия управляющей и управляемой подсистем, где совместная деятельность выстроена с учётом общих и</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значимых целей субъектов;</w:t>
      </w:r>
    </w:p>
    <w:p w14:paraId="28B36BBC"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в качестве организационно-педагогических условий выступают: 1) создание матричной структуры управления; 2) внедрение в процесс управления методов </w:t>
      </w:r>
      <w:r>
        <w:rPr>
          <w:rFonts w:ascii="Verdana" w:hAnsi="Verdana"/>
          <w:color w:val="000000"/>
          <w:sz w:val="18"/>
          <w:szCs w:val="18"/>
        </w:rPr>
        <w:lastRenderedPageBreak/>
        <w:t>педагогического,</w:t>
      </w:r>
      <w:r>
        <w:rPr>
          <w:rStyle w:val="WW8Num2z0"/>
          <w:rFonts w:ascii="Verdana" w:hAnsi="Verdana"/>
          <w:color w:val="000000"/>
          <w:sz w:val="18"/>
          <w:szCs w:val="18"/>
        </w:rPr>
        <w:t> </w:t>
      </w:r>
      <w:r>
        <w:rPr>
          <w:rStyle w:val="WW8Num3z0"/>
          <w:rFonts w:ascii="Verdana" w:hAnsi="Verdana"/>
          <w:color w:val="4682B4"/>
          <w:sz w:val="18"/>
          <w:szCs w:val="18"/>
        </w:rPr>
        <w:t>партисипативного</w:t>
      </w:r>
      <w:r>
        <w:rPr>
          <w:rStyle w:val="WW8Num2z0"/>
          <w:rFonts w:ascii="Verdana" w:hAnsi="Verdana"/>
          <w:color w:val="000000"/>
          <w:sz w:val="18"/>
          <w:szCs w:val="18"/>
        </w:rPr>
        <w:t> </w:t>
      </w:r>
      <w:r>
        <w:rPr>
          <w:rFonts w:ascii="Verdana" w:hAnsi="Verdana"/>
          <w:color w:val="000000"/>
          <w:sz w:val="18"/>
          <w:szCs w:val="18"/>
        </w:rPr>
        <w:t>и проектного менеджмента, направленных на повышение вовлечённости учителей в проектную деятельность; 3) организация внутришкольного обучения учителей основам проектной деятельности; 4) построение эффективного кооперативного взаимодействия учителей в проектных командах.</w:t>
      </w:r>
    </w:p>
    <w:p w14:paraId="0638C8D1"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и проверки выдвинутой гипотезы были сформулированы следующие задачи исследования:</w:t>
      </w:r>
    </w:p>
    <w:p w14:paraId="4B7CB246"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Раскрыть теоретические основы и современное состояние исследуемой проблемы в теории и практике управления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общеобразовательным</w:t>
      </w:r>
      <w:r>
        <w:rPr>
          <w:rStyle w:val="WW8Num2z0"/>
          <w:rFonts w:ascii="Verdana" w:hAnsi="Verdana"/>
          <w:color w:val="000000"/>
          <w:sz w:val="18"/>
          <w:szCs w:val="18"/>
        </w:rPr>
        <w:t> </w:t>
      </w:r>
      <w:r>
        <w:rPr>
          <w:rFonts w:ascii="Verdana" w:hAnsi="Verdana"/>
          <w:color w:val="000000"/>
          <w:sz w:val="18"/>
          <w:szCs w:val="18"/>
        </w:rPr>
        <w:t>учреждением.</w:t>
      </w:r>
    </w:p>
    <w:p w14:paraId="09CFF1B0"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Уточнить содержание понятия «</w:t>
      </w:r>
      <w:r>
        <w:rPr>
          <w:rStyle w:val="WW8Num3z0"/>
          <w:rFonts w:ascii="Verdana" w:hAnsi="Verdana"/>
          <w:color w:val="4682B4"/>
          <w:sz w:val="18"/>
          <w:szCs w:val="18"/>
        </w:rPr>
        <w:t>управление проектной деятельностью учителей</w:t>
      </w:r>
      <w:r>
        <w:rPr>
          <w:rFonts w:ascii="Verdana" w:hAnsi="Verdana"/>
          <w:color w:val="000000"/>
          <w:sz w:val="18"/>
          <w:szCs w:val="18"/>
        </w:rPr>
        <w:t>», выявив его особенности в ходе модернизации школьного образования.</w:t>
      </w:r>
    </w:p>
    <w:p w14:paraId="0977A0A4"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Сконструировать, теоретически обосновать модель и разработать технологию управления проектной деятельностью учителей в ходе модернизации школьного образования.</w:t>
      </w:r>
    </w:p>
    <w:p w14:paraId="4D5A73CB"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критерии и показатели оценки вовлечённости учителей в проектную деятельность.</w:t>
      </w:r>
    </w:p>
    <w:p w14:paraId="2218FFC6"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Опытно-экспериментальным путём проверить эффективность модели и технологии управления проектной деятельностью учителей в ходе модернизации школьного образования.</w:t>
      </w:r>
    </w:p>
    <w:p w14:paraId="34191E48"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Разработать</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использованию технологии управления проектной деятельностью учителей в ходе модернизации школьного образования.</w:t>
      </w:r>
    </w:p>
    <w:p w14:paraId="42AB7158"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составили:</w:t>
      </w:r>
    </w:p>
    <w:p w14:paraId="462817DB"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философском уровне:</w:t>
      </w:r>
      <w:r>
        <w:rPr>
          <w:rStyle w:val="WW8Num2z0"/>
          <w:rFonts w:ascii="Verdana" w:hAnsi="Verdana"/>
          <w:color w:val="000000"/>
          <w:sz w:val="18"/>
          <w:szCs w:val="18"/>
        </w:rPr>
        <w:t> </w:t>
      </w:r>
      <w:r>
        <w:rPr>
          <w:rStyle w:val="WW8Num3z0"/>
          <w:rFonts w:ascii="Verdana" w:hAnsi="Verdana"/>
          <w:color w:val="4682B4"/>
          <w:sz w:val="18"/>
          <w:szCs w:val="18"/>
        </w:rPr>
        <w:t>деятельностная</w:t>
      </w:r>
      <w:r>
        <w:rPr>
          <w:rStyle w:val="WW8Num2z0"/>
          <w:rFonts w:ascii="Verdana" w:hAnsi="Verdana"/>
          <w:color w:val="000000"/>
          <w:sz w:val="18"/>
          <w:szCs w:val="18"/>
        </w:rPr>
        <w:t> </w:t>
      </w:r>
      <w:r>
        <w:rPr>
          <w:rFonts w:ascii="Verdana" w:hAnsi="Verdana"/>
          <w:color w:val="000000"/>
          <w:sz w:val="18"/>
          <w:szCs w:val="18"/>
        </w:rPr>
        <w:t>сущность человека (Г. С. Бати-щев, Э. В.</w:t>
      </w:r>
      <w:r>
        <w:rPr>
          <w:rStyle w:val="WW8Num2z0"/>
          <w:rFonts w:ascii="Verdana" w:hAnsi="Verdana"/>
          <w:color w:val="000000"/>
          <w:sz w:val="18"/>
          <w:szCs w:val="18"/>
        </w:rPr>
        <w:t> </w:t>
      </w:r>
      <w:r>
        <w:rPr>
          <w:rStyle w:val="WW8Num3z0"/>
          <w:rFonts w:ascii="Verdana" w:hAnsi="Verdana"/>
          <w:color w:val="4682B4"/>
          <w:sz w:val="18"/>
          <w:szCs w:val="18"/>
        </w:rPr>
        <w:t>Ильенков</w:t>
      </w:r>
      <w:r>
        <w:rPr>
          <w:rStyle w:val="WW8Num2z0"/>
          <w:rFonts w:ascii="Verdana" w:hAnsi="Verdana"/>
          <w:color w:val="000000"/>
          <w:sz w:val="18"/>
          <w:szCs w:val="18"/>
        </w:rPr>
        <w:t> </w:t>
      </w:r>
      <w:r>
        <w:rPr>
          <w:rFonts w:ascii="Verdana" w:hAnsi="Verdana"/>
          <w:color w:val="000000"/>
          <w:sz w:val="18"/>
          <w:szCs w:val="18"/>
        </w:rPr>
        <w:t>и др.);</w:t>
      </w:r>
    </w:p>
    <w:p w14:paraId="0B281310"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общенаучном уровне: системный подход (В. Г.</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И. В. Блау-берг, В. Н.</w:t>
      </w:r>
      <w:r>
        <w:rPr>
          <w:rStyle w:val="WW8Num2z0"/>
          <w:rFonts w:ascii="Verdana" w:hAnsi="Verdana"/>
          <w:color w:val="000000"/>
          <w:sz w:val="18"/>
          <w:szCs w:val="18"/>
        </w:rPr>
        <w:t> </w:t>
      </w:r>
      <w:r>
        <w:rPr>
          <w:rStyle w:val="WW8Num3z0"/>
          <w:rFonts w:ascii="Verdana" w:hAnsi="Verdana"/>
          <w:color w:val="4682B4"/>
          <w:sz w:val="18"/>
          <w:szCs w:val="18"/>
        </w:rPr>
        <w:t>Садовский</w:t>
      </w:r>
      <w:r>
        <w:rPr>
          <w:rFonts w:ascii="Verdana" w:hAnsi="Verdana"/>
          <w:color w:val="000000"/>
          <w:sz w:val="18"/>
          <w:szCs w:val="18"/>
        </w:rPr>
        <w:t>, Э. Г. Юдин и др.); субъектно-деятельностный подход (К. А. Абульханова-Славская, Б. 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А. Г. Асмолов, Л. 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В. В. Давыдов, А. 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Д. Б. Эльконин и др.); теория мотивации достижения успеха в различных видах деятельности (Д. Аткинсон, Д. Макклелланд,</w:t>
      </w:r>
    </w:p>
    <w:p w14:paraId="1B7012DF"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А.</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X. Хекхаузен и др.); концепция партисипативного менеджмента (В. Р.</w:t>
      </w:r>
      <w:r>
        <w:rPr>
          <w:rStyle w:val="WW8Num2z0"/>
          <w:rFonts w:ascii="Verdana" w:hAnsi="Verdana"/>
          <w:color w:val="000000"/>
          <w:sz w:val="18"/>
          <w:szCs w:val="18"/>
        </w:rPr>
        <w:t> </w:t>
      </w:r>
      <w:r>
        <w:rPr>
          <w:rStyle w:val="WW8Num3z0"/>
          <w:rFonts w:ascii="Verdana" w:hAnsi="Verdana"/>
          <w:color w:val="4682B4"/>
          <w:sz w:val="18"/>
          <w:szCs w:val="18"/>
        </w:rPr>
        <w:t>Веснин</w:t>
      </w:r>
      <w:r>
        <w:rPr>
          <w:rFonts w:ascii="Verdana" w:hAnsi="Verdana"/>
          <w:color w:val="000000"/>
          <w:sz w:val="18"/>
          <w:szCs w:val="18"/>
        </w:rPr>
        <w:t>, О. С. Виханский, А. И.</w:t>
      </w:r>
      <w:r>
        <w:rPr>
          <w:rStyle w:val="WW8Num2z0"/>
          <w:rFonts w:ascii="Verdana" w:hAnsi="Verdana"/>
          <w:color w:val="000000"/>
          <w:sz w:val="18"/>
          <w:szCs w:val="18"/>
        </w:rPr>
        <w:t> </w:t>
      </w:r>
      <w:r>
        <w:rPr>
          <w:rStyle w:val="WW8Num3z0"/>
          <w:rFonts w:ascii="Verdana" w:hAnsi="Verdana"/>
          <w:color w:val="4682B4"/>
          <w:sz w:val="18"/>
          <w:szCs w:val="18"/>
        </w:rPr>
        <w:t>Наумов</w:t>
      </w:r>
      <w:r>
        <w:rPr>
          <w:rStyle w:val="WW8Num2z0"/>
          <w:rFonts w:ascii="Verdana" w:hAnsi="Verdana"/>
          <w:color w:val="000000"/>
          <w:sz w:val="18"/>
          <w:szCs w:val="18"/>
        </w:rPr>
        <w:t> </w:t>
      </w:r>
      <w:r>
        <w:rPr>
          <w:rFonts w:ascii="Verdana" w:hAnsi="Verdana"/>
          <w:color w:val="000000"/>
          <w:sz w:val="18"/>
          <w:szCs w:val="18"/>
        </w:rPr>
        <w:t>и др.); теоретические положения проектного менеджмента (Д. Аллен, В. В.</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И. И. Мазур, Р. Ньютон,</w:t>
      </w:r>
    </w:p>
    <w:p w14:paraId="3590C87C"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Д. Шапиро и др.); теории командообразования (В. В.</w:t>
      </w:r>
      <w:r>
        <w:rPr>
          <w:rStyle w:val="WW8Num2z0"/>
          <w:rFonts w:ascii="Verdana" w:hAnsi="Verdana"/>
          <w:color w:val="000000"/>
          <w:sz w:val="18"/>
          <w:szCs w:val="18"/>
        </w:rPr>
        <w:t> </w:t>
      </w:r>
      <w:r>
        <w:rPr>
          <w:rStyle w:val="WW8Num3z0"/>
          <w:rFonts w:ascii="Verdana" w:hAnsi="Verdana"/>
          <w:color w:val="4682B4"/>
          <w:sz w:val="18"/>
          <w:szCs w:val="18"/>
        </w:rPr>
        <w:t>Авдеев</w:t>
      </w:r>
      <w:r>
        <w:rPr>
          <w:rFonts w:ascii="Verdana" w:hAnsi="Verdana"/>
          <w:color w:val="000000"/>
          <w:sz w:val="18"/>
          <w:szCs w:val="18"/>
        </w:rPr>
        <w:t>, Т. Ю. Базаров, Т. Д. Зинкевич-Евстигнеева, К.</w:t>
      </w:r>
      <w:r>
        <w:rPr>
          <w:rStyle w:val="WW8Num2z0"/>
          <w:rFonts w:ascii="Verdana" w:hAnsi="Verdana"/>
          <w:color w:val="000000"/>
          <w:sz w:val="18"/>
          <w:szCs w:val="18"/>
        </w:rPr>
        <w:t> </w:t>
      </w:r>
      <w:r>
        <w:rPr>
          <w:rStyle w:val="WW8Num3z0"/>
          <w:rFonts w:ascii="Verdana" w:hAnsi="Verdana"/>
          <w:color w:val="4682B4"/>
          <w:sz w:val="18"/>
          <w:szCs w:val="18"/>
        </w:rPr>
        <w:t>Фопель</w:t>
      </w:r>
      <w:r>
        <w:rPr>
          <w:rStyle w:val="WW8Num2z0"/>
          <w:rFonts w:ascii="Verdana" w:hAnsi="Verdana"/>
          <w:color w:val="000000"/>
          <w:sz w:val="18"/>
          <w:szCs w:val="18"/>
        </w:rPr>
        <w:t> </w:t>
      </w:r>
      <w:r>
        <w:rPr>
          <w:rFonts w:ascii="Verdana" w:hAnsi="Verdana"/>
          <w:color w:val="000000"/>
          <w:sz w:val="18"/>
          <w:szCs w:val="18"/>
        </w:rPr>
        <w:t>и др.);</w:t>
      </w:r>
    </w:p>
    <w:p w14:paraId="0E67FDDD"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конкретно-научном уровне: общие и теоретические положения в области управления в образовании (В. С.</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И. Р. Лазаренко, О. Е.</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А. М. Моисеев, Л. А.</w:t>
      </w:r>
      <w:r>
        <w:rPr>
          <w:rStyle w:val="WW8Num2z0"/>
          <w:rFonts w:ascii="Verdana" w:hAnsi="Verdana"/>
          <w:color w:val="000000"/>
          <w:sz w:val="18"/>
          <w:szCs w:val="18"/>
        </w:rPr>
        <w:t> </w:t>
      </w:r>
      <w:r>
        <w:rPr>
          <w:rStyle w:val="WW8Num3z0"/>
          <w:rFonts w:ascii="Verdana" w:hAnsi="Verdana"/>
          <w:color w:val="4682B4"/>
          <w:sz w:val="18"/>
          <w:szCs w:val="18"/>
        </w:rPr>
        <w:t>Мокрецова</w:t>
      </w:r>
      <w:r>
        <w:rPr>
          <w:rFonts w:ascii="Verdana" w:hAnsi="Verdana"/>
          <w:color w:val="000000"/>
          <w:sz w:val="18"/>
          <w:szCs w:val="18"/>
        </w:rPr>
        <w:t>, М. М. Поташник, П. И.</w:t>
      </w:r>
      <w:r>
        <w:rPr>
          <w:rStyle w:val="WW8Num2z0"/>
          <w:rFonts w:ascii="Verdana" w:hAnsi="Verdana"/>
          <w:color w:val="000000"/>
          <w:sz w:val="18"/>
          <w:szCs w:val="18"/>
        </w:rPr>
        <w:t> </w:t>
      </w:r>
      <w:r>
        <w:rPr>
          <w:rStyle w:val="WW8Num3z0"/>
          <w:rFonts w:ascii="Verdana" w:hAnsi="Verdana"/>
          <w:color w:val="4682B4"/>
          <w:sz w:val="18"/>
          <w:szCs w:val="18"/>
        </w:rPr>
        <w:t>Третьяков</w:t>
      </w:r>
      <w:r>
        <w:rPr>
          <w:rFonts w:ascii="Verdana" w:hAnsi="Verdana"/>
          <w:color w:val="000000"/>
          <w:sz w:val="18"/>
          <w:szCs w:val="18"/>
        </w:rPr>
        <w:t>, И. К. Шалаев, Т. И.</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и др.), научно-практические основы организации проектной деятельности (М. П. Горчакова-Сибирская, Е. С. Заир-Бек, И. А.</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Г. Е. Муравьева, Е. С.</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А. А. Шаповалов, Н. О.</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и др.); теоретические основы управления образовательными проектами (В. Н.</w:t>
      </w:r>
      <w:r>
        <w:rPr>
          <w:rStyle w:val="WW8Num2z0"/>
          <w:rFonts w:ascii="Verdana" w:hAnsi="Verdana"/>
          <w:color w:val="000000"/>
          <w:sz w:val="18"/>
          <w:szCs w:val="18"/>
        </w:rPr>
        <w:t> </w:t>
      </w:r>
      <w:r>
        <w:rPr>
          <w:rStyle w:val="WW8Num3z0"/>
          <w:rFonts w:ascii="Verdana" w:hAnsi="Verdana"/>
          <w:color w:val="4682B4"/>
          <w:sz w:val="18"/>
          <w:szCs w:val="18"/>
        </w:rPr>
        <w:t>Бурков</w:t>
      </w:r>
      <w:r>
        <w:rPr>
          <w:rFonts w:ascii="Verdana" w:hAnsi="Verdana"/>
          <w:color w:val="000000"/>
          <w:sz w:val="18"/>
          <w:szCs w:val="18"/>
        </w:rPr>
        <w:t>, Е. Б. Кур-кин, А. М.</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Д. А. Новиков, А. В.</w:t>
      </w:r>
      <w:r>
        <w:rPr>
          <w:rStyle w:val="WW8Num2z0"/>
          <w:rFonts w:ascii="Verdana" w:hAnsi="Verdana"/>
          <w:color w:val="000000"/>
          <w:sz w:val="18"/>
          <w:szCs w:val="18"/>
        </w:rPr>
        <w:t> </w:t>
      </w:r>
      <w:r>
        <w:rPr>
          <w:rStyle w:val="WW8Num3z0"/>
          <w:rFonts w:ascii="Verdana" w:hAnsi="Verdana"/>
          <w:color w:val="4682B4"/>
          <w:sz w:val="18"/>
          <w:szCs w:val="18"/>
        </w:rPr>
        <w:t>Цветков</w:t>
      </w:r>
      <w:r>
        <w:rPr>
          <w:rStyle w:val="WW8Num2z0"/>
          <w:rFonts w:ascii="Verdana" w:hAnsi="Verdana"/>
          <w:color w:val="000000"/>
          <w:sz w:val="18"/>
          <w:szCs w:val="18"/>
        </w:rPr>
        <w:t> </w:t>
      </w:r>
      <w:r>
        <w:rPr>
          <w:rFonts w:ascii="Verdana" w:hAnsi="Verdana"/>
          <w:color w:val="000000"/>
          <w:sz w:val="18"/>
          <w:szCs w:val="18"/>
        </w:rPr>
        <w:t>и др.); теоретические положения педагогического менеджмента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общеобразовательном</w:t>
      </w:r>
      <w:r>
        <w:rPr>
          <w:rStyle w:val="WW8Num2z0"/>
          <w:rFonts w:ascii="Verdana" w:hAnsi="Verdana"/>
          <w:color w:val="000000"/>
          <w:sz w:val="18"/>
          <w:szCs w:val="18"/>
        </w:rPr>
        <w:t> </w:t>
      </w:r>
      <w:r>
        <w:rPr>
          <w:rFonts w:ascii="Verdana" w:hAnsi="Verdana"/>
          <w:color w:val="000000"/>
          <w:sz w:val="18"/>
          <w:szCs w:val="18"/>
        </w:rPr>
        <w:t>учреждении (К. Я. Вазина, Ю. А.</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Fonts w:ascii="Verdana" w:hAnsi="Verdana"/>
          <w:color w:val="000000"/>
          <w:sz w:val="18"/>
          <w:szCs w:val="18"/>
        </w:rPr>
        <w:t>, Ю. Н. Петров, В. П.</w:t>
      </w:r>
      <w:r>
        <w:rPr>
          <w:rStyle w:val="WW8Num2z0"/>
          <w:rFonts w:ascii="Verdana" w:hAnsi="Verdana"/>
          <w:color w:val="000000"/>
          <w:sz w:val="18"/>
          <w:szCs w:val="18"/>
        </w:rPr>
        <w:t> </w:t>
      </w:r>
      <w:r>
        <w:rPr>
          <w:rStyle w:val="WW8Num3z0"/>
          <w:rFonts w:ascii="Verdana" w:hAnsi="Verdana"/>
          <w:color w:val="4682B4"/>
          <w:sz w:val="18"/>
          <w:szCs w:val="18"/>
        </w:rPr>
        <w:t>Симонов</w:t>
      </w:r>
      <w:r>
        <w:rPr>
          <w:rStyle w:val="WW8Num2z0"/>
          <w:rFonts w:ascii="Verdana" w:hAnsi="Verdana"/>
          <w:color w:val="000000"/>
          <w:sz w:val="18"/>
          <w:szCs w:val="18"/>
        </w:rPr>
        <w:t> </w:t>
      </w:r>
      <w:r>
        <w:rPr>
          <w:rFonts w:ascii="Verdana" w:hAnsi="Verdana"/>
          <w:color w:val="000000"/>
          <w:sz w:val="18"/>
          <w:szCs w:val="18"/>
        </w:rPr>
        <w:t>и др.); теоретические основы внутришкольного обучения учителей (О. В.</w:t>
      </w:r>
      <w:r>
        <w:rPr>
          <w:rStyle w:val="WW8Num2z0"/>
          <w:rFonts w:ascii="Verdana" w:hAnsi="Verdana"/>
          <w:color w:val="000000"/>
          <w:sz w:val="18"/>
          <w:szCs w:val="18"/>
        </w:rPr>
        <w:t> </w:t>
      </w:r>
      <w:r>
        <w:rPr>
          <w:rStyle w:val="WW8Num3z0"/>
          <w:rFonts w:ascii="Verdana" w:hAnsi="Verdana"/>
          <w:color w:val="4682B4"/>
          <w:sz w:val="18"/>
          <w:szCs w:val="18"/>
        </w:rPr>
        <w:t>Акулова</w:t>
      </w:r>
      <w:r>
        <w:rPr>
          <w:rFonts w:ascii="Verdana" w:hAnsi="Verdana"/>
          <w:color w:val="000000"/>
          <w:sz w:val="18"/>
          <w:szCs w:val="18"/>
        </w:rPr>
        <w:t>, С. А. Писарева, Е. В.</w:t>
      </w:r>
      <w:r>
        <w:rPr>
          <w:rStyle w:val="WW8Num2z0"/>
          <w:rFonts w:ascii="Verdana" w:hAnsi="Verdana"/>
          <w:color w:val="000000"/>
          <w:sz w:val="18"/>
          <w:szCs w:val="18"/>
        </w:rPr>
        <w:t> </w:t>
      </w:r>
      <w:r>
        <w:rPr>
          <w:rStyle w:val="WW8Num3z0"/>
          <w:rFonts w:ascii="Verdana" w:hAnsi="Verdana"/>
          <w:color w:val="4682B4"/>
          <w:sz w:val="18"/>
          <w:szCs w:val="18"/>
        </w:rPr>
        <w:t>Пискунова</w:t>
      </w:r>
      <w:r>
        <w:rPr>
          <w:rFonts w:ascii="Verdana" w:hAnsi="Verdana"/>
          <w:color w:val="000000"/>
          <w:sz w:val="18"/>
          <w:szCs w:val="18"/>
        </w:rPr>
        <w:t>, А. П. Тряпицына и др.).</w:t>
      </w:r>
    </w:p>
    <w:p w14:paraId="4682BF55"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поставленных задач и проверки выдвинутой гипотезы был использован комплекс следующих методов исследования:</w:t>
      </w:r>
    </w:p>
    <w:p w14:paraId="20F2F4A0"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теоретические (анализ научной литературы по проблеме исследования, обобщение, моделирование);</w:t>
      </w:r>
    </w:p>
    <w:p w14:paraId="239F6250"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эмпирические (изучение и анализ педагогического опыта, наблюдение, педагогический эксперимент, метод опроса,</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экспертная оценка продуктов проектной деятельности учителей, математические методы статистической обработки экспериментальных данных).</w:t>
      </w:r>
    </w:p>
    <w:p w14:paraId="348B55C7"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Этапы исследования:</w:t>
      </w:r>
    </w:p>
    <w:p w14:paraId="60668E67"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(2008-2009 гг.) - теоретико-аналитический: проведён теоретический анализ философской, психологической и педагогической литературы с целью определения степени разработанности проблемы; осмыслены методологические и теоретические положения исследования: определены цель, объект, предмет, сформулированы гипотеза и задачи исследования; выбраны методы исследования и разработана программа опытно-экспериментальной работы.</w:t>
      </w:r>
    </w:p>
    <w:p w14:paraId="597200D3"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(2009-2011 гт.) - опытно-экспериментальный: сконструирована модель и разработана технология управления проектной деятельностью учителей в ходе модернизации школьного образования; разработаны критерии и показатели оценки вовлечённости учителей в проектную деятельность, подготовлены измерительные материалы; проведён педагогический эксперимент.</w:t>
      </w:r>
    </w:p>
    <w:p w14:paraId="05967EB7"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(2011-2012 гг.) - заключительно-обобщающий: проанализированы и систематизированы результаты исследования по проверке эффективности модели и технологии управления проектной деятельностью учителей; результаты исследования внедрены в практику общеобразовательных учреждений в виде</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рекомендаций, адресованных руководителям общеобразовательных учреждений, заведующим кафедрами, учителям; завершено литературное оформление диссертации.</w:t>
      </w:r>
    </w:p>
    <w:p w14:paraId="7987E0B5"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Эмпирическая база: исследование проводилось на базе образовательных учреждений:</w:t>
      </w:r>
      <w:r>
        <w:rPr>
          <w:rStyle w:val="WW8Num2z0"/>
          <w:rFonts w:ascii="Verdana" w:hAnsi="Verdana"/>
          <w:color w:val="000000"/>
          <w:sz w:val="18"/>
          <w:szCs w:val="18"/>
        </w:rPr>
        <w:t> </w:t>
      </w:r>
      <w:r>
        <w:rPr>
          <w:rStyle w:val="WW8Num3z0"/>
          <w:rFonts w:ascii="Verdana" w:hAnsi="Verdana"/>
          <w:color w:val="4682B4"/>
          <w:sz w:val="18"/>
          <w:szCs w:val="18"/>
        </w:rPr>
        <w:t>МБОУ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Первомайская средняя общеобразовательная школа</w:t>
      </w:r>
      <w:r>
        <w:rPr>
          <w:rFonts w:ascii="Verdana" w:hAnsi="Verdana"/>
          <w:color w:val="000000"/>
          <w:sz w:val="18"/>
          <w:szCs w:val="18"/>
        </w:rPr>
        <w:t>», МБОУ «Первомайская средняя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школа № 2», МБОУ «Ма-лоугренёвская средняя общеобразовательная школа», МБОУ «</w:t>
      </w:r>
      <w:r>
        <w:rPr>
          <w:rStyle w:val="WW8Num3z0"/>
          <w:rFonts w:ascii="Verdana" w:hAnsi="Verdana"/>
          <w:color w:val="4682B4"/>
          <w:sz w:val="18"/>
          <w:szCs w:val="18"/>
        </w:rPr>
        <w:t>Сростинская средняя общеобразовательная школа</w:t>
      </w:r>
      <w:r>
        <w:rPr>
          <w:rFonts w:ascii="Verdana" w:hAnsi="Verdana"/>
          <w:color w:val="000000"/>
          <w:sz w:val="18"/>
          <w:szCs w:val="18"/>
        </w:rPr>
        <w:t>» Бийского района Алтайского края, МБОУ «Средняя общеобразовательная школа № 18» г. Бийска, МБОУ «Средняя общеобразовательная школа № 5» г. Бийска Алтайского края. Число респондентов составило 274 человека. В формирующем этапе эксперимента участвовали учителя МБОУ «</w:t>
      </w:r>
      <w:r>
        <w:rPr>
          <w:rStyle w:val="WW8Num3z0"/>
          <w:rFonts w:ascii="Verdana" w:hAnsi="Verdana"/>
          <w:color w:val="4682B4"/>
          <w:sz w:val="18"/>
          <w:szCs w:val="18"/>
        </w:rPr>
        <w:t>Первомайская средняя общеобразовательная школа</w:t>
      </w:r>
      <w:r>
        <w:rPr>
          <w:rFonts w:ascii="Verdana" w:hAnsi="Verdana"/>
          <w:color w:val="000000"/>
          <w:sz w:val="18"/>
          <w:szCs w:val="18"/>
        </w:rPr>
        <w:t>», МБОУ «Первомайская средняя общеобразовательная школа № 2» Бийского района Алтайского края, МБОУ «Средняя общеобразовательная школа № 18» г. Бийска Алтайского края в составе 136 человек.</w:t>
      </w:r>
    </w:p>
    <w:p w14:paraId="6CC482BA"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49D806E4"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сконструирована, теоретически обоснована и внедрена в практику общеобразовательного учреждения структурно-функциональная модель управления проектной деятельностью учителей, представляющая целостность управляющей и управляемой подсистем, каждая из которых состоит из совокупности взаимосвязанных компонентов: целевого, структурного, содержательного, процессуального, продуктивного и результативного, отражающая специфику управляемого объекта и обеспечивающая кооперативную совместную деятельность субъектов управления от анализа до контроля и коррекции, оперативное внедрение нововведений в образовательную систему школы, гибкое реагирование структурных подразделений на вводимые изменения,</w:t>
      </w:r>
      <w:r>
        <w:rPr>
          <w:rStyle w:val="WW8Num2z0"/>
          <w:rFonts w:ascii="Verdana" w:hAnsi="Verdana"/>
          <w:color w:val="000000"/>
          <w:sz w:val="18"/>
          <w:szCs w:val="18"/>
        </w:rPr>
        <w:t> </w:t>
      </w:r>
      <w:r>
        <w:rPr>
          <w:rStyle w:val="WW8Num3z0"/>
          <w:rFonts w:ascii="Verdana" w:hAnsi="Verdana"/>
          <w:color w:val="4682B4"/>
          <w:sz w:val="18"/>
          <w:szCs w:val="18"/>
        </w:rPr>
        <w:t>диалогизацию</w:t>
      </w:r>
      <w:r>
        <w:rPr>
          <w:rStyle w:val="WW8Num2z0"/>
          <w:rFonts w:ascii="Verdana" w:hAnsi="Verdana"/>
          <w:color w:val="000000"/>
          <w:sz w:val="18"/>
          <w:szCs w:val="18"/>
        </w:rPr>
        <w:t> </w:t>
      </w:r>
      <w:r>
        <w:rPr>
          <w:rFonts w:ascii="Verdana" w:hAnsi="Verdana"/>
          <w:color w:val="000000"/>
          <w:sz w:val="18"/>
          <w:szCs w:val="18"/>
        </w:rPr>
        <w:t>управления, трансформацию управления в самоуправление проектной деятельностью;</w:t>
      </w:r>
    </w:p>
    <w:p w14:paraId="7F8D3343"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и обоснованы организационно-педагогические условия, повышающие эффективность управления проектной деятельностью учителей в ходе модернизации школьного образования (создание матричной структуры управления; внедрение в процесс управления методов педагогического, партисипатив-ного и проектного менеджмента, направленных на повышение вовлечённости учителей в проектную деятельность; организация внутришкольного обучения учителей основам проектной деятельности; построение эффективного кооперативного взаимодействия учителей в проектных командах);</w:t>
      </w:r>
    </w:p>
    <w:p w14:paraId="66F49AC2"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критерии (</w:t>
      </w:r>
      <w:r>
        <w:rPr>
          <w:rStyle w:val="WW8Num3z0"/>
          <w:rFonts w:ascii="Verdana" w:hAnsi="Verdana"/>
          <w:color w:val="4682B4"/>
          <w:sz w:val="18"/>
          <w:szCs w:val="18"/>
        </w:rPr>
        <w:t>мотивационный</w:t>
      </w:r>
      <w:r>
        <w:rPr>
          <w:rFonts w:ascii="Verdana" w:hAnsi="Verdana"/>
          <w:color w:val="000000"/>
          <w:sz w:val="18"/>
          <w:szCs w:val="18"/>
        </w:rPr>
        <w:t xml:space="preserve">, когнитивный, операционально-деятельностный), показатели (мотивация учителей к проектной деятельности, интерес к решению задач модернизации школьного образования, интерес к взаимодействию в проектной команде; знания в области </w:t>
      </w:r>
      <w:r>
        <w:rPr>
          <w:rFonts w:ascii="Verdana" w:hAnsi="Verdana"/>
          <w:color w:val="000000"/>
          <w:sz w:val="18"/>
          <w:szCs w:val="18"/>
        </w:rPr>
        <w:lastRenderedPageBreak/>
        <w:t>осуществления проектной деятельности; проектные,</w:t>
      </w:r>
      <w:r>
        <w:rPr>
          <w:rStyle w:val="WW8Num2z0"/>
          <w:rFonts w:ascii="Verdana" w:hAnsi="Verdana"/>
          <w:color w:val="000000"/>
          <w:sz w:val="18"/>
          <w:szCs w:val="18"/>
        </w:rPr>
        <w:t> </w:t>
      </w:r>
      <w:r>
        <w:rPr>
          <w:rStyle w:val="WW8Num3z0"/>
          <w:rFonts w:ascii="Verdana" w:hAnsi="Verdana"/>
          <w:color w:val="4682B4"/>
          <w:sz w:val="18"/>
          <w:szCs w:val="18"/>
        </w:rPr>
        <w:t>рефлексивные</w:t>
      </w:r>
      <w:r>
        <w:rPr>
          <w:rFonts w:ascii="Verdana" w:hAnsi="Verdana"/>
          <w:color w:val="000000"/>
          <w:sz w:val="18"/>
          <w:szCs w:val="18"/>
        </w:rPr>
        <w:t>, коммуникативные умения учителей, инициативность (доля учителей, участников конкурсов образовательных проектов различного уровня; доля учителей, победителей и лауреатов конкурсов образовательных проектов)) и уровни вовлечённости учителей в проектную деятельность (репродуктивный, продуктивный,</w:t>
      </w:r>
      <w:r>
        <w:rPr>
          <w:rStyle w:val="WW8Num2z0"/>
          <w:rFonts w:ascii="Verdana" w:hAnsi="Verdana"/>
          <w:color w:val="000000"/>
          <w:sz w:val="18"/>
          <w:szCs w:val="18"/>
        </w:rPr>
        <w:t> </w:t>
      </w:r>
      <w:r>
        <w:rPr>
          <w:rStyle w:val="WW8Num3z0"/>
          <w:rFonts w:ascii="Verdana" w:hAnsi="Verdana"/>
          <w:color w:val="4682B4"/>
          <w:sz w:val="18"/>
          <w:szCs w:val="18"/>
        </w:rPr>
        <w:t>креативный</w:t>
      </w:r>
      <w:r>
        <w:rPr>
          <w:rFonts w:ascii="Verdana" w:hAnsi="Verdana"/>
          <w:color w:val="000000"/>
          <w:sz w:val="18"/>
          <w:szCs w:val="18"/>
        </w:rPr>
        <w:t>), которые могут найти применение в мониторинге профессиональной деятельности педагогических работников общеобразовательного учреждения.</w:t>
      </w:r>
    </w:p>
    <w:p w14:paraId="50E1E369"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w:t>
      </w:r>
    </w:p>
    <w:p w14:paraId="04DE124F"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уточнено содержание понятия «</w:t>
      </w:r>
      <w:r>
        <w:rPr>
          <w:rStyle w:val="WW8Num3z0"/>
          <w:rFonts w:ascii="Verdana" w:hAnsi="Verdana"/>
          <w:color w:val="4682B4"/>
          <w:sz w:val="18"/>
          <w:szCs w:val="18"/>
        </w:rPr>
        <w:t>управление проектной деятельностью учителей</w:t>
      </w:r>
      <w:r>
        <w:rPr>
          <w:rFonts w:ascii="Verdana" w:hAnsi="Verdana"/>
          <w:color w:val="000000"/>
          <w:sz w:val="18"/>
          <w:szCs w:val="18"/>
        </w:rPr>
        <w:t>» с позиции идей педагогического, партисипативного и проектного менеджмента, представленное как часть управленческой деятельности администрации школы, в которой посредством совместного с</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выполнения управленческих функций осуществляется процесс разработки и реализации образовательных проектов и обеспечивается вовлечённость его субъектов в преобразовательную продуктивную деятельность и, как следствие, получение качественно новых образовательных результатов;</w:t>
      </w:r>
    </w:p>
    <w:p w14:paraId="56710809"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представлено теоретическое решение проблемы управления проектной деятельностью учителей в ходе модернизации школьного образования с позиций системного и субъектно-деятельностного подходов и принципов (</w:t>
      </w:r>
      <w:r>
        <w:rPr>
          <w:rStyle w:val="WW8Num3z0"/>
          <w:rFonts w:ascii="Verdana" w:hAnsi="Verdana"/>
          <w:color w:val="4682B4"/>
          <w:sz w:val="18"/>
          <w:szCs w:val="18"/>
        </w:rPr>
        <w:t>научности</w:t>
      </w:r>
      <w:r>
        <w:rPr>
          <w:rFonts w:ascii="Verdana" w:hAnsi="Verdana"/>
          <w:color w:val="000000"/>
          <w:sz w:val="18"/>
          <w:szCs w:val="18"/>
        </w:rPr>
        <w:t>, системности и целостности, непрерывности, единства единоначалия и коллегиальности, сотрудничества, единства управления и самоуправления), дополняющее и углубляющее теорию управления образовательными системами;</w:t>
      </w:r>
    </w:p>
    <w:p w14:paraId="494E28F8"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особенности управления проектной деятельностью учителей в ходе модернизации школьного образования, проявляющиеся в: матричной структуре управления, как наиболее гибкой, позволяющей оперативно реагировать на требуемые изменения педагогической практики и выполнять проектные работы в короткие сроки; обновлении содержания управления, которое проявляется в его функциях, каждая из которых представляет отдельный процесс по выработке методов и механизмов эффективного взаимодействия управляющей и управляемой подсистем для достижения общих результатов; процессуальной стороне управления, обеспечивающей оперативность в решении проблем, где осуществляется кооперативное взаимодействие субъектов управления, организованное на основе органичного сочетания идей педагогического, партисипативно-го и проектного менеджмента, делегирования полномочий, рационального распределения ответственности, права и функций;</w:t>
      </w:r>
    </w:p>
    <w:p w14:paraId="56869AEB"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технология управления проектной деятельностью учителей в ходе модернизации школьного образования на основе идей педагогического, партисипативного и проектного менеджмента, включающая диагностический, целевой, организационный, исполнительно-коррекционный, оценочно-результативный этапы, методы и механизмы управления (анализ и учёт рисков, конкурсные механизмы, экспертиза качества образовательных проектов).</w:t>
      </w:r>
    </w:p>
    <w:p w14:paraId="04F207A3"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теоретические положения и выводы исследования доведены до конкретных методических рекомендаций «Технология управления проектной деятельностью учителей в ходе модернизации школьного образования», которые нашли применение в управленческом процессе ряда общеобразовательных учреждений Алтайского края. Методические рекомендации и программа</w:t>
      </w:r>
      <w:r>
        <w:rPr>
          <w:rStyle w:val="WW8Num2z0"/>
          <w:rFonts w:ascii="Verdana" w:hAnsi="Verdana"/>
          <w:color w:val="000000"/>
          <w:sz w:val="18"/>
          <w:szCs w:val="18"/>
        </w:rPr>
        <w:t> </w:t>
      </w:r>
      <w:r>
        <w:rPr>
          <w:rStyle w:val="WW8Num3z0"/>
          <w:rFonts w:ascii="Verdana" w:hAnsi="Verdana"/>
          <w:color w:val="4682B4"/>
          <w:sz w:val="18"/>
          <w:szCs w:val="18"/>
        </w:rPr>
        <w:t>обучающих</w:t>
      </w:r>
      <w:r>
        <w:rPr>
          <w:rFonts w:ascii="Verdana" w:hAnsi="Verdana"/>
          <w:color w:val="000000"/>
          <w:sz w:val="18"/>
          <w:szCs w:val="18"/>
        </w:rPr>
        <w:t>семинаров «Разработка и реализация образовательных проектов в условиях модернизации школьного образования» могут служить основой при конструировании системы педагогического проектирования в общеобразовательном учреждении.</w:t>
      </w:r>
    </w:p>
    <w:p w14:paraId="541B98A8"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полученных результатов исследования обеспечены исходными теоретико-методологическими позициями; применением комплекса методов, адекватных цели, задачам, предмету и логике исследования; репрезентативностью объёма выборки; многоаспектной экспериментальной проверкой основных теоретических положений и выводов.</w:t>
      </w:r>
    </w:p>
    <w:p w14:paraId="41BC57D2"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7181F79E"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 Эффективность управления проектной деятельностью учителей в ходе модернизации </w:t>
      </w:r>
      <w:r>
        <w:rPr>
          <w:rFonts w:ascii="Verdana" w:hAnsi="Verdana"/>
          <w:color w:val="000000"/>
          <w:sz w:val="18"/>
          <w:szCs w:val="18"/>
        </w:rPr>
        <w:lastRenderedPageBreak/>
        <w:t>школьного образования обеспечивается конструированием и внедрением структурно-функциональной модели, представляющей собой целостность двух взаимодействующих подсистем - управляющей и управляемой, каждая из которых состоит из ряда взаимосвязанных компонентов: 1) подсистема управления: целевой (цель управления),</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(функции управления), структурный (матричная структура управления), процессуальный (этапы, методы и механизмы управления), функционально направленная на создание организационно-педагогических условий; 2) подсистема проектной деятельности учителей: целевой (цель проектной деятельности учителей), содержательный (программа обучающих семинаров «Разработка и реализация образовательных проектов в условиях модернизации школьного образования»), структурный (матричная структура управления), процессуальный (этапы проектной деятельности, формы обучения: семинар-погружение, семинар-проблематизация, педагогическая мастерская, проектный семинар, методологический семинар, семинар-рефлексия), продуктивный (образовательные проекты), кооперативное взаимодействие, которых предполагает получение в качестве результата управления вовлечённость учителей в проектную деятельность.</w:t>
      </w:r>
    </w:p>
    <w:p w14:paraId="22054A8F"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Эффективность управления проектной деятельностью учителей в ходе модернизации школьного образования определяется созданием следующих организационно-педагогических условий: создание матричной структуры управления; внедрение в процесс управления методов педагогического, партисипативного и проектного менеджмента, направленных на повышение вовлечённости учителей в проектную деятельность; организация внутришко-льного обучения учителей основам проектной деятельности; построение эффективного кооперативного взаимодействия учителей в проектных командах.</w:t>
      </w:r>
    </w:p>
    <w:p w14:paraId="400A01A1"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Технология управления проектной деятельностью учителей в ходе модернизации школьного образования включает диагностический, целевой, организационный, исполнительно-коррекционный, оценочно-результативный этапы; методы педагогического, партисипативного и проектного менеджмента; механизмы управления (анализ и учёт рисков, конкурсные механизмы, экспертиза качества образовательных проектов).</w:t>
      </w:r>
    </w:p>
    <w:p w14:paraId="5AED415F"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Результативность управления проектной деятельностью в ходе модернизации школьного образования характеризуется следующими критериями и показателями: мотивационный (мотивация к проектной деятельности; интерес к решению задач модернизации школьного образования, интерес к взаимодействию в проектной команде); когнитивный (знания в области осуществления проектной деятельности); операционалъно-деятелъностный (проектные, рефлексивные,</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умения учителей, инициативность (доля учителей, участников конкурсов образовательных проектов различного уровня, доля учителей, победителей и лауреатов конкурсов образовательных проектов)).</w:t>
      </w:r>
    </w:p>
    <w:p w14:paraId="5AF1C914"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теоретические положения и результаты исследования обсуждены и получили положительную оценку на международных (Тамбов, Семей, 2008; Пенза, Липецк, 2009; Уфа, 2011; Пенза-Шадринск-Ереван, 2011; Красноярск, 2012), всероссийских</w:t>
      </w:r>
    </w:p>
    <w:p w14:paraId="08BBEFDE"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Бийск, 2007, 2010, 2011; Саранск, 2011), региональных (Бийск, 2008; Барнаул, 2008, 2009) научно-практических конференциях, заседаниях кафедры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Школы молодых учёных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«Алтайская государственная академия образования им. В. М. Шукшина» (2008-2012), на семинарах для руководителей, заместителей директоров образовательных учреждений Алтайского края (20102012), VI краевом Фестивале школ-лидеров системы образования Алтайского края «Наша новая школа Алтая - 2012».</w:t>
      </w:r>
    </w:p>
    <w:p w14:paraId="2CEDC4D5"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Разработанная технология управления проектной деятельностью учителей внедрена в процесс управления МБОУ «</w:t>
      </w:r>
      <w:r>
        <w:rPr>
          <w:rStyle w:val="WW8Num3z0"/>
          <w:rFonts w:ascii="Verdana" w:hAnsi="Verdana"/>
          <w:color w:val="4682B4"/>
          <w:sz w:val="18"/>
          <w:szCs w:val="18"/>
        </w:rPr>
        <w:t>Первомайская средняя общеобразовательная школа</w:t>
      </w:r>
      <w:r>
        <w:rPr>
          <w:rFonts w:ascii="Verdana" w:hAnsi="Verdana"/>
          <w:color w:val="000000"/>
          <w:sz w:val="18"/>
          <w:szCs w:val="18"/>
        </w:rPr>
        <w:t>», МБОУ «Первомайская средняя общеобразовательная школа № 2» Бийского района Алтайского края, МБОУ «Средняя общеобразовательная школа № 18» г. Бийска Алтайского края.</w:t>
      </w:r>
    </w:p>
    <w:p w14:paraId="38A4E729"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Диссертационное исследование поддержано фантом</w:t>
      </w:r>
      <w:r>
        <w:rPr>
          <w:rStyle w:val="WW8Num2z0"/>
          <w:rFonts w:ascii="Verdana" w:hAnsi="Verdana"/>
          <w:color w:val="000000"/>
          <w:sz w:val="18"/>
          <w:szCs w:val="18"/>
        </w:rPr>
        <w:t> </w:t>
      </w:r>
      <w:r>
        <w:rPr>
          <w:rStyle w:val="WW8Num3z0"/>
          <w:rFonts w:ascii="Verdana" w:hAnsi="Verdana"/>
          <w:color w:val="4682B4"/>
          <w:sz w:val="18"/>
          <w:szCs w:val="18"/>
        </w:rPr>
        <w:t>РГНФ</w:t>
      </w:r>
      <w:r>
        <w:rPr>
          <w:rStyle w:val="WW8Num2z0"/>
          <w:rFonts w:ascii="Verdana" w:hAnsi="Verdana"/>
          <w:color w:val="000000"/>
          <w:sz w:val="18"/>
          <w:szCs w:val="18"/>
        </w:rPr>
        <w:t> </w:t>
      </w:r>
      <w:r>
        <w:rPr>
          <w:rFonts w:ascii="Verdana" w:hAnsi="Verdana"/>
          <w:color w:val="000000"/>
          <w:sz w:val="18"/>
          <w:szCs w:val="18"/>
        </w:rPr>
        <w:t>в рамках научно-исследовательского проекта 07-06-00231а, фантом</w:t>
      </w:r>
      <w:r>
        <w:rPr>
          <w:rStyle w:val="WW8Num2z0"/>
          <w:rFonts w:ascii="Verdana" w:hAnsi="Verdana"/>
          <w:color w:val="000000"/>
          <w:sz w:val="18"/>
          <w:szCs w:val="18"/>
        </w:rPr>
        <w:t> </w:t>
      </w:r>
      <w:r>
        <w:rPr>
          <w:rStyle w:val="WW8Num3z0"/>
          <w:rFonts w:ascii="Verdana" w:hAnsi="Verdana"/>
          <w:color w:val="4682B4"/>
          <w:sz w:val="18"/>
          <w:szCs w:val="18"/>
        </w:rPr>
        <w:t>ФЦП</w:t>
      </w:r>
      <w:r>
        <w:rPr>
          <w:rStyle w:val="WW8Num2z0"/>
          <w:rFonts w:ascii="Verdana" w:hAnsi="Verdana"/>
          <w:color w:val="000000"/>
          <w:sz w:val="18"/>
          <w:szCs w:val="18"/>
        </w:rPr>
        <w:t> </w:t>
      </w:r>
      <w:r>
        <w:rPr>
          <w:rFonts w:ascii="Verdana" w:hAnsi="Verdana"/>
          <w:color w:val="000000"/>
          <w:sz w:val="18"/>
          <w:szCs w:val="18"/>
        </w:rPr>
        <w:t xml:space="preserve">«Научные и научно-педагогические кадры инновационной </w:t>
      </w:r>
      <w:r>
        <w:rPr>
          <w:rFonts w:ascii="Verdana" w:hAnsi="Verdana"/>
          <w:color w:val="000000"/>
          <w:sz w:val="18"/>
          <w:szCs w:val="18"/>
        </w:rPr>
        <w:lastRenderedPageBreak/>
        <w:t>России» на 2009-2013 годы по теме: «Формирование культурно-продуктивной личности в меняющейся социокультурной ситуации». Основные положения исследования отражены в 19 научных публикациях автора, 3 из которых опубликованы в изданиях, включённых в Перечень</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общим объёмом 20,4 п. л.</w:t>
      </w:r>
    </w:p>
    <w:p w14:paraId="2944EA2F"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соответствует логике и содержанию научного исследования и состоит из введения, двух глав, заключения, списка литературы, включающего 213 наименований, и 7 приложений. Общий объём диссертации составляет 199 страниц.</w:t>
      </w:r>
    </w:p>
    <w:p w14:paraId="53D8E231" w14:textId="77777777" w:rsidR="00F841A9" w:rsidRDefault="00F841A9" w:rsidP="00F841A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Гаврутенко, Татьяна Витальевна</w:t>
      </w:r>
    </w:p>
    <w:p w14:paraId="426A58D4"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способствовали разработке</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рекомендации по реализации модели и технологии управления проектной деятельностью учителей в ходе модернизации</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представленных программой обучающих семинаров для учителей и её</w:t>
      </w:r>
      <w:r>
        <w:rPr>
          <w:rStyle w:val="WW8Num2z0"/>
          <w:rFonts w:ascii="Verdana" w:hAnsi="Verdana"/>
          <w:color w:val="000000"/>
          <w:sz w:val="18"/>
          <w:szCs w:val="18"/>
        </w:rPr>
        <w:t> </w:t>
      </w:r>
      <w:r>
        <w:rPr>
          <w:rStyle w:val="WW8Num3z0"/>
          <w:rFonts w:ascii="Verdana" w:hAnsi="Verdana"/>
          <w:color w:val="4682B4"/>
          <w:sz w:val="18"/>
          <w:szCs w:val="18"/>
        </w:rPr>
        <w:t>дидактическим</w:t>
      </w:r>
      <w:r>
        <w:rPr>
          <w:rStyle w:val="WW8Num2z0"/>
          <w:rFonts w:ascii="Verdana" w:hAnsi="Verdana"/>
          <w:color w:val="000000"/>
          <w:sz w:val="18"/>
          <w:szCs w:val="18"/>
        </w:rPr>
        <w:t> </w:t>
      </w:r>
      <w:r>
        <w:rPr>
          <w:rFonts w:ascii="Verdana" w:hAnsi="Verdana"/>
          <w:color w:val="000000"/>
          <w:sz w:val="18"/>
          <w:szCs w:val="18"/>
        </w:rPr>
        <w:t>сопровождением (формы, методы организации, структура семинаров, диагностический инструментарий), которые нашли применение в управленческом процессе ряда</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г. Бийска, Бийского района Алтайского края.</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w:t>
      </w:r>
      <w:r>
        <w:rPr>
          <w:rStyle w:val="WW8Num3z0"/>
          <w:rFonts w:ascii="Verdana" w:hAnsi="Verdana"/>
          <w:color w:val="4682B4"/>
          <w:sz w:val="18"/>
          <w:szCs w:val="18"/>
        </w:rPr>
        <w:t>Технология управления проектной деятельностью учителей</w:t>
      </w:r>
      <w:r>
        <w:rPr>
          <w:rFonts w:ascii="Verdana" w:hAnsi="Verdana"/>
          <w:color w:val="000000"/>
          <w:sz w:val="18"/>
          <w:szCs w:val="18"/>
        </w:rPr>
        <w:t>» могут служить основой для развития управленческих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руководителей при конструировании системы педагогического проектирования. В рамках темы исследования</w:t>
      </w:r>
      <w:r>
        <w:rPr>
          <w:rStyle w:val="WW8Num2z0"/>
          <w:rFonts w:ascii="Verdana" w:hAnsi="Verdana"/>
          <w:color w:val="000000"/>
          <w:sz w:val="18"/>
          <w:szCs w:val="18"/>
        </w:rPr>
        <w:t> </w:t>
      </w:r>
      <w:r>
        <w:rPr>
          <w:rStyle w:val="WW8Num3z0"/>
          <w:rFonts w:ascii="Verdana" w:hAnsi="Verdana"/>
          <w:color w:val="4682B4"/>
          <w:sz w:val="18"/>
          <w:szCs w:val="18"/>
        </w:rPr>
        <w:t>МБОУ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Первомайская средняя общеобразовательная школа</w:t>
      </w:r>
      <w:r>
        <w:rPr>
          <w:rFonts w:ascii="Verdana" w:hAnsi="Verdana"/>
          <w:color w:val="000000"/>
          <w:sz w:val="18"/>
          <w:szCs w:val="18"/>
        </w:rPr>
        <w:t>» Бийского района Алтайского края стала стажёрской площадкой по повышению квалификации работников образования и распространению опыта лидеров системы образования Алтайского края (2011-2012 гг.).</w:t>
      </w:r>
    </w:p>
    <w:p w14:paraId="04DE8D7E"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можно</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что поставленная цель достигнута, обозначенные в исследовании задачи решены, выдвинутая гипотеза нашла подтверждение. Вместе с тем выполненное исследование не охватывает всего спектра вопросов, связанных с решением проблем управления организацией проектной деятельностью учителей, а представляет один из аспектов её решения. Перспективы дальнейшего исследования мы связываем с созданием системы технологии самоуправления проектной деятельностью учителей, роли и места в разработке и реализации образовательных проектов органов государственно-общественного управления школой.</w:t>
      </w:r>
    </w:p>
    <w:p w14:paraId="68E6D165"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9FBF97D"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состояния проблемы исследования в теории и практике управления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общеобразовательными</w:t>
      </w:r>
      <w:r>
        <w:rPr>
          <w:rStyle w:val="WW8Num2z0"/>
          <w:rFonts w:ascii="Verdana" w:hAnsi="Verdana"/>
          <w:color w:val="000000"/>
          <w:sz w:val="18"/>
          <w:szCs w:val="18"/>
        </w:rPr>
        <w:t> </w:t>
      </w:r>
      <w:r>
        <w:rPr>
          <w:rFonts w:ascii="Verdana" w:hAnsi="Verdana"/>
          <w:color w:val="000000"/>
          <w:sz w:val="18"/>
          <w:szCs w:val="18"/>
        </w:rPr>
        <w:t>учреждениями позволил изучить степень её разработанности, уточнить теоретические основы управления проектной деятельностью учителей в ходе модернизации школьного образования: выявить и обосновать потенциал проектной деятельности в совершенствовании</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педагога; определить структуру вовлечённости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проектную деятельность; раскрыть особенности управления проектной деятельностью учителей в ходе модернизации школьного образования.</w:t>
      </w:r>
    </w:p>
    <w:p w14:paraId="529F1C88"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анализа состояния изучаемого феномена и изучения опыта проектной деятельности в общеобразовательных учреждениях были выявлены особенности управления проектной деятельностью учителей в ходе модернизации школьного образования, проявляющиеся в: матричной структуре управления, как наиболее гибкой, позволяющей оперативно реагировать на требуемые изменения педагогической практики и выполнять проектные работы в короткие сроки, обеспечивающей интеграцию централизации и децентрализации в управлении; обновлении содержания управления, которое проявляется в его функциях, каждая из которых представляет отдельный процесс по выработке форм, методов и механизмов эффективного взаимодействия управляющей и управляемой систем для достижения общих результатов, способного ускорить процесс совершенствования образовательной системы школы в постоянно изменяющихся условиях; процессуальной стороне управления, обеспечивающей оперативность в решении проблем, где осуществляется кооперативное взаимодействие управляющей и управляемой систем, организованное на основе органичного сочетания идей педагогического,</w:t>
      </w:r>
      <w:r>
        <w:rPr>
          <w:rStyle w:val="WW8Num2z0"/>
          <w:rFonts w:ascii="Verdana" w:hAnsi="Verdana"/>
          <w:color w:val="000000"/>
          <w:sz w:val="18"/>
          <w:szCs w:val="18"/>
        </w:rPr>
        <w:t> </w:t>
      </w:r>
      <w:r>
        <w:rPr>
          <w:rStyle w:val="WW8Num3z0"/>
          <w:rFonts w:ascii="Verdana" w:hAnsi="Verdana"/>
          <w:color w:val="4682B4"/>
          <w:sz w:val="18"/>
          <w:szCs w:val="18"/>
        </w:rPr>
        <w:t>партисипативного</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проектного менеджмента, осуществляемого в процессе делегирования полномочий, рационального распределения ответственности, права, функций между субъектами управления.</w:t>
      </w:r>
    </w:p>
    <w:p w14:paraId="3D166B71"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 доказана эффективность структурно-функциональной модели управления проектной деятельностью учителей в ходе модернизации школьного образования, которая учитывает специфику управляемого объекта и обеспечивает кооперативную совместную деятельность субъектов управления от целе-полагания до</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направленную на оперативное внедрение нововведений в деятельность школы, гибкое реагирование всех структурных подразделений и персонала на вводимые изменения, трансформацию управления в самоуправление.</w:t>
      </w:r>
    </w:p>
    <w:p w14:paraId="2024A652"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Опытно-экспериментальная проверка показала эффективность технологии управления проектной деятельностью учителей в ходе модернизации школьного образования, включающей диагностический, целевой, организационный, исполнительно-коррекционный, оценочно-результативный этапы, методы партисипативного, проектного и педагогического менеджмента и механизмы управления (анализ и учёт рисков, конкурсные механизмы, экспертиза качества образовательных проектов), способствовала вовлечённости субъектов в данный процесс.</w:t>
      </w:r>
    </w:p>
    <w:p w14:paraId="390D4A37" w14:textId="77777777" w:rsidR="00F841A9" w:rsidRDefault="00F841A9" w:rsidP="00F841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Разработанный в соответствии с методологическими основами исследования, выделенными критериями и показателями (</w:t>
      </w:r>
      <w:r>
        <w:rPr>
          <w:rStyle w:val="WW8Num3z0"/>
          <w:rFonts w:ascii="Verdana" w:hAnsi="Verdana"/>
          <w:color w:val="4682B4"/>
          <w:sz w:val="18"/>
          <w:szCs w:val="18"/>
        </w:rPr>
        <w:t>мотивационный</w:t>
      </w:r>
      <w:r>
        <w:rPr>
          <w:rFonts w:ascii="Verdana" w:hAnsi="Verdana"/>
          <w:color w:val="000000"/>
          <w:sz w:val="18"/>
          <w:szCs w:val="18"/>
        </w:rPr>
        <w:t>: мотивация учителей к проектной деятельности, интерес к решению задач модернизации школьного образования, интерес к взаимодействию в проектной команде; когнитивный: знания в области осуществления проектной деятельности; опера-ционально-деятелъностный: проектные,</w:t>
      </w:r>
      <w:r>
        <w:rPr>
          <w:rStyle w:val="WW8Num2z0"/>
          <w:rFonts w:ascii="Verdana" w:hAnsi="Verdana"/>
          <w:color w:val="000000"/>
          <w:sz w:val="18"/>
          <w:szCs w:val="18"/>
        </w:rPr>
        <w:t> </w:t>
      </w:r>
      <w:r>
        <w:rPr>
          <w:rStyle w:val="WW8Num3z0"/>
          <w:rFonts w:ascii="Verdana" w:hAnsi="Verdana"/>
          <w:color w:val="4682B4"/>
          <w:sz w:val="18"/>
          <w:szCs w:val="18"/>
        </w:rPr>
        <w:t>рефлексивные</w:t>
      </w:r>
      <w:r>
        <w:rPr>
          <w:rFonts w:ascii="Verdana" w:hAnsi="Verdana"/>
          <w:color w:val="000000"/>
          <w:sz w:val="18"/>
          <w:szCs w:val="18"/>
        </w:rPr>
        <w:t>, коммуникативные умения, инициативность (доля учителей, участников конкурсов образовательных проектов различного уровня, доля учителей, победителей и лауреатов конкурсов образовательных проектов) диагностический инструментарий позволил оценить динамику каждого компонента вовлечённости учителей в проектную деятельность.</w:t>
      </w:r>
    </w:p>
    <w:p w14:paraId="4DE5032F" w14:textId="77777777" w:rsidR="00F841A9" w:rsidRDefault="00F841A9" w:rsidP="00F841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Проведённый эксперимент показал эффективность управления проектной деятельностью учителей в ходе модернизации школьного образования, что позволило доказать результативность созданных организационно-педагогических условий, сконструированной модели и технологии её реализации.</w:t>
      </w:r>
    </w:p>
    <w:p w14:paraId="65B80ECB" w14:textId="77777777" w:rsidR="00F841A9" w:rsidRDefault="00F841A9" w:rsidP="00F841A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Гаврутенко, Татьяна Витальевна, 2012 год</w:t>
      </w:r>
    </w:p>
    <w:p w14:paraId="611C7116"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 Абулъханова-Славская, К. А. Стратегия жизни Текст. / К. А. Абульханова-Славская. -М.: Мысль, 1991. - 299 с.</w:t>
      </w:r>
    </w:p>
    <w:p w14:paraId="1B2B560D"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2. Авдеев, В. В. Управление персоналом: технология формирования команды Текст. / В. В. Авдеев. М.: Финансы и статистика, 2003. - 544 с.</w:t>
      </w:r>
    </w:p>
    <w:p w14:paraId="6890EA44"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Аверкин</w:t>
      </w:r>
      <w:r>
        <w:rPr>
          <w:rFonts w:ascii="Verdana" w:hAnsi="Verdana"/>
          <w:color w:val="000000"/>
          <w:sz w:val="18"/>
          <w:szCs w:val="18"/>
        </w:rPr>
        <w:t>, В. Н. Проекты в системе образования и их эффекты Текст.: учебное пособие / В. Н. Аверкин, О.М.</w:t>
      </w:r>
      <w:r>
        <w:rPr>
          <w:rStyle w:val="WW8Num2z0"/>
          <w:rFonts w:ascii="Verdana" w:hAnsi="Verdana"/>
          <w:color w:val="000000"/>
          <w:sz w:val="18"/>
          <w:szCs w:val="18"/>
        </w:rPr>
        <w:t> </w:t>
      </w:r>
      <w:r>
        <w:rPr>
          <w:rStyle w:val="WW8Num3z0"/>
          <w:rFonts w:ascii="Verdana" w:hAnsi="Verdana"/>
          <w:color w:val="4682B4"/>
          <w:sz w:val="18"/>
          <w:szCs w:val="18"/>
        </w:rPr>
        <w:t>Зайченко</w:t>
      </w:r>
      <w:r>
        <w:rPr>
          <w:rStyle w:val="WW8Num2z0"/>
          <w:rFonts w:ascii="Verdana" w:hAnsi="Verdana"/>
          <w:color w:val="000000"/>
          <w:sz w:val="18"/>
          <w:szCs w:val="18"/>
        </w:rPr>
        <w:t> </w:t>
      </w:r>
      <w:r>
        <w:rPr>
          <w:rFonts w:ascii="Verdana" w:hAnsi="Verdana"/>
          <w:color w:val="000000"/>
          <w:sz w:val="18"/>
          <w:szCs w:val="18"/>
        </w:rPr>
        <w:t>// Народное образование.-2011. №9. - С. 36-41.</w:t>
      </w:r>
    </w:p>
    <w:p w14:paraId="1A781FBA"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4. Авидон, И.</w:t>
      </w:r>
      <w:r>
        <w:rPr>
          <w:rStyle w:val="WW8Num2z0"/>
          <w:rFonts w:ascii="Verdana" w:hAnsi="Verdana"/>
          <w:color w:val="000000"/>
          <w:sz w:val="18"/>
          <w:szCs w:val="18"/>
        </w:rPr>
        <w:t> </w:t>
      </w:r>
      <w:r>
        <w:rPr>
          <w:rStyle w:val="WW8Num3z0"/>
          <w:rFonts w:ascii="Verdana" w:hAnsi="Verdana"/>
          <w:color w:val="4682B4"/>
          <w:sz w:val="18"/>
          <w:szCs w:val="18"/>
        </w:rPr>
        <w:t>Тренинги</w:t>
      </w:r>
      <w:r>
        <w:rPr>
          <w:rStyle w:val="WW8Num2z0"/>
          <w:rFonts w:ascii="Verdana" w:hAnsi="Verdana"/>
          <w:color w:val="000000"/>
          <w:sz w:val="18"/>
          <w:szCs w:val="18"/>
        </w:rPr>
        <w:t> </w:t>
      </w:r>
      <w:r>
        <w:rPr>
          <w:rFonts w:ascii="Verdana" w:hAnsi="Verdana"/>
          <w:color w:val="000000"/>
          <w:sz w:val="18"/>
          <w:szCs w:val="18"/>
        </w:rPr>
        <w:t>формирования команды. Материалы для подготовки и проведения Текст. / И. Авидон, О. Гончукова. СПб.: Речь, 2008. -280 с.</w:t>
      </w:r>
    </w:p>
    <w:p w14:paraId="0D65E110"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5. Адамский, А. И.</w:t>
      </w:r>
      <w:r>
        <w:rPr>
          <w:rStyle w:val="WW8Num2z0"/>
          <w:rFonts w:ascii="Verdana" w:hAnsi="Verdana"/>
          <w:color w:val="000000"/>
          <w:sz w:val="18"/>
          <w:szCs w:val="18"/>
        </w:rPr>
        <w:t> </w:t>
      </w:r>
      <w:r>
        <w:rPr>
          <w:rStyle w:val="WW8Num3z0"/>
          <w:rFonts w:ascii="Verdana" w:hAnsi="Verdana"/>
          <w:color w:val="4682B4"/>
          <w:sz w:val="18"/>
          <w:szCs w:val="18"/>
        </w:rPr>
        <w:t>Либо</w:t>
      </w:r>
      <w:r>
        <w:rPr>
          <w:rStyle w:val="WW8Num2z0"/>
          <w:rFonts w:ascii="Verdana" w:hAnsi="Verdana"/>
          <w:color w:val="000000"/>
          <w:sz w:val="18"/>
          <w:szCs w:val="18"/>
        </w:rPr>
        <w:t> </w:t>
      </w:r>
      <w:r>
        <w:rPr>
          <w:rFonts w:ascii="Verdana" w:hAnsi="Verdana"/>
          <w:color w:val="000000"/>
          <w:sz w:val="18"/>
          <w:szCs w:val="18"/>
        </w:rPr>
        <w:t>мы принимаем другую систему координат, либо не тратим силы на перемены Текст. / А. И. Адамский // Аккредитация в образовании. 2009. - № 28. - С. 10-12.</w:t>
      </w:r>
    </w:p>
    <w:p w14:paraId="1877E906"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6. Адлер, Ю. П. Восемь принципов, которые меняют мир Текст. / Ю. П. Адлер // Стандарты и качество. 2001. - № 5-6. - С. 49-60.</w:t>
      </w:r>
    </w:p>
    <w:p w14:paraId="4B334639"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Албастова</w:t>
      </w:r>
      <w:r>
        <w:rPr>
          <w:rFonts w:ascii="Verdana" w:hAnsi="Verdana"/>
          <w:color w:val="000000"/>
          <w:sz w:val="18"/>
          <w:szCs w:val="18"/>
        </w:rPr>
        <w:t>, Л. Н. Управление организацией: теории и технологии Текст. / JI. Н. Албастова, Т. В.</w:t>
      </w:r>
      <w:r>
        <w:rPr>
          <w:rStyle w:val="WW8Num2z0"/>
          <w:rFonts w:ascii="Verdana" w:hAnsi="Verdana"/>
          <w:color w:val="000000"/>
          <w:sz w:val="18"/>
          <w:szCs w:val="18"/>
        </w:rPr>
        <w:t> </w:t>
      </w:r>
      <w:r>
        <w:rPr>
          <w:rStyle w:val="WW8Num3z0"/>
          <w:rFonts w:ascii="Verdana" w:hAnsi="Verdana"/>
          <w:color w:val="4682B4"/>
          <w:sz w:val="18"/>
          <w:szCs w:val="18"/>
        </w:rPr>
        <w:t>Мартыненко</w:t>
      </w:r>
      <w:r>
        <w:rPr>
          <w:rFonts w:ascii="Verdana" w:hAnsi="Verdana"/>
          <w:color w:val="000000"/>
          <w:sz w:val="18"/>
          <w:szCs w:val="18"/>
        </w:rPr>
        <w:t>. М.: РАГС, 2004. - 217 с.</w:t>
      </w:r>
    </w:p>
    <w:p w14:paraId="0919D7A5"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8. Ананьев, Б. Г. Личность, субъект деятельности,</w:t>
      </w:r>
      <w:r>
        <w:rPr>
          <w:rStyle w:val="WW8Num2z0"/>
          <w:rFonts w:ascii="Verdana" w:hAnsi="Verdana"/>
          <w:color w:val="000000"/>
          <w:sz w:val="18"/>
          <w:szCs w:val="18"/>
        </w:rPr>
        <w:t> </w:t>
      </w:r>
      <w:r>
        <w:rPr>
          <w:rStyle w:val="WW8Num3z0"/>
          <w:rFonts w:ascii="Verdana" w:hAnsi="Verdana"/>
          <w:color w:val="4682B4"/>
          <w:sz w:val="18"/>
          <w:szCs w:val="18"/>
        </w:rPr>
        <w:t>индивидуальность</w:t>
      </w:r>
      <w:r>
        <w:rPr>
          <w:rStyle w:val="WW8Num2z0"/>
          <w:rFonts w:ascii="Verdana" w:hAnsi="Verdana"/>
          <w:color w:val="000000"/>
          <w:sz w:val="18"/>
          <w:szCs w:val="18"/>
        </w:rPr>
        <w:t> </w:t>
      </w:r>
      <w:r>
        <w:rPr>
          <w:rFonts w:ascii="Verdana" w:hAnsi="Verdana"/>
          <w:color w:val="000000"/>
          <w:sz w:val="18"/>
          <w:szCs w:val="18"/>
        </w:rPr>
        <w:t>Текст. / Б. Г. Ананьев. М.: Директмедиа Паблишинг, 2008. - 136 с.</w:t>
      </w:r>
    </w:p>
    <w:p w14:paraId="3F728DBD"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9. Андреева, Г. М. Социальная психология Текст.: учебник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Г. М. Андреева. М.: Аспект-Пресс, 2010. - 363 с.</w:t>
      </w:r>
    </w:p>
    <w:p w14:paraId="28B4595D"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10. Анищенко, В. А. Проектирование образовательных систем: теория и практика: монография / В. А. Анищенко. М-во образования и науки РФ, Башкирский</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xml:space="preserve">. ун-т. Уфа : РИЦ БашГУ, 2010. - </w:t>
      </w:r>
      <w:r>
        <w:rPr>
          <w:rFonts w:ascii="Verdana" w:hAnsi="Verdana"/>
          <w:color w:val="000000"/>
          <w:sz w:val="18"/>
          <w:szCs w:val="18"/>
        </w:rPr>
        <w:lastRenderedPageBreak/>
        <w:t>322 с.</w:t>
      </w:r>
    </w:p>
    <w:p w14:paraId="29D50620"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Анциперова</w:t>
      </w:r>
      <w:r>
        <w:rPr>
          <w:rFonts w:ascii="Verdana" w:hAnsi="Verdana"/>
          <w:color w:val="000000"/>
          <w:sz w:val="18"/>
          <w:szCs w:val="18"/>
        </w:rPr>
        <w:t>, Н. С. Технология управленческой деятельности заместителя директора школы Текст. / Н. С. Анциперова. М.:</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поиск, 2000. -160 с.</w:t>
      </w:r>
    </w:p>
    <w:p w14:paraId="6C58BC16"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 Г. Психология личности: культурно-историческое понимание развития человека Текст. / А. Г. Асмолов. М.: Смысл, 2007. - 528 с.</w:t>
      </w:r>
    </w:p>
    <w:p w14:paraId="23347641"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13. Атаманчук, Г. В. Управление: сущность, ценность, эффективность Текст.: учебное пособие для вузов / Г. В. Атаманчук. М.: Акад. Проект: Культура, 2006 - 543 с.</w:t>
      </w:r>
    </w:p>
    <w:p w14:paraId="2EA96292"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14. Аткинсон, Д. Мотив и мотивация: восемь основных проблем Электронный ресурс. Режим доступа http://rudocs.exdat.com/docs/index-326437.html?page=2</w:t>
      </w:r>
    </w:p>
    <w:p w14:paraId="33375567"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15. Афанасьев, В. Г. Социальная информация и управление обществом Текст. / В. Г. Афанасьев. М.: Политиздат, 1975. - 408 с.</w:t>
      </w:r>
    </w:p>
    <w:p w14:paraId="6CD42C81"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16. Афанасьев, В. Г. Общество: системность, познание и управление Текст. / В. Г. Афанасьев. М.: Политиздат, 1981. - 432 с.</w:t>
      </w:r>
    </w:p>
    <w:p w14:paraId="22BC33C5"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Т. П. Технологии развития коллектива, или Как без проблем управлять педагогическим коллективом школы Текст.: практическое пособие / Т. П. Афанасьева, И. А.</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М.: АРКТИ, 2007. - 168 с.</w:t>
      </w:r>
    </w:p>
    <w:p w14:paraId="291ADD6A"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Бабанаков</w:t>
      </w:r>
      <w:r>
        <w:rPr>
          <w:rFonts w:ascii="Verdana" w:hAnsi="Verdana"/>
          <w:color w:val="000000"/>
          <w:sz w:val="18"/>
          <w:szCs w:val="18"/>
        </w:rPr>
        <w:t>, Д. М. Инновационный менеджмент Текст.: учебное пособие / Д. М. Бабанаков, А. А.</w:t>
      </w:r>
      <w:r>
        <w:rPr>
          <w:rStyle w:val="WW8Num2z0"/>
          <w:rFonts w:ascii="Verdana" w:hAnsi="Verdana"/>
          <w:color w:val="000000"/>
          <w:sz w:val="18"/>
          <w:szCs w:val="18"/>
        </w:rPr>
        <w:t> </w:t>
      </w:r>
      <w:r>
        <w:rPr>
          <w:rStyle w:val="WW8Num3z0"/>
          <w:rFonts w:ascii="Verdana" w:hAnsi="Verdana"/>
          <w:color w:val="4682B4"/>
          <w:sz w:val="18"/>
          <w:szCs w:val="18"/>
        </w:rPr>
        <w:t>Постников</w:t>
      </w:r>
      <w:r>
        <w:rPr>
          <w:rFonts w:ascii="Verdana" w:hAnsi="Verdana"/>
          <w:color w:val="000000"/>
          <w:sz w:val="18"/>
          <w:szCs w:val="18"/>
        </w:rPr>
        <w:t>. Обнинск: ГОУ ДПО МАСЗ, 2007. - 192 с.</w:t>
      </w:r>
    </w:p>
    <w:p w14:paraId="06AD04FA"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19. Базаров, Т. Ю. Кадровый менеджмент: теория и практика управления человеческими ресурсами Текст. / Т. Ю. Базаров. М: Институт практической психологии, 2011. - 318 с.</w:t>
      </w:r>
    </w:p>
    <w:p w14:paraId="36A499A7"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20. Баку лина, И, Н. Проблема</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умений учителя Текст. / И. Н. Бакулина // Педагогические технологии. 2008. - №2. - С. 19.</w:t>
      </w:r>
    </w:p>
    <w:p w14:paraId="63A7634C"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21. Бакурадзе, А. Б. Делегирование полномочий руководителя Текст. /</w:t>
      </w:r>
    </w:p>
    <w:p w14:paraId="27994D54"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22. A. Б. Бакурадзе // Национальный проект «</w:t>
      </w:r>
      <w:r>
        <w:rPr>
          <w:rStyle w:val="WW8Num3z0"/>
          <w:rFonts w:ascii="Verdana" w:hAnsi="Verdana"/>
          <w:color w:val="4682B4"/>
          <w:sz w:val="18"/>
          <w:szCs w:val="18"/>
        </w:rPr>
        <w:t>Образование</w:t>
      </w:r>
      <w:r>
        <w:rPr>
          <w:rFonts w:ascii="Verdana" w:hAnsi="Verdana"/>
          <w:color w:val="000000"/>
          <w:sz w:val="18"/>
          <w:szCs w:val="18"/>
        </w:rPr>
        <w:t>». 2008. - № 1. -С. 25-30.</w:t>
      </w:r>
    </w:p>
    <w:p w14:paraId="3F384683"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23. Балабанов, В. С. Основы менеджмента Текст.: учебное пособие /</w:t>
      </w:r>
    </w:p>
    <w:p w14:paraId="6CF5F5DD"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24. B. С.</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М. Н. Дудин, Н. В.</w:t>
      </w:r>
      <w:r>
        <w:rPr>
          <w:rStyle w:val="WW8Num2z0"/>
          <w:rFonts w:ascii="Verdana" w:hAnsi="Verdana"/>
          <w:color w:val="000000"/>
          <w:sz w:val="18"/>
          <w:szCs w:val="18"/>
        </w:rPr>
        <w:t> </w:t>
      </w:r>
      <w:r>
        <w:rPr>
          <w:rStyle w:val="WW8Num3z0"/>
          <w:rFonts w:ascii="Verdana" w:hAnsi="Verdana"/>
          <w:color w:val="4682B4"/>
          <w:sz w:val="18"/>
          <w:szCs w:val="18"/>
        </w:rPr>
        <w:t>Лясников</w:t>
      </w:r>
      <w:r>
        <w:rPr>
          <w:rFonts w:ascii="Verdana" w:hAnsi="Verdana"/>
          <w:color w:val="000000"/>
          <w:sz w:val="18"/>
          <w:szCs w:val="18"/>
        </w:rPr>
        <w:t>. М.: Проспект, 2008 - 237 с.</w:t>
      </w:r>
    </w:p>
    <w:p w14:paraId="32E61D2A"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25. Батищев, Г. С.</w:t>
      </w:r>
      <w:r>
        <w:rPr>
          <w:rStyle w:val="WW8Num2z0"/>
          <w:rFonts w:ascii="Verdana" w:hAnsi="Verdana"/>
          <w:color w:val="000000"/>
          <w:sz w:val="18"/>
          <w:szCs w:val="18"/>
        </w:rPr>
        <w:t> </w:t>
      </w:r>
      <w:r>
        <w:rPr>
          <w:rStyle w:val="WW8Num3z0"/>
          <w:rFonts w:ascii="Verdana" w:hAnsi="Verdana"/>
          <w:color w:val="4682B4"/>
          <w:sz w:val="18"/>
          <w:szCs w:val="18"/>
        </w:rPr>
        <w:t>Деятельностная</w:t>
      </w:r>
      <w:r>
        <w:rPr>
          <w:rStyle w:val="WW8Num2z0"/>
          <w:rFonts w:ascii="Verdana" w:hAnsi="Verdana"/>
          <w:color w:val="000000"/>
          <w:sz w:val="18"/>
          <w:szCs w:val="18"/>
        </w:rPr>
        <w:t> </w:t>
      </w:r>
      <w:r>
        <w:rPr>
          <w:rFonts w:ascii="Verdana" w:hAnsi="Verdana"/>
          <w:color w:val="000000"/>
          <w:sz w:val="18"/>
          <w:szCs w:val="18"/>
        </w:rPr>
        <w:t>сущность человека как философский принцип Текст. / Г. С. Батищев // Проблема человека в современной философии. М.: Наука, 1969. - №6 - С. 73-144.</w:t>
      </w:r>
    </w:p>
    <w:p w14:paraId="40F9B417"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Бедерханова</w:t>
      </w:r>
      <w:r>
        <w:rPr>
          <w:rFonts w:ascii="Verdana" w:hAnsi="Verdana"/>
          <w:color w:val="000000"/>
          <w:sz w:val="18"/>
          <w:szCs w:val="18"/>
        </w:rPr>
        <w:t>, В. П. Совместная проектировочная деятельность как средство развития детей и взрослых Текст. / В. П. Бедерханова // Развитие личности. 2000. -№1. - С. 24-36.</w:t>
      </w:r>
    </w:p>
    <w:p w14:paraId="467EBC68"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27. Белоусова, Н. В. Проектная технология как средство реализации новшеств в процессе инновационного развития образовательного учреждения Текст.: дис. . канд. пед. наук: 13.00.01 / Надежда Владимировна Белоусова. Москва, 2009. - 235 с.</w:t>
      </w:r>
    </w:p>
    <w:p w14:paraId="070ECAC2"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28. Бех, Л. В. Проектная деятельность</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работников в процессе повышения квалификации как условие обеспечения качества образования Текст.: автореф. дис. . канд. пед. наук: 13.00.08 / Любовь Васильевна Бех. Ростов-на-Дону, 2007. - 25 с.</w:t>
      </w:r>
    </w:p>
    <w:p w14:paraId="5D853A4F"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И. В. Становление и сущность системного подхода Текст. / И. В. Блауберг, Э. Г.</w:t>
      </w:r>
      <w:r>
        <w:rPr>
          <w:rStyle w:val="WW8Num2z0"/>
          <w:rFonts w:ascii="Verdana" w:hAnsi="Verdana"/>
          <w:color w:val="000000"/>
          <w:sz w:val="18"/>
          <w:szCs w:val="18"/>
        </w:rPr>
        <w:t> </w:t>
      </w:r>
      <w:r>
        <w:rPr>
          <w:rStyle w:val="WW8Num3z0"/>
          <w:rFonts w:ascii="Verdana" w:hAnsi="Verdana"/>
          <w:color w:val="4682B4"/>
          <w:sz w:val="18"/>
          <w:szCs w:val="18"/>
        </w:rPr>
        <w:t>Юдин</w:t>
      </w:r>
      <w:r>
        <w:rPr>
          <w:rFonts w:ascii="Verdana" w:hAnsi="Verdana"/>
          <w:color w:val="000000"/>
          <w:sz w:val="18"/>
          <w:szCs w:val="18"/>
        </w:rPr>
        <w:t>. М.: Наука, 1973. - 272 с.</w:t>
      </w:r>
    </w:p>
    <w:p w14:paraId="5B1ACDA0"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Богачек</w:t>
      </w:r>
      <w:r>
        <w:rPr>
          <w:rFonts w:ascii="Verdana" w:hAnsi="Verdana"/>
          <w:color w:val="000000"/>
          <w:sz w:val="18"/>
          <w:szCs w:val="18"/>
        </w:rPr>
        <w:t>, И.А. Управление качеством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в условиях Болон-ского процесса Текст.: монография / И.А. Богачек, Э.В.</w:t>
      </w:r>
      <w:r>
        <w:rPr>
          <w:rStyle w:val="WW8Num2z0"/>
          <w:rFonts w:ascii="Verdana" w:hAnsi="Verdana"/>
          <w:color w:val="000000"/>
          <w:sz w:val="18"/>
          <w:szCs w:val="18"/>
        </w:rPr>
        <w:t> </w:t>
      </w:r>
      <w:r>
        <w:rPr>
          <w:rStyle w:val="WW8Num3z0"/>
          <w:rFonts w:ascii="Verdana" w:hAnsi="Verdana"/>
          <w:color w:val="4682B4"/>
          <w:sz w:val="18"/>
          <w:szCs w:val="18"/>
        </w:rPr>
        <w:t>Онищенко</w:t>
      </w:r>
      <w:r>
        <w:rPr>
          <w:rFonts w:ascii="Verdana" w:hAnsi="Verdana"/>
          <w:color w:val="000000"/>
          <w:sz w:val="18"/>
          <w:szCs w:val="18"/>
        </w:rPr>
        <w:t>. М.: Эконинформ, 2010. - 342 с.</w:t>
      </w:r>
    </w:p>
    <w:p w14:paraId="2E4F66AA"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 А. Система оценки качества российского образования Текст. / В. А. Болотов, Н. Ф.</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 Педагогика. 2006. - № 1. - С. 22-31.</w:t>
      </w:r>
    </w:p>
    <w:p w14:paraId="3722650B"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32. Большой энциклопедический словарь Электронный ресурс. -Режим доступа: http://mirslovarei.com/content bes/Realizacija-51986.html</w:t>
      </w:r>
    </w:p>
    <w:p w14:paraId="3D8B364E"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Н. М. Управление образовательными системами Текст.: учебник для студентов педагогических вузов / Н. М.</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И. А. Соловцова / под ред. Н. М. Борытко. Волгоград:</w:t>
      </w:r>
      <w:r>
        <w:rPr>
          <w:rStyle w:val="WW8Num2z0"/>
          <w:rFonts w:ascii="Verdana" w:hAnsi="Verdana"/>
          <w:color w:val="000000"/>
          <w:sz w:val="18"/>
          <w:szCs w:val="18"/>
        </w:rPr>
        <w:t> </w:t>
      </w:r>
      <w:r>
        <w:rPr>
          <w:rStyle w:val="WW8Num3z0"/>
          <w:rFonts w:ascii="Verdana" w:hAnsi="Verdana"/>
          <w:color w:val="4682B4"/>
          <w:sz w:val="18"/>
          <w:szCs w:val="18"/>
        </w:rPr>
        <w:t>ВГИПК</w:t>
      </w:r>
      <w:r>
        <w:rPr>
          <w:rStyle w:val="WW8Num2z0"/>
          <w:rFonts w:ascii="Verdana" w:hAnsi="Verdana"/>
          <w:color w:val="000000"/>
          <w:sz w:val="18"/>
          <w:szCs w:val="18"/>
        </w:rPr>
        <w:t> </w:t>
      </w:r>
      <w:r>
        <w:rPr>
          <w:rFonts w:ascii="Verdana" w:hAnsi="Verdana"/>
          <w:color w:val="000000"/>
          <w:sz w:val="18"/>
          <w:szCs w:val="18"/>
        </w:rPr>
        <w:t>РО, 2006 - 48 с.</w:t>
      </w:r>
    </w:p>
    <w:p w14:paraId="20AF29FA"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34. Брушлинский, А. В. О критериях субъекта Текст. / А. В. Брушлин-ский // Психология индивидуального и группового субъекта. М.: ПЕР СЭ, 2002.-№2. -С. 9-33.</w:t>
      </w:r>
    </w:p>
    <w:p w14:paraId="7AEA14EA"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35. Брушлинский, А. В. Психология субъекта Текст. / А. В. Брушлинский. СПб.: Алетейя, 2003. </w:t>
      </w:r>
      <w:r>
        <w:rPr>
          <w:rFonts w:ascii="Verdana" w:hAnsi="Verdana"/>
          <w:color w:val="000000"/>
          <w:sz w:val="18"/>
          <w:szCs w:val="18"/>
        </w:rPr>
        <w:lastRenderedPageBreak/>
        <w:t>- 346 с.</w:t>
      </w:r>
    </w:p>
    <w:p w14:paraId="01313E96"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Бузанакова</w:t>
      </w:r>
      <w:r>
        <w:rPr>
          <w:rFonts w:ascii="Verdana" w:hAnsi="Verdana"/>
          <w:color w:val="000000"/>
          <w:sz w:val="18"/>
          <w:szCs w:val="18"/>
        </w:rPr>
        <w:t>, Г. В. Проектная деятельность</w:t>
      </w:r>
      <w:r>
        <w:rPr>
          <w:rStyle w:val="WW8Num2z0"/>
          <w:rFonts w:ascii="Verdana" w:hAnsi="Verdana"/>
          <w:color w:val="000000"/>
          <w:sz w:val="18"/>
          <w:szCs w:val="18"/>
        </w:rPr>
        <w:t> </w:t>
      </w:r>
      <w:r>
        <w:rPr>
          <w:rStyle w:val="WW8Num3z0"/>
          <w:rFonts w:ascii="Verdana" w:hAnsi="Verdana"/>
          <w:color w:val="4682B4"/>
          <w:sz w:val="18"/>
          <w:szCs w:val="18"/>
        </w:rPr>
        <w:t>классного</w:t>
      </w:r>
      <w:r>
        <w:rPr>
          <w:rStyle w:val="WW8Num2z0"/>
          <w:rFonts w:ascii="Verdana" w:hAnsi="Verdana"/>
          <w:color w:val="000000"/>
          <w:sz w:val="18"/>
          <w:szCs w:val="18"/>
        </w:rPr>
        <w:t> </w:t>
      </w:r>
      <w:r>
        <w:rPr>
          <w:rFonts w:ascii="Verdana" w:hAnsi="Verdana"/>
          <w:color w:val="000000"/>
          <w:sz w:val="18"/>
          <w:szCs w:val="18"/>
        </w:rPr>
        <w:t>руководителя по созданию сообщества детей,</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педагогов Текст.: дис. . канд. пед. наук: 13.00.01 / Галина Вадимовна Бузанакова. Киров, 2010. -194 с.</w:t>
      </w:r>
    </w:p>
    <w:p w14:paraId="593AB16B"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Бурков</w:t>
      </w:r>
      <w:r>
        <w:rPr>
          <w:rFonts w:ascii="Verdana" w:hAnsi="Verdana"/>
          <w:color w:val="000000"/>
          <w:sz w:val="18"/>
          <w:szCs w:val="18"/>
        </w:rPr>
        <w:t>, В. Н. Как управлять проектами Текст. / В. Н. Бурков, Д. А.</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М.: Синтег - ГЕО, 1997. - 188 с.</w:t>
      </w:r>
    </w:p>
    <w:p w14:paraId="3BB5472A"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Вазина</w:t>
      </w:r>
      <w:r>
        <w:rPr>
          <w:rFonts w:ascii="Verdana" w:hAnsi="Verdana"/>
          <w:color w:val="000000"/>
          <w:sz w:val="18"/>
          <w:szCs w:val="18"/>
        </w:rPr>
        <w:t>, К. Я. Педагогический менеджмент Текст. / К. Я.</w:t>
      </w:r>
      <w:r>
        <w:rPr>
          <w:rStyle w:val="WW8Num2z0"/>
          <w:rFonts w:ascii="Verdana" w:hAnsi="Verdana"/>
          <w:color w:val="000000"/>
          <w:sz w:val="18"/>
          <w:szCs w:val="18"/>
        </w:rPr>
        <w:t> </w:t>
      </w:r>
      <w:r>
        <w:rPr>
          <w:rStyle w:val="WW8Num3z0"/>
          <w:rFonts w:ascii="Verdana" w:hAnsi="Verdana"/>
          <w:color w:val="4682B4"/>
          <w:sz w:val="18"/>
          <w:szCs w:val="18"/>
        </w:rPr>
        <w:t>Вазина</w:t>
      </w:r>
      <w:r>
        <w:rPr>
          <w:rFonts w:ascii="Verdana" w:hAnsi="Verdana"/>
          <w:color w:val="000000"/>
          <w:sz w:val="18"/>
          <w:szCs w:val="18"/>
        </w:rPr>
        <w:t>, Ю. Н. Петров, В. Д.</w:t>
      </w:r>
      <w:r>
        <w:rPr>
          <w:rStyle w:val="WW8Num2z0"/>
          <w:rFonts w:ascii="Verdana" w:hAnsi="Verdana"/>
          <w:color w:val="000000"/>
          <w:sz w:val="18"/>
          <w:szCs w:val="18"/>
        </w:rPr>
        <w:t> </w:t>
      </w:r>
      <w:r>
        <w:rPr>
          <w:rStyle w:val="WW8Num3z0"/>
          <w:rFonts w:ascii="Verdana" w:hAnsi="Verdana"/>
          <w:color w:val="4682B4"/>
          <w:sz w:val="18"/>
          <w:szCs w:val="18"/>
        </w:rPr>
        <w:t>Белиловский</w:t>
      </w:r>
      <w:r>
        <w:rPr>
          <w:rFonts w:ascii="Verdana" w:hAnsi="Verdana"/>
          <w:color w:val="000000"/>
          <w:sz w:val="18"/>
          <w:szCs w:val="18"/>
        </w:rPr>
        <w:t>. М.: Педагогика, 1991. - 268 с.</w:t>
      </w:r>
    </w:p>
    <w:p w14:paraId="3477EDC6"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39. Веснин, В. Р. Практический менеджмент персонала Текст.: пособие по кадровой работе / В. Р. Веснин. М: ЮристЪ, 2008. - 496 с.</w:t>
      </w:r>
    </w:p>
    <w:p w14:paraId="77E9A4C3"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40. Виханский, О. С. Менеджмент Текст.: учебник / О. С. Вихан-ский, А. И.</w:t>
      </w:r>
      <w:r>
        <w:rPr>
          <w:rStyle w:val="WW8Num2z0"/>
          <w:rFonts w:ascii="Verdana" w:hAnsi="Verdana"/>
          <w:color w:val="000000"/>
          <w:sz w:val="18"/>
          <w:szCs w:val="18"/>
        </w:rPr>
        <w:t> </w:t>
      </w:r>
      <w:r>
        <w:rPr>
          <w:rStyle w:val="WW8Num3z0"/>
          <w:rFonts w:ascii="Verdana" w:hAnsi="Verdana"/>
          <w:color w:val="4682B4"/>
          <w:sz w:val="18"/>
          <w:szCs w:val="18"/>
        </w:rPr>
        <w:t>Наумов</w:t>
      </w:r>
      <w:r>
        <w:rPr>
          <w:rFonts w:ascii="Verdana" w:hAnsi="Verdana"/>
          <w:color w:val="000000"/>
          <w:sz w:val="18"/>
          <w:szCs w:val="18"/>
        </w:rPr>
        <w:t>. М: Экономисть, 2006. - 670 с.</w:t>
      </w:r>
    </w:p>
    <w:p w14:paraId="5962B2E4"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41. Волченкоеа, Т. Г. Управление образовательными проектами в инновационной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(на материалах города Екатеринбурга) Текст.: автореф. дис. . канд. пед. наук / Тамара Георгиевна Волчен-кова. Москва, 2004. - 26 с.</w:t>
      </w:r>
    </w:p>
    <w:p w14:paraId="3A75BDF4"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Воровщиков</w:t>
      </w:r>
      <w:r>
        <w:rPr>
          <w:rFonts w:ascii="Verdana" w:hAnsi="Verdana"/>
          <w:color w:val="000000"/>
          <w:sz w:val="18"/>
          <w:szCs w:val="18"/>
        </w:rPr>
        <w:t>, С. Г. Ассоциативные методы коллективной</w:t>
      </w:r>
      <w:r>
        <w:rPr>
          <w:rStyle w:val="WW8Num2z0"/>
          <w:rFonts w:ascii="Verdana" w:hAnsi="Verdana"/>
          <w:color w:val="000000"/>
          <w:sz w:val="18"/>
          <w:szCs w:val="18"/>
        </w:rPr>
        <w:t> </w:t>
      </w:r>
      <w:r>
        <w:rPr>
          <w:rStyle w:val="WW8Num3z0"/>
          <w:rFonts w:ascii="Verdana" w:hAnsi="Verdana"/>
          <w:color w:val="4682B4"/>
          <w:sz w:val="18"/>
          <w:szCs w:val="18"/>
        </w:rPr>
        <w:t>мыслительной</w:t>
      </w:r>
      <w:r>
        <w:rPr>
          <w:rStyle w:val="WW8Num2z0"/>
          <w:rFonts w:ascii="Verdana" w:hAnsi="Verdana"/>
          <w:color w:val="000000"/>
          <w:sz w:val="18"/>
          <w:szCs w:val="18"/>
        </w:rPr>
        <w:t> </w:t>
      </w:r>
      <w:r>
        <w:rPr>
          <w:rFonts w:ascii="Verdana" w:hAnsi="Verdana"/>
          <w:color w:val="000000"/>
          <w:sz w:val="18"/>
          <w:szCs w:val="18"/>
        </w:rPr>
        <w:t>деятельности Текст. / С. Г.</w:t>
      </w:r>
      <w:r>
        <w:rPr>
          <w:rStyle w:val="WW8Num2z0"/>
          <w:rFonts w:ascii="Verdana" w:hAnsi="Verdana"/>
          <w:color w:val="000000"/>
          <w:sz w:val="18"/>
          <w:szCs w:val="18"/>
        </w:rPr>
        <w:t> </w:t>
      </w:r>
      <w:r>
        <w:rPr>
          <w:rStyle w:val="WW8Num3z0"/>
          <w:rFonts w:ascii="Verdana" w:hAnsi="Verdana"/>
          <w:color w:val="4682B4"/>
          <w:sz w:val="18"/>
          <w:szCs w:val="18"/>
        </w:rPr>
        <w:t>Воровщиков</w:t>
      </w:r>
      <w:r>
        <w:rPr>
          <w:rFonts w:ascii="Verdana" w:hAnsi="Verdana"/>
          <w:color w:val="000000"/>
          <w:sz w:val="18"/>
          <w:szCs w:val="18"/>
        </w:rPr>
        <w:t>, В. А. Гладик // Муниципальное образование: инновации и эксперимент, 2009. № 1. - С. 22-27.</w:t>
      </w:r>
    </w:p>
    <w:p w14:paraId="52050D69"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43. Воронина, Е. В. Инновационный проект образовательного учреждения: опыт описания инновационных проектов школ для участия в Приоритетном Национальном проекте «</w:t>
      </w:r>
      <w:r>
        <w:rPr>
          <w:rStyle w:val="WW8Num3z0"/>
          <w:rFonts w:ascii="Verdana" w:hAnsi="Verdana"/>
          <w:color w:val="4682B4"/>
          <w:sz w:val="18"/>
          <w:szCs w:val="18"/>
        </w:rPr>
        <w:t>Образование</w:t>
      </w:r>
      <w:r>
        <w:rPr>
          <w:rFonts w:ascii="Verdana" w:hAnsi="Verdana"/>
          <w:color w:val="000000"/>
          <w:sz w:val="18"/>
          <w:szCs w:val="18"/>
        </w:rPr>
        <w:t>» Текст. / Е. В. Воронина. -М.: 5 за знания, 2008. 368 с.</w:t>
      </w:r>
    </w:p>
    <w:p w14:paraId="26E051D5"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44. Вулъфсон, Б. Л. Образовательное пространство на рубеже веков Текст.: учебное пособие / Б. Л.</w:t>
      </w:r>
      <w:r>
        <w:rPr>
          <w:rStyle w:val="WW8Num2z0"/>
          <w:rFonts w:ascii="Verdana" w:hAnsi="Verdana"/>
          <w:color w:val="000000"/>
          <w:sz w:val="18"/>
          <w:szCs w:val="18"/>
        </w:rPr>
        <w:t> </w:t>
      </w:r>
      <w:r>
        <w:rPr>
          <w:rStyle w:val="WW8Num3z0"/>
          <w:rFonts w:ascii="Verdana" w:hAnsi="Verdana"/>
          <w:color w:val="4682B4"/>
          <w:sz w:val="18"/>
          <w:szCs w:val="18"/>
        </w:rPr>
        <w:t>Вульфсон</w:t>
      </w:r>
      <w:r>
        <w:rPr>
          <w:rFonts w:ascii="Verdana" w:hAnsi="Verdana"/>
          <w:color w:val="000000"/>
          <w:sz w:val="18"/>
          <w:szCs w:val="18"/>
        </w:rPr>
        <w:t>. М.: МПСИ, 2006 - 235 с.</w:t>
      </w:r>
    </w:p>
    <w:p w14:paraId="06B0264F"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 С. Педагогическая психология Текст. / Л. С. Выготский.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1991.-е. 387.</w:t>
      </w:r>
    </w:p>
    <w:p w14:paraId="2EBA5494"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46. Гапонюк, П. Н. Методология управления образованием в условиях модернизации Текст.: монография / П. Н. Гапонюк. М:</w:t>
      </w:r>
      <w:r>
        <w:rPr>
          <w:rStyle w:val="WW8Num2z0"/>
          <w:rFonts w:ascii="Verdana" w:hAnsi="Verdana"/>
          <w:color w:val="000000"/>
          <w:sz w:val="18"/>
          <w:szCs w:val="18"/>
        </w:rPr>
        <w:t> </w:t>
      </w:r>
      <w:r>
        <w:rPr>
          <w:rStyle w:val="WW8Num3z0"/>
          <w:rFonts w:ascii="Verdana" w:hAnsi="Verdana"/>
          <w:color w:val="4682B4"/>
          <w:sz w:val="18"/>
          <w:szCs w:val="18"/>
        </w:rPr>
        <w:t>Вузовская</w:t>
      </w:r>
      <w:r>
        <w:rPr>
          <w:rStyle w:val="WW8Num2z0"/>
          <w:rFonts w:ascii="Verdana" w:hAnsi="Verdana"/>
          <w:color w:val="000000"/>
          <w:sz w:val="18"/>
          <w:szCs w:val="18"/>
        </w:rPr>
        <w:t> </w:t>
      </w:r>
      <w:r>
        <w:rPr>
          <w:rFonts w:ascii="Verdana" w:hAnsi="Verdana"/>
          <w:color w:val="000000"/>
          <w:sz w:val="18"/>
          <w:szCs w:val="18"/>
        </w:rPr>
        <w:t>книга, 2011.- 192 с.</w:t>
      </w:r>
    </w:p>
    <w:p w14:paraId="3D4B8E3A"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Глинский</w:t>
      </w:r>
      <w:r>
        <w:rPr>
          <w:rFonts w:ascii="Verdana" w:hAnsi="Verdana"/>
          <w:color w:val="000000"/>
          <w:sz w:val="18"/>
          <w:szCs w:val="18"/>
        </w:rPr>
        <w:t>, Б. А. Моделирование как метод научного познания (гносеологический анализ) Текст. / Б. А. Глинский, Б. С.</w:t>
      </w:r>
      <w:r>
        <w:rPr>
          <w:rStyle w:val="WW8Num2z0"/>
          <w:rFonts w:ascii="Verdana" w:hAnsi="Verdana"/>
          <w:color w:val="000000"/>
          <w:sz w:val="18"/>
          <w:szCs w:val="18"/>
        </w:rPr>
        <w:t> </w:t>
      </w:r>
      <w:r>
        <w:rPr>
          <w:rStyle w:val="WW8Num3z0"/>
          <w:rFonts w:ascii="Verdana" w:hAnsi="Verdana"/>
          <w:color w:val="4682B4"/>
          <w:sz w:val="18"/>
          <w:szCs w:val="18"/>
        </w:rPr>
        <w:t>Грязнов</w:t>
      </w:r>
      <w:r>
        <w:rPr>
          <w:rFonts w:ascii="Verdana" w:hAnsi="Verdana"/>
          <w:color w:val="000000"/>
          <w:sz w:val="18"/>
          <w:szCs w:val="18"/>
        </w:rPr>
        <w:t>, Б. С. Ды-нин, Е. П.</w:t>
      </w:r>
      <w:r>
        <w:rPr>
          <w:rStyle w:val="WW8Num2z0"/>
          <w:rFonts w:ascii="Verdana" w:hAnsi="Verdana"/>
          <w:color w:val="000000"/>
          <w:sz w:val="18"/>
          <w:szCs w:val="18"/>
        </w:rPr>
        <w:t> </w:t>
      </w:r>
      <w:r>
        <w:rPr>
          <w:rStyle w:val="WW8Num3z0"/>
          <w:rFonts w:ascii="Verdana" w:hAnsi="Verdana"/>
          <w:color w:val="4682B4"/>
          <w:sz w:val="18"/>
          <w:szCs w:val="18"/>
        </w:rPr>
        <w:t>Никитин</w:t>
      </w:r>
      <w:r>
        <w:rPr>
          <w:rFonts w:ascii="Verdana" w:hAnsi="Verdana"/>
          <w:color w:val="000000"/>
          <w:sz w:val="18"/>
          <w:szCs w:val="18"/>
        </w:rPr>
        <w:t>. М.: МГУ, 1965. - 248 с.</w:t>
      </w:r>
    </w:p>
    <w:p w14:paraId="169C2675"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48. Гонтарёва, И. В. Управление проектами Текст. / И. В. Гонтарё-ва, Р. М.</w:t>
      </w:r>
      <w:r>
        <w:rPr>
          <w:rStyle w:val="WW8Num2z0"/>
          <w:rFonts w:ascii="Verdana" w:hAnsi="Verdana"/>
          <w:color w:val="000000"/>
          <w:sz w:val="18"/>
          <w:szCs w:val="18"/>
        </w:rPr>
        <w:t> </w:t>
      </w:r>
      <w:r>
        <w:rPr>
          <w:rStyle w:val="WW8Num3z0"/>
          <w:rFonts w:ascii="Verdana" w:hAnsi="Verdana"/>
          <w:color w:val="4682B4"/>
          <w:sz w:val="18"/>
          <w:szCs w:val="18"/>
        </w:rPr>
        <w:t>Нижегородцев</w:t>
      </w:r>
      <w:r>
        <w:rPr>
          <w:rFonts w:ascii="Verdana" w:hAnsi="Verdana"/>
          <w:color w:val="000000"/>
          <w:sz w:val="18"/>
          <w:szCs w:val="18"/>
        </w:rPr>
        <w:t>, Д. А. Новиков. М.: Либроком, 2009. - 384 с.</w:t>
      </w:r>
    </w:p>
    <w:p w14:paraId="7F7C12BE"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49. Гончаров, М. А. Основы менеджмента в образовании Текст.:учебное пособие Текст. / М. А. Гончаров. М.: КНОРУС, 2008. - 480 с.</w:t>
      </w:r>
    </w:p>
    <w:p w14:paraId="55E804B9"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50. Горбатова, М. М. Методы управления персоналом Текст.: учебное пособие / М. М. Горбатова. Кемерово: Юнити, 2002. - 155 с.</w:t>
      </w:r>
    </w:p>
    <w:p w14:paraId="410A173B"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51. Горшкова, В. В. Взрослый как субъект непрерывного образования Текст.: монография / В. В. Горшкова. СПб.:</w:t>
      </w:r>
      <w:r>
        <w:rPr>
          <w:rStyle w:val="WW8Num2z0"/>
          <w:rFonts w:ascii="Verdana" w:hAnsi="Verdana"/>
          <w:color w:val="000000"/>
          <w:sz w:val="18"/>
          <w:szCs w:val="18"/>
        </w:rPr>
        <w:t> </w:t>
      </w:r>
      <w:r>
        <w:rPr>
          <w:rStyle w:val="WW8Num3z0"/>
          <w:rFonts w:ascii="Verdana" w:hAnsi="Verdana"/>
          <w:color w:val="4682B4"/>
          <w:sz w:val="18"/>
          <w:szCs w:val="18"/>
        </w:rPr>
        <w:t>ГНУ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ИОВ РАО</w:t>
      </w:r>
      <w:r>
        <w:rPr>
          <w:rFonts w:ascii="Verdana" w:hAnsi="Verdana"/>
          <w:color w:val="000000"/>
          <w:sz w:val="18"/>
          <w:szCs w:val="18"/>
        </w:rPr>
        <w:t>», 2004. - 148 с.</w:t>
      </w:r>
    </w:p>
    <w:p w14:paraId="3B2A0D19"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Гвишиани</w:t>
      </w:r>
      <w:r>
        <w:rPr>
          <w:rFonts w:ascii="Verdana" w:hAnsi="Verdana"/>
          <w:color w:val="000000"/>
          <w:sz w:val="18"/>
          <w:szCs w:val="18"/>
        </w:rPr>
        <w:t>, Д. М. Наука и управление Текст. / Д. М. Гвишиани,</w:t>
      </w:r>
    </w:p>
    <w:p w14:paraId="574549AE"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53. B. М.</w:t>
      </w:r>
      <w:r>
        <w:rPr>
          <w:rStyle w:val="WW8Num2z0"/>
          <w:rFonts w:ascii="Verdana" w:hAnsi="Verdana"/>
          <w:color w:val="000000"/>
          <w:sz w:val="18"/>
          <w:szCs w:val="18"/>
        </w:rPr>
        <w:t> </w:t>
      </w:r>
      <w:r>
        <w:rPr>
          <w:rStyle w:val="WW8Num3z0"/>
          <w:rFonts w:ascii="Verdana" w:hAnsi="Verdana"/>
          <w:color w:val="4682B4"/>
          <w:sz w:val="18"/>
          <w:szCs w:val="18"/>
        </w:rPr>
        <w:t>Глушков</w:t>
      </w:r>
      <w:r>
        <w:rPr>
          <w:rFonts w:ascii="Verdana" w:hAnsi="Verdana"/>
          <w:color w:val="000000"/>
          <w:sz w:val="18"/>
          <w:szCs w:val="18"/>
        </w:rPr>
        <w:t>, М. А. Лаврентьев. М.: Знание, 1973. - 31 с.</w:t>
      </w:r>
    </w:p>
    <w:p w14:paraId="18286AA3"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54. Громыко, Ю. В. Проектное сознание: руководство по программированию и проектированию в образовании для систем стратегического управления Текст. / Ю. В. Громыко. М.: Институт учебника Реісіеіа, 1997. - 560 с.</w:t>
      </w:r>
    </w:p>
    <w:p w14:paraId="618F9B32"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55. Давыдов, В. В. Лекции по общей психологии Текст. / В. В. Давыдов.- М.: Академия, 2005. 176 с.</w:t>
      </w:r>
    </w:p>
    <w:p w14:paraId="5D41BEE7"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56. Давыдов, В. В. Понятие деятельности как основание исследований научной школы Л. С.</w:t>
      </w:r>
      <w:r>
        <w:rPr>
          <w:rStyle w:val="WW8Num2z0"/>
          <w:rFonts w:ascii="Verdana" w:hAnsi="Verdana"/>
          <w:color w:val="000000"/>
          <w:sz w:val="18"/>
          <w:szCs w:val="18"/>
        </w:rPr>
        <w:t> </w:t>
      </w:r>
      <w:r>
        <w:rPr>
          <w:rStyle w:val="WW8Num3z0"/>
          <w:rFonts w:ascii="Verdana" w:hAnsi="Verdana"/>
          <w:color w:val="4682B4"/>
          <w:sz w:val="18"/>
          <w:szCs w:val="18"/>
        </w:rPr>
        <w:t>Выготского</w:t>
      </w:r>
      <w:r>
        <w:rPr>
          <w:rStyle w:val="WW8Num2z0"/>
          <w:rFonts w:ascii="Verdana" w:hAnsi="Verdana"/>
          <w:color w:val="000000"/>
          <w:sz w:val="18"/>
          <w:szCs w:val="18"/>
        </w:rPr>
        <w:t> </w:t>
      </w:r>
      <w:r>
        <w:rPr>
          <w:rFonts w:ascii="Verdana" w:hAnsi="Verdana"/>
          <w:color w:val="000000"/>
          <w:sz w:val="18"/>
          <w:szCs w:val="18"/>
        </w:rPr>
        <w:t>Текст. / В. В. Давыдов // Вопросы психологии. 1996. - № 4.- С. 24-31.</w:t>
      </w:r>
    </w:p>
    <w:p w14:paraId="3E4599C8"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57. Дахин, А. Н. Моделирование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попытка осмысления Электронный ресурс. Режим доступа http://do.nspu.ru/mod/resource/view</w:t>
      </w:r>
    </w:p>
    <w:p w14:paraId="0F295CC9"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58. Деминг, Э. Выход из кризиса: новая парадигма управления людьми, системами и процессами Текст. / Э. Деминг. М.: Альпина Паблишерз, 2007.-370 с.</w:t>
      </w:r>
    </w:p>
    <w:p w14:paraId="40D9374D"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59.</w:t>
      </w:r>
      <w:r>
        <w:rPr>
          <w:rStyle w:val="WW8Num2z0"/>
          <w:rFonts w:ascii="Verdana" w:hAnsi="Verdana"/>
          <w:color w:val="000000"/>
          <w:sz w:val="18"/>
          <w:szCs w:val="18"/>
        </w:rPr>
        <w:t> </w:t>
      </w:r>
      <w:r>
        <w:rPr>
          <w:rStyle w:val="WW8Num3z0"/>
          <w:rFonts w:ascii="Verdana" w:hAnsi="Verdana"/>
          <w:color w:val="4682B4"/>
          <w:sz w:val="18"/>
          <w:szCs w:val="18"/>
        </w:rPr>
        <w:t>Дерзкова</w:t>
      </w:r>
      <w:r>
        <w:rPr>
          <w:rFonts w:ascii="Verdana" w:hAnsi="Verdana"/>
          <w:color w:val="000000"/>
          <w:sz w:val="18"/>
          <w:szCs w:val="18"/>
        </w:rPr>
        <w:t>, Н. П. Как подобрать команду</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Текст. / Н. П. Дерзкова // Приоритетный проект «</w:t>
      </w:r>
      <w:r>
        <w:rPr>
          <w:rStyle w:val="WW8Num3z0"/>
          <w:rFonts w:ascii="Verdana" w:hAnsi="Verdana"/>
          <w:color w:val="4682B4"/>
          <w:sz w:val="18"/>
          <w:szCs w:val="18"/>
        </w:rPr>
        <w:t>Образование</w:t>
      </w:r>
      <w:r>
        <w:rPr>
          <w:rFonts w:ascii="Verdana" w:hAnsi="Verdana"/>
          <w:color w:val="000000"/>
          <w:sz w:val="18"/>
          <w:szCs w:val="18"/>
        </w:rPr>
        <w:t>». 2008. - №1.1. C. 30-34.</w:t>
      </w:r>
    </w:p>
    <w:p w14:paraId="682B6C39"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Дорофеев</w:t>
      </w:r>
      <w:r>
        <w:rPr>
          <w:rFonts w:ascii="Verdana" w:hAnsi="Verdana"/>
          <w:color w:val="000000"/>
          <w:sz w:val="18"/>
          <w:szCs w:val="18"/>
        </w:rPr>
        <w:t>, В. Д. Организационное поведение Текст.: учеб. пособие / В. Д. Дорофеев, А. Н.</w:t>
      </w:r>
      <w:r>
        <w:rPr>
          <w:rStyle w:val="WW8Num2z0"/>
          <w:rFonts w:ascii="Verdana" w:hAnsi="Verdana"/>
          <w:color w:val="000000"/>
          <w:sz w:val="18"/>
          <w:szCs w:val="18"/>
        </w:rPr>
        <w:t> </w:t>
      </w:r>
      <w:r>
        <w:rPr>
          <w:rStyle w:val="WW8Num3z0"/>
          <w:rFonts w:ascii="Verdana" w:hAnsi="Verdana"/>
          <w:color w:val="4682B4"/>
          <w:sz w:val="18"/>
          <w:szCs w:val="18"/>
        </w:rPr>
        <w:t>Шмелева</w:t>
      </w:r>
      <w:r>
        <w:rPr>
          <w:rFonts w:ascii="Verdana" w:hAnsi="Verdana"/>
          <w:color w:val="000000"/>
          <w:sz w:val="18"/>
          <w:szCs w:val="18"/>
        </w:rPr>
        <w:t>, Ю. Ю. Частухина. Пенза:</w:t>
      </w:r>
      <w:r>
        <w:rPr>
          <w:rStyle w:val="WW8Num2z0"/>
          <w:rFonts w:ascii="Verdana" w:hAnsi="Verdana"/>
          <w:color w:val="000000"/>
          <w:sz w:val="18"/>
          <w:szCs w:val="18"/>
        </w:rPr>
        <w:t> </w:t>
      </w:r>
      <w:r>
        <w:rPr>
          <w:rStyle w:val="WW8Num3z0"/>
          <w:rFonts w:ascii="Verdana" w:hAnsi="Verdana"/>
          <w:color w:val="4682B4"/>
          <w:sz w:val="18"/>
          <w:szCs w:val="18"/>
        </w:rPr>
        <w:t>ПГУ</w:t>
      </w:r>
      <w:r>
        <w:rPr>
          <w:rFonts w:ascii="Verdana" w:hAnsi="Verdana"/>
          <w:color w:val="000000"/>
          <w:sz w:val="18"/>
          <w:szCs w:val="18"/>
        </w:rPr>
        <w:t>, 2004.- 142 с.</w:t>
      </w:r>
    </w:p>
    <w:p w14:paraId="64E3AC15"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61. Друкер, П. Ф.</w:t>
      </w:r>
      <w:r>
        <w:rPr>
          <w:rStyle w:val="WW8Num2z0"/>
          <w:rFonts w:ascii="Verdana" w:hAnsi="Verdana"/>
          <w:color w:val="000000"/>
          <w:sz w:val="18"/>
          <w:szCs w:val="18"/>
        </w:rPr>
        <w:t> </w:t>
      </w:r>
      <w:r>
        <w:rPr>
          <w:rStyle w:val="WW8Num3z0"/>
          <w:rFonts w:ascii="Verdana" w:hAnsi="Verdana"/>
          <w:color w:val="4682B4"/>
          <w:sz w:val="18"/>
          <w:szCs w:val="18"/>
        </w:rPr>
        <w:t>Энциклопедия</w:t>
      </w:r>
      <w:r>
        <w:rPr>
          <w:rStyle w:val="WW8Num2z0"/>
          <w:rFonts w:ascii="Verdana" w:hAnsi="Verdana"/>
          <w:color w:val="000000"/>
          <w:sz w:val="18"/>
          <w:szCs w:val="18"/>
        </w:rPr>
        <w:t> </w:t>
      </w:r>
      <w:r>
        <w:rPr>
          <w:rFonts w:ascii="Verdana" w:hAnsi="Verdana"/>
          <w:color w:val="000000"/>
          <w:sz w:val="18"/>
          <w:szCs w:val="18"/>
        </w:rPr>
        <w:t>менеджмента Текст. / П. Ф. Друкер.- М.: И. Д.</w:t>
      </w:r>
      <w:r>
        <w:rPr>
          <w:rStyle w:val="WW8Num2z0"/>
          <w:rFonts w:ascii="Verdana" w:hAnsi="Verdana"/>
          <w:color w:val="000000"/>
          <w:sz w:val="18"/>
          <w:szCs w:val="18"/>
        </w:rPr>
        <w:t> </w:t>
      </w:r>
      <w:r>
        <w:rPr>
          <w:rStyle w:val="WW8Num3z0"/>
          <w:rFonts w:ascii="Verdana" w:hAnsi="Verdana"/>
          <w:color w:val="4682B4"/>
          <w:sz w:val="18"/>
          <w:szCs w:val="18"/>
        </w:rPr>
        <w:t>Вильяме</w:t>
      </w:r>
      <w:r>
        <w:rPr>
          <w:rFonts w:ascii="Verdana" w:hAnsi="Verdana"/>
          <w:color w:val="000000"/>
          <w:sz w:val="18"/>
          <w:szCs w:val="18"/>
        </w:rPr>
        <w:t>, 2006. 432 с.</w:t>
      </w:r>
    </w:p>
    <w:p w14:paraId="0D4D989E"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62. Журавлёв, А. Л. Психология управления Текст. / А. Л. Журавлёв, Б. Ф.</w:t>
      </w:r>
      <w:r>
        <w:rPr>
          <w:rStyle w:val="WW8Num2z0"/>
          <w:rFonts w:ascii="Verdana" w:hAnsi="Verdana"/>
          <w:color w:val="000000"/>
          <w:sz w:val="18"/>
          <w:szCs w:val="18"/>
        </w:rPr>
        <w:t> </w:t>
      </w:r>
      <w:r>
        <w:rPr>
          <w:rStyle w:val="WW8Num3z0"/>
          <w:rFonts w:ascii="Verdana" w:hAnsi="Verdana"/>
          <w:color w:val="4682B4"/>
          <w:sz w:val="18"/>
          <w:szCs w:val="18"/>
        </w:rPr>
        <w:t>Ломов</w:t>
      </w:r>
      <w:r>
        <w:rPr>
          <w:rFonts w:ascii="Verdana" w:hAnsi="Verdana"/>
          <w:color w:val="000000"/>
          <w:sz w:val="18"/>
          <w:szCs w:val="18"/>
        </w:rPr>
        <w:t>. М.: Инфра-М, 2005. - 265 с.</w:t>
      </w:r>
    </w:p>
    <w:p w14:paraId="74E4A9F4"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 И. Методология и методы психолого-педагогического исследования Текст.: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заведений / В. 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Р. А. Атаханов. М.: Академия, 2006. - 208 с.</w:t>
      </w:r>
    </w:p>
    <w:p w14:paraId="0358FD91"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64. Заир-Бек, Е. С. Основы педагогического проектирования Текст. / Е. С. Заир-Бек. СПб.:</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1995. - 324 с.</w:t>
      </w:r>
    </w:p>
    <w:p w14:paraId="080443F9"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 Ф. Психология профессионального развития Текст.: учеб. пособие для студ. высшей школы / Э. Ф. Зеер. М.: Академия, 2006. -240 с.</w:t>
      </w:r>
    </w:p>
    <w:p w14:paraId="26B065F3"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66. Зинкевич-Евстегнеева, Т. Д. Теория и практика командообразова-ния. Современная технология создания команд Текст. / Т. Д. Зинкевич-Евстегнеева, Д. Ф.</w:t>
      </w:r>
      <w:r>
        <w:rPr>
          <w:rStyle w:val="WW8Num2z0"/>
          <w:rFonts w:ascii="Verdana" w:hAnsi="Verdana"/>
          <w:color w:val="000000"/>
          <w:sz w:val="18"/>
          <w:szCs w:val="18"/>
        </w:rPr>
        <w:t> </w:t>
      </w:r>
      <w:r>
        <w:rPr>
          <w:rStyle w:val="WW8Num3z0"/>
          <w:rFonts w:ascii="Verdana" w:hAnsi="Verdana"/>
          <w:color w:val="4682B4"/>
          <w:sz w:val="18"/>
          <w:szCs w:val="18"/>
        </w:rPr>
        <w:t>Фролов</w:t>
      </w:r>
      <w:r>
        <w:rPr>
          <w:rFonts w:ascii="Verdana" w:hAnsi="Verdana"/>
          <w:color w:val="000000"/>
          <w:sz w:val="18"/>
          <w:szCs w:val="18"/>
        </w:rPr>
        <w:t>, Т. М. Грабенко. СПб: Речь, 2004. - 304 с.</w:t>
      </w:r>
    </w:p>
    <w:p w14:paraId="5843E17C"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67. Иванов, Д. А. Управление качеством образовательного процесса Текст. / Д. А. Иванов. М.: Сентябрь, 2006. - 208 с.</w:t>
      </w:r>
    </w:p>
    <w:p w14:paraId="3F2E3374"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68. Ильенков, Э. В. Диалектическая логика. Очерки истории и теории Текст. / Э. В. Ильенков. М: ЛКИ, 2010. - 320 с.</w:t>
      </w:r>
    </w:p>
    <w:p w14:paraId="6A78C813"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69. Ильин, Е. П. Мотивация и мотивы Текст. / Е. П. Ильин. СПб.: Питер, 2008.-512 с.</w:t>
      </w:r>
    </w:p>
    <w:p w14:paraId="36A06010"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70. Ильин, В. В. Проектный менеджмент Текст.: практическое пособие / В. В. Ильин. М.: Альфа-Пресс, 2007. - 264 с.</w:t>
      </w:r>
    </w:p>
    <w:p w14:paraId="41921383"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71. Исаев, В. В. Формирование гармоничной команды управления проектами Текст. / В. В. Исаев. СПб.: СпбГиЭА, 2005. - 184 с.</w:t>
      </w:r>
    </w:p>
    <w:p w14:paraId="1C03704B"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72. История региональной научной школы управления образованием Текст.: коллективная монография / под ред. И. К. Шалаева. Барнаул: Ал-тГПА, 2010.-327 с.</w:t>
      </w:r>
    </w:p>
    <w:p w14:paraId="4AF7AFB5"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73. Калашникова, Н. Г. Проектирование комплексной программы развития образовательного учреждения Текст.:</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 Н. Г. Калашникова. Барнаул:</w:t>
      </w:r>
      <w:r>
        <w:rPr>
          <w:rStyle w:val="WW8Num2z0"/>
          <w:rFonts w:ascii="Verdana" w:hAnsi="Verdana"/>
          <w:color w:val="000000"/>
          <w:sz w:val="18"/>
          <w:szCs w:val="18"/>
        </w:rPr>
        <w:t> </w:t>
      </w:r>
      <w:r>
        <w:rPr>
          <w:rStyle w:val="WW8Num3z0"/>
          <w:rFonts w:ascii="Verdana" w:hAnsi="Verdana"/>
          <w:color w:val="4682B4"/>
          <w:sz w:val="18"/>
          <w:szCs w:val="18"/>
        </w:rPr>
        <w:t>АКИПКРО</w:t>
      </w:r>
      <w:r>
        <w:rPr>
          <w:rFonts w:ascii="Verdana" w:hAnsi="Verdana"/>
          <w:color w:val="000000"/>
          <w:sz w:val="18"/>
          <w:szCs w:val="18"/>
        </w:rPr>
        <w:t>, 2011. - 28 с.</w:t>
      </w:r>
    </w:p>
    <w:p w14:paraId="1B1C9104"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74. Кибанов, А. Я. Мотивация и стимулирование персонала Текст. /</w:t>
      </w:r>
    </w:p>
    <w:p w14:paraId="31F40D43"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75. A. Я.</w:t>
      </w:r>
      <w:r>
        <w:rPr>
          <w:rStyle w:val="WW8Num2z0"/>
          <w:rFonts w:ascii="Verdana" w:hAnsi="Verdana"/>
          <w:color w:val="000000"/>
          <w:sz w:val="18"/>
          <w:szCs w:val="18"/>
        </w:rPr>
        <w:t> </w:t>
      </w:r>
      <w:r>
        <w:rPr>
          <w:rStyle w:val="WW8Num3z0"/>
          <w:rFonts w:ascii="Verdana" w:hAnsi="Verdana"/>
          <w:color w:val="4682B4"/>
          <w:sz w:val="18"/>
          <w:szCs w:val="18"/>
        </w:rPr>
        <w:t>Кибанов</w:t>
      </w:r>
      <w:r>
        <w:rPr>
          <w:rFonts w:ascii="Verdana" w:hAnsi="Verdana"/>
          <w:color w:val="000000"/>
          <w:sz w:val="18"/>
          <w:szCs w:val="18"/>
        </w:rPr>
        <w:t>, И. А. Баткаева, Е. А.</w:t>
      </w:r>
      <w:r>
        <w:rPr>
          <w:rStyle w:val="WW8Num2z0"/>
          <w:rFonts w:ascii="Verdana" w:hAnsi="Verdana"/>
          <w:color w:val="000000"/>
          <w:sz w:val="18"/>
          <w:szCs w:val="18"/>
        </w:rPr>
        <w:t> </w:t>
      </w:r>
      <w:r>
        <w:rPr>
          <w:rStyle w:val="WW8Num3z0"/>
          <w:rFonts w:ascii="Verdana" w:hAnsi="Verdana"/>
          <w:color w:val="4682B4"/>
          <w:sz w:val="18"/>
          <w:szCs w:val="18"/>
        </w:rPr>
        <w:t>Митрофанова</w:t>
      </w:r>
      <w:r>
        <w:rPr>
          <w:rFonts w:ascii="Verdana" w:hAnsi="Verdana"/>
          <w:color w:val="000000"/>
          <w:sz w:val="18"/>
          <w:szCs w:val="18"/>
        </w:rPr>
        <w:t>, М. В. Ловчева. М.: Ин-фра-М, 2009. - 524 с.</w:t>
      </w:r>
    </w:p>
    <w:p w14:paraId="7AAD8FC3"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 M Педагогический словарь Текст.: для студ. высш. и сред.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Г. М. Коджаспирова, А. Ю.</w:t>
      </w:r>
      <w:r>
        <w:rPr>
          <w:rStyle w:val="WW8Num2z0"/>
          <w:rFonts w:ascii="Verdana" w:hAnsi="Verdana"/>
          <w:color w:val="000000"/>
          <w:sz w:val="18"/>
          <w:szCs w:val="18"/>
        </w:rPr>
        <w:t> </w:t>
      </w:r>
      <w:r>
        <w:rPr>
          <w:rStyle w:val="WW8Num3z0"/>
          <w:rFonts w:ascii="Verdana" w:hAnsi="Verdana"/>
          <w:color w:val="4682B4"/>
          <w:sz w:val="18"/>
          <w:szCs w:val="18"/>
        </w:rPr>
        <w:t>Коджаспиров</w:t>
      </w:r>
      <w:r>
        <w:rPr>
          <w:rFonts w:ascii="Verdana" w:hAnsi="Verdana"/>
          <w:color w:val="000000"/>
          <w:sz w:val="18"/>
          <w:szCs w:val="18"/>
        </w:rPr>
        <w:t>. -М.: Академия, 2005. 176 с.</w:t>
      </w:r>
    </w:p>
    <w:p w14:paraId="6F713688"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77. Колесникова, И. А.</w:t>
      </w:r>
      <w:r>
        <w:rPr>
          <w:rStyle w:val="WW8Num2z0"/>
          <w:rFonts w:ascii="Verdana" w:hAnsi="Verdana"/>
          <w:color w:val="000000"/>
          <w:sz w:val="18"/>
          <w:szCs w:val="18"/>
        </w:rPr>
        <w:t>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деятельность педагога Текст.: учеб. пособие для студ. высш. пед. учеб. заведений / И. А. Колесникова / под ред. В. А. Сластёнина. М.: Академия, 2007. - 336 с.</w:t>
      </w:r>
    </w:p>
    <w:p w14:paraId="6545E1A3"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И. А. Педагогическое проектирование Текст.: учеб. пособие для высш. учеб. заведений / И. А. Колесникова, М. П. Горчакова-Сибирская. М.: Академия, 2005. - 288 с.</w:t>
      </w:r>
    </w:p>
    <w:p w14:paraId="44EE0926"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79. Колпаков, В. М. Методы управления Текст.: учебное пособие /</w:t>
      </w:r>
    </w:p>
    <w:p w14:paraId="7AE1D5F6"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80. B. М. Колпаков Киев: МАУП, 2003. - 365 с.</w:t>
      </w:r>
    </w:p>
    <w:p w14:paraId="44DA326E"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Fonts w:ascii="Verdana" w:hAnsi="Verdana"/>
          <w:color w:val="000000"/>
          <w:sz w:val="18"/>
          <w:szCs w:val="18"/>
        </w:rPr>
        <w:t>, Ю. А. Менеджмент и</w:t>
      </w:r>
      <w:r>
        <w:rPr>
          <w:rStyle w:val="WW8Num2z0"/>
          <w:rFonts w:ascii="Verdana" w:hAnsi="Verdana"/>
          <w:color w:val="000000"/>
          <w:sz w:val="18"/>
          <w:szCs w:val="18"/>
        </w:rPr>
        <w:t> </w:t>
      </w:r>
      <w:r>
        <w:rPr>
          <w:rStyle w:val="WW8Num3z0"/>
          <w:rFonts w:ascii="Verdana" w:hAnsi="Verdana"/>
          <w:color w:val="4682B4"/>
          <w:sz w:val="18"/>
          <w:szCs w:val="18"/>
        </w:rPr>
        <w:t>внутришкольное</w:t>
      </w:r>
      <w:r>
        <w:rPr>
          <w:rStyle w:val="WW8Num2z0"/>
          <w:rFonts w:ascii="Verdana" w:hAnsi="Verdana"/>
          <w:color w:val="000000"/>
          <w:sz w:val="18"/>
          <w:szCs w:val="18"/>
        </w:rPr>
        <w:t> </w:t>
      </w:r>
      <w:r>
        <w:rPr>
          <w:rFonts w:ascii="Verdana" w:hAnsi="Verdana"/>
          <w:color w:val="000000"/>
          <w:sz w:val="18"/>
          <w:szCs w:val="18"/>
        </w:rPr>
        <w:t>управление Текст. / Ю. А. Конаржевский. М.: Педагогический поиск, 2000. - 224 с.</w:t>
      </w:r>
    </w:p>
    <w:p w14:paraId="01CD8DBE"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82. Кондаков, М. И.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школоведения</w:t>
      </w:r>
      <w:r>
        <w:rPr>
          <w:rStyle w:val="WW8Num2z0"/>
          <w:rFonts w:ascii="Verdana" w:hAnsi="Verdana"/>
          <w:color w:val="000000"/>
          <w:sz w:val="18"/>
          <w:szCs w:val="18"/>
        </w:rPr>
        <w:t> </w:t>
      </w:r>
      <w:r>
        <w:rPr>
          <w:rFonts w:ascii="Verdana" w:hAnsi="Verdana"/>
          <w:color w:val="000000"/>
          <w:sz w:val="18"/>
          <w:szCs w:val="18"/>
        </w:rPr>
        <w:t>Текст.: учебник / М. И. Кондаков. М.: Педагогика, 2001. - 300 с.</w:t>
      </w:r>
    </w:p>
    <w:p w14:paraId="45C35517"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83. Корзникова, Г. Г. Менеджмент в образовании. Практический курс Текст. / Г. Г. Корзникова. М.: Академия, 2008. - 288 с.</w:t>
      </w:r>
    </w:p>
    <w:p w14:paraId="71A42D7E"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84. Концепция Федеральной целевой программы развития образования на 2011-2015 годы Электронный ресурс. Режим доступа http://mon.gov.ru/press/news/8286/</w:t>
      </w:r>
    </w:p>
    <w:p w14:paraId="42723F52"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 В. Методология педагогики: новый этап Текст.: учеб. пособие для студ. высш. учеб. заведений / В. 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Е. В. Бережнова. М.: Академия, 2006. - 400 с.</w:t>
      </w:r>
    </w:p>
    <w:p w14:paraId="33F41311"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Криштофик</w:t>
      </w:r>
      <w:r>
        <w:rPr>
          <w:rFonts w:ascii="Verdana" w:hAnsi="Verdana"/>
          <w:color w:val="000000"/>
          <w:sz w:val="18"/>
          <w:szCs w:val="18"/>
        </w:rPr>
        <w:t>, И. С. Становление нравственно-волевых черт характера</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в проектной деятельности Текст.: автореф. дис. .канд. пед. наук: 13.00.01 / Ирина Сергеевна Криштофик. Красноярск, 2009. -27 с.</w:t>
      </w:r>
    </w:p>
    <w:p w14:paraId="358C4AB1"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87. Купцов, М. М. Стратегический менеджмент Текст.: учебное пособие / М. М. Купцов. М.:</w:t>
      </w:r>
      <w:r>
        <w:rPr>
          <w:rStyle w:val="WW8Num2z0"/>
          <w:rFonts w:ascii="Verdana" w:hAnsi="Verdana"/>
          <w:color w:val="000000"/>
          <w:sz w:val="18"/>
          <w:szCs w:val="18"/>
        </w:rPr>
        <w:t> </w:t>
      </w:r>
      <w:r>
        <w:rPr>
          <w:rStyle w:val="WW8Num3z0"/>
          <w:rFonts w:ascii="Verdana" w:hAnsi="Verdana"/>
          <w:color w:val="4682B4"/>
          <w:sz w:val="18"/>
          <w:szCs w:val="18"/>
        </w:rPr>
        <w:t>РИОР</w:t>
      </w:r>
      <w:r>
        <w:rPr>
          <w:rFonts w:ascii="Verdana" w:hAnsi="Verdana"/>
          <w:color w:val="000000"/>
          <w:sz w:val="18"/>
          <w:szCs w:val="18"/>
        </w:rPr>
        <w:t>, Инфра-М, 2011. - 184 с.</w:t>
      </w:r>
    </w:p>
    <w:p w14:paraId="621A4822"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88. Куркин, Е. Б. Организационное проектирование в образовании Текст. / Е. Б. Куркин.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школьных технологий, 2008. - 400 с.</w:t>
      </w:r>
    </w:p>
    <w:p w14:paraId="254E2668"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89. Куркин, Е. Б. Управление инновационными проектами в образовании Текст. / Е. Б. Куркин. М.: Педагогика-Пресс, 2001. - 328 с.</w:t>
      </w:r>
    </w:p>
    <w:p w14:paraId="42242665"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Лаврентьев</w:t>
      </w:r>
      <w:r>
        <w:rPr>
          <w:rFonts w:ascii="Verdana" w:hAnsi="Verdana"/>
          <w:color w:val="000000"/>
          <w:sz w:val="18"/>
          <w:szCs w:val="18"/>
        </w:rPr>
        <w:t>, Г. В. Инновационные обучающие технологии в профессиональной подготовке специалистов Текст. / Г. В. Лаврентьев, Н. Б.</w:t>
      </w:r>
      <w:r>
        <w:rPr>
          <w:rStyle w:val="WW8Num2z0"/>
          <w:rFonts w:ascii="Verdana" w:hAnsi="Verdana"/>
          <w:color w:val="000000"/>
          <w:sz w:val="18"/>
          <w:szCs w:val="18"/>
        </w:rPr>
        <w:t> </w:t>
      </w:r>
      <w:r>
        <w:rPr>
          <w:rStyle w:val="WW8Num3z0"/>
          <w:rFonts w:ascii="Verdana" w:hAnsi="Verdana"/>
          <w:color w:val="4682B4"/>
          <w:sz w:val="18"/>
          <w:szCs w:val="18"/>
        </w:rPr>
        <w:t>Лаврентьева</w:t>
      </w:r>
      <w:r>
        <w:rPr>
          <w:rFonts w:ascii="Verdana" w:hAnsi="Verdana"/>
          <w:color w:val="000000"/>
          <w:sz w:val="18"/>
          <w:szCs w:val="18"/>
        </w:rPr>
        <w:t>. Барнаул: Изд-во Алт. ун-та, 2002. - 156 с.</w:t>
      </w:r>
    </w:p>
    <w:p w14:paraId="7FE1B685"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91. Лазарев, В. С. Управление инновациями в школе Текст.: учебное пособие / В. С. Лазарев. М.: Центр педагогического образования, 2008. -352 с.</w:t>
      </w:r>
    </w:p>
    <w:p w14:paraId="1124179C"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В. С. Психологическая готовность педагогического коллектива к инновационной деятельности Текст. / В. С. Лазарев, Т. Н. Разувае-ва. Сургут:</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СурГПУ, 2009. - 195 с.</w:t>
      </w:r>
    </w:p>
    <w:p w14:paraId="30AA88ED"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93. Лазаренко, И. Р. Управление инновационными процессами в системе дополнительного профессионального образования Текст.: монография / И. Р. Лазаренко. Барнаул: АлтГПА, 2011. - 149 с.</w:t>
      </w:r>
    </w:p>
    <w:p w14:paraId="1953A9FE"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94. Лапыгин, Ю. Н. Управление проектами: от планирования до оценки эффективности Текст. / Ю. Н. Лапыгин. М.: Омега-Л, 2008. - 252 с.</w:t>
      </w:r>
    </w:p>
    <w:p w14:paraId="39AD2A19"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95. Лебедев, О. Е. Управление образовательными системами Текст.: учебно-методическое пособие для вузов / О. Е. Лебедев. М.: Университетская книга, 2004. - 136 с.</w:t>
      </w:r>
    </w:p>
    <w:p w14:paraId="4334DD18"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96. Лебедев, О. Е. Эффективное управление школой в современных условиях Текст.: учебно-методическое пособие / О. Е. Лебедев. СПб.: КАРО, 2006. - 272 с.</w:t>
      </w:r>
    </w:p>
    <w:p w14:paraId="5E12BDA7"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97. Леднёв, В. С. Стенограмма парламентских слушаний на тему: «</w:t>
      </w:r>
      <w:r>
        <w:rPr>
          <w:rStyle w:val="WW8Num3z0"/>
          <w:rFonts w:ascii="Verdana" w:hAnsi="Verdana"/>
          <w:color w:val="4682B4"/>
          <w:sz w:val="18"/>
          <w:szCs w:val="18"/>
        </w:rPr>
        <w:t>Содержание стандарта общего образования</w:t>
      </w:r>
      <w:r>
        <w:rPr>
          <w:rFonts w:ascii="Verdana" w:hAnsi="Verdana"/>
          <w:color w:val="000000"/>
          <w:sz w:val="18"/>
          <w:szCs w:val="18"/>
        </w:rPr>
        <w:t>» Текст. / В. С. Леднёв // Стандарты и мониторинг в образовании. 2002. - № 6. - С. 30.</w:t>
      </w:r>
    </w:p>
    <w:p w14:paraId="1002AB01"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98. Леонтьев, А. Н. Деятельность. Сознание. Личность Текст. / А. Н. Леонтьев. М.: Директ-Медиа, 2008. - 916 с.</w:t>
      </w:r>
    </w:p>
    <w:p w14:paraId="5166F817"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99. Леонтьев, Д. А. Современная психология мотивации Текст. / под ред. Д. А. Леонтьева. М.: Смысл, 2002. - 343 с.</w:t>
      </w:r>
    </w:p>
    <w:p w14:paraId="76486311"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100. Литвак, М. Е. Командовать или подчиняться? Психология управления Текст. / М. Е. Литвак. Ростов н/Д: Феникс, 2005. - 304 с.</w:t>
      </w:r>
    </w:p>
    <w:p w14:paraId="520D85C6"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101. Ломтева, Е. В. Конкурсная проектная деятельность как условие развития педагогического коллектива</w:t>
      </w:r>
      <w:r>
        <w:rPr>
          <w:rStyle w:val="WW8Num2z0"/>
          <w:rFonts w:ascii="Verdana" w:hAnsi="Verdana"/>
          <w:color w:val="000000"/>
          <w:sz w:val="18"/>
          <w:szCs w:val="18"/>
        </w:rPr>
        <w:t> </w:t>
      </w:r>
      <w:r>
        <w:rPr>
          <w:rStyle w:val="WW8Num3z0"/>
          <w:rFonts w:ascii="Verdana" w:hAnsi="Verdana"/>
          <w:color w:val="4682B4"/>
          <w:sz w:val="18"/>
          <w:szCs w:val="18"/>
        </w:rPr>
        <w:t>колледжа</w:t>
      </w:r>
      <w:r>
        <w:rPr>
          <w:rStyle w:val="WW8Num2z0"/>
          <w:rFonts w:ascii="Verdana" w:hAnsi="Verdana"/>
          <w:color w:val="000000"/>
          <w:sz w:val="18"/>
          <w:szCs w:val="18"/>
        </w:rPr>
        <w:t> </w:t>
      </w:r>
      <w:r>
        <w:rPr>
          <w:rFonts w:ascii="Verdana" w:hAnsi="Verdana"/>
          <w:color w:val="000000"/>
          <w:sz w:val="18"/>
          <w:szCs w:val="18"/>
        </w:rPr>
        <w:t>Текст.: дис. . канд. пед. наук / Елена Владимировна Ломтева. Москва, 2009. - 176 с.</w:t>
      </w:r>
    </w:p>
    <w:p w14:paraId="6BD1EDD8"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102. Лошакова, Т. Ф. Как успешно войти в должность и создать команду. Советы новому руководителю Текст. / Т. Ф. Лошакова //</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работа в школе. 2010. - №4. - С. 18-22.</w:t>
      </w:r>
    </w:p>
    <w:p w14:paraId="6F9E6D67"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103. Лошакова, Т. Ф. Условие эффективного</w:t>
      </w:r>
      <w:r>
        <w:rPr>
          <w:rStyle w:val="WW8Num2z0"/>
          <w:rFonts w:ascii="Verdana" w:hAnsi="Verdana"/>
          <w:color w:val="000000"/>
          <w:sz w:val="18"/>
          <w:szCs w:val="18"/>
        </w:rPr>
        <w:t> </w:t>
      </w:r>
      <w:r>
        <w:rPr>
          <w:rStyle w:val="WW8Num3z0"/>
          <w:rFonts w:ascii="Verdana" w:hAnsi="Verdana"/>
          <w:color w:val="4682B4"/>
          <w:sz w:val="18"/>
          <w:szCs w:val="18"/>
        </w:rPr>
        <w:t>внутришкольного</w:t>
      </w:r>
      <w:r>
        <w:rPr>
          <w:rStyle w:val="WW8Num2z0"/>
          <w:rFonts w:ascii="Verdana" w:hAnsi="Verdana"/>
          <w:color w:val="000000"/>
          <w:sz w:val="18"/>
          <w:szCs w:val="18"/>
        </w:rPr>
        <w:t> </w:t>
      </w:r>
      <w:r>
        <w:rPr>
          <w:rFonts w:ascii="Verdana" w:hAnsi="Verdana"/>
          <w:color w:val="000000"/>
          <w:sz w:val="18"/>
          <w:szCs w:val="18"/>
        </w:rPr>
        <w:t>управления создание команды Текст. / Т. Ф. Лошакова // Методическая работа в школе. - 2011. - №2. - С. 32-36.</w:t>
      </w:r>
    </w:p>
    <w:p w14:paraId="2BD80506"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104. Лукаш, Ю. А. Мотивация и эффективное управление персоналом фирмы: практическое руководство Текст. / Ю. А. Лукаш. М.: Финшпресс, 2007. - 208 с.</w:t>
      </w:r>
    </w:p>
    <w:p w14:paraId="194593B8"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Мазур</w:t>
      </w:r>
      <w:r>
        <w:rPr>
          <w:rFonts w:ascii="Verdana" w:hAnsi="Verdana"/>
          <w:color w:val="000000"/>
          <w:sz w:val="18"/>
          <w:szCs w:val="18"/>
        </w:rPr>
        <w:t>, И. И. Управление проектами Текст.: учебное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по специальности «</w:t>
      </w:r>
      <w:r>
        <w:rPr>
          <w:rStyle w:val="WW8Num3z0"/>
          <w:rFonts w:ascii="Verdana" w:hAnsi="Verdana"/>
          <w:color w:val="4682B4"/>
          <w:sz w:val="18"/>
          <w:szCs w:val="18"/>
        </w:rPr>
        <w:t>Менеджмент в организации</w:t>
      </w:r>
      <w:r>
        <w:rPr>
          <w:rFonts w:ascii="Verdana" w:hAnsi="Verdana"/>
          <w:color w:val="000000"/>
          <w:sz w:val="18"/>
          <w:szCs w:val="18"/>
        </w:rPr>
        <w:t>» / И. И. Мазур, В. Д.</w:t>
      </w:r>
      <w:r>
        <w:rPr>
          <w:rStyle w:val="WW8Num2z0"/>
          <w:rFonts w:ascii="Verdana" w:hAnsi="Verdana"/>
          <w:color w:val="000000"/>
          <w:sz w:val="18"/>
          <w:szCs w:val="18"/>
        </w:rPr>
        <w:t> </w:t>
      </w:r>
      <w:r>
        <w:rPr>
          <w:rStyle w:val="WW8Num3z0"/>
          <w:rFonts w:ascii="Verdana" w:hAnsi="Verdana"/>
          <w:color w:val="4682B4"/>
          <w:sz w:val="18"/>
          <w:szCs w:val="18"/>
        </w:rPr>
        <w:t>Шапиро</w:t>
      </w:r>
      <w:r>
        <w:rPr>
          <w:rFonts w:ascii="Verdana" w:hAnsi="Verdana"/>
          <w:color w:val="000000"/>
          <w:sz w:val="18"/>
          <w:szCs w:val="18"/>
        </w:rPr>
        <w:t>, Н. Г. Ольдерогге / под общ. ред. И. И. Мазура. -М.: Омега-Л, 2007. 664 с.</w:t>
      </w:r>
    </w:p>
    <w:p w14:paraId="1D40B9D6"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106. Макклелланд, Д. Мотивация человека Текст. / Д. Макклелланд. -СПб.: Питер, 2007. 672 с.</w:t>
      </w:r>
    </w:p>
    <w:p w14:paraId="5725FEDD"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107. Маркин, В. Н.</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Style w:val="WW8Num2z0"/>
          <w:rFonts w:ascii="Verdana" w:hAnsi="Verdana"/>
          <w:color w:val="000000"/>
          <w:sz w:val="18"/>
          <w:szCs w:val="18"/>
        </w:rPr>
        <w:t> </w:t>
      </w:r>
      <w:r>
        <w:rPr>
          <w:rFonts w:ascii="Verdana" w:hAnsi="Verdana"/>
          <w:color w:val="000000"/>
          <w:sz w:val="18"/>
          <w:szCs w:val="18"/>
        </w:rPr>
        <w:t>менеджмент Текст.: учебное пособие / В. Н. Маркин.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2005. - 88 с.</w:t>
      </w:r>
    </w:p>
    <w:p w14:paraId="67AF3FFF"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108. Маркова, А. К. Психология профессионализма Текст. / А. К. Маркова. М.: Знание, 1996. - 308 с.</w:t>
      </w:r>
    </w:p>
    <w:p w14:paraId="49370010"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109. Маслоу, А. Мотивация и личность Текст. / А. Маслоу / пер. с англ. Т. Гутман, Н. Мухина и др. СПб.: Питер, 2003. - 351 с.</w:t>
      </w:r>
    </w:p>
    <w:p w14:paraId="5E0A4B44"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Матяш</w:t>
      </w:r>
      <w:r>
        <w:rPr>
          <w:rFonts w:ascii="Verdana" w:hAnsi="Verdana"/>
          <w:color w:val="000000"/>
          <w:sz w:val="18"/>
          <w:szCs w:val="18"/>
        </w:rPr>
        <w:t>, Н. В. Психология проектной деятельности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условиях технологического образования Текст. / Н. В. Матяш / под ред.</w:t>
      </w:r>
    </w:p>
    <w:p w14:paraId="4BF6474B"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111. B. В. Рубцова. Мозырь:</w:t>
      </w:r>
      <w:r>
        <w:rPr>
          <w:rStyle w:val="WW8Num2z0"/>
          <w:rFonts w:ascii="Verdana" w:hAnsi="Verdana"/>
          <w:color w:val="000000"/>
          <w:sz w:val="18"/>
          <w:szCs w:val="18"/>
        </w:rPr>
        <w:t> </w:t>
      </w:r>
      <w:r>
        <w:rPr>
          <w:rStyle w:val="WW8Num3z0"/>
          <w:rFonts w:ascii="Verdana" w:hAnsi="Verdana"/>
          <w:color w:val="4682B4"/>
          <w:sz w:val="18"/>
          <w:szCs w:val="18"/>
        </w:rPr>
        <w:t>РИФ</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Белый ветер</w:t>
      </w:r>
      <w:r>
        <w:rPr>
          <w:rFonts w:ascii="Verdana" w:hAnsi="Verdana"/>
          <w:color w:val="000000"/>
          <w:sz w:val="18"/>
          <w:szCs w:val="18"/>
        </w:rPr>
        <w:t>», 2000. - 285с.</w:t>
      </w:r>
    </w:p>
    <w:p w14:paraId="4219EF0C"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112. Медынский, С. Е. Инновационный менеджмент Текст.: учебник /</w:t>
      </w:r>
    </w:p>
    <w:p w14:paraId="77F4814A"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113. C. Е. Медынский. М.: Инфра-М, 2011. - 295 с.</w:t>
      </w:r>
    </w:p>
    <w:p w14:paraId="7A10DD3B"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114. Менеджмент образования Текст.: учебное пособие / А. П. Егор-шин, И. В.</w:t>
      </w:r>
      <w:r>
        <w:rPr>
          <w:rStyle w:val="WW8Num2z0"/>
          <w:rFonts w:ascii="Verdana" w:hAnsi="Verdana"/>
          <w:color w:val="000000"/>
          <w:sz w:val="18"/>
          <w:szCs w:val="18"/>
        </w:rPr>
        <w:t> </w:t>
      </w:r>
      <w:r>
        <w:rPr>
          <w:rStyle w:val="WW8Num3z0"/>
          <w:rFonts w:ascii="Verdana" w:hAnsi="Verdana"/>
          <w:color w:val="4682B4"/>
          <w:sz w:val="18"/>
          <w:szCs w:val="18"/>
        </w:rPr>
        <w:t>Гуськова</w:t>
      </w:r>
      <w:r>
        <w:rPr>
          <w:rFonts w:ascii="Verdana" w:hAnsi="Verdana"/>
          <w:color w:val="000000"/>
          <w:sz w:val="18"/>
          <w:szCs w:val="18"/>
        </w:rPr>
        <w:t>, Н. О. Аблязова, Т. В.</w:t>
      </w:r>
      <w:r>
        <w:rPr>
          <w:rStyle w:val="WW8Num2z0"/>
          <w:rFonts w:ascii="Verdana" w:hAnsi="Verdana"/>
          <w:color w:val="000000"/>
          <w:sz w:val="18"/>
          <w:szCs w:val="18"/>
        </w:rPr>
        <w:t> </w:t>
      </w:r>
      <w:r>
        <w:rPr>
          <w:rStyle w:val="WW8Num3z0"/>
          <w:rFonts w:ascii="Verdana" w:hAnsi="Verdana"/>
          <w:color w:val="4682B4"/>
          <w:sz w:val="18"/>
          <w:szCs w:val="18"/>
        </w:rPr>
        <w:t>Тальникова</w:t>
      </w:r>
      <w:r>
        <w:rPr>
          <w:rFonts w:ascii="Verdana" w:hAnsi="Verdana"/>
          <w:color w:val="000000"/>
          <w:sz w:val="18"/>
          <w:szCs w:val="18"/>
        </w:rPr>
        <w:t>. М.: Логос, 2009. -308 с.</w:t>
      </w:r>
    </w:p>
    <w:p w14:paraId="74040941"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115. Менеджмент в управлении школой Текст. / под ред. Т. И. Шамо-вой.-М.: Магистр, 1992.-231с.</w:t>
      </w:r>
    </w:p>
    <w:p w14:paraId="59E4074F"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Мескон</w:t>
      </w:r>
      <w:r>
        <w:rPr>
          <w:rFonts w:ascii="Verdana" w:hAnsi="Verdana"/>
          <w:color w:val="000000"/>
          <w:sz w:val="18"/>
          <w:szCs w:val="18"/>
        </w:rPr>
        <w:t>, M. X Основы менеджмента Текст. / M. X. Мескон, М. Альберт, Ф. Хедоури. М.: Дело, 2006. - 720 с.</w:t>
      </w:r>
    </w:p>
    <w:p w14:paraId="1BF955EA"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117. Модернизация российского образования: документы и материалы Текст. / ред.-сост. Э. Д. Днепров.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2002. - 332 с.</w:t>
      </w:r>
    </w:p>
    <w:p w14:paraId="4761C148"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Моисеев</w:t>
      </w:r>
      <w:r>
        <w:rPr>
          <w:rFonts w:ascii="Verdana" w:hAnsi="Verdana"/>
          <w:color w:val="000000"/>
          <w:sz w:val="18"/>
          <w:szCs w:val="18"/>
        </w:rPr>
        <w:t>, А. М. Основы стратегического управления школой Текст.: учебное пособие / А. М. Моисеев, О. М.</w:t>
      </w:r>
      <w:r>
        <w:rPr>
          <w:rStyle w:val="WW8Num2z0"/>
          <w:rFonts w:ascii="Verdana" w:hAnsi="Verdana"/>
          <w:color w:val="000000"/>
          <w:sz w:val="18"/>
          <w:szCs w:val="18"/>
        </w:rPr>
        <w:t> </w:t>
      </w:r>
      <w:r>
        <w:rPr>
          <w:rStyle w:val="WW8Num3z0"/>
          <w:rFonts w:ascii="Verdana" w:hAnsi="Verdana"/>
          <w:color w:val="4682B4"/>
          <w:sz w:val="18"/>
          <w:szCs w:val="18"/>
        </w:rPr>
        <w:t>Моисеева</w:t>
      </w:r>
      <w:r>
        <w:rPr>
          <w:rFonts w:ascii="Verdana" w:hAnsi="Verdana"/>
          <w:color w:val="000000"/>
          <w:sz w:val="18"/>
          <w:szCs w:val="18"/>
        </w:rPr>
        <w:t>. М.: Центр педагогического образования, 2008. - 256 с.</w:t>
      </w:r>
    </w:p>
    <w:p w14:paraId="0C40C7BE"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Мокрецова</w:t>
      </w:r>
      <w:r>
        <w:rPr>
          <w:rFonts w:ascii="Verdana" w:hAnsi="Verdana"/>
          <w:color w:val="000000"/>
          <w:sz w:val="18"/>
          <w:szCs w:val="18"/>
        </w:rPr>
        <w:t>, Я. А. Управление разработкой и реализацией</w:t>
      </w:r>
      <w:r>
        <w:rPr>
          <w:rStyle w:val="WW8Num2z0"/>
          <w:rFonts w:ascii="Verdana" w:hAnsi="Verdana"/>
          <w:color w:val="000000"/>
          <w:sz w:val="18"/>
          <w:szCs w:val="18"/>
        </w:rPr>
        <w:t> </w:t>
      </w:r>
      <w:r>
        <w:rPr>
          <w:rStyle w:val="WW8Num3z0"/>
          <w:rFonts w:ascii="Verdana" w:hAnsi="Verdana"/>
          <w:color w:val="4682B4"/>
          <w:sz w:val="18"/>
          <w:szCs w:val="18"/>
        </w:rPr>
        <w:t>студенческих</w:t>
      </w:r>
      <w:r>
        <w:rPr>
          <w:rStyle w:val="WW8Num2z0"/>
          <w:rFonts w:ascii="Verdana" w:hAnsi="Verdana"/>
          <w:color w:val="000000"/>
          <w:sz w:val="18"/>
          <w:szCs w:val="18"/>
        </w:rPr>
        <w:t> </w:t>
      </w:r>
      <w:r>
        <w:rPr>
          <w:rFonts w:ascii="Verdana" w:hAnsi="Verdana"/>
          <w:color w:val="000000"/>
          <w:sz w:val="18"/>
          <w:szCs w:val="18"/>
        </w:rPr>
        <w:t>международных телекоммуникационных проектов: теория и практика Текст.: монография / Л. А. Мокрецова, Н. А.</w:t>
      </w:r>
      <w:r>
        <w:rPr>
          <w:rStyle w:val="WW8Num2z0"/>
          <w:rFonts w:ascii="Verdana" w:hAnsi="Verdana"/>
          <w:color w:val="000000"/>
          <w:sz w:val="18"/>
          <w:szCs w:val="18"/>
        </w:rPr>
        <w:t> </w:t>
      </w:r>
      <w:r>
        <w:rPr>
          <w:rStyle w:val="WW8Num3z0"/>
          <w:rFonts w:ascii="Verdana" w:hAnsi="Verdana"/>
          <w:color w:val="4682B4"/>
          <w:sz w:val="18"/>
          <w:szCs w:val="18"/>
        </w:rPr>
        <w:t>Швец</w:t>
      </w:r>
      <w:r>
        <w:rPr>
          <w:rFonts w:ascii="Verdana" w:hAnsi="Verdana"/>
          <w:color w:val="000000"/>
          <w:sz w:val="18"/>
          <w:szCs w:val="18"/>
        </w:rPr>
        <w:t>. М.: Спутник+, 2011. -192 с.</w:t>
      </w:r>
    </w:p>
    <w:p w14:paraId="2C3B7CAC"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Мокрецова</w:t>
      </w:r>
      <w:r>
        <w:rPr>
          <w:rFonts w:ascii="Verdana" w:hAnsi="Verdana"/>
          <w:color w:val="000000"/>
          <w:sz w:val="18"/>
          <w:szCs w:val="18"/>
        </w:rPr>
        <w:t>, JI. А. Организация общественного участия в управлении</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общеобразовательным</w:t>
      </w:r>
      <w:r>
        <w:rPr>
          <w:rStyle w:val="WW8Num2z0"/>
          <w:rFonts w:ascii="Verdana" w:hAnsi="Verdana"/>
          <w:color w:val="000000"/>
          <w:sz w:val="18"/>
          <w:szCs w:val="18"/>
        </w:rPr>
        <w:t> </w:t>
      </w:r>
      <w:r>
        <w:rPr>
          <w:rFonts w:ascii="Verdana" w:hAnsi="Verdana"/>
          <w:color w:val="000000"/>
          <w:sz w:val="18"/>
          <w:szCs w:val="18"/>
        </w:rPr>
        <w:t>учреждением Текст.: методическое пособие / JI. А. Мокрецова, О. С.</w:t>
      </w:r>
      <w:r>
        <w:rPr>
          <w:rStyle w:val="WW8Num2z0"/>
          <w:rFonts w:ascii="Verdana" w:hAnsi="Verdana"/>
          <w:color w:val="000000"/>
          <w:sz w:val="18"/>
          <w:szCs w:val="18"/>
        </w:rPr>
        <w:t> </w:t>
      </w:r>
      <w:r>
        <w:rPr>
          <w:rStyle w:val="WW8Num3z0"/>
          <w:rFonts w:ascii="Verdana" w:hAnsi="Verdana"/>
          <w:color w:val="4682B4"/>
          <w:sz w:val="18"/>
          <w:szCs w:val="18"/>
        </w:rPr>
        <w:t>Скороход</w:t>
      </w:r>
      <w:r>
        <w:rPr>
          <w:rFonts w:ascii="Verdana" w:hAnsi="Verdana"/>
          <w:color w:val="000000"/>
          <w:sz w:val="18"/>
          <w:szCs w:val="18"/>
        </w:rPr>
        <w:t>. Бийск: БГТГУ, 2008. - 112 с.</w:t>
      </w:r>
    </w:p>
    <w:p w14:paraId="012A9241"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121. Морозова, Л. Д. Подготовка специалистов</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образования к проектной деятельности Текст.: монография / JI. Д. Морозова. М.:</w:t>
      </w:r>
      <w:r>
        <w:rPr>
          <w:rStyle w:val="WW8Num2z0"/>
          <w:rFonts w:ascii="Verdana" w:hAnsi="Verdana"/>
          <w:color w:val="000000"/>
          <w:sz w:val="18"/>
          <w:szCs w:val="18"/>
        </w:rPr>
        <w:t> </w:t>
      </w:r>
      <w:r>
        <w:rPr>
          <w:rStyle w:val="WW8Num3z0"/>
          <w:rFonts w:ascii="Verdana" w:hAnsi="Verdana"/>
          <w:color w:val="4682B4"/>
          <w:sz w:val="18"/>
          <w:szCs w:val="18"/>
        </w:rPr>
        <w:t>АПКиППРО</w:t>
      </w:r>
      <w:r>
        <w:rPr>
          <w:rFonts w:ascii="Verdana" w:hAnsi="Verdana"/>
          <w:color w:val="000000"/>
          <w:sz w:val="18"/>
          <w:szCs w:val="18"/>
        </w:rPr>
        <w:t>, 2008. - 128 с.</w:t>
      </w:r>
    </w:p>
    <w:p w14:paraId="59396AD4"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122. Муравьёва, Г. Е. Теория и технология обучения проектированию образовательного процесса Текст.: монография / Г. Е. Муравьёва. Шуя: «</w:t>
      </w:r>
      <w:r>
        <w:rPr>
          <w:rStyle w:val="WW8Num3z0"/>
          <w:rFonts w:ascii="Verdana" w:hAnsi="Verdana"/>
          <w:color w:val="4682B4"/>
          <w:sz w:val="18"/>
          <w:szCs w:val="18"/>
        </w:rPr>
        <w:t>Весть</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ШГПУ</w:t>
      </w:r>
      <w:r>
        <w:rPr>
          <w:rFonts w:ascii="Verdana" w:hAnsi="Verdana"/>
          <w:color w:val="000000"/>
          <w:sz w:val="18"/>
          <w:szCs w:val="18"/>
        </w:rPr>
        <w:t>, 2005. - 104 с.</w:t>
      </w:r>
    </w:p>
    <w:p w14:paraId="0AC42F19"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123. Мэддакс, Р. Успешная команда: как её создать, мотивировать и развивать Текст. / Р. Мэддакс. М.: Альпина Бизнес Букс, 2008. - 104 с.</w:t>
      </w:r>
    </w:p>
    <w:p w14:paraId="234F7620"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124. Наш, А. Я.</w:t>
      </w:r>
      <w:r>
        <w:rPr>
          <w:rStyle w:val="WW8Num2z0"/>
          <w:rFonts w:ascii="Verdana" w:hAnsi="Verdana"/>
          <w:color w:val="000000"/>
          <w:sz w:val="18"/>
          <w:szCs w:val="18"/>
        </w:rPr>
        <w:t> </w:t>
      </w:r>
      <w:r>
        <w:rPr>
          <w:rStyle w:val="WW8Num3z0"/>
          <w:rFonts w:ascii="Verdana" w:hAnsi="Verdana"/>
          <w:color w:val="4682B4"/>
          <w:sz w:val="18"/>
          <w:szCs w:val="18"/>
        </w:rPr>
        <w:t>Рефлексивное</w:t>
      </w:r>
      <w:r>
        <w:rPr>
          <w:rStyle w:val="WW8Num2z0"/>
          <w:rFonts w:ascii="Verdana" w:hAnsi="Verdana"/>
          <w:color w:val="000000"/>
          <w:sz w:val="18"/>
          <w:szCs w:val="18"/>
        </w:rPr>
        <w:t> </w:t>
      </w:r>
      <w:r>
        <w:rPr>
          <w:rFonts w:ascii="Verdana" w:hAnsi="Verdana"/>
          <w:color w:val="000000"/>
          <w:sz w:val="18"/>
          <w:szCs w:val="18"/>
        </w:rPr>
        <w:t>управление образовательным учреждением: теоретические основы Текст. / А. Я.</w:t>
      </w:r>
      <w:r>
        <w:rPr>
          <w:rStyle w:val="WW8Num2z0"/>
          <w:rFonts w:ascii="Verdana" w:hAnsi="Verdana"/>
          <w:color w:val="000000"/>
          <w:sz w:val="18"/>
          <w:szCs w:val="18"/>
        </w:rPr>
        <w:t> </w:t>
      </w:r>
      <w:r>
        <w:rPr>
          <w:rStyle w:val="WW8Num3z0"/>
          <w:rFonts w:ascii="Verdana" w:hAnsi="Verdana"/>
          <w:color w:val="4682B4"/>
          <w:sz w:val="18"/>
          <w:szCs w:val="18"/>
        </w:rPr>
        <w:t>Найн</w:t>
      </w:r>
      <w:r>
        <w:rPr>
          <w:rFonts w:ascii="Verdana" w:hAnsi="Verdana"/>
          <w:color w:val="000000"/>
          <w:sz w:val="18"/>
          <w:szCs w:val="18"/>
        </w:rPr>
        <w:t>. Шадринск: Исеть, 1999. -328 с.</w:t>
      </w:r>
    </w:p>
    <w:p w14:paraId="3A736B43"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125. Национальная доктрина образования в Российской Федерации Электронный ресурс. Режим доступа http://www.profile-edu.ru/nacionalnava-doktrina-obrazovaniya-v-rossiiskoi-federacii.html</w:t>
      </w:r>
    </w:p>
    <w:p w14:paraId="78E6C7AC"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126. Национальная образовательная инициатива «</w:t>
      </w:r>
      <w:r>
        <w:rPr>
          <w:rStyle w:val="WW8Num3z0"/>
          <w:rFonts w:ascii="Verdana" w:hAnsi="Verdana"/>
          <w:color w:val="4682B4"/>
          <w:sz w:val="18"/>
          <w:szCs w:val="18"/>
        </w:rPr>
        <w:t>Наша новая школа</w:t>
      </w:r>
      <w:r>
        <w:rPr>
          <w:rFonts w:ascii="Verdana" w:hAnsi="Verdana"/>
          <w:color w:val="000000"/>
          <w:sz w:val="18"/>
          <w:szCs w:val="18"/>
        </w:rPr>
        <w:t>» Электронный ресурс. Режим доступа http://mon.gov.ru/dok/akt/6591</w:t>
      </w:r>
    </w:p>
    <w:p w14:paraId="4887059F"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127. Немерещенко, Л. В. Проектирование в образовании Текст. / J1. В. Немерещенко //</w:t>
      </w:r>
      <w:r>
        <w:rPr>
          <w:rStyle w:val="WW8Num2z0"/>
          <w:rFonts w:ascii="Verdana" w:hAnsi="Verdana"/>
          <w:color w:val="000000"/>
          <w:sz w:val="18"/>
          <w:szCs w:val="18"/>
        </w:rPr>
        <w:t> </w:t>
      </w:r>
      <w:r>
        <w:rPr>
          <w:rStyle w:val="WW8Num3z0"/>
          <w:rFonts w:ascii="Verdana" w:hAnsi="Verdana"/>
          <w:color w:val="4682B4"/>
          <w:sz w:val="18"/>
          <w:szCs w:val="18"/>
        </w:rPr>
        <w:t>Завуч</w:t>
      </w:r>
      <w:r>
        <w:rPr>
          <w:rFonts w:ascii="Verdana" w:hAnsi="Verdana"/>
          <w:color w:val="000000"/>
          <w:sz w:val="18"/>
          <w:szCs w:val="18"/>
        </w:rPr>
        <w:t>. Управление современной школой. 2006. - №5. -С. 32-38.</w:t>
      </w:r>
    </w:p>
    <w:p w14:paraId="7EEF9394"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128. Никитина, И. В. Проектная деятельность как средство организации образовательной системы Текст.: дис. . канд. пед. наук: 13.00.01 / Ирина Владимировна Никитина. Москва, 2007. - 213 с.</w:t>
      </w:r>
    </w:p>
    <w:p w14:paraId="47FD8768"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129. Никитина, Н.Ш. Методика проектирования системы менеджмента качества образования в вузе на основе логико-структурного подхода Текст. / Н. Ш. Никитина // Университетское управление: практика и анализ. 2003. -№2 (25). - С. 70-78.</w:t>
      </w:r>
    </w:p>
    <w:p w14:paraId="64407752"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130. Новиков, А. М. Методология научного исследования Текст. /</w:t>
      </w:r>
    </w:p>
    <w:p w14:paraId="182E7D20"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131. А. М.</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Д. А. Новиков. М.: Либроком, 2009. - 280 с.</w:t>
      </w:r>
    </w:p>
    <w:p w14:paraId="4A830386"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132. Новиков, Д. А. Введение в теорию управления образовательными системами Текст. / Д. А. Новиков. М.:</w:t>
      </w:r>
      <w:r>
        <w:rPr>
          <w:rStyle w:val="WW8Num2z0"/>
          <w:rFonts w:ascii="Verdana" w:hAnsi="Verdana"/>
          <w:color w:val="000000"/>
          <w:sz w:val="18"/>
          <w:szCs w:val="18"/>
        </w:rPr>
        <w:t> </w:t>
      </w:r>
      <w:r>
        <w:rPr>
          <w:rStyle w:val="WW8Num3z0"/>
          <w:rFonts w:ascii="Verdana" w:hAnsi="Verdana"/>
          <w:color w:val="4682B4"/>
          <w:sz w:val="18"/>
          <w:szCs w:val="18"/>
        </w:rPr>
        <w:t>Эгвес</w:t>
      </w:r>
      <w:r>
        <w:rPr>
          <w:rFonts w:ascii="Verdana" w:hAnsi="Verdana"/>
          <w:color w:val="000000"/>
          <w:sz w:val="18"/>
          <w:szCs w:val="18"/>
        </w:rPr>
        <w:t>, 2009. - 156 с.</w:t>
      </w:r>
    </w:p>
    <w:p w14:paraId="1F2B0FC9"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Д. А. Образовательный проект (методология образовательной деятельности) Текст. / Д. А. Новиков, А. М. Новиков. М.: Эгвес, 2004. - 120 с.</w:t>
      </w:r>
    </w:p>
    <w:p w14:paraId="52095F45"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134. Новиков, Д. А. Управление проектами: организационные механизмы Текст. / Д. А. Новиков.- М.: ПМСОФТ, 2007. 140 с.</w:t>
      </w:r>
    </w:p>
    <w:p w14:paraId="4C98BE52"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135. Новикова, Т. Г. Теоретические подходы к технологии экспертизы инновационных проектов Текст. / Т. Г. Новикова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-2002. -№ 1.-С. 161-170.</w:t>
      </w:r>
    </w:p>
    <w:p w14:paraId="1ACA2AFB"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136. Ньютон, Р. Управление проектами от А до Я Текст. / Р. Ньютон М.: Альпина Паблишер, 2009. - 119 с.</w:t>
      </w:r>
    </w:p>
    <w:p w14:paraId="58DF94D5"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 И. Толковый словарь русского языка: 80 000 слов и фразеологических выражений Текст. / С. И. Ожегов, Н. Ю.</w:t>
      </w:r>
      <w:r>
        <w:rPr>
          <w:rStyle w:val="WW8Num2z0"/>
          <w:rFonts w:ascii="Verdana" w:hAnsi="Verdana"/>
          <w:color w:val="000000"/>
          <w:sz w:val="18"/>
          <w:szCs w:val="18"/>
        </w:rPr>
        <w:t> </w:t>
      </w:r>
      <w:r>
        <w:rPr>
          <w:rStyle w:val="WW8Num3z0"/>
          <w:rFonts w:ascii="Verdana" w:hAnsi="Verdana"/>
          <w:color w:val="4682B4"/>
          <w:sz w:val="18"/>
          <w:szCs w:val="18"/>
        </w:rPr>
        <w:t>Шведова</w:t>
      </w:r>
      <w:r>
        <w:rPr>
          <w:rFonts w:ascii="Verdana" w:hAnsi="Verdana"/>
          <w:color w:val="000000"/>
          <w:sz w:val="18"/>
          <w:szCs w:val="18"/>
        </w:rPr>
        <w:t>. -М.: Азбуковник, 1999. 944 с.</w:t>
      </w:r>
    </w:p>
    <w:p w14:paraId="145D8B52"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138. Организация экспертизы в образовании: анализ практики и методические рекомендации (Приоритетный национальный проект «</w:t>
      </w:r>
      <w:r>
        <w:rPr>
          <w:rStyle w:val="WW8Num3z0"/>
          <w:rFonts w:ascii="Verdana" w:hAnsi="Verdana"/>
          <w:color w:val="4682B4"/>
          <w:sz w:val="18"/>
          <w:szCs w:val="18"/>
        </w:rPr>
        <w:t>Образование</w:t>
      </w:r>
      <w:r>
        <w:rPr>
          <w:rFonts w:ascii="Verdana" w:hAnsi="Verdana"/>
          <w:color w:val="000000"/>
          <w:sz w:val="18"/>
          <w:szCs w:val="18"/>
        </w:rPr>
        <w:t>») Текст. / под ред. Г. Н.</w:t>
      </w:r>
      <w:r>
        <w:rPr>
          <w:rStyle w:val="WW8Num2z0"/>
          <w:rFonts w:ascii="Verdana" w:hAnsi="Verdana"/>
          <w:color w:val="000000"/>
          <w:sz w:val="18"/>
          <w:szCs w:val="18"/>
        </w:rPr>
        <w:t> </w:t>
      </w:r>
      <w:r>
        <w:rPr>
          <w:rStyle w:val="WW8Num3z0"/>
          <w:rFonts w:ascii="Verdana" w:hAnsi="Verdana"/>
          <w:color w:val="4682B4"/>
          <w:sz w:val="18"/>
          <w:szCs w:val="18"/>
        </w:rPr>
        <w:t>Прозументовой</w:t>
      </w:r>
      <w:r>
        <w:rPr>
          <w:rFonts w:ascii="Verdana" w:hAnsi="Verdana"/>
          <w:color w:val="000000"/>
          <w:sz w:val="18"/>
          <w:szCs w:val="18"/>
        </w:rPr>
        <w:t>. Томск: ТГПУ, 2006. - 184 с.</w:t>
      </w:r>
    </w:p>
    <w:p w14:paraId="63B67765"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139. Пахомова, Н. Ю. Метод учебного проекта в образовательном учреждении Текст.: пособие для учителей и студентов педагогических вузов / Н. Ю. Пахомова.- М.:</w:t>
      </w:r>
      <w:r>
        <w:rPr>
          <w:rStyle w:val="WW8Num2z0"/>
          <w:rFonts w:ascii="Verdana" w:hAnsi="Verdana"/>
          <w:color w:val="000000"/>
          <w:sz w:val="18"/>
          <w:szCs w:val="18"/>
        </w:rPr>
        <w:t> </w:t>
      </w:r>
      <w:r>
        <w:rPr>
          <w:rStyle w:val="WW8Num3z0"/>
          <w:rFonts w:ascii="Verdana" w:hAnsi="Verdana"/>
          <w:color w:val="4682B4"/>
          <w:sz w:val="18"/>
          <w:szCs w:val="18"/>
        </w:rPr>
        <w:t>АРКТИ</w:t>
      </w:r>
      <w:r>
        <w:rPr>
          <w:rFonts w:ascii="Verdana" w:hAnsi="Verdana"/>
          <w:color w:val="000000"/>
          <w:sz w:val="18"/>
          <w:szCs w:val="18"/>
        </w:rPr>
        <w:t>, 2003. 110 с.</w:t>
      </w:r>
    </w:p>
    <w:p w14:paraId="6A0F36C7"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140. Петров, А. В. Дискуссия и принятие решений в группе: технология</w:t>
      </w:r>
      <w:r>
        <w:rPr>
          <w:rStyle w:val="WW8Num2z0"/>
          <w:rFonts w:ascii="Verdana" w:hAnsi="Verdana"/>
          <w:color w:val="000000"/>
          <w:sz w:val="18"/>
          <w:szCs w:val="18"/>
        </w:rPr>
        <w:t> </w:t>
      </w:r>
      <w:r>
        <w:rPr>
          <w:rStyle w:val="WW8Num3z0"/>
          <w:rFonts w:ascii="Verdana" w:hAnsi="Verdana"/>
          <w:color w:val="4682B4"/>
          <w:sz w:val="18"/>
          <w:szCs w:val="18"/>
        </w:rPr>
        <w:t>модерации</w:t>
      </w:r>
      <w:r>
        <w:rPr>
          <w:rStyle w:val="WW8Num2z0"/>
          <w:rFonts w:ascii="Verdana" w:hAnsi="Verdana"/>
          <w:color w:val="000000"/>
          <w:sz w:val="18"/>
          <w:szCs w:val="18"/>
        </w:rPr>
        <w:t> </w:t>
      </w:r>
      <w:r>
        <w:rPr>
          <w:rFonts w:ascii="Verdana" w:hAnsi="Verdana"/>
          <w:color w:val="000000"/>
          <w:sz w:val="18"/>
          <w:szCs w:val="18"/>
        </w:rPr>
        <w:t>Текст. / А. В. Петров. СПб.: Речь, 2005. - 80 с.</w:t>
      </w:r>
    </w:p>
    <w:p w14:paraId="64B56F5F"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141. Петровский, А. В. Личность. Деятельность. Коллектив Текст. / А. В. Петровский. М.: Политиздат, 1982. - 255 с.</w:t>
      </w:r>
    </w:p>
    <w:p w14:paraId="1F7E6BC0"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142. Плахова, Л. М. Курс молодого бойца или Азбука директора школы Текст. / Л. М. Плахова. М.: Просвещение, 2007. - 243 с.</w:t>
      </w:r>
    </w:p>
    <w:p w14:paraId="4FF86F3A"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Е. С. Современные педагогические и информационные технологии в системе образования Текст.: учеб. пособие для студ. высш. учеб. заведений / Е. С.</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М. Ю. Бухаркина. М.: Академия, 2007. - 368 с.</w:t>
      </w:r>
    </w:p>
    <w:p w14:paraId="08CFF30B"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144. Поливанова, К. Н. Проектная деятельность школьников Текст.: пособие для учителя / К. Н. Поливанова. М.: Просвещение, 2008. - 192 с.</w:t>
      </w:r>
    </w:p>
    <w:p w14:paraId="2CABA0D9"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145. Поляков, Д. Вовлеченность персонала в работу компании не мечта, а реальность Текст. / Д. Поляков // Корпоративная культура. - 2006. -№6.-С. 44-51.</w:t>
      </w:r>
    </w:p>
    <w:p w14:paraId="4F4672FB"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Ю. И. Управление проектами Текст.: учебное пособие / Ю. И. Попов, О. В.</w:t>
      </w:r>
      <w:r>
        <w:rPr>
          <w:rStyle w:val="WW8Num2z0"/>
          <w:rFonts w:ascii="Verdana" w:hAnsi="Verdana"/>
          <w:color w:val="000000"/>
          <w:sz w:val="18"/>
          <w:szCs w:val="18"/>
        </w:rPr>
        <w:t> </w:t>
      </w:r>
      <w:r>
        <w:rPr>
          <w:rStyle w:val="WW8Num3z0"/>
          <w:rFonts w:ascii="Verdana" w:hAnsi="Verdana"/>
          <w:color w:val="4682B4"/>
          <w:sz w:val="18"/>
          <w:szCs w:val="18"/>
        </w:rPr>
        <w:t>Яковенко</w:t>
      </w:r>
      <w:r>
        <w:rPr>
          <w:rFonts w:ascii="Verdana" w:hAnsi="Verdana"/>
          <w:color w:val="000000"/>
          <w:sz w:val="18"/>
          <w:szCs w:val="18"/>
        </w:rPr>
        <w:t>. М.: ИНФРА-М, 2010. - 208 с.</w:t>
      </w:r>
    </w:p>
    <w:p w14:paraId="5CB5F254"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147. Послание Д. А. Медведева Федеральному Собранию Российской Федерации 12 ноября 2009 г. Электронный ресурс. Режим доступа http://www.kremlin.m/transcripts/5979</w:t>
      </w:r>
    </w:p>
    <w:p w14:paraId="4B1E76FA"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М. М. Эксклюзивные аспекты управления школой Текст.: пособие для руководителей образовательных учреждений и органов образования / М. М. Поташник. М.: Педагогическое общество России, 2012. -320 с.</w:t>
      </w:r>
    </w:p>
    <w:p w14:paraId="6AC73553"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149. Поташник, М. М. Сообщество педагогов школы: коллектив или команда? Текст. / М. М. Поташник // Народное образование. 2012. - № 5. -С. 167-174.</w:t>
      </w:r>
    </w:p>
    <w:p w14:paraId="7755AF8E"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Б. А. Программно-целевое планирование и управление Текст. / Б. А. Райзберг, А. Г.</w:t>
      </w:r>
      <w:r>
        <w:rPr>
          <w:rStyle w:val="WW8Num2z0"/>
          <w:rFonts w:ascii="Verdana" w:hAnsi="Verdana"/>
          <w:color w:val="000000"/>
          <w:sz w:val="18"/>
          <w:szCs w:val="18"/>
        </w:rPr>
        <w:t> </w:t>
      </w:r>
      <w:r>
        <w:rPr>
          <w:rStyle w:val="WW8Num3z0"/>
          <w:rFonts w:ascii="Verdana" w:hAnsi="Verdana"/>
          <w:color w:val="4682B4"/>
          <w:sz w:val="18"/>
          <w:szCs w:val="18"/>
        </w:rPr>
        <w:t>Лобко</w:t>
      </w:r>
      <w:r>
        <w:rPr>
          <w:rFonts w:ascii="Verdana" w:hAnsi="Verdana"/>
          <w:color w:val="000000"/>
          <w:sz w:val="18"/>
          <w:szCs w:val="18"/>
        </w:rPr>
        <w:t>. М.: ИНФРА-М, 2002. - 428 с.</w:t>
      </w:r>
    </w:p>
    <w:p w14:paraId="2D3CC4E9"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А. А. Общая психология и психология личности Текст. / А. А. Реан. -М.: Астрель, 2011. 639 с.</w:t>
      </w:r>
    </w:p>
    <w:p w14:paraId="0F5AEEE5"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Реброва</w:t>
      </w:r>
      <w:r>
        <w:rPr>
          <w:rStyle w:val="WW8Num2z0"/>
          <w:rFonts w:ascii="Verdana" w:hAnsi="Verdana"/>
          <w:color w:val="000000"/>
          <w:sz w:val="18"/>
          <w:szCs w:val="18"/>
        </w:rPr>
        <w:t> </w:t>
      </w:r>
      <w:r>
        <w:rPr>
          <w:rFonts w:ascii="Verdana" w:hAnsi="Verdana"/>
          <w:color w:val="000000"/>
          <w:sz w:val="18"/>
          <w:szCs w:val="18"/>
        </w:rPr>
        <w:t>В. И. Проектное управление развитием дошкольного образовательного учреждения в условиях сельской социокультурной среды Текст.: автореф. дис. . канд. пед. наук: 13.00.01 / Вероника Ивановна Реброва. Великий Новгород, 2010. - 24 с.</w:t>
      </w:r>
    </w:p>
    <w:p w14:paraId="2E8B8F46"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Реморенко</w:t>
      </w:r>
      <w:r>
        <w:rPr>
          <w:rFonts w:ascii="Verdana" w:hAnsi="Verdana"/>
          <w:color w:val="000000"/>
          <w:sz w:val="18"/>
          <w:szCs w:val="18"/>
        </w:rPr>
        <w:t>, И. М. Вызовы инновационной экономики и перспективы модернизации образования (постановка задачи) Текст. / И. М. Реморенко // Образовательная политика. -2010.-</w:t>
      </w:r>
      <w:r>
        <w:rPr>
          <w:rFonts w:ascii="Verdana" w:hAnsi="Verdana"/>
          <w:color w:val="000000"/>
          <w:sz w:val="18"/>
          <w:szCs w:val="18"/>
        </w:rPr>
        <w:lastRenderedPageBreak/>
        <w:t>№9-10.-С.11-19.</w:t>
      </w:r>
    </w:p>
    <w:p w14:paraId="3B04403B"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Родионов</w:t>
      </w:r>
      <w:r>
        <w:rPr>
          <w:rStyle w:val="WW8Num2z0"/>
          <w:rFonts w:ascii="Verdana" w:hAnsi="Verdana"/>
          <w:color w:val="000000"/>
          <w:sz w:val="18"/>
          <w:szCs w:val="18"/>
        </w:rPr>
        <w:t> </w:t>
      </w:r>
      <w:r>
        <w:rPr>
          <w:rFonts w:ascii="Verdana" w:hAnsi="Verdana"/>
          <w:color w:val="000000"/>
          <w:sz w:val="18"/>
          <w:szCs w:val="18"/>
        </w:rPr>
        <w:t>В. А. Проектная деятельность в школе Текст. /</w:t>
      </w:r>
    </w:p>
    <w:p w14:paraId="2D20DC12"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155. B. А.</w:t>
      </w:r>
      <w:r>
        <w:rPr>
          <w:rStyle w:val="WW8Num2z0"/>
          <w:rFonts w:ascii="Verdana" w:hAnsi="Verdana"/>
          <w:color w:val="000000"/>
          <w:sz w:val="18"/>
          <w:szCs w:val="18"/>
        </w:rPr>
        <w:t> </w:t>
      </w:r>
      <w:r>
        <w:rPr>
          <w:rStyle w:val="WW8Num3z0"/>
          <w:rFonts w:ascii="Verdana" w:hAnsi="Verdana"/>
          <w:color w:val="4682B4"/>
          <w:sz w:val="18"/>
          <w:szCs w:val="18"/>
        </w:rPr>
        <w:t>Родионов</w:t>
      </w:r>
      <w:r>
        <w:rPr>
          <w:rFonts w:ascii="Verdana" w:hAnsi="Verdana"/>
          <w:color w:val="000000"/>
          <w:sz w:val="18"/>
          <w:szCs w:val="18"/>
        </w:rPr>
        <w:t>, М. А. Ступницкая //</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психолог. 2004. - № 46.1. C. 12-19.</w:t>
      </w:r>
    </w:p>
    <w:p w14:paraId="60A760B3"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156. Розанова, В. А. Психология управления Текст.: учебное пособие / В. А. Розанова. М.: Альфа-Пресс, 2008.- 384 с.</w:t>
      </w:r>
    </w:p>
    <w:p w14:paraId="10359BC8"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157. Российская педагогическая энциклопедия Текст. / под ред. В.В. Давыдова. В II томах. - М.: Большая Российская энциклопедия, 1999. -II том. - 234 с.</w:t>
      </w:r>
    </w:p>
    <w:p w14:paraId="73A5F895"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 Л. Основы общей психологии Текст.: хрестоматия / С. JL Рубинштейн. СПб.: Питер, 2002 - 720 с.</w:t>
      </w:r>
    </w:p>
    <w:p w14:paraId="413E5D6C"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159. Садовкий, В. Н. Основания общей теории систем: логико-методологический анализ Текст. / В. Н. Садовский. М.: Наука, 1974. - 279 с.</w:t>
      </w:r>
    </w:p>
    <w:p w14:paraId="1092C44A"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Светенко</w:t>
      </w:r>
      <w:r>
        <w:rPr>
          <w:rFonts w:ascii="Verdana" w:hAnsi="Verdana"/>
          <w:color w:val="000000"/>
          <w:sz w:val="18"/>
          <w:szCs w:val="18"/>
        </w:rPr>
        <w:t>, Т. В. Инновационный менеджмент в управлении школой Текст. / Т. В.</w:t>
      </w:r>
      <w:r>
        <w:rPr>
          <w:rStyle w:val="WW8Num2z0"/>
          <w:rFonts w:ascii="Verdana" w:hAnsi="Verdana"/>
          <w:color w:val="000000"/>
          <w:sz w:val="18"/>
          <w:szCs w:val="18"/>
        </w:rPr>
        <w:t> </w:t>
      </w:r>
      <w:r>
        <w:rPr>
          <w:rStyle w:val="WW8Num3z0"/>
          <w:rFonts w:ascii="Verdana" w:hAnsi="Verdana"/>
          <w:color w:val="4682B4"/>
          <w:sz w:val="18"/>
          <w:szCs w:val="18"/>
        </w:rPr>
        <w:t>Светенко</w:t>
      </w:r>
      <w:r>
        <w:rPr>
          <w:rFonts w:ascii="Verdana" w:hAnsi="Verdana"/>
          <w:color w:val="000000"/>
          <w:sz w:val="18"/>
          <w:szCs w:val="18"/>
        </w:rPr>
        <w:t>, Г. В. Галковская. М.: АПКиППРО, 2009.- 325 с.</w:t>
      </w:r>
    </w:p>
    <w:p w14:paraId="69810C5E"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161. Свэйм, Р. Стратегии управления бизнесом Питера Друкера Текст. / Р. Свейм. СПб.: Питер, 2011. - 416 с.</w:t>
      </w:r>
    </w:p>
    <w:p w14:paraId="16C468EA"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 К. Технологии внутришкольного управления Текст. / Г. К. Селевко. М.: НИИ</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технологий, 2005. - 208 с.</w:t>
      </w:r>
    </w:p>
    <w:p w14:paraId="07F988AA"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 В. Обучение как вид педагогической деятельности Текст.: учеб. пособие для студ. высш. учеб. заведений / В. В. Сериков / под ред. В. А. Сластёнина, И. А.</w:t>
      </w:r>
      <w:r>
        <w:rPr>
          <w:rStyle w:val="WW8Num2z0"/>
          <w:rFonts w:ascii="Verdana" w:hAnsi="Verdana"/>
          <w:color w:val="000000"/>
          <w:sz w:val="18"/>
          <w:szCs w:val="18"/>
        </w:rPr>
        <w:t> </w:t>
      </w:r>
      <w:r>
        <w:rPr>
          <w:rStyle w:val="WW8Num3z0"/>
          <w:rFonts w:ascii="Verdana" w:hAnsi="Verdana"/>
          <w:color w:val="4682B4"/>
          <w:sz w:val="18"/>
          <w:szCs w:val="18"/>
        </w:rPr>
        <w:t>Колесниковой</w:t>
      </w:r>
      <w:r>
        <w:rPr>
          <w:rFonts w:ascii="Verdana" w:hAnsi="Verdana"/>
          <w:color w:val="000000"/>
          <w:sz w:val="18"/>
          <w:szCs w:val="18"/>
        </w:rPr>
        <w:t>. М.: Академия, 2008. - 357 с.</w:t>
      </w:r>
    </w:p>
    <w:p w14:paraId="0AFCA951"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164. Симонов, В. П. Педагогический менеджмент. НОУ-ХАУ в образовании Текст.: учебное пособие / В. П. Симонов. М.: Высшее образование, 2009. -368 с.</w:t>
      </w:r>
    </w:p>
    <w:p w14:paraId="19F84DD0"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165. Скороход, О. С. Комплексное обеспечение включения родителей в управление общеобразовательным учреждением Текст. / О. С. Скороход // Научные проблемы</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исследований. 2008. - № 1. - С. 51-56.</w:t>
      </w:r>
    </w:p>
    <w:p w14:paraId="65CDDFAE"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166. Смирнова, 3. Ю. Законы проектного менеджмента и их отличие от традиционного управления Текст. / 3. Ю. Смирнова // Директор школы. -2008.-№3.-С. 33-38.</w:t>
      </w:r>
    </w:p>
    <w:p w14:paraId="260AFC1E"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167. Современная школа: опыт модернизации Текст.: книга для учителя / под общ. ред. А. П.</w:t>
      </w:r>
      <w:r>
        <w:rPr>
          <w:rStyle w:val="WW8Num2z0"/>
          <w:rFonts w:ascii="Verdana" w:hAnsi="Verdana"/>
          <w:color w:val="000000"/>
          <w:sz w:val="18"/>
          <w:szCs w:val="18"/>
        </w:rPr>
        <w:t> </w:t>
      </w:r>
      <w:r>
        <w:rPr>
          <w:rStyle w:val="WW8Num3z0"/>
          <w:rFonts w:ascii="Verdana" w:hAnsi="Verdana"/>
          <w:color w:val="4682B4"/>
          <w:sz w:val="18"/>
          <w:szCs w:val="18"/>
        </w:rPr>
        <w:t>Тряпицыной</w:t>
      </w:r>
      <w:r>
        <w:rPr>
          <w:rFonts w:ascii="Verdana" w:hAnsi="Verdana"/>
          <w:color w:val="000000"/>
          <w:sz w:val="18"/>
          <w:szCs w:val="18"/>
        </w:rPr>
        <w:t>. СПб.: РГПУ, 2005. - 302 с.</w:t>
      </w:r>
    </w:p>
    <w:p w14:paraId="0E76BF94"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168. Старкова, Д. А. Групповая проектная деятельность как средство развития управленческих</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умений будущего учителя иностранного языка Текст.: автореф. дис. . канд. пед. наук: 13.00.01 / Дарья Александровна Старкова. Екатеринбург, 2009. - 23 с.</w:t>
      </w:r>
    </w:p>
    <w:p w14:paraId="7CA03879"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169. Темрюков, Ю. И. Как мы формировали организационную культуру управленческой команды Текст. / Ю. И. Темрюков // Директор школы. -2008.-№3.-С. 19-23.</w:t>
      </w:r>
    </w:p>
    <w:p w14:paraId="29A38480"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170. Толковый словарь русского языка / под ред. С. И.</w:t>
      </w:r>
      <w:r>
        <w:rPr>
          <w:rStyle w:val="WW8Num2z0"/>
          <w:rFonts w:ascii="Verdana" w:hAnsi="Verdana"/>
          <w:color w:val="000000"/>
          <w:sz w:val="18"/>
          <w:szCs w:val="18"/>
        </w:rPr>
        <w:t> </w:t>
      </w:r>
      <w:r>
        <w:rPr>
          <w:rStyle w:val="WW8Num3z0"/>
          <w:rFonts w:ascii="Verdana" w:hAnsi="Verdana"/>
          <w:color w:val="4682B4"/>
          <w:sz w:val="18"/>
          <w:szCs w:val="18"/>
        </w:rPr>
        <w:t>Ожегова</w:t>
      </w:r>
      <w:r>
        <w:rPr>
          <w:rFonts w:ascii="Verdana" w:hAnsi="Verdana"/>
          <w:color w:val="000000"/>
          <w:sz w:val="18"/>
          <w:szCs w:val="18"/>
        </w:rPr>
        <w:t>, Н. Ю. Шведовой Электронный ресурс. Режим доступа http://ozhegov.info/</w:t>
      </w:r>
    </w:p>
    <w:p w14:paraId="011EF6CC"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171. Топилина, Н. В. Проектная культура как основа</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педагога к инновационной деятельности Текст.: автореф. дис. . канд. пед. наук: 13.00.01 / Наталья Валерьевна Топилина. Таганрог, 2006. - 26 с.</w:t>
      </w:r>
    </w:p>
    <w:p w14:paraId="1BEEB0DA"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172. Тохова, С. М. Модернизация образования и развитие профессиональных качеств</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(на материале школ Кабардино-Балкарской республики) Текст.: автореф. дис. .д-ра пед. наук: 13.00.01 / Светлана Мухаме-товна Тохова. Пятигорск, 2006. - 46 с.</w:t>
      </w:r>
    </w:p>
    <w:p w14:paraId="2F034C47"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Третьяков</w:t>
      </w:r>
      <w:r>
        <w:rPr>
          <w:rFonts w:ascii="Verdana" w:hAnsi="Verdana"/>
          <w:color w:val="000000"/>
          <w:sz w:val="18"/>
          <w:szCs w:val="18"/>
        </w:rPr>
        <w:t>, П. И. Дошкольное образовательное учреждение: управление по результатам Текст. / П. И. Третьяков, К. Ю.</w:t>
      </w:r>
      <w:r>
        <w:rPr>
          <w:rStyle w:val="WW8Num2z0"/>
          <w:rFonts w:ascii="Verdana" w:hAnsi="Verdana"/>
          <w:color w:val="000000"/>
          <w:sz w:val="18"/>
          <w:szCs w:val="18"/>
        </w:rPr>
        <w:t> </w:t>
      </w:r>
      <w:r>
        <w:rPr>
          <w:rStyle w:val="WW8Num3z0"/>
          <w:rFonts w:ascii="Verdana" w:hAnsi="Verdana"/>
          <w:color w:val="4682B4"/>
          <w:sz w:val="18"/>
          <w:szCs w:val="18"/>
        </w:rPr>
        <w:t>Белая</w:t>
      </w:r>
      <w:r>
        <w:rPr>
          <w:rFonts w:ascii="Verdana" w:hAnsi="Verdana"/>
          <w:color w:val="000000"/>
          <w:sz w:val="18"/>
          <w:szCs w:val="18"/>
        </w:rPr>
        <w:t>. М.: Сфера, 2007. - 240 с.</w:t>
      </w:r>
    </w:p>
    <w:p w14:paraId="2C91FDCC"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Третьяков</w:t>
      </w:r>
      <w:r>
        <w:rPr>
          <w:rFonts w:ascii="Verdana" w:hAnsi="Verdana"/>
          <w:color w:val="000000"/>
          <w:sz w:val="18"/>
          <w:szCs w:val="18"/>
        </w:rPr>
        <w:t>, 77. И. Адаптивное управление педагогическими системами Текст.: учеб. пособие для студ. высш. пед. учеб. заведений / П. И. Третьяков, С. Н.</w:t>
      </w:r>
      <w:r>
        <w:rPr>
          <w:rStyle w:val="WW8Num2z0"/>
          <w:rFonts w:ascii="Verdana" w:hAnsi="Verdana"/>
          <w:color w:val="000000"/>
          <w:sz w:val="18"/>
          <w:szCs w:val="18"/>
        </w:rPr>
        <w:t> </w:t>
      </w:r>
      <w:r>
        <w:rPr>
          <w:rStyle w:val="WW8Num3z0"/>
          <w:rFonts w:ascii="Verdana" w:hAnsi="Verdana"/>
          <w:color w:val="4682B4"/>
          <w:sz w:val="18"/>
          <w:szCs w:val="18"/>
        </w:rPr>
        <w:t>Митин</w:t>
      </w:r>
      <w:r>
        <w:rPr>
          <w:rFonts w:ascii="Verdana" w:hAnsi="Verdana"/>
          <w:color w:val="000000"/>
          <w:sz w:val="18"/>
          <w:szCs w:val="18"/>
        </w:rPr>
        <w:t>, Н. Н. Бояринцева / под ред. П. И. Третьякова. М.: Академия, 2003.-368 с.</w:t>
      </w:r>
    </w:p>
    <w:p w14:paraId="77C24D91"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Третьяков</w:t>
      </w:r>
      <w:r>
        <w:rPr>
          <w:rStyle w:val="WW8Num2z0"/>
          <w:rFonts w:ascii="Verdana" w:hAnsi="Verdana"/>
          <w:color w:val="000000"/>
          <w:sz w:val="18"/>
          <w:szCs w:val="18"/>
        </w:rPr>
        <w:t> </w:t>
      </w:r>
      <w:r>
        <w:rPr>
          <w:rFonts w:ascii="Verdana" w:hAnsi="Verdana"/>
          <w:color w:val="000000"/>
          <w:sz w:val="18"/>
          <w:szCs w:val="18"/>
        </w:rPr>
        <w:t>П. И. Школа: управление качеством образования по результатам Текст. / П. И. Третьяков. М.: Изд-во УЦ «</w:t>
      </w:r>
      <w:r>
        <w:rPr>
          <w:rStyle w:val="WW8Num3z0"/>
          <w:rFonts w:ascii="Verdana" w:hAnsi="Verdana"/>
          <w:color w:val="4682B4"/>
          <w:sz w:val="18"/>
          <w:szCs w:val="18"/>
        </w:rPr>
        <w:t>Перспектива</w:t>
      </w:r>
      <w:r>
        <w:rPr>
          <w:rFonts w:ascii="Verdana" w:hAnsi="Verdana"/>
          <w:color w:val="000000"/>
          <w:sz w:val="18"/>
          <w:szCs w:val="18"/>
        </w:rPr>
        <w:t>», 2009. -491 с.</w:t>
      </w:r>
    </w:p>
    <w:p w14:paraId="74269CAF"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176. У зорова, Е. А. Эффективность управленческой команды</w:t>
      </w:r>
      <w:r>
        <w:rPr>
          <w:rStyle w:val="WW8Num2z0"/>
          <w:rFonts w:ascii="Verdana" w:hAnsi="Verdana"/>
          <w:color w:val="000000"/>
          <w:sz w:val="18"/>
          <w:szCs w:val="18"/>
        </w:rPr>
        <w:t> </w:t>
      </w:r>
      <w:r>
        <w:rPr>
          <w:rStyle w:val="WW8Num3z0"/>
          <w:rFonts w:ascii="Verdana" w:hAnsi="Verdana"/>
          <w:color w:val="4682B4"/>
          <w:sz w:val="18"/>
          <w:szCs w:val="18"/>
        </w:rPr>
        <w:t>УДОД</w:t>
      </w:r>
      <w:r>
        <w:rPr>
          <w:rFonts w:ascii="Verdana" w:hAnsi="Verdana"/>
          <w:color w:val="000000"/>
          <w:sz w:val="18"/>
          <w:szCs w:val="18"/>
        </w:rPr>
        <w:t xml:space="preserve">: компетентностный подход </w:t>
      </w:r>
      <w:r>
        <w:rPr>
          <w:rFonts w:ascii="Verdana" w:hAnsi="Verdana"/>
          <w:color w:val="000000"/>
          <w:sz w:val="18"/>
          <w:szCs w:val="18"/>
        </w:rPr>
        <w:lastRenderedPageBreak/>
        <w:t>Текст. / Е. А.</w:t>
      </w:r>
      <w:r>
        <w:rPr>
          <w:rStyle w:val="WW8Num2z0"/>
          <w:rFonts w:ascii="Verdana" w:hAnsi="Verdana"/>
          <w:color w:val="000000"/>
          <w:sz w:val="18"/>
          <w:szCs w:val="18"/>
        </w:rPr>
        <w:t> </w:t>
      </w:r>
      <w:r>
        <w:rPr>
          <w:rStyle w:val="WW8Num3z0"/>
          <w:rFonts w:ascii="Verdana" w:hAnsi="Verdana"/>
          <w:color w:val="4682B4"/>
          <w:sz w:val="18"/>
          <w:szCs w:val="18"/>
        </w:rPr>
        <w:t>Узорова</w:t>
      </w:r>
      <w:r>
        <w:rPr>
          <w:rStyle w:val="WW8Num2z0"/>
          <w:rFonts w:ascii="Verdana" w:hAnsi="Verdana"/>
          <w:color w:val="000000"/>
          <w:sz w:val="18"/>
          <w:szCs w:val="18"/>
        </w:rPr>
        <w:t> </w:t>
      </w:r>
      <w:r>
        <w:rPr>
          <w:rFonts w:ascii="Verdana" w:hAnsi="Verdana"/>
          <w:color w:val="000000"/>
          <w:sz w:val="18"/>
          <w:szCs w:val="18"/>
        </w:rPr>
        <w:t>// Методист. 2009. - № 3. -С. 34-35.</w:t>
      </w:r>
    </w:p>
    <w:p w14:paraId="0855E87A"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177. Уманский, Л. И.</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развитие группы как коллектива Текст. / J1. И. Уманский // Коллектив и личность. М.: Наука, 1975. - С. 7787.</w:t>
      </w:r>
    </w:p>
    <w:p w14:paraId="62C45062"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178. Управление проектами. Справочник для профессионалов Текст. / под ред. А. В.</w:t>
      </w:r>
      <w:r>
        <w:rPr>
          <w:rStyle w:val="WW8Num2z0"/>
          <w:rFonts w:ascii="Verdana" w:hAnsi="Verdana"/>
          <w:color w:val="000000"/>
          <w:sz w:val="18"/>
          <w:szCs w:val="18"/>
        </w:rPr>
        <w:t> </w:t>
      </w:r>
      <w:r>
        <w:rPr>
          <w:rStyle w:val="WW8Num3z0"/>
          <w:rFonts w:ascii="Verdana" w:hAnsi="Verdana"/>
          <w:color w:val="4682B4"/>
          <w:sz w:val="18"/>
          <w:szCs w:val="18"/>
        </w:rPr>
        <w:t>Цветкова</w:t>
      </w:r>
      <w:r>
        <w:rPr>
          <w:rFonts w:ascii="Verdana" w:hAnsi="Verdana"/>
          <w:color w:val="000000"/>
          <w:sz w:val="18"/>
          <w:szCs w:val="18"/>
        </w:rPr>
        <w:t>, В. Д. Шапиро. М.: Омега-Л, 2010. - 875 с.</w:t>
      </w:r>
    </w:p>
    <w:p w14:paraId="204CA50F"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 И. Психология развития человека как личности. Избранные труды : В 2 т. Т.1 / Д. И. Фельдштейн. М. :</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2009. - 600с.</w:t>
      </w:r>
    </w:p>
    <w:p w14:paraId="3764E1AE"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180. Файоль, А. Управление это наука и искусство Текст. / А. Файоль, Г. Эмерсон, Ф. Тэйлор, Г. Форд. - М.: Юнити, 1992. - 351 с.</w:t>
      </w:r>
    </w:p>
    <w:p w14:paraId="343290A6"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181. Фельдштейн, Д. И. Психология развития человека как личности. Избранные труды : В 2 т. Т.1 / Д. И. Фельдштейн. М. : МПСИ, 2009. - 600с.</w:t>
      </w:r>
    </w:p>
    <w:p w14:paraId="12E4123D"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182. Фёдорова, Л. И. Проектная деятельность как условие развития профессиональной позиции педагогов дошкольного образовательного учреждения Текст.: дис. . канд. псих, наук: 19.00.07 / Людмила Игоревна Фёдорова. Москва, 2010.- 184 с.</w:t>
      </w:r>
    </w:p>
    <w:p w14:paraId="529C7125"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183. Филиппов, В. M. Модернизация российского образования: обновление школы. Единые государственные</w:t>
      </w:r>
      <w:r>
        <w:rPr>
          <w:rStyle w:val="WW8Num2z0"/>
          <w:rFonts w:ascii="Verdana" w:hAnsi="Verdana"/>
          <w:color w:val="000000"/>
          <w:sz w:val="18"/>
          <w:szCs w:val="18"/>
        </w:rPr>
        <w:t> </w:t>
      </w:r>
      <w:r>
        <w:rPr>
          <w:rStyle w:val="WW8Num3z0"/>
          <w:rFonts w:ascii="Verdana" w:hAnsi="Verdana"/>
          <w:color w:val="4682B4"/>
          <w:sz w:val="18"/>
          <w:szCs w:val="18"/>
        </w:rPr>
        <w:t>экзамены</w:t>
      </w:r>
      <w:r>
        <w:rPr>
          <w:rFonts w:ascii="Verdana" w:hAnsi="Verdana"/>
          <w:color w:val="000000"/>
          <w:sz w:val="18"/>
          <w:szCs w:val="18"/>
        </w:rPr>
        <w:t>: правда и домыслы Текст. / В. М. Филиппов. М.: Дрофа, 2002. - 96 с.</w:t>
      </w:r>
    </w:p>
    <w:p w14:paraId="56AD811D"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184. Филонов, С. В. Социально-философские основания модернизаци-онных процессов в России Текст.: дис. . канд. филос. наук: 09.00.11 / Святослав Викторович Филонов. Томск, 2003. - 164 с.</w:t>
      </w:r>
    </w:p>
    <w:p w14:paraId="593F2C38"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185. Формирование культурно-продуктивной личности в меняющейся социокультурной ситуации: монография: в 2 ч. Т. 2 / Под ред. Т. И.</w:t>
      </w:r>
      <w:r>
        <w:rPr>
          <w:rStyle w:val="WW8Num2z0"/>
          <w:rFonts w:ascii="Verdana" w:hAnsi="Verdana"/>
          <w:color w:val="000000"/>
          <w:sz w:val="18"/>
          <w:szCs w:val="18"/>
        </w:rPr>
        <w:t> </w:t>
      </w:r>
      <w:r>
        <w:rPr>
          <w:rStyle w:val="WW8Num3z0"/>
          <w:rFonts w:ascii="Verdana" w:hAnsi="Verdana"/>
          <w:color w:val="4682B4"/>
          <w:sz w:val="18"/>
          <w:szCs w:val="18"/>
        </w:rPr>
        <w:t>Шукшиной</w:t>
      </w:r>
      <w:r>
        <w:rPr>
          <w:rFonts w:ascii="Verdana" w:hAnsi="Verdana"/>
          <w:color w:val="000000"/>
          <w:sz w:val="18"/>
          <w:szCs w:val="18"/>
        </w:rPr>
        <w:t>; Мордов. гос. ун-т. Саранск, 2011. - 207 с.</w:t>
      </w:r>
    </w:p>
    <w:p w14:paraId="679055C1"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Фопель</w:t>
      </w:r>
      <w:r>
        <w:rPr>
          <w:rFonts w:ascii="Verdana" w:hAnsi="Verdana"/>
          <w:color w:val="000000"/>
          <w:sz w:val="18"/>
          <w:szCs w:val="18"/>
        </w:rPr>
        <w:t>, К. Создание команды. Психологические</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и упражнения Текст.: практическое пособие / К. Фопель. М.: Генезис, 2003. - 400 с.</w:t>
      </w:r>
    </w:p>
    <w:p w14:paraId="2736BF28"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187. Фуряева, Т. В. Проектное обучение в профессиональной подготовке социальных педагогов Текст.: учебно-методическое пособие / Т. В. Фуряева. Красноярск:</w:t>
      </w:r>
      <w:r>
        <w:rPr>
          <w:rStyle w:val="WW8Num2z0"/>
          <w:rFonts w:ascii="Verdana" w:hAnsi="Verdana"/>
          <w:color w:val="000000"/>
          <w:sz w:val="18"/>
          <w:szCs w:val="18"/>
        </w:rPr>
        <w:t> </w:t>
      </w:r>
      <w:r>
        <w:rPr>
          <w:rStyle w:val="WW8Num3z0"/>
          <w:rFonts w:ascii="Verdana" w:hAnsi="Verdana"/>
          <w:color w:val="4682B4"/>
          <w:sz w:val="18"/>
          <w:szCs w:val="18"/>
        </w:rPr>
        <w:t>КГПУ</w:t>
      </w:r>
      <w:r>
        <w:rPr>
          <w:rFonts w:ascii="Verdana" w:hAnsi="Verdana"/>
          <w:color w:val="000000"/>
          <w:sz w:val="18"/>
          <w:szCs w:val="18"/>
        </w:rPr>
        <w:t>, 2004. - 136 с.</w:t>
      </w:r>
    </w:p>
    <w:p w14:paraId="7A502689"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188. Хазова, JI. В. Социально-философские основания, тенденции и перспективы развития современного образования Текст.: дис. д-ра филос. наук: 09.00.11 / Людмила Васильевна Хазова. Томск, 1998. - 294 с.</w:t>
      </w:r>
    </w:p>
    <w:p w14:paraId="6FE36122"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189. Хекхаузен, X. Мотивация и деятельность Текст. / X. Хекхаузен. -М.: Смысл, 2003.-860 с.</w:t>
      </w:r>
    </w:p>
    <w:p w14:paraId="01124FDD"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190. Целищева, Н. И. Модернизация образования: проекты в интересах школы и учителя / Н. И. Целищева // Народное образование. 2012. - №4. -С. 18-28.</w:t>
      </w:r>
    </w:p>
    <w:p w14:paraId="368E842A"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191. Цветков, А. В. Стимулирование в управлении проектами Текст. / А. В. Цветков. М.:</w:t>
      </w:r>
      <w:r>
        <w:rPr>
          <w:rStyle w:val="WW8Num2z0"/>
          <w:rFonts w:ascii="Verdana" w:hAnsi="Verdana"/>
          <w:color w:val="000000"/>
          <w:sz w:val="18"/>
          <w:szCs w:val="18"/>
        </w:rPr>
        <w:t> </w:t>
      </w:r>
      <w:r>
        <w:rPr>
          <w:rStyle w:val="WW8Num3z0"/>
          <w:rFonts w:ascii="Verdana" w:hAnsi="Verdana"/>
          <w:color w:val="4682B4"/>
          <w:sz w:val="18"/>
          <w:szCs w:val="18"/>
        </w:rPr>
        <w:t>НИЦ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Апостроф</w:t>
      </w:r>
      <w:r>
        <w:rPr>
          <w:rFonts w:ascii="Verdana" w:hAnsi="Verdana"/>
          <w:color w:val="000000"/>
          <w:sz w:val="18"/>
          <w:szCs w:val="18"/>
        </w:rPr>
        <w:t>», 2001. - 143 с.</w:t>
      </w:r>
    </w:p>
    <w:p w14:paraId="1470FF8D"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Чечель</w:t>
      </w:r>
      <w:r>
        <w:rPr>
          <w:rFonts w:ascii="Verdana" w:hAnsi="Verdana"/>
          <w:color w:val="000000"/>
          <w:sz w:val="18"/>
          <w:szCs w:val="18"/>
        </w:rPr>
        <w:t>, И. Д. Педагогическое проектирование: от методологии к реалиям Текст. / И. Д. Чечель // Методология учебного проекта. -М.:</w:t>
      </w:r>
      <w:r>
        <w:rPr>
          <w:rStyle w:val="WW8Num2z0"/>
          <w:rFonts w:ascii="Verdana" w:hAnsi="Verdana"/>
          <w:color w:val="000000"/>
          <w:sz w:val="18"/>
          <w:szCs w:val="18"/>
        </w:rPr>
        <w:t> </w:t>
      </w:r>
      <w:r>
        <w:rPr>
          <w:rStyle w:val="WW8Num3z0"/>
          <w:rFonts w:ascii="Verdana" w:hAnsi="Verdana"/>
          <w:color w:val="4682B4"/>
          <w:sz w:val="18"/>
          <w:szCs w:val="18"/>
        </w:rPr>
        <w:t>МИПКРО</w:t>
      </w:r>
      <w:r>
        <w:rPr>
          <w:rFonts w:ascii="Verdana" w:hAnsi="Verdana"/>
          <w:color w:val="000000"/>
          <w:sz w:val="18"/>
          <w:szCs w:val="18"/>
        </w:rPr>
        <w:t>, 2001.-208 с.</w:t>
      </w:r>
    </w:p>
    <w:p w14:paraId="4E087D51"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193. Шалаев, И.К. Повышение эффективности управления образованием Текст.: методические рекомендации / И. К. Шалаев. Барнаул: АКИПКРО, 2007.- 108 с.</w:t>
      </w:r>
    </w:p>
    <w:p w14:paraId="36BC7600"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194. Шамоеа, Т. И. Управление образовательными системами Текст.: учеб. пособие для студ. высш. учеб. заведений / Т. И.</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 М. Давы-денко, Г. Н.</w:t>
      </w:r>
      <w:r>
        <w:rPr>
          <w:rStyle w:val="WW8Num2z0"/>
          <w:rFonts w:ascii="Verdana" w:hAnsi="Verdana"/>
          <w:color w:val="000000"/>
          <w:sz w:val="18"/>
          <w:szCs w:val="18"/>
        </w:rPr>
        <w:t> </w:t>
      </w:r>
      <w:r>
        <w:rPr>
          <w:rStyle w:val="WW8Num3z0"/>
          <w:rFonts w:ascii="Verdana" w:hAnsi="Verdana"/>
          <w:color w:val="4682B4"/>
          <w:sz w:val="18"/>
          <w:szCs w:val="18"/>
        </w:rPr>
        <w:t>Шибанова</w:t>
      </w:r>
      <w:r>
        <w:rPr>
          <w:rStyle w:val="WW8Num2z0"/>
          <w:rFonts w:ascii="Verdana" w:hAnsi="Verdana"/>
          <w:color w:val="000000"/>
          <w:sz w:val="18"/>
          <w:szCs w:val="18"/>
        </w:rPr>
        <w:t> </w:t>
      </w:r>
      <w:r>
        <w:rPr>
          <w:rFonts w:ascii="Verdana" w:hAnsi="Verdana"/>
          <w:color w:val="000000"/>
          <w:sz w:val="18"/>
          <w:szCs w:val="18"/>
        </w:rPr>
        <w:t>/ под ред. Т. И.</w:t>
      </w:r>
      <w:r>
        <w:rPr>
          <w:rStyle w:val="WW8Num2z0"/>
          <w:rFonts w:ascii="Verdana" w:hAnsi="Verdana"/>
          <w:color w:val="000000"/>
          <w:sz w:val="18"/>
          <w:szCs w:val="18"/>
        </w:rPr>
        <w:t> </w:t>
      </w:r>
      <w:r>
        <w:rPr>
          <w:rStyle w:val="WW8Num3z0"/>
          <w:rFonts w:ascii="Verdana" w:hAnsi="Verdana"/>
          <w:color w:val="4682B4"/>
          <w:sz w:val="18"/>
          <w:szCs w:val="18"/>
        </w:rPr>
        <w:t>Шамовой</w:t>
      </w:r>
      <w:r>
        <w:rPr>
          <w:rFonts w:ascii="Verdana" w:hAnsi="Verdana"/>
          <w:color w:val="000000"/>
          <w:sz w:val="18"/>
          <w:szCs w:val="18"/>
        </w:rPr>
        <w:t>. М.: Академия, 2008. - 384 с.</w:t>
      </w:r>
    </w:p>
    <w:p w14:paraId="7707B537"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195. Шамова, Т. И. Актуальные проблемы управления образованием Текст. / Т. И. Шамова // Управление образованием. 2009. - № 1. - С. 5-8.</w:t>
      </w:r>
    </w:p>
    <w:p w14:paraId="7DBFE94D"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196. Шапиро, С. А. Мотивация и стимулирование персонала Текст. / С. А. Шапиро. М.: ГроссМедиа, 2005. - 224 с.</w:t>
      </w:r>
    </w:p>
    <w:p w14:paraId="46662596"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197. Шаповалов, А. А. Конструктивно-проектировочная деятельность в структуре профессиональной подготовки учителя</w:t>
      </w:r>
      <w:r>
        <w:rPr>
          <w:rStyle w:val="WW8Num2z0"/>
          <w:rFonts w:ascii="Verdana" w:hAnsi="Verdana"/>
          <w:color w:val="000000"/>
          <w:sz w:val="18"/>
          <w:szCs w:val="18"/>
        </w:rPr>
        <w:t> </w:t>
      </w:r>
      <w:r>
        <w:rPr>
          <w:rStyle w:val="WW8Num3z0"/>
          <w:rFonts w:ascii="Verdana" w:hAnsi="Verdana"/>
          <w:color w:val="4682B4"/>
          <w:sz w:val="18"/>
          <w:szCs w:val="18"/>
        </w:rPr>
        <w:t>физики</w:t>
      </w:r>
      <w:r>
        <w:rPr>
          <w:rStyle w:val="WW8Num2z0"/>
          <w:rFonts w:ascii="Verdana" w:hAnsi="Verdana"/>
          <w:color w:val="000000"/>
          <w:sz w:val="18"/>
          <w:szCs w:val="18"/>
        </w:rPr>
        <w:t> </w:t>
      </w:r>
      <w:r>
        <w:rPr>
          <w:rFonts w:ascii="Verdana" w:hAnsi="Verdana"/>
          <w:color w:val="000000"/>
          <w:sz w:val="18"/>
          <w:szCs w:val="18"/>
        </w:rPr>
        <w:t>Текст.: монография / А. А. Шаповалов. Барнаул:</w:t>
      </w:r>
      <w:r>
        <w:rPr>
          <w:rStyle w:val="WW8Num2z0"/>
          <w:rFonts w:ascii="Verdana" w:hAnsi="Verdana"/>
          <w:color w:val="000000"/>
          <w:sz w:val="18"/>
          <w:szCs w:val="18"/>
        </w:rPr>
        <w:t> </w:t>
      </w:r>
      <w:r>
        <w:rPr>
          <w:rStyle w:val="WW8Num3z0"/>
          <w:rFonts w:ascii="Verdana" w:hAnsi="Verdana"/>
          <w:color w:val="4682B4"/>
          <w:sz w:val="18"/>
          <w:szCs w:val="18"/>
        </w:rPr>
        <w:t>БГПУ</w:t>
      </w:r>
      <w:r>
        <w:rPr>
          <w:rFonts w:ascii="Verdana" w:hAnsi="Verdana"/>
          <w:color w:val="000000"/>
          <w:sz w:val="18"/>
          <w:szCs w:val="18"/>
        </w:rPr>
        <w:t>, 1999. - 359 с.</w:t>
      </w:r>
    </w:p>
    <w:p w14:paraId="57BCB3A6"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198. Шкуркина, Л. Н. Управление профессиональным развитием учителей в условиях инновационной образовательной практики школы Текст.: дис. канд. пед. наук: 13.00.01 / Людмила </w:t>
      </w:r>
      <w:r>
        <w:rPr>
          <w:rFonts w:ascii="Verdana" w:hAnsi="Verdana"/>
          <w:color w:val="000000"/>
          <w:sz w:val="18"/>
          <w:szCs w:val="18"/>
        </w:rPr>
        <w:lastRenderedPageBreak/>
        <w:t>Николаевна Шкуркина. Барнаул: БГПУ, 2002.-197 с.</w:t>
      </w:r>
    </w:p>
    <w:p w14:paraId="7D44BE11"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Штофф</w:t>
      </w:r>
      <w:r>
        <w:rPr>
          <w:rFonts w:ascii="Verdana" w:hAnsi="Verdana"/>
          <w:color w:val="000000"/>
          <w:sz w:val="18"/>
          <w:szCs w:val="18"/>
        </w:rPr>
        <w:t>, В. А. Роль модели в познании Текст. / В. А. Штофф. -Л.: Изд-во Ленингр. ун-та, 1963. 128 с.</w:t>
      </w:r>
    </w:p>
    <w:p w14:paraId="513C9F6A"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Элъконин</w:t>
      </w:r>
      <w:r>
        <w:rPr>
          <w:rFonts w:ascii="Verdana" w:hAnsi="Verdana"/>
          <w:color w:val="000000"/>
          <w:sz w:val="18"/>
          <w:szCs w:val="18"/>
        </w:rPr>
        <w:t>, Д. Б. Избранные психологические труды Текст. / Д. Б.</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М.: Педагогика, 1989. - 554 с.</w:t>
      </w:r>
    </w:p>
    <w:p w14:paraId="1DBC8E7C"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201. Юдин, Э. Г. Методология науки. Системность. Деятельность. Текст. / Э. Г. Юдин. М.: Эдиториал УРСС, 1997. - 450 с.</w:t>
      </w:r>
    </w:p>
    <w:p w14:paraId="65B2F0E1"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202. Юсупов, В. 3. Основы социально-педагогического проектирования в региональном образовании Текст.: учеб. пособие / В. 3. Юсупов. Киров:</w:t>
      </w:r>
      <w:r>
        <w:rPr>
          <w:rStyle w:val="WW8Num2z0"/>
          <w:rFonts w:ascii="Verdana" w:hAnsi="Verdana"/>
          <w:color w:val="000000"/>
          <w:sz w:val="18"/>
          <w:szCs w:val="18"/>
        </w:rPr>
        <w:t> </w:t>
      </w:r>
      <w:r>
        <w:rPr>
          <w:rStyle w:val="WW8Num3z0"/>
          <w:rFonts w:ascii="Verdana" w:hAnsi="Verdana"/>
          <w:color w:val="4682B4"/>
          <w:sz w:val="18"/>
          <w:szCs w:val="18"/>
        </w:rPr>
        <w:t>ВГПУ</w:t>
      </w:r>
      <w:r>
        <w:rPr>
          <w:rFonts w:ascii="Verdana" w:hAnsi="Verdana"/>
          <w:color w:val="000000"/>
          <w:sz w:val="18"/>
          <w:szCs w:val="18"/>
        </w:rPr>
        <w:t>, 1999.-61 с.</w:t>
      </w:r>
    </w:p>
    <w:p w14:paraId="1CCFCCAB"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203. Яковлева, Н. О. Проектирование как педагогический феномен Текст. / Н. О. Яковлева // Педагогика. 2002. - № 6. - С. 8-14.</w:t>
      </w:r>
    </w:p>
    <w:p w14:paraId="6AEB894C"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204. Яковлева, H. О. Концепция педагогического проектирования: методологические аспекты Текст.: монография / Н. О. Яковлева. М.: Информационно издательский центр АТиСО, 2002. - 194 с.</w:t>
      </w:r>
    </w:p>
    <w:p w14:paraId="68FF05E5"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205. A Guide to the Project Management Body of Knowledge (1996). -Project Management Institute. 230 p.</w:t>
      </w:r>
    </w:p>
    <w:p w14:paraId="1A920194"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206. Bennis, W. (1984) The 4 Competencies of Leadership // Training and Development Journal. August. - P. 12-19.</w:t>
      </w:r>
    </w:p>
    <w:p w14:paraId="6E534701"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207. Blake, R. R. &amp; Mouton J. S. (1978) The Managerial Grid. Guilf Publishing Company. - 180 p.</w:t>
      </w:r>
    </w:p>
    <w:p w14:paraId="0BD7F311"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208. Covey, S.R. (1990) The 7 Habits of Highly Effective People. A Fireside Book. - 268 p.</w:t>
      </w:r>
    </w:p>
    <w:p w14:paraId="769496D5"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209. Haugan, G. (2011) Project Management Fundamentals: Key Concepts and Methodology. Management Concepts Publishing. - 568 p.</w:t>
      </w:r>
    </w:p>
    <w:p w14:paraId="3D6B6A68"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210. Juli, T. (2010) Leadership Principles for Project Success. Württemberg, Germany. - 300 p.</w:t>
      </w:r>
    </w:p>
    <w:p w14:paraId="5CDDE987"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211. Manual Project Cycle Management: European Commission (2001) -EuropeaAid Co-operation Office. 415 p.</w:t>
      </w:r>
    </w:p>
    <w:p w14:paraId="4854C067" w14:textId="77777777" w:rsidR="00F841A9" w:rsidRDefault="00F841A9" w:rsidP="00F841A9">
      <w:pPr>
        <w:pStyle w:val="WW8Num1z2"/>
        <w:shd w:val="clear" w:color="auto" w:fill="F7F7F7"/>
        <w:spacing w:after="0"/>
        <w:rPr>
          <w:rFonts w:ascii="Verdana" w:hAnsi="Verdana"/>
          <w:color w:val="000000"/>
          <w:sz w:val="18"/>
          <w:szCs w:val="18"/>
        </w:rPr>
      </w:pPr>
      <w:r>
        <w:rPr>
          <w:rFonts w:ascii="Verdana" w:hAnsi="Verdana"/>
          <w:color w:val="000000"/>
          <w:sz w:val="18"/>
          <w:szCs w:val="18"/>
        </w:rPr>
        <w:t>212. Wills, K. (2010) Essentials of Project Management Skills. CRC Press, N-Y. - 289 p.</w:t>
      </w:r>
    </w:p>
    <w:p w14:paraId="7AC6EA97" w14:textId="412255CF" w:rsidR="00F841A9" w:rsidRPr="00F841A9" w:rsidRDefault="00F841A9" w:rsidP="00F841A9">
      <w:r>
        <w:rPr>
          <w:rFonts w:ascii="Verdana" w:hAnsi="Verdana"/>
          <w:color w:val="000000"/>
          <w:sz w:val="18"/>
          <w:szCs w:val="18"/>
        </w:rPr>
        <w:br/>
      </w:r>
    </w:p>
    <w:sectPr w:rsidR="00F841A9" w:rsidRPr="00F841A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9F37F" w14:textId="77777777" w:rsidR="00884EFE" w:rsidRDefault="00884EFE">
      <w:pPr>
        <w:spacing w:after="0" w:line="240" w:lineRule="auto"/>
      </w:pPr>
      <w:r>
        <w:separator/>
      </w:r>
    </w:p>
  </w:endnote>
  <w:endnote w:type="continuationSeparator" w:id="0">
    <w:p w14:paraId="34B94BAB" w14:textId="77777777" w:rsidR="00884EFE" w:rsidRDefault="00884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797B4" w14:textId="77777777" w:rsidR="00884EFE" w:rsidRDefault="00884EFE">
      <w:pPr>
        <w:spacing w:after="0" w:line="240" w:lineRule="auto"/>
      </w:pPr>
      <w:r>
        <w:separator/>
      </w:r>
    </w:p>
  </w:footnote>
  <w:footnote w:type="continuationSeparator" w:id="0">
    <w:p w14:paraId="74323831" w14:textId="77777777" w:rsidR="00884EFE" w:rsidRDefault="00884E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4EFE"/>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3614</TotalTime>
  <Pages>18</Pages>
  <Words>9132</Words>
  <Characters>52059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61069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694</cp:revision>
  <cp:lastPrinted>2009-02-06T05:36:00Z</cp:lastPrinted>
  <dcterms:created xsi:type="dcterms:W3CDTF">2016-09-19T15:12:00Z</dcterms:created>
  <dcterms:modified xsi:type="dcterms:W3CDTF">2016-11-11T13:51:00Z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