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2DBB0CC" w:rsidR="004D6C32" w:rsidRPr="00701C85" w:rsidRDefault="00701C85" w:rsidP="00701C85">
      <w:bookmarkStart w:id="0" w:name="_GoBack"/>
      <w:proofErr w:type="spellStart"/>
      <w:r>
        <w:rPr>
          <w:rFonts w:ascii="Verdana" w:hAnsi="Verdana"/>
          <w:b/>
          <w:bCs/>
          <w:color w:val="000000"/>
          <w:shd w:val="clear" w:color="auto" w:fill="FFFFFF"/>
        </w:rPr>
        <w:t>Григорків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Василівна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економічних</w:t>
      </w:r>
      <w:proofErr w:type="spellEnd"/>
      <w:r>
        <w:rPr>
          <w:rFonts w:ascii="Verdana" w:hAnsi="Verdana"/>
          <w:b/>
          <w:bCs/>
          <w:color w:val="000000"/>
          <w:shd w:val="clear" w:color="auto" w:fill="FFFFFF"/>
        </w:rPr>
        <w:t xml:space="preserve"> систем з </w:t>
      </w:r>
      <w:proofErr w:type="spellStart"/>
      <w:r>
        <w:rPr>
          <w:rFonts w:ascii="Verdana" w:hAnsi="Verdana"/>
          <w:b/>
          <w:bCs/>
          <w:color w:val="000000"/>
          <w:shd w:val="clear" w:color="auto" w:fill="FFFFFF"/>
        </w:rPr>
        <w:t>урахуванням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процесів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еколого-економічної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взаємодії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08.00.11, ДВНЗ "</w:t>
      </w:r>
      <w:proofErr w:type="spellStart"/>
      <w:r>
        <w:rPr>
          <w:rFonts w:ascii="Verdana" w:hAnsi="Verdana"/>
          <w:b/>
          <w:bCs/>
          <w:color w:val="000000"/>
          <w:shd w:val="clear" w:color="auto" w:fill="FFFFFF"/>
        </w:rPr>
        <w:t>Прикарпат</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Василя </w:t>
      </w:r>
      <w:proofErr w:type="spellStart"/>
      <w:r>
        <w:rPr>
          <w:rFonts w:ascii="Verdana" w:hAnsi="Verdana"/>
          <w:b/>
          <w:bCs/>
          <w:color w:val="000000"/>
          <w:shd w:val="clear" w:color="auto" w:fill="FFFFFF"/>
        </w:rPr>
        <w:t>Стефаника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Івано-Франківськ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701C8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7C502" w14:textId="77777777" w:rsidR="001F7EE7" w:rsidRDefault="001F7EE7">
      <w:pPr>
        <w:spacing w:after="0" w:line="240" w:lineRule="auto"/>
      </w:pPr>
      <w:r>
        <w:separator/>
      </w:r>
    </w:p>
  </w:endnote>
  <w:endnote w:type="continuationSeparator" w:id="0">
    <w:p w14:paraId="15E92578" w14:textId="77777777" w:rsidR="001F7EE7" w:rsidRDefault="001F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80982" w14:textId="77777777" w:rsidR="001F7EE7" w:rsidRDefault="001F7EE7">
      <w:pPr>
        <w:spacing w:after="0" w:line="240" w:lineRule="auto"/>
      </w:pPr>
      <w:r>
        <w:separator/>
      </w:r>
    </w:p>
  </w:footnote>
  <w:footnote w:type="continuationSeparator" w:id="0">
    <w:p w14:paraId="62724DAA" w14:textId="77777777" w:rsidR="001F7EE7" w:rsidRDefault="001F7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1F7EE7"/>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14877</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3349</cp:revision>
  <cp:lastPrinted>2009-02-06T05:36:00Z</cp:lastPrinted>
  <dcterms:created xsi:type="dcterms:W3CDTF">2016-09-19T15:12:00Z</dcterms:created>
  <dcterms:modified xsi:type="dcterms:W3CDTF">2017-01-19T23:12:00Z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