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60B53D14" w:rsidR="00022302" w:rsidRPr="0070725B" w:rsidRDefault="0070725B" w:rsidP="0070725B">
      <w:bookmarkStart w:id="0" w:name="_GoBack"/>
      <w:r>
        <w:rPr>
          <w:rFonts w:ascii="Verdana" w:hAnsi="Verdana"/>
          <w:b/>
          <w:bCs/>
          <w:color w:val="000000"/>
          <w:shd w:val="clear" w:color="auto" w:fill="FFFFFF"/>
        </w:rPr>
        <w:t xml:space="preserve">Романюк Дмитро Михайлович. Освітньо-професійна диференціація населення України як детермінанта людського </w:t>
      </w:r>
      <w:proofErr w:type="gramStart"/>
      <w:r>
        <w:rPr>
          <w:rFonts w:ascii="Verdana" w:hAnsi="Verdana"/>
          <w:b/>
          <w:bCs/>
          <w:color w:val="000000"/>
          <w:shd w:val="clear" w:color="auto" w:fill="FFFFFF"/>
        </w:rPr>
        <w:t>організму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08.00.07, Держ. ВНЗ "Київ. нац. екон. ун-т ім. Вадима Гетьмана".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022302" w:rsidRPr="007072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D6891" w14:textId="77777777" w:rsidR="00750073" w:rsidRDefault="00750073">
      <w:pPr>
        <w:spacing w:after="0" w:line="240" w:lineRule="auto"/>
      </w:pPr>
      <w:r>
        <w:separator/>
      </w:r>
    </w:p>
  </w:endnote>
  <w:endnote w:type="continuationSeparator" w:id="0">
    <w:p w14:paraId="7FAC342E" w14:textId="77777777" w:rsidR="00750073" w:rsidRDefault="0075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01204" w14:textId="77777777" w:rsidR="00750073" w:rsidRDefault="00750073">
      <w:pPr>
        <w:spacing w:after="0" w:line="240" w:lineRule="auto"/>
      </w:pPr>
      <w:r>
        <w:separator/>
      </w:r>
    </w:p>
  </w:footnote>
  <w:footnote w:type="continuationSeparator" w:id="0">
    <w:p w14:paraId="6568BAFA" w14:textId="77777777" w:rsidR="00750073" w:rsidRDefault="00750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073"/>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11059</TotalTime>
  <Pages>1</Pages>
  <Words>34</Words>
  <Characters>199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2373</cp:revision>
  <cp:lastPrinted>2009-02-06T05:36:00Z</cp:lastPrinted>
  <dcterms:created xsi:type="dcterms:W3CDTF">2016-09-19T15:12:00Z</dcterms:created>
  <dcterms:modified xsi:type="dcterms:W3CDTF">2017-01-13T13:42:00Z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