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385B9" w14:textId="6EAC2276" w:rsidR="00A652B0" w:rsidRPr="0043670D" w:rsidRDefault="0043670D" w:rsidP="0043670D">
      <w:bookmarkStart w:id="0" w:name="_GoBack"/>
      <w:r>
        <w:rPr>
          <w:rFonts w:ascii="Verdana" w:hAnsi="Verdana"/>
          <w:b/>
          <w:bCs/>
          <w:color w:val="000000"/>
          <w:shd w:val="clear" w:color="auto" w:fill="FFFFFF"/>
        </w:rPr>
        <w:t xml:space="preserve">Гаврилюк Руслан </w:t>
      </w:r>
      <w:proofErr w:type="spellStart"/>
      <w:r>
        <w:rPr>
          <w:rFonts w:ascii="Verdana" w:hAnsi="Verdana"/>
          <w:b/>
          <w:bCs/>
          <w:color w:val="000000"/>
          <w:shd w:val="clear" w:color="auto" w:fill="FFFFFF"/>
        </w:rPr>
        <w:t>Валерійович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Адміністративна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правосуб'єктність</w:t>
      </w:r>
      <w:proofErr w:type="spellEnd"/>
      <w:r>
        <w:rPr>
          <w:rFonts w:ascii="Verdana" w:hAnsi="Verdana"/>
          <w:b/>
          <w:bCs/>
          <w:color w:val="000000"/>
          <w:shd w:val="clear" w:color="auto" w:fill="FFFFFF"/>
        </w:rPr>
        <w:t xml:space="preserve"> особи в </w:t>
      </w:r>
      <w:proofErr w:type="spellStart"/>
      <w:r>
        <w:rPr>
          <w:rFonts w:ascii="Verdana" w:hAnsi="Verdana"/>
          <w:b/>
          <w:bCs/>
          <w:color w:val="000000"/>
          <w:shd w:val="clear" w:color="auto" w:fill="FFFFFF"/>
        </w:rPr>
        <w:t>сфері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забезпечення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безпеки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дорожнього</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руху</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ВНЗ "</w:t>
      </w:r>
      <w:proofErr w:type="spellStart"/>
      <w:r>
        <w:rPr>
          <w:rFonts w:ascii="Verdana" w:hAnsi="Verdana"/>
          <w:b/>
          <w:bCs/>
          <w:color w:val="000000"/>
          <w:shd w:val="clear" w:color="auto" w:fill="FFFFFF"/>
        </w:rPr>
        <w:t>Запоріз</w:t>
      </w:r>
      <w:proofErr w:type="spellEnd"/>
      <w:r>
        <w:rPr>
          <w:rFonts w:ascii="Verdana" w:hAnsi="Verdana"/>
          <w:b/>
          <w:bCs/>
          <w:color w:val="000000"/>
          <w:shd w:val="clear" w:color="auto" w:fill="FFFFFF"/>
        </w:rPr>
        <w:t>. нац. ун-т" М-</w:t>
      </w:r>
      <w:proofErr w:type="spellStart"/>
      <w:r>
        <w:rPr>
          <w:rFonts w:ascii="Verdana" w:hAnsi="Verdana"/>
          <w:b/>
          <w:bCs/>
          <w:color w:val="000000"/>
          <w:shd w:val="clear" w:color="auto" w:fill="FFFFFF"/>
        </w:rPr>
        <w:t>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освіти</w:t>
      </w:r>
      <w:proofErr w:type="spellEnd"/>
      <w:r>
        <w:rPr>
          <w:rFonts w:ascii="Verdana" w:hAnsi="Verdana"/>
          <w:b/>
          <w:bCs/>
          <w:color w:val="000000"/>
          <w:shd w:val="clear" w:color="auto" w:fill="FFFFFF"/>
        </w:rPr>
        <w:t xml:space="preserve"> і науки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Запоріжжя</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180 с.</w:t>
      </w:r>
    </w:p>
    <w:sectPr w:rsidR="00A652B0" w:rsidRPr="0043670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EDC14" w14:textId="77777777" w:rsidR="00F26468" w:rsidRDefault="00F26468">
      <w:pPr>
        <w:spacing w:after="0" w:line="240" w:lineRule="auto"/>
      </w:pPr>
      <w:r>
        <w:separator/>
      </w:r>
    </w:p>
  </w:endnote>
  <w:endnote w:type="continuationSeparator" w:id="0">
    <w:p w14:paraId="4BDE6F92" w14:textId="77777777" w:rsidR="00F26468" w:rsidRDefault="00F26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A7FCD" w14:textId="77777777" w:rsidR="00F26468" w:rsidRDefault="00F26468">
      <w:pPr>
        <w:spacing w:after="0" w:line="240" w:lineRule="auto"/>
      </w:pPr>
      <w:r>
        <w:separator/>
      </w:r>
    </w:p>
  </w:footnote>
  <w:footnote w:type="continuationSeparator" w:id="0">
    <w:p w14:paraId="7123178C" w14:textId="77777777" w:rsidR="00F26468" w:rsidRDefault="00F264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0D7"/>
    <w:rsid w:val="001A7214"/>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DEF"/>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70C"/>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22F"/>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0618"/>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70D"/>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2CF"/>
    <w:rsid w:val="00472A25"/>
    <w:rsid w:val="004749B9"/>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11A9"/>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E78"/>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61DA"/>
    <w:rsid w:val="00A2636D"/>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2B23"/>
    <w:rsid w:val="00A62CAB"/>
    <w:rsid w:val="00A63B3A"/>
    <w:rsid w:val="00A64796"/>
    <w:rsid w:val="00A652B0"/>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CA5"/>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D68"/>
    <w:rsid w:val="00C71FB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7742</TotalTime>
  <Pages>1</Pages>
  <Words>36</Words>
  <Characters>206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1200</cp:revision>
  <cp:lastPrinted>2009-02-06T05:36:00Z</cp:lastPrinted>
  <dcterms:created xsi:type="dcterms:W3CDTF">2016-09-19T15:12:00Z</dcterms:created>
  <dcterms:modified xsi:type="dcterms:W3CDTF">2016-12-28T19:08:00Z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